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79801ACC" w:rsidR="00741773" w:rsidRPr="005277A8" w:rsidRDefault="00741773" w:rsidP="0071284B">
      <w:pPr>
        <w:jc w:val="right"/>
        <w:rPr>
          <w:rFonts w:ascii="Montserrat Light" w:hAnsi="Montserrat Light"/>
          <w:b/>
          <w:bCs/>
          <w:color w:val="000000" w:themeColor="text1"/>
          <w:lang w:val="es-ES"/>
        </w:rPr>
      </w:pPr>
      <w:bookmarkStart w:id="0" w:name="_96pwsx56lrau" w:colFirst="0" w:colLast="0"/>
      <w:bookmarkEnd w:id="0"/>
      <w:r w:rsidRPr="005277A8">
        <w:rPr>
          <w:rFonts w:ascii="Montserrat Light" w:hAnsi="Montserrat Light"/>
          <w:lang w:val="es-ES"/>
        </w:rPr>
        <w:t xml:space="preserve">Nr. </w:t>
      </w:r>
      <w:r w:rsidR="00686CA3" w:rsidRPr="005277A8">
        <w:rPr>
          <w:rFonts w:ascii="Montserrat Light" w:hAnsi="Montserrat Light"/>
          <w:lang w:val="es-ES"/>
        </w:rPr>
        <w:t>36226</w:t>
      </w:r>
      <w:r w:rsidRPr="005277A8">
        <w:rPr>
          <w:rFonts w:ascii="Montserrat Light" w:hAnsi="Montserrat Light"/>
          <w:color w:val="000000" w:themeColor="text1"/>
          <w:lang w:val="es-ES"/>
        </w:rPr>
        <w:t xml:space="preserve"> / </w:t>
      </w:r>
      <w:r w:rsidR="00686CA3" w:rsidRPr="005277A8">
        <w:rPr>
          <w:rFonts w:ascii="Montserrat Light" w:hAnsi="Montserrat Light"/>
          <w:color w:val="000000" w:themeColor="text1"/>
          <w:lang w:val="es-ES"/>
        </w:rPr>
        <w:t>08</w:t>
      </w:r>
      <w:r w:rsidR="00BB136C" w:rsidRPr="005277A8">
        <w:rPr>
          <w:rFonts w:ascii="Montserrat Light" w:hAnsi="Montserrat Light"/>
          <w:color w:val="000000" w:themeColor="text1"/>
          <w:lang w:val="es-ES"/>
        </w:rPr>
        <w:t>.09</w:t>
      </w:r>
      <w:r w:rsidRPr="005277A8">
        <w:rPr>
          <w:rFonts w:ascii="Montserrat Light" w:hAnsi="Montserrat Light"/>
          <w:color w:val="000000" w:themeColor="text1"/>
          <w:lang w:val="es-ES"/>
        </w:rPr>
        <w:t>.202</w:t>
      </w:r>
      <w:r w:rsidR="0030163D" w:rsidRPr="005277A8">
        <w:rPr>
          <w:rFonts w:ascii="Montserrat Light" w:hAnsi="Montserrat Light"/>
          <w:color w:val="000000" w:themeColor="text1"/>
          <w:lang w:val="es-ES"/>
        </w:rPr>
        <w:t>3</w:t>
      </w:r>
    </w:p>
    <w:p w14:paraId="56EB9068" w14:textId="06C2A3A3" w:rsidR="00E6109A" w:rsidRPr="005277A8" w:rsidRDefault="00E6109A" w:rsidP="002E58B3">
      <w:pPr>
        <w:rPr>
          <w:rFonts w:ascii="Montserrat Light" w:hAnsi="Montserrat Light"/>
          <w:b/>
          <w:bCs/>
          <w:color w:val="000000" w:themeColor="text1"/>
          <w:lang w:val="es-ES"/>
        </w:rPr>
      </w:pPr>
    </w:p>
    <w:p w14:paraId="740C5571" w14:textId="77777777" w:rsidR="00D30A8A" w:rsidRPr="005277A8" w:rsidRDefault="00D30A8A" w:rsidP="002E58B3">
      <w:pPr>
        <w:rPr>
          <w:rFonts w:ascii="Montserrat Light" w:hAnsi="Montserrat Light"/>
          <w:b/>
          <w:bCs/>
          <w:color w:val="000000" w:themeColor="text1"/>
          <w:lang w:val="es-ES"/>
        </w:rPr>
      </w:pPr>
    </w:p>
    <w:p w14:paraId="5FFC810A" w14:textId="1FC8016E" w:rsidR="008F76F2" w:rsidRPr="005277A8" w:rsidRDefault="008F76F2" w:rsidP="002E58B3">
      <w:pPr>
        <w:jc w:val="center"/>
        <w:rPr>
          <w:rFonts w:ascii="Montserrat Light" w:hAnsi="Montserrat Light"/>
          <w:color w:val="000000" w:themeColor="text1"/>
          <w:lang w:val="es-ES"/>
        </w:rPr>
      </w:pPr>
      <w:r w:rsidRPr="005277A8">
        <w:rPr>
          <w:rFonts w:ascii="Montserrat Light" w:hAnsi="Montserrat Light"/>
          <w:b/>
          <w:bCs/>
          <w:color w:val="000000" w:themeColor="text1"/>
          <w:lang w:val="es-ES"/>
        </w:rPr>
        <w:t>REFERAT DE APROBARE</w:t>
      </w:r>
    </w:p>
    <w:p w14:paraId="74B32576" w14:textId="77777777" w:rsidR="00454A6A" w:rsidRPr="005277A8" w:rsidRDefault="00741773" w:rsidP="002E58B3">
      <w:pPr>
        <w:tabs>
          <w:tab w:val="left" w:pos="2160"/>
        </w:tabs>
        <w:ind w:right="425"/>
        <w:jc w:val="center"/>
        <w:rPr>
          <w:rFonts w:ascii="Montserrat Light" w:hAnsi="Montserrat Light"/>
          <w:b/>
          <w:bCs/>
          <w:color w:val="000000" w:themeColor="text1"/>
          <w:lang w:val="es-ES"/>
        </w:rPr>
      </w:pPr>
      <w:bookmarkStart w:id="1" w:name="_Hlk62539599"/>
      <w:r w:rsidRPr="005277A8">
        <w:rPr>
          <w:rFonts w:ascii="Montserrat Light" w:hAnsi="Montserrat Light"/>
          <w:b/>
          <w:bCs/>
          <w:color w:val="000000" w:themeColor="text1"/>
          <w:lang w:val="es-ES"/>
        </w:rPr>
        <w:t xml:space="preserve">la Proiectul de hotărâre privind </w:t>
      </w:r>
      <w:r w:rsidR="00133174" w:rsidRPr="005277A8">
        <w:rPr>
          <w:rFonts w:ascii="Montserrat Light" w:hAnsi="Montserrat Light"/>
          <w:b/>
          <w:bCs/>
          <w:color w:val="000000" w:themeColor="text1"/>
          <w:lang w:val="es-ES"/>
        </w:rPr>
        <w:t xml:space="preserve">aprobarea proiectului </w:t>
      </w:r>
    </w:p>
    <w:p w14:paraId="7A0945EE" w14:textId="5468BE6B" w:rsidR="00B2246A" w:rsidRPr="005277A8" w:rsidRDefault="00454A6A" w:rsidP="002E58B3">
      <w:pPr>
        <w:tabs>
          <w:tab w:val="left" w:pos="2160"/>
        </w:tabs>
        <w:ind w:right="425"/>
        <w:jc w:val="center"/>
        <w:rPr>
          <w:rFonts w:ascii="Montserrat Light" w:hAnsi="Montserrat Light"/>
          <w:b/>
          <w:bCs/>
          <w:color w:val="000000" w:themeColor="text1"/>
          <w:lang w:val="es-ES"/>
        </w:rPr>
      </w:pPr>
      <w:bookmarkStart w:id="2" w:name="_Hlk137115625"/>
      <w:r w:rsidRPr="005277A8">
        <w:rPr>
          <w:rFonts w:ascii="Montserrat Light" w:hAnsi="Montserrat Light"/>
          <w:b/>
          <w:bCs/>
          <w:i/>
          <w:iCs/>
          <w:color w:val="000000" w:themeColor="text1"/>
          <w:lang w:val="ro-RO"/>
        </w:rPr>
        <w:t>Microbuze electrice pentru elevii din județul Cluj</w:t>
      </w:r>
      <w:r w:rsidR="00BB136C" w:rsidRPr="005277A8">
        <w:rPr>
          <w:rFonts w:ascii="Montserrat Light" w:hAnsi="Montserrat Light"/>
          <w:b/>
          <w:bCs/>
          <w:i/>
          <w:iCs/>
          <w:color w:val="000000" w:themeColor="text1"/>
          <w:lang w:val="ro-RO"/>
        </w:rPr>
        <w:t xml:space="preserve"> </w:t>
      </w:r>
      <w:r w:rsidR="0051208B" w:rsidRPr="005277A8">
        <w:rPr>
          <w:rFonts w:ascii="Montserrat Light" w:hAnsi="Montserrat Light"/>
          <w:b/>
          <w:bCs/>
          <w:i/>
          <w:iCs/>
          <w:color w:val="000000" w:themeColor="text1"/>
          <w:lang w:val="ro-RO"/>
        </w:rPr>
        <w:t xml:space="preserve">în cadrul </w:t>
      </w:r>
      <w:r w:rsidR="00293B51" w:rsidRPr="005277A8">
        <w:rPr>
          <w:rFonts w:ascii="Montserrat Light" w:hAnsi="Montserrat Light"/>
          <w:b/>
          <w:bCs/>
          <w:i/>
          <w:iCs/>
          <w:color w:val="000000" w:themeColor="text1"/>
          <w:lang w:val="ro-RO"/>
        </w:rPr>
        <w:t>P</w:t>
      </w:r>
      <w:r w:rsidR="0051208B" w:rsidRPr="005277A8">
        <w:rPr>
          <w:rFonts w:ascii="Montserrat Light" w:hAnsi="Montserrat Light"/>
          <w:b/>
          <w:bCs/>
          <w:i/>
          <w:iCs/>
          <w:color w:val="000000" w:themeColor="text1"/>
          <w:lang w:val="ro-RO"/>
        </w:rPr>
        <w:t>rogramului A</w:t>
      </w:r>
      <w:r w:rsidR="00F10EEE" w:rsidRPr="005277A8">
        <w:rPr>
          <w:rFonts w:ascii="Montserrat Light" w:hAnsi="Montserrat Light"/>
          <w:b/>
          <w:bCs/>
          <w:i/>
          <w:iCs/>
          <w:color w:val="000000" w:themeColor="text1"/>
          <w:lang w:val="ro-RO"/>
        </w:rPr>
        <w:t xml:space="preserve">dministrației </w:t>
      </w:r>
      <w:r w:rsidR="0051208B" w:rsidRPr="005277A8">
        <w:rPr>
          <w:rFonts w:ascii="Montserrat Light" w:hAnsi="Montserrat Light"/>
          <w:b/>
          <w:bCs/>
          <w:i/>
          <w:iCs/>
          <w:color w:val="000000" w:themeColor="text1"/>
          <w:lang w:val="ro-RO"/>
        </w:rPr>
        <w:t>F</w:t>
      </w:r>
      <w:r w:rsidR="00F10EEE" w:rsidRPr="005277A8">
        <w:rPr>
          <w:rFonts w:ascii="Montserrat Light" w:hAnsi="Montserrat Light"/>
          <w:b/>
          <w:bCs/>
          <w:i/>
          <w:iCs/>
          <w:color w:val="000000" w:themeColor="text1"/>
          <w:lang w:val="ro-RO"/>
        </w:rPr>
        <w:t xml:space="preserve">ondului pentru </w:t>
      </w:r>
      <w:r w:rsidR="0051208B" w:rsidRPr="005277A8">
        <w:rPr>
          <w:rFonts w:ascii="Montserrat Light" w:hAnsi="Montserrat Light"/>
          <w:b/>
          <w:bCs/>
          <w:i/>
          <w:iCs/>
          <w:color w:val="000000" w:themeColor="text1"/>
          <w:lang w:val="ro-RO"/>
        </w:rPr>
        <w:t>M</w:t>
      </w:r>
      <w:r w:rsidR="00F10EEE" w:rsidRPr="005277A8">
        <w:rPr>
          <w:rFonts w:ascii="Montserrat Light" w:hAnsi="Montserrat Light"/>
          <w:b/>
          <w:bCs/>
          <w:i/>
          <w:iCs/>
          <w:color w:val="000000" w:themeColor="text1"/>
          <w:lang w:val="ro-RO"/>
        </w:rPr>
        <w:t>ediu</w:t>
      </w:r>
    </w:p>
    <w:p w14:paraId="19D9DA33" w14:textId="3E95668F" w:rsidR="00741773" w:rsidRPr="005277A8" w:rsidRDefault="00741773" w:rsidP="002E58B3">
      <w:pPr>
        <w:tabs>
          <w:tab w:val="left" w:pos="2160"/>
        </w:tabs>
        <w:ind w:right="425"/>
        <w:jc w:val="center"/>
        <w:rPr>
          <w:rFonts w:ascii="Montserrat Light" w:hAnsi="Montserrat Light"/>
          <w:b/>
          <w:bCs/>
          <w:color w:val="000000" w:themeColor="text1"/>
          <w:lang w:val="es-ES"/>
        </w:rPr>
      </w:pPr>
    </w:p>
    <w:bookmarkEnd w:id="2"/>
    <w:p w14:paraId="13594907" w14:textId="535ACB0E" w:rsidR="006C6E6B" w:rsidRPr="005277A8" w:rsidRDefault="006C6E6B" w:rsidP="002E58B3">
      <w:pPr>
        <w:jc w:val="center"/>
        <w:rPr>
          <w:rFonts w:ascii="Montserrat Light" w:hAnsi="Montserrat Ligh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5277A8" w14:paraId="30D485A9" w14:textId="77777777" w:rsidTr="007D199C">
        <w:trPr>
          <w:trHeight w:val="355"/>
        </w:trPr>
        <w:tc>
          <w:tcPr>
            <w:tcW w:w="9669" w:type="dxa"/>
            <w:shd w:val="clear" w:color="auto" w:fill="auto"/>
          </w:tcPr>
          <w:bookmarkEnd w:id="1"/>
          <w:p w14:paraId="229E5FF9" w14:textId="351778FD" w:rsidR="008F76F2" w:rsidRPr="005277A8" w:rsidRDefault="008F76F2" w:rsidP="002E58B3">
            <w:pPr>
              <w:jc w:val="both"/>
              <w:rPr>
                <w:rFonts w:ascii="Montserrat Light" w:eastAsia="Times New Roman" w:hAnsi="Montserrat Light" w:cs="Times New Roman"/>
                <w:b/>
                <w:bCs/>
                <w:lang w:val="ro-RO"/>
              </w:rPr>
            </w:pPr>
            <w:r w:rsidRPr="005277A8">
              <w:rPr>
                <w:rFonts w:ascii="Montserrat Light" w:eastAsia="Times New Roman" w:hAnsi="Montserrat Light" w:cs="Times New Roman"/>
                <w:b/>
                <w:bCs/>
                <w:noProof/>
                <w:lang w:val="es-ES"/>
              </w:rPr>
              <w:t xml:space="preserve">Secțiunea 1 - Motivul adoptării </w:t>
            </w:r>
            <w:r w:rsidRPr="005277A8">
              <w:rPr>
                <w:rFonts w:ascii="Montserrat Light" w:eastAsia="Times New Roman" w:hAnsi="Montserrat Light" w:cs="Times New Roman"/>
                <w:b/>
                <w:bCs/>
                <w:noProof/>
                <w:shd w:val="clear" w:color="auto" w:fill="FFFFFF"/>
                <w:lang w:val="es-ES"/>
              </w:rPr>
              <w:t>actului administrativ</w:t>
            </w:r>
            <w:r w:rsidRPr="005277A8">
              <w:rPr>
                <w:rFonts w:ascii="Montserrat Light" w:eastAsia="Times New Roman" w:hAnsi="Montserrat Light" w:cs="Times New Roman"/>
                <w:b/>
                <w:bCs/>
                <w:noProof/>
                <w:lang w:val="es-ES"/>
              </w:rPr>
              <w:t xml:space="preserve">: </w:t>
            </w:r>
          </w:p>
        </w:tc>
      </w:tr>
      <w:tr w:rsidR="009F2146" w:rsidRPr="005277A8" w14:paraId="06AA42D3" w14:textId="77777777" w:rsidTr="007D199C">
        <w:tc>
          <w:tcPr>
            <w:tcW w:w="9669" w:type="dxa"/>
            <w:shd w:val="clear" w:color="auto" w:fill="auto"/>
          </w:tcPr>
          <w:p w14:paraId="18F4E963" w14:textId="55B866F2" w:rsidR="008F76F2" w:rsidRPr="005277A8" w:rsidRDefault="00D1068C" w:rsidP="002E58B3">
            <w:pPr>
              <w:ind w:left="283"/>
              <w:jc w:val="both"/>
              <w:rPr>
                <w:rFonts w:ascii="Montserrat Light" w:eastAsia="Calibri" w:hAnsi="Montserrat Light" w:cs="Times New Roman"/>
                <w:b/>
                <w:bCs/>
                <w:noProof/>
                <w:lang w:val="en-US"/>
              </w:rPr>
            </w:pPr>
            <w:r w:rsidRPr="005277A8">
              <w:rPr>
                <w:rFonts w:ascii="Montserrat Light" w:eastAsia="Times New Roman" w:hAnsi="Montserrat Light" w:cs="Times New Roman"/>
                <w:b/>
                <w:bCs/>
                <w:noProof/>
                <w:lang w:val="en-US"/>
              </w:rPr>
              <w:t xml:space="preserve">1.  </w:t>
            </w:r>
            <w:r w:rsidR="008F76F2" w:rsidRPr="005277A8">
              <w:rPr>
                <w:rFonts w:ascii="Montserrat Light" w:eastAsia="Times New Roman" w:hAnsi="Montserrat Light" w:cs="Times New Roman"/>
                <w:b/>
                <w:bCs/>
                <w:noProof/>
                <w:lang w:val="en-US"/>
              </w:rPr>
              <w:t>Descrierea situației actuale:</w:t>
            </w:r>
            <w:r w:rsidR="008F76F2" w:rsidRPr="005277A8">
              <w:rPr>
                <w:rFonts w:ascii="Montserrat Light" w:eastAsia="Times New Roman" w:hAnsi="Montserrat Light" w:cs="Times New Roman"/>
                <w:b/>
                <w:bCs/>
                <w:lang w:val="ro-RO"/>
              </w:rPr>
              <w:t xml:space="preserve"> </w:t>
            </w:r>
          </w:p>
        </w:tc>
      </w:tr>
      <w:tr w:rsidR="009F2146" w:rsidRPr="005277A8" w14:paraId="00A869A3" w14:textId="77777777" w:rsidTr="007D199C">
        <w:tc>
          <w:tcPr>
            <w:tcW w:w="9669" w:type="dxa"/>
            <w:shd w:val="clear" w:color="auto" w:fill="auto"/>
          </w:tcPr>
          <w:p w14:paraId="170046CA" w14:textId="70A077C1" w:rsidR="00FF3F08" w:rsidRPr="005277A8" w:rsidRDefault="008F76F2" w:rsidP="002E58B3">
            <w:pPr>
              <w:pStyle w:val="Listparagraf"/>
              <w:numPr>
                <w:ilvl w:val="1"/>
                <w:numId w:val="2"/>
              </w:numPr>
              <w:spacing w:after="0" w:line="276" w:lineRule="auto"/>
              <w:jc w:val="both"/>
              <w:rPr>
                <w:rFonts w:ascii="Montserrat Light" w:hAnsi="Montserrat Light"/>
                <w:b/>
                <w:bCs/>
                <w:noProof/>
              </w:rPr>
            </w:pPr>
            <w:r w:rsidRPr="005277A8">
              <w:rPr>
                <w:rFonts w:ascii="Montserrat Light" w:eastAsia="Times New Roman" w:hAnsi="Montserrat Light"/>
                <w:b/>
                <w:bCs/>
                <w:noProof/>
                <w:shd w:val="clear" w:color="auto" w:fill="FFFFFF"/>
              </w:rPr>
              <w:t xml:space="preserve">Cerinţe care reclamă necesitatea actului administrativ: </w:t>
            </w:r>
          </w:p>
        </w:tc>
      </w:tr>
      <w:tr w:rsidR="00036BD9" w:rsidRPr="005277A8" w14:paraId="2DFBE61F" w14:textId="77777777" w:rsidTr="002B6E44">
        <w:tc>
          <w:tcPr>
            <w:tcW w:w="9669" w:type="dxa"/>
          </w:tcPr>
          <w:p w14:paraId="05579F11" w14:textId="4B25B66B" w:rsidR="00EF2539" w:rsidRPr="005277A8" w:rsidRDefault="00EF2539" w:rsidP="00EF2539">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Unitatea Administrativ Teritorială Județul Cluj intenționează accesarea fondurilor guvernamentale nerambursabile, gestionate de Ministerul Mediului, Apelor și Pădurilor prin Administrația Fondului pentru Mediu, pentru îmbunătățirea condițiilor de transport pentru elevi din județul Cluj, prin furnizarea de microbuze școlare electrice, prietenoase cu mediul și cu un consum energetic redus.</w:t>
            </w:r>
          </w:p>
          <w:p w14:paraId="0D7E10E4" w14:textId="77777777" w:rsidR="00EF2539" w:rsidRPr="005277A8" w:rsidRDefault="00EF2539" w:rsidP="00EF2539">
            <w:pPr>
              <w:contextualSpacing/>
              <w:jc w:val="both"/>
              <w:rPr>
                <w:rFonts w:ascii="Montserrat Light" w:eastAsia="Times New Roman" w:hAnsi="Montserrat Light"/>
                <w:b/>
                <w:bCs/>
                <w:color w:val="FF0000"/>
                <w:lang w:val="ro-RO"/>
              </w:rPr>
            </w:pPr>
          </w:p>
          <w:p w14:paraId="0B958439" w14:textId="7795DC26" w:rsidR="00EF2539" w:rsidRPr="005277A8" w:rsidRDefault="00C17525" w:rsidP="00EF2539">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 xml:space="preserve">Programul privind îmbunătățirea calității aerului și reducerea cantității de emisii de gaze cu efect de seră, prin utilizarea pentru transportul elevilor a autovehiculelor mai puțin poluante de tipul microbuzelor electrice, hibride și alimentate cu gaz natural comprimat a fost aprobat prin </w:t>
            </w:r>
            <w:r w:rsidRPr="005277A8">
              <w:rPr>
                <w:rFonts w:ascii="Montserrat Light" w:hAnsi="Montserrat Light"/>
                <w:noProof/>
                <w:color w:val="000000" w:themeColor="text1"/>
                <w:lang w:val="ro-RO"/>
              </w:rPr>
              <w:t>Ordinul Ministrului Mediului, Apelor și Pădurilor nr. 2.192 / 24.08.2023.</w:t>
            </w:r>
          </w:p>
          <w:p w14:paraId="623E29CC" w14:textId="77777777" w:rsidR="00C17525" w:rsidRPr="005277A8" w:rsidRDefault="00C17525" w:rsidP="00EF2539">
            <w:pPr>
              <w:contextualSpacing/>
              <w:jc w:val="both"/>
              <w:rPr>
                <w:rFonts w:ascii="Montserrat Light" w:eastAsia="Times New Roman" w:hAnsi="Montserrat Light"/>
                <w:b/>
                <w:bCs/>
                <w:color w:val="FF0000"/>
                <w:lang w:val="ro-RO"/>
              </w:rPr>
            </w:pPr>
          </w:p>
          <w:p w14:paraId="41BDEB62" w14:textId="1DC05CBE" w:rsidR="00036BD9" w:rsidRPr="005277A8" w:rsidRDefault="00EF2539" w:rsidP="00036BD9">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 xml:space="preserve">Proiectul propus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00C17525" w:rsidRPr="005277A8">
              <w:rPr>
                <w:rFonts w:ascii="Montserrat Light" w:eastAsia="Times New Roman" w:hAnsi="Montserrat Light"/>
                <w:color w:val="000000" w:themeColor="text1"/>
                <w:lang w:val="ro-RO"/>
              </w:rPr>
              <w:t xml:space="preserve"> </w:t>
            </w:r>
            <w:r w:rsidRPr="005277A8">
              <w:rPr>
                <w:rFonts w:ascii="Montserrat Light" w:eastAsia="Times New Roman" w:hAnsi="Montserrat Light"/>
                <w:color w:val="000000" w:themeColor="text1"/>
                <w:lang w:val="ro-RO"/>
              </w:rPr>
              <w:t xml:space="preserve">va </w:t>
            </w:r>
            <w:r w:rsidR="00C17525" w:rsidRPr="005277A8">
              <w:rPr>
                <w:rFonts w:ascii="Montserrat Light" w:eastAsia="Times New Roman" w:hAnsi="Montserrat Light"/>
                <w:color w:val="000000" w:themeColor="text1"/>
                <w:lang w:val="ro-RO"/>
              </w:rPr>
              <w:t xml:space="preserve">duce la </w:t>
            </w:r>
            <w:r w:rsidRPr="005277A8">
              <w:rPr>
                <w:rFonts w:ascii="Montserrat Light" w:eastAsia="Times New Roman" w:hAnsi="Montserrat Light"/>
                <w:color w:val="000000" w:themeColor="text1"/>
                <w:lang w:val="ro-RO"/>
              </w:rPr>
              <w:t>utilizarea vehiculelor electrice</w:t>
            </w:r>
            <w:r w:rsidR="00C17525" w:rsidRPr="005277A8">
              <w:rPr>
                <w:rFonts w:ascii="Montserrat Light" w:eastAsia="Times New Roman" w:hAnsi="Montserrat Light"/>
                <w:color w:val="000000" w:themeColor="text1"/>
                <w:lang w:val="ro-RO"/>
              </w:rPr>
              <w:t xml:space="preserve"> în transportul elevilor ce fac naveta la școala</w:t>
            </w:r>
            <w:r w:rsidRPr="005277A8">
              <w:rPr>
                <w:rFonts w:ascii="Montserrat Light" w:eastAsia="Times New Roman" w:hAnsi="Montserrat Light"/>
                <w:color w:val="000000" w:themeColor="text1"/>
                <w:lang w:val="ro-RO"/>
              </w:rPr>
              <w:t>, fapt ce va genera reducerea emisiilor de gaze cu efect de seră.</w:t>
            </w:r>
          </w:p>
        </w:tc>
      </w:tr>
      <w:tr w:rsidR="00036BD9" w:rsidRPr="005277A8" w14:paraId="7BA9B879" w14:textId="77777777" w:rsidTr="002C7CE7">
        <w:trPr>
          <w:trHeight w:val="224"/>
        </w:trPr>
        <w:tc>
          <w:tcPr>
            <w:tcW w:w="9669" w:type="dxa"/>
            <w:shd w:val="clear" w:color="auto" w:fill="auto"/>
            <w:vAlign w:val="center"/>
          </w:tcPr>
          <w:p w14:paraId="50B99C30" w14:textId="457FC5B3" w:rsidR="00036BD9" w:rsidRPr="005277A8" w:rsidRDefault="00036BD9" w:rsidP="00036BD9">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277A8">
              <w:rPr>
                <w:rFonts w:ascii="Montserrat Light" w:eastAsia="Times New Roman" w:hAnsi="Montserrat Light"/>
                <w:b/>
                <w:bCs/>
                <w:noProof/>
                <w:shd w:val="clear" w:color="auto" w:fill="FFFFFF"/>
                <w:lang w:val="pt-PT"/>
              </w:rPr>
              <w:t>Cerinţe care reclamă oportunitatea actului administrativ:</w:t>
            </w:r>
          </w:p>
        </w:tc>
      </w:tr>
      <w:tr w:rsidR="00036BD9" w:rsidRPr="005277A8" w14:paraId="1E608E00" w14:textId="77777777" w:rsidTr="007D199C">
        <w:tc>
          <w:tcPr>
            <w:tcW w:w="9669" w:type="dxa"/>
            <w:shd w:val="clear" w:color="auto" w:fill="auto"/>
          </w:tcPr>
          <w:p w14:paraId="164CE101" w14:textId="7645E351" w:rsidR="00036BD9" w:rsidRPr="005277A8" w:rsidRDefault="00C17525" w:rsidP="00036BD9">
            <w:pPr>
              <w:autoSpaceDE w:val="0"/>
              <w:autoSpaceDN w:val="0"/>
              <w:adjustRightInd w:val="0"/>
              <w:contextualSpacing/>
              <w:jc w:val="both"/>
              <w:rPr>
                <w:rFonts w:ascii="Montserrat Light" w:hAnsi="Montserrat Light"/>
                <w:noProof/>
                <w:lang w:val="pt-PT"/>
              </w:rPr>
            </w:pPr>
            <w:r w:rsidRPr="005277A8">
              <w:rPr>
                <w:rFonts w:ascii="Montserrat Light" w:hAnsi="Montserrat Light"/>
                <w:noProof/>
                <w:lang w:val="pt-PT"/>
              </w:rPr>
              <w:t xml:space="preserve">Lansarea, în data de </w:t>
            </w:r>
            <w:r w:rsidR="00A01147" w:rsidRPr="005277A8">
              <w:rPr>
                <w:rFonts w:ascii="Montserrat Light" w:hAnsi="Montserrat Light"/>
                <w:noProof/>
                <w:lang w:val="pt-PT"/>
              </w:rPr>
              <w:t>08</w:t>
            </w:r>
            <w:r w:rsidRPr="005277A8">
              <w:rPr>
                <w:rFonts w:ascii="Montserrat Light" w:hAnsi="Montserrat Light"/>
                <w:noProof/>
                <w:lang w:val="pt-PT"/>
              </w:rPr>
              <w:t>.0</w:t>
            </w:r>
            <w:r w:rsidR="00A01147" w:rsidRPr="005277A8">
              <w:rPr>
                <w:rFonts w:ascii="Montserrat Light" w:hAnsi="Montserrat Light"/>
                <w:noProof/>
                <w:lang w:val="pt-PT"/>
              </w:rPr>
              <w:t>9</w:t>
            </w:r>
            <w:r w:rsidRPr="005277A8">
              <w:rPr>
                <w:rFonts w:ascii="Montserrat Light" w:hAnsi="Montserrat Light"/>
                <w:noProof/>
                <w:lang w:val="pt-PT"/>
              </w:rPr>
              <w:t>.2023, a apelului de proiecte necompetitiv cu depunere continua, pe principiul Primul venit, primul finanțat, până la data de 08.1</w:t>
            </w:r>
            <w:r w:rsidR="00A01147" w:rsidRPr="005277A8">
              <w:rPr>
                <w:rFonts w:ascii="Montserrat Light" w:hAnsi="Montserrat Light"/>
                <w:noProof/>
                <w:lang w:val="pt-PT"/>
              </w:rPr>
              <w:t>1</w:t>
            </w:r>
            <w:r w:rsidRPr="005277A8">
              <w:rPr>
                <w:rFonts w:ascii="Montserrat Light" w:hAnsi="Montserrat Light"/>
                <w:noProof/>
                <w:lang w:val="pt-PT"/>
              </w:rPr>
              <w:t>.2023, și finanțarea în limita bugetului alocat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 a fost oportunitatea Consiliului Județean Cluj de a pregăti și depune un proiect pentru achizitionarea de microbuze electrice noi, pentru transportul elevilor din județul Cluj.</w:t>
            </w:r>
          </w:p>
        </w:tc>
      </w:tr>
      <w:tr w:rsidR="00036BD9" w:rsidRPr="005277A8" w14:paraId="284F0991" w14:textId="77777777" w:rsidTr="00F80470">
        <w:trPr>
          <w:trHeight w:val="498"/>
        </w:trPr>
        <w:tc>
          <w:tcPr>
            <w:tcW w:w="9669" w:type="dxa"/>
            <w:shd w:val="clear" w:color="auto" w:fill="auto"/>
            <w:vAlign w:val="center"/>
          </w:tcPr>
          <w:p w14:paraId="57E932CF" w14:textId="6DDAF7B2" w:rsidR="00036BD9" w:rsidRPr="005277A8" w:rsidRDefault="00036BD9" w:rsidP="00036BD9">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5277A8">
              <w:rPr>
                <w:rFonts w:ascii="Montserrat Light" w:eastAsia="Times New Roman" w:hAnsi="Montserrat Light"/>
                <w:b/>
                <w:bCs/>
                <w:noProof/>
              </w:rPr>
              <w:t xml:space="preserve">Schimbări preconizate: </w:t>
            </w:r>
          </w:p>
        </w:tc>
      </w:tr>
      <w:tr w:rsidR="00036BD9" w:rsidRPr="005277A8" w14:paraId="7AB0DA85" w14:textId="77777777" w:rsidTr="007D199C">
        <w:tc>
          <w:tcPr>
            <w:tcW w:w="9669" w:type="dxa"/>
            <w:shd w:val="clear" w:color="auto" w:fill="auto"/>
          </w:tcPr>
          <w:p w14:paraId="151250C2" w14:textId="1E9BDE1B" w:rsidR="00036BD9" w:rsidRPr="005277A8" w:rsidRDefault="00036BD9" w:rsidP="00036BD9">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5277A8">
              <w:rPr>
                <w:rFonts w:ascii="Montserrat Light" w:hAnsi="Montserrat Light"/>
                <w:noProof/>
                <w:color w:val="000000" w:themeColor="text1"/>
                <w:lang w:val="en-GB"/>
              </w:rPr>
              <w:t xml:space="preserve">Prin implementarea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0051208B" w:rsidRPr="005277A8">
              <w:rPr>
                <w:rFonts w:ascii="Montserrat Light" w:hAnsi="Montserrat Light"/>
                <w:b/>
                <w:bCs/>
                <w:i/>
                <w:iCs/>
                <w:color w:val="000000" w:themeColor="text1"/>
                <w:lang w:val="ro-RO"/>
              </w:rPr>
              <w:t xml:space="preserve"> </w:t>
            </w:r>
            <w:r w:rsidRPr="005277A8">
              <w:rPr>
                <w:rFonts w:ascii="Montserrat Light" w:hAnsi="Montserrat Light"/>
                <w:color w:val="000000" w:themeColor="text1"/>
                <w:lang w:val="en-GB"/>
              </w:rPr>
              <w:t xml:space="preserve">se </w:t>
            </w:r>
            <w:proofErr w:type="spellStart"/>
            <w:r w:rsidRPr="005277A8">
              <w:rPr>
                <w:rFonts w:ascii="Montserrat Light" w:hAnsi="Montserrat Light"/>
                <w:lang w:val="en-GB"/>
              </w:rPr>
              <w:t>urmărește</w:t>
            </w:r>
            <w:proofErr w:type="spellEnd"/>
            <w:r w:rsidRPr="005277A8">
              <w:rPr>
                <w:rFonts w:ascii="Montserrat Light" w:hAnsi="Montserrat Light"/>
                <w:lang w:val="en-GB"/>
              </w:rPr>
              <w:t xml:space="preserve"> </w:t>
            </w:r>
            <w:proofErr w:type="spellStart"/>
            <w:r w:rsidR="00BB2AD1" w:rsidRPr="005277A8">
              <w:rPr>
                <w:rFonts w:ascii="Montserrat Light" w:hAnsi="Montserrat Light"/>
                <w:lang w:val="en-GB"/>
              </w:rPr>
              <w:t>asigurarea</w:t>
            </w:r>
            <w:proofErr w:type="spellEnd"/>
            <w:r w:rsidR="003939C4" w:rsidRPr="005277A8">
              <w:rPr>
                <w:rFonts w:ascii="Montserrat Light" w:hAnsi="Montserrat Light"/>
                <w:lang w:val="ro-RO"/>
              </w:rPr>
              <w:t xml:space="preserve"> unor mijloace de mobilitate pentru elevii, facilitând accesul acestora la o educație de calitate.</w:t>
            </w:r>
          </w:p>
        </w:tc>
      </w:tr>
      <w:tr w:rsidR="00036BD9" w:rsidRPr="005277A8" w14:paraId="6474E8DB" w14:textId="77777777" w:rsidTr="00FE52CB">
        <w:trPr>
          <w:trHeight w:val="440"/>
        </w:trPr>
        <w:tc>
          <w:tcPr>
            <w:tcW w:w="9669" w:type="dxa"/>
            <w:shd w:val="clear" w:color="auto" w:fill="auto"/>
            <w:vAlign w:val="center"/>
          </w:tcPr>
          <w:p w14:paraId="6DBC1B6C" w14:textId="06B74D80" w:rsidR="00036BD9" w:rsidRPr="005277A8" w:rsidRDefault="00036BD9" w:rsidP="00036BD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s-ES"/>
              </w:rPr>
            </w:pPr>
            <w:r w:rsidRPr="005277A8">
              <w:rPr>
                <w:rFonts w:ascii="Montserrat Light" w:eastAsia="Times New Roman" w:hAnsi="Montserrat Light" w:cs="Times New Roman"/>
                <w:b/>
                <w:bCs/>
                <w:noProof/>
                <w:color w:val="000000" w:themeColor="text1"/>
                <w:lang w:val="es-ES"/>
              </w:rPr>
              <w:t xml:space="preserve">Secțiunea a 2-a - Impactul socio-economic: </w:t>
            </w:r>
          </w:p>
        </w:tc>
      </w:tr>
      <w:tr w:rsidR="00036BD9" w:rsidRPr="005277A8" w14:paraId="0BE4C22D" w14:textId="77777777" w:rsidTr="00B073C3">
        <w:tc>
          <w:tcPr>
            <w:tcW w:w="9669" w:type="dxa"/>
            <w:shd w:val="clear" w:color="auto" w:fill="auto"/>
          </w:tcPr>
          <w:p w14:paraId="741605AD" w14:textId="097BEDEB" w:rsidR="00036BD9" w:rsidRPr="005277A8" w:rsidRDefault="00036BD9" w:rsidP="00036BD9">
            <w:pPr>
              <w:autoSpaceDE w:val="0"/>
              <w:autoSpaceDN w:val="0"/>
              <w:adjustRightInd w:val="0"/>
              <w:jc w:val="both"/>
              <w:rPr>
                <w:rFonts w:ascii="Montserrat Light" w:eastAsia="Calibri" w:hAnsi="Montserrat Light" w:cs="Times New Roman"/>
                <w:color w:val="FF0000"/>
                <w:lang w:val="es-ES" w:eastAsia="ar-SA"/>
              </w:rPr>
            </w:pPr>
            <w:r w:rsidRPr="005277A8">
              <w:rPr>
                <w:rFonts w:ascii="Montserrat Light" w:hAnsi="Montserrat Light"/>
                <w:noProof/>
                <w:color w:val="000000" w:themeColor="text1"/>
              </w:rPr>
              <w:t xml:space="preserve">Îmbunătățirea condițiilor de transport pentru elevi, cu precădere pentru elevii, prin furnizarea de microbuze școlare electrice, prietenoase cu mediul și cu un consum </w:t>
            </w:r>
            <w:r w:rsidRPr="005277A8">
              <w:rPr>
                <w:rFonts w:ascii="Montserrat Light" w:hAnsi="Montserrat Light"/>
                <w:noProof/>
                <w:color w:val="000000" w:themeColor="text1"/>
              </w:rPr>
              <w:lastRenderedPageBreak/>
              <w:t xml:space="preserve">energetic redus. </w:t>
            </w:r>
            <w:r w:rsidRPr="005277A8">
              <w:rPr>
                <w:rFonts w:ascii="Montserrat Light" w:hAnsi="Montserrat Light"/>
                <w:noProof/>
                <w:color w:val="000000" w:themeColor="text1"/>
                <w:lang w:val="es-ES"/>
              </w:rPr>
              <w:t>Această măsură urmărește facilitarea accesului copiilor la educație, prin protejarea mediului înconjurător.</w:t>
            </w:r>
          </w:p>
        </w:tc>
      </w:tr>
      <w:tr w:rsidR="00036BD9" w:rsidRPr="005277A8" w14:paraId="4A96DDCF" w14:textId="77777777" w:rsidTr="00FE52CB">
        <w:trPr>
          <w:trHeight w:val="644"/>
        </w:trPr>
        <w:tc>
          <w:tcPr>
            <w:tcW w:w="9669" w:type="dxa"/>
            <w:shd w:val="clear" w:color="auto" w:fill="auto"/>
            <w:vAlign w:val="center"/>
          </w:tcPr>
          <w:p w14:paraId="61F9E36E" w14:textId="50433CF7" w:rsidR="00036BD9" w:rsidRPr="005277A8" w:rsidRDefault="00036BD9" w:rsidP="00036BD9">
            <w:pPr>
              <w:keepNext/>
              <w:widowControl w:val="0"/>
              <w:autoSpaceDE w:val="0"/>
              <w:autoSpaceDN w:val="0"/>
              <w:adjustRightInd w:val="0"/>
              <w:jc w:val="both"/>
              <w:outlineLvl w:val="1"/>
              <w:rPr>
                <w:rFonts w:ascii="Montserrat Light" w:eastAsia="Calibri" w:hAnsi="Montserrat Light" w:cs="Times New Roman"/>
                <w:b/>
                <w:bCs/>
                <w:noProof/>
                <w:lang w:val="ro-RO"/>
              </w:rPr>
            </w:pPr>
            <w:r w:rsidRPr="005277A8">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036BD9" w:rsidRPr="005277A8" w14:paraId="51D19803" w14:textId="77777777" w:rsidTr="005918BB">
        <w:trPr>
          <w:trHeight w:val="699"/>
        </w:trPr>
        <w:tc>
          <w:tcPr>
            <w:tcW w:w="9669" w:type="dxa"/>
            <w:shd w:val="clear" w:color="auto" w:fill="auto"/>
            <w:vAlign w:val="center"/>
          </w:tcPr>
          <w:p w14:paraId="45539D8B" w14:textId="2E29C104" w:rsidR="00EF2539" w:rsidRPr="005277A8" w:rsidRDefault="00EF2539" w:rsidP="00EF2539">
            <w:pPr>
              <w:contextualSpacing/>
              <w:jc w:val="both"/>
              <w:rPr>
                <w:rFonts w:ascii="Montserrat Light" w:hAnsi="Montserrat Light"/>
                <w:noProof/>
                <w:color w:val="000000" w:themeColor="text1"/>
                <w:lang w:val="ro-RO"/>
              </w:rPr>
            </w:pPr>
            <w:bookmarkStart w:id="3" w:name="_Hlk115120839"/>
            <w:r w:rsidRPr="005277A8">
              <w:rPr>
                <w:rFonts w:ascii="Montserrat Light" w:hAnsi="Montserrat Light"/>
                <w:noProof/>
                <w:color w:val="000000" w:themeColor="text1"/>
                <w:lang w:val="ro-RO"/>
              </w:rPr>
              <w:t xml:space="preserve">Pentru implementarea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Pr="005277A8">
              <w:rPr>
                <w:rFonts w:ascii="Montserrat Light" w:hAnsi="Montserrat Light"/>
                <w:noProof/>
                <w:color w:val="000000" w:themeColor="text1"/>
                <w:lang w:val="ro-RO"/>
              </w:rPr>
              <w:t xml:space="preserve"> s-a identificat ca și sursă de finanțare nerambursabilă fondurile Ministerul Mediului, Apelor și Pădurilor prin Administrația Fondului pentru Mediu.</w:t>
            </w:r>
          </w:p>
          <w:p w14:paraId="33CFB4DD" w14:textId="77777777" w:rsidR="00EF2539" w:rsidRPr="005277A8" w:rsidRDefault="00EF2539" w:rsidP="00EF2539">
            <w:pPr>
              <w:contextualSpacing/>
              <w:jc w:val="both"/>
              <w:rPr>
                <w:rFonts w:ascii="Montserrat Light" w:hAnsi="Montserrat Light"/>
                <w:noProof/>
                <w:color w:val="000000" w:themeColor="text1"/>
                <w:lang w:val="ro-RO"/>
              </w:rPr>
            </w:pPr>
          </w:p>
          <w:p w14:paraId="425A542F" w14:textId="77777777" w:rsidR="00EF2539" w:rsidRPr="005277A8" w:rsidRDefault="00EF2539" w:rsidP="00EF2539">
            <w:pPr>
              <w:contextualSpacing/>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Alocarea financiară pentru proiectul propus este de 25.000.000 lei, TVA inclus. Pentru această valoare finanțarea nerambursabilă este în procent de 100%.</w:t>
            </w:r>
          </w:p>
          <w:p w14:paraId="1E5C5702" w14:textId="77777777" w:rsidR="00EF2539" w:rsidRPr="005277A8" w:rsidRDefault="00EF2539" w:rsidP="00EF2539">
            <w:pPr>
              <w:contextualSpacing/>
              <w:jc w:val="both"/>
              <w:rPr>
                <w:rFonts w:ascii="Montserrat Light" w:hAnsi="Montserrat Light"/>
                <w:noProof/>
                <w:color w:val="000000" w:themeColor="text1"/>
                <w:lang w:val="ro-RO"/>
              </w:rPr>
            </w:pPr>
          </w:p>
          <w:p w14:paraId="5782A996" w14:textId="77777777" w:rsidR="00EF2539" w:rsidRPr="005277A8" w:rsidRDefault="00EF2539" w:rsidP="00EF2539">
            <w:pPr>
              <w:contextualSpacing/>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Valoarea proiectului propus este de 25.000.000 lei, TVA inclus.</w:t>
            </w:r>
          </w:p>
          <w:p w14:paraId="4AB0D2BB" w14:textId="77777777" w:rsidR="00EF2539" w:rsidRPr="005277A8" w:rsidRDefault="00EF2539" w:rsidP="00EF2539">
            <w:pPr>
              <w:contextualSpacing/>
              <w:jc w:val="both"/>
              <w:rPr>
                <w:rFonts w:ascii="Montserrat Light" w:hAnsi="Montserrat Light"/>
                <w:noProof/>
                <w:color w:val="000000" w:themeColor="text1"/>
                <w:lang w:val="ro-RO"/>
              </w:rPr>
            </w:pPr>
          </w:p>
          <w:p w14:paraId="18C828CA" w14:textId="2014B05E" w:rsidR="00036BD9" w:rsidRPr="005277A8" w:rsidRDefault="00EF2539" w:rsidP="00EF2539">
            <w:pPr>
              <w:contextualSpacing/>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În vederea asigurării fluxului financiar, precizăm că nu există impact financiar asupra bugetului Județului Cluj în anul 2023, urmand a fi cuprinse sumele necesare în bugetul Județului Cluj pentru an</w:t>
            </w:r>
            <w:r w:rsidR="00E04618" w:rsidRPr="005277A8">
              <w:rPr>
                <w:rFonts w:ascii="Montserrat Light" w:hAnsi="Montserrat Light"/>
                <w:noProof/>
                <w:color w:val="000000" w:themeColor="text1"/>
                <w:lang w:val="ro-RO"/>
              </w:rPr>
              <w:t>ii</w:t>
            </w:r>
            <w:r w:rsidRPr="005277A8">
              <w:rPr>
                <w:rFonts w:ascii="Montserrat Light" w:hAnsi="Montserrat Light"/>
                <w:noProof/>
                <w:color w:val="000000" w:themeColor="text1"/>
                <w:lang w:val="ro-RO"/>
              </w:rPr>
              <w:t xml:space="preserve"> 2024</w:t>
            </w:r>
            <w:r w:rsidR="00E04618" w:rsidRPr="005277A8">
              <w:rPr>
                <w:rFonts w:ascii="Montserrat Light" w:hAnsi="Montserrat Light"/>
                <w:noProof/>
                <w:color w:val="000000" w:themeColor="text1"/>
                <w:lang w:val="ro-RO"/>
              </w:rPr>
              <w:t xml:space="preserve"> și 2025</w:t>
            </w:r>
            <w:r w:rsidRPr="005277A8">
              <w:rPr>
                <w:rFonts w:ascii="Montserrat Light" w:hAnsi="Montserrat Light"/>
                <w:noProof/>
                <w:color w:val="000000" w:themeColor="text1"/>
                <w:lang w:val="ro-RO"/>
              </w:rPr>
              <w:t>.</w:t>
            </w:r>
          </w:p>
        </w:tc>
      </w:tr>
      <w:bookmarkEnd w:id="3"/>
      <w:tr w:rsidR="00036BD9" w:rsidRPr="005277A8" w14:paraId="4A96F5D3" w14:textId="77777777" w:rsidTr="005979FD">
        <w:trPr>
          <w:trHeight w:val="644"/>
        </w:trPr>
        <w:tc>
          <w:tcPr>
            <w:tcW w:w="9669" w:type="dxa"/>
            <w:shd w:val="clear" w:color="auto" w:fill="auto"/>
          </w:tcPr>
          <w:p w14:paraId="70C181A1" w14:textId="77777777" w:rsidR="00036BD9" w:rsidRPr="005277A8" w:rsidRDefault="00036BD9" w:rsidP="00036BD9">
            <w:pPr>
              <w:jc w:val="both"/>
              <w:rPr>
                <w:rFonts w:ascii="Montserrat Light" w:eastAsia="Times New Roman" w:hAnsi="Montserrat Light" w:cs="Times New Roman"/>
                <w:b/>
                <w:bCs/>
                <w:noProof/>
                <w:lang w:val="es-ES"/>
              </w:rPr>
            </w:pPr>
            <w:r w:rsidRPr="005277A8">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5277A8">
              <w:rPr>
                <w:rFonts w:ascii="Montserrat Light" w:eastAsia="Times New Roman" w:hAnsi="Montserrat Light" w:cs="Times New Roman"/>
                <w:b/>
                <w:bCs/>
                <w:noProof/>
                <w:shd w:val="clear" w:color="auto" w:fill="FFFFFF"/>
                <w:lang w:val="es-ES"/>
              </w:rPr>
              <w:t>actului administrativ</w:t>
            </w:r>
            <w:r w:rsidRPr="005277A8">
              <w:rPr>
                <w:rFonts w:ascii="Montserrat Light" w:eastAsia="Times New Roman" w:hAnsi="Montserrat Light" w:cs="Times New Roman"/>
                <w:b/>
                <w:bCs/>
                <w:noProof/>
                <w:lang w:val="es-ES"/>
              </w:rPr>
              <w:t xml:space="preserve">: </w:t>
            </w:r>
          </w:p>
        </w:tc>
      </w:tr>
      <w:tr w:rsidR="00036BD9" w:rsidRPr="005277A8" w14:paraId="60E0BB11" w14:textId="77777777" w:rsidTr="007D199C">
        <w:trPr>
          <w:trHeight w:val="275"/>
        </w:trPr>
        <w:tc>
          <w:tcPr>
            <w:tcW w:w="9669" w:type="dxa"/>
            <w:shd w:val="clear" w:color="auto" w:fill="auto"/>
          </w:tcPr>
          <w:p w14:paraId="1C616EB4" w14:textId="072594C5" w:rsidR="00036BD9" w:rsidRPr="005277A8" w:rsidRDefault="00036BD9" w:rsidP="00036BD9">
            <w:pPr>
              <w:jc w:val="both"/>
              <w:rPr>
                <w:rFonts w:ascii="Montserrat Light" w:hAnsi="Montserrat Light"/>
                <w:noProof/>
                <w:shd w:val="clear" w:color="auto" w:fill="FFFFFF"/>
              </w:rPr>
            </w:pPr>
            <w:r w:rsidRPr="005277A8">
              <w:rPr>
                <w:rFonts w:ascii="Montserrat Light" w:hAnsi="Montserrat Light"/>
                <w:noProof/>
                <w:shd w:val="clear" w:color="auto" w:fill="FFFFFF"/>
              </w:rPr>
              <w:t>Nu este cazul.</w:t>
            </w:r>
          </w:p>
        </w:tc>
      </w:tr>
      <w:tr w:rsidR="00036BD9" w:rsidRPr="005277A8" w14:paraId="08110B6F" w14:textId="77777777" w:rsidTr="007D199C">
        <w:tc>
          <w:tcPr>
            <w:tcW w:w="9669" w:type="dxa"/>
            <w:shd w:val="clear" w:color="auto" w:fill="auto"/>
          </w:tcPr>
          <w:p w14:paraId="3AEBEDDD" w14:textId="192F1A07" w:rsidR="00036BD9" w:rsidRPr="005277A8" w:rsidRDefault="00036BD9" w:rsidP="00036BD9">
            <w:pPr>
              <w:jc w:val="both"/>
              <w:outlineLvl w:val="1"/>
              <w:rPr>
                <w:rFonts w:ascii="Montserrat Light" w:eastAsia="Times New Roman" w:hAnsi="Montserrat Light" w:cs="Times New Roman"/>
                <w:b/>
                <w:bCs/>
                <w:noProof/>
                <w:lang w:val="pt-PT"/>
              </w:rPr>
            </w:pPr>
            <w:r w:rsidRPr="005277A8">
              <w:rPr>
                <w:rFonts w:ascii="Montserrat Light" w:eastAsia="Times New Roman" w:hAnsi="Montserrat Light" w:cs="Times New Roman"/>
                <w:b/>
                <w:bCs/>
                <w:noProof/>
                <w:lang w:val="pt-PT"/>
              </w:rPr>
              <w:t xml:space="preserve">Secțiunea a 5-a – </w:t>
            </w:r>
            <w:r w:rsidRPr="005277A8">
              <w:rPr>
                <w:rFonts w:ascii="Montserrat Light" w:eastAsia="Times New Roman" w:hAnsi="Montserrat Light" w:cs="Times New Roman"/>
                <w:b/>
                <w:noProof/>
                <w:lang w:val="pt-PT"/>
              </w:rPr>
              <w:t xml:space="preserve">Efectele </w:t>
            </w:r>
            <w:r w:rsidRPr="005277A8">
              <w:rPr>
                <w:rFonts w:ascii="Montserrat Light" w:eastAsia="Times New Roman" w:hAnsi="Montserrat Light" w:cs="Times New Roman"/>
                <w:b/>
                <w:bCs/>
                <w:noProof/>
                <w:shd w:val="clear" w:color="auto" w:fill="FFFFFF"/>
                <w:lang w:val="pt-PT"/>
              </w:rPr>
              <w:t>actului administrativ</w:t>
            </w:r>
            <w:r w:rsidRPr="005277A8">
              <w:rPr>
                <w:rFonts w:ascii="Montserrat Light" w:eastAsia="Times New Roman" w:hAnsi="Montserrat Light" w:cs="Times New Roman"/>
                <w:b/>
                <w:noProof/>
                <w:lang w:val="pt-PT"/>
              </w:rPr>
              <w:t xml:space="preserve"> asupra actelor administrative în vigoare</w:t>
            </w:r>
            <w:r w:rsidRPr="005277A8">
              <w:rPr>
                <w:rFonts w:ascii="Montserrat Light" w:eastAsia="Times New Roman" w:hAnsi="Montserrat Light" w:cs="Times New Roman"/>
                <w:b/>
                <w:bCs/>
                <w:noProof/>
                <w:lang w:val="pt-PT"/>
              </w:rPr>
              <w:t xml:space="preserve"> și măsuri de implementare: </w:t>
            </w:r>
          </w:p>
        </w:tc>
      </w:tr>
      <w:tr w:rsidR="00036BD9" w:rsidRPr="005277A8" w14:paraId="506739C7" w14:textId="77777777" w:rsidTr="005918BB">
        <w:trPr>
          <w:trHeight w:val="511"/>
        </w:trPr>
        <w:tc>
          <w:tcPr>
            <w:tcW w:w="9669" w:type="dxa"/>
            <w:shd w:val="clear" w:color="auto" w:fill="auto"/>
          </w:tcPr>
          <w:p w14:paraId="769BC1D0" w14:textId="02555EF1" w:rsidR="00036BD9" w:rsidRPr="005277A8" w:rsidRDefault="00036BD9" w:rsidP="00036BD9">
            <w:pPr>
              <w:shd w:val="clear" w:color="auto" w:fill="FFFFFF"/>
              <w:suppressAutoHyphens/>
              <w:jc w:val="both"/>
              <w:rPr>
                <w:rFonts w:ascii="Montserrat Light" w:eastAsia="Calibri" w:hAnsi="Montserrat Light" w:cs="Times New Roman"/>
                <w:lang w:val="ro-RO" w:eastAsia="ar-SA"/>
              </w:rPr>
            </w:pPr>
            <w:r w:rsidRPr="005277A8">
              <w:rPr>
                <w:rFonts w:ascii="Montserrat Light" w:eastAsia="Calibri" w:hAnsi="Montserrat Light" w:cs="Times New Roman"/>
                <w:lang w:val="ro-RO" w:eastAsia="ar-SA"/>
              </w:rPr>
              <w:t>Actul administrativ nu produce efecte asupra altor hotărâri de consiliu județean sau dispoziții ale președintelui consiliului județean, nu este neceseră emiterea altor acte administrative și se poate pune în aplicare după adoptare.</w:t>
            </w:r>
          </w:p>
        </w:tc>
      </w:tr>
      <w:tr w:rsidR="00036BD9" w:rsidRPr="005277A8" w14:paraId="2EE18881" w14:textId="77777777" w:rsidTr="007D199C">
        <w:tc>
          <w:tcPr>
            <w:tcW w:w="9669" w:type="dxa"/>
            <w:shd w:val="clear" w:color="auto" w:fill="auto"/>
          </w:tcPr>
          <w:p w14:paraId="232072D1" w14:textId="77777777" w:rsidR="00036BD9" w:rsidRPr="005277A8" w:rsidRDefault="00036BD9" w:rsidP="00036BD9">
            <w:pPr>
              <w:keepNext/>
              <w:widowControl w:val="0"/>
              <w:autoSpaceDE w:val="0"/>
              <w:autoSpaceDN w:val="0"/>
              <w:adjustRightInd w:val="0"/>
              <w:jc w:val="both"/>
              <w:outlineLvl w:val="1"/>
              <w:rPr>
                <w:rFonts w:ascii="Montserrat Light" w:eastAsia="Calibri" w:hAnsi="Montserrat Light" w:cs="Times New Roman"/>
                <w:b/>
                <w:bCs/>
                <w:noProof/>
                <w:lang w:val="es-ES"/>
              </w:rPr>
            </w:pPr>
            <w:r w:rsidRPr="005277A8">
              <w:rPr>
                <w:rFonts w:ascii="Montserrat Light" w:eastAsia="Times New Roman" w:hAnsi="Montserrat Light" w:cs="Times New Roman"/>
                <w:b/>
                <w:bCs/>
                <w:noProof/>
                <w:lang w:val="es-ES"/>
              </w:rPr>
              <w:t>Secțiunea a 6-a – Anexe la referatul de aprobare:</w:t>
            </w:r>
          </w:p>
        </w:tc>
      </w:tr>
      <w:tr w:rsidR="00036BD9" w:rsidRPr="005277A8" w14:paraId="0311A11F" w14:textId="77777777" w:rsidTr="00FE52CB">
        <w:trPr>
          <w:trHeight w:val="58"/>
        </w:trPr>
        <w:tc>
          <w:tcPr>
            <w:tcW w:w="9669" w:type="dxa"/>
            <w:shd w:val="clear" w:color="auto" w:fill="auto"/>
          </w:tcPr>
          <w:p w14:paraId="1D3E88C5" w14:textId="47C9013D" w:rsidR="00036BD9" w:rsidRPr="005277A8" w:rsidRDefault="00036BD9" w:rsidP="00036BD9">
            <w:pPr>
              <w:jc w:val="both"/>
              <w:rPr>
                <w:rFonts w:ascii="Montserrat Light" w:hAnsi="Montserrat Light"/>
                <w:noProof/>
                <w:shd w:val="clear" w:color="auto" w:fill="FFFFFF"/>
              </w:rPr>
            </w:pPr>
            <w:r w:rsidRPr="005277A8">
              <w:rPr>
                <w:rFonts w:ascii="Montserrat Light" w:hAnsi="Montserrat Light"/>
                <w:noProof/>
                <w:shd w:val="clear" w:color="auto" w:fill="FFFFFF"/>
              </w:rPr>
              <w:t>-</w:t>
            </w:r>
          </w:p>
        </w:tc>
      </w:tr>
    </w:tbl>
    <w:p w14:paraId="3A57D0C5" w14:textId="77777777" w:rsidR="006E0DBB" w:rsidRPr="005277A8" w:rsidRDefault="006E0DBB" w:rsidP="002E58B3">
      <w:pPr>
        <w:contextualSpacing/>
        <w:rPr>
          <w:rFonts w:ascii="Montserrat Light" w:eastAsia="Times New Roman" w:hAnsi="Montserrat Light" w:cs="Times New Roman"/>
          <w:b/>
          <w:bCs/>
          <w:lang w:val="ro-RO" w:eastAsia="ro-RO"/>
        </w:rPr>
      </w:pPr>
    </w:p>
    <w:p w14:paraId="72778557" w14:textId="09F52345" w:rsidR="008F76F2" w:rsidRPr="005277A8" w:rsidRDefault="008F76F2" w:rsidP="002E58B3">
      <w:pPr>
        <w:autoSpaceDE w:val="0"/>
        <w:autoSpaceDN w:val="0"/>
        <w:adjustRightInd w:val="0"/>
        <w:contextualSpacing/>
        <w:jc w:val="center"/>
        <w:rPr>
          <w:rFonts w:ascii="Montserrat Light" w:eastAsia="Times New Roman" w:hAnsi="Montserrat Light" w:cs="Times New Roman"/>
          <w:b/>
          <w:bCs/>
          <w:noProof/>
          <w:lang w:val="en-US"/>
        </w:rPr>
      </w:pPr>
      <w:r w:rsidRPr="005277A8">
        <w:rPr>
          <w:rFonts w:ascii="Montserrat Light" w:eastAsia="Times New Roman" w:hAnsi="Montserrat Light" w:cs="Times New Roman"/>
          <w:b/>
          <w:bCs/>
          <w:noProof/>
          <w:lang w:val="en-US"/>
        </w:rPr>
        <w:t>INIȚIATOR</w:t>
      </w:r>
    </w:p>
    <w:p w14:paraId="6E435F9A" w14:textId="77777777" w:rsidR="008F76F2" w:rsidRPr="005277A8" w:rsidRDefault="008F76F2" w:rsidP="002E58B3">
      <w:pPr>
        <w:autoSpaceDE w:val="0"/>
        <w:autoSpaceDN w:val="0"/>
        <w:adjustRightInd w:val="0"/>
        <w:contextualSpacing/>
        <w:jc w:val="center"/>
        <w:rPr>
          <w:rFonts w:ascii="Montserrat Light" w:eastAsia="Times New Roman" w:hAnsi="Montserrat Light" w:cs="Times New Roman"/>
          <w:b/>
          <w:bCs/>
          <w:noProof/>
          <w:lang w:val="en-US"/>
        </w:rPr>
      </w:pPr>
      <w:r w:rsidRPr="005277A8">
        <w:rPr>
          <w:rFonts w:ascii="Montserrat Light" w:eastAsia="Times New Roman" w:hAnsi="Montserrat Light" w:cs="Times New Roman"/>
          <w:b/>
          <w:bCs/>
          <w:noProof/>
          <w:lang w:val="en-US"/>
        </w:rPr>
        <w:t xml:space="preserve">PREȘEDINTE </w:t>
      </w:r>
    </w:p>
    <w:p w14:paraId="22E34590" w14:textId="19DAF615" w:rsidR="00CC038E" w:rsidRPr="005277A8" w:rsidRDefault="005F5D56" w:rsidP="002E51B3">
      <w:pPr>
        <w:autoSpaceDE w:val="0"/>
        <w:autoSpaceDN w:val="0"/>
        <w:adjustRightInd w:val="0"/>
        <w:contextualSpacing/>
        <w:jc w:val="center"/>
        <w:rPr>
          <w:rFonts w:ascii="Montserrat Light" w:eastAsia="Times New Roman" w:hAnsi="Montserrat Light" w:cs="Times New Roman"/>
          <w:noProof/>
          <w:lang w:val="en-US"/>
        </w:rPr>
        <w:sectPr w:rsidR="00CC038E" w:rsidRPr="005277A8" w:rsidSect="00E216C5">
          <w:headerReference w:type="default" r:id="rId8"/>
          <w:pgSz w:w="11909" w:h="16834"/>
          <w:pgMar w:top="1559" w:right="992" w:bottom="709" w:left="1531" w:header="272" w:footer="198" w:gutter="0"/>
          <w:pgNumType w:start="1"/>
          <w:cols w:space="720"/>
          <w:docGrid w:linePitch="299"/>
        </w:sectPr>
      </w:pPr>
      <w:r w:rsidRPr="005277A8">
        <w:rPr>
          <w:rFonts w:ascii="Montserrat Light" w:eastAsia="Times New Roman" w:hAnsi="Montserrat Light" w:cs="Times New Roman"/>
          <w:noProof/>
          <w:lang w:val="en-US"/>
        </w:rPr>
        <w:t xml:space="preserve">Alin </w:t>
      </w:r>
      <w:r w:rsidR="00827821" w:rsidRPr="005277A8">
        <w:rPr>
          <w:rFonts w:ascii="Montserrat Light" w:eastAsia="Times New Roman" w:hAnsi="Montserrat Light" w:cs="Times New Roman"/>
          <w:noProof/>
          <w:lang w:val="en-US"/>
        </w:rPr>
        <w:t>TIȘE</w:t>
      </w:r>
    </w:p>
    <w:p w14:paraId="46DC5170" w14:textId="4B08ABCD" w:rsidR="00873891" w:rsidRPr="005277A8" w:rsidRDefault="008F76F2" w:rsidP="00BA7ACD">
      <w:pPr>
        <w:autoSpaceDE w:val="0"/>
        <w:autoSpaceDN w:val="0"/>
        <w:adjustRightInd w:val="0"/>
        <w:jc w:val="center"/>
        <w:rPr>
          <w:rFonts w:ascii="Montserrat Light" w:hAnsi="Montserrat Light"/>
          <w:b/>
          <w:bCs/>
          <w:color w:val="000000" w:themeColor="text1"/>
          <w:lang w:val="ro-RO" w:eastAsia="ro-RO"/>
        </w:rPr>
      </w:pPr>
      <w:bookmarkStart w:id="4" w:name="_Hlk21680142"/>
      <w:r w:rsidRPr="005277A8">
        <w:rPr>
          <w:rFonts w:ascii="Montserrat Light" w:hAnsi="Montserrat Light"/>
          <w:b/>
          <w:bCs/>
          <w:color w:val="000000" w:themeColor="text1"/>
          <w:lang w:val="ro-RO" w:eastAsia="ro-RO"/>
        </w:rPr>
        <w:lastRenderedPageBreak/>
        <w:t>P R O I E C T  DE  H O T Ă R Â R E</w:t>
      </w:r>
    </w:p>
    <w:p w14:paraId="073582C0" w14:textId="778ABD5C" w:rsidR="00873891" w:rsidRPr="005277A8" w:rsidRDefault="00873891" w:rsidP="0051208B">
      <w:pPr>
        <w:jc w:val="center"/>
        <w:rPr>
          <w:rFonts w:ascii="Montserrat Light" w:hAnsi="Montserrat Light"/>
          <w:b/>
          <w:color w:val="000000" w:themeColor="text1"/>
          <w:highlight w:val="yellow"/>
          <w:lang w:val="ro-RO"/>
        </w:rPr>
      </w:pPr>
      <w:bookmarkStart w:id="5" w:name="_Hlk479682873"/>
      <w:bookmarkEnd w:id="4"/>
      <w:r w:rsidRPr="005277A8">
        <w:rPr>
          <w:rFonts w:ascii="Montserrat Light" w:hAnsi="Montserrat Light"/>
          <w:b/>
          <w:bCs/>
          <w:color w:val="000000" w:themeColor="text1"/>
          <w:lang w:val="ro-RO"/>
        </w:rPr>
        <w:t xml:space="preserve">privind aprobarea proiectului </w:t>
      </w:r>
      <w:bookmarkStart w:id="6" w:name="_Hlk145059248"/>
      <w:bookmarkEnd w:id="5"/>
      <w:r w:rsidR="00F10EEE" w:rsidRPr="005277A8">
        <w:rPr>
          <w:rFonts w:ascii="Montserrat Light" w:hAnsi="Montserrat Light"/>
          <w:b/>
          <w:bCs/>
          <w:color w:val="000000" w:themeColor="text1"/>
          <w:lang w:val="ro-RO"/>
        </w:rPr>
        <w:t xml:space="preserve">Microbuze electrice pentru elevii din județul Cluj în cadrul </w:t>
      </w:r>
      <w:r w:rsidR="00293B51" w:rsidRPr="005277A8">
        <w:rPr>
          <w:rFonts w:ascii="Montserrat Light" w:hAnsi="Montserrat Light"/>
          <w:b/>
          <w:bCs/>
          <w:color w:val="000000" w:themeColor="text1"/>
          <w:lang w:val="ro-RO"/>
        </w:rPr>
        <w:t>P</w:t>
      </w:r>
      <w:r w:rsidR="00F10EEE" w:rsidRPr="005277A8">
        <w:rPr>
          <w:rFonts w:ascii="Montserrat Light" w:hAnsi="Montserrat Light"/>
          <w:b/>
          <w:bCs/>
          <w:color w:val="000000" w:themeColor="text1"/>
          <w:lang w:val="ro-RO"/>
        </w:rPr>
        <w:t>rogramului Administrației Fondului pentru Mediu</w:t>
      </w:r>
    </w:p>
    <w:bookmarkEnd w:id="6"/>
    <w:p w14:paraId="2AD62E2A" w14:textId="77777777" w:rsidR="00BA7ACD" w:rsidRPr="005277A8" w:rsidRDefault="00BA7ACD" w:rsidP="002E58B3">
      <w:pPr>
        <w:autoSpaceDE w:val="0"/>
        <w:autoSpaceDN w:val="0"/>
        <w:adjustRightInd w:val="0"/>
        <w:rPr>
          <w:rFonts w:ascii="Montserrat Light" w:hAnsi="Montserrat Light"/>
          <w:noProof/>
          <w:color w:val="000000" w:themeColor="text1"/>
          <w:highlight w:val="yellow"/>
          <w:lang w:val="ro-RO" w:eastAsia="ro-RO"/>
        </w:rPr>
      </w:pPr>
    </w:p>
    <w:p w14:paraId="5FA2577F" w14:textId="46EB1B70" w:rsidR="008F76F2" w:rsidRPr="005277A8" w:rsidRDefault="008F76F2" w:rsidP="002E58B3">
      <w:pPr>
        <w:autoSpaceDE w:val="0"/>
        <w:autoSpaceDN w:val="0"/>
        <w:adjustRightInd w:val="0"/>
        <w:rPr>
          <w:rFonts w:ascii="Montserrat Light" w:hAnsi="Montserrat Light"/>
          <w:noProof/>
          <w:color w:val="000000" w:themeColor="text1"/>
          <w:highlight w:val="yellow"/>
          <w:lang w:val="ro-RO" w:eastAsia="ro-RO"/>
        </w:rPr>
      </w:pPr>
      <w:r w:rsidRPr="005277A8">
        <w:rPr>
          <w:rFonts w:ascii="Montserrat Light" w:hAnsi="Montserrat Light"/>
          <w:noProof/>
          <w:color w:val="000000" w:themeColor="text1"/>
          <w:lang w:val="ro-RO" w:eastAsia="ro-RO"/>
        </w:rPr>
        <w:t xml:space="preserve">Consiliul Judeţean Cluj, întrunit în şedinţă </w:t>
      </w:r>
      <w:r w:rsidR="0051208B" w:rsidRPr="005277A8">
        <w:rPr>
          <w:rFonts w:ascii="Montserrat Light" w:hAnsi="Montserrat Light"/>
          <w:noProof/>
          <w:color w:val="000000" w:themeColor="text1"/>
          <w:lang w:val="ro-RO" w:eastAsia="ro-RO"/>
        </w:rPr>
        <w:t>extra</w:t>
      </w:r>
      <w:r w:rsidRPr="005277A8">
        <w:rPr>
          <w:rFonts w:ascii="Montserrat Light" w:hAnsi="Montserrat Light"/>
          <w:noProof/>
          <w:color w:val="000000" w:themeColor="text1"/>
          <w:lang w:val="ro-RO" w:eastAsia="ro-RO"/>
        </w:rPr>
        <w:t>ordinară;</w:t>
      </w:r>
    </w:p>
    <w:p w14:paraId="594A0ADB" w14:textId="77777777" w:rsidR="00811A27" w:rsidRPr="005277A8" w:rsidRDefault="00811A27" w:rsidP="002E58B3">
      <w:pPr>
        <w:autoSpaceDE w:val="0"/>
        <w:autoSpaceDN w:val="0"/>
        <w:adjustRightInd w:val="0"/>
        <w:rPr>
          <w:rFonts w:ascii="Montserrat Light" w:hAnsi="Montserrat Light"/>
          <w:noProof/>
          <w:color w:val="000000" w:themeColor="text1"/>
          <w:highlight w:val="yellow"/>
          <w:lang w:val="ro-RO" w:eastAsia="ro-RO"/>
        </w:rPr>
      </w:pPr>
    </w:p>
    <w:p w14:paraId="712B2D04" w14:textId="3636839A" w:rsidR="001807B3" w:rsidRPr="005277A8" w:rsidRDefault="00FC48A8" w:rsidP="00BA7ACD">
      <w:pPr>
        <w:jc w:val="both"/>
        <w:rPr>
          <w:rFonts w:ascii="Montserrat Light" w:hAnsi="Montserrat Light"/>
          <w:i/>
          <w:iCs/>
          <w:color w:val="000000" w:themeColor="text1"/>
          <w:lang w:val="ro-RO"/>
        </w:rPr>
      </w:pPr>
      <w:r w:rsidRPr="005277A8">
        <w:rPr>
          <w:rFonts w:ascii="Montserrat Light" w:hAnsi="Montserrat Light"/>
          <w:noProof/>
          <w:color w:val="000000" w:themeColor="text1"/>
          <w:lang w:val="ro-RO"/>
        </w:rPr>
        <w:t xml:space="preserve">Având în vedere Proiectul de hotărâre înregistrat cu nr. </w:t>
      </w:r>
      <w:r w:rsidR="002D66CB" w:rsidRPr="005277A8">
        <w:rPr>
          <w:rFonts w:ascii="Montserrat Light" w:hAnsi="Montserrat Light"/>
          <w:noProof/>
          <w:color w:val="000000" w:themeColor="text1"/>
          <w:lang w:val="ro-RO"/>
        </w:rPr>
        <w:t>..</w:t>
      </w:r>
      <w:r w:rsidR="00B004BA" w:rsidRPr="005277A8">
        <w:rPr>
          <w:rFonts w:ascii="Montserrat Light" w:hAnsi="Montserrat Light"/>
          <w:noProof/>
          <w:color w:val="000000" w:themeColor="text1"/>
          <w:lang w:val="ro-RO"/>
        </w:rPr>
        <w:t>...</w:t>
      </w:r>
      <w:r w:rsidR="002D66CB" w:rsidRPr="005277A8">
        <w:rPr>
          <w:rFonts w:ascii="Montserrat Light" w:hAnsi="Montserrat Light"/>
          <w:noProof/>
          <w:color w:val="000000" w:themeColor="text1"/>
          <w:lang w:val="ro-RO"/>
        </w:rPr>
        <w:t>.</w:t>
      </w:r>
      <w:r w:rsidR="006B5224" w:rsidRPr="005277A8">
        <w:rPr>
          <w:rFonts w:ascii="Montserrat Light" w:hAnsi="Montserrat Light"/>
          <w:noProof/>
          <w:color w:val="000000" w:themeColor="text1"/>
          <w:lang w:val="ro-RO"/>
        </w:rPr>
        <w:t>..</w:t>
      </w:r>
      <w:r w:rsidR="002D66CB" w:rsidRPr="005277A8">
        <w:rPr>
          <w:rFonts w:ascii="Montserrat Light" w:hAnsi="Montserrat Light"/>
          <w:noProof/>
          <w:color w:val="000000" w:themeColor="text1"/>
          <w:lang w:val="ro-RO"/>
        </w:rPr>
        <w:t>....</w:t>
      </w:r>
      <w:r w:rsidRPr="005277A8">
        <w:rPr>
          <w:rFonts w:ascii="Montserrat Light" w:hAnsi="Montserrat Light"/>
          <w:noProof/>
          <w:color w:val="000000" w:themeColor="text1"/>
          <w:lang w:val="ro-RO"/>
        </w:rPr>
        <w:t xml:space="preserve"> din </w:t>
      </w:r>
      <w:r w:rsidR="002D66CB" w:rsidRPr="005277A8">
        <w:rPr>
          <w:rFonts w:ascii="Montserrat Light" w:hAnsi="Montserrat Light"/>
          <w:noProof/>
          <w:color w:val="000000" w:themeColor="text1"/>
          <w:lang w:val="ro-RO"/>
        </w:rPr>
        <w:t>.............</w:t>
      </w:r>
      <w:r w:rsidR="00B004BA" w:rsidRPr="005277A8">
        <w:rPr>
          <w:rFonts w:ascii="Montserrat Light" w:hAnsi="Montserrat Light"/>
          <w:noProof/>
          <w:color w:val="000000" w:themeColor="text1"/>
          <w:lang w:val="ro-RO"/>
        </w:rPr>
        <w:t>....</w:t>
      </w:r>
      <w:r w:rsidR="002D66CB" w:rsidRPr="005277A8">
        <w:rPr>
          <w:rFonts w:ascii="Montserrat Light" w:hAnsi="Montserrat Light"/>
          <w:noProof/>
          <w:color w:val="000000" w:themeColor="text1"/>
          <w:lang w:val="ro-RO"/>
        </w:rPr>
        <w:t>.............</w:t>
      </w:r>
      <w:r w:rsidRPr="005277A8">
        <w:rPr>
          <w:rFonts w:ascii="Montserrat Light" w:hAnsi="Montserrat Light"/>
          <w:noProof/>
          <w:color w:val="000000" w:themeColor="text1"/>
          <w:lang w:val="ro-RO"/>
        </w:rPr>
        <w:t xml:space="preserve"> privind </w:t>
      </w:r>
      <w:r w:rsidR="001F07ED" w:rsidRPr="005277A8">
        <w:rPr>
          <w:rFonts w:ascii="Montserrat Light" w:hAnsi="Montserrat Light"/>
          <w:color w:val="000000" w:themeColor="text1"/>
          <w:lang w:val="ro-RO"/>
        </w:rPr>
        <w:t xml:space="preserve">aprobarea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Pr="005277A8">
        <w:rPr>
          <w:rFonts w:ascii="Montserrat Light" w:hAnsi="Montserrat Light"/>
          <w:noProof/>
          <w:color w:val="000000" w:themeColor="text1"/>
          <w:lang w:val="ro-RO"/>
        </w:rPr>
        <w:t xml:space="preserve">, propus de Președintele Consiliului Județean Cluj, domnul Alin Tișe, care este însoţit de Referatul de aprobare cu </w:t>
      </w:r>
      <w:r w:rsidR="00686CA3" w:rsidRPr="005277A8">
        <w:rPr>
          <w:rFonts w:ascii="Montserrat Light" w:hAnsi="Montserrat Light"/>
          <w:color w:val="000000" w:themeColor="text1"/>
          <w:lang w:val="ro-RO"/>
        </w:rPr>
        <w:t xml:space="preserve">36226 </w:t>
      </w:r>
      <w:r w:rsidR="004B1EF5" w:rsidRPr="005277A8">
        <w:rPr>
          <w:rFonts w:ascii="Montserrat Light" w:hAnsi="Montserrat Light"/>
          <w:color w:val="000000" w:themeColor="text1"/>
          <w:lang w:val="ro-RO"/>
        </w:rPr>
        <w:t>/</w:t>
      </w:r>
      <w:r w:rsidR="00686CA3" w:rsidRPr="005277A8">
        <w:rPr>
          <w:rFonts w:ascii="Montserrat Light" w:hAnsi="Montserrat Light"/>
          <w:color w:val="000000" w:themeColor="text1"/>
          <w:lang w:val="ro-RO"/>
        </w:rPr>
        <w:t xml:space="preserve"> 08</w:t>
      </w:r>
      <w:r w:rsidR="0051208B" w:rsidRPr="005277A8">
        <w:rPr>
          <w:rFonts w:ascii="Montserrat Light" w:hAnsi="Montserrat Light"/>
          <w:color w:val="000000" w:themeColor="text1"/>
          <w:lang w:val="ro-RO"/>
        </w:rPr>
        <w:t>.09</w:t>
      </w:r>
      <w:r w:rsidR="00BA7ACD" w:rsidRPr="005277A8">
        <w:rPr>
          <w:rFonts w:ascii="Montserrat Light" w:hAnsi="Montserrat Light"/>
          <w:color w:val="000000" w:themeColor="text1"/>
          <w:lang w:val="ro-RO"/>
        </w:rPr>
        <w:t>.</w:t>
      </w:r>
      <w:r w:rsidR="004B1EF5" w:rsidRPr="005277A8">
        <w:rPr>
          <w:rFonts w:ascii="Montserrat Light" w:hAnsi="Montserrat Light"/>
          <w:color w:val="000000" w:themeColor="text1"/>
          <w:lang w:val="ro-RO"/>
        </w:rPr>
        <w:t>202</w:t>
      </w:r>
      <w:r w:rsidR="00844420" w:rsidRPr="005277A8">
        <w:rPr>
          <w:rFonts w:ascii="Montserrat Light" w:hAnsi="Montserrat Light"/>
          <w:color w:val="000000" w:themeColor="text1"/>
          <w:lang w:val="ro-RO"/>
        </w:rPr>
        <w:t>3</w:t>
      </w:r>
      <w:r w:rsidRPr="005277A8">
        <w:rPr>
          <w:rFonts w:ascii="Montserrat Light" w:hAnsi="Montserrat Light"/>
          <w:noProof/>
          <w:color w:val="000000" w:themeColor="text1"/>
          <w:lang w:val="ro-RO"/>
        </w:rPr>
        <w:t>; Rapo</w:t>
      </w:r>
      <w:r w:rsidR="004B1EF5" w:rsidRPr="005277A8">
        <w:rPr>
          <w:rFonts w:ascii="Montserrat Light" w:hAnsi="Montserrat Light"/>
          <w:noProof/>
          <w:color w:val="000000" w:themeColor="text1"/>
          <w:lang w:val="ro-RO"/>
        </w:rPr>
        <w:t>artele</w:t>
      </w:r>
      <w:r w:rsidRPr="005277A8">
        <w:rPr>
          <w:rFonts w:ascii="Montserrat Light" w:hAnsi="Montserrat Light"/>
          <w:noProof/>
          <w:color w:val="000000" w:themeColor="text1"/>
          <w:lang w:val="ro-RO"/>
        </w:rPr>
        <w:t xml:space="preserve"> de specialitate întocmit</w:t>
      </w:r>
      <w:r w:rsidR="004B1EF5" w:rsidRPr="005277A8">
        <w:rPr>
          <w:rFonts w:ascii="Montserrat Light" w:hAnsi="Montserrat Light"/>
          <w:noProof/>
          <w:color w:val="000000" w:themeColor="text1"/>
          <w:lang w:val="ro-RO"/>
        </w:rPr>
        <w:t>e</w:t>
      </w:r>
      <w:r w:rsidRPr="005277A8">
        <w:rPr>
          <w:rFonts w:ascii="Montserrat Light" w:hAnsi="Montserrat Light"/>
          <w:noProof/>
          <w:color w:val="000000" w:themeColor="text1"/>
          <w:lang w:val="ro-RO"/>
        </w:rPr>
        <w:t xml:space="preserve"> de compartiment</w:t>
      </w:r>
      <w:r w:rsidR="004B1EF5" w:rsidRPr="005277A8">
        <w:rPr>
          <w:rFonts w:ascii="Montserrat Light" w:hAnsi="Montserrat Light"/>
          <w:noProof/>
          <w:color w:val="000000" w:themeColor="text1"/>
          <w:lang w:val="ro-RO"/>
        </w:rPr>
        <w:t>ele</w:t>
      </w:r>
      <w:r w:rsidRPr="005277A8">
        <w:rPr>
          <w:rFonts w:ascii="Montserrat Light" w:hAnsi="Montserrat Light"/>
          <w:noProof/>
          <w:color w:val="000000" w:themeColor="text1"/>
          <w:lang w:val="ro-RO"/>
        </w:rPr>
        <w:t xml:space="preserve"> de resort din cadrul aparatului de specialitate al Consiliului Judeţean Cluj cu nr. </w:t>
      </w:r>
      <w:r w:rsidR="00686CA3" w:rsidRPr="005277A8">
        <w:rPr>
          <w:rFonts w:ascii="Montserrat Light" w:hAnsi="Montserrat Light"/>
          <w:color w:val="000000" w:themeColor="text1"/>
          <w:lang w:val="ro-RO"/>
        </w:rPr>
        <w:t xml:space="preserve">36223 / </w:t>
      </w:r>
      <w:r w:rsidR="00686CA3" w:rsidRPr="005277A8">
        <w:rPr>
          <w:rFonts w:ascii="Montserrat Light" w:hAnsi="Montserrat Light"/>
          <w:iCs/>
          <w:lang w:val="ro-RO"/>
        </w:rPr>
        <w:t xml:space="preserve">08.09.2023 </w:t>
      </w:r>
      <w:r w:rsidR="007C3C7F" w:rsidRPr="005277A8">
        <w:rPr>
          <w:rFonts w:ascii="Montserrat Light" w:hAnsi="Montserrat Light"/>
          <w:color w:val="000000" w:themeColor="text1"/>
          <w:lang w:val="ro-RO"/>
        </w:rPr>
        <w:t xml:space="preserve">și nr. </w:t>
      </w:r>
      <w:r w:rsidR="00686CA3" w:rsidRPr="005277A8">
        <w:rPr>
          <w:rFonts w:ascii="Montserrat Light" w:hAnsi="Montserrat Light"/>
          <w:color w:val="000000" w:themeColor="text1"/>
          <w:lang w:val="ro-RO"/>
        </w:rPr>
        <w:t xml:space="preserve">36225 / </w:t>
      </w:r>
      <w:r w:rsidR="00686CA3" w:rsidRPr="005277A8">
        <w:rPr>
          <w:rFonts w:ascii="Montserrat Light" w:hAnsi="Montserrat Light"/>
          <w:iCs/>
          <w:lang w:val="ro-RO"/>
        </w:rPr>
        <w:t>08.09.2023</w:t>
      </w:r>
      <w:r w:rsidR="00FE26D7" w:rsidRPr="005277A8">
        <w:rPr>
          <w:rFonts w:ascii="Montserrat Light" w:hAnsi="Montserrat Light"/>
          <w:color w:val="000000" w:themeColor="text1"/>
          <w:lang w:val="ro-RO"/>
        </w:rPr>
        <w:t xml:space="preserve"> </w:t>
      </w:r>
      <w:r w:rsidRPr="005277A8">
        <w:rPr>
          <w:rFonts w:ascii="Montserrat Light" w:hAnsi="Montserrat Light"/>
          <w:noProof/>
          <w:color w:val="000000" w:themeColor="text1"/>
          <w:lang w:val="ro-RO"/>
        </w:rPr>
        <w:t>şi Avizul cu nr.</w:t>
      </w:r>
      <w:r w:rsidR="002D66CB" w:rsidRPr="005277A8">
        <w:rPr>
          <w:rFonts w:ascii="Montserrat Light" w:hAnsi="Montserrat Light"/>
          <w:noProof/>
          <w:color w:val="000000" w:themeColor="text1"/>
          <w:lang w:val="ro-RO"/>
        </w:rPr>
        <w:t xml:space="preserve"> </w:t>
      </w:r>
      <w:r w:rsidRPr="005277A8">
        <w:rPr>
          <w:rFonts w:ascii="Montserrat Light" w:hAnsi="Montserrat Light"/>
          <w:noProof/>
          <w:color w:val="000000" w:themeColor="text1"/>
          <w:lang w:val="ro-RO"/>
        </w:rPr>
        <w:t>..... din ..... adoptat de Comisia de specialitate nr. ……….., în conformitate cu art. 182 alin. (4) coroborat cu art. 136 din Ordonanța de urgență a Guvernului nr. 57/2019 privind Codul administrativ, cu modificările și completările ulterioare;</w:t>
      </w:r>
    </w:p>
    <w:p w14:paraId="33C0C6D7" w14:textId="560868F1" w:rsidR="008A11D3" w:rsidRPr="005277A8" w:rsidRDefault="008A11D3" w:rsidP="00B04316">
      <w:pPr>
        <w:jc w:val="both"/>
        <w:rPr>
          <w:rFonts w:ascii="Montserrat Light" w:hAnsi="Montserrat Light"/>
          <w:bCs/>
          <w:noProof/>
          <w:color w:val="000000" w:themeColor="text1"/>
          <w:highlight w:val="yellow"/>
          <w:lang w:val="ro-RO" w:eastAsia="x-none"/>
        </w:rPr>
      </w:pPr>
    </w:p>
    <w:p w14:paraId="34F6AE51" w14:textId="77777777" w:rsidR="0034480F" w:rsidRPr="005277A8" w:rsidRDefault="0034480F" w:rsidP="002E58B3">
      <w:pPr>
        <w:autoSpaceDE w:val="0"/>
        <w:autoSpaceDN w:val="0"/>
        <w:adjustRightInd w:val="0"/>
        <w:jc w:val="both"/>
        <w:rPr>
          <w:rFonts w:ascii="Montserrat Light" w:hAnsi="Montserrat Light" w:cs="Cambria"/>
          <w:color w:val="000000" w:themeColor="text1"/>
          <w:lang w:val="ro-RO"/>
        </w:rPr>
      </w:pPr>
      <w:bookmarkStart w:id="7" w:name="_Hlk104296718"/>
      <w:r w:rsidRPr="005277A8">
        <w:rPr>
          <w:rFonts w:ascii="Montserrat Light" w:hAnsi="Montserrat Light" w:cs="Cambria"/>
          <w:color w:val="000000" w:themeColor="text1"/>
          <w:lang w:val="ro-RO"/>
        </w:rPr>
        <w:t>Luând în considerare:</w:t>
      </w:r>
    </w:p>
    <w:p w14:paraId="2EB56231" w14:textId="0D14452E" w:rsidR="0034480F" w:rsidRPr="005277A8" w:rsidRDefault="0034480F" w:rsidP="002E58B3">
      <w:pPr>
        <w:pStyle w:val="Listparagraf"/>
        <w:numPr>
          <w:ilvl w:val="0"/>
          <w:numId w:val="21"/>
        </w:numPr>
        <w:autoSpaceDE w:val="0"/>
        <w:autoSpaceDN w:val="0"/>
        <w:adjustRightInd w:val="0"/>
        <w:spacing w:after="0" w:line="276" w:lineRule="auto"/>
        <w:jc w:val="both"/>
        <w:rPr>
          <w:rFonts w:ascii="Montserrat Light" w:hAnsi="Montserrat Light" w:cs="Cambria"/>
          <w:color w:val="000000" w:themeColor="text1"/>
          <w:lang w:val="ro-RO"/>
        </w:rPr>
      </w:pPr>
      <w:r w:rsidRPr="005277A8">
        <w:rPr>
          <w:rFonts w:ascii="Montserrat Light" w:hAnsi="Montserrat Light" w:cs="Cambria"/>
          <w:color w:val="000000" w:themeColor="text1"/>
          <w:lang w:val="ro-RO"/>
        </w:rPr>
        <w:t>art. 123 – 140, ale art. 142 -156, din Regulamentul de organizare şi funcţionare a Consiliului Judeţean Cluj, aprobat prin Hotărârea Consiliului Judeţean Cluj nr. 170/2020</w:t>
      </w:r>
      <w:r w:rsidR="00526B44" w:rsidRPr="005277A8">
        <w:rPr>
          <w:rFonts w:ascii="Montserrat Light" w:hAnsi="Montserrat Light" w:cs="Cambria"/>
          <w:color w:val="000000" w:themeColor="text1"/>
          <w:lang w:val="ro-RO"/>
        </w:rPr>
        <w:t>, republicată</w:t>
      </w:r>
      <w:r w:rsidRPr="005277A8">
        <w:rPr>
          <w:rFonts w:ascii="Montserrat Light" w:hAnsi="Montserrat Light" w:cs="Cambria"/>
          <w:color w:val="000000" w:themeColor="text1"/>
          <w:lang w:val="ro-RO"/>
        </w:rPr>
        <w:t>;</w:t>
      </w:r>
    </w:p>
    <w:p w14:paraId="7F84AF2A" w14:textId="77777777" w:rsidR="0034480F" w:rsidRPr="005277A8" w:rsidRDefault="0034480F" w:rsidP="002E58B3">
      <w:pPr>
        <w:ind w:right="29"/>
        <w:jc w:val="both"/>
        <w:rPr>
          <w:rFonts w:ascii="Montserrat Light" w:hAnsi="Montserrat Light"/>
          <w:noProof/>
          <w:color w:val="000000" w:themeColor="text1"/>
          <w:lang w:val="ro-RO"/>
        </w:rPr>
      </w:pPr>
    </w:p>
    <w:p w14:paraId="2040D565" w14:textId="77777777" w:rsidR="0034480F" w:rsidRPr="005277A8" w:rsidRDefault="0034480F" w:rsidP="002E58B3">
      <w:pPr>
        <w:ind w:right="29"/>
        <w:jc w:val="both"/>
        <w:rPr>
          <w:rFonts w:ascii="Montserrat Light" w:hAnsi="Montserrat Light"/>
          <w:noProof/>
        </w:rPr>
      </w:pPr>
      <w:r w:rsidRPr="005277A8">
        <w:rPr>
          <w:rFonts w:ascii="Montserrat Light" w:hAnsi="Montserrat Light"/>
          <w:noProof/>
          <w:color w:val="000000" w:themeColor="text1"/>
        </w:rPr>
        <w:t>În conformitate cu prevederile:</w:t>
      </w:r>
    </w:p>
    <w:p w14:paraId="55FAAF4D" w14:textId="450567C0" w:rsidR="0034480F" w:rsidRPr="005277A8" w:rsidRDefault="0034480F" w:rsidP="00940966">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5277A8">
        <w:rPr>
          <w:rFonts w:ascii="Montserrat Light" w:eastAsia="Calibri" w:hAnsi="Montserrat Light"/>
          <w:noProof/>
        </w:rPr>
        <w:t xml:space="preserve">art. 173 alin. </w:t>
      </w:r>
      <w:r w:rsidRPr="005277A8">
        <w:rPr>
          <w:rFonts w:ascii="Montserrat Light" w:eastAsia="Calibri" w:hAnsi="Montserrat Light"/>
          <w:noProof/>
          <w:lang w:val="en-US"/>
        </w:rPr>
        <w:t xml:space="preserve">(1) lit. </w:t>
      </w:r>
      <w:r w:rsidR="00AA7E12" w:rsidRPr="005277A8">
        <w:rPr>
          <w:rFonts w:ascii="Montserrat Light" w:eastAsia="Calibri" w:hAnsi="Montserrat Light"/>
          <w:noProof/>
          <w:lang w:val="en-US"/>
        </w:rPr>
        <w:t xml:space="preserve">b) </w:t>
      </w:r>
      <w:r w:rsidRPr="005277A8">
        <w:rPr>
          <w:rFonts w:ascii="Montserrat Light" w:eastAsia="Calibri" w:hAnsi="Montserrat Light"/>
          <w:noProof/>
          <w:lang w:val="en-US"/>
        </w:rPr>
        <w:t xml:space="preserve">c) și </w:t>
      </w:r>
      <w:r w:rsidR="00AA7E12" w:rsidRPr="005277A8">
        <w:rPr>
          <w:rFonts w:ascii="Montserrat Light" w:eastAsia="Calibri" w:hAnsi="Montserrat Light"/>
          <w:noProof/>
          <w:lang w:val="en-US"/>
        </w:rPr>
        <w:t>f</w:t>
      </w:r>
      <w:r w:rsidRPr="005277A8">
        <w:rPr>
          <w:rFonts w:ascii="Montserrat Light" w:eastAsia="Calibri" w:hAnsi="Montserrat Light"/>
          <w:noProof/>
          <w:lang w:val="en-US"/>
        </w:rPr>
        <w:t xml:space="preserve">), ale alin. </w:t>
      </w:r>
      <w:r w:rsidRPr="005277A8">
        <w:rPr>
          <w:rFonts w:ascii="Montserrat Light" w:eastAsia="Calibri" w:hAnsi="Montserrat Light"/>
          <w:noProof/>
        </w:rPr>
        <w:t xml:space="preserve">(5) lit. </w:t>
      </w:r>
      <w:r w:rsidR="00DB7119" w:rsidRPr="005277A8">
        <w:rPr>
          <w:rFonts w:ascii="Montserrat Light" w:eastAsia="Calibri" w:hAnsi="Montserrat Light"/>
          <w:noProof/>
        </w:rPr>
        <w:t>a</w:t>
      </w:r>
      <w:r w:rsidRPr="005277A8">
        <w:rPr>
          <w:rFonts w:ascii="Montserrat Light" w:eastAsia="Calibri" w:hAnsi="Montserrat Light"/>
          <w:noProof/>
        </w:rPr>
        <w:t>)</w:t>
      </w:r>
      <w:r w:rsidR="00C5564D" w:rsidRPr="005277A8">
        <w:rPr>
          <w:rFonts w:ascii="Montserrat Light" w:eastAsia="Calibri" w:hAnsi="Montserrat Light"/>
          <w:noProof/>
        </w:rPr>
        <w:t xml:space="preserve"> </w:t>
      </w:r>
      <w:r w:rsidRPr="005277A8">
        <w:rPr>
          <w:rFonts w:ascii="Montserrat Light" w:eastAsia="Calibri" w:hAnsi="Montserrat Light"/>
          <w:noProof/>
        </w:rPr>
        <w:t>din Ordonanța de urgență a Guvernului nr. 57/2019 privind Codul administrativ, cu modificările și completările ulterioare;</w:t>
      </w:r>
    </w:p>
    <w:p w14:paraId="59FC4832" w14:textId="728864F2" w:rsidR="00C94557" w:rsidRPr="005277A8" w:rsidRDefault="00940966" w:rsidP="00D30137">
      <w:pPr>
        <w:numPr>
          <w:ilvl w:val="0"/>
          <w:numId w:val="9"/>
        </w:numPr>
        <w:suppressAutoHyphens/>
        <w:ind w:right="29"/>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Ordinul</w:t>
      </w:r>
      <w:r w:rsidR="00AC48A7" w:rsidRPr="005277A8">
        <w:rPr>
          <w:rFonts w:ascii="Montserrat Light" w:hAnsi="Montserrat Light"/>
          <w:noProof/>
          <w:color w:val="000000" w:themeColor="text1"/>
          <w:lang w:val="ro-RO"/>
        </w:rPr>
        <w:t xml:space="preserve"> </w:t>
      </w:r>
      <w:r w:rsidR="006350C5" w:rsidRPr="005277A8">
        <w:rPr>
          <w:rFonts w:ascii="Montserrat Light" w:hAnsi="Montserrat Light"/>
          <w:noProof/>
          <w:color w:val="000000" w:themeColor="text1"/>
          <w:lang w:val="ro-RO"/>
        </w:rPr>
        <w:t>M</w:t>
      </w:r>
      <w:r w:rsidR="00AC48A7" w:rsidRPr="005277A8">
        <w:rPr>
          <w:rFonts w:ascii="Montserrat Light" w:hAnsi="Montserrat Light"/>
          <w:noProof/>
          <w:color w:val="000000" w:themeColor="text1"/>
          <w:lang w:val="ro-RO"/>
        </w:rPr>
        <w:t xml:space="preserve">inistrului </w:t>
      </w:r>
      <w:r w:rsidR="00D30137" w:rsidRPr="005277A8">
        <w:rPr>
          <w:rFonts w:ascii="Montserrat Light" w:hAnsi="Montserrat Light"/>
          <w:noProof/>
          <w:color w:val="000000" w:themeColor="text1"/>
          <w:lang w:val="ro-RO"/>
        </w:rPr>
        <w:t>Mediului, Apelor și Pădurilor</w:t>
      </w:r>
      <w:r w:rsidRPr="005277A8">
        <w:rPr>
          <w:rFonts w:ascii="Montserrat Light" w:hAnsi="Montserrat Light"/>
          <w:noProof/>
          <w:color w:val="000000" w:themeColor="text1"/>
          <w:lang w:val="ro-RO"/>
        </w:rPr>
        <w:t xml:space="preserve"> nr. </w:t>
      </w:r>
      <w:r w:rsidR="00D30137" w:rsidRPr="005277A8">
        <w:rPr>
          <w:rFonts w:ascii="Montserrat Light" w:hAnsi="Montserrat Light"/>
          <w:noProof/>
          <w:color w:val="000000" w:themeColor="text1"/>
          <w:lang w:val="ro-RO"/>
        </w:rPr>
        <w:t>2.192</w:t>
      </w:r>
      <w:r w:rsidR="00F42AFA" w:rsidRPr="005277A8">
        <w:rPr>
          <w:rFonts w:ascii="Montserrat Light" w:hAnsi="Montserrat Light"/>
          <w:noProof/>
          <w:color w:val="000000" w:themeColor="text1"/>
          <w:lang w:val="ro-RO"/>
        </w:rPr>
        <w:t xml:space="preserve"> </w:t>
      </w:r>
      <w:r w:rsidRPr="005277A8">
        <w:rPr>
          <w:rFonts w:ascii="Montserrat Light" w:hAnsi="Montserrat Light"/>
          <w:noProof/>
          <w:color w:val="000000" w:themeColor="text1"/>
          <w:lang w:val="ro-RO"/>
        </w:rPr>
        <w:t>/</w:t>
      </w:r>
      <w:r w:rsidR="008D3B48" w:rsidRPr="005277A8">
        <w:rPr>
          <w:rFonts w:ascii="Montserrat Light" w:hAnsi="Montserrat Light"/>
          <w:noProof/>
          <w:color w:val="000000" w:themeColor="text1"/>
          <w:lang w:val="ro-RO"/>
        </w:rPr>
        <w:t xml:space="preserve"> </w:t>
      </w:r>
      <w:r w:rsidR="00D30137" w:rsidRPr="005277A8">
        <w:rPr>
          <w:rFonts w:ascii="Montserrat Light" w:hAnsi="Montserrat Light"/>
          <w:noProof/>
          <w:color w:val="000000" w:themeColor="text1"/>
          <w:lang w:val="ro-RO"/>
        </w:rPr>
        <w:t>24.08</w:t>
      </w:r>
      <w:r w:rsidR="00F42AFA" w:rsidRPr="005277A8">
        <w:rPr>
          <w:rFonts w:ascii="Montserrat Light" w:hAnsi="Montserrat Light"/>
          <w:noProof/>
          <w:color w:val="000000" w:themeColor="text1"/>
          <w:lang w:val="ro-RO"/>
        </w:rPr>
        <w:t>.</w:t>
      </w:r>
      <w:r w:rsidRPr="005277A8">
        <w:rPr>
          <w:rFonts w:ascii="Montserrat Light" w:hAnsi="Montserrat Light"/>
          <w:noProof/>
          <w:color w:val="000000" w:themeColor="text1"/>
          <w:lang w:val="ro-RO"/>
        </w:rPr>
        <w:t>202</w:t>
      </w:r>
      <w:r w:rsidR="00F42AFA" w:rsidRPr="005277A8">
        <w:rPr>
          <w:rFonts w:ascii="Montserrat Light" w:hAnsi="Montserrat Light"/>
          <w:noProof/>
          <w:color w:val="000000" w:themeColor="text1"/>
          <w:lang w:val="ro-RO"/>
        </w:rPr>
        <w:t>3</w:t>
      </w:r>
      <w:r w:rsidRPr="005277A8">
        <w:rPr>
          <w:rFonts w:ascii="Montserrat Light" w:hAnsi="Montserrat Light"/>
          <w:noProof/>
          <w:color w:val="000000" w:themeColor="text1"/>
          <w:lang w:val="ro-RO"/>
        </w:rPr>
        <w:t xml:space="preserve"> de aprobare a </w:t>
      </w:r>
      <w:r w:rsidR="00D30137" w:rsidRPr="005277A8">
        <w:rPr>
          <w:rFonts w:ascii="Montserrat Light" w:hAnsi="Montserrat Light"/>
          <w:noProof/>
          <w:color w:val="000000" w:themeColor="text1"/>
          <w:lang w:val="ro-RO"/>
        </w:rPr>
        <w:t>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00AC48A7" w:rsidRPr="005277A8">
        <w:rPr>
          <w:rFonts w:ascii="Montserrat Light" w:hAnsi="Montserrat Light"/>
          <w:noProof/>
          <w:color w:val="000000" w:themeColor="text1"/>
          <w:lang w:val="ro-RO"/>
        </w:rPr>
        <w:t>;</w:t>
      </w:r>
    </w:p>
    <w:p w14:paraId="4A7926E1" w14:textId="77777777" w:rsidR="00B87293" w:rsidRPr="005277A8" w:rsidRDefault="00B87293" w:rsidP="002E58B3">
      <w:pPr>
        <w:jc w:val="both"/>
        <w:rPr>
          <w:rFonts w:ascii="Montserrat Light" w:hAnsi="Montserrat Light"/>
          <w:noProof/>
          <w:color w:val="000000" w:themeColor="text1"/>
          <w:lang w:val="ro-RO"/>
        </w:rPr>
      </w:pPr>
    </w:p>
    <w:p w14:paraId="3093CC27" w14:textId="6C65B588" w:rsidR="00B87293" w:rsidRPr="005277A8" w:rsidRDefault="00811C94" w:rsidP="002E58B3">
      <w:pPr>
        <w:jc w:val="both"/>
        <w:rPr>
          <w:rFonts w:ascii="Montserrat Light" w:hAnsi="Montserrat Light"/>
          <w:noProof/>
          <w:color w:val="000000" w:themeColor="text1"/>
        </w:rPr>
      </w:pPr>
      <w:r w:rsidRPr="005277A8">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7"/>
    </w:p>
    <w:p w14:paraId="5D0A71B8" w14:textId="77777777" w:rsidR="001D718E" w:rsidRPr="005277A8" w:rsidRDefault="001D718E" w:rsidP="002E58B3">
      <w:pPr>
        <w:jc w:val="both"/>
        <w:rPr>
          <w:rFonts w:ascii="Montserrat Light" w:hAnsi="Montserrat Light"/>
          <w:noProof/>
          <w:color w:val="000000" w:themeColor="text1"/>
        </w:rPr>
      </w:pPr>
    </w:p>
    <w:p w14:paraId="5BE9095B" w14:textId="5AFA1225" w:rsidR="00860A6A" w:rsidRPr="005277A8" w:rsidRDefault="008F76F2" w:rsidP="00101A3F">
      <w:pPr>
        <w:tabs>
          <w:tab w:val="left" w:pos="90"/>
        </w:tabs>
        <w:autoSpaceDE w:val="0"/>
        <w:autoSpaceDN w:val="0"/>
        <w:adjustRightInd w:val="0"/>
        <w:jc w:val="center"/>
        <w:rPr>
          <w:rFonts w:ascii="Montserrat Light" w:hAnsi="Montserrat Light"/>
          <w:b/>
          <w:bCs/>
          <w:noProof/>
          <w:lang w:val="ro-RO" w:eastAsia="ro-RO"/>
        </w:rPr>
      </w:pPr>
      <w:r w:rsidRPr="005277A8">
        <w:rPr>
          <w:rFonts w:ascii="Montserrat Light" w:hAnsi="Montserrat Light"/>
          <w:b/>
          <w:bCs/>
          <w:noProof/>
          <w:lang w:val="ro-RO" w:eastAsia="ro-RO"/>
        </w:rPr>
        <w:t>hotărăşte:</w:t>
      </w:r>
    </w:p>
    <w:p w14:paraId="28CEE3BC" w14:textId="77777777" w:rsidR="00B87293" w:rsidRPr="005277A8" w:rsidRDefault="00B87293" w:rsidP="002E58B3">
      <w:pPr>
        <w:tabs>
          <w:tab w:val="left" w:pos="90"/>
        </w:tabs>
        <w:autoSpaceDE w:val="0"/>
        <w:autoSpaceDN w:val="0"/>
        <w:adjustRightInd w:val="0"/>
        <w:jc w:val="both"/>
        <w:rPr>
          <w:rFonts w:ascii="Montserrat Light" w:hAnsi="Montserrat Light"/>
          <w:b/>
          <w:bCs/>
          <w:noProof/>
          <w:highlight w:val="yellow"/>
          <w:lang w:val="ro-RO" w:eastAsia="ro-RO"/>
        </w:rPr>
      </w:pPr>
    </w:p>
    <w:p w14:paraId="4848A2EA" w14:textId="54B9B4EE" w:rsidR="00B61B14" w:rsidRPr="005277A8" w:rsidRDefault="00E05880" w:rsidP="00B61B14">
      <w:pPr>
        <w:jc w:val="both"/>
        <w:rPr>
          <w:rFonts w:ascii="Montserrat Light" w:eastAsia="Calibri" w:hAnsi="Montserrat Light" w:cs="Times New Roman"/>
          <w:color w:val="000000" w:themeColor="text1"/>
          <w:lang w:val="ro-RO" w:eastAsia="ro-RO"/>
        </w:rPr>
      </w:pPr>
      <w:r w:rsidRPr="005277A8">
        <w:rPr>
          <w:rFonts w:ascii="Montserrat Light" w:eastAsia="Calibri" w:hAnsi="Montserrat Light" w:cs="Times New Roman"/>
          <w:b/>
          <w:bCs/>
          <w:color w:val="000000" w:themeColor="text1"/>
          <w:lang w:val="ro-RO" w:eastAsia="ro-RO"/>
        </w:rPr>
        <w:t xml:space="preserve">Art. </w:t>
      </w:r>
      <w:r w:rsidR="00E77A37" w:rsidRPr="005277A8">
        <w:rPr>
          <w:rFonts w:ascii="Montserrat Light" w:eastAsia="Calibri" w:hAnsi="Montserrat Light" w:cs="Times New Roman"/>
          <w:b/>
          <w:bCs/>
          <w:color w:val="000000" w:themeColor="text1"/>
          <w:lang w:val="ro-RO" w:eastAsia="ro-RO"/>
        </w:rPr>
        <w:t>1</w:t>
      </w:r>
      <w:r w:rsidR="005E5DC8" w:rsidRPr="005277A8">
        <w:rPr>
          <w:rFonts w:ascii="Montserrat Light" w:eastAsia="Calibri" w:hAnsi="Montserrat Light" w:cs="Times New Roman"/>
          <w:b/>
          <w:bCs/>
          <w:color w:val="000000" w:themeColor="text1"/>
          <w:lang w:val="ro-RO" w:eastAsia="ro-RO"/>
        </w:rPr>
        <w:t>.</w:t>
      </w:r>
      <w:r w:rsidRPr="005277A8">
        <w:rPr>
          <w:rFonts w:ascii="Montserrat Light" w:eastAsia="Calibri" w:hAnsi="Montserrat Light" w:cs="Times New Roman"/>
          <w:color w:val="000000" w:themeColor="text1"/>
          <w:lang w:val="ro-RO" w:eastAsia="ro-RO"/>
        </w:rPr>
        <w:t xml:space="preserve"> </w:t>
      </w:r>
      <w:r w:rsidR="005E5DC8" w:rsidRPr="005277A8">
        <w:rPr>
          <w:rFonts w:ascii="Montserrat Light" w:eastAsia="Calibri" w:hAnsi="Montserrat Light" w:cs="Times New Roman"/>
          <w:color w:val="000000" w:themeColor="text1"/>
          <w:lang w:val="ro-RO" w:eastAsia="ro-RO"/>
        </w:rPr>
        <w:t xml:space="preserve"> </w:t>
      </w:r>
      <w:r w:rsidR="00B61B14" w:rsidRPr="005277A8">
        <w:rPr>
          <w:rFonts w:ascii="Montserrat Light" w:eastAsia="Calibri" w:hAnsi="Montserrat Light" w:cs="Times New Roman"/>
          <w:color w:val="000000" w:themeColor="text1"/>
          <w:lang w:val="ro-RO" w:eastAsia="ro-RO"/>
        </w:rPr>
        <w:t xml:space="preserve">Se aprobă proiectul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p>
    <w:p w14:paraId="3960CF9E" w14:textId="1046425A" w:rsidR="00B61B14" w:rsidRPr="005277A8" w:rsidRDefault="00B61B14" w:rsidP="00B61B14">
      <w:pPr>
        <w:jc w:val="both"/>
        <w:rPr>
          <w:rFonts w:ascii="Montserrat Light" w:eastAsia="Calibri" w:hAnsi="Montserrat Light" w:cs="Times New Roman"/>
          <w:color w:val="000000" w:themeColor="text1"/>
          <w:lang w:val="ro-RO" w:eastAsia="ro-RO"/>
        </w:rPr>
      </w:pPr>
      <w:r w:rsidRPr="005277A8">
        <w:rPr>
          <w:rFonts w:ascii="Montserrat Light" w:hAnsi="Montserrat Light"/>
          <w:b/>
          <w:bCs/>
          <w:noProof/>
          <w:color w:val="000000" w:themeColor="text1"/>
          <w:lang w:val="ro-RO" w:eastAsia="ro-RO"/>
        </w:rPr>
        <w:t>Art. 2.</w:t>
      </w:r>
      <w:r w:rsidRPr="005277A8">
        <w:rPr>
          <w:rFonts w:ascii="Montserrat Light" w:hAnsi="Montserrat Light"/>
          <w:noProof/>
          <w:color w:val="000000" w:themeColor="text1"/>
          <w:lang w:val="ro-RO" w:eastAsia="ro-RO"/>
        </w:rPr>
        <w:t xml:space="preserve"> </w:t>
      </w:r>
      <w:r w:rsidRPr="005277A8">
        <w:rPr>
          <w:rFonts w:ascii="Montserrat Light" w:eastAsia="Calibri" w:hAnsi="Montserrat Light" w:cs="Times New Roman"/>
          <w:color w:val="000000" w:themeColor="text1"/>
          <w:lang w:val="ro-RO" w:eastAsia="ro-RO"/>
        </w:rPr>
        <w:t xml:space="preserve"> </w:t>
      </w:r>
      <w:r w:rsidR="005E5DC8" w:rsidRPr="005277A8">
        <w:rPr>
          <w:rFonts w:ascii="Montserrat Light" w:eastAsia="Calibri" w:hAnsi="Montserrat Light" w:cs="Times New Roman"/>
          <w:color w:val="000000" w:themeColor="text1"/>
          <w:lang w:val="ro-RO" w:eastAsia="ro-RO"/>
        </w:rPr>
        <w:t xml:space="preserve">Se </w:t>
      </w:r>
      <w:r w:rsidR="008D6125" w:rsidRPr="005277A8">
        <w:rPr>
          <w:rFonts w:ascii="Montserrat Light" w:eastAsia="Calibri" w:hAnsi="Montserrat Light" w:cs="Times New Roman"/>
          <w:color w:val="000000" w:themeColor="text1"/>
          <w:lang w:val="ro-RO" w:eastAsia="ro-RO"/>
        </w:rPr>
        <w:t xml:space="preserve">aprobă </w:t>
      </w:r>
      <w:r w:rsidRPr="005277A8">
        <w:rPr>
          <w:rFonts w:ascii="Montserrat Light" w:eastAsia="Calibri" w:hAnsi="Montserrat Light" w:cs="Times New Roman"/>
          <w:color w:val="000000" w:themeColor="text1"/>
          <w:lang w:val="ro-RO" w:eastAsia="ro-RO"/>
        </w:rPr>
        <w:t>participarea UAT Județul Cluj</w:t>
      </w:r>
      <w:r w:rsidRPr="005277A8">
        <w:rPr>
          <w:rFonts w:ascii="Montserrat Light" w:hAnsi="Montserrat Light"/>
          <w:i/>
          <w:iCs/>
          <w:color w:val="000000" w:themeColor="text1"/>
          <w:lang w:val="ro-RO"/>
        </w:rPr>
        <w:t xml:space="preserve">, </w:t>
      </w:r>
      <w:r w:rsidRPr="005277A8">
        <w:rPr>
          <w:rFonts w:ascii="Montserrat Light" w:hAnsi="Montserrat Light"/>
          <w:color w:val="000000" w:themeColor="text1"/>
          <w:lang w:val="ro-RO"/>
        </w:rPr>
        <w:t>în cadrul programului</w:t>
      </w:r>
      <w:r w:rsidRPr="005277A8">
        <w:rPr>
          <w:rFonts w:ascii="Montserrat Light" w:eastAsia="Calibri" w:hAnsi="Montserrat Light" w:cs="Times New Roman"/>
          <w:color w:val="000000" w:themeColor="text1"/>
          <w:lang w:val="ro-RO" w:eastAsia="ro-RO"/>
        </w:rPr>
        <w:t xml:space="preserve"> privind îmbunătățirea calității aerului și reducerea cantității de emisii de gaze cu efect de seră,</w:t>
      </w:r>
    </w:p>
    <w:p w14:paraId="41D366EA" w14:textId="78D14B64" w:rsidR="000B32F6" w:rsidRPr="005277A8" w:rsidRDefault="00B61B14" w:rsidP="00B61B14">
      <w:pPr>
        <w:jc w:val="both"/>
        <w:rPr>
          <w:rFonts w:ascii="Montserrat Light" w:eastAsia="Calibri" w:hAnsi="Montserrat Light" w:cs="Times New Roman"/>
          <w:color w:val="000000" w:themeColor="text1"/>
          <w:lang w:val="ro-RO" w:eastAsia="ro-RO"/>
        </w:rPr>
      </w:pPr>
      <w:r w:rsidRPr="005277A8">
        <w:rPr>
          <w:rFonts w:ascii="Montserrat Light" w:eastAsia="Calibri" w:hAnsi="Montserrat Light" w:cs="Times New Roman"/>
          <w:color w:val="000000" w:themeColor="text1"/>
          <w:lang w:val="ro-RO" w:eastAsia="ro-RO"/>
        </w:rPr>
        <w:t>prin utilizarea pentru transportul elevilor a autovehiculelor mai puțin poluante de tipul microbuzelor electrice, hibride și alimentate cu gaz natural comprimat</w:t>
      </w:r>
      <w:r w:rsidR="003E34A9" w:rsidRPr="005277A8">
        <w:rPr>
          <w:rFonts w:ascii="Montserrat Light" w:eastAsia="Calibri" w:hAnsi="Montserrat Light" w:cs="Times New Roman"/>
          <w:color w:val="000000" w:themeColor="text1"/>
          <w:lang w:val="ro-RO" w:eastAsia="ro-RO"/>
        </w:rPr>
        <w:t xml:space="preserve">, </w:t>
      </w:r>
      <w:r w:rsidR="003E34A9" w:rsidRPr="005277A8">
        <w:rPr>
          <w:rFonts w:ascii="Montserrat Light" w:hAnsi="Montserrat Light"/>
          <w:lang w:val="ro-RO"/>
        </w:rPr>
        <w:t>derulat de Ministerul Mediului, Apelor și Pădurilor prin Administrația Fondului pentru Mediu</w:t>
      </w:r>
      <w:r w:rsidR="008D6125" w:rsidRPr="005277A8">
        <w:rPr>
          <w:rFonts w:ascii="Montserrat Light" w:eastAsia="Calibri" w:hAnsi="Montserrat Light" w:cs="Times New Roman"/>
          <w:color w:val="000000" w:themeColor="text1"/>
          <w:lang w:val="ro-RO" w:eastAsia="ro-RO"/>
        </w:rPr>
        <w:t xml:space="preserve">. </w:t>
      </w:r>
    </w:p>
    <w:p w14:paraId="6597B5E9" w14:textId="1B55FFE6" w:rsidR="00E05880" w:rsidRPr="005277A8" w:rsidRDefault="000B32F6" w:rsidP="00C3266D">
      <w:pPr>
        <w:jc w:val="both"/>
        <w:rPr>
          <w:rFonts w:ascii="Montserrat Light" w:hAnsi="Montserrat Light"/>
          <w:b/>
          <w:bCs/>
          <w:noProof/>
          <w:color w:val="000000" w:themeColor="text1"/>
          <w:lang w:val="ro-RO" w:eastAsia="ro-RO"/>
        </w:rPr>
      </w:pPr>
      <w:r w:rsidRPr="005277A8">
        <w:rPr>
          <w:rFonts w:ascii="Montserrat Light" w:hAnsi="Montserrat Light"/>
          <w:b/>
          <w:bCs/>
          <w:noProof/>
          <w:color w:val="000000" w:themeColor="text1"/>
          <w:lang w:val="ro-RO" w:eastAsia="ro-RO"/>
        </w:rPr>
        <w:t xml:space="preserve">Art. </w:t>
      </w:r>
      <w:r w:rsidR="00B61B14" w:rsidRPr="005277A8">
        <w:rPr>
          <w:rFonts w:ascii="Montserrat Light" w:hAnsi="Montserrat Light"/>
          <w:b/>
          <w:bCs/>
          <w:noProof/>
          <w:color w:val="000000" w:themeColor="text1"/>
          <w:lang w:val="ro-RO" w:eastAsia="ro-RO"/>
        </w:rPr>
        <w:t>3</w:t>
      </w:r>
      <w:r w:rsidRPr="005277A8">
        <w:rPr>
          <w:rFonts w:ascii="Montserrat Light" w:hAnsi="Montserrat Light"/>
          <w:b/>
          <w:bCs/>
          <w:noProof/>
          <w:color w:val="000000" w:themeColor="text1"/>
          <w:lang w:val="ro-RO" w:eastAsia="ro-RO"/>
        </w:rPr>
        <w:t>.</w:t>
      </w:r>
      <w:r w:rsidRPr="005277A8">
        <w:rPr>
          <w:rFonts w:ascii="Montserrat Light" w:hAnsi="Montserrat Light"/>
          <w:noProof/>
          <w:color w:val="000000" w:themeColor="text1"/>
          <w:lang w:val="ro-RO" w:eastAsia="ro-RO"/>
        </w:rPr>
        <w:t xml:space="preserve"> </w:t>
      </w:r>
      <w:r w:rsidRPr="005277A8">
        <w:rPr>
          <w:rFonts w:ascii="Montserrat Light" w:eastAsia="Calibri" w:hAnsi="Montserrat Light" w:cs="Times New Roman"/>
          <w:color w:val="000000" w:themeColor="text1"/>
          <w:lang w:val="ro-RO" w:eastAsia="ro-RO"/>
        </w:rPr>
        <w:t xml:space="preserve"> Se aprobă </w:t>
      </w:r>
      <w:r w:rsidR="008D6125" w:rsidRPr="005277A8">
        <w:rPr>
          <w:rFonts w:ascii="Montserrat Light" w:eastAsia="Calibri" w:hAnsi="Montserrat Light" w:cs="Times New Roman"/>
          <w:color w:val="000000" w:themeColor="text1"/>
          <w:lang w:val="ro-RO" w:eastAsia="ro-RO"/>
        </w:rPr>
        <w:t xml:space="preserve">valoarea totală 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00B61B14" w:rsidRPr="005277A8">
        <w:rPr>
          <w:rFonts w:ascii="Montserrat Light" w:eastAsia="Calibri" w:hAnsi="Montserrat Light" w:cs="Times New Roman"/>
          <w:color w:val="000000" w:themeColor="text1"/>
          <w:lang w:val="ro-RO" w:eastAsia="ro-RO"/>
        </w:rPr>
        <w:t xml:space="preserve"> </w:t>
      </w:r>
      <w:r w:rsidR="008D6125" w:rsidRPr="005277A8">
        <w:rPr>
          <w:rFonts w:ascii="Montserrat Light" w:eastAsia="Calibri" w:hAnsi="Montserrat Light" w:cs="Times New Roman"/>
          <w:color w:val="000000" w:themeColor="text1"/>
          <w:lang w:val="ro-RO" w:eastAsia="ro-RO"/>
        </w:rPr>
        <w:t xml:space="preserve">în cuantum de </w:t>
      </w:r>
      <w:r w:rsidR="00B61B14" w:rsidRPr="005277A8">
        <w:rPr>
          <w:rFonts w:ascii="Montserrat Light" w:eastAsia="Calibri" w:hAnsi="Montserrat Light" w:cs="Times New Roman"/>
          <w:color w:val="000000" w:themeColor="text1"/>
          <w:lang w:val="ro-RO" w:eastAsia="ro-RO"/>
        </w:rPr>
        <w:t>25.000.000</w:t>
      </w:r>
      <w:r w:rsidR="00811A27" w:rsidRPr="005277A8">
        <w:rPr>
          <w:rFonts w:ascii="Montserrat Light" w:eastAsia="Calibri" w:hAnsi="Montserrat Light" w:cs="Times New Roman"/>
          <w:color w:val="000000" w:themeColor="text1"/>
          <w:lang w:val="ro-RO" w:eastAsia="ro-RO"/>
        </w:rPr>
        <w:t xml:space="preserve"> lei (inclusiv</w:t>
      </w:r>
      <w:r w:rsidR="008D6125" w:rsidRPr="005277A8">
        <w:rPr>
          <w:rFonts w:ascii="Montserrat Light" w:eastAsia="Calibri" w:hAnsi="Montserrat Light" w:cs="Times New Roman"/>
          <w:color w:val="000000" w:themeColor="text1"/>
          <w:lang w:val="ro-RO" w:eastAsia="ro-RO"/>
        </w:rPr>
        <w:t xml:space="preserve"> TVA</w:t>
      </w:r>
      <w:r w:rsidR="00811A27" w:rsidRPr="005277A8">
        <w:rPr>
          <w:rFonts w:ascii="Montserrat Light" w:eastAsia="Calibri" w:hAnsi="Montserrat Light" w:cs="Times New Roman"/>
          <w:color w:val="000000" w:themeColor="text1"/>
          <w:lang w:val="ro-RO" w:eastAsia="ro-RO"/>
        </w:rPr>
        <w:t>)</w:t>
      </w:r>
      <w:r w:rsidR="003E34A9" w:rsidRPr="005277A8">
        <w:rPr>
          <w:rFonts w:ascii="Montserrat Light" w:eastAsia="Calibri" w:hAnsi="Montserrat Light" w:cs="Times New Roman"/>
          <w:color w:val="000000" w:themeColor="text1"/>
          <w:lang w:val="ro-RO" w:eastAsia="ro-RO"/>
        </w:rPr>
        <w:t>.</w:t>
      </w:r>
    </w:p>
    <w:p w14:paraId="483087EA" w14:textId="2FA2E2DB" w:rsidR="003E34A9" w:rsidRPr="005277A8" w:rsidRDefault="003B5268" w:rsidP="00C3266D">
      <w:pPr>
        <w:jc w:val="both"/>
        <w:rPr>
          <w:rFonts w:ascii="Montserrat Light" w:eastAsia="Calibri" w:hAnsi="Montserrat Light" w:cs="Times New Roman"/>
          <w:color w:val="000000" w:themeColor="text1"/>
          <w:lang w:val="ro-RO" w:eastAsia="ro-RO"/>
        </w:rPr>
      </w:pPr>
      <w:bookmarkStart w:id="8" w:name="_Hlk104298092"/>
      <w:r w:rsidRPr="005277A8">
        <w:rPr>
          <w:rFonts w:ascii="Montserrat Light" w:hAnsi="Montserrat Light"/>
          <w:b/>
          <w:bCs/>
          <w:noProof/>
          <w:color w:val="000000" w:themeColor="text1"/>
          <w:lang w:val="ro-RO" w:eastAsia="ro-RO"/>
        </w:rPr>
        <w:lastRenderedPageBreak/>
        <w:t xml:space="preserve">Art. </w:t>
      </w:r>
      <w:r w:rsidR="00B61B14" w:rsidRPr="005277A8">
        <w:rPr>
          <w:rFonts w:ascii="Montserrat Light" w:hAnsi="Montserrat Light"/>
          <w:b/>
          <w:bCs/>
          <w:noProof/>
          <w:color w:val="000000" w:themeColor="text1"/>
          <w:lang w:val="ro-RO" w:eastAsia="ro-RO"/>
        </w:rPr>
        <w:t>4</w:t>
      </w:r>
      <w:r w:rsidRPr="005277A8">
        <w:rPr>
          <w:rFonts w:ascii="Montserrat Light" w:hAnsi="Montserrat Light"/>
          <w:b/>
          <w:bCs/>
          <w:noProof/>
          <w:color w:val="000000" w:themeColor="text1"/>
          <w:lang w:val="ro-RO" w:eastAsia="ro-RO"/>
        </w:rPr>
        <w:t>.</w:t>
      </w:r>
      <w:r w:rsidRPr="005277A8">
        <w:rPr>
          <w:rFonts w:ascii="Montserrat Light" w:hAnsi="Montserrat Light"/>
          <w:noProof/>
          <w:color w:val="000000" w:themeColor="text1"/>
          <w:lang w:val="ro-RO" w:eastAsia="ro-RO"/>
        </w:rPr>
        <w:t xml:space="preserve"> </w:t>
      </w:r>
      <w:bookmarkEnd w:id="8"/>
      <w:r w:rsidR="00962D97" w:rsidRPr="005277A8">
        <w:rPr>
          <w:rFonts w:ascii="Montserrat Light" w:hAnsi="Montserrat Light"/>
          <w:color w:val="000000"/>
          <w:lang w:val="ro-RO"/>
        </w:rPr>
        <w:t xml:space="preserve">Sumele reprezentând cheltuieli neeligibile ce pot apărea pe durata implementării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00962D97" w:rsidRPr="005277A8">
        <w:rPr>
          <w:rFonts w:ascii="Montserrat Light" w:hAnsi="Montserrat Light"/>
          <w:lang w:val="ro-RO"/>
        </w:rPr>
        <w:t>,</w:t>
      </w:r>
      <w:r w:rsidR="00962D97" w:rsidRPr="005277A8">
        <w:rPr>
          <w:rFonts w:ascii="Montserrat Light" w:hAnsi="Montserrat Light"/>
          <w:color w:val="000000"/>
          <w:lang w:val="ro-RO"/>
        </w:rPr>
        <w:t xml:space="preserve"> se vor asigura din bugetul propriu al Județului Cluj.</w:t>
      </w:r>
    </w:p>
    <w:p w14:paraId="5950B8AC" w14:textId="45B688EB" w:rsidR="00962D97" w:rsidRPr="005277A8" w:rsidRDefault="00962D97" w:rsidP="00C3266D">
      <w:pPr>
        <w:jc w:val="both"/>
        <w:rPr>
          <w:rFonts w:ascii="Montserrat Light" w:hAnsi="Montserrat Light"/>
          <w:noProof/>
          <w:color w:val="000000" w:themeColor="text1"/>
          <w:lang w:val="ro-RO" w:eastAsia="ro-RO"/>
        </w:rPr>
      </w:pPr>
      <w:r w:rsidRPr="005277A8">
        <w:rPr>
          <w:rFonts w:ascii="Montserrat Light" w:hAnsi="Montserrat Light"/>
          <w:b/>
          <w:bCs/>
          <w:noProof/>
          <w:color w:val="000000" w:themeColor="text1"/>
          <w:lang w:val="ro-RO" w:eastAsia="ro-RO"/>
        </w:rPr>
        <w:t>Art. 5.</w:t>
      </w:r>
      <w:r w:rsidRPr="005277A8">
        <w:rPr>
          <w:rFonts w:ascii="Montserrat Light" w:hAnsi="Montserrat Light"/>
          <w:noProof/>
          <w:color w:val="000000" w:themeColor="text1"/>
          <w:lang w:val="ro-RO" w:eastAsia="ro-RO"/>
        </w:rPr>
        <w:t xml:space="preserve"> Din bugetul propriu al Județului Cluj se vor asigura toate resursele financiare necesare implementării optime a proiectului prevăzut la art. 1, în condițiile rambursării /  decontării ulterioare a cheltuielilor din fondurile guvernamentale.</w:t>
      </w:r>
    </w:p>
    <w:p w14:paraId="258A97A5" w14:textId="2C867B24" w:rsidR="002E51B3" w:rsidRPr="005277A8" w:rsidRDefault="0052189C" w:rsidP="00C3266D">
      <w:pPr>
        <w:jc w:val="both"/>
        <w:rPr>
          <w:rFonts w:ascii="Montserrat Light" w:hAnsi="Montserrat Light"/>
          <w:noProof/>
          <w:color w:val="000000" w:themeColor="text1"/>
          <w:lang w:val="ro-RO" w:eastAsia="ro-RO"/>
        </w:rPr>
      </w:pPr>
      <w:r w:rsidRPr="005277A8">
        <w:rPr>
          <w:rFonts w:ascii="Montserrat Light" w:hAnsi="Montserrat Light"/>
          <w:b/>
          <w:bCs/>
          <w:noProof/>
          <w:color w:val="000000" w:themeColor="text1"/>
          <w:lang w:val="ro-RO" w:eastAsia="ro-RO"/>
        </w:rPr>
        <w:t xml:space="preserve">Art. </w:t>
      </w:r>
      <w:r w:rsidR="00B61B14" w:rsidRPr="005277A8">
        <w:rPr>
          <w:rFonts w:ascii="Montserrat Light" w:hAnsi="Montserrat Light"/>
          <w:b/>
          <w:bCs/>
          <w:noProof/>
          <w:color w:val="000000" w:themeColor="text1"/>
          <w:lang w:val="ro-RO" w:eastAsia="ro-RO"/>
        </w:rPr>
        <w:t>6</w:t>
      </w:r>
      <w:r w:rsidRPr="005277A8">
        <w:rPr>
          <w:rFonts w:ascii="Montserrat Light" w:hAnsi="Montserrat Light"/>
          <w:b/>
          <w:bCs/>
          <w:noProof/>
          <w:color w:val="000000" w:themeColor="text1"/>
          <w:lang w:val="ro-RO" w:eastAsia="ro-RO"/>
        </w:rPr>
        <w:t>.</w:t>
      </w:r>
      <w:r w:rsidRPr="005277A8">
        <w:rPr>
          <w:rFonts w:ascii="Montserrat Light" w:hAnsi="Montserrat Light"/>
          <w:noProof/>
          <w:color w:val="000000" w:themeColor="text1"/>
          <w:lang w:val="ro-RO" w:eastAsia="ro-RO"/>
        </w:rPr>
        <w:t xml:space="preserve"> </w:t>
      </w:r>
      <w:r w:rsidR="002E51B3" w:rsidRPr="005277A8">
        <w:rPr>
          <w:rFonts w:ascii="Montserrat Light" w:hAnsi="Montserrat Light"/>
          <w:noProof/>
          <w:color w:val="000000" w:themeColor="text1"/>
          <w:lang w:val="ro-RO" w:eastAsia="ro-RO"/>
        </w:rPr>
        <w:t>Se mandatează președintele Consiliului Județean Cluj, dl. Alin Tișe, să semneze în numele și pentru Județul Cluj, toate actele necesare depunerii</w:t>
      </w:r>
      <w:r w:rsidR="00C3266D" w:rsidRPr="005277A8">
        <w:rPr>
          <w:rFonts w:ascii="Montserrat Light" w:hAnsi="Montserrat Light"/>
          <w:noProof/>
          <w:color w:val="000000" w:themeColor="text1"/>
          <w:lang w:val="ro-RO" w:eastAsia="ro-RO"/>
        </w:rPr>
        <w:t xml:space="preserve">, </w:t>
      </w:r>
      <w:r w:rsidR="002E51B3" w:rsidRPr="005277A8">
        <w:rPr>
          <w:rFonts w:ascii="Montserrat Light" w:hAnsi="Montserrat Light"/>
          <w:noProof/>
          <w:color w:val="000000" w:themeColor="text1"/>
          <w:lang w:val="ro-RO" w:eastAsia="ro-RO"/>
        </w:rPr>
        <w:t xml:space="preserve">evaluării, contractării </w:t>
      </w:r>
      <w:r w:rsidR="0018080E" w:rsidRPr="005277A8">
        <w:rPr>
          <w:rFonts w:ascii="Montserrat Light" w:hAnsi="Montserrat Light"/>
          <w:noProof/>
          <w:color w:val="000000" w:themeColor="text1"/>
          <w:lang w:val="ro-RO" w:eastAsia="ro-RO"/>
        </w:rPr>
        <w:t xml:space="preserve">și implementării </w:t>
      </w:r>
      <w:r w:rsidR="002E51B3" w:rsidRPr="005277A8">
        <w:rPr>
          <w:rFonts w:ascii="Montserrat Light" w:hAnsi="Montserrat Light"/>
          <w:noProof/>
          <w:color w:val="000000" w:themeColor="text1"/>
          <w:lang w:val="ro-RO" w:eastAsia="ro-RO"/>
        </w:rPr>
        <w:t>proiectului.</w:t>
      </w:r>
    </w:p>
    <w:p w14:paraId="2819C9F1" w14:textId="24B5B83C" w:rsidR="00B87293" w:rsidRPr="005277A8" w:rsidRDefault="002E51B3" w:rsidP="00C3266D">
      <w:pPr>
        <w:jc w:val="both"/>
        <w:rPr>
          <w:rFonts w:ascii="Montserrat Light" w:hAnsi="Montserrat Light"/>
          <w:noProof/>
          <w:color w:val="000000" w:themeColor="text1"/>
          <w:lang w:val="ro-RO" w:eastAsia="ro-RO"/>
        </w:rPr>
      </w:pPr>
      <w:r w:rsidRPr="005277A8">
        <w:rPr>
          <w:rFonts w:ascii="Montserrat Light" w:hAnsi="Montserrat Light"/>
          <w:b/>
          <w:bCs/>
          <w:noProof/>
          <w:color w:val="000000" w:themeColor="text1"/>
          <w:lang w:val="ro-RO" w:eastAsia="ro-RO"/>
        </w:rPr>
        <w:t>Art.</w:t>
      </w:r>
      <w:r w:rsidR="00C3266D" w:rsidRPr="005277A8">
        <w:rPr>
          <w:rFonts w:ascii="Montserrat Light" w:hAnsi="Montserrat Light"/>
          <w:b/>
          <w:bCs/>
          <w:noProof/>
          <w:color w:val="000000" w:themeColor="text1"/>
          <w:lang w:val="ro-RO" w:eastAsia="ro-RO"/>
        </w:rPr>
        <w:t xml:space="preserve"> </w:t>
      </w:r>
      <w:r w:rsidR="00B61B14" w:rsidRPr="005277A8">
        <w:rPr>
          <w:rFonts w:ascii="Montserrat Light" w:hAnsi="Montserrat Light"/>
          <w:b/>
          <w:bCs/>
          <w:noProof/>
          <w:color w:val="000000" w:themeColor="text1"/>
          <w:lang w:val="ro-RO" w:eastAsia="ro-RO"/>
        </w:rPr>
        <w:t>7</w:t>
      </w:r>
      <w:r w:rsidRPr="005277A8">
        <w:rPr>
          <w:rFonts w:ascii="Montserrat Light" w:hAnsi="Montserrat Light"/>
          <w:b/>
          <w:bCs/>
          <w:noProof/>
          <w:color w:val="000000" w:themeColor="text1"/>
          <w:lang w:val="ro-RO" w:eastAsia="ro-RO"/>
        </w:rPr>
        <w:t xml:space="preserve">. </w:t>
      </w:r>
      <w:r w:rsidR="008F05F7" w:rsidRPr="005277A8">
        <w:rPr>
          <w:rFonts w:ascii="Montserrat Light" w:hAnsi="Montserrat Light"/>
          <w:noProof/>
          <w:color w:val="000000" w:themeColor="text1"/>
          <w:lang w:val="ro-RO" w:eastAsia="ro-RO"/>
        </w:rPr>
        <w:t>Cu punerea în aplicare a prevederilor prezentei hotărâri se încredinţează Preşedintele Consiliului Judeţean Cluj prin Direcţia Dezvoltare şi Investiţii</w:t>
      </w:r>
      <w:r w:rsidR="00403FB7" w:rsidRPr="005277A8">
        <w:rPr>
          <w:rFonts w:ascii="Montserrat Light" w:hAnsi="Montserrat Light"/>
          <w:noProof/>
          <w:color w:val="000000" w:themeColor="text1"/>
          <w:lang w:val="ro-RO" w:eastAsia="ro-RO"/>
        </w:rPr>
        <w:t xml:space="preserve"> și Direcția Generală Buget-Finanțe, Resurse Umane</w:t>
      </w:r>
      <w:r w:rsidR="008F05F7" w:rsidRPr="005277A8">
        <w:rPr>
          <w:rFonts w:ascii="Montserrat Light" w:hAnsi="Montserrat Light"/>
          <w:noProof/>
          <w:color w:val="000000" w:themeColor="text1"/>
          <w:lang w:val="ro-RO" w:eastAsia="ro-RO"/>
        </w:rPr>
        <w:t xml:space="preserve">. </w:t>
      </w:r>
    </w:p>
    <w:p w14:paraId="35340A84" w14:textId="6DC1343A" w:rsidR="00940966" w:rsidRPr="005277A8" w:rsidRDefault="008F05F7" w:rsidP="00C3266D">
      <w:pPr>
        <w:jc w:val="both"/>
        <w:rPr>
          <w:rFonts w:ascii="Montserrat Light" w:hAnsi="Montserrat Light"/>
          <w:noProof/>
          <w:color w:val="000000" w:themeColor="text1"/>
          <w:lang w:val="ro-RO" w:eastAsia="ro-RO"/>
        </w:rPr>
      </w:pPr>
      <w:r w:rsidRPr="005277A8">
        <w:rPr>
          <w:rFonts w:ascii="Montserrat Light" w:hAnsi="Montserrat Light"/>
          <w:b/>
          <w:bCs/>
          <w:noProof/>
          <w:color w:val="000000" w:themeColor="text1"/>
          <w:lang w:val="ro-RO" w:eastAsia="ro-RO"/>
        </w:rPr>
        <w:t xml:space="preserve">Art. </w:t>
      </w:r>
      <w:r w:rsidR="00B61B14" w:rsidRPr="005277A8">
        <w:rPr>
          <w:rFonts w:ascii="Montserrat Light" w:hAnsi="Montserrat Light"/>
          <w:b/>
          <w:bCs/>
          <w:noProof/>
          <w:color w:val="000000" w:themeColor="text1"/>
          <w:lang w:val="ro-RO" w:eastAsia="ro-RO"/>
        </w:rPr>
        <w:t>8</w:t>
      </w:r>
      <w:r w:rsidRPr="005277A8">
        <w:rPr>
          <w:rFonts w:ascii="Montserrat Light" w:hAnsi="Montserrat Light"/>
          <w:b/>
          <w:bCs/>
          <w:noProof/>
          <w:color w:val="000000" w:themeColor="text1"/>
          <w:lang w:val="ro-RO" w:eastAsia="ro-RO"/>
        </w:rPr>
        <w:t>.</w:t>
      </w:r>
      <w:r w:rsidRPr="005277A8">
        <w:rPr>
          <w:rFonts w:ascii="Montserrat Light" w:hAnsi="Montserrat Light"/>
          <w:noProof/>
          <w:color w:val="000000" w:themeColor="text1"/>
          <w:lang w:val="ro-RO" w:eastAsia="ro-RO"/>
        </w:rPr>
        <w:t xml:space="preserve"> Prezenta hotărâre se comunică Direcţiei Dezvoltare şi Investiţii; Direcţiei Generale Buget-Finanțe, Resurse Umane</w:t>
      </w:r>
      <w:r w:rsidR="005C0C78" w:rsidRPr="005277A8">
        <w:rPr>
          <w:rFonts w:ascii="Montserrat Light" w:hAnsi="Montserrat Light"/>
          <w:noProof/>
          <w:color w:val="000000" w:themeColor="text1"/>
          <w:lang w:val="ro-RO" w:eastAsia="ro-RO"/>
        </w:rPr>
        <w:t xml:space="preserve">, </w:t>
      </w:r>
      <w:r w:rsidRPr="005277A8">
        <w:rPr>
          <w:rFonts w:ascii="Montserrat Light" w:hAnsi="Montserrat Light"/>
          <w:noProof/>
          <w:color w:val="000000" w:themeColor="text1"/>
          <w:lang w:val="ro-RO" w:eastAsia="ro-RO"/>
        </w:rPr>
        <w:t xml:space="preserve">precum și Prefectului Județului Cluj și se aduce la cunoştinţă publică prin afișare la sediul Consiliului Județean Cluj şi prin postare pe pagina de internet </w:t>
      </w:r>
      <w:hyperlink r:id="rId9" w:history="1">
        <w:r w:rsidRPr="005277A8">
          <w:rPr>
            <w:rStyle w:val="Hyperlink"/>
            <w:rFonts w:ascii="Montserrat Light" w:hAnsi="Montserrat Light"/>
            <w:noProof/>
            <w:color w:val="000000" w:themeColor="text1"/>
            <w:lang w:val="ro-RO" w:eastAsia="ro-RO"/>
          </w:rPr>
          <w:t>www.cjcluj.ro</w:t>
        </w:r>
      </w:hyperlink>
      <w:r w:rsidRPr="005277A8">
        <w:rPr>
          <w:rFonts w:ascii="Montserrat Light" w:hAnsi="Montserrat Light"/>
          <w:noProof/>
          <w:color w:val="000000" w:themeColor="text1"/>
          <w:lang w:val="ro-RO" w:eastAsia="ro-RO"/>
        </w:rPr>
        <w:t>.</w:t>
      </w:r>
    </w:p>
    <w:p w14:paraId="0CCB7F3C" w14:textId="77777777" w:rsidR="00EF2539" w:rsidRPr="005277A8" w:rsidRDefault="00EF2539" w:rsidP="00C3266D">
      <w:pPr>
        <w:jc w:val="both"/>
        <w:rPr>
          <w:rFonts w:ascii="Montserrat Light" w:hAnsi="Montserrat Light"/>
          <w:noProof/>
          <w:color w:val="000000" w:themeColor="text1"/>
          <w:lang w:val="ro-RO" w:eastAsia="ro-RO"/>
        </w:rPr>
      </w:pPr>
    </w:p>
    <w:p w14:paraId="31F987ED" w14:textId="77777777" w:rsidR="00EF2539" w:rsidRPr="005277A8" w:rsidRDefault="00EF2539" w:rsidP="00C3266D">
      <w:pPr>
        <w:jc w:val="both"/>
        <w:rPr>
          <w:rFonts w:ascii="Montserrat Light" w:hAnsi="Montserrat Light"/>
          <w:noProof/>
          <w:color w:val="000000" w:themeColor="text1"/>
          <w:lang w:val="ro-RO" w:eastAsia="ro-RO"/>
        </w:rPr>
      </w:pPr>
    </w:p>
    <w:p w14:paraId="76C613C2" w14:textId="77777777" w:rsidR="008F76F2" w:rsidRPr="005277A8" w:rsidRDefault="008F76F2" w:rsidP="002E58B3">
      <w:pPr>
        <w:autoSpaceDE w:val="0"/>
        <w:autoSpaceDN w:val="0"/>
        <w:adjustRightInd w:val="0"/>
        <w:ind w:left="4956" w:firstLine="708"/>
        <w:rPr>
          <w:rFonts w:ascii="Montserrat Light" w:hAnsi="Montserrat Light"/>
          <w:b/>
          <w:bCs/>
          <w:noProof/>
          <w:lang w:val="ro-RO" w:eastAsia="ro-RO"/>
        </w:rPr>
      </w:pPr>
      <w:bookmarkStart w:id="9" w:name="_Hlk138078438"/>
      <w:r w:rsidRPr="005277A8">
        <w:rPr>
          <w:rFonts w:ascii="Montserrat Light" w:hAnsi="Montserrat Light"/>
          <w:b/>
          <w:bCs/>
          <w:noProof/>
          <w:lang w:val="ro-RO" w:eastAsia="ro-RO"/>
        </w:rPr>
        <w:t xml:space="preserve">        Contrasemnează:</w:t>
      </w:r>
    </w:p>
    <w:p w14:paraId="27F0F9AE" w14:textId="4D0133DD" w:rsidR="008F76F2" w:rsidRPr="005277A8" w:rsidRDefault="008F76F2" w:rsidP="002E58B3">
      <w:pPr>
        <w:autoSpaceDE w:val="0"/>
        <w:autoSpaceDN w:val="0"/>
        <w:adjustRightInd w:val="0"/>
        <w:rPr>
          <w:rFonts w:ascii="Montserrat Light" w:hAnsi="Montserrat Light"/>
          <w:b/>
          <w:bCs/>
          <w:noProof/>
          <w:lang w:val="ro-RO" w:eastAsia="ro-RO"/>
        </w:rPr>
      </w:pPr>
      <w:r w:rsidRPr="005277A8">
        <w:rPr>
          <w:rFonts w:ascii="Montserrat Light" w:hAnsi="Montserrat Light"/>
          <w:b/>
          <w:bCs/>
          <w:noProof/>
          <w:lang w:val="ro-RO" w:eastAsia="ro-RO"/>
        </w:rPr>
        <w:t xml:space="preserve">          PREŞEDINTE,</w:t>
      </w:r>
      <w:r w:rsidRPr="005277A8">
        <w:rPr>
          <w:rFonts w:ascii="Montserrat Light" w:hAnsi="Montserrat Light"/>
          <w:b/>
          <w:bCs/>
          <w:noProof/>
          <w:lang w:val="ro-RO" w:eastAsia="ro-RO"/>
        </w:rPr>
        <w:tab/>
      </w:r>
      <w:r w:rsidRPr="005277A8">
        <w:rPr>
          <w:rFonts w:ascii="Montserrat Light" w:hAnsi="Montserrat Light"/>
          <w:b/>
          <w:bCs/>
          <w:noProof/>
          <w:lang w:val="ro-RO" w:eastAsia="ro-RO"/>
        </w:rPr>
        <w:tab/>
      </w:r>
      <w:r w:rsidRPr="005277A8">
        <w:rPr>
          <w:rFonts w:ascii="Montserrat Light" w:hAnsi="Montserrat Light"/>
          <w:b/>
          <w:bCs/>
          <w:noProof/>
          <w:lang w:val="ro-RO" w:eastAsia="ro-RO"/>
        </w:rPr>
        <w:tab/>
      </w:r>
      <w:r w:rsidRPr="005277A8">
        <w:rPr>
          <w:rFonts w:ascii="Montserrat Light" w:hAnsi="Montserrat Light"/>
          <w:b/>
          <w:bCs/>
          <w:noProof/>
          <w:lang w:val="ro-RO" w:eastAsia="ro-RO"/>
        </w:rPr>
        <w:tab/>
        <w:t xml:space="preserve">  </w:t>
      </w:r>
      <w:r w:rsidR="00F1605E" w:rsidRPr="005277A8">
        <w:rPr>
          <w:rFonts w:ascii="Montserrat Light" w:hAnsi="Montserrat Light"/>
          <w:b/>
          <w:bCs/>
          <w:noProof/>
          <w:lang w:val="ro-RO" w:eastAsia="ro-RO"/>
        </w:rPr>
        <w:t xml:space="preserve">  </w:t>
      </w:r>
      <w:r w:rsidR="00623F56" w:rsidRPr="005277A8">
        <w:rPr>
          <w:rFonts w:ascii="Montserrat Light" w:hAnsi="Montserrat Light"/>
          <w:b/>
          <w:bCs/>
          <w:noProof/>
          <w:lang w:val="ro-RO" w:eastAsia="ro-RO"/>
        </w:rPr>
        <w:t xml:space="preserve"> </w:t>
      </w:r>
      <w:r w:rsidR="0039710B" w:rsidRPr="005277A8">
        <w:rPr>
          <w:rFonts w:ascii="Montserrat Light" w:hAnsi="Montserrat Light"/>
          <w:b/>
          <w:bCs/>
          <w:noProof/>
          <w:lang w:val="ro-RO" w:eastAsia="ro-RO"/>
        </w:rPr>
        <w:t xml:space="preserve">        </w:t>
      </w:r>
      <w:r w:rsidRPr="005277A8">
        <w:rPr>
          <w:rFonts w:ascii="Montserrat Light" w:hAnsi="Montserrat Light"/>
          <w:b/>
          <w:bCs/>
          <w:noProof/>
          <w:lang w:val="ro-RO" w:eastAsia="ro-RO"/>
        </w:rPr>
        <w:t>SECRETAR GENERAL AL JUDEŢULUI,</w:t>
      </w:r>
    </w:p>
    <w:p w14:paraId="54B1D59C" w14:textId="2A350E80" w:rsidR="00811A27" w:rsidRPr="005277A8" w:rsidRDefault="008F76F2" w:rsidP="002E58B3">
      <w:pPr>
        <w:autoSpaceDE w:val="0"/>
        <w:autoSpaceDN w:val="0"/>
        <w:adjustRightInd w:val="0"/>
        <w:rPr>
          <w:rFonts w:ascii="Montserrat Light" w:hAnsi="Montserrat Light"/>
          <w:noProof/>
          <w:lang w:val="ro-RO" w:eastAsia="ro-RO"/>
        </w:rPr>
      </w:pPr>
      <w:r w:rsidRPr="005277A8">
        <w:rPr>
          <w:rFonts w:ascii="Montserrat Light" w:hAnsi="Montserrat Light"/>
          <w:b/>
          <w:bCs/>
          <w:noProof/>
          <w:lang w:val="ro-RO" w:eastAsia="ro-RO"/>
        </w:rPr>
        <w:t xml:space="preserve">   </w:t>
      </w:r>
      <w:r w:rsidRPr="005277A8">
        <w:rPr>
          <w:rFonts w:ascii="Montserrat Light" w:hAnsi="Montserrat Light"/>
          <w:b/>
          <w:bCs/>
          <w:noProof/>
          <w:lang w:val="ro-RO" w:eastAsia="ro-RO"/>
        </w:rPr>
        <w:tab/>
        <w:t xml:space="preserve">  </w:t>
      </w:r>
      <w:r w:rsidRPr="005277A8">
        <w:rPr>
          <w:rFonts w:ascii="Montserrat Light" w:hAnsi="Montserrat Light"/>
          <w:noProof/>
          <w:lang w:val="ro-RO" w:eastAsia="ro-RO"/>
        </w:rPr>
        <w:t xml:space="preserve">Alin </w:t>
      </w:r>
      <w:r w:rsidR="00F1605E" w:rsidRPr="005277A8">
        <w:rPr>
          <w:rFonts w:ascii="Montserrat Light" w:hAnsi="Montserrat Light"/>
          <w:noProof/>
          <w:lang w:val="ro-RO" w:eastAsia="ro-RO"/>
        </w:rPr>
        <w:t xml:space="preserve">Tişe  </w:t>
      </w:r>
      <w:r w:rsidRPr="005277A8">
        <w:rPr>
          <w:rFonts w:ascii="Montserrat Light" w:hAnsi="Montserrat Light"/>
          <w:noProof/>
          <w:lang w:val="ro-RO" w:eastAsia="ro-RO"/>
        </w:rPr>
        <w:t xml:space="preserve">                                                               </w:t>
      </w:r>
      <w:r w:rsidR="00F1605E" w:rsidRPr="005277A8">
        <w:rPr>
          <w:rFonts w:ascii="Montserrat Light" w:hAnsi="Montserrat Light"/>
          <w:noProof/>
          <w:lang w:val="ro-RO" w:eastAsia="ro-RO"/>
        </w:rPr>
        <w:t xml:space="preserve">        </w:t>
      </w:r>
      <w:r w:rsidR="0039710B" w:rsidRPr="005277A8">
        <w:rPr>
          <w:rFonts w:ascii="Montserrat Light" w:hAnsi="Montserrat Light"/>
          <w:noProof/>
          <w:lang w:val="ro-RO" w:eastAsia="ro-RO"/>
        </w:rPr>
        <w:t xml:space="preserve">         </w:t>
      </w:r>
      <w:r w:rsidRPr="005277A8">
        <w:rPr>
          <w:rFonts w:ascii="Montserrat Light" w:hAnsi="Montserrat Light"/>
          <w:noProof/>
          <w:lang w:val="ro-RO" w:eastAsia="ro-RO"/>
        </w:rPr>
        <w:t xml:space="preserve">Simona </w:t>
      </w:r>
      <w:r w:rsidR="00F1605E" w:rsidRPr="005277A8">
        <w:rPr>
          <w:rFonts w:ascii="Montserrat Light" w:hAnsi="Montserrat Light"/>
          <w:noProof/>
          <w:lang w:val="ro-RO" w:eastAsia="ro-RO"/>
        </w:rPr>
        <w:t>Gaci</w:t>
      </w:r>
    </w:p>
    <w:p w14:paraId="2F401E14" w14:textId="77777777" w:rsidR="00EF2539" w:rsidRPr="005277A8" w:rsidRDefault="00EF2539" w:rsidP="002E58B3">
      <w:pPr>
        <w:autoSpaceDE w:val="0"/>
        <w:autoSpaceDN w:val="0"/>
        <w:adjustRightInd w:val="0"/>
        <w:rPr>
          <w:rFonts w:ascii="Montserrat Light" w:hAnsi="Montserrat Light"/>
          <w:noProof/>
          <w:lang w:val="ro-RO" w:eastAsia="ro-RO"/>
        </w:rPr>
      </w:pPr>
    </w:p>
    <w:p w14:paraId="00519F3E" w14:textId="77777777" w:rsidR="00EF2539" w:rsidRPr="005277A8" w:rsidRDefault="00EF2539" w:rsidP="002E58B3">
      <w:pPr>
        <w:autoSpaceDE w:val="0"/>
        <w:autoSpaceDN w:val="0"/>
        <w:adjustRightInd w:val="0"/>
        <w:rPr>
          <w:rFonts w:ascii="Montserrat Light" w:hAnsi="Montserrat Light"/>
          <w:noProof/>
          <w:lang w:val="ro-RO" w:eastAsia="ro-RO"/>
        </w:rPr>
      </w:pPr>
    </w:p>
    <w:p w14:paraId="5811BBDD" w14:textId="77777777" w:rsidR="00EF2539" w:rsidRPr="005277A8" w:rsidRDefault="00EF2539" w:rsidP="002E58B3">
      <w:pPr>
        <w:autoSpaceDE w:val="0"/>
        <w:autoSpaceDN w:val="0"/>
        <w:adjustRightInd w:val="0"/>
        <w:rPr>
          <w:rFonts w:ascii="Montserrat Light" w:hAnsi="Montserrat Light"/>
          <w:noProof/>
          <w:lang w:val="ro-RO" w:eastAsia="ro-RO"/>
        </w:rPr>
      </w:pPr>
    </w:p>
    <w:p w14:paraId="1166F317" w14:textId="77777777" w:rsidR="00EF2539" w:rsidRPr="005277A8" w:rsidRDefault="00EF2539" w:rsidP="002E58B3">
      <w:pPr>
        <w:autoSpaceDE w:val="0"/>
        <w:autoSpaceDN w:val="0"/>
        <w:adjustRightInd w:val="0"/>
        <w:rPr>
          <w:rFonts w:ascii="Montserrat Light" w:hAnsi="Montserrat Light"/>
          <w:noProof/>
          <w:lang w:val="ro-RO" w:eastAsia="ro-RO"/>
        </w:rPr>
      </w:pPr>
    </w:p>
    <w:p w14:paraId="4FE6207A" w14:textId="77777777" w:rsidR="00EF2539" w:rsidRPr="005277A8" w:rsidRDefault="00EF2539" w:rsidP="002E58B3">
      <w:pPr>
        <w:autoSpaceDE w:val="0"/>
        <w:autoSpaceDN w:val="0"/>
        <w:adjustRightInd w:val="0"/>
        <w:rPr>
          <w:rFonts w:ascii="Montserrat Light" w:hAnsi="Montserrat Light"/>
          <w:noProof/>
          <w:lang w:val="ro-RO" w:eastAsia="ro-RO"/>
        </w:rPr>
      </w:pPr>
    </w:p>
    <w:p w14:paraId="0909979D" w14:textId="77777777" w:rsidR="00811A27" w:rsidRPr="005277A8" w:rsidRDefault="00811A27" w:rsidP="002E58B3">
      <w:pPr>
        <w:autoSpaceDE w:val="0"/>
        <w:autoSpaceDN w:val="0"/>
        <w:adjustRightInd w:val="0"/>
        <w:rPr>
          <w:rFonts w:ascii="Montserrat Light" w:hAnsi="Montserrat Light"/>
          <w:b/>
          <w:bCs/>
          <w:noProof/>
          <w:lang w:val="ro-RO" w:eastAsia="ro-RO"/>
        </w:rPr>
      </w:pPr>
    </w:p>
    <w:p w14:paraId="0F0D0BBE"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3F218657"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188E5309"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518164F9"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132C366D"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41AE3CBE"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158C7DE8" w14:textId="77777777" w:rsidR="001D718E" w:rsidRPr="005277A8" w:rsidRDefault="001D718E" w:rsidP="002E58B3">
      <w:pPr>
        <w:autoSpaceDE w:val="0"/>
        <w:autoSpaceDN w:val="0"/>
        <w:adjustRightInd w:val="0"/>
        <w:rPr>
          <w:rFonts w:ascii="Montserrat Light" w:hAnsi="Montserrat Light"/>
          <w:b/>
          <w:bCs/>
          <w:noProof/>
          <w:lang w:val="ro-RO" w:eastAsia="ro-RO"/>
        </w:rPr>
      </w:pPr>
    </w:p>
    <w:p w14:paraId="109177F5" w14:textId="0AF7D81A" w:rsidR="008F76F2" w:rsidRPr="005277A8" w:rsidRDefault="008F76F2" w:rsidP="002E58B3">
      <w:pPr>
        <w:autoSpaceDE w:val="0"/>
        <w:autoSpaceDN w:val="0"/>
        <w:adjustRightInd w:val="0"/>
        <w:rPr>
          <w:rFonts w:ascii="Montserrat Light" w:hAnsi="Montserrat Light"/>
          <w:b/>
          <w:bCs/>
          <w:lang w:val="ro-RO"/>
        </w:rPr>
      </w:pPr>
      <w:r w:rsidRPr="005277A8">
        <w:rPr>
          <w:rFonts w:ascii="Montserrat Light" w:hAnsi="Montserrat Light"/>
          <w:b/>
          <w:bCs/>
          <w:lang w:val="ro-RO"/>
        </w:rPr>
        <w:t>Nr……</w:t>
      </w:r>
      <w:r w:rsidR="00C3266D" w:rsidRPr="005277A8">
        <w:rPr>
          <w:rFonts w:ascii="Montserrat Light" w:hAnsi="Montserrat Light"/>
          <w:b/>
          <w:bCs/>
          <w:lang w:val="ro-RO"/>
        </w:rPr>
        <w:t>.........</w:t>
      </w:r>
      <w:r w:rsidRPr="005277A8">
        <w:rPr>
          <w:rFonts w:ascii="Montserrat Light" w:hAnsi="Montserrat Light"/>
          <w:b/>
          <w:bCs/>
          <w:lang w:val="ro-RO"/>
        </w:rPr>
        <w:t>... din …</w:t>
      </w:r>
      <w:r w:rsidR="00C3266D" w:rsidRPr="005277A8">
        <w:rPr>
          <w:rFonts w:ascii="Montserrat Light" w:hAnsi="Montserrat Light"/>
          <w:b/>
          <w:bCs/>
          <w:lang w:val="ro-RO"/>
        </w:rPr>
        <w:t>.........</w:t>
      </w:r>
      <w:r w:rsidRPr="005277A8">
        <w:rPr>
          <w:rFonts w:ascii="Montserrat Light" w:hAnsi="Montserrat Light"/>
          <w:b/>
          <w:bCs/>
          <w:lang w:val="ro-RO"/>
        </w:rPr>
        <w:t>… 202</w:t>
      </w:r>
      <w:r w:rsidR="00133174" w:rsidRPr="005277A8">
        <w:rPr>
          <w:rFonts w:ascii="Montserrat Light" w:hAnsi="Montserrat Light"/>
          <w:b/>
          <w:bCs/>
          <w:lang w:val="ro-RO"/>
        </w:rPr>
        <w:t>3</w:t>
      </w:r>
    </w:p>
    <w:p w14:paraId="6EA6D3ED" w14:textId="77777777" w:rsidR="00525950" w:rsidRPr="005277A8" w:rsidRDefault="00525950" w:rsidP="002E58B3">
      <w:pPr>
        <w:autoSpaceDE w:val="0"/>
        <w:autoSpaceDN w:val="0"/>
        <w:adjustRightInd w:val="0"/>
        <w:contextualSpacing/>
        <w:jc w:val="both"/>
        <w:rPr>
          <w:rFonts w:ascii="Montserrat Light" w:hAnsi="Montserrat Light"/>
          <w:i/>
          <w:iCs/>
          <w:sz w:val="18"/>
          <w:szCs w:val="18"/>
          <w:lang w:val="ro-RO"/>
        </w:rPr>
      </w:pPr>
    </w:p>
    <w:p w14:paraId="260C5982" w14:textId="5A0F17DB" w:rsidR="008A2C52" w:rsidRPr="005277A8" w:rsidRDefault="008F76F2" w:rsidP="00101A3F">
      <w:pPr>
        <w:autoSpaceDE w:val="0"/>
        <w:autoSpaceDN w:val="0"/>
        <w:adjustRightInd w:val="0"/>
        <w:contextualSpacing/>
        <w:jc w:val="both"/>
        <w:rPr>
          <w:rFonts w:ascii="Montserrat Light" w:hAnsi="Montserrat Light"/>
          <w:i/>
          <w:iCs/>
          <w:noProof/>
          <w:sz w:val="18"/>
          <w:szCs w:val="18"/>
          <w:lang w:val="it-IT"/>
        </w:rPr>
      </w:pPr>
      <w:r w:rsidRPr="005277A8">
        <w:rPr>
          <w:rFonts w:ascii="Montserrat Light" w:hAnsi="Montserrat Light"/>
          <w:i/>
          <w:iCs/>
          <w:sz w:val="18"/>
          <w:szCs w:val="18"/>
          <w:lang w:val="ro-RO"/>
        </w:rPr>
        <w:t xml:space="preserve">Prezenta hotărâre a fost adoptată cu … voturi “pentru” </w:t>
      </w:r>
      <w:r w:rsidRPr="005277A8">
        <w:rPr>
          <w:rFonts w:ascii="Montserrat Light" w:hAnsi="Montserrat Light"/>
          <w:i/>
          <w:iCs/>
          <w:noProof/>
          <w:sz w:val="18"/>
          <w:szCs w:val="18"/>
          <w:lang w:val="ro-RO"/>
        </w:rPr>
        <w:t xml:space="preserve">… voturi “împotrivă”, …. ”abţineri” şi …. </w:t>
      </w:r>
      <w:r w:rsidRPr="005277A8">
        <w:rPr>
          <w:rFonts w:ascii="Montserrat Light" w:hAnsi="Montserrat Light"/>
          <w:i/>
          <w:iCs/>
          <w:noProof/>
          <w:sz w:val="18"/>
          <w:szCs w:val="18"/>
          <w:lang w:val="it-IT"/>
        </w:rPr>
        <w:t>Membri ai Consiliului județean nu au votat</w:t>
      </w:r>
      <w:r w:rsidRPr="005277A8">
        <w:rPr>
          <w:rFonts w:ascii="Montserrat Light" w:hAnsi="Montserrat Light"/>
          <w:i/>
          <w:iCs/>
          <w:sz w:val="18"/>
          <w:szCs w:val="18"/>
          <w:lang w:val="it-IT"/>
        </w:rPr>
        <w:t>, fiind astfel respectate prevederile legale privind majoritatea de voturi necesară.</w:t>
      </w:r>
      <w:r w:rsidRPr="005277A8">
        <w:rPr>
          <w:rFonts w:ascii="Montserrat Light" w:hAnsi="Montserrat Light"/>
          <w:b/>
          <w:bCs/>
          <w:i/>
          <w:iCs/>
          <w:noProof/>
          <w:sz w:val="18"/>
          <w:szCs w:val="18"/>
          <w:vertAlign w:val="superscript"/>
          <w:lang w:val="it-IT"/>
        </w:rPr>
        <w:t xml:space="preserve">  </w:t>
      </w:r>
    </w:p>
    <w:p w14:paraId="2DD61AD6" w14:textId="1D5817B1" w:rsidR="008F76F2" w:rsidRPr="005277A8" w:rsidRDefault="008F76F2" w:rsidP="002E58B3">
      <w:pPr>
        <w:autoSpaceDE w:val="0"/>
        <w:autoSpaceDN w:val="0"/>
        <w:adjustRightInd w:val="0"/>
        <w:contextualSpacing/>
        <w:jc w:val="center"/>
        <w:rPr>
          <w:rFonts w:ascii="Montserrat Light" w:hAnsi="Montserrat Light"/>
          <w:b/>
          <w:bCs/>
          <w:noProof/>
          <w:lang w:val="it-IT"/>
        </w:rPr>
      </w:pPr>
      <w:r w:rsidRPr="005277A8">
        <w:rPr>
          <w:rFonts w:ascii="Montserrat Light" w:hAnsi="Montserrat Light"/>
          <w:b/>
          <w:bCs/>
          <w:noProof/>
          <w:lang w:val="it-IT"/>
        </w:rPr>
        <w:t>INIȚIATOR,</w:t>
      </w:r>
    </w:p>
    <w:p w14:paraId="09D047C8" w14:textId="77777777" w:rsidR="008F76F2" w:rsidRPr="005277A8" w:rsidRDefault="008F76F2" w:rsidP="002E58B3">
      <w:pPr>
        <w:autoSpaceDE w:val="0"/>
        <w:autoSpaceDN w:val="0"/>
        <w:adjustRightInd w:val="0"/>
        <w:contextualSpacing/>
        <w:jc w:val="center"/>
        <w:rPr>
          <w:rFonts w:ascii="Montserrat Light" w:hAnsi="Montserrat Light"/>
          <w:b/>
          <w:bCs/>
          <w:noProof/>
          <w:lang w:val="it-IT"/>
        </w:rPr>
      </w:pPr>
      <w:r w:rsidRPr="005277A8">
        <w:rPr>
          <w:rFonts w:ascii="Montserrat Light" w:hAnsi="Montserrat Light"/>
          <w:b/>
          <w:bCs/>
          <w:noProof/>
          <w:lang w:val="it-IT"/>
        </w:rPr>
        <w:t xml:space="preserve">PREȘEDINTE </w:t>
      </w:r>
    </w:p>
    <w:p w14:paraId="134BE66D" w14:textId="10130760" w:rsidR="006E0DBB" w:rsidRPr="005277A8" w:rsidRDefault="005A44EE" w:rsidP="00101A3F">
      <w:pPr>
        <w:autoSpaceDE w:val="0"/>
        <w:autoSpaceDN w:val="0"/>
        <w:adjustRightInd w:val="0"/>
        <w:contextualSpacing/>
        <w:jc w:val="center"/>
        <w:rPr>
          <w:rFonts w:ascii="Montserrat Light" w:hAnsi="Montserrat Light"/>
          <w:noProof/>
          <w:lang w:val="it-IT"/>
        </w:rPr>
      </w:pPr>
      <w:r w:rsidRPr="005277A8">
        <w:rPr>
          <w:rFonts w:ascii="Montserrat Light" w:hAnsi="Montserrat Light"/>
          <w:noProof/>
          <w:lang w:val="it-IT"/>
        </w:rPr>
        <w:t>Alin Tișe</w:t>
      </w:r>
    </w:p>
    <w:bookmarkEnd w:id="9"/>
    <w:p w14:paraId="4D69B7D5" w14:textId="77777777" w:rsidR="00A950F2" w:rsidRDefault="00A950F2" w:rsidP="001D718E">
      <w:pPr>
        <w:autoSpaceDE w:val="0"/>
        <w:autoSpaceDN w:val="0"/>
        <w:adjustRightInd w:val="0"/>
        <w:contextualSpacing/>
        <w:rPr>
          <w:rFonts w:ascii="Montserrat Light" w:eastAsia="Times New Roman" w:hAnsi="Montserrat Light" w:cs="Calibri"/>
          <w:b/>
          <w:bCs/>
          <w:lang w:val="ro-RO"/>
        </w:rPr>
      </w:pPr>
    </w:p>
    <w:p w14:paraId="56CC6725" w14:textId="77777777" w:rsidR="005277A8" w:rsidRDefault="005277A8" w:rsidP="001D718E">
      <w:pPr>
        <w:autoSpaceDE w:val="0"/>
        <w:autoSpaceDN w:val="0"/>
        <w:adjustRightInd w:val="0"/>
        <w:contextualSpacing/>
        <w:rPr>
          <w:rFonts w:ascii="Montserrat Light" w:eastAsia="Times New Roman" w:hAnsi="Montserrat Light" w:cs="Calibri"/>
          <w:b/>
          <w:bCs/>
          <w:lang w:val="ro-RO"/>
        </w:rPr>
      </w:pPr>
    </w:p>
    <w:p w14:paraId="1531F5FA" w14:textId="77777777" w:rsidR="005277A8" w:rsidRDefault="005277A8" w:rsidP="001D718E">
      <w:pPr>
        <w:autoSpaceDE w:val="0"/>
        <w:autoSpaceDN w:val="0"/>
        <w:adjustRightInd w:val="0"/>
        <w:contextualSpacing/>
        <w:rPr>
          <w:rFonts w:ascii="Montserrat Light" w:eastAsia="Times New Roman" w:hAnsi="Montserrat Light" w:cs="Calibri"/>
          <w:b/>
          <w:bCs/>
          <w:lang w:val="ro-RO"/>
        </w:rPr>
      </w:pPr>
    </w:p>
    <w:p w14:paraId="3EB65F25" w14:textId="77777777" w:rsidR="005277A8" w:rsidRPr="005277A8" w:rsidRDefault="005277A8" w:rsidP="001D718E">
      <w:pPr>
        <w:autoSpaceDE w:val="0"/>
        <w:autoSpaceDN w:val="0"/>
        <w:adjustRightInd w:val="0"/>
        <w:contextualSpacing/>
        <w:rPr>
          <w:rFonts w:ascii="Montserrat Light" w:eastAsia="Times New Roman" w:hAnsi="Montserrat Light" w:cs="Calibri"/>
          <w:b/>
          <w:bCs/>
          <w:lang w:val="ro-RO"/>
        </w:rPr>
      </w:pPr>
    </w:p>
    <w:p w14:paraId="6DB4C3A1" w14:textId="77777777" w:rsidR="001D718E" w:rsidRPr="005277A8" w:rsidRDefault="001D718E" w:rsidP="001D718E">
      <w:pPr>
        <w:autoSpaceDE w:val="0"/>
        <w:autoSpaceDN w:val="0"/>
        <w:adjustRightInd w:val="0"/>
        <w:contextualSpacing/>
        <w:rPr>
          <w:rFonts w:ascii="Montserrat Light" w:hAnsi="Montserrat Light"/>
          <w:noProof/>
          <w:highlight w:val="yellow"/>
          <w:lang w:val="it-IT"/>
        </w:rPr>
      </w:pPr>
    </w:p>
    <w:p w14:paraId="0C8D94A6" w14:textId="7835D387" w:rsidR="00623F56" w:rsidRPr="005277A8" w:rsidRDefault="005A44EE" w:rsidP="00071F79">
      <w:pPr>
        <w:tabs>
          <w:tab w:val="left" w:pos="3456"/>
        </w:tabs>
        <w:rPr>
          <w:rFonts w:ascii="Montserrat Light" w:hAnsi="Montserrat Light"/>
          <w:color w:val="000000" w:themeColor="text1"/>
          <w:lang w:val="it-IT"/>
        </w:rPr>
      </w:pPr>
      <w:r w:rsidRPr="005277A8">
        <w:rPr>
          <w:rFonts w:ascii="Montserrat Light" w:hAnsi="Montserrat Light"/>
          <w:lang w:val="it-IT"/>
        </w:rPr>
        <w:lastRenderedPageBreak/>
        <w:t xml:space="preserve">Nr. </w:t>
      </w:r>
      <w:r w:rsidR="00C17525" w:rsidRPr="005277A8">
        <w:rPr>
          <w:rFonts w:ascii="Montserrat Light" w:hAnsi="Montserrat Light"/>
          <w:color w:val="000000" w:themeColor="text1"/>
          <w:lang w:val="it-IT"/>
        </w:rPr>
        <w:t>36223</w:t>
      </w:r>
      <w:r w:rsidR="005C0C78" w:rsidRPr="005277A8">
        <w:rPr>
          <w:rFonts w:ascii="Montserrat Light" w:hAnsi="Montserrat Light"/>
          <w:color w:val="000000" w:themeColor="text1"/>
          <w:lang w:val="it-IT"/>
        </w:rPr>
        <w:t xml:space="preserve"> / </w:t>
      </w:r>
      <w:r w:rsidR="00C17525" w:rsidRPr="005277A8">
        <w:rPr>
          <w:rFonts w:ascii="Montserrat Light" w:hAnsi="Montserrat Light"/>
          <w:color w:val="000000" w:themeColor="text1"/>
          <w:lang w:val="it-IT"/>
        </w:rPr>
        <w:t>08</w:t>
      </w:r>
      <w:r w:rsidR="003E34A9" w:rsidRPr="005277A8">
        <w:rPr>
          <w:rFonts w:ascii="Montserrat Light" w:hAnsi="Montserrat Light"/>
          <w:color w:val="000000" w:themeColor="text1"/>
          <w:lang w:val="it-IT"/>
        </w:rPr>
        <w:t>.09</w:t>
      </w:r>
      <w:r w:rsidR="005C0C78" w:rsidRPr="005277A8">
        <w:rPr>
          <w:rFonts w:ascii="Montserrat Light" w:hAnsi="Montserrat Light"/>
          <w:color w:val="000000" w:themeColor="text1"/>
          <w:lang w:val="it-IT"/>
        </w:rPr>
        <w:t>.202</w:t>
      </w:r>
      <w:r w:rsidR="00462A4C" w:rsidRPr="005277A8">
        <w:rPr>
          <w:rFonts w:ascii="Montserrat Light" w:hAnsi="Montserrat Light"/>
          <w:color w:val="000000" w:themeColor="text1"/>
          <w:lang w:val="it-IT"/>
        </w:rPr>
        <w:t>3</w:t>
      </w:r>
    </w:p>
    <w:p w14:paraId="65AF6503" w14:textId="77777777" w:rsidR="00EE58F9" w:rsidRPr="005277A8" w:rsidRDefault="00EE58F9" w:rsidP="00EC7535">
      <w:pPr>
        <w:tabs>
          <w:tab w:val="left" w:pos="3456"/>
        </w:tabs>
        <w:rPr>
          <w:rFonts w:ascii="Montserrat Light" w:hAnsi="Montserrat Light"/>
          <w:b/>
          <w:bCs/>
          <w:iCs/>
          <w:color w:val="000000" w:themeColor="text1"/>
          <w:highlight w:val="yellow"/>
          <w:lang w:val="ro-RO"/>
        </w:rPr>
      </w:pPr>
    </w:p>
    <w:p w14:paraId="7F476BC7" w14:textId="77777777" w:rsidR="00EC7535" w:rsidRPr="005277A8" w:rsidRDefault="00EC7535" w:rsidP="00EC7535">
      <w:pPr>
        <w:tabs>
          <w:tab w:val="left" w:pos="3456"/>
        </w:tabs>
        <w:rPr>
          <w:rFonts w:ascii="Montserrat Light" w:hAnsi="Montserrat Light"/>
          <w:b/>
          <w:bCs/>
          <w:iCs/>
          <w:color w:val="000000" w:themeColor="text1"/>
          <w:highlight w:val="yellow"/>
          <w:lang w:val="ro-RO"/>
        </w:rPr>
      </w:pPr>
    </w:p>
    <w:p w14:paraId="4CED7280" w14:textId="14C31A2E" w:rsidR="004C5818" w:rsidRPr="005277A8" w:rsidRDefault="004C5818" w:rsidP="002E58B3">
      <w:pPr>
        <w:tabs>
          <w:tab w:val="left" w:pos="3456"/>
        </w:tabs>
        <w:jc w:val="center"/>
        <w:rPr>
          <w:rFonts w:ascii="Montserrat Light" w:hAnsi="Montserrat Light"/>
          <w:b/>
          <w:bCs/>
          <w:iCs/>
          <w:color w:val="000000" w:themeColor="text1"/>
          <w:lang w:val="ro-RO"/>
        </w:rPr>
      </w:pPr>
      <w:r w:rsidRPr="005277A8">
        <w:rPr>
          <w:rFonts w:ascii="Montserrat Light" w:hAnsi="Montserrat Light"/>
          <w:b/>
          <w:bCs/>
          <w:iCs/>
          <w:color w:val="000000" w:themeColor="text1"/>
          <w:lang w:val="ro-RO"/>
        </w:rPr>
        <w:t>RAPORT DE SPECIALITATE</w:t>
      </w:r>
    </w:p>
    <w:p w14:paraId="7696DB85" w14:textId="77777777" w:rsidR="004C5818" w:rsidRPr="005277A8" w:rsidRDefault="004C5818" w:rsidP="002E58B3">
      <w:pPr>
        <w:tabs>
          <w:tab w:val="left" w:pos="3456"/>
        </w:tabs>
        <w:rPr>
          <w:rFonts w:ascii="Montserrat Light" w:hAnsi="Montserrat Light"/>
          <w:color w:val="000000" w:themeColor="text1"/>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0479A7" w:rsidRPr="005277A8" w14:paraId="26B2D521" w14:textId="77777777" w:rsidTr="00074588">
        <w:trPr>
          <w:trHeight w:val="278"/>
        </w:trPr>
        <w:tc>
          <w:tcPr>
            <w:tcW w:w="3512" w:type="dxa"/>
          </w:tcPr>
          <w:p w14:paraId="147068FE" w14:textId="77777777" w:rsidR="004C5818" w:rsidRPr="005277A8" w:rsidRDefault="004C5818" w:rsidP="002E58B3">
            <w:pPr>
              <w:tabs>
                <w:tab w:val="left" w:pos="3456"/>
              </w:tabs>
              <w:jc w:val="both"/>
              <w:rPr>
                <w:rFonts w:ascii="Montserrat Light" w:hAnsi="Montserrat Light"/>
                <w:b/>
                <w:bCs/>
                <w:iCs/>
                <w:color w:val="000000" w:themeColor="text1"/>
                <w:lang w:val="en-US"/>
              </w:rPr>
            </w:pPr>
            <w:r w:rsidRPr="005277A8">
              <w:rPr>
                <w:rFonts w:ascii="Montserrat Light" w:hAnsi="Montserrat Light"/>
                <w:b/>
                <w:bCs/>
                <w:iCs/>
                <w:color w:val="000000" w:themeColor="text1"/>
                <w:lang w:val="en-US"/>
              </w:rPr>
              <w:t>Titlul proiectului de hotărâre</w:t>
            </w:r>
          </w:p>
        </w:tc>
        <w:tc>
          <w:tcPr>
            <w:tcW w:w="5981" w:type="dxa"/>
            <w:gridSpan w:val="3"/>
          </w:tcPr>
          <w:p w14:paraId="37788C80" w14:textId="070974C8" w:rsidR="008B7791" w:rsidRPr="005277A8" w:rsidRDefault="008B7791" w:rsidP="002E58B3">
            <w:pPr>
              <w:tabs>
                <w:tab w:val="left" w:pos="3456"/>
              </w:tabs>
              <w:jc w:val="both"/>
              <w:rPr>
                <w:rFonts w:ascii="Montserrat Light" w:eastAsia="Calibri" w:hAnsi="Montserrat Light"/>
                <w:b/>
                <w:bCs/>
                <w:noProof/>
                <w:color w:val="000000" w:themeColor="text1"/>
              </w:rPr>
            </w:pPr>
            <w:r w:rsidRPr="005277A8">
              <w:rPr>
                <w:rFonts w:ascii="Montserrat Light" w:hAnsi="Montserrat Light"/>
                <w:b/>
                <w:bCs/>
                <w:color w:val="000000" w:themeColor="text1"/>
              </w:rPr>
              <w:t xml:space="preserve">Proiectul de hotărâre </w:t>
            </w:r>
            <w:r w:rsidR="00962D97" w:rsidRPr="005277A8">
              <w:rPr>
                <w:rFonts w:ascii="Montserrat Light" w:hAnsi="Montserrat Light"/>
                <w:b/>
                <w:bCs/>
                <w:color w:val="000000" w:themeColor="text1"/>
                <w:lang w:val="ro-RO"/>
              </w:rPr>
              <w:t xml:space="preserve">privind aprobarea proiectului </w:t>
            </w:r>
            <w:r w:rsidR="00F10EEE" w:rsidRPr="005277A8">
              <w:rPr>
                <w:rFonts w:ascii="Montserrat Light" w:hAnsi="Montserrat Light"/>
                <w:b/>
                <w:bCs/>
                <w:color w:val="000000" w:themeColor="text1"/>
                <w:lang w:val="ro-RO"/>
              </w:rPr>
              <w:t xml:space="preserve">Microbuze electrice pentru elevii din județul Cluj în cadrul </w:t>
            </w:r>
            <w:r w:rsidR="00293B51" w:rsidRPr="005277A8">
              <w:rPr>
                <w:rFonts w:ascii="Montserrat Light" w:hAnsi="Montserrat Light"/>
                <w:b/>
                <w:bCs/>
                <w:color w:val="000000" w:themeColor="text1"/>
                <w:lang w:val="ro-RO"/>
              </w:rPr>
              <w:t>P</w:t>
            </w:r>
            <w:r w:rsidR="00F10EEE" w:rsidRPr="005277A8">
              <w:rPr>
                <w:rFonts w:ascii="Montserrat Light" w:hAnsi="Montserrat Light"/>
                <w:b/>
                <w:bCs/>
                <w:color w:val="000000" w:themeColor="text1"/>
                <w:lang w:val="ro-RO"/>
              </w:rPr>
              <w:t>rogramului Administrației Fondului pentru Mediu</w:t>
            </w:r>
          </w:p>
        </w:tc>
      </w:tr>
      <w:tr w:rsidR="000479A7" w:rsidRPr="005277A8" w14:paraId="04411024" w14:textId="77777777" w:rsidTr="00074588">
        <w:trPr>
          <w:trHeight w:val="367"/>
        </w:trPr>
        <w:tc>
          <w:tcPr>
            <w:tcW w:w="3512" w:type="dxa"/>
            <w:vAlign w:val="center"/>
          </w:tcPr>
          <w:p w14:paraId="35A72988" w14:textId="77777777" w:rsidR="004C5818" w:rsidRPr="005277A8" w:rsidRDefault="004C5818" w:rsidP="002E58B3">
            <w:pPr>
              <w:tabs>
                <w:tab w:val="left" w:pos="3456"/>
              </w:tabs>
              <w:jc w:val="both"/>
              <w:rPr>
                <w:rFonts w:ascii="Montserrat Light" w:hAnsi="Montserrat Light"/>
                <w:b/>
                <w:bCs/>
                <w:iCs/>
                <w:color w:val="000000" w:themeColor="text1"/>
                <w:lang w:val="en-US"/>
              </w:rPr>
            </w:pPr>
            <w:r w:rsidRPr="005277A8">
              <w:rPr>
                <w:rFonts w:ascii="Montserrat Light" w:hAnsi="Montserrat Light"/>
                <w:b/>
                <w:bCs/>
                <w:iCs/>
                <w:color w:val="000000" w:themeColor="text1"/>
                <w:lang w:val="en-US"/>
              </w:rPr>
              <w:t>Compartiment de resort:</w:t>
            </w:r>
          </w:p>
        </w:tc>
        <w:tc>
          <w:tcPr>
            <w:tcW w:w="5981" w:type="dxa"/>
            <w:gridSpan w:val="3"/>
            <w:vAlign w:val="center"/>
          </w:tcPr>
          <w:p w14:paraId="68F11860" w14:textId="3E3635C7" w:rsidR="00895E1C" w:rsidRPr="005277A8" w:rsidRDefault="00895E1C" w:rsidP="002E58B3">
            <w:pPr>
              <w:tabs>
                <w:tab w:val="left" w:pos="3456"/>
              </w:tabs>
              <w:jc w:val="both"/>
              <w:rPr>
                <w:rFonts w:ascii="Montserrat Light" w:eastAsia="Calibri" w:hAnsi="Montserrat Light"/>
                <w:iCs/>
                <w:noProof/>
                <w:color w:val="000000" w:themeColor="text1"/>
              </w:rPr>
            </w:pPr>
            <w:r w:rsidRPr="005277A8">
              <w:rPr>
                <w:rFonts w:ascii="Montserrat Light" w:eastAsia="Calibri" w:hAnsi="Montserrat Light"/>
                <w:iCs/>
                <w:noProof/>
                <w:color w:val="000000" w:themeColor="text1"/>
              </w:rPr>
              <w:t>DIRECȚIA DEZVOLTARE ȘI INVESTIȚII</w:t>
            </w:r>
          </w:p>
        </w:tc>
      </w:tr>
      <w:tr w:rsidR="000479A7" w:rsidRPr="005277A8" w14:paraId="71B42F8A" w14:textId="77777777" w:rsidTr="00074588">
        <w:tc>
          <w:tcPr>
            <w:tcW w:w="9493" w:type="dxa"/>
            <w:gridSpan w:val="4"/>
          </w:tcPr>
          <w:p w14:paraId="4F14F2D2" w14:textId="74DE3811" w:rsidR="004C5818" w:rsidRPr="005277A8" w:rsidRDefault="004C5818" w:rsidP="002E58B3">
            <w:pPr>
              <w:tabs>
                <w:tab w:val="left" w:pos="3456"/>
              </w:tabs>
              <w:jc w:val="both"/>
              <w:rPr>
                <w:rFonts w:ascii="Montserrat Light" w:hAnsi="Montserrat Light"/>
                <w:b/>
                <w:bCs/>
                <w:iCs/>
                <w:color w:val="000000" w:themeColor="text1"/>
                <w:lang w:val="en-US"/>
              </w:rPr>
            </w:pPr>
            <w:r w:rsidRPr="005277A8">
              <w:rPr>
                <w:rFonts w:ascii="Montserrat Light" w:hAnsi="Montserrat Light"/>
                <w:b/>
                <w:bCs/>
                <w:iCs/>
                <w:color w:val="000000" w:themeColor="text1"/>
                <w:lang w:val="en-US"/>
              </w:rPr>
              <w:t xml:space="preserve">Secțiunea 1 – Documentare și analiză: </w:t>
            </w:r>
          </w:p>
        </w:tc>
      </w:tr>
      <w:tr w:rsidR="000479A7" w:rsidRPr="005277A8" w14:paraId="564589CE" w14:textId="77777777" w:rsidTr="00074588">
        <w:tc>
          <w:tcPr>
            <w:tcW w:w="9493" w:type="dxa"/>
            <w:gridSpan w:val="4"/>
          </w:tcPr>
          <w:p w14:paraId="4BDF72D7" w14:textId="67D887B4" w:rsidR="008144C9" w:rsidRPr="005277A8" w:rsidRDefault="00962D97" w:rsidP="00892B59">
            <w:pPr>
              <w:contextualSpacing/>
              <w:jc w:val="both"/>
              <w:rPr>
                <w:rFonts w:ascii="Montserrat Light" w:hAnsi="Montserrat Light"/>
                <w:color w:val="000000" w:themeColor="text1"/>
                <w:lang w:val="ro-RO"/>
              </w:rPr>
            </w:pPr>
            <w:r w:rsidRPr="005277A8">
              <w:rPr>
                <w:rFonts w:ascii="Montserrat Light" w:hAnsi="Montserrat Light"/>
              </w:rPr>
              <w:t>Temeiurile legale invocate în susținerea proiectului de hotărâre analizat sunt compatibile şi conforme cu legile, ordonanţele, hotărârile Guvernului, strategiile naționale și legislația secundară (ordine, instrucțiuni, normative, regulamente, etc.) și alte acte administrative adoptate de Consiliul Județean Cluj în domeniul accesării finanțării nerambursabile.</w:t>
            </w:r>
          </w:p>
        </w:tc>
      </w:tr>
      <w:tr w:rsidR="009F2146" w:rsidRPr="005277A8" w14:paraId="43550DA8" w14:textId="77777777" w:rsidTr="00074588">
        <w:tc>
          <w:tcPr>
            <w:tcW w:w="9493" w:type="dxa"/>
            <w:gridSpan w:val="4"/>
          </w:tcPr>
          <w:p w14:paraId="44C48CA9" w14:textId="2B4F6903" w:rsidR="004C5818" w:rsidRPr="005277A8" w:rsidRDefault="004C5818" w:rsidP="002E58B3">
            <w:pPr>
              <w:tabs>
                <w:tab w:val="left" w:pos="3456"/>
              </w:tabs>
              <w:jc w:val="both"/>
              <w:rPr>
                <w:rFonts w:ascii="Montserrat Light" w:hAnsi="Montserrat Light"/>
                <w:b/>
                <w:bCs/>
                <w:iCs/>
                <w:highlight w:val="yellow"/>
                <w:lang w:val="ro-RO"/>
              </w:rPr>
            </w:pPr>
            <w:r w:rsidRPr="005277A8">
              <w:rPr>
                <w:rFonts w:ascii="Montserrat Light" w:hAnsi="Montserrat Light"/>
                <w:b/>
                <w:bCs/>
                <w:iCs/>
                <w:lang w:val="ro-RO"/>
              </w:rPr>
              <w:t xml:space="preserve">Secțiunea a 2-a - </w:t>
            </w:r>
            <w:bookmarkStart w:id="10" w:name="_Hlk48726064"/>
            <w:r w:rsidRPr="005277A8">
              <w:rPr>
                <w:rFonts w:ascii="Montserrat Light" w:hAnsi="Montserrat Light"/>
                <w:b/>
                <w:bCs/>
                <w:iCs/>
                <w:lang w:val="ro-RO"/>
              </w:rPr>
              <w:t>Fundamentare tehnică, respectiv cerințele de natu</w:t>
            </w:r>
            <w:r w:rsidR="00A24B33" w:rsidRPr="005277A8">
              <w:rPr>
                <w:rFonts w:ascii="Montserrat Light" w:hAnsi="Montserrat Light"/>
                <w:b/>
                <w:bCs/>
                <w:iCs/>
                <w:lang w:val="ro-RO"/>
              </w:rPr>
              <w:t>r</w:t>
            </w:r>
            <w:r w:rsidRPr="005277A8">
              <w:rPr>
                <w:rFonts w:ascii="Montserrat Light" w:hAnsi="Montserrat Light"/>
                <w:b/>
                <w:bCs/>
                <w:iCs/>
                <w:lang w:val="ro-RO"/>
              </w:rPr>
              <w:t>ă tehnică, economică, juridică, posibilități de realizare în condiții de utilitate, legalitate, regularitate, eficiență, eficacitate și economicitate</w:t>
            </w:r>
            <w:bookmarkEnd w:id="10"/>
            <w:r w:rsidRPr="005277A8">
              <w:rPr>
                <w:rFonts w:ascii="Montserrat Light" w:hAnsi="Montserrat Light"/>
                <w:b/>
                <w:bCs/>
                <w:iCs/>
                <w:lang w:val="ro-RO"/>
              </w:rPr>
              <w:t xml:space="preserve">: </w:t>
            </w:r>
          </w:p>
        </w:tc>
      </w:tr>
      <w:tr w:rsidR="00405239" w:rsidRPr="005277A8" w14:paraId="58096F60" w14:textId="77777777" w:rsidTr="00074588">
        <w:tc>
          <w:tcPr>
            <w:tcW w:w="9493" w:type="dxa"/>
            <w:gridSpan w:val="4"/>
          </w:tcPr>
          <w:p w14:paraId="0E3D2E81" w14:textId="70D98F38" w:rsidR="003F3D38" w:rsidRPr="005277A8" w:rsidRDefault="00962D97" w:rsidP="00D41F50">
            <w:pPr>
              <w:contextualSpacing/>
              <w:jc w:val="both"/>
              <w:rPr>
                <w:rFonts w:ascii="Montserrat Light" w:eastAsia="Times New Roman" w:hAnsi="Montserrat Light"/>
                <w:lang w:val="ro-RO"/>
              </w:rPr>
            </w:pPr>
            <w:r w:rsidRPr="005277A8">
              <w:rPr>
                <w:rFonts w:ascii="Montserrat Light" w:eastAsia="Times New Roman" w:hAnsi="Montserrat Light"/>
                <w:lang w:val="ro-RO"/>
              </w:rPr>
              <w:t xml:space="preserve">Lansarea, în data de </w:t>
            </w:r>
            <w:r w:rsidR="00A01147" w:rsidRPr="005277A8">
              <w:rPr>
                <w:rFonts w:ascii="Montserrat Light" w:eastAsia="Times New Roman" w:hAnsi="Montserrat Light"/>
                <w:lang w:val="ro-RO"/>
              </w:rPr>
              <w:t>08</w:t>
            </w:r>
            <w:r w:rsidRPr="005277A8">
              <w:rPr>
                <w:rFonts w:ascii="Montserrat Light" w:eastAsia="Times New Roman" w:hAnsi="Montserrat Light"/>
                <w:lang w:val="ro-RO"/>
              </w:rPr>
              <w:t>.0</w:t>
            </w:r>
            <w:r w:rsidR="00A01147" w:rsidRPr="005277A8">
              <w:rPr>
                <w:rFonts w:ascii="Montserrat Light" w:eastAsia="Times New Roman" w:hAnsi="Montserrat Light"/>
                <w:lang w:val="ro-RO"/>
              </w:rPr>
              <w:t>9</w:t>
            </w:r>
            <w:r w:rsidRPr="005277A8">
              <w:rPr>
                <w:rFonts w:ascii="Montserrat Light" w:eastAsia="Times New Roman" w:hAnsi="Montserrat Light"/>
                <w:lang w:val="ro-RO"/>
              </w:rPr>
              <w:t xml:space="preserve">.2023, a apelului de proiecte necompetitiv cu depunere continua, pe principiul </w:t>
            </w:r>
            <w:r w:rsidRPr="005277A8">
              <w:rPr>
                <w:rFonts w:ascii="Montserrat Light" w:eastAsia="Times New Roman" w:hAnsi="Montserrat Light"/>
                <w:i/>
                <w:iCs/>
                <w:lang w:val="ro-RO"/>
              </w:rPr>
              <w:t>Primul venit, primul finanțat</w:t>
            </w:r>
            <w:r w:rsidRPr="005277A8">
              <w:rPr>
                <w:rFonts w:ascii="Montserrat Light" w:eastAsia="Times New Roman" w:hAnsi="Montserrat Light"/>
                <w:lang w:val="ro-RO"/>
              </w:rPr>
              <w:t>, până la data de 08.1</w:t>
            </w:r>
            <w:r w:rsidR="00A01147" w:rsidRPr="005277A8">
              <w:rPr>
                <w:rFonts w:ascii="Montserrat Light" w:eastAsia="Times New Roman" w:hAnsi="Montserrat Light"/>
                <w:lang w:val="ro-RO"/>
              </w:rPr>
              <w:t>1</w:t>
            </w:r>
            <w:r w:rsidRPr="005277A8">
              <w:rPr>
                <w:rFonts w:ascii="Montserrat Light" w:eastAsia="Times New Roman" w:hAnsi="Montserrat Light"/>
                <w:lang w:val="ro-RO"/>
              </w:rPr>
              <w:t xml:space="preserve">.2023, și finanțarea în limita bugetului alocat </w:t>
            </w:r>
            <w:r w:rsidRPr="005277A8">
              <w:rPr>
                <w:rFonts w:ascii="Montserrat Light" w:hAnsi="Montserrat Light"/>
                <w:i/>
                <w:iCs/>
                <w:noProof/>
                <w:color w:val="000000" w:themeColor="text1"/>
                <w:lang w:val="ro-RO"/>
              </w:rPr>
              <w:t>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5277A8">
              <w:rPr>
                <w:rFonts w:ascii="Montserrat Light" w:eastAsia="Times New Roman" w:hAnsi="Montserrat Light"/>
                <w:lang w:val="ro-RO"/>
              </w:rPr>
              <w:t>, a fost oportunitatea Consiliului Județean Cluj de a pregăti și depune un proiect pentru achizitionarea de microbuze electrice noi, pentru transportul elevilor din județul Cluj.</w:t>
            </w:r>
            <w:r w:rsidR="00595663" w:rsidRPr="005277A8">
              <w:rPr>
                <w:rFonts w:ascii="Montserrat Light" w:eastAsia="Times New Roman" w:hAnsi="Montserrat Light"/>
                <w:lang w:val="ro-RO"/>
              </w:rPr>
              <w:t xml:space="preserve"> Urgența aprobării proiectului este dată de faptul că, în primele 6 ore de la deschiderea apelului s-a epuizat 88% din valoarea plafonului alocat, astfel, se impune aprobarea urgentă a proiectului, pentru a nu pierde șansa accesării finanțării.</w:t>
            </w:r>
          </w:p>
          <w:p w14:paraId="675ECE60" w14:textId="77777777" w:rsidR="00D41F50" w:rsidRPr="005277A8" w:rsidRDefault="00D41F50" w:rsidP="00D41F50">
            <w:pPr>
              <w:contextualSpacing/>
              <w:jc w:val="both"/>
              <w:rPr>
                <w:rFonts w:ascii="Montserrat Light" w:eastAsia="Times New Roman" w:hAnsi="Montserrat Light"/>
                <w:b/>
                <w:bCs/>
                <w:highlight w:val="yellow"/>
                <w:lang w:val="ro-RO"/>
              </w:rPr>
            </w:pPr>
          </w:p>
          <w:p w14:paraId="4C9341FA" w14:textId="5812C54F" w:rsidR="000D3E41" w:rsidRPr="005277A8" w:rsidRDefault="000D3E41" w:rsidP="00D41F50">
            <w:pPr>
              <w:contextualSpacing/>
              <w:jc w:val="both"/>
              <w:rPr>
                <w:rFonts w:ascii="Montserrat Light" w:eastAsia="Times New Roman" w:hAnsi="Montserrat Light"/>
                <w:lang w:val="ro-RO"/>
              </w:rPr>
            </w:pPr>
            <w:r w:rsidRPr="005277A8">
              <w:rPr>
                <w:rFonts w:ascii="Montserrat Light" w:eastAsia="Times New Roman" w:hAnsi="Montserrat Light"/>
                <w:lang w:val="ro-RO"/>
              </w:rPr>
              <w:t xml:space="preserve">Obiectivul urmărit în cadrul acestui </w:t>
            </w:r>
            <w:r w:rsidR="00962D97" w:rsidRPr="005277A8">
              <w:rPr>
                <w:rFonts w:ascii="Montserrat Light" w:eastAsia="Times New Roman" w:hAnsi="Montserrat Light"/>
                <w:lang w:val="ro-RO"/>
              </w:rPr>
              <w:t>proiect</w:t>
            </w:r>
            <w:r w:rsidRPr="005277A8">
              <w:rPr>
                <w:rFonts w:ascii="Montserrat Light" w:eastAsia="Times New Roman" w:hAnsi="Montserrat Light"/>
                <w:lang w:val="ro-RO"/>
              </w:rPr>
              <w:t xml:space="preserve"> vizează îmbunătățirea condițiilor de transport pentru elevi</w:t>
            </w:r>
            <w:r w:rsidR="00962D97" w:rsidRPr="005277A8">
              <w:rPr>
                <w:rFonts w:ascii="Montserrat Light" w:eastAsia="Times New Roman" w:hAnsi="Montserrat Light"/>
                <w:lang w:val="ro-RO"/>
              </w:rPr>
              <w:t xml:space="preserve"> din județul Cluj</w:t>
            </w:r>
            <w:r w:rsidRPr="005277A8">
              <w:rPr>
                <w:rFonts w:ascii="Montserrat Light" w:eastAsia="Times New Roman" w:hAnsi="Montserrat Light"/>
                <w:lang w:val="ro-RO"/>
              </w:rPr>
              <w:t>, prin furnizarea de microbuze școlare electrice, prietenoase cu mediul și cu un consum energetic redus. Această măsură urmărește facilitarea accesului copiilor la educație, prin protejarea mediului înconjurător, contribuind în același timp și la obiectivul Uniunii Europene de a reduce emisiile nete de gaze cu efect de seră cu cel puțin 55% până în 2030.</w:t>
            </w:r>
          </w:p>
          <w:p w14:paraId="26F638BB" w14:textId="77777777" w:rsidR="000D3E41" w:rsidRPr="005277A8" w:rsidRDefault="000D3E41" w:rsidP="00D41F50">
            <w:pPr>
              <w:contextualSpacing/>
              <w:jc w:val="both"/>
              <w:rPr>
                <w:rFonts w:ascii="Montserrat Light" w:eastAsia="Times New Roman" w:hAnsi="Montserrat Light"/>
                <w:highlight w:val="yellow"/>
                <w:lang w:val="ro-RO"/>
              </w:rPr>
            </w:pPr>
          </w:p>
          <w:p w14:paraId="21AFD2BC" w14:textId="6A3B324A" w:rsidR="00454A6A" w:rsidRPr="005277A8" w:rsidRDefault="00326F69" w:rsidP="00D41F50">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 xml:space="preserve">Dat fiind că școlile din mediul rural sunt mai puțin accesibile și dispun de puține variante de transport, parcurgând distanțe lungi către școală, prin prezentul </w:t>
            </w:r>
            <w:r w:rsidR="002B186C" w:rsidRPr="005277A8">
              <w:rPr>
                <w:rFonts w:ascii="Montserrat Light" w:eastAsia="Times New Roman" w:hAnsi="Montserrat Light"/>
                <w:color w:val="000000" w:themeColor="text1"/>
                <w:lang w:val="ro-RO"/>
              </w:rPr>
              <w:t>proiect</w:t>
            </w:r>
            <w:r w:rsidRPr="005277A8">
              <w:rPr>
                <w:rFonts w:ascii="Montserrat Light" w:eastAsia="Times New Roman" w:hAnsi="Montserrat Light"/>
                <w:color w:val="000000" w:themeColor="text1"/>
                <w:lang w:val="ro-RO"/>
              </w:rPr>
              <w:t xml:space="preserve"> se urmărește îmbunătățirea condițiilor de transport prin furnizarea de microbuze școlare ”verzi”. În acest fel, se creează premise ale asigurării egalității de șanse tuturor elevilor și copiilor la nivel național, urmărindu-se și asigurarea mijloacelor de deplasare pentru elevii aflați în zone cu populație scăzută, facilitând accesul la educație de calitate a acestora, cu protejarea mediului, în același timp. </w:t>
            </w:r>
          </w:p>
          <w:p w14:paraId="1FD1CF1C" w14:textId="77777777" w:rsidR="00326F69" w:rsidRPr="005277A8" w:rsidRDefault="00326F69" w:rsidP="00454A6A">
            <w:pPr>
              <w:contextualSpacing/>
              <w:jc w:val="both"/>
              <w:rPr>
                <w:rFonts w:ascii="Montserrat Light" w:eastAsia="Times New Roman" w:hAnsi="Montserrat Light"/>
                <w:b/>
                <w:bCs/>
                <w:color w:val="000000" w:themeColor="text1"/>
                <w:lang w:val="ro-RO"/>
              </w:rPr>
            </w:pPr>
          </w:p>
          <w:p w14:paraId="0CDE0662" w14:textId="5108A1FA" w:rsidR="00326F69" w:rsidRPr="005277A8" w:rsidRDefault="00326F69" w:rsidP="00326F69">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lastRenderedPageBreak/>
              <w:t xml:space="preserve">Astfel, conform Ghidului </w:t>
            </w:r>
            <w:r w:rsidR="002B186C" w:rsidRPr="005277A8">
              <w:rPr>
                <w:rFonts w:ascii="Montserrat Light" w:eastAsia="Times New Roman" w:hAnsi="Montserrat Light"/>
                <w:color w:val="000000" w:themeColor="text1"/>
                <w:lang w:val="ro-RO"/>
              </w:rPr>
              <w:t>Programului</w:t>
            </w:r>
            <w:r w:rsidRPr="005277A8">
              <w:rPr>
                <w:rFonts w:ascii="Montserrat Light" w:eastAsia="Times New Roman" w:hAnsi="Montserrat Light"/>
                <w:color w:val="000000" w:themeColor="text1"/>
                <w:lang w:val="ro-RO"/>
              </w:rPr>
              <w:t xml:space="preserve">, solicitanții eligibili care pot depune cererea de finanțare sunt </w:t>
            </w:r>
            <w:r w:rsidR="002B186C" w:rsidRPr="005277A8">
              <w:rPr>
                <w:rFonts w:ascii="Montserrat Light" w:eastAsia="Times New Roman" w:hAnsi="Montserrat Light"/>
                <w:color w:val="000000" w:themeColor="text1"/>
                <w:u w:val="single"/>
                <w:lang w:val="ro-RO"/>
              </w:rPr>
              <w:t>consiliile județene</w:t>
            </w:r>
            <w:r w:rsidR="002B186C" w:rsidRPr="005277A8">
              <w:rPr>
                <w:rFonts w:ascii="Montserrat Light" w:eastAsia="Times New Roman" w:hAnsi="Montserrat Light"/>
                <w:color w:val="000000" w:themeColor="text1"/>
                <w:lang w:val="ro-RO"/>
              </w:rPr>
              <w:t xml:space="preserve"> și subdiviziunile administrativ teritoriale ale municipiului Bucuresti</w:t>
            </w:r>
            <w:r w:rsidRPr="005277A8">
              <w:rPr>
                <w:rFonts w:ascii="Montserrat Light" w:eastAsia="Times New Roman" w:hAnsi="Montserrat Light"/>
                <w:color w:val="000000" w:themeColor="text1"/>
                <w:lang w:val="ro-RO"/>
              </w:rPr>
              <w:t xml:space="preserve">. </w:t>
            </w:r>
          </w:p>
          <w:p w14:paraId="42CB9682" w14:textId="77777777" w:rsidR="00121173" w:rsidRPr="005277A8" w:rsidRDefault="00121173" w:rsidP="00121173">
            <w:pPr>
              <w:contextualSpacing/>
              <w:jc w:val="both"/>
              <w:rPr>
                <w:rFonts w:ascii="Montserrat Light" w:eastAsia="Times New Roman" w:hAnsi="Montserrat Light"/>
                <w:color w:val="000000" w:themeColor="text1"/>
                <w:lang w:val="ro-RO"/>
              </w:rPr>
            </w:pPr>
          </w:p>
          <w:p w14:paraId="1ADD5C1F" w14:textId="56166CF2" w:rsidR="0060758A" w:rsidRPr="005277A8" w:rsidRDefault="0060758A" w:rsidP="0060758A">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 xml:space="preserve">Alocarea financiară per proiect este de maximum </w:t>
            </w:r>
            <w:r w:rsidR="002B186C" w:rsidRPr="005277A8">
              <w:rPr>
                <w:rFonts w:ascii="Montserrat Light" w:eastAsia="Times New Roman" w:hAnsi="Montserrat Light"/>
                <w:color w:val="000000" w:themeColor="text1"/>
                <w:lang w:val="ro-RO"/>
              </w:rPr>
              <w:t>25.000.000</w:t>
            </w:r>
            <w:r w:rsidRPr="005277A8">
              <w:rPr>
                <w:rFonts w:ascii="Montserrat Light" w:eastAsia="Times New Roman" w:hAnsi="Montserrat Light"/>
                <w:color w:val="000000" w:themeColor="text1"/>
                <w:lang w:val="ro-RO"/>
              </w:rPr>
              <w:t xml:space="preserve"> lei, TVA</w:t>
            </w:r>
            <w:r w:rsidR="002B186C" w:rsidRPr="005277A8">
              <w:rPr>
                <w:rFonts w:ascii="Montserrat Light" w:eastAsia="Times New Roman" w:hAnsi="Montserrat Light"/>
                <w:color w:val="000000" w:themeColor="text1"/>
                <w:lang w:val="ro-RO"/>
              </w:rPr>
              <w:t xml:space="preserve"> inclus</w:t>
            </w:r>
            <w:r w:rsidRPr="005277A8">
              <w:rPr>
                <w:rFonts w:ascii="Montserrat Light" w:eastAsia="Times New Roman" w:hAnsi="Montserrat Light"/>
                <w:color w:val="000000" w:themeColor="text1"/>
                <w:lang w:val="ro-RO"/>
              </w:rPr>
              <w:t>. Pentru această valoare finanțarea nerambursabilă este în procent de 100%.</w:t>
            </w:r>
          </w:p>
          <w:p w14:paraId="59762692" w14:textId="77777777" w:rsidR="0060758A" w:rsidRPr="005277A8" w:rsidRDefault="0060758A" w:rsidP="0060758A">
            <w:pPr>
              <w:contextualSpacing/>
              <w:jc w:val="both"/>
              <w:rPr>
                <w:rFonts w:ascii="Montserrat Light" w:eastAsia="Times New Roman" w:hAnsi="Montserrat Light"/>
                <w:color w:val="000000" w:themeColor="text1"/>
                <w:lang w:val="ro-RO"/>
              </w:rPr>
            </w:pPr>
          </w:p>
          <w:p w14:paraId="29623B90" w14:textId="256A9028" w:rsidR="0060758A" w:rsidRPr="005277A8" w:rsidRDefault="002050F4" w:rsidP="0060758A">
            <w:pPr>
              <w:contextualSpacing/>
              <w:jc w:val="both"/>
              <w:rPr>
                <w:rFonts w:ascii="Montserrat Light" w:eastAsia="Times New Roman" w:hAnsi="Montserrat Light"/>
                <w:color w:val="000000" w:themeColor="text1"/>
                <w:lang w:val="ro-RO"/>
              </w:rPr>
            </w:pPr>
            <w:r w:rsidRPr="005277A8">
              <w:rPr>
                <w:rFonts w:ascii="Montserrat Light" w:eastAsia="Times New Roman" w:hAnsi="Montserrat Light"/>
                <w:color w:val="000000" w:themeColor="text1"/>
                <w:lang w:val="ro-RO"/>
              </w:rPr>
              <w:t>Conform necesităților identificate la nivelul UAT- urilor</w:t>
            </w:r>
            <w:r w:rsidR="00121173" w:rsidRPr="005277A8">
              <w:rPr>
                <w:rFonts w:ascii="Montserrat Light" w:eastAsia="Times New Roman" w:hAnsi="Montserrat Light"/>
                <w:color w:val="000000" w:themeColor="text1"/>
                <w:lang w:val="ro-RO"/>
              </w:rPr>
              <w:t>,</w:t>
            </w:r>
            <w:r w:rsidR="0060758A" w:rsidRPr="005277A8">
              <w:rPr>
                <w:rFonts w:ascii="Montserrat Light" w:eastAsia="Times New Roman" w:hAnsi="Montserrat Light"/>
                <w:color w:val="000000" w:themeColor="text1"/>
                <w:lang w:val="ro-RO"/>
              </w:rPr>
              <w:t xml:space="preserve"> coroborat cu oferta financiară primită pentru un microbu</w:t>
            </w:r>
            <w:r w:rsidR="00293B51" w:rsidRPr="005277A8">
              <w:rPr>
                <w:rFonts w:ascii="Montserrat Light" w:eastAsia="Times New Roman" w:hAnsi="Montserrat Light"/>
                <w:color w:val="000000" w:themeColor="text1"/>
                <w:lang w:val="ro-RO"/>
              </w:rPr>
              <w:t>z</w:t>
            </w:r>
            <w:r w:rsidR="0060758A" w:rsidRPr="005277A8">
              <w:rPr>
                <w:rFonts w:ascii="Montserrat Light" w:eastAsia="Times New Roman" w:hAnsi="Montserrat Light"/>
                <w:color w:val="000000" w:themeColor="text1"/>
                <w:lang w:val="ro-RO"/>
              </w:rPr>
              <w:t xml:space="preserve"> electric, </w:t>
            </w:r>
            <w:r w:rsidR="002B186C" w:rsidRPr="005277A8">
              <w:rPr>
                <w:rFonts w:ascii="Montserrat Light" w:eastAsia="Times New Roman" w:hAnsi="Montserrat Light"/>
                <w:color w:val="000000" w:themeColor="text1"/>
                <w:lang w:val="ro-RO"/>
              </w:rPr>
              <w:t>vor fi achizitionate</w:t>
            </w:r>
            <w:r w:rsidRPr="005277A8">
              <w:rPr>
                <w:rFonts w:ascii="Montserrat Light" w:eastAsia="Times New Roman" w:hAnsi="Montserrat Light"/>
                <w:color w:val="000000" w:themeColor="text1"/>
                <w:lang w:val="ro-RO"/>
              </w:rPr>
              <w:t xml:space="preserve"> un </w:t>
            </w:r>
            <w:r w:rsidR="002B186C" w:rsidRPr="005277A8">
              <w:rPr>
                <w:rFonts w:ascii="Montserrat Light" w:eastAsia="Times New Roman" w:hAnsi="Montserrat Light"/>
                <w:color w:val="000000" w:themeColor="text1"/>
                <w:lang w:val="ro-RO"/>
              </w:rPr>
              <w:t xml:space="preserve"> 25</w:t>
            </w:r>
            <w:r w:rsidR="0060758A" w:rsidRPr="005277A8">
              <w:rPr>
                <w:rFonts w:ascii="Montserrat Light" w:eastAsia="Times New Roman" w:hAnsi="Montserrat Light"/>
                <w:color w:val="000000" w:themeColor="text1"/>
                <w:lang w:val="ro-RO"/>
              </w:rPr>
              <w:t xml:space="preserve"> de microbuz</w:t>
            </w:r>
            <w:r w:rsidR="002B186C" w:rsidRPr="005277A8">
              <w:rPr>
                <w:rFonts w:ascii="Montserrat Light" w:eastAsia="Times New Roman" w:hAnsi="Montserrat Light"/>
                <w:color w:val="000000" w:themeColor="text1"/>
                <w:lang w:val="ro-RO"/>
              </w:rPr>
              <w:t>e</w:t>
            </w:r>
            <w:r w:rsidR="0060758A" w:rsidRPr="005277A8">
              <w:rPr>
                <w:rFonts w:ascii="Montserrat Light" w:eastAsia="Times New Roman" w:hAnsi="Montserrat Light"/>
                <w:color w:val="000000" w:themeColor="text1"/>
                <w:lang w:val="ro-RO"/>
              </w:rPr>
              <w:t xml:space="preserve"> electric</w:t>
            </w:r>
            <w:r w:rsidR="002B186C" w:rsidRPr="005277A8">
              <w:rPr>
                <w:rFonts w:ascii="Montserrat Light" w:eastAsia="Times New Roman" w:hAnsi="Montserrat Light"/>
                <w:color w:val="000000" w:themeColor="text1"/>
                <w:lang w:val="ro-RO"/>
              </w:rPr>
              <w:t>e</w:t>
            </w:r>
            <w:r w:rsidR="0060758A" w:rsidRPr="005277A8">
              <w:rPr>
                <w:rFonts w:ascii="Montserrat Light" w:eastAsia="Times New Roman" w:hAnsi="Montserrat Light"/>
                <w:color w:val="000000" w:themeColor="text1"/>
                <w:lang w:val="ro-RO"/>
              </w:rPr>
              <w:t xml:space="preserve"> având o capacitate de 16+1 locuri</w:t>
            </w:r>
            <w:r w:rsidR="00DE6490" w:rsidRPr="005277A8">
              <w:rPr>
                <w:rFonts w:ascii="Montserrat Light" w:eastAsia="Times New Roman" w:hAnsi="Montserrat Light"/>
                <w:color w:val="000000" w:themeColor="text1"/>
                <w:lang w:val="ro-RO"/>
              </w:rPr>
              <w:t xml:space="preserve">. </w:t>
            </w:r>
          </w:p>
          <w:p w14:paraId="6918BBFE" w14:textId="77777777" w:rsidR="0060758A" w:rsidRPr="005277A8" w:rsidRDefault="0060758A" w:rsidP="0060758A">
            <w:pPr>
              <w:contextualSpacing/>
              <w:jc w:val="both"/>
              <w:rPr>
                <w:rFonts w:ascii="Montserrat Light" w:eastAsia="Times New Roman" w:hAnsi="Montserrat Light"/>
                <w:color w:val="000000" w:themeColor="text1"/>
                <w:lang w:val="ro-RO"/>
              </w:rPr>
            </w:pPr>
          </w:p>
          <w:p w14:paraId="4CFE6F87" w14:textId="47FE17FC" w:rsidR="006E0DBB" w:rsidRPr="005277A8" w:rsidRDefault="008B7D63" w:rsidP="00D41F50">
            <w:pPr>
              <w:contextualSpacing/>
              <w:jc w:val="both"/>
              <w:rPr>
                <w:rFonts w:ascii="Montserrat Light" w:eastAsia="Times New Roman" w:hAnsi="Montserrat Light"/>
                <w:color w:val="000000" w:themeColor="text1"/>
                <w:highlight w:val="yellow"/>
                <w:lang w:val="ro-RO"/>
              </w:rPr>
            </w:pPr>
            <w:r w:rsidRPr="005277A8">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tc>
      </w:tr>
      <w:tr w:rsidR="009F2146" w:rsidRPr="005277A8" w14:paraId="66085462" w14:textId="77777777" w:rsidTr="00074588">
        <w:tc>
          <w:tcPr>
            <w:tcW w:w="9493" w:type="dxa"/>
            <w:gridSpan w:val="4"/>
          </w:tcPr>
          <w:p w14:paraId="7D028DD6" w14:textId="7FABF720" w:rsidR="004C5818" w:rsidRPr="005277A8" w:rsidRDefault="004C5818" w:rsidP="002E58B3">
            <w:pPr>
              <w:tabs>
                <w:tab w:val="left" w:pos="3456"/>
              </w:tabs>
              <w:jc w:val="both"/>
              <w:rPr>
                <w:rFonts w:ascii="Montserrat Light" w:hAnsi="Montserrat Light"/>
                <w:b/>
                <w:i/>
                <w:highlight w:val="yellow"/>
                <w:lang w:val="ro-RO"/>
              </w:rPr>
            </w:pPr>
            <w:r w:rsidRPr="005277A8">
              <w:rPr>
                <w:rFonts w:ascii="Montserrat Light" w:hAnsi="Montserrat Light"/>
                <w:b/>
                <w:bCs/>
                <w:i/>
                <w:lang w:val="ro-RO"/>
              </w:rPr>
              <w:lastRenderedPageBreak/>
              <w:t xml:space="preserve">Secțiunea a 3-a </w:t>
            </w:r>
            <w:bookmarkStart w:id="11" w:name="_Hlk48727950"/>
            <w:r w:rsidRPr="005277A8">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5277A8">
              <w:rPr>
                <w:rFonts w:ascii="Montserrat Light" w:hAnsi="Montserrat Light"/>
                <w:b/>
                <w:bCs/>
                <w:i/>
                <w:lang w:val="ro-RO"/>
              </w:rPr>
              <w:t xml:space="preserve">): </w:t>
            </w:r>
          </w:p>
        </w:tc>
      </w:tr>
      <w:tr w:rsidR="002067BF" w:rsidRPr="005277A8" w14:paraId="7CE50CF9" w14:textId="77777777" w:rsidTr="00074588">
        <w:tc>
          <w:tcPr>
            <w:tcW w:w="9493" w:type="dxa"/>
            <w:gridSpan w:val="4"/>
          </w:tcPr>
          <w:p w14:paraId="28572763" w14:textId="384E5607" w:rsidR="007A3BE4" w:rsidRPr="005277A8" w:rsidRDefault="00A15606" w:rsidP="001C2443">
            <w:pPr>
              <w:contextualSpacing/>
              <w:jc w:val="both"/>
              <w:rPr>
                <w:rFonts w:ascii="Montserrat Light" w:hAnsi="Montserrat Light" w:cs="Courier New"/>
                <w:b/>
                <w:bCs/>
                <w:i/>
                <w:noProof/>
                <w:shd w:val="clear" w:color="auto" w:fill="FFFFFF"/>
                <w:lang w:val="ro-RO"/>
              </w:rPr>
            </w:pPr>
            <w:r w:rsidRPr="005277A8">
              <w:rPr>
                <w:rFonts w:ascii="Montserrat Light" w:hAnsi="Montserrat Light" w:cs="Courier New"/>
                <w:b/>
                <w:bCs/>
                <w:i/>
                <w:noProof/>
                <w:shd w:val="clear" w:color="auto" w:fill="FFFFFF"/>
                <w:lang w:val="ro-RO"/>
              </w:rPr>
              <w:t>Impactul financiar asupra bugetului judeţului pe termen scurt (pe anul curent)</w:t>
            </w:r>
            <w:r w:rsidR="00434F0B" w:rsidRPr="005277A8">
              <w:rPr>
                <w:rFonts w:ascii="Montserrat Light" w:hAnsi="Montserrat Light" w:cs="Courier New"/>
                <w:b/>
                <w:bCs/>
                <w:i/>
                <w:noProof/>
                <w:shd w:val="clear" w:color="auto" w:fill="FFFFFF"/>
                <w:lang w:val="ro-RO"/>
              </w:rPr>
              <w:t xml:space="preserve"> </w:t>
            </w:r>
            <w:r w:rsidRPr="005277A8">
              <w:rPr>
                <w:rFonts w:ascii="Montserrat Light" w:hAnsi="Montserrat Light" w:cs="Courier New"/>
                <w:b/>
                <w:bCs/>
                <w:i/>
                <w:noProof/>
                <w:shd w:val="clear" w:color="auto" w:fill="FFFFFF"/>
                <w:lang w:val="ro-RO"/>
              </w:rPr>
              <w:t>/</w:t>
            </w:r>
            <w:r w:rsidR="00434F0B" w:rsidRPr="005277A8">
              <w:rPr>
                <w:rFonts w:ascii="Montserrat Light" w:hAnsi="Montserrat Light" w:cs="Courier New"/>
                <w:b/>
                <w:bCs/>
                <w:i/>
                <w:noProof/>
                <w:shd w:val="clear" w:color="auto" w:fill="FFFFFF"/>
                <w:lang w:val="ro-RO"/>
              </w:rPr>
              <w:t xml:space="preserve"> </w:t>
            </w:r>
            <w:r w:rsidRPr="005277A8">
              <w:rPr>
                <w:rFonts w:ascii="Montserrat Light" w:hAnsi="Montserrat Light" w:cs="Courier New"/>
                <w:b/>
                <w:bCs/>
                <w:i/>
                <w:noProof/>
                <w:shd w:val="clear" w:color="auto" w:fill="FFFFFF"/>
                <w:lang w:val="ro-RO"/>
              </w:rPr>
              <w:t xml:space="preserve">lung </w:t>
            </w:r>
          </w:p>
          <w:p w14:paraId="05D6E249" w14:textId="394C5E34" w:rsidR="00CC576B" w:rsidRPr="005277A8" w:rsidRDefault="00CC576B" w:rsidP="00CC576B">
            <w:pPr>
              <w:contextualSpacing/>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 xml:space="preserve">Pentru implementarea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00D93321" w:rsidRPr="005277A8">
              <w:rPr>
                <w:rFonts w:ascii="Montserrat Light" w:hAnsi="Montserrat Light"/>
                <w:color w:val="000000" w:themeColor="text1"/>
                <w:lang w:val="ro-RO"/>
              </w:rPr>
              <w:t xml:space="preserve"> </w:t>
            </w:r>
            <w:r w:rsidRPr="005277A8">
              <w:rPr>
                <w:rFonts w:ascii="Montserrat Light" w:hAnsi="Montserrat Light"/>
                <w:color w:val="000000" w:themeColor="text1"/>
                <w:lang w:val="ro-RO"/>
              </w:rPr>
              <w:t xml:space="preserve">s-a identificat ca și sursă de finanțare nerambursabilă </w:t>
            </w:r>
            <w:r w:rsidR="002A07D1" w:rsidRPr="005277A8">
              <w:rPr>
                <w:rFonts w:ascii="Montserrat Light" w:hAnsi="Montserrat Light"/>
                <w:color w:val="000000" w:themeColor="text1"/>
                <w:lang w:val="ro-RO"/>
              </w:rPr>
              <w:t>fondurile Ministerul Mediului, Apelor și Pădurilor prin Administrația Fondului pentru Mediu.</w:t>
            </w:r>
          </w:p>
          <w:p w14:paraId="63D8A4AE" w14:textId="77777777" w:rsidR="00D93321" w:rsidRPr="005277A8" w:rsidRDefault="00D93321" w:rsidP="00CC576B">
            <w:pPr>
              <w:contextualSpacing/>
              <w:jc w:val="both"/>
              <w:rPr>
                <w:rFonts w:ascii="Montserrat Light" w:hAnsi="Montserrat Light"/>
                <w:noProof/>
                <w:color w:val="000000" w:themeColor="text1"/>
                <w:lang w:val="ro-RO"/>
              </w:rPr>
            </w:pPr>
          </w:p>
          <w:p w14:paraId="417EB376" w14:textId="1B1033DD" w:rsidR="000D12AA" w:rsidRPr="005277A8" w:rsidRDefault="000D12AA" w:rsidP="000D12AA">
            <w:pPr>
              <w:contextualSpacing/>
              <w:jc w:val="both"/>
              <w:rPr>
                <w:rFonts w:ascii="Montserrat Light" w:hAnsi="Montserrat Light"/>
                <w:noProof/>
                <w:color w:val="000000" w:themeColor="text1"/>
                <w:lang w:val="ro-RO"/>
              </w:rPr>
            </w:pPr>
            <w:r w:rsidRPr="005277A8">
              <w:rPr>
                <w:rFonts w:ascii="Montserrat Light" w:hAnsi="Montserrat Light"/>
                <w:noProof/>
                <w:color w:val="000000" w:themeColor="text1"/>
                <w:lang w:val="ro-RO"/>
              </w:rPr>
              <w:t xml:space="preserve">Alocarea financiară </w:t>
            </w:r>
            <w:r w:rsidR="002A07D1" w:rsidRPr="005277A8">
              <w:rPr>
                <w:rFonts w:ascii="Montserrat Light" w:hAnsi="Montserrat Light"/>
                <w:noProof/>
                <w:color w:val="000000" w:themeColor="text1"/>
                <w:lang w:val="ro-RO"/>
              </w:rPr>
              <w:t>pentru proiectul propus</w:t>
            </w:r>
            <w:r w:rsidRPr="005277A8">
              <w:rPr>
                <w:rFonts w:ascii="Montserrat Light" w:hAnsi="Montserrat Light"/>
                <w:noProof/>
                <w:color w:val="000000" w:themeColor="text1"/>
                <w:lang w:val="ro-RO"/>
              </w:rPr>
              <w:t xml:space="preserve"> este de </w:t>
            </w:r>
            <w:r w:rsidR="002A07D1" w:rsidRPr="005277A8">
              <w:rPr>
                <w:rFonts w:ascii="Montserrat Light" w:hAnsi="Montserrat Light"/>
                <w:noProof/>
                <w:color w:val="000000" w:themeColor="text1"/>
                <w:lang w:val="ro-RO"/>
              </w:rPr>
              <w:t>25.000.000</w:t>
            </w:r>
            <w:r w:rsidRPr="005277A8">
              <w:rPr>
                <w:rFonts w:ascii="Montserrat Light" w:hAnsi="Montserrat Light"/>
                <w:noProof/>
                <w:color w:val="000000" w:themeColor="text1"/>
                <w:lang w:val="ro-RO"/>
              </w:rPr>
              <w:t xml:space="preserve"> lei, TVA</w:t>
            </w:r>
            <w:r w:rsidR="002A07D1" w:rsidRPr="005277A8">
              <w:rPr>
                <w:rFonts w:ascii="Montserrat Light" w:hAnsi="Montserrat Light"/>
                <w:noProof/>
                <w:color w:val="000000" w:themeColor="text1"/>
                <w:lang w:val="ro-RO"/>
              </w:rPr>
              <w:t xml:space="preserve"> inclus</w:t>
            </w:r>
            <w:r w:rsidRPr="005277A8">
              <w:rPr>
                <w:rFonts w:ascii="Montserrat Light" w:hAnsi="Montserrat Light"/>
                <w:noProof/>
                <w:color w:val="000000" w:themeColor="text1"/>
                <w:lang w:val="ro-RO"/>
              </w:rPr>
              <w:t>. Pentru această valoare f</w:t>
            </w:r>
            <w:r w:rsidR="006F10C0" w:rsidRPr="005277A8">
              <w:rPr>
                <w:rFonts w:ascii="Montserrat Light" w:hAnsi="Montserrat Light"/>
                <w:color w:val="000000" w:themeColor="text1"/>
                <w:lang w:val="ro-RO"/>
              </w:rPr>
              <w:t>inanțarea nerambursabilă este în procent de 100%</w:t>
            </w:r>
            <w:r w:rsidRPr="005277A8">
              <w:rPr>
                <w:rFonts w:ascii="Montserrat Light" w:hAnsi="Montserrat Light"/>
                <w:color w:val="000000" w:themeColor="text1"/>
                <w:lang w:val="ro-RO"/>
              </w:rPr>
              <w:t>.</w:t>
            </w:r>
          </w:p>
          <w:p w14:paraId="48BE2189" w14:textId="77777777" w:rsidR="000D12AA" w:rsidRPr="005277A8" w:rsidRDefault="000D12AA" w:rsidP="000D12AA">
            <w:pPr>
              <w:contextualSpacing/>
              <w:jc w:val="both"/>
              <w:rPr>
                <w:rFonts w:ascii="Montserrat Light" w:hAnsi="Montserrat Light"/>
                <w:color w:val="000000" w:themeColor="text1"/>
                <w:lang w:val="ro-RO"/>
              </w:rPr>
            </w:pPr>
          </w:p>
          <w:p w14:paraId="06685919" w14:textId="48B7D37C" w:rsidR="000D12AA" w:rsidRPr="005277A8" w:rsidRDefault="000D12AA" w:rsidP="006F10C0">
            <w:pPr>
              <w:shd w:val="clear" w:color="auto" w:fill="FFFFFF"/>
              <w:jc w:val="both"/>
              <w:rPr>
                <w:rFonts w:ascii="Montserrat Light" w:hAnsi="Montserrat Light"/>
                <w:color w:val="000000" w:themeColor="text1"/>
                <w:lang w:val="ro-RO"/>
              </w:rPr>
            </w:pPr>
            <w:r w:rsidRPr="005277A8">
              <w:rPr>
                <w:rFonts w:ascii="Montserrat Light" w:hAnsi="Montserrat Light"/>
                <w:color w:val="000000" w:themeColor="text1"/>
                <w:lang w:val="ro-RO"/>
              </w:rPr>
              <w:t>V</w:t>
            </w:r>
            <w:r w:rsidR="006F10C0" w:rsidRPr="005277A8">
              <w:rPr>
                <w:rFonts w:ascii="Montserrat Light" w:hAnsi="Montserrat Light"/>
                <w:color w:val="000000" w:themeColor="text1"/>
                <w:lang w:val="ro-RO"/>
              </w:rPr>
              <w:t xml:space="preserve">aloarea proiectului propus este de </w:t>
            </w:r>
            <w:r w:rsidR="00EF2539" w:rsidRPr="005277A8">
              <w:rPr>
                <w:rFonts w:ascii="Montserrat Light" w:hAnsi="Montserrat Light"/>
                <w:color w:val="000000" w:themeColor="text1"/>
                <w:lang w:val="ro-RO"/>
              </w:rPr>
              <w:t>25.000.000 lei, TVA inclus</w:t>
            </w:r>
            <w:r w:rsidR="0054132E" w:rsidRPr="005277A8">
              <w:rPr>
                <w:rFonts w:ascii="Montserrat Light" w:hAnsi="Montserrat Light"/>
                <w:color w:val="000000" w:themeColor="text1"/>
                <w:lang w:val="ro-RO"/>
              </w:rPr>
              <w:t>.</w:t>
            </w:r>
          </w:p>
          <w:p w14:paraId="0FDF21A2" w14:textId="77777777" w:rsidR="0054132E" w:rsidRPr="005277A8" w:rsidRDefault="0054132E" w:rsidP="006F10C0">
            <w:pPr>
              <w:shd w:val="clear" w:color="auto" w:fill="FFFFFF"/>
              <w:jc w:val="both"/>
              <w:rPr>
                <w:rFonts w:ascii="Montserrat Light" w:hAnsi="Montserrat Light"/>
                <w:lang w:val="ro-RO"/>
              </w:rPr>
            </w:pPr>
          </w:p>
          <w:p w14:paraId="1A1323F7" w14:textId="2277C285" w:rsidR="00776918" w:rsidRPr="005277A8" w:rsidRDefault="00462A4C" w:rsidP="006F10C0">
            <w:pPr>
              <w:shd w:val="clear" w:color="auto" w:fill="FFFFFF"/>
              <w:jc w:val="both"/>
              <w:rPr>
                <w:rFonts w:ascii="Montserrat Light" w:hAnsi="Montserrat Light"/>
                <w:lang w:val="ro-RO"/>
              </w:rPr>
            </w:pPr>
            <w:r w:rsidRPr="005277A8">
              <w:rPr>
                <w:rFonts w:ascii="Montserrat Light" w:hAnsi="Montserrat Light"/>
                <w:lang w:val="ro-RO"/>
              </w:rPr>
              <w:t xml:space="preserve">În vederea asigurării fluxului financiar, precizăm că </w:t>
            </w:r>
            <w:r w:rsidR="00EF2539" w:rsidRPr="005277A8">
              <w:rPr>
                <w:rFonts w:ascii="Montserrat Light" w:hAnsi="Montserrat Light"/>
                <w:lang w:val="ro-RO"/>
              </w:rPr>
              <w:t xml:space="preserve">nu există </w:t>
            </w:r>
            <w:r w:rsidRPr="005277A8">
              <w:rPr>
                <w:rFonts w:ascii="Montserrat Light" w:hAnsi="Montserrat Light"/>
                <w:lang w:val="ro-RO"/>
              </w:rPr>
              <w:t>i</w:t>
            </w:r>
            <w:r w:rsidR="00776918" w:rsidRPr="005277A8">
              <w:rPr>
                <w:rFonts w:ascii="Montserrat Light" w:hAnsi="Montserrat Light"/>
                <w:lang w:val="ro-RO"/>
              </w:rPr>
              <w:t xml:space="preserve">mpact financiar </w:t>
            </w:r>
            <w:r w:rsidRPr="005277A8">
              <w:rPr>
                <w:rFonts w:ascii="Montserrat Light" w:hAnsi="Montserrat Light"/>
                <w:lang w:val="ro-RO"/>
              </w:rPr>
              <w:t>asupra bugetului Județului Cluj î</w:t>
            </w:r>
            <w:r w:rsidR="00776918" w:rsidRPr="005277A8">
              <w:rPr>
                <w:rFonts w:ascii="Montserrat Light" w:hAnsi="Montserrat Light"/>
                <w:lang w:val="ro-RO"/>
              </w:rPr>
              <w:t xml:space="preserve">n </w:t>
            </w:r>
            <w:r w:rsidRPr="005277A8">
              <w:rPr>
                <w:rFonts w:ascii="Montserrat Light" w:hAnsi="Montserrat Light"/>
                <w:lang w:val="ro-RO"/>
              </w:rPr>
              <w:t xml:space="preserve">anul </w:t>
            </w:r>
            <w:r w:rsidR="00776918" w:rsidRPr="005277A8">
              <w:rPr>
                <w:rFonts w:ascii="Montserrat Light" w:hAnsi="Montserrat Light"/>
                <w:lang w:val="ro-RO"/>
              </w:rPr>
              <w:t>2023</w:t>
            </w:r>
            <w:r w:rsidR="00EF2539" w:rsidRPr="005277A8">
              <w:rPr>
                <w:rFonts w:ascii="Montserrat Light" w:hAnsi="Montserrat Light"/>
                <w:lang w:val="ro-RO"/>
              </w:rPr>
              <w:t>, urmand a fi cuprinse sumele necesare în bugetul Județului Cluj pentru an</w:t>
            </w:r>
            <w:r w:rsidR="00E04618" w:rsidRPr="005277A8">
              <w:rPr>
                <w:rFonts w:ascii="Montserrat Light" w:hAnsi="Montserrat Light"/>
                <w:lang w:val="ro-RO"/>
              </w:rPr>
              <w:t>ii</w:t>
            </w:r>
            <w:r w:rsidR="00EF2539" w:rsidRPr="005277A8">
              <w:rPr>
                <w:rFonts w:ascii="Montserrat Light" w:hAnsi="Montserrat Light"/>
                <w:lang w:val="ro-RO"/>
              </w:rPr>
              <w:t xml:space="preserve"> 2024</w:t>
            </w:r>
            <w:r w:rsidR="00E04618" w:rsidRPr="005277A8">
              <w:rPr>
                <w:rFonts w:ascii="Montserrat Light" w:hAnsi="Montserrat Light"/>
                <w:lang w:val="ro-RO"/>
              </w:rPr>
              <w:t xml:space="preserve"> și 2025</w:t>
            </w:r>
            <w:r w:rsidR="00EF2539" w:rsidRPr="005277A8">
              <w:rPr>
                <w:rFonts w:ascii="Montserrat Light" w:hAnsi="Montserrat Light"/>
                <w:lang w:val="ro-RO"/>
              </w:rPr>
              <w:t>.</w:t>
            </w:r>
            <w:r w:rsidRPr="005277A8">
              <w:rPr>
                <w:rFonts w:ascii="Montserrat Light" w:hAnsi="Montserrat Light"/>
                <w:lang w:val="ro-RO"/>
              </w:rPr>
              <w:t xml:space="preserve"> </w:t>
            </w:r>
          </w:p>
          <w:p w14:paraId="26FF3405" w14:textId="77777777" w:rsidR="00C17525" w:rsidRPr="005277A8" w:rsidRDefault="00C17525" w:rsidP="006F10C0">
            <w:pPr>
              <w:shd w:val="clear" w:color="auto" w:fill="FFFFFF"/>
              <w:jc w:val="both"/>
              <w:rPr>
                <w:rFonts w:ascii="Montserrat Light" w:hAnsi="Montserrat Light"/>
                <w:highlight w:val="yellow"/>
                <w:lang w:val="ro-RO"/>
              </w:rPr>
            </w:pPr>
          </w:p>
          <w:p w14:paraId="0865842E" w14:textId="398C7D5A" w:rsidR="00D93321" w:rsidRPr="005277A8" w:rsidRDefault="00A15606" w:rsidP="00D93321">
            <w:pPr>
              <w:shd w:val="clear" w:color="auto" w:fill="FFFFFF"/>
              <w:jc w:val="both"/>
              <w:rPr>
                <w:rFonts w:ascii="Montserrat Light" w:eastAsia="Calibri" w:hAnsi="Montserrat Light"/>
                <w:noProof/>
                <w:color w:val="000000" w:themeColor="text1"/>
                <w:lang w:val="ro-RO"/>
              </w:rPr>
            </w:pPr>
            <w:r w:rsidRPr="005277A8">
              <w:rPr>
                <w:rFonts w:ascii="Montserrat Light" w:hAnsi="Montserrat Light"/>
                <w:b/>
                <w:bCs/>
                <w:i/>
                <w:noProof/>
                <w:color w:val="000000" w:themeColor="text1"/>
                <w:shd w:val="clear" w:color="auto" w:fill="FFFFFF"/>
                <w:lang w:val="ro-RO"/>
              </w:rPr>
              <w:t xml:space="preserve">Impactul social </w:t>
            </w:r>
          </w:p>
          <w:p w14:paraId="52D428AD" w14:textId="553378AF" w:rsidR="00D93321" w:rsidRPr="005277A8" w:rsidRDefault="00D93321" w:rsidP="00D93321">
            <w:pPr>
              <w:pStyle w:val="Listparagraf"/>
              <w:numPr>
                <w:ilvl w:val="0"/>
                <w:numId w:val="31"/>
              </w:numPr>
              <w:spacing w:after="0"/>
              <w:jc w:val="both"/>
              <w:rPr>
                <w:rFonts w:ascii="Montserrat Light" w:hAnsi="Montserrat Light"/>
                <w:lang w:val="ro-RO"/>
              </w:rPr>
            </w:pPr>
            <w:r w:rsidRPr="005277A8">
              <w:rPr>
                <w:rFonts w:ascii="Montserrat Light" w:hAnsi="Montserrat Light"/>
                <w:lang w:val="ro-RO"/>
              </w:rPr>
              <w:t>Achiziția de vehicule de transport rutier nepoluante și eficiente din punct de vedere energetic demonstrează o atitudine responsabilă față de mediu, având drept consecință un mediu de viață mai sănătos pentru toți cetățenii.</w:t>
            </w:r>
          </w:p>
          <w:p w14:paraId="627B44A4" w14:textId="5DB1B8B7" w:rsidR="00D93321" w:rsidRPr="005277A8" w:rsidRDefault="00D93321" w:rsidP="00D93321">
            <w:pPr>
              <w:pStyle w:val="Listparagraf"/>
              <w:numPr>
                <w:ilvl w:val="0"/>
                <w:numId w:val="31"/>
              </w:numPr>
              <w:spacing w:after="0"/>
              <w:jc w:val="both"/>
              <w:rPr>
                <w:rFonts w:ascii="Montserrat Light" w:hAnsi="Montserrat Light"/>
                <w:lang w:val="ro-RO"/>
              </w:rPr>
            </w:pPr>
            <w:r w:rsidRPr="005277A8">
              <w:rPr>
                <w:rFonts w:ascii="Montserrat Light" w:hAnsi="Montserrat Light"/>
                <w:lang w:val="ro-RO"/>
              </w:rPr>
              <w:t>Asigurarea egalităţii de şanse şi sporirea accesului la educaţie.</w:t>
            </w:r>
          </w:p>
          <w:p w14:paraId="48F06218" w14:textId="5A01367D" w:rsidR="00D93321" w:rsidRPr="005277A8" w:rsidRDefault="00D93321" w:rsidP="001A3DF7">
            <w:pPr>
              <w:pStyle w:val="Listparagraf"/>
              <w:numPr>
                <w:ilvl w:val="0"/>
                <w:numId w:val="31"/>
              </w:numPr>
              <w:spacing w:after="0"/>
              <w:jc w:val="both"/>
              <w:rPr>
                <w:rFonts w:ascii="Montserrat Light" w:hAnsi="Montserrat Light"/>
                <w:i/>
                <w:noProof/>
                <w:shd w:val="clear" w:color="auto" w:fill="FFFFFF"/>
                <w:lang w:val="ro-RO"/>
              </w:rPr>
            </w:pPr>
            <w:r w:rsidRPr="005277A8">
              <w:rPr>
                <w:rFonts w:ascii="Montserrat Light" w:hAnsi="Montserrat Light"/>
                <w:lang w:val="ro-RO"/>
              </w:rPr>
              <w:t>Prevenirea şi diminuarea fenomenului de abandon școlar, creșterea calității învățării.</w:t>
            </w:r>
          </w:p>
          <w:p w14:paraId="4A19C03E" w14:textId="77777777" w:rsidR="0060758A" w:rsidRPr="005277A8" w:rsidRDefault="0060758A" w:rsidP="0060758A">
            <w:pPr>
              <w:pStyle w:val="Listparagraf"/>
              <w:spacing w:after="0"/>
              <w:jc w:val="both"/>
              <w:rPr>
                <w:rFonts w:ascii="Montserrat Light" w:hAnsi="Montserrat Light"/>
                <w:i/>
                <w:noProof/>
                <w:shd w:val="clear" w:color="auto" w:fill="FFFFFF"/>
                <w:lang w:val="ro-RO"/>
              </w:rPr>
            </w:pPr>
          </w:p>
          <w:p w14:paraId="19B56483" w14:textId="77777777" w:rsidR="005A3D71" w:rsidRPr="005277A8" w:rsidRDefault="00A15606" w:rsidP="002E58B3">
            <w:pPr>
              <w:autoSpaceDE w:val="0"/>
              <w:autoSpaceDN w:val="0"/>
              <w:adjustRightInd w:val="0"/>
              <w:jc w:val="both"/>
              <w:rPr>
                <w:rFonts w:ascii="Montserrat Light" w:hAnsi="Montserrat Light"/>
                <w:b/>
                <w:bCs/>
                <w:i/>
                <w:noProof/>
                <w:shd w:val="clear" w:color="auto" w:fill="FFFFFF"/>
                <w:lang w:val="ro-RO"/>
              </w:rPr>
            </w:pPr>
            <w:r w:rsidRPr="005277A8">
              <w:rPr>
                <w:rFonts w:ascii="Montserrat Light" w:hAnsi="Montserrat Light"/>
                <w:b/>
                <w:bCs/>
                <w:i/>
                <w:noProof/>
                <w:shd w:val="clear" w:color="auto" w:fill="FFFFFF"/>
                <w:lang w:val="ro-RO"/>
              </w:rPr>
              <w:t xml:space="preserve">Impactul asupra sarcinilor administrative </w:t>
            </w:r>
          </w:p>
          <w:p w14:paraId="689A275D" w14:textId="23E6186E" w:rsidR="00121173" w:rsidRPr="005277A8" w:rsidRDefault="00C676F6" w:rsidP="002E58B3">
            <w:pPr>
              <w:shd w:val="clear" w:color="auto" w:fill="FFFFFF"/>
              <w:suppressAutoHyphens/>
              <w:jc w:val="both"/>
              <w:rPr>
                <w:rFonts w:ascii="Montserrat Light" w:eastAsia="Calibri" w:hAnsi="Montserrat Light" w:cs="Times New Roman"/>
                <w:lang w:val="ro-RO" w:eastAsia="ar-SA"/>
              </w:rPr>
            </w:pPr>
            <w:r w:rsidRPr="005277A8">
              <w:rPr>
                <w:rFonts w:ascii="Montserrat Light" w:eastAsia="Calibri" w:hAnsi="Montserrat Light" w:cs="Times New Roman"/>
                <w:lang w:val="ro-RO" w:eastAsia="ar-SA"/>
              </w:rPr>
              <w:t>Actul administrativ nu produce efecte asupra altor hotărâri de consiliu județean sau dispoziții ale președintelui consiliului județean, nu este neceseră emiterea altor acte administrative și se poate pune în aplicare după adoptare.</w:t>
            </w:r>
          </w:p>
        </w:tc>
      </w:tr>
      <w:tr w:rsidR="009F2146" w:rsidRPr="005277A8" w14:paraId="10F72D0B" w14:textId="77777777" w:rsidTr="00074588">
        <w:trPr>
          <w:trHeight w:val="422"/>
        </w:trPr>
        <w:tc>
          <w:tcPr>
            <w:tcW w:w="9493" w:type="dxa"/>
            <w:gridSpan w:val="4"/>
            <w:vAlign w:val="center"/>
          </w:tcPr>
          <w:p w14:paraId="7A2FA5C3" w14:textId="4454AE35" w:rsidR="004C5818" w:rsidRPr="005277A8" w:rsidRDefault="004C5818" w:rsidP="002E58B3">
            <w:pPr>
              <w:tabs>
                <w:tab w:val="left" w:pos="3456"/>
              </w:tabs>
              <w:jc w:val="both"/>
              <w:rPr>
                <w:rFonts w:ascii="Montserrat Light" w:hAnsi="Montserrat Light"/>
                <w:i/>
                <w:lang w:val="it-IT"/>
              </w:rPr>
            </w:pPr>
            <w:r w:rsidRPr="005277A8">
              <w:rPr>
                <w:rFonts w:ascii="Montserrat Light" w:hAnsi="Montserrat Light"/>
                <w:b/>
                <w:i/>
                <w:lang w:val="it-IT"/>
              </w:rPr>
              <w:lastRenderedPageBreak/>
              <w:t xml:space="preserve">Secțiunea a 4-a - Concluzii/propuneri:  </w:t>
            </w:r>
          </w:p>
        </w:tc>
      </w:tr>
      <w:tr w:rsidR="002067BF" w:rsidRPr="005277A8" w14:paraId="72271A01" w14:textId="77777777" w:rsidTr="00462A4C">
        <w:trPr>
          <w:trHeight w:val="344"/>
        </w:trPr>
        <w:tc>
          <w:tcPr>
            <w:tcW w:w="9493" w:type="dxa"/>
            <w:gridSpan w:val="4"/>
            <w:vAlign w:val="center"/>
          </w:tcPr>
          <w:p w14:paraId="7587B491" w14:textId="0E63B088" w:rsidR="00C5427A" w:rsidRPr="005277A8" w:rsidRDefault="005A44EE" w:rsidP="002E58B3">
            <w:pPr>
              <w:tabs>
                <w:tab w:val="left" w:pos="3456"/>
              </w:tabs>
              <w:jc w:val="both"/>
              <w:rPr>
                <w:rFonts w:ascii="Montserrat Light" w:hAnsi="Montserrat Light"/>
                <w:iCs/>
                <w:lang w:val="it-IT"/>
              </w:rPr>
            </w:pPr>
            <w:r w:rsidRPr="005277A8">
              <w:rPr>
                <w:rFonts w:ascii="Montserrat Light" w:hAnsi="Montserrat Light"/>
                <w:iCs/>
                <w:lang w:val="it-IT"/>
              </w:rPr>
              <w:t xml:space="preserve">În urma analizării proiectului de hotărâre și a documentării efectuate, certificăm faptul că proiectul de hotărâre </w:t>
            </w:r>
            <w:r w:rsidRPr="005277A8">
              <w:rPr>
                <w:rFonts w:ascii="Montserrat Light" w:hAnsi="Montserrat Light"/>
                <w:b/>
                <w:bCs/>
                <w:iCs/>
                <w:lang w:val="it-IT"/>
              </w:rPr>
              <w:t xml:space="preserve">îndeplinește </w:t>
            </w:r>
            <w:r w:rsidRPr="005277A8">
              <w:rPr>
                <w:rFonts w:ascii="Montserrat Light" w:hAnsi="Montserrat Light"/>
                <w:iCs/>
                <w:lang w:val="it-IT"/>
              </w:rPr>
              <w:t>cerințele tehnice specificate la Secțiunea a 2-a</w:t>
            </w:r>
            <w:r w:rsidR="0007168D" w:rsidRPr="005277A8">
              <w:rPr>
                <w:rFonts w:ascii="Montserrat Light" w:hAnsi="Montserrat Light"/>
                <w:iCs/>
                <w:lang w:val="it-IT"/>
              </w:rPr>
              <w:t>.</w:t>
            </w:r>
          </w:p>
        </w:tc>
      </w:tr>
      <w:tr w:rsidR="009F2146" w:rsidRPr="005277A8" w14:paraId="12C5C955" w14:textId="77777777" w:rsidTr="00074588">
        <w:trPr>
          <w:trHeight w:val="378"/>
        </w:trPr>
        <w:tc>
          <w:tcPr>
            <w:tcW w:w="3512" w:type="dxa"/>
          </w:tcPr>
          <w:p w14:paraId="611D97F7" w14:textId="77777777" w:rsidR="004C5818" w:rsidRPr="005277A8" w:rsidRDefault="004C5818" w:rsidP="002E58B3">
            <w:pPr>
              <w:tabs>
                <w:tab w:val="left" w:pos="3456"/>
              </w:tabs>
              <w:jc w:val="both"/>
              <w:rPr>
                <w:rFonts w:ascii="Montserrat Light" w:hAnsi="Montserrat Light"/>
                <w:b/>
                <w:bCs/>
                <w:iCs/>
                <w:lang w:val="it-IT"/>
              </w:rPr>
            </w:pPr>
          </w:p>
        </w:tc>
        <w:tc>
          <w:tcPr>
            <w:tcW w:w="2388" w:type="dxa"/>
            <w:vAlign w:val="center"/>
          </w:tcPr>
          <w:p w14:paraId="475BC575" w14:textId="77777777" w:rsidR="004C5818" w:rsidRPr="005277A8" w:rsidRDefault="004C5818" w:rsidP="002E58B3">
            <w:pPr>
              <w:tabs>
                <w:tab w:val="left" w:pos="3456"/>
              </w:tabs>
              <w:jc w:val="center"/>
              <w:rPr>
                <w:rFonts w:ascii="Montserrat Light" w:hAnsi="Montserrat Light"/>
                <w:b/>
                <w:bCs/>
                <w:iCs/>
                <w:lang w:val="en-US"/>
              </w:rPr>
            </w:pPr>
            <w:r w:rsidRPr="005277A8">
              <w:rPr>
                <w:rFonts w:ascii="Montserrat Light" w:hAnsi="Montserrat Light"/>
                <w:b/>
                <w:bCs/>
                <w:iCs/>
                <w:lang w:val="en-US"/>
              </w:rPr>
              <w:t>Prenume și nume</w:t>
            </w:r>
          </w:p>
        </w:tc>
        <w:tc>
          <w:tcPr>
            <w:tcW w:w="1750" w:type="dxa"/>
            <w:vAlign w:val="center"/>
          </w:tcPr>
          <w:p w14:paraId="26B2F478" w14:textId="77777777" w:rsidR="004C5818" w:rsidRPr="005277A8" w:rsidRDefault="004C5818" w:rsidP="002E58B3">
            <w:pPr>
              <w:tabs>
                <w:tab w:val="left" w:pos="3456"/>
              </w:tabs>
              <w:jc w:val="center"/>
              <w:rPr>
                <w:rFonts w:ascii="Montserrat Light" w:hAnsi="Montserrat Light"/>
                <w:b/>
                <w:bCs/>
                <w:iCs/>
                <w:lang w:val="en-US"/>
              </w:rPr>
            </w:pPr>
            <w:r w:rsidRPr="005277A8">
              <w:rPr>
                <w:rFonts w:ascii="Montserrat Light" w:hAnsi="Montserrat Light"/>
                <w:b/>
                <w:bCs/>
                <w:iCs/>
                <w:lang w:val="en-US"/>
              </w:rPr>
              <w:t>Data</w:t>
            </w:r>
          </w:p>
        </w:tc>
        <w:tc>
          <w:tcPr>
            <w:tcW w:w="1843" w:type="dxa"/>
            <w:vAlign w:val="center"/>
          </w:tcPr>
          <w:p w14:paraId="3A5966B4" w14:textId="77777777" w:rsidR="004C5818" w:rsidRPr="005277A8" w:rsidRDefault="004C5818" w:rsidP="002E58B3">
            <w:pPr>
              <w:tabs>
                <w:tab w:val="left" w:pos="3456"/>
              </w:tabs>
              <w:jc w:val="center"/>
              <w:rPr>
                <w:rFonts w:ascii="Montserrat Light" w:hAnsi="Montserrat Light"/>
                <w:b/>
                <w:bCs/>
                <w:iCs/>
                <w:lang w:val="en-US"/>
              </w:rPr>
            </w:pPr>
            <w:r w:rsidRPr="005277A8">
              <w:rPr>
                <w:rFonts w:ascii="Montserrat Light" w:hAnsi="Montserrat Light"/>
                <w:b/>
                <w:bCs/>
                <w:iCs/>
                <w:lang w:val="en-US"/>
              </w:rPr>
              <w:t>Semnătura</w:t>
            </w:r>
          </w:p>
        </w:tc>
      </w:tr>
      <w:tr w:rsidR="0003117F" w:rsidRPr="005277A8" w14:paraId="5F37EFA0" w14:textId="77777777" w:rsidTr="00074588">
        <w:trPr>
          <w:trHeight w:val="411"/>
        </w:trPr>
        <w:tc>
          <w:tcPr>
            <w:tcW w:w="3512" w:type="dxa"/>
            <w:vAlign w:val="center"/>
          </w:tcPr>
          <w:p w14:paraId="72C20013" w14:textId="739F1D32" w:rsidR="0003117F" w:rsidRPr="005277A8" w:rsidRDefault="0003117F" w:rsidP="002E58B3">
            <w:pPr>
              <w:tabs>
                <w:tab w:val="left" w:pos="3456"/>
              </w:tabs>
              <w:jc w:val="both"/>
              <w:rPr>
                <w:rFonts w:ascii="Montserrat Light" w:hAnsi="Montserrat Light"/>
                <w:iCs/>
                <w:lang w:val="en-US"/>
              </w:rPr>
            </w:pPr>
            <w:r w:rsidRPr="005277A8">
              <w:rPr>
                <w:rFonts w:ascii="Montserrat Light" w:hAnsi="Montserrat Light"/>
                <w:iCs/>
                <w:lang w:val="en-US"/>
              </w:rPr>
              <w:t>Avizat: Director executiv</w:t>
            </w:r>
          </w:p>
        </w:tc>
        <w:tc>
          <w:tcPr>
            <w:tcW w:w="2388" w:type="dxa"/>
            <w:vAlign w:val="center"/>
          </w:tcPr>
          <w:p w14:paraId="1789C913" w14:textId="5C86B646" w:rsidR="0003117F" w:rsidRPr="005277A8" w:rsidRDefault="0003117F" w:rsidP="002E58B3">
            <w:pPr>
              <w:tabs>
                <w:tab w:val="left" w:pos="3456"/>
              </w:tabs>
              <w:jc w:val="both"/>
              <w:rPr>
                <w:rFonts w:ascii="Montserrat Light" w:hAnsi="Montserrat Light"/>
                <w:iCs/>
                <w:lang w:val="en-US"/>
              </w:rPr>
            </w:pPr>
            <w:r w:rsidRPr="005277A8">
              <w:rPr>
                <w:rFonts w:ascii="Montserrat Light" w:hAnsi="Montserrat Light" w:cs="Calibri Light"/>
                <w:iCs/>
                <w:noProof/>
                <w:shd w:val="clear" w:color="auto" w:fill="FFFFFF"/>
              </w:rPr>
              <w:t>Mariana RAȚIU</w:t>
            </w:r>
          </w:p>
        </w:tc>
        <w:tc>
          <w:tcPr>
            <w:tcW w:w="1750" w:type="dxa"/>
          </w:tcPr>
          <w:p w14:paraId="1BF38E3C" w14:textId="1C9D1722" w:rsidR="0003117F" w:rsidRPr="005277A8" w:rsidRDefault="00C17525" w:rsidP="002E58B3">
            <w:pPr>
              <w:tabs>
                <w:tab w:val="left" w:pos="3456"/>
              </w:tabs>
              <w:jc w:val="center"/>
              <w:rPr>
                <w:rFonts w:ascii="Montserrat Light" w:hAnsi="Montserrat Light"/>
                <w:iCs/>
                <w:lang w:val="en-US"/>
              </w:rPr>
            </w:pPr>
            <w:r w:rsidRPr="005277A8">
              <w:rPr>
                <w:rFonts w:ascii="Montserrat Light" w:hAnsi="Montserrat Light"/>
                <w:iCs/>
                <w:lang w:val="en-US"/>
              </w:rPr>
              <w:t>08</w:t>
            </w:r>
            <w:r w:rsidR="00EF2539" w:rsidRPr="005277A8">
              <w:rPr>
                <w:rFonts w:ascii="Montserrat Light" w:hAnsi="Montserrat Light"/>
                <w:iCs/>
                <w:lang w:val="en-US"/>
              </w:rPr>
              <w:t>.09</w:t>
            </w:r>
            <w:r w:rsidR="00243302" w:rsidRPr="005277A8">
              <w:rPr>
                <w:rFonts w:ascii="Montserrat Light" w:hAnsi="Montserrat Light"/>
                <w:iCs/>
                <w:lang w:val="en-US"/>
              </w:rPr>
              <w:t>.202</w:t>
            </w:r>
            <w:r w:rsidR="008B7791" w:rsidRPr="005277A8">
              <w:rPr>
                <w:rFonts w:ascii="Montserrat Light" w:hAnsi="Montserrat Light"/>
                <w:iCs/>
                <w:lang w:val="en-US"/>
              </w:rPr>
              <w:t>3</w:t>
            </w:r>
          </w:p>
        </w:tc>
        <w:tc>
          <w:tcPr>
            <w:tcW w:w="1843" w:type="dxa"/>
            <w:vAlign w:val="center"/>
          </w:tcPr>
          <w:p w14:paraId="69A44D57" w14:textId="77777777" w:rsidR="0003117F" w:rsidRPr="005277A8" w:rsidRDefault="0003117F" w:rsidP="002E58B3">
            <w:pPr>
              <w:tabs>
                <w:tab w:val="left" w:pos="3456"/>
              </w:tabs>
              <w:jc w:val="both"/>
              <w:rPr>
                <w:rFonts w:ascii="Montserrat Light" w:hAnsi="Montserrat Light"/>
                <w:iCs/>
                <w:lang w:val="en-US"/>
              </w:rPr>
            </w:pPr>
          </w:p>
        </w:tc>
      </w:tr>
      <w:tr w:rsidR="0003117F" w:rsidRPr="005277A8" w14:paraId="52AAA732" w14:textId="77777777" w:rsidTr="00074588">
        <w:trPr>
          <w:trHeight w:val="445"/>
        </w:trPr>
        <w:tc>
          <w:tcPr>
            <w:tcW w:w="3512" w:type="dxa"/>
            <w:vAlign w:val="center"/>
          </w:tcPr>
          <w:p w14:paraId="4FE8B064" w14:textId="3954244F" w:rsidR="0003117F" w:rsidRPr="005277A8" w:rsidRDefault="0003117F" w:rsidP="002E58B3">
            <w:pPr>
              <w:tabs>
                <w:tab w:val="left" w:pos="3456"/>
              </w:tabs>
              <w:jc w:val="both"/>
              <w:rPr>
                <w:rFonts w:ascii="Montserrat Light" w:hAnsi="Montserrat Light"/>
                <w:iCs/>
                <w:lang w:val="en-US"/>
              </w:rPr>
            </w:pPr>
            <w:r w:rsidRPr="005277A8">
              <w:rPr>
                <w:rFonts w:ascii="Montserrat Light" w:hAnsi="Montserrat Light"/>
                <w:iCs/>
                <w:lang w:val="en-US"/>
              </w:rPr>
              <w:t>Verificat: Șef serviciu</w:t>
            </w:r>
          </w:p>
        </w:tc>
        <w:tc>
          <w:tcPr>
            <w:tcW w:w="2388" w:type="dxa"/>
            <w:vAlign w:val="center"/>
          </w:tcPr>
          <w:p w14:paraId="2CC3CDD0" w14:textId="1998E26C" w:rsidR="0003117F" w:rsidRPr="005277A8" w:rsidRDefault="0003117F" w:rsidP="002E58B3">
            <w:pPr>
              <w:tabs>
                <w:tab w:val="left" w:pos="3456"/>
              </w:tabs>
              <w:jc w:val="both"/>
              <w:rPr>
                <w:rFonts w:ascii="Montserrat Light" w:hAnsi="Montserrat Light"/>
                <w:iCs/>
                <w:lang w:val="en-US"/>
              </w:rPr>
            </w:pPr>
            <w:r w:rsidRPr="005277A8">
              <w:rPr>
                <w:rFonts w:ascii="Montserrat Light" w:hAnsi="Montserrat Light" w:cs="Calibri Light"/>
                <w:iCs/>
                <w:noProof/>
                <w:shd w:val="clear" w:color="auto" w:fill="FFFFFF"/>
              </w:rPr>
              <w:t>Diana COMAN</w:t>
            </w:r>
          </w:p>
        </w:tc>
        <w:tc>
          <w:tcPr>
            <w:tcW w:w="1750" w:type="dxa"/>
          </w:tcPr>
          <w:p w14:paraId="6EBB6419" w14:textId="644DF855" w:rsidR="0003117F" w:rsidRPr="005277A8" w:rsidRDefault="00C17525" w:rsidP="002E58B3">
            <w:pPr>
              <w:tabs>
                <w:tab w:val="left" w:pos="3456"/>
              </w:tabs>
              <w:jc w:val="center"/>
              <w:rPr>
                <w:rFonts w:ascii="Montserrat Light" w:hAnsi="Montserrat Light"/>
                <w:iCs/>
                <w:lang w:val="en-US"/>
              </w:rPr>
            </w:pPr>
            <w:r w:rsidRPr="005277A8">
              <w:rPr>
                <w:rFonts w:ascii="Montserrat Light" w:hAnsi="Montserrat Light"/>
                <w:iCs/>
                <w:lang w:val="en-US"/>
              </w:rPr>
              <w:t>08.09.2023</w:t>
            </w:r>
          </w:p>
        </w:tc>
        <w:tc>
          <w:tcPr>
            <w:tcW w:w="1843" w:type="dxa"/>
            <w:vAlign w:val="center"/>
          </w:tcPr>
          <w:p w14:paraId="25FC147C" w14:textId="77777777" w:rsidR="0003117F" w:rsidRPr="005277A8" w:rsidRDefault="0003117F" w:rsidP="002E58B3">
            <w:pPr>
              <w:tabs>
                <w:tab w:val="left" w:pos="3456"/>
              </w:tabs>
              <w:jc w:val="both"/>
              <w:rPr>
                <w:rFonts w:ascii="Montserrat Light" w:hAnsi="Montserrat Light"/>
                <w:iCs/>
                <w:lang w:val="en-US"/>
              </w:rPr>
            </w:pPr>
          </w:p>
        </w:tc>
      </w:tr>
      <w:tr w:rsidR="0003117F" w:rsidRPr="005277A8" w14:paraId="34B3926A" w14:textId="77777777" w:rsidTr="00074588">
        <w:trPr>
          <w:trHeight w:val="381"/>
        </w:trPr>
        <w:tc>
          <w:tcPr>
            <w:tcW w:w="3512" w:type="dxa"/>
            <w:vAlign w:val="center"/>
          </w:tcPr>
          <w:p w14:paraId="77611128" w14:textId="55490889" w:rsidR="0003117F" w:rsidRPr="005277A8" w:rsidRDefault="0003117F" w:rsidP="002E58B3">
            <w:pPr>
              <w:tabs>
                <w:tab w:val="left" w:pos="3456"/>
              </w:tabs>
              <w:jc w:val="both"/>
              <w:rPr>
                <w:rFonts w:ascii="Montserrat Light" w:hAnsi="Montserrat Light"/>
                <w:iCs/>
                <w:lang w:val="ro-RO"/>
              </w:rPr>
            </w:pPr>
            <w:r w:rsidRPr="005277A8">
              <w:rPr>
                <w:rFonts w:ascii="Montserrat Light" w:hAnsi="Montserrat Light"/>
                <w:iCs/>
                <w:lang w:val="ro-RO"/>
              </w:rPr>
              <w:t>Elaborat: Consilier</w:t>
            </w:r>
          </w:p>
        </w:tc>
        <w:tc>
          <w:tcPr>
            <w:tcW w:w="2388" w:type="dxa"/>
            <w:vAlign w:val="center"/>
          </w:tcPr>
          <w:p w14:paraId="61DC327A" w14:textId="288C8E57" w:rsidR="0003117F" w:rsidRPr="005277A8" w:rsidRDefault="000D3E41" w:rsidP="002E58B3">
            <w:pPr>
              <w:tabs>
                <w:tab w:val="left" w:pos="3456"/>
              </w:tabs>
              <w:jc w:val="both"/>
              <w:rPr>
                <w:rFonts w:ascii="Montserrat Light" w:hAnsi="Montserrat Light"/>
                <w:iCs/>
                <w:lang w:val="en-US"/>
              </w:rPr>
            </w:pPr>
            <w:r w:rsidRPr="005277A8">
              <w:rPr>
                <w:rFonts w:ascii="Montserrat Light" w:hAnsi="Montserrat Light"/>
                <w:iCs/>
                <w:lang w:val="en-US"/>
              </w:rPr>
              <w:t>Lavinia BOTEZAN</w:t>
            </w:r>
          </w:p>
        </w:tc>
        <w:tc>
          <w:tcPr>
            <w:tcW w:w="1750" w:type="dxa"/>
          </w:tcPr>
          <w:p w14:paraId="57895167" w14:textId="1C51D4A0" w:rsidR="0003117F" w:rsidRPr="005277A8" w:rsidRDefault="00C17525" w:rsidP="002E58B3">
            <w:pPr>
              <w:tabs>
                <w:tab w:val="left" w:pos="3456"/>
              </w:tabs>
              <w:jc w:val="center"/>
              <w:rPr>
                <w:rFonts w:ascii="Montserrat Light" w:hAnsi="Montserrat Light"/>
                <w:iCs/>
                <w:lang w:val="en-US"/>
              </w:rPr>
            </w:pPr>
            <w:r w:rsidRPr="005277A8">
              <w:rPr>
                <w:rFonts w:ascii="Montserrat Light" w:hAnsi="Montserrat Light"/>
                <w:iCs/>
                <w:lang w:val="en-US"/>
              </w:rPr>
              <w:t>08.09.2023</w:t>
            </w:r>
          </w:p>
        </w:tc>
        <w:tc>
          <w:tcPr>
            <w:tcW w:w="1843" w:type="dxa"/>
            <w:vAlign w:val="center"/>
          </w:tcPr>
          <w:p w14:paraId="4A04C983" w14:textId="77777777" w:rsidR="0003117F" w:rsidRPr="005277A8" w:rsidRDefault="0003117F" w:rsidP="002E58B3">
            <w:pPr>
              <w:tabs>
                <w:tab w:val="left" w:pos="3456"/>
              </w:tabs>
              <w:jc w:val="both"/>
              <w:rPr>
                <w:rFonts w:ascii="Montserrat Light" w:hAnsi="Montserrat Light"/>
                <w:iCs/>
                <w:lang w:val="en-US"/>
              </w:rPr>
            </w:pPr>
          </w:p>
        </w:tc>
      </w:tr>
    </w:tbl>
    <w:p w14:paraId="3302DCC4" w14:textId="76E7F100" w:rsidR="00006CFD" w:rsidRPr="005277A8" w:rsidRDefault="00006CFD" w:rsidP="002E58B3">
      <w:pPr>
        <w:tabs>
          <w:tab w:val="left" w:pos="3456"/>
        </w:tabs>
        <w:rPr>
          <w:rFonts w:ascii="Montserrat Light" w:hAnsi="Montserrat Light"/>
          <w:highlight w:val="yellow"/>
        </w:rPr>
      </w:pPr>
    </w:p>
    <w:p w14:paraId="33F0135E" w14:textId="1C23C276" w:rsidR="00B01247" w:rsidRPr="005277A8" w:rsidRDefault="00B01247" w:rsidP="002E58B3">
      <w:pPr>
        <w:tabs>
          <w:tab w:val="left" w:pos="3456"/>
        </w:tabs>
        <w:rPr>
          <w:rFonts w:ascii="Montserrat Light" w:hAnsi="Montserrat Light"/>
          <w:highlight w:val="yellow"/>
        </w:rPr>
      </w:pPr>
    </w:p>
    <w:p w14:paraId="4B4BC82C" w14:textId="77777777" w:rsidR="0060758A" w:rsidRPr="005277A8" w:rsidRDefault="0060758A" w:rsidP="002E58B3">
      <w:pPr>
        <w:tabs>
          <w:tab w:val="left" w:pos="3456"/>
        </w:tabs>
        <w:rPr>
          <w:rFonts w:ascii="Montserrat Light" w:hAnsi="Montserrat Light"/>
          <w:highlight w:val="yellow"/>
        </w:rPr>
      </w:pPr>
    </w:p>
    <w:p w14:paraId="1DD6FD91" w14:textId="77777777" w:rsidR="0060758A" w:rsidRPr="005277A8" w:rsidRDefault="0060758A" w:rsidP="002E58B3">
      <w:pPr>
        <w:tabs>
          <w:tab w:val="left" w:pos="3456"/>
        </w:tabs>
        <w:rPr>
          <w:rFonts w:ascii="Montserrat Light" w:hAnsi="Montserrat Light"/>
          <w:highlight w:val="yellow"/>
        </w:rPr>
      </w:pPr>
    </w:p>
    <w:p w14:paraId="7F9D60E2" w14:textId="77777777" w:rsidR="0060758A" w:rsidRPr="005277A8" w:rsidRDefault="0060758A" w:rsidP="002E58B3">
      <w:pPr>
        <w:tabs>
          <w:tab w:val="left" w:pos="3456"/>
        </w:tabs>
        <w:rPr>
          <w:rFonts w:ascii="Montserrat Light" w:hAnsi="Montserrat Light"/>
          <w:highlight w:val="yellow"/>
        </w:rPr>
      </w:pPr>
    </w:p>
    <w:p w14:paraId="733B7FCE" w14:textId="77777777" w:rsidR="0060758A" w:rsidRPr="005277A8" w:rsidRDefault="0060758A" w:rsidP="002E58B3">
      <w:pPr>
        <w:tabs>
          <w:tab w:val="left" w:pos="3456"/>
        </w:tabs>
        <w:rPr>
          <w:rFonts w:ascii="Montserrat Light" w:hAnsi="Montserrat Light"/>
          <w:highlight w:val="yellow"/>
        </w:rPr>
      </w:pPr>
    </w:p>
    <w:p w14:paraId="20845A25" w14:textId="77777777" w:rsidR="0060758A" w:rsidRPr="005277A8" w:rsidRDefault="0060758A" w:rsidP="002E58B3">
      <w:pPr>
        <w:tabs>
          <w:tab w:val="left" w:pos="3456"/>
        </w:tabs>
        <w:rPr>
          <w:rFonts w:ascii="Montserrat Light" w:hAnsi="Montserrat Light"/>
          <w:highlight w:val="yellow"/>
        </w:rPr>
      </w:pPr>
    </w:p>
    <w:p w14:paraId="0B21D062" w14:textId="77777777" w:rsidR="0060758A" w:rsidRPr="005277A8" w:rsidRDefault="0060758A" w:rsidP="002E58B3">
      <w:pPr>
        <w:tabs>
          <w:tab w:val="left" w:pos="3456"/>
        </w:tabs>
        <w:rPr>
          <w:rFonts w:ascii="Montserrat Light" w:hAnsi="Montserrat Light"/>
          <w:highlight w:val="yellow"/>
        </w:rPr>
      </w:pPr>
    </w:p>
    <w:p w14:paraId="679D85C6" w14:textId="77777777" w:rsidR="0060758A" w:rsidRPr="005277A8" w:rsidRDefault="0060758A" w:rsidP="002E58B3">
      <w:pPr>
        <w:tabs>
          <w:tab w:val="left" w:pos="3456"/>
        </w:tabs>
        <w:rPr>
          <w:rFonts w:ascii="Montserrat Light" w:hAnsi="Montserrat Light"/>
          <w:highlight w:val="yellow"/>
        </w:rPr>
      </w:pPr>
    </w:p>
    <w:p w14:paraId="2CFF154C" w14:textId="77777777" w:rsidR="0060758A" w:rsidRPr="005277A8" w:rsidRDefault="0060758A" w:rsidP="002E58B3">
      <w:pPr>
        <w:tabs>
          <w:tab w:val="left" w:pos="3456"/>
        </w:tabs>
        <w:rPr>
          <w:rFonts w:ascii="Montserrat Light" w:hAnsi="Montserrat Light"/>
          <w:highlight w:val="yellow"/>
        </w:rPr>
      </w:pPr>
    </w:p>
    <w:p w14:paraId="5AA0B788" w14:textId="77777777" w:rsidR="0060758A" w:rsidRPr="005277A8" w:rsidRDefault="0060758A" w:rsidP="002E58B3">
      <w:pPr>
        <w:tabs>
          <w:tab w:val="left" w:pos="3456"/>
        </w:tabs>
        <w:rPr>
          <w:rFonts w:ascii="Montserrat Light" w:hAnsi="Montserrat Light"/>
          <w:highlight w:val="yellow"/>
        </w:rPr>
      </w:pPr>
    </w:p>
    <w:p w14:paraId="3CF90346" w14:textId="77777777" w:rsidR="0060758A" w:rsidRPr="005277A8" w:rsidRDefault="0060758A" w:rsidP="002E58B3">
      <w:pPr>
        <w:tabs>
          <w:tab w:val="left" w:pos="3456"/>
        </w:tabs>
        <w:rPr>
          <w:rFonts w:ascii="Montserrat Light" w:hAnsi="Montserrat Light"/>
          <w:highlight w:val="yellow"/>
        </w:rPr>
      </w:pPr>
    </w:p>
    <w:p w14:paraId="5E9D6E92" w14:textId="77777777" w:rsidR="0060758A" w:rsidRPr="005277A8" w:rsidRDefault="0060758A" w:rsidP="002E58B3">
      <w:pPr>
        <w:tabs>
          <w:tab w:val="left" w:pos="3456"/>
        </w:tabs>
        <w:rPr>
          <w:rFonts w:ascii="Montserrat Light" w:hAnsi="Montserrat Light"/>
          <w:highlight w:val="yellow"/>
        </w:rPr>
      </w:pPr>
    </w:p>
    <w:p w14:paraId="3772744B" w14:textId="77777777" w:rsidR="0060758A" w:rsidRPr="005277A8" w:rsidRDefault="0060758A" w:rsidP="002E58B3">
      <w:pPr>
        <w:tabs>
          <w:tab w:val="left" w:pos="3456"/>
        </w:tabs>
        <w:rPr>
          <w:rFonts w:ascii="Montserrat Light" w:hAnsi="Montserrat Light"/>
          <w:highlight w:val="yellow"/>
        </w:rPr>
      </w:pPr>
    </w:p>
    <w:p w14:paraId="1BA46231" w14:textId="77777777" w:rsidR="0060758A" w:rsidRPr="005277A8" w:rsidRDefault="0060758A" w:rsidP="002E58B3">
      <w:pPr>
        <w:tabs>
          <w:tab w:val="left" w:pos="3456"/>
        </w:tabs>
        <w:rPr>
          <w:rFonts w:ascii="Montserrat Light" w:hAnsi="Montserrat Light"/>
          <w:highlight w:val="yellow"/>
        </w:rPr>
      </w:pPr>
    </w:p>
    <w:p w14:paraId="1B12F375" w14:textId="77777777" w:rsidR="0060758A" w:rsidRPr="005277A8" w:rsidRDefault="0060758A" w:rsidP="002E58B3">
      <w:pPr>
        <w:tabs>
          <w:tab w:val="left" w:pos="3456"/>
        </w:tabs>
        <w:rPr>
          <w:rFonts w:ascii="Montserrat Light" w:hAnsi="Montserrat Light"/>
          <w:highlight w:val="yellow"/>
        </w:rPr>
      </w:pPr>
    </w:p>
    <w:p w14:paraId="7F59FBCA" w14:textId="77777777" w:rsidR="0060758A" w:rsidRPr="005277A8" w:rsidRDefault="0060758A" w:rsidP="002E58B3">
      <w:pPr>
        <w:tabs>
          <w:tab w:val="left" w:pos="3456"/>
        </w:tabs>
        <w:rPr>
          <w:rFonts w:ascii="Montserrat Light" w:hAnsi="Montserrat Light"/>
          <w:highlight w:val="yellow"/>
        </w:rPr>
      </w:pPr>
    </w:p>
    <w:p w14:paraId="7ECCF2AD" w14:textId="77777777" w:rsidR="00EF2539" w:rsidRPr="005277A8" w:rsidRDefault="00EF2539" w:rsidP="002E58B3">
      <w:pPr>
        <w:tabs>
          <w:tab w:val="left" w:pos="3456"/>
        </w:tabs>
        <w:rPr>
          <w:rFonts w:ascii="Montserrat Light" w:hAnsi="Montserrat Light"/>
          <w:highlight w:val="yellow"/>
        </w:rPr>
      </w:pPr>
    </w:p>
    <w:p w14:paraId="2D33C59B" w14:textId="77777777" w:rsidR="00EF2539" w:rsidRPr="005277A8" w:rsidRDefault="00EF2539" w:rsidP="002E58B3">
      <w:pPr>
        <w:tabs>
          <w:tab w:val="left" w:pos="3456"/>
        </w:tabs>
        <w:rPr>
          <w:rFonts w:ascii="Montserrat Light" w:hAnsi="Montserrat Light"/>
          <w:highlight w:val="yellow"/>
        </w:rPr>
      </w:pPr>
    </w:p>
    <w:p w14:paraId="016DA94D" w14:textId="77777777" w:rsidR="00EF2539" w:rsidRPr="005277A8" w:rsidRDefault="00EF2539" w:rsidP="002E58B3">
      <w:pPr>
        <w:tabs>
          <w:tab w:val="left" w:pos="3456"/>
        </w:tabs>
        <w:rPr>
          <w:rFonts w:ascii="Montserrat Light" w:hAnsi="Montserrat Light"/>
          <w:highlight w:val="yellow"/>
        </w:rPr>
      </w:pPr>
    </w:p>
    <w:p w14:paraId="3979B4B3" w14:textId="77777777" w:rsidR="00EF2539" w:rsidRPr="005277A8" w:rsidRDefault="00EF2539" w:rsidP="002E58B3">
      <w:pPr>
        <w:tabs>
          <w:tab w:val="left" w:pos="3456"/>
        </w:tabs>
        <w:rPr>
          <w:rFonts w:ascii="Montserrat Light" w:hAnsi="Montserrat Light"/>
          <w:highlight w:val="yellow"/>
        </w:rPr>
      </w:pPr>
    </w:p>
    <w:p w14:paraId="20E87976" w14:textId="77777777" w:rsidR="00EF2539" w:rsidRPr="005277A8" w:rsidRDefault="00EF2539" w:rsidP="002E58B3">
      <w:pPr>
        <w:tabs>
          <w:tab w:val="left" w:pos="3456"/>
        </w:tabs>
        <w:rPr>
          <w:rFonts w:ascii="Montserrat Light" w:hAnsi="Montserrat Light"/>
          <w:highlight w:val="yellow"/>
        </w:rPr>
      </w:pPr>
    </w:p>
    <w:p w14:paraId="17DA8722" w14:textId="77777777" w:rsidR="0060758A" w:rsidRPr="005277A8" w:rsidRDefault="0060758A" w:rsidP="002E58B3">
      <w:pPr>
        <w:tabs>
          <w:tab w:val="left" w:pos="3456"/>
        </w:tabs>
        <w:rPr>
          <w:rFonts w:ascii="Montserrat Light" w:hAnsi="Montserrat Light"/>
          <w:highlight w:val="yellow"/>
        </w:rPr>
      </w:pPr>
    </w:p>
    <w:p w14:paraId="156CEDBB" w14:textId="77777777" w:rsidR="002050F4" w:rsidRPr="005277A8" w:rsidRDefault="002050F4" w:rsidP="002E58B3">
      <w:pPr>
        <w:tabs>
          <w:tab w:val="left" w:pos="3456"/>
        </w:tabs>
        <w:rPr>
          <w:rFonts w:ascii="Montserrat Light" w:hAnsi="Montserrat Light"/>
          <w:highlight w:val="yellow"/>
        </w:rPr>
      </w:pPr>
    </w:p>
    <w:p w14:paraId="158F0FCD" w14:textId="77777777" w:rsidR="002050F4" w:rsidRPr="005277A8" w:rsidRDefault="002050F4" w:rsidP="002E58B3">
      <w:pPr>
        <w:tabs>
          <w:tab w:val="left" w:pos="3456"/>
        </w:tabs>
        <w:rPr>
          <w:rFonts w:ascii="Montserrat Light" w:hAnsi="Montserrat Light"/>
          <w:highlight w:val="yellow"/>
        </w:rPr>
      </w:pPr>
    </w:p>
    <w:p w14:paraId="2A21CC39" w14:textId="77777777" w:rsidR="002050F4" w:rsidRPr="005277A8" w:rsidRDefault="002050F4" w:rsidP="002E58B3">
      <w:pPr>
        <w:tabs>
          <w:tab w:val="left" w:pos="3456"/>
        </w:tabs>
        <w:rPr>
          <w:rFonts w:ascii="Montserrat Light" w:hAnsi="Montserrat Light"/>
          <w:highlight w:val="yellow"/>
        </w:rPr>
      </w:pPr>
    </w:p>
    <w:p w14:paraId="5A8E1069" w14:textId="77777777" w:rsidR="002050F4" w:rsidRPr="005277A8" w:rsidRDefault="002050F4" w:rsidP="002E58B3">
      <w:pPr>
        <w:tabs>
          <w:tab w:val="left" w:pos="3456"/>
        </w:tabs>
        <w:rPr>
          <w:rFonts w:ascii="Montserrat Light" w:hAnsi="Montserrat Light"/>
          <w:highlight w:val="yellow"/>
        </w:rPr>
      </w:pPr>
    </w:p>
    <w:p w14:paraId="1F43B841" w14:textId="77777777" w:rsidR="002050F4" w:rsidRPr="005277A8" w:rsidRDefault="002050F4" w:rsidP="002E58B3">
      <w:pPr>
        <w:tabs>
          <w:tab w:val="left" w:pos="3456"/>
        </w:tabs>
        <w:rPr>
          <w:rFonts w:ascii="Montserrat Light" w:hAnsi="Montserrat Light"/>
          <w:highlight w:val="yellow"/>
        </w:rPr>
      </w:pPr>
    </w:p>
    <w:p w14:paraId="1C39EF6C" w14:textId="77777777" w:rsidR="002050F4" w:rsidRPr="005277A8" w:rsidRDefault="002050F4" w:rsidP="002E58B3">
      <w:pPr>
        <w:tabs>
          <w:tab w:val="left" w:pos="3456"/>
        </w:tabs>
        <w:rPr>
          <w:rFonts w:ascii="Montserrat Light" w:hAnsi="Montserrat Light"/>
          <w:highlight w:val="yellow"/>
        </w:rPr>
      </w:pPr>
    </w:p>
    <w:p w14:paraId="0243A934" w14:textId="77777777" w:rsidR="002050F4" w:rsidRPr="005277A8" w:rsidRDefault="002050F4" w:rsidP="002E58B3">
      <w:pPr>
        <w:tabs>
          <w:tab w:val="left" w:pos="3456"/>
        </w:tabs>
        <w:rPr>
          <w:rFonts w:ascii="Montserrat Light" w:hAnsi="Montserrat Light"/>
          <w:highlight w:val="yellow"/>
        </w:rPr>
      </w:pPr>
    </w:p>
    <w:p w14:paraId="4B0C0284" w14:textId="77777777" w:rsidR="002050F4" w:rsidRPr="005277A8" w:rsidRDefault="002050F4" w:rsidP="002E58B3">
      <w:pPr>
        <w:tabs>
          <w:tab w:val="left" w:pos="3456"/>
        </w:tabs>
        <w:rPr>
          <w:rFonts w:ascii="Montserrat Light" w:hAnsi="Montserrat Light"/>
          <w:highlight w:val="yellow"/>
        </w:rPr>
      </w:pPr>
    </w:p>
    <w:p w14:paraId="1731FCA5" w14:textId="77777777" w:rsidR="002050F4" w:rsidRPr="005277A8" w:rsidRDefault="002050F4" w:rsidP="002E58B3">
      <w:pPr>
        <w:tabs>
          <w:tab w:val="left" w:pos="3456"/>
        </w:tabs>
        <w:rPr>
          <w:rFonts w:ascii="Montserrat Light" w:hAnsi="Montserrat Light"/>
          <w:highlight w:val="yellow"/>
        </w:rPr>
      </w:pPr>
    </w:p>
    <w:p w14:paraId="2681D74E" w14:textId="77777777" w:rsidR="002050F4" w:rsidRPr="005277A8" w:rsidRDefault="002050F4" w:rsidP="002E58B3">
      <w:pPr>
        <w:tabs>
          <w:tab w:val="left" w:pos="3456"/>
        </w:tabs>
        <w:rPr>
          <w:rFonts w:ascii="Montserrat Light" w:hAnsi="Montserrat Light"/>
          <w:highlight w:val="yellow"/>
        </w:rPr>
      </w:pPr>
    </w:p>
    <w:p w14:paraId="14EAA645" w14:textId="77777777" w:rsidR="002050F4" w:rsidRPr="005277A8" w:rsidRDefault="002050F4" w:rsidP="002E58B3">
      <w:pPr>
        <w:tabs>
          <w:tab w:val="left" w:pos="3456"/>
        </w:tabs>
        <w:rPr>
          <w:rFonts w:ascii="Montserrat Light" w:hAnsi="Montserrat Light"/>
          <w:highlight w:val="yellow"/>
        </w:rPr>
      </w:pPr>
    </w:p>
    <w:p w14:paraId="60596315" w14:textId="77777777" w:rsidR="002050F4" w:rsidRPr="005277A8" w:rsidRDefault="002050F4" w:rsidP="002E58B3">
      <w:pPr>
        <w:tabs>
          <w:tab w:val="left" w:pos="3456"/>
        </w:tabs>
        <w:rPr>
          <w:rFonts w:ascii="Montserrat Light" w:hAnsi="Montserrat Light"/>
          <w:highlight w:val="yellow"/>
        </w:rPr>
      </w:pPr>
    </w:p>
    <w:p w14:paraId="5175A69C" w14:textId="77777777" w:rsidR="002050F4" w:rsidRDefault="002050F4" w:rsidP="002E58B3">
      <w:pPr>
        <w:tabs>
          <w:tab w:val="left" w:pos="3456"/>
        </w:tabs>
        <w:rPr>
          <w:rFonts w:ascii="Montserrat Light" w:hAnsi="Montserrat Light"/>
          <w:highlight w:val="yellow"/>
        </w:rPr>
      </w:pPr>
    </w:p>
    <w:p w14:paraId="6E29230D" w14:textId="77777777" w:rsidR="005277A8" w:rsidRDefault="005277A8" w:rsidP="002E58B3">
      <w:pPr>
        <w:tabs>
          <w:tab w:val="left" w:pos="3456"/>
        </w:tabs>
        <w:rPr>
          <w:rFonts w:ascii="Montserrat Light" w:hAnsi="Montserrat Light"/>
          <w:highlight w:val="yellow"/>
        </w:rPr>
      </w:pPr>
    </w:p>
    <w:p w14:paraId="1DE7E64D" w14:textId="77777777" w:rsidR="005277A8" w:rsidRPr="005277A8" w:rsidRDefault="005277A8" w:rsidP="002E58B3">
      <w:pPr>
        <w:tabs>
          <w:tab w:val="left" w:pos="3456"/>
        </w:tabs>
        <w:rPr>
          <w:rFonts w:ascii="Montserrat Light" w:hAnsi="Montserrat Light"/>
          <w:highlight w:val="yellow"/>
        </w:rPr>
      </w:pPr>
    </w:p>
    <w:p w14:paraId="22C7FDDE" w14:textId="6D62F37B" w:rsidR="00B01247" w:rsidRPr="005277A8" w:rsidRDefault="00B01247" w:rsidP="002E58B3">
      <w:pPr>
        <w:tabs>
          <w:tab w:val="left" w:pos="3456"/>
        </w:tabs>
        <w:rPr>
          <w:rFonts w:ascii="Montserrat Light" w:hAnsi="Montserrat Light"/>
          <w:highlight w:val="yellow"/>
        </w:rPr>
      </w:pPr>
    </w:p>
    <w:p w14:paraId="6E7CBDA5" w14:textId="64E10E3F" w:rsidR="008B7791" w:rsidRPr="005277A8" w:rsidRDefault="00CC576B" w:rsidP="00F42AFA">
      <w:pPr>
        <w:tabs>
          <w:tab w:val="left" w:pos="3456"/>
        </w:tabs>
        <w:rPr>
          <w:rFonts w:ascii="Montserrat Light" w:hAnsi="Montserrat Light"/>
          <w:iCs/>
          <w:lang w:val="en-US"/>
        </w:rPr>
      </w:pPr>
      <w:r w:rsidRPr="005277A8">
        <w:rPr>
          <w:rFonts w:ascii="Montserrat Light" w:hAnsi="Montserrat Light"/>
        </w:rPr>
        <w:t>Nr</w:t>
      </w:r>
      <w:bookmarkStart w:id="12" w:name="_Hlk137193157"/>
      <w:r w:rsidRPr="005277A8">
        <w:rPr>
          <w:rFonts w:ascii="Montserrat Light" w:hAnsi="Montserrat Light"/>
        </w:rPr>
        <w:t xml:space="preserve">. </w:t>
      </w:r>
      <w:r w:rsidR="00686CA3" w:rsidRPr="005277A8">
        <w:rPr>
          <w:rFonts w:ascii="Montserrat Light" w:hAnsi="Montserrat Light"/>
          <w:color w:val="000000" w:themeColor="text1"/>
        </w:rPr>
        <w:t>36225</w:t>
      </w:r>
      <w:r w:rsidRPr="005277A8">
        <w:rPr>
          <w:rFonts w:ascii="Montserrat Light" w:hAnsi="Montserrat Light"/>
          <w:color w:val="000000" w:themeColor="text1"/>
        </w:rPr>
        <w:t xml:space="preserve"> / </w:t>
      </w:r>
      <w:bookmarkEnd w:id="12"/>
      <w:r w:rsidR="00C17525" w:rsidRPr="005277A8">
        <w:rPr>
          <w:rFonts w:ascii="Montserrat Light" w:hAnsi="Montserrat Light"/>
          <w:iCs/>
          <w:lang w:val="en-US"/>
        </w:rPr>
        <w:t>08.09.2023</w:t>
      </w:r>
    </w:p>
    <w:p w14:paraId="4345EC03" w14:textId="77777777" w:rsidR="001D718E" w:rsidRPr="005277A8" w:rsidRDefault="001D718E" w:rsidP="00F42AFA">
      <w:pPr>
        <w:tabs>
          <w:tab w:val="left" w:pos="3456"/>
        </w:tabs>
        <w:rPr>
          <w:rFonts w:ascii="Montserrat Light" w:hAnsi="Montserrat Light"/>
          <w:b/>
          <w:bCs/>
          <w:iCs/>
          <w:color w:val="000000" w:themeColor="text1"/>
          <w:lang w:val="ro-RO"/>
        </w:rPr>
      </w:pPr>
    </w:p>
    <w:p w14:paraId="16686C32" w14:textId="059791EF" w:rsidR="00CA2678" w:rsidRPr="005277A8" w:rsidRDefault="00CC576B" w:rsidP="00F42AFA">
      <w:pPr>
        <w:tabs>
          <w:tab w:val="left" w:pos="3456"/>
        </w:tabs>
        <w:jc w:val="center"/>
        <w:rPr>
          <w:rFonts w:ascii="Montserrat Light" w:hAnsi="Montserrat Light"/>
          <w:b/>
          <w:bCs/>
          <w:iCs/>
          <w:color w:val="000000" w:themeColor="text1"/>
          <w:lang w:val="ro-RO"/>
        </w:rPr>
      </w:pPr>
      <w:r w:rsidRPr="005277A8">
        <w:rPr>
          <w:rFonts w:ascii="Montserrat Light" w:hAnsi="Montserrat Light"/>
          <w:b/>
          <w:bCs/>
          <w:iCs/>
          <w:color w:val="000000" w:themeColor="text1"/>
          <w:lang w:val="ro-RO"/>
        </w:rPr>
        <w:t>RAPORT DE SPECIALITATE</w:t>
      </w:r>
    </w:p>
    <w:p w14:paraId="08607313" w14:textId="77777777" w:rsidR="00E04618" w:rsidRPr="005277A8" w:rsidRDefault="00E04618" w:rsidP="00F42AFA">
      <w:pPr>
        <w:tabs>
          <w:tab w:val="left" w:pos="3456"/>
        </w:tabs>
        <w:jc w:val="center"/>
        <w:rPr>
          <w:rFonts w:ascii="Montserrat Light" w:hAnsi="Montserrat Light"/>
          <w:b/>
          <w:bCs/>
          <w:iCs/>
          <w:color w:val="000000" w:themeColor="text1"/>
          <w:lang w:val="ro-RO"/>
        </w:rPr>
      </w:pPr>
    </w:p>
    <w:p w14:paraId="6D0DA887" w14:textId="77777777" w:rsidR="001D718E" w:rsidRPr="005277A8" w:rsidRDefault="001D718E" w:rsidP="00F42AFA">
      <w:pPr>
        <w:tabs>
          <w:tab w:val="left" w:pos="3456"/>
        </w:tabs>
        <w:jc w:val="center"/>
        <w:rPr>
          <w:rFonts w:ascii="Montserrat Light" w:hAnsi="Montserrat Light"/>
          <w:b/>
          <w:bCs/>
          <w:iCs/>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CC576B" w:rsidRPr="005277A8" w14:paraId="4DF3556C" w14:textId="77777777" w:rsidTr="00AA77FE">
        <w:trPr>
          <w:trHeight w:val="278"/>
        </w:trPr>
        <w:tc>
          <w:tcPr>
            <w:tcW w:w="3397" w:type="dxa"/>
          </w:tcPr>
          <w:p w14:paraId="3824B3E9" w14:textId="77777777" w:rsidR="00CC576B" w:rsidRPr="005277A8" w:rsidRDefault="00CC576B" w:rsidP="00AA77FE">
            <w:pPr>
              <w:tabs>
                <w:tab w:val="left" w:pos="3456"/>
              </w:tabs>
              <w:jc w:val="both"/>
              <w:rPr>
                <w:rFonts w:ascii="Montserrat Light" w:hAnsi="Montserrat Light"/>
                <w:b/>
                <w:bCs/>
                <w:iCs/>
                <w:color w:val="000000" w:themeColor="text1"/>
                <w:lang w:val="en-US"/>
              </w:rPr>
            </w:pPr>
            <w:r w:rsidRPr="005277A8">
              <w:rPr>
                <w:rFonts w:ascii="Montserrat Light" w:hAnsi="Montserrat Light"/>
                <w:b/>
                <w:bCs/>
                <w:iCs/>
                <w:color w:val="000000" w:themeColor="text1"/>
                <w:lang w:val="en-US"/>
              </w:rPr>
              <w:t>Titlul proiectului de hotărâre</w:t>
            </w:r>
          </w:p>
        </w:tc>
        <w:tc>
          <w:tcPr>
            <w:tcW w:w="6096" w:type="dxa"/>
            <w:gridSpan w:val="3"/>
          </w:tcPr>
          <w:p w14:paraId="7316D4EC" w14:textId="0056D0E3" w:rsidR="00CC576B" w:rsidRPr="005277A8" w:rsidRDefault="00EF2539" w:rsidP="00AA77FE">
            <w:pPr>
              <w:tabs>
                <w:tab w:val="left" w:pos="3456"/>
              </w:tabs>
              <w:jc w:val="both"/>
              <w:rPr>
                <w:rFonts w:ascii="Montserrat Light" w:hAnsi="Montserrat Light"/>
                <w:bCs/>
                <w:i/>
                <w:color w:val="000000" w:themeColor="text1"/>
                <w:lang w:val="en-US"/>
              </w:rPr>
            </w:pPr>
            <w:r w:rsidRPr="005277A8">
              <w:rPr>
                <w:rFonts w:ascii="Montserrat Light" w:hAnsi="Montserrat Light"/>
                <w:b/>
                <w:bCs/>
                <w:color w:val="000000" w:themeColor="text1"/>
              </w:rPr>
              <w:t xml:space="preserve">Proiectul de hotărâre </w:t>
            </w:r>
            <w:r w:rsidRPr="005277A8">
              <w:rPr>
                <w:rFonts w:ascii="Montserrat Light" w:hAnsi="Montserrat Light"/>
                <w:b/>
                <w:bCs/>
                <w:color w:val="000000" w:themeColor="text1"/>
                <w:lang w:val="ro-RO"/>
              </w:rPr>
              <w:t xml:space="preserve">privind aprobarea proiectului </w:t>
            </w:r>
            <w:r w:rsidR="00F10EEE" w:rsidRPr="005277A8">
              <w:rPr>
                <w:rFonts w:ascii="Montserrat Light" w:hAnsi="Montserrat Light"/>
                <w:b/>
                <w:bCs/>
                <w:color w:val="000000" w:themeColor="text1"/>
                <w:lang w:val="ro-RO"/>
              </w:rPr>
              <w:t xml:space="preserve">Microbuze electrice pentru elevii din județul Cluj în cadrul </w:t>
            </w:r>
            <w:r w:rsidR="00293B51" w:rsidRPr="005277A8">
              <w:rPr>
                <w:rFonts w:ascii="Montserrat Light" w:hAnsi="Montserrat Light"/>
                <w:b/>
                <w:bCs/>
                <w:color w:val="000000" w:themeColor="text1"/>
                <w:lang w:val="ro-RO"/>
              </w:rPr>
              <w:t>P</w:t>
            </w:r>
            <w:r w:rsidR="00F10EEE" w:rsidRPr="005277A8">
              <w:rPr>
                <w:rFonts w:ascii="Montserrat Light" w:hAnsi="Montserrat Light"/>
                <w:b/>
                <w:bCs/>
                <w:color w:val="000000" w:themeColor="text1"/>
                <w:lang w:val="ro-RO"/>
              </w:rPr>
              <w:t>rogramului Administrației Fondului pentru Mediu</w:t>
            </w:r>
          </w:p>
        </w:tc>
      </w:tr>
      <w:tr w:rsidR="00CC576B" w:rsidRPr="005277A8" w14:paraId="5279536D" w14:textId="77777777" w:rsidTr="00AA77FE">
        <w:tc>
          <w:tcPr>
            <w:tcW w:w="3397" w:type="dxa"/>
          </w:tcPr>
          <w:p w14:paraId="0B20FB76" w14:textId="77777777" w:rsidR="00CC576B" w:rsidRPr="005277A8" w:rsidRDefault="00CC576B" w:rsidP="00AA77FE">
            <w:pPr>
              <w:tabs>
                <w:tab w:val="left" w:pos="3456"/>
              </w:tabs>
              <w:jc w:val="both"/>
              <w:rPr>
                <w:rFonts w:ascii="Montserrat Light" w:hAnsi="Montserrat Light"/>
                <w:b/>
                <w:bCs/>
                <w:iCs/>
                <w:color w:val="000000" w:themeColor="text1"/>
                <w:lang w:val="en-US"/>
              </w:rPr>
            </w:pPr>
            <w:r w:rsidRPr="005277A8">
              <w:rPr>
                <w:rFonts w:ascii="Montserrat Light" w:hAnsi="Montserrat Light"/>
                <w:b/>
                <w:bCs/>
                <w:iCs/>
                <w:color w:val="000000" w:themeColor="text1"/>
                <w:lang w:val="en-US"/>
              </w:rPr>
              <w:t>Compartiment de resort:</w:t>
            </w:r>
          </w:p>
        </w:tc>
        <w:tc>
          <w:tcPr>
            <w:tcW w:w="6096" w:type="dxa"/>
            <w:gridSpan w:val="3"/>
          </w:tcPr>
          <w:p w14:paraId="0B5B8E93" w14:textId="5C2B5BBA" w:rsidR="00CC576B" w:rsidRPr="005277A8" w:rsidRDefault="008B7791" w:rsidP="00AA77FE">
            <w:pPr>
              <w:tabs>
                <w:tab w:val="left" w:pos="3456"/>
              </w:tabs>
              <w:jc w:val="both"/>
              <w:rPr>
                <w:rFonts w:ascii="Montserrat Light" w:hAnsi="Montserrat Light"/>
                <w:color w:val="000000" w:themeColor="text1"/>
                <w:lang w:val="ro-RO"/>
              </w:rPr>
            </w:pPr>
            <w:r w:rsidRPr="005277A8">
              <w:rPr>
                <w:rFonts w:ascii="Montserrat Light" w:eastAsia="Calibri" w:hAnsi="Montserrat Light"/>
                <w:iCs/>
                <w:noProof/>
                <w:color w:val="000000" w:themeColor="text1"/>
                <w:lang w:val="ro-RO" w:eastAsia="ro-RO"/>
              </w:rPr>
              <w:t>DIRECȚIA GENERALĂ BUGET-FINANȚE, RESURSE UMANE</w:t>
            </w:r>
          </w:p>
        </w:tc>
      </w:tr>
      <w:tr w:rsidR="00CC576B" w:rsidRPr="005277A8" w14:paraId="0A043AD2" w14:textId="77777777" w:rsidTr="00AA77FE">
        <w:trPr>
          <w:trHeight w:val="342"/>
        </w:trPr>
        <w:tc>
          <w:tcPr>
            <w:tcW w:w="9493" w:type="dxa"/>
            <w:gridSpan w:val="4"/>
            <w:vAlign w:val="center"/>
          </w:tcPr>
          <w:p w14:paraId="13825504" w14:textId="77777777" w:rsidR="00CC576B" w:rsidRPr="005277A8" w:rsidRDefault="00CC576B" w:rsidP="00AA77FE">
            <w:pPr>
              <w:tabs>
                <w:tab w:val="left" w:pos="3456"/>
              </w:tabs>
              <w:jc w:val="both"/>
              <w:rPr>
                <w:rFonts w:ascii="Montserrat Light" w:hAnsi="Montserrat Light"/>
                <w:b/>
                <w:bCs/>
                <w:iCs/>
                <w:lang w:val="en-US"/>
              </w:rPr>
            </w:pPr>
            <w:r w:rsidRPr="005277A8">
              <w:rPr>
                <w:rFonts w:ascii="Montserrat Light" w:hAnsi="Montserrat Light"/>
                <w:b/>
                <w:bCs/>
                <w:iCs/>
                <w:lang w:val="en-US"/>
              </w:rPr>
              <w:t xml:space="preserve">Secțiunea 1 – Documentare și analiză: </w:t>
            </w:r>
          </w:p>
        </w:tc>
      </w:tr>
      <w:tr w:rsidR="00CC576B" w:rsidRPr="005277A8" w14:paraId="0693F421" w14:textId="77777777" w:rsidTr="001D718E">
        <w:trPr>
          <w:trHeight w:val="2175"/>
        </w:trPr>
        <w:tc>
          <w:tcPr>
            <w:tcW w:w="9493" w:type="dxa"/>
            <w:gridSpan w:val="4"/>
          </w:tcPr>
          <w:p w14:paraId="30322C8A" w14:textId="25A35243" w:rsidR="00F42AFA" w:rsidRPr="005277A8" w:rsidRDefault="008B7791" w:rsidP="008B7791">
            <w:pPr>
              <w:tabs>
                <w:tab w:val="left" w:pos="3456"/>
              </w:tabs>
              <w:jc w:val="both"/>
              <w:rPr>
                <w:rFonts w:ascii="Montserrat Light" w:hAnsi="Montserrat Light"/>
                <w:iCs/>
                <w:color w:val="000000" w:themeColor="text1"/>
                <w:lang w:val="it-IT"/>
              </w:rPr>
            </w:pPr>
            <w:proofErr w:type="spellStart"/>
            <w:r w:rsidRPr="005277A8">
              <w:rPr>
                <w:rFonts w:ascii="Montserrat Light" w:hAnsi="Montserrat Light"/>
                <w:iCs/>
                <w:color w:val="000000" w:themeColor="text1"/>
                <w:lang w:val="en-US"/>
              </w:rPr>
              <w:t>În</w:t>
            </w:r>
            <w:proofErr w:type="spellEnd"/>
            <w:r w:rsidRPr="005277A8">
              <w:rPr>
                <w:rFonts w:ascii="Montserrat Light" w:hAnsi="Montserrat Light"/>
                <w:iCs/>
                <w:color w:val="000000" w:themeColor="text1"/>
                <w:lang w:val="en-US"/>
              </w:rPr>
              <w:t xml:space="preserve"> </w:t>
            </w:r>
            <w:proofErr w:type="spellStart"/>
            <w:r w:rsidRPr="005277A8">
              <w:rPr>
                <w:rFonts w:ascii="Montserrat Light" w:hAnsi="Montserrat Light"/>
                <w:iCs/>
                <w:color w:val="000000" w:themeColor="text1"/>
                <w:lang w:val="en-US"/>
              </w:rPr>
              <w:t>analiza</w:t>
            </w:r>
            <w:proofErr w:type="spellEnd"/>
            <w:r w:rsidRPr="005277A8">
              <w:rPr>
                <w:rFonts w:ascii="Montserrat Light" w:hAnsi="Montserrat Light"/>
                <w:iCs/>
                <w:color w:val="000000" w:themeColor="text1"/>
                <w:lang w:val="en-US"/>
              </w:rPr>
              <w:t xml:space="preserve"> </w:t>
            </w:r>
            <w:proofErr w:type="spellStart"/>
            <w:r w:rsidRPr="005277A8">
              <w:rPr>
                <w:rFonts w:ascii="Montserrat Light" w:hAnsi="Montserrat Light"/>
                <w:iCs/>
                <w:color w:val="000000" w:themeColor="text1"/>
                <w:lang w:val="en-US"/>
              </w:rPr>
              <w:t>proiectului</w:t>
            </w:r>
            <w:proofErr w:type="spellEnd"/>
            <w:r w:rsidRPr="005277A8">
              <w:rPr>
                <w:rFonts w:ascii="Montserrat Light" w:hAnsi="Montserrat Light"/>
                <w:iCs/>
                <w:color w:val="000000" w:themeColor="text1"/>
                <w:lang w:val="en-US"/>
              </w:rPr>
              <w:t xml:space="preserve"> de hotărâre s-a ținut cont de prevederilor art. 45 - </w:t>
            </w:r>
            <w:r w:rsidRPr="005277A8">
              <w:rPr>
                <w:rFonts w:ascii="Montserrat Light" w:hAnsi="Montserrat Light"/>
                <w:i/>
                <w:color w:val="000000" w:themeColor="text1"/>
                <w:lang w:val="en-US"/>
              </w:rPr>
              <w:t xml:space="preserve">Condiţii pentru includerea investiţiilor în proiectul bugetului, </w:t>
            </w:r>
            <w:r w:rsidRPr="005277A8">
              <w:rPr>
                <w:rFonts w:ascii="Montserrat Light" w:hAnsi="Montserrat Light"/>
                <w:iCs/>
                <w:color w:val="000000" w:themeColor="text1"/>
                <w:lang w:val="en-US"/>
              </w:rPr>
              <w:t xml:space="preserve">alin. </w:t>
            </w:r>
            <w:r w:rsidRPr="005277A8">
              <w:rPr>
                <w:rFonts w:ascii="Montserrat Light" w:hAnsi="Montserrat Light"/>
                <w:iCs/>
                <w:color w:val="000000" w:themeColor="text1"/>
                <w:lang w:val="it-IT"/>
              </w:rPr>
              <w:t xml:space="preserve">(2) din Legea nr. 273/2006 privind finanțele publice locale, cu modificările și completările ulterioare: </w:t>
            </w:r>
          </w:p>
          <w:p w14:paraId="4AE677EF" w14:textId="42995A35" w:rsidR="008B7791" w:rsidRPr="005277A8" w:rsidRDefault="008B7791" w:rsidP="00CC576B">
            <w:pPr>
              <w:contextualSpacing/>
              <w:jc w:val="both"/>
              <w:rPr>
                <w:rFonts w:ascii="Montserrat Light" w:hAnsi="Montserrat Light"/>
                <w:color w:val="000000" w:themeColor="text1"/>
                <w:lang w:val="it-IT"/>
              </w:rPr>
            </w:pPr>
            <w:r w:rsidRPr="005277A8">
              <w:rPr>
                <w:rFonts w:ascii="Montserrat Light" w:hAnsi="Montserrat Light"/>
                <w:i/>
                <w:color w:val="000000" w:themeColor="text1"/>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CC576B" w:rsidRPr="005277A8" w14:paraId="7F6E363F" w14:textId="77777777" w:rsidTr="00AA77FE">
        <w:tc>
          <w:tcPr>
            <w:tcW w:w="9493" w:type="dxa"/>
            <w:gridSpan w:val="4"/>
          </w:tcPr>
          <w:p w14:paraId="75094378" w14:textId="77777777" w:rsidR="00CC576B" w:rsidRPr="005277A8" w:rsidRDefault="00CC576B" w:rsidP="00AA77FE">
            <w:pPr>
              <w:tabs>
                <w:tab w:val="left" w:pos="3456"/>
              </w:tabs>
              <w:jc w:val="both"/>
              <w:rPr>
                <w:rFonts w:ascii="Montserrat Light" w:hAnsi="Montserrat Light"/>
                <w:b/>
                <w:bCs/>
                <w:iCs/>
                <w:lang w:val="it-IT"/>
              </w:rPr>
            </w:pPr>
            <w:r w:rsidRPr="005277A8">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C576B" w:rsidRPr="005277A8" w14:paraId="03B47E1B" w14:textId="77777777" w:rsidTr="00AA77FE">
        <w:trPr>
          <w:trHeight w:val="1313"/>
        </w:trPr>
        <w:tc>
          <w:tcPr>
            <w:tcW w:w="9493" w:type="dxa"/>
            <w:gridSpan w:val="4"/>
            <w:vAlign w:val="center"/>
          </w:tcPr>
          <w:p w14:paraId="74EC6595" w14:textId="7DFFA764" w:rsidR="00EF2539" w:rsidRPr="005277A8" w:rsidRDefault="00EF2539" w:rsidP="00EF2539">
            <w:pPr>
              <w:jc w:val="both"/>
              <w:rPr>
                <w:rFonts w:ascii="Montserrat Light" w:hAnsi="Montserrat Light" w:cs="Times New Roman"/>
                <w:color w:val="000000" w:themeColor="text1"/>
                <w:lang w:val="ro-RO"/>
              </w:rPr>
            </w:pPr>
            <w:r w:rsidRPr="005277A8">
              <w:rPr>
                <w:rFonts w:ascii="Montserrat Light" w:hAnsi="Montserrat Light" w:cs="Times New Roman"/>
                <w:color w:val="000000" w:themeColor="text1"/>
                <w:lang w:val="ro-RO"/>
              </w:rPr>
              <w:t xml:space="preserve">Lansarea, în data de </w:t>
            </w:r>
            <w:r w:rsidR="006028DC" w:rsidRPr="005277A8">
              <w:rPr>
                <w:rFonts w:ascii="Montserrat Light" w:hAnsi="Montserrat Light" w:cs="Times New Roman"/>
                <w:color w:val="000000" w:themeColor="text1"/>
                <w:lang w:val="ro-RO"/>
              </w:rPr>
              <w:t>08</w:t>
            </w:r>
            <w:r w:rsidRPr="005277A8">
              <w:rPr>
                <w:rFonts w:ascii="Montserrat Light" w:hAnsi="Montserrat Light" w:cs="Times New Roman"/>
                <w:color w:val="000000" w:themeColor="text1"/>
                <w:lang w:val="ro-RO"/>
              </w:rPr>
              <w:t>.0</w:t>
            </w:r>
            <w:r w:rsidR="006028DC" w:rsidRPr="005277A8">
              <w:rPr>
                <w:rFonts w:ascii="Montserrat Light" w:hAnsi="Montserrat Light" w:cs="Times New Roman"/>
                <w:color w:val="000000" w:themeColor="text1"/>
                <w:lang w:val="ro-RO"/>
              </w:rPr>
              <w:t>9</w:t>
            </w:r>
            <w:r w:rsidRPr="005277A8">
              <w:rPr>
                <w:rFonts w:ascii="Montserrat Light" w:hAnsi="Montserrat Light" w:cs="Times New Roman"/>
                <w:color w:val="000000" w:themeColor="text1"/>
                <w:lang w:val="ro-RO"/>
              </w:rPr>
              <w:t xml:space="preserve">.2023, a apelului de proiecte necompetitiv cu depunere continua, pe principiul </w:t>
            </w:r>
            <w:r w:rsidRPr="005277A8">
              <w:rPr>
                <w:rFonts w:ascii="Montserrat Light" w:hAnsi="Montserrat Light" w:cs="Times New Roman"/>
                <w:i/>
                <w:iCs/>
                <w:color w:val="000000" w:themeColor="text1"/>
                <w:lang w:val="ro-RO"/>
              </w:rPr>
              <w:t>Primul venit, primul finanțat</w:t>
            </w:r>
            <w:r w:rsidRPr="005277A8">
              <w:rPr>
                <w:rFonts w:ascii="Montserrat Light" w:hAnsi="Montserrat Light" w:cs="Times New Roman"/>
                <w:color w:val="000000" w:themeColor="text1"/>
                <w:lang w:val="ro-RO"/>
              </w:rPr>
              <w:t>, până la data de 08.1</w:t>
            </w:r>
            <w:r w:rsidR="006028DC" w:rsidRPr="005277A8">
              <w:rPr>
                <w:rFonts w:ascii="Montserrat Light" w:hAnsi="Montserrat Light" w:cs="Times New Roman"/>
                <w:color w:val="000000" w:themeColor="text1"/>
                <w:lang w:val="ro-RO"/>
              </w:rPr>
              <w:t>1</w:t>
            </w:r>
            <w:r w:rsidRPr="005277A8">
              <w:rPr>
                <w:rFonts w:ascii="Montserrat Light" w:hAnsi="Montserrat Light" w:cs="Times New Roman"/>
                <w:color w:val="000000" w:themeColor="text1"/>
                <w:lang w:val="ro-RO"/>
              </w:rPr>
              <w:t>.2023, și finanțarea în limita bugetului alocat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 a fost oportunitatea Consiliului Județean Cluj de a pregăti și depune un proiect pentru achizitionarea de microbuze electrice noi, pentru transportul elevilor din județul Cluj.</w:t>
            </w:r>
          </w:p>
          <w:p w14:paraId="6A4CE8B2" w14:textId="77777777" w:rsidR="00EF2539" w:rsidRPr="005277A8" w:rsidRDefault="00EF2539" w:rsidP="00A0679A">
            <w:pPr>
              <w:contextualSpacing/>
              <w:jc w:val="both"/>
              <w:rPr>
                <w:rFonts w:ascii="Montserrat Light" w:hAnsi="Montserrat Light" w:cs="Times New Roman"/>
                <w:color w:val="000000" w:themeColor="text1"/>
                <w:lang w:val="ro-RO"/>
              </w:rPr>
            </w:pPr>
          </w:p>
          <w:p w14:paraId="30701B1A" w14:textId="77E9E4C1" w:rsidR="00EF2539" w:rsidRPr="005277A8" w:rsidRDefault="00EF2539" w:rsidP="00EF2539">
            <w:pPr>
              <w:tabs>
                <w:tab w:val="left" w:pos="3456"/>
              </w:tabs>
              <w:jc w:val="both"/>
              <w:rPr>
                <w:rFonts w:ascii="Montserrat Light" w:hAnsi="Montserrat Light"/>
                <w:bCs/>
                <w:color w:val="000000" w:themeColor="text1"/>
                <w:lang w:val="ro-RO"/>
              </w:rPr>
            </w:pPr>
            <w:r w:rsidRPr="005277A8">
              <w:rPr>
                <w:rFonts w:ascii="Montserrat Light" w:hAnsi="Montserrat Light"/>
                <w:bCs/>
                <w:color w:val="000000" w:themeColor="text1"/>
                <w:lang w:val="ro-RO"/>
              </w:rPr>
              <w:t xml:space="preserve">Pentru implementarea proiectului </w:t>
            </w:r>
            <w:r w:rsidR="00F10EEE" w:rsidRPr="005277A8">
              <w:rPr>
                <w:rFonts w:ascii="Montserrat Light" w:hAnsi="Montserrat Light"/>
                <w:i/>
                <w:iCs/>
                <w:color w:val="000000" w:themeColor="text1"/>
                <w:lang w:val="ro-RO"/>
              </w:rPr>
              <w:t xml:space="preserve">Microbuze electrice pentru elevii din județul Cluj în cadrul </w:t>
            </w:r>
            <w:r w:rsidR="00293B51" w:rsidRPr="005277A8">
              <w:rPr>
                <w:rFonts w:ascii="Montserrat Light" w:hAnsi="Montserrat Light"/>
                <w:i/>
                <w:iCs/>
                <w:color w:val="000000" w:themeColor="text1"/>
                <w:lang w:val="ro-RO"/>
              </w:rPr>
              <w:t>P</w:t>
            </w:r>
            <w:r w:rsidR="00F10EEE" w:rsidRPr="005277A8">
              <w:rPr>
                <w:rFonts w:ascii="Montserrat Light" w:hAnsi="Montserrat Light"/>
                <w:i/>
                <w:iCs/>
                <w:color w:val="000000" w:themeColor="text1"/>
                <w:lang w:val="ro-RO"/>
              </w:rPr>
              <w:t>rogramului Administrației Fondului pentru Mediu</w:t>
            </w:r>
            <w:r w:rsidRPr="005277A8">
              <w:rPr>
                <w:rFonts w:ascii="Montserrat Light" w:hAnsi="Montserrat Light"/>
                <w:bCs/>
                <w:color w:val="000000" w:themeColor="text1"/>
                <w:lang w:val="ro-RO"/>
              </w:rPr>
              <w:t xml:space="preserve"> s-a identificat ca și sursă de finanțare nerambursabilă fondurile Ministerul Mediului, Apelor și Pădurilor prin Administrația Fondului pentru Mediu.</w:t>
            </w:r>
          </w:p>
          <w:p w14:paraId="57CC7C13" w14:textId="77777777" w:rsidR="00EF2539" w:rsidRPr="005277A8" w:rsidRDefault="00EF2539" w:rsidP="00EF2539">
            <w:pPr>
              <w:tabs>
                <w:tab w:val="left" w:pos="3456"/>
              </w:tabs>
              <w:jc w:val="both"/>
              <w:rPr>
                <w:rFonts w:ascii="Montserrat Light" w:hAnsi="Montserrat Light"/>
                <w:bCs/>
                <w:color w:val="000000" w:themeColor="text1"/>
                <w:lang w:val="ro-RO"/>
              </w:rPr>
            </w:pPr>
          </w:p>
          <w:p w14:paraId="5AC0D79E" w14:textId="77777777" w:rsidR="00EF2539" w:rsidRPr="005277A8" w:rsidRDefault="00EF2539" w:rsidP="00EF2539">
            <w:pPr>
              <w:tabs>
                <w:tab w:val="left" w:pos="3456"/>
              </w:tabs>
              <w:jc w:val="both"/>
              <w:rPr>
                <w:rFonts w:ascii="Montserrat Light" w:hAnsi="Montserrat Light"/>
                <w:bCs/>
                <w:color w:val="000000" w:themeColor="text1"/>
                <w:lang w:val="ro-RO"/>
              </w:rPr>
            </w:pPr>
            <w:r w:rsidRPr="005277A8">
              <w:rPr>
                <w:rFonts w:ascii="Montserrat Light" w:hAnsi="Montserrat Light"/>
                <w:bCs/>
                <w:color w:val="000000" w:themeColor="text1"/>
                <w:lang w:val="ro-RO"/>
              </w:rPr>
              <w:t>Alocarea financiară pentru proiectul propus este de 25.000.000 lei, TVA inclus. Pentru această valoare finanțarea nerambursabilă este în procent de 100%.</w:t>
            </w:r>
          </w:p>
          <w:p w14:paraId="4256235A" w14:textId="77777777" w:rsidR="00A0679A" w:rsidRPr="005277A8" w:rsidRDefault="00A0679A" w:rsidP="00A0679A">
            <w:pPr>
              <w:contextualSpacing/>
              <w:jc w:val="both"/>
              <w:rPr>
                <w:rFonts w:ascii="Montserrat Light" w:hAnsi="Montserrat Light" w:cs="Times New Roman"/>
                <w:color w:val="000000" w:themeColor="text1"/>
                <w:lang w:val="ro-RO"/>
              </w:rPr>
            </w:pPr>
          </w:p>
          <w:p w14:paraId="46248FFC" w14:textId="1C95A054" w:rsidR="00D51ED6" w:rsidRPr="005277A8" w:rsidRDefault="00EF2539" w:rsidP="00EF2539">
            <w:pPr>
              <w:contextualSpacing/>
              <w:jc w:val="both"/>
              <w:rPr>
                <w:rFonts w:ascii="Montserrat Light" w:hAnsi="Montserrat Light" w:cs="Times New Roman"/>
                <w:bCs/>
                <w:color w:val="000000" w:themeColor="text1"/>
                <w:lang w:val="ro-RO"/>
              </w:rPr>
            </w:pPr>
            <w:r w:rsidRPr="005277A8">
              <w:rPr>
                <w:rFonts w:ascii="Montserrat Light" w:hAnsi="Montserrat Light" w:cs="Times New Roman"/>
                <w:bCs/>
                <w:color w:val="000000" w:themeColor="text1"/>
                <w:lang w:val="ro-RO"/>
              </w:rPr>
              <w:t>Valoarea proiectului propus este de 25.000.000 lei, TVA inclus.</w:t>
            </w:r>
          </w:p>
        </w:tc>
      </w:tr>
      <w:tr w:rsidR="00E022D9" w:rsidRPr="005277A8" w14:paraId="3221BA4F" w14:textId="77777777" w:rsidTr="00AA77FE">
        <w:tc>
          <w:tcPr>
            <w:tcW w:w="9493" w:type="dxa"/>
            <w:gridSpan w:val="4"/>
          </w:tcPr>
          <w:p w14:paraId="6D535CF3" w14:textId="61F821A7" w:rsidR="00E022D9" w:rsidRPr="005277A8" w:rsidRDefault="00E022D9" w:rsidP="00AA77FE">
            <w:pPr>
              <w:tabs>
                <w:tab w:val="left" w:pos="3456"/>
              </w:tabs>
              <w:jc w:val="both"/>
              <w:rPr>
                <w:rFonts w:ascii="Montserrat Light" w:hAnsi="Montserrat Light"/>
                <w:b/>
                <w:bCs/>
                <w:i/>
                <w:lang w:val="ro-RO"/>
              </w:rPr>
            </w:pPr>
            <w:r w:rsidRPr="005277A8">
              <w:rPr>
                <w:rFonts w:ascii="Montserrat Light" w:hAnsi="Montserrat Light"/>
                <w:b/>
                <w:bCs/>
                <w:i/>
                <w:lang w:val="ro-RO"/>
              </w:rPr>
              <w:t>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w:t>
            </w:r>
          </w:p>
        </w:tc>
      </w:tr>
      <w:tr w:rsidR="00D51ED6" w:rsidRPr="005277A8" w14:paraId="6F2FA131" w14:textId="77777777" w:rsidTr="00AA77FE">
        <w:tc>
          <w:tcPr>
            <w:tcW w:w="9493" w:type="dxa"/>
            <w:gridSpan w:val="4"/>
          </w:tcPr>
          <w:p w14:paraId="622AE1B4" w14:textId="77777777" w:rsidR="00EF2539" w:rsidRPr="005277A8" w:rsidRDefault="00EF2539" w:rsidP="00EF2539">
            <w:pPr>
              <w:tabs>
                <w:tab w:val="left" w:pos="3456"/>
              </w:tabs>
              <w:jc w:val="both"/>
              <w:rPr>
                <w:rFonts w:ascii="Montserrat Light" w:hAnsi="Montserrat Light"/>
                <w:bCs/>
                <w:color w:val="000000" w:themeColor="text1"/>
                <w:lang w:val="ro-RO"/>
              </w:rPr>
            </w:pPr>
            <w:r w:rsidRPr="005277A8">
              <w:rPr>
                <w:rFonts w:ascii="Montserrat Light" w:hAnsi="Montserrat Light"/>
                <w:bCs/>
                <w:color w:val="000000" w:themeColor="text1"/>
                <w:lang w:val="ro-RO"/>
              </w:rPr>
              <w:t>Valoarea proiectului propus este de 25.000.000 lei, TVA inclus.</w:t>
            </w:r>
          </w:p>
          <w:p w14:paraId="2221AB81" w14:textId="77777777" w:rsidR="00EF2539" w:rsidRPr="005277A8" w:rsidRDefault="00EF2539" w:rsidP="00EF2539">
            <w:pPr>
              <w:tabs>
                <w:tab w:val="left" w:pos="3456"/>
              </w:tabs>
              <w:jc w:val="both"/>
              <w:rPr>
                <w:rFonts w:ascii="Montserrat Light" w:hAnsi="Montserrat Light"/>
                <w:bCs/>
                <w:color w:val="000000" w:themeColor="text1"/>
                <w:lang w:val="ro-RO"/>
              </w:rPr>
            </w:pPr>
          </w:p>
          <w:p w14:paraId="27291C4E" w14:textId="04BCB696" w:rsidR="00D51ED6" w:rsidRPr="005277A8" w:rsidRDefault="00EF2539" w:rsidP="00EF2539">
            <w:pPr>
              <w:tabs>
                <w:tab w:val="left" w:pos="3456"/>
              </w:tabs>
              <w:jc w:val="both"/>
              <w:rPr>
                <w:rFonts w:ascii="Montserrat Light" w:hAnsi="Montserrat Light"/>
                <w:bCs/>
                <w:color w:val="000000" w:themeColor="text1"/>
                <w:lang w:val="ro-RO"/>
              </w:rPr>
            </w:pPr>
            <w:r w:rsidRPr="005277A8">
              <w:rPr>
                <w:rFonts w:ascii="Montserrat Light" w:hAnsi="Montserrat Light"/>
                <w:bCs/>
                <w:color w:val="000000" w:themeColor="text1"/>
                <w:lang w:val="ro-RO"/>
              </w:rPr>
              <w:t>În vederea asigurării fluxului financiar, precizăm că nu există impact financiar asupra bugetului Județului Cluj în anul 2023, urmand a fi cuprinse sumele necesare în bugetul Județului Cluj pentru an</w:t>
            </w:r>
            <w:r w:rsidR="00E04618" w:rsidRPr="005277A8">
              <w:rPr>
                <w:rFonts w:ascii="Montserrat Light" w:hAnsi="Montserrat Light"/>
                <w:bCs/>
                <w:color w:val="000000" w:themeColor="text1"/>
                <w:lang w:val="ro-RO"/>
              </w:rPr>
              <w:t>ii</w:t>
            </w:r>
            <w:r w:rsidRPr="005277A8">
              <w:rPr>
                <w:rFonts w:ascii="Montserrat Light" w:hAnsi="Montserrat Light"/>
                <w:bCs/>
                <w:color w:val="000000" w:themeColor="text1"/>
                <w:lang w:val="ro-RO"/>
              </w:rPr>
              <w:t xml:space="preserve"> 2024</w:t>
            </w:r>
            <w:r w:rsidR="00E04618" w:rsidRPr="005277A8">
              <w:rPr>
                <w:rFonts w:ascii="Montserrat Light" w:hAnsi="Montserrat Light"/>
                <w:bCs/>
                <w:color w:val="000000" w:themeColor="text1"/>
                <w:lang w:val="ro-RO"/>
              </w:rPr>
              <w:t xml:space="preserve"> și 2025</w:t>
            </w:r>
            <w:r w:rsidRPr="005277A8">
              <w:rPr>
                <w:rFonts w:ascii="Montserrat Light" w:hAnsi="Montserrat Light"/>
                <w:bCs/>
                <w:color w:val="000000" w:themeColor="text1"/>
                <w:lang w:val="ro-RO"/>
              </w:rPr>
              <w:t>.</w:t>
            </w:r>
          </w:p>
        </w:tc>
      </w:tr>
      <w:tr w:rsidR="00CC576B" w:rsidRPr="005277A8" w14:paraId="24FD9584" w14:textId="77777777" w:rsidTr="00AA77FE">
        <w:tc>
          <w:tcPr>
            <w:tcW w:w="9493" w:type="dxa"/>
            <w:gridSpan w:val="4"/>
          </w:tcPr>
          <w:p w14:paraId="301864A5" w14:textId="533A6B6C" w:rsidR="00CC576B" w:rsidRPr="005277A8" w:rsidRDefault="00CC576B" w:rsidP="00E022D9">
            <w:pPr>
              <w:contextualSpacing/>
              <w:jc w:val="both"/>
              <w:rPr>
                <w:rFonts w:ascii="Montserrat Light" w:hAnsi="Montserrat Light" w:cs="Courier New"/>
                <w:b/>
                <w:bCs/>
                <w:i/>
                <w:noProof/>
                <w:shd w:val="clear" w:color="auto" w:fill="FFFFFF"/>
                <w:lang w:val="ro-RO"/>
              </w:rPr>
            </w:pPr>
            <w:r w:rsidRPr="005277A8">
              <w:rPr>
                <w:rFonts w:ascii="Montserrat Light" w:hAnsi="Montserrat Light" w:cs="Courier New"/>
                <w:b/>
                <w:bCs/>
                <w:i/>
                <w:noProof/>
                <w:shd w:val="clear" w:color="auto" w:fill="FFFFFF"/>
                <w:lang w:val="ro-RO"/>
              </w:rPr>
              <w:lastRenderedPageBreak/>
              <w:t xml:space="preserve">Impactul financiar asupra bugetului judeţului pe termen scurt (pe anul curent) / lung </w:t>
            </w:r>
          </w:p>
          <w:p w14:paraId="693803FB" w14:textId="48E5567B" w:rsidR="00EF1490" w:rsidRPr="005277A8" w:rsidRDefault="00D51ED6" w:rsidP="00AA77FE">
            <w:pPr>
              <w:autoSpaceDE w:val="0"/>
              <w:autoSpaceDN w:val="0"/>
              <w:adjustRightInd w:val="0"/>
              <w:jc w:val="both"/>
              <w:rPr>
                <w:rFonts w:ascii="Montserrat Light" w:hAnsi="Montserrat Light"/>
                <w:bCs/>
                <w:color w:val="000000" w:themeColor="text1"/>
                <w:lang w:val="ro-RO"/>
              </w:rPr>
            </w:pPr>
            <w:r w:rsidRPr="005277A8">
              <w:rPr>
                <w:rFonts w:ascii="Montserrat Light" w:hAnsi="Montserrat Light"/>
                <w:bCs/>
                <w:color w:val="000000" w:themeColor="text1"/>
                <w:lang w:val="ro-RO"/>
              </w:rPr>
              <w:t>Impactul financiar se va reflecta în bugetul propriu al Județului Cluj pe anii 202</w:t>
            </w:r>
            <w:r w:rsidR="00EF2539" w:rsidRPr="005277A8">
              <w:rPr>
                <w:rFonts w:ascii="Montserrat Light" w:hAnsi="Montserrat Light"/>
                <w:bCs/>
                <w:color w:val="000000" w:themeColor="text1"/>
                <w:lang w:val="ro-RO"/>
              </w:rPr>
              <w:t>4</w:t>
            </w:r>
            <w:r w:rsidRPr="005277A8">
              <w:rPr>
                <w:rFonts w:ascii="Montserrat Light" w:hAnsi="Montserrat Light"/>
                <w:bCs/>
                <w:color w:val="000000" w:themeColor="text1"/>
                <w:lang w:val="ro-RO"/>
              </w:rPr>
              <w:t xml:space="preserve"> </w:t>
            </w:r>
            <w:r w:rsidR="004065BF" w:rsidRPr="005277A8">
              <w:rPr>
                <w:rFonts w:ascii="Montserrat Light" w:hAnsi="Montserrat Light"/>
                <w:bCs/>
                <w:color w:val="000000" w:themeColor="text1"/>
                <w:lang w:val="ro-RO"/>
              </w:rPr>
              <w:t>–</w:t>
            </w:r>
            <w:r w:rsidRPr="005277A8">
              <w:rPr>
                <w:rFonts w:ascii="Montserrat Light" w:hAnsi="Montserrat Light"/>
                <w:bCs/>
                <w:color w:val="000000" w:themeColor="text1"/>
                <w:lang w:val="ro-RO"/>
              </w:rPr>
              <w:t xml:space="preserve"> 202</w:t>
            </w:r>
            <w:r w:rsidR="00EF2539" w:rsidRPr="005277A8">
              <w:rPr>
                <w:rFonts w:ascii="Montserrat Light" w:hAnsi="Montserrat Light"/>
                <w:bCs/>
                <w:color w:val="000000" w:themeColor="text1"/>
                <w:lang w:val="ro-RO"/>
              </w:rPr>
              <w:t>5</w:t>
            </w:r>
            <w:r w:rsidR="004065BF" w:rsidRPr="005277A8">
              <w:rPr>
                <w:rFonts w:ascii="Montserrat Light" w:hAnsi="Montserrat Light"/>
                <w:bCs/>
                <w:color w:val="000000" w:themeColor="text1"/>
                <w:lang w:val="ro-RO"/>
              </w:rPr>
              <w:t>.</w:t>
            </w:r>
          </w:p>
        </w:tc>
      </w:tr>
      <w:tr w:rsidR="008B7791" w:rsidRPr="005277A8" w14:paraId="4E129FDD" w14:textId="77777777" w:rsidTr="00AA77FE">
        <w:tc>
          <w:tcPr>
            <w:tcW w:w="9493" w:type="dxa"/>
            <w:gridSpan w:val="4"/>
          </w:tcPr>
          <w:p w14:paraId="352B9952" w14:textId="410D75F0" w:rsidR="008B7791" w:rsidRPr="005277A8" w:rsidRDefault="008B7791" w:rsidP="008B7791">
            <w:pPr>
              <w:autoSpaceDE w:val="0"/>
              <w:autoSpaceDN w:val="0"/>
              <w:adjustRightInd w:val="0"/>
              <w:jc w:val="both"/>
              <w:rPr>
                <w:rFonts w:ascii="Montserrat Light" w:hAnsi="Montserrat Light"/>
                <w:b/>
                <w:bCs/>
                <w:i/>
                <w:noProof/>
                <w:shd w:val="clear" w:color="auto" w:fill="FFFFFF"/>
                <w:lang w:val="ro-RO"/>
              </w:rPr>
            </w:pPr>
            <w:r w:rsidRPr="005277A8">
              <w:rPr>
                <w:rFonts w:ascii="Montserrat Light" w:hAnsi="Montserrat Light"/>
                <w:b/>
                <w:bCs/>
                <w:i/>
                <w:noProof/>
                <w:shd w:val="clear" w:color="auto" w:fill="FFFFFF"/>
                <w:lang w:val="ro-RO"/>
              </w:rPr>
              <w:t xml:space="preserve">Impactul asupra sarcinilor administrative </w:t>
            </w:r>
          </w:p>
          <w:p w14:paraId="1DEDFD14" w14:textId="4AB776B5" w:rsidR="008B7791" w:rsidRPr="005277A8" w:rsidRDefault="00D51ED6" w:rsidP="00F42AFA">
            <w:pPr>
              <w:autoSpaceDE w:val="0"/>
              <w:autoSpaceDN w:val="0"/>
              <w:adjustRightInd w:val="0"/>
              <w:jc w:val="both"/>
              <w:rPr>
                <w:rFonts w:ascii="Montserrat Light" w:hAnsi="Montserrat Light"/>
                <w:b/>
                <w:bCs/>
                <w:i/>
                <w:noProof/>
                <w:shd w:val="clear" w:color="auto" w:fill="FFFFFF"/>
                <w:lang w:val="ro-RO"/>
              </w:rPr>
            </w:pPr>
            <w:r w:rsidRPr="005277A8">
              <w:rPr>
                <w:rFonts w:ascii="Montserrat Light" w:hAnsi="Montserrat Light"/>
                <w:lang w:val="ro-RO"/>
              </w:rPr>
              <w:t>Actul administrativ se poate pune în aplicare după adoptare, sumele aprobate se vor cuprinde în bugetul județului în funcție de sursa de finanțare, ținând cont de prioritizarea investițiilor.</w:t>
            </w:r>
          </w:p>
        </w:tc>
      </w:tr>
      <w:tr w:rsidR="00CC576B" w:rsidRPr="005277A8" w14:paraId="3ABEDAA7" w14:textId="77777777" w:rsidTr="00AA77FE">
        <w:tc>
          <w:tcPr>
            <w:tcW w:w="9493" w:type="dxa"/>
            <w:gridSpan w:val="4"/>
          </w:tcPr>
          <w:p w14:paraId="2F5DC0EC" w14:textId="77777777" w:rsidR="00CC576B" w:rsidRPr="005277A8" w:rsidRDefault="00CC576B" w:rsidP="00AA77FE">
            <w:pPr>
              <w:tabs>
                <w:tab w:val="left" w:pos="3456"/>
              </w:tabs>
              <w:jc w:val="both"/>
              <w:rPr>
                <w:rFonts w:ascii="Montserrat Light" w:hAnsi="Montserrat Light"/>
                <w:i/>
                <w:lang w:val="it-IT"/>
              </w:rPr>
            </w:pPr>
            <w:r w:rsidRPr="005277A8">
              <w:rPr>
                <w:rFonts w:ascii="Montserrat Light" w:hAnsi="Montserrat Light"/>
                <w:b/>
                <w:i/>
                <w:lang w:val="it-IT"/>
              </w:rPr>
              <w:t xml:space="preserve">Secțiunea a 4-a - Concluzii/propuneri:  </w:t>
            </w:r>
          </w:p>
        </w:tc>
      </w:tr>
      <w:tr w:rsidR="00CC576B" w:rsidRPr="005277A8" w14:paraId="420DCC7F" w14:textId="77777777" w:rsidTr="00AA77FE">
        <w:tc>
          <w:tcPr>
            <w:tcW w:w="9493" w:type="dxa"/>
            <w:gridSpan w:val="4"/>
          </w:tcPr>
          <w:p w14:paraId="46D705FE" w14:textId="12FA412F" w:rsidR="00D51ED6" w:rsidRPr="005277A8" w:rsidRDefault="00CC576B" w:rsidP="00AA77FE">
            <w:pPr>
              <w:tabs>
                <w:tab w:val="left" w:pos="3456"/>
              </w:tabs>
              <w:jc w:val="both"/>
              <w:rPr>
                <w:rFonts w:ascii="Montserrat Light" w:hAnsi="Montserrat Light"/>
                <w:iCs/>
                <w:lang w:val="it-IT"/>
              </w:rPr>
            </w:pPr>
            <w:r w:rsidRPr="005277A8">
              <w:rPr>
                <w:rFonts w:ascii="Montserrat Light" w:hAnsi="Montserrat Light"/>
                <w:iCs/>
                <w:lang w:val="it-IT"/>
              </w:rPr>
              <w:t xml:space="preserve">În urma analizării proiectului de hotărâre și a documentării efectuate, certificăm faptul că proiectul de hotărâre </w:t>
            </w:r>
            <w:r w:rsidRPr="005277A8">
              <w:rPr>
                <w:rFonts w:ascii="Montserrat Light" w:hAnsi="Montserrat Light"/>
                <w:b/>
                <w:bCs/>
                <w:iCs/>
                <w:lang w:val="it-IT"/>
              </w:rPr>
              <w:t xml:space="preserve">îndeplinește </w:t>
            </w:r>
            <w:r w:rsidRPr="005277A8">
              <w:rPr>
                <w:rFonts w:ascii="Montserrat Light" w:hAnsi="Montserrat Light"/>
                <w:iCs/>
                <w:lang w:val="it-IT"/>
              </w:rPr>
              <w:t>cerințele tehnice specificate la Secțiunea a 2-a.</w:t>
            </w:r>
          </w:p>
        </w:tc>
      </w:tr>
      <w:tr w:rsidR="00CC576B" w:rsidRPr="005277A8" w14:paraId="40DE1D39" w14:textId="77777777" w:rsidTr="00AA77FE">
        <w:trPr>
          <w:trHeight w:val="378"/>
        </w:trPr>
        <w:tc>
          <w:tcPr>
            <w:tcW w:w="3397" w:type="dxa"/>
          </w:tcPr>
          <w:p w14:paraId="266AFB35" w14:textId="77777777" w:rsidR="00CC576B" w:rsidRPr="005277A8" w:rsidRDefault="00CC576B" w:rsidP="00AA77FE">
            <w:pPr>
              <w:tabs>
                <w:tab w:val="left" w:pos="3456"/>
              </w:tabs>
              <w:jc w:val="both"/>
              <w:rPr>
                <w:rFonts w:ascii="Montserrat Light" w:hAnsi="Montserrat Light"/>
                <w:b/>
                <w:bCs/>
                <w:iCs/>
                <w:lang w:val="it-IT"/>
              </w:rPr>
            </w:pPr>
          </w:p>
        </w:tc>
        <w:tc>
          <w:tcPr>
            <w:tcW w:w="2133" w:type="dxa"/>
            <w:vAlign w:val="center"/>
          </w:tcPr>
          <w:p w14:paraId="7133D646" w14:textId="77777777" w:rsidR="00CC576B" w:rsidRPr="005277A8" w:rsidRDefault="00CC576B" w:rsidP="00AA77FE">
            <w:pPr>
              <w:tabs>
                <w:tab w:val="left" w:pos="3456"/>
              </w:tabs>
              <w:jc w:val="center"/>
              <w:rPr>
                <w:rFonts w:ascii="Montserrat Light" w:hAnsi="Montserrat Light"/>
                <w:b/>
                <w:bCs/>
                <w:iCs/>
                <w:lang w:val="en-US"/>
              </w:rPr>
            </w:pPr>
            <w:r w:rsidRPr="005277A8">
              <w:rPr>
                <w:rFonts w:ascii="Montserrat Light" w:hAnsi="Montserrat Light"/>
                <w:b/>
                <w:bCs/>
                <w:iCs/>
                <w:lang w:val="en-US"/>
              </w:rPr>
              <w:t>Prenume și nume</w:t>
            </w:r>
          </w:p>
        </w:tc>
        <w:tc>
          <w:tcPr>
            <w:tcW w:w="2158" w:type="dxa"/>
            <w:vAlign w:val="center"/>
          </w:tcPr>
          <w:p w14:paraId="6CB03A35" w14:textId="77777777" w:rsidR="00CC576B" w:rsidRPr="005277A8" w:rsidRDefault="00CC576B" w:rsidP="00AA77FE">
            <w:pPr>
              <w:tabs>
                <w:tab w:val="left" w:pos="3456"/>
              </w:tabs>
              <w:jc w:val="center"/>
              <w:rPr>
                <w:rFonts w:ascii="Montserrat Light" w:hAnsi="Montserrat Light"/>
                <w:b/>
                <w:bCs/>
                <w:iCs/>
                <w:lang w:val="en-US"/>
              </w:rPr>
            </w:pPr>
            <w:r w:rsidRPr="005277A8">
              <w:rPr>
                <w:rFonts w:ascii="Montserrat Light" w:hAnsi="Montserrat Light"/>
                <w:b/>
                <w:bCs/>
                <w:iCs/>
                <w:lang w:val="en-US"/>
              </w:rPr>
              <w:t>Data</w:t>
            </w:r>
          </w:p>
        </w:tc>
        <w:tc>
          <w:tcPr>
            <w:tcW w:w="1805" w:type="dxa"/>
            <w:vAlign w:val="center"/>
          </w:tcPr>
          <w:p w14:paraId="3FB5E9FB" w14:textId="77777777" w:rsidR="00CC576B" w:rsidRPr="005277A8" w:rsidRDefault="00CC576B" w:rsidP="00AA77FE">
            <w:pPr>
              <w:tabs>
                <w:tab w:val="left" w:pos="3456"/>
              </w:tabs>
              <w:jc w:val="center"/>
              <w:rPr>
                <w:rFonts w:ascii="Montserrat Light" w:hAnsi="Montserrat Light"/>
                <w:b/>
                <w:bCs/>
                <w:iCs/>
                <w:lang w:val="en-US"/>
              </w:rPr>
            </w:pPr>
            <w:r w:rsidRPr="005277A8">
              <w:rPr>
                <w:rFonts w:ascii="Montserrat Light" w:hAnsi="Montserrat Light"/>
                <w:b/>
                <w:bCs/>
                <w:iCs/>
                <w:lang w:val="en-US"/>
              </w:rPr>
              <w:t>Semnătura</w:t>
            </w:r>
          </w:p>
        </w:tc>
      </w:tr>
      <w:tr w:rsidR="00D51ED6" w:rsidRPr="005277A8" w14:paraId="20087D11" w14:textId="77777777" w:rsidTr="00AA77FE">
        <w:trPr>
          <w:trHeight w:val="411"/>
        </w:trPr>
        <w:tc>
          <w:tcPr>
            <w:tcW w:w="3397" w:type="dxa"/>
            <w:vAlign w:val="center"/>
          </w:tcPr>
          <w:p w14:paraId="2413E1C9" w14:textId="77777777" w:rsidR="00D51ED6" w:rsidRPr="005277A8" w:rsidRDefault="00D51ED6" w:rsidP="00D51ED6">
            <w:pPr>
              <w:tabs>
                <w:tab w:val="left" w:pos="3456"/>
              </w:tabs>
              <w:jc w:val="both"/>
              <w:rPr>
                <w:rFonts w:ascii="Montserrat Light" w:hAnsi="Montserrat Light"/>
                <w:iCs/>
                <w:lang w:val="en-US"/>
              </w:rPr>
            </w:pPr>
            <w:r w:rsidRPr="005277A8">
              <w:rPr>
                <w:rFonts w:ascii="Montserrat Light" w:hAnsi="Montserrat Light"/>
                <w:iCs/>
                <w:lang w:val="en-US"/>
              </w:rPr>
              <w:t>Avizat: Director General</w:t>
            </w:r>
          </w:p>
        </w:tc>
        <w:tc>
          <w:tcPr>
            <w:tcW w:w="2133" w:type="dxa"/>
            <w:vAlign w:val="center"/>
          </w:tcPr>
          <w:p w14:paraId="29C999D6" w14:textId="53FEA5BF" w:rsidR="00D51ED6" w:rsidRPr="005277A8" w:rsidRDefault="00D51ED6" w:rsidP="00D51ED6">
            <w:pPr>
              <w:tabs>
                <w:tab w:val="left" w:pos="3456"/>
              </w:tabs>
              <w:jc w:val="both"/>
              <w:rPr>
                <w:rFonts w:ascii="Montserrat Light" w:hAnsi="Montserrat Light"/>
                <w:iCs/>
                <w:lang w:val="en-US"/>
              </w:rPr>
            </w:pPr>
            <w:r w:rsidRPr="005277A8">
              <w:rPr>
                <w:rFonts w:ascii="Montserrat Light" w:hAnsi="Montserrat Light" w:cs="Calibri Light"/>
                <w:iCs/>
                <w:noProof/>
                <w:shd w:val="clear" w:color="auto" w:fill="FFFFFF"/>
                <w:lang w:val="ro-RO" w:eastAsia="ro-RO"/>
              </w:rPr>
              <w:t>Cristina ȘCHIOP</w:t>
            </w:r>
          </w:p>
        </w:tc>
        <w:tc>
          <w:tcPr>
            <w:tcW w:w="2158" w:type="dxa"/>
            <w:vAlign w:val="center"/>
          </w:tcPr>
          <w:p w14:paraId="361F7AF6" w14:textId="41F368F0" w:rsidR="00D51ED6" w:rsidRPr="005277A8" w:rsidRDefault="00C17525" w:rsidP="00D51ED6">
            <w:pPr>
              <w:tabs>
                <w:tab w:val="left" w:pos="3456"/>
              </w:tabs>
              <w:jc w:val="center"/>
              <w:rPr>
                <w:rFonts w:ascii="Montserrat Light" w:hAnsi="Montserrat Light"/>
                <w:iCs/>
                <w:lang w:val="en-US"/>
              </w:rPr>
            </w:pPr>
            <w:r w:rsidRPr="005277A8">
              <w:rPr>
                <w:rFonts w:ascii="Montserrat Light" w:hAnsi="Montserrat Light"/>
                <w:iCs/>
                <w:lang w:val="en-US"/>
              </w:rPr>
              <w:t>08.09.2023</w:t>
            </w:r>
          </w:p>
        </w:tc>
        <w:tc>
          <w:tcPr>
            <w:tcW w:w="1805" w:type="dxa"/>
            <w:vAlign w:val="center"/>
          </w:tcPr>
          <w:p w14:paraId="70BD0F7F" w14:textId="77777777" w:rsidR="00D51ED6" w:rsidRPr="005277A8" w:rsidRDefault="00D51ED6" w:rsidP="00D51ED6">
            <w:pPr>
              <w:tabs>
                <w:tab w:val="left" w:pos="3456"/>
              </w:tabs>
              <w:jc w:val="both"/>
              <w:rPr>
                <w:rFonts w:ascii="Montserrat Light" w:hAnsi="Montserrat Light"/>
                <w:iCs/>
                <w:lang w:val="en-US"/>
              </w:rPr>
            </w:pPr>
          </w:p>
        </w:tc>
      </w:tr>
    </w:tbl>
    <w:p w14:paraId="16B47444" w14:textId="45CF16C2" w:rsidR="00CC576B" w:rsidRPr="005277A8" w:rsidRDefault="00CC576B" w:rsidP="00CC576B">
      <w:pPr>
        <w:rPr>
          <w:rFonts w:ascii="Montserrat Light" w:hAnsi="Montserrat Light"/>
          <w:lang w:val="en-US" w:eastAsia="ro-RO"/>
        </w:rPr>
        <w:sectPr w:rsidR="00CC576B" w:rsidRPr="005277A8"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5277A8"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5277A8" w:rsidRDefault="00625B39" w:rsidP="002E58B3">
            <w:pPr>
              <w:tabs>
                <w:tab w:val="left" w:pos="3456"/>
              </w:tabs>
              <w:jc w:val="center"/>
              <w:rPr>
                <w:rFonts w:ascii="Montserrat Light" w:hAnsi="Montserrat Light"/>
                <w:b/>
                <w:bCs/>
                <w:lang w:val="en-US"/>
              </w:rPr>
            </w:pPr>
            <w:r w:rsidRPr="005277A8">
              <w:rPr>
                <w:rFonts w:ascii="Montserrat Light" w:hAnsi="Montserrat Light"/>
                <w:b/>
                <w:bCs/>
                <w:lang w:val="en-US"/>
              </w:rPr>
              <w:lastRenderedPageBreak/>
              <w:t>CIRCUIT PROIECT DE HOTĂRÂRE</w:t>
            </w:r>
          </w:p>
        </w:tc>
      </w:tr>
      <w:tr w:rsidR="00BF771B" w:rsidRPr="005277A8"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5277A8" w:rsidRDefault="00625B39" w:rsidP="002E58B3">
            <w:pPr>
              <w:rPr>
                <w:rFonts w:ascii="Montserrat Light" w:hAnsi="Montserrat Light"/>
                <w:b/>
                <w:bCs/>
                <w:lang w:val="en-US"/>
              </w:rPr>
            </w:pPr>
            <w:r w:rsidRPr="005277A8">
              <w:rPr>
                <w:rFonts w:ascii="Montserrat Light" w:hAnsi="Montserrat Light"/>
                <w:b/>
                <w:bCs/>
                <w:lang w:val="en-US"/>
              </w:rPr>
              <w:t>1. Transmitere proiect în vederea analizării şi întocmirii raportului/rapoartelor de specialitate ale compartimentelor de resort nominalizate</w:t>
            </w:r>
          </w:p>
        </w:tc>
      </w:tr>
      <w:tr w:rsidR="00BF771B" w:rsidRPr="005277A8"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5277A8" w:rsidRDefault="00625B39" w:rsidP="002E58B3">
            <w:pPr>
              <w:tabs>
                <w:tab w:val="left" w:pos="3456"/>
              </w:tabs>
              <w:jc w:val="center"/>
              <w:rPr>
                <w:rFonts w:ascii="Montserrat Light" w:hAnsi="Montserrat Light"/>
                <w:lang w:val="es-ES"/>
              </w:rPr>
            </w:pPr>
          </w:p>
          <w:p w14:paraId="7C02A5E6"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Compartimentele de resort nominalizate</w:t>
            </w:r>
          </w:p>
          <w:p w14:paraId="0CA363E4" w14:textId="081D6554" w:rsidR="00625B39" w:rsidRPr="005277A8" w:rsidRDefault="00625B39" w:rsidP="002E58B3">
            <w:pPr>
              <w:tabs>
                <w:tab w:val="left" w:pos="0"/>
              </w:tabs>
              <w:jc w:val="center"/>
              <w:rPr>
                <w:rFonts w:ascii="Montserrat Light" w:hAnsi="Montserrat Light"/>
                <w:lang w:val="es-ES"/>
              </w:rPr>
            </w:pPr>
            <w:r w:rsidRPr="005277A8">
              <w:rPr>
                <w:rFonts w:ascii="Montserrat Light" w:hAnsi="Montserrat Light"/>
                <w:lang w:val="es-ES"/>
              </w:rPr>
              <w:t>(Direcția</w:t>
            </w:r>
            <w:r w:rsidR="009E3B3C" w:rsidRPr="005277A8">
              <w:rPr>
                <w:rFonts w:ascii="Montserrat Light" w:hAnsi="Montserrat Light"/>
                <w:lang w:val="es-ES"/>
              </w:rPr>
              <w:t xml:space="preserve"> </w:t>
            </w:r>
            <w:r w:rsidRPr="005277A8">
              <w:rPr>
                <w:rFonts w:ascii="Montserrat Light" w:hAnsi="Montserrat Light"/>
                <w:lang w:val="es-ES"/>
              </w:rPr>
              <w:t>/</w:t>
            </w:r>
            <w:r w:rsidR="009E3B3C" w:rsidRPr="005277A8">
              <w:rPr>
                <w:rFonts w:ascii="Montserrat Light" w:hAnsi="Montserrat Light"/>
                <w:lang w:val="es-ES"/>
              </w:rPr>
              <w:t xml:space="preserve"> </w:t>
            </w:r>
            <w:r w:rsidRPr="005277A8">
              <w:rPr>
                <w:rFonts w:ascii="Montserrat Light" w:hAnsi="Montserrat Light"/>
                <w:lang w:val="es-E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Semnătura persoanelor competente pentru nominalizare/</w:t>
            </w:r>
          </w:p>
          <w:p w14:paraId="31EA943E"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Raport întocmit/</w:t>
            </w:r>
          </w:p>
          <w:p w14:paraId="08D03F60"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Refuz întocmire raport/</w:t>
            </w:r>
          </w:p>
          <w:p w14:paraId="381BEA5E"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semnătură</w:t>
            </w:r>
          </w:p>
        </w:tc>
      </w:tr>
      <w:tr w:rsidR="00BF771B" w:rsidRPr="005277A8"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5277A8" w:rsidRDefault="00625B39" w:rsidP="002E58B3">
            <w:pPr>
              <w:tabs>
                <w:tab w:val="left" w:pos="3456"/>
              </w:tabs>
              <w:jc w:val="center"/>
              <w:rPr>
                <w:rFonts w:ascii="Montserrat Light" w:hAnsi="Montserrat Light"/>
                <w:bCs/>
                <w:lang w:val="ro-RO"/>
              </w:rPr>
            </w:pPr>
            <w:r w:rsidRPr="005277A8">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0C8C5839" w:rsidR="00625B39" w:rsidRPr="005277A8" w:rsidRDefault="005277A8" w:rsidP="002E58B3">
            <w:pPr>
              <w:tabs>
                <w:tab w:val="left" w:pos="3456"/>
              </w:tabs>
              <w:jc w:val="center"/>
              <w:rPr>
                <w:rFonts w:ascii="Montserrat Light" w:hAnsi="Montserrat Light"/>
                <w:lang w:val="en-US"/>
              </w:rPr>
            </w:pPr>
            <w:r>
              <w:rPr>
                <w:rFonts w:ascii="Montserrat Light" w:hAnsi="Montserrat Light"/>
                <w:lang w:val="en-US"/>
              </w:rPr>
              <w:t>10</w:t>
            </w:r>
            <w:r w:rsidR="00EF2539" w:rsidRPr="005277A8">
              <w:rPr>
                <w:rFonts w:ascii="Montserrat Light" w:hAnsi="Montserrat Light"/>
                <w:lang w:val="en-US"/>
              </w:rPr>
              <w:t>.09</w:t>
            </w:r>
            <w:r w:rsidR="00011F92" w:rsidRPr="005277A8">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5277A8" w:rsidRDefault="00625B39" w:rsidP="002E58B3">
            <w:pPr>
              <w:tabs>
                <w:tab w:val="left" w:pos="3456"/>
              </w:tabs>
              <w:jc w:val="center"/>
              <w:rPr>
                <w:rFonts w:ascii="Montserrat Light" w:hAnsi="Montserrat Light"/>
                <w:b/>
                <w:bCs/>
                <w:lang w:val="en-US"/>
              </w:rPr>
            </w:pPr>
            <w:r w:rsidRPr="005277A8">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5277A8" w:rsidRDefault="00625B39" w:rsidP="002E58B3">
            <w:pPr>
              <w:tabs>
                <w:tab w:val="left" w:pos="3456"/>
              </w:tabs>
              <w:jc w:val="center"/>
              <w:rPr>
                <w:rFonts w:ascii="Montserrat Light" w:hAnsi="Montserrat Light"/>
                <w:b/>
                <w:bCs/>
                <w:lang w:val="en-US"/>
              </w:rPr>
            </w:pPr>
            <w:r w:rsidRPr="005277A8">
              <w:rPr>
                <w:rFonts w:ascii="Montserrat Light" w:hAnsi="Montserrat Light"/>
                <w:lang w:val="en-US"/>
              </w:rPr>
              <w:t>Raport întocmit</w:t>
            </w:r>
          </w:p>
        </w:tc>
      </w:tr>
      <w:tr w:rsidR="00BF771B" w:rsidRPr="005277A8"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5277A8" w:rsidRDefault="00BF771B" w:rsidP="002E58B3">
            <w:pPr>
              <w:jc w:val="center"/>
              <w:rPr>
                <w:rFonts w:ascii="Montserrat Light" w:hAnsi="Montserrat Light"/>
                <w:bCs/>
                <w:lang w:val="ro-RO"/>
              </w:rPr>
            </w:pPr>
            <w:r w:rsidRPr="005277A8">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36926B54" w:rsidR="00BF771B" w:rsidRPr="005277A8" w:rsidRDefault="005277A8" w:rsidP="002E58B3">
            <w:pPr>
              <w:tabs>
                <w:tab w:val="left" w:pos="3456"/>
              </w:tabs>
              <w:jc w:val="center"/>
              <w:rPr>
                <w:rFonts w:ascii="Montserrat Light" w:hAnsi="Montserrat Light"/>
                <w:lang w:val="en-US"/>
              </w:rPr>
            </w:pPr>
            <w:r>
              <w:rPr>
                <w:rFonts w:ascii="Montserrat Light" w:hAnsi="Montserrat Light"/>
                <w:lang w:val="en-US"/>
              </w:rPr>
              <w:t>10</w:t>
            </w:r>
            <w:r w:rsidR="00EF2539" w:rsidRPr="005277A8">
              <w:rPr>
                <w:rFonts w:ascii="Montserrat Light" w:hAnsi="Montserrat Light"/>
                <w:lang w:val="en-US"/>
              </w:rPr>
              <w:t>.09</w:t>
            </w:r>
            <w:r w:rsidR="00011F92" w:rsidRPr="005277A8">
              <w:rPr>
                <w:rFonts w:ascii="Montserrat Light" w:hAnsi="Montserrat Light"/>
                <w:lang w:val="en-US"/>
              </w:rPr>
              <w:t>.</w:t>
            </w:r>
            <w:r w:rsidR="004A7259" w:rsidRPr="005277A8">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5277A8" w:rsidRDefault="00BF771B" w:rsidP="002E58B3">
            <w:pPr>
              <w:tabs>
                <w:tab w:val="left" w:pos="3456"/>
              </w:tabs>
              <w:jc w:val="center"/>
              <w:rPr>
                <w:rFonts w:ascii="Montserrat Light" w:hAnsi="Montserrat Light"/>
                <w:b/>
                <w:bCs/>
                <w:lang w:val="en-US"/>
              </w:rPr>
            </w:pPr>
            <w:r w:rsidRPr="005277A8">
              <w:rPr>
                <w:rFonts w:ascii="Montserrat Light" w:hAnsi="Montserrat Light"/>
                <w:b/>
                <w:noProof/>
              </w:rPr>
              <w:t>C</w:t>
            </w:r>
            <w:r w:rsidR="00434F0B" w:rsidRPr="005277A8">
              <w:rPr>
                <w:rFonts w:ascii="Montserrat Light" w:hAnsi="Montserrat Light"/>
                <w:b/>
                <w:noProof/>
              </w:rPr>
              <w:t>ristina</w:t>
            </w:r>
            <w:r w:rsidRPr="005277A8">
              <w:rPr>
                <w:rFonts w:ascii="Montserrat Light" w:hAnsi="Montserrat Ligh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5277A8" w:rsidRDefault="00B10EA8" w:rsidP="002E58B3">
            <w:pPr>
              <w:tabs>
                <w:tab w:val="left" w:pos="3456"/>
              </w:tabs>
              <w:jc w:val="center"/>
              <w:rPr>
                <w:rFonts w:ascii="Montserrat Light" w:hAnsi="Montserrat Light"/>
                <w:lang w:val="en-US"/>
              </w:rPr>
            </w:pPr>
            <w:r w:rsidRPr="005277A8">
              <w:rPr>
                <w:rFonts w:ascii="Montserrat Light" w:hAnsi="Montserrat Light"/>
                <w:lang w:val="en-US"/>
              </w:rPr>
              <w:t>Raport întocmit</w:t>
            </w:r>
          </w:p>
        </w:tc>
      </w:tr>
      <w:tr w:rsidR="00BF771B" w:rsidRPr="005277A8"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5277A8" w:rsidRDefault="00625B39" w:rsidP="002E58B3">
            <w:pPr>
              <w:tabs>
                <w:tab w:val="left" w:pos="3456"/>
              </w:tabs>
              <w:rPr>
                <w:rFonts w:ascii="Montserrat Light" w:hAnsi="Montserrat Light"/>
                <w:b/>
                <w:bCs/>
                <w:lang w:val="en-US"/>
              </w:rPr>
            </w:pPr>
          </w:p>
        </w:tc>
      </w:tr>
      <w:tr w:rsidR="00BF771B" w:rsidRPr="005277A8"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5277A8" w:rsidRDefault="00625B39" w:rsidP="002E58B3">
            <w:pPr>
              <w:tabs>
                <w:tab w:val="left" w:pos="3456"/>
              </w:tabs>
              <w:rPr>
                <w:rFonts w:ascii="Montserrat Light" w:hAnsi="Montserrat Light"/>
                <w:b/>
                <w:bCs/>
                <w:lang w:val="es-ES"/>
              </w:rPr>
            </w:pPr>
            <w:r w:rsidRPr="005277A8">
              <w:rPr>
                <w:rFonts w:ascii="Montserrat Light" w:hAnsi="Montserrat Light"/>
                <w:b/>
                <w:bCs/>
                <w:lang w:val="es-ES"/>
              </w:rPr>
              <w:t>2. Transmitere proiect pentru acordarea avizului de legalitate de către consilierul juridic din cadrul Direcției Juridice</w:t>
            </w:r>
          </w:p>
        </w:tc>
      </w:tr>
      <w:tr w:rsidR="00BF771B" w:rsidRPr="005277A8"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5277A8" w:rsidRDefault="00625B39" w:rsidP="002E58B3">
            <w:pPr>
              <w:tabs>
                <w:tab w:val="left" w:pos="3456"/>
              </w:tabs>
              <w:jc w:val="center"/>
              <w:rPr>
                <w:rFonts w:ascii="Montserrat Light" w:hAnsi="Montserrat Light"/>
                <w:lang w:val="pt-PT"/>
              </w:rPr>
            </w:pPr>
            <w:r w:rsidRPr="005277A8">
              <w:rPr>
                <w:rFonts w:ascii="Montserrat Light" w:hAnsi="Montserrat Light"/>
                <w:lang w:val="pt-PT"/>
              </w:rPr>
              <w:t>Aviz acordat/</w:t>
            </w:r>
          </w:p>
          <w:p w14:paraId="154F3D2C" w14:textId="77777777" w:rsidR="00625B39" w:rsidRPr="005277A8" w:rsidRDefault="00625B39" w:rsidP="002E58B3">
            <w:pPr>
              <w:tabs>
                <w:tab w:val="left" w:pos="3456"/>
              </w:tabs>
              <w:jc w:val="center"/>
              <w:rPr>
                <w:rFonts w:ascii="Montserrat Light" w:hAnsi="Montserrat Light"/>
                <w:lang w:val="pt-PT"/>
              </w:rPr>
            </w:pPr>
            <w:r w:rsidRPr="005277A8">
              <w:rPr>
                <w:rFonts w:ascii="Montserrat Light" w:hAnsi="Montserrat Light"/>
                <w:lang w:val="pt-PT"/>
              </w:rPr>
              <w:t>Refuz aviz/</w:t>
            </w:r>
          </w:p>
          <w:p w14:paraId="1BEA80AD" w14:textId="401F05CD" w:rsidR="00625B39" w:rsidRPr="005277A8" w:rsidRDefault="00625B39" w:rsidP="002E58B3">
            <w:pPr>
              <w:tabs>
                <w:tab w:val="left" w:pos="3456"/>
              </w:tabs>
              <w:jc w:val="center"/>
              <w:rPr>
                <w:rFonts w:ascii="Montserrat Light" w:hAnsi="Montserrat Light"/>
                <w:lang w:val="pt-PT"/>
              </w:rPr>
            </w:pPr>
            <w:r w:rsidRPr="005277A8">
              <w:rPr>
                <w:rFonts w:ascii="Montserrat Light" w:hAnsi="Montserrat Light"/>
                <w:lang w:val="pt-PT"/>
              </w:rPr>
              <w:t>semnătură</w:t>
            </w:r>
          </w:p>
        </w:tc>
      </w:tr>
      <w:tr w:rsidR="00BF771B" w:rsidRPr="005277A8"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54388E88" w:rsidR="00625B39" w:rsidRPr="005277A8" w:rsidRDefault="00CD1A72" w:rsidP="002E58B3">
            <w:pPr>
              <w:tabs>
                <w:tab w:val="left" w:pos="3456"/>
              </w:tabs>
              <w:jc w:val="center"/>
              <w:rPr>
                <w:rFonts w:ascii="Montserrat Light" w:hAnsi="Montserrat Light"/>
                <w:lang w:val="pt-PT"/>
              </w:rPr>
            </w:pPr>
            <w:r>
              <w:rPr>
                <w:rFonts w:ascii="Montserrat Light" w:hAnsi="Montserrat Light"/>
                <w:lang w:val="pt-PT"/>
              </w:rPr>
              <w:t>Ștefan Iliescu</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5277A8" w:rsidRDefault="00625B39" w:rsidP="002E58B3">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28CB90C" w:rsidR="00625B39" w:rsidRPr="005277A8" w:rsidRDefault="00CD1A72" w:rsidP="002E58B3">
            <w:pPr>
              <w:tabs>
                <w:tab w:val="left" w:pos="3456"/>
              </w:tabs>
              <w:jc w:val="center"/>
              <w:rPr>
                <w:rFonts w:ascii="Montserrat Light" w:hAnsi="Montserrat Light"/>
                <w:lang w:val="pt-PT"/>
              </w:rPr>
            </w:pPr>
            <w:r>
              <w:rPr>
                <w:rFonts w:ascii="Montserrat Light" w:hAnsi="Montserrat Light"/>
                <w:lang w:val="pt-PT"/>
              </w:rPr>
              <w:t>avizat</w:t>
            </w:r>
          </w:p>
        </w:tc>
      </w:tr>
      <w:tr w:rsidR="00BF771B" w:rsidRPr="005277A8"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5277A8" w:rsidRDefault="00625B39" w:rsidP="002E58B3">
            <w:pPr>
              <w:tabs>
                <w:tab w:val="left" w:pos="3456"/>
              </w:tabs>
              <w:rPr>
                <w:rFonts w:ascii="Montserrat Light" w:hAnsi="Montserrat Light"/>
                <w:lang w:val="pt-PT"/>
              </w:rPr>
            </w:pPr>
          </w:p>
        </w:tc>
      </w:tr>
      <w:tr w:rsidR="00BF771B" w:rsidRPr="005277A8"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5277A8" w:rsidRDefault="00625B39" w:rsidP="002E58B3">
            <w:pPr>
              <w:tabs>
                <w:tab w:val="left" w:pos="3456"/>
              </w:tabs>
              <w:rPr>
                <w:rFonts w:ascii="Montserrat Light" w:hAnsi="Montserrat Light"/>
                <w:b/>
                <w:bCs/>
                <w:lang w:val="es-ES"/>
              </w:rPr>
            </w:pPr>
            <w:r w:rsidRPr="005277A8">
              <w:rPr>
                <w:rFonts w:ascii="Montserrat Light" w:hAnsi="Montserrat Light"/>
                <w:b/>
                <w:bCs/>
                <w:lang w:val="es-ES"/>
              </w:rPr>
              <w:t>3. Transmitere proiect în vederea avizării pentru legalitate de către   secretarul general al judeţului</w:t>
            </w:r>
          </w:p>
        </w:tc>
      </w:tr>
      <w:tr w:rsidR="00BF771B" w:rsidRPr="005277A8"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5277A8" w:rsidRDefault="00625B39" w:rsidP="002E58B3">
            <w:pPr>
              <w:tabs>
                <w:tab w:val="left" w:pos="3456"/>
              </w:tabs>
              <w:jc w:val="center"/>
              <w:rPr>
                <w:rFonts w:ascii="Montserrat Light" w:hAnsi="Montserrat Light"/>
                <w:b/>
                <w:bCs/>
                <w:lang w:val="es-ES"/>
              </w:rPr>
            </w:pPr>
            <w:r w:rsidRPr="005277A8">
              <w:rPr>
                <w:rFonts w:ascii="Montserrat Light" w:hAnsi="Montserrat Light"/>
                <w:bCs/>
                <w:lang w:val="es-E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Avizul acordat/</w:t>
            </w:r>
          </w:p>
          <w:p w14:paraId="0CDF0365"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Refuz aviz/</w:t>
            </w:r>
          </w:p>
          <w:p w14:paraId="6291FDF3" w14:textId="77777777" w:rsidR="00625B39" w:rsidRPr="005277A8" w:rsidRDefault="00625B39" w:rsidP="002E58B3">
            <w:pPr>
              <w:tabs>
                <w:tab w:val="left" w:pos="3456"/>
              </w:tabs>
              <w:jc w:val="center"/>
              <w:rPr>
                <w:rFonts w:ascii="Montserrat Light" w:hAnsi="Montserrat Light"/>
                <w:b/>
                <w:bCs/>
                <w:lang w:val="es-ES"/>
              </w:rPr>
            </w:pPr>
            <w:r w:rsidRPr="005277A8">
              <w:rPr>
                <w:rFonts w:ascii="Montserrat Light" w:hAnsi="Montserrat Light"/>
                <w:lang w:val="es-ES"/>
              </w:rPr>
              <w:t>semnătură</w:t>
            </w:r>
          </w:p>
        </w:tc>
      </w:tr>
      <w:tr w:rsidR="00BF771B" w:rsidRPr="005277A8"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D5A7C51" w:rsidR="00625B39" w:rsidRPr="005277A8" w:rsidRDefault="00CD1A72" w:rsidP="002E58B3">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Aviz acordat</w:t>
            </w:r>
          </w:p>
        </w:tc>
      </w:tr>
      <w:tr w:rsidR="00BF771B" w:rsidRPr="005277A8"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5277A8" w:rsidRDefault="00625B39" w:rsidP="002E58B3">
            <w:pPr>
              <w:tabs>
                <w:tab w:val="left" w:pos="3456"/>
              </w:tabs>
              <w:rPr>
                <w:rFonts w:ascii="Montserrat Light" w:hAnsi="Montserrat Light"/>
                <w:b/>
                <w:bCs/>
                <w:lang w:val="en-US"/>
              </w:rPr>
            </w:pPr>
          </w:p>
        </w:tc>
      </w:tr>
      <w:tr w:rsidR="00BF771B" w:rsidRPr="005277A8"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5277A8" w:rsidRDefault="00625B39" w:rsidP="002E58B3">
            <w:pPr>
              <w:tabs>
                <w:tab w:val="left" w:pos="3456"/>
              </w:tabs>
              <w:rPr>
                <w:rFonts w:ascii="Montserrat Light" w:hAnsi="Montserrat Light"/>
                <w:b/>
                <w:bCs/>
                <w:lang w:val="es-ES"/>
              </w:rPr>
            </w:pPr>
            <w:r w:rsidRPr="005277A8">
              <w:rPr>
                <w:rFonts w:ascii="Montserrat Light" w:hAnsi="Montserrat Light"/>
                <w:b/>
                <w:bCs/>
                <w:lang w:val="es-ES"/>
              </w:rPr>
              <w:t>4. Transmitere proiect pentru adoptarea avizului/avizelor comisiei/comisiilor de specialitate nominalizate</w:t>
            </w:r>
          </w:p>
        </w:tc>
      </w:tr>
      <w:tr w:rsidR="00BF771B" w:rsidRPr="005277A8"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5277A8" w:rsidRDefault="00625B39" w:rsidP="002E58B3">
            <w:pPr>
              <w:tabs>
                <w:tab w:val="left" w:pos="3456"/>
              </w:tabs>
              <w:jc w:val="center"/>
              <w:rPr>
                <w:rFonts w:ascii="Montserrat Light" w:hAnsi="Montserrat Light"/>
                <w:lang w:val="pt-PT"/>
              </w:rPr>
            </w:pPr>
            <w:r w:rsidRPr="005277A8">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Semnătura persoanelor competente pentru nominalizare/</w:t>
            </w:r>
          </w:p>
          <w:p w14:paraId="01541633" w14:textId="77777777" w:rsidR="00625B39" w:rsidRPr="005277A8" w:rsidRDefault="00625B39" w:rsidP="002E58B3">
            <w:pPr>
              <w:tabs>
                <w:tab w:val="left" w:pos="3456"/>
              </w:tabs>
              <w:jc w:val="center"/>
              <w:rPr>
                <w:rFonts w:ascii="Montserrat Light" w:hAnsi="Montserrat Light"/>
                <w:lang w:val="en-US"/>
              </w:rPr>
            </w:pPr>
            <w:r w:rsidRPr="005277A8">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Avizul adoptat/</w:t>
            </w:r>
          </w:p>
          <w:p w14:paraId="03CD9402" w14:textId="116C6839" w:rsidR="00625B39" w:rsidRPr="005277A8" w:rsidRDefault="00625B39" w:rsidP="002E58B3">
            <w:pPr>
              <w:tabs>
                <w:tab w:val="left" w:pos="3456"/>
              </w:tabs>
              <w:jc w:val="center"/>
              <w:rPr>
                <w:rFonts w:ascii="Montserrat Light" w:hAnsi="Montserrat Light"/>
                <w:lang w:val="es-ES"/>
              </w:rPr>
            </w:pPr>
            <w:r w:rsidRPr="005277A8">
              <w:rPr>
                <w:rFonts w:ascii="Montserrat Light" w:hAnsi="Montserrat Light"/>
                <w:lang w:val="es-ES"/>
              </w:rPr>
              <w:t>Aviz implicit favorabil</w:t>
            </w:r>
          </w:p>
        </w:tc>
      </w:tr>
      <w:tr w:rsidR="00BF771B" w:rsidRPr="005277A8"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335FE8F9" w:rsidR="00625B39" w:rsidRPr="005277A8" w:rsidRDefault="00CD1A72" w:rsidP="002E58B3">
            <w:pPr>
              <w:tabs>
                <w:tab w:val="left" w:pos="3456"/>
              </w:tabs>
              <w:jc w:val="center"/>
              <w:rPr>
                <w:rFonts w:ascii="Montserrat Light" w:hAnsi="Montserrat Light"/>
                <w:lang w:val="es-ES"/>
              </w:rPr>
            </w:pPr>
            <w:r>
              <w:rPr>
                <w:rFonts w:ascii="Montserrat Light" w:hAnsi="Montserrat Light"/>
                <w:lang w:val="es-E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5277A8" w:rsidRDefault="00625B39" w:rsidP="002E58B3">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5277A8" w:rsidRDefault="00625B39" w:rsidP="002E58B3">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5277A8" w:rsidRDefault="00625B39" w:rsidP="002E58B3">
            <w:pPr>
              <w:tabs>
                <w:tab w:val="left" w:pos="3456"/>
              </w:tabs>
              <w:jc w:val="center"/>
              <w:rPr>
                <w:rFonts w:ascii="Montserrat Light" w:hAnsi="Montserrat Light"/>
                <w:lang w:val="es-ES"/>
              </w:rPr>
            </w:pPr>
          </w:p>
        </w:tc>
      </w:tr>
      <w:tr w:rsidR="00BF771B" w:rsidRPr="005277A8"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5277A8" w:rsidRDefault="009E3B3C" w:rsidP="002E58B3">
            <w:pPr>
              <w:tabs>
                <w:tab w:val="left" w:pos="3456"/>
              </w:tabs>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5277A8" w:rsidRDefault="009E3B3C" w:rsidP="002E58B3">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5277A8" w:rsidRDefault="009E3B3C" w:rsidP="002E58B3">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5277A8" w:rsidRDefault="009E3B3C" w:rsidP="002E58B3">
            <w:pPr>
              <w:tabs>
                <w:tab w:val="left" w:pos="3456"/>
              </w:tabs>
              <w:jc w:val="center"/>
              <w:rPr>
                <w:rFonts w:ascii="Montserrat Light" w:hAnsi="Montserrat Light"/>
                <w:lang w:val="es-ES"/>
              </w:rPr>
            </w:pPr>
          </w:p>
        </w:tc>
      </w:tr>
    </w:tbl>
    <w:p w14:paraId="45113CFF" w14:textId="77777777" w:rsidR="00016550" w:rsidRPr="005277A8" w:rsidRDefault="00016550" w:rsidP="002E58B3">
      <w:pPr>
        <w:tabs>
          <w:tab w:val="left" w:pos="3456"/>
        </w:tabs>
        <w:rPr>
          <w:rFonts w:ascii="Montserrat Light" w:hAnsi="Montserrat Light"/>
          <w:lang w:val="es-ES"/>
        </w:rPr>
      </w:pPr>
    </w:p>
    <w:p w14:paraId="428E8FE0" w14:textId="37D2E44B" w:rsidR="00016550" w:rsidRPr="005277A8" w:rsidRDefault="00016550" w:rsidP="002E58B3">
      <w:pPr>
        <w:ind w:left="288"/>
        <w:rPr>
          <w:rFonts w:ascii="Montserrat Light" w:hAnsi="Montserrat Light"/>
          <w:i/>
          <w:noProof/>
          <w:lang w:val="es-ES" w:eastAsia="ro-RO"/>
        </w:rPr>
      </w:pPr>
    </w:p>
    <w:p w14:paraId="308CF2A7" w14:textId="2A45CF9B" w:rsidR="003824E9" w:rsidRPr="005277A8" w:rsidRDefault="003824E9" w:rsidP="002E58B3">
      <w:pPr>
        <w:ind w:left="288"/>
        <w:rPr>
          <w:rFonts w:ascii="Montserrat Light" w:hAnsi="Montserrat Light"/>
          <w:i/>
          <w:noProof/>
          <w:lang w:val="es-ES" w:eastAsia="ro-RO"/>
        </w:rPr>
      </w:pPr>
    </w:p>
    <w:p w14:paraId="533A261A" w14:textId="78D4A782" w:rsidR="003824E9" w:rsidRPr="005277A8" w:rsidRDefault="003824E9" w:rsidP="002E58B3">
      <w:pPr>
        <w:ind w:left="288"/>
        <w:rPr>
          <w:rFonts w:ascii="Montserrat Light" w:hAnsi="Montserrat Light"/>
          <w:i/>
          <w:noProof/>
          <w:lang w:val="es-ES" w:eastAsia="ro-RO"/>
        </w:rPr>
      </w:pPr>
    </w:p>
    <w:p w14:paraId="112B0DEE" w14:textId="4CE7C89A" w:rsidR="003824E9" w:rsidRPr="005277A8" w:rsidRDefault="003824E9" w:rsidP="002E58B3">
      <w:pPr>
        <w:ind w:left="288"/>
        <w:rPr>
          <w:rFonts w:ascii="Montserrat Light" w:hAnsi="Montserrat Light"/>
          <w:i/>
          <w:noProof/>
          <w:lang w:val="es-ES" w:eastAsia="ro-RO"/>
        </w:rPr>
      </w:pPr>
    </w:p>
    <w:p w14:paraId="7307ABF6" w14:textId="085CEB6A" w:rsidR="00C33EE7" w:rsidRPr="005277A8" w:rsidRDefault="00C33EE7" w:rsidP="002E58B3">
      <w:pPr>
        <w:ind w:left="288"/>
        <w:rPr>
          <w:rFonts w:ascii="Montserrat Light" w:hAnsi="Montserrat Light"/>
          <w:i/>
          <w:noProof/>
          <w:lang w:val="es-ES" w:eastAsia="ro-RO"/>
        </w:rPr>
      </w:pPr>
    </w:p>
    <w:sectPr w:rsidR="00C33EE7" w:rsidRPr="005277A8">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7D0" w14:textId="77777777" w:rsidR="005643E7" w:rsidRDefault="005643E7">
      <w:pPr>
        <w:spacing w:line="240" w:lineRule="auto"/>
      </w:pPr>
      <w:r>
        <w:separator/>
      </w:r>
    </w:p>
  </w:endnote>
  <w:endnote w:type="continuationSeparator" w:id="0">
    <w:p w14:paraId="028327E0" w14:textId="77777777" w:rsidR="005643E7" w:rsidRDefault="00564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B9B4" w14:textId="77777777" w:rsidR="005643E7" w:rsidRDefault="005643E7">
      <w:pPr>
        <w:spacing w:line="240" w:lineRule="auto"/>
      </w:pPr>
      <w:r>
        <w:separator/>
      </w:r>
    </w:p>
  </w:footnote>
  <w:footnote w:type="continuationSeparator" w:id="0">
    <w:p w14:paraId="02803D15" w14:textId="77777777" w:rsidR="005643E7" w:rsidRDefault="00564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6374BEE"/>
    <w:multiLevelType w:val="hybridMultilevel"/>
    <w:tmpl w:val="5558821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6"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2846B6"/>
    <w:multiLevelType w:val="hybridMultilevel"/>
    <w:tmpl w:val="D5C8D9D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9"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2"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4"/>
  </w:num>
  <w:num w:numId="3" w16cid:durableId="1867676054">
    <w:abstractNumId w:val="32"/>
  </w:num>
  <w:num w:numId="4" w16cid:durableId="860782491">
    <w:abstractNumId w:val="26"/>
  </w:num>
  <w:num w:numId="5" w16cid:durableId="483936705">
    <w:abstractNumId w:val="28"/>
  </w:num>
  <w:num w:numId="6" w16cid:durableId="689574281">
    <w:abstractNumId w:val="14"/>
  </w:num>
  <w:num w:numId="7" w16cid:durableId="1133601772">
    <w:abstractNumId w:val="30"/>
  </w:num>
  <w:num w:numId="8" w16cid:durableId="871724042">
    <w:abstractNumId w:val="29"/>
  </w:num>
  <w:num w:numId="9" w16cid:durableId="166290096">
    <w:abstractNumId w:val="10"/>
  </w:num>
  <w:num w:numId="10" w16cid:durableId="526018445">
    <w:abstractNumId w:val="22"/>
  </w:num>
  <w:num w:numId="11" w16cid:durableId="1405881012">
    <w:abstractNumId w:val="15"/>
  </w:num>
  <w:num w:numId="12" w16cid:durableId="1992252688">
    <w:abstractNumId w:val="31"/>
  </w:num>
  <w:num w:numId="13" w16cid:durableId="6627011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5"/>
  </w:num>
  <w:num w:numId="15" w16cid:durableId="263657011">
    <w:abstractNumId w:val="20"/>
  </w:num>
  <w:num w:numId="16" w16cid:durableId="1011877074">
    <w:abstractNumId w:val="11"/>
  </w:num>
  <w:num w:numId="17" w16cid:durableId="174922013">
    <w:abstractNumId w:val="7"/>
  </w:num>
  <w:num w:numId="18" w16cid:durableId="559436861">
    <w:abstractNumId w:val="23"/>
  </w:num>
  <w:num w:numId="19" w16cid:durableId="1129519320">
    <w:abstractNumId w:val="13"/>
  </w:num>
  <w:num w:numId="20" w16cid:durableId="1800955444">
    <w:abstractNumId w:val="5"/>
  </w:num>
  <w:num w:numId="21" w16cid:durableId="2107073784">
    <w:abstractNumId w:val="21"/>
  </w:num>
  <w:num w:numId="22" w16cid:durableId="1956280590">
    <w:abstractNumId w:val="16"/>
  </w:num>
  <w:num w:numId="23" w16cid:durableId="343090648">
    <w:abstractNumId w:val="34"/>
  </w:num>
  <w:num w:numId="24" w16cid:durableId="1762291698">
    <w:abstractNumId w:val="19"/>
  </w:num>
  <w:num w:numId="25" w16cid:durableId="333337184">
    <w:abstractNumId w:val="33"/>
  </w:num>
  <w:num w:numId="26" w16cid:durableId="1766922923">
    <w:abstractNumId w:val="17"/>
  </w:num>
  <w:num w:numId="27" w16cid:durableId="1514955790">
    <w:abstractNumId w:val="12"/>
  </w:num>
  <w:num w:numId="28" w16cid:durableId="1418985631">
    <w:abstractNumId w:val="3"/>
  </w:num>
  <w:num w:numId="29" w16cid:durableId="1498233325">
    <w:abstractNumId w:val="6"/>
  </w:num>
  <w:num w:numId="30" w16cid:durableId="810708764">
    <w:abstractNumId w:val="4"/>
  </w:num>
  <w:num w:numId="31" w16cid:durableId="1231382786">
    <w:abstractNumId w:val="18"/>
  </w:num>
  <w:num w:numId="32" w16cid:durableId="991370485">
    <w:abstractNumId w:val="8"/>
  </w:num>
  <w:num w:numId="33" w16cid:durableId="1431926040">
    <w:abstractNumId w:val="35"/>
  </w:num>
  <w:num w:numId="34" w16cid:durableId="107230936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790A"/>
    <w:rsid w:val="00127F7D"/>
    <w:rsid w:val="00133174"/>
    <w:rsid w:val="0013486C"/>
    <w:rsid w:val="00136449"/>
    <w:rsid w:val="001478F2"/>
    <w:rsid w:val="001507FE"/>
    <w:rsid w:val="00151312"/>
    <w:rsid w:val="00151F80"/>
    <w:rsid w:val="00155987"/>
    <w:rsid w:val="00155D2D"/>
    <w:rsid w:val="00156F9F"/>
    <w:rsid w:val="00156FF0"/>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94025"/>
    <w:rsid w:val="00194A98"/>
    <w:rsid w:val="00196AC9"/>
    <w:rsid w:val="001A2FA1"/>
    <w:rsid w:val="001A3DF7"/>
    <w:rsid w:val="001B7800"/>
    <w:rsid w:val="001C2443"/>
    <w:rsid w:val="001C4DE3"/>
    <w:rsid w:val="001C5E4C"/>
    <w:rsid w:val="001C6EA8"/>
    <w:rsid w:val="001C6F02"/>
    <w:rsid w:val="001D0248"/>
    <w:rsid w:val="001D0261"/>
    <w:rsid w:val="001D0BF1"/>
    <w:rsid w:val="001D3587"/>
    <w:rsid w:val="001D6ED2"/>
    <w:rsid w:val="001D718E"/>
    <w:rsid w:val="001E01DB"/>
    <w:rsid w:val="001F0341"/>
    <w:rsid w:val="001F07ED"/>
    <w:rsid w:val="001F27FE"/>
    <w:rsid w:val="001F3CB3"/>
    <w:rsid w:val="00200FAF"/>
    <w:rsid w:val="00203696"/>
    <w:rsid w:val="002050F4"/>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3B51"/>
    <w:rsid w:val="002954CF"/>
    <w:rsid w:val="0029671B"/>
    <w:rsid w:val="002A0697"/>
    <w:rsid w:val="002A07D1"/>
    <w:rsid w:val="002A214F"/>
    <w:rsid w:val="002A5189"/>
    <w:rsid w:val="002A6FDD"/>
    <w:rsid w:val="002B0485"/>
    <w:rsid w:val="002B186C"/>
    <w:rsid w:val="002B7AAD"/>
    <w:rsid w:val="002C0E12"/>
    <w:rsid w:val="002C1452"/>
    <w:rsid w:val="002C14DA"/>
    <w:rsid w:val="002C194F"/>
    <w:rsid w:val="002C40C0"/>
    <w:rsid w:val="002C4548"/>
    <w:rsid w:val="002C4D4B"/>
    <w:rsid w:val="002C7CE7"/>
    <w:rsid w:val="002D0973"/>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6F69"/>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34A9"/>
    <w:rsid w:val="003E53B9"/>
    <w:rsid w:val="003F01BF"/>
    <w:rsid w:val="003F3D38"/>
    <w:rsid w:val="003F6F0C"/>
    <w:rsid w:val="00400103"/>
    <w:rsid w:val="00403FB7"/>
    <w:rsid w:val="00405239"/>
    <w:rsid w:val="004065BF"/>
    <w:rsid w:val="004132D8"/>
    <w:rsid w:val="0041334F"/>
    <w:rsid w:val="004166B6"/>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C03C6"/>
    <w:rsid w:val="004C216D"/>
    <w:rsid w:val="004C3ACD"/>
    <w:rsid w:val="004C4698"/>
    <w:rsid w:val="004C5818"/>
    <w:rsid w:val="004D01DC"/>
    <w:rsid w:val="004D363E"/>
    <w:rsid w:val="004E098F"/>
    <w:rsid w:val="004E0C92"/>
    <w:rsid w:val="004E5BAD"/>
    <w:rsid w:val="004E654E"/>
    <w:rsid w:val="005019A2"/>
    <w:rsid w:val="0050735F"/>
    <w:rsid w:val="00510975"/>
    <w:rsid w:val="0051208B"/>
    <w:rsid w:val="00520370"/>
    <w:rsid w:val="0052189C"/>
    <w:rsid w:val="00524FCF"/>
    <w:rsid w:val="00525950"/>
    <w:rsid w:val="0052674D"/>
    <w:rsid w:val="00526B44"/>
    <w:rsid w:val="005277A8"/>
    <w:rsid w:val="005309DB"/>
    <w:rsid w:val="00530E2F"/>
    <w:rsid w:val="00534029"/>
    <w:rsid w:val="0053755B"/>
    <w:rsid w:val="00540187"/>
    <w:rsid w:val="0054132E"/>
    <w:rsid w:val="00543A90"/>
    <w:rsid w:val="005477E1"/>
    <w:rsid w:val="00557C5E"/>
    <w:rsid w:val="005643E7"/>
    <w:rsid w:val="00567391"/>
    <w:rsid w:val="00573D1C"/>
    <w:rsid w:val="0057542C"/>
    <w:rsid w:val="005863A3"/>
    <w:rsid w:val="00586B08"/>
    <w:rsid w:val="0058748D"/>
    <w:rsid w:val="005918BB"/>
    <w:rsid w:val="00591EE6"/>
    <w:rsid w:val="00593B60"/>
    <w:rsid w:val="00595663"/>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28DC"/>
    <w:rsid w:val="006035EF"/>
    <w:rsid w:val="00605AD0"/>
    <w:rsid w:val="00606880"/>
    <w:rsid w:val="0060758A"/>
    <w:rsid w:val="00610205"/>
    <w:rsid w:val="00611277"/>
    <w:rsid w:val="00613C46"/>
    <w:rsid w:val="0062109E"/>
    <w:rsid w:val="00623F56"/>
    <w:rsid w:val="00624B69"/>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86CA3"/>
    <w:rsid w:val="00690A9F"/>
    <w:rsid w:val="00690EF0"/>
    <w:rsid w:val="006A2B9B"/>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1284B"/>
    <w:rsid w:val="00714917"/>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407AC"/>
    <w:rsid w:val="00844420"/>
    <w:rsid w:val="008455BF"/>
    <w:rsid w:val="0084738A"/>
    <w:rsid w:val="008479AF"/>
    <w:rsid w:val="00854BBD"/>
    <w:rsid w:val="00860A6A"/>
    <w:rsid w:val="008612C4"/>
    <w:rsid w:val="00863D1C"/>
    <w:rsid w:val="00866E19"/>
    <w:rsid w:val="0087362E"/>
    <w:rsid w:val="00873891"/>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7791"/>
    <w:rsid w:val="008B7D63"/>
    <w:rsid w:val="008C068A"/>
    <w:rsid w:val="008D3A3C"/>
    <w:rsid w:val="008D3B48"/>
    <w:rsid w:val="008D6125"/>
    <w:rsid w:val="008E01F9"/>
    <w:rsid w:val="008E1E4C"/>
    <w:rsid w:val="008E519E"/>
    <w:rsid w:val="008F05F7"/>
    <w:rsid w:val="008F4AE7"/>
    <w:rsid w:val="008F76F2"/>
    <w:rsid w:val="00900E21"/>
    <w:rsid w:val="00901AD5"/>
    <w:rsid w:val="00903A0E"/>
    <w:rsid w:val="00905E1D"/>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6EFD"/>
    <w:rsid w:val="009614F9"/>
    <w:rsid w:val="00961775"/>
    <w:rsid w:val="00962D97"/>
    <w:rsid w:val="00964AF5"/>
    <w:rsid w:val="00965574"/>
    <w:rsid w:val="0096592B"/>
    <w:rsid w:val="00967054"/>
    <w:rsid w:val="00967F99"/>
    <w:rsid w:val="00971A3B"/>
    <w:rsid w:val="009752A9"/>
    <w:rsid w:val="00976010"/>
    <w:rsid w:val="00986407"/>
    <w:rsid w:val="00987A1A"/>
    <w:rsid w:val="00987EBF"/>
    <w:rsid w:val="009907CD"/>
    <w:rsid w:val="009935D4"/>
    <w:rsid w:val="00993FC2"/>
    <w:rsid w:val="00994E4A"/>
    <w:rsid w:val="00994E5D"/>
    <w:rsid w:val="009972FD"/>
    <w:rsid w:val="009A2923"/>
    <w:rsid w:val="009A38A1"/>
    <w:rsid w:val="009B6295"/>
    <w:rsid w:val="009C2A3E"/>
    <w:rsid w:val="009C2EAB"/>
    <w:rsid w:val="009C550C"/>
    <w:rsid w:val="009C5E2F"/>
    <w:rsid w:val="009E3B3C"/>
    <w:rsid w:val="009E5386"/>
    <w:rsid w:val="009E584F"/>
    <w:rsid w:val="009E5DB1"/>
    <w:rsid w:val="009F2146"/>
    <w:rsid w:val="009F3D9F"/>
    <w:rsid w:val="009F4922"/>
    <w:rsid w:val="00A01147"/>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61C18"/>
    <w:rsid w:val="00A7463E"/>
    <w:rsid w:val="00A82003"/>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42C86"/>
    <w:rsid w:val="00B43C49"/>
    <w:rsid w:val="00B46EC7"/>
    <w:rsid w:val="00B523E5"/>
    <w:rsid w:val="00B606BF"/>
    <w:rsid w:val="00B61B14"/>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136C"/>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7525"/>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185E"/>
    <w:rsid w:val="00C827A2"/>
    <w:rsid w:val="00C827F2"/>
    <w:rsid w:val="00C84A35"/>
    <w:rsid w:val="00C91021"/>
    <w:rsid w:val="00C94557"/>
    <w:rsid w:val="00C94742"/>
    <w:rsid w:val="00C953BE"/>
    <w:rsid w:val="00C96D17"/>
    <w:rsid w:val="00CA0E08"/>
    <w:rsid w:val="00CA16D5"/>
    <w:rsid w:val="00CA2678"/>
    <w:rsid w:val="00CA411B"/>
    <w:rsid w:val="00CA478F"/>
    <w:rsid w:val="00CA4943"/>
    <w:rsid w:val="00CA72E8"/>
    <w:rsid w:val="00CB3851"/>
    <w:rsid w:val="00CC038E"/>
    <w:rsid w:val="00CC576B"/>
    <w:rsid w:val="00CC6AA9"/>
    <w:rsid w:val="00CD1A72"/>
    <w:rsid w:val="00CD53E1"/>
    <w:rsid w:val="00CD5420"/>
    <w:rsid w:val="00CD77F8"/>
    <w:rsid w:val="00CD7886"/>
    <w:rsid w:val="00CE2165"/>
    <w:rsid w:val="00CE54B3"/>
    <w:rsid w:val="00CE5FF0"/>
    <w:rsid w:val="00CF1B5D"/>
    <w:rsid w:val="00CF7E84"/>
    <w:rsid w:val="00D0164C"/>
    <w:rsid w:val="00D03D08"/>
    <w:rsid w:val="00D05A36"/>
    <w:rsid w:val="00D05E09"/>
    <w:rsid w:val="00D10683"/>
    <w:rsid w:val="00D1068C"/>
    <w:rsid w:val="00D133A4"/>
    <w:rsid w:val="00D30137"/>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42D5"/>
    <w:rsid w:val="00DB7119"/>
    <w:rsid w:val="00DC1F42"/>
    <w:rsid w:val="00DC49F7"/>
    <w:rsid w:val="00DD18DA"/>
    <w:rsid w:val="00DD2B94"/>
    <w:rsid w:val="00DD3442"/>
    <w:rsid w:val="00DD4764"/>
    <w:rsid w:val="00DD47B6"/>
    <w:rsid w:val="00DD664A"/>
    <w:rsid w:val="00DE6490"/>
    <w:rsid w:val="00DF3067"/>
    <w:rsid w:val="00DF4C1E"/>
    <w:rsid w:val="00E00A51"/>
    <w:rsid w:val="00E00BF7"/>
    <w:rsid w:val="00E01161"/>
    <w:rsid w:val="00E022D9"/>
    <w:rsid w:val="00E0282F"/>
    <w:rsid w:val="00E04618"/>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7535"/>
    <w:rsid w:val="00EC7E88"/>
    <w:rsid w:val="00ED2240"/>
    <w:rsid w:val="00ED2DE8"/>
    <w:rsid w:val="00ED5627"/>
    <w:rsid w:val="00ED6998"/>
    <w:rsid w:val="00ED6E32"/>
    <w:rsid w:val="00EE58F9"/>
    <w:rsid w:val="00EF0BE3"/>
    <w:rsid w:val="00EF1490"/>
    <w:rsid w:val="00EF24DA"/>
    <w:rsid w:val="00EF2539"/>
    <w:rsid w:val="00EF29D0"/>
    <w:rsid w:val="00EF5608"/>
    <w:rsid w:val="00F00EB7"/>
    <w:rsid w:val="00F10C54"/>
    <w:rsid w:val="00F10EEE"/>
    <w:rsid w:val="00F1605E"/>
    <w:rsid w:val="00F17888"/>
    <w:rsid w:val="00F21208"/>
    <w:rsid w:val="00F233E4"/>
    <w:rsid w:val="00F256D7"/>
    <w:rsid w:val="00F27E4F"/>
    <w:rsid w:val="00F30CB8"/>
    <w:rsid w:val="00F41507"/>
    <w:rsid w:val="00F42AFA"/>
    <w:rsid w:val="00F42CF2"/>
    <w:rsid w:val="00F46D7C"/>
    <w:rsid w:val="00F61D8B"/>
    <w:rsid w:val="00F67F22"/>
    <w:rsid w:val="00F80470"/>
    <w:rsid w:val="00F82A38"/>
    <w:rsid w:val="00F83F30"/>
    <w:rsid w:val="00F95E6B"/>
    <w:rsid w:val="00FA30E5"/>
    <w:rsid w:val="00FA7096"/>
    <w:rsid w:val="00FB2171"/>
    <w:rsid w:val="00FB754E"/>
    <w:rsid w:val="00FC48A8"/>
    <w:rsid w:val="00FC55EB"/>
    <w:rsid w:val="00FC6D58"/>
    <w:rsid w:val="00FC7F27"/>
    <w:rsid w:val="00FD0B38"/>
    <w:rsid w:val="00FE26D7"/>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3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2957</Words>
  <Characters>17154</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cp:revision>
  <cp:lastPrinted>2023-03-15T11:50:00Z</cp:lastPrinted>
  <dcterms:created xsi:type="dcterms:W3CDTF">2023-09-10T06:54:00Z</dcterms:created>
  <dcterms:modified xsi:type="dcterms:W3CDTF">2023-09-10T09:02:00Z</dcterms:modified>
</cp:coreProperties>
</file>