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76601AF" w:rsidR="008F76F2" w:rsidRPr="0062663D" w:rsidRDefault="008F76F2" w:rsidP="00F34A57">
      <w:pPr>
        <w:jc w:val="right"/>
        <w:rPr>
          <w:rFonts w:ascii="Montserrat Light" w:hAnsi="Montserrat Light"/>
          <w:lang w:val="ro-RO"/>
        </w:rPr>
      </w:pPr>
      <w:r w:rsidRPr="0062663D">
        <w:rPr>
          <w:rFonts w:ascii="Montserrat Light" w:hAnsi="Montserrat Light"/>
        </w:rPr>
        <w:t>Nr.</w:t>
      </w:r>
      <w:r w:rsidR="003E4CA7" w:rsidRPr="0062663D">
        <w:rPr>
          <w:rFonts w:ascii="Montserrat Light" w:hAnsi="Montserrat Light"/>
        </w:rPr>
        <w:t xml:space="preserve"> </w:t>
      </w:r>
      <w:r w:rsidR="0070543E" w:rsidRPr="0062663D">
        <w:rPr>
          <w:rFonts w:ascii="Montserrat Light" w:hAnsi="Montserrat Light"/>
        </w:rPr>
        <w:t>34714/</w:t>
      </w:r>
      <w:r w:rsidR="00CA480A" w:rsidRPr="0062663D">
        <w:rPr>
          <w:rFonts w:ascii="Montserrat Light" w:hAnsi="Montserrat Light"/>
        </w:rPr>
        <w:t>22</w:t>
      </w:r>
      <w:r w:rsidR="0070543E" w:rsidRPr="0062663D">
        <w:rPr>
          <w:rFonts w:ascii="Montserrat Light" w:hAnsi="Montserrat Light"/>
        </w:rPr>
        <w:t>.0</w:t>
      </w:r>
      <w:r w:rsidR="00CA480A" w:rsidRPr="0062663D">
        <w:rPr>
          <w:rFonts w:ascii="Montserrat Light" w:hAnsi="Montserrat Light"/>
        </w:rPr>
        <w:t>9</w:t>
      </w:r>
      <w:r w:rsidR="0070543E" w:rsidRPr="0062663D">
        <w:rPr>
          <w:rFonts w:ascii="Montserrat Light" w:hAnsi="Montserrat Light"/>
        </w:rPr>
        <w:t>.</w:t>
      </w:r>
      <w:r w:rsidR="003E4CA7" w:rsidRPr="0062663D">
        <w:rPr>
          <w:rFonts w:ascii="Montserrat Light" w:hAnsi="Montserrat Light"/>
        </w:rPr>
        <w:t>2023</w:t>
      </w:r>
      <w:r w:rsidR="00425D24" w:rsidRPr="0062663D">
        <w:rPr>
          <w:rFonts w:ascii="Montserrat Light" w:hAnsi="Montserrat Light"/>
        </w:rPr>
        <w:t xml:space="preserve"> </w:t>
      </w:r>
      <w:bookmarkStart w:id="0" w:name="_lo1dgo7s1ifp" w:colFirst="0" w:colLast="0"/>
      <w:bookmarkEnd w:id="0"/>
    </w:p>
    <w:p w14:paraId="258BFF46" w14:textId="77777777" w:rsidR="00670585" w:rsidRPr="0062663D" w:rsidRDefault="00670585" w:rsidP="005979FD">
      <w:pPr>
        <w:rPr>
          <w:rFonts w:ascii="Montserrat Light" w:hAnsi="Montserrat Light"/>
          <w:b/>
          <w:bCs/>
        </w:rPr>
      </w:pPr>
    </w:p>
    <w:p w14:paraId="013A55C5" w14:textId="77777777" w:rsidR="00564FF8" w:rsidRPr="0062663D" w:rsidRDefault="00564FF8" w:rsidP="005979FD">
      <w:pPr>
        <w:jc w:val="center"/>
        <w:rPr>
          <w:rFonts w:ascii="Montserrat Light" w:hAnsi="Montserrat Light"/>
          <w:b/>
          <w:bCs/>
        </w:rPr>
      </w:pPr>
      <w:bookmarkStart w:id="1" w:name="_96pwsx56lrau" w:colFirst="0" w:colLast="0"/>
      <w:bookmarkEnd w:id="1"/>
    </w:p>
    <w:p w14:paraId="30CD8525" w14:textId="769CC9BA" w:rsidR="00564FF8" w:rsidRPr="0062663D" w:rsidRDefault="00E3307D" w:rsidP="005979FD">
      <w:pPr>
        <w:jc w:val="center"/>
        <w:rPr>
          <w:rFonts w:ascii="Montserrat Light" w:hAnsi="Montserrat Light"/>
          <w:b/>
          <w:bCs/>
        </w:rPr>
      </w:pPr>
      <w:r w:rsidRPr="0062663D">
        <w:rPr>
          <w:rFonts w:ascii="Montserrat Light" w:hAnsi="Montserrat Light"/>
          <w:b/>
          <w:bCs/>
        </w:rPr>
        <w:t xml:space="preserve">   </w:t>
      </w:r>
    </w:p>
    <w:p w14:paraId="5FFC810A" w14:textId="35F91CAA" w:rsidR="008F76F2" w:rsidRPr="0062663D" w:rsidRDefault="008F76F2" w:rsidP="005979FD">
      <w:pPr>
        <w:jc w:val="center"/>
        <w:rPr>
          <w:rFonts w:ascii="Montserrat Light" w:hAnsi="Montserrat Light"/>
        </w:rPr>
      </w:pPr>
      <w:r w:rsidRPr="0062663D">
        <w:rPr>
          <w:rFonts w:ascii="Montserrat Light" w:hAnsi="Montserrat Light"/>
          <w:b/>
          <w:bCs/>
        </w:rPr>
        <w:t>REFERAT DE APROBARE</w:t>
      </w:r>
    </w:p>
    <w:p w14:paraId="363D492C" w14:textId="77777777" w:rsidR="007D03F9" w:rsidRPr="0062663D" w:rsidRDefault="008F76F2" w:rsidP="005979FD">
      <w:pPr>
        <w:jc w:val="center"/>
        <w:rPr>
          <w:rFonts w:ascii="Montserrat Light" w:hAnsi="Montserrat Light"/>
          <w:b/>
          <w:bCs/>
        </w:rPr>
      </w:pPr>
      <w:r w:rsidRPr="0062663D">
        <w:rPr>
          <w:rFonts w:ascii="Montserrat Light" w:hAnsi="Montserrat Light"/>
          <w:b/>
          <w:bCs/>
        </w:rPr>
        <w:t xml:space="preserve">la </w:t>
      </w:r>
      <w:proofErr w:type="spellStart"/>
      <w:r w:rsidRPr="0062663D">
        <w:rPr>
          <w:rFonts w:ascii="Montserrat Light" w:hAnsi="Montserrat Light"/>
          <w:b/>
          <w:bCs/>
        </w:rPr>
        <w:t>Proiectul</w:t>
      </w:r>
      <w:proofErr w:type="spellEnd"/>
      <w:r w:rsidRPr="0062663D">
        <w:rPr>
          <w:rFonts w:ascii="Montserrat Light" w:hAnsi="Montserrat Light"/>
          <w:b/>
          <w:bCs/>
        </w:rPr>
        <w:t xml:space="preserve"> de </w:t>
      </w:r>
      <w:proofErr w:type="spellStart"/>
      <w:r w:rsidRPr="0062663D">
        <w:rPr>
          <w:rFonts w:ascii="Montserrat Light" w:hAnsi="Montserrat Light"/>
          <w:b/>
          <w:bCs/>
        </w:rPr>
        <w:t>hotărâre</w:t>
      </w:r>
      <w:proofErr w:type="spellEnd"/>
      <w:r w:rsidRPr="0062663D">
        <w:rPr>
          <w:rFonts w:ascii="Montserrat Light" w:hAnsi="Montserrat Light"/>
          <w:b/>
          <w:bCs/>
        </w:rPr>
        <w:t xml:space="preserve"> </w:t>
      </w:r>
      <w:bookmarkStart w:id="2" w:name="_Hlk62539599"/>
      <w:r w:rsidR="00685A61" w:rsidRPr="0062663D">
        <w:rPr>
          <w:rFonts w:ascii="Montserrat Light" w:hAnsi="Montserrat Light"/>
          <w:b/>
          <w:bCs/>
        </w:rPr>
        <w:t xml:space="preserve">pentru </w:t>
      </w:r>
      <w:proofErr w:type="spellStart"/>
      <w:r w:rsidR="00685A61" w:rsidRPr="0062663D">
        <w:rPr>
          <w:rFonts w:ascii="Montserrat Light" w:hAnsi="Montserrat Light"/>
          <w:b/>
          <w:bCs/>
        </w:rPr>
        <w:t>modificarea</w:t>
      </w:r>
      <w:proofErr w:type="spellEnd"/>
      <w:r w:rsidR="00685A61" w:rsidRPr="0062663D">
        <w:rPr>
          <w:rFonts w:ascii="Montserrat Light" w:hAnsi="Montserrat Light"/>
          <w:b/>
          <w:bCs/>
        </w:rPr>
        <w:t xml:space="preserve"> </w:t>
      </w:r>
      <w:proofErr w:type="spellStart"/>
      <w:r w:rsidR="00685A61" w:rsidRPr="0062663D">
        <w:rPr>
          <w:rFonts w:ascii="Montserrat Light" w:hAnsi="Montserrat Light"/>
          <w:b/>
          <w:bCs/>
        </w:rPr>
        <w:t>Hotărârii</w:t>
      </w:r>
      <w:proofErr w:type="spellEnd"/>
      <w:r w:rsidR="00685A61" w:rsidRPr="0062663D">
        <w:rPr>
          <w:rFonts w:ascii="Montserrat Light" w:hAnsi="Montserrat Light"/>
          <w:b/>
          <w:bCs/>
        </w:rPr>
        <w:t xml:space="preserve"> </w:t>
      </w:r>
      <w:proofErr w:type="spellStart"/>
      <w:r w:rsidR="00685A61" w:rsidRPr="0062663D">
        <w:rPr>
          <w:rFonts w:ascii="Montserrat Light" w:hAnsi="Montserrat Light"/>
          <w:b/>
          <w:bCs/>
        </w:rPr>
        <w:t>Consiliului</w:t>
      </w:r>
      <w:proofErr w:type="spellEnd"/>
      <w:r w:rsidR="00685A61" w:rsidRPr="0062663D">
        <w:rPr>
          <w:rFonts w:ascii="Montserrat Light" w:hAnsi="Montserrat Light"/>
          <w:b/>
          <w:bCs/>
        </w:rPr>
        <w:t xml:space="preserve"> </w:t>
      </w:r>
      <w:proofErr w:type="spellStart"/>
      <w:r w:rsidR="00685A61" w:rsidRPr="0062663D">
        <w:rPr>
          <w:rFonts w:ascii="Montserrat Light" w:hAnsi="Montserrat Light"/>
          <w:b/>
          <w:bCs/>
        </w:rPr>
        <w:t>Județean</w:t>
      </w:r>
      <w:proofErr w:type="spellEnd"/>
      <w:r w:rsidR="00685A61" w:rsidRPr="0062663D">
        <w:rPr>
          <w:rFonts w:ascii="Montserrat Light" w:hAnsi="Montserrat Light"/>
          <w:b/>
          <w:bCs/>
        </w:rPr>
        <w:t xml:space="preserve"> Cluj</w:t>
      </w:r>
    </w:p>
    <w:p w14:paraId="7AD83449" w14:textId="482B72AC" w:rsidR="0094212E" w:rsidRPr="0062663D" w:rsidRDefault="00685A61" w:rsidP="005979FD">
      <w:pPr>
        <w:jc w:val="center"/>
        <w:rPr>
          <w:rFonts w:ascii="Montserrat Light" w:hAnsi="Montserrat Light"/>
          <w:b/>
          <w:bCs/>
        </w:rPr>
      </w:pPr>
      <w:r w:rsidRPr="0062663D">
        <w:rPr>
          <w:rFonts w:ascii="Montserrat Light" w:hAnsi="Montserrat Light"/>
          <w:b/>
          <w:bCs/>
        </w:rPr>
        <w:t xml:space="preserve"> nr. </w:t>
      </w:r>
      <w:r w:rsidR="009B0A3F" w:rsidRPr="0062663D">
        <w:rPr>
          <w:rFonts w:ascii="Montserrat Light" w:hAnsi="Montserrat Light"/>
          <w:b/>
          <w:bCs/>
        </w:rPr>
        <w:t>38</w:t>
      </w:r>
      <w:r w:rsidR="00073A33" w:rsidRPr="0062663D">
        <w:rPr>
          <w:rFonts w:ascii="Montserrat Light" w:hAnsi="Montserrat Light"/>
          <w:b/>
          <w:bCs/>
        </w:rPr>
        <w:t xml:space="preserve"> din 19 </w:t>
      </w:r>
      <w:proofErr w:type="spellStart"/>
      <w:r w:rsidR="00073A33" w:rsidRPr="0062663D">
        <w:rPr>
          <w:rFonts w:ascii="Montserrat Light" w:hAnsi="Montserrat Light"/>
          <w:b/>
          <w:bCs/>
        </w:rPr>
        <w:t>februarie</w:t>
      </w:r>
      <w:proofErr w:type="spellEnd"/>
      <w:r w:rsidR="00073A33" w:rsidRPr="0062663D">
        <w:rPr>
          <w:rFonts w:ascii="Montserrat Light" w:hAnsi="Montserrat Light"/>
          <w:b/>
          <w:bCs/>
        </w:rPr>
        <w:t xml:space="preserve"> 2018 </w:t>
      </w:r>
      <w:proofErr w:type="spellStart"/>
      <w:proofErr w:type="gramStart"/>
      <w:r w:rsidR="00073A33" w:rsidRPr="0062663D">
        <w:rPr>
          <w:rFonts w:ascii="Montserrat Light" w:hAnsi="Montserrat Light"/>
          <w:b/>
          <w:bCs/>
        </w:rPr>
        <w:t>p</w:t>
      </w:r>
      <w:r w:rsidR="00F9207D" w:rsidRPr="0062663D">
        <w:rPr>
          <w:rFonts w:ascii="Montserrat Light" w:hAnsi="Montserrat Light"/>
          <w:b/>
          <w:bCs/>
        </w:rPr>
        <w:t>rivind</w:t>
      </w:r>
      <w:proofErr w:type="spellEnd"/>
      <w:r w:rsidR="00F9207D" w:rsidRPr="0062663D">
        <w:rPr>
          <w:rFonts w:ascii="Montserrat Light" w:hAnsi="Montserrat Light"/>
          <w:b/>
          <w:bCs/>
        </w:rPr>
        <w:t xml:space="preserve"> </w:t>
      </w:r>
      <w:r w:rsidR="00073A33" w:rsidRPr="0062663D">
        <w:rPr>
          <w:rFonts w:ascii="Montserrat Light" w:hAnsi="Montserrat Light"/>
          <w:b/>
          <w:bCs/>
        </w:rPr>
        <w:t xml:space="preserve"> </w:t>
      </w:r>
      <w:proofErr w:type="spellStart"/>
      <w:r w:rsidR="00073A33" w:rsidRPr="0062663D">
        <w:rPr>
          <w:rFonts w:ascii="Montserrat Light" w:hAnsi="Montserrat Light"/>
          <w:b/>
          <w:bCs/>
        </w:rPr>
        <w:t>aprobarea</w:t>
      </w:r>
      <w:proofErr w:type="spellEnd"/>
      <w:proofErr w:type="gramEnd"/>
      <w:r w:rsidR="00073A33" w:rsidRPr="0062663D">
        <w:rPr>
          <w:rFonts w:ascii="Montserrat Light" w:hAnsi="Montserrat Light"/>
          <w:b/>
          <w:bCs/>
        </w:rPr>
        <w:t xml:space="preserve"> </w:t>
      </w:r>
      <w:proofErr w:type="spellStart"/>
      <w:r w:rsidR="00073A33" w:rsidRPr="0062663D">
        <w:rPr>
          <w:rFonts w:ascii="Montserrat Light" w:hAnsi="Montserrat Light"/>
          <w:b/>
          <w:bCs/>
        </w:rPr>
        <w:t>P</w:t>
      </w:r>
      <w:r w:rsidR="00E76C2A" w:rsidRPr="0062663D">
        <w:rPr>
          <w:rFonts w:ascii="Montserrat Light" w:hAnsi="Montserrat Light"/>
          <w:b/>
          <w:bCs/>
        </w:rPr>
        <w:t>r</w:t>
      </w:r>
      <w:r w:rsidR="00073A33" w:rsidRPr="0062663D">
        <w:rPr>
          <w:rFonts w:ascii="Montserrat Light" w:hAnsi="Montserrat Light"/>
          <w:b/>
          <w:bCs/>
        </w:rPr>
        <w:t>oiectului</w:t>
      </w:r>
      <w:proofErr w:type="spellEnd"/>
      <w:r w:rsidR="00073A33" w:rsidRPr="0062663D">
        <w:rPr>
          <w:rFonts w:ascii="Montserrat Light" w:hAnsi="Montserrat Light"/>
          <w:b/>
          <w:bCs/>
        </w:rPr>
        <w:t xml:space="preserve"> </w:t>
      </w:r>
      <w:bookmarkStart w:id="3" w:name="_Hlk119353744"/>
      <w:r w:rsidR="007D03F9" w:rsidRPr="0062663D">
        <w:rPr>
          <w:rFonts w:ascii="Montserrat Light" w:hAnsi="Montserrat Light"/>
          <w:b/>
          <w:bCs/>
        </w:rPr>
        <w:t>“</w:t>
      </w:r>
      <w:proofErr w:type="spellStart"/>
      <w:r w:rsidR="009B0A3F" w:rsidRPr="0062663D">
        <w:rPr>
          <w:rFonts w:ascii="Montserrat Light" w:hAnsi="Montserrat Light"/>
          <w:b/>
          <w:bCs/>
        </w:rPr>
        <w:t>Reabilitarea</w:t>
      </w:r>
      <w:proofErr w:type="spellEnd"/>
      <w:r w:rsidR="009B0A3F" w:rsidRPr="0062663D">
        <w:rPr>
          <w:rFonts w:ascii="Montserrat Light" w:hAnsi="Montserrat Light"/>
          <w:b/>
          <w:bCs/>
        </w:rPr>
        <w:t xml:space="preserve"> </w:t>
      </w:r>
      <w:r w:rsidR="009B0A3F" w:rsidRPr="0062663D">
        <w:rPr>
          <w:rFonts w:ascii="Montserrat Light" w:hAnsi="Montserrat Light"/>
          <w:b/>
          <w:bCs/>
          <w:lang w:val="ro-RO"/>
        </w:rPr>
        <w:t>și modernizarea clădirii atelierelor din cadrul Școlii Gimnaziale Speciale pentru Deficienți de Auz „Kozmutza Flora</w:t>
      </w:r>
      <w:r w:rsidR="007D03F9" w:rsidRPr="0062663D">
        <w:rPr>
          <w:rFonts w:ascii="Montserrat Light" w:hAnsi="Montserrat Light"/>
          <w:b/>
          <w:bCs/>
        </w:rPr>
        <w:t>”</w:t>
      </w:r>
      <w:bookmarkEnd w:id="3"/>
      <w:r w:rsidR="00442962" w:rsidRPr="0062663D">
        <w:rPr>
          <w:rFonts w:ascii="Montserrat Light" w:hAnsi="Montserrat Light"/>
          <w:b/>
          <w:bCs/>
        </w:rPr>
        <w:t xml:space="preserve"> </w:t>
      </w:r>
      <w:proofErr w:type="spellStart"/>
      <w:r w:rsidR="00442962" w:rsidRPr="0062663D">
        <w:rPr>
          <w:rFonts w:ascii="Montserrat Light" w:hAnsi="Montserrat Light"/>
          <w:b/>
          <w:bCs/>
        </w:rPr>
        <w:t>și</w:t>
      </w:r>
      <w:proofErr w:type="spellEnd"/>
      <w:r w:rsidR="00442962" w:rsidRPr="0062663D">
        <w:rPr>
          <w:rFonts w:ascii="Montserrat Light" w:hAnsi="Montserrat Light"/>
          <w:b/>
          <w:bCs/>
        </w:rPr>
        <w:t xml:space="preserve"> a </w:t>
      </w:r>
      <w:proofErr w:type="spellStart"/>
      <w:r w:rsidR="00442962" w:rsidRPr="0062663D">
        <w:rPr>
          <w:rFonts w:ascii="Montserrat Light" w:hAnsi="Montserrat Light"/>
          <w:b/>
          <w:bCs/>
        </w:rPr>
        <w:t>cheltuielilor</w:t>
      </w:r>
      <w:proofErr w:type="spellEnd"/>
      <w:r w:rsidR="00442962" w:rsidRPr="0062663D">
        <w:rPr>
          <w:rFonts w:ascii="Montserrat Light" w:hAnsi="Montserrat Light"/>
          <w:b/>
          <w:bCs/>
        </w:rPr>
        <w:t xml:space="preserve"> legate de </w:t>
      </w:r>
      <w:proofErr w:type="spellStart"/>
      <w:r w:rsidR="00442962" w:rsidRPr="0062663D">
        <w:rPr>
          <w:rFonts w:ascii="Montserrat Light" w:hAnsi="Montserrat Light"/>
          <w:b/>
          <w:bCs/>
        </w:rPr>
        <w:t>proiect</w:t>
      </w:r>
      <w:proofErr w:type="spellEnd"/>
      <w:r w:rsidR="00442962" w:rsidRPr="0062663D">
        <w:rPr>
          <w:rFonts w:ascii="Montserrat Light" w:hAnsi="Montserrat Light"/>
          <w:b/>
          <w:bCs/>
        </w:rPr>
        <w:t xml:space="preserve"> </w:t>
      </w:r>
      <w:r w:rsidR="0013486C" w:rsidRPr="0062663D">
        <w:rPr>
          <w:rFonts w:ascii="Montserrat Light" w:hAnsi="Montserrat Light"/>
          <w:b/>
          <w:bCs/>
        </w:rPr>
        <w:t xml:space="preserve"> </w:t>
      </w:r>
    </w:p>
    <w:p w14:paraId="13594907" w14:textId="749BD534" w:rsidR="006C6E6B" w:rsidRPr="0062663D" w:rsidRDefault="006C6E6B" w:rsidP="005979FD">
      <w:pPr>
        <w:jc w:val="center"/>
        <w:rPr>
          <w:rFonts w:ascii="Montserrat Light" w:hAnsi="Montserrat Light"/>
          <w:b/>
          <w:bCs/>
        </w:rPr>
      </w:pPr>
    </w:p>
    <w:p w14:paraId="194F16AB" w14:textId="77777777" w:rsidR="00564FF8" w:rsidRPr="0062663D" w:rsidRDefault="00564FF8" w:rsidP="005979FD">
      <w:pPr>
        <w:jc w:val="center"/>
        <w:rPr>
          <w:rFonts w:ascii="Montserrat Light" w:hAnsi="Montserrat Light"/>
          <w:b/>
          <w:bCs/>
        </w:rPr>
      </w:pPr>
    </w:p>
    <w:bookmarkEnd w:id="2"/>
    <w:p w14:paraId="75FD90BD" w14:textId="77777777" w:rsidR="00E55F91" w:rsidRPr="0062663D" w:rsidRDefault="00E55F91" w:rsidP="005979FD">
      <w:pPr>
        <w:tabs>
          <w:tab w:val="left" w:pos="2160"/>
        </w:tabs>
        <w:ind w:right="180"/>
        <w:rPr>
          <w:rFonts w:ascii="Montserrat Light" w:hAnsi="Montserrat Ligh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62663D" w14:paraId="30D485A9" w14:textId="77777777" w:rsidTr="007D199C">
        <w:trPr>
          <w:trHeight w:val="355"/>
        </w:trPr>
        <w:tc>
          <w:tcPr>
            <w:tcW w:w="9669" w:type="dxa"/>
            <w:shd w:val="clear" w:color="auto" w:fill="auto"/>
          </w:tcPr>
          <w:p w14:paraId="229E5FF9" w14:textId="351778FD" w:rsidR="008F76F2" w:rsidRPr="0062663D" w:rsidRDefault="008F76F2" w:rsidP="005979FD">
            <w:pPr>
              <w:jc w:val="both"/>
              <w:rPr>
                <w:rFonts w:ascii="Montserrat Light" w:eastAsia="Times New Roman" w:hAnsi="Montserrat Light" w:cs="Times New Roman"/>
                <w:b/>
                <w:bCs/>
                <w:lang w:val="ro-RO"/>
              </w:rPr>
            </w:pPr>
            <w:bookmarkStart w:id="4" w:name="_Hlk119349779"/>
            <w:r w:rsidRPr="0062663D">
              <w:rPr>
                <w:rFonts w:ascii="Montserrat Light" w:eastAsia="Times New Roman" w:hAnsi="Montserrat Light" w:cs="Times New Roman"/>
                <w:b/>
                <w:bCs/>
                <w:noProof/>
                <w:lang w:val="en-US"/>
              </w:rPr>
              <w:t xml:space="preserve">Secțiunea 1 - Motivul adoptării </w:t>
            </w:r>
            <w:r w:rsidRPr="0062663D">
              <w:rPr>
                <w:rFonts w:ascii="Montserrat Light" w:eastAsia="Times New Roman" w:hAnsi="Montserrat Light" w:cs="Times New Roman"/>
                <w:b/>
                <w:bCs/>
                <w:noProof/>
                <w:shd w:val="clear" w:color="auto" w:fill="FFFFFF"/>
                <w:lang w:val="en-US"/>
              </w:rPr>
              <w:t>actului administrativ</w:t>
            </w:r>
            <w:r w:rsidRPr="0062663D">
              <w:rPr>
                <w:rFonts w:ascii="Montserrat Light" w:eastAsia="Times New Roman" w:hAnsi="Montserrat Light" w:cs="Times New Roman"/>
                <w:b/>
                <w:bCs/>
                <w:noProof/>
                <w:lang w:val="en-US"/>
              </w:rPr>
              <w:t xml:space="preserve">: </w:t>
            </w:r>
          </w:p>
        </w:tc>
      </w:tr>
      <w:tr w:rsidR="009F2146" w:rsidRPr="0062663D" w14:paraId="06AA42D3" w14:textId="77777777" w:rsidTr="007D199C">
        <w:tc>
          <w:tcPr>
            <w:tcW w:w="9669" w:type="dxa"/>
            <w:shd w:val="clear" w:color="auto" w:fill="auto"/>
          </w:tcPr>
          <w:p w14:paraId="18F4E963" w14:textId="55B866F2" w:rsidR="008F76F2" w:rsidRPr="0062663D" w:rsidRDefault="00D1068C" w:rsidP="00564FF8">
            <w:pPr>
              <w:jc w:val="both"/>
              <w:rPr>
                <w:rFonts w:ascii="Montserrat Light" w:eastAsia="Calibri" w:hAnsi="Montserrat Light" w:cs="Times New Roman"/>
                <w:b/>
                <w:bCs/>
                <w:noProof/>
                <w:lang w:val="en-US"/>
              </w:rPr>
            </w:pPr>
            <w:r w:rsidRPr="0062663D">
              <w:rPr>
                <w:rFonts w:ascii="Montserrat Light" w:eastAsia="Times New Roman" w:hAnsi="Montserrat Light" w:cs="Times New Roman"/>
                <w:b/>
                <w:bCs/>
                <w:noProof/>
                <w:lang w:val="en-US"/>
              </w:rPr>
              <w:t xml:space="preserve">1.  </w:t>
            </w:r>
            <w:r w:rsidR="008F76F2" w:rsidRPr="0062663D">
              <w:rPr>
                <w:rFonts w:ascii="Montserrat Light" w:eastAsia="Times New Roman" w:hAnsi="Montserrat Light" w:cs="Times New Roman"/>
                <w:b/>
                <w:bCs/>
                <w:noProof/>
                <w:lang w:val="en-US"/>
              </w:rPr>
              <w:t>Descrierea situației actuale:</w:t>
            </w:r>
            <w:r w:rsidR="008F76F2" w:rsidRPr="0062663D">
              <w:rPr>
                <w:rFonts w:ascii="Montserrat Light" w:eastAsia="Times New Roman" w:hAnsi="Montserrat Light" w:cs="Times New Roman"/>
                <w:b/>
                <w:bCs/>
                <w:lang w:val="ro-RO"/>
              </w:rPr>
              <w:t xml:space="preserve"> </w:t>
            </w:r>
          </w:p>
        </w:tc>
      </w:tr>
      <w:tr w:rsidR="009F2146" w:rsidRPr="0062663D" w14:paraId="00A869A3" w14:textId="77777777" w:rsidTr="007D199C">
        <w:tc>
          <w:tcPr>
            <w:tcW w:w="9669" w:type="dxa"/>
            <w:shd w:val="clear" w:color="auto" w:fill="auto"/>
          </w:tcPr>
          <w:p w14:paraId="170046CA" w14:textId="70A077C1" w:rsidR="00FF3F08" w:rsidRPr="0062663D" w:rsidRDefault="008F76F2" w:rsidP="005979FD">
            <w:pPr>
              <w:pStyle w:val="Listparagraf"/>
              <w:numPr>
                <w:ilvl w:val="1"/>
                <w:numId w:val="3"/>
              </w:numPr>
              <w:spacing w:after="0" w:line="276" w:lineRule="auto"/>
              <w:jc w:val="both"/>
              <w:rPr>
                <w:rFonts w:ascii="Montserrat Light" w:hAnsi="Montserrat Light"/>
                <w:b/>
                <w:bCs/>
                <w:noProof/>
              </w:rPr>
            </w:pPr>
            <w:r w:rsidRPr="0062663D">
              <w:rPr>
                <w:rFonts w:ascii="Montserrat Light" w:eastAsia="Times New Roman" w:hAnsi="Montserrat Light"/>
                <w:b/>
                <w:bCs/>
                <w:noProof/>
                <w:shd w:val="clear" w:color="auto" w:fill="FFFFFF"/>
              </w:rPr>
              <w:t xml:space="preserve">Cerinţe care reclamă necesitatea actului administrativ: </w:t>
            </w:r>
          </w:p>
        </w:tc>
      </w:tr>
      <w:tr w:rsidR="00396F83" w:rsidRPr="0062663D" w14:paraId="2DFBE61F" w14:textId="77777777" w:rsidTr="007D199C">
        <w:tc>
          <w:tcPr>
            <w:tcW w:w="9669" w:type="dxa"/>
            <w:shd w:val="clear" w:color="auto" w:fill="auto"/>
          </w:tcPr>
          <w:p w14:paraId="4EDB8BEC" w14:textId="02DA74D3" w:rsidR="00396F83" w:rsidRPr="0062663D" w:rsidRDefault="00396F83" w:rsidP="00396F83">
            <w:pPr>
              <w:autoSpaceDE w:val="0"/>
              <w:autoSpaceDN w:val="0"/>
              <w:adjustRightInd w:val="0"/>
              <w:jc w:val="both"/>
              <w:rPr>
                <w:rFonts w:ascii="Montserrat Light" w:hAnsi="Montserrat Light" w:cs="Times New Roman"/>
              </w:rPr>
            </w:pPr>
            <w:r w:rsidRPr="0062663D">
              <w:rPr>
                <w:rFonts w:ascii="Montserrat Light" w:hAnsi="Montserrat Light" w:cs="Times New Roman"/>
                <w:lang w:val="ro-RO"/>
              </w:rPr>
              <w:t xml:space="preserve">Necesitatea modificării </w:t>
            </w:r>
            <w:proofErr w:type="spellStart"/>
            <w:r w:rsidRPr="0062663D">
              <w:rPr>
                <w:rFonts w:ascii="Montserrat Light" w:hAnsi="Montserrat Light" w:cs="Times New Roman"/>
              </w:rPr>
              <w:t>Hotărârii</w:t>
            </w:r>
            <w:proofErr w:type="spellEnd"/>
            <w:r w:rsidRPr="0062663D">
              <w:rPr>
                <w:rFonts w:ascii="Montserrat Light" w:hAnsi="Montserrat Light" w:cs="Times New Roman"/>
              </w:rPr>
              <w:t xml:space="preserve"> </w:t>
            </w:r>
            <w:proofErr w:type="spellStart"/>
            <w:r w:rsidRPr="0062663D">
              <w:rPr>
                <w:rFonts w:ascii="Montserrat Light" w:hAnsi="Montserrat Light" w:cs="Times New Roman"/>
              </w:rPr>
              <w:t>Consiliului</w:t>
            </w:r>
            <w:proofErr w:type="spellEnd"/>
            <w:r w:rsidRPr="0062663D">
              <w:rPr>
                <w:rFonts w:ascii="Montserrat Light" w:hAnsi="Montserrat Light" w:cs="Times New Roman"/>
              </w:rPr>
              <w:t xml:space="preserve"> </w:t>
            </w:r>
            <w:proofErr w:type="spellStart"/>
            <w:r w:rsidRPr="0062663D">
              <w:rPr>
                <w:rFonts w:ascii="Montserrat Light" w:hAnsi="Montserrat Light" w:cs="Times New Roman"/>
              </w:rPr>
              <w:t>Județean</w:t>
            </w:r>
            <w:proofErr w:type="spellEnd"/>
            <w:r w:rsidRPr="0062663D">
              <w:rPr>
                <w:rFonts w:ascii="Montserrat Light" w:hAnsi="Montserrat Light" w:cs="Times New Roman"/>
              </w:rPr>
              <w:t xml:space="preserve"> Cluj nr. 3</w:t>
            </w:r>
            <w:r w:rsidR="0008590E" w:rsidRPr="0062663D">
              <w:rPr>
                <w:rFonts w:ascii="Montserrat Light" w:hAnsi="Montserrat Light" w:cs="Times New Roman"/>
              </w:rPr>
              <w:t>8</w:t>
            </w:r>
            <w:r w:rsidRPr="0062663D">
              <w:rPr>
                <w:rFonts w:ascii="Montserrat Light" w:hAnsi="Montserrat Light" w:cs="Times New Roman"/>
              </w:rPr>
              <w:t xml:space="preserve"> din 19 </w:t>
            </w:r>
            <w:proofErr w:type="spellStart"/>
            <w:r w:rsidRPr="0062663D">
              <w:rPr>
                <w:rFonts w:ascii="Montserrat Light" w:hAnsi="Montserrat Light" w:cs="Times New Roman"/>
              </w:rPr>
              <w:t>februarie</w:t>
            </w:r>
            <w:proofErr w:type="spellEnd"/>
            <w:r w:rsidRPr="0062663D">
              <w:rPr>
                <w:rFonts w:ascii="Montserrat Light" w:hAnsi="Montserrat Light" w:cs="Times New Roman"/>
              </w:rPr>
              <w:t xml:space="preserve"> 2018 </w:t>
            </w:r>
            <w:proofErr w:type="spellStart"/>
            <w:r w:rsidRPr="0062663D">
              <w:rPr>
                <w:rFonts w:ascii="Montserrat Light" w:hAnsi="Montserrat Light" w:cs="Times New Roman"/>
              </w:rPr>
              <w:t>privind</w:t>
            </w:r>
            <w:proofErr w:type="spellEnd"/>
            <w:r w:rsidRPr="0062663D">
              <w:rPr>
                <w:rFonts w:ascii="Montserrat Light" w:hAnsi="Montserrat Light" w:cs="Times New Roman"/>
              </w:rPr>
              <w:t xml:space="preserve"> </w:t>
            </w:r>
            <w:proofErr w:type="spellStart"/>
            <w:r w:rsidRPr="0062663D">
              <w:rPr>
                <w:rFonts w:ascii="Montserrat Light" w:hAnsi="Montserrat Light" w:cs="Times New Roman"/>
              </w:rPr>
              <w:t>aprobarea</w:t>
            </w:r>
            <w:proofErr w:type="spellEnd"/>
            <w:r w:rsidRPr="0062663D">
              <w:rPr>
                <w:rFonts w:ascii="Montserrat Light" w:hAnsi="Montserrat Light" w:cs="Times New Roman"/>
              </w:rPr>
              <w:t xml:space="preserve"> </w:t>
            </w:r>
            <w:proofErr w:type="spellStart"/>
            <w:proofErr w:type="gramStart"/>
            <w:r w:rsidR="0008590E" w:rsidRPr="0062663D">
              <w:rPr>
                <w:rFonts w:ascii="Montserrat Light" w:hAnsi="Montserrat Light" w:cs="Times New Roman"/>
              </w:rPr>
              <w:t>proiectului</w:t>
            </w:r>
            <w:proofErr w:type="spellEnd"/>
            <w:r w:rsidR="0008590E" w:rsidRPr="0062663D">
              <w:rPr>
                <w:rFonts w:ascii="Montserrat Light" w:hAnsi="Montserrat Light" w:cs="Times New Roman"/>
              </w:rPr>
              <w:t xml:space="preserve"> </w:t>
            </w:r>
            <w:r w:rsidRPr="0062663D">
              <w:rPr>
                <w:rFonts w:ascii="Montserrat Light" w:hAnsi="Montserrat Light" w:cs="Times New Roman"/>
              </w:rPr>
              <w:t>”</w:t>
            </w:r>
            <w:proofErr w:type="spellStart"/>
            <w:r w:rsidRPr="0062663D">
              <w:rPr>
                <w:rFonts w:ascii="Montserrat Light" w:hAnsi="Montserrat Light"/>
                <w:bCs/>
              </w:rPr>
              <w:t>Reabilitarea</w:t>
            </w:r>
            <w:proofErr w:type="spellEnd"/>
            <w:proofErr w:type="gramEnd"/>
            <w:r w:rsidRPr="0062663D">
              <w:rPr>
                <w:rFonts w:ascii="Montserrat Light" w:hAnsi="Montserrat Light"/>
                <w:bCs/>
              </w:rPr>
              <w:t xml:space="preserve"> </w:t>
            </w:r>
            <w:proofErr w:type="spellStart"/>
            <w:r w:rsidRPr="0062663D">
              <w:rPr>
                <w:rFonts w:ascii="Montserrat Light" w:hAnsi="Montserrat Light"/>
                <w:bCs/>
              </w:rPr>
              <w:t>și</w:t>
            </w:r>
            <w:proofErr w:type="spellEnd"/>
            <w:r w:rsidRPr="0062663D">
              <w:rPr>
                <w:rFonts w:ascii="Montserrat Light" w:hAnsi="Montserrat Light"/>
                <w:bCs/>
              </w:rPr>
              <w:t xml:space="preserve"> </w:t>
            </w:r>
            <w:proofErr w:type="spellStart"/>
            <w:r w:rsidRPr="0062663D">
              <w:rPr>
                <w:rFonts w:ascii="Montserrat Light" w:hAnsi="Montserrat Light"/>
                <w:bCs/>
              </w:rPr>
              <w:t>modernizarea</w:t>
            </w:r>
            <w:proofErr w:type="spellEnd"/>
            <w:r w:rsidRPr="0062663D">
              <w:rPr>
                <w:rFonts w:ascii="Montserrat Light" w:hAnsi="Montserrat Light"/>
                <w:bCs/>
              </w:rPr>
              <w:t xml:space="preserve"> </w:t>
            </w:r>
            <w:proofErr w:type="spellStart"/>
            <w:r w:rsidRPr="0062663D">
              <w:rPr>
                <w:rFonts w:ascii="Montserrat Light" w:hAnsi="Montserrat Light"/>
                <w:bCs/>
              </w:rPr>
              <w:t>clădirii</w:t>
            </w:r>
            <w:proofErr w:type="spellEnd"/>
            <w:r w:rsidRPr="0062663D">
              <w:rPr>
                <w:rFonts w:ascii="Montserrat Light" w:hAnsi="Montserrat Light"/>
                <w:bCs/>
              </w:rPr>
              <w:t xml:space="preserve"> </w:t>
            </w:r>
            <w:proofErr w:type="spellStart"/>
            <w:r w:rsidRPr="0062663D">
              <w:rPr>
                <w:rFonts w:ascii="Montserrat Light" w:hAnsi="Montserrat Light"/>
                <w:bCs/>
              </w:rPr>
              <w:t>atelierelor</w:t>
            </w:r>
            <w:proofErr w:type="spellEnd"/>
            <w:r w:rsidRPr="0062663D">
              <w:rPr>
                <w:rFonts w:ascii="Montserrat Light" w:hAnsi="Montserrat Light"/>
                <w:bCs/>
              </w:rPr>
              <w:t xml:space="preserve"> din </w:t>
            </w:r>
            <w:proofErr w:type="spellStart"/>
            <w:r w:rsidRPr="0062663D">
              <w:rPr>
                <w:rFonts w:ascii="Montserrat Light" w:hAnsi="Montserrat Light"/>
                <w:bCs/>
              </w:rPr>
              <w:t>cadrul</w:t>
            </w:r>
            <w:proofErr w:type="spellEnd"/>
            <w:r w:rsidRPr="0062663D">
              <w:rPr>
                <w:rFonts w:ascii="Montserrat Light" w:hAnsi="Montserrat Light"/>
                <w:bCs/>
              </w:rPr>
              <w:t xml:space="preserve"> </w:t>
            </w:r>
            <w:proofErr w:type="spellStart"/>
            <w:r w:rsidRPr="0062663D">
              <w:rPr>
                <w:rFonts w:ascii="Montserrat Light" w:hAnsi="Montserrat Light"/>
                <w:bCs/>
              </w:rPr>
              <w:t>Școlii</w:t>
            </w:r>
            <w:proofErr w:type="spellEnd"/>
            <w:r w:rsidRPr="0062663D">
              <w:rPr>
                <w:rFonts w:ascii="Montserrat Light" w:hAnsi="Montserrat Light"/>
                <w:bCs/>
              </w:rPr>
              <w:t xml:space="preserve"> </w:t>
            </w:r>
            <w:proofErr w:type="spellStart"/>
            <w:r w:rsidRPr="0062663D">
              <w:rPr>
                <w:rFonts w:ascii="Montserrat Light" w:hAnsi="Montserrat Light"/>
                <w:bCs/>
              </w:rPr>
              <w:t>Gimnaziale</w:t>
            </w:r>
            <w:proofErr w:type="spellEnd"/>
            <w:r w:rsidRPr="0062663D">
              <w:rPr>
                <w:rFonts w:ascii="Montserrat Light" w:hAnsi="Montserrat Light"/>
                <w:bCs/>
              </w:rPr>
              <w:t xml:space="preserve"> Speciale pentru </w:t>
            </w:r>
            <w:proofErr w:type="spellStart"/>
            <w:r w:rsidRPr="0062663D">
              <w:rPr>
                <w:rFonts w:ascii="Montserrat Light" w:hAnsi="Montserrat Light"/>
                <w:bCs/>
              </w:rPr>
              <w:t>Deficienți</w:t>
            </w:r>
            <w:proofErr w:type="spellEnd"/>
            <w:r w:rsidRPr="0062663D">
              <w:rPr>
                <w:rFonts w:ascii="Montserrat Light" w:hAnsi="Montserrat Light"/>
                <w:bCs/>
              </w:rPr>
              <w:t xml:space="preserve"> de Auz "Kozmutza Fl</w:t>
            </w:r>
            <w:r w:rsidRPr="0062663D">
              <w:rPr>
                <w:rFonts w:ascii="Montserrat Light" w:hAnsi="Montserrat Light" w:cs="Cambria"/>
                <w:bCs/>
              </w:rPr>
              <w:t>ór</w:t>
            </w:r>
            <w:r w:rsidRPr="0062663D">
              <w:rPr>
                <w:rFonts w:ascii="Montserrat Light" w:hAnsi="Montserrat Light"/>
                <w:bCs/>
              </w:rPr>
              <w:t>a",</w:t>
            </w:r>
            <w:r w:rsidRPr="0062663D">
              <w:rPr>
                <w:rFonts w:ascii="Montserrat Light" w:hAnsi="Montserrat Light" w:cs="Times New Roman"/>
              </w:rPr>
              <w:t xml:space="preserve"> cu </w:t>
            </w:r>
            <w:proofErr w:type="spellStart"/>
            <w:r w:rsidRPr="0062663D">
              <w:rPr>
                <w:rFonts w:ascii="Montserrat Light" w:hAnsi="Montserrat Light" w:cs="Times New Roman"/>
              </w:rPr>
              <w:t>modificările</w:t>
            </w:r>
            <w:proofErr w:type="spellEnd"/>
            <w:r w:rsidRPr="0062663D">
              <w:rPr>
                <w:rFonts w:ascii="Montserrat Light" w:hAnsi="Montserrat Light" w:cs="Times New Roman"/>
              </w:rPr>
              <w:t xml:space="preserve"> </w:t>
            </w:r>
            <w:proofErr w:type="spellStart"/>
            <w:r w:rsidRPr="0062663D">
              <w:rPr>
                <w:rFonts w:ascii="Montserrat Light" w:hAnsi="Montserrat Light" w:cs="Times New Roman"/>
              </w:rPr>
              <w:t>ulterioare</w:t>
            </w:r>
            <w:proofErr w:type="spellEnd"/>
            <w:r w:rsidRPr="0062663D">
              <w:rPr>
                <w:rFonts w:ascii="Montserrat Light" w:hAnsi="Montserrat Light" w:cs="Times New Roman"/>
              </w:rPr>
              <w:t xml:space="preserve">, se  </w:t>
            </w:r>
            <w:proofErr w:type="spellStart"/>
            <w:r w:rsidRPr="0062663D">
              <w:rPr>
                <w:rFonts w:ascii="Montserrat Light" w:hAnsi="Montserrat Light" w:cs="Times New Roman"/>
              </w:rPr>
              <w:t>impune</w:t>
            </w:r>
            <w:proofErr w:type="spellEnd"/>
            <w:r w:rsidRPr="0062663D">
              <w:rPr>
                <w:rFonts w:ascii="Montserrat Light" w:hAnsi="Montserrat Light" w:cs="Times New Roman"/>
              </w:rPr>
              <w:t xml:space="preserve"> </w:t>
            </w:r>
            <w:proofErr w:type="spellStart"/>
            <w:r w:rsidRPr="0062663D">
              <w:rPr>
                <w:rFonts w:ascii="Montserrat Light" w:hAnsi="Montserrat Light" w:cs="Times New Roman"/>
              </w:rPr>
              <w:t>având</w:t>
            </w:r>
            <w:proofErr w:type="spellEnd"/>
            <w:r w:rsidRPr="0062663D">
              <w:rPr>
                <w:rFonts w:ascii="Montserrat Light" w:hAnsi="Montserrat Light" w:cs="Times New Roman"/>
              </w:rPr>
              <w:t xml:space="preserve"> </w:t>
            </w:r>
            <w:proofErr w:type="spellStart"/>
            <w:r w:rsidRPr="0062663D">
              <w:rPr>
                <w:rFonts w:ascii="Montserrat Light" w:hAnsi="Montserrat Light" w:cs="Times New Roman"/>
              </w:rPr>
              <w:t>în</w:t>
            </w:r>
            <w:proofErr w:type="spellEnd"/>
            <w:r w:rsidRPr="0062663D">
              <w:rPr>
                <w:rFonts w:ascii="Montserrat Light" w:hAnsi="Montserrat Light" w:cs="Times New Roman"/>
              </w:rPr>
              <w:t xml:space="preserve"> </w:t>
            </w:r>
            <w:proofErr w:type="spellStart"/>
            <w:r w:rsidRPr="0062663D">
              <w:rPr>
                <w:rFonts w:ascii="Montserrat Light" w:hAnsi="Montserrat Light" w:cs="Times New Roman"/>
              </w:rPr>
              <w:t>vedere</w:t>
            </w:r>
            <w:proofErr w:type="spellEnd"/>
            <w:r w:rsidRPr="0062663D">
              <w:rPr>
                <w:rFonts w:ascii="Montserrat Light" w:hAnsi="Montserrat Light" w:cs="Times New Roman"/>
              </w:rPr>
              <w:t xml:space="preserve"> </w:t>
            </w:r>
            <w:proofErr w:type="spellStart"/>
            <w:r w:rsidRPr="0062663D">
              <w:rPr>
                <w:rFonts w:ascii="Montserrat Light" w:hAnsi="Montserrat Light" w:cs="Times New Roman"/>
              </w:rPr>
              <w:t>următoarele</w:t>
            </w:r>
            <w:proofErr w:type="spellEnd"/>
            <w:r w:rsidRPr="0062663D">
              <w:rPr>
                <w:rFonts w:ascii="Montserrat Light" w:hAnsi="Montserrat Light" w:cs="Times New Roman"/>
              </w:rPr>
              <w:t xml:space="preserve"> </w:t>
            </w:r>
            <w:proofErr w:type="spellStart"/>
            <w:r w:rsidRPr="0062663D">
              <w:rPr>
                <w:rFonts w:ascii="Montserrat Light" w:hAnsi="Montserrat Light" w:cs="Times New Roman"/>
              </w:rPr>
              <w:t>aspecte</w:t>
            </w:r>
            <w:proofErr w:type="spellEnd"/>
            <w:r w:rsidRPr="0062663D">
              <w:rPr>
                <w:rFonts w:ascii="Montserrat Light" w:hAnsi="Montserrat Light" w:cs="Times New Roman"/>
              </w:rPr>
              <w:t>:</w:t>
            </w:r>
          </w:p>
          <w:p w14:paraId="11C07A7A" w14:textId="21A0C676" w:rsidR="0056103A" w:rsidRPr="0062663D" w:rsidRDefault="0056103A" w:rsidP="00396F83">
            <w:pPr>
              <w:autoSpaceDE w:val="0"/>
              <w:autoSpaceDN w:val="0"/>
              <w:adjustRightInd w:val="0"/>
              <w:jc w:val="both"/>
              <w:rPr>
                <w:rFonts w:ascii="Montserrat Light" w:hAnsi="Montserrat Light" w:cs="Times New Roman"/>
                <w:lang w:val="en-US"/>
              </w:rPr>
            </w:pPr>
            <w:r w:rsidRPr="0062663D">
              <w:rPr>
                <w:rFonts w:ascii="Montserrat Light" w:hAnsi="Montserrat Light" w:cs="Times New Roman"/>
                <w:lang w:val="en-US"/>
              </w:rPr>
              <w:t xml:space="preserve">Conform art. 173 din </w:t>
            </w:r>
            <w:proofErr w:type="spellStart"/>
            <w:r w:rsidRPr="0062663D">
              <w:rPr>
                <w:rFonts w:ascii="Montserrat Light" w:hAnsi="Montserrat Light" w:cs="Times New Roman"/>
                <w:lang w:val="en-US"/>
              </w:rPr>
              <w:t>Ordonanța</w:t>
            </w:r>
            <w:proofErr w:type="spellEnd"/>
            <w:r w:rsidRPr="0062663D">
              <w:rPr>
                <w:rFonts w:ascii="Montserrat Light" w:hAnsi="Montserrat Light" w:cs="Times New Roman"/>
                <w:lang w:val="en-US"/>
              </w:rPr>
              <w:t xml:space="preserve"> de </w:t>
            </w:r>
            <w:proofErr w:type="spellStart"/>
            <w:r w:rsidRPr="0062663D">
              <w:rPr>
                <w:rFonts w:ascii="Montserrat Light" w:hAnsi="Montserrat Light" w:cs="Times New Roman"/>
                <w:lang w:val="en-US"/>
              </w:rPr>
              <w:t>urgență</w:t>
            </w:r>
            <w:proofErr w:type="spellEnd"/>
            <w:r w:rsidRPr="0062663D">
              <w:rPr>
                <w:rFonts w:ascii="Montserrat Light" w:hAnsi="Montserrat Light" w:cs="Times New Roman"/>
                <w:lang w:val="en-US"/>
              </w:rPr>
              <w:t xml:space="preserve"> a </w:t>
            </w:r>
            <w:proofErr w:type="spellStart"/>
            <w:r w:rsidRPr="0062663D">
              <w:rPr>
                <w:rFonts w:ascii="Montserrat Light" w:hAnsi="Montserrat Light" w:cs="Times New Roman"/>
                <w:lang w:val="en-US"/>
              </w:rPr>
              <w:t>Guvernului</w:t>
            </w:r>
            <w:proofErr w:type="spellEnd"/>
            <w:r w:rsidRPr="0062663D">
              <w:rPr>
                <w:rFonts w:ascii="Montserrat Light" w:hAnsi="Montserrat Light" w:cs="Times New Roman"/>
                <w:lang w:val="en-US"/>
              </w:rPr>
              <w:t xml:space="preserve"> nr. 57/2019 </w:t>
            </w:r>
            <w:proofErr w:type="spellStart"/>
            <w:r w:rsidRPr="0062663D">
              <w:rPr>
                <w:rFonts w:ascii="Montserrat Light" w:hAnsi="Montserrat Light" w:cs="Times New Roman"/>
                <w:lang w:val="en-US"/>
              </w:rPr>
              <w:t>privind</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Codul</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administratv</w:t>
            </w:r>
            <w:proofErr w:type="spellEnd"/>
            <w:r w:rsidRPr="0062663D">
              <w:rPr>
                <w:rFonts w:ascii="Montserrat Light" w:hAnsi="Montserrat Light" w:cs="Times New Roman"/>
                <w:lang w:val="en-US"/>
              </w:rPr>
              <w:t xml:space="preserve">, cu </w:t>
            </w:r>
            <w:proofErr w:type="spellStart"/>
            <w:r w:rsidRPr="0062663D">
              <w:rPr>
                <w:rFonts w:ascii="Montserrat Light" w:hAnsi="Montserrat Light" w:cs="Times New Roman"/>
                <w:lang w:val="en-US"/>
              </w:rPr>
              <w:t>modificările</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și</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completările</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ulterioare</w:t>
            </w:r>
            <w:proofErr w:type="spellEnd"/>
            <w:r w:rsidRPr="0062663D">
              <w:rPr>
                <w:rFonts w:ascii="Montserrat Light" w:hAnsi="Montserrat Light" w:cs="Times New Roman"/>
                <w:lang w:val="en-US"/>
              </w:rPr>
              <w:t xml:space="preserve">, Consiliul </w:t>
            </w:r>
            <w:proofErr w:type="spellStart"/>
            <w:r w:rsidRPr="0062663D">
              <w:rPr>
                <w:rFonts w:ascii="Montserrat Light" w:hAnsi="Montserrat Light" w:cs="Times New Roman"/>
                <w:lang w:val="en-US"/>
              </w:rPr>
              <w:t>Județean</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în</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exercitarea</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atribuțiilor</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prevăzute</w:t>
            </w:r>
            <w:proofErr w:type="spellEnd"/>
            <w:r w:rsidRPr="0062663D">
              <w:rPr>
                <w:rFonts w:ascii="Montserrat Light" w:hAnsi="Montserrat Light" w:cs="Times New Roman"/>
                <w:lang w:val="en-US"/>
              </w:rPr>
              <w:t xml:space="preserve"> la </w:t>
            </w:r>
            <w:proofErr w:type="spellStart"/>
            <w:r w:rsidRPr="0062663D">
              <w:rPr>
                <w:rFonts w:ascii="Montserrat Light" w:hAnsi="Montserrat Light" w:cs="Times New Roman"/>
                <w:lang w:val="en-US"/>
              </w:rPr>
              <w:t>alin</w:t>
            </w:r>
            <w:proofErr w:type="spellEnd"/>
            <w:r w:rsidRPr="0062663D">
              <w:rPr>
                <w:rFonts w:ascii="Montserrat Light" w:hAnsi="Montserrat Light" w:cs="Times New Roman"/>
                <w:lang w:val="en-US"/>
              </w:rPr>
              <w:t xml:space="preserve">. (1) lit. d), </w:t>
            </w:r>
            <w:proofErr w:type="spellStart"/>
            <w:r w:rsidRPr="0062663D">
              <w:rPr>
                <w:rFonts w:ascii="Montserrat Light" w:hAnsi="Montserrat Light" w:cs="Times New Roman"/>
                <w:lang w:val="en-US"/>
              </w:rPr>
              <w:t>asigură</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potrivit</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competențelor</w:t>
            </w:r>
            <w:proofErr w:type="spellEnd"/>
            <w:r w:rsidRPr="0062663D">
              <w:rPr>
                <w:rFonts w:ascii="Montserrat Light" w:hAnsi="Montserrat Light" w:cs="Times New Roman"/>
                <w:lang w:val="en-US"/>
              </w:rPr>
              <w:t xml:space="preserve"> sale </w:t>
            </w:r>
            <w:proofErr w:type="spellStart"/>
            <w:r w:rsidRPr="0062663D">
              <w:rPr>
                <w:rFonts w:ascii="Montserrat Light" w:hAnsi="Montserrat Light" w:cs="Times New Roman"/>
                <w:lang w:val="en-US"/>
              </w:rPr>
              <w:t>și</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în</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condițiile</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legii</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cadrul</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necesar</w:t>
            </w:r>
            <w:proofErr w:type="spellEnd"/>
            <w:r w:rsidRPr="0062663D">
              <w:rPr>
                <w:rFonts w:ascii="Montserrat Light" w:hAnsi="Montserrat Light" w:cs="Times New Roman"/>
                <w:lang w:val="en-US"/>
              </w:rPr>
              <w:t xml:space="preserve"> pentru </w:t>
            </w:r>
            <w:proofErr w:type="spellStart"/>
            <w:r w:rsidRPr="0062663D">
              <w:rPr>
                <w:rFonts w:ascii="Montserrat Light" w:hAnsi="Montserrat Light" w:cs="Times New Roman"/>
                <w:lang w:val="en-US"/>
              </w:rPr>
              <w:t>furnizarea</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serviciilor</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publice</w:t>
            </w:r>
            <w:proofErr w:type="spellEnd"/>
            <w:r w:rsidRPr="0062663D">
              <w:rPr>
                <w:rFonts w:ascii="Montserrat Light" w:hAnsi="Montserrat Light" w:cs="Times New Roman"/>
                <w:lang w:val="en-US"/>
              </w:rPr>
              <w:t xml:space="preserve"> de </w:t>
            </w:r>
            <w:proofErr w:type="spellStart"/>
            <w:r w:rsidRPr="0062663D">
              <w:rPr>
                <w:rFonts w:ascii="Montserrat Light" w:hAnsi="Montserrat Light" w:cs="Times New Roman"/>
                <w:lang w:val="en-US"/>
              </w:rPr>
              <w:t>interes</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județean</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privind</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educația</w:t>
            </w:r>
            <w:proofErr w:type="spellEnd"/>
            <w:r w:rsidRPr="0062663D">
              <w:rPr>
                <w:rFonts w:ascii="Montserrat Light" w:hAnsi="Montserrat Light" w:cs="Times New Roman"/>
                <w:lang w:val="en-US"/>
              </w:rPr>
              <w:t>.</w:t>
            </w:r>
          </w:p>
          <w:p w14:paraId="5793B260" w14:textId="77777777" w:rsidR="00396F83" w:rsidRPr="0062663D" w:rsidRDefault="00396F83" w:rsidP="00396F83">
            <w:pPr>
              <w:ind w:right="-1"/>
              <w:jc w:val="both"/>
              <w:rPr>
                <w:rFonts w:ascii="Montserrat Light" w:hAnsi="Montserrat Light"/>
                <w:lang w:val="ro-RO"/>
              </w:rPr>
            </w:pPr>
            <w:r w:rsidRPr="0062663D">
              <w:rPr>
                <w:rFonts w:ascii="Montserrat Light" w:hAnsi="Montserrat Light" w:cs="Times New Roman"/>
                <w:lang w:val="en-US"/>
              </w:rPr>
              <w:t>Consiliul Jude</w:t>
            </w:r>
            <w:r w:rsidRPr="0062663D">
              <w:rPr>
                <w:rFonts w:ascii="Montserrat Light" w:hAnsi="Montserrat Light" w:cs="Times New Roman"/>
                <w:lang w:val="ro-RO"/>
              </w:rPr>
              <w:t xml:space="preserve">tean Cluj implementează proiectul „Reabilitarea si modernizarea cladirii atelierelor din cadrul Scolii Gimnaziale Speciale pentru </w:t>
            </w:r>
            <w:proofErr w:type="gramStart"/>
            <w:r w:rsidRPr="0062663D">
              <w:rPr>
                <w:rFonts w:ascii="Montserrat Light" w:hAnsi="Montserrat Light" w:cs="Times New Roman"/>
                <w:lang w:val="ro-RO"/>
              </w:rPr>
              <w:t>Deficiienți  de</w:t>
            </w:r>
            <w:proofErr w:type="gramEnd"/>
            <w:r w:rsidRPr="0062663D">
              <w:rPr>
                <w:rFonts w:ascii="Montserrat Light" w:hAnsi="Montserrat Light" w:cs="Times New Roman"/>
                <w:lang w:val="ro-RO"/>
              </w:rPr>
              <w:t xml:space="preserve"> Auz „Kozmutza Flóra” prin contractul de finantare nr. 4953/05.11.2019. Proiectul este finantat prin Programul Operational Regional 2014-2020, </w:t>
            </w:r>
            <w:r w:rsidRPr="0062663D">
              <w:rPr>
                <w:rFonts w:ascii="Montserrat Light" w:hAnsi="Montserrat Light"/>
                <w:lang w:val="ro-RO"/>
              </w:rPr>
              <w:t xml:space="preserve">Axa prioritară 10 din POR 2014 - 2020 și se referă la </w:t>
            </w:r>
            <w:r w:rsidRPr="0062663D">
              <w:rPr>
                <w:rFonts w:ascii="Montserrat Light" w:hAnsi="Montserrat Light"/>
                <w:i/>
                <w:lang w:val="ro-RO"/>
              </w:rPr>
              <w:t>Îmbunătățirea infrastructurii educaționale</w:t>
            </w:r>
            <w:r w:rsidRPr="0062663D">
              <w:rPr>
                <w:rFonts w:ascii="Montserrat Light" w:hAnsi="Montserrat Light"/>
                <w:lang w:val="ro-RO"/>
              </w:rPr>
              <w:t>, iar Prioritatea de investiții 10.1 la Investițiile în educație, și formare, inclusiv în formare profesională, pentru dobândirea de competențe și învățare pe tot parcursul vieții prin dezvoltarea infrastructurilor de educație și formare.</w:t>
            </w:r>
          </w:p>
          <w:p w14:paraId="582EFE51" w14:textId="77777777" w:rsidR="00396F83" w:rsidRPr="0062663D" w:rsidRDefault="00396F83" w:rsidP="00396F83">
            <w:pPr>
              <w:ind w:right="-1"/>
              <w:jc w:val="both"/>
              <w:rPr>
                <w:rFonts w:ascii="Montserrat Light" w:hAnsi="Montserrat Light"/>
                <w:spacing w:val="-1"/>
                <w:lang w:val="ro-RO"/>
              </w:rPr>
            </w:pPr>
            <w:r w:rsidRPr="0062663D">
              <w:rPr>
                <w:rFonts w:ascii="Montserrat Light" w:hAnsi="Montserrat Light"/>
                <w:lang w:val="ro-RO"/>
              </w:rPr>
              <w:t>Implementarea proiectului ”</w:t>
            </w:r>
            <w:r w:rsidRPr="0062663D">
              <w:rPr>
                <w:rFonts w:ascii="Montserrat Light" w:hAnsi="Montserrat Light"/>
                <w:bCs/>
                <w:lang w:val="ro-RO"/>
              </w:rPr>
              <w:t>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i/>
                <w:iCs/>
                <w:lang w:val="ro-RO"/>
              </w:rPr>
              <w:t xml:space="preserve"> </w:t>
            </w:r>
            <w:r w:rsidRPr="0062663D">
              <w:rPr>
                <w:rFonts w:ascii="Montserrat Light" w:hAnsi="Montserrat Light"/>
                <w:iCs/>
                <w:lang w:val="ro-RO"/>
              </w:rPr>
              <w:t xml:space="preserve">va conduce la creșterea gradului de participare la nivelul învățământului obligatoriu prin îmbunătățirea condițiilor de desfășurare a activităților educaționale </w:t>
            </w:r>
            <w:r w:rsidRPr="0062663D">
              <w:rPr>
                <w:rFonts w:ascii="Montserrat Light" w:hAnsi="Montserrat Light"/>
                <w:lang w:val="ro-RO"/>
              </w:rPr>
              <w:t xml:space="preserve">în cadrul Școlii Gimnaziale Speciale pentru Deficienți de Auz </w:t>
            </w:r>
            <w:r w:rsidRPr="0062663D">
              <w:rPr>
                <w:rFonts w:ascii="Montserrat Light" w:hAnsi="Montserrat Light" w:cs="Cambria"/>
                <w:lang w:val="ro-RO"/>
              </w:rPr>
              <w:t>”Kozmutza Flóra”.</w:t>
            </w:r>
          </w:p>
          <w:p w14:paraId="1DDF436B" w14:textId="77777777" w:rsidR="00396F83" w:rsidRPr="0062663D" w:rsidRDefault="00396F83" w:rsidP="00396F83">
            <w:pPr>
              <w:jc w:val="both"/>
              <w:rPr>
                <w:rFonts w:ascii="Montserrat Light" w:hAnsi="Montserrat Light" w:cs="Cambria"/>
                <w:lang w:val="ro-RO"/>
              </w:rPr>
            </w:pPr>
            <w:r w:rsidRPr="0062663D">
              <w:rPr>
                <w:rFonts w:ascii="Montserrat Light" w:hAnsi="Montserrat Light" w:cs="Cambria"/>
                <w:lang w:val="ro-RO"/>
              </w:rPr>
              <w:t xml:space="preserve">Şcoala Gimnazială Specială pentru Deficienţi de Auz </w:t>
            </w:r>
            <w:bookmarkStart w:id="5" w:name="_Hlk31878790"/>
            <w:r w:rsidRPr="0062663D">
              <w:rPr>
                <w:rFonts w:ascii="Montserrat Light" w:hAnsi="Montserrat Light" w:cs="Cambria"/>
                <w:lang w:val="ro-RO"/>
              </w:rPr>
              <w:t>”Kozmutza Flóra</w:t>
            </w:r>
            <w:bookmarkEnd w:id="5"/>
            <w:r w:rsidRPr="0062663D">
              <w:rPr>
                <w:rFonts w:ascii="Montserrat Light" w:hAnsi="Montserrat Light" w:cs="Cambria"/>
                <w:lang w:val="ro-RO"/>
              </w:rPr>
              <w:t>”</w:t>
            </w:r>
            <w:r w:rsidRPr="0062663D">
              <w:rPr>
                <w:rFonts w:ascii="Montserrat Light" w:hAnsi="Montserrat Light" w:cs="Cambria"/>
                <w:b/>
                <w:lang w:val="ro-RO"/>
              </w:rPr>
              <w:t xml:space="preserve"> </w:t>
            </w:r>
            <w:r w:rsidRPr="0062663D">
              <w:rPr>
                <w:rFonts w:ascii="Montserrat Light" w:hAnsi="Montserrat Light" w:cs="Cambria"/>
                <w:bCs/>
                <w:lang w:val="ro-RO"/>
              </w:rPr>
              <w:t xml:space="preserve">este o instituție de învățământ special care asigură </w:t>
            </w:r>
            <w:r w:rsidRPr="0062663D">
              <w:rPr>
                <w:rFonts w:ascii="Montserrat Light" w:hAnsi="Montserrat Light" w:cs="Cambria"/>
                <w:lang w:val="ro-RO"/>
              </w:rPr>
              <w:t>servicii educaţionale adecvate pentru copiii cu cerințe educaționale speciale. Este o instituție unică în țară, fiind singura școală destinată copiilor cu deficiențe de auz, cu limba de predare maghiară. Pe lângă copiii cu deficienți de auz sunt școlarizați elevi cu autism, cu deficiențe mintale severe și elevi cu tulburări de învățare și deficiențe ușoare, proveniți din Județul Cluj și județele limitrofe.</w:t>
            </w:r>
          </w:p>
          <w:p w14:paraId="6D0D09EC" w14:textId="1B9F86CA" w:rsidR="0008590E" w:rsidRPr="0062663D" w:rsidRDefault="0008590E" w:rsidP="0008590E">
            <w:pPr>
              <w:jc w:val="both"/>
              <w:rPr>
                <w:rFonts w:ascii="Montserrat Light" w:hAnsi="Montserrat Light"/>
                <w:lang w:val="ro-RO"/>
              </w:rPr>
            </w:pPr>
            <w:r w:rsidRPr="0062663D">
              <w:rPr>
                <w:rFonts w:ascii="Montserrat Light" w:hAnsi="Montserrat Light" w:cs="Cambria"/>
                <w:lang w:val="ro-RO"/>
              </w:rPr>
              <w:t xml:space="preserve">Prin Hotărârea Consiliului Județean Cluj nr. 38 din 19 februarie 2018 </w:t>
            </w:r>
            <w:r w:rsidRPr="0062663D">
              <w:rPr>
                <w:rFonts w:ascii="Montserrat Light" w:hAnsi="Montserrat Light"/>
                <w:lang w:val="ro-RO"/>
              </w:rPr>
              <w:t xml:space="preserve">                                                                                                                                              s-a aprobat proiectul </w:t>
            </w:r>
            <w:r w:rsidRPr="0062663D">
              <w:rPr>
                <w:rFonts w:ascii="Montserrat Light" w:hAnsi="Montserrat Light"/>
                <w:i/>
                <w:lang w:val="ro-RO"/>
              </w:rPr>
              <w:t>”</w:t>
            </w:r>
            <w:r w:rsidRPr="0062663D">
              <w:rPr>
                <w:rFonts w:ascii="Montserrat Light" w:hAnsi="Montserrat Light"/>
                <w:bCs/>
                <w:lang w:val="ro-RO"/>
              </w:rPr>
              <w:t xml:space="preserve">Reabilitarea și modernizarea clădirii atelierelor din cadrul Școlii </w:t>
            </w:r>
            <w:r w:rsidRPr="0062663D">
              <w:rPr>
                <w:rFonts w:ascii="Montserrat Light" w:hAnsi="Montserrat Light"/>
                <w:bCs/>
                <w:lang w:val="ro-RO"/>
              </w:rPr>
              <w:lastRenderedPageBreak/>
              <w:t>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i/>
                <w:lang w:val="ro-RO"/>
              </w:rPr>
              <w:t xml:space="preserve">” </w:t>
            </w:r>
            <w:r w:rsidRPr="0062663D">
              <w:rPr>
                <w:rFonts w:ascii="Montserrat Light" w:hAnsi="Montserrat Light"/>
                <w:lang w:val="ro-RO"/>
              </w:rPr>
              <w:t>și a  cheltuielilor legate de proiect</w:t>
            </w:r>
            <w:r w:rsidR="0056103A" w:rsidRPr="0062663D">
              <w:rPr>
                <w:rFonts w:ascii="Montserrat Light" w:hAnsi="Montserrat Light"/>
                <w:lang w:val="ro-RO"/>
              </w:rPr>
              <w:t xml:space="preserve">, cu o valoare totală de </w:t>
            </w:r>
            <w:r w:rsidR="00FF1330" w:rsidRPr="0062663D">
              <w:rPr>
                <w:rFonts w:ascii="Montserrat Light" w:hAnsi="Montserrat Light"/>
                <w:lang w:val="ro-RO"/>
              </w:rPr>
              <w:t>4.841.754,72 lei (TVA inclus), valoarea eligibilă fiind de 3.868.021,07 lei (TVA inclus). Valoarea eligibilă a fost stabilită în conformitate cu prevederile Ghidului Solicitantului și reprezintă produsul dintre numărul de copii înscriși la Școala Gimnazială pentru Deficienți de Auz Kozmutza Flora în anul depunerii proiectului (2018), respectiv 120 elevi, și valoarea de 7.7700 euro/elev.</w:t>
            </w:r>
          </w:p>
          <w:p w14:paraId="689F6DE9" w14:textId="3173EBFC" w:rsidR="008A70D3" w:rsidRPr="0062663D" w:rsidRDefault="008A70D3" w:rsidP="0008590E">
            <w:pPr>
              <w:jc w:val="both"/>
              <w:rPr>
                <w:rFonts w:ascii="Montserrat Light" w:hAnsi="Montserrat Light"/>
                <w:lang w:val="ro-RO"/>
              </w:rPr>
            </w:pPr>
            <w:r w:rsidRPr="0062663D">
              <w:rPr>
                <w:rFonts w:ascii="Montserrat Light" w:hAnsi="Montserrat Light"/>
                <w:lang w:val="ro-RO"/>
              </w:rPr>
              <w:t xml:space="preserve">Pe parcursul implementării proiectului, urmare a necesității actualizării prețurilor din documentația tehnică elaborată în anul 2018, </w:t>
            </w:r>
            <w:r w:rsidRPr="0062663D">
              <w:rPr>
                <w:rFonts w:ascii="Montserrat Light" w:hAnsi="Montserrat Light"/>
                <w:bCs/>
                <w:lang w:val="ro-RO"/>
              </w:rPr>
              <w:t>valoarea total</w:t>
            </w:r>
            <w:r w:rsidR="003E4CA7" w:rsidRPr="0062663D">
              <w:rPr>
                <w:rFonts w:ascii="Montserrat Light" w:hAnsi="Montserrat Light"/>
                <w:bCs/>
                <w:lang w:val="ro-RO"/>
              </w:rPr>
              <w:t>ă</w:t>
            </w:r>
            <w:r w:rsidRPr="0062663D">
              <w:rPr>
                <w:rFonts w:ascii="Montserrat Light" w:hAnsi="Montserrat Light"/>
                <w:bCs/>
                <w:lang w:val="ro-RO"/>
              </w:rPr>
              <w:t xml:space="preserve"> a proiectului si contributia Consiliului Judetean Cluj la cheltuielile eligibile ale proiectului a fost majorată ca urmare a actualizarii Devizului general al investitiei, prin mai multe Hotărâri ale Consiliului Județean Cluj, astfel : </w:t>
            </w:r>
          </w:p>
          <w:p w14:paraId="284296F3" w14:textId="21DD755B" w:rsidR="0008590E" w:rsidRPr="0062663D" w:rsidRDefault="008A70D3" w:rsidP="0008590E">
            <w:pPr>
              <w:jc w:val="both"/>
              <w:rPr>
                <w:rFonts w:ascii="Montserrat Light" w:hAnsi="Montserrat Light"/>
                <w:lang w:val="ro-RO"/>
              </w:rPr>
            </w:pPr>
            <w:r w:rsidRPr="0062663D">
              <w:rPr>
                <w:rFonts w:ascii="Montserrat Light" w:hAnsi="Montserrat Light"/>
                <w:lang w:val="ro-RO"/>
              </w:rPr>
              <w:t xml:space="preserve">- </w:t>
            </w:r>
            <w:r w:rsidR="0008590E" w:rsidRPr="0062663D">
              <w:rPr>
                <w:rFonts w:ascii="Montserrat Light" w:hAnsi="Montserrat Light"/>
                <w:lang w:val="ro-RO"/>
              </w:rPr>
              <w:t xml:space="preserve">Prin </w:t>
            </w:r>
            <w:r w:rsidR="0008590E" w:rsidRPr="0062663D">
              <w:rPr>
                <w:rFonts w:ascii="Montserrat Light" w:hAnsi="Montserrat Light" w:cs="Cambria"/>
                <w:lang w:val="ro-RO"/>
              </w:rPr>
              <w:t xml:space="preserve">Hotărârea Consiliului Județean Cluj nr. 30/20 februarie 2020 privind modificarea Hotărârii Consiliului Județean Cluj nr. 38/2018 pentru aprobarea Proiectului </w:t>
            </w:r>
            <w:r w:rsidR="0008590E" w:rsidRPr="0062663D">
              <w:rPr>
                <w:rFonts w:ascii="Montserrat Light" w:hAnsi="Montserrat Light"/>
                <w:i/>
                <w:lang w:val="ro-RO"/>
              </w:rPr>
              <w:t>”</w:t>
            </w:r>
            <w:r w:rsidR="0008590E" w:rsidRPr="0062663D">
              <w:rPr>
                <w:rFonts w:ascii="Montserrat Light" w:hAnsi="Montserrat Light"/>
                <w:bCs/>
                <w:lang w:val="ro-RO"/>
              </w:rPr>
              <w:t>Reabilitarea și modernizarea clădirii atelierelor din cadrul Școlii Gimnaziale Speciale pentru Deficienți de Auz "Kozmutza Fl</w:t>
            </w:r>
            <w:r w:rsidR="0008590E" w:rsidRPr="0062663D">
              <w:rPr>
                <w:rFonts w:ascii="Montserrat Light" w:hAnsi="Montserrat Light" w:cs="Cambria"/>
                <w:bCs/>
                <w:lang w:val="ro-RO"/>
              </w:rPr>
              <w:t>ór</w:t>
            </w:r>
            <w:r w:rsidR="0008590E" w:rsidRPr="0062663D">
              <w:rPr>
                <w:rFonts w:ascii="Montserrat Light" w:hAnsi="Montserrat Light"/>
                <w:bCs/>
                <w:lang w:val="ro-RO"/>
              </w:rPr>
              <w:t>a, valoarea totala a proiectului si contibutia Consiliului Judetean Cluj la cheltuielile eligibile ale proiectului a fost majorat</w:t>
            </w:r>
            <w:r w:rsidR="00FF1330" w:rsidRPr="0062663D">
              <w:rPr>
                <w:rFonts w:ascii="Montserrat Light" w:hAnsi="Montserrat Light"/>
                <w:bCs/>
                <w:lang w:val="ro-RO"/>
              </w:rPr>
              <w:t>ă</w:t>
            </w:r>
            <w:r w:rsidR="0008590E" w:rsidRPr="0062663D">
              <w:rPr>
                <w:rFonts w:ascii="Montserrat Light" w:hAnsi="Montserrat Light"/>
                <w:bCs/>
                <w:lang w:val="ro-RO"/>
              </w:rPr>
              <w:t xml:space="preserve"> ca urmare a actualizarii Devizului general al investitiei.   </w:t>
            </w:r>
          </w:p>
          <w:p w14:paraId="7BBAAF87" w14:textId="4AF0655A" w:rsidR="00396F83" w:rsidRPr="0062663D" w:rsidRDefault="00396F83" w:rsidP="00396F83">
            <w:pPr>
              <w:contextualSpacing/>
              <w:jc w:val="both"/>
              <w:rPr>
                <w:rFonts w:ascii="Montserrat Light" w:hAnsi="Montserrat Light"/>
                <w:color w:val="000000" w:themeColor="text1"/>
                <w:lang w:val="ro-RO"/>
              </w:rPr>
            </w:pPr>
            <w:r w:rsidRPr="0062663D">
              <w:rPr>
                <w:rFonts w:ascii="Montserrat Light" w:hAnsi="Montserrat Light"/>
                <w:bCs/>
                <w:lang w:val="ro-RO"/>
              </w:rPr>
              <w:t xml:space="preserve">In devizul actualizat in anul 2020, valoarea totală a investiței </w:t>
            </w:r>
            <w:r w:rsidR="00BE7BDD" w:rsidRPr="0062663D">
              <w:rPr>
                <w:rFonts w:ascii="Montserrat Light" w:hAnsi="Montserrat Light"/>
                <w:bCs/>
                <w:lang w:val="ro-RO"/>
              </w:rPr>
              <w:t>era</w:t>
            </w:r>
            <w:r w:rsidRPr="0062663D">
              <w:rPr>
                <w:rFonts w:ascii="Montserrat Light" w:hAnsi="Montserrat Light"/>
                <w:bCs/>
                <w:lang w:val="ro-RO"/>
              </w:rPr>
              <w:t xml:space="preserve"> de 5.091.812,35 lei exclusiv TVA; 6.050.499.499,35 lei cu TVA, din care C+M: 3.859.671,70 lei exclusiv TVA; 4.593.009,31 lei cu TVA.</w:t>
            </w:r>
          </w:p>
          <w:p w14:paraId="6EE1F65C" w14:textId="3DA1757A" w:rsidR="00396F83" w:rsidRPr="0062663D" w:rsidRDefault="008A70D3" w:rsidP="00396F83">
            <w:pPr>
              <w:contextualSpacing/>
              <w:jc w:val="both"/>
              <w:rPr>
                <w:rFonts w:ascii="Montserrat Light" w:hAnsi="Montserrat Light"/>
                <w:color w:val="000000" w:themeColor="text1"/>
                <w:lang w:val="ro-RO"/>
              </w:rPr>
            </w:pPr>
            <w:r w:rsidRPr="0062663D">
              <w:rPr>
                <w:rFonts w:ascii="Montserrat Light" w:hAnsi="Montserrat Light"/>
                <w:color w:val="000000" w:themeColor="text1"/>
                <w:lang w:val="ro-RO"/>
              </w:rPr>
              <w:t xml:space="preserve">- </w:t>
            </w:r>
            <w:r w:rsidR="00396F83" w:rsidRPr="0062663D">
              <w:rPr>
                <w:rFonts w:ascii="Montserrat Light" w:hAnsi="Montserrat Light"/>
                <w:color w:val="000000" w:themeColor="text1"/>
                <w:lang w:val="ro-RO"/>
              </w:rPr>
              <w:t xml:space="preserve">În anul 2022, s-a actualizat </w:t>
            </w:r>
            <w:r w:rsidR="00BE7BDD" w:rsidRPr="0062663D">
              <w:rPr>
                <w:rFonts w:ascii="Montserrat Light" w:hAnsi="Montserrat Light"/>
                <w:color w:val="000000" w:themeColor="text1"/>
                <w:lang w:val="ro-RO"/>
              </w:rPr>
              <w:t xml:space="preserve">din nou </w:t>
            </w:r>
            <w:r w:rsidR="00396F83" w:rsidRPr="0062663D">
              <w:rPr>
                <w:rFonts w:ascii="Montserrat Light" w:hAnsi="Montserrat Light"/>
                <w:color w:val="000000" w:themeColor="text1"/>
                <w:lang w:val="ro-RO"/>
              </w:rPr>
              <w:t xml:space="preserve">valoarea totală a investiţiei, urmare a necesitatii lansarii achizitiei de dotari, deoarece documentatia tehnica elaborata in anul 2018 nu mai corespundea din punct de vedere tehnic cu preturile practicate in anul 2022. </w:t>
            </w:r>
          </w:p>
          <w:p w14:paraId="6DB5077A" w14:textId="3C77C712" w:rsidR="00396F83" w:rsidRPr="0062663D" w:rsidRDefault="00396F83" w:rsidP="00396F83">
            <w:pPr>
              <w:contextualSpacing/>
              <w:jc w:val="both"/>
              <w:rPr>
                <w:rFonts w:ascii="Montserrat Light" w:hAnsi="Montserrat Light"/>
                <w:bCs/>
                <w:lang w:val="ro-RO"/>
              </w:rPr>
            </w:pPr>
            <w:r w:rsidRPr="0062663D">
              <w:rPr>
                <w:rFonts w:ascii="Montserrat Light" w:hAnsi="Montserrat Light"/>
                <w:color w:val="000000" w:themeColor="text1"/>
                <w:lang w:val="ro-RO"/>
              </w:rPr>
              <w:t>Astfel prin Hotărârea Consiliului Județean Cluj nr. 10</w:t>
            </w:r>
            <w:r w:rsidR="0056103A" w:rsidRPr="0062663D">
              <w:rPr>
                <w:rFonts w:ascii="Montserrat Light" w:hAnsi="Montserrat Light"/>
                <w:color w:val="000000" w:themeColor="text1"/>
                <w:lang w:val="ro-RO"/>
              </w:rPr>
              <w:t>1</w:t>
            </w:r>
            <w:r w:rsidRPr="0062663D">
              <w:rPr>
                <w:rFonts w:ascii="Montserrat Light" w:hAnsi="Montserrat Light"/>
                <w:color w:val="000000" w:themeColor="text1"/>
                <w:lang w:val="ro-RO"/>
              </w:rPr>
              <w:t>/26 mai 2022 pentru modificarea Hotărârii Consiliului Județean Cluj nr.</w:t>
            </w:r>
            <w:r w:rsidR="0008590E" w:rsidRPr="0062663D">
              <w:rPr>
                <w:rFonts w:ascii="Montserrat Light" w:hAnsi="Montserrat Light"/>
                <w:color w:val="000000" w:themeColor="text1"/>
                <w:lang w:val="ro-RO"/>
              </w:rPr>
              <w:t xml:space="preserve"> </w:t>
            </w:r>
            <w:r w:rsidRPr="0062663D">
              <w:rPr>
                <w:rFonts w:ascii="Montserrat Light" w:hAnsi="Montserrat Light"/>
                <w:color w:val="000000" w:themeColor="text1"/>
                <w:lang w:val="ro-RO"/>
              </w:rPr>
              <w:t>3</w:t>
            </w:r>
            <w:r w:rsidR="0056103A" w:rsidRPr="0062663D">
              <w:rPr>
                <w:rFonts w:ascii="Montserrat Light" w:hAnsi="Montserrat Light"/>
                <w:color w:val="000000" w:themeColor="text1"/>
                <w:lang w:val="ro-RO"/>
              </w:rPr>
              <w:t>8</w:t>
            </w:r>
            <w:r w:rsidRPr="0062663D">
              <w:rPr>
                <w:rFonts w:ascii="Montserrat Light" w:hAnsi="Montserrat Light"/>
                <w:color w:val="000000" w:themeColor="text1"/>
                <w:lang w:val="ro-RO"/>
              </w:rPr>
              <w:t>/2018 p</w:t>
            </w:r>
            <w:r w:rsidR="0056103A" w:rsidRPr="0062663D">
              <w:rPr>
                <w:rFonts w:ascii="Montserrat Light" w:hAnsi="Montserrat Light"/>
                <w:color w:val="000000" w:themeColor="text1"/>
                <w:lang w:val="ro-RO"/>
              </w:rPr>
              <w:t xml:space="preserve">rivind aprobarea Proiectului </w:t>
            </w:r>
            <w:r w:rsidRPr="0062663D">
              <w:rPr>
                <w:rFonts w:ascii="Montserrat Light" w:hAnsi="Montserrat Light"/>
                <w:color w:val="000000" w:themeColor="text1"/>
                <w:lang w:val="ro-RO"/>
              </w:rPr>
              <w:t xml:space="preserve"> „</w:t>
            </w:r>
            <w:bookmarkStart w:id="6" w:name="_Hlk124252002"/>
            <w:r w:rsidRPr="0062663D">
              <w:rPr>
                <w:rFonts w:ascii="Montserrat Light" w:hAnsi="Montserrat Light"/>
                <w:bCs/>
                <w:lang w:val="ro-RO"/>
              </w:rPr>
              <w:t>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bookmarkEnd w:id="6"/>
            <w:r w:rsidRPr="0062663D">
              <w:rPr>
                <w:rFonts w:ascii="Montserrat Light" w:hAnsi="Montserrat Light"/>
                <w:bCs/>
                <w:lang w:val="ro-RO"/>
              </w:rPr>
              <w:t xml:space="preserve">” </w:t>
            </w:r>
            <w:r w:rsidR="0056103A" w:rsidRPr="0062663D">
              <w:rPr>
                <w:rFonts w:ascii="Montserrat Light" w:hAnsi="Montserrat Light"/>
                <w:bCs/>
                <w:lang w:val="ro-RO"/>
              </w:rPr>
              <w:t xml:space="preserve">și a cheltuielilor legate de proiect, valoarea totală a proiectului </w:t>
            </w:r>
            <w:r w:rsidRPr="0062663D">
              <w:rPr>
                <w:rFonts w:ascii="Montserrat Light" w:hAnsi="Montserrat Light"/>
                <w:bCs/>
                <w:lang w:val="ro-RO"/>
              </w:rPr>
              <w:t xml:space="preserve">a </w:t>
            </w:r>
            <w:r w:rsidR="00FF1330" w:rsidRPr="0062663D">
              <w:rPr>
                <w:rFonts w:ascii="Montserrat Light" w:hAnsi="Montserrat Light"/>
                <w:bCs/>
                <w:lang w:val="ro-RO"/>
              </w:rPr>
              <w:t xml:space="preserve">crescut la </w:t>
            </w:r>
            <w:r w:rsidRPr="0062663D">
              <w:rPr>
                <w:rFonts w:ascii="Montserrat Light" w:hAnsi="Montserrat Light"/>
                <w:bCs/>
                <w:lang w:val="ro-RO"/>
              </w:rPr>
              <w:t xml:space="preserve">6.182.240,68 lei (inclusiv TVA), </w:t>
            </w:r>
            <w:r w:rsidR="00FF1330" w:rsidRPr="0062663D">
              <w:rPr>
                <w:rFonts w:ascii="Montserrat Light" w:hAnsi="Montserrat Light"/>
                <w:bCs/>
                <w:lang w:val="ro-RO"/>
              </w:rPr>
              <w:t xml:space="preserve">valoarea eligibilă 3.868.021,07 lei, contribuția proprie a Judetului Cluj fiind de </w:t>
            </w:r>
            <w:r w:rsidR="000133D8" w:rsidRPr="0062663D">
              <w:rPr>
                <w:rFonts w:ascii="Montserrat Light" w:hAnsi="Montserrat Light"/>
                <w:bCs/>
                <w:lang w:val="ro-RO"/>
              </w:rPr>
              <w:t xml:space="preserve">77.360,42 lei (2% din valoarea eligibiă a proiectului) și 2.314.219,61 lei </w:t>
            </w:r>
            <w:r w:rsidR="00FF1330" w:rsidRPr="0062663D">
              <w:rPr>
                <w:rFonts w:ascii="Montserrat Light" w:hAnsi="Montserrat Light"/>
                <w:bCs/>
                <w:lang w:val="ro-RO"/>
              </w:rPr>
              <w:t xml:space="preserve">valoare neeligibilă </w:t>
            </w:r>
            <w:r w:rsidRPr="0062663D">
              <w:rPr>
                <w:rFonts w:ascii="Montserrat Light" w:hAnsi="Montserrat Light"/>
                <w:bCs/>
                <w:lang w:val="ro-RO"/>
              </w:rPr>
              <w:t xml:space="preserve">(inclusiv TVA). </w:t>
            </w:r>
          </w:p>
          <w:p w14:paraId="54ECCE6D" w14:textId="2A4C60BD" w:rsidR="00396F83" w:rsidRPr="0062663D" w:rsidRDefault="00396F83" w:rsidP="00396F83">
            <w:pPr>
              <w:contextualSpacing/>
              <w:jc w:val="both"/>
              <w:rPr>
                <w:rFonts w:ascii="Montserrat Light" w:hAnsi="Montserrat Light"/>
                <w:color w:val="000000" w:themeColor="text1"/>
                <w:lang w:val="ro-RO"/>
              </w:rPr>
            </w:pPr>
          </w:p>
          <w:p w14:paraId="1BB81639" w14:textId="77777777" w:rsidR="00396F83" w:rsidRPr="0062663D" w:rsidRDefault="00396F83" w:rsidP="00396F83">
            <w:pPr>
              <w:contextualSpacing/>
              <w:jc w:val="both"/>
              <w:rPr>
                <w:rFonts w:ascii="Montserrat Light" w:hAnsi="Montserrat Light"/>
                <w:color w:val="000000" w:themeColor="text1"/>
                <w:lang w:val="ro-RO"/>
              </w:rPr>
            </w:pPr>
            <w:r w:rsidRPr="0062663D">
              <w:rPr>
                <w:rFonts w:ascii="Montserrat Light" w:hAnsi="Montserrat Light"/>
                <w:color w:val="000000" w:themeColor="text1"/>
                <w:lang w:val="ro-RO"/>
              </w:rPr>
              <w:t xml:space="preserve">În data de 03.07.2020  a fost semnat contractul de lucrări nr. </w:t>
            </w:r>
            <w:bookmarkStart w:id="7" w:name="_Hlk124252138"/>
            <w:r w:rsidRPr="0062663D">
              <w:rPr>
                <w:rFonts w:ascii="Montserrat Light" w:hAnsi="Montserrat Light"/>
                <w:color w:val="000000" w:themeColor="text1"/>
                <w:lang w:val="ro-RO"/>
              </w:rPr>
              <w:t xml:space="preserve">22659/188/02.07.2020 </w:t>
            </w:r>
            <w:bookmarkEnd w:id="7"/>
            <w:r w:rsidRPr="0062663D">
              <w:rPr>
                <w:rFonts w:ascii="Montserrat Light" w:hAnsi="Montserrat Light"/>
                <w:color w:val="000000" w:themeColor="text1"/>
                <w:lang w:val="ro-RO"/>
              </w:rPr>
              <w:t>între UAT Județul Cluj și CONSTRUCT MAPCOM SRL., în valoare de 3.320.702,24  lei, exclusiv TVA.</w:t>
            </w:r>
          </w:p>
          <w:p w14:paraId="00394E65" w14:textId="77777777" w:rsidR="00396F83" w:rsidRPr="0062663D" w:rsidRDefault="00396F83" w:rsidP="00396F83">
            <w:pPr>
              <w:pStyle w:val="Listparagraf"/>
              <w:numPr>
                <w:ilvl w:val="0"/>
                <w:numId w:val="41"/>
              </w:numPr>
              <w:autoSpaceDE w:val="0"/>
              <w:autoSpaceDN w:val="0"/>
              <w:adjustRightInd w:val="0"/>
              <w:contextualSpacing/>
              <w:jc w:val="both"/>
              <w:rPr>
                <w:rFonts w:ascii="Montserrat Light" w:hAnsi="Montserrat Light"/>
                <w:noProof/>
                <w:snapToGrid w:val="0"/>
                <w:color w:val="000000" w:themeColor="text1"/>
                <w:lang w:val="ro-RO"/>
              </w:rPr>
            </w:pPr>
            <w:r w:rsidRPr="0062663D">
              <w:rPr>
                <w:rFonts w:ascii="Montserrat Light" w:hAnsi="Montserrat Light"/>
                <w:color w:val="000000" w:themeColor="text1"/>
                <w:lang w:val="ro-RO"/>
              </w:rPr>
              <w:t xml:space="preserve">Pe parcursul executării lucrărilor au existat situații care au necesitat clarificări din partea proiectantului prin emiterea de dispozitii de șantier. Modificările </w:t>
            </w:r>
            <w:r w:rsidRPr="0062663D">
              <w:rPr>
                <w:rFonts w:ascii="Montserrat Light" w:hAnsi="Montserrat Light"/>
                <w:noProof/>
                <w:snapToGrid w:val="0"/>
                <w:color w:val="000000" w:themeColor="text1"/>
                <w:lang w:val="ro-RO"/>
              </w:rPr>
              <w:t>vizează adaptări la situația din teren, respectiv modificarea detaliului de imbinare a capriorilor la coamă, înlocuirea conductoarelor cu întărziere la propagarea flăcării cu conductoare cu întărziere la propagarea flăcării și fără halogen conform normativului 17, păstrarea aparentă a texturii cărămizii pe anumite porțiuni, suplimentarea articolului de deviz confecționare +montare grinzi metalice in condiții dificile din profile metalice cu cantitatea de 4500 kg, executare tavan din gips carton rezistent la foc in zona CT, amenajări exterioare preluare ape meteorice, executare dren exterior în lungul trotuarului, pe lângă clădire și o rigolă transversală pe trotuar, în partea de sus a intrării în incinta școlii.</w:t>
            </w:r>
          </w:p>
          <w:p w14:paraId="31812952" w14:textId="77777777" w:rsidR="00396F83" w:rsidRPr="0062663D" w:rsidRDefault="00396F83" w:rsidP="00396F83">
            <w:pPr>
              <w:pStyle w:val="Listparagraf"/>
              <w:autoSpaceDE w:val="0"/>
              <w:autoSpaceDN w:val="0"/>
              <w:adjustRightInd w:val="0"/>
              <w:contextualSpacing/>
              <w:jc w:val="both"/>
              <w:rPr>
                <w:rFonts w:ascii="Montserrat Light" w:hAnsi="Montserrat Light"/>
                <w:noProof/>
                <w:snapToGrid w:val="0"/>
                <w:color w:val="000000" w:themeColor="text1"/>
                <w:lang w:val="ro-RO"/>
              </w:rPr>
            </w:pPr>
            <w:r w:rsidRPr="0062663D">
              <w:rPr>
                <w:rFonts w:ascii="Montserrat Light" w:hAnsi="Montserrat Light"/>
                <w:noProof/>
                <w:snapToGrid w:val="0"/>
                <w:color w:val="000000" w:themeColor="text1"/>
                <w:lang w:val="ro-RO"/>
              </w:rPr>
              <w:t xml:space="preserve">Toate modificările ce vizează dispozițiile de șantier au fost încadrate ca fiind modificări nesubstanțiale – modificări cu valoare scăzută, valoarea cumulată a acestora fiind de 496.353,22 lei fără TVA, respectiv 14,94 % (ponderea valorică a </w:t>
            </w:r>
            <w:r w:rsidRPr="0062663D">
              <w:rPr>
                <w:rFonts w:ascii="Montserrat Light" w:hAnsi="Montserrat Light"/>
                <w:noProof/>
                <w:snapToGrid w:val="0"/>
                <w:color w:val="000000" w:themeColor="text1"/>
                <w:lang w:val="ro-RO"/>
              </w:rPr>
              <w:lastRenderedPageBreak/>
              <w:t>modificărilor succesive este sub pragul valoric maximal de 15 %, impus de art 7 alin. (1) din Legea 98/2016).</w:t>
            </w:r>
          </w:p>
          <w:p w14:paraId="431B0435" w14:textId="2BD104F6" w:rsidR="00396F83" w:rsidRPr="0062663D" w:rsidRDefault="00396F83" w:rsidP="00396F83">
            <w:pPr>
              <w:pStyle w:val="Listparagraf"/>
              <w:numPr>
                <w:ilvl w:val="0"/>
                <w:numId w:val="41"/>
              </w:numPr>
              <w:autoSpaceDE w:val="0"/>
              <w:autoSpaceDN w:val="0"/>
              <w:adjustRightInd w:val="0"/>
              <w:contextualSpacing/>
              <w:jc w:val="both"/>
              <w:rPr>
                <w:rFonts w:ascii="Montserrat Light" w:hAnsi="Montserrat Light"/>
                <w:noProof/>
                <w:snapToGrid w:val="0"/>
                <w:color w:val="000000" w:themeColor="text1"/>
                <w:lang w:val="ro-RO"/>
              </w:rPr>
            </w:pPr>
            <w:r w:rsidRPr="0062663D">
              <w:rPr>
                <w:rFonts w:ascii="Montserrat Light" w:hAnsi="Montserrat Light"/>
                <w:noProof/>
                <w:snapToGrid w:val="0"/>
                <w:color w:val="000000" w:themeColor="text1"/>
                <w:lang w:val="ro-RO"/>
              </w:rPr>
              <w:t xml:space="preserve">Contractul de lucrări nr. </w:t>
            </w:r>
            <w:r w:rsidRPr="0062663D">
              <w:rPr>
                <w:rFonts w:ascii="Montserrat Light" w:hAnsi="Montserrat Light"/>
                <w:color w:val="000000" w:themeColor="text1"/>
                <w:lang w:val="ro-RO"/>
              </w:rPr>
              <w:t>22659/188/02.07.2020 prevede în Clauza 4 Obiectul și prețul contractului, Sub-clauza 4.2.3 ajustarea prețurilor “ Prețul contractului se</w:t>
            </w:r>
            <w:r w:rsidR="00931E80" w:rsidRPr="0062663D">
              <w:rPr>
                <w:rFonts w:ascii="Montserrat Light" w:hAnsi="Montserrat Light"/>
                <w:color w:val="000000" w:themeColor="text1"/>
                <w:lang w:val="ro-RO"/>
              </w:rPr>
              <w:t xml:space="preserve"> </w:t>
            </w:r>
            <w:r w:rsidRPr="0062663D">
              <w:rPr>
                <w:rFonts w:ascii="Montserrat Light" w:hAnsi="Montserrat Light"/>
                <w:color w:val="000000" w:themeColor="text1"/>
                <w:lang w:val="ro-RO"/>
              </w:rPr>
              <w:t>poate ajusta, prin acordul de voință al părților, consemnat într-un act adițional la contract”. P</w:t>
            </w:r>
            <w:r w:rsidR="00973CEB" w:rsidRPr="0062663D">
              <w:rPr>
                <w:rFonts w:ascii="Montserrat Light" w:hAnsi="Montserrat Light"/>
                <w:color w:val="000000" w:themeColor="text1"/>
                <w:lang w:val="ro-RO"/>
              </w:rPr>
              <w:t>entru lucrarile executate</w:t>
            </w:r>
            <w:r w:rsidR="008C521C" w:rsidRPr="0062663D">
              <w:rPr>
                <w:rFonts w:ascii="Montserrat Light" w:hAnsi="Montserrat Light"/>
                <w:color w:val="000000" w:themeColor="text1"/>
                <w:lang w:val="ro-RO"/>
              </w:rPr>
              <w:t xml:space="preserve"> de SC MAPCOM CONSTRUT SRL</w:t>
            </w:r>
            <w:r w:rsidR="00973CEB" w:rsidRPr="0062663D">
              <w:rPr>
                <w:rFonts w:ascii="Montserrat Light" w:hAnsi="Montserrat Light"/>
                <w:color w:val="000000" w:themeColor="text1"/>
                <w:lang w:val="ro-RO"/>
              </w:rPr>
              <w:t xml:space="preserve"> , p</w:t>
            </w:r>
            <w:r w:rsidRPr="0062663D">
              <w:rPr>
                <w:rFonts w:ascii="Montserrat Light" w:hAnsi="Montserrat Light"/>
                <w:color w:val="000000" w:themeColor="text1"/>
                <w:lang w:val="ro-RO"/>
              </w:rPr>
              <w:t>ână în prezent s-a decontat suma de</w:t>
            </w:r>
            <w:r w:rsidR="008C521C" w:rsidRPr="0062663D">
              <w:rPr>
                <w:rFonts w:ascii="Montserrat Light" w:hAnsi="Montserrat Light"/>
                <w:color w:val="000000" w:themeColor="text1"/>
                <w:lang w:val="ro-RO"/>
              </w:rPr>
              <w:t xml:space="preserve"> 4.729.662,80 lei </w:t>
            </w:r>
            <w:r w:rsidRPr="0062663D">
              <w:rPr>
                <w:rFonts w:ascii="Montserrat Light" w:hAnsi="Montserrat Light"/>
                <w:color w:val="000000" w:themeColor="text1"/>
                <w:lang w:val="ro-RO"/>
              </w:rPr>
              <w:t xml:space="preserve">fără TVA, </w:t>
            </w:r>
            <w:r w:rsidR="008C521C" w:rsidRPr="0062663D">
              <w:rPr>
                <w:rFonts w:ascii="Montserrat Light" w:hAnsi="Montserrat Light"/>
                <w:color w:val="000000" w:themeColor="text1"/>
                <w:lang w:val="ro-RO"/>
              </w:rPr>
              <w:t>din care 912.607,3</w:t>
            </w:r>
            <w:r w:rsidR="00AD2F34" w:rsidRPr="0062663D">
              <w:rPr>
                <w:rFonts w:ascii="Montserrat Light" w:hAnsi="Montserrat Light"/>
                <w:color w:val="000000" w:themeColor="text1"/>
                <w:lang w:val="ro-RO"/>
              </w:rPr>
              <w:t>4</w:t>
            </w:r>
            <w:r w:rsidR="008C521C" w:rsidRPr="0062663D">
              <w:rPr>
                <w:rFonts w:ascii="Montserrat Light" w:hAnsi="Montserrat Light"/>
                <w:color w:val="000000" w:themeColor="text1"/>
                <w:lang w:val="ro-RO"/>
              </w:rPr>
              <w:t xml:space="preserve"> lei fara TVA ,</w:t>
            </w:r>
            <w:r w:rsidR="00C76627" w:rsidRPr="0062663D">
              <w:rPr>
                <w:rFonts w:ascii="Montserrat Light" w:hAnsi="Montserrat Light"/>
                <w:color w:val="000000" w:themeColor="text1"/>
                <w:lang w:val="ro-RO"/>
              </w:rPr>
              <w:t xml:space="preserve"> </w:t>
            </w:r>
            <w:r w:rsidR="008C521C" w:rsidRPr="0062663D">
              <w:rPr>
                <w:rFonts w:ascii="Montserrat Light" w:hAnsi="Montserrat Light"/>
                <w:color w:val="000000" w:themeColor="text1"/>
                <w:lang w:val="ro-RO"/>
              </w:rPr>
              <w:t xml:space="preserve">care  </w:t>
            </w:r>
            <w:r w:rsidRPr="0062663D">
              <w:rPr>
                <w:rFonts w:ascii="Montserrat Light" w:hAnsi="Montserrat Light"/>
                <w:color w:val="000000" w:themeColor="text1"/>
                <w:lang w:val="ro-RO"/>
              </w:rPr>
              <w:t>reprezent</w:t>
            </w:r>
            <w:r w:rsidR="008C521C" w:rsidRPr="0062663D">
              <w:rPr>
                <w:rFonts w:ascii="Montserrat Light" w:hAnsi="Montserrat Light"/>
                <w:color w:val="000000" w:themeColor="text1"/>
                <w:lang w:val="ro-RO"/>
              </w:rPr>
              <w:t xml:space="preserve">a </w:t>
            </w:r>
            <w:r w:rsidRPr="0062663D">
              <w:rPr>
                <w:rFonts w:ascii="Montserrat Light" w:hAnsi="Montserrat Light"/>
                <w:color w:val="000000" w:themeColor="text1"/>
                <w:lang w:val="ro-RO"/>
              </w:rPr>
              <w:t xml:space="preserve">ajustarea aferentă </w:t>
            </w:r>
            <w:r w:rsidR="00BE7BDD" w:rsidRPr="0062663D">
              <w:rPr>
                <w:rFonts w:ascii="Montserrat Light" w:hAnsi="Montserrat Light"/>
                <w:color w:val="000000" w:themeColor="text1"/>
                <w:lang w:val="ro-RO"/>
              </w:rPr>
              <w:t xml:space="preserve">celor 13 </w:t>
            </w:r>
            <w:r w:rsidRPr="0062663D">
              <w:rPr>
                <w:rFonts w:ascii="Montserrat Light" w:hAnsi="Montserrat Light"/>
                <w:color w:val="000000" w:themeColor="text1"/>
                <w:lang w:val="ro-RO"/>
              </w:rPr>
              <w:t>situații</w:t>
            </w:r>
            <w:r w:rsidR="00BE7BDD" w:rsidRPr="0062663D">
              <w:rPr>
                <w:rFonts w:ascii="Montserrat Light" w:hAnsi="Montserrat Light"/>
                <w:color w:val="000000" w:themeColor="text1"/>
                <w:lang w:val="ro-RO"/>
              </w:rPr>
              <w:t xml:space="preserve"> </w:t>
            </w:r>
            <w:r w:rsidRPr="0062663D">
              <w:rPr>
                <w:rFonts w:ascii="Montserrat Light" w:hAnsi="Montserrat Light"/>
                <w:color w:val="000000" w:themeColor="text1"/>
                <w:lang w:val="ro-RO"/>
              </w:rPr>
              <w:t xml:space="preserve"> de lucrări înaintate.</w:t>
            </w:r>
            <w:r w:rsidR="002902AA" w:rsidRPr="0062663D">
              <w:rPr>
                <w:rFonts w:ascii="Montserrat Light" w:hAnsi="Montserrat Light"/>
                <w:color w:val="000000" w:themeColor="text1"/>
                <w:lang w:val="ro-RO"/>
              </w:rPr>
              <w:t xml:space="preserve"> </w:t>
            </w:r>
            <w:r w:rsidR="008C521C" w:rsidRPr="0062663D">
              <w:rPr>
                <w:rFonts w:ascii="Montserrat Light" w:hAnsi="Montserrat Light"/>
                <w:color w:val="000000" w:themeColor="text1"/>
                <w:lang w:val="ro-RO"/>
              </w:rPr>
              <w:t xml:space="preserve"> Prin </w:t>
            </w:r>
            <w:r w:rsidR="001F79A6" w:rsidRPr="0062663D">
              <w:rPr>
                <w:rFonts w:ascii="Montserrat Light" w:hAnsi="Montserrat Light"/>
                <w:color w:val="000000" w:themeColor="text1"/>
                <w:lang w:val="ro-RO"/>
              </w:rPr>
              <w:t>Hotărâri</w:t>
            </w:r>
            <w:r w:rsidR="008C521C" w:rsidRPr="0062663D">
              <w:rPr>
                <w:rFonts w:ascii="Montserrat Light" w:hAnsi="Montserrat Light"/>
                <w:color w:val="000000" w:themeColor="text1"/>
                <w:lang w:val="ro-RO"/>
              </w:rPr>
              <w:t>le</w:t>
            </w:r>
            <w:r w:rsidR="001F79A6" w:rsidRPr="0062663D">
              <w:rPr>
                <w:rFonts w:ascii="Montserrat Light" w:hAnsi="Montserrat Light"/>
                <w:color w:val="000000" w:themeColor="text1"/>
                <w:lang w:val="ro-RO"/>
              </w:rPr>
              <w:t xml:space="preserve">  Consiliului Județean Cluj nr. 8/31 ianuarie 2023, și 95/29 mai 2023 pentru modificarea Hotărârii Consiliului Județean Cluj nr. 38/2018 privind aprobarea Proiectului  „</w:t>
            </w:r>
            <w:r w:rsidR="001F79A6" w:rsidRPr="0062663D">
              <w:rPr>
                <w:rFonts w:ascii="Montserrat Light" w:hAnsi="Montserrat Light"/>
                <w:bCs/>
                <w:lang w:val="ro-RO"/>
              </w:rPr>
              <w:t>Reabilitarea și modernizarea clădirii atelierelor din cadrul Școlii Gimnaziale Speciale pentru Deficienți de Auz "Kozmutza Fl</w:t>
            </w:r>
            <w:r w:rsidR="001F79A6" w:rsidRPr="0062663D">
              <w:rPr>
                <w:rFonts w:ascii="Montserrat Light" w:hAnsi="Montserrat Light" w:cs="Cambria"/>
                <w:bCs/>
                <w:lang w:val="ro-RO"/>
              </w:rPr>
              <w:t>ór</w:t>
            </w:r>
            <w:r w:rsidR="001F79A6" w:rsidRPr="0062663D">
              <w:rPr>
                <w:rFonts w:ascii="Montserrat Light" w:hAnsi="Montserrat Light"/>
                <w:bCs/>
                <w:lang w:val="ro-RO"/>
              </w:rPr>
              <w:t>a” și a cheltuielilor legate de proiect</w:t>
            </w:r>
            <w:r w:rsidR="008C521C" w:rsidRPr="0062663D">
              <w:rPr>
                <w:rFonts w:ascii="Montserrat Light" w:hAnsi="Montserrat Light"/>
                <w:bCs/>
                <w:lang w:val="ro-RO"/>
              </w:rPr>
              <w:t>, a fost aprobata suma de 814.226,8</w:t>
            </w:r>
            <w:r w:rsidR="006E23B3" w:rsidRPr="0062663D">
              <w:rPr>
                <w:rFonts w:ascii="Montserrat Light" w:hAnsi="Montserrat Light"/>
                <w:bCs/>
                <w:lang w:val="ro-RO"/>
              </w:rPr>
              <w:t>3</w:t>
            </w:r>
            <w:r w:rsidR="008C521C" w:rsidRPr="0062663D">
              <w:rPr>
                <w:rFonts w:ascii="Montserrat Light" w:hAnsi="Montserrat Light"/>
                <w:bCs/>
                <w:lang w:val="ro-RO"/>
              </w:rPr>
              <w:t xml:space="preserve"> lei fara TVA</w:t>
            </w:r>
            <w:r w:rsidR="00C76627" w:rsidRPr="0062663D">
              <w:rPr>
                <w:rFonts w:ascii="Montserrat Light" w:hAnsi="Montserrat Light"/>
                <w:bCs/>
                <w:lang w:val="ro-RO"/>
              </w:rPr>
              <w:t>.</w:t>
            </w:r>
            <w:r w:rsidR="008C521C" w:rsidRPr="0062663D">
              <w:rPr>
                <w:rFonts w:ascii="Montserrat Light" w:hAnsi="Montserrat Light"/>
                <w:bCs/>
                <w:lang w:val="ro-RO"/>
              </w:rPr>
              <w:t xml:space="preserve"> </w:t>
            </w:r>
          </w:p>
          <w:p w14:paraId="299045A4" w14:textId="41B6D5A2" w:rsidR="00524248" w:rsidRPr="0062663D" w:rsidRDefault="008C521C" w:rsidP="00ED2FAB">
            <w:pPr>
              <w:pStyle w:val="Listparagraf"/>
              <w:numPr>
                <w:ilvl w:val="0"/>
                <w:numId w:val="41"/>
              </w:numPr>
              <w:tabs>
                <w:tab w:val="left" w:pos="3456"/>
              </w:tabs>
              <w:autoSpaceDE w:val="0"/>
              <w:autoSpaceDN w:val="0"/>
              <w:adjustRightInd w:val="0"/>
              <w:contextualSpacing/>
              <w:jc w:val="both"/>
              <w:rPr>
                <w:rFonts w:ascii="Montserrat Light" w:hAnsi="Montserrat Light"/>
                <w:noProof/>
                <w:lang w:val="ro-RO"/>
              </w:rPr>
            </w:pPr>
            <w:r w:rsidRPr="0062663D">
              <w:rPr>
                <w:rFonts w:ascii="Montserrat Light" w:hAnsi="Montserrat Light"/>
                <w:bCs/>
                <w:lang w:val="ro-RO"/>
              </w:rPr>
              <w:t xml:space="preserve">Ulterior aprobarii </w:t>
            </w:r>
            <w:r w:rsidR="00680888" w:rsidRPr="0062663D">
              <w:rPr>
                <w:rFonts w:ascii="Montserrat Light" w:hAnsi="Montserrat Light"/>
                <w:bCs/>
                <w:lang w:val="ro-RO"/>
              </w:rPr>
              <w:t>ce</w:t>
            </w:r>
            <w:r w:rsidR="001F79A6" w:rsidRPr="0062663D">
              <w:rPr>
                <w:rFonts w:ascii="Montserrat Light" w:hAnsi="Montserrat Light"/>
                <w:color w:val="000000" w:themeColor="text1"/>
                <w:lang w:val="ro-RO"/>
              </w:rPr>
              <w:t xml:space="preserve">lor două </w:t>
            </w:r>
            <w:r w:rsidR="002902AA" w:rsidRPr="0062663D">
              <w:rPr>
                <w:rFonts w:ascii="Montserrat Light" w:hAnsi="Montserrat Light"/>
                <w:color w:val="000000" w:themeColor="text1"/>
                <w:lang w:val="ro-RO"/>
              </w:rPr>
              <w:t>Hotărâr</w:t>
            </w:r>
            <w:r w:rsidR="001F79A6" w:rsidRPr="0062663D">
              <w:rPr>
                <w:rFonts w:ascii="Montserrat Light" w:hAnsi="Montserrat Light"/>
                <w:color w:val="000000" w:themeColor="text1"/>
                <w:lang w:val="ro-RO"/>
              </w:rPr>
              <w:t xml:space="preserve">i ale </w:t>
            </w:r>
            <w:r w:rsidR="002902AA" w:rsidRPr="0062663D">
              <w:rPr>
                <w:rFonts w:ascii="Montserrat Light" w:hAnsi="Montserrat Light"/>
                <w:color w:val="000000" w:themeColor="text1"/>
                <w:lang w:val="ro-RO"/>
              </w:rPr>
              <w:t>Consiliului Județean Cluj</w:t>
            </w:r>
            <w:r w:rsidR="001F79A6" w:rsidRPr="0062663D">
              <w:rPr>
                <w:rFonts w:ascii="Montserrat Light" w:hAnsi="Montserrat Light"/>
                <w:color w:val="000000" w:themeColor="text1"/>
                <w:lang w:val="ro-RO"/>
              </w:rPr>
              <w:t>,</w:t>
            </w:r>
            <w:r w:rsidR="00C76627" w:rsidRPr="0062663D">
              <w:rPr>
                <w:rFonts w:ascii="Montserrat Light" w:hAnsi="Montserrat Light"/>
                <w:color w:val="000000" w:themeColor="text1"/>
                <w:lang w:val="ro-RO"/>
              </w:rPr>
              <w:t xml:space="preserve"> pentru suma de 814.226,83 lei (fara TVA), </w:t>
            </w:r>
            <w:r w:rsidR="00136C8D" w:rsidRPr="0062663D">
              <w:rPr>
                <w:rFonts w:ascii="Montserrat Light" w:hAnsi="Montserrat Light"/>
                <w:color w:val="000000" w:themeColor="text1"/>
                <w:lang w:val="ro-RO"/>
              </w:rPr>
              <w:t xml:space="preserve"> și încheierea act</w:t>
            </w:r>
            <w:r w:rsidRPr="0062663D">
              <w:rPr>
                <w:rFonts w:ascii="Montserrat Light" w:hAnsi="Montserrat Light"/>
                <w:color w:val="000000" w:themeColor="text1"/>
                <w:lang w:val="ro-RO"/>
              </w:rPr>
              <w:t xml:space="preserve">elor </w:t>
            </w:r>
            <w:r w:rsidR="00136C8D" w:rsidRPr="0062663D">
              <w:rPr>
                <w:rFonts w:ascii="Montserrat Light" w:hAnsi="Montserrat Light"/>
                <w:color w:val="000000" w:themeColor="text1"/>
                <w:lang w:val="ro-RO"/>
              </w:rPr>
              <w:t xml:space="preserve"> adițional</w:t>
            </w:r>
            <w:r w:rsidRPr="0062663D">
              <w:rPr>
                <w:rFonts w:ascii="Montserrat Light" w:hAnsi="Montserrat Light"/>
                <w:color w:val="000000" w:themeColor="text1"/>
                <w:lang w:val="ro-RO"/>
              </w:rPr>
              <w:t>e</w:t>
            </w:r>
            <w:r w:rsidR="00136C8D" w:rsidRPr="0062663D">
              <w:rPr>
                <w:rFonts w:ascii="Montserrat Light" w:hAnsi="Montserrat Light"/>
                <w:color w:val="000000" w:themeColor="text1"/>
                <w:lang w:val="ro-RO"/>
              </w:rPr>
              <w:t xml:space="preserve"> nr.6</w:t>
            </w:r>
            <w:r w:rsidR="00973CEB" w:rsidRPr="0062663D">
              <w:rPr>
                <w:rFonts w:ascii="Montserrat Light" w:hAnsi="Montserrat Light"/>
                <w:color w:val="000000" w:themeColor="text1"/>
                <w:lang w:val="ro-RO"/>
              </w:rPr>
              <w:t xml:space="preserve"> si 7 </w:t>
            </w:r>
            <w:r w:rsidR="00136C8D" w:rsidRPr="0062663D">
              <w:rPr>
                <w:rFonts w:ascii="Montserrat Light" w:hAnsi="Montserrat Light"/>
                <w:color w:val="000000" w:themeColor="text1"/>
                <w:lang w:val="ro-RO"/>
              </w:rPr>
              <w:t xml:space="preserve"> </w:t>
            </w:r>
            <w:r w:rsidR="00C76627" w:rsidRPr="0062663D">
              <w:rPr>
                <w:rFonts w:ascii="Montserrat Light" w:hAnsi="Montserrat Light"/>
                <w:color w:val="000000" w:themeColor="text1"/>
                <w:lang w:val="ro-RO"/>
              </w:rPr>
              <w:t xml:space="preserve">pentru majorarea valorii </w:t>
            </w:r>
            <w:r w:rsidR="00680888" w:rsidRPr="0062663D">
              <w:rPr>
                <w:rFonts w:ascii="Montserrat Light" w:hAnsi="Montserrat Light"/>
                <w:color w:val="000000" w:themeColor="text1"/>
                <w:lang w:val="ro-RO"/>
              </w:rPr>
              <w:t xml:space="preserve"> </w:t>
            </w:r>
            <w:r w:rsidR="00136C8D" w:rsidRPr="0062663D">
              <w:rPr>
                <w:rFonts w:ascii="Montserrat Light" w:hAnsi="Montserrat Light"/>
                <w:color w:val="000000" w:themeColor="text1"/>
                <w:lang w:val="ro-RO"/>
              </w:rPr>
              <w:t>contractul</w:t>
            </w:r>
            <w:r w:rsidR="00C76627" w:rsidRPr="0062663D">
              <w:rPr>
                <w:rFonts w:ascii="Montserrat Light" w:hAnsi="Montserrat Light"/>
                <w:color w:val="000000" w:themeColor="text1"/>
                <w:lang w:val="ro-RO"/>
              </w:rPr>
              <w:t>ui</w:t>
            </w:r>
            <w:r w:rsidR="00136C8D" w:rsidRPr="0062663D">
              <w:rPr>
                <w:rFonts w:ascii="Montserrat Light" w:hAnsi="Montserrat Light"/>
                <w:color w:val="000000" w:themeColor="text1"/>
                <w:lang w:val="ro-RO"/>
              </w:rPr>
              <w:t xml:space="preserve"> de lucrări, </w:t>
            </w:r>
            <w:r w:rsidR="002902AA" w:rsidRPr="0062663D">
              <w:rPr>
                <w:rFonts w:ascii="Montserrat Light" w:hAnsi="Montserrat Light"/>
                <w:noProof/>
                <w:lang w:val="ro-RO"/>
              </w:rPr>
              <w:t xml:space="preserve">a fost identificată o eroare </w:t>
            </w:r>
            <w:r w:rsidR="00F95AFF" w:rsidRPr="0062663D">
              <w:rPr>
                <w:rFonts w:ascii="Montserrat Light" w:hAnsi="Montserrat Light"/>
                <w:noProof/>
                <w:lang w:val="ro-RO"/>
              </w:rPr>
              <w:t xml:space="preserve">materială </w:t>
            </w:r>
            <w:r w:rsidR="002902AA" w:rsidRPr="0062663D">
              <w:rPr>
                <w:rFonts w:ascii="Montserrat Light" w:hAnsi="Montserrat Light"/>
                <w:noProof/>
                <w:lang w:val="ro-RO"/>
              </w:rPr>
              <w:t>de calcul</w:t>
            </w:r>
            <w:r w:rsidR="00F95AFF" w:rsidRPr="0062663D">
              <w:rPr>
                <w:rFonts w:ascii="Montserrat Light" w:hAnsi="Montserrat Light"/>
                <w:noProof/>
                <w:lang w:val="ro-RO"/>
              </w:rPr>
              <w:t>,</w:t>
            </w:r>
            <w:r w:rsidR="001F79A6" w:rsidRPr="0062663D">
              <w:rPr>
                <w:rFonts w:ascii="Montserrat Light" w:hAnsi="Montserrat Light"/>
                <w:noProof/>
                <w:lang w:val="ro-RO"/>
              </w:rPr>
              <w:t xml:space="preserve"> privind valoarea totală a ajustărilor</w:t>
            </w:r>
            <w:r w:rsidR="001D5046" w:rsidRPr="0062663D">
              <w:rPr>
                <w:rFonts w:ascii="Montserrat Light" w:hAnsi="Montserrat Light"/>
                <w:noProof/>
                <w:lang w:val="ro-RO"/>
              </w:rPr>
              <w:t xml:space="preserve">. Astfel pentru situațiile de lucrări nr.6-13 </w:t>
            </w:r>
            <w:r w:rsidR="00F95AFF" w:rsidRPr="0062663D">
              <w:rPr>
                <w:rFonts w:ascii="Montserrat Light" w:hAnsi="Montserrat Light"/>
                <w:noProof/>
                <w:lang w:val="ro-RO"/>
              </w:rPr>
              <w:t>valoarea corectă a ajustării</w:t>
            </w:r>
            <w:r w:rsidR="001F79A6" w:rsidRPr="0062663D">
              <w:rPr>
                <w:rFonts w:ascii="Montserrat Light" w:hAnsi="Montserrat Light"/>
                <w:noProof/>
                <w:lang w:val="ro-RO"/>
              </w:rPr>
              <w:t xml:space="preserve"> </w:t>
            </w:r>
            <w:r w:rsidR="00F95AFF" w:rsidRPr="0062663D">
              <w:rPr>
                <w:rFonts w:ascii="Montserrat Light" w:hAnsi="Montserrat Light"/>
                <w:noProof/>
                <w:lang w:val="ro-RO"/>
              </w:rPr>
              <w:t xml:space="preserve">este de </w:t>
            </w:r>
            <w:r w:rsidR="00680888" w:rsidRPr="0062663D">
              <w:rPr>
                <w:rFonts w:ascii="Montserrat Light" w:hAnsi="Montserrat Light"/>
                <w:noProof/>
                <w:lang w:val="ro-RO"/>
              </w:rPr>
              <w:t>912.607,3</w:t>
            </w:r>
            <w:r w:rsidR="00AD2F34" w:rsidRPr="0062663D">
              <w:rPr>
                <w:rFonts w:ascii="Montserrat Light" w:hAnsi="Montserrat Light"/>
                <w:noProof/>
                <w:lang w:val="ro-RO"/>
              </w:rPr>
              <w:t>4</w:t>
            </w:r>
            <w:r w:rsidR="00680888" w:rsidRPr="0062663D">
              <w:rPr>
                <w:rFonts w:ascii="Montserrat Light" w:hAnsi="Montserrat Light"/>
                <w:noProof/>
                <w:lang w:val="ro-RO"/>
              </w:rPr>
              <w:t xml:space="preserve"> </w:t>
            </w:r>
            <w:r w:rsidR="00D57DEC" w:rsidRPr="0062663D">
              <w:rPr>
                <w:rFonts w:ascii="Montserrat Light" w:hAnsi="Montserrat Light"/>
                <w:noProof/>
                <w:lang w:val="ro-RO"/>
              </w:rPr>
              <w:t xml:space="preserve"> </w:t>
            </w:r>
            <w:r w:rsidR="008F1974" w:rsidRPr="0062663D">
              <w:rPr>
                <w:rFonts w:ascii="Montserrat Light" w:hAnsi="Montserrat Light"/>
                <w:noProof/>
                <w:lang w:val="ro-RO"/>
              </w:rPr>
              <w:t>lei f</w:t>
            </w:r>
            <w:r w:rsidR="002057AE" w:rsidRPr="0062663D">
              <w:rPr>
                <w:rFonts w:ascii="Montserrat Light" w:hAnsi="Montserrat Light"/>
                <w:noProof/>
                <w:lang w:val="ro-RO"/>
              </w:rPr>
              <w:t xml:space="preserve">ără </w:t>
            </w:r>
            <w:r w:rsidR="008F1974" w:rsidRPr="0062663D">
              <w:rPr>
                <w:rFonts w:ascii="Montserrat Light" w:hAnsi="Montserrat Light"/>
                <w:noProof/>
                <w:lang w:val="ro-RO"/>
              </w:rPr>
              <w:t xml:space="preserve"> TVA</w:t>
            </w:r>
            <w:r w:rsidR="00F95AFF" w:rsidRPr="0062663D">
              <w:rPr>
                <w:rFonts w:ascii="Montserrat Light" w:hAnsi="Montserrat Light"/>
                <w:noProof/>
                <w:lang w:val="ro-RO"/>
              </w:rPr>
              <w:t>. (</w:t>
            </w:r>
            <w:r w:rsidR="001D5046" w:rsidRPr="0062663D">
              <w:rPr>
                <w:rFonts w:ascii="Montserrat Light" w:hAnsi="Montserrat Light"/>
                <w:noProof/>
                <w:lang w:val="ro-RO"/>
              </w:rPr>
              <w:t xml:space="preserve">adica </w:t>
            </w:r>
            <w:r w:rsidR="00C76627" w:rsidRPr="0062663D">
              <w:rPr>
                <w:rFonts w:ascii="Montserrat Light" w:hAnsi="Montserrat Light"/>
                <w:noProof/>
                <w:lang w:val="ro-RO"/>
              </w:rPr>
              <w:t>cu o diferenta in plus de 98.380,51 lei (faraTVA)</w:t>
            </w:r>
            <w:r w:rsidR="00680888" w:rsidRPr="0062663D">
              <w:rPr>
                <w:rFonts w:ascii="Montserrat Light" w:hAnsi="Montserrat Light"/>
                <w:noProof/>
                <w:lang w:val="ro-RO"/>
              </w:rPr>
              <w:t xml:space="preserve">. Diferenta </w:t>
            </w:r>
            <w:r w:rsidR="008F1974" w:rsidRPr="0062663D">
              <w:rPr>
                <w:rFonts w:ascii="Montserrat Light" w:hAnsi="Montserrat Light"/>
                <w:noProof/>
                <w:lang w:val="ro-RO"/>
              </w:rPr>
              <w:t>de 98.380,5</w:t>
            </w:r>
            <w:r w:rsidR="006E23B3" w:rsidRPr="0062663D">
              <w:rPr>
                <w:rFonts w:ascii="Montserrat Light" w:hAnsi="Montserrat Light"/>
                <w:noProof/>
                <w:lang w:val="ro-RO"/>
              </w:rPr>
              <w:t>1</w:t>
            </w:r>
            <w:r w:rsidR="008F1974" w:rsidRPr="0062663D">
              <w:rPr>
                <w:rFonts w:ascii="Montserrat Light" w:hAnsi="Montserrat Light"/>
                <w:noProof/>
                <w:lang w:val="ro-RO"/>
              </w:rPr>
              <w:t xml:space="preserve"> lei (fara TVA) reprezintă </w:t>
            </w:r>
            <w:r w:rsidR="00973CEB" w:rsidRPr="0062663D">
              <w:rPr>
                <w:rFonts w:ascii="Montserrat Light" w:hAnsi="Montserrat Light"/>
                <w:noProof/>
                <w:lang w:val="ro-RO"/>
              </w:rPr>
              <w:t xml:space="preserve">suma care </w:t>
            </w:r>
            <w:r w:rsidR="008F1974" w:rsidRPr="0062663D">
              <w:rPr>
                <w:rFonts w:ascii="Montserrat Light" w:hAnsi="Montserrat Light"/>
                <w:noProof/>
                <w:lang w:val="ro-RO"/>
              </w:rPr>
              <w:t>trebuia reținută din</w:t>
            </w:r>
            <w:r w:rsidR="00C76627" w:rsidRPr="0062663D">
              <w:rPr>
                <w:rFonts w:ascii="Montserrat Light" w:hAnsi="Montserrat Light"/>
                <w:noProof/>
                <w:lang w:val="ro-RO"/>
              </w:rPr>
              <w:t xml:space="preserve"> valoarea </w:t>
            </w:r>
            <w:r w:rsidR="008F1974" w:rsidRPr="0062663D">
              <w:rPr>
                <w:rFonts w:ascii="Montserrat Light" w:hAnsi="Montserrat Light"/>
                <w:noProof/>
                <w:lang w:val="ro-RO"/>
              </w:rPr>
              <w:t xml:space="preserve"> situați</w:t>
            </w:r>
            <w:r w:rsidR="00C76627" w:rsidRPr="0062663D">
              <w:rPr>
                <w:rFonts w:ascii="Montserrat Light" w:hAnsi="Montserrat Light"/>
                <w:noProof/>
                <w:lang w:val="ro-RO"/>
              </w:rPr>
              <w:t>ei</w:t>
            </w:r>
            <w:r w:rsidR="008F1974" w:rsidRPr="0062663D">
              <w:rPr>
                <w:rFonts w:ascii="Montserrat Light" w:hAnsi="Montserrat Light"/>
                <w:noProof/>
                <w:lang w:val="ro-RO"/>
              </w:rPr>
              <w:t xml:space="preserve"> de lucrări </w:t>
            </w:r>
            <w:r w:rsidR="00C76627" w:rsidRPr="0062663D">
              <w:rPr>
                <w:rFonts w:ascii="Montserrat Light" w:hAnsi="Montserrat Light"/>
                <w:noProof/>
                <w:lang w:val="ro-RO"/>
              </w:rPr>
              <w:t xml:space="preserve">nr. </w:t>
            </w:r>
            <w:r w:rsidR="008F1974" w:rsidRPr="0062663D">
              <w:rPr>
                <w:rFonts w:ascii="Montserrat Light" w:hAnsi="Montserrat Light"/>
                <w:noProof/>
                <w:lang w:val="ro-RO"/>
              </w:rPr>
              <w:t>8</w:t>
            </w:r>
            <w:r w:rsidR="00D57DEC" w:rsidRPr="0062663D">
              <w:rPr>
                <w:rFonts w:ascii="Montserrat Light" w:hAnsi="Montserrat Light"/>
                <w:noProof/>
                <w:lang w:val="ro-RO"/>
              </w:rPr>
              <w:t xml:space="preserve"> </w:t>
            </w:r>
            <w:r w:rsidR="008F1974" w:rsidRPr="0062663D">
              <w:rPr>
                <w:rFonts w:ascii="Montserrat Light" w:hAnsi="Montserrat Light"/>
                <w:noProof/>
                <w:lang w:val="ro-RO"/>
              </w:rPr>
              <w:t xml:space="preserve"> depusă de constructor, în condițiile în care pentru situția de lucrări nr.6 și 7 au fost plătite ajustări </w:t>
            </w:r>
            <w:r w:rsidR="002057AE" w:rsidRPr="0062663D">
              <w:rPr>
                <w:rFonts w:ascii="Montserrat Light" w:hAnsi="Montserrat Light"/>
                <w:noProof/>
                <w:lang w:val="ro-RO"/>
              </w:rPr>
              <w:t xml:space="preserve">în valoare de 180.864,82 lei, </w:t>
            </w:r>
            <w:r w:rsidR="00C76627" w:rsidRPr="0062663D">
              <w:rPr>
                <w:rFonts w:ascii="Montserrat Light" w:hAnsi="Montserrat Light"/>
                <w:noProof/>
                <w:lang w:val="ro-RO"/>
              </w:rPr>
              <w:t xml:space="preserve">cu 98.380,51 lei in plus, </w:t>
            </w:r>
            <w:r w:rsidR="002057AE" w:rsidRPr="0062663D">
              <w:rPr>
                <w:rFonts w:ascii="Montserrat Light" w:hAnsi="Montserrat Light"/>
                <w:noProof/>
                <w:lang w:val="ro-RO"/>
              </w:rPr>
              <w:t xml:space="preserve">deoarece la data depunerii celor două situații, indicii de cost în construcții nu erau cei definitivi pe baza cărora s-a calculat </w:t>
            </w:r>
            <w:r w:rsidR="00136C8D" w:rsidRPr="0062663D">
              <w:rPr>
                <w:rFonts w:ascii="Montserrat Light" w:hAnsi="Montserrat Light"/>
                <w:noProof/>
                <w:lang w:val="ro-RO"/>
              </w:rPr>
              <w:t xml:space="preserve">valoarea </w:t>
            </w:r>
            <w:r w:rsidR="002057AE" w:rsidRPr="0062663D">
              <w:rPr>
                <w:rFonts w:ascii="Montserrat Light" w:hAnsi="Montserrat Light"/>
                <w:noProof/>
                <w:lang w:val="ro-RO"/>
              </w:rPr>
              <w:t>ajust</w:t>
            </w:r>
            <w:r w:rsidR="00136C8D" w:rsidRPr="0062663D">
              <w:rPr>
                <w:rFonts w:ascii="Montserrat Light" w:hAnsi="Montserrat Light"/>
                <w:noProof/>
                <w:lang w:val="ro-RO"/>
              </w:rPr>
              <w:t xml:space="preserve">ării. </w:t>
            </w:r>
            <w:r w:rsidR="002057AE" w:rsidRPr="0062663D">
              <w:rPr>
                <w:rFonts w:ascii="Montserrat Light" w:hAnsi="Montserrat Light"/>
                <w:noProof/>
                <w:lang w:val="ro-RO"/>
              </w:rPr>
              <w:t xml:space="preserve">Ulterior, după apariția în Buletinul statistic de prețuri a indicilor de cost finali aferenți perioadelor pentru care s-au decontat lucrări prin SL 6 și SL 7, a rezultat că față de cei 180.864,82 lei plătiti, constructorului îi revine suma de 82.484,30 lei, iar diferența de </w:t>
            </w:r>
            <w:r w:rsidR="00B60AA5" w:rsidRPr="0062663D">
              <w:rPr>
                <w:rFonts w:ascii="Montserrat Light" w:hAnsi="Montserrat Light"/>
                <w:noProof/>
                <w:lang w:val="ro-RO"/>
              </w:rPr>
              <w:t>98.380,5</w:t>
            </w:r>
            <w:r w:rsidR="006E23B3" w:rsidRPr="0062663D">
              <w:rPr>
                <w:rFonts w:ascii="Montserrat Light" w:hAnsi="Montserrat Light"/>
                <w:noProof/>
                <w:lang w:val="ro-RO"/>
              </w:rPr>
              <w:t>1</w:t>
            </w:r>
            <w:r w:rsidR="00B60AA5" w:rsidRPr="0062663D">
              <w:rPr>
                <w:rFonts w:ascii="Montserrat Light" w:hAnsi="Montserrat Light"/>
                <w:noProof/>
                <w:lang w:val="ro-RO"/>
              </w:rPr>
              <w:t xml:space="preserve"> </w:t>
            </w:r>
            <w:r w:rsidR="00136C8D" w:rsidRPr="0062663D">
              <w:rPr>
                <w:rFonts w:ascii="Montserrat Light" w:hAnsi="Montserrat Light"/>
                <w:noProof/>
                <w:lang w:val="ro-RO"/>
              </w:rPr>
              <w:t xml:space="preserve">plătită în plus </w:t>
            </w:r>
            <w:r w:rsidR="00B60AA5" w:rsidRPr="0062663D">
              <w:rPr>
                <w:rFonts w:ascii="Montserrat Light" w:hAnsi="Montserrat Light"/>
                <w:noProof/>
                <w:lang w:val="ro-RO"/>
              </w:rPr>
              <w:t xml:space="preserve"> trebuie reținută din următoarea situație de lucrări -  </w:t>
            </w:r>
            <w:r w:rsidR="00136C8D" w:rsidRPr="0062663D">
              <w:rPr>
                <w:rFonts w:ascii="Montserrat Light" w:hAnsi="Montserrat Light"/>
                <w:noProof/>
                <w:lang w:val="ro-RO"/>
              </w:rPr>
              <w:t>res</w:t>
            </w:r>
            <w:r w:rsidR="00973CEB" w:rsidRPr="0062663D">
              <w:rPr>
                <w:rFonts w:ascii="Montserrat Light" w:hAnsi="Montserrat Light"/>
                <w:noProof/>
                <w:lang w:val="ro-RO"/>
              </w:rPr>
              <w:t>p</w:t>
            </w:r>
            <w:r w:rsidR="00136C8D" w:rsidRPr="0062663D">
              <w:rPr>
                <w:rFonts w:ascii="Montserrat Light" w:hAnsi="Montserrat Light"/>
                <w:noProof/>
                <w:lang w:val="ro-RO"/>
              </w:rPr>
              <w:t xml:space="preserve">ectiv </w:t>
            </w:r>
            <w:r w:rsidR="00B60AA5" w:rsidRPr="0062663D">
              <w:rPr>
                <w:rFonts w:ascii="Montserrat Light" w:hAnsi="Montserrat Light"/>
                <w:noProof/>
                <w:lang w:val="ro-RO"/>
              </w:rPr>
              <w:t>SL 8, ceea ce s-a și înt</w:t>
            </w:r>
            <w:r w:rsidR="006969B7" w:rsidRPr="0062663D">
              <w:rPr>
                <w:rFonts w:ascii="Montserrat Light" w:hAnsi="Montserrat Light"/>
                <w:noProof/>
                <w:lang w:val="ro-RO"/>
              </w:rPr>
              <w:t>â</w:t>
            </w:r>
            <w:r w:rsidR="00B60AA5" w:rsidRPr="0062663D">
              <w:rPr>
                <w:rFonts w:ascii="Montserrat Light" w:hAnsi="Montserrat Light"/>
                <w:noProof/>
                <w:lang w:val="ro-RO"/>
              </w:rPr>
              <w:t>mplat.</w:t>
            </w:r>
            <w:r w:rsidR="00680888" w:rsidRPr="0062663D">
              <w:rPr>
                <w:rFonts w:ascii="Montserrat Light" w:hAnsi="Montserrat Light"/>
                <w:noProof/>
                <w:lang w:val="ro-RO"/>
              </w:rPr>
              <w:t xml:space="preserve"> Eroarea de calcul , se datoreaza </w:t>
            </w:r>
            <w:r w:rsidR="00D57DEC" w:rsidRPr="0062663D">
              <w:rPr>
                <w:rFonts w:ascii="Montserrat Light" w:hAnsi="Montserrat Light"/>
                <w:noProof/>
                <w:lang w:val="ro-RO"/>
              </w:rPr>
              <w:t>faptului, că la calcularea valorii ajustărilor</w:t>
            </w:r>
            <w:r w:rsidR="00680888" w:rsidRPr="0062663D">
              <w:rPr>
                <w:rFonts w:ascii="Montserrat Light" w:hAnsi="Montserrat Light"/>
                <w:noProof/>
                <w:lang w:val="ro-RO"/>
              </w:rPr>
              <w:t>, pentru fiecare situatie de lucrari in parte,</w:t>
            </w:r>
            <w:r w:rsidR="00C76627" w:rsidRPr="0062663D">
              <w:rPr>
                <w:rFonts w:ascii="Montserrat Light" w:hAnsi="Montserrat Light"/>
                <w:noProof/>
                <w:lang w:val="ro-RO"/>
              </w:rPr>
              <w:t xml:space="preserve"> la intocmirea Hotararilor de Consiliu Judetean Cluj, </w:t>
            </w:r>
            <w:r w:rsidR="00680888" w:rsidRPr="0062663D">
              <w:rPr>
                <w:rFonts w:ascii="Montserrat Light" w:hAnsi="Montserrat Light"/>
                <w:noProof/>
                <w:lang w:val="ro-RO"/>
              </w:rPr>
              <w:t xml:space="preserve"> suma de </w:t>
            </w:r>
            <w:r w:rsidR="00B60AA5" w:rsidRPr="0062663D">
              <w:rPr>
                <w:rFonts w:ascii="Montserrat Light" w:hAnsi="Montserrat Light"/>
                <w:noProof/>
                <w:lang w:val="ro-RO"/>
              </w:rPr>
              <w:t>98.380,5</w:t>
            </w:r>
            <w:r w:rsidR="006E23B3" w:rsidRPr="0062663D">
              <w:rPr>
                <w:rFonts w:ascii="Montserrat Light" w:hAnsi="Montserrat Light"/>
                <w:noProof/>
                <w:lang w:val="ro-RO"/>
              </w:rPr>
              <w:t>1</w:t>
            </w:r>
            <w:r w:rsidR="00B60AA5" w:rsidRPr="0062663D">
              <w:rPr>
                <w:rFonts w:ascii="Montserrat Light" w:hAnsi="Montserrat Light"/>
                <w:noProof/>
                <w:lang w:val="ro-RO"/>
              </w:rPr>
              <w:t xml:space="preserve"> lei, a fost scăzută ca sumă datorată de constructor de două ori</w:t>
            </w:r>
            <w:r w:rsidR="00CB6871" w:rsidRPr="0062663D">
              <w:rPr>
                <w:rFonts w:ascii="Montserrat Light" w:hAnsi="Montserrat Light"/>
                <w:noProof/>
                <w:lang w:val="ro-RO"/>
              </w:rPr>
              <w:t xml:space="preserve"> (de la Situația de lucrări nr. 6</w:t>
            </w:r>
            <w:r w:rsidR="00680888" w:rsidRPr="0062663D">
              <w:rPr>
                <w:rFonts w:ascii="Montserrat Light" w:hAnsi="Montserrat Light"/>
                <w:noProof/>
                <w:lang w:val="ro-RO"/>
              </w:rPr>
              <w:t xml:space="preserve">-7 </w:t>
            </w:r>
            <w:r w:rsidR="00CB6871" w:rsidRPr="0062663D">
              <w:rPr>
                <w:rFonts w:ascii="Montserrat Light" w:hAnsi="Montserrat Light"/>
                <w:noProof/>
                <w:lang w:val="ro-RO"/>
              </w:rPr>
              <w:t>și încă o dată din Situația de lucrări nr.8 )</w:t>
            </w:r>
            <w:r w:rsidR="00B60AA5" w:rsidRPr="0062663D">
              <w:rPr>
                <w:rFonts w:ascii="Montserrat Light" w:hAnsi="Montserrat Light"/>
                <w:noProof/>
                <w:lang w:val="ro-RO"/>
              </w:rPr>
              <w:t xml:space="preserve">, rezultând la final valoarea totală a ajustărilor de </w:t>
            </w:r>
            <w:r w:rsidR="00680888" w:rsidRPr="0062663D">
              <w:rPr>
                <w:rFonts w:ascii="Montserrat Light" w:hAnsi="Montserrat Light"/>
                <w:noProof/>
                <w:lang w:val="ro-RO"/>
              </w:rPr>
              <w:t>814.226.8</w:t>
            </w:r>
            <w:r w:rsidR="006E23B3" w:rsidRPr="0062663D">
              <w:rPr>
                <w:rFonts w:ascii="Montserrat Light" w:hAnsi="Montserrat Light"/>
                <w:noProof/>
                <w:lang w:val="ro-RO"/>
              </w:rPr>
              <w:t>3</w:t>
            </w:r>
            <w:r w:rsidR="00680888" w:rsidRPr="0062663D">
              <w:rPr>
                <w:rFonts w:ascii="Montserrat Light" w:hAnsi="Montserrat Light"/>
                <w:noProof/>
                <w:lang w:val="ro-RO"/>
              </w:rPr>
              <w:t xml:space="preserve"> lei </w:t>
            </w:r>
            <w:r w:rsidR="00D57DEC" w:rsidRPr="0062663D">
              <w:rPr>
                <w:rFonts w:ascii="Montserrat Light" w:hAnsi="Montserrat Light"/>
                <w:noProof/>
                <w:lang w:val="ro-RO"/>
              </w:rPr>
              <w:t xml:space="preserve"> </w:t>
            </w:r>
            <w:r w:rsidR="00B60AA5" w:rsidRPr="0062663D">
              <w:rPr>
                <w:rFonts w:ascii="Montserrat Light" w:hAnsi="Montserrat Light"/>
                <w:noProof/>
                <w:lang w:val="ro-RO"/>
              </w:rPr>
              <w:t xml:space="preserve"> în loc de </w:t>
            </w:r>
            <w:r w:rsidR="00680888" w:rsidRPr="0062663D">
              <w:rPr>
                <w:rFonts w:ascii="Montserrat Light" w:hAnsi="Montserrat Light"/>
                <w:noProof/>
                <w:lang w:val="ro-RO"/>
              </w:rPr>
              <w:t>912.607,3</w:t>
            </w:r>
            <w:r w:rsidR="00AD2F34" w:rsidRPr="0062663D">
              <w:rPr>
                <w:rFonts w:ascii="Montserrat Light" w:hAnsi="Montserrat Light"/>
                <w:noProof/>
                <w:lang w:val="ro-RO"/>
              </w:rPr>
              <w:t>4</w:t>
            </w:r>
            <w:r w:rsidR="00680888" w:rsidRPr="0062663D">
              <w:rPr>
                <w:rFonts w:ascii="Montserrat Light" w:hAnsi="Montserrat Light"/>
                <w:noProof/>
                <w:lang w:val="ro-RO"/>
              </w:rPr>
              <w:t xml:space="preserve"> </w:t>
            </w:r>
            <w:r w:rsidR="00D57DEC" w:rsidRPr="0062663D">
              <w:rPr>
                <w:rFonts w:ascii="Montserrat Light" w:hAnsi="Montserrat Light"/>
                <w:noProof/>
                <w:lang w:val="ro-RO"/>
              </w:rPr>
              <w:t xml:space="preserve"> </w:t>
            </w:r>
            <w:r w:rsidR="00B60AA5" w:rsidRPr="0062663D">
              <w:rPr>
                <w:rFonts w:ascii="Montserrat Light" w:hAnsi="Montserrat Light"/>
                <w:noProof/>
                <w:lang w:val="ro-RO"/>
              </w:rPr>
              <w:t xml:space="preserve"> lei</w:t>
            </w:r>
            <w:r w:rsidR="00C76627" w:rsidRPr="0062663D">
              <w:rPr>
                <w:rFonts w:ascii="Montserrat Light" w:hAnsi="Montserrat Light"/>
                <w:noProof/>
                <w:lang w:val="ro-RO"/>
              </w:rPr>
              <w:t>, valoarea corecta cu care trebuie majorata valoarea contractului de lucrari.</w:t>
            </w:r>
            <w:r w:rsidR="00B60AA5" w:rsidRPr="0062663D">
              <w:rPr>
                <w:rFonts w:ascii="Montserrat Light" w:hAnsi="Montserrat Light"/>
                <w:noProof/>
                <w:lang w:val="ro-RO"/>
              </w:rPr>
              <w:t xml:space="preserve"> </w:t>
            </w:r>
          </w:p>
          <w:p w14:paraId="0945B4EE" w14:textId="5ED0A895" w:rsidR="00C22D35" w:rsidRPr="0062663D" w:rsidRDefault="00C22D35" w:rsidP="00C22D35">
            <w:pPr>
              <w:autoSpaceDE w:val="0"/>
              <w:autoSpaceDN w:val="0"/>
              <w:adjustRightInd w:val="0"/>
              <w:jc w:val="both"/>
              <w:rPr>
                <w:rFonts w:ascii="Montserrat Light" w:hAnsi="Montserrat Light"/>
                <w:noProof/>
                <w:lang w:val="ro-RO"/>
              </w:rPr>
            </w:pPr>
            <w:r w:rsidRPr="0062663D">
              <w:rPr>
                <w:rFonts w:ascii="Montserrat Light" w:hAnsi="Montserrat Light"/>
                <w:bCs/>
                <w:lang w:val="ro-RO"/>
              </w:rPr>
              <w:t xml:space="preserve"> </w:t>
            </w:r>
            <w:r w:rsidRPr="0062663D">
              <w:rPr>
                <w:rFonts w:ascii="Montserrat Light" w:hAnsi="Montserrat Light"/>
                <w:noProof/>
                <w:lang w:val="ro-RO"/>
              </w:rPr>
              <w:t xml:space="preserve"> </w:t>
            </w:r>
          </w:p>
          <w:p w14:paraId="41EF70FC" w14:textId="10C84635" w:rsidR="00CB6871" w:rsidRPr="0062663D" w:rsidRDefault="00FA1420" w:rsidP="00967881">
            <w:pPr>
              <w:autoSpaceDE w:val="0"/>
              <w:autoSpaceDN w:val="0"/>
              <w:adjustRightInd w:val="0"/>
              <w:jc w:val="both"/>
              <w:rPr>
                <w:rFonts w:ascii="Montserrat Light" w:hAnsi="Montserrat Light"/>
                <w:noProof/>
                <w:snapToGrid w:val="0"/>
                <w:color w:val="000000" w:themeColor="text1"/>
                <w:lang w:val="ro-RO"/>
              </w:rPr>
            </w:pPr>
            <w:r w:rsidRPr="0062663D">
              <w:rPr>
                <w:rFonts w:ascii="Montserrat Light" w:hAnsi="Montserrat Light"/>
                <w:noProof/>
                <w:lang w:val="ro-RO"/>
              </w:rPr>
              <w:t xml:space="preserve">Având în vedere finalizarea lucărilor și depunerea ultimei situații de lucrări, a fost identificată eroarea </w:t>
            </w:r>
            <w:r w:rsidR="00415D84" w:rsidRPr="0062663D">
              <w:rPr>
                <w:rFonts w:ascii="Montserrat Light" w:hAnsi="Montserrat Light"/>
                <w:noProof/>
                <w:lang w:val="ro-RO"/>
              </w:rPr>
              <w:t xml:space="preserve">intervenită în calcule, </w:t>
            </w:r>
            <w:r w:rsidR="00967881" w:rsidRPr="0062663D">
              <w:rPr>
                <w:rFonts w:ascii="Montserrat Light" w:hAnsi="Montserrat Light"/>
                <w:noProof/>
                <w:lang w:val="ro-RO"/>
              </w:rPr>
              <w:t xml:space="preserve">și pentru reglementarea situației, considerăm </w:t>
            </w:r>
            <w:r w:rsidR="00CB6871" w:rsidRPr="0062663D">
              <w:rPr>
                <w:rFonts w:ascii="Montserrat Light" w:hAnsi="Montserrat Light"/>
                <w:noProof/>
                <w:lang w:val="ro-RO"/>
              </w:rPr>
              <w:t xml:space="preserve">că se impune </w:t>
            </w:r>
            <w:r w:rsidR="00CB6871" w:rsidRPr="0062663D">
              <w:rPr>
                <w:rFonts w:ascii="Montserrat Light" w:hAnsi="Montserrat Light"/>
                <w:b/>
                <w:bCs/>
                <w:i/>
                <w:iCs/>
                <w:noProof/>
                <w:lang w:val="ro-RO"/>
              </w:rPr>
              <w:t xml:space="preserve">modificarea </w:t>
            </w:r>
            <w:r w:rsidR="00CB6871" w:rsidRPr="0062663D">
              <w:rPr>
                <w:rFonts w:ascii="Montserrat Light" w:hAnsi="Montserrat Light"/>
                <w:noProof/>
                <w:lang w:val="ro-RO"/>
              </w:rPr>
              <w:t xml:space="preserve">corespunzătoare a </w:t>
            </w:r>
            <w:r w:rsidR="00396F83" w:rsidRPr="0062663D">
              <w:rPr>
                <w:rFonts w:ascii="Montserrat Light" w:hAnsi="Montserrat Light"/>
                <w:noProof/>
                <w:snapToGrid w:val="0"/>
                <w:color w:val="000000" w:themeColor="text1"/>
                <w:lang w:val="ro-RO"/>
              </w:rPr>
              <w:t xml:space="preserve"> valor</w:t>
            </w:r>
            <w:r w:rsidR="00CB6871" w:rsidRPr="0062663D">
              <w:rPr>
                <w:rFonts w:ascii="Montserrat Light" w:hAnsi="Montserrat Light"/>
                <w:noProof/>
                <w:snapToGrid w:val="0"/>
                <w:color w:val="000000" w:themeColor="text1"/>
                <w:lang w:val="ro-RO"/>
              </w:rPr>
              <w:t xml:space="preserve">ii </w:t>
            </w:r>
            <w:r w:rsidR="00396F83" w:rsidRPr="0062663D">
              <w:rPr>
                <w:rFonts w:ascii="Montserrat Light" w:hAnsi="Montserrat Light"/>
                <w:noProof/>
                <w:snapToGrid w:val="0"/>
                <w:color w:val="000000" w:themeColor="text1"/>
                <w:lang w:val="ro-RO"/>
              </w:rPr>
              <w:t xml:space="preserve"> contractul</w:t>
            </w:r>
            <w:r w:rsidR="00CB6871" w:rsidRPr="0062663D">
              <w:rPr>
                <w:rFonts w:ascii="Montserrat Light" w:hAnsi="Montserrat Light"/>
                <w:noProof/>
                <w:snapToGrid w:val="0"/>
                <w:color w:val="000000" w:themeColor="text1"/>
                <w:lang w:val="ro-RO"/>
              </w:rPr>
              <w:t>ui</w:t>
            </w:r>
            <w:r w:rsidR="00396F83" w:rsidRPr="0062663D">
              <w:rPr>
                <w:rFonts w:ascii="Montserrat Light" w:hAnsi="Montserrat Light"/>
                <w:noProof/>
                <w:snapToGrid w:val="0"/>
                <w:color w:val="000000" w:themeColor="text1"/>
                <w:lang w:val="ro-RO"/>
              </w:rPr>
              <w:t xml:space="preserve"> de lucrări</w:t>
            </w:r>
            <w:r w:rsidR="00CB6871" w:rsidRPr="0062663D">
              <w:rPr>
                <w:rFonts w:ascii="Montserrat Light" w:hAnsi="Montserrat Light"/>
                <w:noProof/>
                <w:snapToGrid w:val="0"/>
                <w:color w:val="000000" w:themeColor="text1"/>
                <w:lang w:val="ro-RO"/>
              </w:rPr>
              <w:t>,</w:t>
            </w:r>
            <w:r w:rsidR="00C65F1E" w:rsidRPr="0062663D">
              <w:rPr>
                <w:rFonts w:ascii="Montserrat Light" w:hAnsi="Montserrat Light"/>
                <w:noProof/>
                <w:snapToGrid w:val="0"/>
                <w:color w:val="000000" w:themeColor="text1"/>
                <w:lang w:val="ro-RO"/>
              </w:rPr>
              <w:t xml:space="preserve"> pentru îndre</w:t>
            </w:r>
            <w:r w:rsidR="00967881" w:rsidRPr="0062663D">
              <w:rPr>
                <w:rFonts w:ascii="Montserrat Light" w:hAnsi="Montserrat Light"/>
                <w:noProof/>
                <w:snapToGrid w:val="0"/>
                <w:color w:val="000000" w:themeColor="text1"/>
                <w:lang w:val="ro-RO"/>
              </w:rPr>
              <w:t>p</w:t>
            </w:r>
            <w:r w:rsidR="00C65F1E" w:rsidRPr="0062663D">
              <w:rPr>
                <w:rFonts w:ascii="Montserrat Light" w:hAnsi="Montserrat Light"/>
                <w:noProof/>
                <w:snapToGrid w:val="0"/>
                <w:color w:val="000000" w:themeColor="text1"/>
                <w:lang w:val="ro-RO"/>
              </w:rPr>
              <w:t xml:space="preserve">tarea erorii intervenite la întocmirea HCJ nr. </w:t>
            </w:r>
            <w:r w:rsidR="0070543E" w:rsidRPr="0062663D">
              <w:rPr>
                <w:rFonts w:ascii="Montserrat Light" w:hAnsi="Montserrat Light"/>
                <w:noProof/>
                <w:snapToGrid w:val="0"/>
                <w:color w:val="000000" w:themeColor="text1"/>
                <w:lang w:val="ro-RO"/>
              </w:rPr>
              <w:t>8/31 ianuarie 2023,</w:t>
            </w:r>
            <w:r w:rsidR="00967881" w:rsidRPr="0062663D">
              <w:rPr>
                <w:rFonts w:ascii="Montserrat Light" w:hAnsi="Montserrat Light"/>
                <w:noProof/>
                <w:snapToGrid w:val="0"/>
                <w:color w:val="000000" w:themeColor="text1"/>
                <w:lang w:val="ro-RO"/>
              </w:rPr>
              <w:t xml:space="preserve"> respectiv 95/29 mai</w:t>
            </w:r>
            <w:r w:rsidR="00524248" w:rsidRPr="0062663D">
              <w:rPr>
                <w:rFonts w:ascii="Montserrat Light" w:hAnsi="Montserrat Light"/>
                <w:noProof/>
                <w:snapToGrid w:val="0"/>
                <w:color w:val="000000" w:themeColor="text1"/>
                <w:lang w:val="ro-RO"/>
              </w:rPr>
              <w:t xml:space="preserve"> </w:t>
            </w:r>
            <w:r w:rsidR="00967881" w:rsidRPr="0062663D">
              <w:rPr>
                <w:rFonts w:ascii="Montserrat Light" w:hAnsi="Montserrat Light"/>
                <w:noProof/>
                <w:snapToGrid w:val="0"/>
                <w:color w:val="000000" w:themeColor="text1"/>
                <w:lang w:val="ro-RO"/>
              </w:rPr>
              <w:t xml:space="preserve">2023, si incheierea actelor aditionale 6 și 7, </w:t>
            </w:r>
            <w:r w:rsidR="0070543E" w:rsidRPr="0062663D">
              <w:rPr>
                <w:rFonts w:ascii="Montserrat Light" w:hAnsi="Montserrat Light"/>
                <w:noProof/>
                <w:snapToGrid w:val="0"/>
                <w:color w:val="000000" w:themeColor="text1"/>
                <w:lang w:val="ro-RO"/>
              </w:rPr>
              <w:t xml:space="preserve"> </w:t>
            </w:r>
            <w:r w:rsidR="00CB6871" w:rsidRPr="0062663D">
              <w:rPr>
                <w:rFonts w:ascii="Montserrat Light" w:hAnsi="Montserrat Light"/>
                <w:noProof/>
                <w:snapToGrid w:val="0"/>
                <w:color w:val="000000" w:themeColor="text1"/>
                <w:lang w:val="ro-RO"/>
              </w:rPr>
              <w:t xml:space="preserve"> care </w:t>
            </w:r>
            <w:r w:rsidR="00396F83" w:rsidRPr="0062663D">
              <w:rPr>
                <w:rFonts w:ascii="Montserrat Light" w:hAnsi="Montserrat Light"/>
                <w:noProof/>
                <w:snapToGrid w:val="0"/>
                <w:color w:val="000000" w:themeColor="text1"/>
                <w:lang w:val="ro-RO"/>
              </w:rPr>
              <w:t xml:space="preserve"> </w:t>
            </w:r>
            <w:r w:rsidR="00380E7A" w:rsidRPr="0062663D">
              <w:rPr>
                <w:rFonts w:ascii="Montserrat Light" w:hAnsi="Montserrat Light"/>
                <w:noProof/>
                <w:snapToGrid w:val="0"/>
                <w:color w:val="000000" w:themeColor="text1"/>
                <w:lang w:val="ro-RO"/>
              </w:rPr>
              <w:t xml:space="preserve"> </w:t>
            </w:r>
            <w:r w:rsidR="00396F83" w:rsidRPr="0062663D">
              <w:rPr>
                <w:rFonts w:ascii="Montserrat Light" w:hAnsi="Montserrat Light"/>
                <w:noProof/>
                <w:snapToGrid w:val="0"/>
                <w:color w:val="000000" w:themeColor="text1"/>
                <w:lang w:val="ro-RO"/>
              </w:rPr>
              <w:t xml:space="preserve">trebuie suplimentată cu suma de </w:t>
            </w:r>
            <w:r w:rsidR="0055244E" w:rsidRPr="0062663D">
              <w:rPr>
                <w:rFonts w:ascii="Montserrat Light" w:hAnsi="Montserrat Light"/>
                <w:noProof/>
                <w:snapToGrid w:val="0"/>
                <w:color w:val="000000" w:themeColor="text1"/>
                <w:lang w:val="ro-RO"/>
              </w:rPr>
              <w:t>912.607,3</w:t>
            </w:r>
            <w:r w:rsidR="00AD2F34" w:rsidRPr="0062663D">
              <w:rPr>
                <w:rFonts w:ascii="Montserrat Light" w:hAnsi="Montserrat Light"/>
                <w:noProof/>
                <w:snapToGrid w:val="0"/>
                <w:color w:val="000000" w:themeColor="text1"/>
                <w:lang w:val="ro-RO"/>
              </w:rPr>
              <w:t>4</w:t>
            </w:r>
            <w:r w:rsidR="0055244E" w:rsidRPr="0062663D">
              <w:rPr>
                <w:rFonts w:ascii="Montserrat Light" w:hAnsi="Montserrat Light"/>
                <w:noProof/>
                <w:snapToGrid w:val="0"/>
                <w:color w:val="000000" w:themeColor="text1"/>
                <w:lang w:val="ro-RO"/>
              </w:rPr>
              <w:t xml:space="preserve"> </w:t>
            </w:r>
            <w:r w:rsidR="00CB6871" w:rsidRPr="0062663D">
              <w:rPr>
                <w:rFonts w:ascii="Montserrat Light" w:hAnsi="Montserrat Light"/>
                <w:noProof/>
                <w:lang w:val="ro-RO"/>
              </w:rPr>
              <w:t xml:space="preserve">lei (fără  TVA) în loc de </w:t>
            </w:r>
            <w:r w:rsidR="0055244E" w:rsidRPr="0062663D">
              <w:rPr>
                <w:rFonts w:ascii="Montserrat Light" w:hAnsi="Montserrat Light"/>
                <w:noProof/>
                <w:lang w:val="ro-RO"/>
              </w:rPr>
              <w:t xml:space="preserve">814.226,84 </w:t>
            </w:r>
            <w:r w:rsidR="00D57DEC" w:rsidRPr="0062663D">
              <w:rPr>
                <w:rFonts w:ascii="Montserrat Light" w:hAnsi="Montserrat Light"/>
                <w:noProof/>
                <w:lang w:val="ro-RO"/>
              </w:rPr>
              <w:t xml:space="preserve"> lei</w:t>
            </w:r>
            <w:r w:rsidR="00380E7A" w:rsidRPr="0062663D">
              <w:rPr>
                <w:rFonts w:ascii="Montserrat Light" w:hAnsi="Montserrat Light"/>
                <w:noProof/>
                <w:snapToGrid w:val="0"/>
                <w:color w:val="000000" w:themeColor="text1"/>
                <w:lang w:val="ro-RO"/>
              </w:rPr>
              <w:t xml:space="preserve"> </w:t>
            </w:r>
            <w:r w:rsidR="00396F83" w:rsidRPr="0062663D">
              <w:rPr>
                <w:rFonts w:ascii="Montserrat Light" w:hAnsi="Montserrat Light"/>
                <w:noProof/>
                <w:snapToGrid w:val="0"/>
                <w:color w:val="000000" w:themeColor="text1"/>
                <w:lang w:val="ro-RO"/>
              </w:rPr>
              <w:t>fără TVA</w:t>
            </w:r>
            <w:r w:rsidR="00D57DEC" w:rsidRPr="0062663D">
              <w:rPr>
                <w:rFonts w:ascii="Montserrat Light" w:hAnsi="Montserrat Light"/>
                <w:noProof/>
                <w:snapToGrid w:val="0"/>
                <w:color w:val="000000" w:themeColor="text1"/>
                <w:lang w:val="ro-RO"/>
              </w:rPr>
              <w:t>,</w:t>
            </w:r>
            <w:r w:rsidR="00524248" w:rsidRPr="0062663D">
              <w:rPr>
                <w:rFonts w:ascii="Montserrat Light" w:hAnsi="Montserrat Light"/>
                <w:noProof/>
                <w:snapToGrid w:val="0"/>
                <w:color w:val="000000" w:themeColor="text1"/>
                <w:lang w:val="ro-RO"/>
              </w:rPr>
              <w:t xml:space="preserve"> </w:t>
            </w:r>
            <w:r w:rsidR="00C65F1E" w:rsidRPr="0062663D">
              <w:rPr>
                <w:rFonts w:ascii="Montserrat Light" w:hAnsi="Montserrat Light"/>
                <w:noProof/>
                <w:snapToGrid w:val="0"/>
                <w:color w:val="000000" w:themeColor="text1"/>
                <w:lang w:val="ro-RO"/>
              </w:rPr>
              <w:t xml:space="preserve">pentru situațiile 6-13 depuse. </w:t>
            </w:r>
            <w:r w:rsidR="00396F83" w:rsidRPr="0062663D">
              <w:rPr>
                <w:rFonts w:ascii="Montserrat Light" w:hAnsi="Montserrat Light"/>
                <w:noProof/>
                <w:snapToGrid w:val="0"/>
                <w:color w:val="000000" w:themeColor="text1"/>
                <w:lang w:val="ro-RO"/>
              </w:rPr>
              <w:t xml:space="preserve"> </w:t>
            </w:r>
          </w:p>
          <w:p w14:paraId="5F5E1DF0" w14:textId="6B501CA7" w:rsidR="00396F83" w:rsidRPr="0062663D" w:rsidRDefault="00396F83" w:rsidP="00396F83">
            <w:pPr>
              <w:autoSpaceDE w:val="0"/>
              <w:autoSpaceDN w:val="0"/>
              <w:adjustRightInd w:val="0"/>
              <w:jc w:val="both"/>
              <w:rPr>
                <w:rFonts w:ascii="Montserrat Light" w:hAnsi="Montserrat Light"/>
                <w:noProof/>
                <w:snapToGrid w:val="0"/>
                <w:color w:val="000000" w:themeColor="text1"/>
                <w:lang w:val="ro-RO"/>
              </w:rPr>
            </w:pPr>
          </w:p>
          <w:p w14:paraId="38AF650B" w14:textId="5A15C6E4" w:rsidR="00396F83" w:rsidRPr="0062663D" w:rsidRDefault="00396F83" w:rsidP="00396F83">
            <w:pPr>
              <w:autoSpaceDE w:val="0"/>
              <w:autoSpaceDN w:val="0"/>
              <w:adjustRightInd w:val="0"/>
              <w:jc w:val="both"/>
              <w:rPr>
                <w:rFonts w:ascii="Montserrat Light" w:hAnsi="Montserrat Light"/>
                <w:bCs/>
                <w:iCs/>
                <w:lang w:val="ro-RO"/>
              </w:rPr>
            </w:pPr>
            <w:r w:rsidRPr="0062663D">
              <w:rPr>
                <w:rFonts w:ascii="Montserrat Light" w:hAnsi="Montserrat Light"/>
                <w:noProof/>
                <w:snapToGrid w:val="0"/>
                <w:color w:val="000000" w:themeColor="text1"/>
                <w:lang w:val="ro-RO"/>
              </w:rPr>
              <w:t>Având în vedere toate cele menționate anterior, valoarea totală a proiectului cu modificări, devine următoarea :</w:t>
            </w:r>
            <w:r w:rsidRPr="0062663D">
              <w:rPr>
                <w:rFonts w:ascii="Montserrat Light" w:hAnsi="Montserrat Light"/>
                <w:bCs/>
                <w:iCs/>
                <w:lang w:val="ro-RO"/>
              </w:rPr>
              <w:t xml:space="preserve"> </w:t>
            </w:r>
            <w:r w:rsidR="007050E9" w:rsidRPr="0062663D">
              <w:rPr>
                <w:rFonts w:ascii="Montserrat Light" w:hAnsi="Montserrat Light"/>
                <w:bCs/>
                <w:iCs/>
                <w:lang w:val="ro-RO"/>
              </w:rPr>
              <w:t>7.</w:t>
            </w:r>
            <w:r w:rsidR="00FF53D5" w:rsidRPr="0062663D">
              <w:rPr>
                <w:rFonts w:ascii="Montserrat Light" w:hAnsi="Montserrat Light"/>
                <w:bCs/>
                <w:iCs/>
                <w:lang w:val="ro-RO"/>
              </w:rPr>
              <w:t>268.243,41 lei</w:t>
            </w:r>
            <w:r w:rsidRPr="0062663D">
              <w:rPr>
                <w:rFonts w:ascii="Montserrat Light" w:hAnsi="Montserrat Light"/>
                <w:bCs/>
                <w:iCs/>
                <w:lang w:val="ro-RO"/>
              </w:rPr>
              <w:t xml:space="preserve"> (TVA inclus), din care 3.868.021,07  lei (TVA inclus) cheltuieli eligibile și 3.</w:t>
            </w:r>
            <w:r w:rsidR="00FF53D5" w:rsidRPr="0062663D">
              <w:rPr>
                <w:rFonts w:ascii="Montserrat Light" w:hAnsi="Montserrat Light"/>
                <w:bCs/>
                <w:iCs/>
                <w:lang w:val="ro-RO"/>
              </w:rPr>
              <w:t>400.222.34 lei</w:t>
            </w:r>
            <w:r w:rsidR="007050E9" w:rsidRPr="0062663D">
              <w:rPr>
                <w:rFonts w:ascii="Montserrat Light" w:hAnsi="Montserrat Light"/>
                <w:bCs/>
                <w:iCs/>
                <w:lang w:val="ro-RO"/>
              </w:rPr>
              <w:t xml:space="preserve"> </w:t>
            </w:r>
            <w:r w:rsidRPr="0062663D">
              <w:rPr>
                <w:rFonts w:ascii="Montserrat Light" w:hAnsi="Montserrat Light"/>
                <w:bCs/>
                <w:iCs/>
                <w:lang w:val="ro-RO"/>
              </w:rPr>
              <w:t xml:space="preserve"> (TVA inclus) cheltuieli neeligibile.</w:t>
            </w:r>
          </w:p>
          <w:p w14:paraId="0D679911" w14:textId="77777777" w:rsidR="000133D8" w:rsidRPr="0062663D" w:rsidRDefault="000133D8" w:rsidP="00396F83">
            <w:pPr>
              <w:autoSpaceDE w:val="0"/>
              <w:autoSpaceDN w:val="0"/>
              <w:adjustRightInd w:val="0"/>
              <w:jc w:val="both"/>
              <w:rPr>
                <w:rFonts w:ascii="Montserrat Light" w:hAnsi="Montserrat Light"/>
                <w:bCs/>
                <w:lang w:val="ro-RO"/>
              </w:rPr>
            </w:pPr>
          </w:p>
          <w:p w14:paraId="2BFC03C0" w14:textId="77777777" w:rsidR="000133D8" w:rsidRPr="0062663D" w:rsidRDefault="000133D8" w:rsidP="000133D8">
            <w:pPr>
              <w:autoSpaceDE w:val="0"/>
              <w:autoSpaceDN w:val="0"/>
              <w:adjustRightInd w:val="0"/>
              <w:jc w:val="both"/>
              <w:rPr>
                <w:rFonts w:ascii="Montserrat Light" w:hAnsi="Montserrat Light"/>
                <w:lang w:val="ro-RO"/>
              </w:rPr>
            </w:pPr>
            <w:r w:rsidRPr="0062663D">
              <w:rPr>
                <w:rFonts w:ascii="Montserrat Light" w:hAnsi="Montserrat Light"/>
                <w:lang w:val="ro-RO"/>
              </w:rPr>
              <w:t xml:space="preserve">Sursele de finanţare a investiţiei se constituie în conformitate  cu legislaţia în vigoare, respectiv finanțare 98% din Programul Operațional Regional 2014 - 2020 prin Fondul </w:t>
            </w:r>
            <w:r w:rsidRPr="0062663D">
              <w:rPr>
                <w:rFonts w:ascii="Montserrat Light" w:hAnsi="Montserrat Light"/>
                <w:lang w:val="ro-RO"/>
              </w:rPr>
              <w:lastRenderedPageBreak/>
              <w:t>European de Dezvoltare Regională, respectiv 2% și cheltuielile neeligibile din bugetul Județului Cluj. Maxim 85 % din valoarea cheltuielilor eligibile ale proiectului reprezintă rata de cofinanțare acordată prin Fondul European de Dezvoltare Regională (FEDR), 13% din valoarea cheltuielilor eligibile ale proiectului reprezintă rata de cofinanțare din bugetul de stat (BS) și 2% valoarea cheltuielilor eligibile ale proiectului reprezintă rata de cofinanțare din bugetul propriu al Județului Cluj.</w:t>
            </w:r>
          </w:p>
          <w:p w14:paraId="3BC41D34" w14:textId="77777777" w:rsidR="00396F83" w:rsidRPr="0062663D" w:rsidRDefault="00396F83" w:rsidP="00396F83">
            <w:pPr>
              <w:autoSpaceDE w:val="0"/>
              <w:autoSpaceDN w:val="0"/>
              <w:adjustRightInd w:val="0"/>
              <w:contextualSpacing/>
              <w:jc w:val="both"/>
              <w:rPr>
                <w:rFonts w:ascii="Montserrat Light" w:hAnsi="Montserrat Light"/>
                <w:noProof/>
                <w:snapToGrid w:val="0"/>
                <w:color w:val="000000" w:themeColor="text1"/>
                <w:lang w:val="ro-RO"/>
              </w:rPr>
            </w:pPr>
          </w:p>
          <w:p w14:paraId="41BDEB62" w14:textId="6DA1354C" w:rsidR="00396F83" w:rsidRPr="0062663D" w:rsidRDefault="00396F83" w:rsidP="00396F83">
            <w:pPr>
              <w:autoSpaceDE w:val="0"/>
              <w:autoSpaceDN w:val="0"/>
              <w:adjustRightInd w:val="0"/>
              <w:jc w:val="both"/>
              <w:rPr>
                <w:rFonts w:ascii="Montserrat Light" w:eastAsia="Times New Roman" w:hAnsi="Montserrat Light"/>
                <w:lang w:val="ro-RO"/>
              </w:rPr>
            </w:pPr>
            <w:r w:rsidRPr="0062663D">
              <w:rPr>
                <w:rFonts w:ascii="Montserrat Light" w:hAnsi="Montserrat Light"/>
                <w:color w:val="000000" w:themeColor="text1"/>
                <w:lang w:val="ro-RO"/>
              </w:rPr>
              <w:t xml:space="preserve"> </w:t>
            </w:r>
          </w:p>
        </w:tc>
      </w:tr>
      <w:tr w:rsidR="00396F83" w:rsidRPr="0062663D" w14:paraId="7BA9B879" w14:textId="77777777" w:rsidTr="00FE52CB">
        <w:trPr>
          <w:trHeight w:val="409"/>
        </w:trPr>
        <w:tc>
          <w:tcPr>
            <w:tcW w:w="9669" w:type="dxa"/>
            <w:shd w:val="clear" w:color="auto" w:fill="auto"/>
            <w:vAlign w:val="center"/>
          </w:tcPr>
          <w:p w14:paraId="50B99C30" w14:textId="457FC5B3" w:rsidR="00396F83" w:rsidRPr="0062663D" w:rsidRDefault="00396F83" w:rsidP="00396F83">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62663D">
              <w:rPr>
                <w:rFonts w:ascii="Montserrat Light" w:eastAsia="Times New Roman" w:hAnsi="Montserrat Light"/>
                <w:b/>
                <w:bCs/>
                <w:noProof/>
                <w:shd w:val="clear" w:color="auto" w:fill="FFFFFF"/>
                <w:lang w:val="pt-PT"/>
              </w:rPr>
              <w:lastRenderedPageBreak/>
              <w:t>Cerinţe care reclamă oportunitatea actului administrativ:</w:t>
            </w:r>
          </w:p>
        </w:tc>
      </w:tr>
      <w:tr w:rsidR="000133D8" w:rsidRPr="0062663D" w14:paraId="1E608E00" w14:textId="77777777" w:rsidTr="007D199C">
        <w:tc>
          <w:tcPr>
            <w:tcW w:w="9669" w:type="dxa"/>
            <w:shd w:val="clear" w:color="auto" w:fill="auto"/>
          </w:tcPr>
          <w:p w14:paraId="104A3C8C" w14:textId="05F7450E" w:rsidR="000133D8" w:rsidRPr="0062663D" w:rsidRDefault="000133D8" w:rsidP="000133D8">
            <w:pPr>
              <w:pStyle w:val="Listparagraf"/>
              <w:suppressAutoHyphens w:val="0"/>
              <w:autoSpaceDE w:val="0"/>
              <w:autoSpaceDN w:val="0"/>
              <w:adjustRightInd w:val="0"/>
              <w:spacing w:after="0" w:line="276" w:lineRule="auto"/>
              <w:ind w:left="0"/>
              <w:contextualSpacing/>
              <w:jc w:val="both"/>
              <w:rPr>
                <w:rFonts w:ascii="Montserrat Light" w:hAnsi="Montserrat Light"/>
                <w:noProof/>
                <w:color w:val="000000" w:themeColor="text1"/>
                <w:lang w:val="en-GB"/>
              </w:rPr>
            </w:pPr>
            <w:r w:rsidRPr="0062663D">
              <w:rPr>
                <w:rFonts w:ascii="Montserrat Light" w:hAnsi="Montserrat Light"/>
                <w:noProof/>
                <w:color w:val="000000" w:themeColor="text1"/>
                <w:lang w:val="en-GB"/>
              </w:rPr>
              <w:t xml:space="preserve">Implementarea </w:t>
            </w:r>
            <w:proofErr w:type="gramStart"/>
            <w:r w:rsidRPr="0062663D">
              <w:rPr>
                <w:rFonts w:ascii="Montserrat Light" w:hAnsi="Montserrat Light"/>
                <w:noProof/>
                <w:color w:val="000000" w:themeColor="text1"/>
                <w:lang w:val="en-GB"/>
              </w:rPr>
              <w:t xml:space="preserve">proiectului </w:t>
            </w:r>
            <w:r w:rsidRPr="0062663D">
              <w:rPr>
                <w:rFonts w:ascii="Montserrat Light" w:hAnsi="Montserrat Light"/>
                <w:i/>
                <w:iCs/>
                <w:lang w:val="ro-RO"/>
              </w:rPr>
              <w:t>”</w:t>
            </w:r>
            <w:proofErr w:type="gramEnd"/>
            <w:r w:rsidRPr="0062663D">
              <w:rPr>
                <w:rFonts w:ascii="Montserrat Light" w:hAnsi="Montserrat Light"/>
                <w:bCs/>
                <w:lang w:val="ro-RO"/>
              </w:rPr>
              <w:t xml:space="preserve"> 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i/>
                <w:iCs/>
                <w:lang w:val="ro-RO"/>
              </w:rPr>
              <w:t>”</w:t>
            </w:r>
            <w:r w:rsidRPr="0062663D">
              <w:rPr>
                <w:rFonts w:ascii="Montserrat Light" w:hAnsi="Montserrat Light"/>
                <w:lang w:val="ro-RO"/>
              </w:rPr>
              <w:t xml:space="preserve"> , prin respectarea prevederilor </w:t>
            </w:r>
            <w:r w:rsidRPr="0062663D">
              <w:rPr>
                <w:rFonts w:ascii="Montserrat Light" w:hAnsi="Montserrat Light"/>
                <w:noProof/>
                <w:color w:val="000000" w:themeColor="text1"/>
                <w:lang w:val="en-GB"/>
              </w:rPr>
              <w:t xml:space="preserve"> contractului de finanțare nr. </w:t>
            </w:r>
            <w:bookmarkStart w:id="8" w:name="_Hlk124847973"/>
            <w:r w:rsidRPr="0062663D">
              <w:rPr>
                <w:rFonts w:ascii="Montserrat Light" w:hAnsi="Montserrat Light"/>
                <w:lang w:val="ro-RO"/>
              </w:rPr>
              <w:t>4953/05.11.2019</w:t>
            </w:r>
            <w:r w:rsidRPr="0062663D">
              <w:rPr>
                <w:rFonts w:ascii="Montserrat Light" w:hAnsi="Montserrat Light"/>
                <w:noProof/>
                <w:color w:val="000000" w:themeColor="text1"/>
                <w:lang w:val="en-GB"/>
              </w:rPr>
              <w:t>:</w:t>
            </w:r>
          </w:p>
          <w:bookmarkEnd w:id="8"/>
          <w:p w14:paraId="0B017877" w14:textId="77777777" w:rsidR="000133D8" w:rsidRPr="0062663D" w:rsidRDefault="000133D8" w:rsidP="000133D8">
            <w:pPr>
              <w:pStyle w:val="Listparagraf"/>
              <w:numPr>
                <w:ilvl w:val="0"/>
                <w:numId w:val="39"/>
              </w:numPr>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en-GB"/>
              </w:rPr>
            </w:pPr>
            <w:r w:rsidRPr="0062663D">
              <w:rPr>
                <w:rFonts w:ascii="Montserrat Light" w:hAnsi="Montserrat Light"/>
                <w:noProof/>
                <w:color w:val="000000" w:themeColor="text1"/>
                <w:lang w:val="en-GB"/>
              </w:rPr>
              <w:t xml:space="preserve">art. 3. Valoarea Contractului alin. (3) </w:t>
            </w:r>
            <w:r w:rsidRPr="0062663D">
              <w:rPr>
                <w:rFonts w:ascii="Montserrat Light" w:hAnsi="Montserrat Light"/>
                <w:i/>
                <w:iCs/>
                <w:noProof/>
                <w:color w:val="000000" w:themeColor="text1"/>
                <w:lang w:val="en-GB"/>
              </w:rPr>
              <w:t>”În cazul în care valoarea totală a Proiectului crește față de valoarea convenită prin prezentul Contract de Finanțare, diferența astfel rezultată va fi suportată în întregime de Beneficiar”</w:t>
            </w:r>
          </w:p>
          <w:p w14:paraId="52772A25" w14:textId="77777777" w:rsidR="000133D8" w:rsidRPr="0062663D" w:rsidRDefault="000133D8" w:rsidP="000133D8">
            <w:pPr>
              <w:pStyle w:val="Listparagraf"/>
              <w:numPr>
                <w:ilvl w:val="0"/>
                <w:numId w:val="39"/>
              </w:numPr>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en-GB"/>
              </w:rPr>
            </w:pPr>
            <w:r w:rsidRPr="0062663D">
              <w:rPr>
                <w:rFonts w:ascii="Montserrat Light" w:hAnsi="Montserrat Light"/>
                <w:noProof/>
                <w:color w:val="000000" w:themeColor="text1"/>
                <w:lang w:val="en-GB"/>
              </w:rPr>
              <w:t xml:space="preserve">art. 3 alin (1) din cadrul Contractului de finanțare, Anexa 1 - Condiții specifice </w:t>
            </w:r>
            <w:r w:rsidRPr="0062663D">
              <w:rPr>
                <w:rFonts w:ascii="Montserrat Light" w:hAnsi="Montserrat Light"/>
                <w:i/>
                <w:iCs/>
                <w:noProof/>
                <w:color w:val="000000" w:themeColor="text1"/>
                <w:lang w:val="en-GB"/>
              </w:rPr>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4098C122" w14:textId="77777777" w:rsidR="000133D8" w:rsidRPr="0062663D" w:rsidRDefault="000133D8" w:rsidP="000133D8">
            <w:pPr>
              <w:pStyle w:val="Listparagraf"/>
              <w:numPr>
                <w:ilvl w:val="0"/>
                <w:numId w:val="39"/>
              </w:numPr>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it-IT"/>
              </w:rPr>
            </w:pPr>
            <w:r w:rsidRPr="0062663D">
              <w:rPr>
                <w:rFonts w:ascii="Montserrat Light" w:hAnsi="Montserrat Light"/>
                <w:noProof/>
                <w:color w:val="000000" w:themeColor="text1"/>
                <w:lang w:val="it-IT"/>
              </w:rPr>
              <w:t xml:space="preserve">art. 8, alin. (7) Anexa 1 - Condiții specifice </w:t>
            </w:r>
            <w:r w:rsidRPr="0062663D">
              <w:rPr>
                <w:rFonts w:ascii="Montserrat Light" w:hAnsi="Montserrat Light"/>
                <w:i/>
                <w:iCs/>
                <w:noProof/>
                <w:color w:val="000000" w:themeColor="text1"/>
                <w:lang w:val="it-IT"/>
              </w:rPr>
              <w:t>”Modificarea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164CE101" w14:textId="27F821E5" w:rsidR="000133D8" w:rsidRPr="0062663D" w:rsidRDefault="000133D8" w:rsidP="000133D8">
            <w:pPr>
              <w:pStyle w:val="Listparagraf"/>
              <w:suppressAutoHyphens w:val="0"/>
              <w:autoSpaceDE w:val="0"/>
              <w:autoSpaceDN w:val="0"/>
              <w:adjustRightInd w:val="0"/>
              <w:spacing w:after="0" w:line="276" w:lineRule="auto"/>
              <w:contextualSpacing/>
              <w:jc w:val="both"/>
              <w:rPr>
                <w:rFonts w:ascii="Montserrat Light" w:hAnsi="Montserrat Light"/>
                <w:i/>
                <w:iCs/>
                <w:noProof/>
                <w:color w:val="000000" w:themeColor="text1"/>
                <w:lang w:val="ro-RO"/>
              </w:rPr>
            </w:pPr>
          </w:p>
        </w:tc>
      </w:tr>
      <w:tr w:rsidR="000133D8" w:rsidRPr="0062663D" w14:paraId="284F0991" w14:textId="77777777" w:rsidTr="007D199C">
        <w:tc>
          <w:tcPr>
            <w:tcW w:w="9669" w:type="dxa"/>
            <w:shd w:val="clear" w:color="auto" w:fill="auto"/>
          </w:tcPr>
          <w:p w14:paraId="57E932CF" w14:textId="4A246B41" w:rsidR="000133D8" w:rsidRPr="0062663D" w:rsidRDefault="000133D8" w:rsidP="000133D8">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62663D">
              <w:rPr>
                <w:rFonts w:ascii="Montserrat Light" w:eastAsia="Times New Roman" w:hAnsi="Montserrat Light"/>
                <w:b/>
                <w:bCs/>
                <w:noProof/>
              </w:rPr>
              <w:t xml:space="preserve">Schimbări preconizate: </w:t>
            </w:r>
          </w:p>
        </w:tc>
      </w:tr>
      <w:tr w:rsidR="000133D8" w:rsidRPr="0062663D" w14:paraId="7AB0DA85" w14:textId="77777777" w:rsidTr="007D199C">
        <w:tc>
          <w:tcPr>
            <w:tcW w:w="9669" w:type="dxa"/>
            <w:shd w:val="clear" w:color="auto" w:fill="auto"/>
          </w:tcPr>
          <w:p w14:paraId="151250C2" w14:textId="254CA8F3" w:rsidR="000133D8" w:rsidRPr="0062663D" w:rsidRDefault="000133D8" w:rsidP="000133D8">
            <w:pPr>
              <w:pStyle w:val="Listparagraf"/>
              <w:suppressAutoHyphens w:val="0"/>
              <w:autoSpaceDE w:val="0"/>
              <w:autoSpaceDN w:val="0"/>
              <w:adjustRightInd w:val="0"/>
              <w:spacing w:after="0" w:line="276" w:lineRule="auto"/>
              <w:ind w:left="0"/>
              <w:contextualSpacing/>
              <w:jc w:val="both"/>
              <w:rPr>
                <w:rFonts w:ascii="Montserrat Light" w:hAnsi="Montserrat Light"/>
                <w:lang w:val="ro-RO"/>
              </w:rPr>
            </w:pPr>
            <w:bookmarkStart w:id="9" w:name="_Hlk119352751"/>
            <w:r w:rsidRPr="0062663D">
              <w:rPr>
                <w:rFonts w:ascii="Montserrat Light" w:hAnsi="Montserrat Light"/>
                <w:noProof/>
                <w:lang w:val="ro-RO"/>
              </w:rPr>
              <w:t xml:space="preserve">Urmare a asumării cheltuielilor neeligibile de către Consiliul Județean Cluj, se va solicita OI și AM, prin notificare/act adițional, actualizarea bugetului total al proiectului prin creșterea valorii neeligibile  în conformitate cu prevederile Contractului de finanțare nr. </w:t>
            </w:r>
            <w:r w:rsidRPr="0062663D">
              <w:rPr>
                <w:rFonts w:ascii="Montserrat Light" w:hAnsi="Montserrat Light"/>
                <w:noProof/>
                <w:color w:val="000000" w:themeColor="text1"/>
                <w:lang w:val="en-GB"/>
              </w:rPr>
              <w:t>4953/05.11.2019;</w:t>
            </w:r>
          </w:p>
        </w:tc>
      </w:tr>
      <w:bookmarkEnd w:id="9"/>
      <w:tr w:rsidR="000133D8" w:rsidRPr="0062663D" w14:paraId="6474E8DB" w14:textId="77777777" w:rsidTr="00FE52CB">
        <w:trPr>
          <w:trHeight w:val="440"/>
        </w:trPr>
        <w:tc>
          <w:tcPr>
            <w:tcW w:w="9669" w:type="dxa"/>
            <w:shd w:val="clear" w:color="auto" w:fill="auto"/>
            <w:vAlign w:val="center"/>
          </w:tcPr>
          <w:p w14:paraId="6DBC1B6C" w14:textId="06B74D80" w:rsidR="000133D8" w:rsidRPr="0062663D" w:rsidRDefault="000133D8" w:rsidP="000133D8">
            <w:pPr>
              <w:keepNext/>
              <w:widowControl w:val="0"/>
              <w:autoSpaceDE w:val="0"/>
              <w:autoSpaceDN w:val="0"/>
              <w:adjustRightInd w:val="0"/>
              <w:jc w:val="both"/>
              <w:outlineLvl w:val="1"/>
              <w:rPr>
                <w:rFonts w:ascii="Montserrat Light" w:eastAsia="Calibri" w:hAnsi="Montserrat Light" w:cs="Times New Roman"/>
                <w:b/>
                <w:bCs/>
                <w:noProof/>
                <w:lang w:val="en-US"/>
              </w:rPr>
            </w:pPr>
            <w:r w:rsidRPr="0062663D">
              <w:rPr>
                <w:rFonts w:ascii="Montserrat Light" w:eastAsia="Times New Roman" w:hAnsi="Montserrat Light" w:cs="Times New Roman"/>
                <w:b/>
                <w:bCs/>
                <w:noProof/>
                <w:lang w:val="en-US"/>
              </w:rPr>
              <w:t xml:space="preserve">Secțiunea a 2-a - Impactul socio-economic: </w:t>
            </w:r>
          </w:p>
        </w:tc>
      </w:tr>
      <w:tr w:rsidR="000133D8" w:rsidRPr="0062663D" w14:paraId="0BE4C22D" w14:textId="77777777" w:rsidTr="00FE52CB">
        <w:tc>
          <w:tcPr>
            <w:tcW w:w="9669" w:type="dxa"/>
            <w:shd w:val="clear" w:color="auto" w:fill="auto"/>
            <w:vAlign w:val="center"/>
          </w:tcPr>
          <w:p w14:paraId="741605AD" w14:textId="244DBE0C" w:rsidR="000133D8" w:rsidRPr="0062663D" w:rsidRDefault="000133D8" w:rsidP="000133D8">
            <w:pPr>
              <w:ind w:right="-1"/>
              <w:jc w:val="both"/>
              <w:rPr>
                <w:rFonts w:ascii="Montserrat Light" w:hAnsi="Montserrat Light"/>
              </w:rPr>
            </w:pPr>
            <w:r w:rsidRPr="0062663D">
              <w:rPr>
                <w:rFonts w:ascii="Montserrat Light" w:hAnsi="Montserrat Light"/>
                <w:noProof/>
              </w:rPr>
              <w:t xml:space="preserve">Implementarea </w:t>
            </w:r>
            <w:proofErr w:type="gramStart"/>
            <w:r w:rsidRPr="0062663D">
              <w:rPr>
                <w:rFonts w:ascii="Montserrat Light" w:hAnsi="Montserrat Light"/>
                <w:noProof/>
              </w:rPr>
              <w:t xml:space="preserve">proiectului </w:t>
            </w:r>
            <w:r w:rsidRPr="0062663D">
              <w:rPr>
                <w:rFonts w:ascii="Montserrat Light" w:hAnsi="Montserrat Light"/>
              </w:rPr>
              <w:t xml:space="preserve"> </w:t>
            </w:r>
            <w:r w:rsidRPr="0062663D">
              <w:rPr>
                <w:rFonts w:ascii="Montserrat Light" w:hAnsi="Montserrat Light" w:cs="Times New Roman"/>
                <w:lang w:val="ro-RO"/>
              </w:rPr>
              <w:t>“</w:t>
            </w:r>
            <w:proofErr w:type="gramEnd"/>
            <w:r w:rsidRPr="0062663D">
              <w:rPr>
                <w:rFonts w:ascii="Montserrat Light" w:hAnsi="Montserrat Light"/>
                <w:bCs/>
                <w:lang w:val="ro-RO"/>
              </w:rPr>
              <w:t xml:space="preserve"> Reabilitarea și modernizarea clădirii atelierelor din cadrul Școlii Gimnaziale Speciale pentru Deficienți de Auz "Kozmutza </w:t>
            </w:r>
            <w:proofErr w:type="spellStart"/>
            <w:r w:rsidRPr="0062663D">
              <w:rPr>
                <w:rFonts w:ascii="Montserrat Light" w:hAnsi="Montserrat Light"/>
                <w:bCs/>
                <w:lang w:val="ro-RO"/>
              </w:rPr>
              <w:t>Fl</w:t>
            </w:r>
            <w:r w:rsidRPr="0062663D">
              <w:rPr>
                <w:rFonts w:ascii="Montserrat Light" w:hAnsi="Montserrat Light" w:cs="Cambria"/>
                <w:bCs/>
                <w:lang w:val="ro-RO"/>
              </w:rPr>
              <w:t>ór</w:t>
            </w:r>
            <w:r w:rsidRPr="0062663D">
              <w:rPr>
                <w:rFonts w:ascii="Montserrat Light" w:hAnsi="Montserrat Light"/>
                <w:bCs/>
                <w:lang w:val="ro-RO"/>
              </w:rPr>
              <w:t>a</w:t>
            </w:r>
            <w:proofErr w:type="spellEnd"/>
            <w:r w:rsidRPr="0062663D">
              <w:rPr>
                <w:rFonts w:ascii="Montserrat Light" w:hAnsi="Montserrat Light" w:cs="Times New Roman"/>
                <w:lang w:val="ro-RO"/>
              </w:rPr>
              <w:t xml:space="preserve">” </w:t>
            </w:r>
            <w:proofErr w:type="spellStart"/>
            <w:r w:rsidRPr="0062663D">
              <w:rPr>
                <w:rFonts w:ascii="Montserrat Light" w:hAnsi="Montserrat Light"/>
                <w:bCs/>
              </w:rPr>
              <w:t>va</w:t>
            </w:r>
            <w:proofErr w:type="spellEnd"/>
            <w:r w:rsidRPr="0062663D">
              <w:rPr>
                <w:rFonts w:ascii="Montserrat Light" w:hAnsi="Montserrat Light"/>
                <w:bCs/>
              </w:rPr>
              <w:t xml:space="preserve"> conduce la</w:t>
            </w:r>
            <w:r w:rsidRPr="0062663D">
              <w:rPr>
                <w:rFonts w:ascii="Montserrat Light" w:hAnsi="Montserrat Light"/>
                <w:iCs/>
              </w:rPr>
              <w:t xml:space="preserve"> </w:t>
            </w:r>
            <w:proofErr w:type="spellStart"/>
            <w:r w:rsidRPr="0062663D">
              <w:rPr>
                <w:rFonts w:ascii="Montserrat Light" w:hAnsi="Montserrat Light"/>
                <w:iCs/>
              </w:rPr>
              <w:t>creșterea</w:t>
            </w:r>
            <w:proofErr w:type="spellEnd"/>
            <w:r w:rsidRPr="0062663D">
              <w:rPr>
                <w:rFonts w:ascii="Montserrat Light" w:hAnsi="Montserrat Light"/>
                <w:iCs/>
              </w:rPr>
              <w:t xml:space="preserve"> </w:t>
            </w:r>
            <w:proofErr w:type="spellStart"/>
            <w:r w:rsidRPr="0062663D">
              <w:rPr>
                <w:rFonts w:ascii="Montserrat Light" w:hAnsi="Montserrat Light"/>
                <w:iCs/>
              </w:rPr>
              <w:t>gradului</w:t>
            </w:r>
            <w:proofErr w:type="spellEnd"/>
            <w:r w:rsidRPr="0062663D">
              <w:rPr>
                <w:rFonts w:ascii="Montserrat Light" w:hAnsi="Montserrat Light"/>
                <w:iCs/>
              </w:rPr>
              <w:t xml:space="preserve"> de </w:t>
            </w:r>
            <w:proofErr w:type="spellStart"/>
            <w:r w:rsidRPr="0062663D">
              <w:rPr>
                <w:rFonts w:ascii="Montserrat Light" w:hAnsi="Montserrat Light"/>
                <w:iCs/>
              </w:rPr>
              <w:t>participare</w:t>
            </w:r>
            <w:proofErr w:type="spellEnd"/>
            <w:r w:rsidRPr="0062663D">
              <w:rPr>
                <w:rFonts w:ascii="Montserrat Light" w:hAnsi="Montserrat Light"/>
                <w:iCs/>
              </w:rPr>
              <w:t xml:space="preserve"> la </w:t>
            </w:r>
            <w:proofErr w:type="spellStart"/>
            <w:r w:rsidRPr="0062663D">
              <w:rPr>
                <w:rFonts w:ascii="Montserrat Light" w:hAnsi="Montserrat Light"/>
                <w:iCs/>
              </w:rPr>
              <w:t>nivelul</w:t>
            </w:r>
            <w:proofErr w:type="spellEnd"/>
            <w:r w:rsidRPr="0062663D">
              <w:rPr>
                <w:rFonts w:ascii="Montserrat Light" w:hAnsi="Montserrat Light"/>
                <w:iCs/>
              </w:rPr>
              <w:t xml:space="preserve"> </w:t>
            </w:r>
            <w:proofErr w:type="spellStart"/>
            <w:r w:rsidRPr="0062663D">
              <w:rPr>
                <w:rFonts w:ascii="Montserrat Light" w:hAnsi="Montserrat Light"/>
                <w:iCs/>
              </w:rPr>
              <w:t>învățământului</w:t>
            </w:r>
            <w:proofErr w:type="spellEnd"/>
            <w:r w:rsidRPr="0062663D">
              <w:rPr>
                <w:rFonts w:ascii="Montserrat Light" w:hAnsi="Montserrat Light"/>
                <w:iCs/>
              </w:rPr>
              <w:t xml:space="preserve"> </w:t>
            </w:r>
            <w:proofErr w:type="spellStart"/>
            <w:r w:rsidRPr="0062663D">
              <w:rPr>
                <w:rFonts w:ascii="Montserrat Light" w:hAnsi="Montserrat Light"/>
                <w:iCs/>
              </w:rPr>
              <w:t>obligatoriu</w:t>
            </w:r>
            <w:proofErr w:type="spellEnd"/>
            <w:r w:rsidRPr="0062663D">
              <w:rPr>
                <w:rFonts w:ascii="Montserrat Light" w:hAnsi="Montserrat Light"/>
                <w:iCs/>
              </w:rPr>
              <w:t xml:space="preserve"> a </w:t>
            </w:r>
            <w:proofErr w:type="spellStart"/>
            <w:r w:rsidRPr="0062663D">
              <w:rPr>
                <w:rFonts w:ascii="Montserrat Light" w:hAnsi="Montserrat Light"/>
                <w:iCs/>
              </w:rPr>
              <w:t>copiilor</w:t>
            </w:r>
            <w:proofErr w:type="spellEnd"/>
            <w:r w:rsidRPr="0062663D">
              <w:rPr>
                <w:rFonts w:ascii="Montserrat Light" w:hAnsi="Montserrat Light"/>
                <w:iCs/>
              </w:rPr>
              <w:t xml:space="preserve"> cu </w:t>
            </w:r>
            <w:proofErr w:type="spellStart"/>
            <w:r w:rsidRPr="0062663D">
              <w:rPr>
                <w:rFonts w:ascii="Montserrat Light" w:hAnsi="Montserrat Light"/>
                <w:iCs/>
              </w:rPr>
              <w:t>nevoi</w:t>
            </w:r>
            <w:proofErr w:type="spellEnd"/>
            <w:r w:rsidRPr="0062663D">
              <w:rPr>
                <w:rFonts w:ascii="Montserrat Light" w:hAnsi="Montserrat Light"/>
                <w:iCs/>
              </w:rPr>
              <w:t xml:space="preserve"> </w:t>
            </w:r>
            <w:proofErr w:type="spellStart"/>
            <w:r w:rsidRPr="0062663D">
              <w:rPr>
                <w:rFonts w:ascii="Montserrat Light" w:hAnsi="Montserrat Light"/>
                <w:iCs/>
              </w:rPr>
              <w:t>speciale</w:t>
            </w:r>
            <w:proofErr w:type="spellEnd"/>
            <w:r w:rsidRPr="0062663D">
              <w:rPr>
                <w:rFonts w:ascii="Montserrat Light" w:hAnsi="Montserrat Light"/>
                <w:iCs/>
              </w:rPr>
              <w:t xml:space="preserve">,  </w:t>
            </w:r>
            <w:proofErr w:type="spellStart"/>
            <w:r w:rsidRPr="0062663D">
              <w:rPr>
                <w:rFonts w:ascii="Montserrat Light" w:hAnsi="Montserrat Light"/>
                <w:iCs/>
              </w:rPr>
              <w:t>prin</w:t>
            </w:r>
            <w:proofErr w:type="spellEnd"/>
            <w:r w:rsidRPr="0062663D">
              <w:rPr>
                <w:rFonts w:ascii="Montserrat Light" w:hAnsi="Montserrat Light"/>
                <w:iCs/>
              </w:rPr>
              <w:t xml:space="preserve"> </w:t>
            </w:r>
            <w:proofErr w:type="spellStart"/>
            <w:r w:rsidRPr="0062663D">
              <w:rPr>
                <w:rFonts w:ascii="Montserrat Light" w:hAnsi="Montserrat Light"/>
                <w:iCs/>
              </w:rPr>
              <w:t>îmbunătățirea</w:t>
            </w:r>
            <w:proofErr w:type="spellEnd"/>
            <w:r w:rsidRPr="0062663D">
              <w:rPr>
                <w:rFonts w:ascii="Montserrat Light" w:hAnsi="Montserrat Light"/>
                <w:iCs/>
              </w:rPr>
              <w:t xml:space="preserve"> </w:t>
            </w:r>
            <w:proofErr w:type="spellStart"/>
            <w:r w:rsidRPr="0062663D">
              <w:rPr>
                <w:rFonts w:ascii="Montserrat Light" w:hAnsi="Montserrat Light"/>
                <w:iCs/>
              </w:rPr>
              <w:t>condițiilor</w:t>
            </w:r>
            <w:proofErr w:type="spellEnd"/>
            <w:r w:rsidRPr="0062663D">
              <w:rPr>
                <w:rFonts w:ascii="Montserrat Light" w:hAnsi="Montserrat Light"/>
                <w:iCs/>
              </w:rPr>
              <w:t xml:space="preserve"> de </w:t>
            </w:r>
            <w:proofErr w:type="spellStart"/>
            <w:r w:rsidRPr="0062663D">
              <w:rPr>
                <w:rFonts w:ascii="Montserrat Light" w:hAnsi="Montserrat Light"/>
                <w:iCs/>
              </w:rPr>
              <w:t>desfășurare</w:t>
            </w:r>
            <w:proofErr w:type="spellEnd"/>
            <w:r w:rsidRPr="0062663D">
              <w:rPr>
                <w:rFonts w:ascii="Montserrat Light" w:hAnsi="Montserrat Light"/>
                <w:iCs/>
              </w:rPr>
              <w:t xml:space="preserve"> a </w:t>
            </w:r>
            <w:proofErr w:type="spellStart"/>
            <w:r w:rsidRPr="0062663D">
              <w:rPr>
                <w:rFonts w:ascii="Montserrat Light" w:hAnsi="Montserrat Light"/>
                <w:iCs/>
              </w:rPr>
              <w:t>activităților</w:t>
            </w:r>
            <w:proofErr w:type="spellEnd"/>
            <w:r w:rsidRPr="0062663D">
              <w:rPr>
                <w:rFonts w:ascii="Montserrat Light" w:hAnsi="Montserrat Light"/>
                <w:iCs/>
              </w:rPr>
              <w:t xml:space="preserve"> </w:t>
            </w:r>
            <w:proofErr w:type="spellStart"/>
            <w:r w:rsidRPr="0062663D">
              <w:rPr>
                <w:rFonts w:ascii="Montserrat Light" w:hAnsi="Montserrat Light"/>
                <w:iCs/>
              </w:rPr>
              <w:t>educaționale</w:t>
            </w:r>
            <w:proofErr w:type="spellEnd"/>
            <w:r w:rsidRPr="0062663D">
              <w:rPr>
                <w:rFonts w:ascii="Montserrat Light" w:hAnsi="Montserrat Light"/>
                <w:iCs/>
              </w:rPr>
              <w:t xml:space="preserve"> </w:t>
            </w: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cadrul</w:t>
            </w:r>
            <w:proofErr w:type="spellEnd"/>
            <w:r w:rsidRPr="0062663D">
              <w:rPr>
                <w:rFonts w:ascii="Montserrat Light" w:hAnsi="Montserrat Light"/>
              </w:rPr>
              <w:t xml:space="preserve"> </w:t>
            </w:r>
            <w:proofErr w:type="spellStart"/>
            <w:r w:rsidRPr="0062663D">
              <w:rPr>
                <w:rFonts w:ascii="Montserrat Light" w:hAnsi="Montserrat Light"/>
              </w:rPr>
              <w:t>Școlii</w:t>
            </w:r>
            <w:proofErr w:type="spellEnd"/>
            <w:r w:rsidRPr="0062663D">
              <w:rPr>
                <w:rFonts w:ascii="Montserrat Light" w:hAnsi="Montserrat Light"/>
              </w:rPr>
              <w:t xml:space="preserve"> </w:t>
            </w:r>
            <w:proofErr w:type="spellStart"/>
            <w:r w:rsidRPr="0062663D">
              <w:rPr>
                <w:rFonts w:ascii="Montserrat Light" w:hAnsi="Montserrat Light"/>
              </w:rPr>
              <w:t>Gimnaziale</w:t>
            </w:r>
            <w:proofErr w:type="spellEnd"/>
            <w:r w:rsidRPr="0062663D">
              <w:rPr>
                <w:rFonts w:ascii="Montserrat Light" w:hAnsi="Montserrat Light"/>
              </w:rPr>
              <w:t xml:space="preserve"> Speciale pentru </w:t>
            </w:r>
            <w:proofErr w:type="spellStart"/>
            <w:r w:rsidRPr="0062663D">
              <w:rPr>
                <w:rFonts w:ascii="Montserrat Light" w:hAnsi="Montserrat Light"/>
              </w:rPr>
              <w:t>Deficienți</w:t>
            </w:r>
            <w:proofErr w:type="spellEnd"/>
            <w:r w:rsidRPr="0062663D">
              <w:rPr>
                <w:rFonts w:ascii="Montserrat Light" w:hAnsi="Montserrat Light"/>
              </w:rPr>
              <w:t xml:space="preserve"> de Auz Kozmutza Flora.</w:t>
            </w:r>
          </w:p>
        </w:tc>
      </w:tr>
      <w:tr w:rsidR="000133D8" w:rsidRPr="0062663D" w14:paraId="4A96DDCF" w14:textId="77777777" w:rsidTr="00FE52CB">
        <w:trPr>
          <w:trHeight w:val="644"/>
        </w:trPr>
        <w:tc>
          <w:tcPr>
            <w:tcW w:w="9669" w:type="dxa"/>
            <w:shd w:val="clear" w:color="auto" w:fill="auto"/>
            <w:vAlign w:val="center"/>
          </w:tcPr>
          <w:p w14:paraId="61F9E36E" w14:textId="4A10A293" w:rsidR="000133D8" w:rsidRPr="0062663D" w:rsidRDefault="000133D8" w:rsidP="000133D8">
            <w:pPr>
              <w:keepNext/>
              <w:widowControl w:val="0"/>
              <w:autoSpaceDE w:val="0"/>
              <w:autoSpaceDN w:val="0"/>
              <w:adjustRightInd w:val="0"/>
              <w:jc w:val="both"/>
              <w:outlineLvl w:val="1"/>
              <w:rPr>
                <w:rFonts w:ascii="Montserrat Light" w:eastAsia="Calibri" w:hAnsi="Montserrat Light" w:cs="Times New Roman"/>
                <w:b/>
                <w:bCs/>
                <w:noProof/>
                <w:lang w:val="en-US"/>
              </w:rPr>
            </w:pPr>
            <w:r w:rsidRPr="0062663D">
              <w:rPr>
                <w:rFonts w:ascii="Montserrat Light" w:eastAsia="Times New Roman" w:hAnsi="Montserrat Light" w:cs="Times New Roman"/>
                <w:b/>
                <w:bCs/>
                <w:noProof/>
                <w:lang w:val="en-US"/>
              </w:rPr>
              <w:lastRenderedPageBreak/>
              <w:t xml:space="preserve">Secțiunea a 3-a - Impactul financiar asupra bugetului judeţului pe termen scurt (an curent)/lung: </w:t>
            </w:r>
          </w:p>
        </w:tc>
      </w:tr>
      <w:tr w:rsidR="000133D8" w:rsidRPr="0062663D" w14:paraId="51D19803" w14:textId="77777777" w:rsidTr="00ED5CAA">
        <w:trPr>
          <w:trHeight w:val="2400"/>
        </w:trPr>
        <w:tc>
          <w:tcPr>
            <w:tcW w:w="9669" w:type="dxa"/>
            <w:shd w:val="clear" w:color="auto" w:fill="auto"/>
          </w:tcPr>
          <w:p w14:paraId="332373E8" w14:textId="77777777" w:rsidR="000133D8" w:rsidRPr="0062663D" w:rsidRDefault="000133D8" w:rsidP="000133D8">
            <w:pPr>
              <w:contextualSpacing/>
              <w:jc w:val="both"/>
              <w:rPr>
                <w:rFonts w:ascii="Montserrat Light" w:hAnsi="Montserrat Light"/>
              </w:rPr>
            </w:pPr>
            <w:r w:rsidRPr="0062663D">
              <w:rPr>
                <w:rFonts w:ascii="Montserrat Light" w:hAnsi="Montserrat Light"/>
                <w:noProof/>
              </w:rPr>
              <w:t xml:space="preserve">Pentru implementarea </w:t>
            </w:r>
            <w:proofErr w:type="gramStart"/>
            <w:r w:rsidRPr="0062663D">
              <w:rPr>
                <w:rFonts w:ascii="Montserrat Light" w:hAnsi="Montserrat Light"/>
                <w:noProof/>
              </w:rPr>
              <w:t xml:space="preserve">proiectului </w:t>
            </w:r>
            <w:r w:rsidRPr="0062663D">
              <w:rPr>
                <w:rFonts w:ascii="Montserrat Light" w:hAnsi="Montserrat Light"/>
              </w:rPr>
              <w:t>”</w:t>
            </w:r>
            <w:proofErr w:type="spellStart"/>
            <w:r w:rsidRPr="0062663D">
              <w:rPr>
                <w:rFonts w:ascii="Montserrat Light" w:hAnsi="Montserrat Light"/>
                <w:bCs/>
              </w:rPr>
              <w:t>Reabilitarea</w:t>
            </w:r>
            <w:proofErr w:type="spellEnd"/>
            <w:proofErr w:type="gramEnd"/>
            <w:r w:rsidRPr="0062663D">
              <w:rPr>
                <w:rFonts w:ascii="Montserrat Light" w:hAnsi="Montserrat Light"/>
                <w:bCs/>
              </w:rPr>
              <w:t xml:space="preserve"> </w:t>
            </w:r>
            <w:proofErr w:type="spellStart"/>
            <w:r w:rsidRPr="0062663D">
              <w:rPr>
                <w:rFonts w:ascii="Montserrat Light" w:hAnsi="Montserrat Light"/>
                <w:bCs/>
              </w:rPr>
              <w:t>și</w:t>
            </w:r>
            <w:proofErr w:type="spellEnd"/>
            <w:r w:rsidRPr="0062663D">
              <w:rPr>
                <w:rFonts w:ascii="Montserrat Light" w:hAnsi="Montserrat Light"/>
                <w:bCs/>
              </w:rPr>
              <w:t xml:space="preserve"> </w:t>
            </w:r>
            <w:proofErr w:type="spellStart"/>
            <w:r w:rsidRPr="0062663D">
              <w:rPr>
                <w:rFonts w:ascii="Montserrat Light" w:hAnsi="Montserrat Light"/>
                <w:bCs/>
              </w:rPr>
              <w:t>modernizarea</w:t>
            </w:r>
            <w:proofErr w:type="spellEnd"/>
            <w:r w:rsidRPr="0062663D">
              <w:rPr>
                <w:rFonts w:ascii="Montserrat Light" w:hAnsi="Montserrat Light"/>
                <w:bCs/>
              </w:rPr>
              <w:t xml:space="preserve"> </w:t>
            </w:r>
            <w:proofErr w:type="spellStart"/>
            <w:r w:rsidRPr="0062663D">
              <w:rPr>
                <w:rFonts w:ascii="Montserrat Light" w:hAnsi="Montserrat Light"/>
                <w:bCs/>
              </w:rPr>
              <w:t>clădirii</w:t>
            </w:r>
            <w:proofErr w:type="spellEnd"/>
            <w:r w:rsidRPr="0062663D">
              <w:rPr>
                <w:rFonts w:ascii="Montserrat Light" w:hAnsi="Montserrat Light"/>
                <w:bCs/>
              </w:rPr>
              <w:t xml:space="preserve"> </w:t>
            </w:r>
            <w:proofErr w:type="spellStart"/>
            <w:r w:rsidRPr="0062663D">
              <w:rPr>
                <w:rFonts w:ascii="Montserrat Light" w:hAnsi="Montserrat Light"/>
                <w:bCs/>
              </w:rPr>
              <w:t>atelierelor</w:t>
            </w:r>
            <w:proofErr w:type="spellEnd"/>
            <w:r w:rsidRPr="0062663D">
              <w:rPr>
                <w:rFonts w:ascii="Montserrat Light" w:hAnsi="Montserrat Light"/>
                <w:bCs/>
              </w:rPr>
              <w:t xml:space="preserve"> din </w:t>
            </w:r>
            <w:proofErr w:type="spellStart"/>
            <w:r w:rsidRPr="0062663D">
              <w:rPr>
                <w:rFonts w:ascii="Montserrat Light" w:hAnsi="Montserrat Light"/>
                <w:bCs/>
              </w:rPr>
              <w:t>cadrul</w:t>
            </w:r>
            <w:proofErr w:type="spellEnd"/>
            <w:r w:rsidRPr="0062663D">
              <w:rPr>
                <w:rFonts w:ascii="Montserrat Light" w:hAnsi="Montserrat Light"/>
                <w:bCs/>
              </w:rPr>
              <w:t xml:space="preserve"> </w:t>
            </w:r>
            <w:proofErr w:type="spellStart"/>
            <w:r w:rsidRPr="0062663D">
              <w:rPr>
                <w:rFonts w:ascii="Montserrat Light" w:hAnsi="Montserrat Light"/>
                <w:bCs/>
              </w:rPr>
              <w:t>Școlii</w:t>
            </w:r>
            <w:proofErr w:type="spellEnd"/>
            <w:r w:rsidRPr="0062663D">
              <w:rPr>
                <w:rFonts w:ascii="Montserrat Light" w:hAnsi="Montserrat Light"/>
                <w:bCs/>
              </w:rPr>
              <w:t xml:space="preserve"> </w:t>
            </w:r>
            <w:proofErr w:type="spellStart"/>
            <w:r w:rsidRPr="0062663D">
              <w:rPr>
                <w:rFonts w:ascii="Montserrat Light" w:hAnsi="Montserrat Light"/>
                <w:bCs/>
              </w:rPr>
              <w:t>Gimnaziale</w:t>
            </w:r>
            <w:proofErr w:type="spellEnd"/>
            <w:r w:rsidRPr="0062663D">
              <w:rPr>
                <w:rFonts w:ascii="Montserrat Light" w:hAnsi="Montserrat Light"/>
                <w:bCs/>
              </w:rPr>
              <w:t xml:space="preserve"> Speciale pentru </w:t>
            </w:r>
            <w:proofErr w:type="spellStart"/>
            <w:r w:rsidRPr="0062663D">
              <w:rPr>
                <w:rFonts w:ascii="Montserrat Light" w:hAnsi="Montserrat Light"/>
                <w:bCs/>
              </w:rPr>
              <w:t>Deficienți</w:t>
            </w:r>
            <w:proofErr w:type="spellEnd"/>
            <w:r w:rsidRPr="0062663D">
              <w:rPr>
                <w:rFonts w:ascii="Montserrat Light" w:hAnsi="Montserrat Light"/>
                <w:bCs/>
              </w:rPr>
              <w:t xml:space="preserve"> de Auz "Kozmutza Fl</w:t>
            </w:r>
            <w:r w:rsidRPr="0062663D">
              <w:rPr>
                <w:rFonts w:ascii="Montserrat Light" w:hAnsi="Montserrat Light" w:cs="Cambria"/>
                <w:bCs/>
              </w:rPr>
              <w:t>ór</w:t>
            </w:r>
            <w:r w:rsidRPr="0062663D">
              <w:rPr>
                <w:rFonts w:ascii="Montserrat Light" w:hAnsi="Montserrat Light"/>
                <w:bCs/>
              </w:rPr>
              <w:t>a"</w:t>
            </w:r>
            <w:r w:rsidRPr="0062663D">
              <w:rPr>
                <w:rFonts w:ascii="Montserrat Light" w:hAnsi="Montserrat Light"/>
                <w:i/>
                <w:iCs/>
              </w:rPr>
              <w:t xml:space="preserve">  </w:t>
            </w:r>
            <w:r w:rsidRPr="0062663D">
              <w:rPr>
                <w:rFonts w:ascii="Montserrat Light" w:hAnsi="Montserrat Light"/>
              </w:rPr>
              <w:t xml:space="preserve">s-a </w:t>
            </w:r>
            <w:proofErr w:type="spellStart"/>
            <w:r w:rsidRPr="0062663D">
              <w:rPr>
                <w:rFonts w:ascii="Montserrat Light" w:hAnsi="Montserrat Light"/>
              </w:rPr>
              <w:t>identificat</w:t>
            </w:r>
            <w:proofErr w:type="spellEnd"/>
            <w:r w:rsidRPr="0062663D">
              <w:rPr>
                <w:rFonts w:ascii="Montserrat Light" w:hAnsi="Montserrat Light"/>
              </w:rPr>
              <w:t xml:space="preserve"> </w:t>
            </w:r>
            <w:r w:rsidRPr="0062663D">
              <w:rPr>
                <w:rFonts w:ascii="Montserrat Light" w:eastAsia="Calibri" w:hAnsi="Montserrat Light"/>
                <w:noProof/>
              </w:rPr>
              <w:t xml:space="preserve">ca și sursă de finanțare nerambursabilă </w:t>
            </w:r>
            <w:proofErr w:type="spellStart"/>
            <w:r w:rsidRPr="0062663D">
              <w:rPr>
                <w:rFonts w:ascii="Montserrat Light" w:hAnsi="Montserrat Light"/>
              </w:rPr>
              <w:t>Programul</w:t>
            </w:r>
            <w:proofErr w:type="spellEnd"/>
            <w:r w:rsidRPr="0062663D">
              <w:rPr>
                <w:rFonts w:ascii="Montserrat Light" w:hAnsi="Montserrat Light"/>
              </w:rPr>
              <w:t xml:space="preserve"> </w:t>
            </w:r>
            <w:proofErr w:type="spellStart"/>
            <w:r w:rsidRPr="0062663D">
              <w:rPr>
                <w:rFonts w:ascii="Montserrat Light" w:hAnsi="Montserrat Light"/>
              </w:rPr>
              <w:t>Operațional</w:t>
            </w:r>
            <w:proofErr w:type="spellEnd"/>
            <w:r w:rsidRPr="0062663D">
              <w:rPr>
                <w:rFonts w:ascii="Montserrat Light" w:hAnsi="Montserrat Light"/>
              </w:rPr>
              <w:t xml:space="preserve"> Regional  2014-2020. </w:t>
            </w:r>
            <w:proofErr w:type="spellStart"/>
            <w:r w:rsidRPr="0062663D">
              <w:rPr>
                <w:rFonts w:ascii="Montserrat Light" w:hAnsi="Montserrat Light"/>
              </w:rPr>
              <w:t>Astfel</w:t>
            </w:r>
            <w:proofErr w:type="spellEnd"/>
            <w:r w:rsidRPr="0062663D">
              <w:rPr>
                <w:rFonts w:ascii="Montserrat Light" w:hAnsi="Montserrat Light"/>
              </w:rPr>
              <w:t xml:space="preserve">, </w:t>
            </w:r>
            <w:proofErr w:type="spellStart"/>
            <w:r w:rsidRPr="0062663D">
              <w:rPr>
                <w:rFonts w:ascii="Montserrat Light" w:hAnsi="Montserrat Light"/>
              </w:rPr>
              <w:t>deși</w:t>
            </w:r>
            <w:proofErr w:type="spellEnd"/>
            <w:r w:rsidRPr="0062663D">
              <w:rPr>
                <w:rFonts w:ascii="Montserrat Light" w:hAnsi="Montserrat Light"/>
              </w:rPr>
              <w:t xml:space="preserve"> </w:t>
            </w:r>
            <w:proofErr w:type="spellStart"/>
            <w:r w:rsidRPr="0062663D">
              <w:rPr>
                <w:rFonts w:ascii="Montserrat Light" w:hAnsi="Montserrat Light"/>
              </w:rPr>
              <w:t>finanțarea</w:t>
            </w:r>
            <w:proofErr w:type="spellEnd"/>
            <w:r w:rsidRPr="0062663D">
              <w:rPr>
                <w:rFonts w:ascii="Montserrat Light" w:hAnsi="Montserrat Light"/>
              </w:rPr>
              <w:t xml:space="preserve"> </w:t>
            </w:r>
            <w:proofErr w:type="spellStart"/>
            <w:r w:rsidRPr="0062663D">
              <w:rPr>
                <w:rFonts w:ascii="Montserrat Light" w:hAnsi="Montserrat Light"/>
              </w:rPr>
              <w:t>nerambursabilă</w:t>
            </w:r>
            <w:proofErr w:type="spellEnd"/>
            <w:r w:rsidRPr="0062663D">
              <w:rPr>
                <w:rFonts w:ascii="Montserrat Light" w:hAnsi="Montserrat Light"/>
              </w:rPr>
              <w:t xml:space="preserve"> </w:t>
            </w:r>
            <w:proofErr w:type="spellStart"/>
            <w:r w:rsidRPr="0062663D">
              <w:rPr>
                <w:rFonts w:ascii="Montserrat Light" w:hAnsi="Montserrat Light"/>
              </w:rPr>
              <w:t>este</w:t>
            </w:r>
            <w:proofErr w:type="spellEnd"/>
            <w:r w:rsidRPr="0062663D">
              <w:rPr>
                <w:rFonts w:ascii="Montserrat Light" w:hAnsi="Montserrat Light"/>
              </w:rPr>
              <w:t xml:space="preserve"> </w:t>
            </w: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procent</w:t>
            </w:r>
            <w:proofErr w:type="spellEnd"/>
            <w:r w:rsidRPr="0062663D">
              <w:rPr>
                <w:rFonts w:ascii="Montserrat Light" w:hAnsi="Montserrat Light"/>
              </w:rPr>
              <w:t xml:space="preserve"> de 98,00%, </w:t>
            </w:r>
            <w:proofErr w:type="spellStart"/>
            <w:r w:rsidRPr="0062663D">
              <w:rPr>
                <w:rFonts w:ascii="Montserrat Light" w:hAnsi="Montserrat Light"/>
              </w:rPr>
              <w:t>Ghidul</w:t>
            </w:r>
            <w:proofErr w:type="spellEnd"/>
            <w:r w:rsidRPr="0062663D">
              <w:rPr>
                <w:rFonts w:ascii="Montserrat Light" w:hAnsi="Montserrat Light"/>
              </w:rPr>
              <w:t xml:space="preserve"> </w:t>
            </w:r>
            <w:proofErr w:type="spellStart"/>
            <w:r w:rsidRPr="0062663D">
              <w:rPr>
                <w:rFonts w:ascii="Montserrat Light" w:hAnsi="Montserrat Light"/>
              </w:rPr>
              <w:t>Solicitantului</w:t>
            </w:r>
            <w:proofErr w:type="spellEnd"/>
            <w:r w:rsidRPr="0062663D">
              <w:rPr>
                <w:rFonts w:ascii="Montserrat Light" w:hAnsi="Montserrat Light"/>
              </w:rPr>
              <w:t xml:space="preserve"> </w:t>
            </w:r>
            <w:proofErr w:type="spellStart"/>
            <w:r w:rsidRPr="0062663D">
              <w:rPr>
                <w:rFonts w:ascii="Montserrat Light" w:hAnsi="Montserrat Light"/>
              </w:rPr>
              <w:t>limitează</w:t>
            </w:r>
            <w:proofErr w:type="spellEnd"/>
            <w:r w:rsidRPr="0062663D">
              <w:rPr>
                <w:rFonts w:ascii="Montserrat Light" w:hAnsi="Montserrat Light"/>
              </w:rPr>
              <w:t xml:space="preserve"> </w:t>
            </w:r>
            <w:proofErr w:type="spellStart"/>
            <w:r w:rsidRPr="0062663D">
              <w:rPr>
                <w:rFonts w:ascii="Montserrat Light" w:hAnsi="Montserrat Light"/>
              </w:rPr>
              <w:t>valoarea</w:t>
            </w:r>
            <w:proofErr w:type="spellEnd"/>
            <w:r w:rsidRPr="0062663D">
              <w:rPr>
                <w:rFonts w:ascii="Montserrat Light" w:hAnsi="Montserrat Light"/>
              </w:rPr>
              <w:t xml:space="preserve"> </w:t>
            </w:r>
            <w:proofErr w:type="spellStart"/>
            <w:r w:rsidRPr="0062663D">
              <w:rPr>
                <w:rFonts w:ascii="Montserrat Light" w:hAnsi="Montserrat Light"/>
              </w:rPr>
              <w:t>eligibilă</w:t>
            </w:r>
            <w:proofErr w:type="spellEnd"/>
            <w:r w:rsidRPr="0062663D">
              <w:rPr>
                <w:rFonts w:ascii="Montserrat Light" w:hAnsi="Montserrat Light"/>
              </w:rPr>
              <w:t xml:space="preserve"> la 7.700,00 euro/participant direct la </w:t>
            </w:r>
            <w:proofErr w:type="spellStart"/>
            <w:r w:rsidRPr="0062663D">
              <w:rPr>
                <w:rFonts w:ascii="Montserrat Light" w:hAnsi="Montserrat Light"/>
              </w:rPr>
              <w:t>procesul</w:t>
            </w:r>
            <w:proofErr w:type="spellEnd"/>
            <w:r w:rsidRPr="0062663D">
              <w:rPr>
                <w:rFonts w:ascii="Montserrat Light" w:hAnsi="Montserrat Light"/>
              </w:rPr>
              <w:t xml:space="preserve"> educational, </w:t>
            </w:r>
            <w:proofErr w:type="spellStart"/>
            <w:r w:rsidRPr="0062663D">
              <w:rPr>
                <w:rFonts w:ascii="Montserrat Light" w:hAnsi="Montserrat Light"/>
              </w:rPr>
              <w:t>respectiv</w:t>
            </w:r>
            <w:proofErr w:type="spellEnd"/>
            <w:r w:rsidRPr="0062663D">
              <w:rPr>
                <w:rFonts w:ascii="Montserrat Light" w:hAnsi="Montserrat Light"/>
              </w:rPr>
              <w:t xml:space="preserve"> </w:t>
            </w:r>
            <w:proofErr w:type="spellStart"/>
            <w:r w:rsidRPr="0062663D">
              <w:rPr>
                <w:rFonts w:ascii="Montserrat Light" w:hAnsi="Montserrat Light"/>
              </w:rPr>
              <w:t>elevi</w:t>
            </w:r>
            <w:proofErr w:type="spellEnd"/>
            <w:r w:rsidRPr="0062663D">
              <w:rPr>
                <w:rFonts w:ascii="Montserrat Light" w:hAnsi="Montserrat Light"/>
              </w:rPr>
              <w:t xml:space="preserve"> </w:t>
            </w:r>
            <w:proofErr w:type="spellStart"/>
            <w:r w:rsidRPr="0062663D">
              <w:rPr>
                <w:rFonts w:ascii="Montserrat Light" w:hAnsi="Montserrat Light"/>
              </w:rPr>
              <w:t>incadrați</w:t>
            </w:r>
            <w:proofErr w:type="spellEnd"/>
            <w:r w:rsidRPr="0062663D">
              <w:rPr>
                <w:rFonts w:ascii="Montserrat Light" w:hAnsi="Montserrat Light"/>
              </w:rPr>
              <w:t xml:space="preserve"> in </w:t>
            </w:r>
            <w:proofErr w:type="spellStart"/>
            <w:r w:rsidRPr="0062663D">
              <w:rPr>
                <w:rFonts w:ascii="Montserrat Light" w:hAnsi="Montserrat Light"/>
              </w:rPr>
              <w:t>unitatea</w:t>
            </w:r>
            <w:proofErr w:type="spellEnd"/>
            <w:r w:rsidRPr="0062663D">
              <w:rPr>
                <w:rFonts w:ascii="Montserrat Light" w:hAnsi="Montserrat Light"/>
              </w:rPr>
              <w:t xml:space="preserve"> de </w:t>
            </w:r>
            <w:proofErr w:type="spellStart"/>
            <w:r w:rsidRPr="0062663D">
              <w:rPr>
                <w:rFonts w:ascii="Montserrat Light" w:hAnsi="Montserrat Light"/>
              </w:rPr>
              <w:t>infrastructura</w:t>
            </w:r>
            <w:proofErr w:type="spellEnd"/>
            <w:r w:rsidRPr="0062663D">
              <w:rPr>
                <w:rFonts w:ascii="Montserrat Light" w:hAnsi="Montserrat Light"/>
              </w:rPr>
              <w:t xml:space="preserve"> </w:t>
            </w:r>
            <w:proofErr w:type="spellStart"/>
            <w:r w:rsidRPr="0062663D">
              <w:rPr>
                <w:rFonts w:ascii="Montserrat Light" w:hAnsi="Montserrat Light"/>
              </w:rPr>
              <w:t>educationala</w:t>
            </w:r>
            <w:proofErr w:type="spellEnd"/>
            <w:r w:rsidRPr="0062663D">
              <w:rPr>
                <w:rFonts w:ascii="Montserrat Light" w:hAnsi="Montserrat Light"/>
              </w:rPr>
              <w:t xml:space="preserve"> </w:t>
            </w:r>
            <w:proofErr w:type="spellStart"/>
            <w:r w:rsidRPr="0062663D">
              <w:rPr>
                <w:rFonts w:ascii="Montserrat Light" w:hAnsi="Montserrat Light"/>
              </w:rPr>
              <w:t>subiect</w:t>
            </w:r>
            <w:proofErr w:type="spellEnd"/>
            <w:r w:rsidRPr="0062663D">
              <w:rPr>
                <w:rFonts w:ascii="Montserrat Light" w:hAnsi="Montserrat Light"/>
              </w:rPr>
              <w:t xml:space="preserve"> al </w:t>
            </w:r>
            <w:proofErr w:type="spellStart"/>
            <w:r w:rsidRPr="0062663D">
              <w:rPr>
                <w:rFonts w:ascii="Montserrat Light" w:hAnsi="Montserrat Light"/>
              </w:rPr>
              <w:t>cererii</w:t>
            </w:r>
            <w:proofErr w:type="spellEnd"/>
            <w:r w:rsidRPr="0062663D">
              <w:rPr>
                <w:rFonts w:ascii="Montserrat Light" w:hAnsi="Montserrat Light"/>
              </w:rPr>
              <w:t xml:space="preserve"> de </w:t>
            </w:r>
            <w:proofErr w:type="spellStart"/>
            <w:r w:rsidRPr="0062663D">
              <w:rPr>
                <w:rFonts w:ascii="Montserrat Light" w:hAnsi="Montserrat Light"/>
              </w:rPr>
              <w:t>finantare</w:t>
            </w:r>
            <w:proofErr w:type="spellEnd"/>
            <w:r w:rsidRPr="0062663D">
              <w:rPr>
                <w:rFonts w:ascii="Montserrat Light" w:hAnsi="Montserrat Light"/>
              </w:rPr>
              <w:t xml:space="preserve">, calculate la </w:t>
            </w:r>
            <w:proofErr w:type="spellStart"/>
            <w:r w:rsidRPr="0062663D">
              <w:rPr>
                <w:rFonts w:ascii="Montserrat Light" w:hAnsi="Montserrat Light"/>
              </w:rPr>
              <w:t>cursul</w:t>
            </w:r>
            <w:proofErr w:type="spellEnd"/>
            <w:r w:rsidRPr="0062663D">
              <w:rPr>
                <w:rFonts w:ascii="Montserrat Light" w:hAnsi="Montserrat Light"/>
              </w:rPr>
              <w:t xml:space="preserve"> </w:t>
            </w:r>
            <w:proofErr w:type="spellStart"/>
            <w:r w:rsidRPr="0062663D">
              <w:rPr>
                <w:rFonts w:ascii="Montserrat Light" w:hAnsi="Montserrat Light"/>
              </w:rPr>
              <w:t>infoeuro</w:t>
            </w:r>
            <w:proofErr w:type="spellEnd"/>
            <w:r w:rsidRPr="0062663D">
              <w:rPr>
                <w:rFonts w:ascii="Montserrat Light" w:hAnsi="Montserrat Light"/>
              </w:rPr>
              <w:t xml:space="preserve"> din </w:t>
            </w:r>
            <w:proofErr w:type="spellStart"/>
            <w:r w:rsidRPr="0062663D">
              <w:rPr>
                <w:rFonts w:ascii="Montserrat Light" w:hAnsi="Montserrat Light"/>
              </w:rPr>
              <w:t>luna</w:t>
            </w:r>
            <w:proofErr w:type="spellEnd"/>
            <w:r w:rsidRPr="0062663D">
              <w:rPr>
                <w:rFonts w:ascii="Montserrat Light" w:hAnsi="Montserrat Light"/>
              </w:rPr>
              <w:t xml:space="preserve"> </w:t>
            </w:r>
            <w:proofErr w:type="spellStart"/>
            <w:r w:rsidRPr="0062663D">
              <w:rPr>
                <w:rFonts w:ascii="Montserrat Light" w:hAnsi="Montserrat Light"/>
              </w:rPr>
              <w:t>depunerii</w:t>
            </w:r>
            <w:proofErr w:type="spellEnd"/>
            <w:r w:rsidRPr="0062663D">
              <w:rPr>
                <w:rFonts w:ascii="Montserrat Light" w:hAnsi="Montserrat Light"/>
              </w:rPr>
              <w:t xml:space="preserve">. </w:t>
            </w:r>
          </w:p>
          <w:p w14:paraId="7222529C" w14:textId="65787293" w:rsidR="000133D8" w:rsidRPr="0062663D" w:rsidRDefault="000133D8" w:rsidP="000133D8">
            <w:pPr>
              <w:contextualSpacing/>
              <w:jc w:val="both"/>
              <w:rPr>
                <w:rFonts w:ascii="Montserrat Light" w:hAnsi="Montserrat Light" w:cs="Times New Roman"/>
                <w:lang w:val="en-US"/>
              </w:rPr>
            </w:pPr>
            <w:proofErr w:type="spellStart"/>
            <w:r w:rsidRPr="0062663D">
              <w:rPr>
                <w:rFonts w:ascii="Montserrat Light" w:hAnsi="Montserrat Light"/>
              </w:rPr>
              <w:t>Necesitatea</w:t>
            </w:r>
            <w:proofErr w:type="spellEnd"/>
            <w:r w:rsidRPr="0062663D">
              <w:rPr>
                <w:rFonts w:ascii="Montserrat Light" w:hAnsi="Montserrat Light"/>
              </w:rPr>
              <w:t xml:space="preserve"> </w:t>
            </w:r>
            <w:proofErr w:type="spellStart"/>
            <w:r w:rsidRPr="0062663D">
              <w:rPr>
                <w:rFonts w:ascii="Montserrat Light" w:hAnsi="Montserrat Light"/>
                <w:bCs/>
              </w:rPr>
              <w:t>Școlii</w:t>
            </w:r>
            <w:proofErr w:type="spellEnd"/>
            <w:r w:rsidRPr="0062663D">
              <w:rPr>
                <w:rFonts w:ascii="Montserrat Light" w:hAnsi="Montserrat Light"/>
                <w:bCs/>
              </w:rPr>
              <w:t xml:space="preserve"> </w:t>
            </w:r>
            <w:proofErr w:type="spellStart"/>
            <w:r w:rsidRPr="0062663D">
              <w:rPr>
                <w:rFonts w:ascii="Montserrat Light" w:hAnsi="Montserrat Light"/>
                <w:bCs/>
              </w:rPr>
              <w:t>Gimnaziale</w:t>
            </w:r>
            <w:proofErr w:type="spellEnd"/>
            <w:r w:rsidRPr="0062663D">
              <w:rPr>
                <w:rFonts w:ascii="Montserrat Light" w:hAnsi="Montserrat Light"/>
                <w:bCs/>
              </w:rPr>
              <w:t xml:space="preserve"> Speciale pentru </w:t>
            </w:r>
            <w:proofErr w:type="spellStart"/>
            <w:r w:rsidRPr="0062663D">
              <w:rPr>
                <w:rFonts w:ascii="Montserrat Light" w:hAnsi="Montserrat Light"/>
                <w:bCs/>
              </w:rPr>
              <w:t>Deficienți</w:t>
            </w:r>
            <w:proofErr w:type="spellEnd"/>
            <w:r w:rsidRPr="0062663D">
              <w:rPr>
                <w:rFonts w:ascii="Montserrat Light" w:hAnsi="Montserrat Light"/>
                <w:bCs/>
              </w:rPr>
              <w:t xml:space="preserve"> de Auz "Kozmutza Fl</w:t>
            </w:r>
            <w:r w:rsidRPr="0062663D">
              <w:rPr>
                <w:rFonts w:ascii="Montserrat Light" w:hAnsi="Montserrat Light" w:cs="Cambria"/>
                <w:bCs/>
              </w:rPr>
              <w:t>ór</w:t>
            </w:r>
            <w:r w:rsidRPr="0062663D">
              <w:rPr>
                <w:rFonts w:ascii="Montserrat Light" w:hAnsi="Montserrat Light"/>
                <w:bCs/>
              </w:rPr>
              <w:t>a</w:t>
            </w:r>
            <w:proofErr w:type="gramStart"/>
            <w:r w:rsidRPr="0062663D">
              <w:rPr>
                <w:rFonts w:ascii="Montserrat Light" w:hAnsi="Montserrat Light"/>
                <w:bCs/>
              </w:rPr>
              <w:t>"</w:t>
            </w:r>
            <w:r w:rsidRPr="0062663D">
              <w:rPr>
                <w:rFonts w:ascii="Montserrat Light" w:hAnsi="Montserrat Light"/>
                <w:i/>
                <w:iCs/>
              </w:rPr>
              <w:t xml:space="preserve">  </w:t>
            </w:r>
            <w:r w:rsidRPr="0062663D">
              <w:rPr>
                <w:rFonts w:ascii="Montserrat Light" w:hAnsi="Montserrat Light"/>
              </w:rPr>
              <w:t>a</w:t>
            </w:r>
            <w:proofErr w:type="gramEnd"/>
            <w:r w:rsidRPr="0062663D">
              <w:rPr>
                <w:rFonts w:ascii="Montserrat Light" w:hAnsi="Montserrat Light"/>
              </w:rPr>
              <w:t xml:space="preserve"> dep</w:t>
            </w:r>
            <w:proofErr w:type="spellStart"/>
            <w:r w:rsidRPr="0062663D">
              <w:rPr>
                <w:rFonts w:ascii="Montserrat Light" w:hAnsi="Montserrat Light"/>
                <w:lang w:val="ro-RO"/>
              </w:rPr>
              <w:t>ășit</w:t>
            </w:r>
            <w:proofErr w:type="spellEnd"/>
            <w:r w:rsidRPr="0062663D">
              <w:rPr>
                <w:rFonts w:ascii="Montserrat Light" w:hAnsi="Montserrat Light"/>
                <w:lang w:val="ro-RO"/>
              </w:rPr>
              <w:t xml:space="preserve"> deja, în anul 2018,  momentul depunerii cererii de finanțare, </w:t>
            </w:r>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pragul</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impus</w:t>
            </w:r>
            <w:proofErr w:type="spellEnd"/>
            <w:r w:rsidRPr="0062663D">
              <w:rPr>
                <w:rFonts w:ascii="Montserrat Light" w:hAnsi="Montserrat Light" w:cs="Times New Roman"/>
                <w:lang w:val="en-US"/>
              </w:rPr>
              <w:t xml:space="preserve"> de </w:t>
            </w:r>
            <w:proofErr w:type="spellStart"/>
            <w:r w:rsidRPr="0062663D">
              <w:rPr>
                <w:rFonts w:ascii="Montserrat Light" w:hAnsi="Montserrat Light" w:cs="Times New Roman"/>
                <w:lang w:val="en-US"/>
              </w:rPr>
              <w:t>Ghid</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motiv</w:t>
            </w:r>
            <w:proofErr w:type="spellEnd"/>
            <w:r w:rsidRPr="0062663D">
              <w:rPr>
                <w:rFonts w:ascii="Montserrat Light" w:hAnsi="Montserrat Light" w:cs="Times New Roman"/>
                <w:lang w:val="en-US"/>
              </w:rPr>
              <w:t xml:space="preserve"> pentru care o </w:t>
            </w:r>
            <w:proofErr w:type="spellStart"/>
            <w:r w:rsidRPr="0062663D">
              <w:rPr>
                <w:rFonts w:ascii="Montserrat Light" w:hAnsi="Montserrat Light" w:cs="Times New Roman"/>
                <w:lang w:val="en-US"/>
              </w:rPr>
              <w:t>parte</w:t>
            </w:r>
            <w:proofErr w:type="spellEnd"/>
            <w:r w:rsidRPr="0062663D">
              <w:rPr>
                <w:rFonts w:ascii="Montserrat Light" w:hAnsi="Montserrat Light" w:cs="Times New Roman"/>
                <w:lang w:val="en-US"/>
              </w:rPr>
              <w:t xml:space="preserve"> din </w:t>
            </w:r>
            <w:proofErr w:type="spellStart"/>
            <w:r w:rsidRPr="0062663D">
              <w:rPr>
                <w:rFonts w:ascii="Montserrat Light" w:hAnsi="Montserrat Light" w:cs="Times New Roman"/>
                <w:lang w:val="en-US"/>
              </w:rPr>
              <w:t>cheltuielile</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propuse</w:t>
            </w:r>
            <w:proofErr w:type="spellEnd"/>
            <w:r w:rsidRPr="0062663D">
              <w:rPr>
                <w:rFonts w:ascii="Montserrat Light" w:hAnsi="Montserrat Light" w:cs="Times New Roman"/>
                <w:lang w:val="en-US"/>
              </w:rPr>
              <w:t xml:space="preserve"> au </w:t>
            </w:r>
            <w:proofErr w:type="spellStart"/>
            <w:r w:rsidRPr="0062663D">
              <w:rPr>
                <w:rFonts w:ascii="Montserrat Light" w:hAnsi="Montserrat Light" w:cs="Times New Roman"/>
                <w:lang w:val="en-US"/>
              </w:rPr>
              <w:t>devenit</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neeligibile</w:t>
            </w:r>
            <w:proofErr w:type="spellEnd"/>
            <w:r w:rsidRPr="0062663D">
              <w:rPr>
                <w:rFonts w:ascii="Montserrat Light" w:hAnsi="Montserrat Light" w:cs="Times New Roman"/>
                <w:lang w:val="en-US"/>
              </w:rPr>
              <w:t xml:space="preserve">. In </w:t>
            </w:r>
            <w:proofErr w:type="spellStart"/>
            <w:r w:rsidRPr="0062663D">
              <w:rPr>
                <w:rFonts w:ascii="Montserrat Light" w:hAnsi="Montserrat Light" w:cs="Times New Roman"/>
                <w:lang w:val="en-US"/>
              </w:rPr>
              <w:t>acest</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sens</w:t>
            </w:r>
            <w:proofErr w:type="spellEnd"/>
            <w:r w:rsidRPr="0062663D">
              <w:rPr>
                <w:rFonts w:ascii="Montserrat Light" w:hAnsi="Montserrat Light" w:cs="Times New Roman"/>
                <w:lang w:val="en-US"/>
              </w:rPr>
              <w:t xml:space="preserve"> a </w:t>
            </w:r>
            <w:proofErr w:type="spellStart"/>
            <w:r w:rsidRPr="0062663D">
              <w:rPr>
                <w:rFonts w:ascii="Montserrat Light" w:hAnsi="Montserrat Light" w:cs="Times New Roman"/>
                <w:lang w:val="en-US"/>
              </w:rPr>
              <w:t>fost</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aprobată</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contribuția</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Consiliului</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Județean</w:t>
            </w:r>
            <w:proofErr w:type="spellEnd"/>
            <w:r w:rsidRPr="0062663D">
              <w:rPr>
                <w:rFonts w:ascii="Montserrat Light" w:hAnsi="Montserrat Light" w:cs="Times New Roman"/>
                <w:lang w:val="en-US"/>
              </w:rPr>
              <w:t xml:space="preserve"> Cluj la </w:t>
            </w:r>
            <w:proofErr w:type="spellStart"/>
            <w:r w:rsidRPr="0062663D">
              <w:rPr>
                <w:rFonts w:ascii="Montserrat Light" w:hAnsi="Montserrat Light" w:cs="Times New Roman"/>
                <w:lang w:val="en-US"/>
              </w:rPr>
              <w:t>cheltuielile</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neeligibile</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în</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cuantum</w:t>
            </w:r>
            <w:proofErr w:type="spellEnd"/>
            <w:r w:rsidRPr="0062663D">
              <w:rPr>
                <w:rFonts w:ascii="Montserrat Light" w:hAnsi="Montserrat Light" w:cs="Times New Roman"/>
                <w:lang w:val="en-US"/>
              </w:rPr>
              <w:t xml:space="preserve"> de 973.733,65 </w:t>
            </w:r>
            <w:proofErr w:type="gramStart"/>
            <w:r w:rsidRPr="0062663D">
              <w:rPr>
                <w:rFonts w:ascii="Montserrat Light" w:hAnsi="Montserrat Light" w:cs="Times New Roman"/>
                <w:lang w:val="en-US"/>
              </w:rPr>
              <w:t xml:space="preserve">lei  </w:t>
            </w:r>
            <w:proofErr w:type="spellStart"/>
            <w:r w:rsidRPr="0062663D">
              <w:rPr>
                <w:rFonts w:ascii="Montserrat Light" w:hAnsi="Montserrat Light" w:cs="Times New Roman"/>
                <w:lang w:val="en-US"/>
              </w:rPr>
              <w:t>prin</w:t>
            </w:r>
            <w:proofErr w:type="spellEnd"/>
            <w:proofErr w:type="gramEnd"/>
            <w:r w:rsidRPr="0062663D">
              <w:rPr>
                <w:rFonts w:ascii="Montserrat Light" w:hAnsi="Montserrat Light" w:cs="Times New Roman"/>
                <w:lang w:val="en-US"/>
              </w:rPr>
              <w:t xml:space="preserve"> HCJ nr. 38/2018, si </w:t>
            </w:r>
            <w:proofErr w:type="spellStart"/>
            <w:r w:rsidRPr="0062663D">
              <w:rPr>
                <w:rFonts w:ascii="Montserrat Light" w:hAnsi="Montserrat Light" w:cs="Times New Roman"/>
                <w:lang w:val="en-US"/>
              </w:rPr>
              <w:t>aceasta</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suma</w:t>
            </w:r>
            <w:proofErr w:type="spellEnd"/>
            <w:r w:rsidRPr="0062663D">
              <w:rPr>
                <w:rFonts w:ascii="Montserrat Light" w:hAnsi="Montserrat Light" w:cs="Times New Roman"/>
                <w:lang w:val="en-US"/>
              </w:rPr>
              <w:t xml:space="preserve"> a </w:t>
            </w:r>
            <w:proofErr w:type="spellStart"/>
            <w:r w:rsidRPr="0062663D">
              <w:rPr>
                <w:rFonts w:ascii="Montserrat Light" w:hAnsi="Montserrat Light" w:cs="Times New Roman"/>
                <w:lang w:val="en-US"/>
              </w:rPr>
              <w:t>fost</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majorat</w:t>
            </w:r>
            <w:proofErr w:type="spellEnd"/>
            <w:r w:rsidRPr="0062663D">
              <w:rPr>
                <w:rFonts w:ascii="Montserrat Light" w:hAnsi="Montserrat Light" w:cs="Times New Roman"/>
                <w:lang w:val="ro-RO"/>
              </w:rPr>
              <w:t xml:space="preserve">ă la 2.182.478,28 lei </w:t>
            </w:r>
            <w:proofErr w:type="spellStart"/>
            <w:r w:rsidRPr="0062663D">
              <w:rPr>
                <w:rFonts w:ascii="Montserrat Light" w:hAnsi="Montserrat Light" w:cs="Times New Roman"/>
                <w:lang w:val="en-US"/>
              </w:rPr>
              <w:t>prin</w:t>
            </w:r>
            <w:proofErr w:type="spellEnd"/>
            <w:r w:rsidRPr="0062663D">
              <w:rPr>
                <w:rFonts w:ascii="Montserrat Light" w:hAnsi="Montserrat Light" w:cs="Times New Roman"/>
                <w:lang w:val="en-US"/>
              </w:rPr>
              <w:t xml:space="preserve"> HCJ nr.  30/20.02.</w:t>
            </w:r>
            <w:proofErr w:type="gramStart"/>
            <w:r w:rsidRPr="0062663D">
              <w:rPr>
                <w:rFonts w:ascii="Montserrat Light" w:hAnsi="Montserrat Light" w:cs="Times New Roman"/>
                <w:lang w:val="en-US"/>
              </w:rPr>
              <w:t>2020,  la</w:t>
            </w:r>
            <w:proofErr w:type="gramEnd"/>
            <w:r w:rsidRPr="0062663D">
              <w:rPr>
                <w:rFonts w:ascii="Montserrat Light" w:hAnsi="Montserrat Light" w:cs="Times New Roman"/>
                <w:lang w:val="en-US"/>
              </w:rPr>
              <w:t xml:space="preserve"> 2.314.219,61 lei </w:t>
            </w:r>
            <w:proofErr w:type="spellStart"/>
            <w:r w:rsidRPr="0062663D">
              <w:rPr>
                <w:rFonts w:ascii="Montserrat Light" w:hAnsi="Montserrat Light" w:cs="Times New Roman"/>
                <w:lang w:val="en-US"/>
              </w:rPr>
              <w:t>prin</w:t>
            </w:r>
            <w:proofErr w:type="spellEnd"/>
            <w:r w:rsidRPr="0062663D">
              <w:rPr>
                <w:rFonts w:ascii="Montserrat Light" w:hAnsi="Montserrat Light" w:cs="Times New Roman"/>
                <w:lang w:val="en-US"/>
              </w:rPr>
              <w:t xml:space="preserve"> HCJ nr. 101/26.05.</w:t>
            </w:r>
            <w:proofErr w:type="gramStart"/>
            <w:r w:rsidRPr="0062663D">
              <w:rPr>
                <w:rFonts w:ascii="Montserrat Light" w:hAnsi="Montserrat Light" w:cs="Times New Roman"/>
                <w:lang w:val="en-US"/>
              </w:rPr>
              <w:t>2022</w:t>
            </w:r>
            <w:r w:rsidR="007050E9" w:rsidRPr="0062663D">
              <w:rPr>
                <w:rFonts w:ascii="Montserrat Light" w:hAnsi="Montserrat Light" w:cs="Times New Roman"/>
                <w:lang w:val="en-US"/>
              </w:rPr>
              <w:t>,  la</w:t>
            </w:r>
            <w:proofErr w:type="gramEnd"/>
            <w:r w:rsidR="007050E9" w:rsidRPr="0062663D">
              <w:rPr>
                <w:rFonts w:ascii="Montserrat Light" w:hAnsi="Montserrat Light" w:cs="Times New Roman"/>
                <w:lang w:val="en-US"/>
              </w:rPr>
              <w:t xml:space="preserve"> </w:t>
            </w:r>
            <w:proofErr w:type="spellStart"/>
            <w:r w:rsidR="007050E9" w:rsidRPr="0062663D">
              <w:rPr>
                <w:rFonts w:ascii="Montserrat Light" w:hAnsi="Montserrat Light" w:cs="Times New Roman"/>
                <w:lang w:val="en-US"/>
              </w:rPr>
              <w:t>suma</w:t>
            </w:r>
            <w:proofErr w:type="spellEnd"/>
            <w:r w:rsidR="007050E9" w:rsidRPr="0062663D">
              <w:rPr>
                <w:rFonts w:ascii="Montserrat Light" w:hAnsi="Montserrat Light" w:cs="Times New Roman"/>
                <w:lang w:val="en-US"/>
              </w:rPr>
              <w:t xml:space="preserve"> de 3.246.993,39 </w:t>
            </w:r>
            <w:proofErr w:type="spellStart"/>
            <w:r w:rsidR="007050E9" w:rsidRPr="0062663D">
              <w:rPr>
                <w:rFonts w:ascii="Montserrat Light" w:hAnsi="Montserrat Light" w:cs="Times New Roman"/>
                <w:lang w:val="en-US"/>
              </w:rPr>
              <w:t>prin</w:t>
            </w:r>
            <w:proofErr w:type="spellEnd"/>
            <w:r w:rsidR="007050E9" w:rsidRPr="0062663D">
              <w:rPr>
                <w:rFonts w:ascii="Montserrat Light" w:hAnsi="Montserrat Light" w:cs="Times New Roman"/>
                <w:lang w:val="en-US"/>
              </w:rPr>
              <w:t xml:space="preserve"> HCJ nr. 8/31.01.2023</w:t>
            </w:r>
            <w:r w:rsidR="00FF53D5" w:rsidRPr="0062663D">
              <w:rPr>
                <w:rFonts w:ascii="Montserrat Light" w:hAnsi="Montserrat Light" w:cs="Times New Roman"/>
                <w:lang w:val="en-US"/>
              </w:rPr>
              <w:t xml:space="preserve">, </w:t>
            </w:r>
            <w:proofErr w:type="spellStart"/>
            <w:r w:rsidR="00FF53D5" w:rsidRPr="0062663D">
              <w:rPr>
                <w:rFonts w:ascii="Montserrat Light" w:hAnsi="Montserrat Light" w:cs="Times New Roman"/>
                <w:lang w:val="en-US"/>
              </w:rPr>
              <w:t>respectiv</w:t>
            </w:r>
            <w:proofErr w:type="spellEnd"/>
            <w:r w:rsidR="00FF53D5" w:rsidRPr="0062663D">
              <w:rPr>
                <w:rFonts w:ascii="Montserrat Light" w:hAnsi="Montserrat Light" w:cs="Times New Roman"/>
                <w:lang w:val="en-US"/>
              </w:rPr>
              <w:t xml:space="preserve"> la </w:t>
            </w:r>
            <w:proofErr w:type="spellStart"/>
            <w:r w:rsidR="00FF53D5" w:rsidRPr="0062663D">
              <w:rPr>
                <w:rFonts w:ascii="Montserrat Light" w:hAnsi="Montserrat Light" w:cs="Times New Roman"/>
                <w:lang w:val="en-US"/>
              </w:rPr>
              <w:t>suma</w:t>
            </w:r>
            <w:proofErr w:type="spellEnd"/>
            <w:r w:rsidR="00FF53D5" w:rsidRPr="0062663D">
              <w:rPr>
                <w:rFonts w:ascii="Montserrat Light" w:hAnsi="Montserrat Light" w:cs="Times New Roman"/>
                <w:lang w:val="en-US"/>
              </w:rPr>
              <w:t xml:space="preserve"> de 3.283.149,54 </w:t>
            </w:r>
            <w:proofErr w:type="spellStart"/>
            <w:r w:rsidR="00FF53D5" w:rsidRPr="0062663D">
              <w:rPr>
                <w:rFonts w:ascii="Montserrat Light" w:hAnsi="Montserrat Light" w:cs="Times New Roman"/>
                <w:lang w:val="en-US"/>
              </w:rPr>
              <w:t>prin</w:t>
            </w:r>
            <w:proofErr w:type="spellEnd"/>
            <w:r w:rsidR="00FF53D5" w:rsidRPr="0062663D">
              <w:rPr>
                <w:rFonts w:ascii="Montserrat Light" w:hAnsi="Montserrat Light" w:cs="Times New Roman"/>
                <w:lang w:val="en-US"/>
              </w:rPr>
              <w:t xml:space="preserve"> HCJ nr. 95/29 </w:t>
            </w:r>
            <w:proofErr w:type="spellStart"/>
            <w:r w:rsidR="00FF53D5" w:rsidRPr="0062663D">
              <w:rPr>
                <w:rFonts w:ascii="Montserrat Light" w:hAnsi="Montserrat Light" w:cs="Times New Roman"/>
                <w:lang w:val="en-US"/>
              </w:rPr>
              <w:t>mai</w:t>
            </w:r>
            <w:proofErr w:type="spellEnd"/>
            <w:r w:rsidR="00FF53D5" w:rsidRPr="0062663D">
              <w:rPr>
                <w:rFonts w:ascii="Montserrat Light" w:hAnsi="Montserrat Light" w:cs="Times New Roman"/>
                <w:lang w:val="en-US"/>
              </w:rPr>
              <w:t xml:space="preserve"> 2023. </w:t>
            </w:r>
            <w:proofErr w:type="spellStart"/>
            <w:r w:rsidRPr="0062663D">
              <w:rPr>
                <w:rFonts w:ascii="Montserrat Light" w:hAnsi="Montserrat Light" w:cs="Times New Roman"/>
                <w:lang w:val="en-US"/>
              </w:rPr>
              <w:t>Menționăm</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faptul</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că</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prețurile</w:t>
            </w:r>
            <w:proofErr w:type="spellEnd"/>
            <w:r w:rsidRPr="0062663D">
              <w:rPr>
                <w:rFonts w:ascii="Montserrat Light" w:hAnsi="Montserrat Light" w:cs="Times New Roman"/>
                <w:lang w:val="en-US"/>
              </w:rPr>
              <w:t xml:space="preserve"> au </w:t>
            </w:r>
            <w:proofErr w:type="spellStart"/>
            <w:r w:rsidRPr="0062663D">
              <w:rPr>
                <w:rFonts w:ascii="Montserrat Light" w:hAnsi="Montserrat Light" w:cs="Times New Roman"/>
                <w:lang w:val="en-US"/>
              </w:rPr>
              <w:t>fost</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actualizate</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prin</w:t>
            </w:r>
            <w:proofErr w:type="spellEnd"/>
            <w:r w:rsidRPr="0062663D">
              <w:rPr>
                <w:rFonts w:ascii="Montserrat Light" w:hAnsi="Montserrat Light" w:cs="Times New Roman"/>
                <w:lang w:val="en-US"/>
              </w:rPr>
              <w:t xml:space="preserve"> HCJ nr. 30/ 20 </w:t>
            </w:r>
            <w:proofErr w:type="spellStart"/>
            <w:r w:rsidRPr="0062663D">
              <w:rPr>
                <w:rFonts w:ascii="Montserrat Light" w:hAnsi="Montserrat Light" w:cs="Times New Roman"/>
                <w:lang w:val="en-US"/>
              </w:rPr>
              <w:t>februarie</w:t>
            </w:r>
            <w:proofErr w:type="spellEnd"/>
            <w:r w:rsidRPr="0062663D">
              <w:rPr>
                <w:rFonts w:ascii="Montserrat Light" w:hAnsi="Montserrat Light" w:cs="Times New Roman"/>
                <w:lang w:val="en-US"/>
              </w:rPr>
              <w:t xml:space="preserve"> 2020</w:t>
            </w:r>
            <w:r w:rsidR="00FF53D5" w:rsidRPr="0062663D">
              <w:rPr>
                <w:rFonts w:ascii="Montserrat Light" w:hAnsi="Montserrat Light" w:cs="Times New Roman"/>
                <w:lang w:val="en-US"/>
              </w:rPr>
              <w:t>, 8/31.01.20</w:t>
            </w:r>
            <w:r w:rsidR="00524248" w:rsidRPr="0062663D">
              <w:rPr>
                <w:rFonts w:ascii="Montserrat Light" w:hAnsi="Montserrat Light" w:cs="Times New Roman"/>
                <w:lang w:val="en-US"/>
              </w:rPr>
              <w:t>2</w:t>
            </w:r>
            <w:r w:rsidR="00FF53D5" w:rsidRPr="0062663D">
              <w:rPr>
                <w:rFonts w:ascii="Montserrat Light" w:hAnsi="Montserrat Light" w:cs="Times New Roman"/>
                <w:lang w:val="en-US"/>
              </w:rPr>
              <w:t>3, 95/29.05.2023</w:t>
            </w:r>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doar</w:t>
            </w:r>
            <w:proofErr w:type="spellEnd"/>
            <w:r w:rsidRPr="0062663D">
              <w:rPr>
                <w:rFonts w:ascii="Montserrat Light" w:hAnsi="Montserrat Light" w:cs="Times New Roman"/>
                <w:lang w:val="en-US"/>
              </w:rPr>
              <w:t xml:space="preserve"> la </w:t>
            </w:r>
            <w:proofErr w:type="spellStart"/>
            <w:r w:rsidRPr="0062663D">
              <w:rPr>
                <w:rFonts w:ascii="Montserrat Light" w:hAnsi="Montserrat Light" w:cs="Times New Roman"/>
                <w:lang w:val="en-US"/>
              </w:rPr>
              <w:t>articole</w:t>
            </w:r>
            <w:proofErr w:type="spellEnd"/>
            <w:r w:rsidRPr="0062663D">
              <w:rPr>
                <w:rFonts w:ascii="Montserrat Light" w:hAnsi="Montserrat Light" w:cs="Times New Roman"/>
                <w:lang w:val="en-US"/>
              </w:rPr>
              <w:t xml:space="preserve"> de </w:t>
            </w:r>
            <w:proofErr w:type="spellStart"/>
            <w:r w:rsidRPr="0062663D">
              <w:rPr>
                <w:rFonts w:ascii="Montserrat Light" w:hAnsi="Montserrat Light" w:cs="Times New Roman"/>
                <w:lang w:val="en-US"/>
              </w:rPr>
              <w:t>lucrări</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fără</w:t>
            </w:r>
            <w:proofErr w:type="spellEnd"/>
            <w:r w:rsidRPr="0062663D">
              <w:rPr>
                <w:rFonts w:ascii="Montserrat Light" w:hAnsi="Montserrat Light" w:cs="Times New Roman"/>
                <w:lang w:val="en-US"/>
              </w:rPr>
              <w:t xml:space="preserve"> a se </w:t>
            </w:r>
            <w:proofErr w:type="spellStart"/>
            <w:r w:rsidRPr="0062663D">
              <w:rPr>
                <w:rFonts w:ascii="Montserrat Light" w:hAnsi="Montserrat Light" w:cs="Times New Roman"/>
                <w:lang w:val="en-US"/>
              </w:rPr>
              <w:t>interveni</w:t>
            </w:r>
            <w:proofErr w:type="spellEnd"/>
            <w:r w:rsidRPr="0062663D">
              <w:rPr>
                <w:rFonts w:ascii="Montserrat Light" w:hAnsi="Montserrat Light" w:cs="Times New Roman"/>
                <w:lang w:val="en-US"/>
              </w:rPr>
              <w:t xml:space="preserve"> la </w:t>
            </w:r>
            <w:proofErr w:type="spellStart"/>
            <w:r w:rsidRPr="0062663D">
              <w:rPr>
                <w:rFonts w:ascii="Montserrat Light" w:hAnsi="Montserrat Light" w:cs="Times New Roman"/>
                <w:lang w:val="en-US"/>
              </w:rPr>
              <w:t>prețurile</w:t>
            </w:r>
            <w:proofErr w:type="spellEnd"/>
            <w:r w:rsidRPr="0062663D">
              <w:rPr>
                <w:rFonts w:ascii="Montserrat Light" w:hAnsi="Montserrat Light" w:cs="Times New Roman"/>
                <w:lang w:val="en-US"/>
              </w:rPr>
              <w:t xml:space="preserve"> de la </w:t>
            </w:r>
            <w:proofErr w:type="spellStart"/>
            <w:r w:rsidRPr="0062663D">
              <w:rPr>
                <w:rFonts w:ascii="Montserrat Light" w:hAnsi="Montserrat Light" w:cs="Times New Roman"/>
                <w:lang w:val="en-US"/>
              </w:rPr>
              <w:t>dotări</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iar</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prin</w:t>
            </w:r>
            <w:proofErr w:type="spellEnd"/>
            <w:r w:rsidRPr="0062663D">
              <w:rPr>
                <w:rFonts w:ascii="Montserrat Light" w:hAnsi="Montserrat Light" w:cs="Times New Roman"/>
                <w:lang w:val="en-US"/>
              </w:rPr>
              <w:t xml:space="preserve"> HCJ nr. 101/26.05.2022, au </w:t>
            </w:r>
            <w:proofErr w:type="spellStart"/>
            <w:r w:rsidRPr="0062663D">
              <w:rPr>
                <w:rFonts w:ascii="Montserrat Light" w:hAnsi="Montserrat Light" w:cs="Times New Roman"/>
                <w:lang w:val="en-US"/>
              </w:rPr>
              <w:t>fost</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actualizate</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doar</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preturile</w:t>
            </w:r>
            <w:proofErr w:type="spellEnd"/>
            <w:r w:rsidRPr="0062663D">
              <w:rPr>
                <w:rFonts w:ascii="Montserrat Light" w:hAnsi="Montserrat Light" w:cs="Times New Roman"/>
                <w:lang w:val="en-US"/>
              </w:rPr>
              <w:t xml:space="preserve"> la </w:t>
            </w:r>
            <w:proofErr w:type="spellStart"/>
            <w:r w:rsidRPr="0062663D">
              <w:rPr>
                <w:rFonts w:ascii="Montserrat Light" w:hAnsi="Montserrat Light" w:cs="Times New Roman"/>
                <w:lang w:val="en-US"/>
              </w:rPr>
              <w:t>dotari</w:t>
            </w:r>
            <w:proofErr w:type="spellEnd"/>
            <w:r w:rsidRPr="0062663D">
              <w:rPr>
                <w:rFonts w:ascii="Montserrat Light" w:hAnsi="Montserrat Light" w:cs="Times New Roman"/>
                <w:lang w:val="en-US"/>
              </w:rPr>
              <w:t xml:space="preserve">, </w:t>
            </w:r>
            <w:proofErr w:type="spellStart"/>
            <w:r w:rsidRPr="0062663D">
              <w:rPr>
                <w:rFonts w:ascii="Montserrat Light" w:hAnsi="Montserrat Light" w:cs="Times New Roman"/>
                <w:lang w:val="en-US"/>
              </w:rPr>
              <w:t>fără</w:t>
            </w:r>
            <w:proofErr w:type="spellEnd"/>
            <w:r w:rsidRPr="0062663D">
              <w:rPr>
                <w:rFonts w:ascii="Montserrat Light" w:hAnsi="Montserrat Light" w:cs="Times New Roman"/>
                <w:lang w:val="en-US"/>
              </w:rPr>
              <w:t xml:space="preserve"> a se </w:t>
            </w:r>
            <w:proofErr w:type="spellStart"/>
            <w:r w:rsidRPr="0062663D">
              <w:rPr>
                <w:rFonts w:ascii="Montserrat Light" w:hAnsi="Montserrat Light" w:cs="Times New Roman"/>
                <w:lang w:val="en-US"/>
              </w:rPr>
              <w:t>interveni</w:t>
            </w:r>
            <w:proofErr w:type="spellEnd"/>
            <w:r w:rsidRPr="0062663D">
              <w:rPr>
                <w:rFonts w:ascii="Montserrat Light" w:hAnsi="Montserrat Light" w:cs="Times New Roman"/>
                <w:lang w:val="en-US"/>
              </w:rPr>
              <w:t xml:space="preserve"> la </w:t>
            </w:r>
            <w:proofErr w:type="spellStart"/>
            <w:r w:rsidRPr="0062663D">
              <w:rPr>
                <w:rFonts w:ascii="Montserrat Light" w:hAnsi="Montserrat Light" w:cs="Times New Roman"/>
                <w:lang w:val="en-US"/>
              </w:rPr>
              <w:t>prețurile</w:t>
            </w:r>
            <w:proofErr w:type="spellEnd"/>
            <w:r w:rsidRPr="0062663D">
              <w:rPr>
                <w:rFonts w:ascii="Montserrat Light" w:hAnsi="Montserrat Light" w:cs="Times New Roman"/>
                <w:lang w:val="en-US"/>
              </w:rPr>
              <w:t xml:space="preserve"> la </w:t>
            </w:r>
            <w:proofErr w:type="spellStart"/>
            <w:r w:rsidRPr="0062663D">
              <w:rPr>
                <w:rFonts w:ascii="Montserrat Light" w:hAnsi="Montserrat Light" w:cs="Times New Roman"/>
                <w:lang w:val="en-US"/>
              </w:rPr>
              <w:t>lucrări</w:t>
            </w:r>
            <w:proofErr w:type="spellEnd"/>
            <w:r w:rsidRPr="0062663D">
              <w:rPr>
                <w:rFonts w:ascii="Montserrat Light" w:hAnsi="Montserrat Light" w:cs="Times New Roman"/>
                <w:lang w:val="en-US"/>
              </w:rPr>
              <w:t>.</w:t>
            </w:r>
          </w:p>
          <w:p w14:paraId="6CBC58DC" w14:textId="77777777" w:rsidR="007050E9" w:rsidRPr="0062663D" w:rsidRDefault="007050E9" w:rsidP="000133D8">
            <w:pPr>
              <w:contextualSpacing/>
              <w:jc w:val="both"/>
              <w:rPr>
                <w:rFonts w:ascii="Montserrat Light" w:hAnsi="Montserrat Light" w:cs="Times New Roman"/>
                <w:lang w:val="en-US"/>
              </w:rPr>
            </w:pPr>
          </w:p>
          <w:p w14:paraId="29C827E1" w14:textId="09249FD5" w:rsidR="000133D8" w:rsidRPr="0062663D" w:rsidRDefault="000133D8" w:rsidP="000133D8">
            <w:pPr>
              <w:contextualSpacing/>
              <w:jc w:val="both"/>
              <w:rPr>
                <w:rFonts w:ascii="Montserrat Light" w:hAnsi="Montserrat Light"/>
                <w:bCs/>
                <w:iCs/>
                <w:lang w:val="ro-RO"/>
              </w:rPr>
            </w:pPr>
            <w:proofErr w:type="spellStart"/>
            <w:r w:rsidRPr="0062663D">
              <w:rPr>
                <w:rFonts w:ascii="Montserrat Light" w:hAnsi="Montserrat Light"/>
                <w:bCs/>
                <w:lang w:val="en-US"/>
              </w:rPr>
              <w:t>Urmare</w:t>
            </w:r>
            <w:proofErr w:type="spellEnd"/>
            <w:r w:rsidRPr="0062663D">
              <w:rPr>
                <w:rFonts w:ascii="Montserrat Light" w:hAnsi="Montserrat Light"/>
                <w:bCs/>
                <w:lang w:val="en-US"/>
              </w:rPr>
              <w:t xml:space="preserve"> a </w:t>
            </w:r>
            <w:proofErr w:type="spellStart"/>
            <w:r w:rsidRPr="0062663D">
              <w:rPr>
                <w:rFonts w:ascii="Montserrat Light" w:hAnsi="Montserrat Light"/>
                <w:bCs/>
                <w:lang w:val="en-US"/>
              </w:rPr>
              <w:t>modificărilor</w:t>
            </w:r>
            <w:proofErr w:type="spellEnd"/>
            <w:r w:rsidRPr="0062663D">
              <w:rPr>
                <w:rFonts w:ascii="Montserrat Light" w:hAnsi="Montserrat Light"/>
                <w:bCs/>
                <w:lang w:val="en-US"/>
              </w:rPr>
              <w:t xml:space="preserve"> </w:t>
            </w:r>
            <w:proofErr w:type="spellStart"/>
            <w:r w:rsidRPr="0062663D">
              <w:rPr>
                <w:rFonts w:ascii="Montserrat Light" w:hAnsi="Montserrat Light"/>
                <w:bCs/>
                <w:lang w:val="en-US"/>
              </w:rPr>
              <w:t>contractuale</w:t>
            </w:r>
            <w:proofErr w:type="spellEnd"/>
            <w:r w:rsidRPr="0062663D">
              <w:rPr>
                <w:rFonts w:ascii="Montserrat Light" w:hAnsi="Montserrat Light"/>
                <w:bCs/>
                <w:lang w:val="en-US"/>
              </w:rPr>
              <w:t xml:space="preserve">, </w:t>
            </w:r>
            <w:proofErr w:type="spellStart"/>
            <w:r w:rsidRPr="0062663D">
              <w:rPr>
                <w:rFonts w:ascii="Montserrat Light" w:hAnsi="Montserrat Light"/>
                <w:bCs/>
                <w:lang w:val="en-US"/>
              </w:rPr>
              <w:t>valoarea</w:t>
            </w:r>
            <w:proofErr w:type="spellEnd"/>
            <w:r w:rsidRPr="0062663D">
              <w:rPr>
                <w:rFonts w:ascii="Montserrat Light" w:hAnsi="Montserrat Light"/>
                <w:bCs/>
                <w:lang w:val="en-US"/>
              </w:rPr>
              <w:t xml:space="preserve"> </w:t>
            </w:r>
            <w:proofErr w:type="spellStart"/>
            <w:r w:rsidRPr="0062663D">
              <w:rPr>
                <w:rFonts w:ascii="Montserrat Light" w:hAnsi="Montserrat Light"/>
                <w:bCs/>
                <w:lang w:val="en-US"/>
              </w:rPr>
              <w:t>totală</w:t>
            </w:r>
            <w:proofErr w:type="spellEnd"/>
            <w:r w:rsidRPr="0062663D">
              <w:rPr>
                <w:rFonts w:ascii="Montserrat Light" w:hAnsi="Montserrat Light"/>
                <w:bCs/>
                <w:lang w:val="en-US"/>
              </w:rPr>
              <w:t xml:space="preserve"> a </w:t>
            </w:r>
            <w:r w:rsidRPr="0062663D">
              <w:rPr>
                <w:rFonts w:ascii="Montserrat Light" w:hAnsi="Montserrat Light"/>
                <w:noProof/>
                <w:snapToGrid w:val="0"/>
                <w:color w:val="000000" w:themeColor="text1"/>
                <w:lang w:val="ro-RO"/>
              </w:rPr>
              <w:t>proiectului cu modificări, devine următoarea :</w:t>
            </w:r>
            <w:r w:rsidRPr="0062663D">
              <w:rPr>
                <w:rFonts w:ascii="Montserrat Light" w:hAnsi="Montserrat Light"/>
                <w:bCs/>
                <w:iCs/>
                <w:lang w:val="ro-RO"/>
              </w:rPr>
              <w:t xml:space="preserve"> </w:t>
            </w:r>
            <w:bookmarkStart w:id="10" w:name="_Hlk124848758"/>
            <w:r w:rsidR="00FF53D5" w:rsidRPr="0062663D">
              <w:rPr>
                <w:rFonts w:ascii="Montserrat Light" w:hAnsi="Montserrat Light"/>
                <w:bCs/>
                <w:iCs/>
                <w:lang w:val="ro-RO"/>
              </w:rPr>
              <w:t>7.268.243,41 lei (TVA inclus), din care 3.868.021,</w:t>
            </w:r>
            <w:proofErr w:type="gramStart"/>
            <w:r w:rsidR="00FF53D5" w:rsidRPr="0062663D">
              <w:rPr>
                <w:rFonts w:ascii="Montserrat Light" w:hAnsi="Montserrat Light"/>
                <w:bCs/>
                <w:iCs/>
                <w:lang w:val="ro-RO"/>
              </w:rPr>
              <w:t>07  lei</w:t>
            </w:r>
            <w:proofErr w:type="gramEnd"/>
            <w:r w:rsidR="00FF53D5" w:rsidRPr="0062663D">
              <w:rPr>
                <w:rFonts w:ascii="Montserrat Light" w:hAnsi="Montserrat Light"/>
                <w:bCs/>
                <w:iCs/>
                <w:lang w:val="ro-RO"/>
              </w:rPr>
              <w:t xml:space="preserve"> (TVA inclus) cheltuieli eligibile și 3.400.222.34 lei  (TVA inclus) cheltuieli neeligibile</w:t>
            </w:r>
            <w:r w:rsidR="002F4595" w:rsidRPr="0062663D">
              <w:rPr>
                <w:rFonts w:ascii="Montserrat Light" w:hAnsi="Montserrat Light"/>
                <w:bCs/>
                <w:iCs/>
                <w:lang w:val="ro-RO"/>
              </w:rPr>
              <w:t xml:space="preserve"> (TVA inclus</w:t>
            </w:r>
            <w:r w:rsidR="00FF53D5" w:rsidRPr="0062663D">
              <w:rPr>
                <w:rFonts w:ascii="Montserrat Light" w:hAnsi="Montserrat Light"/>
                <w:bCs/>
                <w:iCs/>
                <w:lang w:val="ro-RO"/>
              </w:rPr>
              <w:t xml:space="preserve">, </w:t>
            </w:r>
            <w:r w:rsidR="002F4595" w:rsidRPr="0062663D">
              <w:rPr>
                <w:rFonts w:ascii="Montserrat Light" w:hAnsi="Montserrat Light"/>
                <w:bCs/>
                <w:iCs/>
                <w:lang w:val="ro-RO"/>
              </w:rPr>
              <w:t xml:space="preserve"> cheltuieli neeligibile</w:t>
            </w:r>
            <w:bookmarkEnd w:id="10"/>
            <w:r w:rsidRPr="0062663D">
              <w:rPr>
                <w:rFonts w:ascii="Montserrat Light" w:hAnsi="Montserrat Light"/>
                <w:bCs/>
                <w:iCs/>
                <w:lang w:val="ro-RO"/>
              </w:rPr>
              <w:t>, care trebuie asumate de Consiliul Județean Cluj în scopul finalizării proiectului.</w:t>
            </w:r>
          </w:p>
          <w:p w14:paraId="4F2C4CD3" w14:textId="77777777" w:rsidR="000133D8" w:rsidRPr="0062663D" w:rsidRDefault="000133D8" w:rsidP="000133D8">
            <w:pPr>
              <w:contextualSpacing/>
              <w:jc w:val="both"/>
              <w:rPr>
                <w:rFonts w:ascii="Montserrat Light" w:hAnsi="Montserrat Light" w:cs="Cambria"/>
                <w:lang w:val="ro-RO"/>
              </w:rPr>
            </w:pPr>
            <w:r w:rsidRPr="0062663D">
              <w:rPr>
                <w:rFonts w:ascii="Montserrat Light" w:hAnsi="Montserrat Light"/>
                <w:bCs/>
                <w:iCs/>
                <w:lang w:val="ro-RO"/>
              </w:rPr>
              <w:t xml:space="preserve"> </w:t>
            </w:r>
            <w:r w:rsidRPr="0062663D">
              <w:rPr>
                <w:rFonts w:ascii="Montserrat Light" w:hAnsi="Montserrat Light" w:cs="Cambria"/>
                <w:lang w:val="ro-RO"/>
              </w:rPr>
              <w:t>Menționăm că valorile neeligibile vor avea impact asupra bugetului aferent anului 2023.</w:t>
            </w:r>
          </w:p>
          <w:p w14:paraId="18C828CA" w14:textId="33E4D61D" w:rsidR="007A696C" w:rsidRPr="0062663D" w:rsidRDefault="007A696C" w:rsidP="000133D8">
            <w:pPr>
              <w:contextualSpacing/>
              <w:jc w:val="both"/>
              <w:rPr>
                <w:rFonts w:ascii="Montserrat Light" w:hAnsi="Montserrat Light" w:cs="Times New Roman"/>
                <w:lang w:val="ro-RO"/>
              </w:rPr>
            </w:pPr>
            <w:r w:rsidRPr="0062663D">
              <w:rPr>
                <w:rFonts w:ascii="Montserrat Light" w:hAnsi="Montserrat Light" w:cs="Cambria"/>
                <w:lang w:val="ro-RO"/>
              </w:rPr>
              <w:t xml:space="preserve"> </w:t>
            </w:r>
          </w:p>
        </w:tc>
      </w:tr>
      <w:tr w:rsidR="000133D8" w:rsidRPr="0062663D" w14:paraId="4A96F5D3" w14:textId="77777777" w:rsidTr="005979FD">
        <w:trPr>
          <w:trHeight w:val="644"/>
        </w:trPr>
        <w:tc>
          <w:tcPr>
            <w:tcW w:w="9669" w:type="dxa"/>
            <w:shd w:val="clear" w:color="auto" w:fill="auto"/>
          </w:tcPr>
          <w:p w14:paraId="70C181A1" w14:textId="77777777" w:rsidR="000133D8" w:rsidRPr="0062663D" w:rsidRDefault="000133D8" w:rsidP="000133D8">
            <w:pPr>
              <w:jc w:val="both"/>
              <w:rPr>
                <w:rFonts w:ascii="Montserrat Light" w:eastAsia="Times New Roman" w:hAnsi="Montserrat Light" w:cs="Times New Roman"/>
                <w:b/>
                <w:bCs/>
                <w:noProof/>
                <w:lang w:val="en-US"/>
              </w:rPr>
            </w:pPr>
            <w:r w:rsidRPr="0062663D">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62663D">
              <w:rPr>
                <w:rFonts w:ascii="Montserrat Light" w:eastAsia="Times New Roman" w:hAnsi="Montserrat Light" w:cs="Times New Roman"/>
                <w:b/>
                <w:bCs/>
                <w:noProof/>
                <w:shd w:val="clear" w:color="auto" w:fill="FFFFFF"/>
                <w:lang w:val="en-US"/>
              </w:rPr>
              <w:t>actului administrativ</w:t>
            </w:r>
            <w:r w:rsidRPr="0062663D">
              <w:rPr>
                <w:rFonts w:ascii="Montserrat Light" w:eastAsia="Times New Roman" w:hAnsi="Montserrat Light" w:cs="Times New Roman"/>
                <w:b/>
                <w:bCs/>
                <w:noProof/>
                <w:lang w:val="en-US"/>
              </w:rPr>
              <w:t xml:space="preserve">: </w:t>
            </w:r>
          </w:p>
        </w:tc>
      </w:tr>
      <w:tr w:rsidR="000133D8" w:rsidRPr="0062663D" w14:paraId="60E0BB11" w14:textId="77777777" w:rsidTr="007D199C">
        <w:trPr>
          <w:trHeight w:val="275"/>
        </w:trPr>
        <w:tc>
          <w:tcPr>
            <w:tcW w:w="9669" w:type="dxa"/>
            <w:shd w:val="clear" w:color="auto" w:fill="auto"/>
          </w:tcPr>
          <w:p w14:paraId="2A669548" w14:textId="77777777" w:rsidR="000133D8" w:rsidRPr="0062663D" w:rsidRDefault="000133D8" w:rsidP="000133D8">
            <w:pPr>
              <w:jc w:val="both"/>
              <w:rPr>
                <w:rFonts w:ascii="Montserrat Light" w:hAnsi="Montserrat Light"/>
                <w:noProof/>
                <w:shd w:val="clear" w:color="auto" w:fill="FFFFFF"/>
              </w:rPr>
            </w:pPr>
            <w:r w:rsidRPr="0062663D">
              <w:rPr>
                <w:rFonts w:ascii="Montserrat Light" w:hAnsi="Montserrat Light"/>
                <w:noProof/>
                <w:shd w:val="clear" w:color="auto" w:fill="FFFFFF"/>
              </w:rPr>
              <w:t>Nu este cazul.</w:t>
            </w:r>
          </w:p>
          <w:p w14:paraId="1C616EB4" w14:textId="78492D95" w:rsidR="000133D8" w:rsidRPr="0062663D" w:rsidRDefault="000133D8" w:rsidP="000133D8">
            <w:pPr>
              <w:jc w:val="both"/>
              <w:rPr>
                <w:rFonts w:ascii="Montserrat Light" w:hAnsi="Montserrat Light"/>
                <w:noProof/>
                <w:shd w:val="clear" w:color="auto" w:fill="FFFFFF"/>
              </w:rPr>
            </w:pPr>
          </w:p>
        </w:tc>
      </w:tr>
      <w:tr w:rsidR="000133D8" w:rsidRPr="0062663D" w14:paraId="08110B6F" w14:textId="77777777" w:rsidTr="007D199C">
        <w:tc>
          <w:tcPr>
            <w:tcW w:w="9669" w:type="dxa"/>
            <w:shd w:val="clear" w:color="auto" w:fill="auto"/>
          </w:tcPr>
          <w:p w14:paraId="3AEBEDDD" w14:textId="192F1A07" w:rsidR="000133D8" w:rsidRPr="0062663D" w:rsidRDefault="000133D8" w:rsidP="000133D8">
            <w:pPr>
              <w:jc w:val="both"/>
              <w:outlineLvl w:val="1"/>
              <w:rPr>
                <w:rFonts w:ascii="Montserrat Light" w:eastAsia="Times New Roman" w:hAnsi="Montserrat Light" w:cs="Times New Roman"/>
                <w:b/>
                <w:bCs/>
                <w:noProof/>
                <w:lang w:val="pt-PT"/>
              </w:rPr>
            </w:pPr>
            <w:r w:rsidRPr="0062663D">
              <w:rPr>
                <w:rFonts w:ascii="Montserrat Light" w:eastAsia="Times New Roman" w:hAnsi="Montserrat Light" w:cs="Times New Roman"/>
                <w:b/>
                <w:bCs/>
                <w:noProof/>
                <w:lang w:val="pt-PT"/>
              </w:rPr>
              <w:t xml:space="preserve">Secțiunea a 5-a – </w:t>
            </w:r>
            <w:r w:rsidRPr="0062663D">
              <w:rPr>
                <w:rFonts w:ascii="Montserrat Light" w:eastAsia="Times New Roman" w:hAnsi="Montserrat Light" w:cs="Times New Roman"/>
                <w:b/>
                <w:noProof/>
                <w:lang w:val="pt-PT"/>
              </w:rPr>
              <w:t xml:space="preserve">Efectele </w:t>
            </w:r>
            <w:r w:rsidRPr="0062663D">
              <w:rPr>
                <w:rFonts w:ascii="Montserrat Light" w:eastAsia="Times New Roman" w:hAnsi="Montserrat Light" w:cs="Times New Roman"/>
                <w:b/>
                <w:bCs/>
                <w:noProof/>
                <w:shd w:val="clear" w:color="auto" w:fill="FFFFFF"/>
                <w:lang w:val="pt-PT"/>
              </w:rPr>
              <w:t>actului administrativ</w:t>
            </w:r>
            <w:r w:rsidRPr="0062663D">
              <w:rPr>
                <w:rFonts w:ascii="Montserrat Light" w:eastAsia="Times New Roman" w:hAnsi="Montserrat Light" w:cs="Times New Roman"/>
                <w:b/>
                <w:noProof/>
                <w:lang w:val="pt-PT"/>
              </w:rPr>
              <w:t xml:space="preserve"> asupra actelor administrative în vigoare</w:t>
            </w:r>
            <w:r w:rsidRPr="0062663D">
              <w:rPr>
                <w:rFonts w:ascii="Montserrat Light" w:eastAsia="Times New Roman" w:hAnsi="Montserrat Light" w:cs="Times New Roman"/>
                <w:b/>
                <w:bCs/>
                <w:noProof/>
                <w:lang w:val="pt-PT"/>
              </w:rPr>
              <w:t xml:space="preserve"> și măsuri de implementare: </w:t>
            </w:r>
          </w:p>
        </w:tc>
      </w:tr>
      <w:tr w:rsidR="000133D8" w:rsidRPr="0062663D" w14:paraId="506739C7" w14:textId="77777777" w:rsidTr="00590850">
        <w:trPr>
          <w:trHeight w:val="833"/>
        </w:trPr>
        <w:tc>
          <w:tcPr>
            <w:tcW w:w="9669" w:type="dxa"/>
            <w:shd w:val="clear" w:color="auto" w:fill="auto"/>
            <w:vAlign w:val="center"/>
          </w:tcPr>
          <w:p w14:paraId="01C65349" w14:textId="3C9F1083" w:rsidR="000133D8" w:rsidRPr="0062663D" w:rsidRDefault="000133D8" w:rsidP="000133D8">
            <w:pPr>
              <w:shd w:val="clear" w:color="auto" w:fill="FFFFFF"/>
              <w:jc w:val="both"/>
              <w:rPr>
                <w:rFonts w:ascii="Montserrat Light" w:hAnsi="Montserrat Light" w:cs="Times New Roman"/>
                <w:lang w:val="pt-PT"/>
              </w:rPr>
            </w:pPr>
            <w:r w:rsidRPr="0062663D">
              <w:rPr>
                <w:rFonts w:ascii="Montserrat Light" w:hAnsi="Montserrat Light" w:cs="Times New Roman"/>
                <w:lang w:val="ro-RO"/>
              </w:rPr>
              <w:t xml:space="preserve">Nu are impact asupra actelor administrative în vigoare, cu excepția modificării </w:t>
            </w:r>
            <w:r w:rsidRPr="0062663D">
              <w:rPr>
                <w:rFonts w:ascii="Montserrat Light" w:hAnsi="Montserrat Light" w:cs="Times New Roman"/>
                <w:lang w:val="pt-PT"/>
              </w:rPr>
              <w:t xml:space="preserve">Hotărârii Consiliului Județean Cluj nr. 38 din 19 februarie 2018 privind aprobarea Proiectului </w:t>
            </w:r>
            <w:r w:rsidRPr="0062663D">
              <w:rPr>
                <w:rFonts w:ascii="Montserrat Light" w:hAnsi="Montserrat Light" w:cs="Times New Roman"/>
                <w:i/>
                <w:iCs/>
                <w:lang w:val="pt-PT"/>
              </w:rPr>
              <w:t>"</w:t>
            </w:r>
            <w:r w:rsidRPr="0062663D">
              <w:rPr>
                <w:rFonts w:ascii="Montserrat Light" w:hAnsi="Montserrat Light"/>
                <w:bCs/>
                <w:lang w:val="pt-PT"/>
              </w:rPr>
              <w:t xml:space="preserve"> Reabilitarea și modernizarea clădirii atelierelor din cadrul Școlii Gimnaziale Speciale pentru Deficienți de Auz "Kozmutza Fl</w:t>
            </w:r>
            <w:r w:rsidRPr="0062663D">
              <w:rPr>
                <w:rFonts w:ascii="Montserrat Light" w:hAnsi="Montserrat Light" w:cs="Cambria"/>
                <w:bCs/>
                <w:lang w:val="pt-PT"/>
              </w:rPr>
              <w:t>ór</w:t>
            </w:r>
            <w:r w:rsidRPr="0062663D">
              <w:rPr>
                <w:rFonts w:ascii="Montserrat Light" w:hAnsi="Montserrat Light"/>
                <w:bCs/>
                <w:lang w:val="pt-PT"/>
              </w:rPr>
              <w:t>a</w:t>
            </w:r>
            <w:r w:rsidRPr="0062663D">
              <w:rPr>
                <w:rFonts w:ascii="Montserrat Light" w:hAnsi="Montserrat Light" w:cs="Times New Roman"/>
                <w:i/>
                <w:iCs/>
                <w:lang w:val="pt-PT"/>
              </w:rPr>
              <w:t>"</w:t>
            </w:r>
            <w:r w:rsidRPr="0062663D">
              <w:rPr>
                <w:rFonts w:ascii="Montserrat Light" w:hAnsi="Montserrat Light"/>
                <w:i/>
                <w:iCs/>
                <w:lang w:val="pt-PT"/>
              </w:rPr>
              <w:t xml:space="preserve"> </w:t>
            </w:r>
            <w:r w:rsidRPr="0062663D">
              <w:rPr>
                <w:rFonts w:ascii="Montserrat Light" w:hAnsi="Montserrat Light" w:cs="Times New Roman"/>
                <w:lang w:val="pt-PT"/>
              </w:rPr>
              <w:t>și a cheltuielilor legate de proiect.</w:t>
            </w:r>
          </w:p>
          <w:p w14:paraId="3075CD78" w14:textId="0921A54F" w:rsidR="000133D8" w:rsidRPr="0062663D" w:rsidRDefault="000133D8" w:rsidP="000133D8">
            <w:pPr>
              <w:shd w:val="clear" w:color="auto" w:fill="FFFFFF"/>
              <w:jc w:val="both"/>
              <w:rPr>
                <w:rFonts w:ascii="Montserrat Light" w:hAnsi="Montserrat Light" w:cs="Times New Roman"/>
                <w:lang w:val="pt-PT"/>
              </w:rPr>
            </w:pPr>
            <w:r w:rsidRPr="0062663D">
              <w:rPr>
                <w:rFonts w:ascii="Montserrat Light" w:hAnsi="Montserrat Light" w:cs="Times New Roman"/>
                <w:lang w:val="pt-PT"/>
              </w:rPr>
              <w:t xml:space="preserve">Ca măsuri de implementare ulterioare, </w:t>
            </w:r>
            <w:r w:rsidRPr="0062663D">
              <w:rPr>
                <w:rFonts w:ascii="Montserrat Light" w:hAnsi="Montserrat Light"/>
                <w:noProof/>
                <w:shd w:val="clear" w:color="auto" w:fill="FFFFFF"/>
                <w:lang w:val="pt-PT"/>
              </w:rPr>
              <w:t>Direcţia Generală Buget-Finanţe, Resurse Umane va cuprinde în bugetul județului pe anul 2023 sumele aprobate și va urmări  utilizarea acestora în scopul pentru care au fost alocate.</w:t>
            </w:r>
          </w:p>
          <w:p w14:paraId="23905E74" w14:textId="77777777" w:rsidR="000133D8" w:rsidRPr="0062663D" w:rsidRDefault="000133D8" w:rsidP="000133D8">
            <w:pPr>
              <w:shd w:val="clear" w:color="auto" w:fill="FFFFFF"/>
              <w:jc w:val="both"/>
              <w:rPr>
                <w:rFonts w:ascii="Montserrat Light" w:hAnsi="Montserrat Light"/>
                <w:noProof/>
                <w:shd w:val="clear" w:color="auto" w:fill="FFFFFF"/>
                <w:lang w:val="pt-PT"/>
              </w:rPr>
            </w:pPr>
            <w:r w:rsidRPr="0062663D">
              <w:rPr>
                <w:rFonts w:ascii="Montserrat Light" w:hAnsi="Montserrat Light"/>
                <w:noProof/>
                <w:shd w:val="clear" w:color="auto" w:fill="FFFFFF"/>
                <w:lang w:val="pt-PT"/>
              </w:rPr>
              <w:t>Direcţia Dezvoltare și Investiții va urmări realizarea proiectului în conformitate cu  prevederile contractului de finanțare și legislația privind gestionarea fondurilor europene pentru perioada de programare 2014-2020</w:t>
            </w:r>
          </w:p>
          <w:p w14:paraId="769BC1D0" w14:textId="3C79B137" w:rsidR="000133D8" w:rsidRPr="0062663D" w:rsidRDefault="000133D8" w:rsidP="000133D8">
            <w:pPr>
              <w:shd w:val="clear" w:color="auto" w:fill="FFFFFF"/>
              <w:jc w:val="both"/>
              <w:rPr>
                <w:rFonts w:ascii="Montserrat Light" w:hAnsi="Montserrat Light"/>
                <w:noProof/>
                <w:shd w:val="clear" w:color="auto" w:fill="FFFFFF"/>
                <w:lang w:val="pt-PT"/>
              </w:rPr>
            </w:pPr>
          </w:p>
        </w:tc>
      </w:tr>
      <w:tr w:rsidR="000133D8" w:rsidRPr="0062663D" w14:paraId="2EE18881" w14:textId="77777777" w:rsidTr="007D199C">
        <w:tc>
          <w:tcPr>
            <w:tcW w:w="9669" w:type="dxa"/>
            <w:shd w:val="clear" w:color="auto" w:fill="auto"/>
          </w:tcPr>
          <w:p w14:paraId="232072D1" w14:textId="77777777" w:rsidR="000133D8" w:rsidRPr="0062663D" w:rsidRDefault="000133D8" w:rsidP="000133D8">
            <w:pPr>
              <w:keepNext/>
              <w:widowControl w:val="0"/>
              <w:autoSpaceDE w:val="0"/>
              <w:autoSpaceDN w:val="0"/>
              <w:adjustRightInd w:val="0"/>
              <w:jc w:val="both"/>
              <w:outlineLvl w:val="1"/>
              <w:rPr>
                <w:rFonts w:ascii="Montserrat Light" w:eastAsia="Calibri" w:hAnsi="Montserrat Light" w:cs="Times New Roman"/>
                <w:b/>
                <w:bCs/>
                <w:noProof/>
                <w:lang w:val="en-US"/>
              </w:rPr>
            </w:pPr>
            <w:r w:rsidRPr="0062663D">
              <w:rPr>
                <w:rFonts w:ascii="Montserrat Light" w:eastAsia="Times New Roman" w:hAnsi="Montserrat Light" w:cs="Times New Roman"/>
                <w:b/>
                <w:bCs/>
                <w:noProof/>
                <w:lang w:val="en-US"/>
              </w:rPr>
              <w:lastRenderedPageBreak/>
              <w:t>Secțiunea a 6-a – Anexe la referatul de aprobare:</w:t>
            </w:r>
          </w:p>
        </w:tc>
      </w:tr>
      <w:tr w:rsidR="000133D8" w:rsidRPr="0062663D" w14:paraId="0311A11F" w14:textId="77777777" w:rsidTr="00FE52CB">
        <w:trPr>
          <w:trHeight w:val="58"/>
        </w:trPr>
        <w:tc>
          <w:tcPr>
            <w:tcW w:w="9669" w:type="dxa"/>
            <w:shd w:val="clear" w:color="auto" w:fill="auto"/>
          </w:tcPr>
          <w:p w14:paraId="11EF970E" w14:textId="77777777" w:rsidR="000133D8" w:rsidRPr="0062663D" w:rsidRDefault="000133D8" w:rsidP="000133D8">
            <w:pPr>
              <w:shd w:val="clear" w:color="auto" w:fill="FFFFFF"/>
              <w:jc w:val="both"/>
              <w:rPr>
                <w:rFonts w:ascii="Montserrat Light" w:hAnsi="Montserrat Light"/>
                <w:noProof/>
                <w:shd w:val="clear" w:color="auto" w:fill="FFFFFF"/>
              </w:rPr>
            </w:pPr>
            <w:r w:rsidRPr="0062663D">
              <w:rPr>
                <w:rFonts w:ascii="Montserrat Light" w:hAnsi="Montserrat Light"/>
                <w:noProof/>
                <w:shd w:val="clear" w:color="auto" w:fill="FFFFFF"/>
              </w:rPr>
              <w:t>Anexă Tabel comparativ.</w:t>
            </w:r>
          </w:p>
          <w:p w14:paraId="1D3E88C5" w14:textId="748448F3" w:rsidR="000133D8" w:rsidRPr="0062663D" w:rsidRDefault="000133D8" w:rsidP="000133D8">
            <w:pPr>
              <w:shd w:val="clear" w:color="auto" w:fill="FFFFFF"/>
              <w:jc w:val="both"/>
              <w:rPr>
                <w:rFonts w:ascii="Montserrat Light" w:hAnsi="Montserrat Light"/>
                <w:noProof/>
                <w:shd w:val="clear" w:color="auto" w:fill="FFFFFF"/>
              </w:rPr>
            </w:pPr>
          </w:p>
        </w:tc>
      </w:tr>
      <w:bookmarkEnd w:id="4"/>
    </w:tbl>
    <w:p w14:paraId="7E8D930C" w14:textId="0E63F11A" w:rsidR="00670585" w:rsidRPr="0062663D" w:rsidRDefault="00670585" w:rsidP="005979FD">
      <w:pPr>
        <w:contextualSpacing/>
        <w:rPr>
          <w:rFonts w:ascii="Montserrat Light" w:eastAsia="Times New Roman" w:hAnsi="Montserrat Light" w:cs="Times New Roman"/>
          <w:b/>
          <w:bCs/>
          <w:lang w:val="ro-RO" w:eastAsia="ro-RO"/>
        </w:rPr>
      </w:pPr>
    </w:p>
    <w:p w14:paraId="2B253BA7" w14:textId="4039FF37" w:rsidR="00564FF8" w:rsidRPr="0062663D" w:rsidRDefault="00564FF8" w:rsidP="005979FD">
      <w:pPr>
        <w:contextualSpacing/>
        <w:rPr>
          <w:rFonts w:ascii="Montserrat Light" w:eastAsia="Times New Roman" w:hAnsi="Montserrat Light" w:cs="Times New Roman"/>
          <w:b/>
          <w:bCs/>
          <w:lang w:val="ro-RO" w:eastAsia="ro-RO"/>
        </w:rPr>
      </w:pPr>
    </w:p>
    <w:p w14:paraId="0C00ADA3" w14:textId="77777777" w:rsidR="00564FF8" w:rsidRPr="0062663D" w:rsidRDefault="00564FF8" w:rsidP="005979FD">
      <w:pPr>
        <w:contextualSpacing/>
        <w:rPr>
          <w:rFonts w:ascii="Montserrat Light" w:eastAsia="Times New Roman" w:hAnsi="Montserrat Light" w:cs="Times New Roman"/>
          <w:b/>
          <w:bCs/>
          <w:lang w:val="ro-RO" w:eastAsia="ro-RO"/>
        </w:rPr>
      </w:pPr>
    </w:p>
    <w:p w14:paraId="75D68376" w14:textId="77777777" w:rsidR="00564FF8" w:rsidRPr="0062663D" w:rsidRDefault="00564FF8" w:rsidP="005979FD">
      <w:pPr>
        <w:contextualSpacing/>
        <w:rPr>
          <w:rFonts w:ascii="Montserrat Light" w:eastAsia="Times New Roman" w:hAnsi="Montserrat Light" w:cs="Times New Roman"/>
          <w:b/>
          <w:bCs/>
          <w:lang w:val="ro-RO" w:eastAsia="ro-RO"/>
        </w:rPr>
      </w:pPr>
    </w:p>
    <w:p w14:paraId="72778557" w14:textId="417E3403" w:rsidR="008F76F2" w:rsidRPr="0062663D"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62663D">
        <w:rPr>
          <w:rFonts w:ascii="Montserrat Light" w:eastAsia="Times New Roman" w:hAnsi="Montserrat Light" w:cs="Times New Roman"/>
          <w:b/>
          <w:bCs/>
          <w:noProof/>
          <w:lang w:val="en-US"/>
        </w:rPr>
        <w:t>INIȚIATOR</w:t>
      </w:r>
    </w:p>
    <w:p w14:paraId="6E435F9A" w14:textId="77777777" w:rsidR="008F76F2" w:rsidRPr="0062663D"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62663D">
        <w:rPr>
          <w:rFonts w:ascii="Montserrat Light" w:eastAsia="Times New Roman" w:hAnsi="Montserrat Light" w:cs="Times New Roman"/>
          <w:b/>
          <w:bCs/>
          <w:noProof/>
          <w:lang w:val="en-US"/>
        </w:rPr>
        <w:t xml:space="preserve">PREȘEDINTE </w:t>
      </w:r>
    </w:p>
    <w:p w14:paraId="5F9A0F74" w14:textId="633ED714" w:rsidR="00176045" w:rsidRPr="0062663D" w:rsidRDefault="005F5D56" w:rsidP="00C059FE">
      <w:pPr>
        <w:autoSpaceDE w:val="0"/>
        <w:autoSpaceDN w:val="0"/>
        <w:adjustRightInd w:val="0"/>
        <w:contextualSpacing/>
        <w:jc w:val="center"/>
        <w:rPr>
          <w:rFonts w:ascii="Montserrat Light" w:hAnsi="Montserrat Light"/>
          <w:b/>
        </w:rPr>
      </w:pPr>
      <w:r w:rsidRPr="0062663D">
        <w:rPr>
          <w:rFonts w:ascii="Montserrat Light" w:eastAsia="Times New Roman" w:hAnsi="Montserrat Light" w:cs="Times New Roman"/>
          <w:noProof/>
          <w:lang w:val="en-US"/>
        </w:rPr>
        <w:t xml:space="preserve">Alin </w:t>
      </w:r>
      <w:r w:rsidR="00827821" w:rsidRPr="0062663D">
        <w:rPr>
          <w:rFonts w:ascii="Montserrat Light" w:eastAsia="Times New Roman" w:hAnsi="Montserrat Light" w:cs="Times New Roman"/>
          <w:noProof/>
          <w:lang w:val="en-US"/>
        </w:rPr>
        <w:t>TIȘE</w:t>
      </w:r>
      <w:bookmarkStart w:id="11" w:name="_Hlk21680142"/>
    </w:p>
    <w:p w14:paraId="26B063ED" w14:textId="57F63098" w:rsidR="00564FF8" w:rsidRPr="0062663D" w:rsidRDefault="00564FF8" w:rsidP="005979FD">
      <w:pPr>
        <w:autoSpaceDE w:val="0"/>
        <w:autoSpaceDN w:val="0"/>
        <w:adjustRightInd w:val="0"/>
        <w:jc w:val="center"/>
        <w:rPr>
          <w:rFonts w:ascii="Montserrat Light" w:hAnsi="Montserrat Light"/>
          <w:b/>
          <w:bCs/>
          <w:lang w:val="ro-RO" w:eastAsia="ro-RO"/>
        </w:rPr>
      </w:pPr>
    </w:p>
    <w:p w14:paraId="333E198A" w14:textId="70669793" w:rsidR="00564FF8" w:rsidRPr="0062663D" w:rsidRDefault="00564FF8" w:rsidP="005979FD">
      <w:pPr>
        <w:autoSpaceDE w:val="0"/>
        <w:autoSpaceDN w:val="0"/>
        <w:adjustRightInd w:val="0"/>
        <w:jc w:val="center"/>
        <w:rPr>
          <w:rFonts w:ascii="Montserrat Light" w:hAnsi="Montserrat Light"/>
          <w:b/>
          <w:bCs/>
          <w:lang w:val="ro-RO" w:eastAsia="ro-RO"/>
        </w:rPr>
      </w:pPr>
    </w:p>
    <w:p w14:paraId="2AD1D771" w14:textId="4F42D966" w:rsidR="00564FF8" w:rsidRPr="0062663D" w:rsidRDefault="00564FF8" w:rsidP="005979FD">
      <w:pPr>
        <w:autoSpaceDE w:val="0"/>
        <w:autoSpaceDN w:val="0"/>
        <w:adjustRightInd w:val="0"/>
        <w:jc w:val="center"/>
        <w:rPr>
          <w:rFonts w:ascii="Montserrat Light" w:hAnsi="Montserrat Light"/>
          <w:b/>
          <w:bCs/>
          <w:lang w:val="ro-RO" w:eastAsia="ro-RO"/>
        </w:rPr>
      </w:pPr>
    </w:p>
    <w:p w14:paraId="5BB5F2AA" w14:textId="77777777" w:rsidR="00564FF8" w:rsidRPr="0062663D" w:rsidRDefault="00564FF8" w:rsidP="005979FD">
      <w:pPr>
        <w:autoSpaceDE w:val="0"/>
        <w:autoSpaceDN w:val="0"/>
        <w:adjustRightInd w:val="0"/>
        <w:jc w:val="center"/>
        <w:rPr>
          <w:rFonts w:ascii="Montserrat Light" w:hAnsi="Montserrat Light"/>
          <w:b/>
          <w:bCs/>
          <w:lang w:val="ro-RO" w:eastAsia="ro-RO"/>
        </w:rPr>
        <w:sectPr w:rsidR="00564FF8" w:rsidRPr="0062663D" w:rsidSect="0074788A">
          <w:headerReference w:type="default" r:id="rId8"/>
          <w:pgSz w:w="11909" w:h="16834"/>
          <w:pgMar w:top="1560" w:right="994" w:bottom="709" w:left="1530" w:header="270" w:footer="198" w:gutter="0"/>
          <w:pgNumType w:start="1"/>
          <w:cols w:space="720"/>
        </w:sectPr>
      </w:pPr>
    </w:p>
    <w:p w14:paraId="6CEDE0AC" w14:textId="77777777" w:rsidR="00564FF8" w:rsidRPr="0062663D" w:rsidRDefault="00564FF8" w:rsidP="00564FF8">
      <w:pPr>
        <w:jc w:val="right"/>
        <w:rPr>
          <w:rFonts w:ascii="Montserrat Light" w:hAnsi="Montserrat Light"/>
          <w:b/>
          <w:bCs/>
          <w:noProof/>
          <w:lang w:val="ro-RO"/>
        </w:rPr>
      </w:pPr>
      <w:r w:rsidRPr="0062663D">
        <w:rPr>
          <w:rFonts w:ascii="Montserrat Light" w:hAnsi="Montserrat Light"/>
          <w:b/>
          <w:bCs/>
          <w:noProof/>
          <w:lang w:val="ro-RO"/>
        </w:rPr>
        <w:lastRenderedPageBreak/>
        <w:t>Anexă</w:t>
      </w:r>
    </w:p>
    <w:p w14:paraId="7CD12988" w14:textId="77777777" w:rsidR="00564FF8" w:rsidRPr="0062663D" w:rsidRDefault="00564FF8" w:rsidP="00564FF8">
      <w:pPr>
        <w:jc w:val="right"/>
        <w:rPr>
          <w:rFonts w:ascii="Montserrat Light" w:hAnsi="Montserrat Light"/>
          <w:b/>
          <w:bCs/>
          <w:noProof/>
          <w:lang w:val="ro-RO"/>
        </w:rPr>
      </w:pPr>
    </w:p>
    <w:p w14:paraId="7F333AC4" w14:textId="50CD2EA9" w:rsidR="00564FF8" w:rsidRPr="0062663D" w:rsidRDefault="00564FF8" w:rsidP="00564FF8">
      <w:pPr>
        <w:jc w:val="center"/>
        <w:rPr>
          <w:rFonts w:ascii="Montserrat Light" w:hAnsi="Montserrat Light"/>
          <w:b/>
          <w:bCs/>
          <w:noProof/>
          <w:lang w:val="ro-RO"/>
        </w:rPr>
      </w:pPr>
      <w:r w:rsidRPr="0062663D">
        <w:rPr>
          <w:rFonts w:ascii="Montserrat Light" w:hAnsi="Montserrat Light"/>
          <w:b/>
          <w:bCs/>
          <w:noProof/>
          <w:lang w:val="ro-RO"/>
        </w:rPr>
        <w:t>T A B E L    C O M P A R A T I V</w:t>
      </w:r>
    </w:p>
    <w:p w14:paraId="6A83E52E" w14:textId="77777777" w:rsidR="00416E46" w:rsidRPr="0062663D" w:rsidRDefault="00416E46" w:rsidP="00564FF8">
      <w:pPr>
        <w:jc w:val="center"/>
        <w:rPr>
          <w:rFonts w:ascii="Montserrat Light" w:hAnsi="Montserrat Light"/>
          <w:b/>
          <w:bCs/>
          <w:noProof/>
          <w:lang w:val="ro-RO"/>
        </w:rPr>
      </w:pPr>
    </w:p>
    <w:p w14:paraId="6B6274DA" w14:textId="77777777" w:rsidR="00564FF8" w:rsidRPr="0062663D" w:rsidRDefault="00564FF8" w:rsidP="00564FF8">
      <w:pPr>
        <w:jc w:val="center"/>
        <w:rPr>
          <w:rFonts w:ascii="Montserrat Light" w:hAnsi="Montserrat Light"/>
          <w:b/>
          <w:bCs/>
          <w:noProof/>
          <w:lang w:val="ro-RO"/>
        </w:rPr>
      </w:pPr>
    </w:p>
    <w:tbl>
      <w:tblPr>
        <w:tblStyle w:val="Tabelgril"/>
        <w:tblW w:w="15025" w:type="dxa"/>
        <w:tblInd w:w="0" w:type="dxa"/>
        <w:tblLook w:val="04A0" w:firstRow="1" w:lastRow="0" w:firstColumn="1" w:lastColumn="0" w:noHBand="0" w:noVBand="1"/>
      </w:tblPr>
      <w:tblGrid>
        <w:gridCol w:w="649"/>
        <w:gridCol w:w="4308"/>
        <w:gridCol w:w="4394"/>
        <w:gridCol w:w="5674"/>
      </w:tblGrid>
      <w:tr w:rsidR="00564FF8" w:rsidRPr="0062663D" w14:paraId="264EA876" w14:textId="77777777" w:rsidTr="002A0EAF">
        <w:tc>
          <w:tcPr>
            <w:tcW w:w="649" w:type="dxa"/>
          </w:tcPr>
          <w:p w14:paraId="491B4672" w14:textId="77777777" w:rsidR="00564FF8" w:rsidRPr="0062663D" w:rsidRDefault="00564FF8" w:rsidP="00912A28">
            <w:pPr>
              <w:jc w:val="center"/>
              <w:rPr>
                <w:rFonts w:ascii="Montserrat Light" w:hAnsi="Montserrat Light"/>
                <w:b/>
                <w:bCs/>
                <w:noProof/>
                <w:lang w:val="ro-RO"/>
              </w:rPr>
            </w:pPr>
            <w:r w:rsidRPr="0062663D">
              <w:rPr>
                <w:rFonts w:ascii="Montserrat Light" w:hAnsi="Montserrat Light"/>
                <w:b/>
                <w:bCs/>
                <w:noProof/>
                <w:lang w:val="ro-RO"/>
              </w:rPr>
              <w:t>Nr.</w:t>
            </w:r>
          </w:p>
          <w:p w14:paraId="366A65B9" w14:textId="77777777" w:rsidR="00564FF8" w:rsidRPr="0062663D" w:rsidRDefault="00564FF8" w:rsidP="00912A28">
            <w:pPr>
              <w:jc w:val="center"/>
              <w:rPr>
                <w:rFonts w:ascii="Montserrat Light" w:hAnsi="Montserrat Light"/>
                <w:b/>
                <w:bCs/>
                <w:noProof/>
                <w:lang w:val="ro-RO"/>
              </w:rPr>
            </w:pPr>
            <w:r w:rsidRPr="0062663D">
              <w:rPr>
                <w:rFonts w:ascii="Montserrat Light" w:hAnsi="Montserrat Light"/>
                <w:b/>
                <w:bCs/>
                <w:noProof/>
                <w:lang w:val="ro-RO"/>
              </w:rPr>
              <w:t>crt.</w:t>
            </w:r>
          </w:p>
        </w:tc>
        <w:tc>
          <w:tcPr>
            <w:tcW w:w="4308" w:type="dxa"/>
          </w:tcPr>
          <w:p w14:paraId="2ACD29AC" w14:textId="77777777" w:rsidR="00564FF8" w:rsidRPr="0062663D" w:rsidRDefault="00564FF8" w:rsidP="00912A28">
            <w:pPr>
              <w:jc w:val="center"/>
              <w:rPr>
                <w:rFonts w:ascii="Montserrat Light" w:hAnsi="Montserrat Light"/>
                <w:b/>
                <w:bCs/>
                <w:noProof/>
                <w:lang w:val="ro-RO"/>
              </w:rPr>
            </w:pPr>
            <w:r w:rsidRPr="0062663D">
              <w:rPr>
                <w:rFonts w:ascii="Montserrat Light" w:hAnsi="Montserrat Light"/>
                <w:b/>
                <w:bCs/>
                <w:noProof/>
                <w:lang w:val="ro-RO"/>
              </w:rPr>
              <w:t>Text actual</w:t>
            </w:r>
          </w:p>
        </w:tc>
        <w:tc>
          <w:tcPr>
            <w:tcW w:w="4394" w:type="dxa"/>
          </w:tcPr>
          <w:p w14:paraId="1BC47F8E" w14:textId="77777777" w:rsidR="00564FF8" w:rsidRPr="0062663D" w:rsidRDefault="00564FF8" w:rsidP="00912A28">
            <w:pPr>
              <w:jc w:val="center"/>
              <w:rPr>
                <w:rFonts w:ascii="Montserrat Light" w:hAnsi="Montserrat Light"/>
                <w:b/>
                <w:bCs/>
                <w:noProof/>
                <w:lang w:val="ro-RO"/>
              </w:rPr>
            </w:pPr>
            <w:r w:rsidRPr="0062663D">
              <w:rPr>
                <w:rFonts w:ascii="Montserrat Light" w:hAnsi="Montserrat Light"/>
                <w:b/>
                <w:bCs/>
                <w:noProof/>
                <w:lang w:val="ro-RO"/>
              </w:rPr>
              <w:t>Text propus</w:t>
            </w:r>
          </w:p>
        </w:tc>
        <w:tc>
          <w:tcPr>
            <w:tcW w:w="5674" w:type="dxa"/>
          </w:tcPr>
          <w:p w14:paraId="5C5E3CC8" w14:textId="77777777" w:rsidR="00564FF8" w:rsidRPr="0062663D" w:rsidRDefault="00564FF8" w:rsidP="00912A28">
            <w:pPr>
              <w:jc w:val="center"/>
              <w:rPr>
                <w:rFonts w:ascii="Montserrat Light" w:hAnsi="Montserrat Light"/>
                <w:b/>
                <w:bCs/>
                <w:noProof/>
                <w:lang w:val="ro-RO"/>
              </w:rPr>
            </w:pPr>
            <w:r w:rsidRPr="0062663D">
              <w:rPr>
                <w:rFonts w:ascii="Montserrat Light" w:hAnsi="Montserrat Light"/>
                <w:b/>
                <w:bCs/>
                <w:noProof/>
                <w:lang w:val="ro-RO"/>
              </w:rPr>
              <w:t>Argumente/motivație</w:t>
            </w:r>
          </w:p>
        </w:tc>
      </w:tr>
      <w:tr w:rsidR="00564FF8" w:rsidRPr="0062663D" w14:paraId="6FE99ED2" w14:textId="77777777" w:rsidTr="002A0EAF">
        <w:trPr>
          <w:trHeight w:val="1727"/>
        </w:trPr>
        <w:tc>
          <w:tcPr>
            <w:tcW w:w="649" w:type="dxa"/>
          </w:tcPr>
          <w:p w14:paraId="32A18E9C" w14:textId="77777777" w:rsidR="00564FF8" w:rsidRPr="0062663D" w:rsidRDefault="00564FF8" w:rsidP="002A0EAF">
            <w:pPr>
              <w:jc w:val="both"/>
              <w:rPr>
                <w:rFonts w:ascii="Montserrat Light" w:hAnsi="Montserrat Light"/>
                <w:b/>
                <w:bCs/>
                <w:noProof/>
                <w:lang w:val="ro-RO"/>
              </w:rPr>
            </w:pPr>
            <w:r w:rsidRPr="0062663D">
              <w:rPr>
                <w:rFonts w:ascii="Montserrat Light" w:hAnsi="Montserrat Light"/>
                <w:b/>
                <w:bCs/>
                <w:noProof/>
                <w:lang w:val="ro-RO"/>
              </w:rPr>
              <w:t>1.</w:t>
            </w:r>
          </w:p>
        </w:tc>
        <w:tc>
          <w:tcPr>
            <w:tcW w:w="4308" w:type="dxa"/>
          </w:tcPr>
          <w:p w14:paraId="3209E956" w14:textId="06DCABD2" w:rsidR="002B7BA6" w:rsidRPr="0062663D" w:rsidRDefault="002B7BA6" w:rsidP="002B7BA6">
            <w:pPr>
              <w:ind w:right="-1"/>
              <w:jc w:val="both"/>
              <w:rPr>
                <w:rFonts w:ascii="Montserrat Light" w:hAnsi="Montserrat Light" w:cs="TT59o00"/>
                <w:lang w:val="ro-RO"/>
              </w:rPr>
            </w:pPr>
            <w:r w:rsidRPr="0062663D">
              <w:rPr>
                <w:rFonts w:ascii="Montserrat Light" w:hAnsi="Montserrat Light" w:cs="TT59o00"/>
                <w:bCs/>
                <w:lang w:val="ro-RO"/>
              </w:rPr>
              <w:t>"Art. 2. Se aproba valoarea totala a Proiectului "</w:t>
            </w:r>
            <w:r w:rsidRPr="0062663D">
              <w:rPr>
                <w:rFonts w:ascii="Montserrat Light" w:hAnsi="Montserrat Light"/>
                <w:bCs/>
                <w:lang w:val="ro-RO"/>
              </w:rPr>
              <w:t xml:space="preserve"> 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cs="TT59o00"/>
                <w:bCs/>
                <w:lang w:val="ro-RO"/>
              </w:rPr>
              <w:t xml:space="preserve"> ", în cuantum de 7.1</w:t>
            </w:r>
            <w:r w:rsidR="00FF53D5" w:rsidRPr="0062663D">
              <w:rPr>
                <w:rFonts w:ascii="Montserrat Light" w:hAnsi="Montserrat Light" w:cs="TT59o00"/>
                <w:bCs/>
                <w:lang w:val="ro-RO"/>
              </w:rPr>
              <w:t xml:space="preserve">51.170,61 </w:t>
            </w:r>
            <w:r w:rsidRPr="0062663D">
              <w:rPr>
                <w:rFonts w:ascii="Montserrat Light" w:hAnsi="Montserrat Light" w:cs="TT59o00"/>
                <w:bCs/>
                <w:lang w:val="ro-RO"/>
              </w:rPr>
              <w:t>lei (inclusiv TVA)."</w:t>
            </w:r>
          </w:p>
          <w:p w14:paraId="4EDC370C" w14:textId="77777777" w:rsidR="00564FF8" w:rsidRPr="0062663D" w:rsidRDefault="00564FF8" w:rsidP="002B7BA6">
            <w:pPr>
              <w:ind w:right="-1"/>
              <w:jc w:val="both"/>
              <w:rPr>
                <w:rFonts w:ascii="Montserrat Light" w:hAnsi="Montserrat Light"/>
                <w:lang w:val="ro-RO"/>
              </w:rPr>
            </w:pPr>
          </w:p>
        </w:tc>
        <w:tc>
          <w:tcPr>
            <w:tcW w:w="4394" w:type="dxa"/>
          </w:tcPr>
          <w:p w14:paraId="26077BBC" w14:textId="08A2BDB2" w:rsidR="00416E46" w:rsidRPr="0062663D" w:rsidRDefault="00416E46" w:rsidP="00416E46">
            <w:pPr>
              <w:ind w:right="-1"/>
              <w:jc w:val="both"/>
              <w:rPr>
                <w:rFonts w:ascii="Montserrat Light" w:hAnsi="Montserrat Light" w:cs="TT59o00"/>
                <w:lang w:val="ro-RO"/>
              </w:rPr>
            </w:pPr>
            <w:r w:rsidRPr="0062663D">
              <w:rPr>
                <w:rFonts w:ascii="Montserrat Light" w:hAnsi="Montserrat Light" w:cs="TT59o00"/>
                <w:bCs/>
                <w:lang w:val="ro-RO"/>
              </w:rPr>
              <w:t>"Art. 2. Se aproba valoarea totala a Proiectului "</w:t>
            </w:r>
            <w:r w:rsidR="006B1EE2" w:rsidRPr="0062663D">
              <w:rPr>
                <w:rFonts w:ascii="Montserrat Light" w:hAnsi="Montserrat Light"/>
                <w:bCs/>
                <w:lang w:val="ro-RO"/>
              </w:rPr>
              <w:t xml:space="preserve"> Reabilitarea și modernizarea clădirii atelierelor din cadrul Școlii Gimnaziale Speciale pentru Deficienți de Auz "Kozmutza Fl</w:t>
            </w:r>
            <w:r w:rsidR="006B1EE2" w:rsidRPr="0062663D">
              <w:rPr>
                <w:rFonts w:ascii="Montserrat Light" w:hAnsi="Montserrat Light" w:cs="Cambria"/>
                <w:bCs/>
                <w:lang w:val="ro-RO"/>
              </w:rPr>
              <w:t>ór</w:t>
            </w:r>
            <w:r w:rsidR="006B1EE2" w:rsidRPr="0062663D">
              <w:rPr>
                <w:rFonts w:ascii="Montserrat Light" w:hAnsi="Montserrat Light"/>
                <w:bCs/>
                <w:lang w:val="ro-RO"/>
              </w:rPr>
              <w:t>a</w:t>
            </w:r>
            <w:r w:rsidR="006B1EE2" w:rsidRPr="0062663D">
              <w:rPr>
                <w:rFonts w:ascii="Montserrat Light" w:hAnsi="Montserrat Light" w:cs="TT59o00"/>
                <w:bCs/>
                <w:lang w:val="ro-RO"/>
              </w:rPr>
              <w:t xml:space="preserve"> </w:t>
            </w:r>
            <w:r w:rsidRPr="0062663D">
              <w:rPr>
                <w:rFonts w:ascii="Montserrat Light" w:hAnsi="Montserrat Light" w:cs="TT59o00"/>
                <w:bCs/>
                <w:lang w:val="ro-RO"/>
              </w:rPr>
              <w:t xml:space="preserve">", în cuantum de </w:t>
            </w:r>
            <w:r w:rsidR="00FF53D5" w:rsidRPr="0062663D">
              <w:rPr>
                <w:rFonts w:ascii="Montserrat Light" w:hAnsi="Montserrat Light"/>
                <w:bCs/>
                <w:iCs/>
                <w:lang w:val="ro-RO"/>
              </w:rPr>
              <w:t xml:space="preserve">7.268.243,41 </w:t>
            </w:r>
            <w:r w:rsidR="007E0387" w:rsidRPr="0062663D">
              <w:rPr>
                <w:rFonts w:ascii="Montserrat Light" w:hAnsi="Montserrat Light" w:cs="TT59o00"/>
                <w:bCs/>
                <w:lang w:val="ro-RO"/>
              </w:rPr>
              <w:t xml:space="preserve"> </w:t>
            </w:r>
            <w:r w:rsidRPr="0062663D">
              <w:rPr>
                <w:rFonts w:ascii="Montserrat Light" w:hAnsi="Montserrat Light" w:cs="TT59o00"/>
                <w:bCs/>
                <w:lang w:val="ro-RO"/>
              </w:rPr>
              <w:t>lei (inclusiv TVA)."</w:t>
            </w:r>
          </w:p>
          <w:p w14:paraId="26FF9702" w14:textId="77777777" w:rsidR="00564FF8" w:rsidRPr="0062663D" w:rsidRDefault="00564FF8" w:rsidP="00416E46">
            <w:pPr>
              <w:ind w:right="-1"/>
              <w:jc w:val="both"/>
              <w:rPr>
                <w:rFonts w:ascii="Montserrat Light" w:hAnsi="Montserrat Light"/>
                <w:b/>
                <w:bCs/>
                <w:noProof/>
                <w:color w:val="FF0000"/>
                <w:lang w:val="ro-RO"/>
              </w:rPr>
            </w:pPr>
          </w:p>
        </w:tc>
        <w:tc>
          <w:tcPr>
            <w:tcW w:w="5674" w:type="dxa"/>
          </w:tcPr>
          <w:p w14:paraId="4D586A88" w14:textId="72B8339F" w:rsidR="007A3687" w:rsidRPr="0062663D" w:rsidRDefault="00564FF8" w:rsidP="007A3687">
            <w:pPr>
              <w:tabs>
                <w:tab w:val="left" w:pos="3456"/>
              </w:tabs>
              <w:suppressAutoHyphens/>
              <w:jc w:val="both"/>
              <w:rPr>
                <w:rFonts w:ascii="Montserrat Light" w:hAnsi="Montserrat Light"/>
                <w:noProof/>
                <w:lang w:val="ro-RO"/>
              </w:rPr>
            </w:pPr>
            <w:r w:rsidRPr="0062663D">
              <w:rPr>
                <w:rFonts w:ascii="Montserrat Light" w:hAnsi="Montserrat Light"/>
                <w:lang w:val="ro-RO"/>
              </w:rPr>
              <w:t>Creșterea valorii investiției se datoreaz</w:t>
            </w:r>
            <w:r w:rsidR="00912A28" w:rsidRPr="0062663D">
              <w:rPr>
                <w:rFonts w:ascii="Montserrat Light" w:hAnsi="Montserrat Light"/>
                <w:lang w:val="ro-RO"/>
              </w:rPr>
              <w:t>ă</w:t>
            </w:r>
            <w:r w:rsidRPr="0062663D">
              <w:rPr>
                <w:rFonts w:ascii="Montserrat Light" w:hAnsi="Montserrat Light"/>
                <w:lang w:val="ro-RO"/>
              </w:rPr>
              <w:t xml:space="preserve">, </w:t>
            </w:r>
            <w:r w:rsidR="007A3687" w:rsidRPr="0062663D">
              <w:rPr>
                <w:rFonts w:ascii="Montserrat Light" w:hAnsi="Montserrat Light"/>
                <w:lang w:val="ro-RO"/>
              </w:rPr>
              <w:t xml:space="preserve">unei erori de calcul </w:t>
            </w:r>
            <w:r w:rsidR="007A3687" w:rsidRPr="0062663D">
              <w:rPr>
                <w:rFonts w:ascii="Montserrat Light" w:hAnsi="Montserrat Light"/>
                <w:noProof/>
                <w:lang w:val="ro-RO"/>
              </w:rPr>
              <w:t>privind valoarea totală a ajustărilor, în sensul că în loc de 814.226,8</w:t>
            </w:r>
            <w:r w:rsidR="006E23B3" w:rsidRPr="0062663D">
              <w:rPr>
                <w:rFonts w:ascii="Montserrat Light" w:hAnsi="Montserrat Light"/>
                <w:noProof/>
                <w:lang w:val="ro-RO"/>
              </w:rPr>
              <w:t>3</w:t>
            </w:r>
            <w:r w:rsidR="007A3687" w:rsidRPr="0062663D">
              <w:rPr>
                <w:rFonts w:ascii="Montserrat Light" w:hAnsi="Montserrat Light"/>
                <w:noProof/>
                <w:lang w:val="ro-RO"/>
              </w:rPr>
              <w:t xml:space="preserve"> lei, contractul de lucrări pentru situațiile de lucrări nr. 6-13 depuse trebuie suplimentată cu suma de 912.607,3</w:t>
            </w:r>
            <w:r w:rsidR="00AD2F34" w:rsidRPr="0062663D">
              <w:rPr>
                <w:rFonts w:ascii="Montserrat Light" w:hAnsi="Montserrat Light"/>
                <w:noProof/>
                <w:lang w:val="ro-RO"/>
              </w:rPr>
              <w:t>4</w:t>
            </w:r>
            <w:r w:rsidR="007A3687" w:rsidRPr="0062663D">
              <w:rPr>
                <w:rFonts w:ascii="Montserrat Light" w:hAnsi="Montserrat Light"/>
                <w:noProof/>
                <w:lang w:val="ro-RO"/>
              </w:rPr>
              <w:t xml:space="preserve"> lei (fără  TVA) , cu o diferență de 98.380,5</w:t>
            </w:r>
            <w:r w:rsidR="006E23B3" w:rsidRPr="0062663D">
              <w:rPr>
                <w:rFonts w:ascii="Montserrat Light" w:hAnsi="Montserrat Light"/>
                <w:noProof/>
                <w:lang w:val="ro-RO"/>
              </w:rPr>
              <w:t>1</w:t>
            </w:r>
            <w:r w:rsidR="007A3687" w:rsidRPr="0062663D">
              <w:rPr>
                <w:rFonts w:ascii="Montserrat Light" w:hAnsi="Montserrat Light"/>
                <w:noProof/>
                <w:lang w:val="ro-RO"/>
              </w:rPr>
              <w:t xml:space="preserve"> lei (fara TVA). </w:t>
            </w:r>
          </w:p>
          <w:p w14:paraId="6F968BE8" w14:textId="08AAAFD5" w:rsidR="00E9486D" w:rsidRPr="0062663D" w:rsidRDefault="00FF53D5" w:rsidP="00FF53D5">
            <w:pPr>
              <w:autoSpaceDE w:val="0"/>
              <w:autoSpaceDN w:val="0"/>
              <w:adjustRightInd w:val="0"/>
              <w:spacing w:line="276" w:lineRule="auto"/>
              <w:jc w:val="both"/>
              <w:rPr>
                <w:rFonts w:ascii="Montserrat Light" w:hAnsi="Montserrat Light"/>
                <w:noProof/>
                <w:snapToGrid w:val="0"/>
                <w:color w:val="000000" w:themeColor="text1"/>
                <w:lang w:val="ro-RO"/>
              </w:rPr>
            </w:pPr>
            <w:r w:rsidRPr="0062663D">
              <w:rPr>
                <w:rFonts w:ascii="Montserrat Light" w:hAnsi="Montserrat Light"/>
                <w:noProof/>
                <w:lang w:val="ro-RO"/>
              </w:rPr>
              <w:t xml:space="preserve">În aceste condiții apreciem că se impune </w:t>
            </w:r>
            <w:r w:rsidRPr="0062663D">
              <w:rPr>
                <w:rFonts w:ascii="Montserrat Light" w:hAnsi="Montserrat Light"/>
                <w:b/>
                <w:bCs/>
                <w:i/>
                <w:iCs/>
                <w:noProof/>
                <w:lang w:val="ro-RO"/>
              </w:rPr>
              <w:t xml:space="preserve">modificarea </w:t>
            </w:r>
            <w:r w:rsidRPr="0062663D">
              <w:rPr>
                <w:rFonts w:ascii="Montserrat Light" w:hAnsi="Montserrat Light"/>
                <w:noProof/>
                <w:lang w:val="ro-RO"/>
              </w:rPr>
              <w:t xml:space="preserve">corespunzătoare a </w:t>
            </w:r>
            <w:r w:rsidR="007A3687" w:rsidRPr="0062663D">
              <w:rPr>
                <w:rFonts w:ascii="Montserrat Light" w:hAnsi="Montserrat Light"/>
                <w:noProof/>
                <w:snapToGrid w:val="0"/>
                <w:color w:val="000000" w:themeColor="text1"/>
                <w:lang w:val="ro-RO"/>
              </w:rPr>
              <w:t xml:space="preserve">contractului de lucrări, care   trebuie suplimentată cu suma de </w:t>
            </w:r>
            <w:r w:rsidR="007A3687" w:rsidRPr="0062663D">
              <w:rPr>
                <w:rFonts w:ascii="Montserrat Light" w:hAnsi="Montserrat Light"/>
                <w:noProof/>
                <w:lang w:val="ro-RO"/>
              </w:rPr>
              <w:t>912.607,3</w:t>
            </w:r>
            <w:r w:rsidR="00AD2F34" w:rsidRPr="0062663D">
              <w:rPr>
                <w:rFonts w:ascii="Montserrat Light" w:hAnsi="Montserrat Light"/>
                <w:noProof/>
                <w:lang w:val="ro-RO"/>
              </w:rPr>
              <w:t>4</w:t>
            </w:r>
            <w:r w:rsidR="007A3687" w:rsidRPr="0062663D">
              <w:rPr>
                <w:rFonts w:ascii="Montserrat Light" w:hAnsi="Montserrat Light"/>
                <w:noProof/>
                <w:lang w:val="ro-RO"/>
              </w:rPr>
              <w:t xml:space="preserve"> lei (fără  TVA) în loc de </w:t>
            </w:r>
            <w:r w:rsidR="007A3687" w:rsidRPr="0062663D">
              <w:rPr>
                <w:rFonts w:ascii="Montserrat Light" w:hAnsi="Montserrat Light"/>
                <w:noProof/>
                <w:snapToGrid w:val="0"/>
                <w:color w:val="000000" w:themeColor="text1"/>
                <w:lang w:val="ro-RO"/>
              </w:rPr>
              <w:t>814.226.8</w:t>
            </w:r>
            <w:r w:rsidR="006E23B3" w:rsidRPr="0062663D">
              <w:rPr>
                <w:rFonts w:ascii="Montserrat Light" w:hAnsi="Montserrat Light"/>
                <w:noProof/>
                <w:snapToGrid w:val="0"/>
                <w:color w:val="000000" w:themeColor="text1"/>
                <w:lang w:val="ro-RO"/>
              </w:rPr>
              <w:t>3</w:t>
            </w:r>
            <w:r w:rsidR="007A3687" w:rsidRPr="0062663D">
              <w:rPr>
                <w:rFonts w:ascii="Montserrat Light" w:hAnsi="Montserrat Light"/>
                <w:noProof/>
                <w:snapToGrid w:val="0"/>
                <w:color w:val="000000" w:themeColor="text1"/>
                <w:lang w:val="ro-RO"/>
              </w:rPr>
              <w:t xml:space="preserve"> lei fără TVA. </w:t>
            </w:r>
          </w:p>
          <w:p w14:paraId="0542D4C8" w14:textId="25525E1A" w:rsidR="00564FF8" w:rsidRPr="0062663D" w:rsidRDefault="00E9486D" w:rsidP="00FF53D5">
            <w:pPr>
              <w:autoSpaceDE w:val="0"/>
              <w:autoSpaceDN w:val="0"/>
              <w:adjustRightInd w:val="0"/>
              <w:spacing w:line="276" w:lineRule="auto"/>
              <w:jc w:val="both"/>
              <w:rPr>
                <w:rFonts w:ascii="Montserrat Light" w:hAnsi="Montserrat Light"/>
                <w:lang w:val="ro-RO"/>
              </w:rPr>
            </w:pPr>
            <w:r w:rsidRPr="0062663D">
              <w:rPr>
                <w:rFonts w:ascii="Montserrat Light" w:hAnsi="Montserrat Light"/>
                <w:noProof/>
                <w:snapToGrid w:val="0"/>
                <w:color w:val="000000" w:themeColor="text1"/>
                <w:lang w:val="ro-RO"/>
              </w:rPr>
              <w:t xml:space="preserve">Urmare a modificării valorii contractului de lucrări, </w:t>
            </w:r>
            <w:r w:rsidR="007A3687" w:rsidRPr="0062663D">
              <w:rPr>
                <w:rFonts w:ascii="Montserrat Light" w:hAnsi="Montserrat Light"/>
                <w:noProof/>
                <w:snapToGrid w:val="0"/>
                <w:color w:val="000000" w:themeColor="text1"/>
                <w:lang w:val="ro-RO"/>
              </w:rPr>
              <w:t xml:space="preserve">  </w:t>
            </w:r>
            <w:r w:rsidR="00FF53D5" w:rsidRPr="0062663D">
              <w:rPr>
                <w:rFonts w:ascii="Montserrat Light" w:hAnsi="Montserrat Light"/>
                <w:noProof/>
                <w:lang w:val="ro-RO"/>
              </w:rPr>
              <w:t>art. 2 din proiect</w:t>
            </w:r>
            <w:r w:rsidRPr="0062663D">
              <w:rPr>
                <w:rFonts w:ascii="Montserrat Light" w:hAnsi="Montserrat Light"/>
                <w:noProof/>
                <w:lang w:val="ro-RO"/>
              </w:rPr>
              <w:t xml:space="preserve"> se modifică corespunzător </w:t>
            </w:r>
            <w:r w:rsidR="00FF53D5" w:rsidRPr="0062663D">
              <w:rPr>
                <w:rFonts w:ascii="Montserrat Light" w:hAnsi="Montserrat Light"/>
                <w:noProof/>
                <w:lang w:val="ro-RO"/>
              </w:rPr>
              <w:t xml:space="preserve"> în sensul înscrierii corecte a valorii totale a inve</w:t>
            </w:r>
            <w:r w:rsidR="00F9654B" w:rsidRPr="0062663D">
              <w:rPr>
                <w:rFonts w:ascii="Montserrat Light" w:hAnsi="Montserrat Light"/>
                <w:noProof/>
                <w:lang w:val="ro-RO"/>
              </w:rPr>
              <w:t xml:space="preserve">stitiei </w:t>
            </w:r>
            <w:r w:rsidR="00FF53D5" w:rsidRPr="0062663D">
              <w:rPr>
                <w:rFonts w:ascii="Montserrat Light" w:hAnsi="Montserrat Light"/>
                <w:noProof/>
                <w:lang w:val="ro-RO"/>
              </w:rPr>
              <w:t xml:space="preserve"> calculate cu TVA</w:t>
            </w:r>
            <w:r w:rsidR="007A3687" w:rsidRPr="0062663D">
              <w:rPr>
                <w:rFonts w:ascii="Montserrat Light" w:hAnsi="Montserrat Light"/>
                <w:noProof/>
                <w:lang w:val="ro-RO"/>
              </w:rPr>
              <w:t>.</w:t>
            </w:r>
          </w:p>
        </w:tc>
      </w:tr>
      <w:tr w:rsidR="00564FF8" w:rsidRPr="0062663D" w14:paraId="3C582F3C" w14:textId="77777777" w:rsidTr="002A0EAF">
        <w:tc>
          <w:tcPr>
            <w:tcW w:w="649" w:type="dxa"/>
          </w:tcPr>
          <w:p w14:paraId="707ED7E5" w14:textId="77777777" w:rsidR="00564FF8" w:rsidRPr="0062663D" w:rsidRDefault="00564FF8" w:rsidP="002A0EAF">
            <w:pPr>
              <w:jc w:val="center"/>
              <w:rPr>
                <w:rFonts w:ascii="Montserrat Light" w:hAnsi="Montserrat Light"/>
                <w:b/>
                <w:bCs/>
                <w:noProof/>
                <w:lang w:val="ro-RO"/>
              </w:rPr>
            </w:pPr>
            <w:r w:rsidRPr="0062663D">
              <w:rPr>
                <w:rFonts w:ascii="Montserrat Light" w:hAnsi="Montserrat Light"/>
                <w:b/>
                <w:bCs/>
                <w:noProof/>
                <w:lang w:val="ro-RO"/>
              </w:rPr>
              <w:t>2</w:t>
            </w:r>
          </w:p>
        </w:tc>
        <w:tc>
          <w:tcPr>
            <w:tcW w:w="4308" w:type="dxa"/>
          </w:tcPr>
          <w:p w14:paraId="4D2D64E7" w14:textId="3D2B740F" w:rsidR="00564FF8" w:rsidRPr="0062663D" w:rsidRDefault="007E0387" w:rsidP="006B1EE2">
            <w:pPr>
              <w:ind w:right="-1" w:firstLine="42"/>
              <w:jc w:val="both"/>
              <w:rPr>
                <w:rFonts w:ascii="Montserrat Light" w:hAnsi="Montserrat Light"/>
                <w:b/>
                <w:bCs/>
                <w:noProof/>
                <w:color w:val="FF0000"/>
                <w:lang w:val="ro-RO"/>
              </w:rPr>
            </w:pPr>
            <w:r w:rsidRPr="0062663D">
              <w:rPr>
                <w:rFonts w:ascii="Montserrat Light" w:hAnsi="Montserrat Light" w:cs="TT59o00"/>
                <w:bCs/>
                <w:lang w:val="ro-RO"/>
              </w:rPr>
              <w:t>"Art. 3. Se aproba contributia proprie a Judetului Cluj, compusa din 2% din valoarea eligibila a proiectului, In cuantum de 77.360,42 lei (inclusiv TVA), reprezentand cofinantarea Proiectului "</w:t>
            </w:r>
            <w:r w:rsidRPr="0062663D">
              <w:rPr>
                <w:rFonts w:ascii="Montserrat Light" w:hAnsi="Montserrat Light"/>
                <w:bCs/>
                <w:lang w:val="ro-RO"/>
              </w:rPr>
              <w:t>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cs="TT59o00"/>
                <w:bCs/>
                <w:lang w:val="ro-RO"/>
              </w:rPr>
              <w:t xml:space="preserve"> " și din cheltuielile neeligibile ale </w:t>
            </w:r>
            <w:r w:rsidRPr="0062663D">
              <w:rPr>
                <w:rFonts w:ascii="Montserrat Light" w:hAnsi="Montserrat Light" w:cs="TT59o00"/>
                <w:bCs/>
                <w:lang w:val="ro-RO"/>
              </w:rPr>
              <w:lastRenderedPageBreak/>
              <w:t>proiectului, în cuantum de 3.2</w:t>
            </w:r>
            <w:r w:rsidR="00F9654B" w:rsidRPr="0062663D">
              <w:rPr>
                <w:rFonts w:ascii="Montserrat Light" w:hAnsi="Montserrat Light" w:cs="TT59o00"/>
                <w:bCs/>
                <w:lang w:val="ro-RO"/>
              </w:rPr>
              <w:t>83.149,54</w:t>
            </w:r>
            <w:r w:rsidRPr="0062663D">
              <w:rPr>
                <w:rFonts w:ascii="Montserrat Light" w:hAnsi="Montserrat Light" w:cs="TT59o00"/>
                <w:bCs/>
                <w:lang w:val="ro-RO"/>
              </w:rPr>
              <w:t xml:space="preserve">  lei (inclusiv TVA)."</w:t>
            </w:r>
          </w:p>
        </w:tc>
        <w:tc>
          <w:tcPr>
            <w:tcW w:w="4394" w:type="dxa"/>
          </w:tcPr>
          <w:p w14:paraId="6184BD5E" w14:textId="732569D8" w:rsidR="00564FF8" w:rsidRPr="0062663D" w:rsidRDefault="00416E46" w:rsidP="00416E46">
            <w:pPr>
              <w:ind w:right="-1" w:firstLine="42"/>
              <w:jc w:val="both"/>
              <w:rPr>
                <w:rFonts w:ascii="Montserrat Light" w:hAnsi="Montserrat Light"/>
                <w:b/>
                <w:bCs/>
                <w:noProof/>
                <w:color w:val="FF0000"/>
                <w:lang w:val="ro-RO"/>
              </w:rPr>
            </w:pPr>
            <w:r w:rsidRPr="0062663D">
              <w:rPr>
                <w:rFonts w:ascii="Montserrat Light" w:hAnsi="Montserrat Light" w:cs="TT59o00"/>
                <w:bCs/>
                <w:lang w:val="ro-RO"/>
              </w:rPr>
              <w:lastRenderedPageBreak/>
              <w:t xml:space="preserve">"Art. 3. Se aproba contributia proprie a Judetului Cluj, compusa din 2% din valoarea eligibila a proiectului, In cuantum de </w:t>
            </w:r>
            <w:r w:rsidR="006B1EE2" w:rsidRPr="0062663D">
              <w:rPr>
                <w:rFonts w:ascii="Montserrat Light" w:hAnsi="Montserrat Light" w:cs="TT59o00"/>
                <w:bCs/>
                <w:lang w:val="ro-RO"/>
              </w:rPr>
              <w:t>77.360,42</w:t>
            </w:r>
            <w:r w:rsidRPr="0062663D">
              <w:rPr>
                <w:rFonts w:ascii="Montserrat Light" w:hAnsi="Montserrat Light" w:cs="TT59o00"/>
                <w:bCs/>
                <w:lang w:val="ro-RO"/>
              </w:rPr>
              <w:t xml:space="preserve"> lei (inclusiv TVA), reprezentand cofinantarea Proiectului "</w:t>
            </w:r>
            <w:bookmarkStart w:id="12" w:name="_Hlk124847268"/>
            <w:r w:rsidR="006B1EE2" w:rsidRPr="0062663D">
              <w:rPr>
                <w:rFonts w:ascii="Montserrat Light" w:hAnsi="Montserrat Light"/>
                <w:bCs/>
                <w:lang w:val="ro-RO"/>
              </w:rPr>
              <w:t>Reabilitarea și modernizarea clădirii atelierelor din cadrul Școlii Gimnaziale Speciale pentru Deficienți de Auz "Kozmutza Fl</w:t>
            </w:r>
            <w:r w:rsidR="006B1EE2" w:rsidRPr="0062663D">
              <w:rPr>
                <w:rFonts w:ascii="Montserrat Light" w:hAnsi="Montserrat Light" w:cs="Cambria"/>
                <w:bCs/>
                <w:lang w:val="ro-RO"/>
              </w:rPr>
              <w:t>ór</w:t>
            </w:r>
            <w:r w:rsidR="006B1EE2" w:rsidRPr="0062663D">
              <w:rPr>
                <w:rFonts w:ascii="Montserrat Light" w:hAnsi="Montserrat Light"/>
                <w:bCs/>
                <w:lang w:val="ro-RO"/>
              </w:rPr>
              <w:t>a</w:t>
            </w:r>
            <w:r w:rsidR="006B1EE2" w:rsidRPr="0062663D">
              <w:rPr>
                <w:rFonts w:ascii="Montserrat Light" w:hAnsi="Montserrat Light" w:cs="TT59o00"/>
                <w:bCs/>
                <w:lang w:val="ro-RO"/>
              </w:rPr>
              <w:t xml:space="preserve"> </w:t>
            </w:r>
            <w:bookmarkEnd w:id="12"/>
            <w:r w:rsidRPr="0062663D">
              <w:rPr>
                <w:rFonts w:ascii="Montserrat Light" w:hAnsi="Montserrat Light" w:cs="TT59o00"/>
                <w:bCs/>
                <w:lang w:val="ro-RO"/>
              </w:rPr>
              <w:t xml:space="preserve">" și din cheltuielile neeligibile ale </w:t>
            </w:r>
            <w:r w:rsidRPr="0062663D">
              <w:rPr>
                <w:rFonts w:ascii="Montserrat Light" w:hAnsi="Montserrat Light" w:cs="TT59o00"/>
                <w:bCs/>
                <w:lang w:val="ro-RO"/>
              </w:rPr>
              <w:lastRenderedPageBreak/>
              <w:t xml:space="preserve">proiectului, în cuantum de </w:t>
            </w:r>
            <w:r w:rsidR="006B1EE2" w:rsidRPr="0062663D">
              <w:rPr>
                <w:rFonts w:ascii="Montserrat Light" w:hAnsi="Montserrat Light" w:cs="TT59o00"/>
                <w:bCs/>
                <w:lang w:val="ro-RO"/>
              </w:rPr>
              <w:t>3.</w:t>
            </w:r>
            <w:r w:rsidR="00F9654B" w:rsidRPr="0062663D">
              <w:rPr>
                <w:rFonts w:ascii="Montserrat Light" w:hAnsi="Montserrat Light" w:cs="TT59o00"/>
                <w:bCs/>
                <w:lang w:val="ro-RO"/>
              </w:rPr>
              <w:t xml:space="preserve">400.222,34 </w:t>
            </w:r>
            <w:r w:rsidRPr="0062663D">
              <w:rPr>
                <w:rFonts w:ascii="Montserrat Light" w:hAnsi="Montserrat Light" w:cs="TT59o00"/>
                <w:bCs/>
                <w:lang w:val="ro-RO"/>
              </w:rPr>
              <w:t xml:space="preserve"> lei (inclusiv TVA)."</w:t>
            </w:r>
          </w:p>
        </w:tc>
        <w:tc>
          <w:tcPr>
            <w:tcW w:w="5674" w:type="dxa"/>
          </w:tcPr>
          <w:p w14:paraId="199C7D20" w14:textId="35AED85A" w:rsidR="00416E46" w:rsidRPr="0062663D" w:rsidRDefault="00564FF8" w:rsidP="005C2A61">
            <w:pPr>
              <w:spacing w:line="276" w:lineRule="auto"/>
              <w:jc w:val="both"/>
              <w:rPr>
                <w:rFonts w:ascii="Montserrat Light" w:hAnsi="Montserrat Light" w:cs="Times New Roman"/>
                <w:lang w:val="ro-RO"/>
              </w:rPr>
            </w:pPr>
            <w:r w:rsidRPr="0062663D">
              <w:rPr>
                <w:rFonts w:ascii="Montserrat Light" w:hAnsi="Montserrat Light"/>
                <w:noProof/>
                <w:lang w:val="ro-RO"/>
              </w:rPr>
              <w:lastRenderedPageBreak/>
              <w:t xml:space="preserve">Conform prevederilor Contractului de finanțare nr. </w:t>
            </w:r>
            <w:r w:rsidR="00691529" w:rsidRPr="0062663D">
              <w:rPr>
                <w:rFonts w:ascii="Montserrat Light" w:hAnsi="Montserrat Light" w:cs="Times New Roman"/>
                <w:lang w:val="ro-RO"/>
              </w:rPr>
              <w:t>4953/05.11.2019</w:t>
            </w:r>
            <w:r w:rsidR="00416E46" w:rsidRPr="0062663D">
              <w:rPr>
                <w:rFonts w:ascii="Montserrat Light" w:hAnsi="Montserrat Light" w:cs="Times New Roman"/>
                <w:lang w:val="ro-RO"/>
              </w:rPr>
              <w:t>.</w:t>
            </w:r>
          </w:p>
          <w:p w14:paraId="0C755731" w14:textId="5D802F1E" w:rsidR="00564FF8" w:rsidRPr="0062663D" w:rsidRDefault="00564FF8" w:rsidP="005C2A61">
            <w:pPr>
              <w:spacing w:line="276" w:lineRule="auto"/>
              <w:jc w:val="both"/>
              <w:rPr>
                <w:rFonts w:ascii="Montserrat Light" w:hAnsi="Montserrat Light"/>
                <w:noProof/>
                <w:lang w:val="ro-RO"/>
              </w:rPr>
            </w:pPr>
            <w:r w:rsidRPr="0062663D">
              <w:rPr>
                <w:rFonts w:ascii="Montserrat Light" w:hAnsi="Montserrat Light"/>
                <w:noProof/>
                <w:lang w:val="ro-RO"/>
              </w:rPr>
              <w:t>- art. 3. Valoarea Contractului alin. (3) ”În cazul în care valoarea totală a Proiectului crește față de valoarea convenită prin prezentul Contract de Finanțare, diferența astfel rezultată va fi suportată în întregime de beneficiar”</w:t>
            </w:r>
          </w:p>
          <w:p w14:paraId="0C9E9F76" w14:textId="77777777" w:rsidR="00564FF8" w:rsidRPr="0062663D" w:rsidRDefault="00564FF8" w:rsidP="005C2A61">
            <w:pPr>
              <w:spacing w:line="276" w:lineRule="auto"/>
              <w:jc w:val="both"/>
              <w:rPr>
                <w:rFonts w:ascii="Montserrat Light" w:hAnsi="Montserrat Light"/>
                <w:noProof/>
                <w:lang w:val="ro-RO"/>
              </w:rPr>
            </w:pPr>
            <w:r w:rsidRPr="0062663D">
              <w:rPr>
                <w:rFonts w:ascii="Montserrat Light" w:hAnsi="Montserrat Light"/>
                <w:noProof/>
                <w:lang w:val="ro-RO"/>
              </w:rPr>
              <w:t xml:space="preserve">- art. 8, alin. (7) Anexa 1 - Condiții specifice ”Modificarea valorii totale a proiectului se va putea </w:t>
            </w:r>
            <w:r w:rsidRPr="0062663D">
              <w:rPr>
                <w:rFonts w:ascii="Montserrat Light" w:hAnsi="Montserrat Light"/>
                <w:noProof/>
                <w:lang w:val="ro-RO"/>
              </w:rPr>
              <w:lastRenderedPageBreak/>
              <w:t>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tc>
      </w:tr>
    </w:tbl>
    <w:p w14:paraId="1E18E192" w14:textId="77777777" w:rsidR="00564FF8" w:rsidRPr="0062663D" w:rsidRDefault="00564FF8" w:rsidP="00564FF8">
      <w:pPr>
        <w:jc w:val="center"/>
        <w:rPr>
          <w:rFonts w:ascii="Montserrat Light" w:hAnsi="Montserrat Light"/>
          <w:b/>
          <w:bCs/>
          <w:noProof/>
          <w:lang w:val="ro-RO"/>
        </w:rPr>
      </w:pPr>
    </w:p>
    <w:p w14:paraId="3B927089" w14:textId="77777777" w:rsidR="00564FF8" w:rsidRPr="0062663D" w:rsidRDefault="00564FF8" w:rsidP="00564FF8">
      <w:pPr>
        <w:jc w:val="center"/>
        <w:rPr>
          <w:rFonts w:ascii="Montserrat Light" w:hAnsi="Montserrat Light"/>
          <w:b/>
          <w:bCs/>
          <w:noProof/>
          <w:lang w:val="ro-RO"/>
        </w:rPr>
      </w:pPr>
    </w:p>
    <w:p w14:paraId="7BF41115" w14:textId="77777777" w:rsidR="00564FF8" w:rsidRPr="0062663D" w:rsidRDefault="00564FF8" w:rsidP="00564FF8">
      <w:pPr>
        <w:jc w:val="center"/>
        <w:rPr>
          <w:rFonts w:ascii="Montserrat Light" w:hAnsi="Montserrat Light"/>
          <w:b/>
          <w:bCs/>
          <w:noProof/>
          <w:lang w:val="ro-RO"/>
        </w:rPr>
      </w:pPr>
    </w:p>
    <w:p w14:paraId="5D40403F" w14:textId="77777777" w:rsidR="00564FF8" w:rsidRPr="0062663D" w:rsidRDefault="00564FF8" w:rsidP="00564FF8">
      <w:pPr>
        <w:jc w:val="center"/>
        <w:rPr>
          <w:rFonts w:ascii="Montserrat Light" w:hAnsi="Montserrat Light"/>
          <w:b/>
          <w:bCs/>
          <w:noProof/>
          <w:lang w:val="ro-RO"/>
        </w:rPr>
      </w:pPr>
    </w:p>
    <w:p w14:paraId="04EDA734" w14:textId="77777777" w:rsidR="00564FF8" w:rsidRPr="0062663D" w:rsidRDefault="00564FF8" w:rsidP="00564FF8">
      <w:pPr>
        <w:jc w:val="center"/>
        <w:rPr>
          <w:rFonts w:ascii="Montserrat Light" w:hAnsi="Montserrat Light"/>
          <w:b/>
          <w:bCs/>
          <w:noProof/>
          <w:lang w:val="ro-RO"/>
        </w:rPr>
      </w:pPr>
    </w:p>
    <w:p w14:paraId="2C34221A" w14:textId="77777777" w:rsidR="00564FF8" w:rsidRPr="0062663D" w:rsidRDefault="00564FF8" w:rsidP="00564FF8">
      <w:pPr>
        <w:autoSpaceDE w:val="0"/>
        <w:autoSpaceDN w:val="0"/>
        <w:adjustRightInd w:val="0"/>
        <w:contextualSpacing/>
        <w:jc w:val="center"/>
        <w:rPr>
          <w:rFonts w:ascii="Montserrat Light" w:eastAsia="Times New Roman" w:hAnsi="Montserrat Light" w:cs="Times New Roman"/>
          <w:b/>
          <w:bCs/>
          <w:noProof/>
          <w:lang w:val="pt-PT"/>
        </w:rPr>
      </w:pPr>
      <w:r w:rsidRPr="0062663D">
        <w:rPr>
          <w:rFonts w:ascii="Montserrat Light" w:eastAsia="Times New Roman" w:hAnsi="Montserrat Light" w:cs="Times New Roman"/>
          <w:b/>
          <w:bCs/>
          <w:noProof/>
          <w:lang w:val="pt-PT"/>
        </w:rPr>
        <w:t>INIȚIATOR</w:t>
      </w:r>
    </w:p>
    <w:p w14:paraId="670CF95D" w14:textId="77777777" w:rsidR="00564FF8" w:rsidRPr="0062663D" w:rsidRDefault="00564FF8" w:rsidP="00564FF8">
      <w:pPr>
        <w:autoSpaceDE w:val="0"/>
        <w:autoSpaceDN w:val="0"/>
        <w:adjustRightInd w:val="0"/>
        <w:contextualSpacing/>
        <w:jc w:val="center"/>
        <w:rPr>
          <w:rFonts w:ascii="Montserrat Light" w:eastAsia="Times New Roman" w:hAnsi="Montserrat Light" w:cs="Times New Roman"/>
          <w:b/>
          <w:bCs/>
          <w:noProof/>
          <w:lang w:val="pt-PT"/>
        </w:rPr>
      </w:pPr>
      <w:r w:rsidRPr="0062663D">
        <w:rPr>
          <w:rFonts w:ascii="Montserrat Light" w:eastAsia="Times New Roman" w:hAnsi="Montserrat Light" w:cs="Times New Roman"/>
          <w:b/>
          <w:bCs/>
          <w:noProof/>
          <w:lang w:val="pt-PT"/>
        </w:rPr>
        <w:t xml:space="preserve">PREȘEDINTE </w:t>
      </w:r>
    </w:p>
    <w:p w14:paraId="77C74E48" w14:textId="77777777" w:rsidR="00564FF8" w:rsidRPr="0062663D" w:rsidRDefault="00564FF8" w:rsidP="00564FF8">
      <w:pPr>
        <w:autoSpaceDE w:val="0"/>
        <w:autoSpaceDN w:val="0"/>
        <w:adjustRightInd w:val="0"/>
        <w:contextualSpacing/>
        <w:jc w:val="center"/>
        <w:rPr>
          <w:rFonts w:ascii="Montserrat Light" w:eastAsia="Times New Roman" w:hAnsi="Montserrat Light" w:cs="Times New Roman"/>
          <w:noProof/>
          <w:lang w:val="pt-PT"/>
        </w:rPr>
      </w:pPr>
      <w:r w:rsidRPr="0062663D">
        <w:rPr>
          <w:rFonts w:ascii="Montserrat Light" w:eastAsia="Times New Roman" w:hAnsi="Montserrat Light" w:cs="Times New Roman"/>
          <w:noProof/>
          <w:lang w:val="pt-PT"/>
        </w:rPr>
        <w:t>Alin TIȘE</w:t>
      </w:r>
    </w:p>
    <w:p w14:paraId="341316C5" w14:textId="77777777" w:rsidR="00564FF8" w:rsidRPr="0062663D" w:rsidRDefault="00564FF8" w:rsidP="00564FF8">
      <w:pPr>
        <w:autoSpaceDE w:val="0"/>
        <w:autoSpaceDN w:val="0"/>
        <w:adjustRightInd w:val="0"/>
        <w:contextualSpacing/>
        <w:rPr>
          <w:rFonts w:ascii="Montserrat Light" w:eastAsia="Times New Roman" w:hAnsi="Montserrat Light" w:cs="Times New Roman"/>
          <w:noProof/>
          <w:lang w:val="pt-PT"/>
        </w:rPr>
      </w:pPr>
    </w:p>
    <w:p w14:paraId="529B059B" w14:textId="77777777" w:rsidR="00564FF8" w:rsidRPr="0062663D" w:rsidRDefault="00564FF8" w:rsidP="005979FD">
      <w:pPr>
        <w:autoSpaceDE w:val="0"/>
        <w:autoSpaceDN w:val="0"/>
        <w:adjustRightInd w:val="0"/>
        <w:jc w:val="center"/>
        <w:rPr>
          <w:rFonts w:ascii="Montserrat Light" w:hAnsi="Montserrat Light"/>
          <w:b/>
          <w:bCs/>
          <w:lang w:val="ro-RO" w:eastAsia="ro-RO"/>
        </w:rPr>
      </w:pPr>
    </w:p>
    <w:p w14:paraId="336601E2" w14:textId="6B62FE29" w:rsidR="00C3105F" w:rsidRPr="0062663D" w:rsidRDefault="00C3105F" w:rsidP="005979FD">
      <w:pPr>
        <w:autoSpaceDE w:val="0"/>
        <w:autoSpaceDN w:val="0"/>
        <w:adjustRightInd w:val="0"/>
        <w:jc w:val="center"/>
        <w:rPr>
          <w:rFonts w:ascii="Montserrat Light" w:hAnsi="Montserrat Light"/>
          <w:b/>
          <w:bCs/>
          <w:lang w:val="ro-RO" w:eastAsia="ro-RO"/>
        </w:rPr>
      </w:pPr>
    </w:p>
    <w:p w14:paraId="4FBD5A89" w14:textId="2E472C7C" w:rsidR="00C3105F" w:rsidRPr="0062663D" w:rsidRDefault="00C3105F" w:rsidP="005979FD">
      <w:pPr>
        <w:autoSpaceDE w:val="0"/>
        <w:autoSpaceDN w:val="0"/>
        <w:adjustRightInd w:val="0"/>
        <w:jc w:val="center"/>
        <w:rPr>
          <w:rFonts w:ascii="Montserrat Light" w:hAnsi="Montserrat Light"/>
          <w:b/>
          <w:bCs/>
          <w:lang w:val="ro-RO" w:eastAsia="ro-RO"/>
        </w:rPr>
      </w:pPr>
    </w:p>
    <w:p w14:paraId="7B826E67" w14:textId="55D2720F" w:rsidR="00C3105F" w:rsidRPr="0062663D" w:rsidRDefault="00C3105F" w:rsidP="005979FD">
      <w:pPr>
        <w:autoSpaceDE w:val="0"/>
        <w:autoSpaceDN w:val="0"/>
        <w:adjustRightInd w:val="0"/>
        <w:jc w:val="center"/>
        <w:rPr>
          <w:rFonts w:ascii="Montserrat Light" w:hAnsi="Montserrat Light"/>
          <w:b/>
          <w:bCs/>
          <w:lang w:val="ro-RO" w:eastAsia="ro-RO"/>
        </w:rPr>
      </w:pPr>
    </w:p>
    <w:p w14:paraId="722F3095" w14:textId="77777777" w:rsidR="00564FF8" w:rsidRPr="0062663D" w:rsidRDefault="00564FF8" w:rsidP="005979FD">
      <w:pPr>
        <w:autoSpaceDE w:val="0"/>
        <w:autoSpaceDN w:val="0"/>
        <w:adjustRightInd w:val="0"/>
        <w:jc w:val="center"/>
        <w:rPr>
          <w:rFonts w:ascii="Montserrat Light" w:hAnsi="Montserrat Light"/>
          <w:b/>
          <w:bCs/>
          <w:lang w:val="ro-RO" w:eastAsia="ro-RO"/>
        </w:rPr>
        <w:sectPr w:rsidR="00564FF8" w:rsidRPr="0062663D" w:rsidSect="00564FF8">
          <w:pgSz w:w="16834" w:h="11909" w:orient="landscape"/>
          <w:pgMar w:top="1530" w:right="1560" w:bottom="994" w:left="709" w:header="270" w:footer="198" w:gutter="0"/>
          <w:pgNumType w:start="1"/>
          <w:cols w:space="720"/>
          <w:docGrid w:linePitch="299"/>
        </w:sectPr>
      </w:pPr>
    </w:p>
    <w:p w14:paraId="056E810B" w14:textId="2F82A278" w:rsidR="00C3105F" w:rsidRPr="0062663D" w:rsidRDefault="00C3105F" w:rsidP="005979FD">
      <w:pPr>
        <w:autoSpaceDE w:val="0"/>
        <w:autoSpaceDN w:val="0"/>
        <w:adjustRightInd w:val="0"/>
        <w:jc w:val="center"/>
        <w:rPr>
          <w:rFonts w:ascii="Montserrat Light" w:hAnsi="Montserrat Light"/>
          <w:b/>
          <w:bCs/>
          <w:lang w:val="ro-RO" w:eastAsia="ro-RO"/>
        </w:rPr>
      </w:pPr>
    </w:p>
    <w:p w14:paraId="419F99C7" w14:textId="0A3628FF" w:rsidR="004F4B83" w:rsidRPr="0062663D" w:rsidRDefault="004F4B83" w:rsidP="005979FD">
      <w:pPr>
        <w:autoSpaceDE w:val="0"/>
        <w:autoSpaceDN w:val="0"/>
        <w:adjustRightInd w:val="0"/>
        <w:jc w:val="center"/>
        <w:rPr>
          <w:rFonts w:ascii="Montserrat Light" w:hAnsi="Montserrat Light"/>
          <w:b/>
          <w:bCs/>
          <w:lang w:val="ro-RO" w:eastAsia="ro-RO"/>
        </w:rPr>
      </w:pPr>
    </w:p>
    <w:p w14:paraId="5ACF7A47" w14:textId="77777777" w:rsidR="00520A59" w:rsidRPr="0062663D" w:rsidRDefault="00520A59" w:rsidP="005979FD">
      <w:pPr>
        <w:autoSpaceDE w:val="0"/>
        <w:autoSpaceDN w:val="0"/>
        <w:adjustRightInd w:val="0"/>
        <w:jc w:val="center"/>
        <w:rPr>
          <w:rFonts w:ascii="Montserrat Light" w:hAnsi="Montserrat Light"/>
          <w:b/>
          <w:bCs/>
          <w:lang w:val="ro-RO" w:eastAsia="ro-RO"/>
        </w:rPr>
      </w:pPr>
    </w:p>
    <w:p w14:paraId="2D8D825D" w14:textId="28CEFA30" w:rsidR="002F2814" w:rsidRPr="0062663D" w:rsidRDefault="002F2814" w:rsidP="005979FD">
      <w:pPr>
        <w:autoSpaceDE w:val="0"/>
        <w:autoSpaceDN w:val="0"/>
        <w:adjustRightInd w:val="0"/>
        <w:jc w:val="center"/>
        <w:rPr>
          <w:rFonts w:ascii="Montserrat Light" w:hAnsi="Montserrat Light"/>
          <w:b/>
          <w:bCs/>
          <w:lang w:val="ro-RO" w:eastAsia="ro-RO"/>
        </w:rPr>
      </w:pPr>
    </w:p>
    <w:p w14:paraId="04510B29" w14:textId="77F4EADC" w:rsidR="008F76F2" w:rsidRPr="0062663D" w:rsidRDefault="008F76F2" w:rsidP="005979FD">
      <w:pPr>
        <w:autoSpaceDE w:val="0"/>
        <w:autoSpaceDN w:val="0"/>
        <w:adjustRightInd w:val="0"/>
        <w:jc w:val="center"/>
        <w:rPr>
          <w:rFonts w:ascii="Montserrat Light" w:hAnsi="Montserrat Light"/>
          <w:b/>
          <w:bCs/>
          <w:lang w:val="ro-RO" w:eastAsia="ro-RO"/>
        </w:rPr>
      </w:pPr>
      <w:r w:rsidRPr="0062663D">
        <w:rPr>
          <w:rFonts w:ascii="Montserrat Light" w:hAnsi="Montserrat Light"/>
          <w:b/>
          <w:bCs/>
          <w:lang w:val="ro-RO" w:eastAsia="ro-RO"/>
        </w:rPr>
        <w:t xml:space="preserve">P R O I E C T  DE  H O T Ă R Â R E </w:t>
      </w:r>
    </w:p>
    <w:p w14:paraId="7D636F0E" w14:textId="77777777" w:rsidR="00691529" w:rsidRPr="0062663D" w:rsidRDefault="005B2303" w:rsidP="00691529">
      <w:pPr>
        <w:jc w:val="center"/>
        <w:rPr>
          <w:rFonts w:ascii="Montserrat Light" w:hAnsi="Montserrat Light"/>
          <w:b/>
          <w:bCs/>
          <w:lang w:val="ro-RO"/>
        </w:rPr>
      </w:pPr>
      <w:bookmarkStart w:id="13" w:name="_Hlk479682873"/>
      <w:bookmarkEnd w:id="11"/>
      <w:r w:rsidRPr="0062663D">
        <w:rPr>
          <w:rFonts w:ascii="Montserrat Light" w:hAnsi="Montserrat Light"/>
          <w:b/>
          <w:bCs/>
          <w:lang w:val="ro-RO"/>
        </w:rPr>
        <w:t>p</w:t>
      </w:r>
      <w:r w:rsidR="0074788A" w:rsidRPr="0062663D">
        <w:rPr>
          <w:rFonts w:ascii="Montserrat Light" w:hAnsi="Montserrat Light"/>
          <w:b/>
          <w:bCs/>
          <w:lang w:val="ro-RO"/>
        </w:rPr>
        <w:t>entru</w:t>
      </w:r>
      <w:r w:rsidRPr="0062663D">
        <w:rPr>
          <w:rFonts w:ascii="Montserrat Light" w:hAnsi="Montserrat Light"/>
          <w:b/>
          <w:bCs/>
          <w:lang w:val="ro-RO"/>
        </w:rPr>
        <w:t xml:space="preserve"> </w:t>
      </w:r>
      <w:r w:rsidR="00691529" w:rsidRPr="0062663D">
        <w:rPr>
          <w:rFonts w:ascii="Montserrat Light" w:hAnsi="Montserrat Light"/>
          <w:b/>
          <w:bCs/>
          <w:lang w:val="ro-RO"/>
        </w:rPr>
        <w:t>pentru modificarea Hotărârii Consiliului Județean Cluj</w:t>
      </w:r>
    </w:p>
    <w:p w14:paraId="6AA87042" w14:textId="77777777" w:rsidR="00691529" w:rsidRPr="0062663D" w:rsidRDefault="00691529" w:rsidP="00691529">
      <w:pPr>
        <w:jc w:val="center"/>
        <w:rPr>
          <w:rFonts w:ascii="Montserrat Light" w:hAnsi="Montserrat Light"/>
          <w:b/>
          <w:bCs/>
          <w:lang w:val="ro-RO"/>
        </w:rPr>
      </w:pPr>
      <w:r w:rsidRPr="0062663D">
        <w:rPr>
          <w:rFonts w:ascii="Montserrat Light" w:hAnsi="Montserrat Light"/>
          <w:b/>
          <w:bCs/>
          <w:lang w:val="ro-RO"/>
        </w:rPr>
        <w:t xml:space="preserve"> nr. 38 din 19 februarie 2018 privind  aprobarea Proiectului “Reabilitarea și modernizarea clădirii atelierelor din cadrul Școlii Gimnaziale Speciale pentru Deficienți de Auz „Kozmutza Flora” și a cheltuielilor legate de proiect  </w:t>
      </w:r>
    </w:p>
    <w:p w14:paraId="64053704" w14:textId="3EC434EA" w:rsidR="009448CC" w:rsidRPr="0062663D" w:rsidRDefault="009448CC" w:rsidP="002C43C1">
      <w:pPr>
        <w:jc w:val="center"/>
        <w:rPr>
          <w:rFonts w:ascii="Montserrat Light" w:hAnsi="Montserrat Light"/>
          <w:b/>
          <w:bCs/>
          <w:lang w:val="ro-RO"/>
        </w:rPr>
      </w:pPr>
      <w:r w:rsidRPr="0062663D">
        <w:rPr>
          <w:rFonts w:ascii="Montserrat Light" w:hAnsi="Montserrat Light"/>
          <w:b/>
          <w:bCs/>
          <w:lang w:val="ro-RO"/>
        </w:rPr>
        <w:t xml:space="preserve"> </w:t>
      </w:r>
    </w:p>
    <w:p w14:paraId="0D1049E1" w14:textId="77777777" w:rsidR="006E6162" w:rsidRPr="0062663D" w:rsidRDefault="006E6162" w:rsidP="00C33CCB">
      <w:pPr>
        <w:jc w:val="center"/>
        <w:rPr>
          <w:rFonts w:ascii="Montserrat Light" w:hAnsi="Montserrat Light"/>
          <w:b/>
          <w:lang w:val="ro-RO"/>
        </w:rPr>
      </w:pPr>
    </w:p>
    <w:bookmarkEnd w:id="13"/>
    <w:p w14:paraId="5FA2577F" w14:textId="394418F9" w:rsidR="008F76F2" w:rsidRPr="0062663D" w:rsidRDefault="008F76F2" w:rsidP="00C33CCB">
      <w:pPr>
        <w:autoSpaceDE w:val="0"/>
        <w:autoSpaceDN w:val="0"/>
        <w:adjustRightInd w:val="0"/>
        <w:rPr>
          <w:rFonts w:ascii="Montserrat Light" w:hAnsi="Montserrat Light"/>
          <w:noProof/>
          <w:lang w:val="ro-RO" w:eastAsia="ro-RO"/>
        </w:rPr>
      </w:pPr>
      <w:r w:rsidRPr="0062663D">
        <w:rPr>
          <w:rFonts w:ascii="Montserrat Light" w:hAnsi="Montserrat Light"/>
          <w:noProof/>
          <w:lang w:val="ro-RO" w:eastAsia="ro-RO"/>
        </w:rPr>
        <w:t>Consiliul Judeţean Cluj, întrunit în şedinţă ordinară;</w:t>
      </w:r>
    </w:p>
    <w:p w14:paraId="720389DC" w14:textId="266DB301" w:rsidR="008F76F2" w:rsidRPr="0062663D" w:rsidRDefault="008F76F2" w:rsidP="003E6327">
      <w:pPr>
        <w:tabs>
          <w:tab w:val="left" w:pos="3456"/>
        </w:tabs>
        <w:jc w:val="both"/>
        <w:rPr>
          <w:rFonts w:ascii="Montserrat Light" w:hAnsi="Montserrat Light"/>
          <w:noProof/>
          <w:lang w:val="ro-RO" w:eastAsia="ro-RO"/>
        </w:rPr>
      </w:pPr>
      <w:r w:rsidRPr="0062663D">
        <w:rPr>
          <w:rFonts w:ascii="Montserrat Light" w:hAnsi="Montserrat Light"/>
          <w:noProof/>
          <w:lang w:val="ro-RO"/>
        </w:rPr>
        <w:t>Având în vedere Proiectul de hotărâre înregistrat cu nr. ......... din</w:t>
      </w:r>
      <w:r w:rsidR="002C43C1" w:rsidRPr="0062663D">
        <w:rPr>
          <w:rFonts w:ascii="Montserrat Light" w:hAnsi="Montserrat Light"/>
          <w:noProof/>
          <w:lang w:val="ro-RO"/>
        </w:rPr>
        <w:t xml:space="preserve"> </w:t>
      </w:r>
      <w:r w:rsidRPr="0062663D">
        <w:rPr>
          <w:rFonts w:ascii="Montserrat Light" w:hAnsi="Montserrat Light"/>
          <w:noProof/>
          <w:lang w:val="ro-RO"/>
        </w:rPr>
        <w:t>….....</w:t>
      </w:r>
      <w:r w:rsidR="00C33CCB" w:rsidRPr="0062663D">
        <w:rPr>
          <w:rFonts w:ascii="Montserrat Light" w:hAnsi="Montserrat Light"/>
          <w:noProof/>
          <w:lang w:val="ro-RO"/>
        </w:rPr>
        <w:t>....</w:t>
      </w:r>
      <w:r w:rsidRPr="0062663D">
        <w:rPr>
          <w:rFonts w:ascii="Montserrat Light" w:hAnsi="Montserrat Light"/>
          <w:noProof/>
          <w:lang w:val="ro-RO"/>
        </w:rPr>
        <w:t xml:space="preserve">. </w:t>
      </w:r>
      <w:r w:rsidR="00B00677" w:rsidRPr="0062663D">
        <w:rPr>
          <w:rFonts w:ascii="Montserrat Light" w:hAnsi="Montserrat Light"/>
          <w:noProof/>
          <w:lang w:val="ro-RO"/>
        </w:rPr>
        <w:t xml:space="preserve">pentru modificarea Hotărârii Consiliului Județean Cluj nr. </w:t>
      </w:r>
      <w:r w:rsidR="00691529" w:rsidRPr="0062663D">
        <w:rPr>
          <w:rFonts w:ascii="Montserrat Light" w:hAnsi="Montserrat Light"/>
          <w:noProof/>
          <w:lang w:val="ro-RO"/>
        </w:rPr>
        <w:t>38</w:t>
      </w:r>
      <w:r w:rsidR="009448CC" w:rsidRPr="0062663D">
        <w:rPr>
          <w:rFonts w:ascii="Montserrat Light" w:hAnsi="Montserrat Light"/>
          <w:noProof/>
          <w:lang w:val="ro-RO"/>
        </w:rPr>
        <w:t xml:space="preserve">/19 februarie 2018 pentru </w:t>
      </w:r>
      <w:r w:rsidRPr="0062663D">
        <w:rPr>
          <w:rFonts w:ascii="Montserrat Light" w:hAnsi="Montserrat Light"/>
          <w:noProof/>
          <w:lang w:val="ro-RO"/>
        </w:rPr>
        <w:t xml:space="preserve"> </w:t>
      </w:r>
      <w:r w:rsidR="00525950" w:rsidRPr="0062663D">
        <w:rPr>
          <w:rFonts w:ascii="Montserrat Light" w:hAnsi="Montserrat Light"/>
          <w:lang w:val="ro-RO"/>
        </w:rPr>
        <w:t xml:space="preserve">aprobarea proiectului </w:t>
      </w:r>
      <w:r w:rsidR="002C43C1" w:rsidRPr="0062663D">
        <w:rPr>
          <w:rFonts w:ascii="Montserrat Light" w:hAnsi="Montserrat Light"/>
          <w:lang w:val="ro-RO"/>
        </w:rPr>
        <w:t>"</w:t>
      </w:r>
      <w:r w:rsidR="00691529" w:rsidRPr="0062663D">
        <w:rPr>
          <w:rFonts w:ascii="Montserrat Light" w:hAnsi="Montserrat Light"/>
          <w:bCs/>
          <w:lang w:val="ro-RO"/>
        </w:rPr>
        <w:t xml:space="preserve"> Reabilitarea și modernizarea clădirii atelierelor din cadrul Școlii Gimnaziale Speciale pentru Deficienți de Auz "Kozmutza Fl</w:t>
      </w:r>
      <w:r w:rsidR="00691529" w:rsidRPr="0062663D">
        <w:rPr>
          <w:rFonts w:ascii="Montserrat Light" w:hAnsi="Montserrat Light" w:cs="Cambria"/>
          <w:bCs/>
          <w:lang w:val="ro-RO"/>
        </w:rPr>
        <w:t>ór</w:t>
      </w:r>
      <w:r w:rsidR="00691529" w:rsidRPr="0062663D">
        <w:rPr>
          <w:rFonts w:ascii="Montserrat Light" w:hAnsi="Montserrat Light"/>
          <w:bCs/>
          <w:lang w:val="ro-RO"/>
        </w:rPr>
        <w:t>a</w:t>
      </w:r>
      <w:r w:rsidR="002C43C1" w:rsidRPr="0062663D">
        <w:rPr>
          <w:rFonts w:ascii="Montserrat Light" w:hAnsi="Montserrat Light"/>
          <w:lang w:val="ro-RO"/>
        </w:rPr>
        <w:t xml:space="preserve">" </w:t>
      </w:r>
      <w:r w:rsidR="009448CC" w:rsidRPr="0062663D">
        <w:rPr>
          <w:rFonts w:ascii="Montserrat Light" w:hAnsi="Montserrat Light"/>
          <w:lang w:val="ro-RO"/>
        </w:rPr>
        <w:t xml:space="preserve"> </w:t>
      </w:r>
      <w:r w:rsidRPr="0062663D">
        <w:rPr>
          <w:rFonts w:ascii="Montserrat Light" w:hAnsi="Montserrat Light"/>
          <w:bCs/>
          <w:noProof/>
          <w:lang w:val="ro-RO"/>
        </w:rPr>
        <w:t>p</w:t>
      </w:r>
      <w:r w:rsidRPr="0062663D">
        <w:rPr>
          <w:rFonts w:ascii="Montserrat Light" w:hAnsi="Montserrat Light"/>
          <w:noProof/>
          <w:lang w:val="ro-RO"/>
        </w:rPr>
        <w:t xml:space="preserve">ropus de Președintele Consiliului Județean Cluj, domnul Alin Tișe, care este însoţit de </w:t>
      </w:r>
      <w:r w:rsidRPr="0062663D">
        <w:rPr>
          <w:rFonts w:ascii="Montserrat Light" w:hAnsi="Montserrat Light"/>
          <w:bCs/>
          <w:noProof/>
          <w:lang w:val="ro-RO"/>
        </w:rPr>
        <w:t>R</w:t>
      </w:r>
      <w:r w:rsidRPr="0062663D">
        <w:rPr>
          <w:rFonts w:ascii="Montserrat Light" w:hAnsi="Montserrat Light"/>
          <w:noProof/>
          <w:lang w:val="ro-RO"/>
        </w:rPr>
        <w:t xml:space="preserve">eferatul de aprobare cu nr. </w:t>
      </w:r>
      <w:r w:rsidR="0070543E" w:rsidRPr="0062663D">
        <w:rPr>
          <w:rFonts w:ascii="Montserrat Light" w:hAnsi="Montserrat Light"/>
          <w:noProof/>
          <w:lang w:val="ro-RO"/>
        </w:rPr>
        <w:t>34714/</w:t>
      </w:r>
      <w:r w:rsidR="00CA480A" w:rsidRPr="0062663D">
        <w:rPr>
          <w:rFonts w:ascii="Montserrat Light" w:hAnsi="Montserrat Light"/>
          <w:noProof/>
          <w:lang w:val="ro-RO"/>
        </w:rPr>
        <w:t>2.09.</w:t>
      </w:r>
      <w:r w:rsidR="0070543E" w:rsidRPr="0062663D">
        <w:rPr>
          <w:rFonts w:ascii="Montserrat Light" w:hAnsi="Montserrat Light"/>
          <w:noProof/>
          <w:lang w:val="ro-RO"/>
        </w:rPr>
        <w:t>2</w:t>
      </w:r>
      <w:r w:rsidR="003E4CA7" w:rsidRPr="0062663D">
        <w:rPr>
          <w:rFonts w:ascii="Montserrat Light" w:hAnsi="Montserrat Light"/>
          <w:noProof/>
          <w:lang w:val="ro-RO"/>
        </w:rPr>
        <w:t>023</w:t>
      </w:r>
      <w:r w:rsidRPr="0062663D">
        <w:rPr>
          <w:rFonts w:ascii="Montserrat Light" w:hAnsi="Montserrat Light"/>
          <w:noProof/>
          <w:lang w:val="ro-RO"/>
        </w:rPr>
        <w:t>; Rapo</w:t>
      </w:r>
      <w:r w:rsidR="0039710B" w:rsidRPr="0062663D">
        <w:rPr>
          <w:rFonts w:ascii="Montserrat Light" w:hAnsi="Montserrat Light"/>
          <w:noProof/>
          <w:lang w:val="ro-RO"/>
        </w:rPr>
        <w:t>rt</w:t>
      </w:r>
      <w:r w:rsidR="009448CC" w:rsidRPr="0062663D">
        <w:rPr>
          <w:rFonts w:ascii="Montserrat Light" w:hAnsi="Montserrat Light"/>
          <w:noProof/>
          <w:lang w:val="ro-RO"/>
        </w:rPr>
        <w:t xml:space="preserve">ul </w:t>
      </w:r>
      <w:r w:rsidRPr="0062663D">
        <w:rPr>
          <w:rFonts w:ascii="Montserrat Light" w:hAnsi="Montserrat Light"/>
          <w:noProof/>
          <w:lang w:val="ro-RO"/>
        </w:rPr>
        <w:t xml:space="preserve"> de specialitate întocmit de compartiment</w:t>
      </w:r>
      <w:r w:rsidR="0039710B" w:rsidRPr="0062663D">
        <w:rPr>
          <w:rFonts w:ascii="Montserrat Light" w:hAnsi="Montserrat Light"/>
          <w:noProof/>
          <w:lang w:val="ro-RO"/>
        </w:rPr>
        <w:t>ele</w:t>
      </w:r>
      <w:r w:rsidRPr="0062663D">
        <w:rPr>
          <w:rFonts w:ascii="Montserrat Light" w:hAnsi="Montserrat Light"/>
          <w:noProof/>
          <w:lang w:val="ro-RO"/>
        </w:rPr>
        <w:t xml:space="preserve"> de resort din cadrul aparatului de specialitate al Consiliului Judeţean Cluj cu n</w:t>
      </w:r>
      <w:r w:rsidR="00A14397" w:rsidRPr="0062663D">
        <w:rPr>
          <w:rFonts w:ascii="Montserrat Light" w:hAnsi="Montserrat Light"/>
          <w:noProof/>
          <w:lang w:val="ro-RO"/>
        </w:rPr>
        <w:t xml:space="preserve">r. </w:t>
      </w:r>
      <w:r w:rsidR="0070543E" w:rsidRPr="0062663D">
        <w:rPr>
          <w:rFonts w:ascii="Montserrat Light" w:hAnsi="Montserrat Light"/>
          <w:noProof/>
          <w:lang w:val="ro-RO"/>
        </w:rPr>
        <w:t>34716/</w:t>
      </w:r>
      <w:r w:rsidR="00CA480A" w:rsidRPr="0062663D">
        <w:rPr>
          <w:rFonts w:ascii="Montserrat Light" w:hAnsi="Montserrat Light"/>
          <w:noProof/>
          <w:lang w:val="ro-RO"/>
        </w:rPr>
        <w:t>22.09.</w:t>
      </w:r>
      <w:r w:rsidR="003E4CA7" w:rsidRPr="0062663D">
        <w:rPr>
          <w:rFonts w:ascii="Montserrat Light" w:hAnsi="Montserrat Light"/>
          <w:noProof/>
          <w:lang w:val="ro-RO"/>
        </w:rPr>
        <w:t>2023</w:t>
      </w:r>
      <w:r w:rsidR="00520A59" w:rsidRPr="0062663D">
        <w:rPr>
          <w:rFonts w:ascii="Montserrat Light" w:hAnsi="Montserrat Light"/>
          <w:lang w:val="ro-RO"/>
        </w:rPr>
        <w:t xml:space="preserve"> </w:t>
      </w:r>
      <w:r w:rsidR="005110BA" w:rsidRPr="0062663D">
        <w:rPr>
          <w:rFonts w:ascii="Montserrat Light" w:hAnsi="Montserrat Light"/>
          <w:noProof/>
          <w:lang w:val="ro-RO"/>
        </w:rPr>
        <w:t xml:space="preserve">și cu nr. </w:t>
      </w:r>
      <w:r w:rsidR="0070543E" w:rsidRPr="0062663D">
        <w:rPr>
          <w:rFonts w:ascii="Montserrat Light" w:hAnsi="Montserrat Light"/>
          <w:noProof/>
          <w:lang w:val="ro-RO"/>
        </w:rPr>
        <w:t>34717/</w:t>
      </w:r>
      <w:r w:rsidR="00CA480A" w:rsidRPr="0062663D">
        <w:rPr>
          <w:rFonts w:ascii="Montserrat Light" w:hAnsi="Montserrat Light"/>
          <w:noProof/>
          <w:lang w:val="ro-RO"/>
        </w:rPr>
        <w:t>22.09.</w:t>
      </w:r>
      <w:r w:rsidR="003E4CA7" w:rsidRPr="0062663D">
        <w:rPr>
          <w:rFonts w:ascii="Montserrat Light" w:hAnsi="Montserrat Light"/>
          <w:noProof/>
          <w:lang w:val="ro-RO"/>
        </w:rPr>
        <w:t>2023</w:t>
      </w:r>
      <w:r w:rsidR="00425D24" w:rsidRPr="0062663D">
        <w:rPr>
          <w:rFonts w:ascii="Montserrat Light" w:hAnsi="Montserrat Light"/>
          <w:noProof/>
          <w:lang w:val="ro-RO"/>
        </w:rPr>
        <w:t xml:space="preserve"> </w:t>
      </w:r>
      <w:r w:rsidR="0039710B" w:rsidRPr="0062663D">
        <w:rPr>
          <w:rFonts w:ascii="Montserrat Light" w:hAnsi="Montserrat Light"/>
          <w:noProof/>
          <w:lang w:val="ro-RO"/>
        </w:rPr>
        <w:t xml:space="preserve"> </w:t>
      </w:r>
      <w:r w:rsidR="005B2303" w:rsidRPr="0062663D">
        <w:rPr>
          <w:rFonts w:ascii="Montserrat Light" w:hAnsi="Montserrat Light"/>
          <w:noProof/>
          <w:lang w:val="ro-RO"/>
        </w:rPr>
        <w:t xml:space="preserve"> </w:t>
      </w:r>
      <w:r w:rsidRPr="0062663D">
        <w:rPr>
          <w:rFonts w:ascii="Montserrat Light" w:hAnsi="Montserrat Light"/>
          <w:noProof/>
          <w:lang w:val="ro-RO"/>
        </w:rPr>
        <w:t>şi Avizul cu nr.</w:t>
      </w:r>
      <w:r w:rsidR="002C43C1" w:rsidRPr="0062663D">
        <w:rPr>
          <w:rFonts w:ascii="Montserrat Light" w:hAnsi="Montserrat Light"/>
          <w:noProof/>
          <w:lang w:val="ro-RO"/>
        </w:rPr>
        <w:t xml:space="preserve"> .........</w:t>
      </w:r>
      <w:r w:rsidRPr="0062663D">
        <w:rPr>
          <w:rFonts w:ascii="Montserrat Light" w:hAnsi="Montserrat Light"/>
          <w:noProof/>
          <w:lang w:val="ro-RO"/>
        </w:rPr>
        <w:t xml:space="preserve"> din </w:t>
      </w:r>
      <w:r w:rsidR="002C43C1" w:rsidRPr="0062663D">
        <w:rPr>
          <w:rFonts w:ascii="Montserrat Light" w:hAnsi="Montserrat Light"/>
          <w:noProof/>
          <w:lang w:val="ro-RO"/>
        </w:rPr>
        <w:t>…..........</w:t>
      </w:r>
      <w:r w:rsidRPr="0062663D">
        <w:rPr>
          <w:rFonts w:ascii="Montserrat Light" w:hAnsi="Montserrat Light"/>
          <w:noProof/>
          <w:lang w:val="ro-RO"/>
        </w:rPr>
        <w:t xml:space="preserve"> adoptat de Comisia de specialitate nr. ……….., în conformitate cu art. 182 alin. (4) coroborat cu art. 136 din Ordonanța de urgență a Guvernului nr. 57/2019 privind Codul administrativ, cu  modificările și completările ulterioare;</w:t>
      </w:r>
    </w:p>
    <w:p w14:paraId="5A3E0CB1" w14:textId="77777777" w:rsidR="00D31A07" w:rsidRPr="0062663D" w:rsidRDefault="00D31A07" w:rsidP="00C33CCB">
      <w:pPr>
        <w:jc w:val="both"/>
        <w:rPr>
          <w:rFonts w:ascii="Montserrat Light" w:hAnsi="Montserrat Light"/>
          <w:noProof/>
          <w:lang w:val="ro-RO"/>
        </w:rPr>
      </w:pPr>
    </w:p>
    <w:p w14:paraId="25CEB0DC" w14:textId="37DD34D7" w:rsidR="00E8373D" w:rsidRPr="0062663D" w:rsidRDefault="005A44EE" w:rsidP="00C33CCB">
      <w:pPr>
        <w:jc w:val="both"/>
        <w:rPr>
          <w:rFonts w:ascii="Montserrat Light" w:hAnsi="Montserrat Light"/>
          <w:noProof/>
        </w:rPr>
      </w:pPr>
      <w:r w:rsidRPr="0062663D">
        <w:rPr>
          <w:rFonts w:ascii="Montserrat Light" w:hAnsi="Montserrat Light"/>
          <w:noProof/>
        </w:rPr>
        <w:t>Ţinând cont de:</w:t>
      </w:r>
    </w:p>
    <w:p w14:paraId="7E4B32FC" w14:textId="458F5E38" w:rsidR="00205587" w:rsidRPr="0062663D" w:rsidRDefault="00205587" w:rsidP="002C43C1">
      <w:pPr>
        <w:pStyle w:val="Listparagraf"/>
        <w:numPr>
          <w:ilvl w:val="0"/>
          <w:numId w:val="11"/>
        </w:numPr>
        <w:contextualSpacing/>
        <w:jc w:val="both"/>
        <w:rPr>
          <w:rFonts w:ascii="Montserrat Light" w:hAnsi="Montserrat Light"/>
          <w:noProof/>
        </w:rPr>
      </w:pPr>
      <w:bookmarkStart w:id="14" w:name="_Hlk119353832"/>
      <w:r w:rsidRPr="0062663D">
        <w:rPr>
          <w:rFonts w:ascii="Montserrat Light" w:hAnsi="Montserrat Light"/>
          <w:noProof/>
        </w:rPr>
        <w:t xml:space="preserve">Proiectul </w:t>
      </w:r>
      <w:r w:rsidR="002C43C1" w:rsidRPr="0062663D">
        <w:rPr>
          <w:rFonts w:ascii="Montserrat Light" w:hAnsi="Montserrat Light"/>
          <w:noProof/>
        </w:rPr>
        <w:t>"</w:t>
      </w:r>
      <w:r w:rsidR="00691529" w:rsidRPr="0062663D">
        <w:rPr>
          <w:rFonts w:ascii="Montserrat Light" w:hAnsi="Montserrat Light"/>
          <w:noProof/>
        </w:rPr>
        <w:t xml:space="preserve">Reabilitarea și modernizarea clădirii atelierelor din cadrul </w:t>
      </w:r>
      <w:r w:rsidR="00A36EDB" w:rsidRPr="0062663D">
        <w:rPr>
          <w:rFonts w:ascii="Montserrat Light" w:hAnsi="Montserrat Light"/>
          <w:noProof/>
        </w:rPr>
        <w:t xml:space="preserve">Școlii Gimnaziale Speciale pentru Deficienți de Auz </w:t>
      </w:r>
      <w:r w:rsidR="00A36EDB" w:rsidRPr="0062663D">
        <w:rPr>
          <w:rFonts w:ascii="Montserrat Light" w:hAnsi="Montserrat Light"/>
          <w:bCs/>
          <w:lang w:val="ro-RO"/>
        </w:rPr>
        <w:t>"Kozmutza Fl</w:t>
      </w:r>
      <w:r w:rsidR="00A36EDB" w:rsidRPr="0062663D">
        <w:rPr>
          <w:rFonts w:ascii="Montserrat Light" w:hAnsi="Montserrat Light" w:cs="Cambria"/>
          <w:bCs/>
          <w:lang w:val="ro-RO"/>
        </w:rPr>
        <w:t>ór</w:t>
      </w:r>
      <w:r w:rsidR="00A36EDB" w:rsidRPr="0062663D">
        <w:rPr>
          <w:rFonts w:ascii="Montserrat Light" w:hAnsi="Montserrat Light"/>
          <w:bCs/>
          <w:lang w:val="ro-RO"/>
        </w:rPr>
        <w:t>a</w:t>
      </w:r>
      <w:r w:rsidR="00A36EDB" w:rsidRPr="0062663D">
        <w:rPr>
          <w:rFonts w:ascii="Montserrat Light" w:hAnsi="Montserrat Light"/>
          <w:lang w:val="ro-RO"/>
        </w:rPr>
        <w:t>"</w:t>
      </w:r>
      <w:r w:rsidRPr="0062663D">
        <w:rPr>
          <w:rFonts w:ascii="Montserrat Light" w:hAnsi="Montserrat Light"/>
          <w:noProof/>
        </w:rPr>
        <w:t>, cod SMIS 12</w:t>
      </w:r>
      <w:r w:rsidR="009448CC" w:rsidRPr="0062663D">
        <w:rPr>
          <w:rFonts w:ascii="Montserrat Light" w:hAnsi="Montserrat Light"/>
          <w:noProof/>
        </w:rPr>
        <w:t>103</w:t>
      </w:r>
      <w:r w:rsidR="00A36EDB" w:rsidRPr="0062663D">
        <w:rPr>
          <w:rFonts w:ascii="Montserrat Light" w:hAnsi="Montserrat Light"/>
          <w:noProof/>
        </w:rPr>
        <w:t>2</w:t>
      </w:r>
      <w:r w:rsidR="00804A35" w:rsidRPr="0062663D">
        <w:rPr>
          <w:rFonts w:ascii="Montserrat Light" w:hAnsi="Montserrat Light"/>
          <w:noProof/>
        </w:rPr>
        <w:t>;</w:t>
      </w:r>
    </w:p>
    <w:p w14:paraId="606C5DE2" w14:textId="5CBA6224" w:rsidR="00425D24" w:rsidRPr="0062663D" w:rsidRDefault="00DB4E76" w:rsidP="00C33CCB">
      <w:pPr>
        <w:pStyle w:val="Listparagraf"/>
        <w:numPr>
          <w:ilvl w:val="0"/>
          <w:numId w:val="11"/>
        </w:numPr>
        <w:suppressAutoHyphens w:val="0"/>
        <w:spacing w:after="0" w:line="276" w:lineRule="auto"/>
        <w:contextualSpacing/>
        <w:jc w:val="both"/>
        <w:rPr>
          <w:rFonts w:ascii="Montserrat Light" w:hAnsi="Montserrat Light"/>
          <w:bCs/>
          <w:noProof/>
          <w:color w:val="000000" w:themeColor="text1"/>
          <w:lang w:val="ro-RO" w:eastAsia="x-none"/>
        </w:rPr>
      </w:pPr>
      <w:r w:rsidRPr="0062663D">
        <w:rPr>
          <w:rFonts w:ascii="Montserrat Light" w:hAnsi="Montserrat Light"/>
          <w:bCs/>
          <w:noProof/>
          <w:color w:val="000000" w:themeColor="text1"/>
          <w:lang w:val="ro-RO" w:eastAsia="x-none"/>
        </w:rPr>
        <w:t>C</w:t>
      </w:r>
      <w:r w:rsidR="00425D24" w:rsidRPr="0062663D">
        <w:rPr>
          <w:rFonts w:ascii="Montserrat Light" w:hAnsi="Montserrat Light"/>
          <w:bCs/>
          <w:noProof/>
          <w:color w:val="000000" w:themeColor="text1"/>
          <w:lang w:val="ro-RO" w:eastAsia="x-none"/>
        </w:rPr>
        <w:t xml:space="preserve">ontractul de finanțare nr. </w:t>
      </w:r>
      <w:r w:rsidR="009448CC" w:rsidRPr="0062663D">
        <w:rPr>
          <w:rFonts w:ascii="Montserrat Light" w:hAnsi="Montserrat Light"/>
          <w:lang w:val="ro-RO"/>
        </w:rPr>
        <w:t>4</w:t>
      </w:r>
      <w:r w:rsidR="00A36EDB" w:rsidRPr="0062663D">
        <w:rPr>
          <w:rFonts w:ascii="Montserrat Light" w:hAnsi="Montserrat Light"/>
          <w:lang w:val="ro-RO"/>
        </w:rPr>
        <w:t>953/11.05.2019</w:t>
      </w:r>
      <w:r w:rsidR="00425D24" w:rsidRPr="0062663D">
        <w:rPr>
          <w:rFonts w:ascii="Montserrat Light" w:hAnsi="Montserrat Light"/>
          <w:bCs/>
          <w:noProof/>
          <w:color w:val="000000" w:themeColor="text1"/>
          <w:lang w:val="ro-RO" w:eastAsia="x-none"/>
        </w:rPr>
        <w:t xml:space="preserve"> încheiat între Ministerul </w:t>
      </w:r>
      <w:r w:rsidR="00BF3B5C" w:rsidRPr="0062663D">
        <w:rPr>
          <w:rFonts w:ascii="Montserrat Light" w:hAnsi="Montserrat Light"/>
          <w:bCs/>
          <w:noProof/>
          <w:color w:val="000000" w:themeColor="text1"/>
          <w:lang w:val="ro-RO" w:eastAsia="x-none"/>
        </w:rPr>
        <w:t>Dezvoltarii Regionale si Administratiei Publice</w:t>
      </w:r>
      <w:r w:rsidR="00425D24" w:rsidRPr="0062663D">
        <w:rPr>
          <w:rFonts w:ascii="Montserrat Light" w:hAnsi="Montserrat Light"/>
          <w:bCs/>
          <w:noProof/>
          <w:color w:val="000000" w:themeColor="text1"/>
          <w:lang w:val="ro-RO" w:eastAsia="x-none"/>
        </w:rPr>
        <w:t xml:space="preserve"> în calitate de Autoritate de Management pentru Programul Operațional regional 2014-2020, Organismul Intermediar Agenția pentru Dezvoltare Regională Nord-Vest și Unitatea Administrativ Teritorială Județul Cluj</w:t>
      </w:r>
      <w:r w:rsidR="00804A35" w:rsidRPr="0062663D">
        <w:rPr>
          <w:rFonts w:ascii="Montserrat Light" w:hAnsi="Montserrat Light"/>
          <w:bCs/>
          <w:noProof/>
          <w:color w:val="000000" w:themeColor="text1"/>
          <w:lang w:val="ro-RO" w:eastAsia="x-none"/>
        </w:rPr>
        <w:t>;</w:t>
      </w:r>
    </w:p>
    <w:p w14:paraId="6D13DC86" w14:textId="77777777" w:rsidR="00C3105F" w:rsidRPr="0062663D" w:rsidRDefault="00C3105F" w:rsidP="00C33CCB">
      <w:pPr>
        <w:pStyle w:val="Listparagraf"/>
        <w:numPr>
          <w:ilvl w:val="0"/>
          <w:numId w:val="11"/>
        </w:numPr>
        <w:spacing w:after="0" w:line="276" w:lineRule="auto"/>
        <w:jc w:val="both"/>
        <w:rPr>
          <w:rFonts w:ascii="Montserrat Light" w:hAnsi="Montserrat Light"/>
          <w:bCs/>
          <w:noProof/>
          <w:color w:val="000000" w:themeColor="text1"/>
          <w:lang w:val="ro-RO" w:eastAsia="x-none"/>
        </w:rPr>
      </w:pPr>
      <w:r w:rsidRPr="0062663D">
        <w:rPr>
          <w:rFonts w:ascii="Montserrat Light" w:hAnsi="Montserrat Light"/>
          <w:bCs/>
          <w:noProof/>
          <w:color w:val="000000" w:themeColor="text1"/>
          <w:lang w:val="ro-RO" w:eastAsia="x-none"/>
        </w:rPr>
        <w:t xml:space="preserve">Programul Operațional Regional 2014 – 2020 adoptat de Comisia Europeană (CE) pe data de 23 iunie 2015; </w:t>
      </w:r>
    </w:p>
    <w:p w14:paraId="2DFFE84F" w14:textId="77777777" w:rsidR="00C3105F" w:rsidRPr="0062663D" w:rsidRDefault="00C3105F" w:rsidP="00C33CCB">
      <w:pPr>
        <w:pStyle w:val="Listparagraf"/>
        <w:numPr>
          <w:ilvl w:val="0"/>
          <w:numId w:val="11"/>
        </w:numPr>
        <w:suppressAutoHyphens w:val="0"/>
        <w:spacing w:after="0" w:line="276" w:lineRule="auto"/>
        <w:ind w:right="91"/>
        <w:contextualSpacing/>
        <w:jc w:val="both"/>
        <w:rPr>
          <w:rFonts w:ascii="Montserrat Light" w:hAnsi="Montserrat Light"/>
          <w:lang w:val="ro-RO"/>
        </w:rPr>
      </w:pPr>
      <w:r w:rsidRPr="0062663D">
        <w:rPr>
          <w:rFonts w:ascii="Montserrat Light" w:hAnsi="Montserrat Light"/>
          <w:lang w:val="ro-RO"/>
        </w:rPr>
        <w:t xml:space="preserve">Ghidul solicitantului ”Condiții generale pentru accesarea fondurilor” aprobat prin Ordinul Ministrului Dezvoltării Regionale și Administrației Publice nr. 1021/2015, cu modificările și completările ulterioare;  </w:t>
      </w:r>
    </w:p>
    <w:p w14:paraId="4D7FDA44" w14:textId="2ADB4E89" w:rsidR="00C3105F" w:rsidRPr="0062663D" w:rsidRDefault="00C3105F" w:rsidP="00C33CCB">
      <w:pPr>
        <w:pStyle w:val="Listparagraf"/>
        <w:numPr>
          <w:ilvl w:val="0"/>
          <w:numId w:val="11"/>
        </w:numPr>
        <w:spacing w:after="0" w:line="276" w:lineRule="auto"/>
        <w:jc w:val="both"/>
        <w:rPr>
          <w:rFonts w:ascii="Montserrat Light" w:hAnsi="Montserrat Light"/>
          <w:bCs/>
          <w:noProof/>
          <w:color w:val="000000" w:themeColor="text1"/>
          <w:lang w:val="ro-RO" w:eastAsia="x-none"/>
        </w:rPr>
      </w:pPr>
      <w:r w:rsidRPr="0062663D">
        <w:rPr>
          <w:rFonts w:ascii="Montserrat Light" w:hAnsi="Montserrat Light"/>
          <w:bCs/>
          <w:noProof/>
          <w:color w:val="000000" w:themeColor="text1"/>
          <w:lang w:val="ro-RO" w:eastAsia="x-none"/>
        </w:rPr>
        <w:t>Ordinul ministrului delegat pentru fonduri europene nr. 1840/26.01.2018 pentru aprobarea Ghidului Solicitantului - 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p>
    <w:p w14:paraId="21F7B6C8" w14:textId="14FB7F50" w:rsidR="00E36ACE" w:rsidRPr="0062663D" w:rsidRDefault="00E36ACE" w:rsidP="00E36ACE">
      <w:pPr>
        <w:pStyle w:val="Listparagraf"/>
        <w:numPr>
          <w:ilvl w:val="0"/>
          <w:numId w:val="11"/>
        </w:numPr>
        <w:jc w:val="both"/>
        <w:rPr>
          <w:rFonts w:ascii="Montserrat Light" w:hAnsi="Montserrat Light"/>
          <w:bCs/>
          <w:noProof/>
          <w:color w:val="000000" w:themeColor="text1"/>
          <w:lang w:val="ro-RO" w:eastAsia="x-none"/>
        </w:rPr>
      </w:pPr>
      <w:r w:rsidRPr="0062663D">
        <w:rPr>
          <w:rFonts w:ascii="Montserrat Light" w:hAnsi="Montserrat Light"/>
          <w:bCs/>
          <w:noProof/>
          <w:color w:val="000000" w:themeColor="text1"/>
          <w:lang w:val="ro-RO" w:eastAsia="x-none"/>
        </w:rPr>
        <w:lastRenderedPageBreak/>
        <w:t xml:space="preserve">Contractul de lucrări nr. nr. 22659/188/02.07.2020 între UAT Județul Cluj și CONSTRUCT MAPCOM SRL.;  </w:t>
      </w:r>
    </w:p>
    <w:bookmarkEnd w:id="14"/>
    <w:p w14:paraId="096EA3F1" w14:textId="77777777" w:rsidR="00CA72E8" w:rsidRPr="0062663D" w:rsidRDefault="00CA72E8" w:rsidP="002C43C1">
      <w:pPr>
        <w:jc w:val="both"/>
        <w:rPr>
          <w:rFonts w:ascii="Montserrat Light" w:hAnsi="Montserrat Light" w:cs="Cambria"/>
          <w:noProof/>
        </w:rPr>
      </w:pPr>
      <w:r w:rsidRPr="0062663D">
        <w:rPr>
          <w:rFonts w:ascii="Montserrat Light" w:hAnsi="Montserrat Light" w:cs="Cambria"/>
          <w:noProof/>
        </w:rPr>
        <w:t>Luând în considerare dispozițiile:</w:t>
      </w:r>
    </w:p>
    <w:p w14:paraId="3739F741" w14:textId="45CF4D6F" w:rsidR="002C43C1" w:rsidRPr="0062663D" w:rsidRDefault="002C43C1" w:rsidP="002C43C1">
      <w:pPr>
        <w:pStyle w:val="Listparagraf"/>
        <w:numPr>
          <w:ilvl w:val="0"/>
          <w:numId w:val="40"/>
        </w:numPr>
        <w:spacing w:after="0" w:line="276" w:lineRule="auto"/>
        <w:jc w:val="both"/>
        <w:rPr>
          <w:rFonts w:ascii="Montserrat Light" w:hAnsi="Montserrat Light" w:cs="Cambria"/>
          <w:noProof/>
        </w:rPr>
      </w:pPr>
      <w:r w:rsidRPr="0062663D">
        <w:rPr>
          <w:rFonts w:ascii="Montserrat Light" w:hAnsi="Montserrat Light" w:cs="Cambria"/>
          <w:noProof/>
        </w:rPr>
        <w:t>art. 2 și art. 3 alin. (2), ale art. 58 alin. (1) și (3), ale art. 59 și ale art. 61 - 62 din Legea privind normele de tehnică legislativă pentru elaborarea actelor normative nr. 24/2000, republicată, cu modificările şi completările ulterioare;</w:t>
      </w:r>
    </w:p>
    <w:p w14:paraId="2E4A4C9A" w14:textId="08AC147F" w:rsidR="002C43C1" w:rsidRPr="0062663D" w:rsidRDefault="002C43C1" w:rsidP="002C43C1">
      <w:pPr>
        <w:pStyle w:val="Listparagraf"/>
        <w:numPr>
          <w:ilvl w:val="0"/>
          <w:numId w:val="40"/>
        </w:numPr>
        <w:spacing w:after="0" w:line="276" w:lineRule="auto"/>
        <w:jc w:val="both"/>
        <w:rPr>
          <w:rFonts w:ascii="Montserrat Light" w:hAnsi="Montserrat Light" w:cs="Cambria"/>
          <w:noProof/>
        </w:rPr>
      </w:pPr>
      <w:r w:rsidRPr="0062663D">
        <w:rPr>
          <w:rFonts w:ascii="Montserrat Light" w:hAnsi="Montserrat Light" w:cs="Cambria"/>
          <w:noProof/>
        </w:rPr>
        <w:t>art. 123 – 140,</w:t>
      </w:r>
      <w:r w:rsidR="002B6836" w:rsidRPr="0062663D">
        <w:rPr>
          <w:rFonts w:ascii="Montserrat Light" w:hAnsi="Montserrat Light" w:cs="Cambria"/>
          <w:noProof/>
        </w:rPr>
        <w:t xml:space="preserve"> </w:t>
      </w:r>
      <w:r w:rsidRPr="0062663D">
        <w:rPr>
          <w:rFonts w:ascii="Montserrat Light" w:hAnsi="Montserrat Light" w:cs="Cambria"/>
          <w:noProof/>
        </w:rPr>
        <w:t>ale art. 142 - 156 și ale art. 215-218 din Regulamentul de organizare şi funcţionare a Consiliului Judeţean Cluj, aprobat prin Hotărârea Consiliului Judeţean Cluj nr. 170/2020</w:t>
      </w:r>
      <w:r w:rsidR="00342DF8" w:rsidRPr="0062663D">
        <w:rPr>
          <w:rFonts w:ascii="Montserrat Light" w:hAnsi="Montserrat Light" w:cs="Cambria"/>
          <w:noProof/>
        </w:rPr>
        <w:t xml:space="preserve"> republicată</w:t>
      </w:r>
      <w:r w:rsidRPr="0062663D">
        <w:rPr>
          <w:rFonts w:ascii="Montserrat Light" w:hAnsi="Montserrat Light" w:cs="Cambria"/>
          <w:noProof/>
        </w:rPr>
        <w:t>;</w:t>
      </w:r>
    </w:p>
    <w:p w14:paraId="67BAE573" w14:textId="77777777" w:rsidR="002C43C1" w:rsidRPr="0062663D" w:rsidRDefault="002C43C1" w:rsidP="002C43C1">
      <w:pPr>
        <w:pStyle w:val="Listparagraf"/>
        <w:spacing w:after="0" w:line="276" w:lineRule="auto"/>
        <w:jc w:val="both"/>
        <w:rPr>
          <w:rFonts w:ascii="Montserrat Light" w:hAnsi="Montserrat Light" w:cs="Cambria"/>
          <w:noProof/>
        </w:rPr>
      </w:pPr>
    </w:p>
    <w:p w14:paraId="7FFD1FE2" w14:textId="77777777" w:rsidR="00CA72E8" w:rsidRPr="0062663D" w:rsidRDefault="00CA72E8" w:rsidP="00C33CCB">
      <w:pPr>
        <w:jc w:val="both"/>
        <w:rPr>
          <w:rFonts w:ascii="Montserrat Light" w:hAnsi="Montserrat Light"/>
          <w:noProof/>
          <w:color w:val="000000" w:themeColor="text1"/>
        </w:rPr>
      </w:pPr>
      <w:r w:rsidRPr="0062663D">
        <w:rPr>
          <w:rFonts w:ascii="Montserrat Light" w:hAnsi="Montserrat Light"/>
          <w:noProof/>
          <w:color w:val="000000" w:themeColor="text1"/>
        </w:rPr>
        <w:t>În conformitate cu prevederile:</w:t>
      </w:r>
    </w:p>
    <w:p w14:paraId="67B8D52E" w14:textId="77777777" w:rsidR="00F520EB" w:rsidRPr="0062663D" w:rsidRDefault="00F520EB" w:rsidP="00C33CCB">
      <w:pPr>
        <w:numPr>
          <w:ilvl w:val="0"/>
          <w:numId w:val="9"/>
        </w:numPr>
        <w:ind w:left="709" w:right="91"/>
        <w:jc w:val="both"/>
        <w:rPr>
          <w:rFonts w:ascii="Montserrat Light" w:hAnsi="Montserrat Light"/>
        </w:rPr>
      </w:pPr>
      <w:bookmarkStart w:id="15" w:name="_Hlk21944047"/>
      <w:r w:rsidRPr="0062663D">
        <w:rPr>
          <w:rFonts w:ascii="Montserrat Light" w:hAnsi="Montserrat Light"/>
        </w:rPr>
        <w:t xml:space="preserve">art. 173 </w:t>
      </w:r>
      <w:proofErr w:type="spellStart"/>
      <w:r w:rsidRPr="0062663D">
        <w:rPr>
          <w:rFonts w:ascii="Montserrat Light" w:hAnsi="Montserrat Light"/>
        </w:rPr>
        <w:t>alin</w:t>
      </w:r>
      <w:proofErr w:type="spellEnd"/>
      <w:r w:rsidRPr="0062663D">
        <w:rPr>
          <w:rFonts w:ascii="Montserrat Light" w:hAnsi="Montserrat Light"/>
        </w:rPr>
        <w:t xml:space="preserve">. (5) lit. j) din </w:t>
      </w:r>
      <w:proofErr w:type="spellStart"/>
      <w:r w:rsidRPr="0062663D">
        <w:rPr>
          <w:rFonts w:ascii="Montserrat Light" w:hAnsi="Montserrat Light"/>
        </w:rPr>
        <w:t>Ordonanța</w:t>
      </w:r>
      <w:proofErr w:type="spellEnd"/>
      <w:r w:rsidRPr="0062663D">
        <w:rPr>
          <w:rFonts w:ascii="Montserrat Light" w:hAnsi="Montserrat Light"/>
        </w:rPr>
        <w:t xml:space="preserve"> de </w:t>
      </w:r>
      <w:proofErr w:type="spellStart"/>
      <w:r w:rsidRPr="0062663D">
        <w:rPr>
          <w:rFonts w:ascii="Montserrat Light" w:hAnsi="Montserrat Light"/>
        </w:rPr>
        <w:t>urgență</w:t>
      </w:r>
      <w:proofErr w:type="spellEnd"/>
      <w:r w:rsidRPr="0062663D">
        <w:rPr>
          <w:rFonts w:ascii="Montserrat Light" w:hAnsi="Montserrat Light"/>
        </w:rPr>
        <w:t xml:space="preserve"> a </w:t>
      </w:r>
      <w:proofErr w:type="spellStart"/>
      <w:r w:rsidRPr="0062663D">
        <w:rPr>
          <w:rFonts w:ascii="Montserrat Light" w:hAnsi="Montserrat Light"/>
        </w:rPr>
        <w:t>Guvernului</w:t>
      </w:r>
      <w:proofErr w:type="spellEnd"/>
      <w:r w:rsidRPr="0062663D">
        <w:rPr>
          <w:rFonts w:ascii="Montserrat Light" w:hAnsi="Montserrat Light"/>
        </w:rPr>
        <w:t xml:space="preserve"> nr. 57/2019 </w:t>
      </w:r>
      <w:proofErr w:type="spellStart"/>
      <w:r w:rsidRPr="0062663D">
        <w:rPr>
          <w:rFonts w:ascii="Montserrat Light" w:hAnsi="Montserrat Light"/>
        </w:rPr>
        <w:t>privind</w:t>
      </w:r>
      <w:proofErr w:type="spellEnd"/>
      <w:r w:rsidRPr="0062663D">
        <w:rPr>
          <w:rFonts w:ascii="Montserrat Light" w:hAnsi="Montserrat Light"/>
        </w:rPr>
        <w:t xml:space="preserve"> </w:t>
      </w:r>
      <w:proofErr w:type="spellStart"/>
      <w:r w:rsidRPr="0062663D">
        <w:rPr>
          <w:rFonts w:ascii="Montserrat Light" w:hAnsi="Montserrat Light"/>
        </w:rPr>
        <w:t>Codul</w:t>
      </w:r>
      <w:proofErr w:type="spellEnd"/>
      <w:r w:rsidRPr="0062663D">
        <w:rPr>
          <w:rFonts w:ascii="Montserrat Light" w:hAnsi="Montserrat Light"/>
        </w:rPr>
        <w:t xml:space="preserve"> </w:t>
      </w:r>
      <w:proofErr w:type="spellStart"/>
      <w:r w:rsidRPr="0062663D">
        <w:rPr>
          <w:rFonts w:ascii="Montserrat Light" w:hAnsi="Montserrat Light"/>
        </w:rPr>
        <w:t>administrativ</w:t>
      </w:r>
      <w:proofErr w:type="spellEnd"/>
      <w:r w:rsidRPr="0062663D">
        <w:rPr>
          <w:rFonts w:ascii="Montserrat Light" w:hAnsi="Montserrat Light"/>
        </w:rPr>
        <w:t xml:space="preserve">, cu </w:t>
      </w:r>
      <w:proofErr w:type="spellStart"/>
      <w:r w:rsidRPr="0062663D">
        <w:rPr>
          <w:rFonts w:ascii="Montserrat Light" w:hAnsi="Montserrat Light"/>
        </w:rPr>
        <w:t>modificările</w:t>
      </w:r>
      <w:proofErr w:type="spellEnd"/>
      <w:r w:rsidRPr="0062663D">
        <w:rPr>
          <w:rFonts w:ascii="Montserrat Light" w:hAnsi="Montserrat Light"/>
        </w:rPr>
        <w:t xml:space="preserve"> </w:t>
      </w:r>
      <w:proofErr w:type="spellStart"/>
      <w:r w:rsidRPr="0062663D">
        <w:rPr>
          <w:rFonts w:ascii="Montserrat Light" w:hAnsi="Montserrat Light"/>
        </w:rPr>
        <w:t>şi</w:t>
      </w:r>
      <w:proofErr w:type="spellEnd"/>
      <w:r w:rsidRPr="0062663D">
        <w:rPr>
          <w:rFonts w:ascii="Montserrat Light" w:hAnsi="Montserrat Light"/>
        </w:rPr>
        <w:t xml:space="preserve"> </w:t>
      </w:r>
      <w:proofErr w:type="spellStart"/>
      <w:r w:rsidRPr="0062663D">
        <w:rPr>
          <w:rFonts w:ascii="Montserrat Light" w:hAnsi="Montserrat Light"/>
        </w:rPr>
        <w:t>completările</w:t>
      </w:r>
      <w:proofErr w:type="spellEnd"/>
      <w:r w:rsidRPr="0062663D">
        <w:rPr>
          <w:rFonts w:ascii="Montserrat Light" w:hAnsi="Montserrat Light"/>
        </w:rPr>
        <w:t xml:space="preserve"> </w:t>
      </w:r>
      <w:proofErr w:type="spellStart"/>
      <w:r w:rsidRPr="0062663D">
        <w:rPr>
          <w:rFonts w:ascii="Montserrat Light" w:hAnsi="Montserrat Light"/>
        </w:rPr>
        <w:t>ulterioare</w:t>
      </w:r>
      <w:proofErr w:type="spellEnd"/>
      <w:r w:rsidRPr="0062663D">
        <w:rPr>
          <w:rFonts w:ascii="Montserrat Light" w:hAnsi="Montserrat Light"/>
        </w:rPr>
        <w:t>;</w:t>
      </w:r>
    </w:p>
    <w:bookmarkEnd w:id="15"/>
    <w:p w14:paraId="38D734FB" w14:textId="77777777" w:rsidR="00F520EB" w:rsidRPr="0062663D" w:rsidRDefault="00F520EB" w:rsidP="00C33CCB">
      <w:pPr>
        <w:numPr>
          <w:ilvl w:val="0"/>
          <w:numId w:val="9"/>
        </w:numPr>
        <w:ind w:left="709" w:right="91"/>
        <w:contextualSpacing/>
        <w:jc w:val="both"/>
        <w:rPr>
          <w:rFonts w:ascii="Montserrat Light" w:hAnsi="Montserrat Light"/>
        </w:rPr>
      </w:pPr>
      <w:r w:rsidRPr="0062663D">
        <w:rPr>
          <w:rFonts w:ascii="Montserrat Light" w:hAnsi="Montserrat Light"/>
        </w:rPr>
        <w:t xml:space="preserve">art. 41, ale art. 42 </w:t>
      </w:r>
      <w:proofErr w:type="spellStart"/>
      <w:r w:rsidRPr="0062663D">
        <w:rPr>
          <w:rFonts w:ascii="Montserrat Light" w:hAnsi="Montserrat Light"/>
        </w:rPr>
        <w:t>și</w:t>
      </w:r>
      <w:proofErr w:type="spellEnd"/>
      <w:r w:rsidRPr="0062663D">
        <w:rPr>
          <w:rFonts w:ascii="Montserrat Light" w:hAnsi="Montserrat Light"/>
        </w:rPr>
        <w:t xml:space="preserve"> ale art. 44 - 45 din </w:t>
      </w:r>
      <w:proofErr w:type="spellStart"/>
      <w:r w:rsidRPr="0062663D">
        <w:rPr>
          <w:rFonts w:ascii="Montserrat Light" w:hAnsi="Montserrat Light"/>
        </w:rPr>
        <w:t>Legea</w:t>
      </w:r>
      <w:proofErr w:type="spellEnd"/>
      <w:r w:rsidRPr="0062663D">
        <w:rPr>
          <w:rFonts w:ascii="Montserrat Light" w:hAnsi="Montserrat Light"/>
        </w:rPr>
        <w:t xml:space="preserve"> </w:t>
      </w:r>
      <w:proofErr w:type="spellStart"/>
      <w:r w:rsidRPr="0062663D">
        <w:rPr>
          <w:rFonts w:ascii="Montserrat Light" w:hAnsi="Montserrat Light"/>
        </w:rPr>
        <w:t>privind</w:t>
      </w:r>
      <w:proofErr w:type="spellEnd"/>
      <w:r w:rsidRPr="0062663D">
        <w:rPr>
          <w:rFonts w:ascii="Montserrat Light" w:hAnsi="Montserrat Light"/>
        </w:rPr>
        <w:t xml:space="preserve"> </w:t>
      </w:r>
      <w:proofErr w:type="spellStart"/>
      <w:r w:rsidRPr="0062663D">
        <w:rPr>
          <w:rFonts w:ascii="Montserrat Light" w:hAnsi="Montserrat Light"/>
        </w:rPr>
        <w:t>finanţele</w:t>
      </w:r>
      <w:proofErr w:type="spellEnd"/>
      <w:r w:rsidRPr="0062663D">
        <w:rPr>
          <w:rFonts w:ascii="Montserrat Light" w:hAnsi="Montserrat Light"/>
        </w:rPr>
        <w:t xml:space="preserve"> </w:t>
      </w:r>
      <w:proofErr w:type="spellStart"/>
      <w:r w:rsidRPr="0062663D">
        <w:rPr>
          <w:rFonts w:ascii="Montserrat Light" w:hAnsi="Montserrat Light"/>
        </w:rPr>
        <w:t>publice</w:t>
      </w:r>
      <w:proofErr w:type="spellEnd"/>
      <w:r w:rsidRPr="0062663D">
        <w:rPr>
          <w:rFonts w:ascii="Montserrat Light" w:hAnsi="Montserrat Light"/>
        </w:rPr>
        <w:t xml:space="preserve"> locale nr. 273/2006, cu </w:t>
      </w:r>
      <w:proofErr w:type="spellStart"/>
      <w:r w:rsidRPr="0062663D">
        <w:rPr>
          <w:rFonts w:ascii="Montserrat Light" w:hAnsi="Montserrat Light"/>
        </w:rPr>
        <w:t>modificările</w:t>
      </w:r>
      <w:proofErr w:type="spellEnd"/>
      <w:r w:rsidRPr="0062663D">
        <w:rPr>
          <w:rFonts w:ascii="Montserrat Light" w:hAnsi="Montserrat Light"/>
        </w:rPr>
        <w:t xml:space="preserve"> </w:t>
      </w:r>
      <w:proofErr w:type="spellStart"/>
      <w:r w:rsidRPr="0062663D">
        <w:rPr>
          <w:rFonts w:ascii="Montserrat Light" w:hAnsi="Montserrat Light"/>
        </w:rPr>
        <w:t>şi</w:t>
      </w:r>
      <w:proofErr w:type="spellEnd"/>
      <w:r w:rsidRPr="0062663D">
        <w:rPr>
          <w:rFonts w:ascii="Montserrat Light" w:hAnsi="Montserrat Light"/>
        </w:rPr>
        <w:t xml:space="preserve"> </w:t>
      </w:r>
      <w:proofErr w:type="spellStart"/>
      <w:r w:rsidRPr="0062663D">
        <w:rPr>
          <w:rFonts w:ascii="Montserrat Light" w:hAnsi="Montserrat Light"/>
        </w:rPr>
        <w:t>completările</w:t>
      </w:r>
      <w:proofErr w:type="spellEnd"/>
      <w:r w:rsidRPr="0062663D">
        <w:rPr>
          <w:rFonts w:ascii="Montserrat Light" w:hAnsi="Montserrat Light"/>
        </w:rPr>
        <w:t xml:space="preserve"> </w:t>
      </w:r>
      <w:proofErr w:type="spellStart"/>
      <w:r w:rsidRPr="0062663D">
        <w:rPr>
          <w:rFonts w:ascii="Montserrat Light" w:hAnsi="Montserrat Light"/>
        </w:rPr>
        <w:t>ulterioare</w:t>
      </w:r>
      <w:proofErr w:type="spellEnd"/>
      <w:r w:rsidRPr="0062663D">
        <w:rPr>
          <w:rFonts w:ascii="Montserrat Light" w:eastAsia="Calibri" w:hAnsi="Montserrat Light"/>
          <w:noProof/>
        </w:rPr>
        <w:t>;</w:t>
      </w:r>
    </w:p>
    <w:p w14:paraId="331850E9" w14:textId="77777777" w:rsidR="00F520EB" w:rsidRPr="0062663D" w:rsidRDefault="00F520EB" w:rsidP="00C33CCB">
      <w:pPr>
        <w:numPr>
          <w:ilvl w:val="0"/>
          <w:numId w:val="9"/>
        </w:numPr>
        <w:ind w:left="709" w:right="91"/>
        <w:contextualSpacing/>
        <w:jc w:val="both"/>
        <w:rPr>
          <w:rFonts w:ascii="Montserrat Light" w:hAnsi="Montserrat Light"/>
        </w:rPr>
      </w:pPr>
      <w:proofErr w:type="spellStart"/>
      <w:r w:rsidRPr="0062663D">
        <w:rPr>
          <w:rFonts w:ascii="Montserrat Light" w:hAnsi="Montserrat Light"/>
        </w:rPr>
        <w:t>Ordonanței</w:t>
      </w:r>
      <w:proofErr w:type="spellEnd"/>
      <w:r w:rsidRPr="0062663D">
        <w:rPr>
          <w:rFonts w:ascii="Montserrat Light" w:hAnsi="Montserrat Light"/>
        </w:rPr>
        <w:t xml:space="preserve"> de </w:t>
      </w:r>
      <w:proofErr w:type="spellStart"/>
      <w:r w:rsidRPr="0062663D">
        <w:rPr>
          <w:rFonts w:ascii="Montserrat Light" w:hAnsi="Montserrat Light"/>
        </w:rPr>
        <w:t>urgență</w:t>
      </w:r>
      <w:proofErr w:type="spellEnd"/>
      <w:r w:rsidRPr="0062663D">
        <w:rPr>
          <w:rFonts w:ascii="Montserrat Light" w:hAnsi="Montserrat Light"/>
        </w:rPr>
        <w:t xml:space="preserve"> a </w:t>
      </w:r>
      <w:proofErr w:type="spellStart"/>
      <w:r w:rsidRPr="0062663D">
        <w:rPr>
          <w:rFonts w:ascii="Montserrat Light" w:hAnsi="Montserrat Light"/>
        </w:rPr>
        <w:t>Guvernului</w:t>
      </w:r>
      <w:proofErr w:type="spellEnd"/>
      <w:r w:rsidRPr="0062663D">
        <w:rPr>
          <w:rFonts w:ascii="Montserrat Light" w:hAnsi="Montserrat Light"/>
        </w:rPr>
        <w:t xml:space="preserve"> nr. 40/2015 </w:t>
      </w:r>
      <w:proofErr w:type="spellStart"/>
      <w:r w:rsidRPr="0062663D">
        <w:rPr>
          <w:rFonts w:ascii="Montserrat Light" w:hAnsi="Montserrat Light"/>
        </w:rPr>
        <w:t>privind</w:t>
      </w:r>
      <w:proofErr w:type="spellEnd"/>
      <w:r w:rsidRPr="0062663D">
        <w:rPr>
          <w:rFonts w:ascii="Montserrat Light" w:hAnsi="Montserrat Light"/>
        </w:rPr>
        <w:t xml:space="preserve"> </w:t>
      </w:r>
      <w:proofErr w:type="spellStart"/>
      <w:r w:rsidRPr="0062663D">
        <w:rPr>
          <w:rFonts w:ascii="Montserrat Light" w:hAnsi="Montserrat Light"/>
        </w:rPr>
        <w:t>gestionarea</w:t>
      </w:r>
      <w:proofErr w:type="spellEnd"/>
      <w:r w:rsidRPr="0062663D">
        <w:rPr>
          <w:rFonts w:ascii="Montserrat Light" w:hAnsi="Montserrat Light"/>
        </w:rPr>
        <w:t xml:space="preserve"> </w:t>
      </w:r>
      <w:proofErr w:type="spellStart"/>
      <w:r w:rsidRPr="0062663D">
        <w:rPr>
          <w:rFonts w:ascii="Montserrat Light" w:hAnsi="Montserrat Light"/>
        </w:rPr>
        <w:t>financiară</w:t>
      </w:r>
      <w:proofErr w:type="spellEnd"/>
      <w:r w:rsidRPr="0062663D">
        <w:rPr>
          <w:rFonts w:ascii="Montserrat Light" w:hAnsi="Montserrat Light"/>
        </w:rPr>
        <w:t xml:space="preserve"> a </w:t>
      </w:r>
      <w:proofErr w:type="spellStart"/>
      <w:r w:rsidRPr="0062663D">
        <w:rPr>
          <w:rFonts w:ascii="Montserrat Light" w:hAnsi="Montserrat Light"/>
        </w:rPr>
        <w:t>fondurilor</w:t>
      </w:r>
      <w:proofErr w:type="spellEnd"/>
      <w:r w:rsidRPr="0062663D">
        <w:rPr>
          <w:rFonts w:ascii="Montserrat Light" w:hAnsi="Montserrat Light"/>
        </w:rPr>
        <w:t xml:space="preserve"> </w:t>
      </w:r>
      <w:proofErr w:type="spellStart"/>
      <w:r w:rsidRPr="0062663D">
        <w:rPr>
          <w:rFonts w:ascii="Montserrat Light" w:hAnsi="Montserrat Light"/>
        </w:rPr>
        <w:t>europene</w:t>
      </w:r>
      <w:proofErr w:type="spellEnd"/>
      <w:r w:rsidRPr="0062663D">
        <w:rPr>
          <w:rFonts w:ascii="Montserrat Light" w:hAnsi="Montserrat Light"/>
        </w:rPr>
        <w:t xml:space="preserve"> pentru </w:t>
      </w:r>
      <w:proofErr w:type="spellStart"/>
      <w:r w:rsidRPr="0062663D">
        <w:rPr>
          <w:rFonts w:ascii="Montserrat Light" w:hAnsi="Montserrat Light"/>
        </w:rPr>
        <w:t>perioada</w:t>
      </w:r>
      <w:proofErr w:type="spellEnd"/>
      <w:r w:rsidRPr="0062663D">
        <w:rPr>
          <w:rFonts w:ascii="Montserrat Light" w:hAnsi="Montserrat Light"/>
        </w:rPr>
        <w:t xml:space="preserve"> de </w:t>
      </w:r>
      <w:proofErr w:type="spellStart"/>
      <w:r w:rsidRPr="0062663D">
        <w:rPr>
          <w:rFonts w:ascii="Montserrat Light" w:hAnsi="Montserrat Light"/>
        </w:rPr>
        <w:t>programare</w:t>
      </w:r>
      <w:proofErr w:type="spellEnd"/>
      <w:r w:rsidRPr="0062663D">
        <w:rPr>
          <w:rFonts w:ascii="Montserrat Light" w:hAnsi="Montserrat Light"/>
        </w:rPr>
        <w:t xml:space="preserve"> 2014-2020, cu </w:t>
      </w:r>
      <w:proofErr w:type="spellStart"/>
      <w:r w:rsidRPr="0062663D">
        <w:rPr>
          <w:rFonts w:ascii="Montserrat Light" w:hAnsi="Montserrat Light"/>
        </w:rPr>
        <w:t>modificările</w:t>
      </w:r>
      <w:proofErr w:type="spellEnd"/>
      <w:r w:rsidRPr="0062663D">
        <w:rPr>
          <w:rFonts w:ascii="Montserrat Light" w:hAnsi="Montserrat Light"/>
        </w:rPr>
        <w:t xml:space="preserve"> </w:t>
      </w:r>
      <w:proofErr w:type="spellStart"/>
      <w:r w:rsidRPr="0062663D">
        <w:rPr>
          <w:rFonts w:ascii="Montserrat Light" w:hAnsi="Montserrat Light"/>
        </w:rPr>
        <w:t>și</w:t>
      </w:r>
      <w:proofErr w:type="spellEnd"/>
      <w:r w:rsidRPr="0062663D">
        <w:rPr>
          <w:rFonts w:ascii="Montserrat Light" w:hAnsi="Montserrat Light"/>
        </w:rPr>
        <w:t xml:space="preserve"> </w:t>
      </w:r>
      <w:proofErr w:type="spellStart"/>
      <w:r w:rsidRPr="0062663D">
        <w:rPr>
          <w:rFonts w:ascii="Montserrat Light" w:hAnsi="Montserrat Light"/>
        </w:rPr>
        <w:t>completările</w:t>
      </w:r>
      <w:proofErr w:type="spellEnd"/>
      <w:r w:rsidRPr="0062663D">
        <w:rPr>
          <w:rFonts w:ascii="Montserrat Light" w:hAnsi="Montserrat Light"/>
        </w:rPr>
        <w:t xml:space="preserve"> </w:t>
      </w:r>
      <w:proofErr w:type="spellStart"/>
      <w:r w:rsidRPr="0062663D">
        <w:rPr>
          <w:rFonts w:ascii="Montserrat Light" w:hAnsi="Montserrat Light"/>
        </w:rPr>
        <w:t>ulterioare</w:t>
      </w:r>
      <w:proofErr w:type="spellEnd"/>
      <w:r w:rsidRPr="0062663D">
        <w:rPr>
          <w:rFonts w:ascii="Montserrat Light" w:hAnsi="Montserrat Light"/>
        </w:rPr>
        <w:t>;</w:t>
      </w:r>
    </w:p>
    <w:p w14:paraId="46E4B84F" w14:textId="77777777" w:rsidR="00F520EB" w:rsidRPr="0062663D" w:rsidRDefault="00F520EB" w:rsidP="00C33CCB">
      <w:pPr>
        <w:numPr>
          <w:ilvl w:val="0"/>
          <w:numId w:val="9"/>
        </w:numPr>
        <w:ind w:left="709" w:right="91"/>
        <w:contextualSpacing/>
        <w:jc w:val="both"/>
        <w:rPr>
          <w:rFonts w:ascii="Montserrat Light" w:hAnsi="Montserrat Light"/>
        </w:rPr>
      </w:pPr>
      <w:proofErr w:type="spellStart"/>
      <w:r w:rsidRPr="0062663D">
        <w:rPr>
          <w:rFonts w:ascii="Montserrat Light" w:hAnsi="Montserrat Light"/>
        </w:rPr>
        <w:t>Ordonanței</w:t>
      </w:r>
      <w:proofErr w:type="spellEnd"/>
      <w:r w:rsidRPr="0062663D">
        <w:rPr>
          <w:rFonts w:ascii="Montserrat Light" w:hAnsi="Montserrat Light"/>
        </w:rPr>
        <w:t xml:space="preserve"> de </w:t>
      </w:r>
      <w:proofErr w:type="spellStart"/>
      <w:r w:rsidRPr="0062663D">
        <w:rPr>
          <w:rFonts w:ascii="Montserrat Light" w:hAnsi="Montserrat Light"/>
        </w:rPr>
        <w:t>urgență</w:t>
      </w:r>
      <w:proofErr w:type="spellEnd"/>
      <w:r w:rsidRPr="0062663D">
        <w:rPr>
          <w:rFonts w:ascii="Montserrat Light" w:hAnsi="Montserrat Light"/>
        </w:rPr>
        <w:t xml:space="preserve"> a </w:t>
      </w:r>
      <w:proofErr w:type="spellStart"/>
      <w:r w:rsidRPr="0062663D">
        <w:rPr>
          <w:rFonts w:ascii="Montserrat Light" w:hAnsi="Montserrat Light"/>
        </w:rPr>
        <w:t>Guvernului</w:t>
      </w:r>
      <w:proofErr w:type="spellEnd"/>
      <w:r w:rsidRPr="0062663D">
        <w:rPr>
          <w:rFonts w:ascii="Montserrat Light" w:hAnsi="Montserrat Light"/>
        </w:rPr>
        <w:t xml:space="preserve"> nr. 64/2009 </w:t>
      </w:r>
      <w:proofErr w:type="spellStart"/>
      <w:r w:rsidRPr="0062663D">
        <w:rPr>
          <w:rFonts w:ascii="Montserrat Light" w:hAnsi="Montserrat Light"/>
        </w:rPr>
        <w:t>privind</w:t>
      </w:r>
      <w:proofErr w:type="spellEnd"/>
      <w:r w:rsidRPr="0062663D">
        <w:rPr>
          <w:rFonts w:ascii="Montserrat Light" w:hAnsi="Montserrat Light"/>
        </w:rPr>
        <w:t xml:space="preserve"> </w:t>
      </w:r>
      <w:proofErr w:type="spellStart"/>
      <w:r w:rsidRPr="0062663D">
        <w:rPr>
          <w:rFonts w:ascii="Montserrat Light" w:hAnsi="Montserrat Light"/>
        </w:rPr>
        <w:t>gestionarea</w:t>
      </w:r>
      <w:proofErr w:type="spellEnd"/>
      <w:r w:rsidRPr="0062663D">
        <w:rPr>
          <w:rFonts w:ascii="Montserrat Light" w:hAnsi="Montserrat Light"/>
        </w:rPr>
        <w:t xml:space="preserve"> </w:t>
      </w:r>
      <w:proofErr w:type="spellStart"/>
      <w:r w:rsidRPr="0062663D">
        <w:rPr>
          <w:rFonts w:ascii="Montserrat Light" w:hAnsi="Montserrat Light"/>
        </w:rPr>
        <w:t>financiară</w:t>
      </w:r>
      <w:proofErr w:type="spellEnd"/>
      <w:r w:rsidRPr="0062663D">
        <w:rPr>
          <w:rFonts w:ascii="Montserrat Light" w:hAnsi="Montserrat Light"/>
        </w:rPr>
        <w:t xml:space="preserve"> </w:t>
      </w:r>
      <w:proofErr w:type="gramStart"/>
      <w:r w:rsidRPr="0062663D">
        <w:rPr>
          <w:rFonts w:ascii="Montserrat Light" w:hAnsi="Montserrat Light"/>
        </w:rPr>
        <w:t>a</w:t>
      </w:r>
      <w:proofErr w:type="gramEnd"/>
      <w:r w:rsidRPr="0062663D">
        <w:rPr>
          <w:rFonts w:ascii="Montserrat Light" w:hAnsi="Montserrat Light"/>
        </w:rPr>
        <w:t xml:space="preserve"> </w:t>
      </w:r>
      <w:proofErr w:type="spellStart"/>
      <w:r w:rsidRPr="0062663D">
        <w:rPr>
          <w:rFonts w:ascii="Montserrat Light" w:hAnsi="Montserrat Light"/>
        </w:rPr>
        <w:t>instrumentelor</w:t>
      </w:r>
      <w:proofErr w:type="spellEnd"/>
      <w:r w:rsidRPr="0062663D">
        <w:rPr>
          <w:rFonts w:ascii="Montserrat Light" w:hAnsi="Montserrat Light"/>
        </w:rPr>
        <w:t xml:space="preserve"> </w:t>
      </w:r>
      <w:proofErr w:type="spellStart"/>
      <w:r w:rsidRPr="0062663D">
        <w:rPr>
          <w:rFonts w:ascii="Montserrat Light" w:hAnsi="Montserrat Light"/>
        </w:rPr>
        <w:t>structurale</w:t>
      </w:r>
      <w:proofErr w:type="spellEnd"/>
      <w:r w:rsidRPr="0062663D">
        <w:rPr>
          <w:rFonts w:ascii="Montserrat Light" w:hAnsi="Montserrat Light"/>
        </w:rPr>
        <w:t xml:space="preserve"> </w:t>
      </w:r>
      <w:proofErr w:type="spellStart"/>
      <w:r w:rsidRPr="0062663D">
        <w:rPr>
          <w:rFonts w:ascii="Montserrat Light" w:hAnsi="Montserrat Light"/>
        </w:rPr>
        <w:t>şi</w:t>
      </w:r>
      <w:proofErr w:type="spellEnd"/>
      <w:r w:rsidRPr="0062663D">
        <w:rPr>
          <w:rFonts w:ascii="Montserrat Light" w:hAnsi="Montserrat Light"/>
        </w:rPr>
        <w:t xml:space="preserve"> </w:t>
      </w:r>
      <w:proofErr w:type="spellStart"/>
      <w:r w:rsidRPr="0062663D">
        <w:rPr>
          <w:rFonts w:ascii="Montserrat Light" w:hAnsi="Montserrat Light"/>
        </w:rPr>
        <w:t>utilizarea</w:t>
      </w:r>
      <w:proofErr w:type="spellEnd"/>
      <w:r w:rsidRPr="0062663D">
        <w:rPr>
          <w:rFonts w:ascii="Montserrat Light" w:hAnsi="Montserrat Light"/>
        </w:rPr>
        <w:t xml:space="preserve"> </w:t>
      </w:r>
      <w:proofErr w:type="spellStart"/>
      <w:r w:rsidRPr="0062663D">
        <w:rPr>
          <w:rFonts w:ascii="Montserrat Light" w:hAnsi="Montserrat Light"/>
        </w:rPr>
        <w:t>acestora</w:t>
      </w:r>
      <w:proofErr w:type="spellEnd"/>
      <w:r w:rsidRPr="0062663D">
        <w:rPr>
          <w:rFonts w:ascii="Montserrat Light" w:hAnsi="Montserrat Light"/>
        </w:rPr>
        <w:t xml:space="preserve"> pentru </w:t>
      </w:r>
      <w:proofErr w:type="spellStart"/>
      <w:r w:rsidRPr="0062663D">
        <w:rPr>
          <w:rFonts w:ascii="Montserrat Light" w:hAnsi="Montserrat Light"/>
        </w:rPr>
        <w:t>obiectivul</w:t>
      </w:r>
      <w:proofErr w:type="spellEnd"/>
      <w:r w:rsidRPr="0062663D">
        <w:rPr>
          <w:rFonts w:ascii="Montserrat Light" w:hAnsi="Montserrat Light"/>
        </w:rPr>
        <w:t xml:space="preserve"> </w:t>
      </w:r>
      <w:proofErr w:type="spellStart"/>
      <w:r w:rsidRPr="0062663D">
        <w:rPr>
          <w:rFonts w:ascii="Montserrat Light" w:hAnsi="Montserrat Light"/>
        </w:rPr>
        <w:t>convergenţă</w:t>
      </w:r>
      <w:proofErr w:type="spellEnd"/>
      <w:r w:rsidRPr="0062663D">
        <w:rPr>
          <w:rFonts w:ascii="Montserrat Light" w:hAnsi="Montserrat Light"/>
        </w:rPr>
        <w:t xml:space="preserve">, cu </w:t>
      </w:r>
      <w:proofErr w:type="spellStart"/>
      <w:r w:rsidRPr="0062663D">
        <w:rPr>
          <w:rFonts w:ascii="Montserrat Light" w:hAnsi="Montserrat Light"/>
        </w:rPr>
        <w:t>modificările</w:t>
      </w:r>
      <w:proofErr w:type="spellEnd"/>
      <w:r w:rsidRPr="0062663D">
        <w:rPr>
          <w:rFonts w:ascii="Montserrat Light" w:hAnsi="Montserrat Light"/>
        </w:rPr>
        <w:t xml:space="preserve"> </w:t>
      </w:r>
      <w:proofErr w:type="spellStart"/>
      <w:r w:rsidRPr="0062663D">
        <w:rPr>
          <w:rFonts w:ascii="Montserrat Light" w:hAnsi="Montserrat Light"/>
        </w:rPr>
        <w:t>și</w:t>
      </w:r>
      <w:proofErr w:type="spellEnd"/>
      <w:r w:rsidRPr="0062663D">
        <w:rPr>
          <w:rFonts w:ascii="Montserrat Light" w:hAnsi="Montserrat Light"/>
        </w:rPr>
        <w:t xml:space="preserve"> </w:t>
      </w:r>
      <w:proofErr w:type="spellStart"/>
      <w:r w:rsidRPr="0062663D">
        <w:rPr>
          <w:rFonts w:ascii="Montserrat Light" w:hAnsi="Montserrat Light"/>
        </w:rPr>
        <w:t>completările</w:t>
      </w:r>
      <w:proofErr w:type="spellEnd"/>
      <w:r w:rsidRPr="0062663D">
        <w:rPr>
          <w:rFonts w:ascii="Montserrat Light" w:hAnsi="Montserrat Light"/>
        </w:rPr>
        <w:t xml:space="preserve"> </w:t>
      </w:r>
      <w:proofErr w:type="spellStart"/>
      <w:r w:rsidRPr="0062663D">
        <w:rPr>
          <w:rFonts w:ascii="Montserrat Light" w:hAnsi="Montserrat Light"/>
        </w:rPr>
        <w:t>ulterioare</w:t>
      </w:r>
      <w:proofErr w:type="spellEnd"/>
      <w:r w:rsidRPr="0062663D">
        <w:rPr>
          <w:rFonts w:ascii="Montserrat Light" w:hAnsi="Montserrat Light"/>
        </w:rPr>
        <w:t>;</w:t>
      </w:r>
    </w:p>
    <w:p w14:paraId="4F7F9B58" w14:textId="77777777" w:rsidR="00F520EB" w:rsidRPr="0062663D" w:rsidRDefault="00F520EB" w:rsidP="00C33CCB">
      <w:pPr>
        <w:numPr>
          <w:ilvl w:val="0"/>
          <w:numId w:val="9"/>
        </w:numPr>
        <w:ind w:left="709"/>
        <w:contextualSpacing/>
        <w:jc w:val="both"/>
        <w:rPr>
          <w:rFonts w:ascii="Montserrat Light" w:hAnsi="Montserrat Light"/>
        </w:rPr>
      </w:pPr>
      <w:proofErr w:type="spellStart"/>
      <w:r w:rsidRPr="0062663D">
        <w:rPr>
          <w:rFonts w:ascii="Montserrat Light" w:hAnsi="Montserrat Light"/>
        </w:rPr>
        <w:t>Hotărârii</w:t>
      </w:r>
      <w:proofErr w:type="spellEnd"/>
      <w:r w:rsidRPr="0062663D">
        <w:rPr>
          <w:rFonts w:ascii="Montserrat Light" w:hAnsi="Montserrat Light"/>
        </w:rPr>
        <w:t xml:space="preserve"> </w:t>
      </w:r>
      <w:proofErr w:type="spellStart"/>
      <w:r w:rsidRPr="0062663D">
        <w:rPr>
          <w:rFonts w:ascii="Montserrat Light" w:hAnsi="Montserrat Light"/>
        </w:rPr>
        <w:t>Guvernului</w:t>
      </w:r>
      <w:proofErr w:type="spellEnd"/>
      <w:r w:rsidRPr="0062663D">
        <w:rPr>
          <w:rFonts w:ascii="Montserrat Light" w:hAnsi="Montserrat Light"/>
        </w:rPr>
        <w:t xml:space="preserve"> nr. 399/2015 </w:t>
      </w:r>
      <w:proofErr w:type="spellStart"/>
      <w:r w:rsidRPr="0062663D">
        <w:rPr>
          <w:rFonts w:ascii="Montserrat Light" w:hAnsi="Montserrat Light"/>
        </w:rPr>
        <w:t>privind</w:t>
      </w:r>
      <w:proofErr w:type="spellEnd"/>
      <w:r w:rsidRPr="0062663D">
        <w:rPr>
          <w:rFonts w:ascii="Montserrat Light" w:hAnsi="Montserrat Light"/>
        </w:rPr>
        <w:t xml:space="preserve"> </w:t>
      </w:r>
      <w:proofErr w:type="spellStart"/>
      <w:r w:rsidRPr="0062663D">
        <w:rPr>
          <w:rFonts w:ascii="Montserrat Light" w:hAnsi="Montserrat Light"/>
        </w:rPr>
        <w:t>regulile</w:t>
      </w:r>
      <w:proofErr w:type="spellEnd"/>
      <w:r w:rsidRPr="0062663D">
        <w:rPr>
          <w:rFonts w:ascii="Montserrat Light" w:hAnsi="Montserrat Light"/>
        </w:rPr>
        <w:t xml:space="preserve"> de </w:t>
      </w:r>
      <w:proofErr w:type="spellStart"/>
      <w:r w:rsidRPr="0062663D">
        <w:rPr>
          <w:rFonts w:ascii="Montserrat Light" w:hAnsi="Montserrat Light"/>
        </w:rPr>
        <w:t>eligibilitate</w:t>
      </w:r>
      <w:proofErr w:type="spellEnd"/>
      <w:r w:rsidRPr="0062663D">
        <w:rPr>
          <w:rFonts w:ascii="Montserrat Light" w:hAnsi="Montserrat Light"/>
        </w:rPr>
        <w:t xml:space="preserve"> a </w:t>
      </w:r>
      <w:proofErr w:type="spellStart"/>
      <w:r w:rsidRPr="0062663D">
        <w:rPr>
          <w:rFonts w:ascii="Montserrat Light" w:hAnsi="Montserrat Light"/>
        </w:rPr>
        <w:t>cheltuielilor</w:t>
      </w:r>
      <w:proofErr w:type="spellEnd"/>
      <w:r w:rsidRPr="0062663D">
        <w:rPr>
          <w:rFonts w:ascii="Montserrat Light" w:hAnsi="Montserrat Light"/>
        </w:rPr>
        <w:t xml:space="preserve"> </w:t>
      </w:r>
      <w:proofErr w:type="spellStart"/>
      <w:r w:rsidRPr="0062663D">
        <w:rPr>
          <w:rFonts w:ascii="Montserrat Light" w:hAnsi="Montserrat Light"/>
        </w:rPr>
        <w:t>efectuate</w:t>
      </w:r>
      <w:proofErr w:type="spellEnd"/>
      <w:r w:rsidRPr="0062663D">
        <w:rPr>
          <w:rFonts w:ascii="Montserrat Light" w:hAnsi="Montserrat Light"/>
        </w:rPr>
        <w:t xml:space="preserve"> </w:t>
      </w: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cadrul</w:t>
      </w:r>
      <w:proofErr w:type="spellEnd"/>
      <w:r w:rsidRPr="0062663D">
        <w:rPr>
          <w:rFonts w:ascii="Montserrat Light" w:hAnsi="Montserrat Light"/>
        </w:rPr>
        <w:t xml:space="preserve"> </w:t>
      </w:r>
      <w:proofErr w:type="spellStart"/>
      <w:r w:rsidRPr="0062663D">
        <w:rPr>
          <w:rFonts w:ascii="Montserrat Light" w:hAnsi="Montserrat Light"/>
        </w:rPr>
        <w:t>operaţiunilor</w:t>
      </w:r>
      <w:proofErr w:type="spellEnd"/>
      <w:r w:rsidRPr="0062663D">
        <w:rPr>
          <w:rFonts w:ascii="Montserrat Light" w:hAnsi="Montserrat Light"/>
        </w:rPr>
        <w:t xml:space="preserve"> </w:t>
      </w:r>
      <w:proofErr w:type="spellStart"/>
      <w:r w:rsidRPr="0062663D">
        <w:rPr>
          <w:rFonts w:ascii="Montserrat Light" w:hAnsi="Montserrat Light"/>
        </w:rPr>
        <w:t>finanţate</w:t>
      </w:r>
      <w:proofErr w:type="spellEnd"/>
      <w:r w:rsidRPr="0062663D">
        <w:rPr>
          <w:rFonts w:ascii="Montserrat Light" w:hAnsi="Montserrat Light"/>
        </w:rPr>
        <w:t xml:space="preserve"> </w:t>
      </w:r>
      <w:proofErr w:type="spellStart"/>
      <w:r w:rsidRPr="0062663D">
        <w:rPr>
          <w:rFonts w:ascii="Montserrat Light" w:hAnsi="Montserrat Light"/>
        </w:rPr>
        <w:t>prin</w:t>
      </w:r>
      <w:proofErr w:type="spellEnd"/>
      <w:r w:rsidRPr="0062663D">
        <w:rPr>
          <w:rFonts w:ascii="Montserrat Light" w:hAnsi="Montserrat Light"/>
        </w:rPr>
        <w:t xml:space="preserve"> Fondul </w:t>
      </w:r>
      <w:proofErr w:type="spellStart"/>
      <w:r w:rsidRPr="0062663D">
        <w:rPr>
          <w:rFonts w:ascii="Montserrat Light" w:hAnsi="Montserrat Light"/>
        </w:rPr>
        <w:t>european</w:t>
      </w:r>
      <w:proofErr w:type="spellEnd"/>
      <w:r w:rsidRPr="0062663D">
        <w:rPr>
          <w:rFonts w:ascii="Montserrat Light" w:hAnsi="Montserrat Light"/>
        </w:rPr>
        <w:t xml:space="preserve"> de </w:t>
      </w:r>
      <w:proofErr w:type="spellStart"/>
      <w:r w:rsidRPr="0062663D">
        <w:rPr>
          <w:rFonts w:ascii="Montserrat Light" w:hAnsi="Montserrat Light"/>
        </w:rPr>
        <w:t>dezvoltare</w:t>
      </w:r>
      <w:proofErr w:type="spellEnd"/>
      <w:r w:rsidRPr="0062663D">
        <w:rPr>
          <w:rFonts w:ascii="Montserrat Light" w:hAnsi="Montserrat Light"/>
        </w:rPr>
        <w:t xml:space="preserve"> </w:t>
      </w:r>
      <w:proofErr w:type="spellStart"/>
      <w:r w:rsidRPr="0062663D">
        <w:rPr>
          <w:rFonts w:ascii="Montserrat Light" w:hAnsi="Montserrat Light"/>
        </w:rPr>
        <w:t>regională</w:t>
      </w:r>
      <w:proofErr w:type="spellEnd"/>
      <w:r w:rsidRPr="0062663D">
        <w:rPr>
          <w:rFonts w:ascii="Montserrat Light" w:hAnsi="Montserrat Light"/>
        </w:rPr>
        <w:t xml:space="preserve">, Fondul social </w:t>
      </w:r>
      <w:proofErr w:type="spellStart"/>
      <w:r w:rsidRPr="0062663D">
        <w:rPr>
          <w:rFonts w:ascii="Montserrat Light" w:hAnsi="Montserrat Light"/>
        </w:rPr>
        <w:t>european</w:t>
      </w:r>
      <w:proofErr w:type="spellEnd"/>
      <w:r w:rsidRPr="0062663D">
        <w:rPr>
          <w:rFonts w:ascii="Montserrat Light" w:hAnsi="Montserrat Light"/>
        </w:rPr>
        <w:t xml:space="preserve"> </w:t>
      </w:r>
      <w:proofErr w:type="spellStart"/>
      <w:r w:rsidRPr="0062663D">
        <w:rPr>
          <w:rFonts w:ascii="Montserrat Light" w:hAnsi="Montserrat Light"/>
        </w:rPr>
        <w:t>şi</w:t>
      </w:r>
      <w:proofErr w:type="spellEnd"/>
      <w:r w:rsidRPr="0062663D">
        <w:rPr>
          <w:rFonts w:ascii="Montserrat Light" w:hAnsi="Montserrat Light"/>
        </w:rPr>
        <w:t xml:space="preserve"> Fondul de </w:t>
      </w:r>
      <w:proofErr w:type="spellStart"/>
      <w:r w:rsidRPr="0062663D">
        <w:rPr>
          <w:rFonts w:ascii="Montserrat Light" w:hAnsi="Montserrat Light"/>
        </w:rPr>
        <w:t>coeziune</w:t>
      </w:r>
      <w:proofErr w:type="spellEnd"/>
      <w:r w:rsidRPr="0062663D">
        <w:rPr>
          <w:rFonts w:ascii="Montserrat Light" w:hAnsi="Montserrat Light"/>
        </w:rPr>
        <w:t xml:space="preserve"> 2014 – 2020, cu </w:t>
      </w:r>
      <w:proofErr w:type="spellStart"/>
      <w:r w:rsidRPr="0062663D">
        <w:rPr>
          <w:rFonts w:ascii="Montserrat Light" w:hAnsi="Montserrat Light"/>
        </w:rPr>
        <w:t>modificările</w:t>
      </w:r>
      <w:proofErr w:type="spellEnd"/>
      <w:r w:rsidRPr="0062663D">
        <w:rPr>
          <w:rFonts w:ascii="Montserrat Light" w:hAnsi="Montserrat Light"/>
        </w:rPr>
        <w:t xml:space="preserve"> </w:t>
      </w:r>
      <w:proofErr w:type="spellStart"/>
      <w:r w:rsidRPr="0062663D">
        <w:rPr>
          <w:rFonts w:ascii="Montserrat Light" w:hAnsi="Montserrat Light"/>
        </w:rPr>
        <w:t>și</w:t>
      </w:r>
      <w:proofErr w:type="spellEnd"/>
      <w:r w:rsidRPr="0062663D">
        <w:rPr>
          <w:rFonts w:ascii="Montserrat Light" w:hAnsi="Montserrat Light"/>
        </w:rPr>
        <w:t xml:space="preserve"> </w:t>
      </w:r>
      <w:proofErr w:type="spellStart"/>
      <w:r w:rsidRPr="0062663D">
        <w:rPr>
          <w:rFonts w:ascii="Montserrat Light" w:hAnsi="Montserrat Light"/>
        </w:rPr>
        <w:t>completările</w:t>
      </w:r>
      <w:proofErr w:type="spellEnd"/>
      <w:r w:rsidRPr="0062663D">
        <w:rPr>
          <w:rFonts w:ascii="Montserrat Light" w:hAnsi="Montserrat Light"/>
        </w:rPr>
        <w:t xml:space="preserve"> </w:t>
      </w:r>
      <w:proofErr w:type="spellStart"/>
      <w:r w:rsidRPr="0062663D">
        <w:rPr>
          <w:rFonts w:ascii="Montserrat Light" w:hAnsi="Montserrat Light"/>
        </w:rPr>
        <w:t>ulterioare</w:t>
      </w:r>
      <w:proofErr w:type="spellEnd"/>
      <w:r w:rsidRPr="0062663D">
        <w:rPr>
          <w:rFonts w:ascii="Montserrat Light" w:hAnsi="Montserrat Light"/>
        </w:rPr>
        <w:t>;</w:t>
      </w:r>
    </w:p>
    <w:p w14:paraId="18C475C9" w14:textId="395FCF20" w:rsidR="00F520EB" w:rsidRPr="0062663D" w:rsidRDefault="00F520EB" w:rsidP="00C33CCB">
      <w:pPr>
        <w:numPr>
          <w:ilvl w:val="0"/>
          <w:numId w:val="9"/>
        </w:numPr>
        <w:ind w:left="709"/>
        <w:contextualSpacing/>
        <w:jc w:val="both"/>
        <w:rPr>
          <w:rFonts w:ascii="Montserrat Light" w:hAnsi="Montserrat Light"/>
        </w:rPr>
      </w:pPr>
      <w:proofErr w:type="spellStart"/>
      <w:r w:rsidRPr="0062663D">
        <w:rPr>
          <w:rFonts w:ascii="Montserrat Light" w:hAnsi="Montserrat Light"/>
        </w:rPr>
        <w:t>Hotărârii</w:t>
      </w:r>
      <w:proofErr w:type="spellEnd"/>
      <w:r w:rsidRPr="0062663D">
        <w:rPr>
          <w:rFonts w:ascii="Montserrat Light" w:hAnsi="Montserrat Light"/>
        </w:rPr>
        <w:t xml:space="preserve"> </w:t>
      </w:r>
      <w:proofErr w:type="spellStart"/>
      <w:r w:rsidRPr="0062663D">
        <w:rPr>
          <w:rFonts w:ascii="Montserrat Light" w:hAnsi="Montserrat Light"/>
        </w:rPr>
        <w:t>Consiliului</w:t>
      </w:r>
      <w:proofErr w:type="spellEnd"/>
      <w:r w:rsidRPr="0062663D">
        <w:rPr>
          <w:rFonts w:ascii="Montserrat Light" w:hAnsi="Montserrat Light"/>
        </w:rPr>
        <w:t xml:space="preserve"> </w:t>
      </w:r>
      <w:proofErr w:type="spellStart"/>
      <w:r w:rsidRPr="0062663D">
        <w:rPr>
          <w:rFonts w:ascii="Montserrat Light" w:hAnsi="Montserrat Light"/>
        </w:rPr>
        <w:t>Județean</w:t>
      </w:r>
      <w:proofErr w:type="spellEnd"/>
      <w:r w:rsidRPr="0062663D">
        <w:rPr>
          <w:rFonts w:ascii="Montserrat Light" w:hAnsi="Montserrat Light"/>
        </w:rPr>
        <w:t xml:space="preserve"> Cluj nr. 152/2012 pentru </w:t>
      </w:r>
      <w:proofErr w:type="spellStart"/>
      <w:r w:rsidRPr="0062663D">
        <w:rPr>
          <w:rFonts w:ascii="Montserrat Light" w:hAnsi="Montserrat Light"/>
        </w:rPr>
        <w:t>aprobarea</w:t>
      </w:r>
      <w:proofErr w:type="spellEnd"/>
      <w:r w:rsidRPr="0062663D">
        <w:rPr>
          <w:rFonts w:ascii="Montserrat Light" w:hAnsi="Montserrat Light"/>
        </w:rPr>
        <w:t xml:space="preserve"> </w:t>
      </w:r>
      <w:proofErr w:type="spellStart"/>
      <w:r w:rsidRPr="0062663D">
        <w:rPr>
          <w:rFonts w:ascii="Montserrat Light" w:hAnsi="Montserrat Light"/>
        </w:rPr>
        <w:t>Strategiei</w:t>
      </w:r>
      <w:proofErr w:type="spellEnd"/>
      <w:r w:rsidRPr="0062663D">
        <w:rPr>
          <w:rFonts w:ascii="Montserrat Light" w:hAnsi="Montserrat Light"/>
        </w:rPr>
        <w:t xml:space="preserve"> de </w:t>
      </w:r>
      <w:proofErr w:type="spellStart"/>
      <w:r w:rsidRPr="0062663D">
        <w:rPr>
          <w:rFonts w:ascii="Montserrat Light" w:hAnsi="Montserrat Light"/>
        </w:rPr>
        <w:t>dezvoltare</w:t>
      </w:r>
      <w:proofErr w:type="spellEnd"/>
      <w:r w:rsidRPr="0062663D">
        <w:rPr>
          <w:rFonts w:ascii="Montserrat Light" w:hAnsi="Montserrat Light"/>
        </w:rPr>
        <w:t xml:space="preserve"> a </w:t>
      </w:r>
      <w:proofErr w:type="spellStart"/>
      <w:r w:rsidRPr="0062663D">
        <w:rPr>
          <w:rFonts w:ascii="Montserrat Light" w:hAnsi="Montserrat Light"/>
        </w:rPr>
        <w:t>județului</w:t>
      </w:r>
      <w:proofErr w:type="spellEnd"/>
      <w:r w:rsidRPr="0062663D">
        <w:rPr>
          <w:rFonts w:ascii="Montserrat Light" w:hAnsi="Montserrat Light"/>
        </w:rPr>
        <w:t xml:space="preserve"> Cluj pentru </w:t>
      </w:r>
      <w:proofErr w:type="spellStart"/>
      <w:r w:rsidRPr="0062663D">
        <w:rPr>
          <w:rFonts w:ascii="Montserrat Light" w:hAnsi="Montserrat Light"/>
        </w:rPr>
        <w:t>perioada</w:t>
      </w:r>
      <w:proofErr w:type="spellEnd"/>
      <w:r w:rsidRPr="0062663D">
        <w:rPr>
          <w:rFonts w:ascii="Montserrat Light" w:hAnsi="Montserrat Light"/>
        </w:rPr>
        <w:t xml:space="preserve"> 2014 – 2020; </w:t>
      </w:r>
    </w:p>
    <w:p w14:paraId="2B99C68F" w14:textId="45631DD0" w:rsidR="002C43C1" w:rsidRPr="0062663D" w:rsidRDefault="002C43C1" w:rsidP="002C43C1">
      <w:pPr>
        <w:contextualSpacing/>
        <w:jc w:val="both"/>
        <w:rPr>
          <w:rFonts w:ascii="Montserrat Light" w:hAnsi="Montserrat Light"/>
        </w:rPr>
      </w:pPr>
    </w:p>
    <w:p w14:paraId="067B8171" w14:textId="184E8AEA" w:rsidR="002C43C1" w:rsidRPr="0062663D" w:rsidRDefault="002C43C1" w:rsidP="002C43C1">
      <w:pPr>
        <w:contextualSpacing/>
        <w:jc w:val="both"/>
        <w:rPr>
          <w:rFonts w:ascii="Montserrat Light" w:hAnsi="Montserrat Light"/>
        </w:rPr>
      </w:pP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temeiul</w:t>
      </w:r>
      <w:proofErr w:type="spellEnd"/>
      <w:r w:rsidRPr="0062663D">
        <w:rPr>
          <w:rFonts w:ascii="Montserrat Light" w:hAnsi="Montserrat Light"/>
        </w:rPr>
        <w:t xml:space="preserve"> </w:t>
      </w:r>
      <w:proofErr w:type="spellStart"/>
      <w:r w:rsidRPr="0062663D">
        <w:rPr>
          <w:rFonts w:ascii="Montserrat Light" w:hAnsi="Montserrat Light"/>
        </w:rPr>
        <w:t>competentelor</w:t>
      </w:r>
      <w:proofErr w:type="spellEnd"/>
      <w:r w:rsidRPr="0062663D">
        <w:rPr>
          <w:rFonts w:ascii="Montserrat Light" w:hAnsi="Montserrat Light"/>
        </w:rPr>
        <w:t xml:space="preserve"> </w:t>
      </w:r>
      <w:proofErr w:type="spellStart"/>
      <w:r w:rsidRPr="0062663D">
        <w:rPr>
          <w:rFonts w:ascii="Montserrat Light" w:hAnsi="Montserrat Light"/>
        </w:rPr>
        <w:t>stabilite</w:t>
      </w:r>
      <w:proofErr w:type="spellEnd"/>
      <w:r w:rsidRPr="0062663D">
        <w:rPr>
          <w:rFonts w:ascii="Montserrat Light" w:hAnsi="Montserrat Light"/>
        </w:rPr>
        <w:t xml:space="preserve"> </w:t>
      </w:r>
      <w:proofErr w:type="spellStart"/>
      <w:r w:rsidRPr="0062663D">
        <w:rPr>
          <w:rFonts w:ascii="Montserrat Light" w:hAnsi="Montserrat Light"/>
        </w:rPr>
        <w:t>prin</w:t>
      </w:r>
      <w:proofErr w:type="spellEnd"/>
      <w:r w:rsidRPr="0062663D">
        <w:rPr>
          <w:rFonts w:ascii="Montserrat Light" w:hAnsi="Montserrat Light"/>
        </w:rPr>
        <w:t xml:space="preserve"> art. 182 </w:t>
      </w:r>
      <w:proofErr w:type="spellStart"/>
      <w:r w:rsidRPr="0062663D">
        <w:rPr>
          <w:rFonts w:ascii="Montserrat Light" w:hAnsi="Montserrat Light"/>
        </w:rPr>
        <w:t>alin</w:t>
      </w:r>
      <w:proofErr w:type="spellEnd"/>
      <w:r w:rsidRPr="0062663D">
        <w:rPr>
          <w:rFonts w:ascii="Montserrat Light" w:hAnsi="Montserrat Light"/>
        </w:rPr>
        <w:t xml:space="preserve">. (1) </w:t>
      </w:r>
      <w:proofErr w:type="spellStart"/>
      <w:r w:rsidRPr="0062663D">
        <w:rPr>
          <w:rFonts w:ascii="Montserrat Light" w:hAnsi="Montserrat Light"/>
        </w:rPr>
        <w:t>și</w:t>
      </w:r>
      <w:proofErr w:type="spellEnd"/>
      <w:r w:rsidRPr="0062663D">
        <w:rPr>
          <w:rFonts w:ascii="Montserrat Light" w:hAnsi="Montserrat Light"/>
        </w:rPr>
        <w:t xml:space="preserve"> art. 196 </w:t>
      </w:r>
      <w:proofErr w:type="spellStart"/>
      <w:r w:rsidRPr="0062663D">
        <w:rPr>
          <w:rFonts w:ascii="Montserrat Light" w:hAnsi="Montserrat Light"/>
        </w:rPr>
        <w:t>alin</w:t>
      </w:r>
      <w:proofErr w:type="spellEnd"/>
      <w:r w:rsidRPr="0062663D">
        <w:rPr>
          <w:rFonts w:ascii="Montserrat Light" w:hAnsi="Montserrat Light"/>
        </w:rPr>
        <w:t xml:space="preserve">. (1) lit. a) din </w:t>
      </w:r>
      <w:proofErr w:type="spellStart"/>
      <w:r w:rsidRPr="0062663D">
        <w:rPr>
          <w:rFonts w:ascii="Montserrat Light" w:hAnsi="Montserrat Light"/>
        </w:rPr>
        <w:t>Ordonanța</w:t>
      </w:r>
      <w:proofErr w:type="spellEnd"/>
      <w:r w:rsidRPr="0062663D">
        <w:rPr>
          <w:rFonts w:ascii="Montserrat Light" w:hAnsi="Montserrat Light"/>
        </w:rPr>
        <w:t xml:space="preserve"> de </w:t>
      </w:r>
      <w:proofErr w:type="spellStart"/>
      <w:r w:rsidRPr="0062663D">
        <w:rPr>
          <w:rFonts w:ascii="Montserrat Light" w:hAnsi="Montserrat Light"/>
        </w:rPr>
        <w:t>urgență</w:t>
      </w:r>
      <w:proofErr w:type="spellEnd"/>
      <w:r w:rsidRPr="0062663D">
        <w:rPr>
          <w:rFonts w:ascii="Montserrat Light" w:hAnsi="Montserrat Light"/>
        </w:rPr>
        <w:t xml:space="preserve"> a </w:t>
      </w:r>
      <w:proofErr w:type="spellStart"/>
      <w:r w:rsidRPr="0062663D">
        <w:rPr>
          <w:rFonts w:ascii="Montserrat Light" w:hAnsi="Montserrat Light"/>
        </w:rPr>
        <w:t>Guvernului</w:t>
      </w:r>
      <w:proofErr w:type="spellEnd"/>
      <w:r w:rsidRPr="0062663D">
        <w:rPr>
          <w:rFonts w:ascii="Montserrat Light" w:hAnsi="Montserrat Light"/>
        </w:rPr>
        <w:t xml:space="preserve"> nr. 57/2019 </w:t>
      </w:r>
      <w:proofErr w:type="spellStart"/>
      <w:r w:rsidRPr="0062663D">
        <w:rPr>
          <w:rFonts w:ascii="Montserrat Light" w:hAnsi="Montserrat Light"/>
        </w:rPr>
        <w:t>privind</w:t>
      </w:r>
      <w:proofErr w:type="spellEnd"/>
      <w:r w:rsidRPr="0062663D">
        <w:rPr>
          <w:rFonts w:ascii="Montserrat Light" w:hAnsi="Montserrat Light"/>
        </w:rPr>
        <w:t xml:space="preserve"> </w:t>
      </w:r>
      <w:proofErr w:type="spellStart"/>
      <w:r w:rsidRPr="0062663D">
        <w:rPr>
          <w:rFonts w:ascii="Montserrat Light" w:hAnsi="Montserrat Light"/>
        </w:rPr>
        <w:t>Codul</w:t>
      </w:r>
      <w:proofErr w:type="spellEnd"/>
      <w:r w:rsidRPr="0062663D">
        <w:rPr>
          <w:rFonts w:ascii="Montserrat Light" w:hAnsi="Montserrat Light"/>
        </w:rPr>
        <w:t xml:space="preserve"> </w:t>
      </w:r>
      <w:proofErr w:type="spellStart"/>
      <w:r w:rsidRPr="0062663D">
        <w:rPr>
          <w:rFonts w:ascii="Montserrat Light" w:hAnsi="Montserrat Light"/>
        </w:rPr>
        <w:t>administrativ</w:t>
      </w:r>
      <w:proofErr w:type="spellEnd"/>
      <w:r w:rsidRPr="0062663D">
        <w:rPr>
          <w:rFonts w:ascii="Montserrat Light" w:hAnsi="Montserrat Light"/>
        </w:rPr>
        <w:t xml:space="preserve">, cu </w:t>
      </w:r>
      <w:proofErr w:type="spellStart"/>
      <w:r w:rsidRPr="0062663D">
        <w:rPr>
          <w:rFonts w:ascii="Montserrat Light" w:hAnsi="Montserrat Light"/>
        </w:rPr>
        <w:t>modificările</w:t>
      </w:r>
      <w:proofErr w:type="spellEnd"/>
      <w:r w:rsidRPr="0062663D">
        <w:rPr>
          <w:rFonts w:ascii="Montserrat Light" w:hAnsi="Montserrat Light"/>
        </w:rPr>
        <w:t xml:space="preserve"> </w:t>
      </w:r>
      <w:proofErr w:type="spellStart"/>
      <w:r w:rsidRPr="0062663D">
        <w:rPr>
          <w:rFonts w:ascii="Montserrat Light" w:hAnsi="Montserrat Light"/>
        </w:rPr>
        <w:t>și</w:t>
      </w:r>
      <w:proofErr w:type="spellEnd"/>
      <w:r w:rsidRPr="0062663D">
        <w:rPr>
          <w:rFonts w:ascii="Montserrat Light" w:hAnsi="Montserrat Light"/>
        </w:rPr>
        <w:t xml:space="preserve"> </w:t>
      </w:r>
      <w:proofErr w:type="spellStart"/>
      <w:r w:rsidRPr="0062663D">
        <w:rPr>
          <w:rFonts w:ascii="Montserrat Light" w:hAnsi="Montserrat Light"/>
        </w:rPr>
        <w:t>completările</w:t>
      </w:r>
      <w:proofErr w:type="spellEnd"/>
      <w:r w:rsidRPr="0062663D">
        <w:rPr>
          <w:rFonts w:ascii="Montserrat Light" w:hAnsi="Montserrat Light"/>
        </w:rPr>
        <w:t xml:space="preserve"> </w:t>
      </w:r>
      <w:proofErr w:type="spellStart"/>
      <w:r w:rsidRPr="0062663D">
        <w:rPr>
          <w:rFonts w:ascii="Montserrat Light" w:hAnsi="Montserrat Light"/>
        </w:rPr>
        <w:t>ulterioare</w:t>
      </w:r>
      <w:proofErr w:type="spellEnd"/>
      <w:r w:rsidRPr="0062663D">
        <w:rPr>
          <w:rFonts w:ascii="Montserrat Light" w:hAnsi="Montserrat Light"/>
        </w:rPr>
        <w:t>;</w:t>
      </w:r>
    </w:p>
    <w:p w14:paraId="6EF8FC36" w14:textId="77777777" w:rsidR="006E6162" w:rsidRPr="0062663D" w:rsidRDefault="006E6162" w:rsidP="00C33CCB">
      <w:pPr>
        <w:tabs>
          <w:tab w:val="left" w:pos="90"/>
        </w:tabs>
        <w:autoSpaceDE w:val="0"/>
        <w:autoSpaceDN w:val="0"/>
        <w:adjustRightInd w:val="0"/>
        <w:jc w:val="center"/>
        <w:rPr>
          <w:rFonts w:ascii="Montserrat Light" w:hAnsi="Montserrat Light"/>
          <w:b/>
          <w:bCs/>
          <w:noProof/>
          <w:lang w:val="ro-RO" w:eastAsia="ro-RO"/>
        </w:rPr>
      </w:pPr>
    </w:p>
    <w:p w14:paraId="68963E59" w14:textId="28736BBD" w:rsidR="008F76F2" w:rsidRPr="0062663D" w:rsidRDefault="008F76F2" w:rsidP="00C33CCB">
      <w:pPr>
        <w:tabs>
          <w:tab w:val="left" w:pos="90"/>
        </w:tabs>
        <w:autoSpaceDE w:val="0"/>
        <w:autoSpaceDN w:val="0"/>
        <w:adjustRightInd w:val="0"/>
        <w:jc w:val="center"/>
        <w:rPr>
          <w:rFonts w:ascii="Montserrat Light" w:hAnsi="Montserrat Light"/>
          <w:b/>
          <w:bCs/>
          <w:noProof/>
          <w:lang w:val="ro-RO" w:eastAsia="ro-RO"/>
        </w:rPr>
      </w:pPr>
      <w:r w:rsidRPr="0062663D">
        <w:rPr>
          <w:rFonts w:ascii="Montserrat Light" w:hAnsi="Montserrat Light"/>
          <w:b/>
          <w:bCs/>
          <w:noProof/>
          <w:lang w:val="ro-RO" w:eastAsia="ro-RO"/>
        </w:rPr>
        <w:t>hotărăşte:</w:t>
      </w:r>
    </w:p>
    <w:p w14:paraId="07F06FC1" w14:textId="77777777" w:rsidR="00670585" w:rsidRPr="0062663D" w:rsidRDefault="00670585" w:rsidP="00C33CCB">
      <w:pPr>
        <w:tabs>
          <w:tab w:val="left" w:pos="90"/>
        </w:tabs>
        <w:autoSpaceDE w:val="0"/>
        <w:autoSpaceDN w:val="0"/>
        <w:adjustRightInd w:val="0"/>
        <w:jc w:val="center"/>
        <w:rPr>
          <w:rFonts w:ascii="Montserrat Light" w:hAnsi="Montserrat Light"/>
          <w:b/>
          <w:bCs/>
          <w:noProof/>
          <w:lang w:val="ro-RO" w:eastAsia="ro-RO"/>
        </w:rPr>
      </w:pPr>
    </w:p>
    <w:p w14:paraId="609F6D4E" w14:textId="14EB19AE" w:rsidR="0080657F" w:rsidRPr="0062663D" w:rsidRDefault="008F76F2" w:rsidP="00E36ACE">
      <w:pPr>
        <w:spacing w:after="240"/>
        <w:jc w:val="both"/>
        <w:rPr>
          <w:rFonts w:ascii="Montserrat Light" w:eastAsia="Calibri" w:hAnsi="Montserrat Light" w:cs="Times New Roman"/>
          <w:lang w:val="ro-RO" w:eastAsia="ro-RO"/>
        </w:rPr>
      </w:pPr>
      <w:r w:rsidRPr="0062663D">
        <w:rPr>
          <w:rFonts w:ascii="Montserrat Light" w:eastAsia="Calibri" w:hAnsi="Montserrat Light" w:cs="Times New Roman"/>
          <w:b/>
          <w:bCs/>
          <w:lang w:val="ro-RO" w:eastAsia="ro-RO"/>
        </w:rPr>
        <w:t xml:space="preserve">Art. </w:t>
      </w:r>
      <w:r w:rsidR="0074788A" w:rsidRPr="0062663D">
        <w:rPr>
          <w:rFonts w:ascii="Montserrat Light" w:eastAsia="Calibri" w:hAnsi="Montserrat Light" w:cs="Times New Roman"/>
          <w:b/>
          <w:bCs/>
          <w:lang w:val="ro-RO" w:eastAsia="ro-RO"/>
        </w:rPr>
        <w:t>I</w:t>
      </w:r>
      <w:r w:rsidRPr="0062663D">
        <w:rPr>
          <w:rFonts w:ascii="Montserrat Light" w:eastAsia="Calibri" w:hAnsi="Montserrat Light" w:cs="Times New Roman"/>
          <w:b/>
          <w:bCs/>
          <w:lang w:val="ro-RO" w:eastAsia="ro-RO"/>
        </w:rPr>
        <w:t>.</w:t>
      </w:r>
      <w:r w:rsidR="00D36C2D" w:rsidRPr="0062663D">
        <w:rPr>
          <w:rFonts w:ascii="Montserrat Light" w:eastAsia="Calibri" w:hAnsi="Montserrat Light" w:cs="Times New Roman"/>
          <w:b/>
          <w:bCs/>
          <w:lang w:val="ro-RO" w:eastAsia="ro-RO"/>
        </w:rPr>
        <w:t xml:space="preserve"> </w:t>
      </w:r>
      <w:r w:rsidR="0080657F" w:rsidRPr="0062663D">
        <w:rPr>
          <w:rFonts w:ascii="Montserrat Light" w:hAnsi="Montserrat Light"/>
          <w:lang w:val="ro-RO"/>
        </w:rPr>
        <w:t xml:space="preserve">Hotărârea Consiliului Județean Cluj nr. </w:t>
      </w:r>
      <w:r w:rsidR="00A36EDB" w:rsidRPr="0062663D">
        <w:rPr>
          <w:rFonts w:ascii="Montserrat Light" w:hAnsi="Montserrat Light"/>
          <w:lang w:val="ro-RO"/>
        </w:rPr>
        <w:t>38</w:t>
      </w:r>
      <w:r w:rsidR="00E75550" w:rsidRPr="0062663D">
        <w:rPr>
          <w:rFonts w:ascii="Montserrat Light" w:hAnsi="Montserrat Light"/>
          <w:lang w:val="ro-RO"/>
        </w:rPr>
        <w:t xml:space="preserve"> din 19 februarie 2018 pentru aprobarea Proiectului </w:t>
      </w:r>
      <w:bookmarkStart w:id="16" w:name="_Hlk119353932"/>
      <w:r w:rsidR="00F8134B" w:rsidRPr="0062663D">
        <w:rPr>
          <w:rFonts w:ascii="Montserrat Light" w:hAnsi="Montserrat Light" w:cs="Times New Roman"/>
          <w:i/>
          <w:iCs/>
          <w:lang w:val="ro-RO"/>
        </w:rPr>
        <w:t>“</w:t>
      </w:r>
      <w:bookmarkStart w:id="17" w:name="_Hlk124848646"/>
      <w:r w:rsidR="00A36EDB" w:rsidRPr="0062663D">
        <w:rPr>
          <w:rFonts w:ascii="Montserrat Light" w:hAnsi="Montserrat Light"/>
          <w:noProof/>
          <w:lang w:val="ro-RO"/>
        </w:rPr>
        <w:t xml:space="preserve">Reabilitarea și modernizarea clădirii atelierelor din cadrul Școlii Gimnaziale Speciale pentru Deficienți de Auz </w:t>
      </w:r>
      <w:r w:rsidR="00A36EDB" w:rsidRPr="0062663D">
        <w:rPr>
          <w:rFonts w:ascii="Montserrat Light" w:hAnsi="Montserrat Light"/>
          <w:bCs/>
          <w:lang w:val="ro-RO"/>
        </w:rPr>
        <w:t>"Kozmutza Fl</w:t>
      </w:r>
      <w:r w:rsidR="00A36EDB" w:rsidRPr="0062663D">
        <w:rPr>
          <w:rFonts w:ascii="Montserrat Light" w:hAnsi="Montserrat Light" w:cs="Cambria"/>
          <w:bCs/>
          <w:lang w:val="ro-RO"/>
        </w:rPr>
        <w:t>ór</w:t>
      </w:r>
      <w:r w:rsidR="00A36EDB" w:rsidRPr="0062663D">
        <w:rPr>
          <w:rFonts w:ascii="Montserrat Light" w:hAnsi="Montserrat Light"/>
          <w:bCs/>
          <w:lang w:val="ro-RO"/>
        </w:rPr>
        <w:t>a</w:t>
      </w:r>
      <w:bookmarkEnd w:id="17"/>
      <w:r w:rsidR="00F8134B" w:rsidRPr="0062663D">
        <w:rPr>
          <w:rFonts w:ascii="Montserrat Light" w:hAnsi="Montserrat Light" w:cs="Times New Roman"/>
          <w:i/>
          <w:iCs/>
          <w:lang w:val="ro-RO"/>
        </w:rPr>
        <w:t>”</w:t>
      </w:r>
      <w:r w:rsidR="005E499B" w:rsidRPr="0062663D">
        <w:rPr>
          <w:rFonts w:ascii="Montserrat Light" w:hAnsi="Montserrat Light" w:cs="Times New Roman"/>
          <w:lang w:val="ro-RO"/>
        </w:rPr>
        <w:t xml:space="preserve"> </w:t>
      </w:r>
      <w:bookmarkEnd w:id="16"/>
      <w:r w:rsidR="00222988" w:rsidRPr="0062663D">
        <w:rPr>
          <w:rFonts w:ascii="Montserrat Light" w:hAnsi="Montserrat Light"/>
          <w:lang w:val="ro-RO"/>
        </w:rPr>
        <w:t xml:space="preserve">și a cheltuielilor legate de proiect </w:t>
      </w:r>
      <w:r w:rsidR="0080657F" w:rsidRPr="0062663D">
        <w:rPr>
          <w:rFonts w:ascii="Montserrat Light" w:hAnsi="Montserrat Light"/>
          <w:lang w:val="ro-RO"/>
        </w:rPr>
        <w:t>,</w:t>
      </w:r>
      <w:r w:rsidR="0080657F" w:rsidRPr="0062663D">
        <w:rPr>
          <w:rFonts w:ascii="Montserrat Light" w:eastAsia="Calibri" w:hAnsi="Montserrat Light" w:cs="Times New Roman"/>
          <w:lang w:val="ro-RO" w:eastAsia="ro-RO"/>
        </w:rPr>
        <w:t xml:space="preserve"> </w:t>
      </w:r>
      <w:r w:rsidR="00F520EB" w:rsidRPr="0062663D">
        <w:rPr>
          <w:rFonts w:ascii="Montserrat Light" w:eastAsia="Calibri" w:hAnsi="Montserrat Light" w:cs="Times New Roman"/>
          <w:lang w:val="ro-RO" w:eastAsia="ro-RO"/>
        </w:rPr>
        <w:t xml:space="preserve">modificată prin </w:t>
      </w:r>
      <w:r w:rsidR="00717986" w:rsidRPr="0062663D">
        <w:rPr>
          <w:rFonts w:ascii="Montserrat Light" w:eastAsia="Calibri" w:hAnsi="Montserrat Light" w:cs="Times New Roman"/>
          <w:lang w:val="ro-RO" w:eastAsia="ro-RO"/>
        </w:rPr>
        <w:t xml:space="preserve"> Hotărârea Consiliului Județean Cluj nr.</w:t>
      </w:r>
      <w:r w:rsidR="00F8134B" w:rsidRPr="0062663D">
        <w:rPr>
          <w:rFonts w:ascii="Montserrat Light" w:eastAsia="Calibri" w:hAnsi="Montserrat Light" w:cs="Times New Roman"/>
          <w:lang w:val="ro-RO" w:eastAsia="ro-RO"/>
        </w:rPr>
        <w:t xml:space="preserve"> </w:t>
      </w:r>
      <w:r w:rsidR="00CB1622" w:rsidRPr="0062663D">
        <w:rPr>
          <w:rFonts w:ascii="Montserrat Light" w:eastAsia="Calibri" w:hAnsi="Montserrat Light" w:cs="Times New Roman"/>
          <w:lang w:val="ro-RO" w:eastAsia="ro-RO"/>
        </w:rPr>
        <w:t>30/20.02.2020</w:t>
      </w:r>
      <w:r w:rsidR="007E0387" w:rsidRPr="0062663D">
        <w:rPr>
          <w:rFonts w:ascii="Montserrat Light" w:eastAsia="Calibri" w:hAnsi="Montserrat Light" w:cs="Times New Roman"/>
          <w:lang w:val="ro-RO" w:eastAsia="ro-RO"/>
        </w:rPr>
        <w:t>,</w:t>
      </w:r>
      <w:r w:rsidR="00CB1622" w:rsidRPr="0062663D">
        <w:rPr>
          <w:rFonts w:ascii="Montserrat Light" w:eastAsia="Calibri" w:hAnsi="Montserrat Light" w:cs="Times New Roman"/>
          <w:lang w:val="ro-RO" w:eastAsia="ro-RO"/>
        </w:rPr>
        <w:t xml:space="preserve"> nr. 101/26.05.2022</w:t>
      </w:r>
      <w:r w:rsidR="00F9654B" w:rsidRPr="0062663D">
        <w:rPr>
          <w:rFonts w:ascii="Montserrat Light" w:eastAsia="Calibri" w:hAnsi="Montserrat Light" w:cs="Times New Roman"/>
          <w:lang w:val="ro-RO" w:eastAsia="ro-RO"/>
        </w:rPr>
        <w:t xml:space="preserve">, </w:t>
      </w:r>
      <w:r w:rsidR="007E0387" w:rsidRPr="0062663D">
        <w:rPr>
          <w:rFonts w:ascii="Montserrat Light" w:eastAsia="Calibri" w:hAnsi="Montserrat Light" w:cs="Times New Roman"/>
          <w:lang w:val="ro-RO" w:eastAsia="ro-RO"/>
        </w:rPr>
        <w:t xml:space="preserve"> nr.8/31.01.2023</w:t>
      </w:r>
      <w:r w:rsidR="00F9654B" w:rsidRPr="0062663D">
        <w:rPr>
          <w:rFonts w:ascii="Montserrat Light" w:eastAsia="Calibri" w:hAnsi="Montserrat Light" w:cs="Times New Roman"/>
          <w:lang w:val="ro-RO" w:eastAsia="ro-RO"/>
        </w:rPr>
        <w:t xml:space="preserve"> si nr. </w:t>
      </w:r>
      <w:r w:rsidR="00F9654B" w:rsidRPr="0062663D">
        <w:rPr>
          <w:rFonts w:ascii="Montserrat Light" w:hAnsi="Montserrat Light" w:cs="Times New Roman"/>
          <w:lang w:val="ro-RO"/>
        </w:rPr>
        <w:t>95/29 mai 2023</w:t>
      </w:r>
      <w:r w:rsidR="00CB1622" w:rsidRPr="0062663D">
        <w:rPr>
          <w:rFonts w:ascii="Montserrat Light" w:eastAsia="Calibri" w:hAnsi="Montserrat Light" w:cs="Times New Roman"/>
          <w:lang w:val="ro-RO" w:eastAsia="ro-RO"/>
        </w:rPr>
        <w:t xml:space="preserve"> </w:t>
      </w:r>
      <w:r w:rsidR="00717986" w:rsidRPr="0062663D">
        <w:rPr>
          <w:rFonts w:ascii="Montserrat Light" w:eastAsia="Calibri" w:hAnsi="Montserrat Light" w:cs="Times New Roman"/>
          <w:lang w:val="ro-RO" w:eastAsia="ro-RO"/>
        </w:rPr>
        <w:t>p</w:t>
      </w:r>
      <w:r w:rsidR="00F520EB" w:rsidRPr="0062663D">
        <w:rPr>
          <w:rFonts w:ascii="Montserrat Light" w:eastAsia="Calibri" w:hAnsi="Montserrat Light" w:cs="Times New Roman"/>
          <w:lang w:val="ro-RO" w:eastAsia="ro-RO"/>
        </w:rPr>
        <w:t xml:space="preserve">rivind </w:t>
      </w:r>
      <w:r w:rsidR="00717986" w:rsidRPr="0062663D">
        <w:rPr>
          <w:rFonts w:ascii="Montserrat Light" w:eastAsia="Calibri" w:hAnsi="Montserrat Light" w:cs="Times New Roman"/>
          <w:lang w:val="ro-RO" w:eastAsia="ro-RO"/>
        </w:rPr>
        <w:t>aprobarea Proiectului</w:t>
      </w:r>
      <w:r w:rsidR="00E36ACE" w:rsidRPr="0062663D">
        <w:rPr>
          <w:rFonts w:ascii="Montserrat Light" w:eastAsia="Calibri" w:hAnsi="Montserrat Light" w:cs="Times New Roman"/>
          <w:lang w:val="ro-RO" w:eastAsia="ro-RO"/>
        </w:rPr>
        <w:t xml:space="preserve"> </w:t>
      </w:r>
      <w:r w:rsidR="005E499B" w:rsidRPr="0062663D">
        <w:rPr>
          <w:rFonts w:ascii="Montserrat Light" w:hAnsi="Montserrat Light"/>
          <w:lang w:val="ro-RO"/>
        </w:rPr>
        <w:t>“</w:t>
      </w:r>
      <w:r w:rsidR="00E36ACE" w:rsidRPr="0062663D">
        <w:rPr>
          <w:rFonts w:ascii="Montserrat Light" w:hAnsi="Montserrat Light"/>
          <w:noProof/>
          <w:lang w:val="ro-RO"/>
        </w:rPr>
        <w:t xml:space="preserve"> </w:t>
      </w:r>
      <w:r w:rsidR="00CB1622" w:rsidRPr="0062663D">
        <w:rPr>
          <w:rFonts w:ascii="Montserrat Light" w:hAnsi="Montserrat Light"/>
          <w:i/>
          <w:iCs/>
          <w:noProof/>
          <w:lang w:val="ro-RO"/>
        </w:rPr>
        <w:t xml:space="preserve">Reabilitarea și modernizarea clădirii atelierelor din cadrul Școlii Gimnaziale Speciale pentru Deficienți de Auz </w:t>
      </w:r>
      <w:r w:rsidR="00CB1622" w:rsidRPr="0062663D">
        <w:rPr>
          <w:rFonts w:ascii="Montserrat Light" w:hAnsi="Montserrat Light"/>
          <w:bCs/>
          <w:i/>
          <w:iCs/>
          <w:lang w:val="ro-RO"/>
        </w:rPr>
        <w:t>"Kozmutza Fl</w:t>
      </w:r>
      <w:r w:rsidR="00CB1622" w:rsidRPr="0062663D">
        <w:rPr>
          <w:rFonts w:ascii="Montserrat Light" w:hAnsi="Montserrat Light" w:cs="Cambria"/>
          <w:bCs/>
          <w:i/>
          <w:iCs/>
          <w:lang w:val="ro-RO"/>
        </w:rPr>
        <w:t>ór</w:t>
      </w:r>
      <w:r w:rsidR="00CB1622" w:rsidRPr="0062663D">
        <w:rPr>
          <w:rFonts w:ascii="Montserrat Light" w:hAnsi="Montserrat Light"/>
          <w:bCs/>
          <w:i/>
          <w:iCs/>
          <w:lang w:val="ro-RO"/>
        </w:rPr>
        <w:t>a</w:t>
      </w:r>
      <w:r w:rsidR="005E499B" w:rsidRPr="0062663D">
        <w:rPr>
          <w:rFonts w:ascii="Montserrat Light" w:hAnsi="Montserrat Light"/>
          <w:i/>
          <w:iCs/>
          <w:lang w:val="ro-RO"/>
        </w:rPr>
        <w:t>”</w:t>
      </w:r>
      <w:r w:rsidR="005E499B" w:rsidRPr="0062663D">
        <w:rPr>
          <w:rFonts w:ascii="Montserrat Light" w:hAnsi="Montserrat Light"/>
          <w:lang w:val="ro-RO"/>
        </w:rPr>
        <w:t xml:space="preserve"> </w:t>
      </w:r>
      <w:r w:rsidR="00717986" w:rsidRPr="0062663D">
        <w:rPr>
          <w:rFonts w:ascii="Montserrat Light" w:hAnsi="Montserrat Light"/>
          <w:bCs/>
          <w:lang w:val="ro-RO"/>
        </w:rPr>
        <w:t xml:space="preserve"> și a cheltuielilor legate de proiect, </w:t>
      </w:r>
      <w:r w:rsidR="0080657F" w:rsidRPr="0062663D">
        <w:rPr>
          <w:rFonts w:ascii="Montserrat Light" w:hAnsi="Montserrat Light"/>
          <w:bCs/>
          <w:iCs/>
          <w:color w:val="000000" w:themeColor="text1"/>
          <w:lang w:val="ro-RO"/>
        </w:rPr>
        <w:t>se modifică după cum urmează:</w:t>
      </w:r>
    </w:p>
    <w:p w14:paraId="56964485" w14:textId="0958F3AD" w:rsidR="0080657F" w:rsidRPr="0062663D" w:rsidRDefault="0080657F" w:rsidP="00E36ACE">
      <w:pPr>
        <w:pStyle w:val="Listparagraf"/>
        <w:numPr>
          <w:ilvl w:val="0"/>
          <w:numId w:val="47"/>
        </w:numPr>
        <w:jc w:val="both"/>
        <w:rPr>
          <w:rFonts w:ascii="Montserrat Light" w:hAnsi="Montserrat Light"/>
          <w:lang w:val="it-IT" w:eastAsia="ro-RO"/>
        </w:rPr>
      </w:pPr>
      <w:r w:rsidRPr="0062663D">
        <w:rPr>
          <w:rFonts w:ascii="Montserrat Light" w:hAnsi="Montserrat Light"/>
          <w:bCs/>
          <w:color w:val="000000" w:themeColor="text1"/>
          <w:lang w:val="it-IT"/>
        </w:rPr>
        <w:t>Articolul 2 se modifică și va avea următorul cuprins:</w:t>
      </w:r>
    </w:p>
    <w:p w14:paraId="2AF556C0" w14:textId="3DCE7A09" w:rsidR="0080657F" w:rsidRPr="0062663D" w:rsidRDefault="0080657F" w:rsidP="00C33CCB">
      <w:pPr>
        <w:ind w:right="-1"/>
        <w:jc w:val="both"/>
        <w:rPr>
          <w:rFonts w:ascii="Montserrat Light" w:hAnsi="Montserrat Light"/>
          <w:color w:val="000000"/>
          <w:lang w:val="it-IT"/>
        </w:rPr>
      </w:pPr>
      <w:r w:rsidRPr="0062663D">
        <w:rPr>
          <w:rFonts w:ascii="Montserrat Light" w:hAnsi="Montserrat Light"/>
          <w:color w:val="000000"/>
          <w:lang w:val="it-IT"/>
        </w:rPr>
        <w:lastRenderedPageBreak/>
        <w:t>"</w:t>
      </w:r>
      <w:r w:rsidRPr="0062663D">
        <w:rPr>
          <w:rFonts w:ascii="Montserrat Light" w:hAnsi="Montserrat Light"/>
          <w:b/>
          <w:bCs/>
          <w:color w:val="000000"/>
          <w:lang w:val="it-IT"/>
        </w:rPr>
        <w:t>Art. 2.</w:t>
      </w:r>
      <w:r w:rsidRPr="0062663D">
        <w:rPr>
          <w:rFonts w:ascii="Montserrat Light" w:hAnsi="Montserrat Light"/>
          <w:color w:val="000000"/>
          <w:lang w:val="it-IT"/>
        </w:rPr>
        <w:t xml:space="preserve"> Se aprobă valoarea totală a </w:t>
      </w:r>
      <w:r w:rsidR="005E499B" w:rsidRPr="0062663D">
        <w:rPr>
          <w:rFonts w:ascii="Montserrat Light" w:hAnsi="Montserrat Light"/>
          <w:color w:val="000000"/>
          <w:lang w:val="it-IT"/>
        </w:rPr>
        <w:t>P</w:t>
      </w:r>
      <w:r w:rsidRPr="0062663D">
        <w:rPr>
          <w:rFonts w:ascii="Montserrat Light" w:hAnsi="Montserrat Light"/>
          <w:color w:val="000000"/>
          <w:lang w:val="it-IT"/>
        </w:rPr>
        <w:t>roiectului</w:t>
      </w:r>
      <w:r w:rsidR="00E75550" w:rsidRPr="0062663D">
        <w:rPr>
          <w:rFonts w:ascii="Montserrat Light" w:hAnsi="Montserrat Light"/>
          <w:color w:val="000000"/>
          <w:lang w:val="it-IT"/>
        </w:rPr>
        <w:t xml:space="preserve"> </w:t>
      </w:r>
      <w:r w:rsidR="005E499B" w:rsidRPr="0062663D">
        <w:rPr>
          <w:rFonts w:ascii="Montserrat Light" w:hAnsi="Montserrat Light"/>
          <w:lang w:val="it-IT"/>
        </w:rPr>
        <w:t>“</w:t>
      </w:r>
      <w:r w:rsidR="00CB1622" w:rsidRPr="0062663D">
        <w:rPr>
          <w:rFonts w:ascii="Montserrat Light" w:hAnsi="Montserrat Light"/>
          <w:noProof/>
          <w:lang w:val="ro-RO"/>
        </w:rPr>
        <w:t xml:space="preserve">Reabilitarea și modernizarea clădirii atelierelor din cadrul Școlii Gimnaziale Speciale pentru Deficienți de Auz </w:t>
      </w:r>
      <w:r w:rsidR="00CB1622" w:rsidRPr="0062663D">
        <w:rPr>
          <w:rFonts w:ascii="Montserrat Light" w:hAnsi="Montserrat Light"/>
          <w:bCs/>
          <w:lang w:val="ro-RO"/>
        </w:rPr>
        <w:t>"Kozmutza Fl</w:t>
      </w:r>
      <w:r w:rsidR="00CB1622" w:rsidRPr="0062663D">
        <w:rPr>
          <w:rFonts w:ascii="Montserrat Light" w:hAnsi="Montserrat Light" w:cs="Cambria"/>
          <w:bCs/>
          <w:lang w:val="ro-RO"/>
        </w:rPr>
        <w:t>ór</w:t>
      </w:r>
      <w:r w:rsidR="00CB1622" w:rsidRPr="0062663D">
        <w:rPr>
          <w:rFonts w:ascii="Montserrat Light" w:hAnsi="Montserrat Light"/>
          <w:bCs/>
          <w:lang w:val="ro-RO"/>
        </w:rPr>
        <w:t>a</w:t>
      </w:r>
      <w:r w:rsidR="005E499B" w:rsidRPr="0062663D">
        <w:rPr>
          <w:rFonts w:ascii="Montserrat Light" w:hAnsi="Montserrat Light"/>
          <w:lang w:val="it-IT"/>
        </w:rPr>
        <w:t xml:space="preserve">”  </w:t>
      </w:r>
      <w:r w:rsidRPr="0062663D">
        <w:rPr>
          <w:rFonts w:ascii="Montserrat Light" w:hAnsi="Montserrat Light"/>
          <w:color w:val="000000"/>
          <w:lang w:val="it-IT"/>
        </w:rPr>
        <w:t xml:space="preserve">în cuantum </w:t>
      </w:r>
      <w:r w:rsidR="00CB1622" w:rsidRPr="0062663D">
        <w:rPr>
          <w:rFonts w:ascii="Montserrat Light" w:hAnsi="Montserrat Light"/>
          <w:bCs/>
          <w:iCs/>
          <w:lang w:val="ro-RO"/>
        </w:rPr>
        <w:t>7.</w:t>
      </w:r>
      <w:r w:rsidR="00F9654B" w:rsidRPr="0062663D">
        <w:rPr>
          <w:rFonts w:ascii="Montserrat Light" w:hAnsi="Montserrat Light"/>
          <w:bCs/>
          <w:iCs/>
          <w:lang w:val="ro-RO"/>
        </w:rPr>
        <w:t xml:space="preserve">268.243,41 </w:t>
      </w:r>
      <w:r w:rsidR="00CB1622" w:rsidRPr="0062663D">
        <w:rPr>
          <w:rFonts w:ascii="Montserrat Light" w:hAnsi="Montserrat Light"/>
          <w:bCs/>
          <w:iCs/>
          <w:lang w:val="ro-RO"/>
        </w:rPr>
        <w:t xml:space="preserve"> lei </w:t>
      </w:r>
      <w:r w:rsidRPr="0062663D">
        <w:rPr>
          <w:rFonts w:ascii="Montserrat Light" w:hAnsi="Montserrat Light"/>
          <w:color w:val="000000"/>
          <w:lang w:val="it-IT"/>
        </w:rPr>
        <w:t>(TVA inclus).</w:t>
      </w:r>
    </w:p>
    <w:p w14:paraId="2F276734" w14:textId="77777777" w:rsidR="005E499B" w:rsidRPr="0062663D" w:rsidRDefault="005E499B" w:rsidP="00C33CCB">
      <w:pPr>
        <w:ind w:right="-1"/>
        <w:jc w:val="both"/>
        <w:rPr>
          <w:rFonts w:ascii="Montserrat Light" w:hAnsi="Montserrat Light"/>
          <w:color w:val="000000"/>
          <w:lang w:val="it-IT"/>
        </w:rPr>
      </w:pPr>
    </w:p>
    <w:p w14:paraId="58710B23" w14:textId="79C8DB0A" w:rsidR="003E3253" w:rsidRPr="0062663D" w:rsidRDefault="0080657F" w:rsidP="00E36ACE">
      <w:pPr>
        <w:pStyle w:val="Listparagraf"/>
        <w:numPr>
          <w:ilvl w:val="0"/>
          <w:numId w:val="47"/>
        </w:numPr>
        <w:spacing w:line="276" w:lineRule="auto"/>
        <w:jc w:val="both"/>
        <w:rPr>
          <w:rFonts w:ascii="Montserrat Light" w:hAnsi="Montserrat Light"/>
          <w:lang w:val="it-IT" w:eastAsia="ro-RO"/>
        </w:rPr>
      </w:pPr>
      <w:r w:rsidRPr="0062663D">
        <w:rPr>
          <w:rFonts w:ascii="Montserrat Light" w:hAnsi="Montserrat Light"/>
          <w:bCs/>
          <w:color w:val="000000" w:themeColor="text1"/>
          <w:lang w:val="it-IT"/>
        </w:rPr>
        <w:t>Articolul 3 se modifică și va avea următorul cuprins:</w:t>
      </w:r>
    </w:p>
    <w:p w14:paraId="2701CA1D" w14:textId="06F9C0CA" w:rsidR="00E75550" w:rsidRPr="0062663D" w:rsidRDefault="0080657F" w:rsidP="005E499B">
      <w:pPr>
        <w:jc w:val="both"/>
        <w:rPr>
          <w:rFonts w:ascii="Montserrat Light" w:hAnsi="Montserrat Light" w:cs="TT59o00"/>
          <w:b/>
          <w:lang w:val="it-IT"/>
        </w:rPr>
      </w:pPr>
      <w:r w:rsidRPr="0062663D">
        <w:rPr>
          <w:rFonts w:ascii="Montserrat Light" w:hAnsi="Montserrat Light"/>
          <w:color w:val="000000"/>
          <w:lang w:val="it-IT"/>
        </w:rPr>
        <w:t>"</w:t>
      </w:r>
      <w:r w:rsidR="00071ADD" w:rsidRPr="0062663D">
        <w:rPr>
          <w:rFonts w:ascii="Montserrat Light" w:hAnsi="Montserrat Light"/>
          <w:b/>
          <w:bCs/>
          <w:color w:val="000000"/>
          <w:lang w:val="it-IT"/>
        </w:rPr>
        <w:t>Art. 3.</w:t>
      </w:r>
      <w:r w:rsidR="00071ADD" w:rsidRPr="0062663D">
        <w:rPr>
          <w:rFonts w:ascii="Montserrat Light" w:hAnsi="Montserrat Light"/>
          <w:color w:val="000000"/>
          <w:lang w:val="it-IT"/>
        </w:rPr>
        <w:t xml:space="preserve"> </w:t>
      </w:r>
      <w:r w:rsidR="00E75550" w:rsidRPr="0062663D">
        <w:rPr>
          <w:rFonts w:ascii="Montserrat Light" w:hAnsi="Montserrat Light" w:cs="TT5Bo00"/>
          <w:lang w:val="it-IT"/>
        </w:rPr>
        <w:t xml:space="preserve">Se aprobă contribuția proprie a Județului Cluj, compusă din 2% din valoarea eligibilă a proiectului, în cuantum de </w:t>
      </w:r>
      <w:r w:rsidR="00CB1622" w:rsidRPr="0062663D">
        <w:rPr>
          <w:rFonts w:ascii="Montserrat Light" w:hAnsi="Montserrat Light" w:cs="TT5Bo00"/>
          <w:lang w:val="it-IT"/>
        </w:rPr>
        <w:t xml:space="preserve">77.360,42 </w:t>
      </w:r>
      <w:r w:rsidR="00E75550" w:rsidRPr="0062663D">
        <w:rPr>
          <w:rFonts w:ascii="Montserrat Light" w:hAnsi="Montserrat Light" w:cs="TT59o00"/>
          <w:lang w:val="it-IT"/>
        </w:rPr>
        <w:t>lei (inclusiv TVA)</w:t>
      </w:r>
      <w:r w:rsidR="00E75550" w:rsidRPr="0062663D">
        <w:rPr>
          <w:rFonts w:ascii="Montserrat Light" w:hAnsi="Montserrat Light" w:cs="TT5Bo00"/>
          <w:lang w:val="it-IT"/>
        </w:rPr>
        <w:t xml:space="preserve">, reprezentând cofinanțarea Proiectului </w:t>
      </w:r>
      <w:r w:rsidR="005E499B" w:rsidRPr="0062663D">
        <w:rPr>
          <w:rFonts w:ascii="Montserrat Light" w:hAnsi="Montserrat Light"/>
          <w:lang w:val="it-IT"/>
        </w:rPr>
        <w:t>“</w:t>
      </w:r>
      <w:r w:rsidR="00CB1622" w:rsidRPr="0062663D">
        <w:rPr>
          <w:rFonts w:ascii="Montserrat Light" w:hAnsi="Montserrat Light"/>
          <w:noProof/>
          <w:lang w:val="ro-RO"/>
        </w:rPr>
        <w:t xml:space="preserve">Reabilitarea și modernizarea clădirii atelierelor din cadrul Școlii Gimnaziale Speciale pentru Deficienți de Auz </w:t>
      </w:r>
      <w:bookmarkStart w:id="18" w:name="_Hlk124848919"/>
      <w:r w:rsidR="00CB1622" w:rsidRPr="0062663D">
        <w:rPr>
          <w:rFonts w:ascii="Montserrat Light" w:hAnsi="Montserrat Light"/>
          <w:bCs/>
          <w:lang w:val="ro-RO"/>
        </w:rPr>
        <w:t>"Kozmutza Fl</w:t>
      </w:r>
      <w:r w:rsidR="00CB1622" w:rsidRPr="0062663D">
        <w:rPr>
          <w:rFonts w:ascii="Montserrat Light" w:hAnsi="Montserrat Light" w:cs="Cambria"/>
          <w:bCs/>
          <w:lang w:val="ro-RO"/>
        </w:rPr>
        <w:t>ór</w:t>
      </w:r>
      <w:r w:rsidR="00CB1622" w:rsidRPr="0062663D">
        <w:rPr>
          <w:rFonts w:ascii="Montserrat Light" w:hAnsi="Montserrat Light"/>
          <w:bCs/>
          <w:lang w:val="ro-RO"/>
        </w:rPr>
        <w:t>a</w:t>
      </w:r>
      <w:bookmarkStart w:id="19" w:name="_Hlk124848941"/>
      <w:bookmarkEnd w:id="18"/>
      <w:r w:rsidR="005E499B" w:rsidRPr="0062663D">
        <w:rPr>
          <w:rFonts w:ascii="Montserrat Light" w:hAnsi="Montserrat Light"/>
          <w:lang w:val="it-IT"/>
        </w:rPr>
        <w:t>”</w:t>
      </w:r>
      <w:bookmarkEnd w:id="19"/>
      <w:r w:rsidR="005E499B" w:rsidRPr="0062663D">
        <w:rPr>
          <w:rFonts w:ascii="Montserrat Light" w:hAnsi="Montserrat Light"/>
          <w:lang w:val="it-IT"/>
        </w:rPr>
        <w:t xml:space="preserve"> </w:t>
      </w:r>
      <w:r w:rsidR="00E75550" w:rsidRPr="0062663D">
        <w:rPr>
          <w:rFonts w:ascii="Montserrat Light" w:hAnsi="Montserrat Light"/>
          <w:iCs/>
          <w:lang w:val="it-IT"/>
        </w:rPr>
        <w:t xml:space="preserve">și din cheltuielile neeligibile ale proiectului în cuantum de </w:t>
      </w:r>
      <w:r w:rsidR="00CB1622" w:rsidRPr="0062663D">
        <w:rPr>
          <w:rFonts w:ascii="Montserrat Light" w:hAnsi="Montserrat Light"/>
          <w:iCs/>
          <w:lang w:val="it-IT"/>
        </w:rPr>
        <w:t>3.</w:t>
      </w:r>
      <w:r w:rsidR="00F9654B" w:rsidRPr="0062663D">
        <w:rPr>
          <w:rFonts w:ascii="Montserrat Light" w:hAnsi="Montserrat Light"/>
          <w:iCs/>
          <w:lang w:val="it-IT"/>
        </w:rPr>
        <w:t xml:space="preserve">400.222,34 </w:t>
      </w:r>
      <w:r w:rsidR="00E75550" w:rsidRPr="0062663D">
        <w:rPr>
          <w:rFonts w:ascii="Montserrat Light" w:hAnsi="Montserrat Light"/>
          <w:iCs/>
          <w:lang w:val="it-IT"/>
        </w:rPr>
        <w:t>lei  (inclusiv TVA).”</w:t>
      </w:r>
      <w:r w:rsidR="00E75550" w:rsidRPr="0062663D">
        <w:rPr>
          <w:rFonts w:ascii="Montserrat Light" w:hAnsi="Montserrat Light" w:cs="TT59o00"/>
          <w:b/>
          <w:lang w:val="it-IT"/>
        </w:rPr>
        <w:tab/>
      </w:r>
    </w:p>
    <w:p w14:paraId="42576E50" w14:textId="77777777" w:rsidR="001B67AE" w:rsidRPr="0062663D" w:rsidRDefault="001B67AE" w:rsidP="00C33CCB">
      <w:pPr>
        <w:pStyle w:val="Listparagraf"/>
        <w:spacing w:after="0" w:line="276" w:lineRule="auto"/>
        <w:jc w:val="both"/>
        <w:rPr>
          <w:rFonts w:ascii="Montserrat Light" w:hAnsi="Montserrat Light"/>
          <w:lang w:val="it-IT" w:eastAsia="ro-RO"/>
        </w:rPr>
      </w:pPr>
    </w:p>
    <w:p w14:paraId="22DCA6B6" w14:textId="2F2FC735" w:rsidR="005E19C0" w:rsidRPr="0062663D" w:rsidRDefault="00A14397" w:rsidP="00C33CCB">
      <w:pPr>
        <w:jc w:val="both"/>
        <w:rPr>
          <w:rFonts w:ascii="Montserrat Light" w:hAnsi="Montserrat Light"/>
          <w:b/>
          <w:bCs/>
          <w:noProof/>
          <w:lang w:val="it-IT" w:eastAsia="ro-RO"/>
        </w:rPr>
      </w:pPr>
      <w:r w:rsidRPr="0062663D">
        <w:rPr>
          <w:rFonts w:ascii="Montserrat Light" w:hAnsi="Montserrat Light"/>
          <w:b/>
          <w:bCs/>
          <w:noProof/>
          <w:lang w:val="it-IT" w:eastAsia="ro-RO"/>
        </w:rPr>
        <w:t>Art.</w:t>
      </w:r>
      <w:r w:rsidR="007D199C" w:rsidRPr="0062663D">
        <w:rPr>
          <w:rFonts w:ascii="Montserrat Light" w:hAnsi="Montserrat Light"/>
          <w:b/>
          <w:bCs/>
          <w:noProof/>
          <w:lang w:val="it-IT" w:eastAsia="ro-RO"/>
        </w:rPr>
        <w:t xml:space="preserve"> </w:t>
      </w:r>
      <w:r w:rsidR="004879EC" w:rsidRPr="0062663D">
        <w:rPr>
          <w:rFonts w:ascii="Montserrat Light" w:hAnsi="Montserrat Light"/>
          <w:b/>
          <w:bCs/>
          <w:noProof/>
          <w:lang w:val="it-IT" w:eastAsia="ro-RO"/>
        </w:rPr>
        <w:t>I</w:t>
      </w:r>
      <w:r w:rsidR="003E3253" w:rsidRPr="0062663D">
        <w:rPr>
          <w:rFonts w:ascii="Montserrat Light" w:hAnsi="Montserrat Light"/>
          <w:b/>
          <w:bCs/>
          <w:noProof/>
          <w:lang w:val="it-IT" w:eastAsia="ro-RO"/>
        </w:rPr>
        <w:t>I</w:t>
      </w:r>
      <w:r w:rsidRPr="0062663D">
        <w:rPr>
          <w:rFonts w:ascii="Montserrat Light" w:hAnsi="Montserrat Light"/>
          <w:b/>
          <w:bCs/>
          <w:noProof/>
          <w:lang w:val="it-IT" w:eastAsia="ro-RO"/>
        </w:rPr>
        <w:t>.</w:t>
      </w:r>
      <w:r w:rsidRPr="0062663D">
        <w:rPr>
          <w:rFonts w:ascii="Montserrat Light" w:hAnsi="Montserrat Light"/>
          <w:noProof/>
          <w:lang w:val="it-IT" w:eastAsia="ro-RO"/>
        </w:rPr>
        <w:t xml:space="preserve"> </w:t>
      </w:r>
      <w:r w:rsidR="008F76F2" w:rsidRPr="0062663D">
        <w:rPr>
          <w:rFonts w:ascii="Montserrat Light" w:hAnsi="Montserrat Light"/>
          <w:noProof/>
          <w:lang w:val="it-IT" w:eastAsia="ro-RO"/>
        </w:rPr>
        <w:t xml:space="preserve">Cu punerea în aplicare a prevederilor prezentei hotărâri se încredinţează Preşedintele Consiliului Judeţean Cluj prin </w:t>
      </w:r>
      <w:r w:rsidRPr="0062663D">
        <w:rPr>
          <w:rFonts w:ascii="Montserrat Light" w:hAnsi="Montserrat Light"/>
          <w:lang w:val="ro-RO"/>
        </w:rPr>
        <w:t xml:space="preserve">Direcţia </w:t>
      </w:r>
      <w:r w:rsidR="005E19C0" w:rsidRPr="0062663D">
        <w:rPr>
          <w:rFonts w:ascii="Montserrat Light" w:hAnsi="Montserrat Light"/>
          <w:noProof/>
          <w:lang w:val="it-IT"/>
        </w:rPr>
        <w:t>Dezvoltare şi Investiţii.</w:t>
      </w:r>
      <w:r w:rsidR="005E19C0" w:rsidRPr="0062663D">
        <w:rPr>
          <w:rFonts w:ascii="Montserrat Light" w:hAnsi="Montserrat Light"/>
          <w:b/>
          <w:bCs/>
          <w:noProof/>
          <w:lang w:val="it-IT" w:eastAsia="ro-RO"/>
        </w:rPr>
        <w:t xml:space="preserve"> </w:t>
      </w:r>
    </w:p>
    <w:p w14:paraId="56FA156B" w14:textId="77777777" w:rsidR="001B67AE" w:rsidRPr="0062663D" w:rsidRDefault="001B67AE" w:rsidP="00C33CCB">
      <w:pPr>
        <w:jc w:val="both"/>
        <w:rPr>
          <w:rFonts w:ascii="Montserrat Light" w:hAnsi="Montserrat Light"/>
          <w:b/>
          <w:bCs/>
          <w:noProof/>
          <w:lang w:val="it-IT" w:eastAsia="ro-RO"/>
        </w:rPr>
      </w:pPr>
    </w:p>
    <w:p w14:paraId="42510B3F" w14:textId="080C40DE" w:rsidR="005E19C0" w:rsidRPr="0062663D" w:rsidRDefault="008F76F2" w:rsidP="00C33CCB">
      <w:pPr>
        <w:jc w:val="both"/>
        <w:rPr>
          <w:rFonts w:ascii="Montserrat Light" w:hAnsi="Montserrat Light"/>
          <w:lang w:val="it-IT"/>
        </w:rPr>
      </w:pPr>
      <w:r w:rsidRPr="0062663D">
        <w:rPr>
          <w:rFonts w:ascii="Montserrat Light" w:hAnsi="Montserrat Light"/>
          <w:b/>
          <w:bCs/>
          <w:noProof/>
          <w:lang w:val="it-IT" w:eastAsia="ro-RO"/>
        </w:rPr>
        <w:t xml:space="preserve">Art. </w:t>
      </w:r>
      <w:r w:rsidR="003E3253" w:rsidRPr="0062663D">
        <w:rPr>
          <w:rFonts w:ascii="Montserrat Light" w:hAnsi="Montserrat Light"/>
          <w:b/>
          <w:bCs/>
          <w:noProof/>
          <w:lang w:val="it-IT" w:eastAsia="ro-RO"/>
        </w:rPr>
        <w:t>III</w:t>
      </w:r>
      <w:r w:rsidRPr="0062663D">
        <w:rPr>
          <w:rFonts w:ascii="Montserrat Light" w:hAnsi="Montserrat Light"/>
          <w:b/>
          <w:bCs/>
          <w:noProof/>
          <w:lang w:val="it-IT" w:eastAsia="ro-RO"/>
        </w:rPr>
        <w:t xml:space="preserve">. </w:t>
      </w:r>
      <w:r w:rsidRPr="0062663D">
        <w:rPr>
          <w:rFonts w:ascii="Montserrat Light" w:hAnsi="Montserrat Light"/>
          <w:noProof/>
          <w:lang w:val="it-IT" w:eastAsia="ro-RO"/>
        </w:rPr>
        <w:t>Prezenta hotărâre se comunică</w:t>
      </w:r>
      <w:r w:rsidRPr="0062663D">
        <w:rPr>
          <w:rFonts w:ascii="Montserrat Light" w:hAnsi="Montserrat Light"/>
          <w:lang w:val="it-IT"/>
        </w:rPr>
        <w:t xml:space="preserve"> </w:t>
      </w:r>
      <w:r w:rsidRPr="0062663D">
        <w:rPr>
          <w:rFonts w:ascii="Montserrat Light" w:hAnsi="Montserrat Light"/>
          <w:lang w:val="ro-RO"/>
        </w:rPr>
        <w:t xml:space="preserve">Direcţiei </w:t>
      </w:r>
      <w:r w:rsidR="005E19C0" w:rsidRPr="0062663D">
        <w:rPr>
          <w:rFonts w:ascii="Montserrat Light" w:hAnsi="Montserrat Light"/>
          <w:noProof/>
          <w:lang w:val="it-IT"/>
        </w:rPr>
        <w:t xml:space="preserve">Dezvoltare şi Investiţii; Direcţiei Generale Buget-Finanțe, Resurse Umane; </w:t>
      </w:r>
      <w:bookmarkStart w:id="20" w:name="_Hlk119354066"/>
      <w:r w:rsidR="00CB1622" w:rsidRPr="0062663D">
        <w:rPr>
          <w:rFonts w:ascii="Montserrat Light" w:hAnsi="Montserrat Light"/>
          <w:noProof/>
          <w:lang w:val="it-IT"/>
        </w:rPr>
        <w:t xml:space="preserve">Școlii </w:t>
      </w:r>
      <w:r w:rsidR="00AC7827" w:rsidRPr="0062663D">
        <w:rPr>
          <w:rFonts w:ascii="Montserrat Light" w:hAnsi="Montserrat Light"/>
          <w:noProof/>
          <w:lang w:val="it-IT"/>
        </w:rPr>
        <w:t xml:space="preserve">Gimnaziale Speciale pentru Deficienți de Auz </w:t>
      </w:r>
      <w:r w:rsidR="00AC7827" w:rsidRPr="0062663D">
        <w:rPr>
          <w:rFonts w:ascii="Montserrat Light" w:hAnsi="Montserrat Light"/>
          <w:bCs/>
          <w:lang w:val="ro-RO"/>
        </w:rPr>
        <w:t>"Kozmutza Fl</w:t>
      </w:r>
      <w:r w:rsidR="00AC7827" w:rsidRPr="0062663D">
        <w:rPr>
          <w:rFonts w:ascii="Montserrat Light" w:hAnsi="Montserrat Light" w:cs="Cambria"/>
          <w:bCs/>
          <w:lang w:val="ro-RO"/>
        </w:rPr>
        <w:t>ór</w:t>
      </w:r>
      <w:r w:rsidR="00AC7827" w:rsidRPr="0062663D">
        <w:rPr>
          <w:rFonts w:ascii="Montserrat Light" w:hAnsi="Montserrat Light"/>
          <w:bCs/>
          <w:lang w:val="ro-RO"/>
        </w:rPr>
        <w:t>a</w:t>
      </w:r>
      <w:r w:rsidR="00AC7827" w:rsidRPr="0062663D">
        <w:rPr>
          <w:rFonts w:ascii="Montserrat Light" w:hAnsi="Montserrat Light"/>
          <w:lang w:val="it-IT"/>
        </w:rPr>
        <w:t>”</w:t>
      </w:r>
      <w:bookmarkEnd w:id="20"/>
      <w:r w:rsidR="00A14397" w:rsidRPr="0062663D">
        <w:rPr>
          <w:rFonts w:ascii="Montserrat Light" w:hAnsi="Montserrat Light"/>
          <w:lang w:val="it-IT"/>
        </w:rPr>
        <w:t xml:space="preserve">, </w:t>
      </w:r>
      <w:r w:rsidRPr="0062663D">
        <w:rPr>
          <w:rFonts w:ascii="Montserrat Light" w:hAnsi="Montserrat Light"/>
          <w:lang w:val="it-IT"/>
        </w:rPr>
        <w:t xml:space="preserve">precum și Prefectului Județului Cluj și se aduce la cunoştinţă publică prin afișare la sediul Consiliului Județean Cluj şi prin postare pe pagina de internet </w:t>
      </w:r>
      <w:r w:rsidR="0088757C" w:rsidRPr="0062663D">
        <w:rPr>
          <w:rFonts w:ascii="Montserrat Light" w:hAnsi="Montserrat Light"/>
        </w:rPr>
        <w:fldChar w:fldCharType="begin"/>
      </w:r>
      <w:r w:rsidR="0088757C" w:rsidRPr="0062663D">
        <w:rPr>
          <w:rFonts w:ascii="Montserrat Light" w:hAnsi="Montserrat Light"/>
        </w:rPr>
        <w:instrText>HYPERLINK "http://www.cjcluj.ro"</w:instrText>
      </w:r>
      <w:r w:rsidR="0088757C" w:rsidRPr="0062663D">
        <w:rPr>
          <w:rFonts w:ascii="Montserrat Light" w:hAnsi="Montserrat Light"/>
        </w:rPr>
      </w:r>
      <w:r w:rsidR="0088757C" w:rsidRPr="0062663D">
        <w:rPr>
          <w:rFonts w:ascii="Montserrat Light" w:hAnsi="Montserrat Light"/>
        </w:rPr>
        <w:fldChar w:fldCharType="separate"/>
      </w:r>
      <w:r w:rsidRPr="0062663D">
        <w:rPr>
          <w:rFonts w:ascii="Montserrat Light" w:hAnsi="Montserrat Light"/>
          <w:lang w:val="it-IT"/>
        </w:rPr>
        <w:t>www.cjcluj.ro</w:t>
      </w:r>
      <w:r w:rsidR="0088757C" w:rsidRPr="0062663D">
        <w:rPr>
          <w:rFonts w:ascii="Montserrat Light" w:hAnsi="Montserrat Light"/>
          <w:lang w:val="it-IT"/>
        </w:rPr>
        <w:fldChar w:fldCharType="end"/>
      </w:r>
      <w:r w:rsidRPr="0062663D">
        <w:rPr>
          <w:rFonts w:ascii="Montserrat Light" w:hAnsi="Montserrat Light"/>
          <w:lang w:val="it-IT"/>
        </w:rPr>
        <w:t>.</w:t>
      </w:r>
    </w:p>
    <w:p w14:paraId="55EDE4B3" w14:textId="1F79804C" w:rsidR="001B67AE" w:rsidRPr="0062663D" w:rsidRDefault="001B67AE" w:rsidP="00C33CCB">
      <w:pPr>
        <w:jc w:val="both"/>
        <w:rPr>
          <w:rFonts w:ascii="Montserrat Light" w:hAnsi="Montserrat Light"/>
          <w:lang w:val="it-IT"/>
        </w:rPr>
      </w:pPr>
    </w:p>
    <w:p w14:paraId="6BB59CDE" w14:textId="77777777" w:rsidR="005E499B" w:rsidRPr="0062663D" w:rsidRDefault="005E499B" w:rsidP="00C33CCB">
      <w:pPr>
        <w:jc w:val="both"/>
        <w:rPr>
          <w:rFonts w:ascii="Montserrat Light" w:hAnsi="Montserrat Light"/>
          <w:lang w:val="it-IT"/>
        </w:rPr>
      </w:pPr>
    </w:p>
    <w:p w14:paraId="14BC6DF9" w14:textId="77777777" w:rsidR="001B67AE" w:rsidRPr="0062663D" w:rsidRDefault="001B67AE" w:rsidP="005979FD">
      <w:pPr>
        <w:jc w:val="both"/>
        <w:rPr>
          <w:rFonts w:ascii="Montserrat Light" w:hAnsi="Montserrat Light"/>
          <w:lang w:val="it-IT"/>
        </w:rPr>
      </w:pPr>
    </w:p>
    <w:p w14:paraId="76C613C2" w14:textId="77777777" w:rsidR="008F76F2" w:rsidRPr="0062663D" w:rsidRDefault="008F76F2" w:rsidP="005979FD">
      <w:pPr>
        <w:autoSpaceDE w:val="0"/>
        <w:autoSpaceDN w:val="0"/>
        <w:adjustRightInd w:val="0"/>
        <w:ind w:left="4956" w:firstLine="708"/>
        <w:rPr>
          <w:rFonts w:ascii="Montserrat Light" w:hAnsi="Montserrat Light"/>
          <w:b/>
          <w:bCs/>
          <w:noProof/>
          <w:lang w:val="ro-RO" w:eastAsia="ro-RO"/>
        </w:rPr>
      </w:pPr>
      <w:r w:rsidRPr="0062663D">
        <w:rPr>
          <w:rFonts w:ascii="Montserrat Light" w:hAnsi="Montserrat Light"/>
          <w:b/>
          <w:bCs/>
          <w:noProof/>
          <w:lang w:val="ro-RO" w:eastAsia="ro-RO"/>
        </w:rPr>
        <w:t xml:space="preserve">        Contrasemnează:</w:t>
      </w:r>
    </w:p>
    <w:p w14:paraId="27F0F9AE" w14:textId="4D0133DD" w:rsidR="008F76F2" w:rsidRPr="0062663D" w:rsidRDefault="008F76F2" w:rsidP="005979FD">
      <w:pPr>
        <w:autoSpaceDE w:val="0"/>
        <w:autoSpaceDN w:val="0"/>
        <w:adjustRightInd w:val="0"/>
        <w:rPr>
          <w:rFonts w:ascii="Montserrat Light" w:hAnsi="Montserrat Light"/>
          <w:b/>
          <w:bCs/>
          <w:noProof/>
          <w:lang w:val="ro-RO" w:eastAsia="ro-RO"/>
        </w:rPr>
      </w:pPr>
      <w:r w:rsidRPr="0062663D">
        <w:rPr>
          <w:rFonts w:ascii="Montserrat Light" w:hAnsi="Montserrat Light"/>
          <w:b/>
          <w:bCs/>
          <w:noProof/>
          <w:lang w:val="ro-RO" w:eastAsia="ro-RO"/>
        </w:rPr>
        <w:t xml:space="preserve">          PREŞEDINTE,</w:t>
      </w:r>
      <w:r w:rsidRPr="0062663D">
        <w:rPr>
          <w:rFonts w:ascii="Montserrat Light" w:hAnsi="Montserrat Light"/>
          <w:b/>
          <w:bCs/>
          <w:noProof/>
          <w:lang w:val="ro-RO" w:eastAsia="ro-RO"/>
        </w:rPr>
        <w:tab/>
      </w:r>
      <w:r w:rsidRPr="0062663D">
        <w:rPr>
          <w:rFonts w:ascii="Montserrat Light" w:hAnsi="Montserrat Light"/>
          <w:b/>
          <w:bCs/>
          <w:noProof/>
          <w:lang w:val="ro-RO" w:eastAsia="ro-RO"/>
        </w:rPr>
        <w:tab/>
      </w:r>
      <w:r w:rsidRPr="0062663D">
        <w:rPr>
          <w:rFonts w:ascii="Montserrat Light" w:hAnsi="Montserrat Light"/>
          <w:b/>
          <w:bCs/>
          <w:noProof/>
          <w:lang w:val="ro-RO" w:eastAsia="ro-RO"/>
        </w:rPr>
        <w:tab/>
      </w:r>
      <w:r w:rsidRPr="0062663D">
        <w:rPr>
          <w:rFonts w:ascii="Montserrat Light" w:hAnsi="Montserrat Light"/>
          <w:b/>
          <w:bCs/>
          <w:noProof/>
          <w:lang w:val="ro-RO" w:eastAsia="ro-RO"/>
        </w:rPr>
        <w:tab/>
        <w:t xml:space="preserve">  </w:t>
      </w:r>
      <w:r w:rsidR="00F1605E" w:rsidRPr="0062663D">
        <w:rPr>
          <w:rFonts w:ascii="Montserrat Light" w:hAnsi="Montserrat Light"/>
          <w:b/>
          <w:bCs/>
          <w:noProof/>
          <w:lang w:val="ro-RO" w:eastAsia="ro-RO"/>
        </w:rPr>
        <w:t xml:space="preserve">  </w:t>
      </w:r>
      <w:r w:rsidR="00623F56" w:rsidRPr="0062663D">
        <w:rPr>
          <w:rFonts w:ascii="Montserrat Light" w:hAnsi="Montserrat Light"/>
          <w:b/>
          <w:bCs/>
          <w:noProof/>
          <w:lang w:val="ro-RO" w:eastAsia="ro-RO"/>
        </w:rPr>
        <w:t xml:space="preserve"> </w:t>
      </w:r>
      <w:r w:rsidR="0039710B" w:rsidRPr="0062663D">
        <w:rPr>
          <w:rFonts w:ascii="Montserrat Light" w:hAnsi="Montserrat Light"/>
          <w:b/>
          <w:bCs/>
          <w:noProof/>
          <w:lang w:val="ro-RO" w:eastAsia="ro-RO"/>
        </w:rPr>
        <w:t xml:space="preserve">        </w:t>
      </w:r>
      <w:r w:rsidRPr="0062663D">
        <w:rPr>
          <w:rFonts w:ascii="Montserrat Light" w:hAnsi="Montserrat Light"/>
          <w:b/>
          <w:bCs/>
          <w:noProof/>
          <w:lang w:val="ro-RO" w:eastAsia="ro-RO"/>
        </w:rPr>
        <w:t>SECRETAR GENERAL AL JUDEŢULUI,</w:t>
      </w:r>
    </w:p>
    <w:p w14:paraId="62A759F5" w14:textId="4395C276" w:rsidR="008F76F2" w:rsidRPr="0062663D" w:rsidRDefault="008F76F2" w:rsidP="005979FD">
      <w:pPr>
        <w:autoSpaceDE w:val="0"/>
        <w:autoSpaceDN w:val="0"/>
        <w:adjustRightInd w:val="0"/>
        <w:rPr>
          <w:rFonts w:ascii="Montserrat Light" w:hAnsi="Montserrat Light"/>
          <w:noProof/>
          <w:lang w:val="ro-RO" w:eastAsia="ro-RO"/>
        </w:rPr>
      </w:pPr>
      <w:r w:rsidRPr="0062663D">
        <w:rPr>
          <w:rFonts w:ascii="Montserrat Light" w:hAnsi="Montserrat Light"/>
          <w:b/>
          <w:bCs/>
          <w:noProof/>
          <w:lang w:val="ro-RO" w:eastAsia="ro-RO"/>
        </w:rPr>
        <w:t xml:space="preserve">   </w:t>
      </w:r>
      <w:r w:rsidRPr="0062663D">
        <w:rPr>
          <w:rFonts w:ascii="Montserrat Light" w:hAnsi="Montserrat Light"/>
          <w:b/>
          <w:bCs/>
          <w:noProof/>
          <w:lang w:val="ro-RO" w:eastAsia="ro-RO"/>
        </w:rPr>
        <w:tab/>
        <w:t xml:space="preserve">  </w:t>
      </w:r>
      <w:r w:rsidRPr="0062663D">
        <w:rPr>
          <w:rFonts w:ascii="Montserrat Light" w:hAnsi="Montserrat Light"/>
          <w:noProof/>
          <w:lang w:val="ro-RO" w:eastAsia="ro-RO"/>
        </w:rPr>
        <w:t xml:space="preserve">Alin </w:t>
      </w:r>
      <w:r w:rsidR="00F1605E" w:rsidRPr="0062663D">
        <w:rPr>
          <w:rFonts w:ascii="Montserrat Light" w:hAnsi="Montserrat Light"/>
          <w:noProof/>
          <w:lang w:val="ro-RO" w:eastAsia="ro-RO"/>
        </w:rPr>
        <w:t xml:space="preserve">Tişe  </w:t>
      </w:r>
      <w:r w:rsidRPr="0062663D">
        <w:rPr>
          <w:rFonts w:ascii="Montserrat Light" w:hAnsi="Montserrat Light"/>
          <w:noProof/>
          <w:lang w:val="ro-RO" w:eastAsia="ro-RO"/>
        </w:rPr>
        <w:t xml:space="preserve">                                                               </w:t>
      </w:r>
      <w:r w:rsidR="00F1605E" w:rsidRPr="0062663D">
        <w:rPr>
          <w:rFonts w:ascii="Montserrat Light" w:hAnsi="Montserrat Light"/>
          <w:noProof/>
          <w:lang w:val="ro-RO" w:eastAsia="ro-RO"/>
        </w:rPr>
        <w:t xml:space="preserve">        </w:t>
      </w:r>
      <w:r w:rsidR="0039710B" w:rsidRPr="0062663D">
        <w:rPr>
          <w:rFonts w:ascii="Montserrat Light" w:hAnsi="Montserrat Light"/>
          <w:noProof/>
          <w:lang w:val="ro-RO" w:eastAsia="ro-RO"/>
        </w:rPr>
        <w:t xml:space="preserve">         </w:t>
      </w:r>
      <w:r w:rsidRPr="0062663D">
        <w:rPr>
          <w:rFonts w:ascii="Montserrat Light" w:hAnsi="Montserrat Light"/>
          <w:noProof/>
          <w:lang w:val="ro-RO" w:eastAsia="ro-RO"/>
        </w:rPr>
        <w:t xml:space="preserve">Simona </w:t>
      </w:r>
      <w:r w:rsidR="00F1605E" w:rsidRPr="0062663D">
        <w:rPr>
          <w:rFonts w:ascii="Montserrat Light" w:hAnsi="Montserrat Light"/>
          <w:noProof/>
          <w:lang w:val="ro-RO" w:eastAsia="ro-RO"/>
        </w:rPr>
        <w:t>Gaci</w:t>
      </w:r>
    </w:p>
    <w:p w14:paraId="4932EC5D" w14:textId="314FE098" w:rsidR="008F76F2" w:rsidRPr="0062663D" w:rsidRDefault="008F76F2" w:rsidP="005979FD">
      <w:pPr>
        <w:autoSpaceDE w:val="0"/>
        <w:autoSpaceDN w:val="0"/>
        <w:adjustRightInd w:val="0"/>
        <w:rPr>
          <w:rFonts w:ascii="Montserrat Light" w:hAnsi="Montserrat Light"/>
          <w:b/>
          <w:bCs/>
          <w:noProof/>
          <w:lang w:val="ro-RO" w:eastAsia="ro-RO"/>
        </w:rPr>
      </w:pPr>
    </w:p>
    <w:p w14:paraId="12FA5AB2" w14:textId="77777777" w:rsidR="00E36ACE" w:rsidRPr="0062663D" w:rsidRDefault="00E36ACE" w:rsidP="005979FD">
      <w:pPr>
        <w:autoSpaceDE w:val="0"/>
        <w:autoSpaceDN w:val="0"/>
        <w:adjustRightInd w:val="0"/>
        <w:rPr>
          <w:rFonts w:ascii="Montserrat Light" w:hAnsi="Montserrat Light"/>
          <w:b/>
          <w:bCs/>
          <w:noProof/>
          <w:lang w:val="ro-RO" w:eastAsia="ro-RO"/>
        </w:rPr>
      </w:pPr>
    </w:p>
    <w:p w14:paraId="75FCFEDD" w14:textId="05CA51E9" w:rsidR="005E499B" w:rsidRPr="0062663D" w:rsidRDefault="005E499B" w:rsidP="005979FD">
      <w:pPr>
        <w:autoSpaceDE w:val="0"/>
        <w:autoSpaceDN w:val="0"/>
        <w:adjustRightInd w:val="0"/>
        <w:rPr>
          <w:rFonts w:ascii="Montserrat Light" w:hAnsi="Montserrat Light"/>
          <w:b/>
          <w:bCs/>
          <w:noProof/>
          <w:lang w:val="ro-RO" w:eastAsia="ro-RO"/>
        </w:rPr>
      </w:pPr>
    </w:p>
    <w:p w14:paraId="3DB5013B" w14:textId="77777777" w:rsidR="005E499B" w:rsidRPr="0062663D" w:rsidRDefault="005E499B" w:rsidP="005979FD">
      <w:pPr>
        <w:autoSpaceDE w:val="0"/>
        <w:autoSpaceDN w:val="0"/>
        <w:adjustRightInd w:val="0"/>
        <w:rPr>
          <w:rFonts w:ascii="Montserrat Light" w:hAnsi="Montserrat Light"/>
          <w:b/>
          <w:bCs/>
          <w:noProof/>
          <w:lang w:val="ro-RO" w:eastAsia="ro-RO"/>
        </w:rPr>
      </w:pPr>
    </w:p>
    <w:p w14:paraId="109177F5" w14:textId="7DB90538" w:rsidR="008F76F2" w:rsidRPr="0062663D" w:rsidRDefault="008F76F2" w:rsidP="005979FD">
      <w:pPr>
        <w:autoSpaceDE w:val="0"/>
        <w:autoSpaceDN w:val="0"/>
        <w:adjustRightInd w:val="0"/>
        <w:rPr>
          <w:rFonts w:ascii="Montserrat Light" w:hAnsi="Montserrat Light"/>
          <w:b/>
          <w:bCs/>
          <w:lang w:val="ro-RO"/>
        </w:rPr>
      </w:pPr>
      <w:r w:rsidRPr="0062663D">
        <w:rPr>
          <w:rFonts w:ascii="Montserrat Light" w:hAnsi="Montserrat Light"/>
          <w:b/>
          <w:bCs/>
          <w:lang w:val="ro-RO"/>
        </w:rPr>
        <w:t>Nr……... din …… 202</w:t>
      </w:r>
      <w:r w:rsidR="007E0387" w:rsidRPr="0062663D">
        <w:rPr>
          <w:rFonts w:ascii="Montserrat Light" w:hAnsi="Montserrat Light"/>
          <w:b/>
          <w:bCs/>
          <w:lang w:val="ro-RO"/>
        </w:rPr>
        <w:t>3</w:t>
      </w:r>
    </w:p>
    <w:p w14:paraId="01E18893" w14:textId="77777777" w:rsidR="00D31A07" w:rsidRPr="0062663D" w:rsidRDefault="00D31A07" w:rsidP="005979FD">
      <w:pPr>
        <w:autoSpaceDE w:val="0"/>
        <w:autoSpaceDN w:val="0"/>
        <w:adjustRightInd w:val="0"/>
        <w:rPr>
          <w:rFonts w:ascii="Montserrat Light" w:hAnsi="Montserrat Light"/>
          <w:b/>
          <w:bCs/>
          <w:lang w:val="ro-RO"/>
        </w:rPr>
      </w:pPr>
    </w:p>
    <w:p w14:paraId="5F0A9650" w14:textId="750B3239" w:rsidR="0039710B" w:rsidRPr="0062663D" w:rsidRDefault="008F76F2" w:rsidP="005979FD">
      <w:pPr>
        <w:autoSpaceDE w:val="0"/>
        <w:autoSpaceDN w:val="0"/>
        <w:adjustRightInd w:val="0"/>
        <w:contextualSpacing/>
        <w:jc w:val="both"/>
        <w:rPr>
          <w:rFonts w:ascii="Montserrat Light" w:hAnsi="Montserrat Light"/>
          <w:i/>
          <w:iCs/>
          <w:noProof/>
          <w:lang w:val="it-IT"/>
        </w:rPr>
      </w:pPr>
      <w:r w:rsidRPr="0062663D">
        <w:rPr>
          <w:rFonts w:ascii="Montserrat Light" w:hAnsi="Montserrat Light"/>
          <w:i/>
          <w:iCs/>
          <w:lang w:val="ro-RO"/>
        </w:rPr>
        <w:t xml:space="preserve">Prezenta hotărâre a fost adoptată cu … voturi “pentru” </w:t>
      </w:r>
      <w:r w:rsidRPr="0062663D">
        <w:rPr>
          <w:rFonts w:ascii="Montserrat Light" w:hAnsi="Montserrat Light"/>
          <w:i/>
          <w:iCs/>
          <w:noProof/>
          <w:lang w:val="ro-RO"/>
        </w:rPr>
        <w:t xml:space="preserve">… voturi “împotrivă”, …. ”abţineri” şi …. </w:t>
      </w:r>
      <w:r w:rsidRPr="0062663D">
        <w:rPr>
          <w:rFonts w:ascii="Montserrat Light" w:hAnsi="Montserrat Light"/>
          <w:i/>
          <w:iCs/>
          <w:noProof/>
          <w:lang w:val="it-IT"/>
        </w:rPr>
        <w:t>Membri ai Consiliului județean nu au votat</w:t>
      </w:r>
      <w:r w:rsidRPr="0062663D">
        <w:rPr>
          <w:rFonts w:ascii="Montserrat Light" w:hAnsi="Montserrat Light"/>
          <w:i/>
          <w:iCs/>
          <w:lang w:val="it-IT"/>
        </w:rPr>
        <w:t>, fiind astfel respectate prevederile legale privind majoritatea de voturi necesară.</w:t>
      </w:r>
      <w:r w:rsidRPr="0062663D">
        <w:rPr>
          <w:rFonts w:ascii="Montserrat Light" w:hAnsi="Montserrat Light"/>
          <w:b/>
          <w:bCs/>
          <w:i/>
          <w:iCs/>
          <w:noProof/>
          <w:vertAlign w:val="superscript"/>
          <w:lang w:val="it-IT"/>
        </w:rPr>
        <w:t xml:space="preserve">  </w:t>
      </w:r>
    </w:p>
    <w:p w14:paraId="7D0291A5" w14:textId="77777777" w:rsidR="005E499B" w:rsidRPr="0062663D" w:rsidRDefault="005E499B" w:rsidP="005979FD">
      <w:pPr>
        <w:autoSpaceDE w:val="0"/>
        <w:autoSpaceDN w:val="0"/>
        <w:adjustRightInd w:val="0"/>
        <w:contextualSpacing/>
        <w:jc w:val="center"/>
        <w:rPr>
          <w:rFonts w:ascii="Montserrat Light" w:hAnsi="Montserrat Light"/>
          <w:b/>
          <w:bCs/>
          <w:noProof/>
          <w:lang w:val="it-IT"/>
        </w:rPr>
      </w:pPr>
    </w:p>
    <w:p w14:paraId="490CCF4C" w14:textId="77777777" w:rsidR="005E499B" w:rsidRPr="0062663D" w:rsidRDefault="005E499B" w:rsidP="005979FD">
      <w:pPr>
        <w:autoSpaceDE w:val="0"/>
        <w:autoSpaceDN w:val="0"/>
        <w:adjustRightInd w:val="0"/>
        <w:contextualSpacing/>
        <w:jc w:val="center"/>
        <w:rPr>
          <w:rFonts w:ascii="Montserrat Light" w:hAnsi="Montserrat Light"/>
          <w:b/>
          <w:bCs/>
          <w:noProof/>
          <w:lang w:val="it-IT"/>
        </w:rPr>
      </w:pPr>
    </w:p>
    <w:p w14:paraId="4FF239E2" w14:textId="77777777" w:rsidR="005E499B" w:rsidRPr="0062663D" w:rsidRDefault="005E499B" w:rsidP="005979FD">
      <w:pPr>
        <w:autoSpaceDE w:val="0"/>
        <w:autoSpaceDN w:val="0"/>
        <w:adjustRightInd w:val="0"/>
        <w:contextualSpacing/>
        <w:jc w:val="center"/>
        <w:rPr>
          <w:rFonts w:ascii="Montserrat Light" w:hAnsi="Montserrat Light"/>
          <w:b/>
          <w:bCs/>
          <w:noProof/>
          <w:lang w:val="it-IT"/>
        </w:rPr>
      </w:pPr>
    </w:p>
    <w:p w14:paraId="0D296D9C" w14:textId="77777777" w:rsidR="005E499B" w:rsidRPr="0062663D" w:rsidRDefault="005E499B" w:rsidP="005979FD">
      <w:pPr>
        <w:autoSpaceDE w:val="0"/>
        <w:autoSpaceDN w:val="0"/>
        <w:adjustRightInd w:val="0"/>
        <w:contextualSpacing/>
        <w:jc w:val="center"/>
        <w:rPr>
          <w:rFonts w:ascii="Montserrat Light" w:hAnsi="Montserrat Light"/>
          <w:b/>
          <w:bCs/>
          <w:noProof/>
          <w:lang w:val="it-IT"/>
        </w:rPr>
      </w:pPr>
    </w:p>
    <w:p w14:paraId="126162BE" w14:textId="77777777" w:rsidR="005E499B" w:rsidRPr="0062663D" w:rsidRDefault="005E499B" w:rsidP="005979FD">
      <w:pPr>
        <w:autoSpaceDE w:val="0"/>
        <w:autoSpaceDN w:val="0"/>
        <w:adjustRightInd w:val="0"/>
        <w:contextualSpacing/>
        <w:jc w:val="center"/>
        <w:rPr>
          <w:rFonts w:ascii="Montserrat Light" w:hAnsi="Montserrat Light"/>
          <w:b/>
          <w:bCs/>
          <w:noProof/>
          <w:lang w:val="it-IT"/>
        </w:rPr>
      </w:pPr>
    </w:p>
    <w:p w14:paraId="2DD61AD6" w14:textId="095EBC10" w:rsidR="008F76F2" w:rsidRPr="0062663D" w:rsidRDefault="008F76F2" w:rsidP="005979FD">
      <w:pPr>
        <w:autoSpaceDE w:val="0"/>
        <w:autoSpaceDN w:val="0"/>
        <w:adjustRightInd w:val="0"/>
        <w:contextualSpacing/>
        <w:jc w:val="center"/>
        <w:rPr>
          <w:rFonts w:ascii="Montserrat Light" w:hAnsi="Montserrat Light"/>
          <w:b/>
          <w:bCs/>
          <w:noProof/>
        </w:rPr>
      </w:pPr>
      <w:r w:rsidRPr="0062663D">
        <w:rPr>
          <w:rFonts w:ascii="Montserrat Light" w:hAnsi="Montserrat Light"/>
          <w:b/>
          <w:bCs/>
          <w:noProof/>
        </w:rPr>
        <w:t>INIȚIATOR,</w:t>
      </w:r>
    </w:p>
    <w:p w14:paraId="09D047C8" w14:textId="77777777" w:rsidR="008F76F2" w:rsidRPr="0062663D" w:rsidRDefault="008F76F2" w:rsidP="005979FD">
      <w:pPr>
        <w:autoSpaceDE w:val="0"/>
        <w:autoSpaceDN w:val="0"/>
        <w:adjustRightInd w:val="0"/>
        <w:contextualSpacing/>
        <w:jc w:val="center"/>
        <w:rPr>
          <w:rFonts w:ascii="Montserrat Light" w:hAnsi="Montserrat Light"/>
          <w:b/>
          <w:bCs/>
          <w:noProof/>
        </w:rPr>
      </w:pPr>
      <w:r w:rsidRPr="0062663D">
        <w:rPr>
          <w:rFonts w:ascii="Montserrat Light" w:hAnsi="Montserrat Light"/>
          <w:b/>
          <w:bCs/>
          <w:noProof/>
        </w:rPr>
        <w:t xml:space="preserve">PREȘEDINTE </w:t>
      </w:r>
    </w:p>
    <w:p w14:paraId="73810FB2" w14:textId="534C1A7F" w:rsidR="005E19C0" w:rsidRPr="0062663D" w:rsidRDefault="005A44EE" w:rsidP="005979FD">
      <w:pPr>
        <w:autoSpaceDE w:val="0"/>
        <w:autoSpaceDN w:val="0"/>
        <w:adjustRightInd w:val="0"/>
        <w:contextualSpacing/>
        <w:jc w:val="center"/>
        <w:rPr>
          <w:rFonts w:ascii="Montserrat Light" w:hAnsi="Montserrat Light"/>
        </w:rPr>
      </w:pPr>
      <w:r w:rsidRPr="0062663D">
        <w:rPr>
          <w:rFonts w:ascii="Montserrat Light" w:hAnsi="Montserrat Light"/>
          <w:noProof/>
        </w:rPr>
        <w:t>Alin Tișe</w:t>
      </w:r>
      <w:r w:rsidR="005E19C0" w:rsidRPr="0062663D">
        <w:rPr>
          <w:rFonts w:ascii="Montserrat Light" w:hAnsi="Montserrat Light"/>
        </w:rPr>
        <w:br w:type="page"/>
      </w:r>
    </w:p>
    <w:p w14:paraId="36661A90" w14:textId="23364383" w:rsidR="00623F56" w:rsidRPr="0062663D" w:rsidRDefault="005A44EE" w:rsidP="005979FD">
      <w:pPr>
        <w:tabs>
          <w:tab w:val="left" w:pos="3456"/>
        </w:tabs>
        <w:rPr>
          <w:rFonts w:ascii="Montserrat Light" w:hAnsi="Montserrat Light"/>
          <w:lang w:val="en-US"/>
        </w:rPr>
      </w:pPr>
      <w:r w:rsidRPr="0062663D">
        <w:rPr>
          <w:rFonts w:ascii="Montserrat Light" w:hAnsi="Montserrat Light"/>
        </w:rPr>
        <w:lastRenderedPageBreak/>
        <w:t xml:space="preserve">Nr. </w:t>
      </w:r>
      <w:r w:rsidR="002C36C7" w:rsidRPr="0062663D">
        <w:rPr>
          <w:rFonts w:ascii="Montserrat Light" w:hAnsi="Montserrat Light"/>
        </w:rPr>
        <w:t>34716</w:t>
      </w:r>
      <w:r w:rsidR="003E4CA7" w:rsidRPr="0062663D">
        <w:rPr>
          <w:rFonts w:ascii="Montserrat Light" w:hAnsi="Montserrat Light"/>
        </w:rPr>
        <w:t>/</w:t>
      </w:r>
      <w:r w:rsidR="00CA480A" w:rsidRPr="0062663D">
        <w:rPr>
          <w:rFonts w:ascii="Montserrat Light" w:hAnsi="Montserrat Light"/>
        </w:rPr>
        <w:t>22.09.</w:t>
      </w:r>
      <w:r w:rsidR="003E4CA7" w:rsidRPr="0062663D">
        <w:rPr>
          <w:rFonts w:ascii="Montserrat Light" w:hAnsi="Montserrat Light"/>
        </w:rPr>
        <w:t>2023</w:t>
      </w:r>
    </w:p>
    <w:p w14:paraId="0C8D94A6" w14:textId="77777777" w:rsidR="00623F56" w:rsidRPr="0062663D" w:rsidRDefault="00623F56" w:rsidP="005979FD">
      <w:pPr>
        <w:tabs>
          <w:tab w:val="left" w:pos="3456"/>
        </w:tabs>
        <w:jc w:val="center"/>
        <w:rPr>
          <w:rFonts w:ascii="Montserrat Light" w:hAnsi="Montserrat Light"/>
        </w:rPr>
      </w:pPr>
    </w:p>
    <w:p w14:paraId="64DE9E24" w14:textId="77777777" w:rsidR="00F83F30" w:rsidRPr="0062663D" w:rsidRDefault="00F83F30" w:rsidP="005979FD">
      <w:pPr>
        <w:tabs>
          <w:tab w:val="left" w:pos="3456"/>
        </w:tabs>
        <w:jc w:val="center"/>
        <w:rPr>
          <w:rFonts w:ascii="Montserrat Light" w:hAnsi="Montserrat Light"/>
          <w:b/>
          <w:bCs/>
          <w:iCs/>
          <w:lang w:val="ro-RO"/>
        </w:rPr>
      </w:pPr>
    </w:p>
    <w:p w14:paraId="4CED7280" w14:textId="59B737A5" w:rsidR="004C5818" w:rsidRPr="0062663D" w:rsidRDefault="004C5818" w:rsidP="005979FD">
      <w:pPr>
        <w:tabs>
          <w:tab w:val="left" w:pos="3456"/>
        </w:tabs>
        <w:jc w:val="center"/>
        <w:rPr>
          <w:rFonts w:ascii="Montserrat Light" w:hAnsi="Montserrat Light"/>
          <w:b/>
          <w:bCs/>
          <w:iCs/>
          <w:lang w:val="ro-RO"/>
        </w:rPr>
      </w:pPr>
      <w:r w:rsidRPr="0062663D">
        <w:rPr>
          <w:rFonts w:ascii="Montserrat Light" w:hAnsi="Montserrat Light"/>
          <w:b/>
          <w:bCs/>
          <w:iCs/>
          <w:lang w:val="ro-RO"/>
        </w:rPr>
        <w:t>RAPORT DE SPECIALITATE</w:t>
      </w:r>
    </w:p>
    <w:p w14:paraId="7696DB85" w14:textId="77777777" w:rsidR="004C5818" w:rsidRPr="0062663D" w:rsidRDefault="004C5818" w:rsidP="005979FD">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2512"/>
        <w:gridCol w:w="1794"/>
        <w:gridCol w:w="1523"/>
      </w:tblGrid>
      <w:tr w:rsidR="009F2146" w:rsidRPr="0062663D" w14:paraId="26B2D521" w14:textId="77777777" w:rsidTr="00E93EB3">
        <w:trPr>
          <w:trHeight w:val="1421"/>
        </w:trPr>
        <w:tc>
          <w:tcPr>
            <w:tcW w:w="3664" w:type="dxa"/>
          </w:tcPr>
          <w:p w14:paraId="147068FE" w14:textId="77777777" w:rsidR="004C5818" w:rsidRPr="0062663D" w:rsidRDefault="004C5818" w:rsidP="005979FD">
            <w:pPr>
              <w:tabs>
                <w:tab w:val="left" w:pos="3456"/>
              </w:tabs>
              <w:jc w:val="both"/>
              <w:rPr>
                <w:rFonts w:ascii="Montserrat Light" w:hAnsi="Montserrat Light"/>
                <w:b/>
                <w:bCs/>
                <w:iCs/>
                <w:lang w:val="en-US"/>
              </w:rPr>
            </w:pPr>
            <w:proofErr w:type="spellStart"/>
            <w:r w:rsidRPr="0062663D">
              <w:rPr>
                <w:rFonts w:ascii="Montserrat Light" w:hAnsi="Montserrat Light"/>
                <w:b/>
                <w:bCs/>
                <w:iCs/>
                <w:lang w:val="en-US"/>
              </w:rPr>
              <w:t>Titlul</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proiectului</w:t>
            </w:r>
            <w:proofErr w:type="spellEnd"/>
            <w:r w:rsidRPr="0062663D">
              <w:rPr>
                <w:rFonts w:ascii="Montserrat Light" w:hAnsi="Montserrat Light"/>
                <w:b/>
                <w:bCs/>
                <w:iCs/>
                <w:lang w:val="en-US"/>
              </w:rPr>
              <w:t xml:space="preserve"> de </w:t>
            </w:r>
            <w:proofErr w:type="spellStart"/>
            <w:r w:rsidRPr="0062663D">
              <w:rPr>
                <w:rFonts w:ascii="Montserrat Light" w:hAnsi="Montserrat Light"/>
                <w:b/>
                <w:bCs/>
                <w:iCs/>
                <w:lang w:val="en-US"/>
              </w:rPr>
              <w:t>hotărâre</w:t>
            </w:r>
            <w:proofErr w:type="spellEnd"/>
          </w:p>
        </w:tc>
        <w:tc>
          <w:tcPr>
            <w:tcW w:w="5829" w:type="dxa"/>
            <w:gridSpan w:val="3"/>
          </w:tcPr>
          <w:p w14:paraId="37788C80" w14:textId="7DD8C7BB" w:rsidR="00A262B3" w:rsidRPr="0062663D" w:rsidRDefault="00C827F2" w:rsidP="00E93EB3">
            <w:pPr>
              <w:jc w:val="both"/>
              <w:rPr>
                <w:rFonts w:ascii="Montserrat Light" w:hAnsi="Montserrat Light"/>
              </w:rPr>
            </w:pPr>
            <w:r w:rsidRPr="0062663D">
              <w:rPr>
                <w:rFonts w:ascii="Montserrat Light" w:eastAsia="Calibri" w:hAnsi="Montserrat Light"/>
                <w:iCs/>
                <w:noProof/>
                <w:color w:val="000000" w:themeColor="text1"/>
              </w:rPr>
              <w:t xml:space="preserve">Proiect de hotărâre </w:t>
            </w:r>
            <w:r w:rsidR="0074788A" w:rsidRPr="0062663D">
              <w:rPr>
                <w:rFonts w:ascii="Montserrat Light" w:hAnsi="Montserrat Light"/>
              </w:rPr>
              <w:t xml:space="preserve">pentru </w:t>
            </w:r>
            <w:proofErr w:type="spellStart"/>
            <w:r w:rsidR="0074788A" w:rsidRPr="0062663D">
              <w:rPr>
                <w:rFonts w:ascii="Montserrat Light" w:hAnsi="Montserrat Light"/>
              </w:rPr>
              <w:t>modificarea</w:t>
            </w:r>
            <w:proofErr w:type="spellEnd"/>
            <w:r w:rsidR="003E3253" w:rsidRPr="0062663D">
              <w:rPr>
                <w:rFonts w:ascii="Montserrat Light" w:hAnsi="Montserrat Light"/>
              </w:rPr>
              <w:t xml:space="preserve"> </w:t>
            </w:r>
            <w:proofErr w:type="spellStart"/>
            <w:r w:rsidR="003E3253" w:rsidRPr="0062663D">
              <w:rPr>
                <w:rFonts w:ascii="Montserrat Light" w:hAnsi="Montserrat Light"/>
              </w:rPr>
              <w:t>Hotărârii</w:t>
            </w:r>
            <w:proofErr w:type="spellEnd"/>
            <w:r w:rsidR="003E3253" w:rsidRPr="0062663D">
              <w:rPr>
                <w:rFonts w:ascii="Montserrat Light" w:hAnsi="Montserrat Light"/>
              </w:rPr>
              <w:t xml:space="preserve"> </w:t>
            </w:r>
            <w:proofErr w:type="spellStart"/>
            <w:r w:rsidR="003E3253" w:rsidRPr="0062663D">
              <w:rPr>
                <w:rFonts w:ascii="Montserrat Light" w:hAnsi="Montserrat Light"/>
              </w:rPr>
              <w:t>Consiliului</w:t>
            </w:r>
            <w:proofErr w:type="spellEnd"/>
            <w:r w:rsidR="003E3253" w:rsidRPr="0062663D">
              <w:rPr>
                <w:rFonts w:ascii="Montserrat Light" w:hAnsi="Montserrat Light"/>
              </w:rPr>
              <w:t xml:space="preserve"> </w:t>
            </w:r>
            <w:proofErr w:type="spellStart"/>
            <w:r w:rsidR="003E3253" w:rsidRPr="0062663D">
              <w:rPr>
                <w:rFonts w:ascii="Montserrat Light" w:hAnsi="Montserrat Light"/>
              </w:rPr>
              <w:t>Județean</w:t>
            </w:r>
            <w:proofErr w:type="spellEnd"/>
            <w:r w:rsidR="003E3253" w:rsidRPr="0062663D">
              <w:rPr>
                <w:rFonts w:ascii="Montserrat Light" w:hAnsi="Montserrat Light"/>
              </w:rPr>
              <w:t xml:space="preserve"> Cluj nr. </w:t>
            </w:r>
            <w:r w:rsidR="00931E80" w:rsidRPr="0062663D">
              <w:rPr>
                <w:rFonts w:ascii="Montserrat Light" w:hAnsi="Montserrat Light"/>
              </w:rPr>
              <w:t>38</w:t>
            </w:r>
            <w:r w:rsidR="003E3253" w:rsidRPr="0062663D">
              <w:rPr>
                <w:rFonts w:ascii="Montserrat Light" w:hAnsi="Montserrat Light"/>
              </w:rPr>
              <w:t xml:space="preserve"> din 19 </w:t>
            </w:r>
            <w:proofErr w:type="spellStart"/>
            <w:r w:rsidR="003E3253" w:rsidRPr="0062663D">
              <w:rPr>
                <w:rFonts w:ascii="Montserrat Light" w:hAnsi="Montserrat Light"/>
              </w:rPr>
              <w:t>februarie</w:t>
            </w:r>
            <w:proofErr w:type="spellEnd"/>
            <w:r w:rsidR="003E3253" w:rsidRPr="0062663D">
              <w:rPr>
                <w:rFonts w:ascii="Montserrat Light" w:hAnsi="Montserrat Light"/>
              </w:rPr>
              <w:t xml:space="preserve"> 2018 pentru </w:t>
            </w:r>
            <w:proofErr w:type="spellStart"/>
            <w:r w:rsidR="003E3253" w:rsidRPr="0062663D">
              <w:rPr>
                <w:rFonts w:ascii="Montserrat Light" w:hAnsi="Montserrat Light"/>
              </w:rPr>
              <w:t>aprobarea</w:t>
            </w:r>
            <w:proofErr w:type="spellEnd"/>
            <w:r w:rsidR="003E3253" w:rsidRPr="0062663D">
              <w:rPr>
                <w:rFonts w:ascii="Montserrat Light" w:hAnsi="Montserrat Light"/>
              </w:rPr>
              <w:t xml:space="preserve"> </w:t>
            </w:r>
            <w:proofErr w:type="spellStart"/>
            <w:r w:rsidR="003E3253" w:rsidRPr="0062663D">
              <w:rPr>
                <w:rFonts w:ascii="Montserrat Light" w:hAnsi="Montserrat Light"/>
              </w:rPr>
              <w:t>Proiectului</w:t>
            </w:r>
            <w:proofErr w:type="spellEnd"/>
            <w:r w:rsidR="003E3253" w:rsidRPr="0062663D">
              <w:rPr>
                <w:rFonts w:ascii="Montserrat Light" w:hAnsi="Montserrat Light"/>
              </w:rPr>
              <w:t xml:space="preserve"> </w:t>
            </w:r>
            <w:r w:rsidR="00416E46" w:rsidRPr="0062663D">
              <w:rPr>
                <w:rFonts w:ascii="Montserrat Light" w:hAnsi="Montserrat Light"/>
              </w:rPr>
              <w:t>"</w:t>
            </w:r>
            <w:r w:rsidR="00931E80" w:rsidRPr="0062663D">
              <w:rPr>
                <w:rFonts w:ascii="Montserrat Light" w:hAnsi="Montserrat Light"/>
                <w:noProof/>
                <w:lang w:val="ro-RO"/>
              </w:rPr>
              <w:t xml:space="preserve"> Reabilitarea și modernizarea clădirii atelierelor din cadrul Școlii Gimnaziale Speciale pentru Deficienți de Auz </w:t>
            </w:r>
            <w:r w:rsidR="00931E80" w:rsidRPr="0062663D">
              <w:rPr>
                <w:rFonts w:ascii="Montserrat Light" w:hAnsi="Montserrat Light"/>
                <w:bCs/>
                <w:lang w:val="ro-RO"/>
              </w:rPr>
              <w:t>"Kozmutza Fl</w:t>
            </w:r>
            <w:r w:rsidR="00931E80" w:rsidRPr="0062663D">
              <w:rPr>
                <w:rFonts w:ascii="Montserrat Light" w:hAnsi="Montserrat Light" w:cs="Cambria"/>
                <w:bCs/>
                <w:lang w:val="ro-RO"/>
              </w:rPr>
              <w:t>ór</w:t>
            </w:r>
            <w:r w:rsidR="00931E80" w:rsidRPr="0062663D">
              <w:rPr>
                <w:rFonts w:ascii="Montserrat Light" w:hAnsi="Montserrat Light"/>
                <w:bCs/>
                <w:lang w:val="ro-RO"/>
              </w:rPr>
              <w:t>a</w:t>
            </w:r>
            <w:r w:rsidR="00931E80" w:rsidRPr="0062663D">
              <w:rPr>
                <w:rFonts w:ascii="Montserrat Light" w:hAnsi="Montserrat Light"/>
              </w:rPr>
              <w:t xml:space="preserve"> </w:t>
            </w:r>
            <w:r w:rsidR="00416E46" w:rsidRPr="0062663D">
              <w:rPr>
                <w:rFonts w:ascii="Montserrat Light" w:hAnsi="Montserrat Light"/>
              </w:rPr>
              <w:t xml:space="preserve">" </w:t>
            </w:r>
            <w:proofErr w:type="spellStart"/>
            <w:r w:rsidR="003E3253" w:rsidRPr="0062663D">
              <w:rPr>
                <w:rFonts w:ascii="Montserrat Light" w:hAnsi="Montserrat Light"/>
              </w:rPr>
              <w:t>și</w:t>
            </w:r>
            <w:proofErr w:type="spellEnd"/>
            <w:r w:rsidR="003E3253" w:rsidRPr="0062663D">
              <w:rPr>
                <w:rFonts w:ascii="Montserrat Light" w:hAnsi="Montserrat Light"/>
              </w:rPr>
              <w:t xml:space="preserve"> a </w:t>
            </w:r>
            <w:proofErr w:type="spellStart"/>
            <w:r w:rsidR="003E3253" w:rsidRPr="0062663D">
              <w:rPr>
                <w:rFonts w:ascii="Montserrat Light" w:hAnsi="Montserrat Light"/>
              </w:rPr>
              <w:t>cheltuielilor</w:t>
            </w:r>
            <w:proofErr w:type="spellEnd"/>
            <w:r w:rsidR="003E3253" w:rsidRPr="0062663D">
              <w:rPr>
                <w:rFonts w:ascii="Montserrat Light" w:hAnsi="Montserrat Light"/>
              </w:rPr>
              <w:t xml:space="preserve"> legate de </w:t>
            </w:r>
            <w:proofErr w:type="spellStart"/>
            <w:r w:rsidR="003E3253" w:rsidRPr="0062663D">
              <w:rPr>
                <w:rFonts w:ascii="Montserrat Light" w:hAnsi="Montserrat Light"/>
              </w:rPr>
              <w:t>proiect</w:t>
            </w:r>
            <w:proofErr w:type="spellEnd"/>
            <w:r w:rsidR="006E6162" w:rsidRPr="0062663D">
              <w:rPr>
                <w:rFonts w:ascii="Montserrat Light" w:hAnsi="Montserrat Light"/>
              </w:rPr>
              <w:t>.</w:t>
            </w:r>
            <w:r w:rsidR="003E3253" w:rsidRPr="0062663D">
              <w:rPr>
                <w:rFonts w:ascii="Montserrat Light" w:hAnsi="Montserrat Light"/>
              </w:rPr>
              <w:t xml:space="preserve">  </w:t>
            </w:r>
          </w:p>
        </w:tc>
      </w:tr>
      <w:tr w:rsidR="009F2146" w:rsidRPr="0062663D" w14:paraId="04411024" w14:textId="77777777" w:rsidTr="003E3253">
        <w:tc>
          <w:tcPr>
            <w:tcW w:w="3664" w:type="dxa"/>
          </w:tcPr>
          <w:p w14:paraId="35A72988" w14:textId="77777777" w:rsidR="004C5818" w:rsidRPr="0062663D" w:rsidRDefault="004C5818" w:rsidP="005979FD">
            <w:pPr>
              <w:tabs>
                <w:tab w:val="left" w:pos="3456"/>
              </w:tabs>
              <w:jc w:val="both"/>
              <w:rPr>
                <w:rFonts w:ascii="Montserrat Light" w:hAnsi="Montserrat Light"/>
                <w:b/>
                <w:bCs/>
                <w:iCs/>
                <w:lang w:val="en-US"/>
              </w:rPr>
            </w:pPr>
            <w:proofErr w:type="spellStart"/>
            <w:r w:rsidRPr="0062663D">
              <w:rPr>
                <w:rFonts w:ascii="Montserrat Light" w:hAnsi="Montserrat Light"/>
                <w:b/>
                <w:bCs/>
                <w:iCs/>
                <w:lang w:val="en-US"/>
              </w:rPr>
              <w:t>Compartiment</w:t>
            </w:r>
            <w:proofErr w:type="spellEnd"/>
            <w:r w:rsidRPr="0062663D">
              <w:rPr>
                <w:rFonts w:ascii="Montserrat Light" w:hAnsi="Montserrat Light"/>
                <w:b/>
                <w:bCs/>
                <w:iCs/>
                <w:lang w:val="en-US"/>
              </w:rPr>
              <w:t xml:space="preserve"> de resort:</w:t>
            </w:r>
          </w:p>
        </w:tc>
        <w:tc>
          <w:tcPr>
            <w:tcW w:w="5829" w:type="dxa"/>
            <w:gridSpan w:val="3"/>
          </w:tcPr>
          <w:p w14:paraId="68F11860" w14:textId="6BDE4020" w:rsidR="00A262B3" w:rsidRPr="0062663D" w:rsidRDefault="00A262B3" w:rsidP="005979FD">
            <w:pPr>
              <w:tabs>
                <w:tab w:val="left" w:pos="3456"/>
              </w:tabs>
              <w:jc w:val="both"/>
              <w:rPr>
                <w:rFonts w:ascii="Montserrat Light" w:eastAsia="Calibri" w:hAnsi="Montserrat Light"/>
                <w:iCs/>
                <w:noProof/>
              </w:rPr>
            </w:pPr>
            <w:r w:rsidRPr="0062663D">
              <w:rPr>
                <w:rFonts w:ascii="Montserrat Light" w:eastAsia="Calibri" w:hAnsi="Montserrat Light"/>
                <w:iCs/>
                <w:noProof/>
              </w:rPr>
              <w:t>DIRECȚIA DEZVOLTARE ȘI INVESTIȚII</w:t>
            </w:r>
          </w:p>
        </w:tc>
      </w:tr>
      <w:tr w:rsidR="009F2146" w:rsidRPr="0062663D" w14:paraId="71B42F8A" w14:textId="77777777" w:rsidTr="003C5B3C">
        <w:tc>
          <w:tcPr>
            <w:tcW w:w="9493" w:type="dxa"/>
            <w:gridSpan w:val="4"/>
          </w:tcPr>
          <w:p w14:paraId="4F14F2D2" w14:textId="5FB26089" w:rsidR="00416E46" w:rsidRPr="0062663D" w:rsidRDefault="004C5818" w:rsidP="005979FD">
            <w:pPr>
              <w:tabs>
                <w:tab w:val="left" w:pos="3456"/>
              </w:tabs>
              <w:jc w:val="both"/>
              <w:rPr>
                <w:rFonts w:ascii="Montserrat Light" w:hAnsi="Montserrat Light"/>
                <w:b/>
                <w:bCs/>
                <w:iCs/>
                <w:lang w:val="en-US"/>
              </w:rPr>
            </w:pPr>
            <w:proofErr w:type="spellStart"/>
            <w:r w:rsidRPr="0062663D">
              <w:rPr>
                <w:rFonts w:ascii="Montserrat Light" w:hAnsi="Montserrat Light"/>
                <w:b/>
                <w:bCs/>
                <w:iCs/>
                <w:lang w:val="en-US"/>
              </w:rPr>
              <w:t>Secțiunea</w:t>
            </w:r>
            <w:proofErr w:type="spellEnd"/>
            <w:r w:rsidRPr="0062663D">
              <w:rPr>
                <w:rFonts w:ascii="Montserrat Light" w:hAnsi="Montserrat Light"/>
                <w:b/>
                <w:bCs/>
                <w:iCs/>
                <w:lang w:val="en-US"/>
              </w:rPr>
              <w:t xml:space="preserve"> 1 – </w:t>
            </w:r>
            <w:proofErr w:type="spellStart"/>
            <w:r w:rsidRPr="0062663D">
              <w:rPr>
                <w:rFonts w:ascii="Montserrat Light" w:hAnsi="Montserrat Light"/>
                <w:b/>
                <w:bCs/>
                <w:iCs/>
                <w:lang w:val="en-US"/>
              </w:rPr>
              <w:t>Documentare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și</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analiză</w:t>
            </w:r>
            <w:proofErr w:type="spellEnd"/>
            <w:r w:rsidRPr="0062663D">
              <w:rPr>
                <w:rFonts w:ascii="Montserrat Light" w:hAnsi="Montserrat Light"/>
                <w:b/>
                <w:bCs/>
                <w:iCs/>
                <w:lang w:val="en-US"/>
              </w:rPr>
              <w:t xml:space="preserve">: </w:t>
            </w:r>
          </w:p>
        </w:tc>
      </w:tr>
      <w:tr w:rsidR="009F2146" w:rsidRPr="0062663D" w14:paraId="564589CE" w14:textId="77777777" w:rsidTr="003C5B3C">
        <w:tc>
          <w:tcPr>
            <w:tcW w:w="9493" w:type="dxa"/>
            <w:gridSpan w:val="4"/>
          </w:tcPr>
          <w:p w14:paraId="315AA7B3" w14:textId="77777777" w:rsidR="00321CF1" w:rsidRPr="0062663D" w:rsidRDefault="00A24B33" w:rsidP="005979FD">
            <w:pPr>
              <w:tabs>
                <w:tab w:val="left" w:pos="3456"/>
              </w:tabs>
              <w:jc w:val="both"/>
              <w:rPr>
                <w:rFonts w:ascii="Montserrat Light" w:hAnsi="Montserrat Light"/>
              </w:rPr>
            </w:pPr>
            <w:proofErr w:type="spellStart"/>
            <w:r w:rsidRPr="0062663D">
              <w:rPr>
                <w:rFonts w:ascii="Montserrat Light" w:hAnsi="Montserrat Light"/>
              </w:rPr>
              <w:t>Temeiurile</w:t>
            </w:r>
            <w:proofErr w:type="spellEnd"/>
            <w:r w:rsidRPr="0062663D">
              <w:rPr>
                <w:rFonts w:ascii="Montserrat Light" w:hAnsi="Montserrat Light"/>
              </w:rPr>
              <w:t xml:space="preserve"> </w:t>
            </w:r>
            <w:proofErr w:type="spellStart"/>
            <w:r w:rsidRPr="0062663D">
              <w:rPr>
                <w:rFonts w:ascii="Montserrat Light" w:hAnsi="Montserrat Light"/>
              </w:rPr>
              <w:t>legale</w:t>
            </w:r>
            <w:proofErr w:type="spellEnd"/>
            <w:r w:rsidRPr="0062663D">
              <w:rPr>
                <w:rFonts w:ascii="Montserrat Light" w:hAnsi="Montserrat Light"/>
              </w:rPr>
              <w:t xml:space="preserve"> invocate </w:t>
            </w: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susținerea</w:t>
            </w:r>
            <w:proofErr w:type="spellEnd"/>
            <w:r w:rsidRPr="0062663D">
              <w:rPr>
                <w:rFonts w:ascii="Montserrat Light" w:hAnsi="Montserrat Light"/>
              </w:rPr>
              <w:t xml:space="preserve"> </w:t>
            </w:r>
            <w:proofErr w:type="spellStart"/>
            <w:r w:rsidRPr="0062663D">
              <w:rPr>
                <w:rFonts w:ascii="Montserrat Light" w:hAnsi="Montserrat Light"/>
              </w:rPr>
              <w:t>proiectului</w:t>
            </w:r>
            <w:proofErr w:type="spellEnd"/>
            <w:r w:rsidRPr="0062663D">
              <w:rPr>
                <w:rFonts w:ascii="Montserrat Light" w:hAnsi="Montserrat Light"/>
              </w:rPr>
              <w:t xml:space="preserve"> de </w:t>
            </w:r>
            <w:proofErr w:type="spellStart"/>
            <w:r w:rsidRPr="0062663D">
              <w:rPr>
                <w:rFonts w:ascii="Montserrat Light" w:hAnsi="Montserrat Light"/>
              </w:rPr>
              <w:t>hotărâre</w:t>
            </w:r>
            <w:proofErr w:type="spellEnd"/>
            <w:r w:rsidRPr="0062663D">
              <w:rPr>
                <w:rFonts w:ascii="Montserrat Light" w:hAnsi="Montserrat Light"/>
              </w:rPr>
              <w:t xml:space="preserve"> </w:t>
            </w:r>
            <w:proofErr w:type="spellStart"/>
            <w:r w:rsidRPr="0062663D">
              <w:rPr>
                <w:rFonts w:ascii="Montserrat Light" w:hAnsi="Montserrat Light"/>
              </w:rPr>
              <w:t>analizat</w:t>
            </w:r>
            <w:proofErr w:type="spellEnd"/>
            <w:r w:rsidRPr="0062663D">
              <w:rPr>
                <w:rFonts w:ascii="Montserrat Light" w:hAnsi="Montserrat Light"/>
              </w:rPr>
              <w:t xml:space="preserve"> sunt </w:t>
            </w:r>
            <w:proofErr w:type="spellStart"/>
            <w:r w:rsidRPr="0062663D">
              <w:rPr>
                <w:rFonts w:ascii="Montserrat Light" w:hAnsi="Montserrat Light"/>
              </w:rPr>
              <w:t>compatibile</w:t>
            </w:r>
            <w:proofErr w:type="spellEnd"/>
            <w:r w:rsidRPr="0062663D">
              <w:rPr>
                <w:rFonts w:ascii="Montserrat Light" w:hAnsi="Montserrat Light"/>
              </w:rPr>
              <w:t xml:space="preserve"> </w:t>
            </w:r>
            <w:proofErr w:type="spellStart"/>
            <w:r w:rsidRPr="0062663D">
              <w:rPr>
                <w:rFonts w:ascii="Montserrat Light" w:hAnsi="Montserrat Light"/>
              </w:rPr>
              <w:t>şi</w:t>
            </w:r>
            <w:proofErr w:type="spellEnd"/>
            <w:r w:rsidRPr="0062663D">
              <w:rPr>
                <w:rFonts w:ascii="Montserrat Light" w:hAnsi="Montserrat Light"/>
              </w:rPr>
              <w:t xml:space="preserve"> </w:t>
            </w:r>
            <w:proofErr w:type="spellStart"/>
            <w:r w:rsidRPr="0062663D">
              <w:rPr>
                <w:rFonts w:ascii="Montserrat Light" w:hAnsi="Montserrat Light"/>
              </w:rPr>
              <w:t>conforme</w:t>
            </w:r>
            <w:proofErr w:type="spellEnd"/>
            <w:r w:rsidRPr="0062663D">
              <w:rPr>
                <w:rFonts w:ascii="Montserrat Light" w:hAnsi="Montserrat Light"/>
              </w:rPr>
              <w:t xml:space="preserve"> cu </w:t>
            </w:r>
            <w:proofErr w:type="spellStart"/>
            <w:r w:rsidRPr="0062663D">
              <w:rPr>
                <w:rFonts w:ascii="Montserrat Light" w:hAnsi="Montserrat Light"/>
              </w:rPr>
              <w:t>legile</w:t>
            </w:r>
            <w:proofErr w:type="spellEnd"/>
            <w:r w:rsidRPr="0062663D">
              <w:rPr>
                <w:rFonts w:ascii="Montserrat Light" w:hAnsi="Montserrat Light"/>
              </w:rPr>
              <w:t xml:space="preserve">, </w:t>
            </w:r>
            <w:proofErr w:type="spellStart"/>
            <w:r w:rsidRPr="0062663D">
              <w:rPr>
                <w:rFonts w:ascii="Montserrat Light" w:hAnsi="Montserrat Light"/>
              </w:rPr>
              <w:t>ordonanţele</w:t>
            </w:r>
            <w:proofErr w:type="spellEnd"/>
            <w:r w:rsidRPr="0062663D">
              <w:rPr>
                <w:rFonts w:ascii="Montserrat Light" w:hAnsi="Montserrat Light"/>
              </w:rPr>
              <w:t xml:space="preserve">, </w:t>
            </w:r>
            <w:proofErr w:type="spellStart"/>
            <w:r w:rsidRPr="0062663D">
              <w:rPr>
                <w:rFonts w:ascii="Montserrat Light" w:hAnsi="Montserrat Light"/>
              </w:rPr>
              <w:t>hotărârile</w:t>
            </w:r>
            <w:proofErr w:type="spellEnd"/>
            <w:r w:rsidRPr="0062663D">
              <w:rPr>
                <w:rFonts w:ascii="Montserrat Light" w:hAnsi="Montserrat Light"/>
              </w:rPr>
              <w:t xml:space="preserve"> </w:t>
            </w:r>
            <w:proofErr w:type="spellStart"/>
            <w:r w:rsidRPr="0062663D">
              <w:rPr>
                <w:rFonts w:ascii="Montserrat Light" w:hAnsi="Montserrat Light"/>
              </w:rPr>
              <w:t>Guvernului</w:t>
            </w:r>
            <w:proofErr w:type="spellEnd"/>
            <w:r w:rsidRPr="0062663D">
              <w:rPr>
                <w:rFonts w:ascii="Montserrat Light" w:hAnsi="Montserrat Light"/>
              </w:rPr>
              <w:t xml:space="preserve">, </w:t>
            </w:r>
            <w:proofErr w:type="spellStart"/>
            <w:r w:rsidRPr="0062663D">
              <w:rPr>
                <w:rFonts w:ascii="Montserrat Light" w:hAnsi="Montserrat Light"/>
              </w:rPr>
              <w:t>strategiile</w:t>
            </w:r>
            <w:proofErr w:type="spellEnd"/>
            <w:r w:rsidRPr="0062663D">
              <w:rPr>
                <w:rFonts w:ascii="Montserrat Light" w:hAnsi="Montserrat Light"/>
              </w:rPr>
              <w:t xml:space="preserve"> </w:t>
            </w:r>
            <w:proofErr w:type="spellStart"/>
            <w:r w:rsidRPr="0062663D">
              <w:rPr>
                <w:rFonts w:ascii="Montserrat Light" w:hAnsi="Montserrat Light"/>
              </w:rPr>
              <w:t>naționale</w:t>
            </w:r>
            <w:proofErr w:type="spellEnd"/>
            <w:r w:rsidRPr="0062663D">
              <w:rPr>
                <w:rFonts w:ascii="Montserrat Light" w:hAnsi="Montserrat Light"/>
              </w:rPr>
              <w:t xml:space="preserve"> </w:t>
            </w:r>
            <w:proofErr w:type="spellStart"/>
            <w:r w:rsidRPr="0062663D">
              <w:rPr>
                <w:rFonts w:ascii="Montserrat Light" w:hAnsi="Montserrat Light"/>
              </w:rPr>
              <w:t>și</w:t>
            </w:r>
            <w:proofErr w:type="spellEnd"/>
            <w:r w:rsidRPr="0062663D">
              <w:rPr>
                <w:rFonts w:ascii="Montserrat Light" w:hAnsi="Montserrat Light"/>
              </w:rPr>
              <w:t xml:space="preserve"> </w:t>
            </w:r>
            <w:proofErr w:type="spellStart"/>
            <w:r w:rsidRPr="0062663D">
              <w:rPr>
                <w:rFonts w:ascii="Montserrat Light" w:hAnsi="Montserrat Light"/>
              </w:rPr>
              <w:t>legislația</w:t>
            </w:r>
            <w:proofErr w:type="spellEnd"/>
            <w:r w:rsidRPr="0062663D">
              <w:rPr>
                <w:rFonts w:ascii="Montserrat Light" w:hAnsi="Montserrat Light"/>
              </w:rPr>
              <w:t xml:space="preserve"> </w:t>
            </w:r>
            <w:proofErr w:type="spellStart"/>
            <w:r w:rsidRPr="0062663D">
              <w:rPr>
                <w:rFonts w:ascii="Montserrat Light" w:hAnsi="Montserrat Light"/>
              </w:rPr>
              <w:t>secundară</w:t>
            </w:r>
            <w:proofErr w:type="spellEnd"/>
            <w:r w:rsidRPr="0062663D">
              <w:rPr>
                <w:rFonts w:ascii="Montserrat Light" w:hAnsi="Montserrat Light"/>
              </w:rPr>
              <w:t xml:space="preserve"> (</w:t>
            </w:r>
            <w:proofErr w:type="spellStart"/>
            <w:r w:rsidRPr="0062663D">
              <w:rPr>
                <w:rFonts w:ascii="Montserrat Light" w:hAnsi="Montserrat Light"/>
              </w:rPr>
              <w:t>ordine</w:t>
            </w:r>
            <w:proofErr w:type="spellEnd"/>
            <w:r w:rsidRPr="0062663D">
              <w:rPr>
                <w:rFonts w:ascii="Montserrat Light" w:hAnsi="Montserrat Light"/>
              </w:rPr>
              <w:t xml:space="preserve">, </w:t>
            </w:r>
            <w:proofErr w:type="spellStart"/>
            <w:r w:rsidRPr="0062663D">
              <w:rPr>
                <w:rFonts w:ascii="Montserrat Light" w:hAnsi="Montserrat Light"/>
              </w:rPr>
              <w:t>instrucțiuni</w:t>
            </w:r>
            <w:proofErr w:type="spellEnd"/>
            <w:r w:rsidRPr="0062663D">
              <w:rPr>
                <w:rFonts w:ascii="Montserrat Light" w:hAnsi="Montserrat Light"/>
              </w:rPr>
              <w:t xml:space="preserve">, normative, </w:t>
            </w:r>
            <w:proofErr w:type="spellStart"/>
            <w:r w:rsidRPr="0062663D">
              <w:rPr>
                <w:rFonts w:ascii="Montserrat Light" w:hAnsi="Montserrat Light"/>
              </w:rPr>
              <w:t>regulamente</w:t>
            </w:r>
            <w:proofErr w:type="spellEnd"/>
            <w:r w:rsidRPr="0062663D">
              <w:rPr>
                <w:rFonts w:ascii="Montserrat Light" w:hAnsi="Montserrat Light"/>
              </w:rPr>
              <w:t xml:space="preserve">, etc.) </w:t>
            </w:r>
            <w:proofErr w:type="spellStart"/>
            <w:r w:rsidRPr="0062663D">
              <w:rPr>
                <w:rFonts w:ascii="Montserrat Light" w:hAnsi="Montserrat Light"/>
              </w:rPr>
              <w:t>și</w:t>
            </w:r>
            <w:proofErr w:type="spellEnd"/>
            <w:r w:rsidRPr="0062663D">
              <w:rPr>
                <w:rFonts w:ascii="Montserrat Light" w:hAnsi="Montserrat Light"/>
              </w:rPr>
              <w:t xml:space="preserve"> </w:t>
            </w:r>
            <w:proofErr w:type="spellStart"/>
            <w:r w:rsidRPr="0062663D">
              <w:rPr>
                <w:rFonts w:ascii="Montserrat Light" w:hAnsi="Montserrat Light"/>
              </w:rPr>
              <w:t>alte</w:t>
            </w:r>
            <w:proofErr w:type="spellEnd"/>
            <w:r w:rsidRPr="0062663D">
              <w:rPr>
                <w:rFonts w:ascii="Montserrat Light" w:hAnsi="Montserrat Light"/>
              </w:rPr>
              <w:t xml:space="preserve"> </w:t>
            </w:r>
            <w:proofErr w:type="spellStart"/>
            <w:r w:rsidRPr="0062663D">
              <w:rPr>
                <w:rFonts w:ascii="Montserrat Light" w:hAnsi="Montserrat Light"/>
              </w:rPr>
              <w:t>acte</w:t>
            </w:r>
            <w:proofErr w:type="spellEnd"/>
            <w:r w:rsidRPr="0062663D">
              <w:rPr>
                <w:rFonts w:ascii="Montserrat Light" w:hAnsi="Montserrat Light"/>
              </w:rPr>
              <w:t xml:space="preserve"> administrative </w:t>
            </w:r>
            <w:proofErr w:type="spellStart"/>
            <w:r w:rsidRPr="0062663D">
              <w:rPr>
                <w:rFonts w:ascii="Montserrat Light" w:hAnsi="Montserrat Light"/>
              </w:rPr>
              <w:t>adoptate</w:t>
            </w:r>
            <w:proofErr w:type="spellEnd"/>
            <w:r w:rsidRPr="0062663D">
              <w:rPr>
                <w:rFonts w:ascii="Montserrat Light" w:hAnsi="Montserrat Light"/>
              </w:rPr>
              <w:t xml:space="preserve"> de Consiliul </w:t>
            </w:r>
            <w:proofErr w:type="spellStart"/>
            <w:r w:rsidRPr="0062663D">
              <w:rPr>
                <w:rFonts w:ascii="Montserrat Light" w:hAnsi="Montserrat Light"/>
              </w:rPr>
              <w:t>Județean</w:t>
            </w:r>
            <w:proofErr w:type="spellEnd"/>
            <w:r w:rsidRPr="0062663D">
              <w:rPr>
                <w:rFonts w:ascii="Montserrat Light" w:hAnsi="Montserrat Light"/>
              </w:rPr>
              <w:t xml:space="preserve"> Cluj </w:t>
            </w: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domeniul</w:t>
            </w:r>
            <w:proofErr w:type="spellEnd"/>
            <w:r w:rsidRPr="0062663D">
              <w:rPr>
                <w:rFonts w:ascii="Montserrat Light" w:hAnsi="Montserrat Light"/>
              </w:rPr>
              <w:t xml:space="preserve"> </w:t>
            </w:r>
            <w:proofErr w:type="spellStart"/>
            <w:r w:rsidR="0007168D" w:rsidRPr="0062663D">
              <w:rPr>
                <w:rFonts w:ascii="Montserrat Light" w:hAnsi="Montserrat Light"/>
              </w:rPr>
              <w:t>accesării</w:t>
            </w:r>
            <w:proofErr w:type="spellEnd"/>
            <w:r w:rsidR="0007168D" w:rsidRPr="0062663D">
              <w:rPr>
                <w:rFonts w:ascii="Montserrat Light" w:hAnsi="Montserrat Light"/>
              </w:rPr>
              <w:t xml:space="preserve"> </w:t>
            </w:r>
            <w:proofErr w:type="spellStart"/>
            <w:r w:rsidR="0007168D" w:rsidRPr="0062663D">
              <w:rPr>
                <w:rFonts w:ascii="Montserrat Light" w:hAnsi="Montserrat Light"/>
              </w:rPr>
              <w:t>finanțării</w:t>
            </w:r>
            <w:proofErr w:type="spellEnd"/>
            <w:r w:rsidR="0007168D" w:rsidRPr="0062663D">
              <w:rPr>
                <w:rFonts w:ascii="Montserrat Light" w:hAnsi="Montserrat Light"/>
              </w:rPr>
              <w:t xml:space="preserve"> </w:t>
            </w:r>
            <w:proofErr w:type="spellStart"/>
            <w:r w:rsidR="0007168D" w:rsidRPr="0062663D">
              <w:rPr>
                <w:rFonts w:ascii="Montserrat Light" w:hAnsi="Montserrat Light"/>
              </w:rPr>
              <w:t>nerambursabile</w:t>
            </w:r>
            <w:proofErr w:type="spellEnd"/>
            <w:r w:rsidR="0007168D" w:rsidRPr="0062663D">
              <w:rPr>
                <w:rFonts w:ascii="Montserrat Light" w:hAnsi="Montserrat Light"/>
              </w:rPr>
              <w:t>.</w:t>
            </w:r>
          </w:p>
          <w:p w14:paraId="11F4DC59" w14:textId="77777777" w:rsidR="00333684" w:rsidRPr="0062663D" w:rsidRDefault="00333684" w:rsidP="000408FE">
            <w:pPr>
              <w:contextualSpacing/>
              <w:jc w:val="both"/>
              <w:rPr>
                <w:rFonts w:ascii="Montserrat Light" w:hAnsi="Montserrat Light"/>
                <w:lang w:val="ro-RO"/>
              </w:rPr>
            </w:pPr>
            <w:proofErr w:type="spellStart"/>
            <w:r w:rsidRPr="0062663D">
              <w:rPr>
                <w:rFonts w:ascii="Montserrat Light" w:hAnsi="Montserrat Light"/>
              </w:rPr>
              <w:t>Astfel</w:t>
            </w:r>
            <w:proofErr w:type="spellEnd"/>
            <w:r w:rsidRPr="0062663D">
              <w:rPr>
                <w:rFonts w:ascii="Montserrat Light" w:hAnsi="Montserrat Light"/>
              </w:rPr>
              <w:t xml:space="preserve">, </w:t>
            </w:r>
            <w:proofErr w:type="spellStart"/>
            <w:r w:rsidRPr="0062663D">
              <w:rPr>
                <w:rFonts w:ascii="Montserrat Light" w:hAnsi="Montserrat Light"/>
              </w:rPr>
              <w:t>proiectul</w:t>
            </w:r>
            <w:proofErr w:type="spellEnd"/>
            <w:r w:rsidRPr="0062663D">
              <w:rPr>
                <w:rFonts w:ascii="Montserrat Light" w:hAnsi="Montserrat Light"/>
              </w:rPr>
              <w:t xml:space="preserve"> de </w:t>
            </w:r>
            <w:proofErr w:type="spellStart"/>
            <w:r w:rsidRPr="0062663D">
              <w:rPr>
                <w:rFonts w:ascii="Montserrat Light" w:hAnsi="Montserrat Light"/>
              </w:rPr>
              <w:t>hotărâre</w:t>
            </w:r>
            <w:proofErr w:type="spellEnd"/>
            <w:r w:rsidRPr="0062663D">
              <w:rPr>
                <w:rFonts w:ascii="Montserrat Light" w:hAnsi="Montserrat Light"/>
              </w:rPr>
              <w:t xml:space="preserve"> </w:t>
            </w:r>
            <w:proofErr w:type="spellStart"/>
            <w:r w:rsidRPr="0062663D">
              <w:rPr>
                <w:rFonts w:ascii="Montserrat Light" w:hAnsi="Montserrat Light"/>
              </w:rPr>
              <w:t>propus</w:t>
            </w:r>
            <w:proofErr w:type="spellEnd"/>
            <w:r w:rsidRPr="0062663D">
              <w:rPr>
                <w:rFonts w:ascii="Montserrat Light" w:hAnsi="Montserrat Light"/>
              </w:rPr>
              <w:t xml:space="preserve"> </w:t>
            </w:r>
            <w:proofErr w:type="spellStart"/>
            <w:r w:rsidRPr="0062663D">
              <w:rPr>
                <w:rFonts w:ascii="Montserrat Light" w:hAnsi="Montserrat Light"/>
              </w:rPr>
              <w:t>este</w:t>
            </w:r>
            <w:proofErr w:type="spellEnd"/>
            <w:r w:rsidRPr="0062663D">
              <w:rPr>
                <w:rFonts w:ascii="Montserrat Light" w:hAnsi="Montserrat Light"/>
              </w:rPr>
              <w:t xml:space="preserve"> </w:t>
            </w: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concordanță</w:t>
            </w:r>
            <w:proofErr w:type="spellEnd"/>
            <w:r w:rsidRPr="0062663D">
              <w:rPr>
                <w:rFonts w:ascii="Montserrat Light" w:hAnsi="Montserrat Light"/>
              </w:rPr>
              <w:t xml:space="preserve"> cu </w:t>
            </w:r>
            <w:proofErr w:type="spellStart"/>
            <w:r w:rsidRPr="0062663D">
              <w:rPr>
                <w:rFonts w:ascii="Montserrat Light" w:hAnsi="Montserrat Light"/>
              </w:rPr>
              <w:t>Planul</w:t>
            </w:r>
            <w:proofErr w:type="spellEnd"/>
            <w:r w:rsidRPr="0062663D">
              <w:rPr>
                <w:rFonts w:ascii="Montserrat Light" w:hAnsi="Montserrat Light"/>
              </w:rPr>
              <w:t xml:space="preserve"> de </w:t>
            </w:r>
            <w:proofErr w:type="spellStart"/>
            <w:r w:rsidRPr="0062663D">
              <w:rPr>
                <w:rFonts w:ascii="Montserrat Light" w:hAnsi="Montserrat Light"/>
              </w:rPr>
              <w:t>Dezvoltare</w:t>
            </w:r>
            <w:proofErr w:type="spellEnd"/>
            <w:r w:rsidRPr="0062663D">
              <w:rPr>
                <w:rFonts w:ascii="Montserrat Light" w:hAnsi="Montserrat Light"/>
              </w:rPr>
              <w:t xml:space="preserve"> </w:t>
            </w:r>
            <w:proofErr w:type="spellStart"/>
            <w:r w:rsidRPr="0062663D">
              <w:rPr>
                <w:rFonts w:ascii="Montserrat Light" w:hAnsi="Montserrat Light"/>
              </w:rPr>
              <w:t>Regională</w:t>
            </w:r>
            <w:proofErr w:type="spellEnd"/>
            <w:r w:rsidRPr="0062663D">
              <w:rPr>
                <w:rFonts w:ascii="Montserrat Light" w:hAnsi="Montserrat Light"/>
              </w:rPr>
              <w:t xml:space="preserve"> Nord-Vest 2014 – 2020, </w:t>
            </w:r>
            <w:proofErr w:type="spellStart"/>
            <w:r w:rsidRPr="0062663D">
              <w:rPr>
                <w:rFonts w:ascii="Montserrat Light" w:hAnsi="Montserrat Light"/>
              </w:rPr>
              <w:t>aliniat</w:t>
            </w:r>
            <w:proofErr w:type="spellEnd"/>
            <w:r w:rsidRPr="0062663D">
              <w:rPr>
                <w:rFonts w:ascii="Montserrat Light" w:hAnsi="Montserrat Light"/>
              </w:rPr>
              <w:t xml:space="preserve"> la </w:t>
            </w:r>
            <w:proofErr w:type="spellStart"/>
            <w:r w:rsidRPr="0062663D">
              <w:rPr>
                <w:rFonts w:ascii="Montserrat Light" w:hAnsi="Montserrat Light"/>
              </w:rPr>
              <w:t>Politica</w:t>
            </w:r>
            <w:proofErr w:type="spellEnd"/>
            <w:r w:rsidRPr="0062663D">
              <w:rPr>
                <w:rFonts w:ascii="Montserrat Light" w:hAnsi="Montserrat Light"/>
              </w:rPr>
              <w:t xml:space="preserve"> de </w:t>
            </w:r>
            <w:proofErr w:type="spellStart"/>
            <w:r w:rsidRPr="0062663D">
              <w:rPr>
                <w:rFonts w:ascii="Montserrat Light" w:hAnsi="Montserrat Light"/>
              </w:rPr>
              <w:t>Dezvoltare</w:t>
            </w:r>
            <w:proofErr w:type="spellEnd"/>
            <w:r w:rsidRPr="0062663D">
              <w:rPr>
                <w:rFonts w:ascii="Montserrat Light" w:hAnsi="Montserrat Light"/>
              </w:rPr>
              <w:t xml:space="preserve"> </w:t>
            </w:r>
            <w:proofErr w:type="spellStart"/>
            <w:r w:rsidRPr="0062663D">
              <w:rPr>
                <w:rFonts w:ascii="Montserrat Light" w:hAnsi="Montserrat Light"/>
              </w:rPr>
              <w:t>Regională</w:t>
            </w:r>
            <w:proofErr w:type="spellEnd"/>
            <w:r w:rsidRPr="0062663D">
              <w:rPr>
                <w:rFonts w:ascii="Montserrat Light" w:hAnsi="Montserrat Light"/>
              </w:rPr>
              <w:t xml:space="preserve"> </w:t>
            </w:r>
            <w:proofErr w:type="spellStart"/>
            <w:r w:rsidRPr="0062663D">
              <w:rPr>
                <w:rFonts w:ascii="Montserrat Light" w:hAnsi="Montserrat Light"/>
              </w:rPr>
              <w:t>și</w:t>
            </w:r>
            <w:proofErr w:type="spellEnd"/>
            <w:r w:rsidRPr="0062663D">
              <w:rPr>
                <w:rFonts w:ascii="Montserrat Light" w:hAnsi="Montserrat Light"/>
              </w:rPr>
              <w:t xml:space="preserve"> se </w:t>
            </w:r>
            <w:proofErr w:type="spellStart"/>
            <w:r w:rsidRPr="0062663D">
              <w:rPr>
                <w:rFonts w:ascii="Montserrat Light" w:hAnsi="Montserrat Light"/>
              </w:rPr>
              <w:t>încadrează</w:t>
            </w:r>
            <w:proofErr w:type="spellEnd"/>
            <w:r w:rsidRPr="0062663D">
              <w:rPr>
                <w:rFonts w:ascii="Montserrat Light" w:hAnsi="Montserrat Light"/>
              </w:rPr>
              <w:t xml:space="preserve"> </w:t>
            </w: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Strategia</w:t>
            </w:r>
            <w:proofErr w:type="spellEnd"/>
            <w:r w:rsidRPr="0062663D">
              <w:rPr>
                <w:rFonts w:ascii="Montserrat Light" w:hAnsi="Montserrat Light"/>
              </w:rPr>
              <w:t xml:space="preserve"> de </w:t>
            </w:r>
            <w:proofErr w:type="spellStart"/>
            <w:r w:rsidRPr="0062663D">
              <w:rPr>
                <w:rFonts w:ascii="Montserrat Light" w:hAnsi="Montserrat Light"/>
              </w:rPr>
              <w:t>dezvoltare</w:t>
            </w:r>
            <w:proofErr w:type="spellEnd"/>
            <w:r w:rsidRPr="0062663D">
              <w:rPr>
                <w:rFonts w:ascii="Montserrat Light" w:hAnsi="Montserrat Light"/>
              </w:rPr>
              <w:t xml:space="preserve"> a </w:t>
            </w:r>
            <w:proofErr w:type="spellStart"/>
            <w:r w:rsidRPr="0062663D">
              <w:rPr>
                <w:rFonts w:ascii="Montserrat Light" w:hAnsi="Montserrat Light"/>
              </w:rPr>
              <w:t>județului</w:t>
            </w:r>
            <w:proofErr w:type="spellEnd"/>
            <w:r w:rsidRPr="0062663D">
              <w:rPr>
                <w:rFonts w:ascii="Montserrat Light" w:hAnsi="Montserrat Light"/>
              </w:rPr>
              <w:t xml:space="preserve"> Cluj pentru </w:t>
            </w:r>
            <w:proofErr w:type="spellStart"/>
            <w:r w:rsidRPr="0062663D">
              <w:rPr>
                <w:rFonts w:ascii="Montserrat Light" w:hAnsi="Montserrat Light"/>
              </w:rPr>
              <w:t>perioada</w:t>
            </w:r>
            <w:proofErr w:type="spellEnd"/>
            <w:r w:rsidRPr="0062663D">
              <w:rPr>
                <w:rFonts w:ascii="Montserrat Light" w:hAnsi="Montserrat Light"/>
              </w:rPr>
              <w:t xml:space="preserve"> 2014 – 2020, </w:t>
            </w:r>
            <w:proofErr w:type="spellStart"/>
            <w:r w:rsidRPr="0062663D">
              <w:rPr>
                <w:rFonts w:ascii="Montserrat Light" w:hAnsi="Montserrat Light"/>
              </w:rPr>
              <w:t>Obiectivul</w:t>
            </w:r>
            <w:proofErr w:type="spellEnd"/>
            <w:r w:rsidRPr="0062663D">
              <w:rPr>
                <w:rFonts w:ascii="Montserrat Light" w:hAnsi="Montserrat Light"/>
              </w:rPr>
              <w:t xml:space="preserve"> specific 2. </w:t>
            </w:r>
            <w:proofErr w:type="spellStart"/>
            <w:r w:rsidRPr="0062663D">
              <w:rPr>
                <w:rFonts w:ascii="Montserrat Light" w:hAnsi="Montserrat Light"/>
              </w:rPr>
              <w:t>Creşterea</w:t>
            </w:r>
            <w:proofErr w:type="spellEnd"/>
            <w:r w:rsidRPr="0062663D">
              <w:rPr>
                <w:rFonts w:ascii="Montserrat Light" w:hAnsi="Montserrat Light"/>
              </w:rPr>
              <w:t xml:space="preserve"> </w:t>
            </w:r>
            <w:proofErr w:type="spellStart"/>
            <w:r w:rsidRPr="0062663D">
              <w:rPr>
                <w:rFonts w:ascii="Montserrat Light" w:hAnsi="Montserrat Light"/>
              </w:rPr>
              <w:t>accesibilităţii</w:t>
            </w:r>
            <w:proofErr w:type="spellEnd"/>
            <w:r w:rsidRPr="0062663D">
              <w:rPr>
                <w:rFonts w:ascii="Montserrat Light" w:hAnsi="Montserrat Light"/>
              </w:rPr>
              <w:t xml:space="preserve"> </w:t>
            </w:r>
            <w:proofErr w:type="spellStart"/>
            <w:r w:rsidRPr="0062663D">
              <w:rPr>
                <w:rFonts w:ascii="Montserrat Light" w:hAnsi="Montserrat Light"/>
              </w:rPr>
              <w:t>judeţului</w:t>
            </w:r>
            <w:proofErr w:type="spellEnd"/>
            <w:r w:rsidRPr="0062663D">
              <w:rPr>
                <w:rFonts w:ascii="Montserrat Light" w:hAnsi="Montserrat Light"/>
              </w:rPr>
              <w:t xml:space="preserve"> </w:t>
            </w:r>
            <w:proofErr w:type="spellStart"/>
            <w:r w:rsidRPr="0062663D">
              <w:rPr>
                <w:rFonts w:ascii="Montserrat Light" w:hAnsi="Montserrat Light"/>
              </w:rPr>
              <w:t>şi</w:t>
            </w:r>
            <w:proofErr w:type="spellEnd"/>
            <w:r w:rsidRPr="0062663D">
              <w:rPr>
                <w:rFonts w:ascii="Montserrat Light" w:hAnsi="Montserrat Light"/>
              </w:rPr>
              <w:t xml:space="preserve"> </w:t>
            </w:r>
            <w:proofErr w:type="spellStart"/>
            <w:r w:rsidRPr="0062663D">
              <w:rPr>
                <w:rFonts w:ascii="Montserrat Light" w:hAnsi="Montserrat Light"/>
              </w:rPr>
              <w:t>asigurarea</w:t>
            </w:r>
            <w:proofErr w:type="spellEnd"/>
            <w:r w:rsidRPr="0062663D">
              <w:rPr>
                <w:rFonts w:ascii="Montserrat Light" w:hAnsi="Montserrat Light"/>
              </w:rPr>
              <w:t xml:space="preserve"> </w:t>
            </w:r>
            <w:proofErr w:type="spellStart"/>
            <w:r w:rsidRPr="0062663D">
              <w:rPr>
                <w:rFonts w:ascii="Montserrat Light" w:hAnsi="Montserrat Light"/>
              </w:rPr>
              <w:t>unei</w:t>
            </w:r>
            <w:proofErr w:type="spellEnd"/>
            <w:r w:rsidRPr="0062663D">
              <w:rPr>
                <w:rFonts w:ascii="Montserrat Light" w:hAnsi="Montserrat Light"/>
              </w:rPr>
              <w:t xml:space="preserve"> </w:t>
            </w:r>
            <w:proofErr w:type="spellStart"/>
            <w:r w:rsidRPr="0062663D">
              <w:rPr>
                <w:rFonts w:ascii="Montserrat Light" w:hAnsi="Montserrat Light"/>
              </w:rPr>
              <w:t>infrastructuri</w:t>
            </w:r>
            <w:proofErr w:type="spellEnd"/>
            <w:r w:rsidRPr="0062663D">
              <w:rPr>
                <w:rFonts w:ascii="Montserrat Light" w:hAnsi="Montserrat Light"/>
              </w:rPr>
              <w:t xml:space="preserve"> de </w:t>
            </w:r>
            <w:proofErr w:type="spellStart"/>
            <w:r w:rsidRPr="0062663D">
              <w:rPr>
                <w:rFonts w:ascii="Montserrat Light" w:hAnsi="Montserrat Light"/>
              </w:rPr>
              <w:t>utilităţi</w:t>
            </w:r>
            <w:proofErr w:type="spellEnd"/>
            <w:r w:rsidRPr="0062663D">
              <w:rPr>
                <w:rFonts w:ascii="Montserrat Light" w:hAnsi="Montserrat Light"/>
              </w:rPr>
              <w:t xml:space="preserve">, </w:t>
            </w:r>
            <w:proofErr w:type="spellStart"/>
            <w:r w:rsidRPr="0062663D">
              <w:rPr>
                <w:rFonts w:ascii="Montserrat Light" w:hAnsi="Montserrat Light"/>
              </w:rPr>
              <w:t>educaţionale</w:t>
            </w:r>
            <w:proofErr w:type="spellEnd"/>
            <w:r w:rsidRPr="0062663D">
              <w:rPr>
                <w:rFonts w:ascii="Montserrat Light" w:hAnsi="Montserrat Light"/>
              </w:rPr>
              <w:t xml:space="preserve">, de </w:t>
            </w:r>
            <w:proofErr w:type="spellStart"/>
            <w:r w:rsidRPr="0062663D">
              <w:rPr>
                <w:rFonts w:ascii="Montserrat Light" w:hAnsi="Montserrat Light"/>
              </w:rPr>
              <w:t>sănătate</w:t>
            </w:r>
            <w:proofErr w:type="spellEnd"/>
            <w:r w:rsidRPr="0062663D">
              <w:rPr>
                <w:rFonts w:ascii="Montserrat Light" w:hAnsi="Montserrat Light"/>
              </w:rPr>
              <w:t xml:space="preserve"> </w:t>
            </w:r>
            <w:proofErr w:type="spellStart"/>
            <w:r w:rsidRPr="0062663D">
              <w:rPr>
                <w:rFonts w:ascii="Montserrat Light" w:hAnsi="Montserrat Light"/>
              </w:rPr>
              <w:t>şi</w:t>
            </w:r>
            <w:proofErr w:type="spellEnd"/>
            <w:r w:rsidRPr="0062663D">
              <w:rPr>
                <w:rFonts w:ascii="Montserrat Light" w:hAnsi="Montserrat Light"/>
              </w:rPr>
              <w:t xml:space="preserve"> </w:t>
            </w:r>
            <w:proofErr w:type="spellStart"/>
            <w:r w:rsidRPr="0062663D">
              <w:rPr>
                <w:rFonts w:ascii="Montserrat Light" w:hAnsi="Montserrat Light"/>
              </w:rPr>
              <w:t>sociale</w:t>
            </w:r>
            <w:proofErr w:type="spellEnd"/>
            <w:r w:rsidRPr="0062663D">
              <w:rPr>
                <w:rFonts w:ascii="Montserrat Light" w:hAnsi="Montserrat Light"/>
              </w:rPr>
              <w:t xml:space="preserve"> </w:t>
            </w:r>
            <w:proofErr w:type="spellStart"/>
            <w:r w:rsidRPr="0062663D">
              <w:rPr>
                <w:rFonts w:ascii="Montserrat Light" w:hAnsi="Montserrat Light"/>
              </w:rPr>
              <w:t>moderne</w:t>
            </w:r>
            <w:proofErr w:type="spellEnd"/>
            <w:r w:rsidRPr="0062663D">
              <w:rPr>
                <w:rFonts w:ascii="Montserrat Light" w:hAnsi="Montserrat Light"/>
              </w:rPr>
              <w:t xml:space="preserve">, ca </w:t>
            </w:r>
            <w:proofErr w:type="spellStart"/>
            <w:r w:rsidRPr="0062663D">
              <w:rPr>
                <w:rFonts w:ascii="Montserrat Light" w:hAnsi="Montserrat Light"/>
              </w:rPr>
              <w:t>bază</w:t>
            </w:r>
            <w:proofErr w:type="spellEnd"/>
            <w:r w:rsidRPr="0062663D">
              <w:rPr>
                <w:rFonts w:ascii="Montserrat Light" w:hAnsi="Montserrat Light"/>
              </w:rPr>
              <w:t xml:space="preserve"> a </w:t>
            </w:r>
            <w:proofErr w:type="spellStart"/>
            <w:r w:rsidRPr="0062663D">
              <w:rPr>
                <w:rFonts w:ascii="Montserrat Light" w:hAnsi="Montserrat Light"/>
              </w:rPr>
              <w:t>dezvoltării</w:t>
            </w:r>
            <w:proofErr w:type="spellEnd"/>
            <w:r w:rsidRPr="0062663D">
              <w:rPr>
                <w:rFonts w:ascii="Montserrat Light" w:hAnsi="Montserrat Light"/>
              </w:rPr>
              <w:t xml:space="preserve"> </w:t>
            </w:r>
            <w:proofErr w:type="spellStart"/>
            <w:r w:rsidRPr="0062663D">
              <w:rPr>
                <w:rFonts w:ascii="Montserrat Light" w:hAnsi="Montserrat Light"/>
              </w:rPr>
              <w:t>economice</w:t>
            </w:r>
            <w:proofErr w:type="spellEnd"/>
            <w:r w:rsidRPr="0062663D">
              <w:rPr>
                <w:rFonts w:ascii="Montserrat Light" w:hAnsi="Montserrat Light"/>
              </w:rPr>
              <w:t xml:space="preserve"> </w:t>
            </w:r>
            <w:proofErr w:type="spellStart"/>
            <w:r w:rsidRPr="0062663D">
              <w:rPr>
                <w:rFonts w:ascii="Montserrat Light" w:hAnsi="Montserrat Light"/>
              </w:rPr>
              <w:t>şi</w:t>
            </w:r>
            <w:proofErr w:type="spellEnd"/>
            <w:r w:rsidRPr="0062663D">
              <w:rPr>
                <w:rFonts w:ascii="Montserrat Light" w:hAnsi="Montserrat Light"/>
              </w:rPr>
              <w:t xml:space="preserve"> </w:t>
            </w:r>
            <w:proofErr w:type="spellStart"/>
            <w:r w:rsidRPr="0062663D">
              <w:rPr>
                <w:rFonts w:ascii="Montserrat Light" w:hAnsi="Montserrat Light"/>
              </w:rPr>
              <w:t>sociale</w:t>
            </w:r>
            <w:proofErr w:type="spellEnd"/>
            <w:r w:rsidRPr="0062663D">
              <w:rPr>
                <w:rFonts w:ascii="Montserrat Light" w:hAnsi="Montserrat Light"/>
              </w:rPr>
              <w:t xml:space="preserve">, </w:t>
            </w:r>
            <w:proofErr w:type="spellStart"/>
            <w:r w:rsidRPr="0062663D">
              <w:rPr>
                <w:rFonts w:ascii="Montserrat Light" w:hAnsi="Montserrat Light"/>
              </w:rPr>
              <w:t>Prioritatea</w:t>
            </w:r>
            <w:proofErr w:type="spellEnd"/>
            <w:r w:rsidRPr="0062663D">
              <w:rPr>
                <w:rFonts w:ascii="Montserrat Light" w:hAnsi="Montserrat Light"/>
              </w:rPr>
              <w:t xml:space="preserve"> 3. </w:t>
            </w:r>
            <w:proofErr w:type="spellStart"/>
            <w:r w:rsidRPr="0062663D">
              <w:rPr>
                <w:rFonts w:ascii="Montserrat Light" w:hAnsi="Montserrat Light"/>
              </w:rPr>
              <w:t>Îmbunătăţirea</w:t>
            </w:r>
            <w:proofErr w:type="spellEnd"/>
            <w:r w:rsidRPr="0062663D">
              <w:rPr>
                <w:rFonts w:ascii="Montserrat Light" w:hAnsi="Montserrat Light"/>
              </w:rPr>
              <w:t xml:space="preserve"> </w:t>
            </w:r>
            <w:proofErr w:type="spellStart"/>
            <w:r w:rsidRPr="0062663D">
              <w:rPr>
                <w:rFonts w:ascii="Montserrat Light" w:hAnsi="Montserrat Light"/>
              </w:rPr>
              <w:t>dotării</w:t>
            </w:r>
            <w:proofErr w:type="spellEnd"/>
            <w:r w:rsidRPr="0062663D">
              <w:rPr>
                <w:rFonts w:ascii="Montserrat Light" w:hAnsi="Montserrat Light"/>
              </w:rPr>
              <w:t xml:space="preserve"> </w:t>
            </w:r>
            <w:proofErr w:type="spellStart"/>
            <w:r w:rsidRPr="0062663D">
              <w:rPr>
                <w:rFonts w:ascii="Montserrat Light" w:hAnsi="Montserrat Light"/>
              </w:rPr>
              <w:t>infrastructurale</w:t>
            </w:r>
            <w:proofErr w:type="spellEnd"/>
            <w:r w:rsidRPr="0062663D">
              <w:rPr>
                <w:rFonts w:ascii="Montserrat Light" w:hAnsi="Montserrat Light"/>
              </w:rPr>
              <w:t xml:space="preserve"> a </w:t>
            </w:r>
            <w:proofErr w:type="spellStart"/>
            <w:r w:rsidRPr="0062663D">
              <w:rPr>
                <w:rFonts w:ascii="Montserrat Light" w:hAnsi="Montserrat Light"/>
              </w:rPr>
              <w:t>judeţului</w:t>
            </w:r>
            <w:proofErr w:type="spellEnd"/>
            <w:r w:rsidRPr="0062663D">
              <w:rPr>
                <w:rFonts w:ascii="Montserrat Light" w:hAnsi="Montserrat Light"/>
              </w:rPr>
              <w:t xml:space="preserve"> </w:t>
            </w: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vederea</w:t>
            </w:r>
            <w:proofErr w:type="spellEnd"/>
            <w:r w:rsidRPr="0062663D">
              <w:rPr>
                <w:rFonts w:ascii="Montserrat Light" w:hAnsi="Montserrat Light"/>
              </w:rPr>
              <w:t xml:space="preserve"> </w:t>
            </w:r>
            <w:proofErr w:type="spellStart"/>
            <w:r w:rsidRPr="0062663D">
              <w:rPr>
                <w:rFonts w:ascii="Montserrat Light" w:hAnsi="Montserrat Light"/>
              </w:rPr>
              <w:t>creşterii</w:t>
            </w:r>
            <w:proofErr w:type="spellEnd"/>
            <w:r w:rsidRPr="0062663D">
              <w:rPr>
                <w:rFonts w:ascii="Montserrat Light" w:hAnsi="Montserrat Light"/>
              </w:rPr>
              <w:t xml:space="preserve"> </w:t>
            </w:r>
            <w:proofErr w:type="spellStart"/>
            <w:r w:rsidRPr="0062663D">
              <w:rPr>
                <w:rFonts w:ascii="Montserrat Light" w:hAnsi="Montserrat Light"/>
              </w:rPr>
              <w:t>accesibilităţii</w:t>
            </w:r>
            <w:proofErr w:type="spellEnd"/>
            <w:r w:rsidRPr="0062663D">
              <w:rPr>
                <w:rFonts w:ascii="Montserrat Light" w:hAnsi="Montserrat Light"/>
              </w:rPr>
              <w:t xml:space="preserve"> </w:t>
            </w:r>
            <w:proofErr w:type="spellStart"/>
            <w:r w:rsidRPr="0062663D">
              <w:rPr>
                <w:rFonts w:ascii="Montserrat Light" w:hAnsi="Montserrat Light"/>
              </w:rPr>
              <w:t>şi</w:t>
            </w:r>
            <w:proofErr w:type="spellEnd"/>
            <w:r w:rsidRPr="0062663D">
              <w:rPr>
                <w:rFonts w:ascii="Montserrat Light" w:hAnsi="Montserrat Light"/>
              </w:rPr>
              <w:t xml:space="preserve"> </w:t>
            </w:r>
            <w:proofErr w:type="spellStart"/>
            <w:r w:rsidRPr="0062663D">
              <w:rPr>
                <w:rFonts w:ascii="Montserrat Light" w:hAnsi="Montserrat Light"/>
              </w:rPr>
              <w:t>asigurării</w:t>
            </w:r>
            <w:proofErr w:type="spellEnd"/>
            <w:r w:rsidRPr="0062663D">
              <w:rPr>
                <w:rFonts w:ascii="Montserrat Light" w:hAnsi="Montserrat Light"/>
              </w:rPr>
              <w:t xml:space="preserve"> </w:t>
            </w:r>
            <w:proofErr w:type="spellStart"/>
            <w:r w:rsidRPr="0062663D">
              <w:rPr>
                <w:rFonts w:ascii="Montserrat Light" w:hAnsi="Montserrat Light"/>
              </w:rPr>
              <w:t>unei</w:t>
            </w:r>
            <w:proofErr w:type="spellEnd"/>
            <w:r w:rsidRPr="0062663D">
              <w:rPr>
                <w:rFonts w:ascii="Montserrat Light" w:hAnsi="Montserrat Light"/>
              </w:rPr>
              <w:t xml:space="preserve"> </w:t>
            </w:r>
            <w:proofErr w:type="spellStart"/>
            <w:r w:rsidRPr="0062663D">
              <w:rPr>
                <w:rFonts w:ascii="Montserrat Light" w:hAnsi="Montserrat Light"/>
              </w:rPr>
              <w:t>mai</w:t>
            </w:r>
            <w:proofErr w:type="spellEnd"/>
            <w:r w:rsidRPr="0062663D">
              <w:rPr>
                <w:rFonts w:ascii="Montserrat Light" w:hAnsi="Montserrat Light"/>
              </w:rPr>
              <w:t xml:space="preserve"> </w:t>
            </w:r>
            <w:proofErr w:type="spellStart"/>
            <w:r w:rsidRPr="0062663D">
              <w:rPr>
                <w:rFonts w:ascii="Montserrat Light" w:hAnsi="Montserrat Light"/>
              </w:rPr>
              <w:t>bune</w:t>
            </w:r>
            <w:proofErr w:type="spellEnd"/>
            <w:r w:rsidRPr="0062663D">
              <w:rPr>
                <w:rFonts w:ascii="Montserrat Light" w:hAnsi="Montserrat Light"/>
              </w:rPr>
              <w:t xml:space="preserve"> </w:t>
            </w:r>
            <w:proofErr w:type="spellStart"/>
            <w:r w:rsidRPr="0062663D">
              <w:rPr>
                <w:rFonts w:ascii="Montserrat Light" w:hAnsi="Montserrat Light"/>
              </w:rPr>
              <w:t>calităţi</w:t>
            </w:r>
            <w:proofErr w:type="spellEnd"/>
            <w:r w:rsidRPr="0062663D">
              <w:rPr>
                <w:rFonts w:ascii="Montserrat Light" w:hAnsi="Montserrat Light"/>
              </w:rPr>
              <w:t xml:space="preserve"> a </w:t>
            </w:r>
            <w:proofErr w:type="spellStart"/>
            <w:r w:rsidRPr="0062663D">
              <w:rPr>
                <w:rFonts w:ascii="Montserrat Light" w:hAnsi="Montserrat Light"/>
              </w:rPr>
              <w:t>vieţii</w:t>
            </w:r>
            <w:proofErr w:type="spellEnd"/>
            <w:r w:rsidRPr="0062663D">
              <w:rPr>
                <w:rFonts w:ascii="Montserrat Light" w:hAnsi="Montserrat Light"/>
              </w:rPr>
              <w:t xml:space="preserve">, </w:t>
            </w:r>
            <w:proofErr w:type="spellStart"/>
            <w:r w:rsidRPr="0062663D">
              <w:rPr>
                <w:rFonts w:ascii="Montserrat Light" w:hAnsi="Montserrat Light"/>
              </w:rPr>
              <w:t>Măsura</w:t>
            </w:r>
            <w:proofErr w:type="spellEnd"/>
            <w:r w:rsidRPr="0062663D">
              <w:rPr>
                <w:rFonts w:ascii="Montserrat Light" w:hAnsi="Montserrat Light"/>
              </w:rPr>
              <w:t xml:space="preserve"> </w:t>
            </w:r>
            <w:r w:rsidRPr="0062663D">
              <w:rPr>
                <w:rFonts w:ascii="Montserrat Light" w:hAnsi="Montserrat Light"/>
                <w:u w:val="single"/>
                <w:lang w:val="ro-RO"/>
              </w:rPr>
              <w:t>3</w:t>
            </w:r>
            <w:r w:rsidRPr="0062663D">
              <w:rPr>
                <w:rFonts w:ascii="Montserrat Light" w:hAnsi="Montserrat Light"/>
                <w:lang w:val="ro-RO"/>
              </w:rPr>
              <w:t>.2. Dezvoltarea altor infrastructuri critice pentru judeţ: reţele de utilităţi, infrastructura de educaţie, sănătate şi socială.</w:t>
            </w:r>
          </w:p>
          <w:p w14:paraId="4BDF72D7" w14:textId="5D4DEFC9" w:rsidR="000408FE" w:rsidRPr="0062663D" w:rsidRDefault="000408FE" w:rsidP="000408FE">
            <w:pPr>
              <w:contextualSpacing/>
              <w:jc w:val="both"/>
              <w:rPr>
                <w:rFonts w:ascii="Montserrat Light" w:hAnsi="Montserrat Light"/>
              </w:rPr>
            </w:pPr>
          </w:p>
        </w:tc>
      </w:tr>
      <w:tr w:rsidR="009F2146" w:rsidRPr="0062663D" w14:paraId="43550DA8" w14:textId="77777777" w:rsidTr="003C5B3C">
        <w:tc>
          <w:tcPr>
            <w:tcW w:w="9493" w:type="dxa"/>
            <w:gridSpan w:val="4"/>
          </w:tcPr>
          <w:p w14:paraId="44C48CA9" w14:textId="0CFA8CFE" w:rsidR="00416E46" w:rsidRPr="0062663D" w:rsidRDefault="004C5818" w:rsidP="005979FD">
            <w:pPr>
              <w:tabs>
                <w:tab w:val="left" w:pos="3456"/>
              </w:tabs>
              <w:jc w:val="both"/>
              <w:rPr>
                <w:rFonts w:ascii="Montserrat Light" w:hAnsi="Montserrat Light"/>
                <w:b/>
                <w:bCs/>
                <w:iCs/>
                <w:lang w:val="en-US"/>
              </w:rPr>
            </w:pPr>
            <w:proofErr w:type="spellStart"/>
            <w:r w:rsidRPr="0062663D">
              <w:rPr>
                <w:rFonts w:ascii="Montserrat Light" w:hAnsi="Montserrat Light"/>
                <w:b/>
                <w:bCs/>
                <w:iCs/>
                <w:lang w:val="en-US"/>
              </w:rPr>
              <w:t>Secțiunea</w:t>
            </w:r>
            <w:proofErr w:type="spellEnd"/>
            <w:r w:rsidRPr="0062663D">
              <w:rPr>
                <w:rFonts w:ascii="Montserrat Light" w:hAnsi="Montserrat Light"/>
                <w:b/>
                <w:bCs/>
                <w:iCs/>
                <w:lang w:val="en-US"/>
              </w:rPr>
              <w:t xml:space="preserve"> a 2-a - </w:t>
            </w:r>
            <w:bookmarkStart w:id="21" w:name="_Hlk48726064"/>
            <w:proofErr w:type="spellStart"/>
            <w:r w:rsidRPr="0062663D">
              <w:rPr>
                <w:rFonts w:ascii="Montserrat Light" w:hAnsi="Montserrat Light"/>
                <w:b/>
                <w:bCs/>
                <w:iCs/>
                <w:lang w:val="en-US"/>
              </w:rPr>
              <w:t>Fundamentare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tehnică</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respectiv</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cerințele</w:t>
            </w:r>
            <w:proofErr w:type="spellEnd"/>
            <w:r w:rsidRPr="0062663D">
              <w:rPr>
                <w:rFonts w:ascii="Montserrat Light" w:hAnsi="Montserrat Light"/>
                <w:b/>
                <w:bCs/>
                <w:iCs/>
                <w:lang w:val="en-US"/>
              </w:rPr>
              <w:t xml:space="preserve"> de </w:t>
            </w:r>
            <w:proofErr w:type="spellStart"/>
            <w:r w:rsidRPr="0062663D">
              <w:rPr>
                <w:rFonts w:ascii="Montserrat Light" w:hAnsi="Montserrat Light"/>
                <w:b/>
                <w:bCs/>
                <w:iCs/>
                <w:lang w:val="en-US"/>
              </w:rPr>
              <w:t>natu</w:t>
            </w:r>
            <w:r w:rsidR="00A24B33" w:rsidRPr="0062663D">
              <w:rPr>
                <w:rFonts w:ascii="Montserrat Light" w:hAnsi="Montserrat Light"/>
                <w:b/>
                <w:bCs/>
                <w:iCs/>
                <w:lang w:val="en-US"/>
              </w:rPr>
              <w:t>r</w:t>
            </w:r>
            <w:r w:rsidRPr="0062663D">
              <w:rPr>
                <w:rFonts w:ascii="Montserrat Light" w:hAnsi="Montserrat Light"/>
                <w:b/>
                <w:bCs/>
                <w:iCs/>
                <w:lang w:val="en-US"/>
              </w:rPr>
              <w:t>ă</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tehnică</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economică</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juridică</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posibilități</w:t>
            </w:r>
            <w:proofErr w:type="spellEnd"/>
            <w:r w:rsidRPr="0062663D">
              <w:rPr>
                <w:rFonts w:ascii="Montserrat Light" w:hAnsi="Montserrat Light"/>
                <w:b/>
                <w:bCs/>
                <w:iCs/>
                <w:lang w:val="en-US"/>
              </w:rPr>
              <w:t xml:space="preserve"> de </w:t>
            </w:r>
            <w:proofErr w:type="spellStart"/>
            <w:r w:rsidRPr="0062663D">
              <w:rPr>
                <w:rFonts w:ascii="Montserrat Light" w:hAnsi="Montserrat Light"/>
                <w:b/>
                <w:bCs/>
                <w:iCs/>
                <w:lang w:val="en-US"/>
              </w:rPr>
              <w:t>realizare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în</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condiții</w:t>
            </w:r>
            <w:proofErr w:type="spellEnd"/>
            <w:r w:rsidRPr="0062663D">
              <w:rPr>
                <w:rFonts w:ascii="Montserrat Light" w:hAnsi="Montserrat Light"/>
                <w:b/>
                <w:bCs/>
                <w:iCs/>
                <w:lang w:val="en-US"/>
              </w:rPr>
              <w:t xml:space="preserve"> de </w:t>
            </w:r>
            <w:proofErr w:type="spellStart"/>
            <w:r w:rsidRPr="0062663D">
              <w:rPr>
                <w:rFonts w:ascii="Montserrat Light" w:hAnsi="Montserrat Light"/>
                <w:b/>
                <w:bCs/>
                <w:iCs/>
                <w:lang w:val="en-US"/>
              </w:rPr>
              <w:t>utilitate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legalitate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regularitate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eficiență</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eficacitate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și</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economicitate</w:t>
            </w:r>
            <w:bookmarkEnd w:id="21"/>
            <w:proofErr w:type="spellEnd"/>
            <w:r w:rsidRPr="0062663D">
              <w:rPr>
                <w:rFonts w:ascii="Montserrat Light" w:hAnsi="Montserrat Light"/>
                <w:b/>
                <w:bCs/>
                <w:iCs/>
                <w:lang w:val="en-US"/>
              </w:rPr>
              <w:t xml:space="preserve">: </w:t>
            </w:r>
          </w:p>
        </w:tc>
      </w:tr>
      <w:tr w:rsidR="003E3253" w:rsidRPr="0062663D" w14:paraId="58096F60" w14:textId="77777777" w:rsidTr="003C5B3C">
        <w:tc>
          <w:tcPr>
            <w:tcW w:w="9493" w:type="dxa"/>
            <w:gridSpan w:val="4"/>
          </w:tcPr>
          <w:p w14:paraId="313C7CF0" w14:textId="77777777" w:rsidR="00931E80" w:rsidRPr="0062663D" w:rsidRDefault="00931E80" w:rsidP="006969B7">
            <w:pPr>
              <w:ind w:right="-1"/>
              <w:jc w:val="both"/>
              <w:rPr>
                <w:rFonts w:ascii="Montserrat Light" w:hAnsi="Montserrat Light"/>
                <w:lang w:val="ro-RO"/>
              </w:rPr>
            </w:pPr>
            <w:r w:rsidRPr="0062663D">
              <w:rPr>
                <w:rFonts w:ascii="Montserrat Light" w:hAnsi="Montserrat Light" w:cs="Times New Roman"/>
                <w:lang w:val="en-US"/>
              </w:rPr>
              <w:t>Consiliul Jude</w:t>
            </w:r>
            <w:r w:rsidRPr="0062663D">
              <w:rPr>
                <w:rFonts w:ascii="Montserrat Light" w:hAnsi="Montserrat Light" w:cs="Times New Roman"/>
                <w:lang w:val="ro-RO"/>
              </w:rPr>
              <w:t xml:space="preserve">tean Cluj implementează proiectul „Reabilitarea si modernizarea cladirii atelierelor din cadrul Scolii Gimnaziale Speciale pentru </w:t>
            </w:r>
            <w:proofErr w:type="gramStart"/>
            <w:r w:rsidRPr="0062663D">
              <w:rPr>
                <w:rFonts w:ascii="Montserrat Light" w:hAnsi="Montserrat Light" w:cs="Times New Roman"/>
                <w:lang w:val="ro-RO"/>
              </w:rPr>
              <w:t>Deficiienți  de</w:t>
            </w:r>
            <w:proofErr w:type="gramEnd"/>
            <w:r w:rsidRPr="0062663D">
              <w:rPr>
                <w:rFonts w:ascii="Montserrat Light" w:hAnsi="Montserrat Light" w:cs="Times New Roman"/>
                <w:lang w:val="ro-RO"/>
              </w:rPr>
              <w:t xml:space="preserve"> Auz „Kozmutza Flóra” prin contractul de finantare nr. 4953/05.11.2019. Proiectul este finantat prin Programul Operational Regional 2014-2020, </w:t>
            </w:r>
            <w:r w:rsidRPr="0062663D">
              <w:rPr>
                <w:rFonts w:ascii="Montserrat Light" w:hAnsi="Montserrat Light"/>
                <w:lang w:val="ro-RO"/>
              </w:rPr>
              <w:t xml:space="preserve">Axa prioritară 10 din POR 2014 - 2020 și se referă la </w:t>
            </w:r>
            <w:r w:rsidRPr="0062663D">
              <w:rPr>
                <w:rFonts w:ascii="Montserrat Light" w:hAnsi="Montserrat Light"/>
                <w:i/>
                <w:lang w:val="ro-RO"/>
              </w:rPr>
              <w:t>Îmbunătățirea infrastructurii educaționale</w:t>
            </w:r>
            <w:r w:rsidRPr="0062663D">
              <w:rPr>
                <w:rFonts w:ascii="Montserrat Light" w:hAnsi="Montserrat Light"/>
                <w:lang w:val="ro-RO"/>
              </w:rPr>
              <w:t>, iar Prioritatea de investiții 10.1 la Investițiile în educație, și formare, inclusiv în formare profesională, pentru dobândirea de competențe și învățare pe tot parcursul vieții prin dezvoltarea infrastructurilor de educație și formare.</w:t>
            </w:r>
          </w:p>
          <w:p w14:paraId="0CE4D38F" w14:textId="77777777" w:rsidR="00931E80" w:rsidRPr="0062663D" w:rsidRDefault="00931E80" w:rsidP="006969B7">
            <w:pPr>
              <w:jc w:val="both"/>
              <w:rPr>
                <w:rFonts w:ascii="Montserrat Light" w:hAnsi="Montserrat Light"/>
                <w:bCs/>
                <w:lang w:val="ro-RO"/>
              </w:rPr>
            </w:pPr>
            <w:r w:rsidRPr="0062663D">
              <w:rPr>
                <w:rFonts w:ascii="Montserrat Light" w:hAnsi="Montserrat Light" w:cs="Cambria"/>
                <w:lang w:val="ro-RO"/>
              </w:rPr>
              <w:t xml:space="preserve">Prin Hotărârea Consiliului Județean Cluj nr. 38 din 19 februarie 2018 </w:t>
            </w:r>
            <w:r w:rsidRPr="0062663D">
              <w:rPr>
                <w:rFonts w:ascii="Montserrat Light" w:hAnsi="Montserrat Light"/>
                <w:lang w:val="ro-RO"/>
              </w:rPr>
              <w:t xml:space="preserve">                                                                                                                                              s-a aprobat proiectul </w:t>
            </w:r>
            <w:r w:rsidRPr="0062663D">
              <w:rPr>
                <w:rFonts w:ascii="Montserrat Light" w:hAnsi="Montserrat Light"/>
                <w:i/>
                <w:lang w:val="ro-RO"/>
              </w:rPr>
              <w:t>”</w:t>
            </w:r>
            <w:r w:rsidRPr="0062663D">
              <w:rPr>
                <w:rFonts w:ascii="Montserrat Light" w:hAnsi="Montserrat Light"/>
                <w:bCs/>
                <w:lang w:val="ro-RO"/>
              </w:rPr>
              <w:t xml:space="preserve">Reabilitarea și modernizarea clădirii atelierelor din cadrul Școlii </w:t>
            </w:r>
          </w:p>
          <w:p w14:paraId="4446C8BD" w14:textId="64E8848C" w:rsidR="00931E80" w:rsidRPr="0062663D" w:rsidRDefault="00931E80" w:rsidP="006969B7">
            <w:pPr>
              <w:jc w:val="both"/>
              <w:rPr>
                <w:rFonts w:ascii="Montserrat Light" w:hAnsi="Montserrat Light"/>
                <w:lang w:val="ro-RO"/>
              </w:rPr>
            </w:pPr>
            <w:r w:rsidRPr="0062663D">
              <w:rPr>
                <w:rFonts w:ascii="Montserrat Light" w:hAnsi="Montserrat Light"/>
                <w:bCs/>
                <w:lang w:val="ro-RO"/>
              </w:rPr>
              <w:t>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i/>
                <w:lang w:val="ro-RO"/>
              </w:rPr>
              <w:t xml:space="preserve">” </w:t>
            </w:r>
            <w:r w:rsidRPr="0062663D">
              <w:rPr>
                <w:rFonts w:ascii="Montserrat Light" w:hAnsi="Montserrat Light"/>
                <w:lang w:val="ro-RO"/>
              </w:rPr>
              <w:t>și a cheltuielilor legate de proiect, cu o valoare totală de 4.841.754,72 lei (TVA inclus), valoarea eligibilă fiind de 3.868.021,07 lei (TVA inclus). Valoarea eligibilă a fost stabilită în conformitate cu prevederile Ghidului Solicitantului și reprezintă produsul dintre numărul de copii înscriși la Școala Gimnazială pentru Deficienți de Auz Kozmutza Flora în anul depunerii proiectului (2018), respectiv 120 elevi, și valoarea de 7.7700 euro/elev.</w:t>
            </w:r>
          </w:p>
          <w:p w14:paraId="062D2816" w14:textId="77777777" w:rsidR="003E4CA7" w:rsidRPr="0062663D" w:rsidRDefault="003E4CA7" w:rsidP="006969B7">
            <w:pPr>
              <w:jc w:val="both"/>
              <w:rPr>
                <w:rFonts w:ascii="Montserrat Light" w:hAnsi="Montserrat Light"/>
                <w:lang w:val="ro-RO"/>
              </w:rPr>
            </w:pPr>
            <w:r w:rsidRPr="0062663D">
              <w:rPr>
                <w:rFonts w:ascii="Montserrat Light" w:hAnsi="Montserrat Light"/>
                <w:lang w:val="ro-RO"/>
              </w:rPr>
              <w:lastRenderedPageBreak/>
              <w:t xml:space="preserve">Pe parcursul implementării proiectului, urmare a necesității actualizării prețurilor din documentația tehnică elaborată în anul 2018, </w:t>
            </w:r>
            <w:r w:rsidRPr="0062663D">
              <w:rPr>
                <w:rFonts w:ascii="Montserrat Light" w:hAnsi="Montserrat Light"/>
                <w:bCs/>
                <w:lang w:val="ro-RO"/>
              </w:rPr>
              <w:t xml:space="preserve">valoarea totală a proiectului si contributia Consiliului Judetean Cluj la cheltuielile eligibile ale proiectului a fost majorată ca urmare a actualizarii Devizului general al investitiei, prin mai multe Hotărâri ale Consiliului Județean Cluj, astfel : </w:t>
            </w:r>
          </w:p>
          <w:p w14:paraId="7A4D651E" w14:textId="77777777" w:rsidR="003E4CA7" w:rsidRPr="0062663D" w:rsidRDefault="003E4CA7" w:rsidP="006969B7">
            <w:pPr>
              <w:jc w:val="both"/>
              <w:rPr>
                <w:rFonts w:ascii="Montserrat Light" w:hAnsi="Montserrat Light"/>
                <w:lang w:val="ro-RO"/>
              </w:rPr>
            </w:pPr>
          </w:p>
          <w:p w14:paraId="6A8FC13E" w14:textId="59CA40FC" w:rsidR="00931E80" w:rsidRPr="0062663D" w:rsidRDefault="003E4CA7" w:rsidP="006969B7">
            <w:pPr>
              <w:jc w:val="both"/>
              <w:rPr>
                <w:rFonts w:ascii="Montserrat Light" w:hAnsi="Montserrat Light"/>
                <w:lang w:val="ro-RO"/>
              </w:rPr>
            </w:pPr>
            <w:r w:rsidRPr="0062663D">
              <w:rPr>
                <w:rFonts w:ascii="Montserrat Light" w:hAnsi="Montserrat Light"/>
                <w:lang w:val="ro-RO"/>
              </w:rPr>
              <w:t xml:space="preserve">- </w:t>
            </w:r>
            <w:r w:rsidR="00931E80" w:rsidRPr="0062663D">
              <w:rPr>
                <w:rFonts w:ascii="Montserrat Light" w:hAnsi="Montserrat Light"/>
                <w:lang w:val="ro-RO"/>
              </w:rPr>
              <w:t xml:space="preserve">Prin </w:t>
            </w:r>
            <w:r w:rsidR="00931E80" w:rsidRPr="0062663D">
              <w:rPr>
                <w:rFonts w:ascii="Montserrat Light" w:hAnsi="Montserrat Light" w:cs="Cambria"/>
                <w:lang w:val="ro-RO"/>
              </w:rPr>
              <w:t xml:space="preserve">Hotărârea Consiliului Județean Cluj nr. 30/20 februarie 2020 privind modificarea Hotărârii Consiliului Județean Cluj nr. 38/2018 pentru aprobarea Proiectului </w:t>
            </w:r>
            <w:r w:rsidR="00931E80" w:rsidRPr="0062663D">
              <w:rPr>
                <w:rFonts w:ascii="Montserrat Light" w:hAnsi="Montserrat Light"/>
                <w:i/>
                <w:lang w:val="ro-RO"/>
              </w:rPr>
              <w:t>”</w:t>
            </w:r>
            <w:r w:rsidR="00931E80" w:rsidRPr="0062663D">
              <w:rPr>
                <w:rFonts w:ascii="Montserrat Light" w:hAnsi="Montserrat Light"/>
                <w:bCs/>
                <w:lang w:val="ro-RO"/>
              </w:rPr>
              <w:t>Reabilitarea și modernizarea clădirii atelierelor din cadrul Școlii Gimnaziale Speciale pentru Deficienți de Auz "Kozmutza Fl</w:t>
            </w:r>
            <w:r w:rsidR="00931E80" w:rsidRPr="0062663D">
              <w:rPr>
                <w:rFonts w:ascii="Montserrat Light" w:hAnsi="Montserrat Light" w:cs="Cambria"/>
                <w:bCs/>
                <w:lang w:val="ro-RO"/>
              </w:rPr>
              <w:t>ór</w:t>
            </w:r>
            <w:r w:rsidR="00931E80" w:rsidRPr="0062663D">
              <w:rPr>
                <w:rFonts w:ascii="Montserrat Light" w:hAnsi="Montserrat Light"/>
                <w:bCs/>
                <w:lang w:val="ro-RO"/>
              </w:rPr>
              <w:t xml:space="preserve">a, valoarea totala a proiectului si contibutia Consiliului Judetean Cluj la cheltuielile eligibile ale proiectului a fost majorată ca urmare a actualizarii Devizului general al investitiei.   </w:t>
            </w:r>
          </w:p>
          <w:p w14:paraId="27F54569" w14:textId="77777777" w:rsidR="00931E80" w:rsidRPr="0062663D" w:rsidRDefault="00931E80" w:rsidP="006969B7">
            <w:pPr>
              <w:contextualSpacing/>
              <w:jc w:val="both"/>
              <w:rPr>
                <w:rFonts w:ascii="Montserrat Light" w:hAnsi="Montserrat Light"/>
                <w:color w:val="000000" w:themeColor="text1"/>
                <w:lang w:val="ro-RO"/>
              </w:rPr>
            </w:pPr>
            <w:r w:rsidRPr="0062663D">
              <w:rPr>
                <w:rFonts w:ascii="Montserrat Light" w:hAnsi="Montserrat Light"/>
                <w:bCs/>
                <w:lang w:val="ro-RO"/>
              </w:rPr>
              <w:t>In devizul actualizat in anul 2020, valoarea totală a investiței este de 5.091.812,35 lei exclusiv TVA; 6.050.499.499,35 lei cu TVA, din care C+M: 3.859.671,70 lei exclusiv TVA; 4.593.009,31 lei cu TVA.</w:t>
            </w:r>
          </w:p>
          <w:p w14:paraId="0774977A" w14:textId="14990572" w:rsidR="00931E80" w:rsidRPr="0062663D" w:rsidRDefault="003E4CA7" w:rsidP="006969B7">
            <w:pPr>
              <w:contextualSpacing/>
              <w:jc w:val="both"/>
              <w:rPr>
                <w:rFonts w:ascii="Montserrat Light" w:hAnsi="Montserrat Light"/>
                <w:color w:val="000000" w:themeColor="text1"/>
                <w:lang w:val="ro-RO"/>
              </w:rPr>
            </w:pPr>
            <w:r w:rsidRPr="0062663D">
              <w:rPr>
                <w:rFonts w:ascii="Montserrat Light" w:hAnsi="Montserrat Light"/>
                <w:color w:val="000000" w:themeColor="text1"/>
                <w:lang w:val="ro-RO"/>
              </w:rPr>
              <w:t xml:space="preserve">- </w:t>
            </w:r>
            <w:r w:rsidR="00931E80" w:rsidRPr="0062663D">
              <w:rPr>
                <w:rFonts w:ascii="Montserrat Light" w:hAnsi="Montserrat Light"/>
                <w:color w:val="000000" w:themeColor="text1"/>
                <w:lang w:val="ro-RO"/>
              </w:rPr>
              <w:t xml:space="preserve">În anul 2022, s-a actualizat valoarea totală a investiţiei, urmare a necesitatii lansarii achizitiei de dotari, deoarece documentatia tehnica elaborata in anul 2018 nu mai corespundea din punct de vedere tehnic cu preturile practicate in anul 2022. </w:t>
            </w:r>
          </w:p>
          <w:p w14:paraId="1EE3DDFE" w14:textId="77777777" w:rsidR="00931E80" w:rsidRPr="0062663D" w:rsidRDefault="00931E80" w:rsidP="006969B7">
            <w:pPr>
              <w:contextualSpacing/>
              <w:jc w:val="both"/>
              <w:rPr>
                <w:rFonts w:ascii="Montserrat Light" w:hAnsi="Montserrat Light"/>
                <w:bCs/>
                <w:lang w:val="ro-RO"/>
              </w:rPr>
            </w:pPr>
            <w:r w:rsidRPr="0062663D">
              <w:rPr>
                <w:rFonts w:ascii="Montserrat Light" w:hAnsi="Montserrat Light"/>
                <w:color w:val="000000" w:themeColor="text1"/>
                <w:lang w:val="ro-RO"/>
              </w:rPr>
              <w:t>Astfel prin Hotărârea Consiliului Județean Cluj nr. 101/26 mai 2022 pentru modificarea Hotărârii Consiliului Județean Cluj nr. 38/2018 privind aprobarea Proiectului  „</w:t>
            </w:r>
            <w:r w:rsidRPr="0062663D">
              <w:rPr>
                <w:rFonts w:ascii="Montserrat Light" w:hAnsi="Montserrat Light"/>
                <w:bCs/>
                <w:lang w:val="ro-RO"/>
              </w:rPr>
              <w:t>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 xml:space="preserve">a” și a cheltuielilor legate de proiect, valoarea totală a proiectului a crescut la  6.182.240,68 lei (inclusiv TVA), valoarea eligibilă 3.868.021,07 lei, contribuția proprie a Judetului Cluj fiind de 77.360,42 lei (2% din valoarea eligibiă a proiectului) și 2.314.219,61 lei valoare neeligibilă (inclusiv TVA). </w:t>
            </w:r>
          </w:p>
          <w:p w14:paraId="3B11ADC2" w14:textId="743C81AD" w:rsidR="00931E80" w:rsidRPr="0062663D" w:rsidRDefault="00931E80" w:rsidP="006969B7">
            <w:pPr>
              <w:contextualSpacing/>
              <w:jc w:val="both"/>
              <w:rPr>
                <w:rFonts w:ascii="Montserrat Light" w:hAnsi="Montserrat Light"/>
                <w:color w:val="000000" w:themeColor="text1"/>
                <w:lang w:val="ro-RO"/>
              </w:rPr>
            </w:pPr>
            <w:r w:rsidRPr="0062663D">
              <w:rPr>
                <w:rFonts w:ascii="Montserrat Light" w:hAnsi="Montserrat Light"/>
                <w:color w:val="000000" w:themeColor="text1"/>
                <w:lang w:val="ro-RO"/>
              </w:rPr>
              <w:t xml:space="preserve"> În data de 03.07.2020  a fost semnat contractul de lucrări nr. 22659/188/02.07.2020 între UAT Județul Cluj și CONSTRUCT MAPCOM SRL., în valoare de 3.320.702,24  lei, exclusiv TVA.</w:t>
            </w:r>
          </w:p>
          <w:p w14:paraId="3412194C" w14:textId="4D7EE4F8" w:rsidR="00931E80" w:rsidRPr="0062663D" w:rsidRDefault="00931E80" w:rsidP="00C76627">
            <w:pPr>
              <w:pStyle w:val="Listparagraf"/>
              <w:numPr>
                <w:ilvl w:val="0"/>
                <w:numId w:val="45"/>
              </w:numPr>
              <w:autoSpaceDE w:val="0"/>
              <w:autoSpaceDN w:val="0"/>
              <w:adjustRightInd w:val="0"/>
              <w:spacing w:line="276" w:lineRule="auto"/>
              <w:contextualSpacing/>
              <w:jc w:val="both"/>
              <w:rPr>
                <w:rFonts w:ascii="Montserrat Light" w:hAnsi="Montserrat Light"/>
                <w:noProof/>
                <w:snapToGrid w:val="0"/>
                <w:color w:val="000000" w:themeColor="text1"/>
                <w:lang w:val="ro-RO"/>
              </w:rPr>
            </w:pPr>
            <w:r w:rsidRPr="0062663D">
              <w:rPr>
                <w:rFonts w:ascii="Montserrat Light" w:hAnsi="Montserrat Light"/>
                <w:color w:val="000000" w:themeColor="text1"/>
                <w:lang w:val="ro-RO"/>
              </w:rPr>
              <w:t xml:space="preserve">Pe parcursul executării lucrărilor au existat situații care au necesitat clarificări din partea proiectantului prin emiterea de dispozitii de șantier. Modificările </w:t>
            </w:r>
            <w:r w:rsidRPr="0062663D">
              <w:rPr>
                <w:rFonts w:ascii="Montserrat Light" w:hAnsi="Montserrat Light"/>
                <w:noProof/>
                <w:snapToGrid w:val="0"/>
                <w:color w:val="000000" w:themeColor="text1"/>
                <w:lang w:val="ro-RO"/>
              </w:rPr>
              <w:t>vizează adaptări la situația din teren, respectiv modificarea detaliului de imbinare a capriorilor la coamă, înlocuirea conductoarelor cu întărziere la propagarea flăcării cu conductoare cu întărziere la propagarea flăcării și fără halogen conform normativului 17, păstrarea aparentă a texturii cărămizii pe anumite porțiuni, suplimentarea articolului de deviz confecționare +montare grinzi metalice in condiții dificile din profile metalice cu cantitatea de 4500 kg, executare tavan din gips carton rezistent la foc in zona CT, amenajări exterioare preluare ape meteorice, executare dren exterior în lungul trotuarului, pe lângă clădire și o rigolă transversală pe trotuar, în partea de sus a intrării în incinta școlii. Toate modificările ce vizează dispozițiile de șantier au fost încadrate ca fiind modificări nesubstanțiale – modificări cu valoare scăzută, valoarea cumulată a acestora fiind de 496.353,22 lei fără TVA, respectiv 14,94 % (ponderea valorică a modificărilor succesive este sub pragul valoric maximal de 15 %, impus de art 7 alin. (1) din Legea 98/2016).</w:t>
            </w:r>
          </w:p>
          <w:p w14:paraId="7F86B478" w14:textId="77777777" w:rsidR="00C76627" w:rsidRPr="0062663D" w:rsidRDefault="00C76627" w:rsidP="00C76627">
            <w:pPr>
              <w:pStyle w:val="Listparagraf"/>
              <w:numPr>
                <w:ilvl w:val="0"/>
                <w:numId w:val="45"/>
              </w:numPr>
              <w:autoSpaceDE w:val="0"/>
              <w:autoSpaceDN w:val="0"/>
              <w:adjustRightInd w:val="0"/>
              <w:contextualSpacing/>
              <w:jc w:val="both"/>
              <w:rPr>
                <w:rFonts w:ascii="Montserrat Light" w:hAnsi="Montserrat Light"/>
                <w:noProof/>
                <w:snapToGrid w:val="0"/>
                <w:color w:val="000000" w:themeColor="text1"/>
                <w:lang w:val="ro-RO"/>
              </w:rPr>
            </w:pPr>
            <w:r w:rsidRPr="0062663D">
              <w:rPr>
                <w:rFonts w:ascii="Montserrat Light" w:hAnsi="Montserrat Light"/>
                <w:noProof/>
                <w:snapToGrid w:val="0"/>
                <w:color w:val="000000" w:themeColor="text1"/>
                <w:lang w:val="ro-RO"/>
              </w:rPr>
              <w:t xml:space="preserve">Contractul de lucrări nr. </w:t>
            </w:r>
            <w:r w:rsidRPr="0062663D">
              <w:rPr>
                <w:rFonts w:ascii="Montserrat Light" w:hAnsi="Montserrat Light"/>
                <w:color w:val="000000" w:themeColor="text1"/>
                <w:lang w:val="ro-RO"/>
              </w:rPr>
              <w:t xml:space="preserve">22659/188/02.07.2020 prevede în Clauza 4 Obiectul și prețul contractului, Sub-clauza 4.2.3 ajustarea prețurilor “ Prețul contractului se poate ajusta, prin acordul de voință al părților, consemnat într-un act adițional </w:t>
            </w:r>
            <w:r w:rsidRPr="0062663D">
              <w:rPr>
                <w:rFonts w:ascii="Montserrat Light" w:hAnsi="Montserrat Light"/>
                <w:color w:val="000000" w:themeColor="text1"/>
                <w:lang w:val="ro-RO"/>
              </w:rPr>
              <w:lastRenderedPageBreak/>
              <w:t>la contract”. Pentru lucrarile executate de SC MAPCOM CONSTRUT SRL , până în prezent s-a decontat suma de 4.729.662,80 lei fără TVA, din care 912.607,34 lei fara TVA , care  reprezenta ajustarea aferentă celor 13 situații  de lucrări înaintate.  Prin Hotărârile  Consiliului Județean Cluj nr. 8/31 ianuarie 2023, și 95/29 mai 2023 pentru modificarea Hotărârii Consiliului Județean Cluj nr. 38/2018 privind aprobarea Proiectului  „</w:t>
            </w:r>
            <w:r w:rsidRPr="0062663D">
              <w:rPr>
                <w:rFonts w:ascii="Montserrat Light" w:hAnsi="Montserrat Light"/>
                <w:bCs/>
                <w:lang w:val="ro-RO"/>
              </w:rPr>
              <w:t>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 xml:space="preserve">a” și a cheltuielilor legate de proiect, a fost aprobata suma de 814.226,83 lei fara TVA. </w:t>
            </w:r>
          </w:p>
          <w:p w14:paraId="6DC66770" w14:textId="77777777" w:rsidR="00C76627" w:rsidRPr="0062663D" w:rsidRDefault="00C76627" w:rsidP="00C76627">
            <w:pPr>
              <w:pStyle w:val="Listparagraf"/>
              <w:numPr>
                <w:ilvl w:val="0"/>
                <w:numId w:val="45"/>
              </w:numPr>
              <w:tabs>
                <w:tab w:val="left" w:pos="3456"/>
              </w:tabs>
              <w:autoSpaceDE w:val="0"/>
              <w:autoSpaceDN w:val="0"/>
              <w:adjustRightInd w:val="0"/>
              <w:contextualSpacing/>
              <w:jc w:val="both"/>
              <w:rPr>
                <w:rFonts w:ascii="Montserrat Light" w:hAnsi="Montserrat Light"/>
                <w:noProof/>
                <w:lang w:val="ro-RO"/>
              </w:rPr>
            </w:pPr>
            <w:r w:rsidRPr="0062663D">
              <w:rPr>
                <w:rFonts w:ascii="Montserrat Light" w:hAnsi="Montserrat Light"/>
                <w:bCs/>
                <w:lang w:val="ro-RO"/>
              </w:rPr>
              <w:t>Ulterior aprobarii ce</w:t>
            </w:r>
            <w:r w:rsidRPr="0062663D">
              <w:rPr>
                <w:rFonts w:ascii="Montserrat Light" w:hAnsi="Montserrat Light"/>
                <w:color w:val="000000" w:themeColor="text1"/>
                <w:lang w:val="ro-RO"/>
              </w:rPr>
              <w:t xml:space="preserve">lor două Hotărâri ale Consiliului Județean Cluj, pentru suma de 814.226,83 lei (fara TVA),  și încheierea actelor  adiționale nr.6 si 7  la pentru majorarea valorii  contractului de lucrări, </w:t>
            </w:r>
            <w:r w:rsidRPr="0062663D">
              <w:rPr>
                <w:rFonts w:ascii="Montserrat Light" w:hAnsi="Montserrat Light"/>
                <w:noProof/>
                <w:lang w:val="ro-RO"/>
              </w:rPr>
              <w:t xml:space="preserve">a fost identificată o eroare de calcul privind valoarea totală a ajustărilor, ce trebuia aplicate ,  în sensul că în loc de 814.226,83 lei fara TVA , contractul de lucrări pentru situațiile de lucrări nr.6-13 depuse trebuia suplimentată cu suma de 912.607,34  lei fără  TVA, cu o diferenta in plus de 98.380,51 lei (faraTVA). </w:t>
            </w:r>
          </w:p>
          <w:p w14:paraId="6F7B19AA" w14:textId="77777777" w:rsidR="00C76627" w:rsidRPr="0062663D" w:rsidRDefault="00C76627" w:rsidP="00C76627">
            <w:pPr>
              <w:pStyle w:val="Listparagraf"/>
              <w:numPr>
                <w:ilvl w:val="0"/>
                <w:numId w:val="45"/>
              </w:numPr>
              <w:tabs>
                <w:tab w:val="left" w:pos="3456"/>
              </w:tabs>
              <w:autoSpaceDE w:val="0"/>
              <w:autoSpaceDN w:val="0"/>
              <w:adjustRightInd w:val="0"/>
              <w:contextualSpacing/>
              <w:jc w:val="both"/>
              <w:rPr>
                <w:rFonts w:ascii="Montserrat Light" w:hAnsi="Montserrat Light"/>
                <w:noProof/>
                <w:lang w:val="ro-RO"/>
              </w:rPr>
            </w:pPr>
            <w:r w:rsidRPr="0062663D">
              <w:rPr>
                <w:rFonts w:ascii="Montserrat Light" w:hAnsi="Montserrat Light"/>
                <w:noProof/>
                <w:lang w:val="ro-RO"/>
              </w:rPr>
              <w:t xml:space="preserve">Diferenta de 98.380,51 lei (fara TVA) reprezintă suma care trebuia reținută din valoarea  situației de lucrări nr. 8  depusă de constructor, în condițiile în care pentru situția de lucrări nr.6 și 7 au fost plătite ajustări în valoare de 180.864,82 lei, cu 98.380,51 lei in plus, deoarece la data depunerii celor două situații, indicii de cost în construcții nu erau cei definitivi pe baza cărora s-a calculat valoarea ajustării. Ulterior, după apariția în Buletinul statistic de prețuri a indicilor de cost finali aferenți perioadelor pentru care s-au decontat lucrări prin SL 6 și SL 7, a rezultat că față de cei 180.864,82 lei plătiti, constructorului îi revine suma de 82.484,30 lei, iar diferența de 98.380,51 plătită în plus  trebuie reținută din următoarea situație de lucrări -  respectiv SL 8, ceea ce s-a și întâmplat. Eroarea de calcul , se datoreaza faptului, că la calcularea valorii ajustărilor, pentru fiecare situatie de lucrari in parte, la intocmirea Hotararilor de Consiliu Judetean Cluj,  suma de 98.380,51 lei, a fost scăzută ca sumă datorată de constructor de două ori (de la Situația de lucrări nr. 6-7 și încă o dată din Situația de lucrări nr.8 ), rezultând la final valoarea totală a ajustărilor de 814.226.83 lei   în loc de 912.607,34   lei, valoarea corecta cu care trebuie majorata valoarea contractului de lucrari. </w:t>
            </w:r>
          </w:p>
          <w:p w14:paraId="65DC7F23" w14:textId="439C1D66" w:rsidR="00967881" w:rsidRPr="0062663D" w:rsidRDefault="00C76627" w:rsidP="00967881">
            <w:pPr>
              <w:autoSpaceDE w:val="0"/>
              <w:autoSpaceDN w:val="0"/>
              <w:adjustRightInd w:val="0"/>
              <w:jc w:val="both"/>
              <w:rPr>
                <w:rFonts w:ascii="Montserrat Light" w:hAnsi="Montserrat Light"/>
                <w:noProof/>
                <w:lang w:val="ro-RO"/>
              </w:rPr>
            </w:pPr>
            <w:r w:rsidRPr="0062663D">
              <w:rPr>
                <w:rFonts w:ascii="Montserrat Light" w:hAnsi="Montserrat Light"/>
                <w:bCs/>
                <w:lang w:val="ro-RO"/>
              </w:rPr>
              <w:t xml:space="preserve"> </w:t>
            </w:r>
            <w:r w:rsidRPr="0062663D">
              <w:rPr>
                <w:rFonts w:ascii="Montserrat Light" w:hAnsi="Montserrat Light"/>
                <w:noProof/>
                <w:lang w:val="ro-RO"/>
              </w:rPr>
              <w:t xml:space="preserve"> </w:t>
            </w:r>
            <w:r w:rsidR="00967881" w:rsidRPr="0062663D">
              <w:rPr>
                <w:rFonts w:ascii="Montserrat Light" w:hAnsi="Montserrat Light"/>
                <w:noProof/>
                <w:lang w:val="ro-RO"/>
              </w:rPr>
              <w:t xml:space="preserve"> </w:t>
            </w:r>
          </w:p>
          <w:p w14:paraId="5066F6AF" w14:textId="4C7962D5" w:rsidR="00967881" w:rsidRPr="0062663D" w:rsidRDefault="00967881" w:rsidP="00967881">
            <w:pPr>
              <w:autoSpaceDE w:val="0"/>
              <w:autoSpaceDN w:val="0"/>
              <w:adjustRightInd w:val="0"/>
              <w:jc w:val="both"/>
              <w:rPr>
                <w:rFonts w:ascii="Montserrat Light" w:hAnsi="Montserrat Light"/>
                <w:noProof/>
                <w:snapToGrid w:val="0"/>
                <w:color w:val="000000" w:themeColor="text1"/>
                <w:lang w:val="ro-RO"/>
              </w:rPr>
            </w:pPr>
            <w:r w:rsidRPr="0062663D">
              <w:rPr>
                <w:rFonts w:ascii="Montserrat Light" w:hAnsi="Montserrat Light"/>
                <w:noProof/>
                <w:lang w:val="ro-RO"/>
              </w:rPr>
              <w:t xml:space="preserve">Având în vedere finalizarea lucărilor și depunerea ultimei situații de lucrări, a fost identificată eroarea intervenită în calcule, și pentru reglementarea situației, considerăm că se impune </w:t>
            </w:r>
            <w:r w:rsidRPr="0062663D">
              <w:rPr>
                <w:rFonts w:ascii="Montserrat Light" w:hAnsi="Montserrat Light"/>
                <w:b/>
                <w:bCs/>
                <w:i/>
                <w:iCs/>
                <w:noProof/>
                <w:lang w:val="ro-RO"/>
              </w:rPr>
              <w:t xml:space="preserve">modificarea </w:t>
            </w:r>
            <w:r w:rsidRPr="0062663D">
              <w:rPr>
                <w:rFonts w:ascii="Montserrat Light" w:hAnsi="Montserrat Light"/>
                <w:noProof/>
                <w:lang w:val="ro-RO"/>
              </w:rPr>
              <w:t xml:space="preserve">corespunzătoare a </w:t>
            </w:r>
            <w:r w:rsidRPr="0062663D">
              <w:rPr>
                <w:rFonts w:ascii="Montserrat Light" w:hAnsi="Montserrat Light"/>
                <w:noProof/>
                <w:snapToGrid w:val="0"/>
                <w:color w:val="000000" w:themeColor="text1"/>
                <w:lang w:val="ro-RO"/>
              </w:rPr>
              <w:t xml:space="preserve"> valorii  contractului de lucrări, pentru îndreptarea erorii intervenite la întocmirea HCJ nr. 8/31 ianuarie 2023, respectiv 95/29 mai2023, si incheierea actelor aditionale 6 și 7,   care   trebuie suplimentată cu suma de 912.607,3</w:t>
            </w:r>
            <w:r w:rsidR="006E23B3" w:rsidRPr="0062663D">
              <w:rPr>
                <w:rFonts w:ascii="Montserrat Light" w:hAnsi="Montserrat Light"/>
                <w:noProof/>
                <w:snapToGrid w:val="0"/>
                <w:color w:val="000000" w:themeColor="text1"/>
                <w:lang w:val="ro-RO"/>
              </w:rPr>
              <w:t>4</w:t>
            </w:r>
            <w:r w:rsidRPr="0062663D">
              <w:rPr>
                <w:rFonts w:ascii="Montserrat Light" w:hAnsi="Montserrat Light"/>
                <w:noProof/>
                <w:snapToGrid w:val="0"/>
                <w:color w:val="000000" w:themeColor="text1"/>
                <w:lang w:val="ro-RO"/>
              </w:rPr>
              <w:t xml:space="preserve"> </w:t>
            </w:r>
            <w:r w:rsidRPr="0062663D">
              <w:rPr>
                <w:rFonts w:ascii="Montserrat Light" w:hAnsi="Montserrat Light"/>
                <w:noProof/>
                <w:lang w:val="ro-RO"/>
              </w:rPr>
              <w:t>lei (fără  TVA) în loc de 814.226,84  lei</w:t>
            </w:r>
            <w:r w:rsidRPr="0062663D">
              <w:rPr>
                <w:rFonts w:ascii="Montserrat Light" w:hAnsi="Montserrat Light"/>
                <w:noProof/>
                <w:snapToGrid w:val="0"/>
                <w:color w:val="000000" w:themeColor="text1"/>
                <w:lang w:val="ro-RO"/>
              </w:rPr>
              <w:t xml:space="preserve"> lei fără TVA,pentru situațiile 6-13 depuse.  </w:t>
            </w:r>
          </w:p>
          <w:p w14:paraId="6683F4CB" w14:textId="77777777" w:rsidR="00967881" w:rsidRPr="0062663D" w:rsidRDefault="00967881" w:rsidP="002C36C7">
            <w:pPr>
              <w:tabs>
                <w:tab w:val="left" w:pos="3456"/>
              </w:tabs>
              <w:suppressAutoHyphens/>
              <w:jc w:val="both"/>
              <w:rPr>
                <w:rFonts w:ascii="Montserrat Light" w:hAnsi="Montserrat Light"/>
                <w:noProof/>
                <w:snapToGrid w:val="0"/>
                <w:color w:val="000000" w:themeColor="text1"/>
                <w:lang w:val="ro-RO"/>
              </w:rPr>
            </w:pPr>
          </w:p>
          <w:p w14:paraId="5874E1BD" w14:textId="77777777" w:rsidR="006969B7" w:rsidRPr="0062663D" w:rsidRDefault="006969B7" w:rsidP="006969B7">
            <w:pPr>
              <w:autoSpaceDE w:val="0"/>
              <w:autoSpaceDN w:val="0"/>
              <w:adjustRightInd w:val="0"/>
              <w:jc w:val="both"/>
              <w:rPr>
                <w:rFonts w:ascii="Montserrat Light" w:hAnsi="Montserrat Light"/>
                <w:bCs/>
                <w:iCs/>
                <w:lang w:val="ro-RO"/>
              </w:rPr>
            </w:pPr>
            <w:r w:rsidRPr="0062663D">
              <w:rPr>
                <w:rFonts w:ascii="Montserrat Light" w:hAnsi="Montserrat Light"/>
                <w:noProof/>
                <w:snapToGrid w:val="0"/>
                <w:color w:val="000000" w:themeColor="text1"/>
                <w:lang w:val="ro-RO"/>
              </w:rPr>
              <w:t>Având în vedere toate cele menționate anterior, valoarea totală a proiectului cu modificări, devine următoarea :</w:t>
            </w:r>
            <w:r w:rsidRPr="0062663D">
              <w:rPr>
                <w:rFonts w:ascii="Montserrat Light" w:hAnsi="Montserrat Light"/>
                <w:bCs/>
                <w:iCs/>
                <w:lang w:val="ro-RO"/>
              </w:rPr>
              <w:t xml:space="preserve"> 7.268.243,41 lei (TVA inclus), din care 3.868.021,07  lei (TVA inclus) cheltuieli eligibile și 3.400.222.34 lei  (TVA inclus) cheltuieli neeligibile.</w:t>
            </w:r>
          </w:p>
          <w:p w14:paraId="57528906" w14:textId="77777777" w:rsidR="007E0387" w:rsidRPr="0062663D" w:rsidRDefault="007E0387" w:rsidP="006969B7">
            <w:pPr>
              <w:autoSpaceDE w:val="0"/>
              <w:autoSpaceDN w:val="0"/>
              <w:adjustRightInd w:val="0"/>
              <w:jc w:val="both"/>
              <w:rPr>
                <w:rFonts w:ascii="Montserrat Light" w:hAnsi="Montserrat Light"/>
                <w:noProof/>
                <w:snapToGrid w:val="0"/>
                <w:color w:val="000000" w:themeColor="text1"/>
                <w:lang w:val="ro-RO"/>
              </w:rPr>
            </w:pPr>
          </w:p>
          <w:p w14:paraId="3684D0D8" w14:textId="77777777" w:rsidR="00931E80" w:rsidRPr="0062663D" w:rsidRDefault="00931E80" w:rsidP="006969B7">
            <w:pPr>
              <w:autoSpaceDE w:val="0"/>
              <w:autoSpaceDN w:val="0"/>
              <w:adjustRightInd w:val="0"/>
              <w:jc w:val="both"/>
              <w:rPr>
                <w:rFonts w:ascii="Montserrat Light" w:hAnsi="Montserrat Light"/>
                <w:lang w:val="ro-RO"/>
              </w:rPr>
            </w:pPr>
            <w:r w:rsidRPr="0062663D">
              <w:rPr>
                <w:rFonts w:ascii="Montserrat Light" w:hAnsi="Montserrat Light"/>
                <w:lang w:val="ro-RO"/>
              </w:rPr>
              <w:t xml:space="preserve">Sursele de finanţare a investiţiei se constituie în conformitate  cu legislaţia în vigoare, respectiv finanțare 98% din Programul Operațional Regional 2014 - 2020 prin Fondul European de Dezvoltare Regională, respectiv 2% și cheltuielile neeligibile din bugetul Județului Cluj. Maxim 85 % din valoarea cheltuielilor eligibile ale proiectului reprezintă </w:t>
            </w:r>
            <w:r w:rsidRPr="0062663D">
              <w:rPr>
                <w:rFonts w:ascii="Montserrat Light" w:hAnsi="Montserrat Light"/>
                <w:lang w:val="ro-RO"/>
              </w:rPr>
              <w:lastRenderedPageBreak/>
              <w:t>rata de cofinanțare acordată prin Fondul European de Dezvoltare Regională (FEDR), 13% din valoarea cheltuielilor eligibile ale proiectului reprezintă rata de cofinanțare din bugetul de stat (BS) și 2% valoarea cheltuielilor eligibile ale proiectului reprezintă rata de cofinanțare din bugetul propriu al Județului Cluj.</w:t>
            </w:r>
          </w:p>
          <w:p w14:paraId="4CFE6F87" w14:textId="540CC453" w:rsidR="000408FE" w:rsidRPr="0062663D" w:rsidRDefault="000408FE" w:rsidP="006969B7">
            <w:pPr>
              <w:ind w:right="-1"/>
              <w:jc w:val="both"/>
              <w:rPr>
                <w:rFonts w:ascii="Montserrat Light" w:hAnsi="Montserrat Light" w:cs="Times New Roman"/>
                <w:lang w:val="ro-RO"/>
              </w:rPr>
            </w:pPr>
          </w:p>
        </w:tc>
      </w:tr>
      <w:tr w:rsidR="003E3253" w:rsidRPr="0062663D" w14:paraId="66085462" w14:textId="77777777" w:rsidTr="003C5B3C">
        <w:tc>
          <w:tcPr>
            <w:tcW w:w="9493" w:type="dxa"/>
            <w:gridSpan w:val="4"/>
          </w:tcPr>
          <w:p w14:paraId="7D028DD6" w14:textId="7FABF720" w:rsidR="003E3253" w:rsidRPr="0062663D" w:rsidRDefault="003E3253" w:rsidP="003E3253">
            <w:pPr>
              <w:tabs>
                <w:tab w:val="left" w:pos="3456"/>
              </w:tabs>
              <w:jc w:val="both"/>
              <w:rPr>
                <w:rFonts w:ascii="Montserrat Light" w:hAnsi="Montserrat Light"/>
                <w:b/>
                <w:i/>
                <w:lang w:val="ro-RO"/>
              </w:rPr>
            </w:pPr>
            <w:r w:rsidRPr="0062663D">
              <w:rPr>
                <w:rFonts w:ascii="Montserrat Light" w:hAnsi="Montserrat Light"/>
                <w:b/>
                <w:bCs/>
                <w:i/>
                <w:lang w:val="ro-RO"/>
              </w:rPr>
              <w:lastRenderedPageBreak/>
              <w:t xml:space="preserve">Secțiunea a 3-a </w:t>
            </w:r>
            <w:bookmarkStart w:id="22" w:name="_Hlk48727950"/>
            <w:r w:rsidRPr="0062663D">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2"/>
            <w:r w:rsidRPr="0062663D">
              <w:rPr>
                <w:rFonts w:ascii="Montserrat Light" w:hAnsi="Montserrat Light"/>
                <w:b/>
                <w:bCs/>
                <w:i/>
                <w:lang w:val="ro-RO"/>
              </w:rPr>
              <w:t xml:space="preserve">): </w:t>
            </w:r>
          </w:p>
        </w:tc>
      </w:tr>
      <w:tr w:rsidR="00931E80" w:rsidRPr="0062663D" w14:paraId="7CE50CF9" w14:textId="77777777" w:rsidTr="003C5B3C">
        <w:tc>
          <w:tcPr>
            <w:tcW w:w="9493" w:type="dxa"/>
            <w:gridSpan w:val="4"/>
          </w:tcPr>
          <w:p w14:paraId="16EE6AB2" w14:textId="77777777" w:rsidR="006969B7" w:rsidRPr="0062663D" w:rsidRDefault="006969B7" w:rsidP="006969B7">
            <w:pPr>
              <w:contextualSpacing/>
              <w:jc w:val="both"/>
              <w:rPr>
                <w:rFonts w:ascii="Montserrat Light" w:hAnsi="Montserrat Light"/>
                <w:lang w:val="ro-RO"/>
              </w:rPr>
            </w:pPr>
            <w:r w:rsidRPr="0062663D">
              <w:rPr>
                <w:rFonts w:ascii="Montserrat Light" w:hAnsi="Montserrat Light"/>
                <w:noProof/>
                <w:lang w:val="ro-RO"/>
              </w:rPr>
              <w:t xml:space="preserve">Pentru implementarea proiectului </w:t>
            </w:r>
            <w:r w:rsidRPr="0062663D">
              <w:rPr>
                <w:rFonts w:ascii="Montserrat Light" w:hAnsi="Montserrat Light"/>
                <w:lang w:val="ro-RO"/>
              </w:rPr>
              <w:t>”</w:t>
            </w:r>
            <w:r w:rsidRPr="0062663D">
              <w:rPr>
                <w:rFonts w:ascii="Montserrat Light" w:hAnsi="Montserrat Light"/>
                <w:bCs/>
                <w:lang w:val="ro-RO"/>
              </w:rPr>
              <w:t>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i/>
                <w:iCs/>
                <w:lang w:val="ro-RO"/>
              </w:rPr>
              <w:t xml:space="preserve">  </w:t>
            </w:r>
            <w:r w:rsidRPr="0062663D">
              <w:rPr>
                <w:rFonts w:ascii="Montserrat Light" w:hAnsi="Montserrat Light"/>
                <w:lang w:val="ro-RO"/>
              </w:rPr>
              <w:t xml:space="preserve">s-a identificat </w:t>
            </w:r>
            <w:r w:rsidRPr="0062663D">
              <w:rPr>
                <w:rFonts w:ascii="Montserrat Light" w:eastAsia="Calibri" w:hAnsi="Montserrat Light"/>
                <w:noProof/>
                <w:lang w:val="ro-RO"/>
              </w:rPr>
              <w:t xml:space="preserve">ca și sursă de finanțare nerambursabilă </w:t>
            </w:r>
            <w:r w:rsidRPr="0062663D">
              <w:rPr>
                <w:rFonts w:ascii="Montserrat Light" w:hAnsi="Montserrat Light"/>
                <w:lang w:val="ro-RO"/>
              </w:rPr>
              <w:t xml:space="preserve">Programul Operațional Regional  2014-2020. Astfel, deși finanțarea nerambursabilă este în procent de 98,00%, Ghidul Solicitantului limitează valoarea eligibilă la 7.700,00 euro/participant direct la procesul educational, respectiv elevi incadrați in unitatea de infrastructura educationala subiect al cererii de finantare, calculate la cursul infoeuro din luna depunerii. </w:t>
            </w:r>
          </w:p>
          <w:p w14:paraId="537FDFAB" w14:textId="77777777" w:rsidR="006969B7" w:rsidRPr="0062663D" w:rsidRDefault="006969B7" w:rsidP="006969B7">
            <w:pPr>
              <w:contextualSpacing/>
              <w:jc w:val="both"/>
              <w:rPr>
                <w:rFonts w:ascii="Montserrat Light" w:hAnsi="Montserrat Light" w:cs="Times New Roman"/>
                <w:lang w:val="ro-RO"/>
              </w:rPr>
            </w:pPr>
            <w:r w:rsidRPr="0062663D">
              <w:rPr>
                <w:rFonts w:ascii="Montserrat Light" w:hAnsi="Montserrat Light"/>
                <w:lang w:val="ro-RO"/>
              </w:rPr>
              <w:t xml:space="preserve">Necesitatea </w:t>
            </w:r>
            <w:r w:rsidRPr="0062663D">
              <w:rPr>
                <w:rFonts w:ascii="Montserrat Light" w:hAnsi="Montserrat Light"/>
                <w:bCs/>
                <w:lang w:val="ro-RO"/>
              </w:rPr>
              <w:t>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i/>
                <w:iCs/>
                <w:lang w:val="ro-RO"/>
              </w:rPr>
              <w:t xml:space="preserve">  </w:t>
            </w:r>
            <w:r w:rsidRPr="0062663D">
              <w:rPr>
                <w:rFonts w:ascii="Montserrat Light" w:hAnsi="Montserrat Light"/>
                <w:lang w:val="ro-RO"/>
              </w:rPr>
              <w:t xml:space="preserve">a depășit deja, în anul 2018,  momentul depunerii cererii de finanțare, </w:t>
            </w:r>
            <w:r w:rsidRPr="0062663D">
              <w:rPr>
                <w:rFonts w:ascii="Montserrat Light" w:hAnsi="Montserrat Light" w:cs="Times New Roman"/>
                <w:lang w:val="ro-RO"/>
              </w:rPr>
              <w:t xml:space="preserve"> pragul impus de Ghid, motiv pentru care o parte din cheltuielile propuse au devenit neeligibile. In acest sens a fost aprobată contribuția Consiliului Județean Cluj la cheltuielile neeligibile în cuantum de 973.733,65 lei  prin HCJ nr. 38/2018, si aceasta suma a fost majorată la 2.182.478,28 lei prin HCJ nr.  30/20.02.2020,  la 2.314.219,61 lei prin HCJ nr. 101/26.05.2022,  la suma de 3.246.993,39 prin HCJ nr. 8/31.01.2023, respectiv la suma de 3.283.149,54 prin HCJ nr. 95/29 mai 2023. Menționăm faptul că prețurile au fost actualizate prin HCJ nr. 30/ 20 februarie 2020, 8/31.01.203, 95/29.05.2023 doar la articole de lucrări, fără a se interveni la prețurile de la dotări, iar prin HCJ nr. 101/26.05.2022, au fost actualizate doar preturile la dotari, fără a se interveni la prețurile la lucrări.</w:t>
            </w:r>
          </w:p>
          <w:p w14:paraId="6BB47504" w14:textId="77777777" w:rsidR="006969B7" w:rsidRPr="0062663D" w:rsidRDefault="006969B7" w:rsidP="006969B7">
            <w:pPr>
              <w:contextualSpacing/>
              <w:jc w:val="both"/>
              <w:rPr>
                <w:rFonts w:ascii="Montserrat Light" w:hAnsi="Montserrat Light" w:cs="Times New Roman"/>
                <w:lang w:val="ro-RO"/>
              </w:rPr>
            </w:pPr>
          </w:p>
          <w:p w14:paraId="04FA08C0" w14:textId="77777777" w:rsidR="006969B7" w:rsidRPr="0062663D" w:rsidRDefault="006969B7" w:rsidP="006969B7">
            <w:pPr>
              <w:contextualSpacing/>
              <w:jc w:val="both"/>
              <w:rPr>
                <w:rFonts w:ascii="Montserrat Light" w:hAnsi="Montserrat Light"/>
                <w:bCs/>
                <w:iCs/>
                <w:lang w:val="ro-RO"/>
              </w:rPr>
            </w:pPr>
            <w:r w:rsidRPr="0062663D">
              <w:rPr>
                <w:rFonts w:ascii="Montserrat Light" w:hAnsi="Montserrat Light"/>
                <w:bCs/>
                <w:lang w:val="ro-RO"/>
              </w:rPr>
              <w:t xml:space="preserve">Urmare a modificărilor contractuale, valoarea totală a </w:t>
            </w:r>
            <w:r w:rsidRPr="0062663D">
              <w:rPr>
                <w:rFonts w:ascii="Montserrat Light" w:hAnsi="Montserrat Light"/>
                <w:noProof/>
                <w:snapToGrid w:val="0"/>
                <w:color w:val="000000" w:themeColor="text1"/>
                <w:lang w:val="ro-RO"/>
              </w:rPr>
              <w:t>proiectului cu modificări, devine următoarea :</w:t>
            </w:r>
            <w:r w:rsidRPr="0062663D">
              <w:rPr>
                <w:rFonts w:ascii="Montserrat Light" w:hAnsi="Montserrat Light"/>
                <w:bCs/>
                <w:iCs/>
                <w:lang w:val="ro-RO"/>
              </w:rPr>
              <w:t xml:space="preserve"> 7.268.243,41 lei (TVA inclus), din care 3.868.021,07  lei (TVA inclus) cheltuieli eligibile și 3.400.222.34 lei  (TVA inclus) cheltuieli neeligibile (TVA inclus,  cheltuieli neeligibile, care trebuie asumate de Consiliul Județean Cluj în scopul finalizării proiectului.</w:t>
            </w:r>
          </w:p>
          <w:p w14:paraId="072E6F9E" w14:textId="77777777" w:rsidR="006969B7" w:rsidRPr="0062663D" w:rsidRDefault="006969B7" w:rsidP="006969B7">
            <w:pPr>
              <w:contextualSpacing/>
              <w:jc w:val="both"/>
              <w:rPr>
                <w:rFonts w:ascii="Montserrat Light" w:hAnsi="Montserrat Light" w:cs="Cambria"/>
                <w:lang w:val="ro-RO"/>
              </w:rPr>
            </w:pPr>
            <w:r w:rsidRPr="0062663D">
              <w:rPr>
                <w:rFonts w:ascii="Montserrat Light" w:hAnsi="Montserrat Light"/>
                <w:bCs/>
                <w:iCs/>
                <w:lang w:val="ro-RO"/>
              </w:rPr>
              <w:t xml:space="preserve"> </w:t>
            </w:r>
            <w:r w:rsidRPr="0062663D">
              <w:rPr>
                <w:rFonts w:ascii="Montserrat Light" w:hAnsi="Montserrat Light" w:cs="Cambria"/>
                <w:lang w:val="ro-RO"/>
              </w:rPr>
              <w:t>Menționăm că valorile neeligibile vor avea impact asupra bugetului aferent anului 2023.</w:t>
            </w:r>
          </w:p>
          <w:p w14:paraId="17960356" w14:textId="77777777" w:rsidR="007070D7" w:rsidRPr="0062663D" w:rsidRDefault="007070D7" w:rsidP="007070D7">
            <w:pPr>
              <w:contextualSpacing/>
              <w:jc w:val="both"/>
              <w:rPr>
                <w:rFonts w:ascii="Montserrat Light" w:hAnsi="Montserrat Light" w:cs="Cambria"/>
                <w:lang w:val="ro-RO"/>
              </w:rPr>
            </w:pPr>
            <w:r w:rsidRPr="0062663D">
              <w:rPr>
                <w:rFonts w:ascii="Montserrat Light" w:hAnsi="Montserrat Light" w:cs="Cambria"/>
                <w:lang w:val="ro-RO"/>
              </w:rPr>
              <w:t>/</w:t>
            </w:r>
          </w:p>
          <w:p w14:paraId="54AD6FDF" w14:textId="4DA03ECC" w:rsidR="00931E80" w:rsidRPr="0062663D" w:rsidRDefault="006969B7" w:rsidP="007070D7">
            <w:pPr>
              <w:contextualSpacing/>
              <w:jc w:val="both"/>
              <w:rPr>
                <w:rFonts w:ascii="Montserrat Light" w:hAnsi="Montserrat Light" w:cs="Cambria"/>
                <w:lang w:val="ro-RO"/>
              </w:rPr>
            </w:pPr>
            <w:r w:rsidRPr="0062663D">
              <w:rPr>
                <w:rFonts w:ascii="Montserrat Light" w:hAnsi="Montserrat Light" w:cs="Cambria"/>
                <w:lang w:val="ro-RO"/>
              </w:rPr>
              <w:t xml:space="preserve"> </w:t>
            </w:r>
            <w:r w:rsidR="00931E80" w:rsidRPr="0062663D">
              <w:rPr>
                <w:rFonts w:ascii="Montserrat Light" w:hAnsi="Montserrat Light"/>
                <w:bCs/>
                <w:iCs/>
                <w:lang w:val="ro-RO"/>
              </w:rPr>
              <w:t xml:space="preserve"> </w:t>
            </w:r>
            <w:r w:rsidR="00931E80" w:rsidRPr="0062663D">
              <w:rPr>
                <w:rFonts w:ascii="Montserrat Light" w:hAnsi="Montserrat Light" w:cs="Cambria"/>
                <w:lang w:val="ro-RO"/>
              </w:rPr>
              <w:t>Menționăm că valorile neeligibile vor avea impact asupra bugetului aferent anului 2023.</w:t>
            </w:r>
          </w:p>
          <w:p w14:paraId="5BA159A3" w14:textId="0F3BFF03" w:rsidR="007A696C" w:rsidRPr="0062663D" w:rsidRDefault="007A696C" w:rsidP="007A696C">
            <w:pPr>
              <w:contextualSpacing/>
              <w:jc w:val="both"/>
              <w:rPr>
                <w:rFonts w:ascii="Montserrat Light" w:hAnsi="Montserrat Light" w:cs="Cambria"/>
                <w:lang w:val="ro-RO"/>
              </w:rPr>
            </w:pPr>
            <w:r w:rsidRPr="0062663D">
              <w:rPr>
                <w:rFonts w:ascii="Montserrat Light" w:hAnsi="Montserrat Light" w:cs="Cambria"/>
                <w:b/>
                <w:bCs/>
                <w:lang w:val="ro-RO"/>
              </w:rPr>
              <w:t>Impactul social este</w:t>
            </w:r>
            <w:r w:rsidRPr="0062663D">
              <w:rPr>
                <w:rFonts w:ascii="Montserrat Light" w:hAnsi="Montserrat Light" w:cs="Cambria"/>
                <w:lang w:val="ro-RO"/>
              </w:rPr>
              <w:t xml:space="preserve"> unul pozitiv, rezultând creșterea gradului de participare la nivelul învățământului obligatoriu a copiilor cu nevoi speciale, prin îmbunătățirea condițiilor de desfășurare a activităților educațional în cadrul Școlii Gimnaziale Speciale pentru deficienți de Auz Kozmutza Fl</w:t>
            </w:r>
            <w:r w:rsidR="005D02DA" w:rsidRPr="0062663D">
              <w:rPr>
                <w:rFonts w:ascii="Montserrat Light" w:hAnsi="Montserrat Light" w:cs="Cambria"/>
                <w:bCs/>
                <w:lang w:val="ro-RO"/>
              </w:rPr>
              <w:t>ó</w:t>
            </w:r>
            <w:r w:rsidRPr="0062663D">
              <w:rPr>
                <w:rFonts w:ascii="Montserrat Light" w:hAnsi="Montserrat Light" w:cs="Cambria"/>
                <w:lang w:val="ro-RO"/>
              </w:rPr>
              <w:t>ra.</w:t>
            </w:r>
          </w:p>
          <w:p w14:paraId="4CBF9AD1" w14:textId="77777777" w:rsidR="007A696C" w:rsidRPr="0062663D" w:rsidRDefault="007A696C" w:rsidP="007A696C">
            <w:pPr>
              <w:autoSpaceDE w:val="0"/>
              <w:autoSpaceDN w:val="0"/>
              <w:adjustRightInd w:val="0"/>
              <w:jc w:val="both"/>
              <w:rPr>
                <w:rFonts w:ascii="Montserrat Light" w:hAnsi="Montserrat Light" w:cs="Cambria"/>
                <w:lang w:val="ro-RO"/>
              </w:rPr>
            </w:pPr>
            <w:r w:rsidRPr="0062663D">
              <w:rPr>
                <w:rFonts w:ascii="Montserrat Light" w:hAnsi="Montserrat Light" w:cs="Cambria"/>
                <w:b/>
                <w:bCs/>
                <w:lang w:val="ro-RO"/>
              </w:rPr>
              <w:t>Impactul asupra mediului</w:t>
            </w:r>
            <w:r w:rsidRPr="0062663D">
              <w:rPr>
                <w:rFonts w:ascii="Montserrat Light" w:hAnsi="Montserrat Light" w:cs="Cambria"/>
                <w:lang w:val="ro-RO"/>
              </w:rPr>
              <w:t xml:space="preserve"> – nu este cazul</w:t>
            </w:r>
          </w:p>
          <w:p w14:paraId="689A275D" w14:textId="3968080B" w:rsidR="005D02DA" w:rsidRPr="0062663D" w:rsidRDefault="005D02DA" w:rsidP="007A696C">
            <w:pPr>
              <w:autoSpaceDE w:val="0"/>
              <w:autoSpaceDN w:val="0"/>
              <w:adjustRightInd w:val="0"/>
              <w:jc w:val="both"/>
              <w:rPr>
                <w:rFonts w:ascii="Montserrat Light" w:hAnsi="Montserrat Light" w:cs="Times New Roman"/>
                <w:lang w:val="ro-RO"/>
              </w:rPr>
            </w:pPr>
            <w:r w:rsidRPr="0062663D">
              <w:rPr>
                <w:rFonts w:ascii="Montserrat Light" w:hAnsi="Montserrat Light" w:cs="Cambria"/>
                <w:b/>
                <w:bCs/>
                <w:lang w:val="ro-RO"/>
              </w:rPr>
              <w:t>Impactul asupra sarcinilor administrative</w:t>
            </w:r>
            <w:r w:rsidRPr="0062663D">
              <w:rPr>
                <w:rFonts w:ascii="Montserrat Light" w:hAnsi="Montserrat Light" w:cs="Cambria"/>
                <w:lang w:val="ro-RO"/>
              </w:rPr>
              <w:t xml:space="preserve"> - </w:t>
            </w:r>
            <w:r w:rsidRPr="0062663D">
              <w:rPr>
                <w:rFonts w:ascii="Montserrat Light" w:hAnsi="Montserrat Light"/>
                <w:color w:val="000000" w:themeColor="text1"/>
                <w:lang w:val="ro-RO"/>
              </w:rPr>
              <w:t>Nu are impact asupra actelor administrative în vigoare, cu excepția modificării Hotărârii Consiliului Județean Cluj nr. 38 din 19 februarie 2018  privind aprobarea Proiectului“</w:t>
            </w:r>
            <w:r w:rsidRPr="0062663D">
              <w:rPr>
                <w:rFonts w:ascii="Montserrat Light" w:hAnsi="Montserrat Light"/>
                <w:bCs/>
                <w:lang w:val="ro-RO"/>
              </w:rPr>
              <w:t xml:space="preserve"> Reabilitarea și modernizarea </w:t>
            </w:r>
            <w:r w:rsidRPr="0062663D">
              <w:rPr>
                <w:rFonts w:ascii="Montserrat Light" w:hAnsi="Montserrat Light"/>
                <w:bCs/>
                <w:lang w:val="ro-RO"/>
              </w:rPr>
              <w:lastRenderedPageBreak/>
              <w:t>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color w:val="000000" w:themeColor="text1"/>
                <w:lang w:val="ro-RO"/>
              </w:rPr>
              <w:t xml:space="preserve"> ”.</w:t>
            </w:r>
          </w:p>
        </w:tc>
      </w:tr>
      <w:tr w:rsidR="00931E80" w:rsidRPr="0062663D" w14:paraId="10F72D0B" w14:textId="77777777" w:rsidTr="003C5B3C">
        <w:tc>
          <w:tcPr>
            <w:tcW w:w="9493" w:type="dxa"/>
            <w:gridSpan w:val="4"/>
          </w:tcPr>
          <w:p w14:paraId="7A2FA5C3" w14:textId="4454AE35" w:rsidR="00931E80" w:rsidRPr="0062663D" w:rsidRDefault="00931E80" w:rsidP="00931E80">
            <w:pPr>
              <w:tabs>
                <w:tab w:val="left" w:pos="3456"/>
              </w:tabs>
              <w:jc w:val="both"/>
              <w:rPr>
                <w:rFonts w:ascii="Montserrat Light" w:hAnsi="Montserrat Light"/>
                <w:i/>
                <w:lang w:val="it-IT"/>
              </w:rPr>
            </w:pPr>
            <w:r w:rsidRPr="0062663D">
              <w:rPr>
                <w:rFonts w:ascii="Montserrat Light" w:hAnsi="Montserrat Light"/>
                <w:b/>
                <w:i/>
                <w:lang w:val="it-IT"/>
              </w:rPr>
              <w:lastRenderedPageBreak/>
              <w:t xml:space="preserve">Secțiunea a 4-a - Concluzii/propuneri:  </w:t>
            </w:r>
          </w:p>
        </w:tc>
      </w:tr>
      <w:tr w:rsidR="00931E80" w:rsidRPr="0062663D" w14:paraId="72271A01" w14:textId="77777777" w:rsidTr="003C5B3C">
        <w:tc>
          <w:tcPr>
            <w:tcW w:w="9493" w:type="dxa"/>
            <w:gridSpan w:val="4"/>
          </w:tcPr>
          <w:p w14:paraId="5516EDC0" w14:textId="77777777" w:rsidR="00931E80" w:rsidRPr="0062663D" w:rsidRDefault="00931E80" w:rsidP="00931E80">
            <w:pPr>
              <w:tabs>
                <w:tab w:val="left" w:pos="3456"/>
              </w:tabs>
              <w:jc w:val="both"/>
              <w:rPr>
                <w:rFonts w:ascii="Montserrat Light" w:hAnsi="Montserrat Light"/>
                <w:iCs/>
                <w:lang w:val="it-IT"/>
              </w:rPr>
            </w:pPr>
            <w:r w:rsidRPr="0062663D">
              <w:rPr>
                <w:rFonts w:ascii="Montserrat Light" w:hAnsi="Montserrat Light"/>
                <w:iCs/>
                <w:lang w:val="it-IT"/>
              </w:rPr>
              <w:t xml:space="preserve">În urma analizării proiectului de hotărâre și a documentării efectuate, certificăm faptul că proiectul de hotărâre </w:t>
            </w:r>
            <w:r w:rsidRPr="0062663D">
              <w:rPr>
                <w:rFonts w:ascii="Montserrat Light" w:hAnsi="Montserrat Light"/>
                <w:b/>
                <w:bCs/>
                <w:iCs/>
                <w:lang w:val="it-IT"/>
              </w:rPr>
              <w:t xml:space="preserve">îndeplinește </w:t>
            </w:r>
            <w:r w:rsidRPr="0062663D">
              <w:rPr>
                <w:rFonts w:ascii="Montserrat Light" w:hAnsi="Montserrat Light"/>
                <w:iCs/>
                <w:lang w:val="it-IT"/>
              </w:rPr>
              <w:t>cerințele tehnice specificate la Secțiunea a 2-a.</w:t>
            </w:r>
          </w:p>
          <w:p w14:paraId="7587B491" w14:textId="08CDAA9D" w:rsidR="00931E80" w:rsidRPr="0062663D" w:rsidRDefault="00931E80" w:rsidP="00931E80">
            <w:pPr>
              <w:tabs>
                <w:tab w:val="left" w:pos="3456"/>
              </w:tabs>
              <w:jc w:val="both"/>
              <w:rPr>
                <w:rFonts w:ascii="Montserrat Light" w:hAnsi="Montserrat Light"/>
                <w:iCs/>
                <w:lang w:val="it-IT"/>
              </w:rPr>
            </w:pPr>
          </w:p>
        </w:tc>
      </w:tr>
      <w:tr w:rsidR="00931E80" w:rsidRPr="0062663D" w14:paraId="12C5C955" w14:textId="77777777" w:rsidTr="003E3253">
        <w:trPr>
          <w:trHeight w:val="378"/>
        </w:trPr>
        <w:tc>
          <w:tcPr>
            <w:tcW w:w="3664" w:type="dxa"/>
          </w:tcPr>
          <w:p w14:paraId="611D97F7" w14:textId="77777777" w:rsidR="00931E80" w:rsidRPr="0062663D" w:rsidRDefault="00931E80" w:rsidP="00931E80">
            <w:pPr>
              <w:tabs>
                <w:tab w:val="left" w:pos="3456"/>
              </w:tabs>
              <w:jc w:val="both"/>
              <w:rPr>
                <w:rFonts w:ascii="Montserrat Light" w:hAnsi="Montserrat Light"/>
                <w:b/>
                <w:bCs/>
                <w:iCs/>
                <w:lang w:val="it-IT"/>
              </w:rPr>
            </w:pPr>
          </w:p>
        </w:tc>
        <w:tc>
          <w:tcPr>
            <w:tcW w:w="2512" w:type="dxa"/>
            <w:vAlign w:val="center"/>
          </w:tcPr>
          <w:p w14:paraId="475BC575" w14:textId="77777777" w:rsidR="00931E80" w:rsidRPr="0062663D" w:rsidRDefault="00931E80" w:rsidP="00931E80">
            <w:pPr>
              <w:tabs>
                <w:tab w:val="left" w:pos="3456"/>
              </w:tabs>
              <w:jc w:val="center"/>
              <w:rPr>
                <w:rFonts w:ascii="Montserrat Light" w:hAnsi="Montserrat Light"/>
                <w:b/>
                <w:bCs/>
                <w:iCs/>
                <w:lang w:val="en-US"/>
              </w:rPr>
            </w:pPr>
            <w:proofErr w:type="spellStart"/>
            <w:r w:rsidRPr="0062663D">
              <w:rPr>
                <w:rFonts w:ascii="Montserrat Light" w:hAnsi="Montserrat Light"/>
                <w:b/>
                <w:bCs/>
                <w:iCs/>
                <w:lang w:val="en-US"/>
              </w:rPr>
              <w:t>Prenume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și</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nume</w:t>
            </w:r>
            <w:proofErr w:type="spellEnd"/>
          </w:p>
        </w:tc>
        <w:tc>
          <w:tcPr>
            <w:tcW w:w="1794" w:type="dxa"/>
            <w:vAlign w:val="center"/>
          </w:tcPr>
          <w:p w14:paraId="26B2F478" w14:textId="77777777" w:rsidR="00931E80" w:rsidRPr="0062663D" w:rsidRDefault="00931E80" w:rsidP="00931E80">
            <w:pPr>
              <w:tabs>
                <w:tab w:val="left" w:pos="3456"/>
              </w:tabs>
              <w:jc w:val="center"/>
              <w:rPr>
                <w:rFonts w:ascii="Montserrat Light" w:hAnsi="Montserrat Light"/>
                <w:b/>
                <w:bCs/>
                <w:iCs/>
                <w:lang w:val="en-US"/>
              </w:rPr>
            </w:pPr>
            <w:r w:rsidRPr="0062663D">
              <w:rPr>
                <w:rFonts w:ascii="Montserrat Light" w:hAnsi="Montserrat Light"/>
                <w:b/>
                <w:bCs/>
                <w:iCs/>
                <w:lang w:val="en-US"/>
              </w:rPr>
              <w:t>Data</w:t>
            </w:r>
          </w:p>
        </w:tc>
        <w:tc>
          <w:tcPr>
            <w:tcW w:w="1523" w:type="dxa"/>
            <w:vAlign w:val="center"/>
          </w:tcPr>
          <w:p w14:paraId="3A5966B4" w14:textId="77777777" w:rsidR="00931E80" w:rsidRPr="0062663D" w:rsidRDefault="00931E80" w:rsidP="00931E80">
            <w:pPr>
              <w:tabs>
                <w:tab w:val="left" w:pos="3456"/>
              </w:tabs>
              <w:jc w:val="center"/>
              <w:rPr>
                <w:rFonts w:ascii="Montserrat Light" w:hAnsi="Montserrat Light"/>
                <w:b/>
                <w:bCs/>
                <w:iCs/>
                <w:lang w:val="en-US"/>
              </w:rPr>
            </w:pPr>
            <w:proofErr w:type="spellStart"/>
            <w:r w:rsidRPr="0062663D">
              <w:rPr>
                <w:rFonts w:ascii="Montserrat Light" w:hAnsi="Montserrat Light"/>
                <w:b/>
                <w:bCs/>
                <w:iCs/>
                <w:lang w:val="en-US"/>
              </w:rPr>
              <w:t>Semnătura</w:t>
            </w:r>
            <w:proofErr w:type="spellEnd"/>
          </w:p>
        </w:tc>
      </w:tr>
      <w:tr w:rsidR="00931E80" w:rsidRPr="0062663D" w14:paraId="5F37EFA0" w14:textId="77777777" w:rsidTr="003E3253">
        <w:trPr>
          <w:trHeight w:val="411"/>
        </w:trPr>
        <w:tc>
          <w:tcPr>
            <w:tcW w:w="3664" w:type="dxa"/>
            <w:vAlign w:val="center"/>
          </w:tcPr>
          <w:p w14:paraId="72C20013" w14:textId="5DC5FE0F" w:rsidR="00931E80" w:rsidRPr="0062663D" w:rsidRDefault="00931E80" w:rsidP="00931E80">
            <w:pPr>
              <w:tabs>
                <w:tab w:val="left" w:pos="3456"/>
              </w:tabs>
              <w:jc w:val="both"/>
              <w:rPr>
                <w:rFonts w:ascii="Montserrat Light" w:hAnsi="Montserrat Light"/>
                <w:iCs/>
                <w:lang w:val="en-US"/>
              </w:rPr>
            </w:pPr>
            <w:proofErr w:type="spellStart"/>
            <w:r w:rsidRPr="0062663D">
              <w:rPr>
                <w:rFonts w:ascii="Montserrat Light" w:hAnsi="Montserrat Light"/>
                <w:iCs/>
                <w:lang w:val="en-US"/>
              </w:rPr>
              <w:t>Avizat</w:t>
            </w:r>
            <w:proofErr w:type="spellEnd"/>
            <w:r w:rsidRPr="0062663D">
              <w:rPr>
                <w:rFonts w:ascii="Montserrat Light" w:hAnsi="Montserrat Light"/>
                <w:iCs/>
                <w:lang w:val="en-US"/>
              </w:rPr>
              <w:t xml:space="preserve">: Director </w:t>
            </w:r>
            <w:proofErr w:type="spellStart"/>
            <w:r w:rsidRPr="0062663D">
              <w:rPr>
                <w:rFonts w:ascii="Montserrat Light" w:hAnsi="Montserrat Light"/>
                <w:iCs/>
                <w:lang w:val="en-US"/>
              </w:rPr>
              <w:t>executiv</w:t>
            </w:r>
            <w:proofErr w:type="spellEnd"/>
          </w:p>
        </w:tc>
        <w:tc>
          <w:tcPr>
            <w:tcW w:w="2512" w:type="dxa"/>
            <w:vAlign w:val="center"/>
          </w:tcPr>
          <w:p w14:paraId="1789C913" w14:textId="2487E6AC" w:rsidR="00931E80" w:rsidRPr="0062663D" w:rsidRDefault="00931E80" w:rsidP="00931E80">
            <w:pPr>
              <w:tabs>
                <w:tab w:val="left" w:pos="3456"/>
              </w:tabs>
              <w:jc w:val="both"/>
              <w:rPr>
                <w:rFonts w:ascii="Montserrat Light" w:hAnsi="Montserrat Light"/>
                <w:iCs/>
                <w:lang w:val="en-US"/>
              </w:rPr>
            </w:pPr>
            <w:r w:rsidRPr="0062663D">
              <w:rPr>
                <w:rFonts w:ascii="Montserrat Light" w:hAnsi="Montserrat Light" w:cs="Calibri Light"/>
                <w:iCs/>
                <w:noProof/>
                <w:shd w:val="clear" w:color="auto" w:fill="FFFFFF"/>
              </w:rPr>
              <w:t>Mariana RAȚIU</w:t>
            </w:r>
          </w:p>
        </w:tc>
        <w:tc>
          <w:tcPr>
            <w:tcW w:w="1794" w:type="dxa"/>
            <w:vAlign w:val="center"/>
          </w:tcPr>
          <w:p w14:paraId="1BF38E3C" w14:textId="437EE60E" w:rsidR="00931E80" w:rsidRPr="0062663D" w:rsidRDefault="00CA480A" w:rsidP="00931E80">
            <w:pPr>
              <w:tabs>
                <w:tab w:val="left" w:pos="3456"/>
              </w:tabs>
              <w:jc w:val="center"/>
              <w:rPr>
                <w:rFonts w:ascii="Montserrat Light" w:hAnsi="Montserrat Light"/>
                <w:iCs/>
                <w:lang w:val="en-US"/>
              </w:rPr>
            </w:pPr>
            <w:r w:rsidRPr="0062663D">
              <w:rPr>
                <w:rFonts w:ascii="Montserrat Light" w:hAnsi="Montserrat Light"/>
                <w:iCs/>
                <w:lang w:val="en-US"/>
              </w:rPr>
              <w:t>22.09.</w:t>
            </w:r>
            <w:r w:rsidR="00640471" w:rsidRPr="0062663D">
              <w:rPr>
                <w:rFonts w:ascii="Montserrat Light" w:hAnsi="Montserrat Light"/>
                <w:iCs/>
                <w:lang w:val="en-US"/>
              </w:rPr>
              <w:t>2023</w:t>
            </w:r>
          </w:p>
        </w:tc>
        <w:tc>
          <w:tcPr>
            <w:tcW w:w="1523" w:type="dxa"/>
            <w:vAlign w:val="center"/>
          </w:tcPr>
          <w:p w14:paraId="69A44D57" w14:textId="77777777" w:rsidR="00931E80" w:rsidRPr="0062663D" w:rsidRDefault="00931E80" w:rsidP="00931E80">
            <w:pPr>
              <w:tabs>
                <w:tab w:val="left" w:pos="3456"/>
              </w:tabs>
              <w:jc w:val="both"/>
              <w:rPr>
                <w:rFonts w:ascii="Montserrat Light" w:hAnsi="Montserrat Light"/>
                <w:iCs/>
                <w:lang w:val="en-US"/>
              </w:rPr>
            </w:pPr>
          </w:p>
        </w:tc>
      </w:tr>
      <w:tr w:rsidR="00931E80" w:rsidRPr="0062663D" w14:paraId="52AAA732" w14:textId="77777777" w:rsidTr="003E3253">
        <w:trPr>
          <w:trHeight w:val="445"/>
        </w:trPr>
        <w:tc>
          <w:tcPr>
            <w:tcW w:w="3664" w:type="dxa"/>
            <w:vAlign w:val="center"/>
          </w:tcPr>
          <w:p w14:paraId="4FE8B064" w14:textId="76B5CAFD" w:rsidR="00931E80" w:rsidRPr="0062663D" w:rsidRDefault="00931E80" w:rsidP="00931E80">
            <w:pPr>
              <w:tabs>
                <w:tab w:val="left" w:pos="3456"/>
              </w:tabs>
              <w:jc w:val="both"/>
              <w:rPr>
                <w:rFonts w:ascii="Montserrat Light" w:hAnsi="Montserrat Light"/>
                <w:iCs/>
                <w:lang w:val="en-US"/>
              </w:rPr>
            </w:pPr>
            <w:proofErr w:type="spellStart"/>
            <w:r w:rsidRPr="0062663D">
              <w:rPr>
                <w:rFonts w:ascii="Montserrat Light" w:hAnsi="Montserrat Light"/>
                <w:iCs/>
                <w:lang w:val="en-US"/>
              </w:rPr>
              <w:t>Verificat</w:t>
            </w:r>
            <w:proofErr w:type="spellEnd"/>
            <w:r w:rsidRPr="0062663D">
              <w:rPr>
                <w:rFonts w:ascii="Montserrat Light" w:hAnsi="Montserrat Light"/>
                <w:iCs/>
                <w:lang w:val="en-US"/>
              </w:rPr>
              <w:t xml:space="preserve">: </w:t>
            </w:r>
            <w:proofErr w:type="spellStart"/>
            <w:r w:rsidRPr="0062663D">
              <w:rPr>
                <w:rFonts w:ascii="Montserrat Light" w:hAnsi="Montserrat Light"/>
                <w:iCs/>
                <w:lang w:val="en-US"/>
              </w:rPr>
              <w:t>Șef</w:t>
            </w:r>
            <w:proofErr w:type="spellEnd"/>
            <w:r w:rsidRPr="0062663D">
              <w:rPr>
                <w:rFonts w:ascii="Montserrat Light" w:hAnsi="Montserrat Light"/>
                <w:iCs/>
                <w:lang w:val="en-US"/>
              </w:rPr>
              <w:t xml:space="preserve"> </w:t>
            </w:r>
            <w:proofErr w:type="spellStart"/>
            <w:r w:rsidRPr="0062663D">
              <w:rPr>
                <w:rFonts w:ascii="Montserrat Light" w:hAnsi="Montserrat Light"/>
                <w:iCs/>
                <w:lang w:val="en-US"/>
              </w:rPr>
              <w:t>serviciu</w:t>
            </w:r>
            <w:proofErr w:type="spellEnd"/>
          </w:p>
        </w:tc>
        <w:tc>
          <w:tcPr>
            <w:tcW w:w="2512" w:type="dxa"/>
            <w:vAlign w:val="center"/>
          </w:tcPr>
          <w:p w14:paraId="2CC3CDD0" w14:textId="0CA92D6D" w:rsidR="00931E80" w:rsidRPr="0062663D" w:rsidRDefault="00931E80" w:rsidP="00931E80">
            <w:pPr>
              <w:tabs>
                <w:tab w:val="left" w:pos="3456"/>
              </w:tabs>
              <w:jc w:val="both"/>
              <w:rPr>
                <w:rFonts w:ascii="Montserrat Light" w:hAnsi="Montserrat Light"/>
                <w:iCs/>
                <w:lang w:val="en-US"/>
              </w:rPr>
            </w:pPr>
            <w:r w:rsidRPr="0062663D">
              <w:rPr>
                <w:rFonts w:ascii="Montserrat Light" w:hAnsi="Montserrat Light" w:cs="Calibri Light"/>
                <w:iCs/>
                <w:noProof/>
                <w:shd w:val="clear" w:color="auto" w:fill="FFFFFF"/>
              </w:rPr>
              <w:t>Diana COMAN</w:t>
            </w:r>
          </w:p>
        </w:tc>
        <w:tc>
          <w:tcPr>
            <w:tcW w:w="1794" w:type="dxa"/>
            <w:vAlign w:val="center"/>
          </w:tcPr>
          <w:p w14:paraId="6EBB6419" w14:textId="574A591D" w:rsidR="00931E80" w:rsidRPr="0062663D" w:rsidRDefault="00CA480A" w:rsidP="00931E80">
            <w:pPr>
              <w:tabs>
                <w:tab w:val="left" w:pos="3456"/>
              </w:tabs>
              <w:jc w:val="center"/>
              <w:rPr>
                <w:rFonts w:ascii="Montserrat Light" w:hAnsi="Montserrat Light"/>
                <w:iCs/>
                <w:lang w:val="en-US"/>
              </w:rPr>
            </w:pPr>
            <w:r w:rsidRPr="0062663D">
              <w:rPr>
                <w:rFonts w:ascii="Montserrat Light" w:hAnsi="Montserrat Light"/>
                <w:iCs/>
                <w:lang w:val="en-US"/>
              </w:rPr>
              <w:t>22.09.</w:t>
            </w:r>
            <w:r w:rsidR="00931E80" w:rsidRPr="0062663D">
              <w:rPr>
                <w:rFonts w:ascii="Montserrat Light" w:hAnsi="Montserrat Light"/>
                <w:iCs/>
                <w:lang w:val="en-US"/>
              </w:rPr>
              <w:t>202</w:t>
            </w:r>
            <w:r w:rsidR="00CA0DEA" w:rsidRPr="0062663D">
              <w:rPr>
                <w:rFonts w:ascii="Montserrat Light" w:hAnsi="Montserrat Light"/>
                <w:iCs/>
                <w:lang w:val="en-US"/>
              </w:rPr>
              <w:t>3</w:t>
            </w:r>
          </w:p>
        </w:tc>
        <w:tc>
          <w:tcPr>
            <w:tcW w:w="1523" w:type="dxa"/>
            <w:vAlign w:val="center"/>
          </w:tcPr>
          <w:p w14:paraId="25FC147C" w14:textId="77777777" w:rsidR="00931E80" w:rsidRPr="0062663D" w:rsidRDefault="00931E80" w:rsidP="00931E80">
            <w:pPr>
              <w:tabs>
                <w:tab w:val="left" w:pos="3456"/>
              </w:tabs>
              <w:jc w:val="both"/>
              <w:rPr>
                <w:rFonts w:ascii="Montserrat Light" w:hAnsi="Montserrat Light"/>
                <w:iCs/>
                <w:lang w:val="en-US"/>
              </w:rPr>
            </w:pPr>
          </w:p>
        </w:tc>
      </w:tr>
      <w:tr w:rsidR="00931E80" w:rsidRPr="0062663D" w14:paraId="34B3926A" w14:textId="77777777" w:rsidTr="003E3253">
        <w:trPr>
          <w:trHeight w:val="381"/>
        </w:trPr>
        <w:tc>
          <w:tcPr>
            <w:tcW w:w="3664" w:type="dxa"/>
            <w:vAlign w:val="center"/>
          </w:tcPr>
          <w:p w14:paraId="77611128" w14:textId="4C5CD86B" w:rsidR="00931E80" w:rsidRPr="0062663D" w:rsidRDefault="00931E80" w:rsidP="00931E80">
            <w:pPr>
              <w:tabs>
                <w:tab w:val="left" w:pos="3456"/>
              </w:tabs>
              <w:jc w:val="both"/>
              <w:rPr>
                <w:rFonts w:ascii="Montserrat Light" w:hAnsi="Montserrat Light"/>
                <w:iCs/>
                <w:lang w:val="ro-RO"/>
              </w:rPr>
            </w:pPr>
            <w:r w:rsidRPr="0062663D">
              <w:rPr>
                <w:rFonts w:ascii="Montserrat Light" w:hAnsi="Montserrat Light"/>
                <w:iCs/>
                <w:lang w:val="ro-RO"/>
              </w:rPr>
              <w:t>Elaborat: Consilier</w:t>
            </w:r>
          </w:p>
        </w:tc>
        <w:tc>
          <w:tcPr>
            <w:tcW w:w="2512" w:type="dxa"/>
            <w:vAlign w:val="center"/>
          </w:tcPr>
          <w:p w14:paraId="61DC327A" w14:textId="333FE5F2" w:rsidR="00931E80" w:rsidRPr="0062663D" w:rsidRDefault="005D02DA" w:rsidP="00931E80">
            <w:pPr>
              <w:tabs>
                <w:tab w:val="left" w:pos="3456"/>
              </w:tabs>
              <w:jc w:val="both"/>
              <w:rPr>
                <w:rFonts w:ascii="Montserrat Light" w:hAnsi="Montserrat Light"/>
                <w:iCs/>
                <w:lang w:val="en-US"/>
              </w:rPr>
            </w:pPr>
            <w:r w:rsidRPr="0062663D">
              <w:rPr>
                <w:rFonts w:ascii="Montserrat Light" w:hAnsi="Montserrat Light"/>
                <w:iCs/>
                <w:lang w:val="en-US"/>
              </w:rPr>
              <w:t>Judith TOTHFALUSI</w:t>
            </w:r>
            <w:r w:rsidR="00931E80" w:rsidRPr="0062663D">
              <w:rPr>
                <w:rFonts w:ascii="Montserrat Light" w:hAnsi="Montserrat Light"/>
                <w:iCs/>
                <w:lang w:val="en-US"/>
              </w:rPr>
              <w:t xml:space="preserve"> </w:t>
            </w:r>
          </w:p>
        </w:tc>
        <w:tc>
          <w:tcPr>
            <w:tcW w:w="1794" w:type="dxa"/>
            <w:vAlign w:val="center"/>
          </w:tcPr>
          <w:p w14:paraId="57895167" w14:textId="61AF9539" w:rsidR="00931E80" w:rsidRPr="0062663D" w:rsidRDefault="00CA480A" w:rsidP="00931E80">
            <w:pPr>
              <w:tabs>
                <w:tab w:val="left" w:pos="3456"/>
              </w:tabs>
              <w:jc w:val="center"/>
              <w:rPr>
                <w:rFonts w:ascii="Montserrat Light" w:hAnsi="Montserrat Light"/>
                <w:iCs/>
                <w:lang w:val="en-US"/>
              </w:rPr>
            </w:pPr>
            <w:r w:rsidRPr="0062663D">
              <w:rPr>
                <w:rFonts w:ascii="Montserrat Light" w:hAnsi="Montserrat Light"/>
                <w:iCs/>
                <w:lang w:val="en-US"/>
              </w:rPr>
              <w:t>22.09.</w:t>
            </w:r>
            <w:r w:rsidR="00931E80" w:rsidRPr="0062663D">
              <w:rPr>
                <w:rFonts w:ascii="Montserrat Light" w:hAnsi="Montserrat Light"/>
                <w:iCs/>
                <w:lang w:val="en-US"/>
              </w:rPr>
              <w:t>202</w:t>
            </w:r>
            <w:r w:rsidR="00CA0DEA" w:rsidRPr="0062663D">
              <w:rPr>
                <w:rFonts w:ascii="Montserrat Light" w:hAnsi="Montserrat Light"/>
                <w:iCs/>
                <w:lang w:val="en-US"/>
              </w:rPr>
              <w:t>3</w:t>
            </w:r>
          </w:p>
        </w:tc>
        <w:tc>
          <w:tcPr>
            <w:tcW w:w="1523" w:type="dxa"/>
            <w:vAlign w:val="center"/>
          </w:tcPr>
          <w:p w14:paraId="4A04C983" w14:textId="77777777" w:rsidR="00931E80" w:rsidRPr="0062663D" w:rsidRDefault="00931E80" w:rsidP="00931E80">
            <w:pPr>
              <w:tabs>
                <w:tab w:val="left" w:pos="3456"/>
              </w:tabs>
              <w:jc w:val="both"/>
              <w:rPr>
                <w:rFonts w:ascii="Montserrat Light" w:hAnsi="Montserrat Light"/>
                <w:iCs/>
                <w:lang w:val="en-US"/>
              </w:rPr>
            </w:pPr>
          </w:p>
        </w:tc>
      </w:tr>
    </w:tbl>
    <w:p w14:paraId="2DFF3CAC" w14:textId="33C7559F" w:rsidR="00315367" w:rsidRPr="0062663D" w:rsidRDefault="00315367" w:rsidP="005979FD">
      <w:pPr>
        <w:tabs>
          <w:tab w:val="left" w:pos="1052"/>
        </w:tabs>
        <w:rPr>
          <w:rFonts w:ascii="Montserrat Light" w:hAnsi="Montserrat Light"/>
          <w:i/>
          <w:noProof/>
          <w:lang w:val="en-US" w:eastAsia="ro-RO"/>
        </w:rPr>
      </w:pPr>
    </w:p>
    <w:p w14:paraId="312C85A7" w14:textId="6F79886D" w:rsidR="00C84A35" w:rsidRPr="0062663D" w:rsidRDefault="00C84A35" w:rsidP="005979FD">
      <w:pPr>
        <w:tabs>
          <w:tab w:val="left" w:pos="3456"/>
        </w:tabs>
        <w:rPr>
          <w:rFonts w:ascii="Montserrat Light" w:hAnsi="Montserrat Light"/>
        </w:rPr>
      </w:pPr>
    </w:p>
    <w:p w14:paraId="2473B1F7" w14:textId="1DAEA59E" w:rsidR="00224B6A" w:rsidRPr="0062663D" w:rsidRDefault="00224B6A" w:rsidP="005979FD">
      <w:pPr>
        <w:tabs>
          <w:tab w:val="left" w:pos="3456"/>
        </w:tabs>
        <w:rPr>
          <w:rFonts w:ascii="Montserrat Light" w:hAnsi="Montserrat Light"/>
        </w:rPr>
      </w:pPr>
    </w:p>
    <w:p w14:paraId="5014529F" w14:textId="77777777" w:rsidR="00224B6A" w:rsidRPr="0062663D" w:rsidRDefault="00224B6A" w:rsidP="005979FD">
      <w:pPr>
        <w:tabs>
          <w:tab w:val="left" w:pos="3456"/>
        </w:tabs>
        <w:rPr>
          <w:rFonts w:ascii="Montserrat Light" w:hAnsi="Montserrat Light"/>
        </w:rPr>
      </w:pPr>
    </w:p>
    <w:p w14:paraId="755570F9" w14:textId="6C2F80AE" w:rsidR="00224B6A" w:rsidRPr="0062663D" w:rsidRDefault="00224B6A" w:rsidP="005979FD">
      <w:pPr>
        <w:tabs>
          <w:tab w:val="left" w:pos="3456"/>
        </w:tabs>
        <w:rPr>
          <w:rFonts w:ascii="Montserrat Light" w:hAnsi="Montserrat Light"/>
        </w:rPr>
      </w:pPr>
    </w:p>
    <w:p w14:paraId="75688A7E" w14:textId="46960A92" w:rsidR="00A262B3" w:rsidRPr="0062663D" w:rsidRDefault="00A262B3" w:rsidP="005979FD">
      <w:pPr>
        <w:tabs>
          <w:tab w:val="left" w:pos="3456"/>
        </w:tabs>
        <w:rPr>
          <w:rFonts w:ascii="Montserrat Light" w:hAnsi="Montserrat Light"/>
        </w:rPr>
      </w:pPr>
    </w:p>
    <w:p w14:paraId="05205431" w14:textId="444A8469" w:rsidR="00A262B3" w:rsidRPr="0062663D" w:rsidRDefault="00A262B3" w:rsidP="005979FD">
      <w:pPr>
        <w:tabs>
          <w:tab w:val="left" w:pos="3456"/>
        </w:tabs>
        <w:rPr>
          <w:rFonts w:ascii="Montserrat Light" w:hAnsi="Montserrat Light"/>
        </w:rPr>
      </w:pPr>
    </w:p>
    <w:p w14:paraId="79C69B37" w14:textId="533D7C79" w:rsidR="00A262B3" w:rsidRPr="0062663D" w:rsidRDefault="00A262B3" w:rsidP="005979FD">
      <w:pPr>
        <w:tabs>
          <w:tab w:val="left" w:pos="3456"/>
        </w:tabs>
        <w:rPr>
          <w:rFonts w:ascii="Montserrat Light" w:hAnsi="Montserrat Light"/>
        </w:rPr>
      </w:pPr>
    </w:p>
    <w:p w14:paraId="78DD1295" w14:textId="541EDC28" w:rsidR="00A262B3" w:rsidRPr="0062663D" w:rsidRDefault="00A262B3" w:rsidP="005979FD">
      <w:pPr>
        <w:tabs>
          <w:tab w:val="left" w:pos="3456"/>
        </w:tabs>
        <w:rPr>
          <w:rFonts w:ascii="Montserrat Light" w:hAnsi="Montserrat Light"/>
        </w:rPr>
      </w:pPr>
    </w:p>
    <w:p w14:paraId="3EF0D874" w14:textId="38AC9F86" w:rsidR="00A262B3" w:rsidRPr="0062663D" w:rsidRDefault="00A262B3" w:rsidP="005979FD">
      <w:pPr>
        <w:tabs>
          <w:tab w:val="left" w:pos="3456"/>
        </w:tabs>
        <w:rPr>
          <w:rFonts w:ascii="Montserrat Light" w:hAnsi="Montserrat Light"/>
        </w:rPr>
      </w:pPr>
    </w:p>
    <w:p w14:paraId="5170B929" w14:textId="6C7C3FCB" w:rsidR="00A262B3" w:rsidRPr="0062663D" w:rsidRDefault="00A262B3" w:rsidP="005979FD">
      <w:pPr>
        <w:tabs>
          <w:tab w:val="left" w:pos="3456"/>
        </w:tabs>
        <w:rPr>
          <w:rFonts w:ascii="Montserrat Light" w:hAnsi="Montserrat Light"/>
        </w:rPr>
      </w:pPr>
    </w:p>
    <w:p w14:paraId="53318BE5" w14:textId="77777777" w:rsidR="006969B7" w:rsidRPr="0062663D" w:rsidRDefault="006969B7" w:rsidP="005979FD">
      <w:pPr>
        <w:tabs>
          <w:tab w:val="left" w:pos="3456"/>
        </w:tabs>
        <w:rPr>
          <w:rFonts w:ascii="Montserrat Light" w:hAnsi="Montserrat Light"/>
        </w:rPr>
      </w:pPr>
    </w:p>
    <w:p w14:paraId="190BC491" w14:textId="77777777" w:rsidR="006969B7" w:rsidRPr="0062663D" w:rsidRDefault="006969B7" w:rsidP="005979FD">
      <w:pPr>
        <w:tabs>
          <w:tab w:val="left" w:pos="3456"/>
        </w:tabs>
        <w:rPr>
          <w:rFonts w:ascii="Montserrat Light" w:hAnsi="Montserrat Light"/>
        </w:rPr>
      </w:pPr>
    </w:p>
    <w:p w14:paraId="2D153316" w14:textId="77777777" w:rsidR="006969B7" w:rsidRPr="0062663D" w:rsidRDefault="006969B7" w:rsidP="005979FD">
      <w:pPr>
        <w:tabs>
          <w:tab w:val="left" w:pos="3456"/>
        </w:tabs>
        <w:rPr>
          <w:rFonts w:ascii="Montserrat Light" w:hAnsi="Montserrat Light"/>
        </w:rPr>
      </w:pPr>
    </w:p>
    <w:p w14:paraId="6BE8DAAC" w14:textId="77777777" w:rsidR="006969B7" w:rsidRPr="0062663D" w:rsidRDefault="006969B7" w:rsidP="005979FD">
      <w:pPr>
        <w:tabs>
          <w:tab w:val="left" w:pos="3456"/>
        </w:tabs>
        <w:rPr>
          <w:rFonts w:ascii="Montserrat Light" w:hAnsi="Montserrat Light"/>
        </w:rPr>
      </w:pPr>
    </w:p>
    <w:p w14:paraId="01ED8F1F" w14:textId="77777777" w:rsidR="006969B7" w:rsidRPr="0062663D" w:rsidRDefault="006969B7" w:rsidP="005979FD">
      <w:pPr>
        <w:tabs>
          <w:tab w:val="left" w:pos="3456"/>
        </w:tabs>
        <w:rPr>
          <w:rFonts w:ascii="Montserrat Light" w:hAnsi="Montserrat Light"/>
        </w:rPr>
      </w:pPr>
    </w:p>
    <w:p w14:paraId="18C9D86B" w14:textId="77777777" w:rsidR="006969B7" w:rsidRPr="0062663D" w:rsidRDefault="006969B7" w:rsidP="005979FD">
      <w:pPr>
        <w:tabs>
          <w:tab w:val="left" w:pos="3456"/>
        </w:tabs>
        <w:rPr>
          <w:rFonts w:ascii="Montserrat Light" w:hAnsi="Montserrat Light"/>
        </w:rPr>
      </w:pPr>
    </w:p>
    <w:p w14:paraId="5BF4C589" w14:textId="77777777" w:rsidR="006969B7" w:rsidRPr="0062663D" w:rsidRDefault="006969B7" w:rsidP="005979FD">
      <w:pPr>
        <w:tabs>
          <w:tab w:val="left" w:pos="3456"/>
        </w:tabs>
        <w:rPr>
          <w:rFonts w:ascii="Montserrat Light" w:hAnsi="Montserrat Light"/>
        </w:rPr>
      </w:pPr>
    </w:p>
    <w:p w14:paraId="51D6737A" w14:textId="77777777" w:rsidR="006969B7" w:rsidRPr="0062663D" w:rsidRDefault="006969B7" w:rsidP="005979FD">
      <w:pPr>
        <w:tabs>
          <w:tab w:val="left" w:pos="3456"/>
        </w:tabs>
        <w:rPr>
          <w:rFonts w:ascii="Montserrat Light" w:hAnsi="Montserrat Light"/>
        </w:rPr>
      </w:pPr>
    </w:p>
    <w:p w14:paraId="75F4D8B8" w14:textId="77777777" w:rsidR="006969B7" w:rsidRPr="0062663D" w:rsidRDefault="006969B7" w:rsidP="005979FD">
      <w:pPr>
        <w:tabs>
          <w:tab w:val="left" w:pos="3456"/>
        </w:tabs>
        <w:rPr>
          <w:rFonts w:ascii="Montserrat Light" w:hAnsi="Montserrat Light"/>
        </w:rPr>
      </w:pPr>
    </w:p>
    <w:p w14:paraId="052BB5F1" w14:textId="77777777" w:rsidR="006969B7" w:rsidRPr="0062663D" w:rsidRDefault="006969B7" w:rsidP="005979FD">
      <w:pPr>
        <w:tabs>
          <w:tab w:val="left" w:pos="3456"/>
        </w:tabs>
        <w:rPr>
          <w:rFonts w:ascii="Montserrat Light" w:hAnsi="Montserrat Light"/>
        </w:rPr>
      </w:pPr>
    </w:p>
    <w:p w14:paraId="189415CC" w14:textId="77777777" w:rsidR="006969B7" w:rsidRPr="0062663D" w:rsidRDefault="006969B7" w:rsidP="005979FD">
      <w:pPr>
        <w:tabs>
          <w:tab w:val="left" w:pos="3456"/>
        </w:tabs>
        <w:rPr>
          <w:rFonts w:ascii="Montserrat Light" w:hAnsi="Montserrat Light"/>
        </w:rPr>
      </w:pPr>
    </w:p>
    <w:p w14:paraId="326B8851" w14:textId="77777777" w:rsidR="006969B7" w:rsidRPr="0062663D" w:rsidRDefault="006969B7" w:rsidP="005979FD">
      <w:pPr>
        <w:tabs>
          <w:tab w:val="left" w:pos="3456"/>
        </w:tabs>
        <w:rPr>
          <w:rFonts w:ascii="Montserrat Light" w:hAnsi="Montserrat Light"/>
        </w:rPr>
      </w:pPr>
    </w:p>
    <w:p w14:paraId="1B802884" w14:textId="77777777" w:rsidR="006969B7" w:rsidRPr="0062663D" w:rsidRDefault="006969B7" w:rsidP="005979FD">
      <w:pPr>
        <w:tabs>
          <w:tab w:val="left" w:pos="3456"/>
        </w:tabs>
        <w:rPr>
          <w:rFonts w:ascii="Montserrat Light" w:hAnsi="Montserrat Light"/>
        </w:rPr>
      </w:pPr>
    </w:p>
    <w:p w14:paraId="551FA6F6" w14:textId="77777777" w:rsidR="006969B7" w:rsidRPr="0062663D" w:rsidRDefault="006969B7" w:rsidP="005979FD">
      <w:pPr>
        <w:tabs>
          <w:tab w:val="left" w:pos="3456"/>
        </w:tabs>
        <w:rPr>
          <w:rFonts w:ascii="Montserrat Light" w:hAnsi="Montserrat Light"/>
        </w:rPr>
      </w:pPr>
    </w:p>
    <w:p w14:paraId="6A429919" w14:textId="77777777" w:rsidR="006969B7" w:rsidRPr="0062663D" w:rsidRDefault="006969B7" w:rsidP="005979FD">
      <w:pPr>
        <w:tabs>
          <w:tab w:val="left" w:pos="3456"/>
        </w:tabs>
        <w:rPr>
          <w:rFonts w:ascii="Montserrat Light" w:hAnsi="Montserrat Light"/>
        </w:rPr>
      </w:pPr>
    </w:p>
    <w:p w14:paraId="28AA3587" w14:textId="77777777" w:rsidR="006969B7" w:rsidRPr="0062663D" w:rsidRDefault="006969B7" w:rsidP="005979FD">
      <w:pPr>
        <w:tabs>
          <w:tab w:val="left" w:pos="3456"/>
        </w:tabs>
        <w:rPr>
          <w:rFonts w:ascii="Montserrat Light" w:hAnsi="Montserrat Light"/>
        </w:rPr>
      </w:pPr>
    </w:p>
    <w:p w14:paraId="7CF03ECF" w14:textId="77777777" w:rsidR="006969B7" w:rsidRPr="0062663D" w:rsidRDefault="006969B7" w:rsidP="005979FD">
      <w:pPr>
        <w:tabs>
          <w:tab w:val="left" w:pos="3456"/>
        </w:tabs>
        <w:rPr>
          <w:rFonts w:ascii="Montserrat Light" w:hAnsi="Montserrat Light"/>
        </w:rPr>
      </w:pPr>
    </w:p>
    <w:p w14:paraId="3C91F0E8" w14:textId="77777777" w:rsidR="006969B7" w:rsidRPr="0062663D" w:rsidRDefault="006969B7" w:rsidP="005979FD">
      <w:pPr>
        <w:tabs>
          <w:tab w:val="left" w:pos="3456"/>
        </w:tabs>
        <w:rPr>
          <w:rFonts w:ascii="Montserrat Light" w:hAnsi="Montserrat Light"/>
        </w:rPr>
      </w:pPr>
    </w:p>
    <w:p w14:paraId="66AECE6D" w14:textId="77777777" w:rsidR="006969B7" w:rsidRPr="0062663D" w:rsidRDefault="006969B7" w:rsidP="005979FD">
      <w:pPr>
        <w:tabs>
          <w:tab w:val="left" w:pos="3456"/>
        </w:tabs>
        <w:rPr>
          <w:rFonts w:ascii="Montserrat Light" w:hAnsi="Montserrat Light"/>
        </w:rPr>
      </w:pPr>
    </w:p>
    <w:p w14:paraId="2DB055B1" w14:textId="77777777" w:rsidR="006969B7" w:rsidRPr="0062663D" w:rsidRDefault="006969B7" w:rsidP="005979FD">
      <w:pPr>
        <w:tabs>
          <w:tab w:val="left" w:pos="3456"/>
        </w:tabs>
        <w:rPr>
          <w:rFonts w:ascii="Montserrat Light" w:hAnsi="Montserrat Light"/>
        </w:rPr>
      </w:pPr>
    </w:p>
    <w:p w14:paraId="466CDAF0" w14:textId="77777777" w:rsidR="006969B7" w:rsidRPr="0062663D" w:rsidRDefault="006969B7" w:rsidP="005979FD">
      <w:pPr>
        <w:tabs>
          <w:tab w:val="left" w:pos="3456"/>
        </w:tabs>
        <w:rPr>
          <w:rFonts w:ascii="Montserrat Light" w:hAnsi="Montserrat Light"/>
        </w:rPr>
      </w:pPr>
    </w:p>
    <w:p w14:paraId="068FB3DE" w14:textId="77777777" w:rsidR="006969B7" w:rsidRPr="0062663D" w:rsidRDefault="006969B7" w:rsidP="005979FD">
      <w:pPr>
        <w:tabs>
          <w:tab w:val="left" w:pos="3456"/>
        </w:tabs>
        <w:rPr>
          <w:rFonts w:ascii="Montserrat Light" w:hAnsi="Montserrat Light"/>
        </w:rPr>
      </w:pPr>
    </w:p>
    <w:p w14:paraId="1B2182AF" w14:textId="77777777" w:rsidR="006969B7" w:rsidRPr="0062663D" w:rsidRDefault="006969B7" w:rsidP="005979FD">
      <w:pPr>
        <w:tabs>
          <w:tab w:val="left" w:pos="3456"/>
        </w:tabs>
        <w:rPr>
          <w:rFonts w:ascii="Montserrat Light" w:hAnsi="Montserrat Light"/>
        </w:rPr>
      </w:pPr>
    </w:p>
    <w:p w14:paraId="0C1D56EB" w14:textId="77777777" w:rsidR="000E6FC3" w:rsidRPr="0062663D" w:rsidRDefault="000E6FC3" w:rsidP="00300C7F">
      <w:pPr>
        <w:tabs>
          <w:tab w:val="left" w:pos="3456"/>
        </w:tabs>
        <w:rPr>
          <w:rFonts w:ascii="Montserrat Light" w:hAnsi="Montserrat Light"/>
        </w:rPr>
      </w:pPr>
    </w:p>
    <w:p w14:paraId="6D596431" w14:textId="77777777" w:rsidR="000E6FC3" w:rsidRPr="0062663D" w:rsidRDefault="000E6FC3" w:rsidP="00300C7F">
      <w:pPr>
        <w:tabs>
          <w:tab w:val="left" w:pos="3456"/>
        </w:tabs>
        <w:rPr>
          <w:rFonts w:ascii="Montserrat Light" w:hAnsi="Montserrat Light"/>
        </w:rPr>
      </w:pPr>
    </w:p>
    <w:p w14:paraId="03401B06" w14:textId="5C9C258C" w:rsidR="00717986" w:rsidRPr="0062663D" w:rsidRDefault="00717986" w:rsidP="00300C7F">
      <w:pPr>
        <w:tabs>
          <w:tab w:val="left" w:pos="3456"/>
        </w:tabs>
        <w:rPr>
          <w:rFonts w:ascii="Montserrat Light" w:hAnsi="Montserrat Light"/>
          <w:lang w:val="en-US"/>
        </w:rPr>
      </w:pPr>
      <w:r w:rsidRPr="0062663D">
        <w:rPr>
          <w:rFonts w:ascii="Montserrat Light" w:hAnsi="Montserrat Light"/>
        </w:rPr>
        <w:t xml:space="preserve">Nr. </w:t>
      </w:r>
      <w:r w:rsidR="002C36C7" w:rsidRPr="0062663D">
        <w:rPr>
          <w:rFonts w:ascii="Montserrat Light" w:hAnsi="Montserrat Light"/>
        </w:rPr>
        <w:t>34717/2</w:t>
      </w:r>
      <w:r w:rsidR="00CA480A" w:rsidRPr="0062663D">
        <w:rPr>
          <w:rFonts w:ascii="Montserrat Light" w:hAnsi="Montserrat Light"/>
        </w:rPr>
        <w:t>2.09.</w:t>
      </w:r>
      <w:r w:rsidR="003E4CA7" w:rsidRPr="0062663D">
        <w:rPr>
          <w:rFonts w:ascii="Montserrat Light" w:hAnsi="Montserrat Light"/>
        </w:rPr>
        <w:t>2023</w:t>
      </w:r>
      <w:r w:rsidR="00691529" w:rsidRPr="0062663D">
        <w:rPr>
          <w:rFonts w:ascii="Montserrat Light" w:hAnsi="Montserrat Light"/>
        </w:rPr>
        <w:t xml:space="preserve"> </w:t>
      </w:r>
    </w:p>
    <w:p w14:paraId="7C97899B" w14:textId="77777777" w:rsidR="00717986" w:rsidRPr="0062663D" w:rsidRDefault="00717986" w:rsidP="00717986">
      <w:pPr>
        <w:tabs>
          <w:tab w:val="left" w:pos="3456"/>
        </w:tabs>
        <w:jc w:val="center"/>
        <w:rPr>
          <w:rFonts w:ascii="Montserrat Light" w:hAnsi="Montserrat Light"/>
          <w:b/>
          <w:bCs/>
          <w:iCs/>
          <w:lang w:val="ro-RO"/>
        </w:rPr>
      </w:pPr>
      <w:r w:rsidRPr="0062663D">
        <w:rPr>
          <w:rFonts w:ascii="Montserrat Light" w:hAnsi="Montserrat Light"/>
          <w:b/>
          <w:bCs/>
          <w:iCs/>
          <w:lang w:val="ro-RO"/>
        </w:rPr>
        <w:t>RAPORT DE SPECIALITATE</w:t>
      </w:r>
    </w:p>
    <w:p w14:paraId="5C86E92E" w14:textId="77777777" w:rsidR="00717986" w:rsidRPr="0062663D" w:rsidRDefault="00717986" w:rsidP="0071798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2512"/>
        <w:gridCol w:w="1794"/>
        <w:gridCol w:w="1523"/>
      </w:tblGrid>
      <w:tr w:rsidR="00717986" w:rsidRPr="0062663D" w14:paraId="579E8A7A" w14:textId="77777777" w:rsidTr="00A262B3">
        <w:trPr>
          <w:trHeight w:val="1563"/>
        </w:trPr>
        <w:tc>
          <w:tcPr>
            <w:tcW w:w="3664" w:type="dxa"/>
          </w:tcPr>
          <w:p w14:paraId="3EAC7CE0" w14:textId="77777777" w:rsidR="00717986" w:rsidRPr="0062663D" w:rsidRDefault="00717986" w:rsidP="006E0126">
            <w:pPr>
              <w:tabs>
                <w:tab w:val="left" w:pos="3456"/>
              </w:tabs>
              <w:jc w:val="both"/>
              <w:rPr>
                <w:rFonts w:ascii="Montserrat Light" w:hAnsi="Montserrat Light"/>
                <w:b/>
                <w:bCs/>
                <w:iCs/>
                <w:lang w:val="en-US"/>
              </w:rPr>
            </w:pPr>
            <w:proofErr w:type="spellStart"/>
            <w:r w:rsidRPr="0062663D">
              <w:rPr>
                <w:rFonts w:ascii="Montserrat Light" w:hAnsi="Montserrat Light"/>
                <w:b/>
                <w:bCs/>
                <w:iCs/>
                <w:lang w:val="en-US"/>
              </w:rPr>
              <w:t>Titlul</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proiectului</w:t>
            </w:r>
            <w:proofErr w:type="spellEnd"/>
            <w:r w:rsidRPr="0062663D">
              <w:rPr>
                <w:rFonts w:ascii="Montserrat Light" w:hAnsi="Montserrat Light"/>
                <w:b/>
                <w:bCs/>
                <w:iCs/>
                <w:lang w:val="en-US"/>
              </w:rPr>
              <w:t xml:space="preserve"> de </w:t>
            </w:r>
            <w:proofErr w:type="spellStart"/>
            <w:r w:rsidRPr="0062663D">
              <w:rPr>
                <w:rFonts w:ascii="Montserrat Light" w:hAnsi="Montserrat Light"/>
                <w:b/>
                <w:bCs/>
                <w:iCs/>
                <w:lang w:val="en-US"/>
              </w:rPr>
              <w:t>hotărâre</w:t>
            </w:r>
            <w:proofErr w:type="spellEnd"/>
          </w:p>
        </w:tc>
        <w:tc>
          <w:tcPr>
            <w:tcW w:w="5829" w:type="dxa"/>
            <w:gridSpan w:val="3"/>
          </w:tcPr>
          <w:p w14:paraId="414A39F7" w14:textId="3F22AF74" w:rsidR="00FF69CC" w:rsidRPr="0062663D" w:rsidRDefault="007A696C" w:rsidP="00A262B3">
            <w:pPr>
              <w:jc w:val="both"/>
              <w:rPr>
                <w:rFonts w:ascii="Montserrat Light" w:hAnsi="Montserrat Light"/>
              </w:rPr>
            </w:pPr>
            <w:r w:rsidRPr="0062663D">
              <w:rPr>
                <w:rFonts w:ascii="Montserrat Light" w:eastAsia="Calibri" w:hAnsi="Montserrat Light"/>
                <w:iCs/>
                <w:noProof/>
                <w:color w:val="000000" w:themeColor="text1"/>
              </w:rPr>
              <w:t xml:space="preserve">Proiect de hotărâre </w:t>
            </w:r>
            <w:r w:rsidRPr="0062663D">
              <w:rPr>
                <w:rFonts w:ascii="Montserrat Light" w:hAnsi="Montserrat Light"/>
              </w:rPr>
              <w:t xml:space="preserve">pentru </w:t>
            </w:r>
            <w:proofErr w:type="spellStart"/>
            <w:r w:rsidRPr="0062663D">
              <w:rPr>
                <w:rFonts w:ascii="Montserrat Light" w:hAnsi="Montserrat Light"/>
              </w:rPr>
              <w:t>modificarea</w:t>
            </w:r>
            <w:proofErr w:type="spellEnd"/>
            <w:r w:rsidRPr="0062663D">
              <w:rPr>
                <w:rFonts w:ascii="Montserrat Light" w:hAnsi="Montserrat Light"/>
              </w:rPr>
              <w:t xml:space="preserve"> </w:t>
            </w:r>
            <w:proofErr w:type="spellStart"/>
            <w:r w:rsidRPr="0062663D">
              <w:rPr>
                <w:rFonts w:ascii="Montserrat Light" w:hAnsi="Montserrat Light"/>
              </w:rPr>
              <w:t>Hotărârii</w:t>
            </w:r>
            <w:proofErr w:type="spellEnd"/>
            <w:r w:rsidRPr="0062663D">
              <w:rPr>
                <w:rFonts w:ascii="Montserrat Light" w:hAnsi="Montserrat Light"/>
              </w:rPr>
              <w:t xml:space="preserve"> </w:t>
            </w:r>
            <w:proofErr w:type="spellStart"/>
            <w:r w:rsidRPr="0062663D">
              <w:rPr>
                <w:rFonts w:ascii="Montserrat Light" w:hAnsi="Montserrat Light"/>
              </w:rPr>
              <w:t>Consiliului</w:t>
            </w:r>
            <w:proofErr w:type="spellEnd"/>
            <w:r w:rsidRPr="0062663D">
              <w:rPr>
                <w:rFonts w:ascii="Montserrat Light" w:hAnsi="Montserrat Light"/>
              </w:rPr>
              <w:t xml:space="preserve"> </w:t>
            </w:r>
            <w:proofErr w:type="spellStart"/>
            <w:r w:rsidRPr="0062663D">
              <w:rPr>
                <w:rFonts w:ascii="Montserrat Light" w:hAnsi="Montserrat Light"/>
              </w:rPr>
              <w:t>Județean</w:t>
            </w:r>
            <w:proofErr w:type="spellEnd"/>
            <w:r w:rsidRPr="0062663D">
              <w:rPr>
                <w:rFonts w:ascii="Montserrat Light" w:hAnsi="Montserrat Light"/>
              </w:rPr>
              <w:t xml:space="preserve"> Cluj nr. 38 din 19 </w:t>
            </w:r>
            <w:proofErr w:type="spellStart"/>
            <w:r w:rsidRPr="0062663D">
              <w:rPr>
                <w:rFonts w:ascii="Montserrat Light" w:hAnsi="Montserrat Light"/>
              </w:rPr>
              <w:t>februarie</w:t>
            </w:r>
            <w:proofErr w:type="spellEnd"/>
            <w:r w:rsidRPr="0062663D">
              <w:rPr>
                <w:rFonts w:ascii="Montserrat Light" w:hAnsi="Montserrat Light"/>
              </w:rPr>
              <w:t xml:space="preserve"> 2018 pentru </w:t>
            </w:r>
            <w:proofErr w:type="spellStart"/>
            <w:r w:rsidRPr="0062663D">
              <w:rPr>
                <w:rFonts w:ascii="Montserrat Light" w:hAnsi="Montserrat Light"/>
              </w:rPr>
              <w:t>aprobarea</w:t>
            </w:r>
            <w:proofErr w:type="spellEnd"/>
            <w:r w:rsidRPr="0062663D">
              <w:rPr>
                <w:rFonts w:ascii="Montserrat Light" w:hAnsi="Montserrat Light"/>
              </w:rPr>
              <w:t xml:space="preserve"> </w:t>
            </w:r>
            <w:proofErr w:type="spellStart"/>
            <w:r w:rsidRPr="0062663D">
              <w:rPr>
                <w:rFonts w:ascii="Montserrat Light" w:hAnsi="Montserrat Light"/>
              </w:rPr>
              <w:t>Proiectului</w:t>
            </w:r>
            <w:proofErr w:type="spellEnd"/>
            <w:r w:rsidRPr="0062663D">
              <w:rPr>
                <w:rFonts w:ascii="Montserrat Light" w:hAnsi="Montserrat Light"/>
              </w:rPr>
              <w:t xml:space="preserve"> "</w:t>
            </w:r>
            <w:r w:rsidRPr="0062663D">
              <w:rPr>
                <w:rFonts w:ascii="Montserrat Light" w:hAnsi="Montserrat Light"/>
                <w:noProof/>
                <w:lang w:val="ro-RO"/>
              </w:rPr>
              <w:t xml:space="preserve"> Reabilitarea și modernizarea clădirii atelierelor din cadrul Școlii Gimnaziale Speciale pentru Deficienți de Auz </w:t>
            </w:r>
            <w:r w:rsidRPr="0062663D">
              <w:rPr>
                <w:rFonts w:ascii="Montserrat Light" w:hAnsi="Montserrat Light"/>
                <w:bCs/>
                <w:lang w:val="ro-RO"/>
              </w:rPr>
              <w:t>"Kozmutza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rPr>
              <w:t xml:space="preserve"> " </w:t>
            </w:r>
            <w:proofErr w:type="spellStart"/>
            <w:r w:rsidRPr="0062663D">
              <w:rPr>
                <w:rFonts w:ascii="Montserrat Light" w:hAnsi="Montserrat Light"/>
              </w:rPr>
              <w:t>și</w:t>
            </w:r>
            <w:proofErr w:type="spellEnd"/>
            <w:r w:rsidRPr="0062663D">
              <w:rPr>
                <w:rFonts w:ascii="Montserrat Light" w:hAnsi="Montserrat Light"/>
              </w:rPr>
              <w:t xml:space="preserve"> a </w:t>
            </w:r>
            <w:proofErr w:type="spellStart"/>
            <w:r w:rsidRPr="0062663D">
              <w:rPr>
                <w:rFonts w:ascii="Montserrat Light" w:hAnsi="Montserrat Light"/>
              </w:rPr>
              <w:t>cheltuielilor</w:t>
            </w:r>
            <w:proofErr w:type="spellEnd"/>
            <w:r w:rsidRPr="0062663D">
              <w:rPr>
                <w:rFonts w:ascii="Montserrat Light" w:hAnsi="Montserrat Light"/>
              </w:rPr>
              <w:t xml:space="preserve"> legate de </w:t>
            </w:r>
            <w:proofErr w:type="spellStart"/>
            <w:r w:rsidRPr="0062663D">
              <w:rPr>
                <w:rFonts w:ascii="Montserrat Light" w:hAnsi="Montserrat Light"/>
              </w:rPr>
              <w:t>proiect</w:t>
            </w:r>
            <w:proofErr w:type="spellEnd"/>
            <w:r w:rsidR="00A262B3" w:rsidRPr="0062663D">
              <w:rPr>
                <w:rFonts w:ascii="Montserrat Light" w:hAnsi="Montserrat Light"/>
              </w:rPr>
              <w:t xml:space="preserve">.  </w:t>
            </w:r>
            <w:r w:rsidR="00717986" w:rsidRPr="0062663D">
              <w:rPr>
                <w:rFonts w:ascii="Montserrat Light" w:hAnsi="Montserrat Light"/>
              </w:rPr>
              <w:t xml:space="preserve"> </w:t>
            </w:r>
          </w:p>
        </w:tc>
      </w:tr>
      <w:tr w:rsidR="00717986" w:rsidRPr="0062663D" w14:paraId="25CB381A" w14:textId="77777777" w:rsidTr="006E0126">
        <w:tc>
          <w:tcPr>
            <w:tcW w:w="3664" w:type="dxa"/>
          </w:tcPr>
          <w:p w14:paraId="752AB9E9" w14:textId="77777777" w:rsidR="00717986" w:rsidRPr="0062663D" w:rsidRDefault="00717986" w:rsidP="006E0126">
            <w:pPr>
              <w:tabs>
                <w:tab w:val="left" w:pos="3456"/>
              </w:tabs>
              <w:jc w:val="both"/>
              <w:rPr>
                <w:rFonts w:ascii="Montserrat Light" w:hAnsi="Montserrat Light"/>
                <w:b/>
                <w:bCs/>
                <w:iCs/>
                <w:lang w:val="en-US"/>
              </w:rPr>
            </w:pPr>
            <w:proofErr w:type="spellStart"/>
            <w:r w:rsidRPr="0062663D">
              <w:rPr>
                <w:rFonts w:ascii="Montserrat Light" w:hAnsi="Montserrat Light"/>
                <w:b/>
                <w:bCs/>
                <w:iCs/>
                <w:lang w:val="en-US"/>
              </w:rPr>
              <w:t>Compartiment</w:t>
            </w:r>
            <w:proofErr w:type="spellEnd"/>
            <w:r w:rsidRPr="0062663D">
              <w:rPr>
                <w:rFonts w:ascii="Montserrat Light" w:hAnsi="Montserrat Light"/>
                <w:b/>
                <w:bCs/>
                <w:iCs/>
                <w:lang w:val="en-US"/>
              </w:rPr>
              <w:t xml:space="preserve"> de resort:</w:t>
            </w:r>
          </w:p>
        </w:tc>
        <w:tc>
          <w:tcPr>
            <w:tcW w:w="5829" w:type="dxa"/>
            <w:gridSpan w:val="3"/>
          </w:tcPr>
          <w:p w14:paraId="032B0E2B" w14:textId="6775C76A" w:rsidR="00FF69CC" w:rsidRPr="0062663D" w:rsidRDefault="00A262B3" w:rsidP="006E0126">
            <w:pPr>
              <w:tabs>
                <w:tab w:val="left" w:pos="3456"/>
              </w:tabs>
              <w:jc w:val="both"/>
              <w:rPr>
                <w:rFonts w:ascii="Montserrat Light" w:eastAsia="Calibri" w:hAnsi="Montserrat Light"/>
                <w:iCs/>
                <w:noProof/>
                <w:lang w:val="ro-RO"/>
              </w:rPr>
            </w:pPr>
            <w:r w:rsidRPr="0062663D">
              <w:rPr>
                <w:rFonts w:ascii="Montserrat Light" w:eastAsia="Calibri" w:hAnsi="Montserrat Light"/>
                <w:iCs/>
                <w:noProof/>
              </w:rPr>
              <w:t>DIREC</w:t>
            </w:r>
            <w:r w:rsidRPr="0062663D">
              <w:rPr>
                <w:rFonts w:ascii="Montserrat Light" w:eastAsia="Calibri" w:hAnsi="Montserrat Light"/>
                <w:iCs/>
                <w:noProof/>
                <w:lang w:val="ro-RO"/>
              </w:rPr>
              <w:t>ȚIA GENERALA BUGET FINANTE, RESURSE UMANE</w:t>
            </w:r>
          </w:p>
        </w:tc>
      </w:tr>
      <w:tr w:rsidR="00717986" w:rsidRPr="0062663D" w14:paraId="66ADF3E1" w14:textId="77777777" w:rsidTr="006E0126">
        <w:tc>
          <w:tcPr>
            <w:tcW w:w="9493" w:type="dxa"/>
            <w:gridSpan w:val="4"/>
          </w:tcPr>
          <w:p w14:paraId="003404EF" w14:textId="76123BCE" w:rsidR="00FF69CC" w:rsidRPr="0062663D" w:rsidRDefault="00717986" w:rsidP="006E0126">
            <w:pPr>
              <w:tabs>
                <w:tab w:val="left" w:pos="3456"/>
              </w:tabs>
              <w:jc w:val="both"/>
              <w:rPr>
                <w:rFonts w:ascii="Montserrat Light" w:hAnsi="Montserrat Light"/>
                <w:b/>
                <w:bCs/>
                <w:iCs/>
                <w:lang w:val="en-US"/>
              </w:rPr>
            </w:pPr>
            <w:proofErr w:type="spellStart"/>
            <w:r w:rsidRPr="0062663D">
              <w:rPr>
                <w:rFonts w:ascii="Montserrat Light" w:hAnsi="Montserrat Light"/>
                <w:b/>
                <w:bCs/>
                <w:iCs/>
                <w:lang w:val="en-US"/>
              </w:rPr>
              <w:t>Secțiunea</w:t>
            </w:r>
            <w:proofErr w:type="spellEnd"/>
            <w:r w:rsidRPr="0062663D">
              <w:rPr>
                <w:rFonts w:ascii="Montserrat Light" w:hAnsi="Montserrat Light"/>
                <w:b/>
                <w:bCs/>
                <w:iCs/>
                <w:lang w:val="en-US"/>
              </w:rPr>
              <w:t xml:space="preserve"> 1 – </w:t>
            </w:r>
            <w:proofErr w:type="spellStart"/>
            <w:r w:rsidRPr="0062663D">
              <w:rPr>
                <w:rFonts w:ascii="Montserrat Light" w:hAnsi="Montserrat Light"/>
                <w:b/>
                <w:bCs/>
                <w:iCs/>
                <w:lang w:val="en-US"/>
              </w:rPr>
              <w:t>Documentare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și</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analiză</w:t>
            </w:r>
            <w:proofErr w:type="spellEnd"/>
            <w:r w:rsidRPr="0062663D">
              <w:rPr>
                <w:rFonts w:ascii="Montserrat Light" w:hAnsi="Montserrat Light"/>
                <w:b/>
                <w:bCs/>
                <w:iCs/>
                <w:lang w:val="en-US"/>
              </w:rPr>
              <w:t xml:space="preserve">: </w:t>
            </w:r>
          </w:p>
        </w:tc>
      </w:tr>
      <w:tr w:rsidR="00717986" w:rsidRPr="0062663D" w14:paraId="3CF6012B" w14:textId="77777777" w:rsidTr="006E0126">
        <w:tc>
          <w:tcPr>
            <w:tcW w:w="9493" w:type="dxa"/>
            <w:gridSpan w:val="4"/>
          </w:tcPr>
          <w:p w14:paraId="74FD7E98" w14:textId="77777777" w:rsidR="00E14433" w:rsidRPr="0062663D" w:rsidRDefault="00E14433" w:rsidP="00E14433">
            <w:pPr>
              <w:jc w:val="both"/>
              <w:rPr>
                <w:rFonts w:ascii="Montserrat Light" w:hAnsi="Montserrat Light"/>
                <w:lang w:val="it-IT"/>
              </w:rPr>
            </w:pPr>
            <w:proofErr w:type="spellStart"/>
            <w:r w:rsidRPr="0062663D">
              <w:rPr>
                <w:rFonts w:ascii="Montserrat Light" w:hAnsi="Montserrat Light"/>
              </w:rPr>
              <w:t>În</w:t>
            </w:r>
            <w:proofErr w:type="spellEnd"/>
            <w:r w:rsidRPr="0062663D">
              <w:rPr>
                <w:rFonts w:ascii="Montserrat Light" w:hAnsi="Montserrat Light"/>
              </w:rPr>
              <w:t xml:space="preserve"> </w:t>
            </w:r>
            <w:proofErr w:type="spellStart"/>
            <w:r w:rsidRPr="0062663D">
              <w:rPr>
                <w:rFonts w:ascii="Montserrat Light" w:hAnsi="Montserrat Light"/>
              </w:rPr>
              <w:t>analiza</w:t>
            </w:r>
            <w:proofErr w:type="spellEnd"/>
            <w:r w:rsidRPr="0062663D">
              <w:rPr>
                <w:rFonts w:ascii="Montserrat Light" w:hAnsi="Montserrat Light"/>
              </w:rPr>
              <w:t xml:space="preserve"> </w:t>
            </w:r>
            <w:proofErr w:type="spellStart"/>
            <w:r w:rsidRPr="0062663D">
              <w:rPr>
                <w:rFonts w:ascii="Montserrat Light" w:hAnsi="Montserrat Light"/>
              </w:rPr>
              <w:t>proiectului</w:t>
            </w:r>
            <w:proofErr w:type="spellEnd"/>
            <w:r w:rsidRPr="0062663D">
              <w:rPr>
                <w:rFonts w:ascii="Montserrat Light" w:hAnsi="Montserrat Light"/>
              </w:rPr>
              <w:t xml:space="preserve"> de </w:t>
            </w:r>
            <w:proofErr w:type="spellStart"/>
            <w:r w:rsidRPr="0062663D">
              <w:rPr>
                <w:rFonts w:ascii="Montserrat Light" w:hAnsi="Montserrat Light"/>
              </w:rPr>
              <w:t>hotărâre</w:t>
            </w:r>
            <w:proofErr w:type="spellEnd"/>
            <w:r w:rsidRPr="0062663D">
              <w:rPr>
                <w:rFonts w:ascii="Montserrat Light" w:hAnsi="Montserrat Light"/>
              </w:rPr>
              <w:t xml:space="preserve"> s-a </w:t>
            </w:r>
            <w:proofErr w:type="spellStart"/>
            <w:r w:rsidRPr="0062663D">
              <w:rPr>
                <w:rFonts w:ascii="Montserrat Light" w:hAnsi="Montserrat Light"/>
              </w:rPr>
              <w:t>ținut</w:t>
            </w:r>
            <w:proofErr w:type="spellEnd"/>
            <w:r w:rsidRPr="0062663D">
              <w:rPr>
                <w:rFonts w:ascii="Montserrat Light" w:hAnsi="Montserrat Light"/>
              </w:rPr>
              <w:t xml:space="preserve"> </w:t>
            </w:r>
            <w:proofErr w:type="spellStart"/>
            <w:r w:rsidRPr="0062663D">
              <w:rPr>
                <w:rFonts w:ascii="Montserrat Light" w:hAnsi="Montserrat Light"/>
              </w:rPr>
              <w:t>cont</w:t>
            </w:r>
            <w:proofErr w:type="spellEnd"/>
            <w:r w:rsidRPr="0062663D">
              <w:rPr>
                <w:rFonts w:ascii="Montserrat Light" w:hAnsi="Montserrat Light"/>
              </w:rPr>
              <w:t xml:space="preserve"> de </w:t>
            </w:r>
            <w:proofErr w:type="spellStart"/>
            <w:r w:rsidRPr="0062663D">
              <w:rPr>
                <w:rFonts w:ascii="Montserrat Light" w:hAnsi="Montserrat Light"/>
              </w:rPr>
              <w:t>prevederilor</w:t>
            </w:r>
            <w:proofErr w:type="spellEnd"/>
            <w:r w:rsidRPr="0062663D">
              <w:rPr>
                <w:rFonts w:ascii="Montserrat Light" w:hAnsi="Montserrat Light"/>
              </w:rPr>
              <w:t xml:space="preserve"> art. 45 - </w:t>
            </w:r>
            <w:proofErr w:type="spellStart"/>
            <w:r w:rsidRPr="0062663D">
              <w:rPr>
                <w:rFonts w:ascii="Montserrat Light" w:hAnsi="Montserrat Light"/>
                <w:i/>
                <w:iCs/>
              </w:rPr>
              <w:t>Condiţii</w:t>
            </w:r>
            <w:proofErr w:type="spellEnd"/>
            <w:r w:rsidRPr="0062663D">
              <w:rPr>
                <w:rFonts w:ascii="Montserrat Light" w:hAnsi="Montserrat Light"/>
                <w:i/>
                <w:iCs/>
              </w:rPr>
              <w:t xml:space="preserve"> pentru </w:t>
            </w:r>
            <w:proofErr w:type="spellStart"/>
            <w:r w:rsidRPr="0062663D">
              <w:rPr>
                <w:rFonts w:ascii="Montserrat Light" w:hAnsi="Montserrat Light"/>
                <w:i/>
                <w:iCs/>
              </w:rPr>
              <w:t>includerea</w:t>
            </w:r>
            <w:proofErr w:type="spellEnd"/>
            <w:r w:rsidRPr="0062663D">
              <w:rPr>
                <w:rFonts w:ascii="Montserrat Light" w:hAnsi="Montserrat Light"/>
                <w:i/>
                <w:iCs/>
              </w:rPr>
              <w:t xml:space="preserve"> </w:t>
            </w:r>
            <w:proofErr w:type="spellStart"/>
            <w:r w:rsidRPr="0062663D">
              <w:rPr>
                <w:rFonts w:ascii="Montserrat Light" w:hAnsi="Montserrat Light"/>
                <w:i/>
                <w:iCs/>
              </w:rPr>
              <w:t>investiţiilor</w:t>
            </w:r>
            <w:proofErr w:type="spellEnd"/>
            <w:r w:rsidRPr="0062663D">
              <w:rPr>
                <w:rFonts w:ascii="Montserrat Light" w:hAnsi="Montserrat Light"/>
                <w:i/>
                <w:iCs/>
              </w:rPr>
              <w:t xml:space="preserve"> </w:t>
            </w:r>
            <w:proofErr w:type="spellStart"/>
            <w:r w:rsidRPr="0062663D">
              <w:rPr>
                <w:rFonts w:ascii="Montserrat Light" w:hAnsi="Montserrat Light"/>
                <w:i/>
                <w:iCs/>
              </w:rPr>
              <w:t>în</w:t>
            </w:r>
            <w:proofErr w:type="spellEnd"/>
            <w:r w:rsidRPr="0062663D">
              <w:rPr>
                <w:rFonts w:ascii="Montserrat Light" w:hAnsi="Montserrat Light"/>
                <w:i/>
                <w:iCs/>
              </w:rPr>
              <w:t xml:space="preserve"> </w:t>
            </w:r>
            <w:proofErr w:type="spellStart"/>
            <w:r w:rsidRPr="0062663D">
              <w:rPr>
                <w:rFonts w:ascii="Montserrat Light" w:hAnsi="Montserrat Light"/>
                <w:i/>
                <w:iCs/>
              </w:rPr>
              <w:t>proiectul</w:t>
            </w:r>
            <w:proofErr w:type="spellEnd"/>
            <w:r w:rsidRPr="0062663D">
              <w:rPr>
                <w:rFonts w:ascii="Montserrat Light" w:hAnsi="Montserrat Light"/>
                <w:i/>
                <w:iCs/>
              </w:rPr>
              <w:t xml:space="preserve"> </w:t>
            </w:r>
            <w:proofErr w:type="spellStart"/>
            <w:r w:rsidRPr="0062663D">
              <w:rPr>
                <w:rFonts w:ascii="Montserrat Light" w:hAnsi="Montserrat Light"/>
                <w:i/>
                <w:iCs/>
              </w:rPr>
              <w:t>bugetului</w:t>
            </w:r>
            <w:proofErr w:type="spellEnd"/>
            <w:r w:rsidRPr="0062663D">
              <w:rPr>
                <w:rFonts w:ascii="Montserrat Light" w:hAnsi="Montserrat Light"/>
                <w:i/>
                <w:iCs/>
              </w:rPr>
              <w:t xml:space="preserve">, </w:t>
            </w:r>
            <w:proofErr w:type="spellStart"/>
            <w:r w:rsidRPr="0062663D">
              <w:rPr>
                <w:rFonts w:ascii="Montserrat Light" w:hAnsi="Montserrat Light"/>
              </w:rPr>
              <w:t>alin</w:t>
            </w:r>
            <w:proofErr w:type="spellEnd"/>
            <w:r w:rsidRPr="0062663D">
              <w:rPr>
                <w:rFonts w:ascii="Montserrat Light" w:hAnsi="Montserrat Light"/>
              </w:rPr>
              <w:t xml:space="preserve">. </w:t>
            </w:r>
            <w:r w:rsidRPr="0062663D">
              <w:rPr>
                <w:rFonts w:ascii="Montserrat Light" w:hAnsi="Montserrat Light"/>
                <w:lang w:val="it-IT"/>
              </w:rPr>
              <w:t xml:space="preserve">(2) din Legea nr. 273/2006 privind finanțele publice locale, cu modificările și completările ulterioare: </w:t>
            </w:r>
          </w:p>
          <w:p w14:paraId="5BA0E2E4" w14:textId="77777777" w:rsidR="00BC2D0A" w:rsidRPr="0062663D" w:rsidRDefault="00E14433" w:rsidP="00E14433">
            <w:pPr>
              <w:contextualSpacing/>
              <w:jc w:val="both"/>
              <w:rPr>
                <w:rFonts w:ascii="Montserrat Light" w:hAnsi="Montserrat Light"/>
                <w:i/>
                <w:iCs/>
                <w:lang w:val="it-IT"/>
              </w:rPr>
            </w:pPr>
            <w:r w:rsidRPr="0062663D">
              <w:rPr>
                <w:rFonts w:ascii="Montserrat Light" w:hAnsi="Montserrat Light"/>
                <w:i/>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3A71DB47" w14:textId="731C458D" w:rsidR="00E14433" w:rsidRPr="0062663D" w:rsidRDefault="00AA2772" w:rsidP="00E14433">
            <w:pPr>
              <w:contextualSpacing/>
              <w:jc w:val="both"/>
              <w:rPr>
                <w:rFonts w:ascii="Montserrat Light" w:hAnsi="Montserrat Light"/>
                <w:lang w:val="it-IT"/>
              </w:rPr>
            </w:pPr>
            <w:r w:rsidRPr="0062663D">
              <w:rPr>
                <w:rFonts w:ascii="Montserrat Light" w:hAnsi="Montserrat Light"/>
                <w:lang w:val="it-IT"/>
              </w:rPr>
              <w:t>De asemenea au fost analizate, în limita competențelor compartimentului de resort, și celelalte temeiuri legale invocate în susținerea proiectului de hotărâre.</w:t>
            </w:r>
          </w:p>
        </w:tc>
      </w:tr>
      <w:tr w:rsidR="00717986" w:rsidRPr="0062663D" w14:paraId="0920C8CD" w14:textId="77777777" w:rsidTr="006E0126">
        <w:tc>
          <w:tcPr>
            <w:tcW w:w="9493" w:type="dxa"/>
            <w:gridSpan w:val="4"/>
          </w:tcPr>
          <w:p w14:paraId="4497A84F" w14:textId="77777777" w:rsidR="00717986" w:rsidRPr="0062663D" w:rsidRDefault="00717986" w:rsidP="006E0126">
            <w:pPr>
              <w:tabs>
                <w:tab w:val="left" w:pos="3456"/>
              </w:tabs>
              <w:jc w:val="both"/>
              <w:rPr>
                <w:rFonts w:ascii="Montserrat Light" w:hAnsi="Montserrat Light"/>
                <w:b/>
                <w:bCs/>
                <w:iCs/>
                <w:lang w:val="it-IT"/>
              </w:rPr>
            </w:pPr>
            <w:r w:rsidRPr="0062663D">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717986" w:rsidRPr="0062663D" w14:paraId="60069777" w14:textId="77777777" w:rsidTr="006E0126">
        <w:tc>
          <w:tcPr>
            <w:tcW w:w="9493" w:type="dxa"/>
            <w:gridSpan w:val="4"/>
          </w:tcPr>
          <w:p w14:paraId="02FBD3AA" w14:textId="77777777" w:rsidR="00465BFA" w:rsidRPr="0062663D" w:rsidRDefault="00465BFA" w:rsidP="00465BFA">
            <w:pPr>
              <w:ind w:right="-1"/>
              <w:jc w:val="both"/>
              <w:rPr>
                <w:rFonts w:ascii="Montserrat Light" w:hAnsi="Montserrat Light"/>
                <w:lang w:val="ro-RO"/>
              </w:rPr>
            </w:pPr>
            <w:r w:rsidRPr="0062663D">
              <w:rPr>
                <w:rFonts w:ascii="Montserrat Light" w:hAnsi="Montserrat Light" w:cs="Times New Roman"/>
              </w:rPr>
              <w:t>Consiliul Jude</w:t>
            </w:r>
            <w:r w:rsidRPr="0062663D">
              <w:rPr>
                <w:rFonts w:ascii="Montserrat Light" w:hAnsi="Montserrat Light" w:cs="Times New Roman"/>
                <w:lang w:val="ro-RO"/>
              </w:rPr>
              <w:t xml:space="preserve">tean Cluj implementează proiectul „Reabilitarea si modernizarea cladirii atelierelor din cadrul Scolii Gimnaziale Speciale pentru </w:t>
            </w:r>
            <w:proofErr w:type="gramStart"/>
            <w:r w:rsidRPr="0062663D">
              <w:rPr>
                <w:rFonts w:ascii="Montserrat Light" w:hAnsi="Montserrat Light" w:cs="Times New Roman"/>
                <w:lang w:val="ro-RO"/>
              </w:rPr>
              <w:t>Deficiienți  de</w:t>
            </w:r>
            <w:proofErr w:type="gramEnd"/>
            <w:r w:rsidRPr="0062663D">
              <w:rPr>
                <w:rFonts w:ascii="Montserrat Light" w:hAnsi="Montserrat Light" w:cs="Times New Roman"/>
                <w:lang w:val="ro-RO"/>
              </w:rPr>
              <w:t xml:space="preserve"> Auz „Kozmutza Flóra” prin contractul de finantare nr. 4953/05.11.2019. Proiectul este finantat prin Programul Operational Regional 2014-2020, </w:t>
            </w:r>
            <w:r w:rsidRPr="0062663D">
              <w:rPr>
                <w:rFonts w:ascii="Montserrat Light" w:hAnsi="Montserrat Light"/>
                <w:lang w:val="ro-RO"/>
              </w:rPr>
              <w:t xml:space="preserve">Axa prioritară 10 din POR 2014 - 2020 și se referă la </w:t>
            </w:r>
            <w:r w:rsidRPr="0062663D">
              <w:rPr>
                <w:rFonts w:ascii="Montserrat Light" w:hAnsi="Montserrat Light"/>
                <w:i/>
                <w:lang w:val="ro-RO"/>
              </w:rPr>
              <w:t>Îmbunătățirea infrastructurii educaționale</w:t>
            </w:r>
            <w:r w:rsidRPr="0062663D">
              <w:rPr>
                <w:rFonts w:ascii="Montserrat Light" w:hAnsi="Montserrat Light"/>
                <w:lang w:val="ro-RO"/>
              </w:rPr>
              <w:t>, iar Prioritatea de investiții 10.1 la Investițiile în educație, și formare, inclusiv în formare profesională, pentru dobândirea de competențe și învățare pe tot parcursul vieții prin dezvoltarea infrastructurilor de educație și formare.</w:t>
            </w:r>
          </w:p>
          <w:p w14:paraId="11F3D6A2" w14:textId="77777777" w:rsidR="00465BFA" w:rsidRPr="0062663D" w:rsidRDefault="00465BFA" w:rsidP="00465BFA">
            <w:pPr>
              <w:ind w:right="-1"/>
              <w:jc w:val="both"/>
              <w:rPr>
                <w:rFonts w:ascii="Montserrat Light" w:hAnsi="Montserrat Light"/>
                <w:spacing w:val="-1"/>
                <w:lang w:val="ro-RO"/>
              </w:rPr>
            </w:pPr>
            <w:r w:rsidRPr="0062663D">
              <w:rPr>
                <w:rFonts w:ascii="Montserrat Light" w:hAnsi="Montserrat Light"/>
                <w:lang w:val="ro-RO"/>
              </w:rPr>
              <w:t>Implementarea proiectului ”</w:t>
            </w:r>
            <w:r w:rsidRPr="0062663D">
              <w:rPr>
                <w:rFonts w:ascii="Montserrat Light" w:hAnsi="Montserrat Light"/>
                <w:bCs/>
                <w:lang w:val="ro-RO"/>
              </w:rPr>
              <w:t>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a"</w:t>
            </w:r>
            <w:r w:rsidRPr="0062663D">
              <w:rPr>
                <w:rFonts w:ascii="Montserrat Light" w:hAnsi="Montserrat Light"/>
                <w:i/>
                <w:iCs/>
                <w:lang w:val="ro-RO"/>
              </w:rPr>
              <w:t xml:space="preserve"> </w:t>
            </w:r>
            <w:r w:rsidRPr="0062663D">
              <w:rPr>
                <w:rFonts w:ascii="Montserrat Light" w:hAnsi="Montserrat Light"/>
                <w:iCs/>
                <w:lang w:val="ro-RO"/>
              </w:rPr>
              <w:t xml:space="preserve">va conduce la creșterea gradului de participare la nivelul învățământului obligatoriu prin îmbunătățirea condițiilor de desfășurare a activităților educaționale </w:t>
            </w:r>
            <w:r w:rsidRPr="0062663D">
              <w:rPr>
                <w:rFonts w:ascii="Montserrat Light" w:hAnsi="Montserrat Light"/>
                <w:lang w:val="ro-RO"/>
              </w:rPr>
              <w:t xml:space="preserve">în cadrul Școlii Gimnaziale Speciale pentru Deficienți de Auz </w:t>
            </w:r>
            <w:r w:rsidRPr="0062663D">
              <w:rPr>
                <w:rFonts w:ascii="Montserrat Light" w:hAnsi="Montserrat Light" w:cs="Cambria"/>
                <w:lang w:val="ro-RO"/>
              </w:rPr>
              <w:t>”Kozmutza Flóra”.</w:t>
            </w:r>
          </w:p>
          <w:p w14:paraId="527DCF55" w14:textId="4335F2BA" w:rsidR="00465BFA" w:rsidRPr="0062663D" w:rsidRDefault="00465BFA" w:rsidP="00465BFA">
            <w:pPr>
              <w:autoSpaceDE w:val="0"/>
              <w:autoSpaceDN w:val="0"/>
              <w:adjustRightInd w:val="0"/>
              <w:jc w:val="both"/>
              <w:rPr>
                <w:rFonts w:ascii="Montserrat Light" w:hAnsi="Montserrat Light"/>
                <w:bCs/>
                <w:lang w:val="ro-RO"/>
              </w:rPr>
            </w:pPr>
            <w:r w:rsidRPr="0062663D">
              <w:rPr>
                <w:rFonts w:ascii="Montserrat Light" w:hAnsi="Montserrat Light"/>
                <w:bCs/>
                <w:lang w:val="ro-RO"/>
              </w:rPr>
              <w:t xml:space="preserve">Prin Hotărârea Consiliului Județean Cluj nr. 37/19 februarie 2018 s-au aprobat  indicatorii tehnico economici aferenți obiectivului de investiții din cadrul proiectului </w:t>
            </w:r>
            <w:r w:rsidRPr="0062663D">
              <w:rPr>
                <w:rFonts w:ascii="Montserrat Light" w:hAnsi="Montserrat Light"/>
                <w:lang w:val="ro-RO"/>
              </w:rPr>
              <w:t>”</w:t>
            </w:r>
            <w:r w:rsidRPr="0062663D">
              <w:rPr>
                <w:rFonts w:ascii="Montserrat Light" w:hAnsi="Montserrat Light"/>
                <w:bCs/>
                <w:lang w:val="ro-RO"/>
              </w:rPr>
              <w:t>Reabilitarea și modernizarea clădirii atelierelor din cadrul Școlii Gimnaziale Speciale pentru Deficienți de Auz "Kozmutza Fl</w:t>
            </w:r>
            <w:r w:rsidRPr="0062663D">
              <w:rPr>
                <w:rFonts w:ascii="Montserrat Light" w:hAnsi="Montserrat Light" w:cs="Cambria"/>
                <w:bCs/>
                <w:lang w:val="ro-RO"/>
              </w:rPr>
              <w:t>ó</w:t>
            </w:r>
            <w:r w:rsidR="00AA2772" w:rsidRPr="0062663D">
              <w:rPr>
                <w:rFonts w:ascii="Montserrat Light" w:hAnsi="Montserrat Light" w:cs="Cambria"/>
                <w:bCs/>
                <w:lang w:val="ro-RO"/>
              </w:rPr>
              <w:t>ra</w:t>
            </w:r>
            <w:r w:rsidRPr="0062663D">
              <w:rPr>
                <w:rFonts w:ascii="Montserrat Light" w:hAnsi="Montserrat Light"/>
                <w:bCs/>
                <w:lang w:val="ro-RO"/>
              </w:rPr>
              <w:t>.</w:t>
            </w:r>
          </w:p>
          <w:p w14:paraId="2C06884F" w14:textId="12474117" w:rsidR="00465BFA" w:rsidRPr="0062663D" w:rsidRDefault="00465BFA" w:rsidP="00465BFA">
            <w:pPr>
              <w:jc w:val="both"/>
              <w:rPr>
                <w:rFonts w:ascii="Montserrat Light" w:hAnsi="Montserrat Light"/>
                <w:bCs/>
                <w:lang w:val="ro-RO"/>
              </w:rPr>
            </w:pPr>
            <w:r w:rsidRPr="0062663D">
              <w:rPr>
                <w:rFonts w:ascii="Montserrat Light" w:hAnsi="Montserrat Light"/>
                <w:lang w:val="ro-RO"/>
              </w:rPr>
              <w:t xml:space="preserve">Prin </w:t>
            </w:r>
            <w:r w:rsidRPr="0062663D">
              <w:rPr>
                <w:rFonts w:ascii="Montserrat Light" w:hAnsi="Montserrat Light" w:cs="Cambria"/>
                <w:lang w:val="ro-RO"/>
              </w:rPr>
              <w:t xml:space="preserve">Hotărârile Consiliului Județean Cluj nr. 29/20 februarie 2020 </w:t>
            </w:r>
            <w:r w:rsidR="00640471" w:rsidRPr="0062663D">
              <w:rPr>
                <w:rFonts w:ascii="Montserrat Light" w:hAnsi="Montserrat Light" w:cs="Cambria"/>
                <w:lang w:val="ro-RO"/>
              </w:rPr>
              <w:t xml:space="preserve">, </w:t>
            </w:r>
            <w:r w:rsidRPr="0062663D">
              <w:rPr>
                <w:rFonts w:ascii="Montserrat Light" w:hAnsi="Montserrat Light" w:cs="Cambria"/>
                <w:lang w:val="ro-RO"/>
              </w:rPr>
              <w:t>nr. 100/26 mai 2022</w:t>
            </w:r>
            <w:r w:rsidR="006969B7" w:rsidRPr="0062663D">
              <w:rPr>
                <w:rFonts w:ascii="Montserrat Light" w:hAnsi="Montserrat Light" w:cs="Cambria"/>
                <w:lang w:val="ro-RO"/>
              </w:rPr>
              <w:t xml:space="preserve">,, </w:t>
            </w:r>
            <w:r w:rsidR="00640471" w:rsidRPr="0062663D">
              <w:rPr>
                <w:rFonts w:ascii="Montserrat Light" w:hAnsi="Montserrat Light" w:cs="Cambria"/>
                <w:lang w:val="ro-RO"/>
              </w:rPr>
              <w:t xml:space="preserve"> nr. </w:t>
            </w:r>
            <w:r w:rsidR="00612027" w:rsidRPr="0062663D">
              <w:rPr>
                <w:rFonts w:ascii="Montserrat Light" w:hAnsi="Montserrat Light" w:cs="Cambria"/>
                <w:lang w:val="ro-RO"/>
              </w:rPr>
              <w:t>7/31 ianuarie 2023</w:t>
            </w:r>
            <w:r w:rsidR="006969B7" w:rsidRPr="0062663D">
              <w:rPr>
                <w:rFonts w:ascii="Montserrat Light" w:hAnsi="Montserrat Light" w:cs="Cambria"/>
                <w:lang w:val="ro-RO"/>
              </w:rPr>
              <w:t xml:space="preserve"> si nr. </w:t>
            </w:r>
            <w:r w:rsidR="006969B7" w:rsidRPr="0062663D">
              <w:rPr>
                <w:rFonts w:ascii="Montserrat Light" w:hAnsi="Montserrat Light" w:cs="Times New Roman"/>
                <w:lang w:val="ro-RO"/>
              </w:rPr>
              <w:t>95/29 mai 2023</w:t>
            </w:r>
            <w:r w:rsidR="00612027" w:rsidRPr="0062663D">
              <w:rPr>
                <w:rFonts w:ascii="Montserrat Light" w:hAnsi="Montserrat Light" w:cs="Cambria"/>
                <w:lang w:val="ro-RO"/>
              </w:rPr>
              <w:t xml:space="preserve"> </w:t>
            </w:r>
            <w:r w:rsidRPr="0062663D">
              <w:rPr>
                <w:rFonts w:ascii="Montserrat Light" w:hAnsi="Montserrat Light" w:cs="Cambria"/>
                <w:lang w:val="ro-RO"/>
              </w:rPr>
              <w:t xml:space="preserve"> privind modificarea Hotărârii Consiliului Județean Cluj nr. 37/2018 pentru aprobarea indicatorilor tehnico economici aferenți </w:t>
            </w:r>
            <w:r w:rsidR="00AA2772" w:rsidRPr="0062663D">
              <w:rPr>
                <w:rFonts w:ascii="Montserrat Light" w:hAnsi="Montserrat Light" w:cs="Cambria"/>
                <w:lang w:val="ro-RO"/>
              </w:rPr>
              <w:t>p</w:t>
            </w:r>
            <w:r w:rsidRPr="0062663D">
              <w:rPr>
                <w:rFonts w:ascii="Montserrat Light" w:hAnsi="Montserrat Light" w:cs="Cambria"/>
                <w:lang w:val="ro-RO"/>
              </w:rPr>
              <w:t xml:space="preserve">roiectului </w:t>
            </w:r>
            <w:r w:rsidRPr="0062663D">
              <w:rPr>
                <w:rFonts w:ascii="Montserrat Light" w:hAnsi="Montserrat Light"/>
                <w:bCs/>
                <w:lang w:val="ro-RO"/>
              </w:rPr>
              <w:t>a fost majorată valoarea, în anul 202</w:t>
            </w:r>
            <w:r w:rsidR="00612027" w:rsidRPr="0062663D">
              <w:rPr>
                <w:rFonts w:ascii="Montserrat Light" w:hAnsi="Montserrat Light"/>
                <w:bCs/>
                <w:lang w:val="ro-RO"/>
              </w:rPr>
              <w:t>3</w:t>
            </w:r>
            <w:r w:rsidRPr="0062663D">
              <w:rPr>
                <w:rFonts w:ascii="Montserrat Light" w:hAnsi="Montserrat Light"/>
                <w:bCs/>
                <w:lang w:val="ro-RO"/>
              </w:rPr>
              <w:t xml:space="preserve"> fiind aprobată noua valoare totală a </w:t>
            </w:r>
            <w:r w:rsidRPr="0062663D">
              <w:rPr>
                <w:rFonts w:ascii="Montserrat Light" w:hAnsi="Montserrat Light"/>
                <w:bCs/>
                <w:lang w:val="ro-RO"/>
              </w:rPr>
              <w:lastRenderedPageBreak/>
              <w:t xml:space="preserve">investiției în cuantum de </w:t>
            </w:r>
            <w:r w:rsidR="00612027" w:rsidRPr="0062663D">
              <w:rPr>
                <w:rFonts w:ascii="Montserrat Light" w:hAnsi="Montserrat Light"/>
                <w:bCs/>
                <w:lang w:val="ro-RO"/>
              </w:rPr>
              <w:t>7,115,</w:t>
            </w:r>
            <w:r w:rsidR="00894929" w:rsidRPr="0062663D">
              <w:rPr>
                <w:rFonts w:ascii="Montserrat Light" w:hAnsi="Montserrat Light"/>
                <w:bCs/>
                <w:lang w:val="ro-RO"/>
              </w:rPr>
              <w:t>170,61</w:t>
            </w:r>
            <w:r w:rsidRPr="0062663D">
              <w:rPr>
                <w:rFonts w:ascii="Montserrat Light" w:hAnsi="Montserrat Light"/>
                <w:bCs/>
                <w:lang w:val="ro-RO"/>
              </w:rPr>
              <w:t xml:space="preserve"> lei (inclusiv TVA), din care C+M: </w:t>
            </w:r>
            <w:r w:rsidR="00612027" w:rsidRPr="0062663D">
              <w:rPr>
                <w:rFonts w:ascii="Montserrat Light" w:hAnsi="Montserrat Light"/>
                <w:bCs/>
                <w:lang w:val="ro-RO"/>
              </w:rPr>
              <w:t>5,5</w:t>
            </w:r>
            <w:r w:rsidR="006969B7" w:rsidRPr="0062663D">
              <w:rPr>
                <w:rFonts w:ascii="Montserrat Light" w:hAnsi="Montserrat Light"/>
                <w:bCs/>
                <w:lang w:val="ro-RO"/>
              </w:rPr>
              <w:t>61.93</w:t>
            </w:r>
            <w:r w:rsidR="00894929" w:rsidRPr="0062663D">
              <w:rPr>
                <w:rFonts w:ascii="Montserrat Light" w:hAnsi="Montserrat Light"/>
                <w:bCs/>
                <w:lang w:val="ro-RO"/>
              </w:rPr>
              <w:t>9,25</w:t>
            </w:r>
            <w:r w:rsidR="00612027" w:rsidRPr="0062663D">
              <w:rPr>
                <w:rFonts w:ascii="Montserrat Light" w:hAnsi="Montserrat Light"/>
                <w:bCs/>
                <w:lang w:val="ro-RO"/>
              </w:rPr>
              <w:t xml:space="preserve"> </w:t>
            </w:r>
            <w:r w:rsidRPr="0062663D">
              <w:rPr>
                <w:rFonts w:ascii="Montserrat Light" w:hAnsi="Montserrat Light"/>
                <w:bCs/>
                <w:lang w:val="ro-RO"/>
              </w:rPr>
              <w:t xml:space="preserve"> lei (inclusiv TVA). </w:t>
            </w:r>
          </w:p>
          <w:p w14:paraId="11A7FA32" w14:textId="1A63768C" w:rsidR="00465BFA" w:rsidRPr="0062663D" w:rsidRDefault="00465BFA" w:rsidP="00465BFA">
            <w:pPr>
              <w:contextualSpacing/>
              <w:jc w:val="both"/>
              <w:rPr>
                <w:rFonts w:ascii="Montserrat Light" w:hAnsi="Montserrat Light"/>
                <w:bCs/>
                <w:iCs/>
                <w:color w:val="000000" w:themeColor="text1"/>
                <w:highlight w:val="yellow"/>
                <w:lang w:val="ro-RO"/>
              </w:rPr>
            </w:pPr>
            <w:r w:rsidRPr="0062663D">
              <w:rPr>
                <w:rFonts w:ascii="Montserrat Light" w:hAnsi="Montserrat Light"/>
                <w:bCs/>
                <w:lang w:val="ro-RO"/>
              </w:rPr>
              <w:t xml:space="preserve">Urmare a modificărilor contractuale ale contractului de lucrări (ajustarea prețurilor contractului), valoarea totală a proiectului </w:t>
            </w:r>
            <w:r w:rsidRPr="0062663D">
              <w:rPr>
                <w:rFonts w:ascii="Montserrat Light" w:hAnsi="Montserrat Light"/>
                <w:color w:val="000000" w:themeColor="text1"/>
                <w:lang w:val="ro-RO"/>
              </w:rPr>
              <w:t>„</w:t>
            </w:r>
            <w:r w:rsidRPr="0062663D">
              <w:rPr>
                <w:rFonts w:ascii="Montserrat Light" w:hAnsi="Montserrat Light"/>
                <w:bCs/>
                <w:lang w:val="ro-RO"/>
              </w:rPr>
              <w:t>Reabilitarea și modernizarea clădirii atelierelor din cadrul Școlii Gimnaziale Speciale pentru Deficienți de Auz "Kozmutza Fl</w:t>
            </w:r>
            <w:r w:rsidRPr="0062663D">
              <w:rPr>
                <w:rFonts w:ascii="Montserrat Light" w:hAnsi="Montserrat Light" w:cs="Cambria"/>
                <w:bCs/>
                <w:lang w:val="ro-RO"/>
              </w:rPr>
              <w:t>ór</w:t>
            </w:r>
            <w:r w:rsidRPr="0062663D">
              <w:rPr>
                <w:rFonts w:ascii="Montserrat Light" w:hAnsi="Montserrat Light"/>
                <w:bCs/>
                <w:lang w:val="ro-RO"/>
              </w:rPr>
              <w:t xml:space="preserve">a”, este de </w:t>
            </w:r>
            <w:r w:rsidRPr="0062663D">
              <w:rPr>
                <w:rFonts w:ascii="Montserrat Light" w:hAnsi="Montserrat Light"/>
                <w:bCs/>
                <w:iCs/>
                <w:lang w:val="ro-RO"/>
              </w:rPr>
              <w:t>7.</w:t>
            </w:r>
            <w:r w:rsidR="006969B7" w:rsidRPr="0062663D">
              <w:rPr>
                <w:rFonts w:ascii="Montserrat Light" w:hAnsi="Montserrat Light"/>
                <w:bCs/>
                <w:iCs/>
                <w:lang w:val="ro-RO"/>
              </w:rPr>
              <w:t xml:space="preserve">268.243,41 </w:t>
            </w:r>
            <w:r w:rsidRPr="0062663D">
              <w:rPr>
                <w:rFonts w:ascii="Montserrat Light" w:hAnsi="Montserrat Light"/>
                <w:bCs/>
                <w:iCs/>
                <w:lang w:val="ro-RO"/>
              </w:rPr>
              <w:t xml:space="preserve"> (TVA inclus), din care 3.868.021,07 lei (TVA inclus) cheltuieli eligibile și 3.</w:t>
            </w:r>
            <w:r w:rsidR="006969B7" w:rsidRPr="0062663D">
              <w:rPr>
                <w:rFonts w:ascii="Montserrat Light" w:hAnsi="Montserrat Light"/>
                <w:bCs/>
                <w:iCs/>
                <w:lang w:val="ro-RO"/>
              </w:rPr>
              <w:t xml:space="preserve">400.222,34 </w:t>
            </w:r>
            <w:r w:rsidRPr="0062663D">
              <w:rPr>
                <w:rFonts w:ascii="Montserrat Light" w:hAnsi="Montserrat Light"/>
                <w:bCs/>
                <w:iCs/>
                <w:lang w:val="ro-RO"/>
              </w:rPr>
              <w:t>(TVA inclus) cheltuieli neeligibile, care trebuie asumate de Consiliul Județean Cluj în scopul finalizării proiectului in perioda de programare 2014-2020.</w:t>
            </w:r>
          </w:p>
          <w:tbl>
            <w:tblPr>
              <w:tblpPr w:leftFromText="180" w:rightFromText="180" w:vertAnchor="text" w:horzAnchor="margin" w:tblpXSpec="center" w:tblpY="363"/>
              <w:tblOverlap w:val="never"/>
              <w:tblW w:w="7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923"/>
            </w:tblGrid>
            <w:tr w:rsidR="00894929" w:rsidRPr="0062663D" w14:paraId="6FABA468" w14:textId="77777777" w:rsidTr="00300C7F">
              <w:trPr>
                <w:trHeight w:val="187"/>
              </w:trPr>
              <w:tc>
                <w:tcPr>
                  <w:tcW w:w="5755" w:type="dxa"/>
                  <w:vMerge w:val="restart"/>
                  <w:shd w:val="clear" w:color="auto" w:fill="auto"/>
                  <w:vAlign w:val="center"/>
                  <w:hideMark/>
                </w:tcPr>
                <w:p w14:paraId="36E38288" w14:textId="77777777" w:rsidR="00300C7F" w:rsidRPr="0062663D" w:rsidRDefault="00300C7F" w:rsidP="00300C7F">
                  <w:pPr>
                    <w:spacing w:line="240" w:lineRule="auto"/>
                    <w:jc w:val="center"/>
                    <w:rPr>
                      <w:rFonts w:ascii="Montserrat Light" w:eastAsia="Times New Roman" w:hAnsi="Montserrat Light"/>
                      <w:b/>
                      <w:bCs/>
                      <w:lang w:val="fr-FR" w:eastAsia="en-GB"/>
                    </w:rPr>
                  </w:pPr>
                  <w:r w:rsidRPr="0062663D">
                    <w:rPr>
                      <w:rFonts w:ascii="Montserrat Light" w:eastAsia="Times New Roman" w:hAnsi="Montserrat Light"/>
                      <w:b/>
                      <w:bCs/>
                      <w:lang w:val="fr-FR" w:eastAsia="en-GB"/>
                    </w:rPr>
                    <w:t>SURSE DE FINANŢARE A PROIECTULUI</w:t>
                  </w:r>
                </w:p>
              </w:tc>
              <w:tc>
                <w:tcPr>
                  <w:tcW w:w="1923" w:type="dxa"/>
                  <w:shd w:val="clear" w:color="auto" w:fill="auto"/>
                  <w:vAlign w:val="center"/>
                  <w:hideMark/>
                </w:tcPr>
                <w:p w14:paraId="51136236" w14:textId="77777777" w:rsidR="00300C7F" w:rsidRPr="0062663D" w:rsidRDefault="00300C7F" w:rsidP="00300C7F">
                  <w:pPr>
                    <w:spacing w:line="240" w:lineRule="auto"/>
                    <w:jc w:val="center"/>
                    <w:rPr>
                      <w:rFonts w:ascii="Montserrat Light" w:eastAsia="Times New Roman" w:hAnsi="Montserrat Light"/>
                      <w:b/>
                      <w:bCs/>
                      <w:lang w:eastAsia="en-GB"/>
                    </w:rPr>
                  </w:pPr>
                  <w:r w:rsidRPr="0062663D">
                    <w:rPr>
                      <w:rFonts w:ascii="Montserrat Light" w:eastAsia="Times New Roman" w:hAnsi="Montserrat Light"/>
                      <w:b/>
                      <w:bCs/>
                      <w:lang w:eastAsia="en-GB"/>
                    </w:rPr>
                    <w:t>VALOARE</w:t>
                  </w:r>
                </w:p>
              </w:tc>
            </w:tr>
            <w:tr w:rsidR="00894929" w:rsidRPr="0062663D" w14:paraId="41309047" w14:textId="77777777" w:rsidTr="00300C7F">
              <w:trPr>
                <w:trHeight w:val="44"/>
              </w:trPr>
              <w:tc>
                <w:tcPr>
                  <w:tcW w:w="5755" w:type="dxa"/>
                  <w:vMerge/>
                  <w:vAlign w:val="center"/>
                  <w:hideMark/>
                </w:tcPr>
                <w:p w14:paraId="26CF0E1D" w14:textId="77777777" w:rsidR="00300C7F" w:rsidRPr="0062663D" w:rsidRDefault="00300C7F" w:rsidP="00300C7F">
                  <w:pPr>
                    <w:spacing w:line="240" w:lineRule="auto"/>
                    <w:jc w:val="center"/>
                    <w:rPr>
                      <w:rFonts w:ascii="Montserrat Light" w:eastAsia="Times New Roman" w:hAnsi="Montserrat Light"/>
                      <w:b/>
                      <w:bCs/>
                      <w:lang w:eastAsia="en-GB"/>
                    </w:rPr>
                  </w:pPr>
                </w:p>
              </w:tc>
              <w:tc>
                <w:tcPr>
                  <w:tcW w:w="1923" w:type="dxa"/>
                  <w:shd w:val="clear" w:color="auto" w:fill="auto"/>
                  <w:vAlign w:val="center"/>
                  <w:hideMark/>
                </w:tcPr>
                <w:p w14:paraId="705D2A66" w14:textId="77777777" w:rsidR="00300C7F" w:rsidRPr="0062663D" w:rsidRDefault="00300C7F" w:rsidP="00300C7F">
                  <w:pPr>
                    <w:spacing w:line="240" w:lineRule="auto"/>
                    <w:jc w:val="center"/>
                    <w:rPr>
                      <w:rFonts w:ascii="Montserrat Light" w:eastAsia="Times New Roman" w:hAnsi="Montserrat Light"/>
                      <w:b/>
                      <w:bCs/>
                      <w:lang w:eastAsia="en-GB"/>
                    </w:rPr>
                  </w:pPr>
                  <w:r w:rsidRPr="0062663D">
                    <w:rPr>
                      <w:rFonts w:ascii="Montserrat Light" w:eastAsia="Times New Roman" w:hAnsi="Montserrat Light"/>
                      <w:b/>
                      <w:bCs/>
                      <w:lang w:eastAsia="en-GB"/>
                    </w:rPr>
                    <w:t>lei cu TVA</w:t>
                  </w:r>
                </w:p>
              </w:tc>
            </w:tr>
            <w:tr w:rsidR="00894929" w:rsidRPr="0062663D" w14:paraId="21D75568" w14:textId="77777777" w:rsidTr="00300C7F">
              <w:trPr>
                <w:trHeight w:val="492"/>
              </w:trPr>
              <w:tc>
                <w:tcPr>
                  <w:tcW w:w="5755" w:type="dxa"/>
                  <w:shd w:val="clear" w:color="auto" w:fill="auto"/>
                  <w:vAlign w:val="center"/>
                  <w:hideMark/>
                </w:tcPr>
                <w:p w14:paraId="7F1BCC21" w14:textId="77777777" w:rsidR="00300C7F" w:rsidRPr="0062663D" w:rsidRDefault="00300C7F" w:rsidP="00300C7F">
                  <w:pPr>
                    <w:spacing w:line="240" w:lineRule="auto"/>
                    <w:jc w:val="both"/>
                    <w:rPr>
                      <w:rFonts w:ascii="Montserrat Light" w:eastAsia="Times New Roman" w:hAnsi="Montserrat Light"/>
                      <w:b/>
                      <w:bCs/>
                      <w:lang w:eastAsia="en-GB"/>
                    </w:rPr>
                  </w:pPr>
                  <w:proofErr w:type="spellStart"/>
                  <w:r w:rsidRPr="0062663D">
                    <w:rPr>
                      <w:rFonts w:ascii="Montserrat Light" w:eastAsia="Times New Roman" w:hAnsi="Montserrat Light"/>
                      <w:b/>
                      <w:bCs/>
                      <w:lang w:eastAsia="en-GB"/>
                    </w:rPr>
                    <w:t>Valoarea</w:t>
                  </w:r>
                  <w:proofErr w:type="spellEnd"/>
                  <w:r w:rsidRPr="0062663D">
                    <w:rPr>
                      <w:rFonts w:ascii="Montserrat Light" w:eastAsia="Times New Roman" w:hAnsi="Montserrat Light"/>
                      <w:b/>
                      <w:bCs/>
                      <w:lang w:eastAsia="en-GB"/>
                    </w:rPr>
                    <w:t xml:space="preserve"> </w:t>
                  </w:r>
                  <w:proofErr w:type="spellStart"/>
                  <w:r w:rsidRPr="0062663D">
                    <w:rPr>
                      <w:rFonts w:ascii="Montserrat Light" w:eastAsia="Times New Roman" w:hAnsi="Montserrat Light"/>
                      <w:b/>
                      <w:bCs/>
                      <w:lang w:eastAsia="en-GB"/>
                    </w:rPr>
                    <w:t>totală</w:t>
                  </w:r>
                  <w:proofErr w:type="spellEnd"/>
                  <w:r w:rsidRPr="0062663D">
                    <w:rPr>
                      <w:rFonts w:ascii="Montserrat Light" w:eastAsia="Times New Roman" w:hAnsi="Montserrat Light"/>
                      <w:b/>
                      <w:bCs/>
                      <w:lang w:eastAsia="en-GB"/>
                    </w:rPr>
                    <w:t xml:space="preserve"> a </w:t>
                  </w:r>
                  <w:proofErr w:type="spellStart"/>
                  <w:r w:rsidRPr="0062663D">
                    <w:rPr>
                      <w:rFonts w:ascii="Montserrat Light" w:eastAsia="Times New Roman" w:hAnsi="Montserrat Light"/>
                      <w:b/>
                      <w:bCs/>
                      <w:lang w:eastAsia="en-GB"/>
                    </w:rPr>
                    <w:t>cererii</w:t>
                  </w:r>
                  <w:proofErr w:type="spellEnd"/>
                  <w:r w:rsidRPr="0062663D">
                    <w:rPr>
                      <w:rFonts w:ascii="Montserrat Light" w:eastAsia="Times New Roman" w:hAnsi="Montserrat Light"/>
                      <w:b/>
                      <w:bCs/>
                      <w:lang w:eastAsia="en-GB"/>
                    </w:rPr>
                    <w:t xml:space="preserve"> de </w:t>
                  </w:r>
                  <w:proofErr w:type="spellStart"/>
                  <w:r w:rsidRPr="0062663D">
                    <w:rPr>
                      <w:rFonts w:ascii="Montserrat Light" w:eastAsia="Times New Roman" w:hAnsi="Montserrat Light"/>
                      <w:b/>
                      <w:bCs/>
                      <w:lang w:eastAsia="en-GB"/>
                    </w:rPr>
                    <w:t>finanțare</w:t>
                  </w:r>
                  <w:proofErr w:type="spellEnd"/>
                  <w:r w:rsidRPr="0062663D">
                    <w:rPr>
                      <w:rFonts w:ascii="Montserrat Light" w:eastAsia="Times New Roman" w:hAnsi="Montserrat Light"/>
                      <w:b/>
                      <w:bCs/>
                      <w:lang w:eastAsia="en-GB"/>
                    </w:rPr>
                    <w:t xml:space="preserve">, din </w:t>
                  </w:r>
                  <w:proofErr w:type="gramStart"/>
                  <w:r w:rsidRPr="0062663D">
                    <w:rPr>
                      <w:rFonts w:ascii="Montserrat Light" w:eastAsia="Times New Roman" w:hAnsi="Montserrat Light"/>
                      <w:b/>
                      <w:bCs/>
                      <w:lang w:eastAsia="en-GB"/>
                    </w:rPr>
                    <w:t>care :</w:t>
                  </w:r>
                  <w:proofErr w:type="gramEnd"/>
                </w:p>
              </w:tc>
              <w:tc>
                <w:tcPr>
                  <w:tcW w:w="1923" w:type="dxa"/>
                  <w:shd w:val="clear" w:color="auto" w:fill="auto"/>
                  <w:vAlign w:val="center"/>
                  <w:hideMark/>
                </w:tcPr>
                <w:p w14:paraId="6873141C" w14:textId="0B6393B8" w:rsidR="00300C7F" w:rsidRPr="0062663D" w:rsidRDefault="0044034D" w:rsidP="00300C7F">
                  <w:pPr>
                    <w:spacing w:line="240" w:lineRule="auto"/>
                    <w:jc w:val="right"/>
                    <w:rPr>
                      <w:rFonts w:ascii="Montserrat Light" w:eastAsia="Times New Roman" w:hAnsi="Montserrat Light"/>
                      <w:b/>
                      <w:bCs/>
                      <w:lang w:eastAsia="en-GB"/>
                    </w:rPr>
                  </w:pPr>
                  <w:r w:rsidRPr="0062663D">
                    <w:rPr>
                      <w:rFonts w:ascii="Montserrat Light" w:eastAsia="Times New Roman" w:hAnsi="Montserrat Light"/>
                      <w:b/>
                      <w:bCs/>
                      <w:lang w:eastAsia="en-GB"/>
                    </w:rPr>
                    <w:t>7.</w:t>
                  </w:r>
                  <w:r w:rsidR="00894929" w:rsidRPr="0062663D">
                    <w:rPr>
                      <w:rFonts w:ascii="Montserrat Light" w:eastAsia="Times New Roman" w:hAnsi="Montserrat Light"/>
                      <w:b/>
                      <w:bCs/>
                      <w:lang w:eastAsia="en-GB"/>
                    </w:rPr>
                    <w:t>268.243,41</w:t>
                  </w:r>
                </w:p>
              </w:tc>
            </w:tr>
            <w:tr w:rsidR="00894929" w:rsidRPr="0062663D" w14:paraId="39D3B242" w14:textId="77777777" w:rsidTr="00300C7F">
              <w:trPr>
                <w:trHeight w:val="492"/>
              </w:trPr>
              <w:tc>
                <w:tcPr>
                  <w:tcW w:w="5755" w:type="dxa"/>
                  <w:shd w:val="clear" w:color="auto" w:fill="auto"/>
                  <w:vAlign w:val="center"/>
                  <w:hideMark/>
                </w:tcPr>
                <w:p w14:paraId="5CF44B73" w14:textId="77777777" w:rsidR="00300C7F" w:rsidRPr="0062663D" w:rsidRDefault="00300C7F" w:rsidP="00300C7F">
                  <w:pPr>
                    <w:spacing w:line="240" w:lineRule="auto"/>
                    <w:jc w:val="both"/>
                    <w:rPr>
                      <w:rFonts w:ascii="Montserrat Light" w:eastAsia="Times New Roman" w:hAnsi="Montserrat Light"/>
                      <w:lang w:eastAsia="en-GB"/>
                    </w:rPr>
                  </w:pPr>
                  <w:proofErr w:type="spellStart"/>
                  <w:r w:rsidRPr="0062663D">
                    <w:rPr>
                      <w:rFonts w:ascii="Montserrat Light" w:eastAsia="Times New Roman" w:hAnsi="Montserrat Light"/>
                      <w:lang w:eastAsia="en-GB"/>
                    </w:rPr>
                    <w:t>Valoarea</w:t>
                  </w:r>
                  <w:proofErr w:type="spellEnd"/>
                  <w:r w:rsidRPr="0062663D">
                    <w:rPr>
                      <w:rFonts w:ascii="Montserrat Light" w:eastAsia="Times New Roman" w:hAnsi="Montserrat Light"/>
                      <w:lang w:eastAsia="en-GB"/>
                    </w:rPr>
                    <w:t xml:space="preserve"> </w:t>
                  </w:r>
                  <w:proofErr w:type="spellStart"/>
                  <w:r w:rsidRPr="0062663D">
                    <w:rPr>
                      <w:rFonts w:ascii="Montserrat Light" w:eastAsia="Times New Roman" w:hAnsi="Montserrat Light"/>
                      <w:lang w:eastAsia="en-GB"/>
                    </w:rPr>
                    <w:t>totala</w:t>
                  </w:r>
                  <w:proofErr w:type="spellEnd"/>
                  <w:r w:rsidRPr="0062663D">
                    <w:rPr>
                      <w:rFonts w:ascii="Montserrat Light" w:eastAsia="Times New Roman" w:hAnsi="Montserrat Light"/>
                      <w:lang w:eastAsia="en-GB"/>
                    </w:rPr>
                    <w:t xml:space="preserve"> </w:t>
                  </w:r>
                  <w:proofErr w:type="spellStart"/>
                  <w:r w:rsidRPr="0062663D">
                    <w:rPr>
                      <w:rFonts w:ascii="Montserrat Light" w:eastAsia="Times New Roman" w:hAnsi="Montserrat Light"/>
                      <w:lang w:eastAsia="en-GB"/>
                    </w:rPr>
                    <w:t>neeligibilă</w:t>
                  </w:r>
                  <w:proofErr w:type="spellEnd"/>
                  <w:r w:rsidRPr="0062663D">
                    <w:rPr>
                      <w:rFonts w:ascii="Montserrat Light" w:eastAsia="Times New Roman" w:hAnsi="Montserrat Light"/>
                      <w:lang w:eastAsia="en-GB"/>
                    </w:rPr>
                    <w:t xml:space="preserve">, </w:t>
                  </w:r>
                  <w:proofErr w:type="spellStart"/>
                  <w:r w:rsidRPr="0062663D">
                    <w:rPr>
                      <w:rFonts w:ascii="Montserrat Light" w:eastAsia="Times New Roman" w:hAnsi="Montserrat Light"/>
                      <w:lang w:eastAsia="en-GB"/>
                    </w:rPr>
                    <w:t>inclusiv</w:t>
                  </w:r>
                  <w:proofErr w:type="spellEnd"/>
                  <w:r w:rsidRPr="0062663D">
                    <w:rPr>
                      <w:rFonts w:ascii="Montserrat Light" w:eastAsia="Times New Roman" w:hAnsi="Montserrat Light"/>
                      <w:lang w:eastAsia="en-GB"/>
                    </w:rPr>
                    <w:t xml:space="preserve"> TVA </w:t>
                  </w:r>
                  <w:proofErr w:type="spellStart"/>
                  <w:r w:rsidRPr="0062663D">
                    <w:rPr>
                      <w:rFonts w:ascii="Montserrat Light" w:eastAsia="Times New Roman" w:hAnsi="Montserrat Light"/>
                      <w:lang w:eastAsia="en-GB"/>
                    </w:rPr>
                    <w:t>aferent</w:t>
                  </w:r>
                  <w:proofErr w:type="spellEnd"/>
                </w:p>
              </w:tc>
              <w:tc>
                <w:tcPr>
                  <w:tcW w:w="1923" w:type="dxa"/>
                  <w:shd w:val="clear" w:color="auto" w:fill="auto"/>
                  <w:vAlign w:val="center"/>
                  <w:hideMark/>
                </w:tcPr>
                <w:p w14:paraId="22FF5E5C" w14:textId="0108FE43" w:rsidR="00300C7F" w:rsidRPr="0062663D" w:rsidRDefault="0044034D" w:rsidP="00300C7F">
                  <w:pPr>
                    <w:spacing w:line="240" w:lineRule="auto"/>
                    <w:jc w:val="right"/>
                    <w:rPr>
                      <w:rFonts w:ascii="Montserrat Light" w:eastAsia="Times New Roman" w:hAnsi="Montserrat Light"/>
                      <w:lang w:eastAsia="en-GB"/>
                    </w:rPr>
                  </w:pPr>
                  <w:r w:rsidRPr="0062663D">
                    <w:rPr>
                      <w:rFonts w:ascii="Montserrat Light" w:eastAsia="Times New Roman" w:hAnsi="Montserrat Light"/>
                      <w:lang w:eastAsia="en-GB"/>
                    </w:rPr>
                    <w:t>3.</w:t>
                  </w:r>
                  <w:r w:rsidR="00894929" w:rsidRPr="0062663D">
                    <w:rPr>
                      <w:rFonts w:ascii="Montserrat Light" w:eastAsia="Times New Roman" w:hAnsi="Montserrat Light"/>
                      <w:lang w:eastAsia="en-GB"/>
                    </w:rPr>
                    <w:t>400.222,34</w:t>
                  </w:r>
                </w:p>
              </w:tc>
            </w:tr>
            <w:tr w:rsidR="00894929" w:rsidRPr="0062663D" w14:paraId="7E4153A8" w14:textId="77777777" w:rsidTr="00300C7F">
              <w:trPr>
                <w:trHeight w:val="343"/>
              </w:trPr>
              <w:tc>
                <w:tcPr>
                  <w:tcW w:w="5755" w:type="dxa"/>
                  <w:shd w:val="clear" w:color="auto" w:fill="auto"/>
                  <w:vAlign w:val="center"/>
                  <w:hideMark/>
                </w:tcPr>
                <w:p w14:paraId="096A68B8" w14:textId="77777777" w:rsidR="00300C7F" w:rsidRPr="0062663D" w:rsidRDefault="00300C7F" w:rsidP="00300C7F">
                  <w:pPr>
                    <w:spacing w:line="240" w:lineRule="auto"/>
                    <w:jc w:val="both"/>
                    <w:rPr>
                      <w:rFonts w:ascii="Montserrat Light" w:eastAsia="Times New Roman" w:hAnsi="Montserrat Light"/>
                      <w:lang w:eastAsia="en-GB"/>
                    </w:rPr>
                  </w:pPr>
                  <w:proofErr w:type="spellStart"/>
                  <w:r w:rsidRPr="0062663D">
                    <w:rPr>
                      <w:rFonts w:ascii="Montserrat Light" w:eastAsia="Times New Roman" w:hAnsi="Montserrat Light"/>
                      <w:lang w:eastAsia="en-GB"/>
                    </w:rPr>
                    <w:t>Valoarea</w:t>
                  </w:r>
                  <w:proofErr w:type="spellEnd"/>
                  <w:r w:rsidRPr="0062663D">
                    <w:rPr>
                      <w:rFonts w:ascii="Montserrat Light" w:eastAsia="Times New Roman" w:hAnsi="Montserrat Light"/>
                      <w:lang w:eastAsia="en-GB"/>
                    </w:rPr>
                    <w:t xml:space="preserve"> </w:t>
                  </w:r>
                  <w:proofErr w:type="spellStart"/>
                  <w:r w:rsidRPr="0062663D">
                    <w:rPr>
                      <w:rFonts w:ascii="Montserrat Light" w:eastAsia="Times New Roman" w:hAnsi="Montserrat Light"/>
                      <w:lang w:eastAsia="en-GB"/>
                    </w:rPr>
                    <w:t>totala</w:t>
                  </w:r>
                  <w:proofErr w:type="spellEnd"/>
                  <w:r w:rsidRPr="0062663D">
                    <w:rPr>
                      <w:rFonts w:ascii="Montserrat Light" w:eastAsia="Times New Roman" w:hAnsi="Montserrat Light"/>
                      <w:lang w:eastAsia="en-GB"/>
                    </w:rPr>
                    <w:t xml:space="preserve"> </w:t>
                  </w:r>
                  <w:proofErr w:type="spellStart"/>
                  <w:r w:rsidRPr="0062663D">
                    <w:rPr>
                      <w:rFonts w:ascii="Montserrat Light" w:eastAsia="Times New Roman" w:hAnsi="Montserrat Light"/>
                      <w:lang w:eastAsia="en-GB"/>
                    </w:rPr>
                    <w:t>eligibilă</w:t>
                  </w:r>
                  <w:proofErr w:type="spellEnd"/>
                  <w:r w:rsidRPr="0062663D">
                    <w:rPr>
                      <w:rFonts w:ascii="Montserrat Light" w:eastAsia="Times New Roman" w:hAnsi="Montserrat Light"/>
                      <w:lang w:eastAsia="en-GB"/>
                    </w:rPr>
                    <w:t xml:space="preserve">, </w:t>
                  </w:r>
                  <w:proofErr w:type="spellStart"/>
                  <w:r w:rsidRPr="0062663D">
                    <w:rPr>
                      <w:rFonts w:ascii="Montserrat Light" w:eastAsia="Times New Roman" w:hAnsi="Montserrat Light"/>
                      <w:lang w:eastAsia="en-GB"/>
                    </w:rPr>
                    <w:t>inclusiv</w:t>
                  </w:r>
                  <w:proofErr w:type="spellEnd"/>
                  <w:r w:rsidRPr="0062663D">
                    <w:rPr>
                      <w:rFonts w:ascii="Montserrat Light" w:eastAsia="Times New Roman" w:hAnsi="Montserrat Light"/>
                      <w:lang w:eastAsia="en-GB"/>
                    </w:rPr>
                    <w:t xml:space="preserve"> TVA </w:t>
                  </w:r>
                  <w:proofErr w:type="spellStart"/>
                  <w:r w:rsidRPr="0062663D">
                    <w:rPr>
                      <w:rFonts w:ascii="Montserrat Light" w:eastAsia="Times New Roman" w:hAnsi="Montserrat Light"/>
                      <w:lang w:eastAsia="en-GB"/>
                    </w:rPr>
                    <w:t>aferent</w:t>
                  </w:r>
                  <w:proofErr w:type="spellEnd"/>
                </w:p>
              </w:tc>
              <w:tc>
                <w:tcPr>
                  <w:tcW w:w="1923" w:type="dxa"/>
                  <w:shd w:val="clear" w:color="auto" w:fill="auto"/>
                  <w:vAlign w:val="center"/>
                  <w:hideMark/>
                </w:tcPr>
                <w:p w14:paraId="52400D0B" w14:textId="219E5654" w:rsidR="00300C7F" w:rsidRPr="0062663D" w:rsidRDefault="0044034D" w:rsidP="00300C7F">
                  <w:pPr>
                    <w:spacing w:line="240" w:lineRule="auto"/>
                    <w:jc w:val="right"/>
                    <w:rPr>
                      <w:rFonts w:ascii="Montserrat Light" w:eastAsia="Times New Roman" w:hAnsi="Montserrat Light"/>
                      <w:lang w:eastAsia="en-GB"/>
                    </w:rPr>
                  </w:pPr>
                  <w:r w:rsidRPr="0062663D">
                    <w:rPr>
                      <w:rFonts w:ascii="Montserrat Light" w:eastAsia="Times New Roman" w:hAnsi="Montserrat Light"/>
                      <w:lang w:eastAsia="en-GB"/>
                    </w:rPr>
                    <w:t>3.</w:t>
                  </w:r>
                  <w:r w:rsidR="00CD05A8" w:rsidRPr="0062663D">
                    <w:rPr>
                      <w:rFonts w:ascii="Montserrat Light" w:eastAsia="Times New Roman" w:hAnsi="Montserrat Light"/>
                      <w:lang w:eastAsia="en-GB"/>
                    </w:rPr>
                    <w:t>868.021,07</w:t>
                  </w:r>
                </w:p>
              </w:tc>
            </w:tr>
            <w:tr w:rsidR="00894929" w:rsidRPr="0062663D" w14:paraId="3EF4B05F" w14:textId="77777777" w:rsidTr="00300C7F">
              <w:trPr>
                <w:trHeight w:val="393"/>
              </w:trPr>
              <w:tc>
                <w:tcPr>
                  <w:tcW w:w="5755" w:type="dxa"/>
                  <w:shd w:val="clear" w:color="auto" w:fill="auto"/>
                  <w:vAlign w:val="center"/>
                  <w:hideMark/>
                </w:tcPr>
                <w:p w14:paraId="2B334D1E" w14:textId="77777777" w:rsidR="00300C7F" w:rsidRPr="0062663D" w:rsidRDefault="00300C7F" w:rsidP="00300C7F">
                  <w:pPr>
                    <w:spacing w:line="240" w:lineRule="auto"/>
                    <w:jc w:val="both"/>
                    <w:rPr>
                      <w:rFonts w:ascii="Montserrat Light" w:eastAsia="Times New Roman" w:hAnsi="Montserrat Light"/>
                      <w:b/>
                      <w:bCs/>
                      <w:lang w:eastAsia="en-GB"/>
                    </w:rPr>
                  </w:pPr>
                  <w:proofErr w:type="spellStart"/>
                  <w:r w:rsidRPr="0062663D">
                    <w:rPr>
                      <w:rFonts w:ascii="Montserrat Light" w:eastAsia="Times New Roman" w:hAnsi="Montserrat Light"/>
                      <w:b/>
                      <w:bCs/>
                      <w:lang w:eastAsia="en-GB"/>
                    </w:rPr>
                    <w:t>Contribuţia</w:t>
                  </w:r>
                  <w:proofErr w:type="spellEnd"/>
                  <w:r w:rsidRPr="0062663D">
                    <w:rPr>
                      <w:rFonts w:ascii="Montserrat Light" w:eastAsia="Times New Roman" w:hAnsi="Montserrat Light"/>
                      <w:b/>
                      <w:bCs/>
                      <w:lang w:eastAsia="en-GB"/>
                    </w:rPr>
                    <w:t xml:space="preserve"> </w:t>
                  </w:r>
                  <w:proofErr w:type="spellStart"/>
                  <w:r w:rsidRPr="0062663D">
                    <w:rPr>
                      <w:rFonts w:ascii="Montserrat Light" w:eastAsia="Times New Roman" w:hAnsi="Montserrat Light"/>
                      <w:b/>
                      <w:bCs/>
                      <w:lang w:eastAsia="en-GB"/>
                    </w:rPr>
                    <w:t>proprie</w:t>
                  </w:r>
                  <w:proofErr w:type="spellEnd"/>
                  <w:r w:rsidRPr="0062663D">
                    <w:rPr>
                      <w:rFonts w:ascii="Montserrat Light" w:eastAsia="Times New Roman" w:hAnsi="Montserrat Light"/>
                      <w:b/>
                      <w:bCs/>
                      <w:lang w:eastAsia="en-GB"/>
                    </w:rPr>
                    <w:t xml:space="preserve">, din </w:t>
                  </w:r>
                  <w:proofErr w:type="gramStart"/>
                  <w:r w:rsidRPr="0062663D">
                    <w:rPr>
                      <w:rFonts w:ascii="Montserrat Light" w:eastAsia="Times New Roman" w:hAnsi="Montserrat Light"/>
                      <w:b/>
                      <w:bCs/>
                      <w:lang w:eastAsia="en-GB"/>
                    </w:rPr>
                    <w:t>care :</w:t>
                  </w:r>
                  <w:proofErr w:type="gramEnd"/>
                </w:p>
              </w:tc>
              <w:tc>
                <w:tcPr>
                  <w:tcW w:w="1923" w:type="dxa"/>
                  <w:shd w:val="clear" w:color="auto" w:fill="auto"/>
                  <w:vAlign w:val="center"/>
                  <w:hideMark/>
                </w:tcPr>
                <w:p w14:paraId="6A223FC1" w14:textId="7F4AFC2E" w:rsidR="00300C7F" w:rsidRPr="0062663D" w:rsidRDefault="0044034D" w:rsidP="00300C7F">
                  <w:pPr>
                    <w:spacing w:line="240" w:lineRule="auto"/>
                    <w:jc w:val="right"/>
                    <w:rPr>
                      <w:rFonts w:ascii="Montserrat Light" w:eastAsia="Times New Roman" w:hAnsi="Montserrat Light"/>
                      <w:b/>
                      <w:bCs/>
                      <w:lang w:eastAsia="en-GB"/>
                    </w:rPr>
                  </w:pPr>
                  <w:r w:rsidRPr="0062663D">
                    <w:rPr>
                      <w:rFonts w:ascii="Montserrat Light" w:eastAsia="Times New Roman" w:hAnsi="Montserrat Light"/>
                      <w:b/>
                      <w:bCs/>
                      <w:lang w:eastAsia="en-GB"/>
                    </w:rPr>
                    <w:t>3.</w:t>
                  </w:r>
                  <w:r w:rsidR="00894929" w:rsidRPr="0062663D">
                    <w:rPr>
                      <w:rFonts w:ascii="Montserrat Light" w:eastAsia="Times New Roman" w:hAnsi="Montserrat Light"/>
                      <w:b/>
                      <w:bCs/>
                      <w:lang w:eastAsia="en-GB"/>
                    </w:rPr>
                    <w:t>477.582,76</w:t>
                  </w:r>
                </w:p>
              </w:tc>
            </w:tr>
            <w:tr w:rsidR="00894929" w:rsidRPr="0062663D" w14:paraId="2C922C71" w14:textId="77777777" w:rsidTr="00300C7F">
              <w:trPr>
                <w:trHeight w:val="594"/>
              </w:trPr>
              <w:tc>
                <w:tcPr>
                  <w:tcW w:w="5755" w:type="dxa"/>
                  <w:shd w:val="clear" w:color="auto" w:fill="auto"/>
                  <w:vAlign w:val="center"/>
                  <w:hideMark/>
                </w:tcPr>
                <w:p w14:paraId="4C1EFD82" w14:textId="77777777" w:rsidR="00300C7F" w:rsidRPr="0062663D" w:rsidRDefault="00300C7F" w:rsidP="00300C7F">
                  <w:pPr>
                    <w:spacing w:line="240" w:lineRule="auto"/>
                    <w:jc w:val="both"/>
                    <w:rPr>
                      <w:rFonts w:ascii="Montserrat Light" w:eastAsia="Times New Roman" w:hAnsi="Montserrat Light"/>
                      <w:lang w:val="it-IT" w:eastAsia="en-GB"/>
                    </w:rPr>
                  </w:pPr>
                  <w:r w:rsidRPr="0062663D">
                    <w:rPr>
                      <w:rFonts w:ascii="Montserrat Light" w:eastAsia="Times New Roman" w:hAnsi="Montserrat Light"/>
                      <w:lang w:val="it-IT" w:eastAsia="en-GB"/>
                    </w:rPr>
                    <w:t>Contribuţia solicitantului la cheltuieli eligibile, inclusiv TVA aferent</w:t>
                  </w:r>
                </w:p>
              </w:tc>
              <w:tc>
                <w:tcPr>
                  <w:tcW w:w="1923" w:type="dxa"/>
                  <w:shd w:val="clear" w:color="auto" w:fill="auto"/>
                  <w:vAlign w:val="center"/>
                  <w:hideMark/>
                </w:tcPr>
                <w:p w14:paraId="5BF04BA0" w14:textId="670E4F48" w:rsidR="00300C7F" w:rsidRPr="0062663D" w:rsidRDefault="0044034D" w:rsidP="00300C7F">
                  <w:pPr>
                    <w:spacing w:line="240" w:lineRule="auto"/>
                    <w:jc w:val="right"/>
                    <w:rPr>
                      <w:rFonts w:ascii="Montserrat Light" w:eastAsia="Times New Roman" w:hAnsi="Montserrat Light"/>
                      <w:lang w:eastAsia="en-GB"/>
                    </w:rPr>
                  </w:pPr>
                  <w:r w:rsidRPr="0062663D">
                    <w:rPr>
                      <w:rFonts w:ascii="Montserrat Light" w:eastAsia="Times New Roman" w:hAnsi="Montserrat Light"/>
                      <w:lang w:eastAsia="en-GB"/>
                    </w:rPr>
                    <w:t>77.3</w:t>
                  </w:r>
                  <w:r w:rsidR="00841477" w:rsidRPr="0062663D">
                    <w:rPr>
                      <w:rFonts w:ascii="Montserrat Light" w:eastAsia="Times New Roman" w:hAnsi="Montserrat Light"/>
                      <w:lang w:eastAsia="en-GB"/>
                    </w:rPr>
                    <w:t>6</w:t>
                  </w:r>
                  <w:r w:rsidRPr="0062663D">
                    <w:rPr>
                      <w:rFonts w:ascii="Montserrat Light" w:eastAsia="Times New Roman" w:hAnsi="Montserrat Light"/>
                      <w:lang w:eastAsia="en-GB"/>
                    </w:rPr>
                    <w:t>0,42</w:t>
                  </w:r>
                </w:p>
              </w:tc>
            </w:tr>
            <w:tr w:rsidR="00894929" w:rsidRPr="0062663D" w14:paraId="6AC81770" w14:textId="77777777" w:rsidTr="00300C7F">
              <w:trPr>
                <w:trHeight w:val="552"/>
              </w:trPr>
              <w:tc>
                <w:tcPr>
                  <w:tcW w:w="5755" w:type="dxa"/>
                  <w:tcBorders>
                    <w:bottom w:val="single" w:sz="4" w:space="0" w:color="auto"/>
                  </w:tcBorders>
                  <w:shd w:val="clear" w:color="auto" w:fill="auto"/>
                  <w:vAlign w:val="center"/>
                  <w:hideMark/>
                </w:tcPr>
                <w:p w14:paraId="7EBFB36E" w14:textId="77777777" w:rsidR="00300C7F" w:rsidRPr="0062663D" w:rsidRDefault="00300C7F" w:rsidP="00300C7F">
                  <w:pPr>
                    <w:spacing w:line="240" w:lineRule="auto"/>
                    <w:jc w:val="both"/>
                    <w:rPr>
                      <w:rFonts w:ascii="Montserrat Light" w:eastAsia="Times New Roman" w:hAnsi="Montserrat Light"/>
                      <w:lang w:val="it-IT" w:eastAsia="en-GB"/>
                    </w:rPr>
                  </w:pPr>
                  <w:r w:rsidRPr="0062663D">
                    <w:rPr>
                      <w:rFonts w:ascii="Montserrat Light" w:eastAsia="Times New Roman" w:hAnsi="Montserrat Light"/>
                      <w:lang w:val="it-IT" w:eastAsia="en-GB"/>
                    </w:rPr>
                    <w:t>Contribuţia solicitantului la cheltuieli neeligibile, inclusiv TVA aferent</w:t>
                  </w:r>
                </w:p>
              </w:tc>
              <w:tc>
                <w:tcPr>
                  <w:tcW w:w="1923" w:type="dxa"/>
                  <w:tcBorders>
                    <w:bottom w:val="single" w:sz="4" w:space="0" w:color="auto"/>
                  </w:tcBorders>
                  <w:shd w:val="clear" w:color="auto" w:fill="auto"/>
                  <w:vAlign w:val="center"/>
                  <w:hideMark/>
                </w:tcPr>
                <w:p w14:paraId="1B536EA3" w14:textId="134D1416" w:rsidR="00300C7F" w:rsidRPr="0062663D" w:rsidRDefault="0044034D" w:rsidP="00300C7F">
                  <w:pPr>
                    <w:spacing w:line="240" w:lineRule="auto"/>
                    <w:jc w:val="right"/>
                    <w:rPr>
                      <w:rFonts w:ascii="Montserrat Light" w:eastAsia="Times New Roman" w:hAnsi="Montserrat Light"/>
                      <w:highlight w:val="yellow"/>
                      <w:lang w:eastAsia="en-GB"/>
                    </w:rPr>
                  </w:pPr>
                  <w:r w:rsidRPr="0062663D">
                    <w:rPr>
                      <w:rFonts w:ascii="Montserrat Light" w:eastAsia="Times New Roman" w:hAnsi="Montserrat Light"/>
                      <w:lang w:eastAsia="en-GB"/>
                    </w:rPr>
                    <w:t>3.</w:t>
                  </w:r>
                  <w:r w:rsidR="00894929" w:rsidRPr="0062663D">
                    <w:rPr>
                      <w:rFonts w:ascii="Montserrat Light" w:eastAsia="Times New Roman" w:hAnsi="Montserrat Light"/>
                      <w:lang w:eastAsia="en-GB"/>
                    </w:rPr>
                    <w:t>400.222.34</w:t>
                  </w:r>
                </w:p>
              </w:tc>
            </w:tr>
            <w:tr w:rsidR="00894929" w:rsidRPr="0062663D" w14:paraId="5EAE1715" w14:textId="77777777" w:rsidTr="00300C7F">
              <w:trPr>
                <w:trHeight w:val="384"/>
              </w:trPr>
              <w:tc>
                <w:tcPr>
                  <w:tcW w:w="5755" w:type="dxa"/>
                  <w:tcBorders>
                    <w:bottom w:val="single" w:sz="4" w:space="0" w:color="auto"/>
                  </w:tcBorders>
                  <w:shd w:val="clear" w:color="auto" w:fill="auto"/>
                  <w:vAlign w:val="center"/>
                  <w:hideMark/>
                </w:tcPr>
                <w:p w14:paraId="193814AF" w14:textId="77777777" w:rsidR="00300C7F" w:rsidRPr="0062663D" w:rsidRDefault="00300C7F" w:rsidP="00300C7F">
                  <w:pPr>
                    <w:spacing w:line="240" w:lineRule="auto"/>
                    <w:jc w:val="both"/>
                    <w:rPr>
                      <w:rFonts w:ascii="Montserrat Light" w:eastAsia="Times New Roman" w:hAnsi="Montserrat Light"/>
                      <w:b/>
                      <w:bCs/>
                      <w:lang w:eastAsia="en-GB"/>
                    </w:rPr>
                  </w:pPr>
                  <w:r w:rsidRPr="0062663D">
                    <w:rPr>
                      <w:rFonts w:ascii="Montserrat Light" w:eastAsia="Times New Roman" w:hAnsi="Montserrat Light"/>
                      <w:b/>
                      <w:bCs/>
                      <w:lang w:eastAsia="en-GB"/>
                    </w:rPr>
                    <w:t>ASISTENŢĂ FINANCIARĂ NERAMBURSABILĂ SOLICITATĂ</w:t>
                  </w:r>
                </w:p>
              </w:tc>
              <w:tc>
                <w:tcPr>
                  <w:tcW w:w="1923" w:type="dxa"/>
                  <w:tcBorders>
                    <w:bottom w:val="single" w:sz="4" w:space="0" w:color="auto"/>
                  </w:tcBorders>
                  <w:shd w:val="clear" w:color="auto" w:fill="auto"/>
                  <w:vAlign w:val="center"/>
                  <w:hideMark/>
                </w:tcPr>
                <w:p w14:paraId="177E2DC2" w14:textId="61AF664A" w:rsidR="00300C7F" w:rsidRPr="0062663D" w:rsidRDefault="0044034D" w:rsidP="00300C7F">
                  <w:pPr>
                    <w:spacing w:line="240" w:lineRule="auto"/>
                    <w:jc w:val="right"/>
                    <w:rPr>
                      <w:rFonts w:ascii="Montserrat Light" w:eastAsia="Times New Roman" w:hAnsi="Montserrat Light"/>
                      <w:b/>
                      <w:bCs/>
                      <w:highlight w:val="yellow"/>
                      <w:lang w:eastAsia="en-GB"/>
                    </w:rPr>
                  </w:pPr>
                  <w:r w:rsidRPr="0062663D">
                    <w:rPr>
                      <w:rFonts w:ascii="Montserrat Light" w:eastAsia="Times New Roman" w:hAnsi="Montserrat Light"/>
                      <w:b/>
                      <w:bCs/>
                      <w:lang w:eastAsia="en-GB"/>
                    </w:rPr>
                    <w:t>3.790.660,65</w:t>
                  </w:r>
                </w:p>
              </w:tc>
            </w:tr>
            <w:tr w:rsidR="00894929" w:rsidRPr="0062663D" w14:paraId="50919113" w14:textId="77777777" w:rsidTr="00300C7F">
              <w:trPr>
                <w:trHeight w:val="384"/>
              </w:trPr>
              <w:tc>
                <w:tcPr>
                  <w:tcW w:w="5755" w:type="dxa"/>
                  <w:tcBorders>
                    <w:top w:val="single" w:sz="4" w:space="0" w:color="auto"/>
                    <w:left w:val="nil"/>
                    <w:bottom w:val="nil"/>
                    <w:right w:val="nil"/>
                  </w:tcBorders>
                  <w:shd w:val="clear" w:color="auto" w:fill="auto"/>
                  <w:vAlign w:val="center"/>
                </w:tcPr>
                <w:p w14:paraId="57B875E4" w14:textId="7B776A27" w:rsidR="00300C7F" w:rsidRPr="0062663D" w:rsidRDefault="00300C7F" w:rsidP="00300C7F">
                  <w:pPr>
                    <w:spacing w:line="240" w:lineRule="auto"/>
                    <w:jc w:val="both"/>
                    <w:rPr>
                      <w:rFonts w:ascii="Montserrat Light" w:eastAsia="Times New Roman" w:hAnsi="Montserrat Light"/>
                      <w:b/>
                      <w:bCs/>
                      <w:lang w:eastAsia="en-GB"/>
                    </w:rPr>
                  </w:pPr>
                </w:p>
              </w:tc>
              <w:tc>
                <w:tcPr>
                  <w:tcW w:w="1923" w:type="dxa"/>
                  <w:tcBorders>
                    <w:top w:val="single" w:sz="4" w:space="0" w:color="auto"/>
                    <w:left w:val="nil"/>
                    <w:bottom w:val="nil"/>
                    <w:right w:val="nil"/>
                  </w:tcBorders>
                  <w:shd w:val="clear" w:color="auto" w:fill="auto"/>
                  <w:vAlign w:val="center"/>
                </w:tcPr>
                <w:p w14:paraId="5A8F8FEE" w14:textId="77777777" w:rsidR="00300C7F" w:rsidRPr="0062663D" w:rsidRDefault="00300C7F" w:rsidP="00300C7F">
                  <w:pPr>
                    <w:spacing w:line="240" w:lineRule="auto"/>
                    <w:jc w:val="right"/>
                    <w:rPr>
                      <w:rFonts w:ascii="Montserrat Light" w:eastAsia="Times New Roman" w:hAnsi="Montserrat Light"/>
                      <w:b/>
                      <w:bCs/>
                      <w:highlight w:val="yellow"/>
                      <w:lang w:eastAsia="en-GB"/>
                    </w:rPr>
                  </w:pPr>
                </w:p>
              </w:tc>
            </w:tr>
          </w:tbl>
          <w:p w14:paraId="22EABDEB" w14:textId="2284926D" w:rsidR="00300C7F" w:rsidRPr="0062663D" w:rsidRDefault="00300C7F" w:rsidP="00300C7F">
            <w:pPr>
              <w:autoSpaceDE w:val="0"/>
              <w:autoSpaceDN w:val="0"/>
              <w:adjustRightInd w:val="0"/>
              <w:jc w:val="both"/>
              <w:rPr>
                <w:rFonts w:ascii="Montserrat Light" w:hAnsi="Montserrat Light" w:cs="Cambria"/>
                <w:lang w:val="ro-RO"/>
              </w:rPr>
            </w:pPr>
          </w:p>
          <w:p w14:paraId="52F21FF6" w14:textId="77777777" w:rsidR="00300C7F" w:rsidRPr="0062663D" w:rsidRDefault="00300C7F" w:rsidP="00300C7F">
            <w:pPr>
              <w:autoSpaceDE w:val="0"/>
              <w:autoSpaceDN w:val="0"/>
              <w:adjustRightInd w:val="0"/>
              <w:jc w:val="both"/>
              <w:rPr>
                <w:rFonts w:ascii="Montserrat Light" w:hAnsi="Montserrat Light" w:cs="Cambria"/>
                <w:lang w:val="ro-RO"/>
              </w:rPr>
            </w:pPr>
          </w:p>
          <w:p w14:paraId="37234B25" w14:textId="73A186F9" w:rsidR="00717986" w:rsidRPr="0062663D" w:rsidRDefault="00717986" w:rsidP="00300C7F">
            <w:pPr>
              <w:jc w:val="both"/>
              <w:rPr>
                <w:rFonts w:ascii="Montserrat Light" w:eastAsia="Times New Roman" w:hAnsi="Montserrat Light" w:cs="Times New Roman"/>
                <w:lang w:val="ro-RO"/>
              </w:rPr>
            </w:pPr>
          </w:p>
        </w:tc>
      </w:tr>
      <w:tr w:rsidR="00717986" w:rsidRPr="0062663D" w14:paraId="7303F619" w14:textId="77777777" w:rsidTr="006E0126">
        <w:tc>
          <w:tcPr>
            <w:tcW w:w="9493" w:type="dxa"/>
            <w:gridSpan w:val="4"/>
          </w:tcPr>
          <w:p w14:paraId="77EDA5F1" w14:textId="6EC406E7" w:rsidR="00300C7F" w:rsidRPr="0062663D" w:rsidRDefault="00717986" w:rsidP="00FF69CC">
            <w:pPr>
              <w:tabs>
                <w:tab w:val="left" w:pos="3456"/>
              </w:tabs>
              <w:jc w:val="both"/>
              <w:rPr>
                <w:rFonts w:ascii="Montserrat Light" w:hAnsi="Montserrat Light"/>
                <w:b/>
                <w:bCs/>
                <w:i/>
                <w:lang w:val="ro-RO"/>
              </w:rPr>
            </w:pPr>
            <w:r w:rsidRPr="0062663D">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717986" w:rsidRPr="0062663D" w14:paraId="45320881" w14:textId="77777777" w:rsidTr="006E0126">
        <w:tc>
          <w:tcPr>
            <w:tcW w:w="9493" w:type="dxa"/>
            <w:gridSpan w:val="4"/>
          </w:tcPr>
          <w:p w14:paraId="660B91F7" w14:textId="77777777" w:rsidR="00465BFA" w:rsidRPr="0062663D" w:rsidRDefault="00465BFA" w:rsidP="00465BFA">
            <w:pPr>
              <w:contextualSpacing/>
              <w:jc w:val="both"/>
              <w:rPr>
                <w:rFonts w:ascii="Montserrat Light" w:hAnsi="Montserrat Light"/>
                <w:noProof/>
              </w:rPr>
            </w:pPr>
            <w:r w:rsidRPr="0062663D">
              <w:rPr>
                <w:rFonts w:ascii="Montserrat Light" w:hAnsi="Montserrat Light" w:cs="Courier New"/>
                <w:b/>
                <w:bCs/>
                <w:i/>
                <w:noProof/>
                <w:shd w:val="clear" w:color="auto" w:fill="FFFFFF"/>
              </w:rPr>
              <w:t xml:space="preserve">Impactul financiar asupra bugetului judeţului pe termen scurt (pe anul curent) / lung </w:t>
            </w:r>
          </w:p>
          <w:p w14:paraId="64EBA850" w14:textId="46F8B7EF" w:rsidR="00465BFA" w:rsidRPr="0062663D" w:rsidRDefault="00465BFA" w:rsidP="00465BFA">
            <w:pPr>
              <w:jc w:val="both"/>
              <w:rPr>
                <w:rFonts w:ascii="Montserrat Light" w:eastAsia="Times New Roman" w:hAnsi="Montserrat Light" w:cs="Calibri"/>
              </w:rPr>
            </w:pPr>
            <w:proofErr w:type="spellStart"/>
            <w:r w:rsidRPr="0062663D">
              <w:rPr>
                <w:rFonts w:ascii="Montserrat Light" w:hAnsi="Montserrat Light"/>
              </w:rPr>
              <w:t>Finanțarea</w:t>
            </w:r>
            <w:proofErr w:type="spellEnd"/>
            <w:r w:rsidRPr="0062663D">
              <w:rPr>
                <w:rFonts w:ascii="Montserrat Light" w:hAnsi="Montserrat Light"/>
              </w:rPr>
              <w:t xml:space="preserve"> </w:t>
            </w:r>
            <w:proofErr w:type="spellStart"/>
            <w:r w:rsidRPr="0062663D">
              <w:rPr>
                <w:rFonts w:ascii="Montserrat Light" w:hAnsi="Montserrat Light"/>
              </w:rPr>
              <w:t>Proiectului</w:t>
            </w:r>
            <w:proofErr w:type="spellEnd"/>
            <w:r w:rsidRPr="0062663D">
              <w:rPr>
                <w:rFonts w:ascii="Montserrat Light" w:hAnsi="Montserrat Light"/>
              </w:rPr>
              <w:t xml:space="preserve"> </w:t>
            </w:r>
            <w:r w:rsidRPr="0062663D">
              <w:rPr>
                <w:rFonts w:ascii="Montserrat Light" w:hAnsi="Montserrat Light"/>
                <w:color w:val="000000" w:themeColor="text1"/>
                <w:lang w:val="ro-RO"/>
              </w:rPr>
              <w:t>„</w:t>
            </w:r>
            <w:r w:rsidRPr="0062663D">
              <w:rPr>
                <w:rFonts w:ascii="Montserrat Light" w:hAnsi="Montserrat Light"/>
                <w:bCs/>
                <w:lang w:val="ro-RO"/>
              </w:rPr>
              <w:t xml:space="preserve">Reabilitarea și modernizarea clădirii atelierelor din cadrul Școlii Gimnaziale Speciale pentru Deficienți de Auz "Kozmutza </w:t>
            </w:r>
            <w:proofErr w:type="spellStart"/>
            <w:r w:rsidRPr="0062663D">
              <w:rPr>
                <w:rFonts w:ascii="Montserrat Light" w:hAnsi="Montserrat Light"/>
                <w:bCs/>
                <w:lang w:val="ro-RO"/>
              </w:rPr>
              <w:t>Fl</w:t>
            </w:r>
            <w:r w:rsidRPr="0062663D">
              <w:rPr>
                <w:rFonts w:ascii="Montserrat Light" w:hAnsi="Montserrat Light" w:cs="Cambria"/>
                <w:bCs/>
                <w:lang w:val="ro-RO"/>
              </w:rPr>
              <w:t>ór</w:t>
            </w:r>
            <w:r w:rsidRPr="0062663D">
              <w:rPr>
                <w:rFonts w:ascii="Montserrat Light" w:hAnsi="Montserrat Light"/>
                <w:bCs/>
                <w:lang w:val="ro-RO"/>
              </w:rPr>
              <w:t>a</w:t>
            </w:r>
            <w:proofErr w:type="spellEnd"/>
            <w:r w:rsidRPr="0062663D">
              <w:rPr>
                <w:rFonts w:ascii="Montserrat Light" w:hAnsi="Montserrat Light"/>
                <w:bCs/>
                <w:lang w:val="ro-RO"/>
              </w:rPr>
              <w:t xml:space="preserve">” </w:t>
            </w:r>
            <w:r w:rsidRPr="0062663D">
              <w:rPr>
                <w:rFonts w:ascii="Montserrat Light" w:eastAsia="Times New Roman" w:hAnsi="Montserrat Light" w:cs="Calibri"/>
              </w:rPr>
              <w:t xml:space="preserve">pentru </w:t>
            </w:r>
            <w:proofErr w:type="spellStart"/>
            <w:r w:rsidRPr="0062663D">
              <w:rPr>
                <w:rFonts w:ascii="Montserrat Light" w:eastAsia="Times New Roman" w:hAnsi="Montserrat Light" w:cs="Calibri"/>
              </w:rPr>
              <w:t>anul</w:t>
            </w:r>
            <w:proofErr w:type="spellEnd"/>
            <w:r w:rsidRPr="0062663D">
              <w:rPr>
                <w:rFonts w:ascii="Montserrat Light" w:eastAsia="Times New Roman" w:hAnsi="Montserrat Light" w:cs="Calibri"/>
              </w:rPr>
              <w:t xml:space="preserve"> 2023 se </w:t>
            </w:r>
            <w:proofErr w:type="spellStart"/>
            <w:r w:rsidRPr="0062663D">
              <w:rPr>
                <w:rFonts w:ascii="Montserrat Light" w:eastAsia="Times New Roman" w:hAnsi="Montserrat Light" w:cs="Calibri"/>
              </w:rPr>
              <w:t>realiz</w:t>
            </w:r>
            <w:r w:rsidR="00272CBB" w:rsidRPr="0062663D">
              <w:rPr>
                <w:rFonts w:ascii="Montserrat Light" w:eastAsia="Times New Roman" w:hAnsi="Montserrat Light" w:cs="Calibri"/>
              </w:rPr>
              <w:t>eaza</w:t>
            </w:r>
            <w:proofErr w:type="spellEnd"/>
            <w:r w:rsidR="00272CBB" w:rsidRPr="0062663D">
              <w:rPr>
                <w:rFonts w:ascii="Montserrat Light" w:eastAsia="Times New Roman" w:hAnsi="Montserrat Light" w:cs="Calibri"/>
              </w:rPr>
              <w:t xml:space="preserve"> </w:t>
            </w:r>
            <w:r w:rsidRPr="0062663D">
              <w:rPr>
                <w:rFonts w:ascii="Montserrat Light" w:eastAsia="Times New Roman" w:hAnsi="Montserrat Light" w:cs="Calibri"/>
              </w:rPr>
              <w:t xml:space="preserve">din </w:t>
            </w:r>
            <w:proofErr w:type="spellStart"/>
            <w:r w:rsidRPr="0062663D">
              <w:rPr>
                <w:rFonts w:ascii="Montserrat Light" w:eastAsia="Times New Roman" w:hAnsi="Montserrat Light" w:cs="Calibri"/>
              </w:rPr>
              <w:t>bugetul</w:t>
            </w:r>
            <w:proofErr w:type="spellEnd"/>
            <w:r w:rsidRPr="0062663D">
              <w:rPr>
                <w:rFonts w:ascii="Montserrat Light" w:eastAsia="Times New Roman" w:hAnsi="Montserrat Light" w:cs="Calibri"/>
              </w:rPr>
              <w:t xml:space="preserve"> local al </w:t>
            </w:r>
            <w:proofErr w:type="spellStart"/>
            <w:r w:rsidRPr="0062663D">
              <w:rPr>
                <w:rFonts w:ascii="Montserrat Light" w:eastAsia="Times New Roman" w:hAnsi="Montserrat Light" w:cs="Calibri"/>
              </w:rPr>
              <w:t>județului</w:t>
            </w:r>
            <w:proofErr w:type="spellEnd"/>
            <w:r w:rsidRPr="0062663D">
              <w:rPr>
                <w:rFonts w:ascii="Montserrat Light" w:eastAsia="Times New Roman" w:hAnsi="Montserrat Light" w:cs="Calibri"/>
              </w:rPr>
              <w:t xml:space="preserve">, </w:t>
            </w:r>
            <w:proofErr w:type="spellStart"/>
            <w:r w:rsidRPr="0062663D">
              <w:rPr>
                <w:rFonts w:ascii="Montserrat Light" w:eastAsia="Times New Roman" w:hAnsi="Montserrat Light" w:cs="Calibri"/>
              </w:rPr>
              <w:t>fiind</w:t>
            </w:r>
            <w:proofErr w:type="spellEnd"/>
            <w:r w:rsidRPr="0062663D">
              <w:rPr>
                <w:rFonts w:ascii="Montserrat Light" w:eastAsia="Times New Roman" w:hAnsi="Montserrat Light" w:cs="Calibri"/>
              </w:rPr>
              <w:t xml:space="preserve"> </w:t>
            </w:r>
            <w:proofErr w:type="spellStart"/>
            <w:r w:rsidRPr="0062663D">
              <w:rPr>
                <w:rFonts w:ascii="Montserrat Light" w:eastAsia="Times New Roman" w:hAnsi="Montserrat Light" w:cs="Calibri"/>
              </w:rPr>
              <w:t>alocată</w:t>
            </w:r>
            <w:proofErr w:type="spellEnd"/>
            <w:r w:rsidRPr="0062663D">
              <w:rPr>
                <w:rFonts w:ascii="Montserrat Light" w:eastAsia="Times New Roman" w:hAnsi="Montserrat Light" w:cs="Calibri"/>
              </w:rPr>
              <w:t xml:space="preserve"> </w:t>
            </w:r>
            <w:proofErr w:type="spellStart"/>
            <w:r w:rsidRPr="0062663D">
              <w:rPr>
                <w:rFonts w:ascii="Montserrat Light" w:hAnsi="Montserrat Light"/>
              </w:rPr>
              <w:t>prin</w:t>
            </w:r>
            <w:proofErr w:type="spellEnd"/>
            <w:r w:rsidRPr="0062663D">
              <w:rPr>
                <w:rFonts w:ascii="Montserrat Light" w:hAnsi="Montserrat Light"/>
              </w:rPr>
              <w:t xml:space="preserve"> </w:t>
            </w:r>
            <w:proofErr w:type="spellStart"/>
            <w:r w:rsidRPr="0062663D">
              <w:rPr>
                <w:rFonts w:ascii="Montserrat Light" w:hAnsi="Montserrat Light"/>
              </w:rPr>
              <w:t>proiectul</w:t>
            </w:r>
            <w:proofErr w:type="spellEnd"/>
            <w:r w:rsidRPr="0062663D">
              <w:rPr>
                <w:rFonts w:ascii="Montserrat Light" w:hAnsi="Montserrat Light"/>
              </w:rPr>
              <w:t xml:space="preserve"> </w:t>
            </w:r>
            <w:proofErr w:type="spellStart"/>
            <w:r w:rsidRPr="0062663D">
              <w:rPr>
                <w:rFonts w:ascii="Montserrat Light" w:hAnsi="Montserrat Light"/>
              </w:rPr>
              <w:t>bugetului</w:t>
            </w:r>
            <w:proofErr w:type="spellEnd"/>
            <w:r w:rsidRPr="0062663D">
              <w:rPr>
                <w:rFonts w:ascii="Montserrat Light" w:hAnsi="Montserrat Light"/>
              </w:rPr>
              <w:t xml:space="preserve"> local al </w:t>
            </w:r>
            <w:proofErr w:type="spellStart"/>
            <w:r w:rsidRPr="0062663D">
              <w:rPr>
                <w:rFonts w:ascii="Montserrat Light" w:hAnsi="Montserrat Light"/>
              </w:rPr>
              <w:t>județului</w:t>
            </w:r>
            <w:proofErr w:type="spellEnd"/>
            <w:r w:rsidRPr="0062663D">
              <w:rPr>
                <w:rFonts w:ascii="Montserrat Light" w:hAnsi="Montserrat Light"/>
              </w:rPr>
              <w:t xml:space="preserve"> Cluj</w:t>
            </w:r>
            <w:r w:rsidRPr="0062663D">
              <w:rPr>
                <w:rFonts w:ascii="Montserrat Light" w:eastAsia="Times New Roman" w:hAnsi="Montserrat Light" w:cs="Calibri"/>
              </w:rPr>
              <w:t xml:space="preserve"> </w:t>
            </w:r>
            <w:proofErr w:type="spellStart"/>
            <w:r w:rsidRPr="0062663D">
              <w:rPr>
                <w:rFonts w:ascii="Montserrat Light" w:eastAsia="Times New Roman" w:hAnsi="Montserrat Light" w:cs="Calibri"/>
              </w:rPr>
              <w:t>suma</w:t>
            </w:r>
            <w:proofErr w:type="spellEnd"/>
            <w:r w:rsidRPr="0062663D">
              <w:rPr>
                <w:rFonts w:ascii="Montserrat Light" w:eastAsia="Times New Roman" w:hAnsi="Montserrat Light" w:cs="Calibri"/>
              </w:rPr>
              <w:t xml:space="preserve"> de 1.404,78 mii lei, </w:t>
            </w:r>
            <w:proofErr w:type="spellStart"/>
            <w:r w:rsidRPr="0062663D">
              <w:rPr>
                <w:rFonts w:ascii="Montserrat Light" w:eastAsia="Times New Roman" w:hAnsi="Montserrat Light" w:cs="Calibri"/>
              </w:rPr>
              <w:t>în</w:t>
            </w:r>
            <w:proofErr w:type="spellEnd"/>
            <w:r w:rsidRPr="0062663D">
              <w:rPr>
                <w:rFonts w:ascii="Montserrat Light" w:eastAsia="Times New Roman" w:hAnsi="Montserrat Light" w:cs="Calibri"/>
              </w:rPr>
              <w:t xml:space="preserve"> </w:t>
            </w:r>
            <w:proofErr w:type="spellStart"/>
            <w:r w:rsidRPr="0062663D">
              <w:rPr>
                <w:rFonts w:ascii="Montserrat Light" w:eastAsia="Times New Roman" w:hAnsi="Montserrat Light" w:cs="Calibri"/>
              </w:rPr>
              <w:t>vederea</w:t>
            </w:r>
            <w:proofErr w:type="spellEnd"/>
            <w:r w:rsidRPr="0062663D">
              <w:rPr>
                <w:rFonts w:ascii="Montserrat Light" w:eastAsia="Times New Roman" w:hAnsi="Montserrat Light" w:cs="Calibri"/>
              </w:rPr>
              <w:t xml:space="preserve"> </w:t>
            </w:r>
            <w:proofErr w:type="spellStart"/>
            <w:r w:rsidRPr="0062663D">
              <w:rPr>
                <w:rFonts w:ascii="Montserrat Light" w:eastAsia="Times New Roman" w:hAnsi="Montserrat Light" w:cs="Calibri"/>
              </w:rPr>
              <w:t>finalizării</w:t>
            </w:r>
            <w:proofErr w:type="spellEnd"/>
            <w:r w:rsidRPr="0062663D">
              <w:rPr>
                <w:rFonts w:ascii="Montserrat Light" w:eastAsia="Times New Roman" w:hAnsi="Montserrat Light" w:cs="Calibri"/>
              </w:rPr>
              <w:t xml:space="preserve"> </w:t>
            </w:r>
            <w:proofErr w:type="spellStart"/>
            <w:r w:rsidRPr="0062663D">
              <w:rPr>
                <w:rFonts w:ascii="Montserrat Light" w:eastAsia="Times New Roman" w:hAnsi="Montserrat Light" w:cs="Calibri"/>
              </w:rPr>
              <w:t>proiectului</w:t>
            </w:r>
            <w:proofErr w:type="spellEnd"/>
            <w:r w:rsidRPr="0062663D">
              <w:rPr>
                <w:rFonts w:ascii="Montserrat Light" w:eastAsia="Times New Roman" w:hAnsi="Montserrat Light" w:cs="Calibri"/>
              </w:rPr>
              <w:t xml:space="preserve">, </w:t>
            </w:r>
            <w:proofErr w:type="spellStart"/>
            <w:r w:rsidRPr="0062663D">
              <w:rPr>
                <w:rFonts w:ascii="Montserrat Light" w:eastAsia="Times New Roman" w:hAnsi="Montserrat Light" w:cs="Calibri"/>
              </w:rPr>
              <w:t>astfel</w:t>
            </w:r>
            <w:proofErr w:type="spellEnd"/>
            <w:r w:rsidRPr="0062663D">
              <w:rPr>
                <w:rFonts w:ascii="Montserrat Light" w:eastAsia="Times New Roman" w:hAnsi="Montserrat Light" w:cs="Calibri"/>
              </w:rPr>
              <w:t>:</w:t>
            </w:r>
          </w:p>
          <w:p w14:paraId="3FA5015E" w14:textId="77777777" w:rsidR="00465BFA" w:rsidRPr="0062663D" w:rsidRDefault="00465BFA" w:rsidP="00465BFA">
            <w:pPr>
              <w:pStyle w:val="Listparagraf"/>
              <w:numPr>
                <w:ilvl w:val="0"/>
                <w:numId w:val="48"/>
              </w:numPr>
              <w:suppressAutoHyphens w:val="0"/>
              <w:spacing w:after="0" w:line="276" w:lineRule="auto"/>
              <w:contextualSpacing/>
              <w:jc w:val="both"/>
              <w:rPr>
                <w:rFonts w:ascii="Montserrat Light" w:hAnsi="Montserrat Light"/>
                <w:lang w:val="it-IT"/>
              </w:rPr>
            </w:pPr>
            <w:r w:rsidRPr="0062663D">
              <w:rPr>
                <w:rFonts w:ascii="Montserrat Light" w:hAnsi="Montserrat Light"/>
                <w:lang w:val="it-IT"/>
              </w:rPr>
              <w:t>824,99 mii lei, cheltuieli neeligibile, din surse proprii de finanțare;</w:t>
            </w:r>
          </w:p>
          <w:p w14:paraId="38325A1A" w14:textId="77777777" w:rsidR="00465BFA" w:rsidRPr="0062663D" w:rsidRDefault="00465BFA" w:rsidP="00465BFA">
            <w:pPr>
              <w:pStyle w:val="Listparagraf"/>
              <w:numPr>
                <w:ilvl w:val="0"/>
                <w:numId w:val="48"/>
              </w:numPr>
              <w:suppressAutoHyphens w:val="0"/>
              <w:spacing w:after="0" w:line="276" w:lineRule="auto"/>
              <w:contextualSpacing/>
              <w:jc w:val="both"/>
              <w:rPr>
                <w:rFonts w:ascii="Montserrat Light" w:hAnsi="Montserrat Light"/>
              </w:rPr>
            </w:pPr>
            <w:r w:rsidRPr="0062663D">
              <w:rPr>
                <w:rFonts w:ascii="Montserrat Light" w:hAnsi="Montserrat Light"/>
              </w:rPr>
              <w:t xml:space="preserve">579,79 mii lei, </w:t>
            </w:r>
            <w:proofErr w:type="spellStart"/>
            <w:r w:rsidRPr="0062663D">
              <w:rPr>
                <w:rFonts w:ascii="Montserrat Light" w:hAnsi="Montserrat Light"/>
              </w:rPr>
              <w:t>cheltuieli</w:t>
            </w:r>
            <w:proofErr w:type="spellEnd"/>
            <w:r w:rsidRPr="0062663D">
              <w:rPr>
                <w:rFonts w:ascii="Montserrat Light" w:hAnsi="Montserrat Light"/>
              </w:rPr>
              <w:t xml:space="preserve"> </w:t>
            </w:r>
            <w:proofErr w:type="spellStart"/>
            <w:r w:rsidRPr="0062663D">
              <w:rPr>
                <w:rFonts w:ascii="Montserrat Light" w:hAnsi="Montserrat Light"/>
              </w:rPr>
              <w:t>eligibile</w:t>
            </w:r>
            <w:proofErr w:type="spellEnd"/>
            <w:r w:rsidRPr="0062663D">
              <w:rPr>
                <w:rFonts w:ascii="Montserrat Light" w:hAnsi="Montserrat Light"/>
              </w:rPr>
              <w:t>.</w:t>
            </w:r>
          </w:p>
          <w:p w14:paraId="7EB760F2" w14:textId="77777777" w:rsidR="00465BFA" w:rsidRPr="0062663D" w:rsidRDefault="00465BFA" w:rsidP="00465BFA">
            <w:pPr>
              <w:jc w:val="both"/>
              <w:rPr>
                <w:rFonts w:ascii="Montserrat Light" w:hAnsi="Montserrat Light"/>
                <w:lang w:val="ro-RO"/>
              </w:rPr>
            </w:pPr>
          </w:p>
          <w:p w14:paraId="5C0F2B62" w14:textId="77777777" w:rsidR="00465BFA" w:rsidRPr="0062663D" w:rsidRDefault="00465BFA" w:rsidP="00465BFA">
            <w:pPr>
              <w:ind w:right="-1"/>
              <w:jc w:val="both"/>
              <w:rPr>
                <w:rFonts w:ascii="Montserrat Light" w:hAnsi="Montserrat Light"/>
                <w:bCs/>
                <w:color w:val="000000" w:themeColor="text1"/>
                <w:lang w:val="ro-RO"/>
              </w:rPr>
            </w:pPr>
            <w:r w:rsidRPr="0062663D">
              <w:rPr>
                <w:rFonts w:ascii="Montserrat Light" w:hAnsi="Montserrat Light" w:cs="Cambria"/>
                <w:b/>
                <w:bCs/>
                <w:lang w:val="ro-RO"/>
              </w:rPr>
              <w:t>Impactul social</w:t>
            </w:r>
            <w:r w:rsidRPr="0062663D">
              <w:rPr>
                <w:rFonts w:ascii="Montserrat Light" w:hAnsi="Montserrat Light" w:cs="Cambria"/>
                <w:lang w:val="ro-RO"/>
              </w:rPr>
              <w:t xml:space="preserve"> este unul pozitiv, rezultand </w:t>
            </w:r>
            <w:r w:rsidRPr="0062663D">
              <w:rPr>
                <w:rFonts w:ascii="Montserrat Light" w:hAnsi="Montserrat Light"/>
                <w:iCs/>
                <w:lang w:val="ro-RO"/>
              </w:rPr>
              <w:t xml:space="preserve">creșterea gradului de participare la nivelul învățământului obligatoriu a copiilor cu nevoi speciale,  prin îmbunătățirea condițiilor de desfășurare a activităților educaționale </w:t>
            </w:r>
            <w:r w:rsidRPr="0062663D">
              <w:rPr>
                <w:rFonts w:ascii="Montserrat Light" w:hAnsi="Montserrat Light"/>
                <w:lang w:val="ro-RO"/>
              </w:rPr>
              <w:t>în cadrul Școlii Gimnaziale Speciale pentru Deficienți de auz Kozmutza Flora.</w:t>
            </w:r>
          </w:p>
          <w:p w14:paraId="4D003806" w14:textId="77777777" w:rsidR="00465BFA" w:rsidRPr="0062663D" w:rsidRDefault="00465BFA" w:rsidP="00465BFA">
            <w:pPr>
              <w:autoSpaceDE w:val="0"/>
              <w:autoSpaceDN w:val="0"/>
              <w:adjustRightInd w:val="0"/>
              <w:jc w:val="both"/>
              <w:rPr>
                <w:rFonts w:ascii="Montserrat Light" w:hAnsi="Montserrat Light"/>
                <w:bCs/>
                <w:color w:val="000000" w:themeColor="text1"/>
                <w:lang w:val="ro-RO"/>
              </w:rPr>
            </w:pPr>
          </w:p>
          <w:p w14:paraId="1C722DD3" w14:textId="77777777" w:rsidR="00465BFA" w:rsidRPr="0062663D" w:rsidRDefault="00465BFA" w:rsidP="00465BFA">
            <w:pPr>
              <w:jc w:val="both"/>
              <w:rPr>
                <w:rFonts w:ascii="Montserrat Light" w:hAnsi="Montserrat Light" w:cs="Courier New"/>
                <w:iCs/>
                <w:noProof/>
                <w:shd w:val="clear" w:color="auto" w:fill="FFFFFF"/>
                <w:lang w:val="pt-PT"/>
              </w:rPr>
            </w:pPr>
            <w:r w:rsidRPr="0062663D">
              <w:rPr>
                <w:rFonts w:ascii="Montserrat Light" w:hAnsi="Montserrat Light"/>
                <w:b/>
                <w:bCs/>
                <w:i/>
                <w:noProof/>
                <w:shd w:val="clear" w:color="auto" w:fill="FFFFFF"/>
                <w:lang w:val="pt-PT"/>
              </w:rPr>
              <w:t xml:space="preserve">Impactul asupra mediului – </w:t>
            </w:r>
            <w:r w:rsidRPr="0062663D">
              <w:rPr>
                <w:rFonts w:ascii="Montserrat Light" w:hAnsi="Montserrat Light"/>
                <w:iCs/>
                <w:noProof/>
                <w:shd w:val="clear" w:color="auto" w:fill="FFFFFF"/>
                <w:lang w:val="pt-PT"/>
              </w:rPr>
              <w:t>nu e cazul</w:t>
            </w:r>
          </w:p>
          <w:p w14:paraId="6354C3DA" w14:textId="77777777" w:rsidR="00465BFA" w:rsidRPr="0062663D" w:rsidRDefault="00465BFA" w:rsidP="00465BFA">
            <w:pPr>
              <w:jc w:val="both"/>
              <w:rPr>
                <w:rFonts w:ascii="Montserrat Light" w:hAnsi="Montserrat Light"/>
                <w:i/>
                <w:noProof/>
                <w:color w:val="C00000"/>
                <w:shd w:val="clear" w:color="auto" w:fill="FFFFFF"/>
                <w:lang w:val="pt-PT"/>
              </w:rPr>
            </w:pPr>
          </w:p>
          <w:p w14:paraId="56E4B044" w14:textId="4EC0C6E9" w:rsidR="00717986" w:rsidRPr="0062663D" w:rsidRDefault="00465BFA" w:rsidP="00465BFA">
            <w:pPr>
              <w:contextualSpacing/>
              <w:jc w:val="both"/>
              <w:rPr>
                <w:rFonts w:ascii="Montserrat Light" w:hAnsi="Montserrat Light"/>
                <w:bCs/>
                <w:iCs/>
                <w:lang w:val="ro-RO"/>
              </w:rPr>
            </w:pPr>
            <w:r w:rsidRPr="0062663D">
              <w:rPr>
                <w:rFonts w:ascii="Montserrat Light" w:hAnsi="Montserrat Light"/>
                <w:b/>
                <w:bCs/>
                <w:i/>
                <w:noProof/>
                <w:shd w:val="clear" w:color="auto" w:fill="FFFFFF"/>
                <w:lang w:val="pt-PT"/>
              </w:rPr>
              <w:t xml:space="preserve">Impactul asupra sarcinilor administrative – </w:t>
            </w:r>
            <w:r w:rsidRPr="0062663D">
              <w:rPr>
                <w:rFonts w:ascii="Montserrat Light" w:hAnsi="Montserrat Light"/>
                <w:color w:val="000000" w:themeColor="text1"/>
                <w:lang w:val="ro-RO"/>
              </w:rPr>
              <w:t xml:space="preserve">nu are impact asupra actelor administrative în vigoare, cu excepția modificării Hotărârii Consiliului Județean Cluj nr. 37 din 19 februarie 2018 privind aprobarea indicatorilor tehnico-economici ai </w:t>
            </w:r>
            <w:r w:rsidRPr="0062663D">
              <w:rPr>
                <w:rFonts w:ascii="Montserrat Light" w:hAnsi="Montserrat Light"/>
                <w:color w:val="000000" w:themeColor="text1"/>
                <w:lang w:val="ro-RO"/>
              </w:rPr>
              <w:lastRenderedPageBreak/>
              <w:t>obiectivului de investiții din cadrul proiectului “</w:t>
            </w:r>
            <w:r w:rsidRPr="0062663D">
              <w:rPr>
                <w:rFonts w:ascii="Montserrat Light" w:hAnsi="Montserrat Light"/>
                <w:bCs/>
                <w:lang w:val="pt-PT"/>
              </w:rPr>
              <w:t>Reabilitarea și modernizarea clădirii atelierelor din cadrul Școlii Gimnaziale Speciale pentru Deficienți de Auz "Kozmutza Fl</w:t>
            </w:r>
            <w:r w:rsidRPr="0062663D">
              <w:rPr>
                <w:rFonts w:ascii="Montserrat Light" w:hAnsi="Montserrat Light" w:cs="Cambria"/>
                <w:bCs/>
                <w:lang w:val="pt-PT"/>
              </w:rPr>
              <w:t>ór</w:t>
            </w:r>
            <w:r w:rsidRPr="0062663D">
              <w:rPr>
                <w:rFonts w:ascii="Montserrat Light" w:hAnsi="Montserrat Light"/>
                <w:bCs/>
                <w:lang w:val="pt-PT"/>
              </w:rPr>
              <w:t>a</w:t>
            </w:r>
            <w:r w:rsidRPr="0062663D">
              <w:rPr>
                <w:rFonts w:ascii="Montserrat Light" w:hAnsi="Montserrat Light"/>
                <w:color w:val="000000" w:themeColor="text1"/>
                <w:lang w:val="ro-RO"/>
              </w:rPr>
              <w:t xml:space="preserve">”. </w:t>
            </w:r>
            <w:r w:rsidRPr="0062663D">
              <w:rPr>
                <w:rFonts w:ascii="Montserrat Light" w:hAnsi="Montserrat Light"/>
                <w:noProof/>
                <w:lang w:val="ro-RO"/>
              </w:rPr>
              <w:t xml:space="preserve"> </w:t>
            </w:r>
          </w:p>
          <w:p w14:paraId="00EAA7BF" w14:textId="48D2B7DF" w:rsidR="00300C7F" w:rsidRPr="0062663D" w:rsidRDefault="00300C7F" w:rsidP="006E0126">
            <w:pPr>
              <w:autoSpaceDE w:val="0"/>
              <w:autoSpaceDN w:val="0"/>
              <w:adjustRightInd w:val="0"/>
              <w:jc w:val="both"/>
              <w:rPr>
                <w:rFonts w:ascii="Montserrat Light" w:hAnsi="Montserrat Light" w:cs="Times New Roman"/>
                <w:lang w:val="pt-PT"/>
              </w:rPr>
            </w:pPr>
          </w:p>
        </w:tc>
      </w:tr>
      <w:tr w:rsidR="00717986" w:rsidRPr="0062663D" w14:paraId="7672D054" w14:textId="77777777" w:rsidTr="006E0126">
        <w:tc>
          <w:tcPr>
            <w:tcW w:w="9493" w:type="dxa"/>
            <w:gridSpan w:val="4"/>
          </w:tcPr>
          <w:p w14:paraId="2B7D0698" w14:textId="77777777" w:rsidR="00717986" w:rsidRPr="0062663D" w:rsidRDefault="00717986" w:rsidP="006E0126">
            <w:pPr>
              <w:tabs>
                <w:tab w:val="left" w:pos="3456"/>
              </w:tabs>
              <w:jc w:val="both"/>
              <w:rPr>
                <w:rFonts w:ascii="Montserrat Light" w:hAnsi="Montserrat Light"/>
                <w:i/>
                <w:lang w:val="it-IT"/>
              </w:rPr>
            </w:pPr>
            <w:r w:rsidRPr="0062663D">
              <w:rPr>
                <w:rFonts w:ascii="Montserrat Light" w:hAnsi="Montserrat Light"/>
                <w:b/>
                <w:i/>
                <w:lang w:val="it-IT"/>
              </w:rPr>
              <w:lastRenderedPageBreak/>
              <w:t xml:space="preserve">Secțiunea a 4-a - Concluzii/propuneri:  </w:t>
            </w:r>
          </w:p>
        </w:tc>
      </w:tr>
      <w:tr w:rsidR="00717986" w:rsidRPr="0062663D" w14:paraId="32B53ADE" w14:textId="77777777" w:rsidTr="006E0126">
        <w:tc>
          <w:tcPr>
            <w:tcW w:w="9493" w:type="dxa"/>
            <w:gridSpan w:val="4"/>
          </w:tcPr>
          <w:p w14:paraId="2DAF21ED" w14:textId="6A0FF89F" w:rsidR="00FF69CC" w:rsidRPr="0062663D" w:rsidRDefault="00717986" w:rsidP="006E0126">
            <w:pPr>
              <w:tabs>
                <w:tab w:val="left" w:pos="3456"/>
              </w:tabs>
              <w:jc w:val="both"/>
              <w:rPr>
                <w:rFonts w:ascii="Montserrat Light" w:hAnsi="Montserrat Light"/>
                <w:iCs/>
                <w:lang w:val="it-IT"/>
              </w:rPr>
            </w:pPr>
            <w:r w:rsidRPr="0062663D">
              <w:rPr>
                <w:rFonts w:ascii="Montserrat Light" w:hAnsi="Montserrat Light"/>
                <w:iCs/>
                <w:lang w:val="it-IT"/>
              </w:rPr>
              <w:t xml:space="preserve">În urma analizării proiectului de hotărâre și a documentării efectuate, certificăm faptul că proiectul de hotărâre </w:t>
            </w:r>
            <w:r w:rsidRPr="0062663D">
              <w:rPr>
                <w:rFonts w:ascii="Montserrat Light" w:hAnsi="Montserrat Light"/>
                <w:b/>
                <w:bCs/>
                <w:iCs/>
                <w:lang w:val="it-IT"/>
              </w:rPr>
              <w:t xml:space="preserve">îndeplinește </w:t>
            </w:r>
            <w:r w:rsidRPr="0062663D">
              <w:rPr>
                <w:rFonts w:ascii="Montserrat Light" w:hAnsi="Montserrat Light"/>
                <w:iCs/>
                <w:lang w:val="it-IT"/>
              </w:rPr>
              <w:t>cerințele tehnice specificate la Secțiunea a 2-a.</w:t>
            </w:r>
          </w:p>
        </w:tc>
      </w:tr>
      <w:tr w:rsidR="00717986" w:rsidRPr="0062663D" w14:paraId="2077F321" w14:textId="77777777" w:rsidTr="006E0126">
        <w:trPr>
          <w:trHeight w:val="378"/>
        </w:trPr>
        <w:tc>
          <w:tcPr>
            <w:tcW w:w="3664" w:type="dxa"/>
          </w:tcPr>
          <w:p w14:paraId="6DA03235" w14:textId="77777777" w:rsidR="00717986" w:rsidRPr="0062663D" w:rsidRDefault="00717986" w:rsidP="006E0126">
            <w:pPr>
              <w:tabs>
                <w:tab w:val="left" w:pos="3456"/>
              </w:tabs>
              <w:jc w:val="both"/>
              <w:rPr>
                <w:rFonts w:ascii="Montserrat Light" w:hAnsi="Montserrat Light"/>
                <w:b/>
                <w:bCs/>
                <w:iCs/>
                <w:lang w:val="it-IT"/>
              </w:rPr>
            </w:pPr>
          </w:p>
        </w:tc>
        <w:tc>
          <w:tcPr>
            <w:tcW w:w="2512" w:type="dxa"/>
            <w:vAlign w:val="center"/>
          </w:tcPr>
          <w:p w14:paraId="35B31A1C" w14:textId="77777777" w:rsidR="00717986" w:rsidRPr="0062663D" w:rsidRDefault="00717986" w:rsidP="006E0126">
            <w:pPr>
              <w:tabs>
                <w:tab w:val="left" w:pos="3456"/>
              </w:tabs>
              <w:jc w:val="center"/>
              <w:rPr>
                <w:rFonts w:ascii="Montserrat Light" w:hAnsi="Montserrat Light"/>
                <w:b/>
                <w:bCs/>
                <w:iCs/>
                <w:lang w:val="en-US"/>
              </w:rPr>
            </w:pPr>
            <w:proofErr w:type="spellStart"/>
            <w:r w:rsidRPr="0062663D">
              <w:rPr>
                <w:rFonts w:ascii="Montserrat Light" w:hAnsi="Montserrat Light"/>
                <w:b/>
                <w:bCs/>
                <w:iCs/>
                <w:lang w:val="en-US"/>
              </w:rPr>
              <w:t>Prenume</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și</w:t>
            </w:r>
            <w:proofErr w:type="spellEnd"/>
            <w:r w:rsidRPr="0062663D">
              <w:rPr>
                <w:rFonts w:ascii="Montserrat Light" w:hAnsi="Montserrat Light"/>
                <w:b/>
                <w:bCs/>
                <w:iCs/>
                <w:lang w:val="en-US"/>
              </w:rPr>
              <w:t xml:space="preserve"> </w:t>
            </w:r>
            <w:proofErr w:type="spellStart"/>
            <w:r w:rsidRPr="0062663D">
              <w:rPr>
                <w:rFonts w:ascii="Montserrat Light" w:hAnsi="Montserrat Light"/>
                <w:b/>
                <w:bCs/>
                <w:iCs/>
                <w:lang w:val="en-US"/>
              </w:rPr>
              <w:t>nume</w:t>
            </w:r>
            <w:proofErr w:type="spellEnd"/>
          </w:p>
        </w:tc>
        <w:tc>
          <w:tcPr>
            <w:tcW w:w="1794" w:type="dxa"/>
            <w:vAlign w:val="center"/>
          </w:tcPr>
          <w:p w14:paraId="32FD6B94" w14:textId="77777777" w:rsidR="00717986" w:rsidRPr="0062663D" w:rsidRDefault="00717986" w:rsidP="006E0126">
            <w:pPr>
              <w:tabs>
                <w:tab w:val="left" w:pos="3456"/>
              </w:tabs>
              <w:jc w:val="center"/>
              <w:rPr>
                <w:rFonts w:ascii="Montserrat Light" w:hAnsi="Montserrat Light"/>
                <w:b/>
                <w:bCs/>
                <w:iCs/>
                <w:lang w:val="en-US"/>
              </w:rPr>
            </w:pPr>
            <w:r w:rsidRPr="0062663D">
              <w:rPr>
                <w:rFonts w:ascii="Montserrat Light" w:hAnsi="Montserrat Light"/>
                <w:b/>
                <w:bCs/>
                <w:iCs/>
                <w:lang w:val="en-US"/>
              </w:rPr>
              <w:t>Data</w:t>
            </w:r>
          </w:p>
        </w:tc>
        <w:tc>
          <w:tcPr>
            <w:tcW w:w="1523" w:type="dxa"/>
            <w:vAlign w:val="center"/>
          </w:tcPr>
          <w:p w14:paraId="3F14EA94" w14:textId="77777777" w:rsidR="00717986" w:rsidRPr="0062663D" w:rsidRDefault="00717986" w:rsidP="006E0126">
            <w:pPr>
              <w:tabs>
                <w:tab w:val="left" w:pos="3456"/>
              </w:tabs>
              <w:jc w:val="center"/>
              <w:rPr>
                <w:rFonts w:ascii="Montserrat Light" w:hAnsi="Montserrat Light"/>
                <w:b/>
                <w:bCs/>
                <w:iCs/>
                <w:lang w:val="en-US"/>
              </w:rPr>
            </w:pPr>
            <w:proofErr w:type="spellStart"/>
            <w:r w:rsidRPr="0062663D">
              <w:rPr>
                <w:rFonts w:ascii="Montserrat Light" w:hAnsi="Montserrat Light"/>
                <w:b/>
                <w:bCs/>
                <w:iCs/>
                <w:lang w:val="en-US"/>
              </w:rPr>
              <w:t>Semnătura</w:t>
            </w:r>
            <w:proofErr w:type="spellEnd"/>
          </w:p>
        </w:tc>
      </w:tr>
      <w:tr w:rsidR="00717986" w:rsidRPr="0062663D" w14:paraId="2FD90E92" w14:textId="77777777" w:rsidTr="006E0126">
        <w:trPr>
          <w:trHeight w:val="411"/>
        </w:trPr>
        <w:tc>
          <w:tcPr>
            <w:tcW w:w="3664" w:type="dxa"/>
            <w:vAlign w:val="center"/>
          </w:tcPr>
          <w:p w14:paraId="248FBA0C" w14:textId="77777777" w:rsidR="00717986" w:rsidRPr="0062663D" w:rsidRDefault="00717986" w:rsidP="006E0126">
            <w:pPr>
              <w:tabs>
                <w:tab w:val="left" w:pos="3456"/>
              </w:tabs>
              <w:jc w:val="both"/>
              <w:rPr>
                <w:rFonts w:ascii="Montserrat Light" w:hAnsi="Montserrat Light"/>
                <w:iCs/>
                <w:lang w:val="en-US"/>
              </w:rPr>
            </w:pPr>
            <w:proofErr w:type="spellStart"/>
            <w:r w:rsidRPr="0062663D">
              <w:rPr>
                <w:rFonts w:ascii="Montserrat Light" w:hAnsi="Montserrat Light"/>
                <w:iCs/>
                <w:lang w:val="en-US"/>
              </w:rPr>
              <w:t>Avizat</w:t>
            </w:r>
            <w:proofErr w:type="spellEnd"/>
            <w:r w:rsidRPr="0062663D">
              <w:rPr>
                <w:rFonts w:ascii="Montserrat Light" w:hAnsi="Montserrat Light"/>
                <w:iCs/>
                <w:lang w:val="en-US"/>
              </w:rPr>
              <w:t>: Director General</w:t>
            </w:r>
          </w:p>
        </w:tc>
        <w:tc>
          <w:tcPr>
            <w:tcW w:w="2512" w:type="dxa"/>
            <w:vAlign w:val="center"/>
          </w:tcPr>
          <w:p w14:paraId="38E12731" w14:textId="77777777" w:rsidR="00717986" w:rsidRPr="0062663D" w:rsidRDefault="00717986" w:rsidP="006E0126">
            <w:pPr>
              <w:tabs>
                <w:tab w:val="left" w:pos="3456"/>
              </w:tabs>
              <w:jc w:val="both"/>
              <w:rPr>
                <w:rFonts w:ascii="Montserrat Light" w:hAnsi="Montserrat Light" w:cs="Calibri Light"/>
                <w:iCs/>
                <w:noProof/>
                <w:shd w:val="clear" w:color="auto" w:fill="FFFFFF"/>
              </w:rPr>
            </w:pPr>
            <w:r w:rsidRPr="0062663D">
              <w:rPr>
                <w:rFonts w:ascii="Montserrat Light" w:hAnsi="Montserrat Light" w:cs="Calibri Light"/>
                <w:iCs/>
                <w:noProof/>
                <w:shd w:val="clear" w:color="auto" w:fill="FFFFFF"/>
              </w:rPr>
              <w:t xml:space="preserve">Cristina SCHIOP </w:t>
            </w:r>
          </w:p>
        </w:tc>
        <w:tc>
          <w:tcPr>
            <w:tcW w:w="1794" w:type="dxa"/>
            <w:vAlign w:val="center"/>
          </w:tcPr>
          <w:p w14:paraId="30A94B8F" w14:textId="46415326" w:rsidR="00717986" w:rsidRPr="0062663D" w:rsidRDefault="00CA480A" w:rsidP="006E0126">
            <w:pPr>
              <w:tabs>
                <w:tab w:val="left" w:pos="3456"/>
              </w:tabs>
              <w:jc w:val="center"/>
              <w:rPr>
                <w:rFonts w:ascii="Montserrat Light" w:hAnsi="Montserrat Light"/>
                <w:iCs/>
                <w:lang w:val="en-US"/>
              </w:rPr>
            </w:pPr>
            <w:r w:rsidRPr="0062663D">
              <w:rPr>
                <w:rFonts w:ascii="Montserrat Light" w:hAnsi="Montserrat Light"/>
                <w:iCs/>
                <w:lang w:val="en-US"/>
              </w:rPr>
              <w:t>22.09.</w:t>
            </w:r>
            <w:r w:rsidR="005D02DA" w:rsidRPr="0062663D">
              <w:rPr>
                <w:rFonts w:ascii="Montserrat Light" w:hAnsi="Montserrat Light"/>
                <w:iCs/>
                <w:lang w:val="en-US"/>
              </w:rPr>
              <w:t>2023</w:t>
            </w:r>
          </w:p>
        </w:tc>
        <w:tc>
          <w:tcPr>
            <w:tcW w:w="1523" w:type="dxa"/>
            <w:vAlign w:val="center"/>
          </w:tcPr>
          <w:p w14:paraId="69C46EBC" w14:textId="77777777" w:rsidR="00717986" w:rsidRPr="0062663D" w:rsidRDefault="00717986" w:rsidP="006E0126">
            <w:pPr>
              <w:tabs>
                <w:tab w:val="left" w:pos="3456"/>
              </w:tabs>
              <w:jc w:val="both"/>
              <w:rPr>
                <w:rFonts w:ascii="Montserrat Light" w:hAnsi="Montserrat Light"/>
                <w:iCs/>
                <w:lang w:val="en-US"/>
              </w:rPr>
            </w:pPr>
          </w:p>
        </w:tc>
      </w:tr>
    </w:tbl>
    <w:p w14:paraId="627D150D" w14:textId="739D6CE2" w:rsidR="00FE52CB" w:rsidRPr="0062663D" w:rsidRDefault="00FE52CB" w:rsidP="005979FD">
      <w:pPr>
        <w:tabs>
          <w:tab w:val="left" w:pos="3456"/>
        </w:tabs>
        <w:rPr>
          <w:rFonts w:ascii="Montserrat Light" w:hAnsi="Montserrat Light"/>
        </w:rPr>
      </w:pPr>
    </w:p>
    <w:p w14:paraId="16B47444" w14:textId="0252932B" w:rsidR="00315367" w:rsidRPr="0062663D" w:rsidRDefault="00315367" w:rsidP="005979FD">
      <w:pPr>
        <w:tabs>
          <w:tab w:val="left" w:pos="1052"/>
        </w:tabs>
        <w:rPr>
          <w:rFonts w:ascii="Montserrat Light" w:hAnsi="Montserrat Light"/>
          <w:lang w:val="en-US" w:eastAsia="ro-RO"/>
        </w:rPr>
        <w:sectPr w:rsidR="00315367" w:rsidRPr="0062663D" w:rsidSect="00564FF8">
          <w:pgSz w:w="11909" w:h="16834"/>
          <w:pgMar w:top="1560" w:right="994" w:bottom="709" w:left="1530" w:header="270"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62663D" w14:paraId="4BCEEBFB"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62663D" w:rsidRDefault="00625B39" w:rsidP="005979FD">
            <w:pPr>
              <w:tabs>
                <w:tab w:val="left" w:pos="3456"/>
              </w:tabs>
              <w:jc w:val="center"/>
              <w:rPr>
                <w:rFonts w:ascii="Montserrat Light" w:hAnsi="Montserrat Light"/>
                <w:b/>
                <w:bCs/>
                <w:lang w:val="en-US"/>
              </w:rPr>
            </w:pPr>
            <w:r w:rsidRPr="0062663D">
              <w:rPr>
                <w:rFonts w:ascii="Montserrat Light" w:hAnsi="Montserrat Light"/>
                <w:b/>
                <w:bCs/>
                <w:lang w:val="en-US"/>
              </w:rPr>
              <w:lastRenderedPageBreak/>
              <w:t>CIRCUIT PROIECT DE HOTĂRÂRE</w:t>
            </w:r>
          </w:p>
        </w:tc>
      </w:tr>
      <w:tr w:rsidR="00BF771B" w:rsidRPr="0062663D" w14:paraId="199203E1"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62663D" w:rsidRDefault="00625B39" w:rsidP="005979FD">
            <w:pPr>
              <w:rPr>
                <w:rFonts w:ascii="Montserrat Light" w:hAnsi="Montserrat Light"/>
                <w:b/>
                <w:bCs/>
                <w:lang w:val="en-US"/>
              </w:rPr>
            </w:pPr>
            <w:r w:rsidRPr="0062663D">
              <w:rPr>
                <w:rFonts w:ascii="Montserrat Light" w:hAnsi="Montserrat Light"/>
                <w:b/>
                <w:bCs/>
                <w:lang w:val="en-US"/>
              </w:rPr>
              <w:t xml:space="preserve">1. </w:t>
            </w:r>
            <w:proofErr w:type="spellStart"/>
            <w:r w:rsidRPr="0062663D">
              <w:rPr>
                <w:rFonts w:ascii="Montserrat Light" w:hAnsi="Montserrat Light"/>
                <w:b/>
                <w:bCs/>
                <w:lang w:val="en-US"/>
              </w:rPr>
              <w:t>Transmitere</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proiect</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în</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vederea</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analizării</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şi</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întocmirii</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raportului</w:t>
            </w:r>
            <w:proofErr w:type="spellEnd"/>
            <w:r w:rsidRPr="0062663D">
              <w:rPr>
                <w:rFonts w:ascii="Montserrat Light" w:hAnsi="Montserrat Light"/>
                <w:b/>
                <w:bCs/>
                <w:lang w:val="en-US"/>
              </w:rPr>
              <w:t>/</w:t>
            </w:r>
            <w:proofErr w:type="spellStart"/>
            <w:r w:rsidRPr="0062663D">
              <w:rPr>
                <w:rFonts w:ascii="Montserrat Light" w:hAnsi="Montserrat Light"/>
                <w:b/>
                <w:bCs/>
                <w:lang w:val="en-US"/>
              </w:rPr>
              <w:t>rapoartelor</w:t>
            </w:r>
            <w:proofErr w:type="spellEnd"/>
            <w:r w:rsidRPr="0062663D">
              <w:rPr>
                <w:rFonts w:ascii="Montserrat Light" w:hAnsi="Montserrat Light"/>
                <w:b/>
                <w:bCs/>
                <w:lang w:val="en-US"/>
              </w:rPr>
              <w:t xml:space="preserve"> de </w:t>
            </w:r>
            <w:proofErr w:type="spellStart"/>
            <w:r w:rsidRPr="0062663D">
              <w:rPr>
                <w:rFonts w:ascii="Montserrat Light" w:hAnsi="Montserrat Light"/>
                <w:b/>
                <w:bCs/>
                <w:lang w:val="en-US"/>
              </w:rPr>
              <w:t>specialitate</w:t>
            </w:r>
            <w:proofErr w:type="spellEnd"/>
            <w:r w:rsidRPr="0062663D">
              <w:rPr>
                <w:rFonts w:ascii="Montserrat Light" w:hAnsi="Montserrat Light"/>
                <w:b/>
                <w:bCs/>
                <w:lang w:val="en-US"/>
              </w:rPr>
              <w:t xml:space="preserve"> ale </w:t>
            </w:r>
            <w:proofErr w:type="spellStart"/>
            <w:r w:rsidRPr="0062663D">
              <w:rPr>
                <w:rFonts w:ascii="Montserrat Light" w:hAnsi="Montserrat Light"/>
                <w:b/>
                <w:bCs/>
                <w:lang w:val="en-US"/>
              </w:rPr>
              <w:t>compartimentelor</w:t>
            </w:r>
            <w:proofErr w:type="spellEnd"/>
            <w:r w:rsidRPr="0062663D">
              <w:rPr>
                <w:rFonts w:ascii="Montserrat Light" w:hAnsi="Montserrat Light"/>
                <w:b/>
                <w:bCs/>
                <w:lang w:val="en-US"/>
              </w:rPr>
              <w:t xml:space="preserve"> de resort </w:t>
            </w:r>
            <w:proofErr w:type="spellStart"/>
            <w:r w:rsidRPr="0062663D">
              <w:rPr>
                <w:rFonts w:ascii="Montserrat Light" w:hAnsi="Montserrat Light"/>
                <w:b/>
                <w:bCs/>
                <w:lang w:val="en-US"/>
              </w:rPr>
              <w:t>nominalizate</w:t>
            </w:r>
            <w:proofErr w:type="spellEnd"/>
          </w:p>
        </w:tc>
      </w:tr>
      <w:tr w:rsidR="00BF771B" w:rsidRPr="0062663D" w14:paraId="21FADD3C"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62663D" w:rsidRDefault="00625B39" w:rsidP="005979FD">
            <w:pPr>
              <w:tabs>
                <w:tab w:val="left" w:pos="3456"/>
              </w:tabs>
              <w:jc w:val="center"/>
              <w:rPr>
                <w:rFonts w:ascii="Montserrat Light" w:hAnsi="Montserrat Light"/>
                <w:lang w:val="en-US"/>
              </w:rPr>
            </w:pPr>
          </w:p>
          <w:p w14:paraId="7C02A5E6"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Compartimentele</w:t>
            </w:r>
            <w:proofErr w:type="spellEnd"/>
            <w:r w:rsidRPr="0062663D">
              <w:rPr>
                <w:rFonts w:ascii="Montserrat Light" w:hAnsi="Montserrat Light"/>
                <w:lang w:val="en-US"/>
              </w:rPr>
              <w:t xml:space="preserve"> de resort </w:t>
            </w:r>
            <w:proofErr w:type="spellStart"/>
            <w:r w:rsidRPr="0062663D">
              <w:rPr>
                <w:rFonts w:ascii="Montserrat Light" w:hAnsi="Montserrat Light"/>
                <w:lang w:val="en-US"/>
              </w:rPr>
              <w:t>nominalizate</w:t>
            </w:r>
            <w:proofErr w:type="spellEnd"/>
          </w:p>
          <w:p w14:paraId="0CA363E4" w14:textId="081D6554" w:rsidR="00625B39" w:rsidRPr="0062663D" w:rsidRDefault="00625B39" w:rsidP="005979FD">
            <w:pPr>
              <w:tabs>
                <w:tab w:val="left" w:pos="0"/>
              </w:tabs>
              <w:jc w:val="center"/>
              <w:rPr>
                <w:rFonts w:ascii="Montserrat Light" w:hAnsi="Montserrat Light"/>
                <w:lang w:val="en-US"/>
              </w:rPr>
            </w:pPr>
            <w:r w:rsidRPr="0062663D">
              <w:rPr>
                <w:rFonts w:ascii="Montserrat Light" w:hAnsi="Montserrat Light"/>
                <w:lang w:val="en-US"/>
              </w:rPr>
              <w:t>(</w:t>
            </w:r>
            <w:proofErr w:type="spellStart"/>
            <w:r w:rsidRPr="0062663D">
              <w:rPr>
                <w:rFonts w:ascii="Montserrat Light" w:hAnsi="Montserrat Light"/>
                <w:lang w:val="en-US"/>
              </w:rPr>
              <w:t>Direcția</w:t>
            </w:r>
            <w:proofErr w:type="spellEnd"/>
            <w:r w:rsidR="009E3B3C" w:rsidRPr="0062663D">
              <w:rPr>
                <w:rFonts w:ascii="Montserrat Light" w:hAnsi="Montserrat Light"/>
                <w:lang w:val="en-US"/>
              </w:rPr>
              <w:t xml:space="preserve"> </w:t>
            </w:r>
            <w:r w:rsidRPr="0062663D">
              <w:rPr>
                <w:rFonts w:ascii="Montserrat Light" w:hAnsi="Montserrat Light"/>
                <w:lang w:val="en-US"/>
              </w:rPr>
              <w:t>/</w:t>
            </w:r>
            <w:r w:rsidR="009E3B3C" w:rsidRPr="0062663D">
              <w:rPr>
                <w:rFonts w:ascii="Montserrat Light" w:hAnsi="Montserrat Light"/>
                <w:lang w:val="en-US"/>
              </w:rPr>
              <w:t xml:space="preserve"> </w:t>
            </w:r>
            <w:proofErr w:type="spellStart"/>
            <w:r w:rsidRPr="0062663D">
              <w:rPr>
                <w:rFonts w:ascii="Montserrat Light" w:hAnsi="Montserrat Light"/>
                <w:lang w:val="en-US"/>
              </w:rPr>
              <w:t>serviciul</w:t>
            </w:r>
            <w:proofErr w:type="spellEnd"/>
            <w:r w:rsidRPr="0062663D">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Datele</w:t>
            </w:r>
            <w:proofErr w:type="spellEnd"/>
            <w:r w:rsidRPr="0062663D">
              <w:rPr>
                <w:rFonts w:ascii="Montserrat Light" w:hAnsi="Montserrat Light"/>
                <w:lang w:val="en-US"/>
              </w:rPr>
              <w:t xml:space="preserve"> de </w:t>
            </w:r>
            <w:proofErr w:type="spellStart"/>
            <w:r w:rsidRPr="0062663D">
              <w:rPr>
                <w:rFonts w:ascii="Montserrat Light" w:hAnsi="Montserrat Light"/>
                <w:lang w:val="en-US"/>
              </w:rPr>
              <w:t>întocmire</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și</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depunere</w:t>
            </w:r>
            <w:proofErr w:type="spellEnd"/>
            <w:r w:rsidRPr="0062663D">
              <w:rPr>
                <w:rFonts w:ascii="Montserrat Light" w:hAnsi="Montserrat Light"/>
                <w:lang w:val="en-US"/>
              </w:rPr>
              <w:t xml:space="preserve"> a </w:t>
            </w:r>
            <w:proofErr w:type="spellStart"/>
            <w:r w:rsidRPr="0062663D">
              <w:rPr>
                <w:rFonts w:ascii="Montserrat Light" w:hAnsi="Montserrat Light"/>
                <w:lang w:val="en-US"/>
              </w:rPr>
              <w:t>rapoartelor</w:t>
            </w:r>
            <w:proofErr w:type="spellEnd"/>
            <w:r w:rsidRPr="0062663D">
              <w:rPr>
                <w:rFonts w:ascii="Montserrat Light" w:hAnsi="Montserrat Light"/>
                <w:lang w:val="en-US"/>
              </w:rPr>
              <w:t xml:space="preserve"> </w:t>
            </w:r>
            <w:proofErr w:type="gramStart"/>
            <w:r w:rsidRPr="0062663D">
              <w:rPr>
                <w:rFonts w:ascii="Montserrat Light" w:hAnsi="Montserrat Light"/>
                <w:lang w:val="en-US"/>
              </w:rPr>
              <w:t xml:space="preserve">de  </w:t>
            </w:r>
            <w:proofErr w:type="spellStart"/>
            <w:r w:rsidRPr="0062663D">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Semnătura</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persoanelor</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competente</w:t>
            </w:r>
            <w:proofErr w:type="spellEnd"/>
            <w:r w:rsidRPr="0062663D">
              <w:rPr>
                <w:rFonts w:ascii="Montserrat Light" w:hAnsi="Montserrat Light"/>
                <w:lang w:val="en-US"/>
              </w:rPr>
              <w:t xml:space="preserve"> pentru </w:t>
            </w:r>
            <w:proofErr w:type="spellStart"/>
            <w:r w:rsidRPr="0062663D">
              <w:rPr>
                <w:rFonts w:ascii="Montserrat Light" w:hAnsi="Montserrat Light"/>
                <w:lang w:val="en-US"/>
              </w:rPr>
              <w:t>nominalizare</w:t>
            </w:r>
            <w:proofErr w:type="spellEnd"/>
            <w:r w:rsidRPr="0062663D">
              <w:rPr>
                <w:rFonts w:ascii="Montserrat Light" w:hAnsi="Montserrat Light"/>
                <w:lang w:val="en-US"/>
              </w:rPr>
              <w:t>/</w:t>
            </w:r>
          </w:p>
          <w:p w14:paraId="31EA943E"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stabilire</w:t>
            </w:r>
            <w:proofErr w:type="spellEnd"/>
            <w:r w:rsidRPr="0062663D">
              <w:rPr>
                <w:rFonts w:ascii="Montserrat Light" w:hAnsi="Montserrat Light"/>
                <w:lang w:val="en-US"/>
              </w:rPr>
              <w:t xml:space="preserve"> date de </w:t>
            </w:r>
            <w:proofErr w:type="spellStart"/>
            <w:r w:rsidRPr="0062663D">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Raport</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întocmit</w:t>
            </w:r>
            <w:proofErr w:type="spellEnd"/>
            <w:r w:rsidRPr="0062663D">
              <w:rPr>
                <w:rFonts w:ascii="Montserrat Light" w:hAnsi="Montserrat Light"/>
                <w:lang w:val="en-US"/>
              </w:rPr>
              <w:t>/</w:t>
            </w:r>
          </w:p>
          <w:p w14:paraId="08D03F60"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Refuz</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întocmire</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raport</w:t>
            </w:r>
            <w:proofErr w:type="spellEnd"/>
            <w:r w:rsidRPr="0062663D">
              <w:rPr>
                <w:rFonts w:ascii="Montserrat Light" w:hAnsi="Montserrat Light"/>
                <w:lang w:val="en-US"/>
              </w:rPr>
              <w:t>/</w:t>
            </w:r>
          </w:p>
          <w:p w14:paraId="381BEA5E"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semnătură</w:t>
            </w:r>
            <w:proofErr w:type="spellEnd"/>
          </w:p>
        </w:tc>
      </w:tr>
      <w:tr w:rsidR="00BF771B" w:rsidRPr="0062663D" w14:paraId="7CB64303" w14:textId="77777777" w:rsidTr="00C84A35">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62663D" w:rsidRDefault="00625B39" w:rsidP="005979FD">
            <w:pPr>
              <w:tabs>
                <w:tab w:val="left" w:pos="3456"/>
              </w:tabs>
              <w:jc w:val="center"/>
              <w:rPr>
                <w:rFonts w:ascii="Montserrat Light" w:hAnsi="Montserrat Light"/>
                <w:bCs/>
                <w:lang w:val="ro-RO"/>
              </w:rPr>
            </w:pPr>
            <w:r w:rsidRPr="0062663D">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102F8DC5" w:rsidR="00625B39" w:rsidRPr="0062663D" w:rsidRDefault="00CA480A" w:rsidP="005979FD">
            <w:pPr>
              <w:tabs>
                <w:tab w:val="left" w:pos="3456"/>
              </w:tabs>
              <w:jc w:val="center"/>
              <w:rPr>
                <w:rFonts w:ascii="Montserrat Light" w:hAnsi="Montserrat Light"/>
                <w:lang w:val="en-US"/>
              </w:rPr>
            </w:pPr>
            <w:r w:rsidRPr="0062663D">
              <w:rPr>
                <w:rFonts w:ascii="Montserrat Light" w:hAnsi="Montserrat Light"/>
                <w:lang w:val="en-US"/>
              </w:rPr>
              <w:t>2</w:t>
            </w:r>
            <w:r w:rsidR="0088757C">
              <w:rPr>
                <w:rFonts w:ascii="Montserrat Light" w:hAnsi="Montserrat Light"/>
                <w:lang w:val="en-US"/>
              </w:rPr>
              <w:t>6</w:t>
            </w:r>
            <w:r w:rsidRPr="0062663D">
              <w:rPr>
                <w:rFonts w:ascii="Montserrat Light" w:hAnsi="Montserrat Light"/>
                <w:lang w:val="en-US"/>
              </w:rPr>
              <w:t>.09.</w:t>
            </w:r>
            <w:r w:rsidR="005D02DA" w:rsidRPr="0062663D">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62663D" w:rsidRDefault="00625B39" w:rsidP="005979FD">
            <w:pPr>
              <w:tabs>
                <w:tab w:val="left" w:pos="3456"/>
              </w:tabs>
              <w:jc w:val="center"/>
              <w:rPr>
                <w:rFonts w:ascii="Montserrat Light" w:hAnsi="Montserrat Light"/>
                <w:b/>
                <w:bCs/>
                <w:lang w:val="en-US"/>
              </w:rPr>
            </w:pPr>
            <w:r w:rsidRPr="0062663D">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62663D" w:rsidRDefault="00625B39" w:rsidP="005979FD">
            <w:pPr>
              <w:tabs>
                <w:tab w:val="left" w:pos="3456"/>
              </w:tabs>
              <w:jc w:val="center"/>
              <w:rPr>
                <w:rFonts w:ascii="Montserrat Light" w:hAnsi="Montserrat Light"/>
                <w:b/>
                <w:bCs/>
                <w:lang w:val="en-US"/>
              </w:rPr>
            </w:pPr>
            <w:proofErr w:type="spellStart"/>
            <w:r w:rsidRPr="0062663D">
              <w:rPr>
                <w:rFonts w:ascii="Montserrat Light" w:hAnsi="Montserrat Light"/>
                <w:lang w:val="en-US"/>
              </w:rPr>
              <w:t>Raport</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întocmit</w:t>
            </w:r>
            <w:proofErr w:type="spellEnd"/>
          </w:p>
        </w:tc>
      </w:tr>
      <w:tr w:rsidR="00BF771B" w:rsidRPr="0062663D" w14:paraId="00FAEC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62663D" w:rsidRDefault="00BF771B" w:rsidP="005979FD">
            <w:pPr>
              <w:jc w:val="center"/>
              <w:rPr>
                <w:rFonts w:ascii="Montserrat Light" w:hAnsi="Montserrat Light"/>
                <w:bCs/>
                <w:lang w:val="ro-RO"/>
              </w:rPr>
            </w:pPr>
            <w:r w:rsidRPr="0062663D">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431E6C97" w:rsidR="00BF771B" w:rsidRPr="0062663D" w:rsidRDefault="00CA480A" w:rsidP="005979FD">
            <w:pPr>
              <w:tabs>
                <w:tab w:val="left" w:pos="3456"/>
              </w:tabs>
              <w:jc w:val="center"/>
              <w:rPr>
                <w:rFonts w:ascii="Montserrat Light" w:hAnsi="Montserrat Light"/>
                <w:lang w:val="en-US"/>
              </w:rPr>
            </w:pPr>
            <w:r w:rsidRPr="0062663D">
              <w:rPr>
                <w:rFonts w:ascii="Montserrat Light" w:hAnsi="Montserrat Light"/>
                <w:lang w:val="en-US"/>
              </w:rPr>
              <w:t>2</w:t>
            </w:r>
            <w:r w:rsidR="0088757C">
              <w:rPr>
                <w:rFonts w:ascii="Montserrat Light" w:hAnsi="Montserrat Light"/>
                <w:lang w:val="en-US"/>
              </w:rPr>
              <w:t>6</w:t>
            </w:r>
            <w:r w:rsidRPr="0062663D">
              <w:rPr>
                <w:rFonts w:ascii="Montserrat Light" w:hAnsi="Montserrat Light"/>
                <w:lang w:val="en-US"/>
              </w:rPr>
              <w:t>.09.</w:t>
            </w:r>
            <w:r w:rsidR="005D02DA" w:rsidRPr="0062663D">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62663D" w:rsidRDefault="00BF771B" w:rsidP="005979FD">
            <w:pPr>
              <w:tabs>
                <w:tab w:val="left" w:pos="3456"/>
              </w:tabs>
              <w:jc w:val="center"/>
              <w:rPr>
                <w:rFonts w:ascii="Montserrat Light" w:hAnsi="Montserrat Light"/>
                <w:b/>
                <w:bCs/>
                <w:lang w:val="en-US"/>
              </w:rPr>
            </w:pPr>
            <w:r w:rsidRPr="0062663D">
              <w:rPr>
                <w:rFonts w:ascii="Montserrat Light" w:hAnsi="Montserrat Light"/>
                <w:b/>
                <w:noProof/>
              </w:rPr>
              <w:t>C</w:t>
            </w:r>
            <w:r w:rsidR="00434F0B" w:rsidRPr="0062663D">
              <w:rPr>
                <w:rFonts w:ascii="Montserrat Light" w:hAnsi="Montserrat Light"/>
                <w:b/>
                <w:noProof/>
              </w:rPr>
              <w:t>ristina</w:t>
            </w:r>
            <w:r w:rsidRPr="0062663D">
              <w:rPr>
                <w:rFonts w:ascii="Montserrat Light" w:hAnsi="Montserrat Light"/>
                <w:b/>
                <w:noProof/>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62663D" w:rsidRDefault="00B10EA8"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Raport</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întocmit</w:t>
            </w:r>
            <w:proofErr w:type="spellEnd"/>
          </w:p>
        </w:tc>
      </w:tr>
      <w:tr w:rsidR="00BF771B" w:rsidRPr="0062663D" w14:paraId="63094EBC"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62663D" w:rsidRDefault="00625B39" w:rsidP="005979FD">
            <w:pPr>
              <w:tabs>
                <w:tab w:val="left" w:pos="3456"/>
              </w:tabs>
              <w:rPr>
                <w:rFonts w:ascii="Montserrat Light" w:hAnsi="Montserrat Light"/>
                <w:b/>
                <w:bCs/>
                <w:lang w:val="en-US"/>
              </w:rPr>
            </w:pPr>
          </w:p>
        </w:tc>
      </w:tr>
      <w:tr w:rsidR="00BF771B" w:rsidRPr="0062663D" w14:paraId="67CF0230"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62663D" w:rsidRDefault="00625B39" w:rsidP="005979FD">
            <w:pPr>
              <w:tabs>
                <w:tab w:val="left" w:pos="3456"/>
              </w:tabs>
              <w:rPr>
                <w:rFonts w:ascii="Montserrat Light" w:hAnsi="Montserrat Light"/>
                <w:b/>
                <w:bCs/>
                <w:lang w:val="en-US"/>
              </w:rPr>
            </w:pPr>
            <w:r w:rsidRPr="0062663D">
              <w:rPr>
                <w:rFonts w:ascii="Montserrat Light" w:hAnsi="Montserrat Light"/>
                <w:b/>
                <w:bCs/>
                <w:lang w:val="en-US"/>
              </w:rPr>
              <w:t xml:space="preserve">2. </w:t>
            </w:r>
            <w:proofErr w:type="spellStart"/>
            <w:r w:rsidRPr="0062663D">
              <w:rPr>
                <w:rFonts w:ascii="Montserrat Light" w:hAnsi="Montserrat Light"/>
                <w:b/>
                <w:bCs/>
                <w:lang w:val="en-US"/>
              </w:rPr>
              <w:t>Transmitere</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proiect</w:t>
            </w:r>
            <w:proofErr w:type="spellEnd"/>
            <w:r w:rsidRPr="0062663D">
              <w:rPr>
                <w:rFonts w:ascii="Montserrat Light" w:hAnsi="Montserrat Light"/>
                <w:b/>
                <w:bCs/>
                <w:lang w:val="en-US"/>
              </w:rPr>
              <w:t xml:space="preserve"> pentru </w:t>
            </w:r>
            <w:proofErr w:type="spellStart"/>
            <w:r w:rsidRPr="0062663D">
              <w:rPr>
                <w:rFonts w:ascii="Montserrat Light" w:hAnsi="Montserrat Light"/>
                <w:b/>
                <w:bCs/>
                <w:lang w:val="en-US"/>
              </w:rPr>
              <w:t>acordarea</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avizului</w:t>
            </w:r>
            <w:proofErr w:type="spellEnd"/>
            <w:r w:rsidRPr="0062663D">
              <w:rPr>
                <w:rFonts w:ascii="Montserrat Light" w:hAnsi="Montserrat Light"/>
                <w:b/>
                <w:bCs/>
                <w:lang w:val="en-US"/>
              </w:rPr>
              <w:t xml:space="preserve"> de </w:t>
            </w:r>
            <w:proofErr w:type="spellStart"/>
            <w:r w:rsidRPr="0062663D">
              <w:rPr>
                <w:rFonts w:ascii="Montserrat Light" w:hAnsi="Montserrat Light"/>
                <w:b/>
                <w:bCs/>
                <w:lang w:val="en-US"/>
              </w:rPr>
              <w:t>legalitate</w:t>
            </w:r>
            <w:proofErr w:type="spellEnd"/>
            <w:r w:rsidRPr="0062663D">
              <w:rPr>
                <w:rFonts w:ascii="Montserrat Light" w:hAnsi="Montserrat Light"/>
                <w:b/>
                <w:bCs/>
                <w:lang w:val="en-US"/>
              </w:rPr>
              <w:t xml:space="preserve"> de </w:t>
            </w:r>
            <w:proofErr w:type="spellStart"/>
            <w:r w:rsidRPr="0062663D">
              <w:rPr>
                <w:rFonts w:ascii="Montserrat Light" w:hAnsi="Montserrat Light"/>
                <w:b/>
                <w:bCs/>
                <w:lang w:val="en-US"/>
              </w:rPr>
              <w:t>către</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consilierul</w:t>
            </w:r>
            <w:proofErr w:type="spellEnd"/>
            <w:r w:rsidRPr="0062663D">
              <w:rPr>
                <w:rFonts w:ascii="Montserrat Light" w:hAnsi="Montserrat Light"/>
                <w:b/>
                <w:bCs/>
                <w:lang w:val="en-US"/>
              </w:rPr>
              <w:t xml:space="preserve"> juridic din </w:t>
            </w:r>
            <w:proofErr w:type="spellStart"/>
            <w:r w:rsidRPr="0062663D">
              <w:rPr>
                <w:rFonts w:ascii="Montserrat Light" w:hAnsi="Montserrat Light"/>
                <w:b/>
                <w:bCs/>
                <w:lang w:val="en-US"/>
              </w:rPr>
              <w:t>cadrul</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Direcției</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Juridice</w:t>
            </w:r>
            <w:proofErr w:type="spellEnd"/>
          </w:p>
        </w:tc>
      </w:tr>
      <w:tr w:rsidR="00BF771B" w:rsidRPr="0062663D" w14:paraId="0E572F76"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Numele</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și</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prenumele</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consilierului</w:t>
            </w:r>
            <w:proofErr w:type="spellEnd"/>
            <w:r w:rsidRPr="0062663D">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Semnătura</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persoanei</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competente</w:t>
            </w:r>
            <w:proofErr w:type="spellEnd"/>
            <w:r w:rsidRPr="0062663D">
              <w:rPr>
                <w:rFonts w:ascii="Montserrat Light" w:hAnsi="Montserrat Light"/>
                <w:lang w:val="en-US"/>
              </w:rPr>
              <w:t xml:space="preserve"> pentru </w:t>
            </w:r>
            <w:proofErr w:type="spellStart"/>
            <w:r w:rsidRPr="0062663D">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62663D" w:rsidRDefault="00625B39" w:rsidP="005979FD">
            <w:pPr>
              <w:tabs>
                <w:tab w:val="left" w:pos="3456"/>
              </w:tabs>
              <w:jc w:val="center"/>
              <w:rPr>
                <w:rFonts w:ascii="Montserrat Light" w:hAnsi="Montserrat Light"/>
                <w:lang w:val="pt-PT"/>
              </w:rPr>
            </w:pPr>
            <w:r w:rsidRPr="0062663D">
              <w:rPr>
                <w:rFonts w:ascii="Montserrat Light" w:hAnsi="Montserrat Light"/>
                <w:lang w:val="pt-PT"/>
              </w:rPr>
              <w:t>Aviz acordat/</w:t>
            </w:r>
          </w:p>
          <w:p w14:paraId="154F3D2C" w14:textId="77777777" w:rsidR="00625B39" w:rsidRPr="0062663D" w:rsidRDefault="00625B39" w:rsidP="005979FD">
            <w:pPr>
              <w:tabs>
                <w:tab w:val="left" w:pos="3456"/>
              </w:tabs>
              <w:jc w:val="center"/>
              <w:rPr>
                <w:rFonts w:ascii="Montserrat Light" w:hAnsi="Montserrat Light"/>
                <w:lang w:val="pt-PT"/>
              </w:rPr>
            </w:pPr>
            <w:r w:rsidRPr="0062663D">
              <w:rPr>
                <w:rFonts w:ascii="Montserrat Light" w:hAnsi="Montserrat Light"/>
                <w:lang w:val="pt-PT"/>
              </w:rPr>
              <w:t>Refuz aviz/</w:t>
            </w:r>
          </w:p>
          <w:p w14:paraId="1BEA80AD" w14:textId="401F05CD" w:rsidR="00625B39" w:rsidRPr="0062663D" w:rsidRDefault="00625B39" w:rsidP="005979FD">
            <w:pPr>
              <w:tabs>
                <w:tab w:val="left" w:pos="3456"/>
              </w:tabs>
              <w:jc w:val="center"/>
              <w:rPr>
                <w:rFonts w:ascii="Montserrat Light" w:hAnsi="Montserrat Light"/>
                <w:lang w:val="pt-PT"/>
              </w:rPr>
            </w:pPr>
            <w:r w:rsidRPr="0062663D">
              <w:rPr>
                <w:rFonts w:ascii="Montserrat Light" w:hAnsi="Montserrat Light"/>
                <w:lang w:val="pt-PT"/>
              </w:rPr>
              <w:t>semnătură</w:t>
            </w:r>
          </w:p>
        </w:tc>
      </w:tr>
      <w:tr w:rsidR="00BF771B" w:rsidRPr="0062663D" w14:paraId="1A410800"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43EF9F06" w:rsidR="00625B39" w:rsidRPr="0062663D" w:rsidRDefault="0088757C" w:rsidP="005979FD">
            <w:pPr>
              <w:tabs>
                <w:tab w:val="left" w:pos="3456"/>
              </w:tabs>
              <w:jc w:val="center"/>
              <w:rPr>
                <w:rFonts w:ascii="Montserrat Light" w:hAnsi="Montserrat Light"/>
                <w:lang w:val="pt-PT"/>
              </w:rPr>
            </w:pPr>
            <w:r>
              <w:rPr>
                <w:rFonts w:ascii="Montserrat Light" w:hAnsi="Montserrat Light"/>
                <w:lang w:val="pt-PT"/>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62663D"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5808303D" w:rsidR="00625B39" w:rsidRPr="0062663D" w:rsidRDefault="0088757C"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62663D" w14:paraId="6A173F8D"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62663D" w:rsidRDefault="00625B39" w:rsidP="005979FD">
            <w:pPr>
              <w:tabs>
                <w:tab w:val="left" w:pos="3456"/>
              </w:tabs>
              <w:rPr>
                <w:rFonts w:ascii="Montserrat Light" w:hAnsi="Montserrat Light"/>
                <w:lang w:val="pt-PT"/>
              </w:rPr>
            </w:pPr>
          </w:p>
        </w:tc>
      </w:tr>
      <w:tr w:rsidR="00BF771B" w:rsidRPr="0062663D" w14:paraId="794473C8"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62663D" w:rsidRDefault="00625B39" w:rsidP="005979FD">
            <w:pPr>
              <w:tabs>
                <w:tab w:val="left" w:pos="3456"/>
              </w:tabs>
              <w:rPr>
                <w:rFonts w:ascii="Montserrat Light" w:hAnsi="Montserrat Light"/>
                <w:b/>
                <w:bCs/>
                <w:lang w:val="en-US"/>
              </w:rPr>
            </w:pPr>
            <w:r w:rsidRPr="0062663D">
              <w:rPr>
                <w:rFonts w:ascii="Montserrat Light" w:hAnsi="Montserrat Light"/>
                <w:b/>
                <w:bCs/>
                <w:lang w:val="en-US"/>
              </w:rPr>
              <w:t xml:space="preserve">3. </w:t>
            </w:r>
            <w:proofErr w:type="spellStart"/>
            <w:r w:rsidRPr="0062663D">
              <w:rPr>
                <w:rFonts w:ascii="Montserrat Light" w:hAnsi="Montserrat Light"/>
                <w:b/>
                <w:bCs/>
                <w:lang w:val="en-US"/>
              </w:rPr>
              <w:t>Transmitere</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proiect</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în</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vederea</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avizării</w:t>
            </w:r>
            <w:proofErr w:type="spellEnd"/>
            <w:r w:rsidRPr="0062663D">
              <w:rPr>
                <w:rFonts w:ascii="Montserrat Light" w:hAnsi="Montserrat Light"/>
                <w:b/>
                <w:bCs/>
                <w:lang w:val="en-US"/>
              </w:rPr>
              <w:t xml:space="preserve"> pentru </w:t>
            </w:r>
            <w:proofErr w:type="spellStart"/>
            <w:r w:rsidRPr="0062663D">
              <w:rPr>
                <w:rFonts w:ascii="Montserrat Light" w:hAnsi="Montserrat Light"/>
                <w:b/>
                <w:bCs/>
                <w:lang w:val="en-US"/>
              </w:rPr>
              <w:t>legalitate</w:t>
            </w:r>
            <w:proofErr w:type="spellEnd"/>
            <w:r w:rsidRPr="0062663D">
              <w:rPr>
                <w:rFonts w:ascii="Montserrat Light" w:hAnsi="Montserrat Light"/>
                <w:b/>
                <w:bCs/>
                <w:lang w:val="en-US"/>
              </w:rPr>
              <w:t xml:space="preserve"> de </w:t>
            </w:r>
            <w:proofErr w:type="spellStart"/>
            <w:r w:rsidRPr="0062663D">
              <w:rPr>
                <w:rFonts w:ascii="Montserrat Light" w:hAnsi="Montserrat Light"/>
                <w:b/>
                <w:bCs/>
                <w:lang w:val="en-US"/>
              </w:rPr>
              <w:t>către</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secretarul</w:t>
            </w:r>
            <w:proofErr w:type="spellEnd"/>
            <w:r w:rsidRPr="0062663D">
              <w:rPr>
                <w:rFonts w:ascii="Montserrat Light" w:hAnsi="Montserrat Light"/>
                <w:b/>
                <w:bCs/>
                <w:lang w:val="en-US"/>
              </w:rPr>
              <w:t xml:space="preserve"> general al </w:t>
            </w:r>
            <w:proofErr w:type="spellStart"/>
            <w:r w:rsidRPr="0062663D">
              <w:rPr>
                <w:rFonts w:ascii="Montserrat Light" w:hAnsi="Montserrat Light"/>
                <w:b/>
                <w:bCs/>
                <w:lang w:val="en-US"/>
              </w:rPr>
              <w:t>judeţului</w:t>
            </w:r>
            <w:proofErr w:type="spellEnd"/>
          </w:p>
        </w:tc>
      </w:tr>
      <w:tr w:rsidR="00BF771B" w:rsidRPr="0062663D" w14:paraId="15C83F54"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Numele</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și</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prenumele</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secretarului</w:t>
            </w:r>
            <w:proofErr w:type="spellEnd"/>
            <w:r w:rsidRPr="0062663D">
              <w:rPr>
                <w:rFonts w:ascii="Montserrat Light" w:hAnsi="Montserrat Light"/>
                <w:lang w:val="en-US"/>
              </w:rPr>
              <w:t xml:space="preserve"> general al </w:t>
            </w:r>
            <w:proofErr w:type="spellStart"/>
            <w:r w:rsidRPr="0062663D">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62663D" w:rsidRDefault="00625B39" w:rsidP="005979FD">
            <w:pPr>
              <w:tabs>
                <w:tab w:val="left" w:pos="3456"/>
              </w:tabs>
              <w:jc w:val="center"/>
              <w:rPr>
                <w:rFonts w:ascii="Montserrat Light" w:hAnsi="Montserrat Light"/>
                <w:b/>
                <w:bCs/>
                <w:lang w:val="en-US"/>
              </w:rPr>
            </w:pPr>
            <w:proofErr w:type="spellStart"/>
            <w:r w:rsidRPr="0062663D">
              <w:rPr>
                <w:rFonts w:ascii="Montserrat Light" w:hAnsi="Montserrat Light"/>
                <w:bCs/>
                <w:lang w:val="en-US"/>
              </w:rPr>
              <w:t>Caracterul</w:t>
            </w:r>
            <w:proofErr w:type="spellEnd"/>
            <w:r w:rsidRPr="0062663D">
              <w:rPr>
                <w:rFonts w:ascii="Montserrat Light" w:hAnsi="Montserrat Light"/>
                <w:bCs/>
                <w:lang w:val="en-US"/>
              </w:rPr>
              <w:t xml:space="preserve"> </w:t>
            </w:r>
            <w:proofErr w:type="spellStart"/>
            <w:r w:rsidRPr="0062663D">
              <w:rPr>
                <w:rFonts w:ascii="Montserrat Light" w:hAnsi="Montserrat Light"/>
                <w:bCs/>
                <w:lang w:val="en-US"/>
              </w:rPr>
              <w:t>normativ</w:t>
            </w:r>
            <w:proofErr w:type="spellEnd"/>
            <w:r w:rsidRPr="0062663D">
              <w:rPr>
                <w:rFonts w:ascii="Montserrat Light" w:hAnsi="Montserrat Light"/>
                <w:bCs/>
                <w:lang w:val="en-US"/>
              </w:rPr>
              <w:t xml:space="preserve"> </w:t>
            </w:r>
            <w:proofErr w:type="spellStart"/>
            <w:r w:rsidRPr="0062663D">
              <w:rPr>
                <w:rFonts w:ascii="Montserrat Light" w:hAnsi="Montserrat Light"/>
                <w:bCs/>
                <w:lang w:val="en-US"/>
              </w:rPr>
              <w:t>sau</w:t>
            </w:r>
            <w:proofErr w:type="spellEnd"/>
            <w:r w:rsidRPr="0062663D">
              <w:rPr>
                <w:rFonts w:ascii="Montserrat Light" w:hAnsi="Montserrat Light"/>
                <w:bCs/>
                <w:lang w:val="en-US"/>
              </w:rPr>
              <w:t xml:space="preserve"> individual al </w:t>
            </w:r>
            <w:proofErr w:type="spellStart"/>
            <w:r w:rsidRPr="0062663D">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Avizul</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acordat</w:t>
            </w:r>
            <w:proofErr w:type="spellEnd"/>
            <w:r w:rsidRPr="0062663D">
              <w:rPr>
                <w:rFonts w:ascii="Montserrat Light" w:hAnsi="Montserrat Light"/>
                <w:lang w:val="en-US"/>
              </w:rPr>
              <w:t>/</w:t>
            </w:r>
          </w:p>
          <w:p w14:paraId="0CDF0365"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Refuz</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aviz</w:t>
            </w:r>
            <w:proofErr w:type="spellEnd"/>
            <w:r w:rsidRPr="0062663D">
              <w:rPr>
                <w:rFonts w:ascii="Montserrat Light" w:hAnsi="Montserrat Light"/>
                <w:lang w:val="en-US"/>
              </w:rPr>
              <w:t>/</w:t>
            </w:r>
          </w:p>
          <w:p w14:paraId="6291FDF3" w14:textId="77777777" w:rsidR="00625B39" w:rsidRPr="0062663D" w:rsidRDefault="00625B39" w:rsidP="005979FD">
            <w:pPr>
              <w:tabs>
                <w:tab w:val="left" w:pos="3456"/>
              </w:tabs>
              <w:jc w:val="center"/>
              <w:rPr>
                <w:rFonts w:ascii="Montserrat Light" w:hAnsi="Montserrat Light"/>
                <w:b/>
                <w:bCs/>
                <w:lang w:val="en-US"/>
              </w:rPr>
            </w:pPr>
            <w:proofErr w:type="spellStart"/>
            <w:r w:rsidRPr="0062663D">
              <w:rPr>
                <w:rFonts w:ascii="Montserrat Light" w:hAnsi="Montserrat Light"/>
                <w:lang w:val="en-US"/>
              </w:rPr>
              <w:t>semnătură</w:t>
            </w:r>
            <w:proofErr w:type="spellEnd"/>
          </w:p>
        </w:tc>
      </w:tr>
      <w:tr w:rsidR="00BF771B" w:rsidRPr="0062663D" w14:paraId="4054A4DB"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62663D" w:rsidRDefault="00625B39" w:rsidP="005979FD">
            <w:pPr>
              <w:tabs>
                <w:tab w:val="left" w:pos="3456"/>
              </w:tabs>
              <w:jc w:val="center"/>
              <w:rPr>
                <w:rFonts w:ascii="Montserrat Light" w:hAnsi="Montserrat Light"/>
                <w:lang w:val="en-US"/>
              </w:rPr>
            </w:pPr>
            <w:r w:rsidRPr="0062663D">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2336C755" w:rsidR="00625B39" w:rsidRPr="0062663D" w:rsidRDefault="0088757C"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62663D" w:rsidRDefault="00625B39" w:rsidP="005979FD">
            <w:pPr>
              <w:tabs>
                <w:tab w:val="left" w:pos="3456"/>
              </w:tabs>
              <w:jc w:val="center"/>
              <w:rPr>
                <w:rFonts w:ascii="Montserrat Light" w:hAnsi="Montserrat Light"/>
                <w:lang w:val="en-US"/>
              </w:rPr>
            </w:pPr>
            <w:r w:rsidRPr="0062663D">
              <w:rPr>
                <w:rFonts w:ascii="Montserrat Light" w:hAnsi="Montserrat Light"/>
                <w:lang w:val="en-US"/>
              </w:rPr>
              <w:t xml:space="preserve">Aviz </w:t>
            </w:r>
            <w:proofErr w:type="spellStart"/>
            <w:r w:rsidRPr="0062663D">
              <w:rPr>
                <w:rFonts w:ascii="Montserrat Light" w:hAnsi="Montserrat Light"/>
                <w:lang w:val="en-US"/>
              </w:rPr>
              <w:t>acordat</w:t>
            </w:r>
            <w:proofErr w:type="spellEnd"/>
          </w:p>
        </w:tc>
      </w:tr>
      <w:tr w:rsidR="00BF771B" w:rsidRPr="0062663D" w14:paraId="1E5035B6"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62663D" w:rsidRDefault="00625B39" w:rsidP="005979FD">
            <w:pPr>
              <w:tabs>
                <w:tab w:val="left" w:pos="3456"/>
              </w:tabs>
              <w:rPr>
                <w:rFonts w:ascii="Montserrat Light" w:hAnsi="Montserrat Light"/>
                <w:b/>
                <w:bCs/>
                <w:lang w:val="en-US"/>
              </w:rPr>
            </w:pPr>
          </w:p>
        </w:tc>
      </w:tr>
      <w:tr w:rsidR="00BF771B" w:rsidRPr="0062663D" w14:paraId="789C9529"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62663D" w:rsidRDefault="00625B39" w:rsidP="005979FD">
            <w:pPr>
              <w:tabs>
                <w:tab w:val="left" w:pos="3456"/>
              </w:tabs>
              <w:rPr>
                <w:rFonts w:ascii="Montserrat Light" w:hAnsi="Montserrat Light"/>
                <w:b/>
                <w:bCs/>
                <w:lang w:val="en-US"/>
              </w:rPr>
            </w:pPr>
            <w:r w:rsidRPr="0062663D">
              <w:rPr>
                <w:rFonts w:ascii="Montserrat Light" w:hAnsi="Montserrat Light"/>
                <w:b/>
                <w:bCs/>
                <w:lang w:val="en-US"/>
              </w:rPr>
              <w:t xml:space="preserve">4. </w:t>
            </w:r>
            <w:proofErr w:type="spellStart"/>
            <w:r w:rsidRPr="0062663D">
              <w:rPr>
                <w:rFonts w:ascii="Montserrat Light" w:hAnsi="Montserrat Light"/>
                <w:b/>
                <w:bCs/>
                <w:lang w:val="en-US"/>
              </w:rPr>
              <w:t>Transmitere</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proiect</w:t>
            </w:r>
            <w:proofErr w:type="spellEnd"/>
            <w:r w:rsidRPr="0062663D">
              <w:rPr>
                <w:rFonts w:ascii="Montserrat Light" w:hAnsi="Montserrat Light"/>
                <w:b/>
                <w:bCs/>
                <w:lang w:val="en-US"/>
              </w:rPr>
              <w:t xml:space="preserve"> pentru </w:t>
            </w:r>
            <w:proofErr w:type="spellStart"/>
            <w:r w:rsidRPr="0062663D">
              <w:rPr>
                <w:rFonts w:ascii="Montserrat Light" w:hAnsi="Montserrat Light"/>
                <w:b/>
                <w:bCs/>
                <w:lang w:val="en-US"/>
              </w:rPr>
              <w:t>adoptarea</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avizului</w:t>
            </w:r>
            <w:proofErr w:type="spellEnd"/>
            <w:r w:rsidRPr="0062663D">
              <w:rPr>
                <w:rFonts w:ascii="Montserrat Light" w:hAnsi="Montserrat Light"/>
                <w:b/>
                <w:bCs/>
                <w:lang w:val="en-US"/>
              </w:rPr>
              <w:t>/</w:t>
            </w:r>
            <w:proofErr w:type="spellStart"/>
            <w:r w:rsidRPr="0062663D">
              <w:rPr>
                <w:rFonts w:ascii="Montserrat Light" w:hAnsi="Montserrat Light"/>
                <w:b/>
                <w:bCs/>
                <w:lang w:val="en-US"/>
              </w:rPr>
              <w:t>avizelor</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comisiei</w:t>
            </w:r>
            <w:proofErr w:type="spellEnd"/>
            <w:r w:rsidRPr="0062663D">
              <w:rPr>
                <w:rFonts w:ascii="Montserrat Light" w:hAnsi="Montserrat Light"/>
                <w:b/>
                <w:bCs/>
                <w:lang w:val="en-US"/>
              </w:rPr>
              <w:t>/</w:t>
            </w:r>
            <w:proofErr w:type="spellStart"/>
            <w:r w:rsidRPr="0062663D">
              <w:rPr>
                <w:rFonts w:ascii="Montserrat Light" w:hAnsi="Montserrat Light"/>
                <w:b/>
                <w:bCs/>
                <w:lang w:val="en-US"/>
              </w:rPr>
              <w:t>comisiilor</w:t>
            </w:r>
            <w:proofErr w:type="spellEnd"/>
            <w:r w:rsidRPr="0062663D">
              <w:rPr>
                <w:rFonts w:ascii="Montserrat Light" w:hAnsi="Montserrat Light"/>
                <w:b/>
                <w:bCs/>
                <w:lang w:val="en-US"/>
              </w:rPr>
              <w:t xml:space="preserve"> de </w:t>
            </w:r>
            <w:proofErr w:type="spellStart"/>
            <w:r w:rsidRPr="0062663D">
              <w:rPr>
                <w:rFonts w:ascii="Montserrat Light" w:hAnsi="Montserrat Light"/>
                <w:b/>
                <w:bCs/>
                <w:lang w:val="en-US"/>
              </w:rPr>
              <w:t>specialitate</w:t>
            </w:r>
            <w:proofErr w:type="spellEnd"/>
            <w:r w:rsidRPr="0062663D">
              <w:rPr>
                <w:rFonts w:ascii="Montserrat Light" w:hAnsi="Montserrat Light"/>
                <w:b/>
                <w:bCs/>
                <w:lang w:val="en-US"/>
              </w:rPr>
              <w:t xml:space="preserve"> </w:t>
            </w:r>
            <w:proofErr w:type="spellStart"/>
            <w:r w:rsidRPr="0062663D">
              <w:rPr>
                <w:rFonts w:ascii="Montserrat Light" w:hAnsi="Montserrat Light"/>
                <w:b/>
                <w:bCs/>
                <w:lang w:val="en-US"/>
              </w:rPr>
              <w:t>nominalizate</w:t>
            </w:r>
            <w:proofErr w:type="spellEnd"/>
          </w:p>
        </w:tc>
      </w:tr>
      <w:tr w:rsidR="00BF771B" w:rsidRPr="0062663D" w14:paraId="00B3D57B"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Comisia</w:t>
            </w:r>
            <w:proofErr w:type="spellEnd"/>
            <w:r w:rsidRPr="0062663D">
              <w:rPr>
                <w:rFonts w:ascii="Montserrat Light" w:hAnsi="Montserrat Light"/>
                <w:lang w:val="en-US"/>
              </w:rPr>
              <w:t xml:space="preserve"> de </w:t>
            </w:r>
            <w:proofErr w:type="spellStart"/>
            <w:proofErr w:type="gramStart"/>
            <w:r w:rsidRPr="0062663D">
              <w:rPr>
                <w:rFonts w:ascii="Montserrat Light" w:hAnsi="Montserrat Light"/>
                <w:lang w:val="en-US"/>
              </w:rPr>
              <w:t>specialitate</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62663D" w:rsidRDefault="00625B39" w:rsidP="005979FD">
            <w:pPr>
              <w:tabs>
                <w:tab w:val="left" w:pos="3456"/>
              </w:tabs>
              <w:jc w:val="center"/>
              <w:rPr>
                <w:rFonts w:ascii="Montserrat Light" w:hAnsi="Montserrat Light"/>
                <w:lang w:val="pt-PT"/>
              </w:rPr>
            </w:pPr>
            <w:r w:rsidRPr="0062663D">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Semnătura</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persoanelor</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competente</w:t>
            </w:r>
            <w:proofErr w:type="spellEnd"/>
            <w:r w:rsidRPr="0062663D">
              <w:rPr>
                <w:rFonts w:ascii="Montserrat Light" w:hAnsi="Montserrat Light"/>
                <w:lang w:val="en-US"/>
              </w:rPr>
              <w:t xml:space="preserve"> pentru </w:t>
            </w:r>
            <w:proofErr w:type="spellStart"/>
            <w:r w:rsidRPr="0062663D">
              <w:rPr>
                <w:rFonts w:ascii="Montserrat Light" w:hAnsi="Montserrat Light"/>
                <w:lang w:val="en-US"/>
              </w:rPr>
              <w:t>nominalizare</w:t>
            </w:r>
            <w:proofErr w:type="spellEnd"/>
            <w:r w:rsidRPr="0062663D">
              <w:rPr>
                <w:rFonts w:ascii="Montserrat Light" w:hAnsi="Montserrat Light"/>
                <w:lang w:val="en-US"/>
              </w:rPr>
              <w:t>/</w:t>
            </w:r>
          </w:p>
          <w:p w14:paraId="01541633"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stabilire</w:t>
            </w:r>
            <w:proofErr w:type="spellEnd"/>
            <w:r w:rsidRPr="0062663D">
              <w:rPr>
                <w:rFonts w:ascii="Montserrat Light" w:hAnsi="Montserrat Light"/>
                <w:lang w:val="en-US"/>
              </w:rPr>
              <w:t xml:space="preserve"> date de </w:t>
            </w:r>
            <w:proofErr w:type="spellStart"/>
            <w:r w:rsidRPr="0062663D">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62663D" w:rsidRDefault="00625B39" w:rsidP="005979FD">
            <w:pPr>
              <w:tabs>
                <w:tab w:val="left" w:pos="3456"/>
              </w:tabs>
              <w:jc w:val="center"/>
              <w:rPr>
                <w:rFonts w:ascii="Montserrat Light" w:hAnsi="Montserrat Light"/>
                <w:lang w:val="en-US"/>
              </w:rPr>
            </w:pPr>
            <w:proofErr w:type="spellStart"/>
            <w:r w:rsidRPr="0062663D">
              <w:rPr>
                <w:rFonts w:ascii="Montserrat Light" w:hAnsi="Montserrat Light"/>
                <w:lang w:val="en-US"/>
              </w:rPr>
              <w:t>Avizul</w:t>
            </w:r>
            <w:proofErr w:type="spellEnd"/>
            <w:r w:rsidRPr="0062663D">
              <w:rPr>
                <w:rFonts w:ascii="Montserrat Light" w:hAnsi="Montserrat Light"/>
                <w:lang w:val="en-US"/>
              </w:rPr>
              <w:t xml:space="preserve"> </w:t>
            </w:r>
            <w:proofErr w:type="spellStart"/>
            <w:r w:rsidRPr="0062663D">
              <w:rPr>
                <w:rFonts w:ascii="Montserrat Light" w:hAnsi="Montserrat Light"/>
                <w:lang w:val="en-US"/>
              </w:rPr>
              <w:t>adoptat</w:t>
            </w:r>
            <w:proofErr w:type="spellEnd"/>
            <w:r w:rsidRPr="0062663D">
              <w:rPr>
                <w:rFonts w:ascii="Montserrat Light" w:hAnsi="Montserrat Light"/>
                <w:lang w:val="en-US"/>
              </w:rPr>
              <w:t>/</w:t>
            </w:r>
          </w:p>
          <w:p w14:paraId="03CD9402" w14:textId="116C6839" w:rsidR="00625B39" w:rsidRPr="0062663D" w:rsidRDefault="00625B39" w:rsidP="005979FD">
            <w:pPr>
              <w:tabs>
                <w:tab w:val="left" w:pos="3456"/>
              </w:tabs>
              <w:jc w:val="center"/>
              <w:rPr>
                <w:rFonts w:ascii="Montserrat Light" w:hAnsi="Montserrat Light"/>
                <w:lang w:val="en-US"/>
              </w:rPr>
            </w:pPr>
            <w:r w:rsidRPr="0062663D">
              <w:rPr>
                <w:rFonts w:ascii="Montserrat Light" w:hAnsi="Montserrat Light"/>
                <w:lang w:val="en-US"/>
              </w:rPr>
              <w:t xml:space="preserve">Aviz implicit </w:t>
            </w:r>
            <w:proofErr w:type="spellStart"/>
            <w:r w:rsidRPr="0062663D">
              <w:rPr>
                <w:rFonts w:ascii="Montserrat Light" w:hAnsi="Montserrat Light"/>
                <w:lang w:val="en-US"/>
              </w:rPr>
              <w:t>favorabil</w:t>
            </w:r>
            <w:proofErr w:type="spellEnd"/>
          </w:p>
        </w:tc>
      </w:tr>
      <w:tr w:rsidR="00BF771B" w:rsidRPr="0062663D" w14:paraId="4700C52D"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0E117121" w14:textId="0789C3C0" w:rsidR="00625B39" w:rsidRPr="0062663D" w:rsidRDefault="0088757C" w:rsidP="005979FD">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62663D"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62663D"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62663D" w:rsidRDefault="00625B39" w:rsidP="005979FD">
            <w:pPr>
              <w:tabs>
                <w:tab w:val="left" w:pos="3456"/>
              </w:tabs>
              <w:jc w:val="center"/>
              <w:rPr>
                <w:rFonts w:ascii="Montserrat Light" w:hAnsi="Montserrat Light"/>
                <w:lang w:val="en-US"/>
              </w:rPr>
            </w:pPr>
          </w:p>
        </w:tc>
      </w:tr>
      <w:tr w:rsidR="00BF771B" w:rsidRPr="0062663D" w14:paraId="7534E0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62663D"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62663D"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62663D"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62663D" w:rsidRDefault="009E3B3C" w:rsidP="005979FD">
            <w:pPr>
              <w:tabs>
                <w:tab w:val="left" w:pos="3456"/>
              </w:tabs>
              <w:jc w:val="center"/>
              <w:rPr>
                <w:rFonts w:ascii="Montserrat Light" w:hAnsi="Montserrat Light"/>
                <w:lang w:val="en-US"/>
              </w:rPr>
            </w:pPr>
          </w:p>
        </w:tc>
      </w:tr>
    </w:tbl>
    <w:p w14:paraId="45113CFF" w14:textId="77777777" w:rsidR="00016550" w:rsidRPr="0062663D" w:rsidRDefault="00016550" w:rsidP="005979FD">
      <w:pPr>
        <w:tabs>
          <w:tab w:val="left" w:pos="3456"/>
        </w:tabs>
        <w:rPr>
          <w:rFonts w:ascii="Montserrat Light" w:hAnsi="Montserrat Light"/>
        </w:rPr>
      </w:pPr>
    </w:p>
    <w:p w14:paraId="428E8FE0" w14:textId="37D2E44B" w:rsidR="00016550" w:rsidRPr="0062663D" w:rsidRDefault="00016550" w:rsidP="005979FD">
      <w:pPr>
        <w:ind w:left="288"/>
        <w:rPr>
          <w:rFonts w:ascii="Montserrat Light" w:hAnsi="Montserrat Light"/>
          <w:i/>
          <w:noProof/>
          <w:lang w:eastAsia="ro-RO"/>
        </w:rPr>
      </w:pPr>
    </w:p>
    <w:p w14:paraId="308CF2A7" w14:textId="2A45CF9B" w:rsidR="003824E9" w:rsidRPr="0062663D" w:rsidRDefault="003824E9" w:rsidP="005979FD">
      <w:pPr>
        <w:ind w:left="288"/>
        <w:rPr>
          <w:rFonts w:ascii="Montserrat Light" w:hAnsi="Montserrat Light"/>
          <w:i/>
          <w:noProof/>
          <w:lang w:eastAsia="ro-RO"/>
        </w:rPr>
      </w:pPr>
    </w:p>
    <w:p w14:paraId="533A261A" w14:textId="78D4A782" w:rsidR="003824E9" w:rsidRPr="0062663D" w:rsidRDefault="003824E9" w:rsidP="005979FD">
      <w:pPr>
        <w:ind w:left="288"/>
        <w:rPr>
          <w:rFonts w:ascii="Montserrat Light" w:hAnsi="Montserrat Light"/>
          <w:i/>
          <w:noProof/>
          <w:lang w:eastAsia="ro-RO"/>
        </w:rPr>
      </w:pPr>
    </w:p>
    <w:p w14:paraId="112B0DEE" w14:textId="3BC225EC" w:rsidR="003824E9" w:rsidRPr="0062663D" w:rsidRDefault="003824E9" w:rsidP="005979FD">
      <w:pPr>
        <w:ind w:left="288"/>
        <w:rPr>
          <w:rFonts w:ascii="Montserrat Light" w:hAnsi="Montserrat Light"/>
          <w:i/>
          <w:noProof/>
          <w:lang w:eastAsia="ro-RO"/>
        </w:rPr>
      </w:pPr>
    </w:p>
    <w:p w14:paraId="73268656" w14:textId="503B1AE6" w:rsidR="00016550" w:rsidRPr="0062663D" w:rsidRDefault="003824E9" w:rsidP="005979FD">
      <w:pPr>
        <w:autoSpaceDE w:val="0"/>
        <w:autoSpaceDN w:val="0"/>
        <w:adjustRightInd w:val="0"/>
        <w:contextualSpacing/>
        <w:rPr>
          <w:rFonts w:ascii="Montserrat Light" w:hAnsi="Montserrat Light"/>
          <w:i/>
          <w:noProof/>
          <w:lang w:eastAsia="ro-RO"/>
        </w:rPr>
      </w:pPr>
      <w:r w:rsidRPr="0062663D">
        <w:rPr>
          <w:rFonts w:ascii="Montserrat Light" w:hAnsi="Montserrat Light"/>
          <w:i/>
          <w:noProof/>
          <w:lang w:eastAsia="ro-RO"/>
        </w:rPr>
        <w:tab/>
      </w:r>
      <w:r w:rsidRPr="0062663D">
        <w:rPr>
          <w:rFonts w:ascii="Montserrat Light" w:hAnsi="Montserrat Light"/>
          <w:i/>
          <w:noProof/>
          <w:lang w:eastAsia="ro-RO"/>
        </w:rPr>
        <w:tab/>
      </w:r>
      <w:r w:rsidRPr="0062663D">
        <w:rPr>
          <w:rFonts w:ascii="Montserrat Light" w:hAnsi="Montserrat Light"/>
          <w:i/>
          <w:noProof/>
          <w:lang w:eastAsia="ro-RO"/>
        </w:rPr>
        <w:tab/>
      </w:r>
      <w:r w:rsidRPr="0062663D">
        <w:rPr>
          <w:rFonts w:ascii="Montserrat Light" w:hAnsi="Montserrat Light"/>
          <w:i/>
          <w:noProof/>
          <w:lang w:eastAsia="ro-RO"/>
        </w:rPr>
        <w:tab/>
      </w:r>
      <w:r w:rsidRPr="0062663D">
        <w:rPr>
          <w:rFonts w:ascii="Montserrat Light" w:hAnsi="Montserrat Light"/>
          <w:i/>
          <w:noProof/>
          <w:lang w:eastAsia="ro-RO"/>
        </w:rPr>
        <w:tab/>
      </w:r>
      <w:r w:rsidRPr="0062663D">
        <w:rPr>
          <w:rFonts w:ascii="Montserrat Light" w:hAnsi="Montserrat Light"/>
          <w:i/>
          <w:noProof/>
          <w:lang w:eastAsia="ro-RO"/>
        </w:rPr>
        <w:tab/>
      </w:r>
      <w:r w:rsidRPr="0062663D">
        <w:rPr>
          <w:rFonts w:ascii="Montserrat Light" w:hAnsi="Montserrat Light"/>
          <w:i/>
          <w:noProof/>
          <w:lang w:eastAsia="ro-RO"/>
        </w:rPr>
        <w:tab/>
      </w:r>
      <w:r w:rsidRPr="0062663D">
        <w:rPr>
          <w:rFonts w:ascii="Montserrat Light" w:hAnsi="Montserrat Light"/>
          <w:i/>
          <w:noProof/>
          <w:lang w:eastAsia="ro-RO"/>
        </w:rPr>
        <w:tab/>
      </w:r>
    </w:p>
    <w:sectPr w:rsidR="00016550" w:rsidRPr="0062663D">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E660" w14:textId="77777777" w:rsidR="00E8656B" w:rsidRDefault="00E8656B">
      <w:pPr>
        <w:spacing w:line="240" w:lineRule="auto"/>
      </w:pPr>
      <w:r>
        <w:separator/>
      </w:r>
    </w:p>
  </w:endnote>
  <w:endnote w:type="continuationSeparator" w:id="0">
    <w:p w14:paraId="33091D83" w14:textId="77777777" w:rsidR="00E8656B" w:rsidRDefault="00E86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DAAA" w14:textId="77777777" w:rsidR="00E8656B" w:rsidRDefault="00E8656B">
      <w:pPr>
        <w:spacing w:line="240" w:lineRule="auto"/>
      </w:pPr>
      <w:r>
        <w:separator/>
      </w:r>
    </w:p>
  </w:footnote>
  <w:footnote w:type="continuationSeparator" w:id="0">
    <w:p w14:paraId="6236843E" w14:textId="77777777" w:rsidR="00E8656B" w:rsidRDefault="00E865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666D5E"/>
    <w:multiLevelType w:val="hybridMultilevel"/>
    <w:tmpl w:val="EFD0C746"/>
    <w:lvl w:ilvl="0" w:tplc="64CEBAC0">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82E5A"/>
    <w:multiLevelType w:val="hybridMultilevel"/>
    <w:tmpl w:val="C2A6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23B5"/>
    <w:multiLevelType w:val="hybridMultilevel"/>
    <w:tmpl w:val="430CB08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B515929"/>
    <w:multiLevelType w:val="hybridMultilevel"/>
    <w:tmpl w:val="290E60EE"/>
    <w:lvl w:ilvl="0" w:tplc="995872BC">
      <w:numFmt w:val="bullet"/>
      <w:lvlText w:val="-"/>
      <w:lvlJc w:val="left"/>
      <w:pPr>
        <w:ind w:left="720" w:hanging="360"/>
      </w:pPr>
      <w:rPr>
        <w:rFonts w:ascii="Montserrat Light" w:eastAsia="Arial"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65B97"/>
    <w:multiLevelType w:val="hybridMultilevel"/>
    <w:tmpl w:val="B26AF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AC0A0A"/>
    <w:multiLevelType w:val="hybridMultilevel"/>
    <w:tmpl w:val="86D2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01CC6"/>
    <w:multiLevelType w:val="hybridMultilevel"/>
    <w:tmpl w:val="31B8E832"/>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B780F"/>
    <w:multiLevelType w:val="hybridMultilevel"/>
    <w:tmpl w:val="5114D35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14"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622C5"/>
    <w:multiLevelType w:val="hybridMultilevel"/>
    <w:tmpl w:val="584CB53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222526E5"/>
    <w:multiLevelType w:val="hybridMultilevel"/>
    <w:tmpl w:val="78D4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A0E52"/>
    <w:multiLevelType w:val="hybridMultilevel"/>
    <w:tmpl w:val="C2A6C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BF1093"/>
    <w:multiLevelType w:val="hybridMultilevel"/>
    <w:tmpl w:val="9664E5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A177673"/>
    <w:multiLevelType w:val="hybridMultilevel"/>
    <w:tmpl w:val="4AAE4D38"/>
    <w:lvl w:ilvl="0" w:tplc="4C4C639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04506AB"/>
    <w:multiLevelType w:val="hybridMultilevel"/>
    <w:tmpl w:val="01A43C9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0D76B18"/>
    <w:multiLevelType w:val="hybridMultilevel"/>
    <w:tmpl w:val="B1743CA4"/>
    <w:lvl w:ilvl="0" w:tplc="0F86E6B0">
      <w:numFmt w:val="bullet"/>
      <w:lvlText w:val="-"/>
      <w:lvlJc w:val="left"/>
      <w:pPr>
        <w:ind w:left="720" w:hanging="360"/>
      </w:pPr>
      <w:rPr>
        <w:rFonts w:ascii="Montserrat Light" w:eastAsia="Calibri" w:hAnsi="Montserrat Ligh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63692F"/>
    <w:multiLevelType w:val="hybridMultilevel"/>
    <w:tmpl w:val="194861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75E2E96"/>
    <w:multiLevelType w:val="hybridMultilevel"/>
    <w:tmpl w:val="AE8EF5E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692495"/>
    <w:multiLevelType w:val="hybridMultilevel"/>
    <w:tmpl w:val="B26A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DD11475"/>
    <w:multiLevelType w:val="multilevel"/>
    <w:tmpl w:val="BF941F60"/>
    <w:lvl w:ilvl="0">
      <w:start w:val="1"/>
      <w:numFmt w:val="decimal"/>
      <w:suff w:val="space"/>
      <w:lvlText w:val="Art. %1."/>
      <w:lvlJc w:val="left"/>
      <w:pPr>
        <w:ind w:left="858"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E3F0857"/>
    <w:multiLevelType w:val="hybridMultilevel"/>
    <w:tmpl w:val="25F6D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1B53239"/>
    <w:multiLevelType w:val="hybridMultilevel"/>
    <w:tmpl w:val="BB10ECE6"/>
    <w:lvl w:ilvl="0" w:tplc="DB7810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D701B8"/>
    <w:multiLevelType w:val="hybridMultilevel"/>
    <w:tmpl w:val="E1FE8EDC"/>
    <w:lvl w:ilvl="0" w:tplc="4CBE882E">
      <w:start w:val="23"/>
      <w:numFmt w:val="bullet"/>
      <w:lvlText w:val="-"/>
      <w:lvlJc w:val="left"/>
      <w:pPr>
        <w:ind w:left="720" w:hanging="360"/>
      </w:pPr>
      <w:rPr>
        <w:rFonts w:ascii="Montserrat" w:eastAsia="Calibri"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15:restartNumberingAfterBreak="0">
    <w:nsid w:val="6DE52896"/>
    <w:multiLevelType w:val="hybridMultilevel"/>
    <w:tmpl w:val="935A58DA"/>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C79D9"/>
    <w:multiLevelType w:val="hybridMultilevel"/>
    <w:tmpl w:val="82568784"/>
    <w:lvl w:ilvl="0" w:tplc="0F86E6B0">
      <w:numFmt w:val="bullet"/>
      <w:lvlText w:val="-"/>
      <w:lvlJc w:val="left"/>
      <w:pPr>
        <w:ind w:left="720" w:hanging="360"/>
      </w:pPr>
      <w:rPr>
        <w:rFonts w:ascii="Montserrat Light" w:eastAsia="Calibri" w:hAnsi="Montserrat Light"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0">
    <w:nsid w:val="74EA1905"/>
    <w:multiLevelType w:val="hybridMultilevel"/>
    <w:tmpl w:val="24646746"/>
    <w:lvl w:ilvl="0" w:tplc="07023E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2"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301956600">
    <w:abstractNumId w:val="28"/>
  </w:num>
  <w:num w:numId="3" w16cid:durableId="1115518113">
    <w:abstractNumId w:val="32"/>
  </w:num>
  <w:num w:numId="4" w16cid:durableId="719978816">
    <w:abstractNumId w:val="34"/>
  </w:num>
  <w:num w:numId="5" w16cid:durableId="897130359">
    <w:abstractNumId w:val="27"/>
  </w:num>
  <w:num w:numId="6" w16cid:durableId="1657341042">
    <w:abstractNumId w:val="7"/>
  </w:num>
  <w:num w:numId="7" w16cid:durableId="502362261">
    <w:abstractNumId w:val="22"/>
  </w:num>
  <w:num w:numId="8" w16cid:durableId="48964986">
    <w:abstractNumId w:val="6"/>
  </w:num>
  <w:num w:numId="9" w16cid:durableId="66270110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7106736">
    <w:abstractNumId w:val="37"/>
  </w:num>
  <w:num w:numId="11" w16cid:durableId="488713544">
    <w:abstractNumId w:val="30"/>
  </w:num>
  <w:num w:numId="12" w16cid:durableId="1904755568">
    <w:abstractNumId w:val="11"/>
  </w:num>
  <w:num w:numId="13" w16cid:durableId="1934240630">
    <w:abstractNumId w:val="25"/>
  </w:num>
  <w:num w:numId="14" w16cid:durableId="12534795">
    <w:abstractNumId w:val="24"/>
  </w:num>
  <w:num w:numId="15" w16cid:durableId="422724819">
    <w:abstractNumId w:val="10"/>
  </w:num>
  <w:num w:numId="16" w16cid:durableId="166797264">
    <w:abstractNumId w:val="20"/>
  </w:num>
  <w:num w:numId="17" w16cid:durableId="1674726454">
    <w:abstractNumId w:val="39"/>
  </w:num>
  <w:num w:numId="18" w16cid:durableId="2034107720">
    <w:abstractNumId w:val="12"/>
  </w:num>
  <w:num w:numId="19" w16cid:durableId="977758935">
    <w:abstractNumId w:val="31"/>
  </w:num>
  <w:num w:numId="20" w16cid:durableId="2100709601">
    <w:abstractNumId w:val="3"/>
  </w:num>
  <w:num w:numId="21" w16cid:durableId="49698276">
    <w:abstractNumId w:val="15"/>
  </w:num>
  <w:num w:numId="22" w16cid:durableId="594750818">
    <w:abstractNumId w:val="36"/>
  </w:num>
  <w:num w:numId="23" w16cid:durableId="1433863390">
    <w:abstractNumId w:val="29"/>
  </w:num>
  <w:num w:numId="24" w16cid:durableId="11748044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85051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97064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940280">
    <w:abstractNumId w:val="19"/>
  </w:num>
  <w:num w:numId="28" w16cid:durableId="634525396">
    <w:abstractNumId w:val="18"/>
  </w:num>
  <w:num w:numId="29" w16cid:durableId="13873418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19444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4727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006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5561845">
    <w:abstractNumId w:val="8"/>
  </w:num>
  <w:num w:numId="34" w16cid:durableId="666444934">
    <w:abstractNumId w:val="23"/>
  </w:num>
  <w:num w:numId="35" w16cid:durableId="757605867">
    <w:abstractNumId w:val="38"/>
  </w:num>
  <w:num w:numId="36" w16cid:durableId="2000620775">
    <w:abstractNumId w:val="40"/>
  </w:num>
  <w:num w:numId="37" w16cid:durableId="964501570">
    <w:abstractNumId w:val="35"/>
  </w:num>
  <w:num w:numId="38" w16cid:durableId="11880606">
    <w:abstractNumId w:val="42"/>
  </w:num>
  <w:num w:numId="39" w16cid:durableId="646983413">
    <w:abstractNumId w:val="21"/>
  </w:num>
  <w:num w:numId="40" w16cid:durableId="1944997039">
    <w:abstractNumId w:val="14"/>
  </w:num>
  <w:num w:numId="41" w16cid:durableId="1627810377">
    <w:abstractNumId w:val="26"/>
  </w:num>
  <w:num w:numId="42" w16cid:durableId="1400976761">
    <w:abstractNumId w:val="5"/>
  </w:num>
  <w:num w:numId="43" w16cid:durableId="1858078384">
    <w:abstractNumId w:val="9"/>
  </w:num>
  <w:num w:numId="44" w16cid:durableId="228813685">
    <w:abstractNumId w:val="16"/>
  </w:num>
  <w:num w:numId="45" w16cid:durableId="2134472397">
    <w:abstractNumId w:val="4"/>
  </w:num>
  <w:num w:numId="46" w16cid:durableId="19549300">
    <w:abstractNumId w:val="17"/>
  </w:num>
  <w:num w:numId="47" w16cid:durableId="574629155">
    <w:abstractNumId w:val="33"/>
  </w:num>
  <w:num w:numId="48" w16cid:durableId="2781470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33D8"/>
    <w:rsid w:val="00016550"/>
    <w:rsid w:val="0002707D"/>
    <w:rsid w:val="00027C4B"/>
    <w:rsid w:val="00032578"/>
    <w:rsid w:val="000408FE"/>
    <w:rsid w:val="000465AD"/>
    <w:rsid w:val="00052587"/>
    <w:rsid w:val="0007162B"/>
    <w:rsid w:val="0007168D"/>
    <w:rsid w:val="00071ADD"/>
    <w:rsid w:val="00073A33"/>
    <w:rsid w:val="000779B6"/>
    <w:rsid w:val="00077B22"/>
    <w:rsid w:val="0008590E"/>
    <w:rsid w:val="000A54B3"/>
    <w:rsid w:val="000A6A64"/>
    <w:rsid w:val="000B73AB"/>
    <w:rsid w:val="000C63B8"/>
    <w:rsid w:val="000C6683"/>
    <w:rsid w:val="000C73FF"/>
    <w:rsid w:val="000E5A88"/>
    <w:rsid w:val="000E6FC3"/>
    <w:rsid w:val="000E7177"/>
    <w:rsid w:val="001019B5"/>
    <w:rsid w:val="00103D11"/>
    <w:rsid w:val="00125642"/>
    <w:rsid w:val="0013327D"/>
    <w:rsid w:val="0013486C"/>
    <w:rsid w:val="00136C8D"/>
    <w:rsid w:val="00141033"/>
    <w:rsid w:val="001430BF"/>
    <w:rsid w:val="001503F4"/>
    <w:rsid w:val="00151312"/>
    <w:rsid w:val="00156F9F"/>
    <w:rsid w:val="001706CE"/>
    <w:rsid w:val="001743DC"/>
    <w:rsid w:val="00174DAC"/>
    <w:rsid w:val="00175C14"/>
    <w:rsid w:val="00176045"/>
    <w:rsid w:val="0017742A"/>
    <w:rsid w:val="00182480"/>
    <w:rsid w:val="00182990"/>
    <w:rsid w:val="0018365E"/>
    <w:rsid w:val="00194A98"/>
    <w:rsid w:val="00194C17"/>
    <w:rsid w:val="001968EE"/>
    <w:rsid w:val="00196AC9"/>
    <w:rsid w:val="00196C21"/>
    <w:rsid w:val="00197363"/>
    <w:rsid w:val="001B67AE"/>
    <w:rsid w:val="001B7800"/>
    <w:rsid w:val="001C4DE3"/>
    <w:rsid w:val="001C6EA8"/>
    <w:rsid w:val="001D5046"/>
    <w:rsid w:val="001D7282"/>
    <w:rsid w:val="001D73E5"/>
    <w:rsid w:val="001E3BF2"/>
    <w:rsid w:val="001E5DB2"/>
    <w:rsid w:val="001F79A6"/>
    <w:rsid w:val="00200E31"/>
    <w:rsid w:val="00203696"/>
    <w:rsid w:val="00205587"/>
    <w:rsid w:val="002057AE"/>
    <w:rsid w:val="002067BF"/>
    <w:rsid w:val="002129B4"/>
    <w:rsid w:val="002134CA"/>
    <w:rsid w:val="002139CC"/>
    <w:rsid w:val="00222988"/>
    <w:rsid w:val="0022471D"/>
    <w:rsid w:val="00224B6A"/>
    <w:rsid w:val="0023632E"/>
    <w:rsid w:val="002431D1"/>
    <w:rsid w:val="002434C2"/>
    <w:rsid w:val="00244D1A"/>
    <w:rsid w:val="002469CB"/>
    <w:rsid w:val="00246B49"/>
    <w:rsid w:val="00247643"/>
    <w:rsid w:val="00256EE5"/>
    <w:rsid w:val="00260BA3"/>
    <w:rsid w:val="00261B59"/>
    <w:rsid w:val="00262054"/>
    <w:rsid w:val="00262AB5"/>
    <w:rsid w:val="002664ED"/>
    <w:rsid w:val="00267BEA"/>
    <w:rsid w:val="00272CBB"/>
    <w:rsid w:val="0027342B"/>
    <w:rsid w:val="00277D2B"/>
    <w:rsid w:val="002825BF"/>
    <w:rsid w:val="00286E1B"/>
    <w:rsid w:val="002902AA"/>
    <w:rsid w:val="00291B56"/>
    <w:rsid w:val="00293B83"/>
    <w:rsid w:val="0029511F"/>
    <w:rsid w:val="0029671B"/>
    <w:rsid w:val="00297714"/>
    <w:rsid w:val="002A151E"/>
    <w:rsid w:val="002A378A"/>
    <w:rsid w:val="002B0485"/>
    <w:rsid w:val="002B6836"/>
    <w:rsid w:val="002B75C3"/>
    <w:rsid w:val="002B7AAD"/>
    <w:rsid w:val="002B7BA6"/>
    <w:rsid w:val="002C14DA"/>
    <w:rsid w:val="002C36C7"/>
    <w:rsid w:val="002C4274"/>
    <w:rsid w:val="002C43C1"/>
    <w:rsid w:val="002C4D4B"/>
    <w:rsid w:val="002D259C"/>
    <w:rsid w:val="002D67DD"/>
    <w:rsid w:val="002E0AE4"/>
    <w:rsid w:val="002E5798"/>
    <w:rsid w:val="002F2814"/>
    <w:rsid w:val="002F4595"/>
    <w:rsid w:val="002F68CB"/>
    <w:rsid w:val="002F7008"/>
    <w:rsid w:val="00300C7F"/>
    <w:rsid w:val="00310266"/>
    <w:rsid w:val="003103E1"/>
    <w:rsid w:val="00315367"/>
    <w:rsid w:val="00316D7B"/>
    <w:rsid w:val="00321CF1"/>
    <w:rsid w:val="00326835"/>
    <w:rsid w:val="0033185C"/>
    <w:rsid w:val="00333684"/>
    <w:rsid w:val="00336235"/>
    <w:rsid w:val="00340EBB"/>
    <w:rsid w:val="00342BB8"/>
    <w:rsid w:val="00342DF8"/>
    <w:rsid w:val="003455E2"/>
    <w:rsid w:val="0035201E"/>
    <w:rsid w:val="00353C1B"/>
    <w:rsid w:val="00372CBA"/>
    <w:rsid w:val="003771B8"/>
    <w:rsid w:val="003802B1"/>
    <w:rsid w:val="00380E7A"/>
    <w:rsid w:val="003824E9"/>
    <w:rsid w:val="003851C4"/>
    <w:rsid w:val="003867F6"/>
    <w:rsid w:val="003927FC"/>
    <w:rsid w:val="0039634F"/>
    <w:rsid w:val="00396F83"/>
    <w:rsid w:val="0039710B"/>
    <w:rsid w:val="003A385E"/>
    <w:rsid w:val="003A4083"/>
    <w:rsid w:val="003A5353"/>
    <w:rsid w:val="003A6B6D"/>
    <w:rsid w:val="003A6DAF"/>
    <w:rsid w:val="003B0E1A"/>
    <w:rsid w:val="003B1D02"/>
    <w:rsid w:val="003B266C"/>
    <w:rsid w:val="003B3ED3"/>
    <w:rsid w:val="003C20EE"/>
    <w:rsid w:val="003C5B3C"/>
    <w:rsid w:val="003E02A3"/>
    <w:rsid w:val="003E1799"/>
    <w:rsid w:val="003E3253"/>
    <w:rsid w:val="003E4CA7"/>
    <w:rsid w:val="003E53B9"/>
    <w:rsid w:val="003E6327"/>
    <w:rsid w:val="003E6741"/>
    <w:rsid w:val="00400103"/>
    <w:rsid w:val="004025BE"/>
    <w:rsid w:val="00407E3B"/>
    <w:rsid w:val="00415D84"/>
    <w:rsid w:val="00416E46"/>
    <w:rsid w:val="00421EA5"/>
    <w:rsid w:val="004244C3"/>
    <w:rsid w:val="00425307"/>
    <w:rsid w:val="00425D24"/>
    <w:rsid w:val="00432C05"/>
    <w:rsid w:val="004348E7"/>
    <w:rsid w:val="00434F0B"/>
    <w:rsid w:val="004375D5"/>
    <w:rsid w:val="0044034D"/>
    <w:rsid w:val="00442962"/>
    <w:rsid w:val="0044550D"/>
    <w:rsid w:val="00447194"/>
    <w:rsid w:val="004476F2"/>
    <w:rsid w:val="00447F64"/>
    <w:rsid w:val="00457EB5"/>
    <w:rsid w:val="00465BFA"/>
    <w:rsid w:val="004728A0"/>
    <w:rsid w:val="00481F6A"/>
    <w:rsid w:val="00482219"/>
    <w:rsid w:val="00483379"/>
    <w:rsid w:val="00485D8E"/>
    <w:rsid w:val="004879EC"/>
    <w:rsid w:val="00487ECF"/>
    <w:rsid w:val="00494EB6"/>
    <w:rsid w:val="004950F5"/>
    <w:rsid w:val="00497817"/>
    <w:rsid w:val="004A0946"/>
    <w:rsid w:val="004A6166"/>
    <w:rsid w:val="004A6CD8"/>
    <w:rsid w:val="004A7453"/>
    <w:rsid w:val="004B7507"/>
    <w:rsid w:val="004C3ACD"/>
    <w:rsid w:val="004C4698"/>
    <w:rsid w:val="004C5818"/>
    <w:rsid w:val="004D363E"/>
    <w:rsid w:val="004D3DCF"/>
    <w:rsid w:val="004D7AC5"/>
    <w:rsid w:val="004E251F"/>
    <w:rsid w:val="004F4B83"/>
    <w:rsid w:val="004F6C5E"/>
    <w:rsid w:val="00504C03"/>
    <w:rsid w:val="00510975"/>
    <w:rsid w:val="005110BA"/>
    <w:rsid w:val="00520370"/>
    <w:rsid w:val="00520A59"/>
    <w:rsid w:val="00524248"/>
    <w:rsid w:val="00524FCF"/>
    <w:rsid w:val="00525950"/>
    <w:rsid w:val="00527CA4"/>
    <w:rsid w:val="005309DB"/>
    <w:rsid w:val="00534029"/>
    <w:rsid w:val="005443B5"/>
    <w:rsid w:val="00545469"/>
    <w:rsid w:val="0055244E"/>
    <w:rsid w:val="00557C5E"/>
    <w:rsid w:val="0056103A"/>
    <w:rsid w:val="00564B08"/>
    <w:rsid w:val="00564FF8"/>
    <w:rsid w:val="0056518C"/>
    <w:rsid w:val="0056542A"/>
    <w:rsid w:val="00567391"/>
    <w:rsid w:val="00567E03"/>
    <w:rsid w:val="005716C0"/>
    <w:rsid w:val="00580B0C"/>
    <w:rsid w:val="0058329E"/>
    <w:rsid w:val="005863A3"/>
    <w:rsid w:val="00590850"/>
    <w:rsid w:val="00591EE6"/>
    <w:rsid w:val="00595A00"/>
    <w:rsid w:val="005979FD"/>
    <w:rsid w:val="005A3A62"/>
    <w:rsid w:val="005A44EE"/>
    <w:rsid w:val="005A6C0A"/>
    <w:rsid w:val="005B02DB"/>
    <w:rsid w:val="005B2303"/>
    <w:rsid w:val="005B7E71"/>
    <w:rsid w:val="005C2A61"/>
    <w:rsid w:val="005C413E"/>
    <w:rsid w:val="005D02DA"/>
    <w:rsid w:val="005E19C0"/>
    <w:rsid w:val="005E1F6C"/>
    <w:rsid w:val="005E484B"/>
    <w:rsid w:val="005E499B"/>
    <w:rsid w:val="005F2B44"/>
    <w:rsid w:val="005F3877"/>
    <w:rsid w:val="005F5045"/>
    <w:rsid w:val="005F5D56"/>
    <w:rsid w:val="00602404"/>
    <w:rsid w:val="00606880"/>
    <w:rsid w:val="00610205"/>
    <w:rsid w:val="00612027"/>
    <w:rsid w:val="00613C46"/>
    <w:rsid w:val="006159AB"/>
    <w:rsid w:val="0062056B"/>
    <w:rsid w:val="00622567"/>
    <w:rsid w:val="00623F56"/>
    <w:rsid w:val="00625B39"/>
    <w:rsid w:val="0062663D"/>
    <w:rsid w:val="006372EE"/>
    <w:rsid w:val="00640471"/>
    <w:rsid w:val="00666F2C"/>
    <w:rsid w:val="00670585"/>
    <w:rsid w:val="00671ADF"/>
    <w:rsid w:val="00677D43"/>
    <w:rsid w:val="00680888"/>
    <w:rsid w:val="00681BDD"/>
    <w:rsid w:val="00682586"/>
    <w:rsid w:val="00683A9A"/>
    <w:rsid w:val="00685A61"/>
    <w:rsid w:val="00690A9F"/>
    <w:rsid w:val="00691529"/>
    <w:rsid w:val="006969B7"/>
    <w:rsid w:val="006A61A1"/>
    <w:rsid w:val="006B02D9"/>
    <w:rsid w:val="006B1EE2"/>
    <w:rsid w:val="006C455C"/>
    <w:rsid w:val="006C5A64"/>
    <w:rsid w:val="006C6E6B"/>
    <w:rsid w:val="006D0B3A"/>
    <w:rsid w:val="006E13D9"/>
    <w:rsid w:val="006E23B3"/>
    <w:rsid w:val="006E477A"/>
    <w:rsid w:val="006E6162"/>
    <w:rsid w:val="006F2788"/>
    <w:rsid w:val="007050E9"/>
    <w:rsid w:val="0070543E"/>
    <w:rsid w:val="007070D7"/>
    <w:rsid w:val="00710EB3"/>
    <w:rsid w:val="0071581F"/>
    <w:rsid w:val="00715861"/>
    <w:rsid w:val="00717986"/>
    <w:rsid w:val="007249C0"/>
    <w:rsid w:val="00736B7E"/>
    <w:rsid w:val="0073772E"/>
    <w:rsid w:val="00740F07"/>
    <w:rsid w:val="00741677"/>
    <w:rsid w:val="007418D4"/>
    <w:rsid w:val="00741FD7"/>
    <w:rsid w:val="00747253"/>
    <w:rsid w:val="007472A5"/>
    <w:rsid w:val="0074788A"/>
    <w:rsid w:val="007535A8"/>
    <w:rsid w:val="00757D45"/>
    <w:rsid w:val="00760503"/>
    <w:rsid w:val="007705F2"/>
    <w:rsid w:val="007725CF"/>
    <w:rsid w:val="00775C52"/>
    <w:rsid w:val="00783CFA"/>
    <w:rsid w:val="00784B61"/>
    <w:rsid w:val="00785910"/>
    <w:rsid w:val="00797B49"/>
    <w:rsid w:val="007A02AF"/>
    <w:rsid w:val="007A3687"/>
    <w:rsid w:val="007A696C"/>
    <w:rsid w:val="007A74C1"/>
    <w:rsid w:val="007B47B1"/>
    <w:rsid w:val="007B57B2"/>
    <w:rsid w:val="007C125E"/>
    <w:rsid w:val="007C6C5E"/>
    <w:rsid w:val="007D03F9"/>
    <w:rsid w:val="007D16DC"/>
    <w:rsid w:val="007D199C"/>
    <w:rsid w:val="007D1DF2"/>
    <w:rsid w:val="007D28B2"/>
    <w:rsid w:val="007D638C"/>
    <w:rsid w:val="007D7C24"/>
    <w:rsid w:val="007E0387"/>
    <w:rsid w:val="007E34BE"/>
    <w:rsid w:val="007F608E"/>
    <w:rsid w:val="007F7429"/>
    <w:rsid w:val="008048D0"/>
    <w:rsid w:val="00804A35"/>
    <w:rsid w:val="0080657F"/>
    <w:rsid w:val="0081171C"/>
    <w:rsid w:val="008126FE"/>
    <w:rsid w:val="008134A0"/>
    <w:rsid w:val="00814B2D"/>
    <w:rsid w:val="00816026"/>
    <w:rsid w:val="00816CBC"/>
    <w:rsid w:val="00824B75"/>
    <w:rsid w:val="00824BAD"/>
    <w:rsid w:val="00826DC5"/>
    <w:rsid w:val="008274AB"/>
    <w:rsid w:val="0082758E"/>
    <w:rsid w:val="00827821"/>
    <w:rsid w:val="008407AC"/>
    <w:rsid w:val="00841477"/>
    <w:rsid w:val="0084357E"/>
    <w:rsid w:val="00854BBD"/>
    <w:rsid w:val="0086064A"/>
    <w:rsid w:val="00866E19"/>
    <w:rsid w:val="00873F94"/>
    <w:rsid w:val="00880F40"/>
    <w:rsid w:val="00886419"/>
    <w:rsid w:val="0088757C"/>
    <w:rsid w:val="00892A40"/>
    <w:rsid w:val="00892F3D"/>
    <w:rsid w:val="00894929"/>
    <w:rsid w:val="008A70D3"/>
    <w:rsid w:val="008C068A"/>
    <w:rsid w:val="008C08A1"/>
    <w:rsid w:val="008C521C"/>
    <w:rsid w:val="008C62C3"/>
    <w:rsid w:val="008D3A3C"/>
    <w:rsid w:val="008D474B"/>
    <w:rsid w:val="008E1C13"/>
    <w:rsid w:val="008E1E4C"/>
    <w:rsid w:val="008E5B6B"/>
    <w:rsid w:val="008F02CB"/>
    <w:rsid w:val="008F1974"/>
    <w:rsid w:val="008F2D04"/>
    <w:rsid w:val="008F4AE7"/>
    <w:rsid w:val="008F76F2"/>
    <w:rsid w:val="00905E1D"/>
    <w:rsid w:val="00912A28"/>
    <w:rsid w:val="00920402"/>
    <w:rsid w:val="00922787"/>
    <w:rsid w:val="00931E80"/>
    <w:rsid w:val="00932B14"/>
    <w:rsid w:val="0093747D"/>
    <w:rsid w:val="00937F91"/>
    <w:rsid w:val="0094212E"/>
    <w:rsid w:val="009422CF"/>
    <w:rsid w:val="009448CC"/>
    <w:rsid w:val="009502F3"/>
    <w:rsid w:val="00950719"/>
    <w:rsid w:val="00951133"/>
    <w:rsid w:val="0095309A"/>
    <w:rsid w:val="00956EFD"/>
    <w:rsid w:val="009576AC"/>
    <w:rsid w:val="00961775"/>
    <w:rsid w:val="00962E77"/>
    <w:rsid w:val="00967881"/>
    <w:rsid w:val="00973CEB"/>
    <w:rsid w:val="00984984"/>
    <w:rsid w:val="00987EBF"/>
    <w:rsid w:val="009907CD"/>
    <w:rsid w:val="00993951"/>
    <w:rsid w:val="009972FD"/>
    <w:rsid w:val="009B0A3F"/>
    <w:rsid w:val="009C2EAB"/>
    <w:rsid w:val="009C550C"/>
    <w:rsid w:val="009C5E2F"/>
    <w:rsid w:val="009E3B3C"/>
    <w:rsid w:val="009E5386"/>
    <w:rsid w:val="009E5C96"/>
    <w:rsid w:val="009F2146"/>
    <w:rsid w:val="009F3D9F"/>
    <w:rsid w:val="00A106B0"/>
    <w:rsid w:val="00A14397"/>
    <w:rsid w:val="00A15606"/>
    <w:rsid w:val="00A159AF"/>
    <w:rsid w:val="00A24472"/>
    <w:rsid w:val="00A24B33"/>
    <w:rsid w:val="00A262B3"/>
    <w:rsid w:val="00A26391"/>
    <w:rsid w:val="00A333D5"/>
    <w:rsid w:val="00A3379C"/>
    <w:rsid w:val="00A3423E"/>
    <w:rsid w:val="00A365D7"/>
    <w:rsid w:val="00A36EDB"/>
    <w:rsid w:val="00A37627"/>
    <w:rsid w:val="00A426D6"/>
    <w:rsid w:val="00A475A5"/>
    <w:rsid w:val="00A477A5"/>
    <w:rsid w:val="00A52521"/>
    <w:rsid w:val="00A52DFF"/>
    <w:rsid w:val="00A61C18"/>
    <w:rsid w:val="00A7463E"/>
    <w:rsid w:val="00A77987"/>
    <w:rsid w:val="00A82FE7"/>
    <w:rsid w:val="00A94F77"/>
    <w:rsid w:val="00AA2772"/>
    <w:rsid w:val="00AA3A38"/>
    <w:rsid w:val="00AB1C1B"/>
    <w:rsid w:val="00AB773E"/>
    <w:rsid w:val="00AC191A"/>
    <w:rsid w:val="00AC25AA"/>
    <w:rsid w:val="00AC7827"/>
    <w:rsid w:val="00AD2F34"/>
    <w:rsid w:val="00AE43FF"/>
    <w:rsid w:val="00AF642E"/>
    <w:rsid w:val="00B00677"/>
    <w:rsid w:val="00B02624"/>
    <w:rsid w:val="00B051DB"/>
    <w:rsid w:val="00B06DAB"/>
    <w:rsid w:val="00B077F7"/>
    <w:rsid w:val="00B07F6C"/>
    <w:rsid w:val="00B10DBD"/>
    <w:rsid w:val="00B10EA8"/>
    <w:rsid w:val="00B1312D"/>
    <w:rsid w:val="00B27CF0"/>
    <w:rsid w:val="00B35B30"/>
    <w:rsid w:val="00B46EC7"/>
    <w:rsid w:val="00B523E5"/>
    <w:rsid w:val="00B606BF"/>
    <w:rsid w:val="00B609B7"/>
    <w:rsid w:val="00B60AA5"/>
    <w:rsid w:val="00B620D9"/>
    <w:rsid w:val="00B72592"/>
    <w:rsid w:val="00B755BA"/>
    <w:rsid w:val="00B870E5"/>
    <w:rsid w:val="00BA1CEA"/>
    <w:rsid w:val="00BA3135"/>
    <w:rsid w:val="00BB3DC3"/>
    <w:rsid w:val="00BB6F3F"/>
    <w:rsid w:val="00BC16DD"/>
    <w:rsid w:val="00BC181A"/>
    <w:rsid w:val="00BC2053"/>
    <w:rsid w:val="00BC2D0A"/>
    <w:rsid w:val="00BC5284"/>
    <w:rsid w:val="00BC64C5"/>
    <w:rsid w:val="00BD2CC9"/>
    <w:rsid w:val="00BD5740"/>
    <w:rsid w:val="00BE658C"/>
    <w:rsid w:val="00BE7BDD"/>
    <w:rsid w:val="00BF3B5C"/>
    <w:rsid w:val="00BF6ED8"/>
    <w:rsid w:val="00BF771B"/>
    <w:rsid w:val="00C0466C"/>
    <w:rsid w:val="00C059FE"/>
    <w:rsid w:val="00C13AE8"/>
    <w:rsid w:val="00C22D35"/>
    <w:rsid w:val="00C25212"/>
    <w:rsid w:val="00C25397"/>
    <w:rsid w:val="00C3105F"/>
    <w:rsid w:val="00C31206"/>
    <w:rsid w:val="00C31CC3"/>
    <w:rsid w:val="00C33CCB"/>
    <w:rsid w:val="00C34631"/>
    <w:rsid w:val="00C51702"/>
    <w:rsid w:val="00C541AA"/>
    <w:rsid w:val="00C65F1E"/>
    <w:rsid w:val="00C661A4"/>
    <w:rsid w:val="00C67BAC"/>
    <w:rsid w:val="00C76627"/>
    <w:rsid w:val="00C827A2"/>
    <w:rsid w:val="00C827F2"/>
    <w:rsid w:val="00C84A35"/>
    <w:rsid w:val="00C91EA9"/>
    <w:rsid w:val="00C94742"/>
    <w:rsid w:val="00CA03BC"/>
    <w:rsid w:val="00CA0DEA"/>
    <w:rsid w:val="00CA480A"/>
    <w:rsid w:val="00CA4943"/>
    <w:rsid w:val="00CA72E8"/>
    <w:rsid w:val="00CB1622"/>
    <w:rsid w:val="00CB49CC"/>
    <w:rsid w:val="00CB6871"/>
    <w:rsid w:val="00CB7088"/>
    <w:rsid w:val="00CC19DA"/>
    <w:rsid w:val="00CC338F"/>
    <w:rsid w:val="00CC5DBE"/>
    <w:rsid w:val="00CC6586"/>
    <w:rsid w:val="00CC7E99"/>
    <w:rsid w:val="00CD05A8"/>
    <w:rsid w:val="00CD27EB"/>
    <w:rsid w:val="00CD5420"/>
    <w:rsid w:val="00CD77F8"/>
    <w:rsid w:val="00CF58FB"/>
    <w:rsid w:val="00CF7E84"/>
    <w:rsid w:val="00D03D08"/>
    <w:rsid w:val="00D1068C"/>
    <w:rsid w:val="00D266BD"/>
    <w:rsid w:val="00D26BD6"/>
    <w:rsid w:val="00D31A07"/>
    <w:rsid w:val="00D357E5"/>
    <w:rsid w:val="00D36560"/>
    <w:rsid w:val="00D36C2D"/>
    <w:rsid w:val="00D4044A"/>
    <w:rsid w:val="00D502EF"/>
    <w:rsid w:val="00D50871"/>
    <w:rsid w:val="00D576D4"/>
    <w:rsid w:val="00D57DEC"/>
    <w:rsid w:val="00D70B72"/>
    <w:rsid w:val="00D71A6C"/>
    <w:rsid w:val="00D8276F"/>
    <w:rsid w:val="00D942AF"/>
    <w:rsid w:val="00D979D7"/>
    <w:rsid w:val="00DA3CD3"/>
    <w:rsid w:val="00DA4162"/>
    <w:rsid w:val="00DA4298"/>
    <w:rsid w:val="00DB4E76"/>
    <w:rsid w:val="00DB6CBF"/>
    <w:rsid w:val="00DD11C1"/>
    <w:rsid w:val="00DD18DA"/>
    <w:rsid w:val="00DD2B94"/>
    <w:rsid w:val="00DD3442"/>
    <w:rsid w:val="00DD4764"/>
    <w:rsid w:val="00DF3067"/>
    <w:rsid w:val="00DF4D79"/>
    <w:rsid w:val="00E14433"/>
    <w:rsid w:val="00E2106C"/>
    <w:rsid w:val="00E2295B"/>
    <w:rsid w:val="00E2703C"/>
    <w:rsid w:val="00E3297A"/>
    <w:rsid w:val="00E3307D"/>
    <w:rsid w:val="00E36ACE"/>
    <w:rsid w:val="00E36EEB"/>
    <w:rsid w:val="00E41A24"/>
    <w:rsid w:val="00E472D9"/>
    <w:rsid w:val="00E52200"/>
    <w:rsid w:val="00E55F91"/>
    <w:rsid w:val="00E63591"/>
    <w:rsid w:val="00E63636"/>
    <w:rsid w:val="00E64D5C"/>
    <w:rsid w:val="00E73034"/>
    <w:rsid w:val="00E75550"/>
    <w:rsid w:val="00E75C61"/>
    <w:rsid w:val="00E76C2A"/>
    <w:rsid w:val="00E8373D"/>
    <w:rsid w:val="00E8656B"/>
    <w:rsid w:val="00E9206B"/>
    <w:rsid w:val="00E93EB3"/>
    <w:rsid w:val="00E9486D"/>
    <w:rsid w:val="00EA0370"/>
    <w:rsid w:val="00EC579B"/>
    <w:rsid w:val="00EC7DBD"/>
    <w:rsid w:val="00ED2DE8"/>
    <w:rsid w:val="00ED6998"/>
    <w:rsid w:val="00EE4780"/>
    <w:rsid w:val="00EF0BE3"/>
    <w:rsid w:val="00EF2B63"/>
    <w:rsid w:val="00EF3F60"/>
    <w:rsid w:val="00EF6180"/>
    <w:rsid w:val="00F02835"/>
    <w:rsid w:val="00F05B40"/>
    <w:rsid w:val="00F1605E"/>
    <w:rsid w:val="00F30EF8"/>
    <w:rsid w:val="00F34A57"/>
    <w:rsid w:val="00F406B8"/>
    <w:rsid w:val="00F520EB"/>
    <w:rsid w:val="00F67F22"/>
    <w:rsid w:val="00F72C6D"/>
    <w:rsid w:val="00F76011"/>
    <w:rsid w:val="00F7630C"/>
    <w:rsid w:val="00F7659F"/>
    <w:rsid w:val="00F8134B"/>
    <w:rsid w:val="00F83F30"/>
    <w:rsid w:val="00F9207D"/>
    <w:rsid w:val="00F95AFF"/>
    <w:rsid w:val="00F95E6B"/>
    <w:rsid w:val="00F9654B"/>
    <w:rsid w:val="00FA1420"/>
    <w:rsid w:val="00FA6692"/>
    <w:rsid w:val="00FC339F"/>
    <w:rsid w:val="00FC55EB"/>
    <w:rsid w:val="00FC6D58"/>
    <w:rsid w:val="00FE52CB"/>
    <w:rsid w:val="00FF1330"/>
    <w:rsid w:val="00FF2712"/>
    <w:rsid w:val="00FF3F08"/>
    <w:rsid w:val="00FF53D5"/>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1"/>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016">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30126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20</Pages>
  <Words>7261</Words>
  <Characters>42118</Characters>
  <Application>Microsoft Office Word</Application>
  <DocSecurity>0</DocSecurity>
  <Lines>350</Lines>
  <Paragraphs>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2023-09-26T08:18:00Z</cp:lastPrinted>
  <dcterms:created xsi:type="dcterms:W3CDTF">2023-01-18T08:42:00Z</dcterms:created>
  <dcterms:modified xsi:type="dcterms:W3CDTF">2023-09-26T11:54:00Z</dcterms:modified>
</cp:coreProperties>
</file>