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C7605" w14:textId="229A6081" w:rsidR="00F657BD" w:rsidRPr="001F4B51" w:rsidRDefault="00866400" w:rsidP="001F4B51">
      <w:pPr>
        <w:spacing w:line="240" w:lineRule="auto"/>
        <w:jc w:val="right"/>
        <w:rPr>
          <w:rFonts w:ascii="Montserrat Light" w:hAnsi="Montserrat Light"/>
          <w:b/>
          <w:lang w:val="fr-FR"/>
        </w:rPr>
      </w:pPr>
      <w:bookmarkStart w:id="0" w:name="_lo1dgo7s1ifp" w:colFirst="0" w:colLast="0"/>
      <w:bookmarkStart w:id="1" w:name="_Hlk62539599"/>
      <w:bookmarkEnd w:id="0"/>
      <w:r w:rsidRPr="001F4B51">
        <w:rPr>
          <w:rFonts w:ascii="Montserrat Light" w:hAnsi="Montserrat Light"/>
          <w:b/>
          <w:bCs/>
          <w:lang w:val="ro-RO"/>
        </w:rPr>
        <w:tab/>
      </w:r>
      <w:bookmarkStart w:id="2" w:name="_Hlk68854833"/>
      <w:bookmarkEnd w:id="1"/>
      <w:proofErr w:type="spellStart"/>
      <w:r w:rsidR="00F657BD" w:rsidRPr="001F4B51">
        <w:rPr>
          <w:rFonts w:ascii="Montserrat Light" w:hAnsi="Montserrat Light"/>
          <w:b/>
          <w:lang w:val="fr-FR"/>
        </w:rPr>
        <w:t>Anexa</w:t>
      </w:r>
      <w:proofErr w:type="spellEnd"/>
      <w:r w:rsidR="00F657BD" w:rsidRPr="001F4B51">
        <w:rPr>
          <w:rFonts w:ascii="Montserrat Light" w:hAnsi="Montserrat Light"/>
          <w:b/>
          <w:lang w:val="fr-FR"/>
        </w:rPr>
        <w:t xml:space="preserve"> </w:t>
      </w:r>
    </w:p>
    <w:p w14:paraId="52E84946" w14:textId="6581A809" w:rsidR="00F657BD" w:rsidRDefault="00F657BD" w:rsidP="001F4B51">
      <w:pPr>
        <w:autoSpaceDE w:val="0"/>
        <w:autoSpaceDN w:val="0"/>
        <w:adjustRightInd w:val="0"/>
        <w:spacing w:line="240" w:lineRule="auto"/>
        <w:jc w:val="right"/>
        <w:rPr>
          <w:rFonts w:ascii="Montserrat Light" w:hAnsi="Montserrat Light"/>
          <w:b/>
          <w:lang w:val="fr-FR"/>
        </w:rPr>
      </w:pPr>
      <w:r w:rsidRPr="001F4B51">
        <w:rPr>
          <w:rFonts w:ascii="Montserrat Light" w:hAnsi="Montserrat Light"/>
          <w:b/>
          <w:lang w:val="fr-FR"/>
        </w:rPr>
        <w:tab/>
      </w:r>
      <w:r w:rsidRPr="001F4B51">
        <w:rPr>
          <w:rFonts w:ascii="Montserrat Light" w:hAnsi="Montserrat Light"/>
          <w:b/>
          <w:lang w:val="fr-FR"/>
        </w:rPr>
        <w:tab/>
        <w:t xml:space="preserve">                                             </w:t>
      </w:r>
      <w:r w:rsidRPr="001F4B51">
        <w:rPr>
          <w:rFonts w:ascii="Montserrat Light" w:hAnsi="Montserrat Light"/>
          <w:b/>
          <w:lang w:val="fr-FR"/>
        </w:rPr>
        <w:tab/>
        <w:t xml:space="preserve">                       </w:t>
      </w:r>
      <w:proofErr w:type="gramStart"/>
      <w:r w:rsidRPr="001F4B51">
        <w:rPr>
          <w:rFonts w:ascii="Montserrat Light" w:hAnsi="Montserrat Light"/>
          <w:b/>
          <w:lang w:val="fr-FR"/>
        </w:rPr>
        <w:t>la</w:t>
      </w:r>
      <w:proofErr w:type="gramEnd"/>
      <w:r w:rsidRPr="001F4B51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1F4B51">
        <w:rPr>
          <w:rFonts w:ascii="Montserrat Light" w:hAnsi="Montserrat Light"/>
          <w:b/>
          <w:lang w:val="fr-FR"/>
        </w:rPr>
        <w:t>Hotărârea</w:t>
      </w:r>
      <w:proofErr w:type="spellEnd"/>
      <w:r w:rsidRPr="001F4B51">
        <w:rPr>
          <w:rFonts w:ascii="Montserrat Light" w:hAnsi="Montserrat Light"/>
          <w:b/>
          <w:lang w:val="fr-FR"/>
        </w:rPr>
        <w:t xml:space="preserve"> nr. </w:t>
      </w:r>
      <w:proofErr w:type="gramStart"/>
      <w:r w:rsidRPr="001F4B51">
        <w:rPr>
          <w:rFonts w:ascii="Montserrat Light" w:hAnsi="Montserrat Light"/>
          <w:b/>
          <w:lang w:val="fr-FR"/>
        </w:rPr>
        <w:t>….</w:t>
      </w:r>
      <w:proofErr w:type="gramEnd"/>
      <w:r w:rsidRPr="001F4B51">
        <w:rPr>
          <w:rFonts w:ascii="Montserrat Light" w:hAnsi="Montserrat Light"/>
          <w:b/>
          <w:lang w:val="fr-FR"/>
        </w:rPr>
        <w:t>/202</w:t>
      </w:r>
      <w:r w:rsidR="00D07CAE">
        <w:rPr>
          <w:rFonts w:ascii="Montserrat Light" w:hAnsi="Montserrat Light"/>
          <w:b/>
          <w:lang w:val="fr-FR"/>
        </w:rPr>
        <w:t>3</w:t>
      </w:r>
    </w:p>
    <w:p w14:paraId="25E5BD8A" w14:textId="77777777" w:rsidR="001F4B51" w:rsidRPr="001F4B51" w:rsidRDefault="001F4B51" w:rsidP="001F4B51">
      <w:pPr>
        <w:autoSpaceDE w:val="0"/>
        <w:autoSpaceDN w:val="0"/>
        <w:adjustRightInd w:val="0"/>
        <w:spacing w:line="240" w:lineRule="auto"/>
        <w:jc w:val="right"/>
        <w:rPr>
          <w:rFonts w:ascii="Montserrat Light" w:hAnsi="Montserrat Light"/>
          <w:b/>
          <w:lang w:val="fr-FR"/>
        </w:rPr>
      </w:pPr>
    </w:p>
    <w:bookmarkEnd w:id="2"/>
    <w:p w14:paraId="38279D03" w14:textId="77777777" w:rsidR="00F657BD" w:rsidRPr="001F4B51" w:rsidRDefault="00F657BD" w:rsidP="00CB3692">
      <w:pPr>
        <w:spacing w:line="240" w:lineRule="auto"/>
        <w:rPr>
          <w:rFonts w:ascii="Montserrat Light" w:hAnsi="Montserrat Light"/>
          <w:b/>
          <w:bCs/>
          <w:lang w:val="ro-RO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618"/>
        <w:gridCol w:w="1182"/>
        <w:gridCol w:w="7740"/>
      </w:tblGrid>
      <w:tr w:rsidR="00F657BD" w:rsidRPr="001F4B51" w14:paraId="48DF8143" w14:textId="77777777" w:rsidTr="00F657BD">
        <w:trPr>
          <w:trHeight w:val="315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EE9C" w14:textId="77777777" w:rsidR="004622A3" w:rsidRDefault="004622A3" w:rsidP="001F4B5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proofErr w:type="spellStart"/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>Programul</w:t>
            </w:r>
            <w:proofErr w:type="spellEnd"/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>privind</w:t>
            </w:r>
            <w:proofErr w:type="spellEnd"/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>lucrări</w:t>
            </w:r>
            <w:proofErr w:type="spellEnd"/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>/</w:t>
            </w:r>
            <w:proofErr w:type="spellStart"/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>servicii</w:t>
            </w:r>
            <w:proofErr w:type="spellEnd"/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>întreținere</w:t>
            </w:r>
            <w:proofErr w:type="spellEnd"/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>și</w:t>
            </w:r>
            <w:proofErr w:type="spellEnd"/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>reparații</w:t>
            </w:r>
            <w:proofErr w:type="spellEnd"/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</w:t>
            </w:r>
          </w:p>
          <w:p w14:paraId="73CE3284" w14:textId="5010624A" w:rsidR="00F657BD" w:rsidRDefault="004622A3" w:rsidP="001F4B5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a </w:t>
            </w:r>
            <w:proofErr w:type="spellStart"/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>drumurilor</w:t>
            </w:r>
            <w:proofErr w:type="spellEnd"/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>județene</w:t>
            </w:r>
            <w:proofErr w:type="spellEnd"/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>în</w:t>
            </w:r>
            <w:proofErr w:type="spellEnd"/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>anul</w:t>
            </w:r>
            <w:proofErr w:type="spellEnd"/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202</w:t>
            </w:r>
            <w:r w:rsidR="00D07CAE">
              <w:rPr>
                <w:rFonts w:ascii="Montserrat Light" w:eastAsia="Times New Roman" w:hAnsi="Montserrat Light"/>
                <w:b/>
                <w:bCs/>
                <w:lang w:val="en-US"/>
              </w:rPr>
              <w:t>3</w:t>
            </w:r>
          </w:p>
          <w:p w14:paraId="3217D431" w14:textId="77777777" w:rsidR="00D10903" w:rsidRPr="001F4B51" w:rsidRDefault="00D10903" w:rsidP="001F4B5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  <w:p w14:paraId="4874EE1C" w14:textId="77777777" w:rsidR="00F657BD" w:rsidRPr="001F4B51" w:rsidRDefault="00F657BD" w:rsidP="001F4B5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</w:tr>
      <w:tr w:rsidR="00F657BD" w:rsidRPr="001F4B51" w14:paraId="53B43E75" w14:textId="77777777" w:rsidTr="001F4B51">
        <w:trPr>
          <w:trHeight w:val="502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6EC00E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1F4B51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Nr. </w:t>
            </w:r>
            <w:proofErr w:type="spellStart"/>
            <w:r w:rsidRPr="001F4B51">
              <w:rPr>
                <w:rFonts w:ascii="Montserrat Light" w:eastAsia="Times New Roman" w:hAnsi="Montserrat Light"/>
                <w:b/>
                <w:bCs/>
                <w:lang w:val="en-US"/>
              </w:rPr>
              <w:t>crt</w:t>
            </w:r>
            <w:proofErr w:type="spellEnd"/>
            <w:r w:rsidRPr="001F4B51">
              <w:rPr>
                <w:rFonts w:ascii="Montserrat Light" w:eastAsia="Times New Roman" w:hAnsi="Montserrat Light"/>
                <w:b/>
                <w:bCs/>
                <w:lang w:val="en-US"/>
              </w:rPr>
              <w:t>.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CAB55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b/>
                <w:bCs/>
                <w:lang w:val="en-US"/>
              </w:rPr>
              <w:t>Indicativ</w:t>
            </w:r>
            <w:proofErr w:type="spellEnd"/>
          </w:p>
        </w:tc>
        <w:tc>
          <w:tcPr>
            <w:tcW w:w="7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9AFBA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b/>
                <w:bCs/>
                <w:lang w:val="en-US"/>
              </w:rPr>
              <w:t>Traseu</w:t>
            </w:r>
            <w:proofErr w:type="spellEnd"/>
            <w:r w:rsidRPr="001F4B51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drum </w:t>
            </w:r>
            <w:proofErr w:type="spellStart"/>
            <w:r w:rsidRPr="001F4B51">
              <w:rPr>
                <w:rFonts w:ascii="Montserrat Light" w:eastAsia="Times New Roman" w:hAnsi="Montserrat Light"/>
                <w:b/>
                <w:bCs/>
                <w:lang w:val="en-US"/>
              </w:rPr>
              <w:t>județean</w:t>
            </w:r>
            <w:proofErr w:type="spellEnd"/>
          </w:p>
        </w:tc>
      </w:tr>
      <w:tr w:rsidR="00F657BD" w:rsidRPr="001F4B51" w14:paraId="74B81654" w14:textId="77777777" w:rsidTr="001F4B51">
        <w:trPr>
          <w:trHeight w:val="259"/>
        </w:trPr>
        <w:tc>
          <w:tcPr>
            <w:tcW w:w="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CCE8B8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1</w:t>
            </w:r>
          </w:p>
        </w:tc>
        <w:tc>
          <w:tcPr>
            <w:tcW w:w="11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08A8FF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DJ103G</w:t>
            </w:r>
          </w:p>
        </w:tc>
        <w:tc>
          <w:tcPr>
            <w:tcW w:w="7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48036B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Limita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Județ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Alba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Podeni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Moldovenești</w:t>
            </w:r>
            <w:proofErr w:type="spellEnd"/>
          </w:p>
        </w:tc>
      </w:tr>
      <w:tr w:rsidR="00F657BD" w:rsidRPr="001F4B51" w14:paraId="75C0C53D" w14:textId="77777777" w:rsidTr="001F4B51">
        <w:trPr>
          <w:trHeight w:val="241"/>
        </w:trPr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53D9B63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77EFD0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BCF99D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 DN75-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Cheia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-Cheile </w:t>
            </w:r>
            <w:proofErr w:type="gramStart"/>
            <w:r w:rsidRPr="001F4B51">
              <w:rPr>
                <w:rFonts w:ascii="Montserrat Light" w:eastAsia="Times New Roman" w:hAnsi="Montserrat Light"/>
                <w:lang w:val="en-US"/>
              </w:rPr>
              <w:t>Turzii  -</w:t>
            </w:r>
            <w:proofErr w:type="gram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Săndulești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-DJ107L</w:t>
            </w:r>
          </w:p>
        </w:tc>
      </w:tr>
      <w:tr w:rsidR="00F657BD" w:rsidRPr="001F4B51" w14:paraId="4558269A" w14:textId="77777777" w:rsidTr="001F4B51">
        <w:trPr>
          <w:trHeight w:val="313"/>
        </w:trPr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F5BA0C1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933060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7ADC09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Tureni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Aiton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Gheorgheni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Cluj-Napoca</w:t>
            </w:r>
          </w:p>
        </w:tc>
      </w:tr>
      <w:tr w:rsidR="00F657BD" w:rsidRPr="001F4B51" w14:paraId="5A1E1975" w14:textId="77777777" w:rsidTr="001F4B51">
        <w:trPr>
          <w:trHeight w:val="26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CDB9E9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6202ED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DJ103H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170B6C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DN1(E60)- Bologa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Săcuieu</w:t>
            </w:r>
            <w:proofErr w:type="spellEnd"/>
          </w:p>
        </w:tc>
      </w:tr>
      <w:tr w:rsidR="00F657BD" w:rsidRPr="001F4B51" w14:paraId="1DBBB8D2" w14:textId="77777777" w:rsidTr="001F4B51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C3749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5BE16E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DJ103I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E3EB04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 DJ103G- Cabana Cheile Turzii</w:t>
            </w:r>
          </w:p>
        </w:tc>
      </w:tr>
      <w:tr w:rsidR="00F657BD" w:rsidRPr="001F4B51" w14:paraId="21892179" w14:textId="77777777" w:rsidTr="001F4B51">
        <w:trPr>
          <w:trHeight w:val="251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AE04E4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4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FE65EF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DJ103J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996A2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 DN1R-Alunișu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Săcuieu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(DJ103H) </w:t>
            </w:r>
          </w:p>
        </w:tc>
      </w:tr>
      <w:tr w:rsidR="00F657BD" w:rsidRPr="001F4B51" w14:paraId="704B1A54" w14:textId="77777777" w:rsidTr="001F4B51">
        <w:trPr>
          <w:trHeight w:val="332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4D5DC4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B6F4D0E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EBE8B4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Săcuieu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(DJ103H)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Vișagu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-Cabana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Vlădeasa</w:t>
            </w:r>
            <w:proofErr w:type="spellEnd"/>
          </w:p>
        </w:tc>
      </w:tr>
      <w:tr w:rsidR="00F657BD" w:rsidRPr="001F4B51" w14:paraId="1F7D0239" w14:textId="77777777" w:rsidTr="001F4B51">
        <w:trPr>
          <w:trHeight w:val="34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3DF9A9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9F86A9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DJ103K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FDD910" w14:textId="1E8CAB5B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DN1(E60)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Căpușu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Mare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R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i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șca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(DJ103L)-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Beliș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(DN1R)</w:t>
            </w:r>
          </w:p>
        </w:tc>
      </w:tr>
      <w:tr w:rsidR="00F657BD" w:rsidRPr="001F4B51" w14:paraId="5A926743" w14:textId="77777777" w:rsidTr="001F4B51">
        <w:trPr>
          <w:trHeight w:val="269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CAFC28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384DE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DJ103L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1108FB" w14:textId="0BA99231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Mănăstiren-R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i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șca</w:t>
            </w:r>
            <w:proofErr w:type="spellEnd"/>
          </w:p>
        </w:tc>
      </w:tr>
      <w:tr w:rsidR="00F657BD" w:rsidRPr="001F4B51" w14:paraId="42EBD730" w14:textId="77777777" w:rsidTr="001F4B51">
        <w:trPr>
          <w:trHeight w:val="26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906CA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A4168E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DJ103M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023D0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Vâlcele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Rediu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Aiton</w:t>
            </w:r>
          </w:p>
        </w:tc>
      </w:tr>
      <w:tr w:rsidR="00F657BD" w:rsidRPr="001F4B51" w14:paraId="2292A53D" w14:textId="77777777" w:rsidTr="001F4B51">
        <w:trPr>
          <w:trHeight w:val="33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AB1557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5EA0B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DJ103N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478A55" w14:textId="04F41345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Șaula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="00C9037E" w:rsidRPr="001F4B51">
              <w:rPr>
                <w:rFonts w:ascii="Montserrat Light" w:eastAsia="Times New Roman" w:hAnsi="Montserrat Light"/>
                <w:lang w:val="en-US"/>
              </w:rPr>
              <w:t>l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imita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Județ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Sălaj</w:t>
            </w:r>
            <w:proofErr w:type="spellEnd"/>
          </w:p>
        </w:tc>
      </w:tr>
      <w:tr w:rsidR="00F657BD" w:rsidRPr="001F4B51" w14:paraId="5A1748D9" w14:textId="77777777" w:rsidTr="001F4B51">
        <w:trPr>
          <w:trHeight w:val="269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D9DE23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2BE1C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DJ103T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81228D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DN1 (E60)-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Feleacu</w:t>
            </w:r>
            <w:proofErr w:type="spellEnd"/>
          </w:p>
        </w:tc>
      </w:tr>
      <w:tr w:rsidR="00F657BD" w:rsidRPr="001F4B51" w14:paraId="02310F9E" w14:textId="77777777" w:rsidTr="001F4B51">
        <w:trPr>
          <w:trHeight w:val="35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528D9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0DBA4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DJ103V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AF53DD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Someșu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Rece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Stolna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-Vlaha-Vălișoara-DJ107L</w:t>
            </w:r>
          </w:p>
        </w:tc>
      </w:tr>
      <w:tr w:rsidR="00F657BD" w:rsidRPr="001F4B51" w14:paraId="4958EABD" w14:textId="77777777" w:rsidTr="001F4B51">
        <w:trPr>
          <w:trHeight w:val="26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30DB1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50FDA3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DJ103Z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1F144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Sălicea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(DJ107R)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Micești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Tureni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(DJ103G)</w:t>
            </w:r>
          </w:p>
        </w:tc>
      </w:tr>
      <w:tr w:rsidR="00F657BD" w:rsidRPr="001F4B51" w14:paraId="0C15CA7B" w14:textId="77777777" w:rsidTr="001F4B51">
        <w:trPr>
          <w:trHeight w:val="33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3236D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6DC7D1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DJ105S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97795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Centura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Ocolitoare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Pata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Boju</w:t>
            </w:r>
            <w:proofErr w:type="spellEnd"/>
          </w:p>
        </w:tc>
      </w:tr>
      <w:tr w:rsidR="00F657BD" w:rsidRPr="001F4B51" w14:paraId="5D99BB46" w14:textId="77777777" w:rsidTr="001F4B51">
        <w:trPr>
          <w:trHeight w:val="296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05910C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9A545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DJ105T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A1BB42" w14:textId="6EB12CC2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Cluj-Napoca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Corușu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Săliștea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Nouă-Săliștea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Veche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>- Berindu-DN1F</w:t>
            </w:r>
          </w:p>
        </w:tc>
      </w:tr>
      <w:tr w:rsidR="00F657BD" w:rsidRPr="001F4B51" w14:paraId="793A9A5B" w14:textId="77777777" w:rsidTr="001F4B51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B266A3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185EDE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DJ107F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FC5AF7" w14:textId="2B81067D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limită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="00C9037E" w:rsidRPr="001F4B51">
              <w:rPr>
                <w:rFonts w:ascii="Montserrat Light" w:eastAsia="Times New Roman" w:hAnsi="Montserrat Light"/>
                <w:lang w:val="en-US"/>
              </w:rPr>
              <w:t>J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udeț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Alba-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Luncani</w:t>
            </w:r>
            <w:proofErr w:type="spellEnd"/>
          </w:p>
        </w:tc>
      </w:tr>
      <w:tr w:rsidR="00F657BD" w:rsidRPr="001F4B51" w14:paraId="4033221F" w14:textId="77777777" w:rsidTr="001F4B51">
        <w:trPr>
          <w:trHeight w:val="24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409329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5A80B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DJ107J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088069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proofErr w:type="gramStart"/>
            <w:r w:rsidRPr="001F4B51">
              <w:rPr>
                <w:rFonts w:ascii="Montserrat Light" w:eastAsia="Times New Roman" w:hAnsi="Montserrat Light"/>
                <w:lang w:val="en-US"/>
              </w:rPr>
              <w:t>Săvădisla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>(</w:t>
            </w:r>
            <w:proofErr w:type="gramEnd"/>
            <w:r w:rsidRPr="001F4B51">
              <w:rPr>
                <w:rFonts w:ascii="Montserrat Light" w:eastAsia="Times New Roman" w:hAnsi="Montserrat Light"/>
                <w:lang w:val="en-US"/>
              </w:rPr>
              <w:t>DJ107M)-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Finișel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Plopi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>-Valea Ierii-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Cerc</w:t>
            </w:r>
            <w:proofErr w:type="spellEnd"/>
          </w:p>
        </w:tc>
      </w:tr>
      <w:tr w:rsidR="00F657BD" w:rsidRPr="001F4B51" w14:paraId="2A763F6A" w14:textId="77777777" w:rsidTr="001F4B51">
        <w:trPr>
          <w:trHeight w:val="23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B0E159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16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C1BDE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DJ107L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B44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Turda-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Petrești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de Jos-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Crăiești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>-Lita (DJ107M)</w:t>
            </w:r>
          </w:p>
        </w:tc>
      </w:tr>
      <w:tr w:rsidR="00F657BD" w:rsidRPr="001F4B51" w14:paraId="4DC5F07C" w14:textId="77777777" w:rsidTr="001F4B51">
        <w:trPr>
          <w:trHeight w:val="5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6B8DAB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268986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DJ107M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76C08F" w14:textId="55787D6F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Luna de Sus (DN1)-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Vlaha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Săvădisla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>-Lita-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Băișoara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Iara - Buru - </w:t>
            </w:r>
            <w:proofErr w:type="spellStart"/>
            <w:r w:rsidR="00C9037E" w:rsidRPr="001F4B51">
              <w:rPr>
                <w:rFonts w:ascii="Montserrat Light" w:eastAsia="Times New Roman" w:hAnsi="Montserrat Light"/>
                <w:lang w:val="en-US"/>
              </w:rPr>
              <w:t>l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imita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Județ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Alba</w:t>
            </w:r>
          </w:p>
        </w:tc>
      </w:tr>
      <w:tr w:rsidR="00F657BD" w:rsidRPr="001F4B51" w14:paraId="0CFD4CDC" w14:textId="77777777" w:rsidTr="001F4B51">
        <w:trPr>
          <w:trHeight w:val="269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A7AA47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18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3C287A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DJ107N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E9C37B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Băișoara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(DJ107M)-Moara de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Pădure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-Valea Ierii (DJ107J)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Plopi</w:t>
            </w:r>
            <w:proofErr w:type="spellEnd"/>
          </w:p>
        </w:tc>
      </w:tr>
      <w:tr w:rsidR="00F657BD" w:rsidRPr="001F4B51" w14:paraId="008CAF16" w14:textId="77777777" w:rsidTr="001F4B51">
        <w:trPr>
          <w:trHeight w:val="25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6C7A3B1B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83A7AF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8B140A" w14:textId="1A7BC730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Plopi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Gura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R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â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șca-Someșul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Rece (DJ107P)</w:t>
            </w:r>
          </w:p>
        </w:tc>
      </w:tr>
      <w:tr w:rsidR="00F657BD" w:rsidRPr="001F4B51" w14:paraId="017B7D59" w14:textId="77777777" w:rsidTr="001F4B51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257E3D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68BA3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DJ107P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BB821E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(DN1)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Gilău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Someșu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Rece-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Someșu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Cald- Mărișel-DN1R</w:t>
            </w:r>
          </w:p>
        </w:tc>
      </w:tr>
      <w:tr w:rsidR="00F657BD" w:rsidRPr="001F4B51" w14:paraId="19BD123F" w14:textId="77777777" w:rsidTr="001F4B51">
        <w:trPr>
          <w:trHeight w:val="242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84834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20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AC347C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DJ107R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665AFA" w14:textId="2542F32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Cluj-Napoca-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Sălicea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Ciurila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Intersecție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DJ107L</w:t>
            </w:r>
          </w:p>
        </w:tc>
      </w:tr>
      <w:tr w:rsidR="00F657BD" w:rsidRPr="001F4B51" w14:paraId="1404766D" w14:textId="77777777" w:rsidTr="001F4B51">
        <w:trPr>
          <w:trHeight w:val="43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571C42C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87F71D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3E7B13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Filea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de Jos (DJ107L)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Săcel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(DJ107M)-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Băișoara-Muntele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Băișorii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-Cabana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Băișoara-Muntele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Mare</w:t>
            </w:r>
          </w:p>
        </w:tc>
      </w:tr>
      <w:tr w:rsidR="00F657BD" w:rsidRPr="001F4B51" w14:paraId="4763BEA8" w14:textId="77777777" w:rsidTr="001F4B51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3FE401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1ABAE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DJ107S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800C47" w14:textId="4897F566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Gura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R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â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șca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Măguri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Răcătău</w:t>
            </w:r>
            <w:proofErr w:type="spellEnd"/>
          </w:p>
        </w:tc>
      </w:tr>
      <w:tr w:rsidR="00F657BD" w:rsidRPr="001F4B51" w14:paraId="787A4D1D" w14:textId="77777777" w:rsidTr="001F4B51">
        <w:trPr>
          <w:trHeight w:val="43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961C14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C01E6F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DJ107T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5C42C5" w14:textId="3D965DDB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Mărișel</w:t>
            </w:r>
            <w:proofErr w:type="spell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Măguri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Răcătău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–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Măguri</w:t>
            </w:r>
            <w:proofErr w:type="spell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Pârâul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Dumitreasa-Lunca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Diacului-lim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ită</w:t>
            </w:r>
            <w:proofErr w:type="spell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județ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Alba</w:t>
            </w:r>
          </w:p>
        </w:tc>
      </w:tr>
      <w:tr w:rsidR="00F657BD" w:rsidRPr="001F4B51" w14:paraId="74B2FFDE" w14:textId="77777777" w:rsidTr="001F4B51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ED51AB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62B19C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 108A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44991F" w14:textId="2AF5A705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Ciucea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(DN1)- </w:t>
            </w:r>
            <w:proofErr w:type="spellStart"/>
            <w:r w:rsidR="00C9037E" w:rsidRPr="001F4B51">
              <w:rPr>
                <w:rFonts w:ascii="Montserrat Light" w:eastAsia="Times New Roman" w:hAnsi="Montserrat Light"/>
                <w:lang w:val="en-US"/>
              </w:rPr>
              <w:t>l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imita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Județ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Sălaj</w:t>
            </w:r>
            <w:proofErr w:type="spellEnd"/>
          </w:p>
        </w:tc>
      </w:tr>
      <w:tr w:rsidR="00F657BD" w:rsidRPr="001F4B51" w14:paraId="763B084B" w14:textId="77777777" w:rsidTr="001F4B51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0EDE0A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68D8CF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DJ108B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52595C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limită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județ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Sălaj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Pustuța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Bobâlna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>-Maia-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Șoncutu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Mic-Dej</w:t>
            </w:r>
          </w:p>
        </w:tc>
      </w:tr>
      <w:tr w:rsidR="00F657BD" w:rsidRPr="001F4B51" w14:paraId="5CAFFB83" w14:textId="77777777" w:rsidTr="001F4B51">
        <w:trPr>
          <w:trHeight w:val="494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BA1856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447514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DJ108C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4C784D" w14:textId="3E0162F5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 DN1J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Gârbău</w:t>
            </w:r>
            <w:proofErr w:type="spell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Aghireșu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Leghia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DN1(E60)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Ardeova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Mănăstireni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Călata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Mărgău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Răchițele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-Doda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Pilii</w:t>
            </w:r>
            <w:proofErr w:type="spellEnd"/>
          </w:p>
        </w:tc>
      </w:tr>
      <w:tr w:rsidR="00F657BD" w:rsidRPr="001F4B51" w14:paraId="61CE3608" w14:textId="77777777" w:rsidTr="001F4B51">
        <w:trPr>
          <w:trHeight w:val="30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50ACC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002BA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DJ108K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9665DA" w14:textId="33F576A5" w:rsidR="00F657BD" w:rsidRPr="001F4B51" w:rsidRDefault="00C9037E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l</w:t>
            </w:r>
            <w:r w:rsidR="00F657BD" w:rsidRPr="001F4B51">
              <w:rPr>
                <w:rFonts w:ascii="Montserrat Light" w:eastAsia="Times New Roman" w:hAnsi="Montserrat Light"/>
                <w:lang w:val="en-US"/>
              </w:rPr>
              <w:t>imita</w:t>
            </w:r>
            <w:proofErr w:type="spellEnd"/>
            <w:r w:rsidR="00F657BD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="00F657BD" w:rsidRPr="001F4B51">
              <w:rPr>
                <w:rFonts w:ascii="Montserrat Light" w:eastAsia="Times New Roman" w:hAnsi="Montserrat Light"/>
                <w:lang w:val="en-US"/>
              </w:rPr>
              <w:t>Județ</w:t>
            </w:r>
            <w:proofErr w:type="spellEnd"/>
            <w:r w:rsidR="00F657BD" w:rsidRPr="001F4B51">
              <w:rPr>
                <w:rFonts w:ascii="Montserrat Light" w:eastAsia="Times New Roman" w:hAnsi="Montserrat Light"/>
                <w:lang w:val="en-US"/>
              </w:rPr>
              <w:t xml:space="preserve"> Bihor - Baraj Drăgan</w:t>
            </w:r>
          </w:p>
        </w:tc>
      </w:tr>
      <w:tr w:rsidR="00F657BD" w:rsidRPr="001F4B51" w14:paraId="0F0C0B0C" w14:textId="77777777" w:rsidTr="001F4B51">
        <w:trPr>
          <w:trHeight w:val="8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FBC8F1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589EF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DJ108N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D651C6" w14:textId="4F9FE278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Aghireșu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="00C9037E" w:rsidRPr="001F4B51">
              <w:rPr>
                <w:rFonts w:ascii="Montserrat Light" w:eastAsia="Times New Roman" w:hAnsi="Montserrat Light"/>
                <w:lang w:val="en-US"/>
              </w:rPr>
              <w:t>l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imita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Județ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Sălaj</w:t>
            </w:r>
            <w:proofErr w:type="spellEnd"/>
          </w:p>
        </w:tc>
      </w:tr>
      <w:tr w:rsidR="00F657BD" w:rsidRPr="001F4B51" w14:paraId="4E735815" w14:textId="77777777" w:rsidTr="001F4B51">
        <w:trPr>
          <w:trHeight w:val="30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109756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8A9F21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DJ109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076324" w14:textId="2442330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Răscruci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(DN1C)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Borșa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Fo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l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dora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Așchileu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Mic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limită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județ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Sălaj</w:t>
            </w:r>
            <w:proofErr w:type="spellEnd"/>
          </w:p>
        </w:tc>
      </w:tr>
      <w:tr w:rsidR="00F657BD" w:rsidRPr="001F4B51" w14:paraId="13C0D105" w14:textId="77777777" w:rsidTr="001F4B51">
        <w:trPr>
          <w:trHeight w:val="4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070F2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DCDF66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DJ109A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73278B" w14:textId="61B3F3E1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Chinteni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Vultureni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Dealu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Jurcii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(DJ108B) 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–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Ciubanca</w:t>
            </w:r>
            <w:proofErr w:type="spell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limita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Județ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S</w:t>
            </w:r>
            <w:r w:rsidR="00C9037E" w:rsidRPr="001F4B51">
              <w:rPr>
                <w:rFonts w:ascii="Montserrat Light" w:eastAsia="Times New Roman" w:hAnsi="Montserrat Light"/>
                <w:lang w:val="ro-RO"/>
              </w:rPr>
              <w:t>ă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laj</w:t>
            </w:r>
            <w:proofErr w:type="spellEnd"/>
          </w:p>
        </w:tc>
      </w:tr>
      <w:tr w:rsidR="00F657BD" w:rsidRPr="001F4B51" w14:paraId="5E39F5F3" w14:textId="77777777" w:rsidTr="001F4B51">
        <w:trPr>
          <w:trHeight w:val="4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1F7844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55C589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DJ109B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87E3C6" w14:textId="1053F3BF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Fundătura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(DN1C)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Lujerdiu</w:t>
            </w:r>
            <w:proofErr w:type="spell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Cornești</w:t>
            </w:r>
            <w:proofErr w:type="spell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Tiocu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de Sus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Oșorhel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(DJ108B)</w:t>
            </w:r>
          </w:p>
        </w:tc>
      </w:tr>
      <w:tr w:rsidR="00F657BD" w:rsidRPr="001F4B51" w14:paraId="7A581FB0" w14:textId="77777777" w:rsidTr="00041DE3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9D4F01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31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ECD07F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DJ109C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07912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Gherla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Fizeșu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Gherlii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Țaga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Sucutard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Cămărașu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(DN16)</w:t>
            </w:r>
          </w:p>
        </w:tc>
      </w:tr>
      <w:tr w:rsidR="00F657BD" w:rsidRPr="001F4B51" w14:paraId="2F53346C" w14:textId="77777777" w:rsidTr="00041DE3">
        <w:trPr>
          <w:trHeight w:val="43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C4AEAE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lastRenderedPageBreak/>
              <w:t>32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6E19E9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DJ109D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4CB2C" w14:textId="6866C52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DJ109C-Nicula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- Sic 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–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Coasta</w:t>
            </w:r>
            <w:proofErr w:type="spell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Vișea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Jucu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de Sus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DN1C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Jucu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Herghelie</w:t>
            </w:r>
            <w:proofErr w:type="spellEnd"/>
          </w:p>
        </w:tc>
      </w:tr>
      <w:tr w:rsidR="00F657BD" w:rsidRPr="001F4B51" w14:paraId="45EC71AC" w14:textId="77777777" w:rsidTr="001F4B51">
        <w:trPr>
          <w:trHeight w:val="34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0EDA1E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33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2844C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DJ109E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2A1175" w14:textId="694A9652" w:rsidR="0076059C" w:rsidRPr="001F4B51" w:rsidRDefault="00F657BD" w:rsidP="00280B9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Dej (DJ 108B)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Cetan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Vad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Valea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Groșilor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Limita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Județ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Sălaj</w:t>
            </w:r>
            <w:proofErr w:type="spellEnd"/>
          </w:p>
        </w:tc>
      </w:tr>
      <w:tr w:rsidR="00F657BD" w:rsidRPr="001F4B51" w14:paraId="6269E0C4" w14:textId="77777777" w:rsidTr="001F4B51">
        <w:trPr>
          <w:trHeight w:val="251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AD1A7DB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34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14FBA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DJ109S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843D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Vechea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(DJ 109</w:t>
            </w:r>
            <w:proofErr w:type="gramStart"/>
            <w:r w:rsidRPr="001F4B51">
              <w:rPr>
                <w:rFonts w:ascii="Montserrat Light" w:eastAsia="Times New Roman" w:hAnsi="Montserrat Light"/>
                <w:lang w:val="en-US"/>
              </w:rPr>
              <w:t>A)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Deușu</w:t>
            </w:r>
            <w:proofErr w:type="spellEnd"/>
            <w:proofErr w:type="gram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Sânmărtin</w:t>
            </w:r>
            <w:proofErr w:type="spellEnd"/>
          </w:p>
        </w:tc>
      </w:tr>
      <w:tr w:rsidR="00F657BD" w:rsidRPr="001F4B51" w14:paraId="64AF61D4" w14:textId="77777777" w:rsidTr="001F4B51">
        <w:trPr>
          <w:trHeight w:val="152"/>
        </w:trPr>
        <w:tc>
          <w:tcPr>
            <w:tcW w:w="6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E0996B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6C0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BEE6F8" w14:textId="2D473A3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Sânmărtin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–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Giula</w:t>
            </w:r>
            <w:proofErr w:type="spell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Borșa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(DJ109)</w:t>
            </w:r>
          </w:p>
        </w:tc>
      </w:tr>
      <w:tr w:rsidR="00F657BD" w:rsidRPr="001F4B51" w14:paraId="756580EC" w14:textId="77777777" w:rsidTr="001F4B51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48E286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2706B9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DJ109T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39AB18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Nicula (DJ109D)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Mănăstirea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Nicula</w:t>
            </w:r>
          </w:p>
        </w:tc>
      </w:tr>
      <w:tr w:rsidR="00F657BD" w:rsidRPr="001F4B51" w14:paraId="5A8081AA" w14:textId="77777777" w:rsidTr="001F4B51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0FE05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36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1E0DCC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DJ109V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041AB0" w14:textId="1C739F02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Pădureni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Satu Lung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 DJ109S (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Giula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>)</w:t>
            </w:r>
          </w:p>
        </w:tc>
      </w:tr>
      <w:tr w:rsidR="00F657BD" w:rsidRPr="001F4B51" w14:paraId="3FC4CFCA" w14:textId="77777777" w:rsidTr="001F4B51">
        <w:trPr>
          <w:trHeight w:val="269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FB4BA6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37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91E091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DJ150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60FC88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Viișoara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Frata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Mociu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(DN16)</w:t>
            </w:r>
          </w:p>
        </w:tc>
      </w:tr>
      <w:tr w:rsidR="00F657BD" w:rsidRPr="001F4B51" w14:paraId="3F281A11" w14:textId="77777777" w:rsidTr="001F4B51">
        <w:trPr>
          <w:trHeight w:val="25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C643ED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CCAA7E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970F05" w14:textId="54214C29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Mociu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(DN16)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Chesău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Pălatca</w:t>
            </w:r>
            <w:proofErr w:type="spellEnd"/>
          </w:p>
        </w:tc>
      </w:tr>
      <w:tr w:rsidR="00F657BD" w:rsidRPr="001F4B51" w14:paraId="1F2D7EC7" w14:textId="77777777" w:rsidTr="001F4B51">
        <w:trPr>
          <w:trHeight w:val="28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7CE3B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38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384EF3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DJ150A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39A2F5" w14:textId="24866D71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Luna (DN15)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Aeroport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Luna</w:t>
            </w:r>
          </w:p>
        </w:tc>
      </w:tr>
      <w:tr w:rsidR="00F657BD" w:rsidRPr="001F4B51" w14:paraId="44853932" w14:textId="77777777" w:rsidTr="001F4B51">
        <w:trPr>
          <w:trHeight w:val="26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654FBE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39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B0EF6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DJ151C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DC67C2" w14:textId="5653372F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limită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județ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Mureș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Tritenii de Sus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DJ150</w:t>
            </w:r>
          </w:p>
        </w:tc>
      </w:tr>
      <w:tr w:rsidR="00F657BD" w:rsidRPr="001F4B51" w14:paraId="795FFC7D" w14:textId="77777777" w:rsidTr="001F4B51">
        <w:trPr>
          <w:trHeight w:val="251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F00416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40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D9A06D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DJ161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EC46AB" w14:textId="15297D99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DN16 -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Gădălin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–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Bonțida</w:t>
            </w:r>
            <w:proofErr w:type="spell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DN1C</w:t>
            </w:r>
          </w:p>
        </w:tc>
      </w:tr>
      <w:tr w:rsidR="00F657BD" w:rsidRPr="001F4B51" w14:paraId="6170C59A" w14:textId="77777777" w:rsidTr="001F4B51">
        <w:trPr>
          <w:trHeight w:val="16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26636AD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64C810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FE14CC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DN1C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Dăbâca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Panticeu</w:t>
            </w:r>
            <w:proofErr w:type="spellEnd"/>
          </w:p>
        </w:tc>
      </w:tr>
      <w:tr w:rsidR="00F657BD" w:rsidRPr="001F4B51" w14:paraId="3F91DABA" w14:textId="77777777" w:rsidTr="001F4B51">
        <w:trPr>
          <w:trHeight w:val="152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E598993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BFFA41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460DF2" w14:textId="3A09BD6C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Panticeu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–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Sărata</w:t>
            </w:r>
            <w:proofErr w:type="spell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limită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județ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Sălaj</w:t>
            </w:r>
            <w:proofErr w:type="spellEnd"/>
          </w:p>
        </w:tc>
      </w:tr>
      <w:tr w:rsidR="00F657BD" w:rsidRPr="001F4B51" w14:paraId="63B8DFD2" w14:textId="77777777" w:rsidTr="001F4B51">
        <w:trPr>
          <w:trHeight w:val="143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80D4EE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41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75939D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DJ161A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ACD01E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Apahida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Cojocna</w:t>
            </w:r>
            <w:proofErr w:type="spellEnd"/>
          </w:p>
        </w:tc>
      </w:tr>
      <w:tr w:rsidR="00F657BD" w:rsidRPr="001F4B51" w14:paraId="094A3F17" w14:textId="77777777" w:rsidTr="001F4B51">
        <w:trPr>
          <w:trHeight w:val="305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66F5BB9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91E9948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EB2729" w14:textId="21AB0319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Cojocna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Iuriu de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Câmpie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Ceanu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Mare (DJ150)</w:t>
            </w:r>
          </w:p>
        </w:tc>
      </w:tr>
      <w:tr w:rsidR="00F657BD" w:rsidRPr="001F4B51" w14:paraId="233AD7CF" w14:textId="77777777" w:rsidTr="001F4B51">
        <w:trPr>
          <w:trHeight w:val="179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631E1D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42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87005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DJ161B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243610" w14:textId="29B50C71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Ceanu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Mare 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–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Andici</w:t>
            </w:r>
            <w:proofErr w:type="spell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Ploscoș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>-Turda</w:t>
            </w:r>
          </w:p>
        </w:tc>
      </w:tr>
      <w:tr w:rsidR="00F657BD" w:rsidRPr="001F4B51" w14:paraId="3DEFD668" w14:textId="77777777" w:rsidTr="001F4B51">
        <w:trPr>
          <w:trHeight w:val="17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375EB6E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DD59C8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E2980D" w14:textId="4EC60926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Turda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Bogata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Călărași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Călărași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Gara</w:t>
            </w:r>
          </w:p>
        </w:tc>
      </w:tr>
      <w:tr w:rsidR="00F657BD" w:rsidRPr="001F4B51" w14:paraId="2A17BCF6" w14:textId="77777777" w:rsidTr="001F4B51">
        <w:trPr>
          <w:trHeight w:val="251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0129A6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43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A7A54B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DJ161C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7CD583" w14:textId="3CAF397B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Iclod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(DN1C) 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–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Aluniș</w:t>
            </w:r>
            <w:proofErr w:type="spell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Corneni</w:t>
            </w:r>
            <w:proofErr w:type="spellEnd"/>
          </w:p>
        </w:tc>
      </w:tr>
      <w:tr w:rsidR="00F657BD" w:rsidRPr="001F4B51" w14:paraId="4C610F65" w14:textId="77777777" w:rsidTr="001F4B51">
        <w:trPr>
          <w:trHeight w:val="25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BB8EFF3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0DA1B2A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50E4AA" w14:textId="23CE9ED3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Corneni</w:t>
            </w:r>
            <w:proofErr w:type="spell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Pintic</w:t>
            </w:r>
            <w:proofErr w:type="spell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Ocna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Dejului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Dej</w:t>
            </w:r>
          </w:p>
        </w:tc>
      </w:tr>
      <w:tr w:rsidR="00F657BD" w:rsidRPr="001F4B51" w14:paraId="4D44757F" w14:textId="77777777" w:rsidTr="001F4B51">
        <w:trPr>
          <w:trHeight w:val="503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987407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44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A7FE51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DJ161D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D45818" w14:textId="4E4E41A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Jichișu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de Sus - Dej 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–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Mănăstirea</w:t>
            </w:r>
            <w:proofErr w:type="spell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Nireș</w:t>
            </w:r>
            <w:proofErr w:type="spell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Unguraș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Valea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Ungurașului</w:t>
            </w:r>
            <w:proofErr w:type="spellEnd"/>
          </w:p>
        </w:tc>
      </w:tr>
      <w:tr w:rsidR="00F657BD" w:rsidRPr="001F4B51" w14:paraId="0529AA52" w14:textId="77777777" w:rsidTr="001F4B51">
        <w:trPr>
          <w:trHeight w:val="233"/>
        </w:trPr>
        <w:tc>
          <w:tcPr>
            <w:tcW w:w="6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565C6EBD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3112E3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25C5FF" w14:textId="45F3C1EB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Ceaba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Sânmărtin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DJ109C</w:t>
            </w:r>
          </w:p>
        </w:tc>
      </w:tr>
      <w:tr w:rsidR="00F657BD" w:rsidRPr="001F4B51" w14:paraId="01AC7ED8" w14:textId="77777777" w:rsidTr="001F4B51">
        <w:trPr>
          <w:trHeight w:val="224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77C7BC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45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3636C3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DJ161E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DFAAE9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Târgușor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Diviciorii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Mari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Habadoc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</w:p>
        </w:tc>
      </w:tr>
      <w:tr w:rsidR="00F657BD" w:rsidRPr="001F4B51" w14:paraId="7526A697" w14:textId="77777777" w:rsidTr="001F4B51">
        <w:trPr>
          <w:trHeight w:val="215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18AE1E9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8097F63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68DE57" w14:textId="07EDB98B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Hababoc</w:t>
            </w:r>
            <w:proofErr w:type="spell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- Buza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Feldioara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Valea Caldă-DJ109C</w:t>
            </w:r>
          </w:p>
        </w:tc>
      </w:tr>
      <w:tr w:rsidR="00F657BD" w:rsidRPr="001F4B51" w14:paraId="5E050F32" w14:textId="77777777" w:rsidTr="001F4B51">
        <w:trPr>
          <w:trHeight w:val="19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D1D9C7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46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9C88ED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DJ161F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3DB992" w14:textId="035250AD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Valea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Caldă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(DJ161E)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Cătina</w:t>
            </w:r>
            <w:proofErr w:type="spell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limită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județ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Bistrița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Năsăud</w:t>
            </w:r>
            <w:proofErr w:type="spellEnd"/>
          </w:p>
        </w:tc>
      </w:tr>
      <w:tr w:rsidR="00F657BD" w:rsidRPr="001F4B51" w14:paraId="361F6BA2" w14:textId="77777777" w:rsidTr="001F4B51">
        <w:trPr>
          <w:trHeight w:val="28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24E65B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47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A5E7D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DJ161G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BBA7C1" w14:textId="4160CA14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Sucutard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gramStart"/>
            <w:r w:rsidR="00C9037E" w:rsidRPr="001F4B51">
              <w:rPr>
                <w:rFonts w:ascii="Montserrat Light" w:eastAsia="Times New Roman" w:hAnsi="Montserrat Light"/>
                <w:lang w:val="en-US"/>
              </w:rPr>
              <w:t>–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Pălatca</w:t>
            </w:r>
            <w:proofErr w:type="spellEnd"/>
            <w:proofErr w:type="gram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Vaida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Cămărașu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DN16</w:t>
            </w:r>
            <w:r w:rsidR="00A70290" w:rsidRPr="001F4B51">
              <w:rPr>
                <w:rFonts w:ascii="Montserrat Light" w:eastAsia="Times New Roman" w:hAnsi="Montserrat Light"/>
                <w:lang w:val="en-US"/>
              </w:rPr>
              <w:t xml:space="preserve">- DN16 - </w:t>
            </w:r>
            <w:proofErr w:type="spellStart"/>
            <w:r w:rsidR="00A70290" w:rsidRPr="001F4B51">
              <w:rPr>
                <w:rFonts w:ascii="Montserrat Light" w:eastAsia="Times New Roman" w:hAnsi="Montserrat Light"/>
                <w:lang w:val="en-US"/>
              </w:rPr>
              <w:t>Căianu</w:t>
            </w:r>
            <w:proofErr w:type="spellEnd"/>
          </w:p>
        </w:tc>
      </w:tr>
      <w:tr w:rsidR="00F657BD" w:rsidRPr="001F4B51" w14:paraId="259C4F6A" w14:textId="77777777" w:rsidTr="001F4B51">
        <w:trPr>
          <w:trHeight w:val="25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75DC31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48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8D0F67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DJ161H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C6D2" w14:textId="0F41BBCC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DN16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Suatu</w:t>
            </w:r>
            <w:proofErr w:type="spellEnd"/>
          </w:p>
        </w:tc>
      </w:tr>
      <w:tr w:rsidR="00F657BD" w:rsidRPr="001F4B51" w14:paraId="27806FC9" w14:textId="77777777" w:rsidTr="001F4B51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9F6946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49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96A57B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DJ161J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572DAF" w14:textId="50B92CD6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DN16 (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Zorenii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de Vale) 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–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Roșieni</w:t>
            </w:r>
            <w:proofErr w:type="spell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- </w:t>
            </w:r>
            <w:proofErr w:type="spellStart"/>
            <w:proofErr w:type="gramStart"/>
            <w:r w:rsidRPr="001F4B51">
              <w:rPr>
                <w:rFonts w:ascii="Montserrat Light" w:eastAsia="Times New Roman" w:hAnsi="Montserrat Light"/>
                <w:lang w:val="en-US"/>
              </w:rPr>
              <w:t>Geaca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>(</w:t>
            </w:r>
            <w:proofErr w:type="gramEnd"/>
            <w:r w:rsidRPr="001F4B51">
              <w:rPr>
                <w:rFonts w:ascii="Montserrat Light" w:eastAsia="Times New Roman" w:hAnsi="Montserrat Light"/>
                <w:lang w:val="en-US"/>
              </w:rPr>
              <w:t>DJ109C)</w:t>
            </w:r>
          </w:p>
        </w:tc>
      </w:tr>
      <w:tr w:rsidR="00F657BD" w:rsidRPr="001F4B51" w14:paraId="685152D7" w14:textId="77777777" w:rsidTr="001F4B51">
        <w:trPr>
          <w:trHeight w:val="51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4D4A5D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2A8B2F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DJ161K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2A42CB" w14:textId="66A63A6C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DN16 (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Căianu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Vamă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)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Bărăi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Sava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Mureșenii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de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Cămpie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gramStart"/>
            <w:r w:rsidRPr="001F4B51">
              <w:rPr>
                <w:rFonts w:ascii="Montserrat Light" w:eastAsia="Times New Roman" w:hAnsi="Montserrat Light"/>
                <w:lang w:val="en-US"/>
              </w:rPr>
              <w:t>Chiriș(</w:t>
            </w:r>
            <w:proofErr w:type="gramEnd"/>
            <w:r w:rsidRPr="001F4B51">
              <w:rPr>
                <w:rFonts w:ascii="Montserrat Light" w:eastAsia="Times New Roman" w:hAnsi="Montserrat Light"/>
                <w:lang w:val="en-US"/>
              </w:rPr>
              <w:t>DJ161G)</w:t>
            </w:r>
          </w:p>
        </w:tc>
      </w:tr>
      <w:tr w:rsidR="00F657BD" w:rsidRPr="001F4B51" w14:paraId="6912B703" w14:textId="77777777" w:rsidTr="001F4B51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E3F96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E351C3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DJ170B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C476EB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Topa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Mică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(DN1F)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Așchileu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Mic (DJ109)</w:t>
            </w:r>
          </w:p>
        </w:tc>
      </w:tr>
      <w:tr w:rsidR="00F657BD" w:rsidRPr="001F4B51" w14:paraId="6C025978" w14:textId="77777777" w:rsidTr="001F4B51">
        <w:trPr>
          <w:trHeight w:val="134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03DD4A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4D1947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DJ172A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CF97E1" w14:textId="4D333D8E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limita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județ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Bistrița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Năsăud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proofErr w:type="gramStart"/>
            <w:r w:rsidRPr="001F4B51">
              <w:rPr>
                <w:rFonts w:ascii="Montserrat Light" w:eastAsia="Times New Roman" w:hAnsi="Montserrat Light"/>
                <w:lang w:val="en-US"/>
              </w:rPr>
              <w:t>Țaga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>(</w:t>
            </w:r>
            <w:proofErr w:type="gramEnd"/>
            <w:r w:rsidRPr="001F4B51">
              <w:rPr>
                <w:rFonts w:ascii="Montserrat Light" w:eastAsia="Times New Roman" w:hAnsi="Montserrat Light"/>
                <w:lang w:val="en-US"/>
              </w:rPr>
              <w:t>DJ109C)</w:t>
            </w:r>
          </w:p>
        </w:tc>
      </w:tr>
      <w:tr w:rsidR="00F657BD" w:rsidRPr="001F4B51" w14:paraId="588E6279" w14:textId="77777777" w:rsidTr="001F4B51">
        <w:trPr>
          <w:trHeight w:val="4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2F3C6B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53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2D9708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DJ172F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07F6A7" w14:textId="08CDD085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Gherla-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Mintiu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Gherlii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Petrești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Salatiu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Mănăstirea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Sânmărghita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limită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județ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Bistrița-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Năsăud</w:t>
            </w:r>
            <w:proofErr w:type="spellEnd"/>
          </w:p>
        </w:tc>
      </w:tr>
      <w:tr w:rsidR="00F657BD" w:rsidRPr="001F4B51" w14:paraId="59BBC626" w14:textId="77777777" w:rsidTr="001F4B51">
        <w:trPr>
          <w:trHeight w:val="2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6494E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54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B1065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DJ182E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4CCF5B" w14:textId="1DBEB05A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proofErr w:type="gramStart"/>
            <w:r w:rsidRPr="001F4B51">
              <w:rPr>
                <w:rFonts w:ascii="Montserrat Light" w:eastAsia="Times New Roman" w:hAnsi="Montserrat Light"/>
                <w:lang w:val="en-US"/>
              </w:rPr>
              <w:t>Chiuiești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 (</w:t>
            </w:r>
            <w:proofErr w:type="gramEnd"/>
            <w:r w:rsidRPr="001F4B51">
              <w:rPr>
                <w:rFonts w:ascii="Montserrat Light" w:eastAsia="Times New Roman" w:hAnsi="Montserrat Light"/>
                <w:lang w:val="en-US"/>
              </w:rPr>
              <w:t>DN18B)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Mănăstirea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Cășiel</w:t>
            </w:r>
            <w:proofErr w:type="spellEnd"/>
          </w:p>
        </w:tc>
      </w:tr>
      <w:tr w:rsidR="00F657BD" w:rsidRPr="001F4B51" w14:paraId="16AE5011" w14:textId="77777777" w:rsidTr="001F4B51">
        <w:trPr>
          <w:trHeight w:val="4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AD95D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55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594FFE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DJ182F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5E6750" w14:textId="47D197D4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proofErr w:type="gramStart"/>
            <w:r w:rsidRPr="001F4B51">
              <w:rPr>
                <w:rFonts w:ascii="Montserrat Light" w:eastAsia="Times New Roman" w:hAnsi="Montserrat Light"/>
                <w:lang w:val="en-US"/>
              </w:rPr>
              <w:t>Cuzdrioara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 (</w:t>
            </w:r>
            <w:proofErr w:type="gram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DN17) - Valea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Gârboului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Gârboul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Dejului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DN18B( 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Rugăsești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>)</w:t>
            </w:r>
          </w:p>
        </w:tc>
      </w:tr>
      <w:tr w:rsidR="00F657BD" w:rsidRPr="001F4B51" w14:paraId="7E3B0E06" w14:textId="77777777" w:rsidTr="001F4B51">
        <w:trPr>
          <w:trHeight w:val="19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425426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56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A30394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DJ191D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CD336E" w14:textId="2A0B2563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limita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Județ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Sălaj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DJ108A(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Vânători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>)</w:t>
            </w:r>
          </w:p>
        </w:tc>
      </w:tr>
      <w:tr w:rsidR="00F657BD" w:rsidRPr="001F4B51" w14:paraId="06683063" w14:textId="77777777" w:rsidTr="001F4B51">
        <w:trPr>
          <w:trHeight w:val="19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96012E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57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B80513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DJ763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A768B1" w14:textId="185C087F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limită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județ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Bihor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Ic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Ponor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Doda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Pilii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(DJ108C)</w:t>
            </w:r>
          </w:p>
        </w:tc>
      </w:tr>
      <w:tr w:rsidR="004F07DE" w:rsidRPr="001F4B51" w14:paraId="269F8A6C" w14:textId="77777777" w:rsidTr="00D9282F">
        <w:trPr>
          <w:trHeight w:val="32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F5FD2A3" w14:textId="7F32E45C" w:rsidR="004F07DE" w:rsidRPr="001F4B51" w:rsidRDefault="004F07DE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58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A207E2B" w14:textId="179F69A0" w:rsidR="004F07DE" w:rsidRPr="001F4B51" w:rsidRDefault="004F07DE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DJ764B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953858" w14:textId="0D16F2AC" w:rsidR="004F07DE" w:rsidRPr="001F4B51" w:rsidRDefault="004F07DE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DN1 - Valea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Drăganului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Lunca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Vișagului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Baraj ac. </w:t>
            </w:r>
            <w:proofErr w:type="gramStart"/>
            <w:r w:rsidRPr="001F4B51">
              <w:rPr>
                <w:rFonts w:ascii="Montserrat Light" w:eastAsia="Times New Roman" w:hAnsi="Montserrat Light"/>
                <w:lang w:val="en-US"/>
              </w:rPr>
              <w:t>Drăgan(</w:t>
            </w:r>
            <w:proofErr w:type="gramEnd"/>
            <w:r w:rsidRPr="001F4B51">
              <w:rPr>
                <w:rFonts w:ascii="Montserrat Light" w:eastAsia="Times New Roman" w:hAnsi="Montserrat Light"/>
                <w:lang w:val="en-US"/>
              </w:rPr>
              <w:t>DJ108K)</w:t>
            </w:r>
          </w:p>
        </w:tc>
      </w:tr>
      <w:tr w:rsidR="004F07DE" w:rsidRPr="001F4B51" w14:paraId="6C76CF38" w14:textId="77777777" w:rsidTr="00D9282F">
        <w:trPr>
          <w:trHeight w:val="32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F3FFB19" w14:textId="5DC6D8EF" w:rsidR="004F07DE" w:rsidRPr="001F4B51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F36550">
              <w:rPr>
                <w:rFonts w:ascii="Montserrat Light" w:eastAsia="Times New Roman" w:hAnsi="Montserrat Light"/>
                <w:lang w:val="en-US"/>
              </w:rPr>
              <w:t>61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490ADD9" w14:textId="0E3AE52E" w:rsidR="004F07DE" w:rsidRPr="001F4B51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>
              <w:rPr>
                <w:rFonts w:ascii="Montserrat Light" w:eastAsia="Times New Roman" w:hAnsi="Montserrat Light"/>
                <w:lang w:val="en-US"/>
              </w:rPr>
              <w:t>DJ161Z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6A2768" w14:textId="1646ED51" w:rsidR="004F07DE" w:rsidRPr="001F4B51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>
              <w:rPr>
                <w:rFonts w:ascii="Montserrat Light" w:eastAsia="Times New Roman" w:hAnsi="Montserrat Light"/>
                <w:lang w:val="en-US"/>
              </w:rPr>
              <w:t>Petea</w:t>
            </w:r>
            <w:proofErr w:type="spellEnd"/>
            <w:r>
              <w:rPr>
                <w:rFonts w:ascii="Montserrat Light" w:eastAsia="Times New Roman" w:hAnsi="Montserrat Light"/>
                <w:lang w:val="en-US"/>
              </w:rPr>
              <w:t xml:space="preserve"> (DJ161G)-</w:t>
            </w:r>
            <w:proofErr w:type="spellStart"/>
            <w:r>
              <w:rPr>
                <w:rFonts w:ascii="Montserrat Light" w:eastAsia="Times New Roman" w:hAnsi="Montserrat Light"/>
                <w:lang w:val="en-US"/>
              </w:rPr>
              <w:t>Legii-Geaca</w:t>
            </w:r>
            <w:proofErr w:type="spellEnd"/>
            <w:r>
              <w:rPr>
                <w:rFonts w:ascii="Montserrat Light" w:eastAsia="Times New Roman" w:hAnsi="Montserrat Light"/>
                <w:lang w:val="en-US"/>
              </w:rPr>
              <w:t xml:space="preserve"> (DJ109C)</w:t>
            </w:r>
          </w:p>
        </w:tc>
      </w:tr>
      <w:tr w:rsidR="004F07DE" w:rsidRPr="001F4B51" w14:paraId="13201AAE" w14:textId="77777777" w:rsidTr="00D9282F">
        <w:trPr>
          <w:trHeight w:val="32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14F086" w14:textId="307D2510" w:rsidR="004F07DE" w:rsidRPr="001F4B51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>
              <w:rPr>
                <w:rFonts w:ascii="Montserrat Light" w:eastAsia="Times New Roman" w:hAnsi="Montserrat Light"/>
                <w:lang w:val="en-US"/>
              </w:rPr>
              <w:t>62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5C251D" w14:textId="293F562E" w:rsidR="004F07DE" w:rsidRPr="001F4B51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>
              <w:rPr>
                <w:rFonts w:ascii="Montserrat Light" w:eastAsia="Times New Roman" w:hAnsi="Montserrat Light"/>
                <w:lang w:val="en-US"/>
              </w:rPr>
              <w:t>DJ109Z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089A9D" w14:textId="38D012EC" w:rsidR="004F07DE" w:rsidRPr="001F4B51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proofErr w:type="gramStart"/>
            <w:r>
              <w:rPr>
                <w:rFonts w:ascii="Montserrat Light" w:eastAsia="Times New Roman" w:hAnsi="Montserrat Light"/>
                <w:lang w:val="en-US"/>
              </w:rPr>
              <w:t>Coasta</w:t>
            </w:r>
            <w:proofErr w:type="spellEnd"/>
            <w:r>
              <w:rPr>
                <w:rFonts w:ascii="Montserrat Light" w:eastAsia="Times New Roman" w:hAnsi="Montserrat Light"/>
                <w:lang w:val="en-US"/>
              </w:rPr>
              <w:t>(</w:t>
            </w:r>
            <w:proofErr w:type="gramEnd"/>
            <w:r>
              <w:rPr>
                <w:rFonts w:ascii="Montserrat Light" w:eastAsia="Times New Roman" w:hAnsi="Montserrat Light"/>
                <w:lang w:val="en-US"/>
              </w:rPr>
              <w:t>DJ109D)-Tăușeni-DJ161K</w:t>
            </w:r>
          </w:p>
        </w:tc>
      </w:tr>
      <w:tr w:rsidR="004F07DE" w:rsidRPr="001F4B51" w14:paraId="1FD920D4" w14:textId="77777777" w:rsidTr="004F07DE">
        <w:trPr>
          <w:trHeight w:val="37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1AC4E0A" w14:textId="4884CC94" w:rsidR="004F07DE" w:rsidRPr="001F4B51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>
              <w:rPr>
                <w:rFonts w:ascii="Montserrat Light" w:eastAsia="Times New Roman" w:hAnsi="Montserrat Light"/>
                <w:lang w:val="en-US"/>
              </w:rPr>
              <w:t>63</w:t>
            </w:r>
          </w:p>
        </w:tc>
        <w:tc>
          <w:tcPr>
            <w:tcW w:w="8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9AE1E7" w14:textId="1A6FF59D" w:rsidR="004F07DE" w:rsidRPr="001F4B51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Incinta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platforma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Clujana</w:t>
            </w:r>
            <w:proofErr w:type="spellEnd"/>
          </w:p>
        </w:tc>
      </w:tr>
      <w:tr w:rsidR="004F07DE" w:rsidRPr="001F4B51" w14:paraId="4D3D7D74" w14:textId="77777777" w:rsidTr="004F07DE">
        <w:trPr>
          <w:trHeight w:val="223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7CD2A8C" w14:textId="56F05830" w:rsidR="004F07DE" w:rsidRPr="00F36550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>
              <w:rPr>
                <w:rFonts w:ascii="Montserrat Light" w:eastAsia="Times New Roman" w:hAnsi="Montserrat Light"/>
                <w:lang w:val="en-US"/>
              </w:rPr>
              <w:t>64</w:t>
            </w:r>
          </w:p>
        </w:tc>
        <w:tc>
          <w:tcPr>
            <w:tcW w:w="89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44E62C47" w14:textId="385F5008" w:rsidR="004F07DE" w:rsidRPr="00F36550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Lucrări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de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refacere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a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drumurilor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județene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afectate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ca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urmare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a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calamităţilor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naturale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produse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în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anii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2020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și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2021:</w:t>
            </w:r>
          </w:p>
        </w:tc>
      </w:tr>
      <w:tr w:rsidR="004F07DE" w:rsidRPr="001F4B51" w14:paraId="6021261B" w14:textId="77777777" w:rsidTr="004F07DE">
        <w:trPr>
          <w:trHeight w:val="295"/>
        </w:trPr>
        <w:tc>
          <w:tcPr>
            <w:tcW w:w="6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B02A6ED" w14:textId="0B3C4261" w:rsidR="004F07DE" w:rsidRPr="00F36550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7B0CF30" w14:textId="52E74001" w:rsidR="004F07DE" w:rsidRPr="00F36550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F36550">
              <w:rPr>
                <w:rFonts w:ascii="Montserrat Light" w:eastAsia="Times New Roman" w:hAnsi="Montserrat Light"/>
                <w:lang w:val="en-US"/>
              </w:rPr>
              <w:t xml:space="preserve">HG 554/2020: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Refacere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parte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carosabilă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spălată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,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acostamente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spălate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,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șanțuri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și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rigole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spălate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,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eroziune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mal,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subspălare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corp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drum,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îmbrăcăminți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asfaltice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deteriorate, DJ 103K, DJ 108C, DJ 109V - 3,5 km;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Decolmatare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poduri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, 3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buc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.: 1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buc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. DJ 161D -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Jichișu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de Jos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și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2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buc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. DJ 161C –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Văleni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;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Demolare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și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refacere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poduri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noi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- 2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buc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.: 1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buc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. DJ 161D-Jichișu de Jos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și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1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buc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. - DJ 161C -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Văleni</w:t>
            </w:r>
            <w:proofErr w:type="spellEnd"/>
          </w:p>
          <w:p w14:paraId="3FCABF7E" w14:textId="25090782" w:rsidR="004F07DE" w:rsidRPr="00F36550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lastRenderedPageBreak/>
              <w:t>Refacere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podețe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colmatate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- 8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buc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.: 3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buc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. DJ 108C -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Scrind-Frăsinet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, 1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buc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. DJ 109A -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Ciubanca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, 1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buc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. DJ 161B -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Ploscoș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, 1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buc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. DJ 161D -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Jichiș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și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2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buc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>. DJ 107M - Iara</w:t>
            </w:r>
          </w:p>
        </w:tc>
      </w:tr>
      <w:tr w:rsidR="004F07DE" w:rsidRPr="001F4B51" w14:paraId="3372F0BD" w14:textId="77777777" w:rsidTr="00FF1807">
        <w:trPr>
          <w:trHeight w:val="250"/>
        </w:trPr>
        <w:tc>
          <w:tcPr>
            <w:tcW w:w="6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3991A60" w14:textId="4E67C1F3" w:rsidR="004F07DE" w:rsidRPr="00F53A49" w:rsidRDefault="004F07DE" w:rsidP="004F07DE">
            <w:pPr>
              <w:spacing w:line="240" w:lineRule="auto"/>
              <w:rPr>
                <w:rFonts w:ascii="Montserrat Light" w:eastAsia="Times New Roman" w:hAnsi="Montserrat Light"/>
                <w:color w:val="0070C0"/>
                <w:lang w:val="en-US"/>
              </w:rPr>
            </w:pP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395C352" w14:textId="599899FA" w:rsidR="004F07DE" w:rsidRPr="00F36550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F36550">
              <w:rPr>
                <w:rFonts w:ascii="Montserrat Light" w:eastAsia="Times New Roman" w:hAnsi="Montserrat Light"/>
                <w:lang w:val="en-US"/>
              </w:rPr>
              <w:t xml:space="preserve">HG 778/2021: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Refacere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corpul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drumului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DJ 161C L = 0,03 km;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Refacere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drum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judeţean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DJ 107R L = 11,3 km</w:t>
            </w:r>
          </w:p>
        </w:tc>
      </w:tr>
      <w:tr w:rsidR="004F07DE" w:rsidRPr="001F4B51" w14:paraId="548FB868" w14:textId="77777777" w:rsidTr="00FF1807">
        <w:trPr>
          <w:trHeight w:val="375"/>
        </w:trPr>
        <w:tc>
          <w:tcPr>
            <w:tcW w:w="6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6938DFB" w14:textId="4EC1C4E8" w:rsidR="004F07DE" w:rsidRPr="00F53A49" w:rsidRDefault="004F07DE" w:rsidP="004F07DE">
            <w:pPr>
              <w:spacing w:line="240" w:lineRule="auto"/>
              <w:rPr>
                <w:rFonts w:ascii="Montserrat Light" w:eastAsia="Times New Roman" w:hAnsi="Montserrat Light"/>
                <w:color w:val="0070C0"/>
                <w:lang w:val="en-US"/>
              </w:rPr>
            </w:pP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5BAA66F" w14:textId="36A6D205" w:rsidR="004F07DE" w:rsidRPr="00F36550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F36550">
              <w:rPr>
                <w:rFonts w:ascii="Montserrat Light" w:eastAsia="Times New Roman" w:hAnsi="Montserrat Light"/>
                <w:lang w:val="en-US"/>
              </w:rPr>
              <w:t xml:space="preserve">HG 992/2021: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Refacere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drum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Județean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DJ107P, DJ 103V, DJ107</w:t>
            </w:r>
            <w:proofErr w:type="gramStart"/>
            <w:r w:rsidRPr="00F36550">
              <w:rPr>
                <w:rFonts w:ascii="Montserrat Light" w:eastAsia="Times New Roman" w:hAnsi="Montserrat Light"/>
                <w:lang w:val="en-US"/>
              </w:rPr>
              <w:t>J ,</w:t>
            </w:r>
            <w:proofErr w:type="gram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L= 1,2 km;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Refacere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drum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Județean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DJ107 L, DJ107J, DJ 107N , L= 7,5 km;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Refacere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8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podețe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pe DJ 107J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si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DJ 107L</w:t>
            </w:r>
          </w:p>
        </w:tc>
      </w:tr>
      <w:tr w:rsidR="004F07DE" w:rsidRPr="001F4B51" w14:paraId="3DBE3499" w14:textId="77777777" w:rsidTr="00280B9E">
        <w:trPr>
          <w:trHeight w:val="29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D9323F" w14:textId="4A29A460" w:rsidR="004F07DE" w:rsidRPr="00F36550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F36550">
              <w:rPr>
                <w:rFonts w:ascii="Montserrat Light" w:eastAsia="Times New Roman" w:hAnsi="Montserrat Light"/>
                <w:lang w:val="en-US"/>
              </w:rPr>
              <w:t>6</w:t>
            </w:r>
            <w:r>
              <w:rPr>
                <w:rFonts w:ascii="Montserrat Light" w:eastAsia="Times New Roman" w:hAnsi="Montserrat Light"/>
                <w:lang w:val="en-US"/>
              </w:rPr>
              <w:t>5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9697519" w14:textId="7F36A444" w:rsidR="004F07DE" w:rsidRPr="001F4B51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Servicii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de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deszăpezire</w:t>
            </w:r>
            <w:proofErr w:type="spellEnd"/>
          </w:p>
        </w:tc>
      </w:tr>
      <w:tr w:rsidR="004F07DE" w:rsidRPr="001F4B51" w14:paraId="12E6F53B" w14:textId="77777777" w:rsidTr="00CB3692">
        <w:trPr>
          <w:trHeight w:val="3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FA678A4" w14:textId="5C14F4D6" w:rsidR="004F07DE" w:rsidRPr="00F36550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>
              <w:rPr>
                <w:rFonts w:ascii="Montserrat Light" w:eastAsia="Times New Roman" w:hAnsi="Montserrat Light"/>
                <w:lang w:val="en-US"/>
              </w:rPr>
              <w:t>66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06F24E4" w14:textId="54939BDD" w:rsidR="004F07DE" w:rsidRPr="001F4B51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Intreținere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drumuri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pietruite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,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asigurarea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funcționalității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scurgerii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apelor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prin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lucrări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de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întreținere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accese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la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proprietăți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,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podețe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drumuri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laterale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,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șanțuri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betonate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),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etc</w:t>
            </w:r>
            <w:proofErr w:type="spellEnd"/>
          </w:p>
        </w:tc>
      </w:tr>
      <w:tr w:rsidR="004F07DE" w:rsidRPr="001F4B51" w14:paraId="00E71F09" w14:textId="77777777" w:rsidTr="001F4B51">
        <w:trPr>
          <w:trHeight w:val="32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15A86F7" w14:textId="2B01A7B6" w:rsidR="004F07DE" w:rsidRPr="00F36550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>
              <w:rPr>
                <w:rFonts w:ascii="Montserrat Light" w:eastAsia="Times New Roman" w:hAnsi="Montserrat Light"/>
                <w:lang w:val="en-US"/>
              </w:rPr>
              <w:t>67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8F883DA" w14:textId="4EAD0C86" w:rsidR="004F07DE" w:rsidRPr="00B66B58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ro-RO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Siguranța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circulației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marcaje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și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indicatoare</w:t>
            </w:r>
            <w:proofErr w:type="spellEnd"/>
            <w:proofErr w:type="gramStart"/>
            <w:r w:rsidRPr="001F4B51">
              <w:rPr>
                <w:rFonts w:ascii="Montserrat Light" w:eastAsia="Times New Roman" w:hAnsi="Montserrat Light"/>
                <w:lang w:val="en-US"/>
              </w:rPr>
              <w:t>)</w:t>
            </w:r>
            <w:r>
              <w:rPr>
                <w:rFonts w:ascii="Montserrat Light" w:eastAsia="Times New Roman" w:hAnsi="Montserrat Light"/>
                <w:lang w:val="en-US"/>
              </w:rPr>
              <w:t>;</w:t>
            </w:r>
            <w:proofErr w:type="spellStart"/>
            <w:r>
              <w:rPr>
                <w:rFonts w:ascii="Montserrat Light" w:eastAsia="Times New Roman" w:hAnsi="Montserrat Light"/>
                <w:lang w:val="en-US"/>
              </w:rPr>
              <w:t>Inspec</w:t>
            </w:r>
            <w:proofErr w:type="spellEnd"/>
            <w:r>
              <w:rPr>
                <w:rFonts w:ascii="Montserrat Light" w:eastAsia="Times New Roman" w:hAnsi="Montserrat Light"/>
                <w:lang w:val="ro-RO"/>
              </w:rPr>
              <w:t>ție</w:t>
            </w:r>
            <w:proofErr w:type="gramEnd"/>
            <w:r>
              <w:rPr>
                <w:rFonts w:ascii="Montserrat Light" w:eastAsia="Times New Roman" w:hAnsi="Montserrat Light"/>
                <w:lang w:val="ro-RO"/>
              </w:rPr>
              <w:t xml:space="preserve"> de siguranță rutieră</w:t>
            </w:r>
          </w:p>
        </w:tc>
      </w:tr>
      <w:tr w:rsidR="00982CBC" w:rsidRPr="001F4B51" w14:paraId="73EF6359" w14:textId="77777777" w:rsidTr="00982CBC">
        <w:trPr>
          <w:trHeight w:val="259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D9E51C5" w14:textId="45B94E05" w:rsidR="00982CBC" w:rsidRPr="00F36550" w:rsidRDefault="00982CBC" w:rsidP="00982CBC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>
              <w:rPr>
                <w:rFonts w:ascii="Montserrat Light" w:eastAsia="Times New Roman" w:hAnsi="Montserrat Light"/>
                <w:lang w:val="en-US"/>
              </w:rPr>
              <w:t>68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DB3C091" w14:textId="5142477B" w:rsidR="00982CBC" w:rsidRPr="001F4B51" w:rsidRDefault="00982CBC" w:rsidP="00982CBC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Servicii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F36550">
              <w:rPr>
                <w:rFonts w:ascii="Montserrat Light" w:eastAsia="Times New Roman" w:hAnsi="Montserrat Light"/>
                <w:lang w:val="en-US"/>
              </w:rPr>
              <w:t xml:space="preserve">de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cadastru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și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publicitate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imobiliară</w:t>
            </w:r>
            <w:proofErr w:type="spellEnd"/>
          </w:p>
        </w:tc>
      </w:tr>
      <w:tr w:rsidR="00982CBC" w:rsidRPr="001F4B51" w14:paraId="72BB0A41" w14:textId="77777777" w:rsidTr="0061332F">
        <w:trPr>
          <w:trHeight w:val="565"/>
        </w:trPr>
        <w:tc>
          <w:tcPr>
            <w:tcW w:w="9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32B79E" w14:textId="7CA5F18D" w:rsidR="00982CBC" w:rsidRPr="001F4B51" w:rsidRDefault="00982CBC" w:rsidP="00982CBC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proofErr w:type="gramStart"/>
            <w:r w:rsidRPr="001F4B51">
              <w:rPr>
                <w:rFonts w:ascii="Montserrat Light" w:eastAsia="Times New Roman" w:hAnsi="Montserrat Light"/>
                <w:b/>
                <w:bCs/>
                <w:lang w:val="en-US"/>
              </w:rPr>
              <w:t>TOTAL :</w:t>
            </w:r>
            <w:proofErr w:type="gramEnd"/>
            <w:r w:rsidRPr="001F4B51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  </w:t>
            </w:r>
            <w:r w:rsidR="00F53B51">
              <w:rPr>
                <w:rFonts w:ascii="Montserrat Light" w:eastAsia="Times New Roman" w:hAnsi="Montserrat Light"/>
                <w:b/>
                <w:bCs/>
                <w:lang w:val="en-US"/>
              </w:rPr>
              <w:t>53</w:t>
            </w:r>
            <w:r w:rsidRPr="001F4B51">
              <w:rPr>
                <w:rFonts w:ascii="Montserrat Light" w:eastAsia="Times New Roman" w:hAnsi="Montserrat Light"/>
                <w:b/>
                <w:bCs/>
                <w:lang w:val="en-US"/>
              </w:rPr>
              <w:t>.</w:t>
            </w:r>
            <w:r w:rsidR="00F53B51">
              <w:rPr>
                <w:rFonts w:ascii="Montserrat Light" w:eastAsia="Times New Roman" w:hAnsi="Montserrat Light"/>
                <w:b/>
                <w:bCs/>
                <w:lang w:val="en-US"/>
              </w:rPr>
              <w:t>000</w:t>
            </w:r>
            <w:r w:rsidRPr="001F4B51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.000,00 lei </w:t>
            </w:r>
            <w:proofErr w:type="spellStart"/>
            <w:r w:rsidRPr="001F4B51">
              <w:rPr>
                <w:rFonts w:ascii="Montserrat Light" w:eastAsia="Times New Roman" w:hAnsi="Montserrat Light"/>
                <w:b/>
                <w:bCs/>
                <w:lang w:val="en-US"/>
              </w:rPr>
              <w:t>inclusiv</w:t>
            </w:r>
            <w:proofErr w:type="spellEnd"/>
            <w:r w:rsidRPr="001F4B51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TVA</w:t>
            </w:r>
          </w:p>
        </w:tc>
      </w:tr>
    </w:tbl>
    <w:p w14:paraId="46EFEDE8" w14:textId="77777777" w:rsidR="00F657BD" w:rsidRPr="001F4B51" w:rsidRDefault="00F657BD" w:rsidP="00CB3692">
      <w:pPr>
        <w:spacing w:line="240" w:lineRule="auto"/>
        <w:rPr>
          <w:rFonts w:ascii="Montserrat Light" w:hAnsi="Montserrat Light"/>
          <w:b/>
          <w:bCs/>
          <w:lang w:val="ro-RO"/>
        </w:rPr>
      </w:pPr>
    </w:p>
    <w:p w14:paraId="368D5684" w14:textId="77777777" w:rsidR="00F657BD" w:rsidRPr="001F4B51" w:rsidRDefault="00F657BD" w:rsidP="00CB3692">
      <w:pPr>
        <w:spacing w:line="240" w:lineRule="auto"/>
        <w:rPr>
          <w:rFonts w:ascii="Montserrat Light" w:hAnsi="Montserrat Light"/>
          <w:b/>
          <w:bCs/>
          <w:lang w:val="ro-RO"/>
        </w:rPr>
      </w:pPr>
    </w:p>
    <w:p w14:paraId="6F315B0A" w14:textId="044DCE14" w:rsidR="0079189E" w:rsidRPr="001F4B51" w:rsidRDefault="001F4B51" w:rsidP="001F4B5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1F4B51">
        <w:rPr>
          <w:rFonts w:ascii="Montserrat Light" w:hAnsi="Montserrat Light"/>
          <w:b/>
          <w:bCs/>
          <w:noProof/>
          <w:lang w:val="ro-RO" w:eastAsia="ro-RO"/>
        </w:rPr>
        <w:t xml:space="preserve">                                                                   </w:t>
      </w:r>
      <w:r>
        <w:rPr>
          <w:rFonts w:ascii="Montserrat Light" w:hAnsi="Montserrat Light"/>
          <w:b/>
          <w:bCs/>
          <w:noProof/>
          <w:lang w:val="ro-RO" w:eastAsia="ro-RO"/>
        </w:rPr>
        <w:t xml:space="preserve">          </w:t>
      </w:r>
      <w:r w:rsidR="003C1CEC" w:rsidRPr="001F4B51">
        <w:rPr>
          <w:rFonts w:ascii="Montserrat Light" w:hAnsi="Montserrat Light"/>
          <w:b/>
          <w:bCs/>
          <w:noProof/>
          <w:lang w:val="ro-RO" w:eastAsia="ro-RO"/>
        </w:rPr>
        <w:t>Contrasemnează</w:t>
      </w:r>
    </w:p>
    <w:p w14:paraId="27F0F9AE" w14:textId="09BCB361" w:rsidR="008F76F2" w:rsidRPr="001F4B51" w:rsidRDefault="008F76F2" w:rsidP="00CB369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  <w:r w:rsidRPr="001F4B51">
        <w:rPr>
          <w:rFonts w:ascii="Montserrat Light" w:hAnsi="Montserrat Light"/>
          <w:b/>
          <w:bCs/>
          <w:noProof/>
          <w:lang w:val="ro-RO" w:eastAsia="ro-RO"/>
        </w:rPr>
        <w:t xml:space="preserve">          PREŞEDINTE,</w:t>
      </w:r>
      <w:r w:rsidRPr="001F4B51">
        <w:rPr>
          <w:rFonts w:ascii="Montserrat Light" w:hAnsi="Montserrat Light"/>
          <w:b/>
          <w:bCs/>
          <w:noProof/>
          <w:lang w:val="ro-RO" w:eastAsia="ro-RO"/>
        </w:rPr>
        <w:tab/>
      </w:r>
      <w:r w:rsidRPr="001F4B51">
        <w:rPr>
          <w:rFonts w:ascii="Montserrat Light" w:hAnsi="Montserrat Light"/>
          <w:b/>
          <w:bCs/>
          <w:noProof/>
          <w:lang w:val="ro-RO" w:eastAsia="ro-RO"/>
        </w:rPr>
        <w:tab/>
      </w:r>
      <w:r w:rsidRPr="001F4B51">
        <w:rPr>
          <w:rFonts w:ascii="Montserrat Light" w:hAnsi="Montserrat Light"/>
          <w:b/>
          <w:bCs/>
          <w:noProof/>
          <w:lang w:val="ro-RO" w:eastAsia="ro-RO"/>
        </w:rPr>
        <w:tab/>
        <w:t xml:space="preserve">  </w:t>
      </w:r>
      <w:r w:rsidR="00F1605E" w:rsidRPr="001F4B51">
        <w:rPr>
          <w:rFonts w:ascii="Montserrat Light" w:hAnsi="Montserrat Light"/>
          <w:b/>
          <w:bCs/>
          <w:noProof/>
          <w:lang w:val="ro-RO" w:eastAsia="ro-RO"/>
        </w:rPr>
        <w:t xml:space="preserve">  </w:t>
      </w:r>
      <w:r w:rsidR="00623F56" w:rsidRPr="001F4B51">
        <w:rPr>
          <w:rFonts w:ascii="Montserrat Light" w:hAnsi="Montserrat Light"/>
          <w:b/>
          <w:bCs/>
          <w:noProof/>
          <w:lang w:val="ro-RO" w:eastAsia="ro-RO"/>
        </w:rPr>
        <w:t xml:space="preserve">  </w:t>
      </w:r>
      <w:r w:rsidR="00F1605E" w:rsidRPr="001F4B51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="001F4B51">
        <w:rPr>
          <w:rFonts w:ascii="Montserrat Light" w:hAnsi="Montserrat Light"/>
          <w:b/>
          <w:bCs/>
          <w:noProof/>
          <w:lang w:val="ro-RO" w:eastAsia="ro-RO"/>
        </w:rPr>
        <w:t xml:space="preserve">             </w:t>
      </w:r>
      <w:r w:rsidRPr="001F4B51">
        <w:rPr>
          <w:rFonts w:ascii="Montserrat Light" w:hAnsi="Montserrat Light"/>
          <w:b/>
          <w:bCs/>
          <w:noProof/>
          <w:lang w:val="ro-RO" w:eastAsia="ro-RO"/>
        </w:rPr>
        <w:t xml:space="preserve"> SECRETAR GENERAL AL JUDEŢULUI,</w:t>
      </w:r>
    </w:p>
    <w:p w14:paraId="0421F79F" w14:textId="31B6785E" w:rsidR="00F31BFD" w:rsidRPr="001F4B51" w:rsidRDefault="008F76F2" w:rsidP="00CB369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1F4B51">
        <w:rPr>
          <w:rFonts w:ascii="Montserrat Light" w:hAnsi="Montserrat Light"/>
          <w:b/>
          <w:bCs/>
          <w:noProof/>
          <w:lang w:val="ro-RO" w:eastAsia="ro-RO"/>
        </w:rPr>
        <w:t xml:space="preserve">   </w:t>
      </w:r>
      <w:r w:rsidRPr="001F4B51">
        <w:rPr>
          <w:rFonts w:ascii="Montserrat Light" w:hAnsi="Montserrat Light"/>
          <w:b/>
          <w:bCs/>
          <w:noProof/>
          <w:lang w:val="ro-RO" w:eastAsia="ro-RO"/>
        </w:rPr>
        <w:tab/>
      </w:r>
      <w:r w:rsidRPr="001F4B51">
        <w:rPr>
          <w:rFonts w:ascii="Montserrat Light" w:hAnsi="Montserrat Light"/>
          <w:noProof/>
          <w:lang w:val="ro-RO" w:eastAsia="ro-RO"/>
        </w:rPr>
        <w:t xml:space="preserve">  Alin </w:t>
      </w:r>
      <w:r w:rsidR="00F1605E" w:rsidRPr="001F4B51">
        <w:rPr>
          <w:rFonts w:ascii="Montserrat Light" w:hAnsi="Montserrat Light"/>
          <w:noProof/>
          <w:lang w:val="ro-RO" w:eastAsia="ro-RO"/>
        </w:rPr>
        <w:t xml:space="preserve">Tişe  </w:t>
      </w:r>
      <w:r w:rsidRPr="001F4B51">
        <w:rPr>
          <w:rFonts w:ascii="Montserrat Light" w:hAnsi="Montserrat Light"/>
          <w:noProof/>
          <w:lang w:val="ro-RO" w:eastAsia="ro-RO"/>
        </w:rPr>
        <w:t xml:space="preserve">                                                            </w:t>
      </w:r>
      <w:r w:rsidR="00F1605E" w:rsidRPr="001F4B51">
        <w:rPr>
          <w:rFonts w:ascii="Montserrat Light" w:hAnsi="Montserrat Light"/>
          <w:noProof/>
          <w:lang w:val="ro-RO" w:eastAsia="ro-RO"/>
        </w:rPr>
        <w:t xml:space="preserve">   </w:t>
      </w:r>
      <w:r w:rsidR="001F4B51">
        <w:rPr>
          <w:rFonts w:ascii="Montserrat Light" w:hAnsi="Montserrat Light"/>
          <w:noProof/>
          <w:lang w:val="ro-RO" w:eastAsia="ro-RO"/>
        </w:rPr>
        <w:t xml:space="preserve">              </w:t>
      </w:r>
      <w:r w:rsidRPr="001F4B51">
        <w:rPr>
          <w:rFonts w:ascii="Montserrat Light" w:hAnsi="Montserrat Light"/>
          <w:noProof/>
          <w:lang w:val="ro-RO" w:eastAsia="ro-RO"/>
        </w:rPr>
        <w:t xml:space="preserve">Simona </w:t>
      </w:r>
      <w:r w:rsidR="00F1605E" w:rsidRPr="001F4B51">
        <w:rPr>
          <w:rFonts w:ascii="Montserrat Light" w:hAnsi="Montserrat Light"/>
          <w:noProof/>
          <w:lang w:val="ro-RO" w:eastAsia="ro-RO"/>
        </w:rPr>
        <w:t>Gaci</w:t>
      </w:r>
    </w:p>
    <w:p w14:paraId="008477A7" w14:textId="74EEF152" w:rsidR="00F31BFD" w:rsidRPr="001F4B51" w:rsidRDefault="00F31BFD" w:rsidP="00CB369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260CCD4F" w14:textId="77777777" w:rsidR="00F53A49" w:rsidRDefault="00F53A49" w:rsidP="001F4B51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</w:p>
    <w:p w14:paraId="09308F42" w14:textId="1635B927" w:rsidR="00432272" w:rsidRPr="001F4B51" w:rsidRDefault="00432272" w:rsidP="001F4B51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  <w:r w:rsidRPr="001F4B51">
        <w:rPr>
          <w:rFonts w:ascii="Montserrat Light" w:eastAsia="Times New Roman" w:hAnsi="Montserrat Light" w:cs="Times New Roman"/>
          <w:b/>
          <w:bCs/>
          <w:noProof/>
          <w:lang w:val="en-US"/>
        </w:rPr>
        <w:t>INIȚIATOR,</w:t>
      </w:r>
    </w:p>
    <w:p w14:paraId="26F49804" w14:textId="40FD2662" w:rsidR="00432272" w:rsidRPr="001F4B51" w:rsidRDefault="00432272" w:rsidP="001F4B51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  <w:r w:rsidRPr="001F4B51">
        <w:rPr>
          <w:rFonts w:ascii="Montserrat Light" w:eastAsia="Times New Roman" w:hAnsi="Montserrat Light" w:cs="Times New Roman"/>
          <w:b/>
          <w:bCs/>
          <w:noProof/>
          <w:lang w:val="en-US"/>
        </w:rPr>
        <w:t>PREȘEDINTE</w:t>
      </w:r>
    </w:p>
    <w:p w14:paraId="16B47444" w14:textId="1326EF61" w:rsidR="004C5818" w:rsidRPr="00F53A49" w:rsidRDefault="00432272" w:rsidP="001F4B51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noProof/>
          <w:lang w:val="en-US"/>
        </w:rPr>
        <w:sectPr w:rsidR="004C5818" w:rsidRPr="00F53A49" w:rsidSect="005A44EE">
          <w:headerReference w:type="default" r:id="rId8"/>
          <w:pgSz w:w="11909" w:h="16834"/>
          <w:pgMar w:top="1170" w:right="929" w:bottom="540" w:left="1530" w:header="270" w:footer="198" w:gutter="0"/>
          <w:pgNumType w:start="1"/>
          <w:cols w:space="720"/>
        </w:sectPr>
      </w:pPr>
      <w:r w:rsidRPr="00F53A49">
        <w:rPr>
          <w:rFonts w:ascii="Montserrat Light" w:eastAsia="Times New Roman" w:hAnsi="Montserrat Light" w:cs="Times New Roman"/>
          <w:noProof/>
          <w:lang w:val="en-US"/>
        </w:rPr>
        <w:t>Alin Ti</w:t>
      </w:r>
      <w:r w:rsidR="0076059C" w:rsidRPr="00F53A49">
        <w:rPr>
          <w:rFonts w:ascii="Montserrat Light" w:eastAsia="Times New Roman" w:hAnsi="Montserrat Light" w:cs="Times New Roman"/>
          <w:noProof/>
          <w:lang w:val="en-US"/>
        </w:rPr>
        <w:t>șe</w:t>
      </w:r>
    </w:p>
    <w:p w14:paraId="11AB9870" w14:textId="4F9BB8F8" w:rsidR="0076059C" w:rsidRPr="001F4B51" w:rsidRDefault="0076059C" w:rsidP="00CB3692">
      <w:pPr>
        <w:tabs>
          <w:tab w:val="left" w:pos="1397"/>
        </w:tabs>
        <w:spacing w:line="240" w:lineRule="auto"/>
        <w:rPr>
          <w:rFonts w:ascii="Montserrat Light" w:hAnsi="Montserrat Light"/>
          <w:lang w:eastAsia="ro-RO"/>
        </w:rPr>
      </w:pPr>
    </w:p>
    <w:sectPr w:rsidR="0076059C" w:rsidRPr="001F4B51" w:rsidSect="00FA76F0">
      <w:headerReference w:type="default" r:id="rId9"/>
      <w:footerReference w:type="default" r:id="rId10"/>
      <w:pgSz w:w="11909" w:h="16834"/>
      <w:pgMar w:top="1440" w:right="832" w:bottom="99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82E7C" w14:textId="77777777" w:rsidR="004A30D5" w:rsidRDefault="004A30D5">
      <w:pPr>
        <w:spacing w:line="240" w:lineRule="auto"/>
      </w:pPr>
      <w:r>
        <w:separator/>
      </w:r>
    </w:p>
  </w:endnote>
  <w:endnote w:type="continuationSeparator" w:id="0">
    <w:p w14:paraId="7CE00517" w14:textId="77777777" w:rsidR="004A30D5" w:rsidRDefault="004A30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3641" w14:textId="48D4CC99" w:rsidR="00E21518" w:rsidRPr="000E5A88" w:rsidRDefault="00E21518" w:rsidP="000E5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CA03A" w14:textId="77777777" w:rsidR="004A30D5" w:rsidRDefault="004A30D5">
      <w:pPr>
        <w:spacing w:line="240" w:lineRule="auto"/>
      </w:pPr>
      <w:r>
        <w:separator/>
      </w:r>
    </w:p>
  </w:footnote>
  <w:footnote w:type="continuationSeparator" w:id="0">
    <w:p w14:paraId="6E788477" w14:textId="77777777" w:rsidR="004A30D5" w:rsidRDefault="004A30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8394" w14:textId="77777777" w:rsidR="00E21518" w:rsidRDefault="00E21518">
    <w:r>
      <w:rPr>
        <w:noProof/>
      </w:rPr>
      <w:drawing>
        <wp:anchor distT="0" distB="0" distL="0" distR="0" simplePos="0" relativeHeight="251664384" behindDoc="0" locked="0" layoutInCell="1" hidden="0" allowOverlap="1" wp14:anchorId="6183B8C1" wp14:editId="03AE9736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408" behindDoc="0" locked="0" layoutInCell="1" hidden="0" allowOverlap="1" wp14:anchorId="44E7DF6A" wp14:editId="0E72C365">
          <wp:simplePos x="0" y="0"/>
          <wp:positionH relativeFrom="column">
            <wp:posOffset>3838575</wp:posOffset>
          </wp:positionH>
          <wp:positionV relativeFrom="paragraph">
            <wp:posOffset>19050</wp:posOffset>
          </wp:positionV>
          <wp:extent cx="2047875" cy="571500"/>
          <wp:effectExtent l="0" t="0" r="0" b="0"/>
          <wp:wrapSquare wrapText="bothSides" distT="0" distB="0" distL="0" distR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559D" w14:textId="4FC16AAD" w:rsidR="00E21518" w:rsidRPr="000E5A88" w:rsidRDefault="00E21518" w:rsidP="000E5A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8597452"/>
    <w:multiLevelType w:val="hybridMultilevel"/>
    <w:tmpl w:val="556EB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73D7"/>
    <w:multiLevelType w:val="hybridMultilevel"/>
    <w:tmpl w:val="B83C8FBE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C341D43"/>
    <w:multiLevelType w:val="hybridMultilevel"/>
    <w:tmpl w:val="B1186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50F29"/>
    <w:multiLevelType w:val="hybridMultilevel"/>
    <w:tmpl w:val="8AE03E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5E234F"/>
    <w:multiLevelType w:val="hybridMultilevel"/>
    <w:tmpl w:val="5D167638"/>
    <w:lvl w:ilvl="0" w:tplc="81A401FA">
      <w:numFmt w:val="bullet"/>
      <w:lvlText w:val="̶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713D4"/>
    <w:multiLevelType w:val="hybridMultilevel"/>
    <w:tmpl w:val="8EAA93E2"/>
    <w:lvl w:ilvl="0" w:tplc="B0D6B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46B1F"/>
    <w:multiLevelType w:val="hybridMultilevel"/>
    <w:tmpl w:val="95CA0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605B6"/>
    <w:multiLevelType w:val="hybridMultilevel"/>
    <w:tmpl w:val="A450059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8B245E"/>
    <w:multiLevelType w:val="hybridMultilevel"/>
    <w:tmpl w:val="B08A49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39D7C11"/>
    <w:multiLevelType w:val="multilevel"/>
    <w:tmpl w:val="FBBE62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 w15:restartNumberingAfterBreak="0">
    <w:nsid w:val="57C156A6"/>
    <w:multiLevelType w:val="hybridMultilevel"/>
    <w:tmpl w:val="A048537E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8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9" w15:restartNumberingAfterBreak="0">
    <w:nsid w:val="63B30B26"/>
    <w:multiLevelType w:val="hybridMultilevel"/>
    <w:tmpl w:val="3F809220"/>
    <w:lvl w:ilvl="0" w:tplc="D402D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303CD4"/>
    <w:multiLevelType w:val="hybridMultilevel"/>
    <w:tmpl w:val="BEFA2E7C"/>
    <w:lvl w:ilvl="0" w:tplc="AAB214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4B051B3"/>
    <w:multiLevelType w:val="hybridMultilevel"/>
    <w:tmpl w:val="2CD09334"/>
    <w:lvl w:ilvl="0" w:tplc="81A401FA">
      <w:numFmt w:val="bullet"/>
      <w:lvlText w:val="̶"/>
      <w:lvlJc w:val="left"/>
      <w:pPr>
        <w:ind w:left="36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7938D5"/>
    <w:multiLevelType w:val="hybridMultilevel"/>
    <w:tmpl w:val="163C420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1435580">
    <w:abstractNumId w:val="0"/>
  </w:num>
  <w:num w:numId="2" w16cid:durableId="327758054">
    <w:abstractNumId w:val="14"/>
  </w:num>
  <w:num w:numId="3" w16cid:durableId="1846508248">
    <w:abstractNumId w:val="18"/>
  </w:num>
  <w:num w:numId="4" w16cid:durableId="731467760">
    <w:abstractNumId w:val="19"/>
  </w:num>
  <w:num w:numId="5" w16cid:durableId="1296331650">
    <w:abstractNumId w:val="12"/>
  </w:num>
  <w:num w:numId="6" w16cid:durableId="561217230">
    <w:abstractNumId w:val="4"/>
  </w:num>
  <w:num w:numId="7" w16cid:durableId="1025784974">
    <w:abstractNumId w:val="11"/>
  </w:num>
  <w:num w:numId="8" w16cid:durableId="1242911068">
    <w:abstractNumId w:val="3"/>
  </w:num>
  <w:num w:numId="9" w16cid:durableId="54167230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2472217">
    <w:abstractNumId w:val="8"/>
  </w:num>
  <w:num w:numId="11" w16cid:durableId="1533615568">
    <w:abstractNumId w:val="17"/>
  </w:num>
  <w:num w:numId="12" w16cid:durableId="1802187457">
    <w:abstractNumId w:val="20"/>
  </w:num>
  <w:num w:numId="13" w16cid:durableId="1792043659">
    <w:abstractNumId w:val="9"/>
  </w:num>
  <w:num w:numId="14" w16cid:durableId="2046982322">
    <w:abstractNumId w:val="23"/>
  </w:num>
  <w:num w:numId="15" w16cid:durableId="1032537676">
    <w:abstractNumId w:val="7"/>
  </w:num>
  <w:num w:numId="16" w16cid:durableId="515852524">
    <w:abstractNumId w:val="22"/>
  </w:num>
  <w:num w:numId="17" w16cid:durableId="1371614683">
    <w:abstractNumId w:val="15"/>
  </w:num>
  <w:num w:numId="18" w16cid:durableId="2017681990">
    <w:abstractNumId w:val="5"/>
  </w:num>
  <w:num w:numId="19" w16cid:durableId="1953779959">
    <w:abstractNumId w:val="6"/>
  </w:num>
  <w:num w:numId="20" w16cid:durableId="1836803673">
    <w:abstractNumId w:val="10"/>
  </w:num>
  <w:num w:numId="21" w16cid:durableId="18759223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52432485">
    <w:abstractNumId w:val="24"/>
  </w:num>
  <w:num w:numId="23" w16cid:durableId="126884813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BA5"/>
    <w:rsid w:val="00016550"/>
    <w:rsid w:val="00027C4B"/>
    <w:rsid w:val="00032578"/>
    <w:rsid w:val="00041DE3"/>
    <w:rsid w:val="000465AD"/>
    <w:rsid w:val="000779B6"/>
    <w:rsid w:val="00087755"/>
    <w:rsid w:val="000A0D5A"/>
    <w:rsid w:val="000A54B3"/>
    <w:rsid w:val="000B42EE"/>
    <w:rsid w:val="000B4DC0"/>
    <w:rsid w:val="000E5A88"/>
    <w:rsid w:val="000E7177"/>
    <w:rsid w:val="001019B5"/>
    <w:rsid w:val="00103D11"/>
    <w:rsid w:val="00151312"/>
    <w:rsid w:val="00156F9F"/>
    <w:rsid w:val="00175C14"/>
    <w:rsid w:val="0018365E"/>
    <w:rsid w:val="00194A98"/>
    <w:rsid w:val="001C4DE3"/>
    <w:rsid w:val="001C6EA8"/>
    <w:rsid w:val="001F4B51"/>
    <w:rsid w:val="00203696"/>
    <w:rsid w:val="002139CC"/>
    <w:rsid w:val="0023632E"/>
    <w:rsid w:val="002431D1"/>
    <w:rsid w:val="00247643"/>
    <w:rsid w:val="00256EE5"/>
    <w:rsid w:val="00262054"/>
    <w:rsid w:val="00280B9E"/>
    <w:rsid w:val="00287F9A"/>
    <w:rsid w:val="0029671B"/>
    <w:rsid w:val="002B0485"/>
    <w:rsid w:val="002B7AAD"/>
    <w:rsid w:val="002C347C"/>
    <w:rsid w:val="002C4D4B"/>
    <w:rsid w:val="002E0A41"/>
    <w:rsid w:val="002E5798"/>
    <w:rsid w:val="00310EB1"/>
    <w:rsid w:val="003159FD"/>
    <w:rsid w:val="0033185C"/>
    <w:rsid w:val="0035304A"/>
    <w:rsid w:val="00353C1B"/>
    <w:rsid w:val="003A385E"/>
    <w:rsid w:val="003B0E1A"/>
    <w:rsid w:val="003B1D02"/>
    <w:rsid w:val="003C1CEC"/>
    <w:rsid w:val="003D3D12"/>
    <w:rsid w:val="003E53B9"/>
    <w:rsid w:val="00400103"/>
    <w:rsid w:val="00425307"/>
    <w:rsid w:val="00432272"/>
    <w:rsid w:val="004622A3"/>
    <w:rsid w:val="00481F6A"/>
    <w:rsid w:val="00487ECF"/>
    <w:rsid w:val="00494A67"/>
    <w:rsid w:val="004950F5"/>
    <w:rsid w:val="00497817"/>
    <w:rsid w:val="004A30D5"/>
    <w:rsid w:val="004A6CD8"/>
    <w:rsid w:val="004A7126"/>
    <w:rsid w:val="004A7453"/>
    <w:rsid w:val="004B0AF2"/>
    <w:rsid w:val="004C4698"/>
    <w:rsid w:val="004C5818"/>
    <w:rsid w:val="004C638E"/>
    <w:rsid w:val="004F07DE"/>
    <w:rsid w:val="00516FB1"/>
    <w:rsid w:val="00520370"/>
    <w:rsid w:val="00534029"/>
    <w:rsid w:val="00567391"/>
    <w:rsid w:val="00591EE6"/>
    <w:rsid w:val="00594C2E"/>
    <w:rsid w:val="00595A00"/>
    <w:rsid w:val="005A44EE"/>
    <w:rsid w:val="005B7E71"/>
    <w:rsid w:val="005E1F6C"/>
    <w:rsid w:val="005F2B44"/>
    <w:rsid w:val="005F5D56"/>
    <w:rsid w:val="00606880"/>
    <w:rsid w:val="0061332F"/>
    <w:rsid w:val="00623F56"/>
    <w:rsid w:val="00633B3B"/>
    <w:rsid w:val="006372EE"/>
    <w:rsid w:val="00666F2C"/>
    <w:rsid w:val="00671ADF"/>
    <w:rsid w:val="006B4F90"/>
    <w:rsid w:val="006E13D9"/>
    <w:rsid w:val="00710840"/>
    <w:rsid w:val="007249C0"/>
    <w:rsid w:val="00740890"/>
    <w:rsid w:val="00740A2A"/>
    <w:rsid w:val="00741677"/>
    <w:rsid w:val="00741FD7"/>
    <w:rsid w:val="007535A8"/>
    <w:rsid w:val="0076059C"/>
    <w:rsid w:val="007725CF"/>
    <w:rsid w:val="00775C52"/>
    <w:rsid w:val="00780AF8"/>
    <w:rsid w:val="00784B61"/>
    <w:rsid w:val="0079189E"/>
    <w:rsid w:val="00794EDA"/>
    <w:rsid w:val="007A02AF"/>
    <w:rsid w:val="007A74C1"/>
    <w:rsid w:val="007B47B1"/>
    <w:rsid w:val="007C125E"/>
    <w:rsid w:val="007D16DC"/>
    <w:rsid w:val="007F7429"/>
    <w:rsid w:val="008048D0"/>
    <w:rsid w:val="0081171C"/>
    <w:rsid w:val="008140FD"/>
    <w:rsid w:val="00823E15"/>
    <w:rsid w:val="00824BAD"/>
    <w:rsid w:val="00854BBD"/>
    <w:rsid w:val="00866400"/>
    <w:rsid w:val="00886419"/>
    <w:rsid w:val="008D0AD9"/>
    <w:rsid w:val="008F4AE7"/>
    <w:rsid w:val="008F4B7E"/>
    <w:rsid w:val="008F76F2"/>
    <w:rsid w:val="00905E1D"/>
    <w:rsid w:val="00911B41"/>
    <w:rsid w:val="00932B14"/>
    <w:rsid w:val="009422CF"/>
    <w:rsid w:val="009502F3"/>
    <w:rsid w:val="00980FF0"/>
    <w:rsid w:val="00982CBC"/>
    <w:rsid w:val="00987EBF"/>
    <w:rsid w:val="009907CD"/>
    <w:rsid w:val="009972FD"/>
    <w:rsid w:val="009C2EAB"/>
    <w:rsid w:val="009C550C"/>
    <w:rsid w:val="009E5386"/>
    <w:rsid w:val="009F2146"/>
    <w:rsid w:val="009F3D9F"/>
    <w:rsid w:val="00A14397"/>
    <w:rsid w:val="00A24472"/>
    <w:rsid w:val="00A365D7"/>
    <w:rsid w:val="00A70290"/>
    <w:rsid w:val="00B057DC"/>
    <w:rsid w:val="00B07F6C"/>
    <w:rsid w:val="00B27CF0"/>
    <w:rsid w:val="00B620D9"/>
    <w:rsid w:val="00B66B58"/>
    <w:rsid w:val="00B833A7"/>
    <w:rsid w:val="00B870E5"/>
    <w:rsid w:val="00BA2695"/>
    <w:rsid w:val="00BA3135"/>
    <w:rsid w:val="00BC2053"/>
    <w:rsid w:val="00BD2CC9"/>
    <w:rsid w:val="00BD5740"/>
    <w:rsid w:val="00BF6ED8"/>
    <w:rsid w:val="00BF7915"/>
    <w:rsid w:val="00C25212"/>
    <w:rsid w:val="00C31206"/>
    <w:rsid w:val="00C541AA"/>
    <w:rsid w:val="00C67BAC"/>
    <w:rsid w:val="00C9037E"/>
    <w:rsid w:val="00CA4943"/>
    <w:rsid w:val="00CB3692"/>
    <w:rsid w:val="00CB6054"/>
    <w:rsid w:val="00CB6F73"/>
    <w:rsid w:val="00CD5420"/>
    <w:rsid w:val="00CD77F8"/>
    <w:rsid w:val="00D01F8E"/>
    <w:rsid w:val="00D03D08"/>
    <w:rsid w:val="00D07CAE"/>
    <w:rsid w:val="00D1068C"/>
    <w:rsid w:val="00D10903"/>
    <w:rsid w:val="00D3157F"/>
    <w:rsid w:val="00D502EF"/>
    <w:rsid w:val="00D518F8"/>
    <w:rsid w:val="00D62EC0"/>
    <w:rsid w:val="00D9282F"/>
    <w:rsid w:val="00D93781"/>
    <w:rsid w:val="00DA3CD3"/>
    <w:rsid w:val="00DB6177"/>
    <w:rsid w:val="00DD4764"/>
    <w:rsid w:val="00DF3067"/>
    <w:rsid w:val="00E1756E"/>
    <w:rsid w:val="00E21518"/>
    <w:rsid w:val="00E2703C"/>
    <w:rsid w:val="00E42B67"/>
    <w:rsid w:val="00E52200"/>
    <w:rsid w:val="00E55F91"/>
    <w:rsid w:val="00E63591"/>
    <w:rsid w:val="00E73034"/>
    <w:rsid w:val="00EA0370"/>
    <w:rsid w:val="00EC71C6"/>
    <w:rsid w:val="00ED2DE8"/>
    <w:rsid w:val="00ED6998"/>
    <w:rsid w:val="00EF0BE3"/>
    <w:rsid w:val="00F1605E"/>
    <w:rsid w:val="00F31BFD"/>
    <w:rsid w:val="00F36550"/>
    <w:rsid w:val="00F5176E"/>
    <w:rsid w:val="00F53A49"/>
    <w:rsid w:val="00F53B51"/>
    <w:rsid w:val="00F5557F"/>
    <w:rsid w:val="00F657BD"/>
    <w:rsid w:val="00F67F22"/>
    <w:rsid w:val="00F95E6B"/>
    <w:rsid w:val="00FA76F0"/>
    <w:rsid w:val="00FA7BC0"/>
    <w:rsid w:val="00FC55EB"/>
    <w:rsid w:val="00FF3F08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BBD"/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1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1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1C6EA8"/>
  </w:style>
  <w:style w:type="character" w:customStyle="1" w:styleId="Heading7Char1">
    <w:name w:val="Heading 7 Char1"/>
    <w:basedOn w:val="DefaultParagraphFont"/>
    <w:link w:val="Heading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DefaultParagraphFont"/>
    <w:rsid w:val="000E5A88"/>
  </w:style>
  <w:style w:type="character" w:customStyle="1" w:styleId="ft">
    <w:name w:val="ft"/>
    <w:basedOn w:val="DefaultParagraphFont"/>
    <w:rsid w:val="000E5A88"/>
  </w:style>
  <w:style w:type="character" w:styleId="Strong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DefaultParagraphFon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CommentReference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BodyText">
    <w:name w:val="Body Text"/>
    <w:basedOn w:val="Normal"/>
    <w:link w:val="Body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BodyTextChar1">
    <w:name w:val="Body Text Char1"/>
    <w:basedOn w:val="DefaultParagraphFont"/>
    <w:link w:val="Body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0E5A88"/>
    <w:rPr>
      <w:rFonts w:cs="Arial"/>
    </w:rPr>
  </w:style>
  <w:style w:type="paragraph" w:styleId="Caption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NoSpacing">
    <w:name w:val="No Spacing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BalloonText">
    <w:name w:val="Balloon Text"/>
    <w:basedOn w:val="Normal"/>
    <w:link w:val="BalloonTextChar1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mmentText">
    <w:name w:val="annotation text"/>
    <w:basedOn w:val="Normal"/>
    <w:link w:val="Comment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TextChar1">
    <w:name w:val="Comment Text Char1"/>
    <w:basedOn w:val="DefaultParagraphFont"/>
    <w:link w:val="CommentText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0E5A88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BodyText2">
    <w:name w:val="Body Text 2"/>
    <w:basedOn w:val="Normal"/>
    <w:link w:val="BodyText2Char1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1">
    <w:name w:val="Body Text 2 Char1"/>
    <w:basedOn w:val="DefaultParagraphFont"/>
    <w:link w:val="Body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DefaultParagraphFon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ListParagraphChar">
    <w:name w:val="List Paragraph Char"/>
    <w:link w:val="ListParagraph"/>
    <w:uiPriority w:val="34"/>
    <w:locked/>
    <w:rsid w:val="00287F9A"/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542EC-21F0-4B4E-A3F8-61DC81DC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906</Words>
  <Characters>5166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9</cp:revision>
  <cp:lastPrinted>2023-09-26T11:12:00Z</cp:lastPrinted>
  <dcterms:created xsi:type="dcterms:W3CDTF">2022-09-19T07:17:00Z</dcterms:created>
  <dcterms:modified xsi:type="dcterms:W3CDTF">2023-09-26T11:12:00Z</dcterms:modified>
</cp:coreProperties>
</file>