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E3E1EBF" w:rsidR="008F76F2" w:rsidRDefault="008F76F2" w:rsidP="00784B61">
      <w:pPr>
        <w:spacing w:line="240" w:lineRule="auto"/>
        <w:rPr>
          <w:rFonts w:ascii="Montserrat Light" w:hAnsi="Montserrat Light"/>
        </w:rPr>
      </w:pPr>
      <w:r w:rsidRPr="00CD5420">
        <w:rPr>
          <w:rFonts w:ascii="Montserrat Light" w:hAnsi="Montserrat Light"/>
        </w:rPr>
        <w:t xml:space="preserve">Nr. </w:t>
      </w:r>
      <w:bookmarkStart w:id="0" w:name="_lo1dgo7s1ifp" w:colFirst="0" w:colLast="0"/>
      <w:bookmarkEnd w:id="0"/>
      <w:r w:rsidR="000F4283">
        <w:rPr>
          <w:rFonts w:ascii="Montserrat Light" w:hAnsi="Montserrat Light"/>
        </w:rPr>
        <w:t>40.798/16.10.2023</w:t>
      </w:r>
    </w:p>
    <w:p w14:paraId="32898A12" w14:textId="0AEC3268" w:rsidR="005443B8" w:rsidRDefault="005443B8" w:rsidP="00784B61">
      <w:pPr>
        <w:spacing w:line="240" w:lineRule="auto"/>
        <w:rPr>
          <w:rFonts w:ascii="Montserrat Light" w:hAnsi="Montserrat Light"/>
          <w:b/>
          <w:bCs/>
        </w:rPr>
      </w:pPr>
    </w:p>
    <w:p w14:paraId="22566ACB" w14:textId="77777777" w:rsidR="00020C3F" w:rsidRPr="00CD5420" w:rsidRDefault="00020C3F" w:rsidP="00784B61">
      <w:pPr>
        <w:spacing w:line="240" w:lineRule="auto"/>
        <w:rPr>
          <w:rFonts w:ascii="Montserrat Light" w:hAnsi="Montserrat Light"/>
          <w:b/>
          <w:bCs/>
        </w:rPr>
      </w:pPr>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şi cheltuieli </w:t>
      </w:r>
    </w:p>
    <w:p w14:paraId="3D99FA61" w14:textId="3FB2EE3B" w:rsidR="00CE6013"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E347BF">
        <w:rPr>
          <w:rFonts w:ascii="Montserrat" w:hAnsi="Montserrat"/>
          <w:bCs/>
          <w:color w:val="000000"/>
          <w:lang w:val="ro-RO" w:eastAsia="ro-RO"/>
        </w:rPr>
        <w:t>3</w:t>
      </w:r>
      <w:r w:rsidR="00A77021">
        <w:rPr>
          <w:rFonts w:ascii="Montserrat" w:hAnsi="Montserrat"/>
          <w:bCs/>
          <w:color w:val="000000"/>
          <w:lang w:val="ro-RO" w:eastAsia="ro-RO"/>
        </w:rPr>
        <w:t>, rectificat,</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D5735C">
        <w:rPr>
          <w:rFonts w:ascii="Montserrat" w:hAnsi="Montserrat"/>
          <w:bCs/>
          <w:color w:val="000000"/>
          <w:lang w:val="ro-RO" w:eastAsia="ro-RO"/>
        </w:rPr>
        <w:t>Compania de Apă Someș</w:t>
      </w:r>
      <w:r>
        <w:rPr>
          <w:rFonts w:ascii="Montserrat" w:hAnsi="Montserrat"/>
          <w:bCs/>
          <w:color w:val="000000"/>
          <w:lang w:val="ro-RO" w:eastAsia="ro-RO"/>
        </w:rPr>
        <w:t xml:space="preserve"> S.A.</w:t>
      </w:r>
    </w:p>
    <w:p w14:paraId="39F6080D" w14:textId="77777777" w:rsidR="00020C3F" w:rsidRPr="007D69CF" w:rsidRDefault="00020C3F" w:rsidP="00CE6013">
      <w:pPr>
        <w:spacing w:line="240" w:lineRule="auto"/>
        <w:jc w:val="center"/>
        <w:rPr>
          <w:rFonts w:ascii="Montserrat" w:hAnsi="Montserrat"/>
          <w:bCs/>
          <w:color w:val="000000"/>
          <w:lang w:val="ro-RO" w:eastAsia="ro-RO"/>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7777777" w:rsidR="00D5735C" w:rsidRPr="00DF6F7B" w:rsidRDefault="00D5735C" w:rsidP="005E4943">
            <w:pPr>
              <w:suppressAutoHyphens/>
              <w:spacing w:after="240"/>
              <w:jc w:val="both"/>
              <w:rPr>
                <w:rFonts w:ascii="Montserrat Light" w:hAnsi="Montserrat Light"/>
                <w:noProof/>
                <w:lang w:val="ro-RO" w:eastAsia="ar-SA"/>
              </w:rPr>
            </w:pPr>
            <w:r w:rsidRPr="00DF6F7B">
              <w:rPr>
                <w:rFonts w:ascii="Montserrat Light" w:hAnsi="Montserrat Light"/>
                <w:noProof/>
                <w:lang w:val="ro-RO" w:eastAsia="ar-SA"/>
              </w:rPr>
              <w:t xml:space="preserve">În temeiul dispoziţiilor Legii nr. 31/1990 privind societățile, republicată, cu modificările și completările ulterioare, articolului 92 din O.U.G. nr. 57/2019 privind Codul Administrativ, Consiliul Județean Cluj a hotărât participarea cu capital și cu bunuri, la înfiinţarea, funcţionarea şi dezvoltarea unor regii autonome și societăți de interes județean. </w:t>
            </w:r>
          </w:p>
          <w:p w14:paraId="2AD34221" w14:textId="596F1C16" w:rsidR="00D5735C" w:rsidRPr="00DF6F7B" w:rsidRDefault="00CE6013" w:rsidP="005E4943">
            <w:pPr>
              <w:suppressAutoHyphens/>
              <w:spacing w:after="240"/>
              <w:jc w:val="both"/>
              <w:rPr>
                <w:rFonts w:ascii="Montserrat Light" w:hAnsi="Montserrat Light"/>
                <w:lang w:val="ro-RO" w:eastAsia="ar-SA"/>
              </w:rPr>
            </w:pPr>
            <w:r w:rsidRPr="00DF6F7B">
              <w:rPr>
                <w:rFonts w:ascii="Montserrat Light" w:hAnsi="Montserrat Light"/>
                <w:noProof/>
                <w:lang w:val="ro-RO" w:eastAsia="ar-SA"/>
              </w:rPr>
              <w:t xml:space="preserve">În baza dispoziţiilor articolului 173 alin. </w:t>
            </w:r>
            <w:r w:rsidR="00A77021">
              <w:rPr>
                <w:rFonts w:ascii="Montserrat Light" w:hAnsi="Montserrat Light"/>
                <w:noProof/>
                <w:lang w:val="ro-RO" w:eastAsia="ar-SA"/>
              </w:rPr>
              <w:t xml:space="preserve">(1) lit. a) și art. </w:t>
            </w:r>
            <w:r w:rsidRPr="00DF6F7B">
              <w:rPr>
                <w:rFonts w:ascii="Montserrat Light" w:hAnsi="Montserrat Light"/>
                <w:noProof/>
                <w:lang w:val="ro-RO" w:eastAsia="ar-SA"/>
              </w:rPr>
              <w:t>(2) lit</w:t>
            </w:r>
            <w:r w:rsidR="00A77021">
              <w:rPr>
                <w:rFonts w:ascii="Montserrat Light" w:hAnsi="Montserrat Light"/>
                <w:noProof/>
                <w:lang w:val="ro-RO" w:eastAsia="ar-SA"/>
              </w:rPr>
              <w:t>.</w:t>
            </w:r>
            <w:r w:rsidRPr="00DF6F7B">
              <w:rPr>
                <w:rFonts w:ascii="Montserrat Light" w:hAnsi="Montserrat Light"/>
                <w:noProof/>
                <w:lang w:val="ro-RO" w:eastAsia="ar-SA"/>
              </w:rPr>
              <w:t xml:space="preserve"> d) din din O.U.G. nr. 57/2019 privind Codul Administrativ, cu modificările</w:t>
            </w:r>
            <w:r w:rsidRPr="00DF6F7B">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23F4869A" w14:textId="4BFBFBD6" w:rsidR="00B970A8" w:rsidRDefault="00CE6013" w:rsidP="005E4943">
            <w:pPr>
              <w:suppressAutoHyphens/>
              <w:spacing w:after="240"/>
              <w:jc w:val="both"/>
              <w:rPr>
                <w:rFonts w:ascii="Montserrat Light" w:hAnsi="Montserrat Light"/>
                <w:lang w:val="ro-RO" w:eastAsia="ro-RO"/>
              </w:rPr>
            </w:pPr>
            <w:r w:rsidRPr="00DF6F7B">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w:t>
            </w:r>
            <w:r w:rsidRPr="00DF6F7B">
              <w:rPr>
                <w:rFonts w:ascii="Montserrat Light" w:hAnsi="Montserrat Light"/>
                <w:color w:val="000000"/>
                <w:lang w:val="ro-RO" w:eastAsia="ro-RO"/>
              </w:rPr>
              <w:t>, cu modificările şi completările ulterioare</w:t>
            </w:r>
            <w:r w:rsidRPr="00DF6F7B">
              <w:rPr>
                <w:rFonts w:ascii="Montserrat Light" w:hAnsi="Montserrat Light"/>
                <w:lang w:val="ro-RO" w:eastAsia="ro-RO"/>
              </w:rPr>
              <w:t>, Bugetele de venituri şi cheltuieli ale operatorilor economici se aprobă prin hotărâre a consiliului judeţean.</w:t>
            </w:r>
          </w:p>
          <w:p w14:paraId="690B183C" w14:textId="75970EC5" w:rsidR="007C4D95" w:rsidRDefault="00B66894" w:rsidP="008D65B6">
            <w:pPr>
              <w:shd w:val="clear" w:color="auto" w:fill="FFFFFF"/>
              <w:spacing w:after="240"/>
              <w:jc w:val="both"/>
              <w:rPr>
                <w:rFonts w:ascii="Montserrat Light" w:hAnsi="Montserrat Light"/>
                <w:lang w:val="ro-RO" w:eastAsia="ro-RO"/>
              </w:rPr>
            </w:pPr>
            <w:r w:rsidRPr="00DB5469">
              <w:rPr>
                <w:rFonts w:ascii="Montserrat Light" w:hAnsi="Montserrat Light"/>
                <w:lang w:val="ro-RO" w:eastAsia="ro-RO"/>
              </w:rPr>
              <w:t>Prin Hotărârea Consiliului Județean nr</w:t>
            </w:r>
            <w:r w:rsidRPr="00474893">
              <w:rPr>
                <w:rFonts w:ascii="Montserrat Light" w:hAnsi="Montserrat Light"/>
                <w:lang w:val="ro-RO" w:eastAsia="ro-RO"/>
              </w:rPr>
              <w:t xml:space="preserve">. </w:t>
            </w:r>
            <w:r w:rsidR="00B14BC4">
              <w:rPr>
                <w:rFonts w:ascii="Montserrat Light" w:hAnsi="Montserrat Light"/>
                <w:lang w:val="ro-RO" w:eastAsia="ro-RO"/>
              </w:rPr>
              <w:t>15</w:t>
            </w:r>
            <w:r w:rsidRPr="00474893">
              <w:rPr>
                <w:rFonts w:ascii="Montserrat Light" w:hAnsi="Montserrat Light"/>
                <w:lang w:val="ro-RO" w:eastAsia="ro-RO"/>
              </w:rPr>
              <w:t>/202</w:t>
            </w:r>
            <w:r w:rsidR="00B14BC4">
              <w:rPr>
                <w:rFonts w:ascii="Montserrat Light" w:hAnsi="Montserrat Light"/>
                <w:lang w:val="ro-RO" w:eastAsia="ro-RO"/>
              </w:rPr>
              <w:t>3</w:t>
            </w:r>
            <w:r w:rsidR="00474893">
              <w:rPr>
                <w:rFonts w:ascii="Montserrat Light" w:hAnsi="Montserrat Light"/>
                <w:lang w:val="ro-RO" w:eastAsia="ro-RO"/>
              </w:rPr>
              <w:t>,</w:t>
            </w:r>
            <w:r w:rsidRPr="00DB5469">
              <w:rPr>
                <w:rFonts w:ascii="Montserrat Light" w:hAnsi="Montserrat Light"/>
                <w:lang w:val="ro-RO" w:eastAsia="ro-RO"/>
              </w:rPr>
              <w:t xml:space="preserve"> s-a aprobat Bugetul de venituri şi cheltuieli pe anul 202</w:t>
            </w:r>
            <w:r w:rsidR="00B14BC4">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r w:rsidR="00B970A8">
              <w:rPr>
                <w:rFonts w:ascii="Montserrat Light" w:hAnsi="Montserrat Light"/>
                <w:lang w:val="ro-RO" w:eastAsia="ro-RO"/>
              </w:rPr>
              <w:t>, conform</w:t>
            </w:r>
            <w:r w:rsidR="00B970A8" w:rsidRPr="009F087E">
              <w:rPr>
                <w:rFonts w:ascii="Montserrat Light" w:hAnsi="Montserrat Light"/>
                <w:lang w:val="ro-RO" w:eastAsia="ro-RO"/>
              </w:rPr>
              <w:t xml:space="preserve"> prevederil</w:t>
            </w:r>
            <w:r w:rsidR="00B970A8">
              <w:rPr>
                <w:rFonts w:ascii="Montserrat Light" w:hAnsi="Montserrat Light"/>
                <w:lang w:val="ro-RO" w:eastAsia="ro-RO"/>
              </w:rPr>
              <w:t>or</w:t>
            </w:r>
            <w:r w:rsidR="00B970A8" w:rsidRPr="009F087E">
              <w:rPr>
                <w:rFonts w:ascii="Montserrat Light" w:hAnsi="Montserrat Light"/>
                <w:lang w:val="ro-RO" w:eastAsia="ro-RO"/>
              </w:rPr>
              <w:t xml:space="preserve"> Legii bugetului de stat</w:t>
            </w:r>
            <w:r w:rsidR="00C4682E">
              <w:rPr>
                <w:rFonts w:ascii="Montserrat Light" w:hAnsi="Montserrat Light"/>
                <w:lang w:val="ro-RO" w:eastAsia="ro-RO"/>
              </w:rPr>
              <w:t xml:space="preserve"> </w:t>
            </w:r>
            <w:r w:rsidR="00C4682E" w:rsidRPr="009F087E">
              <w:rPr>
                <w:rFonts w:ascii="Montserrat Light" w:hAnsi="Montserrat Light"/>
                <w:lang w:val="ro-RO" w:eastAsia="ro-RO"/>
              </w:rPr>
              <w:t xml:space="preserve">nr. </w:t>
            </w:r>
            <w:r w:rsidR="00C4682E">
              <w:rPr>
                <w:rFonts w:ascii="Montserrat Light" w:hAnsi="Montserrat Light"/>
                <w:lang w:val="ro-RO" w:eastAsia="ro-RO"/>
              </w:rPr>
              <w:t>368</w:t>
            </w:r>
            <w:r w:rsidR="00C4682E" w:rsidRPr="009F087E">
              <w:rPr>
                <w:rFonts w:ascii="Montserrat Light" w:hAnsi="Montserrat Light"/>
                <w:lang w:val="ro-RO" w:eastAsia="ro-RO"/>
              </w:rPr>
              <w:t>/202</w:t>
            </w:r>
            <w:r w:rsidR="00C4682E">
              <w:rPr>
                <w:rFonts w:ascii="Montserrat Light" w:hAnsi="Montserrat Light"/>
                <w:lang w:val="ro-RO" w:eastAsia="ro-RO"/>
              </w:rPr>
              <w:t>2</w:t>
            </w:r>
            <w:r w:rsidR="00B970A8">
              <w:rPr>
                <w:rFonts w:ascii="Montserrat Light" w:hAnsi="Montserrat Light"/>
                <w:lang w:val="ro-RO" w:eastAsia="ro-RO"/>
              </w:rPr>
              <w:t xml:space="preserve"> pe anul 2023</w:t>
            </w:r>
            <w:r w:rsidR="00D1607F">
              <w:rPr>
                <w:rFonts w:ascii="Montserrat Light" w:hAnsi="Montserrat Light"/>
                <w:lang w:val="ro-RO" w:eastAsia="ro-RO"/>
              </w:rPr>
              <w:t>, rectificată</w:t>
            </w:r>
            <w:r w:rsidR="00C4682E">
              <w:rPr>
                <w:rFonts w:ascii="Montserrat Light" w:hAnsi="Montserrat Light"/>
                <w:lang w:val="ro-RO" w:eastAsia="ro-RO"/>
              </w:rPr>
              <w:t>,</w:t>
            </w:r>
            <w:r w:rsidR="00A537F6">
              <w:rPr>
                <w:rFonts w:ascii="Montserrat Light" w:hAnsi="Montserrat Light"/>
                <w:lang w:val="ro-RO" w:eastAsia="ro-RO"/>
              </w:rPr>
              <w:t xml:space="preserve"> iar prin </w:t>
            </w:r>
            <w:r w:rsidR="00A537F6" w:rsidRPr="00DB5469">
              <w:rPr>
                <w:rFonts w:ascii="Montserrat Light" w:hAnsi="Montserrat Light"/>
                <w:lang w:val="ro-RO" w:eastAsia="ro-RO"/>
              </w:rPr>
              <w:t>Hotărârea Consiliului Județean nr</w:t>
            </w:r>
            <w:r w:rsidR="00A537F6" w:rsidRPr="00474893">
              <w:rPr>
                <w:rFonts w:ascii="Montserrat Light" w:hAnsi="Montserrat Light"/>
                <w:lang w:val="ro-RO" w:eastAsia="ro-RO"/>
              </w:rPr>
              <w:t xml:space="preserve">. </w:t>
            </w:r>
            <w:r w:rsidR="00A537F6">
              <w:rPr>
                <w:rFonts w:ascii="Montserrat Light" w:hAnsi="Montserrat Light"/>
                <w:lang w:val="ro-RO" w:eastAsia="ro-RO"/>
              </w:rPr>
              <w:t>161</w:t>
            </w:r>
            <w:r w:rsidR="00A537F6" w:rsidRPr="00474893">
              <w:rPr>
                <w:rFonts w:ascii="Montserrat Light" w:hAnsi="Montserrat Light"/>
                <w:lang w:val="ro-RO" w:eastAsia="ro-RO"/>
              </w:rPr>
              <w:t>/202</w:t>
            </w:r>
            <w:r w:rsidR="00A537F6">
              <w:rPr>
                <w:rFonts w:ascii="Montserrat Light" w:hAnsi="Montserrat Light"/>
                <w:lang w:val="ro-RO" w:eastAsia="ro-RO"/>
              </w:rPr>
              <w:t>3 s-a aprobat Bugetul de venituri și cheltuieli pe anul 2023, rectificat.</w:t>
            </w:r>
          </w:p>
          <w:p w14:paraId="41BDEB62" w14:textId="668DA174" w:rsidR="00020C3F" w:rsidRPr="00B14BC4" w:rsidRDefault="00B85582" w:rsidP="00C4682E">
            <w:pPr>
              <w:jc w:val="both"/>
              <w:rPr>
                <w:rFonts w:ascii="Montserrat" w:eastAsia="Times New Roman" w:hAnsi="Montserrat"/>
                <w:b/>
                <w:bCs/>
                <w:noProof/>
                <w:color w:val="000000" w:themeColor="text1"/>
                <w:shd w:val="clear" w:color="auto" w:fill="FFFFFF"/>
              </w:rPr>
            </w:pPr>
            <w:r w:rsidRPr="00474893">
              <w:rPr>
                <w:rFonts w:ascii="Montserrat Light" w:eastAsia="Calibri" w:hAnsi="Montserrat Light" w:cs="Cambria"/>
                <w:lang w:val="ro-RO"/>
              </w:rPr>
              <w:t xml:space="preserve">Conform art. 55 alin. 1 din  O.U.G. nr. 109/2011 privind guvernanța corporativă a întreprinderilor publice, cu modificările și completările ulterioare, </w:t>
            </w:r>
            <w:r w:rsidR="006D1340" w:rsidRPr="006D1340">
              <w:rPr>
                <w:rFonts w:ascii="Montserrat Light" w:eastAsia="Times New Roman" w:hAnsi="Montserrat Light" w:cs="Times New Roman"/>
                <w:noProof/>
                <w:lang w:eastAsia="en-GB"/>
              </w:rPr>
              <w:t>Consiliul de administraţie sau, după caz, consiliul de supraveghere al întreprinderii publice prezintă semestrial, în cadrul adunării generale a acţionarilor, un raport asupra activităţii de administrare, care include şi informaţii referitoare la execuţia contractelor de mandat ale directorilor, respectiv ale membrilor directoratului, detalii cu privire la activităţile operaţionale, la performanţele financiare ale societăţii şi la raportările contabile semestriale ale societăţii.</w:t>
            </w:r>
            <w:r w:rsidR="006D1340" w:rsidRPr="006D1340">
              <w:rPr>
                <w:rFonts w:ascii="Montserrat Light" w:eastAsia="Times New Roman" w:hAnsi="Montserrat Light" w:cs="Times New Roman"/>
                <w:lang w:eastAsia="en-GB"/>
              </w:rPr>
              <w:t xml:space="preserve"> </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67C3AF3A" w14:textId="49AAB782" w:rsidR="005B5973" w:rsidRPr="00652D19" w:rsidRDefault="00B66894" w:rsidP="00B14BC4">
            <w:pPr>
              <w:shd w:val="clear" w:color="auto" w:fill="FFFFFF"/>
              <w:jc w:val="both"/>
              <w:rPr>
                <w:rFonts w:ascii="Montserrat Light" w:eastAsia="Times New Roman" w:hAnsi="Montserrat Light" w:cs="Times New Roman"/>
                <w:lang w:val="en-US"/>
              </w:rPr>
            </w:pPr>
            <w:r w:rsidRPr="00652D19">
              <w:rPr>
                <w:rFonts w:ascii="Montserrat Light" w:hAnsi="Montserrat Light"/>
                <w:lang w:val="ro-RO" w:eastAsia="ro-RO"/>
              </w:rPr>
              <w:t>Compani</w:t>
            </w:r>
            <w:r w:rsidR="00DB4C16" w:rsidRPr="00652D19">
              <w:rPr>
                <w:rFonts w:ascii="Montserrat Light" w:hAnsi="Montserrat Light"/>
                <w:lang w:val="ro-RO" w:eastAsia="ro-RO"/>
              </w:rPr>
              <w:t>a</w:t>
            </w:r>
            <w:r w:rsidRPr="00652D19">
              <w:rPr>
                <w:rFonts w:ascii="Montserrat Light" w:hAnsi="Montserrat Light"/>
                <w:lang w:val="ro-RO" w:eastAsia="ro-RO"/>
              </w:rPr>
              <w:t xml:space="preserve"> de Apă Someș S.A.</w:t>
            </w:r>
            <w:r w:rsidRPr="00652D19">
              <w:rPr>
                <w:rFonts w:ascii="Montserrat Light" w:hAnsi="Montserrat Light"/>
                <w:lang w:val="ro-RO"/>
              </w:rPr>
              <w:t xml:space="preserve"> a întocmit Bugetul de venituri şi cheltuieli pe anul 202</w:t>
            </w:r>
            <w:r w:rsidR="00B14BC4" w:rsidRPr="00652D19">
              <w:rPr>
                <w:rFonts w:ascii="Montserrat Light" w:hAnsi="Montserrat Light"/>
                <w:lang w:val="ro-RO"/>
              </w:rPr>
              <w:t>3</w:t>
            </w:r>
            <w:r w:rsidRPr="00652D19">
              <w:rPr>
                <w:rFonts w:ascii="Montserrat Light" w:hAnsi="Montserrat Light"/>
                <w:lang w:val="ro-RO"/>
              </w:rPr>
              <w:t>, rectificat,</w:t>
            </w:r>
            <w:r w:rsidR="00F047AD">
              <w:rPr>
                <w:rFonts w:ascii="Montserrat Light" w:hAnsi="Montserrat Light"/>
                <w:lang w:val="ro-RO"/>
              </w:rPr>
              <w:t xml:space="preserve"> ș</w:t>
            </w:r>
            <w:r w:rsidRPr="00652D19">
              <w:rPr>
                <w:rFonts w:ascii="Montserrat Light" w:hAnsi="Montserrat Light"/>
                <w:lang w:val="ro-RO"/>
              </w:rPr>
              <w:t>i prin adresa nr.</w:t>
            </w:r>
            <w:r w:rsidR="00F047AD">
              <w:rPr>
                <w:rFonts w:ascii="Montserrat Light" w:hAnsi="Montserrat Light"/>
                <w:lang w:val="ro-RO"/>
              </w:rPr>
              <w:t xml:space="preserve"> 39.848/04.10.2023</w:t>
            </w:r>
            <w:r w:rsidRPr="00652D19">
              <w:rPr>
                <w:rFonts w:ascii="Montserrat Light" w:hAnsi="Montserrat Light"/>
                <w:lang w:val="ro-RO"/>
              </w:rPr>
              <w:t>,</w:t>
            </w:r>
            <w:r w:rsidR="00F047AD">
              <w:rPr>
                <w:rFonts w:ascii="Montserrat Light" w:hAnsi="Montserrat Light"/>
                <w:lang w:val="ro-RO"/>
              </w:rPr>
              <w:t xml:space="preserve"> îl depune</w:t>
            </w:r>
            <w:r w:rsidRPr="00652D19">
              <w:rPr>
                <w:rFonts w:ascii="Montserrat Light" w:hAnsi="Montserrat Light"/>
                <w:lang w:val="ro-RO"/>
              </w:rPr>
              <w:t xml:space="preserve"> la Consiliul </w:t>
            </w:r>
            <w:proofErr w:type="spellStart"/>
            <w:r w:rsidRPr="00652D19">
              <w:rPr>
                <w:rFonts w:ascii="Montserrat Light" w:hAnsi="Montserrat Light"/>
                <w:lang w:val="ro-RO"/>
              </w:rPr>
              <w:t>Judeţean</w:t>
            </w:r>
            <w:proofErr w:type="spellEnd"/>
            <w:r w:rsidRPr="00652D19">
              <w:rPr>
                <w:rFonts w:ascii="Montserrat Light" w:hAnsi="Montserrat Light"/>
                <w:lang w:val="ro-RO"/>
              </w:rPr>
              <w:t xml:space="preserve"> Cluj cu nr. </w:t>
            </w:r>
            <w:r w:rsidR="00F047AD">
              <w:rPr>
                <w:rFonts w:ascii="Montserrat Light" w:hAnsi="Montserrat Light"/>
                <w:lang w:val="ro-RO"/>
              </w:rPr>
              <w:t>39.325/04.10.2023.</w:t>
            </w:r>
            <w:r w:rsidRPr="00652D19">
              <w:rPr>
                <w:rFonts w:ascii="Montserrat Light" w:hAnsi="Montserrat Light"/>
                <w:lang w:val="ro-RO"/>
              </w:rPr>
              <w:t xml:space="preserve"> </w:t>
            </w:r>
            <w:r w:rsidR="00F047AD">
              <w:rPr>
                <w:rFonts w:ascii="Montserrat Light" w:hAnsi="Montserrat Light"/>
                <w:lang w:val="ro-RO"/>
              </w:rPr>
              <w:t xml:space="preserve">De asemenea, </w:t>
            </w:r>
            <w:proofErr w:type="spellStart"/>
            <w:r w:rsidRPr="00652D19">
              <w:rPr>
                <w:rFonts w:ascii="Montserrat Light" w:eastAsia="Times New Roman" w:hAnsi="Montserrat Light" w:cs="Times New Roman"/>
                <w:lang w:val="en-US"/>
              </w:rPr>
              <w:t>societatea</w:t>
            </w:r>
            <w:proofErr w:type="spellEnd"/>
            <w:r w:rsidRPr="00652D19">
              <w:rPr>
                <w:rFonts w:ascii="Montserrat Light" w:eastAsia="Times New Roman" w:hAnsi="Montserrat Light" w:cs="Times New Roman"/>
                <w:lang w:val="en-US"/>
              </w:rPr>
              <w:t xml:space="preserve"> </w:t>
            </w:r>
            <w:r w:rsidR="001F603D">
              <w:rPr>
                <w:rFonts w:ascii="Montserrat Light" w:eastAsia="Times New Roman" w:hAnsi="Montserrat Light" w:cs="Times New Roman"/>
                <w:lang w:val="en-US"/>
              </w:rPr>
              <w:t xml:space="preserve">a </w:t>
            </w:r>
            <w:proofErr w:type="spellStart"/>
            <w:r w:rsidRPr="00652D19">
              <w:rPr>
                <w:rFonts w:ascii="Montserrat Light" w:eastAsia="Times New Roman" w:hAnsi="Montserrat Light" w:cs="Times New Roman"/>
                <w:lang w:val="en-US"/>
              </w:rPr>
              <w:t>transmi</w:t>
            </w:r>
            <w:r w:rsidR="001F603D">
              <w:rPr>
                <w:rFonts w:ascii="Montserrat Light" w:eastAsia="Times New Roman" w:hAnsi="Montserrat Light" w:cs="Times New Roman"/>
                <w:lang w:val="en-US"/>
              </w:rPr>
              <w:t>s</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convocatorul</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Adunării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Generale</w:t>
            </w:r>
            <w:proofErr w:type="spellEnd"/>
            <w:r w:rsidRPr="00652D19">
              <w:rPr>
                <w:rFonts w:ascii="Montserrat Light" w:eastAsia="Times New Roman" w:hAnsi="Montserrat Light" w:cs="Times New Roman"/>
                <w:lang w:val="en-US"/>
              </w:rPr>
              <w:t xml:space="preserve"> a </w:t>
            </w:r>
            <w:proofErr w:type="spellStart"/>
            <w:r w:rsidRPr="00652D19">
              <w:rPr>
                <w:rFonts w:ascii="Montserrat Light" w:eastAsia="Times New Roman" w:hAnsi="Montserrat Light" w:cs="Times New Roman"/>
                <w:lang w:val="en-US"/>
              </w:rPr>
              <w:t>Acționarilor</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având</w:t>
            </w:r>
            <w:proofErr w:type="spellEnd"/>
            <w:r w:rsidRPr="00652D19">
              <w:rPr>
                <w:rFonts w:ascii="Montserrat Light" w:eastAsia="Times New Roman" w:hAnsi="Montserrat Light" w:cs="Times New Roman"/>
                <w:lang w:val="en-US"/>
              </w:rPr>
              <w:t xml:space="preserve"> pe </w:t>
            </w:r>
            <w:proofErr w:type="spellStart"/>
            <w:r w:rsidRPr="00652D19">
              <w:rPr>
                <w:rFonts w:ascii="Montserrat Light" w:eastAsia="Times New Roman" w:hAnsi="Montserrat Light" w:cs="Times New Roman"/>
                <w:lang w:val="en-US"/>
              </w:rPr>
              <w:t>ordinea</w:t>
            </w:r>
            <w:proofErr w:type="spellEnd"/>
            <w:r w:rsidRPr="00652D19">
              <w:rPr>
                <w:rFonts w:ascii="Montserrat Light" w:eastAsia="Times New Roman" w:hAnsi="Montserrat Light" w:cs="Times New Roman"/>
                <w:lang w:val="en-US"/>
              </w:rPr>
              <w:t xml:space="preserve"> de zi</w:t>
            </w:r>
            <w:r w:rsidR="00B14BC4"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aprobarea</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rectificării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Bugetului</w:t>
            </w:r>
            <w:proofErr w:type="spellEnd"/>
            <w:r w:rsidRPr="00652D19">
              <w:rPr>
                <w:rFonts w:ascii="Montserrat Light" w:eastAsia="Times New Roman" w:hAnsi="Montserrat Light" w:cs="Times New Roman"/>
                <w:lang w:val="en-US"/>
              </w:rPr>
              <w:t xml:space="preserve"> de </w:t>
            </w:r>
            <w:proofErr w:type="spellStart"/>
            <w:r w:rsidRPr="00652D19">
              <w:rPr>
                <w:rFonts w:ascii="Montserrat Light" w:eastAsia="Times New Roman" w:hAnsi="Montserrat Light" w:cs="Times New Roman"/>
                <w:lang w:val="en-US"/>
              </w:rPr>
              <w:t>venituri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și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cheltuieli</w:t>
            </w:r>
            <w:proofErr w:type="spellEnd"/>
            <w:r w:rsidR="005B5973" w:rsidRPr="00652D19">
              <w:rPr>
                <w:rFonts w:ascii="Montserrat Light" w:eastAsia="Times New Roman" w:hAnsi="Montserrat Light" w:cs="Times New Roman"/>
                <w:lang w:val="en-US"/>
              </w:rPr>
              <w:t xml:space="preserve"> pe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3</w:t>
            </w:r>
            <w:r w:rsidR="00652D19" w:rsidRPr="00652D19">
              <w:rPr>
                <w:rFonts w:ascii="Montserrat Light" w:eastAsia="Times New Roman" w:hAnsi="Montserrat Light" w:cs="Times New Roman"/>
                <w:lang w:val="en-US"/>
              </w:rPr>
              <w:t>,</w:t>
            </w:r>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estim</w:t>
            </w:r>
            <w:r w:rsidR="00652D19" w:rsidRPr="00652D19">
              <w:rPr>
                <w:rFonts w:ascii="Montserrat Light" w:eastAsia="Times New Roman" w:hAnsi="Montserrat Light" w:cs="Times New Roman"/>
                <w:lang w:val="en-US"/>
              </w:rPr>
              <w:t>a</w:t>
            </w:r>
            <w:r w:rsidR="005B5973" w:rsidRPr="00652D19">
              <w:rPr>
                <w:rFonts w:ascii="Montserrat Light" w:eastAsia="Times New Roman" w:hAnsi="Montserrat Light" w:cs="Times New Roman"/>
                <w:lang w:val="en-US"/>
              </w:rPr>
              <w:t>r</w:t>
            </w:r>
            <w:r w:rsidR="00652D19" w:rsidRPr="00652D19">
              <w:rPr>
                <w:rFonts w:ascii="Montserrat Light" w:eastAsia="Times New Roman" w:hAnsi="Montserrat Light" w:cs="Times New Roman"/>
                <w:lang w:val="en-US"/>
              </w:rPr>
              <w:t>ea</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bugetelo</w:t>
            </w:r>
            <w:r w:rsidR="001F7E01" w:rsidRPr="00652D19">
              <w:rPr>
                <w:rFonts w:ascii="Montserrat Light" w:eastAsia="Times New Roman" w:hAnsi="Montserrat Light" w:cs="Times New Roman"/>
                <w:lang w:val="en-US"/>
              </w:rPr>
              <w:t>r</w:t>
            </w:r>
            <w:proofErr w:type="spellEnd"/>
            <w:r w:rsidR="005B5973" w:rsidRPr="00652D19">
              <w:rPr>
                <w:rFonts w:ascii="Montserrat Light" w:eastAsia="Times New Roman" w:hAnsi="Montserrat Light" w:cs="Times New Roman"/>
                <w:lang w:val="en-US"/>
              </w:rPr>
              <w:t xml:space="preserve"> de </w:t>
            </w:r>
            <w:proofErr w:type="spellStart"/>
            <w:r w:rsidR="005B5973" w:rsidRPr="00652D19">
              <w:rPr>
                <w:rFonts w:ascii="Montserrat Light" w:eastAsia="Times New Roman" w:hAnsi="Montserrat Light" w:cs="Times New Roman"/>
                <w:lang w:val="en-US"/>
              </w:rPr>
              <w:t>venituri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cheltuieli</w:t>
            </w:r>
            <w:proofErr w:type="spellEnd"/>
            <w:r w:rsidR="005B5973" w:rsidRPr="00652D19">
              <w:rPr>
                <w:rFonts w:ascii="Montserrat Light" w:eastAsia="Times New Roman" w:hAnsi="Montserrat Light" w:cs="Times New Roman"/>
                <w:lang w:val="en-US"/>
              </w:rPr>
              <w:t xml:space="preserve"> pentru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4</w:t>
            </w:r>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5</w:t>
            </w:r>
            <w:r w:rsidR="00652D19">
              <w:rPr>
                <w:rFonts w:ascii="Montserrat Light" w:eastAsia="Times New Roman" w:hAnsi="Montserrat Light" w:cs="Times New Roman"/>
                <w:lang w:val="en-US"/>
              </w:rPr>
              <w:t xml:space="preserve">, </w:t>
            </w:r>
            <w:proofErr w:type="spellStart"/>
            <w:r w:rsidR="00F047AD">
              <w:rPr>
                <w:rFonts w:ascii="Montserrat Light" w:eastAsia="Times New Roman" w:hAnsi="Montserrat Light" w:cs="Times New Roman"/>
                <w:lang w:val="en-US"/>
              </w:rPr>
              <w:t>și</w:t>
            </w:r>
            <w:proofErr w:type="spellEnd"/>
            <w:r w:rsidR="00F047AD">
              <w:rPr>
                <w:rFonts w:ascii="Montserrat Light" w:eastAsia="Times New Roman" w:hAnsi="Montserrat Light" w:cs="Times New Roman"/>
                <w:lang w:val="en-US"/>
              </w:rPr>
              <w:t xml:space="preserve"> a </w:t>
            </w:r>
            <w:proofErr w:type="spellStart"/>
            <w:r w:rsidR="00F047AD">
              <w:rPr>
                <w:rFonts w:ascii="Montserrat Light" w:eastAsia="Times New Roman" w:hAnsi="Montserrat Light" w:cs="Times New Roman"/>
                <w:lang w:val="en-US"/>
              </w:rPr>
              <w:t>Notei</w:t>
            </w:r>
            <w:proofErr w:type="spellEnd"/>
            <w:r w:rsidR="00F047AD">
              <w:rPr>
                <w:rFonts w:ascii="Montserrat Light" w:eastAsia="Times New Roman" w:hAnsi="Montserrat Light" w:cs="Times New Roman"/>
                <w:lang w:val="en-US"/>
              </w:rPr>
              <w:t xml:space="preserve"> de </w:t>
            </w:r>
            <w:proofErr w:type="spellStart"/>
            <w:r w:rsidR="00F047AD">
              <w:rPr>
                <w:rFonts w:ascii="Montserrat Light" w:eastAsia="Times New Roman" w:hAnsi="Montserrat Light" w:cs="Times New Roman"/>
                <w:lang w:val="en-US"/>
              </w:rPr>
              <w:t>fundamentare</w:t>
            </w:r>
            <w:proofErr w:type="spellEnd"/>
            <w:r w:rsidR="00F047AD">
              <w:rPr>
                <w:rFonts w:ascii="Montserrat Light" w:eastAsia="Times New Roman" w:hAnsi="Montserrat Light" w:cs="Times New Roman"/>
                <w:lang w:val="en-US"/>
              </w:rPr>
              <w:t xml:space="preserve"> nr. 38.563/26.09.2023, </w:t>
            </w:r>
            <w:proofErr w:type="spellStart"/>
            <w:r w:rsidR="00F047AD">
              <w:rPr>
                <w:rFonts w:ascii="Montserrat Light" w:eastAsia="Times New Roman" w:hAnsi="Montserrat Light" w:cs="Times New Roman"/>
                <w:lang w:val="en-US"/>
              </w:rPr>
              <w:t>înregistrat</w:t>
            </w:r>
            <w:proofErr w:type="spellEnd"/>
            <w:r w:rsidR="00F047AD">
              <w:rPr>
                <w:rFonts w:ascii="Montserrat Light" w:eastAsia="Times New Roman" w:hAnsi="Montserrat Light" w:cs="Times New Roman"/>
                <w:lang w:val="en-US"/>
              </w:rPr>
              <w:t xml:space="preserve"> la </w:t>
            </w:r>
            <w:proofErr w:type="spellStart"/>
            <w:r w:rsidR="00F047AD">
              <w:rPr>
                <w:rFonts w:ascii="Montserrat Light" w:eastAsia="Times New Roman" w:hAnsi="Montserrat Light" w:cs="Times New Roman"/>
                <w:lang w:val="en-US"/>
              </w:rPr>
              <w:t>registratura</w:t>
            </w:r>
            <w:proofErr w:type="spellEnd"/>
            <w:r w:rsidR="00F047AD">
              <w:rPr>
                <w:rFonts w:ascii="Montserrat Light" w:eastAsia="Times New Roman" w:hAnsi="Montserrat Light" w:cs="Times New Roman"/>
                <w:lang w:val="en-US"/>
              </w:rPr>
              <w:t xml:space="preserve"> </w:t>
            </w:r>
            <w:proofErr w:type="spellStart"/>
            <w:r w:rsidR="00F047AD">
              <w:rPr>
                <w:rFonts w:ascii="Montserrat Light" w:eastAsia="Times New Roman" w:hAnsi="Montserrat Light" w:cs="Times New Roman"/>
                <w:lang w:val="en-US"/>
              </w:rPr>
              <w:t>Consiliului</w:t>
            </w:r>
            <w:proofErr w:type="spellEnd"/>
            <w:r w:rsidR="00F047AD">
              <w:rPr>
                <w:rFonts w:ascii="Montserrat Light" w:eastAsia="Times New Roman" w:hAnsi="Montserrat Light" w:cs="Times New Roman"/>
                <w:lang w:val="en-US"/>
              </w:rPr>
              <w:t xml:space="preserve"> </w:t>
            </w:r>
            <w:proofErr w:type="spellStart"/>
            <w:r w:rsidR="00F047AD">
              <w:rPr>
                <w:rFonts w:ascii="Montserrat Light" w:eastAsia="Times New Roman" w:hAnsi="Montserrat Light" w:cs="Times New Roman"/>
                <w:lang w:val="en-US"/>
              </w:rPr>
              <w:t>Județean</w:t>
            </w:r>
            <w:proofErr w:type="spellEnd"/>
            <w:r w:rsidR="00F047AD">
              <w:rPr>
                <w:rFonts w:ascii="Montserrat Light" w:eastAsia="Times New Roman" w:hAnsi="Montserrat Light" w:cs="Times New Roman"/>
                <w:lang w:val="en-US"/>
              </w:rPr>
              <w:t xml:space="preserve"> cu nr. 39.187/03.10.2023.</w:t>
            </w:r>
          </w:p>
          <w:p w14:paraId="761EC2D8" w14:textId="1238DD41" w:rsidR="00B85582" w:rsidRDefault="00B85582" w:rsidP="00B85582">
            <w:pPr>
              <w:shd w:val="clear" w:color="auto" w:fill="FFFFFF"/>
              <w:spacing w:after="240"/>
              <w:jc w:val="both"/>
              <w:rPr>
                <w:rFonts w:ascii="Montserrat Light" w:hAnsi="Montserrat Light"/>
                <w:noProof/>
                <w:lang w:val="ro-RO" w:eastAsia="ro-RO"/>
              </w:rPr>
            </w:pPr>
            <w:r w:rsidRPr="00DB5469">
              <w:rPr>
                <w:rFonts w:ascii="Montserrat Light" w:hAnsi="Montserrat Light"/>
                <w:noProof/>
                <w:lang w:val="ro-RO" w:eastAsia="ro-RO"/>
              </w:rPr>
              <w:lastRenderedPageBreak/>
              <w:t xml:space="preserve">Consiliul de administrație al </w:t>
            </w:r>
            <w:r>
              <w:rPr>
                <w:rFonts w:ascii="Montserrat Light" w:hAnsi="Montserrat Light"/>
                <w:noProof/>
                <w:lang w:val="ro-RO" w:eastAsia="ro-RO"/>
              </w:rPr>
              <w:t>societății</w:t>
            </w:r>
            <w:r w:rsidRPr="00DB5469">
              <w:rPr>
                <w:rFonts w:ascii="Montserrat Light" w:hAnsi="Montserrat Light"/>
                <w:noProof/>
                <w:lang w:val="ro-RO" w:eastAsia="ro-RO"/>
              </w:rPr>
              <w:t xml:space="preserve"> a aprobat </w:t>
            </w:r>
            <w:r w:rsidR="006D1340">
              <w:rPr>
                <w:rFonts w:ascii="Montserrat Light" w:hAnsi="Montserrat Light"/>
                <w:noProof/>
                <w:lang w:val="ro-RO" w:eastAsia="ro-RO"/>
              </w:rPr>
              <w:t xml:space="preserve">prezentul </w:t>
            </w:r>
            <w:r w:rsidRPr="00DB5469">
              <w:rPr>
                <w:rFonts w:ascii="Montserrat Light" w:hAnsi="Montserrat Light"/>
                <w:noProof/>
                <w:lang w:val="ro-RO" w:eastAsia="ro-RO"/>
              </w:rPr>
              <w:t xml:space="preserve">buget de venituri și cheltuieli pe anul </w:t>
            </w:r>
            <w:r w:rsidRPr="006D1340">
              <w:rPr>
                <w:rFonts w:ascii="Montserrat Light" w:hAnsi="Montserrat Light"/>
                <w:noProof/>
                <w:lang w:val="ro-RO" w:eastAsia="ro-RO"/>
              </w:rPr>
              <w:t>202</w:t>
            </w:r>
            <w:r w:rsidR="006D1340">
              <w:rPr>
                <w:rFonts w:ascii="Montserrat Light" w:hAnsi="Montserrat Light"/>
                <w:noProof/>
                <w:lang w:val="ro-RO" w:eastAsia="ro-RO"/>
              </w:rPr>
              <w:t>3</w:t>
            </w:r>
            <w:r w:rsidRPr="006D1340">
              <w:rPr>
                <w:rFonts w:ascii="Montserrat Light" w:hAnsi="Montserrat Light"/>
                <w:noProof/>
                <w:lang w:val="ro-RO" w:eastAsia="ro-RO"/>
              </w:rPr>
              <w:t xml:space="preserve">, rectificat, prin Decizia nr. </w:t>
            </w:r>
            <w:r w:rsidR="006D1340">
              <w:rPr>
                <w:rFonts w:ascii="Montserrat Light" w:hAnsi="Montserrat Light"/>
                <w:noProof/>
                <w:lang w:val="ro-RO" w:eastAsia="ro-RO"/>
              </w:rPr>
              <w:t>86</w:t>
            </w:r>
            <w:r w:rsidRPr="006D1340">
              <w:rPr>
                <w:rFonts w:ascii="Montserrat Light" w:hAnsi="Montserrat Light"/>
                <w:noProof/>
                <w:lang w:val="ro-RO" w:eastAsia="ro-RO"/>
              </w:rPr>
              <w:t>/</w:t>
            </w:r>
            <w:r w:rsidR="006D1340">
              <w:rPr>
                <w:rFonts w:ascii="Montserrat Light" w:hAnsi="Montserrat Light"/>
                <w:noProof/>
                <w:lang w:val="ro-RO" w:eastAsia="ro-RO"/>
              </w:rPr>
              <w:t>02</w:t>
            </w:r>
            <w:r w:rsidRPr="006D1340">
              <w:rPr>
                <w:rFonts w:ascii="Montserrat Light" w:hAnsi="Montserrat Light"/>
                <w:noProof/>
                <w:lang w:val="ro-RO" w:eastAsia="ro-RO"/>
              </w:rPr>
              <w:t>.</w:t>
            </w:r>
            <w:r w:rsidR="006D1340">
              <w:rPr>
                <w:rFonts w:ascii="Montserrat Light" w:hAnsi="Montserrat Light"/>
                <w:noProof/>
                <w:lang w:val="ro-RO" w:eastAsia="ro-RO"/>
              </w:rPr>
              <w:t>10</w:t>
            </w:r>
            <w:r w:rsidRPr="006D1340">
              <w:rPr>
                <w:rFonts w:ascii="Montserrat Light" w:hAnsi="Montserrat Light"/>
                <w:noProof/>
                <w:lang w:val="ro-RO" w:eastAsia="ro-RO"/>
              </w:rPr>
              <w:t>.202</w:t>
            </w:r>
            <w:r w:rsidR="006D1340">
              <w:rPr>
                <w:rFonts w:ascii="Montserrat Light" w:hAnsi="Montserrat Light"/>
                <w:noProof/>
                <w:lang w:val="ro-RO" w:eastAsia="ro-RO"/>
              </w:rPr>
              <w:t>3</w:t>
            </w:r>
            <w:r w:rsidRPr="006D1340">
              <w:rPr>
                <w:rFonts w:ascii="Montserrat Light" w:hAnsi="Montserrat Light"/>
                <w:noProof/>
                <w:lang w:val="ro-RO" w:eastAsia="ro-RO"/>
              </w:rPr>
              <w:t>.</w:t>
            </w:r>
            <w:r w:rsidRPr="00DB5469">
              <w:rPr>
                <w:rFonts w:ascii="Montserrat Light" w:hAnsi="Montserrat Light"/>
                <w:noProof/>
                <w:lang w:val="ro-RO" w:eastAsia="ro-RO"/>
              </w:rPr>
              <w:t xml:space="preserve">  </w:t>
            </w:r>
          </w:p>
          <w:p w14:paraId="1525BE39" w14:textId="0068CC99" w:rsidR="00B85582" w:rsidRPr="00DB5469" w:rsidRDefault="00B85582" w:rsidP="00B85582">
            <w:pPr>
              <w:shd w:val="clear" w:color="auto" w:fill="FFFFFF"/>
              <w:jc w:val="both"/>
              <w:rPr>
                <w:rFonts w:ascii="Montserrat Light" w:hAnsi="Montserrat Light"/>
                <w:noProof/>
                <w:lang w:val="ro-RO" w:eastAsia="ro-RO"/>
              </w:rPr>
            </w:pPr>
            <w:bookmarkStart w:id="2" w:name="_Hlk116378531"/>
            <w:r>
              <w:rPr>
                <w:rFonts w:ascii="Montserrat Light" w:hAnsi="Montserrat Light"/>
                <w:noProof/>
                <w:lang w:val="ro-RO" w:eastAsia="ro-RO"/>
              </w:rPr>
              <w:t>Asociația Regională pentru Dezvoltarea Infrastructurii din Bazinul Hidrografic Someș-Tisa, în calitate de autoritate publică tutelară, a acordat aviz favorabil pentru Bugetul de venituri și cheltuieli rectificat al Companiei de Apă Someș S.A. pentru anul 202</w:t>
            </w:r>
            <w:r w:rsidR="000B50AF">
              <w:rPr>
                <w:rFonts w:ascii="Montserrat Light" w:hAnsi="Montserrat Light"/>
                <w:noProof/>
                <w:lang w:val="ro-RO" w:eastAsia="ro-RO"/>
              </w:rPr>
              <w:t>3</w:t>
            </w:r>
            <w:r>
              <w:rPr>
                <w:rFonts w:ascii="Montserrat Light" w:hAnsi="Montserrat Light"/>
                <w:noProof/>
                <w:lang w:val="ro-RO" w:eastAsia="ro-RO"/>
              </w:rPr>
              <w:t xml:space="preserve">, conform Hotărârii nr. </w:t>
            </w:r>
            <w:r w:rsidR="0029601B">
              <w:rPr>
                <w:rFonts w:ascii="Montserrat Light" w:hAnsi="Montserrat Light"/>
                <w:noProof/>
                <w:lang w:val="ro-RO" w:eastAsia="ro-RO"/>
              </w:rPr>
              <w:t>3</w:t>
            </w:r>
            <w:r w:rsidRPr="0029601B">
              <w:rPr>
                <w:rFonts w:ascii="Montserrat Light" w:hAnsi="Montserrat Light"/>
                <w:noProof/>
                <w:lang w:val="ro-RO" w:eastAsia="ro-RO"/>
              </w:rPr>
              <w:t>5/202</w:t>
            </w:r>
            <w:r w:rsidR="0029601B">
              <w:rPr>
                <w:rFonts w:ascii="Montserrat Light" w:hAnsi="Montserrat Light"/>
                <w:noProof/>
                <w:lang w:val="ro-RO" w:eastAsia="ro-RO"/>
              </w:rPr>
              <w:t>3</w:t>
            </w:r>
            <w:r w:rsidRPr="0029601B">
              <w:rPr>
                <w:rFonts w:ascii="Montserrat Light" w:hAnsi="Montserrat Light"/>
                <w:noProof/>
                <w:lang w:val="ro-RO" w:eastAsia="ro-RO"/>
              </w:rPr>
              <w:t>.</w:t>
            </w:r>
          </w:p>
          <w:bookmarkEnd w:id="2"/>
          <w:p w14:paraId="4826BE27" w14:textId="1399EDCC" w:rsidR="00B66894" w:rsidRPr="00CF0E75" w:rsidRDefault="00B66894" w:rsidP="00986F8D">
            <w:pPr>
              <w:shd w:val="clear" w:color="auto" w:fill="FFFFFF"/>
              <w:spacing w:after="240"/>
              <w:jc w:val="both"/>
              <w:rPr>
                <w:rFonts w:ascii="Montserrat Light" w:hAnsi="Montserrat Light"/>
                <w:noProof/>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 </w:t>
            </w:r>
            <w:proofErr w:type="gramStart"/>
            <w:r w:rsidRPr="00CF0E75">
              <w:rPr>
                <w:rFonts w:ascii="Montserrat Light" w:hAnsi="Montserrat Light"/>
                <w:lang w:val="ro-RO" w:eastAsia="ro-RO"/>
              </w:rPr>
              <w:t>Ordinul</w:t>
            </w:r>
            <w:r w:rsidR="00776CCD">
              <w:rPr>
                <w:rFonts w:ascii="Montserrat Light" w:hAnsi="Montserrat Light"/>
                <w:lang w:val="ro-RO" w:eastAsia="ro-RO"/>
              </w:rPr>
              <w:t xml:space="preserve">ui </w:t>
            </w:r>
            <w:r w:rsidRPr="00CF0E75">
              <w:rPr>
                <w:rFonts w:ascii="Montserrat Light" w:hAnsi="Montserrat Light"/>
                <w:lang w:val="ro-RO" w:eastAsia="ro-RO"/>
              </w:rPr>
              <w:t xml:space="preserve"> Ministrului</w:t>
            </w:r>
            <w:proofErr w:type="gramEnd"/>
            <w:r w:rsidRPr="00CF0E75">
              <w:rPr>
                <w:rFonts w:ascii="Montserrat Light" w:hAnsi="Montserrat Light"/>
                <w:lang w:val="ro-RO" w:eastAsia="ro-RO"/>
              </w:rPr>
              <w:t xml:space="preserve"> </w:t>
            </w:r>
            <w:proofErr w:type="spellStart"/>
            <w:r w:rsidRPr="00CF0E75">
              <w:rPr>
                <w:rFonts w:ascii="Montserrat Light" w:hAnsi="Montserrat Light"/>
                <w:lang w:val="ro-RO" w:eastAsia="ro-RO"/>
              </w:rPr>
              <w:t>Finanţelor</w:t>
            </w:r>
            <w:proofErr w:type="spellEnd"/>
            <w:r w:rsidRPr="00CF0E75">
              <w:rPr>
                <w:rFonts w:ascii="Montserrat Light" w:hAnsi="Montserrat Light"/>
                <w:lang w:val="ro-RO" w:eastAsia="ro-RO"/>
              </w:rPr>
              <w:t xml:space="preserve"> Publice nr. 3818/2019 privind aprobarea formatului şi structurii bugetului de venituri şi cheltuieli, precum şi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pentru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alin.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1159B58A" w14:textId="41D1802E" w:rsidR="00B66894" w:rsidRPr="00F5515A" w:rsidRDefault="00B66894" w:rsidP="005E4943">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art. 10 alin</w:t>
            </w:r>
            <w:r w:rsidR="00D1607F">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(4) din </w:t>
            </w:r>
            <w:r w:rsidRPr="00F5515A">
              <w:rPr>
                <w:rFonts w:ascii="Montserrat Light" w:hAnsi="Montserrat Light"/>
                <w:lang w:val="ro-RO" w:eastAsia="ro-RO"/>
              </w:rPr>
              <w:t xml:space="preserve"> </w:t>
            </w:r>
            <w:r w:rsidRPr="00F5515A">
              <w:rPr>
                <w:rFonts w:ascii="Montserrat Light" w:eastAsia="Calibri" w:hAnsi="Montserrat Light" w:cs="Courier New"/>
                <w:lang w:val="ro-RO" w:eastAsia="ro-MD"/>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9961AAB" w14:textId="3882B2A4" w:rsidR="00B66894" w:rsidRDefault="00B66894" w:rsidP="0041706E">
            <w:pPr>
              <w:autoSpaceDE w:val="0"/>
              <w:autoSpaceDN w:val="0"/>
              <w:adjustRightInd w:val="0"/>
              <w:ind w:firstLine="708"/>
              <w:contextualSpacing/>
              <w:jc w:val="both"/>
              <w:rPr>
                <w:rStyle w:val="slitbdy"/>
                <w:rFonts w:ascii="Montserrat Light" w:hAnsi="Montserrat Light"/>
                <w:sz w:val="22"/>
                <w:szCs w:val="22"/>
                <w:bdr w:val="none" w:sz="0" w:space="0" w:color="auto" w:frame="1"/>
                <w:lang w:val="ro-RO"/>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art. 4 </w:t>
            </w:r>
            <w:r w:rsidR="0041706E" w:rsidRPr="00F5515A">
              <w:rPr>
                <w:rStyle w:val="slitbdy"/>
                <w:rFonts w:ascii="Montserrat Light" w:hAnsi="Montserrat Light"/>
                <w:sz w:val="22"/>
                <w:szCs w:val="22"/>
                <w:bdr w:val="none" w:sz="0" w:space="0" w:color="auto" w:frame="1"/>
                <w:lang w:val="ro-RO"/>
              </w:rPr>
              <w:t>alin. 1-3 până la data de 31 octombrie a anului curent, cu excepția situațiilor prevăzute la alin. 2 lit</w:t>
            </w:r>
            <w:r w:rsidR="0041706E">
              <w:rPr>
                <w:rStyle w:val="slitbdy"/>
                <w:rFonts w:ascii="Montserrat Light" w:hAnsi="Montserrat Light"/>
                <w:sz w:val="22"/>
                <w:szCs w:val="22"/>
                <w:bdr w:val="none" w:sz="0" w:space="0" w:color="auto" w:frame="1"/>
                <w:lang w:val="ro-RO"/>
              </w:rPr>
              <w:t>.</w:t>
            </w:r>
            <w:r w:rsidR="0041706E" w:rsidRPr="00F5515A">
              <w:rPr>
                <w:rStyle w:val="slitbdy"/>
                <w:rFonts w:ascii="Montserrat Light" w:hAnsi="Montserrat Light"/>
                <w:sz w:val="22"/>
                <w:szCs w:val="22"/>
                <w:bdr w:val="none" w:sz="0" w:space="0" w:color="auto" w:frame="1"/>
                <w:lang w:val="ro-RO"/>
              </w:rPr>
              <w:t xml:space="preserve"> f</w:t>
            </w:r>
            <w:r w:rsidR="0041706E">
              <w:rPr>
                <w:rStyle w:val="slitbdy"/>
                <w:rFonts w:ascii="Montserrat Light" w:hAnsi="Montserrat Light"/>
                <w:sz w:val="22"/>
                <w:szCs w:val="22"/>
                <w:bdr w:val="none" w:sz="0" w:space="0" w:color="auto" w:frame="1"/>
                <w:lang w:val="ro-RO"/>
              </w:rPr>
              <w:t>)</w:t>
            </w:r>
            <w:r w:rsidR="0041706E" w:rsidRPr="00F5515A">
              <w:rPr>
                <w:rStyle w:val="slitbdy"/>
                <w:rFonts w:ascii="Montserrat Light" w:hAnsi="Montserrat Light"/>
                <w:sz w:val="22"/>
                <w:szCs w:val="22"/>
                <w:bdr w:val="none" w:sz="0" w:space="0" w:color="auto" w:frame="1"/>
                <w:lang w:val="ro-RO"/>
              </w:rPr>
              <w:t xml:space="preserve"> care se aprobă până la finele exercițiului financiar al anului curent.</w:t>
            </w:r>
          </w:p>
          <w:p w14:paraId="34327519" w14:textId="77777777" w:rsidR="0041706E" w:rsidRDefault="0041706E" w:rsidP="0041706E">
            <w:pPr>
              <w:autoSpaceDE w:val="0"/>
              <w:autoSpaceDN w:val="0"/>
              <w:adjustRightInd w:val="0"/>
              <w:ind w:firstLine="708"/>
              <w:contextualSpacing/>
              <w:jc w:val="both"/>
              <w:rPr>
                <w:rFonts w:ascii="Montserrat Light" w:eastAsia="Calibri" w:hAnsi="Montserrat Light" w:cs="Courier New"/>
                <w:lang w:val="ro-RO" w:eastAsia="ro-MD"/>
              </w:rPr>
            </w:pPr>
          </w:p>
          <w:p w14:paraId="63619060" w14:textId="0EC30625" w:rsidR="00E305F6" w:rsidRDefault="00B66894" w:rsidP="0041706E">
            <w:pPr>
              <w:autoSpaceDE w:val="0"/>
              <w:autoSpaceDN w:val="0"/>
              <w:adjustRightInd w:val="0"/>
              <w:spacing w:before="240" w:after="240"/>
              <w:contextualSpacing/>
              <w:jc w:val="both"/>
              <w:rPr>
                <w:rFonts w:ascii="Montserrat Light" w:eastAsia="Calibri" w:hAnsi="Montserrat Light" w:cs="Courier New"/>
                <w:lang w:val="ro-RO" w:eastAsia="ro-MD"/>
              </w:rPr>
            </w:pPr>
            <w:r w:rsidRPr="00F5515A">
              <w:rPr>
                <w:rFonts w:ascii="Montserrat Light" w:eastAsia="Calibri" w:hAnsi="Montserrat Light" w:cs="Courier New"/>
                <w:lang w:val="ro-RO" w:eastAsia="ro-MD"/>
              </w:rPr>
              <w:t>Rectificarea Bugetului de venituri și cheltuie</w:t>
            </w:r>
            <w:r w:rsidR="00B14BC4">
              <w:rPr>
                <w:rFonts w:ascii="Montserrat Light" w:eastAsia="Calibri" w:hAnsi="Montserrat Light" w:cs="Courier New"/>
                <w:lang w:val="ro-RO" w:eastAsia="ro-MD"/>
              </w:rPr>
              <w:t>l</w:t>
            </w:r>
            <w:r w:rsidRPr="00F5515A">
              <w:rPr>
                <w:rFonts w:ascii="Montserrat Light" w:eastAsia="Calibri" w:hAnsi="Montserrat Light" w:cs="Courier New"/>
                <w:lang w:val="ro-RO" w:eastAsia="ro-MD"/>
              </w:rPr>
              <w:t>i pe anul 202</w:t>
            </w:r>
            <w:r w:rsidR="00B14BC4">
              <w:rPr>
                <w:rFonts w:ascii="Montserrat Light" w:eastAsia="Calibri" w:hAnsi="Montserrat Light" w:cs="Courier New"/>
                <w:lang w:val="ro-RO" w:eastAsia="ro-MD"/>
              </w:rPr>
              <w:t>3</w:t>
            </w:r>
            <w:r w:rsidRPr="00F5515A">
              <w:rPr>
                <w:rFonts w:ascii="Montserrat Light" w:eastAsia="Calibri" w:hAnsi="Montserrat Light" w:cs="Courier New"/>
                <w:lang w:val="ro-RO" w:eastAsia="ro-MD"/>
              </w:rPr>
              <w:t xml:space="preserve"> a </w:t>
            </w:r>
            <w:r w:rsidR="00AB73B1">
              <w:rPr>
                <w:rFonts w:ascii="Montserrat Light" w:hAnsi="Montserrat Light"/>
                <w:lang w:val="ro-RO" w:eastAsia="ro-RO"/>
              </w:rPr>
              <w:t>Companiei de Apă Someș S.A.</w:t>
            </w:r>
            <w:r w:rsidRPr="00F5515A">
              <w:rPr>
                <w:rFonts w:ascii="Montserrat Light" w:hAnsi="Montserrat Light"/>
                <w:lang w:val="ro-RO"/>
              </w:rPr>
              <w:t xml:space="preserve"> </w:t>
            </w:r>
            <w:r w:rsidRPr="00F5515A">
              <w:rPr>
                <w:rFonts w:ascii="Montserrat Light" w:eastAsia="Calibri" w:hAnsi="Montserrat Light" w:cs="Courier New"/>
                <w:lang w:val="ro-RO" w:eastAsia="ro-MD"/>
              </w:rPr>
              <w:t>se încadrează la art. 10 alin. (2) lit</w:t>
            </w:r>
            <w:r w:rsidRPr="00ED2D57">
              <w:rPr>
                <w:rFonts w:ascii="Montserrat Light" w:eastAsia="Calibri" w:hAnsi="Montserrat Light" w:cs="Courier New"/>
                <w:lang w:val="ro-RO" w:eastAsia="ro-MD"/>
              </w:rPr>
              <w:t>. a)</w:t>
            </w:r>
            <w:r w:rsidR="000B50AF">
              <w:rPr>
                <w:rFonts w:ascii="Montserrat Light" w:eastAsia="Calibri" w:hAnsi="Montserrat Light" w:cs="Courier New"/>
                <w:lang w:val="ro-RO" w:eastAsia="ro-MD"/>
              </w:rPr>
              <w:t xml:space="preserve">, b) </w:t>
            </w:r>
            <w:r w:rsidRPr="00ED2D57">
              <w:rPr>
                <w:rFonts w:ascii="Montserrat Light" w:eastAsia="Calibri" w:hAnsi="Montserrat Light" w:cs="Courier New"/>
                <w:lang w:val="ro-RO" w:eastAsia="ro-MD"/>
              </w:rPr>
              <w:t xml:space="preserve">și </w:t>
            </w:r>
            <w:r w:rsidR="000B50AF">
              <w:rPr>
                <w:rFonts w:ascii="Montserrat Light" w:eastAsia="Calibri" w:hAnsi="Montserrat Light" w:cs="Courier New"/>
                <w:lang w:val="ro-RO" w:eastAsia="ro-MD"/>
              </w:rPr>
              <w:t>d</w:t>
            </w:r>
            <w:r w:rsidRPr="00ED2D57">
              <w:rPr>
                <w:rFonts w:ascii="Montserrat Light" w:eastAsia="Calibri" w:hAnsi="Montserrat Light" w:cs="Courier New"/>
                <w:lang w:val="ro-RO" w:eastAsia="ro-MD"/>
              </w:rPr>
              <w:t>)</w:t>
            </w:r>
            <w:r w:rsidR="0041706E">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respectiv:</w:t>
            </w:r>
          </w:p>
          <w:p w14:paraId="6D3B7B11" w14:textId="77777777" w:rsidR="00E305F6" w:rsidRDefault="00E305F6" w:rsidP="005E4943">
            <w:pPr>
              <w:autoSpaceDE w:val="0"/>
              <w:autoSpaceDN w:val="0"/>
              <w:adjustRightInd w:val="0"/>
              <w:spacing w:after="240"/>
              <w:contextualSpacing/>
              <w:jc w:val="both"/>
              <w:rPr>
                <w:rFonts w:ascii="Montserrat Light" w:hAnsi="Montserrat Light"/>
                <w:color w:val="000000"/>
                <w:bdr w:val="none" w:sz="0" w:space="0" w:color="auto" w:frame="1"/>
                <w:shd w:val="clear" w:color="auto" w:fill="FFFFFF"/>
                <w:lang w:val="ro-RO"/>
              </w:rPr>
            </w:pPr>
            <w:r>
              <w:rPr>
                <w:rFonts w:ascii="Montserrat Light" w:eastAsia="Calibri" w:hAnsi="Montserrat Light" w:cs="Courier New"/>
                <w:lang w:val="ro-RO" w:eastAsia="ro-MD"/>
              </w:rPr>
              <w:t>-</w:t>
            </w:r>
            <w:r w:rsidR="00B66894" w:rsidRPr="00F5515A">
              <w:rPr>
                <w:rFonts w:ascii="Montserrat Light" w:hAnsi="Montserrat Light"/>
                <w:color w:val="000000"/>
                <w:bdr w:val="none" w:sz="0" w:space="0" w:color="auto" w:frame="1"/>
                <w:shd w:val="clear" w:color="auto" w:fill="FFFFFF"/>
                <w:lang w:val="ro-RO"/>
              </w:rPr>
              <w:t xml:space="preserve"> </w:t>
            </w:r>
            <w:r w:rsidR="00B66894" w:rsidRPr="00E305F6">
              <w:rPr>
                <w:rFonts w:ascii="Montserrat Light" w:hAnsi="Montserrat Light"/>
                <w:color w:val="000000"/>
                <w:bdr w:val="none" w:sz="0" w:space="0" w:color="auto" w:frame="1"/>
                <w:shd w:val="clear" w:color="auto" w:fill="FFFFFF"/>
                <w:lang w:val="ro-RO"/>
              </w:rPr>
              <w:t>depășirea limite</w:t>
            </w:r>
            <w:r w:rsidRPr="00E305F6">
              <w:rPr>
                <w:rFonts w:ascii="Montserrat Light" w:hAnsi="Montserrat Light"/>
                <w:color w:val="000000"/>
                <w:bdr w:val="none" w:sz="0" w:space="0" w:color="auto" w:frame="1"/>
                <w:shd w:val="clear" w:color="auto" w:fill="FFFFFF"/>
                <w:lang w:val="ro-RO"/>
              </w:rPr>
              <w:t>lor</w:t>
            </w:r>
            <w:r w:rsidR="00B66894" w:rsidRPr="00E305F6">
              <w:rPr>
                <w:rFonts w:ascii="Montserrat Light" w:hAnsi="Montserrat Light"/>
                <w:color w:val="000000"/>
                <w:bdr w:val="none" w:sz="0" w:space="0" w:color="auto" w:frame="1"/>
                <w:shd w:val="clear" w:color="auto" w:fill="FFFFFF"/>
                <w:lang w:val="ro-RO"/>
              </w:rPr>
              <w:t xml:space="preserve"> maxime a</w:t>
            </w:r>
            <w:r w:rsidRPr="00E305F6">
              <w:rPr>
                <w:rFonts w:ascii="Montserrat Light" w:hAnsi="Montserrat Light"/>
                <w:color w:val="000000"/>
                <w:bdr w:val="none" w:sz="0" w:space="0" w:color="auto" w:frame="1"/>
                <w:shd w:val="clear" w:color="auto" w:fill="FFFFFF"/>
                <w:lang w:val="ro-RO"/>
              </w:rPr>
              <w:t>le</w:t>
            </w:r>
            <w:r w:rsidR="00B66894" w:rsidRPr="00E305F6">
              <w:rPr>
                <w:rFonts w:ascii="Montserrat Light" w:hAnsi="Montserrat Light"/>
                <w:color w:val="000000"/>
                <w:bdr w:val="none" w:sz="0" w:space="0" w:color="auto" w:frame="1"/>
                <w:shd w:val="clear" w:color="auto" w:fill="FFFFFF"/>
                <w:lang w:val="ro-RO"/>
              </w:rPr>
              <w:t xml:space="preserve"> indicator</w:t>
            </w:r>
            <w:r w:rsidRPr="00E305F6">
              <w:rPr>
                <w:rFonts w:ascii="Montserrat Light" w:hAnsi="Montserrat Light"/>
                <w:color w:val="000000"/>
                <w:bdr w:val="none" w:sz="0" w:space="0" w:color="auto" w:frame="1"/>
                <w:shd w:val="clear" w:color="auto" w:fill="FFFFFF"/>
                <w:lang w:val="ro-RO"/>
              </w:rPr>
              <w:t xml:space="preserve">ilor </w:t>
            </w:r>
            <w:proofErr w:type="spellStart"/>
            <w:r w:rsidR="00B66894" w:rsidRPr="00E305F6">
              <w:rPr>
                <w:rFonts w:ascii="Montserrat Light" w:hAnsi="Montserrat Light"/>
                <w:color w:val="000000"/>
                <w:bdr w:val="none" w:sz="0" w:space="0" w:color="auto" w:frame="1"/>
                <w:shd w:val="clear" w:color="auto" w:fill="FFFFFF"/>
                <w:lang w:val="ro-RO"/>
              </w:rPr>
              <w:t>economico</w:t>
            </w:r>
            <w:proofErr w:type="spellEnd"/>
            <w:r w:rsidR="00B66894" w:rsidRPr="00E305F6">
              <w:rPr>
                <w:rFonts w:ascii="Montserrat Light" w:hAnsi="Montserrat Light"/>
                <w:color w:val="000000"/>
                <w:bdr w:val="none" w:sz="0" w:space="0" w:color="auto" w:frame="1"/>
                <w:shd w:val="clear" w:color="auto" w:fill="FFFFFF"/>
                <w:lang w:val="ro-RO"/>
              </w:rPr>
              <w:t>-financiari prevăzuți la alin. (1) lit. a) prin depășirea cheltuielilor de natură salarială</w:t>
            </w:r>
            <w:r>
              <w:rPr>
                <w:rFonts w:ascii="Montserrat Light" w:hAnsi="Montserrat Light"/>
                <w:color w:val="000000"/>
                <w:bdr w:val="none" w:sz="0" w:space="0" w:color="auto" w:frame="1"/>
                <w:shd w:val="clear" w:color="auto" w:fill="FFFFFF"/>
                <w:lang w:val="ro-RO"/>
              </w:rPr>
              <w:t>;</w:t>
            </w:r>
          </w:p>
          <w:p w14:paraId="357E9DC0" w14:textId="77777777" w:rsidR="0041706E" w:rsidRDefault="00E305F6" w:rsidP="005E4943">
            <w:pPr>
              <w:autoSpaceDE w:val="0"/>
              <w:autoSpaceDN w:val="0"/>
              <w:adjustRightInd w:val="0"/>
              <w:spacing w:after="240"/>
              <w:contextualSpacing/>
              <w:jc w:val="both"/>
              <w:rPr>
                <w:rFonts w:ascii="Montserrat Light" w:hAnsi="Montserrat Light"/>
                <w:color w:val="000000"/>
                <w:bdr w:val="none" w:sz="0" w:space="0" w:color="auto" w:frame="1"/>
                <w:shd w:val="clear" w:color="auto" w:fill="FFFFFF"/>
                <w:lang w:val="ro-RO"/>
              </w:rPr>
            </w:pPr>
            <w:r>
              <w:rPr>
                <w:rFonts w:ascii="Montserrat Light" w:hAnsi="Montserrat Light"/>
                <w:color w:val="000000"/>
                <w:bdr w:val="none" w:sz="0" w:space="0" w:color="auto" w:frame="1"/>
                <w:shd w:val="clear" w:color="auto" w:fill="FFFFFF"/>
                <w:lang w:val="ro-RO"/>
              </w:rPr>
              <w:t>-</w:t>
            </w:r>
            <w:r w:rsidR="0041706E">
              <w:rPr>
                <w:rFonts w:ascii="Montserrat Light" w:hAnsi="Montserrat Light"/>
                <w:color w:val="000000"/>
                <w:bdr w:val="none" w:sz="0" w:space="0" w:color="auto" w:frame="1"/>
                <w:shd w:val="clear" w:color="auto" w:fill="FFFFFF"/>
                <w:lang w:val="ro-RO"/>
              </w:rPr>
              <w:t xml:space="preserve"> </w:t>
            </w:r>
            <w:r>
              <w:rPr>
                <w:rFonts w:ascii="Montserrat Light" w:hAnsi="Montserrat Light"/>
                <w:color w:val="000000"/>
                <w:bdr w:val="none" w:sz="0" w:space="0" w:color="auto" w:frame="1"/>
                <w:shd w:val="clear" w:color="auto" w:fill="FFFFFF"/>
                <w:lang w:val="ro-RO"/>
              </w:rPr>
              <w:t>reducerea profitului brut</w:t>
            </w:r>
            <w:r w:rsidR="0041706E">
              <w:rPr>
                <w:rFonts w:ascii="Montserrat Light" w:hAnsi="Montserrat Light"/>
                <w:color w:val="000000"/>
                <w:bdr w:val="none" w:sz="0" w:space="0" w:color="auto" w:frame="1"/>
                <w:shd w:val="clear" w:color="auto" w:fill="FFFFFF"/>
                <w:lang w:val="ro-RO"/>
              </w:rPr>
              <w:t>;</w:t>
            </w:r>
          </w:p>
          <w:p w14:paraId="609E3BC8" w14:textId="58727E25" w:rsidR="00B66894" w:rsidRDefault="0041706E" w:rsidP="005E4943">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r>
              <w:rPr>
                <w:rFonts w:ascii="Montserrat Light" w:hAnsi="Montserrat Light"/>
                <w:color w:val="000000"/>
                <w:bdr w:val="none" w:sz="0" w:space="0" w:color="auto" w:frame="1"/>
                <w:shd w:val="clear" w:color="auto" w:fill="FFFFFF"/>
                <w:lang w:val="ro-RO"/>
              </w:rPr>
              <w:t>- creșterea nivelului cheltuielilor totale la 1.000 lei venituri totale.</w:t>
            </w:r>
            <w:r w:rsidR="00B66894" w:rsidRPr="00E305F6">
              <w:rPr>
                <w:rFonts w:ascii="Montserrat Light" w:hAnsi="Montserrat Light"/>
                <w:color w:val="000000"/>
                <w:bdr w:val="none" w:sz="0" w:space="0" w:color="auto" w:frame="1"/>
                <w:shd w:val="clear" w:color="auto" w:fill="FFFFFF"/>
                <w:lang w:val="ro-RO"/>
              </w:rPr>
              <w:t xml:space="preserve"> </w:t>
            </w:r>
          </w:p>
          <w:p w14:paraId="00C18C1D" w14:textId="77777777" w:rsidR="00C4682E" w:rsidRDefault="00B66894" w:rsidP="00986F8D">
            <w:pPr>
              <w:spacing w:before="240"/>
              <w:jc w:val="both"/>
              <w:rPr>
                <w:rFonts w:ascii="Montserrat Light" w:hAnsi="Montserrat Light"/>
                <w:noProof/>
                <w:lang w:val="ro-RO" w:eastAsia="ro-RO"/>
              </w:rPr>
            </w:pPr>
            <w:r w:rsidRPr="00DB5469">
              <w:rPr>
                <w:rFonts w:ascii="Montserrat Light" w:hAnsi="Montserrat Light"/>
                <w:lang w:val="it-IT" w:eastAsia="ro-RO"/>
              </w:rPr>
              <w:t>Proiectul privind bugetul de venituri și cheltuieli pe anul 202</w:t>
            </w:r>
            <w:r w:rsidR="0033732D">
              <w:rPr>
                <w:rFonts w:ascii="Montserrat Light" w:hAnsi="Montserrat Light"/>
                <w:lang w:val="it-IT" w:eastAsia="ro-RO"/>
              </w:rPr>
              <w:t>3</w:t>
            </w:r>
            <w:r w:rsidRPr="00DB5469">
              <w:rPr>
                <w:rFonts w:ascii="Montserrat Light" w:hAnsi="Montserrat Light"/>
                <w:lang w:val="it-IT" w:eastAsia="ro-RO"/>
              </w:rPr>
              <w:t xml:space="preserve">, rectificat </w:t>
            </w:r>
            <w:r w:rsidRPr="00652D19">
              <w:rPr>
                <w:rFonts w:ascii="Montserrat Light" w:hAnsi="Montserrat Light"/>
                <w:lang w:val="it-IT" w:eastAsia="ro-RO"/>
              </w:rPr>
              <w:t>a fost supus controlului financiar de gestiune conform H</w:t>
            </w:r>
            <w:r w:rsidR="00D1607F">
              <w:rPr>
                <w:rFonts w:ascii="Montserrat Light" w:hAnsi="Montserrat Light"/>
                <w:lang w:val="it-IT" w:eastAsia="ro-RO"/>
              </w:rPr>
              <w:t xml:space="preserve">otărârii </w:t>
            </w:r>
            <w:r w:rsidRPr="00652D19">
              <w:rPr>
                <w:rFonts w:ascii="Montserrat Light" w:hAnsi="Montserrat Light"/>
                <w:lang w:val="it-IT" w:eastAsia="ro-RO"/>
              </w:rPr>
              <w:t>G</w:t>
            </w:r>
            <w:r w:rsidR="00D1607F">
              <w:rPr>
                <w:rFonts w:ascii="Montserrat Light" w:hAnsi="Montserrat Light"/>
                <w:lang w:val="it-IT" w:eastAsia="ro-RO"/>
              </w:rPr>
              <w:t>uvernului</w:t>
            </w:r>
            <w:r w:rsidRPr="00652D19">
              <w:rPr>
                <w:rFonts w:ascii="Montserrat Light" w:hAnsi="Montserrat Light"/>
                <w:lang w:val="it-IT" w:eastAsia="ro-RO"/>
              </w:rPr>
              <w:t xml:space="preserve"> nr. 1151/2012.</w:t>
            </w:r>
            <w:r w:rsidRPr="00DB5469">
              <w:rPr>
                <w:rFonts w:ascii="Montserrat Light" w:hAnsi="Montserrat Light"/>
                <w:noProof/>
                <w:lang w:val="ro-RO" w:eastAsia="ro-RO"/>
              </w:rPr>
              <w:t xml:space="preserve"> </w:t>
            </w:r>
          </w:p>
          <w:p w14:paraId="164CE101" w14:textId="774F2826" w:rsidR="00020C3F" w:rsidRPr="00CD5420" w:rsidRDefault="00C4682E" w:rsidP="00986F8D">
            <w:pPr>
              <w:spacing w:before="240"/>
              <w:jc w:val="both"/>
              <w:rPr>
                <w:rFonts w:ascii="Montserrat Light" w:hAnsi="Montserrat Light"/>
                <w:sz w:val="21"/>
                <w:szCs w:val="21"/>
              </w:rPr>
            </w:pPr>
            <w:r>
              <w:rPr>
                <w:rFonts w:ascii="Montserrat Light" w:hAnsi="Montserrat Light"/>
                <w:noProof/>
                <w:lang w:val="ro-RO" w:eastAsia="ro-RO"/>
              </w:rPr>
              <w:t>De asemenea,</w:t>
            </w:r>
            <w:r w:rsidRPr="00474893">
              <w:rPr>
                <w:rFonts w:ascii="Montserrat Light" w:eastAsia="Calibri" w:hAnsi="Montserrat Light" w:cs="Cambria"/>
                <w:lang w:val="ro-RO"/>
              </w:rPr>
              <w:t xml:space="preserve"> Compania de Apă Someș S.A. transmite Raportul asupra activității de administrare pe semestrul I 202</w:t>
            </w:r>
            <w:r>
              <w:rPr>
                <w:rFonts w:ascii="Montserrat Light" w:eastAsia="Calibri" w:hAnsi="Montserrat Light" w:cs="Cambria"/>
                <w:lang w:val="ro-RO"/>
              </w:rPr>
              <w:t>3 și convocatorul Adunării Generale a Acționarilor având pe ordinea de zi prezentarea acestuia,</w:t>
            </w:r>
            <w:r w:rsidRPr="00474893">
              <w:rPr>
                <w:rFonts w:ascii="Montserrat Light" w:eastAsia="Calibri" w:hAnsi="Montserrat Light" w:cs="Cambria"/>
                <w:lang w:val="ro-RO"/>
              </w:rPr>
              <w:t xml:space="preserve"> înregistrat</w:t>
            </w:r>
            <w:r>
              <w:rPr>
                <w:rFonts w:ascii="Montserrat Light" w:eastAsia="Calibri" w:hAnsi="Montserrat Light" w:cs="Cambria"/>
                <w:lang w:val="ro-RO"/>
              </w:rPr>
              <w:t>e</w:t>
            </w:r>
            <w:r w:rsidRPr="00474893">
              <w:rPr>
                <w:rFonts w:ascii="Montserrat Light" w:eastAsia="Calibri" w:hAnsi="Montserrat Light" w:cs="Cambria"/>
                <w:lang w:val="ro-RO"/>
              </w:rPr>
              <w:t xml:space="preserve"> la Consiliul Județean Cluj cu nr. 37.</w:t>
            </w:r>
            <w:r>
              <w:rPr>
                <w:rFonts w:ascii="Montserrat Light" w:eastAsia="Calibri" w:hAnsi="Montserrat Light" w:cs="Cambria"/>
                <w:lang w:val="ro-RO"/>
              </w:rPr>
              <w:t>739</w:t>
            </w:r>
            <w:r w:rsidRPr="00474893">
              <w:rPr>
                <w:rFonts w:ascii="Montserrat Light" w:eastAsia="Calibri" w:hAnsi="Montserrat Light" w:cs="Cambria"/>
                <w:lang w:val="ro-RO"/>
              </w:rPr>
              <w:t>/</w:t>
            </w:r>
            <w:r>
              <w:rPr>
                <w:rFonts w:ascii="Montserrat Light" w:eastAsia="Calibri" w:hAnsi="Montserrat Light" w:cs="Cambria"/>
                <w:lang w:val="ro-RO"/>
              </w:rPr>
              <w:t>21</w:t>
            </w:r>
            <w:r w:rsidRPr="00474893">
              <w:rPr>
                <w:rFonts w:ascii="Montserrat Light" w:eastAsia="Calibri" w:hAnsi="Montserrat Light" w:cs="Cambria"/>
                <w:lang w:val="ro-RO"/>
              </w:rPr>
              <w:t>.09.202</w:t>
            </w:r>
            <w:r>
              <w:rPr>
                <w:rFonts w:ascii="Montserrat Light" w:eastAsia="Calibri" w:hAnsi="Montserrat Light" w:cs="Cambria"/>
                <w:lang w:val="ro-RO"/>
              </w:rPr>
              <w:t>3</w:t>
            </w:r>
            <w:r w:rsidRPr="00474893">
              <w:rPr>
                <w:rFonts w:ascii="Montserrat Light" w:eastAsia="Calibri" w:hAnsi="Montserrat Light" w:cs="Cambria"/>
                <w:lang w:val="ro-RO"/>
              </w:rPr>
              <w:t>.</w:t>
            </w:r>
          </w:p>
        </w:tc>
      </w:tr>
      <w:tr w:rsidR="009F2146" w:rsidRPr="009F2146" w14:paraId="284F0991" w14:textId="77777777" w:rsidTr="00BF6ED8">
        <w:tc>
          <w:tcPr>
            <w:tcW w:w="9891" w:type="dxa"/>
            <w:shd w:val="clear" w:color="auto" w:fill="auto"/>
          </w:tcPr>
          <w:p w14:paraId="57E932CF" w14:textId="15A18E2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43B07" w:rsidRPr="009F2146" w14:paraId="7AB0DA85" w14:textId="77777777" w:rsidTr="00BF6ED8">
        <w:tc>
          <w:tcPr>
            <w:tcW w:w="9891" w:type="dxa"/>
            <w:shd w:val="clear" w:color="auto" w:fill="auto"/>
          </w:tcPr>
          <w:p w14:paraId="151250C2" w14:textId="0B209A20" w:rsidR="00943B07" w:rsidRPr="00136D8D" w:rsidRDefault="00AB73B1" w:rsidP="00AB73B1">
            <w:pPr>
              <w:ind w:right="-23"/>
              <w:jc w:val="both"/>
              <w:rPr>
                <w:rFonts w:ascii="Montserrat Light" w:hAnsi="Montserrat Light"/>
                <w:sz w:val="18"/>
                <w:szCs w:val="18"/>
              </w:rPr>
            </w:pPr>
            <w:r w:rsidRPr="00DB5469">
              <w:rPr>
                <w:rFonts w:ascii="Montserrat Light" w:hAnsi="Montserrat Light"/>
                <w:lang w:val="ro-RO" w:eastAsia="ro-RO"/>
              </w:rPr>
              <w:t>La data intrării  în vigoare a  prezentei hotărâri, se va rectifica Bugetul de venituri și cheltuieli pe anul 202</w:t>
            </w:r>
            <w:r w:rsidR="0033732D">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p>
        </w:tc>
      </w:tr>
      <w:tr w:rsidR="00943B07" w:rsidRPr="009F2146" w14:paraId="6474E8DB" w14:textId="77777777" w:rsidTr="00BF6ED8">
        <w:tc>
          <w:tcPr>
            <w:tcW w:w="9891" w:type="dxa"/>
            <w:shd w:val="clear" w:color="auto" w:fill="auto"/>
          </w:tcPr>
          <w:p w14:paraId="6DBC1B6C" w14:textId="245A286D"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43B07" w:rsidRPr="009F2146" w14:paraId="0BE4C22D" w14:textId="77777777" w:rsidTr="00986F8D">
        <w:trPr>
          <w:trHeight w:val="1196"/>
        </w:trPr>
        <w:tc>
          <w:tcPr>
            <w:tcW w:w="9891" w:type="dxa"/>
            <w:shd w:val="clear" w:color="auto" w:fill="auto"/>
          </w:tcPr>
          <w:p w14:paraId="741605AD" w14:textId="2B536F28" w:rsidR="00943B07" w:rsidRPr="00136D8D" w:rsidRDefault="00943B07" w:rsidP="001D241A">
            <w:pPr>
              <w:shd w:val="clear" w:color="auto" w:fill="FFFFFF"/>
              <w:spacing w:after="220"/>
              <w:jc w:val="both"/>
              <w:rPr>
                <w:rFonts w:ascii="Montserrat Light" w:hAnsi="Montserrat Light"/>
                <w:sz w:val="18"/>
                <w:szCs w:val="18"/>
              </w:rPr>
            </w:pP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943B07" w:rsidRPr="009F2146" w14:paraId="4A96DDCF" w14:textId="77777777" w:rsidTr="00BF6ED8">
        <w:tc>
          <w:tcPr>
            <w:tcW w:w="9891" w:type="dxa"/>
            <w:shd w:val="clear" w:color="auto" w:fill="auto"/>
          </w:tcPr>
          <w:p w14:paraId="61F9E36E" w14:textId="4A10A293"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943B07" w:rsidRPr="009F2146" w14:paraId="51D19803" w14:textId="77777777" w:rsidTr="00BF6ED8">
        <w:tc>
          <w:tcPr>
            <w:tcW w:w="9891" w:type="dxa"/>
            <w:shd w:val="clear" w:color="auto" w:fill="auto"/>
          </w:tcPr>
          <w:p w14:paraId="18C828CA" w14:textId="5E4154D2" w:rsidR="00943B07" w:rsidRPr="00D03D6B" w:rsidRDefault="00943B07" w:rsidP="001D241A">
            <w:pPr>
              <w:shd w:val="clear" w:color="auto" w:fill="FFFFFF"/>
              <w:spacing w:after="220" w:line="240" w:lineRule="auto"/>
              <w:jc w:val="both"/>
              <w:rPr>
                <w:rFonts w:ascii="Montserrat Light" w:hAnsi="Montserrat Light"/>
              </w:rPr>
            </w:pPr>
            <w:r w:rsidRPr="006818A4">
              <w:rPr>
                <w:rFonts w:ascii="Montserrat Light" w:hAnsi="Montserrat Light"/>
                <w:noProof/>
                <w:lang w:val="ro-RO" w:eastAsia="ro-RO"/>
              </w:rPr>
              <w:t>Prezentul proiect de hotărâre nu are impact financiar asupra bugetului judeţului</w:t>
            </w:r>
            <w:r>
              <w:rPr>
                <w:rFonts w:ascii="Montserrat Light" w:hAnsi="Montserrat Light"/>
                <w:noProof/>
                <w:lang w:val="ro-RO" w:eastAsia="ro-RO"/>
              </w:rPr>
              <w:t>.</w:t>
            </w:r>
          </w:p>
        </w:tc>
      </w:tr>
      <w:tr w:rsidR="00943B07" w:rsidRPr="009F2146" w14:paraId="4A96F5D3" w14:textId="77777777" w:rsidTr="00BF6ED8">
        <w:trPr>
          <w:trHeight w:val="573"/>
        </w:trPr>
        <w:tc>
          <w:tcPr>
            <w:tcW w:w="9891" w:type="dxa"/>
            <w:shd w:val="clear" w:color="auto" w:fill="auto"/>
          </w:tcPr>
          <w:p w14:paraId="70C181A1" w14:textId="56B25DF6" w:rsidR="00020C3F" w:rsidRPr="009E5386" w:rsidRDefault="00943B07" w:rsidP="00986F8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43B07" w:rsidRPr="009F2146" w14:paraId="60E0BB11" w14:textId="77777777" w:rsidTr="00BF6ED8">
        <w:trPr>
          <w:trHeight w:val="275"/>
        </w:trPr>
        <w:tc>
          <w:tcPr>
            <w:tcW w:w="9891" w:type="dxa"/>
            <w:shd w:val="clear" w:color="auto" w:fill="auto"/>
          </w:tcPr>
          <w:p w14:paraId="5C830C1D" w14:textId="77777777" w:rsidR="00D1607F" w:rsidRDefault="001D241A" w:rsidP="00DB707D">
            <w:pPr>
              <w:tabs>
                <w:tab w:val="left" w:pos="4224"/>
              </w:tabs>
              <w:spacing w:after="240"/>
              <w:jc w:val="both"/>
              <w:rPr>
                <w:rFonts w:ascii="Montserrat Light" w:hAnsi="Montserrat Light"/>
                <w:lang w:val="ro-RO"/>
              </w:rPr>
            </w:pPr>
            <w:r w:rsidRPr="00DB5469">
              <w:rPr>
                <w:rFonts w:ascii="Montserrat Light" w:hAnsi="Montserrat Light"/>
                <w:lang w:val="ro-RO"/>
              </w:rPr>
              <w:t>În anul 202</w:t>
            </w:r>
            <w:r w:rsidR="0033732D">
              <w:rPr>
                <w:rFonts w:ascii="Montserrat Light" w:hAnsi="Montserrat Light"/>
                <w:lang w:val="ro-RO"/>
              </w:rPr>
              <w:t>3</w:t>
            </w:r>
            <w:r w:rsidRPr="00DB5469">
              <w:rPr>
                <w:rFonts w:ascii="Montserrat Light" w:hAnsi="Montserrat Light"/>
                <w:lang w:val="ro-RO"/>
              </w:rPr>
              <w:t xml:space="preserve">, veniturile și cheltuielile </w:t>
            </w:r>
            <w:r w:rsidR="00D64E5B">
              <w:rPr>
                <w:rFonts w:ascii="Montserrat Light" w:hAnsi="Montserrat Light"/>
                <w:lang w:val="ro-RO"/>
              </w:rPr>
              <w:t>Companiei de Apă Someș S.</w:t>
            </w:r>
            <w:r w:rsidR="00D1607F">
              <w:rPr>
                <w:rFonts w:ascii="Montserrat Light" w:hAnsi="Montserrat Light"/>
                <w:lang w:val="ro-RO"/>
              </w:rPr>
              <w:t>A.</w:t>
            </w:r>
            <w:r w:rsidR="00D64E5B">
              <w:rPr>
                <w:rFonts w:ascii="Montserrat Light" w:hAnsi="Montserrat Light"/>
                <w:lang w:val="ro-RO"/>
              </w:rPr>
              <w:t xml:space="preserve"> </w:t>
            </w:r>
            <w:r w:rsidRPr="00DB5469">
              <w:rPr>
                <w:rFonts w:ascii="Montserrat Light" w:hAnsi="Montserrat Light"/>
                <w:lang w:val="ro-RO"/>
              </w:rPr>
              <w:t>vor fi în concordanță cu Bugetul de venituri și cheltuieli pe anul 202</w:t>
            </w:r>
            <w:r w:rsidR="0033732D">
              <w:rPr>
                <w:rFonts w:ascii="Montserrat Light" w:hAnsi="Montserrat Light"/>
                <w:lang w:val="ro-RO"/>
              </w:rPr>
              <w:t>3</w:t>
            </w:r>
            <w:r w:rsidRPr="00DB5469">
              <w:rPr>
                <w:rFonts w:ascii="Montserrat Light" w:hAnsi="Montserrat Light"/>
                <w:lang w:val="ro-RO"/>
              </w:rPr>
              <w:t>, rectificat, aprobat prin prezenta hotărâre.</w:t>
            </w:r>
          </w:p>
          <w:p w14:paraId="1C618CEA" w14:textId="5A146C13" w:rsidR="001D241A" w:rsidRPr="00DB5469" w:rsidRDefault="001D241A" w:rsidP="00DB707D">
            <w:pPr>
              <w:tabs>
                <w:tab w:val="left" w:pos="4224"/>
              </w:tabs>
              <w:spacing w:after="240"/>
              <w:jc w:val="both"/>
              <w:rPr>
                <w:rFonts w:ascii="Montserrat Light" w:hAnsi="Montserrat Light"/>
                <w:lang w:val="ro-RO"/>
              </w:rPr>
            </w:pPr>
            <w:r w:rsidRPr="00DB5469">
              <w:rPr>
                <w:rFonts w:ascii="Montserrat Light" w:hAnsi="Montserrat Light"/>
                <w:noProof/>
                <w:lang w:val="ro-RO" w:eastAsia="ro-RO"/>
              </w:rPr>
              <w:t>Prezenta hotărâre se aduce la cunoştinţă publică prin afișarea la sediul Consiliului Județean Cluj şi postare pe pagina de internet „www.cjcluj.ro".</w:t>
            </w:r>
          </w:p>
          <w:p w14:paraId="1C616EB4" w14:textId="310EB23B" w:rsidR="00943B07" w:rsidRPr="009E5386" w:rsidRDefault="00943B07" w:rsidP="00986F8D">
            <w:pPr>
              <w:tabs>
                <w:tab w:val="left" w:pos="4224"/>
              </w:tabs>
              <w:jc w:val="both"/>
              <w:rPr>
                <w:rFonts w:ascii="Montserrat Light" w:hAnsi="Montserrat Light"/>
              </w:rPr>
            </w:pPr>
            <w:r w:rsidRPr="002673B8">
              <w:rPr>
                <w:rFonts w:ascii="Montserrat Light" w:hAnsi="Montserrat Light"/>
                <w:noProof/>
                <w:lang w:val="ro-RO" w:eastAsia="ro-RO"/>
              </w:rPr>
              <w:t>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anului curent, respectiv Propuneri an curent" (N), iar Anexele de fundamentare nr. 2 - 5 nu se publică.</w:t>
            </w:r>
          </w:p>
        </w:tc>
      </w:tr>
      <w:tr w:rsidR="00943B07" w:rsidRPr="009F2146" w14:paraId="08110B6F" w14:textId="77777777" w:rsidTr="00BF6ED8">
        <w:tc>
          <w:tcPr>
            <w:tcW w:w="9891" w:type="dxa"/>
            <w:shd w:val="clear" w:color="auto" w:fill="auto"/>
          </w:tcPr>
          <w:p w14:paraId="3AEBEDDD" w14:textId="13CB9530" w:rsidR="00020C3F" w:rsidRPr="009E5386" w:rsidRDefault="00943B07" w:rsidP="00986F8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sidRPr="009E2600">
              <w:rPr>
                <w:rFonts w:ascii="Montserrat" w:eastAsia="Times New Roman" w:hAnsi="Montserrat" w:cs="Times New Roman"/>
                <w:noProof/>
                <w:lang w:val="en-US"/>
              </w:rPr>
              <w:t>nu este cazul</w:t>
            </w:r>
            <w:r>
              <w:rPr>
                <w:rFonts w:ascii="Montserrat" w:eastAsia="Times New Roman" w:hAnsi="Montserrat" w:cs="Times New Roman"/>
                <w:noProof/>
                <w:lang w:val="en-US"/>
              </w:rPr>
              <w:t>.</w:t>
            </w:r>
          </w:p>
        </w:tc>
      </w:tr>
      <w:tr w:rsidR="00943B07" w:rsidRPr="009F2146" w14:paraId="506739C7" w14:textId="77777777" w:rsidTr="00BF6ED8">
        <w:trPr>
          <w:trHeight w:val="305"/>
        </w:trPr>
        <w:tc>
          <w:tcPr>
            <w:tcW w:w="9891" w:type="dxa"/>
            <w:shd w:val="clear" w:color="auto" w:fill="auto"/>
          </w:tcPr>
          <w:p w14:paraId="769BC1D0" w14:textId="488077D9" w:rsidR="00943B07" w:rsidRPr="009E5386" w:rsidRDefault="00D64E5B" w:rsidP="00020C3F">
            <w:pPr>
              <w:keepNext/>
              <w:widowControl w:val="0"/>
              <w:autoSpaceDE w:val="0"/>
              <w:autoSpaceDN w:val="0"/>
              <w:adjustRightInd w:val="0"/>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33732D">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rPr>
              <w:t>Companiei de Apă Someș S.A</w:t>
            </w:r>
            <w:r w:rsidR="00A537F6">
              <w:rPr>
                <w:rFonts w:ascii="Montserrat Light" w:hAnsi="Montserrat Light"/>
                <w:lang w:val="ro-RO"/>
              </w:rPr>
              <w:t>.</w:t>
            </w:r>
            <w:r w:rsidR="00A537F6">
              <w:rPr>
                <w:rFonts w:ascii="Montserrat Light" w:hAnsi="Montserrat Light"/>
                <w:lang w:val="ro-RO" w:eastAsia="ro-RO"/>
              </w:rPr>
              <w:t xml:space="preserve"> </w:t>
            </w:r>
          </w:p>
        </w:tc>
      </w:tr>
      <w:tr w:rsidR="00943B07" w:rsidRPr="009F2146" w14:paraId="2EE18881" w14:textId="77777777" w:rsidTr="00BF6ED8">
        <w:tc>
          <w:tcPr>
            <w:tcW w:w="9891" w:type="dxa"/>
            <w:shd w:val="clear" w:color="auto" w:fill="auto"/>
          </w:tcPr>
          <w:p w14:paraId="232072D1" w14:textId="77777777"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43B07" w:rsidRPr="009F2146" w14:paraId="0311A11F" w14:textId="77777777" w:rsidTr="00BF6ED8">
        <w:tc>
          <w:tcPr>
            <w:tcW w:w="9891" w:type="dxa"/>
            <w:shd w:val="clear" w:color="auto" w:fill="auto"/>
          </w:tcPr>
          <w:p w14:paraId="4438CC52" w14:textId="56C96CB9" w:rsidR="00943B07" w:rsidRPr="00F047AD"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bookmarkStart w:id="3" w:name="_Hlk68084901"/>
            <w:r w:rsidRPr="00F047AD">
              <w:rPr>
                <w:rFonts w:ascii="Montserrat Light" w:eastAsia="Calibri" w:hAnsi="Montserrat Light"/>
                <w:bCs/>
                <w:noProof/>
                <w:lang w:val="ro-RO" w:eastAsia="ro-RO"/>
              </w:rPr>
              <w:t xml:space="preserve">Adresa Companiei de Apă Someș S.A. </w:t>
            </w:r>
            <w:r w:rsidR="00DE02C5" w:rsidRPr="00F047AD">
              <w:rPr>
                <w:rFonts w:ascii="Montserrat Light" w:eastAsia="Calibri" w:hAnsi="Montserrat Light"/>
                <w:bCs/>
                <w:noProof/>
                <w:lang w:val="ro-RO" w:eastAsia="ro-RO"/>
              </w:rPr>
              <w:t xml:space="preserve">nr. </w:t>
            </w:r>
            <w:r w:rsidR="00652D19" w:rsidRPr="00F047AD">
              <w:rPr>
                <w:rFonts w:ascii="Montserrat Light" w:eastAsia="Calibri" w:hAnsi="Montserrat Light"/>
                <w:bCs/>
                <w:noProof/>
                <w:lang w:val="ro-RO" w:eastAsia="ro-RO"/>
              </w:rPr>
              <w:t>3</w:t>
            </w:r>
            <w:r w:rsidR="00F047AD" w:rsidRPr="00F047AD">
              <w:rPr>
                <w:rFonts w:ascii="Montserrat Light" w:eastAsia="Calibri" w:hAnsi="Montserrat Light"/>
                <w:bCs/>
                <w:noProof/>
                <w:lang w:val="ro-RO" w:eastAsia="ro-RO"/>
              </w:rPr>
              <w:t>9.848</w:t>
            </w:r>
            <w:r w:rsidR="00652D19" w:rsidRPr="00F047AD">
              <w:rPr>
                <w:rFonts w:ascii="Montserrat Light" w:eastAsia="Calibri" w:hAnsi="Montserrat Light"/>
                <w:bCs/>
                <w:noProof/>
                <w:lang w:val="ro-RO" w:eastAsia="ro-RO"/>
              </w:rPr>
              <w:t>/</w:t>
            </w:r>
            <w:r w:rsidR="00F047AD" w:rsidRPr="00F047AD">
              <w:rPr>
                <w:rFonts w:ascii="Montserrat Light" w:eastAsia="Calibri" w:hAnsi="Montserrat Light"/>
                <w:bCs/>
                <w:noProof/>
                <w:lang w:val="ro-RO" w:eastAsia="ro-RO"/>
              </w:rPr>
              <w:t>04</w:t>
            </w:r>
            <w:r w:rsidR="00652D19" w:rsidRPr="00F047AD">
              <w:rPr>
                <w:rFonts w:ascii="Montserrat Light" w:eastAsia="Calibri" w:hAnsi="Montserrat Light"/>
                <w:bCs/>
                <w:noProof/>
                <w:lang w:val="ro-RO" w:eastAsia="ro-RO"/>
              </w:rPr>
              <w:t>.</w:t>
            </w:r>
            <w:r w:rsidR="00F047AD" w:rsidRPr="00F047AD">
              <w:rPr>
                <w:rFonts w:ascii="Montserrat Light" w:eastAsia="Calibri" w:hAnsi="Montserrat Light"/>
                <w:bCs/>
                <w:noProof/>
                <w:lang w:val="ro-RO" w:eastAsia="ro-RO"/>
              </w:rPr>
              <w:t>10</w:t>
            </w:r>
            <w:r w:rsidR="00652D19" w:rsidRPr="00F047AD">
              <w:rPr>
                <w:rFonts w:ascii="Montserrat Light" w:eastAsia="Calibri" w:hAnsi="Montserrat Light"/>
                <w:bCs/>
                <w:noProof/>
                <w:lang w:val="ro-RO" w:eastAsia="ro-RO"/>
              </w:rPr>
              <w:t>.2023, înregistrată la Consiliul Judeţean Cluj cu nr. 3</w:t>
            </w:r>
            <w:r w:rsidR="00F047AD" w:rsidRPr="00F047AD">
              <w:rPr>
                <w:rFonts w:ascii="Montserrat Light" w:eastAsia="Calibri" w:hAnsi="Montserrat Light"/>
                <w:bCs/>
                <w:noProof/>
                <w:lang w:val="ro-RO" w:eastAsia="ro-RO"/>
              </w:rPr>
              <w:t>9.325</w:t>
            </w:r>
            <w:r w:rsidR="00652D19" w:rsidRPr="00F047AD">
              <w:rPr>
                <w:rFonts w:ascii="Montserrat Light" w:eastAsia="Calibri" w:hAnsi="Montserrat Light"/>
                <w:bCs/>
                <w:noProof/>
                <w:lang w:val="ro-RO" w:eastAsia="ro-RO"/>
              </w:rPr>
              <w:t>/</w:t>
            </w:r>
            <w:r w:rsidR="00F047AD" w:rsidRPr="00F047AD">
              <w:rPr>
                <w:rFonts w:ascii="Montserrat Light" w:eastAsia="Calibri" w:hAnsi="Montserrat Light"/>
                <w:bCs/>
                <w:noProof/>
                <w:lang w:val="ro-RO" w:eastAsia="ro-RO"/>
              </w:rPr>
              <w:t>04</w:t>
            </w:r>
            <w:r w:rsidR="00652D19" w:rsidRPr="00F047AD">
              <w:rPr>
                <w:rFonts w:ascii="Montserrat Light" w:eastAsia="Calibri" w:hAnsi="Montserrat Light"/>
                <w:bCs/>
                <w:noProof/>
                <w:lang w:val="ro-RO" w:eastAsia="ro-RO"/>
              </w:rPr>
              <w:t>.</w:t>
            </w:r>
            <w:r w:rsidR="00F047AD" w:rsidRPr="00F047AD">
              <w:rPr>
                <w:rFonts w:ascii="Montserrat Light" w:eastAsia="Calibri" w:hAnsi="Montserrat Light"/>
                <w:bCs/>
                <w:noProof/>
                <w:lang w:val="ro-RO" w:eastAsia="ro-RO"/>
              </w:rPr>
              <w:t>10</w:t>
            </w:r>
            <w:r w:rsidR="00652D19" w:rsidRPr="00F047AD">
              <w:rPr>
                <w:rFonts w:ascii="Montserrat Light" w:eastAsia="Calibri" w:hAnsi="Montserrat Light"/>
                <w:bCs/>
                <w:noProof/>
                <w:lang w:val="ro-RO" w:eastAsia="ro-RO"/>
              </w:rPr>
              <w:t>.2023</w:t>
            </w:r>
            <w:r w:rsidR="00047D17" w:rsidRPr="00F047AD">
              <w:rPr>
                <w:rFonts w:ascii="Montserrat Light" w:hAnsi="Montserrat Light"/>
                <w:noProof/>
                <w:lang w:val="ro-RO" w:eastAsia="ro-RO"/>
              </w:rPr>
              <w:t>;</w:t>
            </w:r>
          </w:p>
          <w:p w14:paraId="5203441F" w14:textId="2410AC81" w:rsidR="00943B07" w:rsidRPr="00F047AD"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F047AD">
              <w:rPr>
                <w:rFonts w:ascii="Montserrat Light" w:eastAsia="Calibri" w:hAnsi="Montserrat Light"/>
                <w:bCs/>
                <w:noProof/>
                <w:lang w:val="ro-RO" w:eastAsia="ro-RO"/>
              </w:rPr>
              <w:t>Bugetul de venituri și cheltuieli pe anul 202</w:t>
            </w:r>
            <w:r w:rsidR="0033732D" w:rsidRPr="00F047AD">
              <w:rPr>
                <w:rFonts w:ascii="Montserrat Light" w:eastAsia="Calibri" w:hAnsi="Montserrat Light"/>
                <w:bCs/>
                <w:noProof/>
                <w:lang w:val="ro-RO" w:eastAsia="ro-RO"/>
              </w:rPr>
              <w:t>3</w:t>
            </w:r>
            <w:r w:rsidR="00131B46" w:rsidRPr="00F047AD">
              <w:rPr>
                <w:rFonts w:ascii="Montserrat Light" w:eastAsia="Calibri" w:hAnsi="Montserrat Light"/>
                <w:bCs/>
                <w:noProof/>
                <w:lang w:val="ro-RO" w:eastAsia="ro-RO"/>
              </w:rPr>
              <w:t>, rectificat</w:t>
            </w:r>
            <w:r w:rsidRPr="00F047AD">
              <w:rPr>
                <w:rFonts w:ascii="Montserrat Light" w:eastAsia="Calibri" w:hAnsi="Montserrat Light"/>
                <w:bCs/>
                <w:noProof/>
                <w:lang w:val="ro-RO" w:eastAsia="ro-RO"/>
              </w:rPr>
              <w:t xml:space="preserve"> – anex</w:t>
            </w:r>
            <w:r w:rsidR="001F603D" w:rsidRPr="00F047AD">
              <w:rPr>
                <w:rFonts w:ascii="Montserrat Light" w:eastAsia="Calibri" w:hAnsi="Montserrat Light"/>
                <w:bCs/>
                <w:noProof/>
                <w:lang w:val="ro-RO" w:eastAsia="ro-RO"/>
              </w:rPr>
              <w:t>ele</w:t>
            </w:r>
            <w:r w:rsidRPr="00F047AD">
              <w:rPr>
                <w:rFonts w:ascii="Montserrat Light" w:eastAsia="Calibri" w:hAnsi="Montserrat Light"/>
                <w:bCs/>
                <w:noProof/>
                <w:lang w:val="ro-RO" w:eastAsia="ro-RO"/>
              </w:rPr>
              <w:t xml:space="preserve"> nr.1-5;</w:t>
            </w:r>
          </w:p>
          <w:p w14:paraId="62594D66" w14:textId="6CF50272" w:rsidR="00943B07" w:rsidRPr="00F047AD" w:rsidRDefault="00943B07" w:rsidP="00943B07">
            <w:pPr>
              <w:keepNext/>
              <w:widowControl w:val="0"/>
              <w:numPr>
                <w:ilvl w:val="0"/>
                <w:numId w:val="10"/>
              </w:numPr>
              <w:autoSpaceDE w:val="0"/>
              <w:autoSpaceDN w:val="0"/>
              <w:adjustRightInd w:val="0"/>
              <w:spacing w:line="240" w:lineRule="auto"/>
              <w:jc w:val="both"/>
              <w:outlineLvl w:val="1"/>
              <w:rPr>
                <w:rFonts w:ascii="Montserrat Light" w:hAnsi="Montserrat Light"/>
              </w:rPr>
            </w:pPr>
            <w:r w:rsidRPr="00F047AD">
              <w:rPr>
                <w:rFonts w:ascii="Montserrat Light" w:hAnsi="Montserrat Light"/>
              </w:rPr>
              <w:t>Not</w:t>
            </w:r>
            <w:r w:rsidR="00F047AD" w:rsidRPr="00F047AD">
              <w:rPr>
                <w:rFonts w:ascii="Montserrat Light" w:hAnsi="Montserrat Light"/>
              </w:rPr>
              <w:t>a</w:t>
            </w:r>
            <w:r w:rsidRPr="00F047AD">
              <w:rPr>
                <w:rFonts w:ascii="Montserrat Light" w:hAnsi="Montserrat Light"/>
              </w:rPr>
              <w:t xml:space="preserve"> de </w:t>
            </w:r>
            <w:proofErr w:type="spellStart"/>
            <w:r w:rsidRPr="00F047AD">
              <w:rPr>
                <w:rFonts w:ascii="Montserrat Light" w:hAnsi="Montserrat Light"/>
              </w:rPr>
              <w:t>fundame</w:t>
            </w:r>
            <w:r w:rsidR="00652D19" w:rsidRPr="00F047AD">
              <w:rPr>
                <w:rFonts w:ascii="Montserrat Light" w:hAnsi="Montserrat Light"/>
              </w:rPr>
              <w:t>n</w:t>
            </w:r>
            <w:r w:rsidRPr="00F047AD">
              <w:rPr>
                <w:rFonts w:ascii="Montserrat Light" w:hAnsi="Montserrat Light"/>
              </w:rPr>
              <w:t>tare</w:t>
            </w:r>
            <w:proofErr w:type="spellEnd"/>
            <w:r w:rsidR="00131B46" w:rsidRPr="00F047AD">
              <w:rPr>
                <w:rFonts w:ascii="Montserrat Light" w:hAnsi="Montserrat Light"/>
              </w:rPr>
              <w:t xml:space="preserve"> </w:t>
            </w:r>
            <w:r w:rsidR="00652D19" w:rsidRPr="00F047AD">
              <w:rPr>
                <w:rFonts w:ascii="Montserrat Light" w:hAnsi="Montserrat Light"/>
              </w:rPr>
              <w:t>nr. 3</w:t>
            </w:r>
            <w:r w:rsidR="00F047AD" w:rsidRPr="00F047AD">
              <w:rPr>
                <w:rFonts w:ascii="Montserrat Light" w:hAnsi="Montserrat Light"/>
              </w:rPr>
              <w:t>8</w:t>
            </w:r>
            <w:r w:rsidR="006C4604" w:rsidRPr="00F047AD">
              <w:rPr>
                <w:rFonts w:ascii="Montserrat Light" w:hAnsi="Montserrat Light"/>
              </w:rPr>
              <w:t>.</w:t>
            </w:r>
            <w:r w:rsidR="00F047AD" w:rsidRPr="00F047AD">
              <w:rPr>
                <w:rFonts w:ascii="Montserrat Light" w:hAnsi="Montserrat Light"/>
              </w:rPr>
              <w:t>563</w:t>
            </w:r>
            <w:r w:rsidR="00652D19" w:rsidRPr="00F047AD">
              <w:rPr>
                <w:rFonts w:ascii="Montserrat Light" w:hAnsi="Montserrat Light"/>
              </w:rPr>
              <w:t xml:space="preserve"> din </w:t>
            </w:r>
            <w:r w:rsidR="00F047AD" w:rsidRPr="00F047AD">
              <w:rPr>
                <w:rFonts w:ascii="Montserrat Light" w:hAnsi="Montserrat Light"/>
              </w:rPr>
              <w:t>26</w:t>
            </w:r>
            <w:r w:rsidR="00652D19" w:rsidRPr="00F047AD">
              <w:rPr>
                <w:rFonts w:ascii="Montserrat Light" w:hAnsi="Montserrat Light"/>
              </w:rPr>
              <w:t>.0</w:t>
            </w:r>
            <w:r w:rsidR="00F047AD" w:rsidRPr="00F047AD">
              <w:rPr>
                <w:rFonts w:ascii="Montserrat Light" w:hAnsi="Montserrat Light"/>
              </w:rPr>
              <w:t>9</w:t>
            </w:r>
            <w:r w:rsidR="00652D19" w:rsidRPr="00F047AD">
              <w:rPr>
                <w:rFonts w:ascii="Montserrat Light" w:hAnsi="Montserrat Light"/>
              </w:rPr>
              <w:t xml:space="preserve">.2023 a </w:t>
            </w:r>
            <w:proofErr w:type="spellStart"/>
            <w:r w:rsidR="008C358D" w:rsidRPr="00F047AD">
              <w:rPr>
                <w:rFonts w:ascii="Montserrat Light" w:hAnsi="Montserrat Light"/>
              </w:rPr>
              <w:t>Bugetului</w:t>
            </w:r>
            <w:proofErr w:type="spellEnd"/>
            <w:r w:rsidR="008C358D" w:rsidRPr="00F047AD">
              <w:rPr>
                <w:rFonts w:ascii="Montserrat Light" w:hAnsi="Montserrat Light"/>
              </w:rPr>
              <w:t xml:space="preserve"> de </w:t>
            </w:r>
            <w:proofErr w:type="spellStart"/>
            <w:r w:rsidR="008C358D" w:rsidRPr="00F047AD">
              <w:rPr>
                <w:rFonts w:ascii="Montserrat Light" w:hAnsi="Montserrat Light"/>
              </w:rPr>
              <w:t>venituri</w:t>
            </w:r>
            <w:proofErr w:type="spellEnd"/>
            <w:r w:rsidR="008C358D" w:rsidRPr="00F047AD">
              <w:rPr>
                <w:rFonts w:ascii="Montserrat Light" w:hAnsi="Montserrat Light"/>
              </w:rPr>
              <w:t xml:space="preserve"> </w:t>
            </w:r>
            <w:proofErr w:type="spellStart"/>
            <w:r w:rsidR="008C358D" w:rsidRPr="00F047AD">
              <w:rPr>
                <w:rFonts w:ascii="Montserrat Light" w:hAnsi="Montserrat Light"/>
              </w:rPr>
              <w:t>și</w:t>
            </w:r>
            <w:proofErr w:type="spellEnd"/>
            <w:r w:rsidR="008C358D" w:rsidRPr="00F047AD">
              <w:rPr>
                <w:rFonts w:ascii="Montserrat Light" w:hAnsi="Montserrat Light"/>
              </w:rPr>
              <w:t xml:space="preserve"> </w:t>
            </w:r>
            <w:proofErr w:type="spellStart"/>
            <w:r w:rsidR="008C358D" w:rsidRPr="00F047AD">
              <w:rPr>
                <w:rFonts w:ascii="Montserrat Light" w:hAnsi="Montserrat Light"/>
              </w:rPr>
              <w:t>cheltuieli</w:t>
            </w:r>
            <w:proofErr w:type="spellEnd"/>
            <w:r w:rsidR="008C358D" w:rsidRPr="00F047AD">
              <w:rPr>
                <w:rFonts w:ascii="Montserrat Light" w:hAnsi="Montserrat Light"/>
              </w:rPr>
              <w:t xml:space="preserve"> pe </w:t>
            </w:r>
            <w:proofErr w:type="spellStart"/>
            <w:r w:rsidR="008C358D" w:rsidRPr="00F047AD">
              <w:rPr>
                <w:rFonts w:ascii="Montserrat Light" w:hAnsi="Montserrat Light"/>
              </w:rPr>
              <w:t>anul</w:t>
            </w:r>
            <w:proofErr w:type="spellEnd"/>
            <w:r w:rsidR="008C358D" w:rsidRPr="00F047AD">
              <w:rPr>
                <w:rFonts w:ascii="Montserrat Light" w:hAnsi="Montserrat Light"/>
              </w:rPr>
              <w:t xml:space="preserve"> </w:t>
            </w:r>
            <w:r w:rsidR="00131B46" w:rsidRPr="00F047AD">
              <w:rPr>
                <w:rFonts w:ascii="Montserrat Light" w:hAnsi="Montserrat Light"/>
              </w:rPr>
              <w:t>202</w:t>
            </w:r>
            <w:r w:rsidR="0033732D" w:rsidRPr="00F047AD">
              <w:rPr>
                <w:rFonts w:ascii="Montserrat Light" w:hAnsi="Montserrat Light"/>
              </w:rPr>
              <w:t>3</w:t>
            </w:r>
            <w:r w:rsidR="00131B46" w:rsidRPr="00F047AD">
              <w:rPr>
                <w:rFonts w:ascii="Montserrat Light" w:hAnsi="Montserrat Light"/>
              </w:rPr>
              <w:t xml:space="preserve">, </w:t>
            </w:r>
            <w:proofErr w:type="spellStart"/>
            <w:r w:rsidR="00131B46" w:rsidRPr="00F047AD">
              <w:rPr>
                <w:rFonts w:ascii="Montserrat Light" w:hAnsi="Montserrat Light"/>
              </w:rPr>
              <w:t>rectificat</w:t>
            </w:r>
            <w:proofErr w:type="spellEnd"/>
            <w:r w:rsidR="00131B46" w:rsidRPr="00F047AD">
              <w:rPr>
                <w:rFonts w:ascii="Montserrat Light" w:hAnsi="Montserrat Light"/>
              </w:rPr>
              <w:t>;</w:t>
            </w:r>
          </w:p>
          <w:p w14:paraId="09730679" w14:textId="40EBF9A9" w:rsidR="00943B07" w:rsidRPr="00F047AD"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sidRPr="00F047AD">
              <w:rPr>
                <w:rFonts w:ascii="Montserrat Light" w:hAnsi="Montserrat Light"/>
              </w:rPr>
              <w:t>Decizia</w:t>
            </w:r>
            <w:proofErr w:type="spellEnd"/>
            <w:r w:rsidRPr="00F047AD">
              <w:rPr>
                <w:rFonts w:ascii="Montserrat Light" w:hAnsi="Montserrat Light"/>
              </w:rPr>
              <w:t xml:space="preserve"> </w:t>
            </w:r>
            <w:proofErr w:type="spellStart"/>
            <w:r w:rsidRPr="00F047AD">
              <w:rPr>
                <w:rFonts w:ascii="Montserrat Light" w:hAnsi="Montserrat Light"/>
              </w:rPr>
              <w:t>Consiliului</w:t>
            </w:r>
            <w:proofErr w:type="spellEnd"/>
            <w:r w:rsidRPr="00F047AD">
              <w:rPr>
                <w:rFonts w:ascii="Montserrat Light" w:hAnsi="Montserrat Light"/>
              </w:rPr>
              <w:t xml:space="preserve"> de </w:t>
            </w:r>
            <w:proofErr w:type="spellStart"/>
            <w:r w:rsidRPr="00F047AD">
              <w:rPr>
                <w:rFonts w:ascii="Montserrat Light" w:hAnsi="Montserrat Light"/>
              </w:rPr>
              <w:t>Administrație</w:t>
            </w:r>
            <w:proofErr w:type="spellEnd"/>
            <w:r w:rsidRPr="00F047AD">
              <w:rPr>
                <w:rFonts w:ascii="Montserrat Light" w:hAnsi="Montserrat Light"/>
              </w:rPr>
              <w:t xml:space="preserve"> nr. </w:t>
            </w:r>
            <w:r w:rsidR="00F047AD">
              <w:rPr>
                <w:rFonts w:ascii="Montserrat Light" w:hAnsi="Montserrat Light"/>
              </w:rPr>
              <w:t>86</w:t>
            </w:r>
            <w:r w:rsidR="00652D19" w:rsidRPr="00F047AD">
              <w:rPr>
                <w:rFonts w:ascii="Montserrat Light" w:hAnsi="Montserrat Light"/>
              </w:rPr>
              <w:t>/</w:t>
            </w:r>
            <w:r w:rsidR="00F047AD">
              <w:rPr>
                <w:rFonts w:ascii="Montserrat Light" w:hAnsi="Montserrat Light"/>
              </w:rPr>
              <w:t>02</w:t>
            </w:r>
            <w:r w:rsidR="00652D19" w:rsidRPr="00F047AD">
              <w:rPr>
                <w:rFonts w:ascii="Montserrat Light" w:hAnsi="Montserrat Light"/>
              </w:rPr>
              <w:t>.</w:t>
            </w:r>
            <w:r w:rsidR="00621673">
              <w:rPr>
                <w:rFonts w:ascii="Montserrat Light" w:hAnsi="Montserrat Light"/>
              </w:rPr>
              <w:t>10</w:t>
            </w:r>
            <w:r w:rsidR="00652D19" w:rsidRPr="00F047AD">
              <w:rPr>
                <w:rFonts w:ascii="Montserrat Light" w:hAnsi="Montserrat Light"/>
              </w:rPr>
              <w:t xml:space="preserve">.2023 </w:t>
            </w:r>
            <w:proofErr w:type="spellStart"/>
            <w:r w:rsidRPr="00F047AD">
              <w:rPr>
                <w:rFonts w:ascii="Montserrat Light" w:hAnsi="Montserrat Light"/>
              </w:rPr>
              <w:t>privind</w:t>
            </w:r>
            <w:proofErr w:type="spellEnd"/>
            <w:r w:rsidRPr="00F047AD">
              <w:rPr>
                <w:rFonts w:ascii="Montserrat Light" w:hAnsi="Montserrat Light"/>
              </w:rPr>
              <w:t xml:space="preserve"> </w:t>
            </w:r>
            <w:proofErr w:type="spellStart"/>
            <w:r w:rsidRPr="00F047AD">
              <w:rPr>
                <w:rFonts w:ascii="Montserrat Light" w:hAnsi="Montserrat Light"/>
              </w:rPr>
              <w:t>aprobarea</w:t>
            </w:r>
            <w:proofErr w:type="spellEnd"/>
            <w:r w:rsidRPr="00F047AD">
              <w:rPr>
                <w:rFonts w:ascii="Montserrat Light" w:hAnsi="Montserrat Light"/>
              </w:rPr>
              <w:t xml:space="preserve"> </w:t>
            </w:r>
            <w:proofErr w:type="spellStart"/>
            <w:r w:rsidRPr="00F047AD">
              <w:rPr>
                <w:rFonts w:ascii="Montserrat Light" w:hAnsi="Montserrat Light"/>
              </w:rPr>
              <w:t>Bugetului</w:t>
            </w:r>
            <w:proofErr w:type="spellEnd"/>
            <w:r w:rsidRPr="00F047AD">
              <w:rPr>
                <w:rFonts w:ascii="Montserrat Light" w:hAnsi="Montserrat Light"/>
              </w:rPr>
              <w:t xml:space="preserve"> de </w:t>
            </w:r>
            <w:proofErr w:type="spellStart"/>
            <w:r w:rsidRPr="00F047AD">
              <w:rPr>
                <w:rFonts w:ascii="Montserrat Light" w:hAnsi="Montserrat Light"/>
              </w:rPr>
              <w:t>venituri</w:t>
            </w:r>
            <w:proofErr w:type="spellEnd"/>
            <w:r w:rsidRPr="00F047AD">
              <w:rPr>
                <w:rFonts w:ascii="Montserrat Light" w:hAnsi="Montserrat Light"/>
              </w:rPr>
              <w:t xml:space="preserve"> </w:t>
            </w:r>
            <w:proofErr w:type="spellStart"/>
            <w:r w:rsidRPr="00F047AD">
              <w:rPr>
                <w:rFonts w:ascii="Montserrat Light" w:hAnsi="Montserrat Light"/>
              </w:rPr>
              <w:t>și</w:t>
            </w:r>
            <w:proofErr w:type="spellEnd"/>
            <w:r w:rsidRPr="00F047AD">
              <w:rPr>
                <w:rFonts w:ascii="Montserrat Light" w:hAnsi="Montserrat Light"/>
              </w:rPr>
              <w:t xml:space="preserve"> </w:t>
            </w:r>
            <w:proofErr w:type="spellStart"/>
            <w:r w:rsidRPr="00F047AD">
              <w:rPr>
                <w:rFonts w:ascii="Montserrat Light" w:hAnsi="Montserrat Light"/>
              </w:rPr>
              <w:t>cheltuieli</w:t>
            </w:r>
            <w:proofErr w:type="spellEnd"/>
            <w:r w:rsidRPr="00F047AD">
              <w:rPr>
                <w:rFonts w:ascii="Montserrat Light" w:hAnsi="Montserrat Light"/>
              </w:rPr>
              <w:t xml:space="preserve"> pe </w:t>
            </w:r>
            <w:proofErr w:type="spellStart"/>
            <w:r w:rsidRPr="00F047AD">
              <w:rPr>
                <w:rFonts w:ascii="Montserrat Light" w:hAnsi="Montserrat Light"/>
              </w:rPr>
              <w:t>anul</w:t>
            </w:r>
            <w:proofErr w:type="spellEnd"/>
            <w:r w:rsidRPr="00F047AD">
              <w:rPr>
                <w:rFonts w:ascii="Montserrat Light" w:hAnsi="Montserrat Light"/>
              </w:rPr>
              <w:t xml:space="preserve"> 202</w:t>
            </w:r>
            <w:r w:rsidR="0033732D" w:rsidRPr="00F047AD">
              <w:rPr>
                <w:rFonts w:ascii="Montserrat Light" w:hAnsi="Montserrat Light"/>
              </w:rPr>
              <w:t>3</w:t>
            </w:r>
            <w:r w:rsidR="00131B46" w:rsidRPr="00F047AD">
              <w:rPr>
                <w:rFonts w:ascii="Montserrat Light" w:hAnsi="Montserrat Light"/>
              </w:rPr>
              <w:t xml:space="preserve">, </w:t>
            </w:r>
            <w:proofErr w:type="spellStart"/>
            <w:r w:rsidR="00131B46" w:rsidRPr="00F047AD">
              <w:rPr>
                <w:rFonts w:ascii="Montserrat Light" w:hAnsi="Montserrat Light"/>
              </w:rPr>
              <w:t>rectificat</w:t>
            </w:r>
            <w:proofErr w:type="spellEnd"/>
            <w:r w:rsidRPr="00F047AD">
              <w:rPr>
                <w:rFonts w:ascii="Montserrat Light" w:hAnsi="Montserrat Light"/>
              </w:rPr>
              <w:t>;</w:t>
            </w:r>
          </w:p>
          <w:p w14:paraId="291DE89E" w14:textId="3A76B4D9" w:rsidR="00943B07"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sidRPr="00F047AD">
              <w:rPr>
                <w:rFonts w:ascii="Montserrat Light" w:hAnsi="Montserrat Light"/>
              </w:rPr>
              <w:t>Convocatorul</w:t>
            </w:r>
            <w:proofErr w:type="spellEnd"/>
            <w:r w:rsidRPr="00F047AD">
              <w:rPr>
                <w:rFonts w:ascii="Montserrat Light" w:hAnsi="Montserrat Light"/>
              </w:rPr>
              <w:t xml:space="preserve"> A</w:t>
            </w:r>
            <w:r w:rsidR="003F5F93" w:rsidRPr="00F047AD">
              <w:rPr>
                <w:rFonts w:ascii="Montserrat Light" w:hAnsi="Montserrat Light"/>
              </w:rPr>
              <w:t>.</w:t>
            </w:r>
            <w:r w:rsidRPr="00F047AD">
              <w:rPr>
                <w:rFonts w:ascii="Montserrat Light" w:hAnsi="Montserrat Light"/>
              </w:rPr>
              <w:t>G</w:t>
            </w:r>
            <w:r w:rsidR="003F5F93" w:rsidRPr="00F047AD">
              <w:rPr>
                <w:rFonts w:ascii="Montserrat Light" w:hAnsi="Montserrat Light"/>
              </w:rPr>
              <w:t>.</w:t>
            </w:r>
            <w:r w:rsidRPr="00F047AD">
              <w:rPr>
                <w:rFonts w:ascii="Montserrat Light" w:hAnsi="Montserrat Light"/>
              </w:rPr>
              <w:t>A</w:t>
            </w:r>
            <w:r w:rsidR="003F5F93" w:rsidRPr="00F047AD">
              <w:rPr>
                <w:rFonts w:ascii="Montserrat Light" w:hAnsi="Montserrat Light"/>
              </w:rPr>
              <w:t>.</w:t>
            </w:r>
            <w:r w:rsidRPr="00F047AD">
              <w:rPr>
                <w:rFonts w:ascii="Montserrat Light" w:hAnsi="Montserrat Light"/>
              </w:rPr>
              <w:t xml:space="preserve"> nr. </w:t>
            </w:r>
            <w:bookmarkEnd w:id="3"/>
            <w:r w:rsidR="00720905" w:rsidRPr="00F047AD">
              <w:rPr>
                <w:rFonts w:ascii="Montserrat Light" w:hAnsi="Montserrat Light"/>
              </w:rPr>
              <w:t>3</w:t>
            </w:r>
            <w:r w:rsidR="00621673">
              <w:rPr>
                <w:rFonts w:ascii="Montserrat Light" w:hAnsi="Montserrat Light"/>
              </w:rPr>
              <w:t>9.732</w:t>
            </w:r>
            <w:r w:rsidR="00720905" w:rsidRPr="00F047AD">
              <w:rPr>
                <w:rFonts w:ascii="Montserrat Light" w:hAnsi="Montserrat Light"/>
              </w:rPr>
              <w:t>/</w:t>
            </w:r>
            <w:r w:rsidR="00621673">
              <w:rPr>
                <w:rFonts w:ascii="Montserrat Light" w:hAnsi="Montserrat Light"/>
              </w:rPr>
              <w:t>03</w:t>
            </w:r>
            <w:r w:rsidR="00720905" w:rsidRPr="00F047AD">
              <w:rPr>
                <w:rFonts w:ascii="Montserrat Light" w:hAnsi="Montserrat Light"/>
              </w:rPr>
              <w:t>.</w:t>
            </w:r>
            <w:r w:rsidR="00621673">
              <w:rPr>
                <w:rFonts w:ascii="Montserrat Light" w:hAnsi="Montserrat Light"/>
              </w:rPr>
              <w:t>10</w:t>
            </w:r>
            <w:r w:rsidR="00720905" w:rsidRPr="00F047AD">
              <w:rPr>
                <w:rFonts w:ascii="Montserrat Light" w:hAnsi="Montserrat Light"/>
              </w:rPr>
              <w:t xml:space="preserve">.2023, </w:t>
            </w:r>
            <w:proofErr w:type="spellStart"/>
            <w:r w:rsidR="00720905" w:rsidRPr="00F047AD">
              <w:rPr>
                <w:rFonts w:ascii="Montserrat Light" w:hAnsi="Montserrat Light"/>
              </w:rPr>
              <w:t>înregistrat</w:t>
            </w:r>
            <w:proofErr w:type="spellEnd"/>
            <w:r w:rsidR="00720905" w:rsidRPr="00F047AD">
              <w:rPr>
                <w:rFonts w:ascii="Montserrat Light" w:hAnsi="Montserrat Light"/>
              </w:rPr>
              <w:t xml:space="preserve"> la Consiliul </w:t>
            </w:r>
            <w:proofErr w:type="spellStart"/>
            <w:r w:rsidR="00720905" w:rsidRPr="00F047AD">
              <w:rPr>
                <w:rFonts w:ascii="Montserrat Light" w:hAnsi="Montserrat Light"/>
              </w:rPr>
              <w:t>Judeţean</w:t>
            </w:r>
            <w:proofErr w:type="spellEnd"/>
            <w:r w:rsidR="00720905" w:rsidRPr="00F047AD">
              <w:rPr>
                <w:rFonts w:ascii="Montserrat Light" w:hAnsi="Montserrat Light"/>
              </w:rPr>
              <w:t xml:space="preserve"> Cluj cu nr. 3</w:t>
            </w:r>
            <w:r w:rsidR="00621673">
              <w:rPr>
                <w:rFonts w:ascii="Montserrat Light" w:hAnsi="Montserrat Light"/>
              </w:rPr>
              <w:t>9.187</w:t>
            </w:r>
            <w:r w:rsidR="00720905" w:rsidRPr="00F047AD">
              <w:rPr>
                <w:rFonts w:ascii="Montserrat Light" w:hAnsi="Montserrat Light"/>
              </w:rPr>
              <w:t>/</w:t>
            </w:r>
            <w:r w:rsidR="00621673">
              <w:rPr>
                <w:rFonts w:ascii="Montserrat Light" w:hAnsi="Montserrat Light"/>
              </w:rPr>
              <w:t>03.10.</w:t>
            </w:r>
            <w:r w:rsidR="00720905" w:rsidRPr="00F047AD">
              <w:rPr>
                <w:rFonts w:ascii="Montserrat Light" w:hAnsi="Montserrat Light"/>
              </w:rPr>
              <w:t>2023</w:t>
            </w:r>
            <w:r w:rsidR="00621673">
              <w:rPr>
                <w:rFonts w:ascii="Montserrat Light" w:hAnsi="Montserrat Light"/>
              </w:rPr>
              <w:t>;</w:t>
            </w:r>
          </w:p>
          <w:p w14:paraId="2EC90702" w14:textId="185511F5" w:rsidR="0029601B" w:rsidRPr="00F047AD" w:rsidRDefault="0029601B"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r>
              <w:rPr>
                <w:rFonts w:ascii="Montserrat Light" w:hAnsi="Montserrat Light"/>
              </w:rPr>
              <w:t>Ho</w:t>
            </w:r>
            <w:proofErr w:type="spellStart"/>
            <w:r>
              <w:rPr>
                <w:rFonts w:ascii="Montserrat Light" w:hAnsi="Montserrat Light"/>
                <w:lang w:val="ro-RO"/>
              </w:rPr>
              <w:t>tărârea</w:t>
            </w:r>
            <w:proofErr w:type="spellEnd"/>
            <w:r>
              <w:rPr>
                <w:rFonts w:ascii="Montserrat Light" w:hAnsi="Montserrat Light"/>
                <w:lang w:val="ro-RO"/>
              </w:rPr>
              <w:t xml:space="preserve"> </w:t>
            </w:r>
            <w:r>
              <w:rPr>
                <w:rFonts w:ascii="Montserrat Light" w:hAnsi="Montserrat Light"/>
                <w:noProof/>
                <w:lang w:val="ro-RO" w:eastAsia="ro-RO"/>
              </w:rPr>
              <w:t>Asociației Regionale pentru Dezvoltarea Infrastructurii din Bazinul Hidrografic Someș-Tisa privind acordarea avizului pentru Bugetul de venituri și cheltuieli pe anul 2023, rectificat, nr.35/2023;</w:t>
            </w:r>
          </w:p>
          <w:p w14:paraId="7B71C5F1" w14:textId="2D317F4C" w:rsidR="00B85582" w:rsidRPr="00CE687E" w:rsidRDefault="00B85582" w:rsidP="00B85582">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r w:rsidRPr="00E64502">
              <w:rPr>
                <w:rFonts w:ascii="Montserrat Light" w:eastAsia="Calibri" w:hAnsi="Montserrat Light"/>
                <w:noProof/>
                <w:lang w:val="ro-RO" w:eastAsia="ro-RO"/>
              </w:rPr>
              <w:t>Raportul asupra activității de administrare pe semestrul I 202</w:t>
            </w:r>
            <w:r w:rsidR="00621673">
              <w:rPr>
                <w:rFonts w:ascii="Montserrat Light" w:eastAsia="Calibri" w:hAnsi="Montserrat Light"/>
                <w:noProof/>
                <w:lang w:val="ro-RO" w:eastAsia="ro-RO"/>
              </w:rPr>
              <w:t>3</w:t>
            </w:r>
            <w:r w:rsidRPr="00E64502">
              <w:rPr>
                <w:rFonts w:ascii="Montserrat Light" w:eastAsia="Calibri" w:hAnsi="Montserrat Light"/>
                <w:noProof/>
                <w:lang w:val="ro-RO" w:eastAsia="ro-RO"/>
              </w:rPr>
              <w:t xml:space="preserve"> al Consiliului de Administrație al Companiei de Apă Someș S.A.;</w:t>
            </w:r>
          </w:p>
          <w:p w14:paraId="56C3B8DE" w14:textId="51C20CCB" w:rsidR="00B85582" w:rsidRDefault="00B85582" w:rsidP="00B85582">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Pr>
                <w:rFonts w:ascii="Montserrat Light" w:hAnsi="Montserrat Light"/>
              </w:rPr>
              <w:t>Decizia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sidRPr="00FF6578">
              <w:rPr>
                <w:rFonts w:ascii="Montserrat Light" w:hAnsi="Montserrat Light"/>
              </w:rPr>
              <w:t xml:space="preserve"> nr</w:t>
            </w:r>
            <w:r>
              <w:rPr>
                <w:rFonts w:ascii="Montserrat Light" w:hAnsi="Montserrat Light"/>
              </w:rPr>
              <w:t xml:space="preserve">. </w:t>
            </w:r>
            <w:r w:rsidR="00621673">
              <w:rPr>
                <w:rFonts w:ascii="Montserrat Light" w:hAnsi="Montserrat Light"/>
              </w:rPr>
              <w:t>77</w:t>
            </w:r>
            <w:r>
              <w:rPr>
                <w:rFonts w:ascii="Montserrat Light" w:hAnsi="Montserrat Light"/>
              </w:rPr>
              <w:t>/1</w:t>
            </w:r>
            <w:r w:rsidR="00621673">
              <w:rPr>
                <w:rFonts w:ascii="Montserrat Light" w:hAnsi="Montserrat Light"/>
              </w:rPr>
              <w:t>9</w:t>
            </w:r>
            <w:r>
              <w:rPr>
                <w:rFonts w:ascii="Montserrat Light" w:hAnsi="Montserrat Light"/>
              </w:rPr>
              <w:t>.09.202</w:t>
            </w:r>
            <w:r w:rsidR="00621673">
              <w:rPr>
                <w:rFonts w:ascii="Montserrat Light" w:hAnsi="Montserrat Light"/>
              </w:rPr>
              <w:t>3</w:t>
            </w:r>
            <w:r>
              <w:rPr>
                <w:rFonts w:ascii="Montserrat Light" w:hAnsi="Montserrat Light"/>
                <w:noProof/>
                <w:lang w:val="ro-RO" w:eastAsia="ro-RO"/>
              </w:rPr>
              <w:t xml:space="preserve"> </w:t>
            </w:r>
            <w:proofErr w:type="spellStart"/>
            <w:r w:rsidRPr="00FF6578">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prezentarea</w:t>
            </w:r>
            <w:proofErr w:type="spellEnd"/>
            <w:r>
              <w:rPr>
                <w:rFonts w:ascii="Montserrat Light" w:hAnsi="Montserrat Light"/>
              </w:rPr>
              <w:t xml:space="preserve"> </w:t>
            </w:r>
            <w:proofErr w:type="spellStart"/>
            <w:r>
              <w:rPr>
                <w:rFonts w:ascii="Montserrat Light" w:hAnsi="Montserrat Light"/>
              </w:rPr>
              <w:t>raportului</w:t>
            </w:r>
            <w:proofErr w:type="spellEnd"/>
            <w:r>
              <w:rPr>
                <w:rFonts w:ascii="Montserrat Light" w:hAnsi="Montserrat Light"/>
              </w:rPr>
              <w:t xml:space="preserve"> </w:t>
            </w:r>
            <w:proofErr w:type="spellStart"/>
            <w:r>
              <w:rPr>
                <w:rFonts w:ascii="Montserrat Light" w:hAnsi="Montserrat Light"/>
              </w:rPr>
              <w:t>asupra</w:t>
            </w:r>
            <w:proofErr w:type="spellEnd"/>
            <w:r>
              <w:rPr>
                <w:rFonts w:ascii="Montserrat Light" w:hAnsi="Montserrat Light"/>
              </w:rPr>
              <w:t xml:space="preserve"> </w:t>
            </w:r>
            <w:proofErr w:type="spellStart"/>
            <w:r>
              <w:rPr>
                <w:rFonts w:ascii="Montserrat Light" w:hAnsi="Montserrat Light"/>
              </w:rPr>
              <w:t>activității</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Pr>
                <w:rFonts w:ascii="Montserrat Light" w:hAnsi="Montserrat Light"/>
              </w:rPr>
              <w:t xml:space="preserve"> pe </w:t>
            </w:r>
            <w:proofErr w:type="spellStart"/>
            <w:r>
              <w:rPr>
                <w:rFonts w:ascii="Montserrat Light" w:hAnsi="Montserrat Light"/>
              </w:rPr>
              <w:t>semestrul</w:t>
            </w:r>
            <w:proofErr w:type="spellEnd"/>
            <w:r>
              <w:rPr>
                <w:rFonts w:ascii="Montserrat Light" w:hAnsi="Montserrat Light"/>
              </w:rPr>
              <w:t xml:space="preserve"> I 202</w:t>
            </w:r>
            <w:r w:rsidR="00621673">
              <w:rPr>
                <w:rFonts w:ascii="Montserrat Light" w:hAnsi="Montserrat Light"/>
              </w:rPr>
              <w:t>3</w:t>
            </w:r>
            <w:r>
              <w:rPr>
                <w:rFonts w:ascii="Montserrat Light" w:hAnsi="Montserrat Light"/>
              </w:rPr>
              <w:t>;</w:t>
            </w:r>
          </w:p>
          <w:p w14:paraId="1D3E88C5" w14:textId="7B0155C3" w:rsidR="00B85582" w:rsidRPr="009E5386" w:rsidRDefault="00B85582" w:rsidP="00B85582">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Pr>
                <w:rFonts w:ascii="Montserrat Light" w:hAnsi="Montserrat Light"/>
              </w:rPr>
              <w:t>Convocatorul</w:t>
            </w:r>
            <w:proofErr w:type="spellEnd"/>
            <w:r>
              <w:rPr>
                <w:rFonts w:ascii="Montserrat Light" w:hAnsi="Montserrat Light"/>
              </w:rPr>
              <w:t xml:space="preserve"> A.G.A. nr. </w:t>
            </w:r>
            <w:r w:rsidR="00621673">
              <w:rPr>
                <w:rFonts w:ascii="Montserrat Light" w:hAnsi="Montserrat Light"/>
              </w:rPr>
              <w:t>37.682</w:t>
            </w:r>
            <w:r>
              <w:rPr>
                <w:rFonts w:ascii="Montserrat Light" w:hAnsi="Montserrat Light"/>
              </w:rPr>
              <w:t>/</w:t>
            </w:r>
            <w:r w:rsidR="00621673">
              <w:rPr>
                <w:rFonts w:ascii="Montserrat Light" w:hAnsi="Montserrat Light"/>
              </w:rPr>
              <w:t>20.09</w:t>
            </w:r>
            <w:r>
              <w:rPr>
                <w:rFonts w:ascii="Montserrat Light" w:hAnsi="Montserrat Light"/>
              </w:rPr>
              <w:t>.202</w:t>
            </w:r>
            <w:r w:rsidR="00621673">
              <w:rPr>
                <w:rFonts w:ascii="Montserrat Light" w:hAnsi="Montserrat Light"/>
              </w:rPr>
              <w:t>3</w:t>
            </w:r>
            <w:r>
              <w:rPr>
                <w:rFonts w:ascii="Montserrat Light" w:hAnsi="Montserrat Light"/>
              </w:rPr>
              <w:t xml:space="preserve"> </w:t>
            </w:r>
            <w:proofErr w:type="spellStart"/>
            <w:r w:rsidRPr="00FF6578">
              <w:rPr>
                <w:rFonts w:ascii="Montserrat Light" w:hAnsi="Montserrat Light"/>
              </w:rPr>
              <w:t>înregistrat</w:t>
            </w:r>
            <w:proofErr w:type="spellEnd"/>
            <w:r w:rsidRPr="00FF6578">
              <w:rPr>
                <w:rFonts w:ascii="Montserrat Light" w:hAnsi="Montserrat Light"/>
              </w:rPr>
              <w:t xml:space="preserve"> la Consiliul </w:t>
            </w:r>
            <w:proofErr w:type="spellStart"/>
            <w:r w:rsidRPr="00FF6578">
              <w:rPr>
                <w:rFonts w:ascii="Montserrat Light" w:hAnsi="Montserrat Light"/>
              </w:rPr>
              <w:t>Judeţean</w:t>
            </w:r>
            <w:proofErr w:type="spellEnd"/>
            <w:r w:rsidRPr="00FF6578">
              <w:rPr>
                <w:rFonts w:ascii="Montserrat Light" w:hAnsi="Montserrat Light"/>
              </w:rPr>
              <w:t xml:space="preserve"> Cluj cu nr. </w:t>
            </w:r>
            <w:r>
              <w:rPr>
                <w:rFonts w:ascii="Montserrat Light" w:hAnsi="Montserrat Light"/>
              </w:rPr>
              <w:t>3</w:t>
            </w:r>
            <w:r w:rsidR="00621673">
              <w:rPr>
                <w:rFonts w:ascii="Montserrat Light" w:hAnsi="Montserrat Light"/>
              </w:rPr>
              <w:t>7.739</w:t>
            </w:r>
            <w:r>
              <w:rPr>
                <w:rFonts w:ascii="Montserrat Light" w:hAnsi="Montserrat Light"/>
              </w:rPr>
              <w:t>/</w:t>
            </w:r>
            <w:r w:rsidR="00621673">
              <w:rPr>
                <w:rFonts w:ascii="Montserrat Light" w:hAnsi="Montserrat Light"/>
              </w:rPr>
              <w:t>21</w:t>
            </w:r>
            <w:r>
              <w:rPr>
                <w:rFonts w:ascii="Montserrat Light" w:hAnsi="Montserrat Light"/>
              </w:rPr>
              <w:t>.</w:t>
            </w:r>
            <w:r w:rsidR="00621673">
              <w:rPr>
                <w:rFonts w:ascii="Montserrat Light" w:hAnsi="Montserrat Light"/>
              </w:rPr>
              <w:t>09</w:t>
            </w:r>
            <w:r>
              <w:rPr>
                <w:rFonts w:ascii="Montserrat Light" w:hAnsi="Montserrat Light"/>
              </w:rPr>
              <w:t>.202</w:t>
            </w:r>
            <w:r w:rsidR="00621673">
              <w:rPr>
                <w:rFonts w:ascii="Montserrat Light" w:hAnsi="Montserrat Light"/>
              </w:rPr>
              <w:t>3</w:t>
            </w:r>
            <w:r>
              <w:rPr>
                <w:rFonts w:ascii="Montserrat Light" w:hAnsi="Montserrat Light"/>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Default="008F76F2" w:rsidP="00784B61">
      <w:pPr>
        <w:spacing w:line="240" w:lineRule="auto"/>
        <w:rPr>
          <w:rFonts w:ascii="Montserrat" w:hAnsi="Montserrat"/>
        </w:rPr>
      </w:pPr>
    </w:p>
    <w:p w14:paraId="53970D94" w14:textId="77777777" w:rsidR="00621673" w:rsidRDefault="00621673" w:rsidP="00784B61">
      <w:pPr>
        <w:spacing w:line="240" w:lineRule="auto"/>
        <w:rPr>
          <w:rFonts w:ascii="Montserrat" w:hAnsi="Montserrat"/>
        </w:rPr>
      </w:pPr>
    </w:p>
    <w:p w14:paraId="03A6A5A6" w14:textId="77777777" w:rsidR="00621673" w:rsidRDefault="00621673" w:rsidP="00784B61">
      <w:pPr>
        <w:spacing w:line="240" w:lineRule="auto"/>
        <w:rPr>
          <w:rFonts w:ascii="Montserrat" w:hAnsi="Montserrat"/>
        </w:rPr>
      </w:pPr>
    </w:p>
    <w:p w14:paraId="0AB67091" w14:textId="77777777" w:rsidR="00621673" w:rsidRDefault="00621673" w:rsidP="00784B61">
      <w:pPr>
        <w:spacing w:line="240" w:lineRule="auto"/>
        <w:rPr>
          <w:rFonts w:ascii="Montserrat" w:hAnsi="Montserrat"/>
        </w:rPr>
      </w:pPr>
    </w:p>
    <w:p w14:paraId="05038BA9" w14:textId="77777777" w:rsidR="00621673" w:rsidRDefault="00621673"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4" w:name="_Hlk21680142"/>
      <w:r w:rsidR="008F76F2" w:rsidRPr="009F2146">
        <w:rPr>
          <w:rFonts w:ascii="Montserrat" w:hAnsi="Montserrat"/>
          <w:b/>
          <w:bCs/>
          <w:lang w:val="ro-RO" w:eastAsia="ro-RO"/>
        </w:rPr>
        <w:t xml:space="preserve">P R O I E C T  DE  H O T Ă R Â R E </w:t>
      </w:r>
    </w:p>
    <w:p w14:paraId="19ACFA4B" w14:textId="7E11C17E" w:rsidR="001407FE" w:rsidRPr="00A07DB9" w:rsidRDefault="001407FE" w:rsidP="001407FE">
      <w:pPr>
        <w:jc w:val="center"/>
        <w:rPr>
          <w:rFonts w:ascii="Montserrat" w:hAnsi="Montserrat"/>
          <w:b/>
          <w:lang w:val="ro-RO" w:eastAsia="ro-RO"/>
        </w:rPr>
      </w:pPr>
      <w:bookmarkStart w:id="5" w:name="_Hlk479682873"/>
      <w:bookmarkEnd w:id="4"/>
      <w:r w:rsidRPr="00A07DB9">
        <w:rPr>
          <w:rFonts w:ascii="Montserrat" w:hAnsi="Montserrat"/>
          <w:b/>
          <w:lang w:val="ro-RO" w:eastAsia="ro-RO"/>
        </w:rPr>
        <w:t>privind aprobarea Bugetului de venituri şi cheltuieli pe anul 202</w:t>
      </w:r>
      <w:r w:rsidR="0033732D">
        <w:rPr>
          <w:rFonts w:ascii="Montserrat" w:hAnsi="Montserrat"/>
          <w:b/>
          <w:lang w:val="ro-RO" w:eastAsia="ro-RO"/>
        </w:rPr>
        <w:t>3</w:t>
      </w:r>
      <w:r w:rsidR="00A479DC">
        <w:rPr>
          <w:rFonts w:ascii="Montserrat" w:hAnsi="Montserrat"/>
          <w:b/>
          <w:lang w:val="ro-RO" w:eastAsia="ro-RO"/>
        </w:rPr>
        <w:t>, rectificat,</w:t>
      </w:r>
      <w:r w:rsidRPr="00A07DB9">
        <w:rPr>
          <w:rFonts w:ascii="Montserrat" w:hAnsi="Montserrat"/>
          <w:b/>
          <w:lang w:val="ro-RO" w:eastAsia="ro-RO"/>
        </w:rPr>
        <w:t xml:space="preserve"> </w:t>
      </w:r>
    </w:p>
    <w:p w14:paraId="1C0AC0ED" w14:textId="74E7EBDF"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6" w:name="_Hlk67406128"/>
      <w:r w:rsidR="006818A4">
        <w:rPr>
          <w:rFonts w:ascii="Montserrat" w:hAnsi="Montserrat"/>
          <w:b/>
          <w:lang w:val="ro-RO" w:eastAsia="ro-RO"/>
        </w:rPr>
        <w:t>Compania de Apă Someș</w:t>
      </w:r>
      <w:r>
        <w:rPr>
          <w:rFonts w:ascii="Montserrat" w:hAnsi="Montserrat"/>
          <w:b/>
          <w:lang w:val="ro-RO" w:eastAsia="ro-RO"/>
        </w:rPr>
        <w:t xml:space="preserve"> </w:t>
      </w:r>
      <w:bookmarkEnd w:id="6"/>
      <w:r>
        <w:rPr>
          <w:rFonts w:ascii="Montserrat" w:hAnsi="Montserrat"/>
          <w:b/>
          <w:lang w:val="ro-RO" w:eastAsia="ro-RO"/>
        </w:rPr>
        <w:t>S.A.</w:t>
      </w:r>
      <w:r w:rsidRPr="00A07DB9">
        <w:rPr>
          <w:rFonts w:ascii="Montserrat" w:hAnsi="Montserrat"/>
          <w:b/>
          <w:lang w:val="ro-RO" w:eastAsia="ro-RO"/>
        </w:rPr>
        <w:t xml:space="preserve"> </w:t>
      </w:r>
    </w:p>
    <w:p w14:paraId="0865BB67" w14:textId="77777777" w:rsidR="00B3199E" w:rsidRDefault="00B3199E" w:rsidP="001407FE">
      <w:pPr>
        <w:jc w:val="center"/>
        <w:rPr>
          <w:rFonts w:ascii="Montserrat" w:hAnsi="Montserrat"/>
          <w:b/>
          <w:lang w:val="ro-RO" w:eastAsia="ro-RO"/>
        </w:rPr>
      </w:pPr>
    </w:p>
    <w:bookmarkEnd w:id="5"/>
    <w:p w14:paraId="06E8340A" w14:textId="731CD52C" w:rsidR="004C67CD" w:rsidRDefault="008F76F2" w:rsidP="004E43CC">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6331D46B" w14:textId="3152432E" w:rsidR="006C4604" w:rsidRPr="00101C0B" w:rsidRDefault="008F76F2" w:rsidP="004E43CC">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aprobarea Bugetului de venituri şi cheltuieli pe anul 202</w:t>
      </w:r>
      <w:r w:rsidR="0033732D">
        <w:rPr>
          <w:rFonts w:ascii="Montserrat Light" w:hAnsi="Montserrat Light"/>
          <w:lang w:val="ro-RO" w:eastAsia="ro-RO"/>
        </w:rPr>
        <w:t>3</w:t>
      </w:r>
      <w:r w:rsidR="00131B46">
        <w:rPr>
          <w:rFonts w:ascii="Montserrat Light" w:hAnsi="Montserrat Light"/>
          <w:lang w:val="ro-RO" w:eastAsia="ro-RO"/>
        </w:rPr>
        <w:t>, rectificat</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6818A4" w:rsidRPr="006818A4">
        <w:rPr>
          <w:rFonts w:ascii="Montserrat Light" w:hAnsi="Montserrat Light"/>
          <w:lang w:val="ro-RO" w:eastAsia="ro-RO"/>
        </w:rPr>
        <w:t xml:space="preserve">Compania de Apă Someș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0F4283">
        <w:rPr>
          <w:rFonts w:ascii="Montserrat Light" w:hAnsi="Montserrat Light"/>
          <w:noProof/>
        </w:rPr>
        <w:t>40.798/16.10.2023</w:t>
      </w:r>
      <w:r w:rsidR="0011048B">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0F4283">
        <w:rPr>
          <w:rFonts w:ascii="Montserrat Light" w:hAnsi="Montserrat Light"/>
          <w:noProof/>
        </w:rPr>
        <w:t>40.799/16.10.2023</w:t>
      </w:r>
      <w:r w:rsidR="004C3C91">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0C70EC9C" w:rsidR="005A44EE" w:rsidRPr="00AF4234" w:rsidRDefault="005A44EE" w:rsidP="0087200D">
      <w:pPr>
        <w:spacing w:before="240" w:line="240" w:lineRule="auto"/>
        <w:jc w:val="both"/>
        <w:rPr>
          <w:rFonts w:ascii="Montserrat Light" w:hAnsi="Montserrat Light"/>
          <w:b/>
          <w:bCs/>
          <w:noProof/>
        </w:rPr>
      </w:pPr>
      <w:r w:rsidRPr="00AF4234">
        <w:rPr>
          <w:rFonts w:ascii="Montserrat Light" w:hAnsi="Montserrat Light"/>
          <w:b/>
          <w:bCs/>
          <w:noProof/>
        </w:rPr>
        <w:t xml:space="preserve">Ţinând cont de: </w:t>
      </w:r>
    </w:p>
    <w:p w14:paraId="590462BD" w14:textId="5DBA4284" w:rsidR="00DF6F7B" w:rsidRPr="00621673" w:rsidRDefault="00DF6F7B" w:rsidP="004E43CC">
      <w:pPr>
        <w:pStyle w:val="Listparagraf"/>
        <w:keepNext/>
        <w:widowControl w:val="0"/>
        <w:numPr>
          <w:ilvl w:val="0"/>
          <w:numId w:val="16"/>
        </w:numPr>
        <w:autoSpaceDE w:val="0"/>
        <w:autoSpaceDN w:val="0"/>
        <w:adjustRightInd w:val="0"/>
        <w:spacing w:after="0" w:line="276" w:lineRule="auto"/>
        <w:ind w:left="360"/>
        <w:jc w:val="both"/>
        <w:outlineLvl w:val="1"/>
        <w:rPr>
          <w:rFonts w:ascii="Montserrat Light" w:hAnsi="Montserrat Light"/>
          <w:bCs/>
          <w:noProof/>
          <w:lang w:val="ro-RO" w:eastAsia="ro-RO"/>
        </w:rPr>
      </w:pPr>
      <w:r w:rsidRPr="00DF6F7B">
        <w:rPr>
          <w:rFonts w:ascii="Montserrat Light" w:hAnsi="Montserrat Light"/>
          <w:bCs/>
          <w:noProof/>
          <w:lang w:val="ro-RO" w:eastAsia="ro-RO"/>
        </w:rPr>
        <w:t>Adresa Companiei de Apă Someș S.A</w:t>
      </w:r>
      <w:r w:rsidR="001F603D">
        <w:rPr>
          <w:rFonts w:ascii="Montserrat Light" w:hAnsi="Montserrat Light"/>
          <w:bCs/>
          <w:noProof/>
          <w:lang w:val="ro-RO" w:eastAsia="ro-RO"/>
        </w:rPr>
        <w:t xml:space="preserve">. nr. </w:t>
      </w:r>
      <w:r w:rsidR="00652D19" w:rsidRPr="00621673">
        <w:rPr>
          <w:rFonts w:ascii="Montserrat Light" w:hAnsi="Montserrat Light"/>
          <w:bCs/>
          <w:noProof/>
          <w:lang w:val="ro-RO" w:eastAsia="ro-RO"/>
        </w:rPr>
        <w:t>3</w:t>
      </w:r>
      <w:r w:rsidR="00621673">
        <w:rPr>
          <w:rFonts w:ascii="Montserrat Light" w:hAnsi="Montserrat Light"/>
          <w:bCs/>
          <w:noProof/>
          <w:lang w:val="ro-RO" w:eastAsia="ro-RO"/>
        </w:rPr>
        <w:t>9.848</w:t>
      </w:r>
      <w:r w:rsidR="00652D19" w:rsidRPr="00621673">
        <w:rPr>
          <w:rFonts w:ascii="Montserrat Light" w:hAnsi="Montserrat Light"/>
          <w:bCs/>
          <w:noProof/>
          <w:lang w:val="ro-RO" w:eastAsia="ro-RO"/>
        </w:rPr>
        <w:t>/</w:t>
      </w:r>
      <w:r w:rsidR="00621673">
        <w:rPr>
          <w:rFonts w:ascii="Montserrat Light" w:hAnsi="Montserrat Light"/>
          <w:bCs/>
          <w:noProof/>
          <w:lang w:val="ro-RO" w:eastAsia="ro-RO"/>
        </w:rPr>
        <w:t>04</w:t>
      </w:r>
      <w:r w:rsidR="00652D19" w:rsidRPr="00621673">
        <w:rPr>
          <w:rFonts w:ascii="Montserrat Light" w:hAnsi="Montserrat Light"/>
          <w:bCs/>
          <w:noProof/>
          <w:lang w:val="ro-RO" w:eastAsia="ro-RO"/>
        </w:rPr>
        <w:t>.</w:t>
      </w:r>
      <w:r w:rsidR="00621673">
        <w:rPr>
          <w:rFonts w:ascii="Montserrat Light" w:hAnsi="Montserrat Light"/>
          <w:bCs/>
          <w:noProof/>
          <w:lang w:val="ro-RO" w:eastAsia="ro-RO"/>
        </w:rPr>
        <w:t>10</w:t>
      </w:r>
      <w:r w:rsidR="00652D19" w:rsidRPr="00621673">
        <w:rPr>
          <w:rFonts w:ascii="Montserrat Light" w:hAnsi="Montserrat Light"/>
          <w:bCs/>
          <w:noProof/>
          <w:lang w:val="ro-RO" w:eastAsia="ro-RO"/>
        </w:rPr>
        <w:t>.2023, înregistrată la Consiliul Judeţean Cluj cu nr. 3</w:t>
      </w:r>
      <w:r w:rsidR="00621673">
        <w:rPr>
          <w:rFonts w:ascii="Montserrat Light" w:hAnsi="Montserrat Light"/>
          <w:bCs/>
          <w:noProof/>
          <w:lang w:val="ro-RO" w:eastAsia="ro-RO"/>
        </w:rPr>
        <w:t>9</w:t>
      </w:r>
      <w:r w:rsidR="006C4604" w:rsidRPr="00621673">
        <w:rPr>
          <w:rFonts w:ascii="Montserrat Light" w:hAnsi="Montserrat Light"/>
          <w:bCs/>
          <w:noProof/>
          <w:lang w:val="ro-RO" w:eastAsia="ro-RO"/>
        </w:rPr>
        <w:t>.</w:t>
      </w:r>
      <w:r w:rsidR="00621673">
        <w:rPr>
          <w:rFonts w:ascii="Montserrat Light" w:hAnsi="Montserrat Light"/>
          <w:bCs/>
          <w:noProof/>
          <w:lang w:val="ro-RO" w:eastAsia="ro-RO"/>
        </w:rPr>
        <w:t>325</w:t>
      </w:r>
      <w:r w:rsidR="00652D19" w:rsidRPr="00621673">
        <w:rPr>
          <w:rFonts w:ascii="Montserrat Light" w:hAnsi="Montserrat Light"/>
          <w:bCs/>
          <w:noProof/>
          <w:lang w:val="ro-RO" w:eastAsia="ro-RO"/>
        </w:rPr>
        <w:t>/</w:t>
      </w:r>
      <w:r w:rsidR="00621673">
        <w:rPr>
          <w:rFonts w:ascii="Montserrat Light" w:hAnsi="Montserrat Light"/>
          <w:bCs/>
          <w:noProof/>
          <w:lang w:val="ro-RO" w:eastAsia="ro-RO"/>
        </w:rPr>
        <w:t>04</w:t>
      </w:r>
      <w:r w:rsidR="00652D19" w:rsidRPr="00621673">
        <w:rPr>
          <w:rFonts w:ascii="Montserrat Light" w:hAnsi="Montserrat Light"/>
          <w:bCs/>
          <w:noProof/>
          <w:lang w:val="ro-RO" w:eastAsia="ro-RO"/>
        </w:rPr>
        <w:t>.</w:t>
      </w:r>
      <w:r w:rsidR="00621673">
        <w:rPr>
          <w:rFonts w:ascii="Montserrat Light" w:hAnsi="Montserrat Light"/>
          <w:bCs/>
          <w:noProof/>
          <w:lang w:val="ro-RO" w:eastAsia="ro-RO"/>
        </w:rPr>
        <w:t>10</w:t>
      </w:r>
      <w:r w:rsidR="00652D19" w:rsidRPr="00621673">
        <w:rPr>
          <w:rFonts w:ascii="Montserrat Light" w:hAnsi="Montserrat Light"/>
          <w:bCs/>
          <w:noProof/>
          <w:lang w:val="ro-RO" w:eastAsia="ro-RO"/>
        </w:rPr>
        <w:t>.2023</w:t>
      </w:r>
      <w:r w:rsidRPr="00621673">
        <w:rPr>
          <w:rFonts w:ascii="Montserrat Light" w:hAnsi="Montserrat Light"/>
          <w:bCs/>
          <w:noProof/>
          <w:lang w:val="ro-RO" w:eastAsia="ro-RO"/>
        </w:rPr>
        <w:t>;</w:t>
      </w:r>
    </w:p>
    <w:p w14:paraId="109C9F39" w14:textId="41777A3D" w:rsidR="00DF6F7B" w:rsidRPr="00621673" w:rsidRDefault="00DF6F7B" w:rsidP="004E43CC">
      <w:pPr>
        <w:pStyle w:val="Listparagraf"/>
        <w:keepNext/>
        <w:widowControl w:val="0"/>
        <w:numPr>
          <w:ilvl w:val="0"/>
          <w:numId w:val="16"/>
        </w:numPr>
        <w:autoSpaceDE w:val="0"/>
        <w:autoSpaceDN w:val="0"/>
        <w:adjustRightInd w:val="0"/>
        <w:spacing w:after="0" w:line="276" w:lineRule="auto"/>
        <w:ind w:left="360"/>
        <w:jc w:val="both"/>
        <w:outlineLvl w:val="1"/>
        <w:rPr>
          <w:rFonts w:ascii="Montserrat Light" w:hAnsi="Montserrat Light"/>
          <w:bCs/>
          <w:noProof/>
          <w:lang w:val="ro-RO" w:eastAsia="ro-RO"/>
        </w:rPr>
      </w:pPr>
      <w:proofErr w:type="spellStart"/>
      <w:r w:rsidRPr="00621673">
        <w:rPr>
          <w:rFonts w:ascii="Montserrat Light" w:hAnsi="Montserrat Light"/>
        </w:rPr>
        <w:t>Decizia</w:t>
      </w:r>
      <w:proofErr w:type="spellEnd"/>
      <w:r w:rsidRPr="00621673">
        <w:rPr>
          <w:rFonts w:ascii="Montserrat Light" w:hAnsi="Montserrat Light"/>
        </w:rPr>
        <w:t xml:space="preserve"> </w:t>
      </w:r>
      <w:proofErr w:type="spellStart"/>
      <w:r w:rsidRPr="00621673">
        <w:rPr>
          <w:rFonts w:ascii="Montserrat Light" w:hAnsi="Montserrat Light"/>
        </w:rPr>
        <w:t>Consiliului</w:t>
      </w:r>
      <w:proofErr w:type="spellEnd"/>
      <w:r w:rsidRPr="00621673">
        <w:rPr>
          <w:rFonts w:ascii="Montserrat Light" w:hAnsi="Montserrat Light"/>
        </w:rPr>
        <w:t xml:space="preserve"> de </w:t>
      </w:r>
      <w:proofErr w:type="spellStart"/>
      <w:r w:rsidRPr="00621673">
        <w:rPr>
          <w:rFonts w:ascii="Montserrat Light" w:hAnsi="Montserrat Light"/>
        </w:rPr>
        <w:t>Administrație</w:t>
      </w:r>
      <w:proofErr w:type="spellEnd"/>
      <w:r w:rsidRPr="00621673">
        <w:rPr>
          <w:rFonts w:ascii="Montserrat Light" w:hAnsi="Montserrat Light"/>
        </w:rPr>
        <w:t xml:space="preserve"> </w:t>
      </w:r>
      <w:r w:rsidR="00FD5EFC" w:rsidRPr="00621673">
        <w:rPr>
          <w:rFonts w:ascii="Montserrat Light" w:hAnsi="Montserrat Light"/>
        </w:rPr>
        <w:t>nr. 8</w:t>
      </w:r>
      <w:r w:rsidR="004E43CC" w:rsidRPr="00621673">
        <w:rPr>
          <w:rFonts w:ascii="Montserrat Light" w:hAnsi="Montserrat Light"/>
        </w:rPr>
        <w:t>6</w:t>
      </w:r>
      <w:r w:rsidR="00FD5EFC" w:rsidRPr="00621673">
        <w:rPr>
          <w:rFonts w:ascii="Montserrat Light" w:hAnsi="Montserrat Light"/>
        </w:rPr>
        <w:t>/</w:t>
      </w:r>
      <w:r w:rsidR="004E43CC" w:rsidRPr="00621673">
        <w:rPr>
          <w:rFonts w:ascii="Montserrat Light" w:hAnsi="Montserrat Light"/>
        </w:rPr>
        <w:t>02</w:t>
      </w:r>
      <w:r w:rsidR="00FD5EFC" w:rsidRPr="00621673">
        <w:rPr>
          <w:rFonts w:ascii="Montserrat Light" w:hAnsi="Montserrat Light"/>
        </w:rPr>
        <w:t>.</w:t>
      </w:r>
      <w:r w:rsidR="004E43CC" w:rsidRPr="00621673">
        <w:rPr>
          <w:rFonts w:ascii="Montserrat Light" w:hAnsi="Montserrat Light"/>
        </w:rPr>
        <w:t>10</w:t>
      </w:r>
      <w:r w:rsidR="00FD5EFC" w:rsidRPr="00621673">
        <w:rPr>
          <w:rFonts w:ascii="Montserrat Light" w:hAnsi="Montserrat Light"/>
        </w:rPr>
        <w:t xml:space="preserve">.2023 </w:t>
      </w:r>
      <w:proofErr w:type="spellStart"/>
      <w:r w:rsidRPr="00621673">
        <w:rPr>
          <w:rFonts w:ascii="Montserrat Light" w:hAnsi="Montserrat Light"/>
        </w:rPr>
        <w:t>privind</w:t>
      </w:r>
      <w:proofErr w:type="spellEnd"/>
      <w:r w:rsidRPr="00621673">
        <w:rPr>
          <w:rFonts w:ascii="Montserrat Light" w:hAnsi="Montserrat Light"/>
        </w:rPr>
        <w:t xml:space="preserve"> </w:t>
      </w:r>
      <w:proofErr w:type="spellStart"/>
      <w:proofErr w:type="gramStart"/>
      <w:r w:rsidRPr="00621673">
        <w:rPr>
          <w:rFonts w:ascii="Montserrat Light" w:hAnsi="Montserrat Light"/>
        </w:rPr>
        <w:t>aprobarea</w:t>
      </w:r>
      <w:proofErr w:type="spellEnd"/>
      <w:r w:rsidRPr="00621673">
        <w:rPr>
          <w:rFonts w:ascii="Montserrat Light" w:hAnsi="Montserrat Light"/>
        </w:rPr>
        <w:t xml:space="preserve">  </w:t>
      </w:r>
      <w:proofErr w:type="spellStart"/>
      <w:r w:rsidRPr="00621673">
        <w:rPr>
          <w:rFonts w:ascii="Montserrat Light" w:hAnsi="Montserrat Light"/>
        </w:rPr>
        <w:t>Bugetului</w:t>
      </w:r>
      <w:proofErr w:type="spellEnd"/>
      <w:proofErr w:type="gramEnd"/>
      <w:r w:rsidRPr="00621673">
        <w:rPr>
          <w:rFonts w:ascii="Montserrat Light" w:hAnsi="Montserrat Light"/>
        </w:rPr>
        <w:t xml:space="preserve"> de </w:t>
      </w:r>
      <w:proofErr w:type="spellStart"/>
      <w:r w:rsidRPr="00621673">
        <w:rPr>
          <w:rFonts w:ascii="Montserrat Light" w:hAnsi="Montserrat Light"/>
        </w:rPr>
        <w:t>venituri</w:t>
      </w:r>
      <w:proofErr w:type="spellEnd"/>
      <w:r w:rsidRPr="00621673">
        <w:rPr>
          <w:rFonts w:ascii="Montserrat Light" w:hAnsi="Montserrat Light"/>
        </w:rPr>
        <w:t xml:space="preserve"> </w:t>
      </w:r>
      <w:proofErr w:type="spellStart"/>
      <w:r w:rsidRPr="00621673">
        <w:rPr>
          <w:rFonts w:ascii="Montserrat Light" w:hAnsi="Montserrat Light"/>
        </w:rPr>
        <w:t>și</w:t>
      </w:r>
      <w:proofErr w:type="spellEnd"/>
      <w:r w:rsidRPr="00621673">
        <w:rPr>
          <w:rFonts w:ascii="Montserrat Light" w:hAnsi="Montserrat Light"/>
        </w:rPr>
        <w:t xml:space="preserve"> </w:t>
      </w:r>
      <w:proofErr w:type="spellStart"/>
      <w:r w:rsidRPr="00621673">
        <w:rPr>
          <w:rFonts w:ascii="Montserrat Light" w:hAnsi="Montserrat Light"/>
        </w:rPr>
        <w:t>cheltuieli</w:t>
      </w:r>
      <w:proofErr w:type="spellEnd"/>
      <w:r w:rsidRPr="00621673">
        <w:rPr>
          <w:rFonts w:ascii="Montserrat Light" w:hAnsi="Montserrat Light"/>
        </w:rPr>
        <w:t xml:space="preserve"> pe </w:t>
      </w:r>
      <w:proofErr w:type="spellStart"/>
      <w:r w:rsidRPr="00621673">
        <w:rPr>
          <w:rFonts w:ascii="Montserrat Light" w:hAnsi="Montserrat Light"/>
        </w:rPr>
        <w:t>anul</w:t>
      </w:r>
      <w:proofErr w:type="spellEnd"/>
      <w:r w:rsidRPr="00621673">
        <w:rPr>
          <w:rFonts w:ascii="Montserrat Light" w:hAnsi="Montserrat Light"/>
        </w:rPr>
        <w:t xml:space="preserve"> 202</w:t>
      </w:r>
      <w:r w:rsidR="00735516" w:rsidRPr="00621673">
        <w:rPr>
          <w:rFonts w:ascii="Montserrat Light" w:hAnsi="Montserrat Light"/>
        </w:rPr>
        <w:t>3</w:t>
      </w:r>
      <w:r w:rsidR="00967B48" w:rsidRPr="00621673">
        <w:rPr>
          <w:rFonts w:ascii="Montserrat Light" w:hAnsi="Montserrat Light"/>
        </w:rPr>
        <w:t xml:space="preserve">, </w:t>
      </w:r>
      <w:proofErr w:type="spellStart"/>
      <w:r w:rsidR="00967B48" w:rsidRPr="00621673">
        <w:rPr>
          <w:rFonts w:ascii="Montserrat Light" w:hAnsi="Montserrat Light"/>
        </w:rPr>
        <w:t>rectificat</w:t>
      </w:r>
      <w:proofErr w:type="spellEnd"/>
      <w:r w:rsidRPr="00621673">
        <w:rPr>
          <w:rFonts w:ascii="Montserrat Light" w:hAnsi="Montserrat Light"/>
        </w:rPr>
        <w:t>;</w:t>
      </w:r>
    </w:p>
    <w:p w14:paraId="5F424880" w14:textId="7456CBF2" w:rsidR="006B128C" w:rsidRPr="00621673" w:rsidRDefault="00DF6F7B" w:rsidP="004E43CC">
      <w:pPr>
        <w:pStyle w:val="Listparagraf"/>
        <w:keepNext/>
        <w:widowControl w:val="0"/>
        <w:numPr>
          <w:ilvl w:val="0"/>
          <w:numId w:val="16"/>
        </w:numPr>
        <w:autoSpaceDE w:val="0"/>
        <w:autoSpaceDN w:val="0"/>
        <w:adjustRightInd w:val="0"/>
        <w:spacing w:after="0" w:line="276" w:lineRule="auto"/>
        <w:ind w:left="360"/>
        <w:jc w:val="both"/>
        <w:outlineLvl w:val="1"/>
        <w:rPr>
          <w:rFonts w:ascii="Montserrat Light" w:hAnsi="Montserrat Light"/>
          <w:bCs/>
          <w:noProof/>
          <w:lang w:val="ro-RO" w:eastAsia="ro-RO"/>
        </w:rPr>
      </w:pPr>
      <w:proofErr w:type="spellStart"/>
      <w:r w:rsidRPr="00621673">
        <w:rPr>
          <w:rFonts w:ascii="Montserrat Light" w:hAnsi="Montserrat Light"/>
        </w:rPr>
        <w:t>Convocatorul</w:t>
      </w:r>
      <w:proofErr w:type="spellEnd"/>
      <w:r w:rsidRPr="00621673">
        <w:rPr>
          <w:rFonts w:ascii="Montserrat Light" w:hAnsi="Montserrat Light"/>
        </w:rPr>
        <w:t xml:space="preserve"> A</w:t>
      </w:r>
      <w:r w:rsidR="00967B48" w:rsidRPr="00621673">
        <w:rPr>
          <w:rFonts w:ascii="Montserrat Light" w:hAnsi="Montserrat Light"/>
        </w:rPr>
        <w:t>.</w:t>
      </w:r>
      <w:r w:rsidRPr="00621673">
        <w:rPr>
          <w:rFonts w:ascii="Montserrat Light" w:hAnsi="Montserrat Light"/>
        </w:rPr>
        <w:t>G</w:t>
      </w:r>
      <w:r w:rsidR="00967B48" w:rsidRPr="00621673">
        <w:rPr>
          <w:rFonts w:ascii="Montserrat Light" w:hAnsi="Montserrat Light"/>
        </w:rPr>
        <w:t>.</w:t>
      </w:r>
      <w:r w:rsidRPr="00621673">
        <w:rPr>
          <w:rFonts w:ascii="Montserrat Light" w:hAnsi="Montserrat Light"/>
        </w:rPr>
        <w:t>A</w:t>
      </w:r>
      <w:r w:rsidR="00967B48" w:rsidRPr="00621673">
        <w:rPr>
          <w:rFonts w:ascii="Montserrat Light" w:hAnsi="Montserrat Light"/>
        </w:rPr>
        <w:t>.</w:t>
      </w:r>
      <w:r w:rsidRPr="00621673">
        <w:rPr>
          <w:rFonts w:ascii="Montserrat Light" w:hAnsi="Montserrat Light"/>
        </w:rPr>
        <w:t xml:space="preserve"> </w:t>
      </w:r>
      <w:r w:rsidR="00FD5EFC" w:rsidRPr="00621673">
        <w:rPr>
          <w:rFonts w:ascii="Montserrat Light" w:hAnsi="Montserrat Light"/>
        </w:rPr>
        <w:t>nr. 3</w:t>
      </w:r>
      <w:r w:rsidR="00621673">
        <w:rPr>
          <w:rFonts w:ascii="Montserrat Light" w:hAnsi="Montserrat Light"/>
        </w:rPr>
        <w:t>9.732</w:t>
      </w:r>
      <w:r w:rsidR="00FD5EFC" w:rsidRPr="00621673">
        <w:rPr>
          <w:rFonts w:ascii="Montserrat Light" w:hAnsi="Montserrat Light"/>
        </w:rPr>
        <w:t>/</w:t>
      </w:r>
      <w:r w:rsidR="00621673">
        <w:rPr>
          <w:rFonts w:ascii="Montserrat Light" w:hAnsi="Montserrat Light"/>
        </w:rPr>
        <w:t>03</w:t>
      </w:r>
      <w:r w:rsidR="00FD5EFC" w:rsidRPr="00621673">
        <w:rPr>
          <w:rFonts w:ascii="Montserrat Light" w:hAnsi="Montserrat Light"/>
        </w:rPr>
        <w:t>.</w:t>
      </w:r>
      <w:r w:rsidR="00621673">
        <w:rPr>
          <w:rFonts w:ascii="Montserrat Light" w:hAnsi="Montserrat Light"/>
        </w:rPr>
        <w:t>10</w:t>
      </w:r>
      <w:r w:rsidR="00FD5EFC" w:rsidRPr="00621673">
        <w:rPr>
          <w:rFonts w:ascii="Montserrat Light" w:hAnsi="Montserrat Light"/>
        </w:rPr>
        <w:t xml:space="preserve">.2023, </w:t>
      </w:r>
      <w:proofErr w:type="spellStart"/>
      <w:r w:rsidR="00FD5EFC" w:rsidRPr="00621673">
        <w:rPr>
          <w:rFonts w:ascii="Montserrat Light" w:hAnsi="Montserrat Light"/>
        </w:rPr>
        <w:t>înregistrat</w:t>
      </w:r>
      <w:proofErr w:type="spellEnd"/>
      <w:r w:rsidR="00FD5EFC" w:rsidRPr="00621673">
        <w:rPr>
          <w:rFonts w:ascii="Montserrat Light" w:hAnsi="Montserrat Light"/>
        </w:rPr>
        <w:t xml:space="preserve"> la Consiliul </w:t>
      </w:r>
      <w:proofErr w:type="spellStart"/>
      <w:r w:rsidR="00FD5EFC" w:rsidRPr="00621673">
        <w:rPr>
          <w:rFonts w:ascii="Montserrat Light" w:hAnsi="Montserrat Light"/>
        </w:rPr>
        <w:t>Judeţean</w:t>
      </w:r>
      <w:proofErr w:type="spellEnd"/>
      <w:r w:rsidR="00FD5EFC" w:rsidRPr="00621673">
        <w:rPr>
          <w:rFonts w:ascii="Montserrat Light" w:hAnsi="Montserrat Light"/>
        </w:rPr>
        <w:t xml:space="preserve"> Cluj cu nr. 3</w:t>
      </w:r>
      <w:r w:rsidR="00621673">
        <w:rPr>
          <w:rFonts w:ascii="Montserrat Light" w:hAnsi="Montserrat Light"/>
        </w:rPr>
        <w:t>9</w:t>
      </w:r>
      <w:r w:rsidR="006C4604" w:rsidRPr="00621673">
        <w:rPr>
          <w:rFonts w:ascii="Montserrat Light" w:hAnsi="Montserrat Light"/>
        </w:rPr>
        <w:t>.</w:t>
      </w:r>
      <w:r w:rsidR="00621673">
        <w:rPr>
          <w:rFonts w:ascii="Montserrat Light" w:hAnsi="Montserrat Light"/>
        </w:rPr>
        <w:t>187</w:t>
      </w:r>
      <w:r w:rsidR="00FD5EFC" w:rsidRPr="00621673">
        <w:rPr>
          <w:rFonts w:ascii="Montserrat Light" w:hAnsi="Montserrat Light"/>
        </w:rPr>
        <w:t>/</w:t>
      </w:r>
      <w:r w:rsidR="00621673">
        <w:rPr>
          <w:rFonts w:ascii="Montserrat Light" w:hAnsi="Montserrat Light"/>
        </w:rPr>
        <w:t>03</w:t>
      </w:r>
      <w:r w:rsidR="00FD5EFC" w:rsidRPr="00621673">
        <w:rPr>
          <w:rFonts w:ascii="Montserrat Light" w:hAnsi="Montserrat Light"/>
        </w:rPr>
        <w:t>.</w:t>
      </w:r>
      <w:r w:rsidR="00621673">
        <w:rPr>
          <w:rFonts w:ascii="Montserrat Light" w:hAnsi="Montserrat Light"/>
        </w:rPr>
        <w:t>10</w:t>
      </w:r>
      <w:r w:rsidR="00FD5EFC" w:rsidRPr="00621673">
        <w:rPr>
          <w:rFonts w:ascii="Montserrat Light" w:hAnsi="Montserrat Light"/>
        </w:rPr>
        <w:t>.2023.</w:t>
      </w:r>
    </w:p>
    <w:p w14:paraId="69926E28" w14:textId="7594B508" w:rsidR="00B85582" w:rsidRPr="0029601B" w:rsidRDefault="00B85582" w:rsidP="004E43CC">
      <w:pPr>
        <w:pStyle w:val="Listparagraf"/>
        <w:keepNext/>
        <w:widowControl w:val="0"/>
        <w:numPr>
          <w:ilvl w:val="0"/>
          <w:numId w:val="16"/>
        </w:numPr>
        <w:shd w:val="clear" w:color="auto" w:fill="FFFFFF"/>
        <w:autoSpaceDE w:val="0"/>
        <w:autoSpaceDN w:val="0"/>
        <w:adjustRightInd w:val="0"/>
        <w:spacing w:after="0" w:line="276" w:lineRule="auto"/>
        <w:ind w:left="360"/>
        <w:jc w:val="both"/>
        <w:outlineLvl w:val="1"/>
        <w:rPr>
          <w:rFonts w:ascii="Montserrat Light" w:hAnsi="Montserrat Light"/>
          <w:bCs/>
          <w:noProof/>
          <w:lang w:val="ro-RO" w:eastAsia="ro-RO"/>
        </w:rPr>
      </w:pPr>
      <w:r w:rsidRPr="0029601B">
        <w:rPr>
          <w:rFonts w:ascii="Montserrat Light" w:hAnsi="Montserrat Light"/>
          <w:noProof/>
          <w:lang w:val="ro-RO" w:eastAsia="ro-RO"/>
        </w:rPr>
        <w:t xml:space="preserve">Hotărârea Asociației Regionale pentru Dezvoltarea Infrastructurii din Bazinul Hidrografic Someș-Tisa, nr. </w:t>
      </w:r>
      <w:r w:rsidR="0029601B" w:rsidRPr="0029601B">
        <w:rPr>
          <w:rFonts w:ascii="Montserrat Light" w:hAnsi="Montserrat Light"/>
          <w:noProof/>
          <w:lang w:val="ro-RO" w:eastAsia="ro-RO"/>
        </w:rPr>
        <w:t>35</w:t>
      </w:r>
      <w:r w:rsidRPr="0029601B">
        <w:rPr>
          <w:rFonts w:ascii="Montserrat Light" w:hAnsi="Montserrat Light"/>
          <w:noProof/>
          <w:lang w:val="ro-RO" w:eastAsia="ro-RO"/>
        </w:rPr>
        <w:t>/</w:t>
      </w:r>
      <w:r w:rsidR="00776CCD">
        <w:rPr>
          <w:rFonts w:ascii="Montserrat Light" w:hAnsi="Montserrat Light"/>
          <w:noProof/>
          <w:lang w:val="ro-RO" w:eastAsia="ro-RO"/>
        </w:rPr>
        <w:t>2</w:t>
      </w:r>
      <w:r w:rsidRPr="0029601B">
        <w:rPr>
          <w:rFonts w:ascii="Montserrat Light" w:hAnsi="Montserrat Light"/>
          <w:noProof/>
          <w:lang w:val="ro-RO" w:eastAsia="ro-RO"/>
        </w:rPr>
        <w:t>02</w:t>
      </w:r>
      <w:r w:rsidR="0029601B" w:rsidRPr="0029601B">
        <w:rPr>
          <w:rFonts w:ascii="Montserrat Light" w:hAnsi="Montserrat Light"/>
          <w:noProof/>
          <w:lang w:val="ro-RO" w:eastAsia="ro-RO"/>
        </w:rPr>
        <w:t>3;</w:t>
      </w:r>
      <w:r w:rsidRPr="0029601B">
        <w:rPr>
          <w:rFonts w:ascii="Montserrat Light" w:hAnsi="Montserrat Light"/>
          <w:noProof/>
          <w:lang w:val="ro-RO" w:eastAsia="ro-RO"/>
        </w:rPr>
        <w:t xml:space="preserve">  </w:t>
      </w:r>
    </w:p>
    <w:p w14:paraId="3198E30D" w14:textId="086A7EC4" w:rsidR="00B85582" w:rsidRPr="00621673" w:rsidRDefault="00B85582" w:rsidP="004E43CC">
      <w:pPr>
        <w:pStyle w:val="Listparagraf"/>
        <w:keepNext/>
        <w:widowControl w:val="0"/>
        <w:numPr>
          <w:ilvl w:val="0"/>
          <w:numId w:val="16"/>
        </w:numPr>
        <w:shd w:val="clear" w:color="auto" w:fill="FFFFFF"/>
        <w:autoSpaceDE w:val="0"/>
        <w:autoSpaceDN w:val="0"/>
        <w:adjustRightInd w:val="0"/>
        <w:spacing w:after="0" w:line="276" w:lineRule="auto"/>
        <w:ind w:left="360"/>
        <w:jc w:val="both"/>
        <w:outlineLvl w:val="1"/>
        <w:rPr>
          <w:rFonts w:ascii="Montserrat Light" w:hAnsi="Montserrat Light"/>
          <w:bCs/>
          <w:noProof/>
          <w:lang w:val="ro-RO" w:eastAsia="ro-RO"/>
        </w:rPr>
      </w:pPr>
      <w:proofErr w:type="spellStart"/>
      <w:r w:rsidRPr="00621673">
        <w:rPr>
          <w:rFonts w:ascii="Montserrat Light" w:hAnsi="Montserrat Light"/>
        </w:rPr>
        <w:t>Decizia</w:t>
      </w:r>
      <w:proofErr w:type="spellEnd"/>
      <w:r w:rsidRPr="00621673">
        <w:rPr>
          <w:rFonts w:ascii="Montserrat Light" w:hAnsi="Montserrat Light"/>
        </w:rPr>
        <w:t xml:space="preserve"> </w:t>
      </w:r>
      <w:proofErr w:type="spellStart"/>
      <w:r w:rsidRPr="00621673">
        <w:rPr>
          <w:rFonts w:ascii="Montserrat Light" w:hAnsi="Montserrat Light"/>
        </w:rPr>
        <w:t>Consiliului</w:t>
      </w:r>
      <w:proofErr w:type="spellEnd"/>
      <w:r w:rsidRPr="00621673">
        <w:rPr>
          <w:rFonts w:ascii="Montserrat Light" w:hAnsi="Montserrat Light"/>
        </w:rPr>
        <w:t xml:space="preserve"> de </w:t>
      </w:r>
      <w:proofErr w:type="spellStart"/>
      <w:r w:rsidRPr="00621673">
        <w:rPr>
          <w:rFonts w:ascii="Montserrat Light" w:hAnsi="Montserrat Light"/>
        </w:rPr>
        <w:t>Administrație</w:t>
      </w:r>
      <w:proofErr w:type="spellEnd"/>
      <w:r w:rsidRPr="00621673">
        <w:rPr>
          <w:rFonts w:ascii="Montserrat Light" w:hAnsi="Montserrat Light"/>
        </w:rPr>
        <w:t xml:space="preserve"> nr. </w:t>
      </w:r>
      <w:r w:rsidR="0015658C" w:rsidRPr="00621673">
        <w:rPr>
          <w:rFonts w:ascii="Montserrat Light" w:hAnsi="Montserrat Light"/>
        </w:rPr>
        <w:t>77</w:t>
      </w:r>
      <w:r w:rsidRPr="00621673">
        <w:rPr>
          <w:rFonts w:ascii="Montserrat Light" w:hAnsi="Montserrat Light"/>
        </w:rPr>
        <w:t>/1</w:t>
      </w:r>
      <w:r w:rsidR="0015658C" w:rsidRPr="00621673">
        <w:rPr>
          <w:rFonts w:ascii="Montserrat Light" w:hAnsi="Montserrat Light"/>
        </w:rPr>
        <w:t>9</w:t>
      </w:r>
      <w:r w:rsidRPr="00621673">
        <w:rPr>
          <w:rFonts w:ascii="Montserrat Light" w:hAnsi="Montserrat Light"/>
        </w:rPr>
        <w:t>.09.202</w:t>
      </w:r>
      <w:r w:rsidR="0015658C" w:rsidRPr="00621673">
        <w:rPr>
          <w:rFonts w:ascii="Montserrat Light" w:hAnsi="Montserrat Light"/>
        </w:rPr>
        <w:t>3</w:t>
      </w:r>
      <w:r w:rsidRPr="00621673">
        <w:rPr>
          <w:rFonts w:ascii="Montserrat Light" w:hAnsi="Montserrat Light"/>
          <w:noProof/>
          <w:lang w:val="ro-RO" w:eastAsia="ro-RO"/>
        </w:rPr>
        <w:t xml:space="preserve"> </w:t>
      </w:r>
      <w:proofErr w:type="spellStart"/>
      <w:r w:rsidRPr="00621673">
        <w:rPr>
          <w:rFonts w:ascii="Montserrat Light" w:hAnsi="Montserrat Light"/>
        </w:rPr>
        <w:t>privind</w:t>
      </w:r>
      <w:proofErr w:type="spellEnd"/>
      <w:r w:rsidRPr="00621673">
        <w:rPr>
          <w:rFonts w:ascii="Montserrat Light" w:hAnsi="Montserrat Light"/>
        </w:rPr>
        <w:t xml:space="preserve"> </w:t>
      </w:r>
      <w:proofErr w:type="spellStart"/>
      <w:r w:rsidRPr="00621673">
        <w:rPr>
          <w:rFonts w:ascii="Montserrat Light" w:hAnsi="Montserrat Light"/>
        </w:rPr>
        <w:t>prezentarea</w:t>
      </w:r>
      <w:proofErr w:type="spellEnd"/>
      <w:r w:rsidRPr="00621673">
        <w:rPr>
          <w:rFonts w:ascii="Montserrat Light" w:hAnsi="Montserrat Light"/>
        </w:rPr>
        <w:t xml:space="preserve"> </w:t>
      </w:r>
      <w:proofErr w:type="spellStart"/>
      <w:r w:rsidRPr="00621673">
        <w:rPr>
          <w:rFonts w:ascii="Montserrat Light" w:hAnsi="Montserrat Light"/>
        </w:rPr>
        <w:t>raportului</w:t>
      </w:r>
      <w:proofErr w:type="spellEnd"/>
      <w:r w:rsidRPr="00621673">
        <w:rPr>
          <w:rFonts w:ascii="Montserrat Light" w:hAnsi="Montserrat Light"/>
        </w:rPr>
        <w:t xml:space="preserve"> </w:t>
      </w:r>
      <w:proofErr w:type="spellStart"/>
      <w:r w:rsidRPr="00621673">
        <w:rPr>
          <w:rFonts w:ascii="Montserrat Light" w:hAnsi="Montserrat Light"/>
        </w:rPr>
        <w:t>asupra</w:t>
      </w:r>
      <w:proofErr w:type="spellEnd"/>
      <w:r w:rsidRPr="00621673">
        <w:rPr>
          <w:rFonts w:ascii="Montserrat Light" w:hAnsi="Montserrat Light"/>
        </w:rPr>
        <w:t xml:space="preserve"> </w:t>
      </w:r>
      <w:proofErr w:type="spellStart"/>
      <w:r w:rsidRPr="00621673">
        <w:rPr>
          <w:rFonts w:ascii="Montserrat Light" w:hAnsi="Montserrat Light"/>
        </w:rPr>
        <w:t>acivității</w:t>
      </w:r>
      <w:proofErr w:type="spellEnd"/>
      <w:r w:rsidRPr="00621673">
        <w:rPr>
          <w:rFonts w:ascii="Montserrat Light" w:hAnsi="Montserrat Light"/>
        </w:rPr>
        <w:t xml:space="preserve"> </w:t>
      </w:r>
      <w:proofErr w:type="spellStart"/>
      <w:r w:rsidRPr="00621673">
        <w:rPr>
          <w:rFonts w:ascii="Montserrat Light" w:hAnsi="Montserrat Light"/>
        </w:rPr>
        <w:t>Consiliului</w:t>
      </w:r>
      <w:proofErr w:type="spellEnd"/>
      <w:r w:rsidRPr="00621673">
        <w:rPr>
          <w:rFonts w:ascii="Montserrat Light" w:hAnsi="Montserrat Light"/>
        </w:rPr>
        <w:t xml:space="preserve"> de </w:t>
      </w:r>
      <w:proofErr w:type="spellStart"/>
      <w:r w:rsidRPr="00621673">
        <w:rPr>
          <w:rFonts w:ascii="Montserrat Light" w:hAnsi="Montserrat Light"/>
        </w:rPr>
        <w:t>administrație</w:t>
      </w:r>
      <w:proofErr w:type="spellEnd"/>
      <w:r w:rsidRPr="00621673">
        <w:rPr>
          <w:rFonts w:ascii="Montserrat Light" w:hAnsi="Montserrat Light"/>
        </w:rPr>
        <w:t xml:space="preserve"> pe </w:t>
      </w:r>
      <w:proofErr w:type="spellStart"/>
      <w:r w:rsidRPr="00621673">
        <w:rPr>
          <w:rFonts w:ascii="Montserrat Light" w:hAnsi="Montserrat Light"/>
        </w:rPr>
        <w:t>semestrul</w:t>
      </w:r>
      <w:proofErr w:type="spellEnd"/>
      <w:r w:rsidRPr="00621673">
        <w:rPr>
          <w:rFonts w:ascii="Montserrat Light" w:hAnsi="Montserrat Light"/>
        </w:rPr>
        <w:t xml:space="preserve"> I 202</w:t>
      </w:r>
      <w:r w:rsidR="0015658C" w:rsidRPr="00621673">
        <w:rPr>
          <w:rFonts w:ascii="Montserrat Light" w:hAnsi="Montserrat Light"/>
        </w:rPr>
        <w:t>3</w:t>
      </w:r>
      <w:r w:rsidRPr="00621673">
        <w:rPr>
          <w:rFonts w:ascii="Montserrat Light" w:hAnsi="Montserrat Light"/>
        </w:rPr>
        <w:t>;</w:t>
      </w:r>
    </w:p>
    <w:p w14:paraId="514B407D" w14:textId="4FE55FAC" w:rsidR="00B85582" w:rsidRPr="00621673" w:rsidRDefault="00B85582" w:rsidP="004E43CC">
      <w:pPr>
        <w:pStyle w:val="Listparagraf"/>
        <w:keepNext/>
        <w:widowControl w:val="0"/>
        <w:numPr>
          <w:ilvl w:val="0"/>
          <w:numId w:val="16"/>
        </w:numPr>
        <w:autoSpaceDE w:val="0"/>
        <w:autoSpaceDN w:val="0"/>
        <w:adjustRightInd w:val="0"/>
        <w:spacing w:after="0" w:line="276" w:lineRule="auto"/>
        <w:ind w:left="360"/>
        <w:jc w:val="both"/>
        <w:outlineLvl w:val="1"/>
        <w:rPr>
          <w:rFonts w:ascii="Montserrat Light" w:hAnsi="Montserrat Light"/>
          <w:bCs/>
          <w:noProof/>
          <w:lang w:val="ro-RO" w:eastAsia="ro-RO"/>
        </w:rPr>
      </w:pPr>
      <w:proofErr w:type="spellStart"/>
      <w:r w:rsidRPr="00621673">
        <w:rPr>
          <w:rFonts w:ascii="Montserrat Light" w:hAnsi="Montserrat Light"/>
        </w:rPr>
        <w:t>Convocatorul</w:t>
      </w:r>
      <w:proofErr w:type="spellEnd"/>
      <w:r w:rsidRPr="00621673">
        <w:rPr>
          <w:rFonts w:ascii="Montserrat Light" w:hAnsi="Montserrat Light"/>
        </w:rPr>
        <w:t xml:space="preserve"> A.G.A. nr. </w:t>
      </w:r>
      <w:r w:rsidR="0015658C" w:rsidRPr="00621673">
        <w:rPr>
          <w:rFonts w:ascii="Montserrat Light" w:hAnsi="Montserrat Light"/>
        </w:rPr>
        <w:t>37.682</w:t>
      </w:r>
      <w:r w:rsidRPr="00621673">
        <w:rPr>
          <w:rFonts w:ascii="Montserrat Light" w:hAnsi="Montserrat Light"/>
        </w:rPr>
        <w:t>/</w:t>
      </w:r>
      <w:r w:rsidR="0015658C" w:rsidRPr="00621673">
        <w:rPr>
          <w:rFonts w:ascii="Montserrat Light" w:hAnsi="Montserrat Light"/>
        </w:rPr>
        <w:t>20</w:t>
      </w:r>
      <w:r w:rsidRPr="00621673">
        <w:rPr>
          <w:rFonts w:ascii="Montserrat Light" w:hAnsi="Montserrat Light"/>
        </w:rPr>
        <w:t>.0</w:t>
      </w:r>
      <w:r w:rsidR="0015658C" w:rsidRPr="00621673">
        <w:rPr>
          <w:rFonts w:ascii="Montserrat Light" w:hAnsi="Montserrat Light"/>
        </w:rPr>
        <w:t>9</w:t>
      </w:r>
      <w:r w:rsidRPr="00621673">
        <w:rPr>
          <w:rFonts w:ascii="Montserrat Light" w:hAnsi="Montserrat Light"/>
        </w:rPr>
        <w:t>.202</w:t>
      </w:r>
      <w:r w:rsidR="0015658C" w:rsidRPr="00621673">
        <w:rPr>
          <w:rFonts w:ascii="Montserrat Light" w:hAnsi="Montserrat Light"/>
        </w:rPr>
        <w:t>3</w:t>
      </w:r>
      <w:r w:rsidRPr="00621673">
        <w:rPr>
          <w:rFonts w:ascii="Montserrat Light" w:hAnsi="Montserrat Light"/>
        </w:rPr>
        <w:t xml:space="preserve"> </w:t>
      </w:r>
      <w:proofErr w:type="spellStart"/>
      <w:r w:rsidRPr="00621673">
        <w:rPr>
          <w:rFonts w:ascii="Montserrat Light" w:hAnsi="Montserrat Light"/>
        </w:rPr>
        <w:t>înregistrat</w:t>
      </w:r>
      <w:proofErr w:type="spellEnd"/>
      <w:r w:rsidRPr="00621673">
        <w:rPr>
          <w:rFonts w:ascii="Montserrat Light" w:hAnsi="Montserrat Light"/>
        </w:rPr>
        <w:t xml:space="preserve"> la Consiliul </w:t>
      </w:r>
      <w:proofErr w:type="spellStart"/>
      <w:r w:rsidRPr="00621673">
        <w:rPr>
          <w:rFonts w:ascii="Montserrat Light" w:hAnsi="Montserrat Light"/>
        </w:rPr>
        <w:t>Judeţean</w:t>
      </w:r>
      <w:proofErr w:type="spellEnd"/>
      <w:r w:rsidRPr="00621673">
        <w:rPr>
          <w:rFonts w:ascii="Montserrat Light" w:hAnsi="Montserrat Light"/>
        </w:rPr>
        <w:t xml:space="preserve"> Cluj cu nr. 3</w:t>
      </w:r>
      <w:r w:rsidR="0015658C" w:rsidRPr="00621673">
        <w:rPr>
          <w:rFonts w:ascii="Montserrat Light" w:hAnsi="Montserrat Light"/>
        </w:rPr>
        <w:t>7.</w:t>
      </w:r>
      <w:r w:rsidRPr="00621673">
        <w:rPr>
          <w:rFonts w:ascii="Montserrat Light" w:hAnsi="Montserrat Light"/>
        </w:rPr>
        <w:t>73</w:t>
      </w:r>
      <w:r w:rsidR="0015658C" w:rsidRPr="00621673">
        <w:rPr>
          <w:rFonts w:ascii="Montserrat Light" w:hAnsi="Montserrat Light"/>
        </w:rPr>
        <w:t>9</w:t>
      </w:r>
      <w:r w:rsidRPr="00621673">
        <w:rPr>
          <w:rFonts w:ascii="Montserrat Light" w:hAnsi="Montserrat Light"/>
        </w:rPr>
        <w:t>/</w:t>
      </w:r>
      <w:r w:rsidR="0015658C" w:rsidRPr="00621673">
        <w:rPr>
          <w:rFonts w:ascii="Montserrat Light" w:hAnsi="Montserrat Light"/>
        </w:rPr>
        <w:t>21</w:t>
      </w:r>
      <w:r w:rsidRPr="00621673">
        <w:rPr>
          <w:rFonts w:ascii="Montserrat Light" w:hAnsi="Montserrat Light"/>
        </w:rPr>
        <w:t>.</w:t>
      </w:r>
      <w:r w:rsidR="0015658C" w:rsidRPr="00621673">
        <w:rPr>
          <w:rFonts w:ascii="Montserrat Light" w:hAnsi="Montserrat Light"/>
        </w:rPr>
        <w:t>09</w:t>
      </w:r>
      <w:r w:rsidRPr="00621673">
        <w:rPr>
          <w:rFonts w:ascii="Montserrat Light" w:hAnsi="Montserrat Light"/>
        </w:rPr>
        <w:t>.202</w:t>
      </w:r>
      <w:r w:rsidR="0015658C" w:rsidRPr="00621673">
        <w:rPr>
          <w:rFonts w:ascii="Montserrat Light" w:hAnsi="Montserrat Light"/>
        </w:rPr>
        <w:t>3</w:t>
      </w:r>
      <w:r w:rsidRPr="00621673">
        <w:rPr>
          <w:rFonts w:ascii="Montserrat Light" w:hAnsi="Montserrat Light"/>
        </w:rPr>
        <w:t>;</w:t>
      </w:r>
    </w:p>
    <w:p w14:paraId="772535EB" w14:textId="77777777" w:rsidR="00B85582" w:rsidRPr="00FD5EFC" w:rsidRDefault="00B85582" w:rsidP="00B85582">
      <w:pPr>
        <w:pStyle w:val="Listparagraf"/>
        <w:keepNext/>
        <w:widowControl w:val="0"/>
        <w:autoSpaceDE w:val="0"/>
        <w:autoSpaceDN w:val="0"/>
        <w:adjustRightInd w:val="0"/>
        <w:spacing w:after="0" w:line="240" w:lineRule="auto"/>
        <w:ind w:left="360"/>
        <w:jc w:val="both"/>
        <w:outlineLvl w:val="1"/>
        <w:rPr>
          <w:rFonts w:ascii="Montserrat Light" w:hAnsi="Montserrat Light"/>
          <w:bCs/>
          <w:noProof/>
          <w:lang w:val="ro-RO" w:eastAsia="ro-RO"/>
        </w:rPr>
      </w:pPr>
    </w:p>
    <w:p w14:paraId="1CC9AC0F" w14:textId="77777777" w:rsidR="00FD5EFC" w:rsidRPr="00FD5EFC" w:rsidRDefault="00FD5EFC" w:rsidP="00FD5EFC">
      <w:pPr>
        <w:pStyle w:val="Listparagraf"/>
        <w:keepNext/>
        <w:widowControl w:val="0"/>
        <w:autoSpaceDE w:val="0"/>
        <w:autoSpaceDN w:val="0"/>
        <w:adjustRightInd w:val="0"/>
        <w:spacing w:after="0" w:line="240" w:lineRule="auto"/>
        <w:ind w:left="360"/>
        <w:jc w:val="both"/>
        <w:outlineLvl w:val="1"/>
        <w:rPr>
          <w:rFonts w:ascii="Montserrat Light" w:hAnsi="Montserrat Light"/>
          <w:bCs/>
          <w:noProof/>
          <w:lang w:val="ro-RO" w:eastAsia="ro-RO"/>
        </w:rPr>
      </w:pPr>
    </w:p>
    <w:p w14:paraId="6875D7C6" w14:textId="61B586E1" w:rsidR="0063574D" w:rsidRPr="006B128C" w:rsidRDefault="005A44EE" w:rsidP="004E43CC">
      <w:pPr>
        <w:keepNext/>
        <w:widowControl w:val="0"/>
        <w:autoSpaceDE w:val="0"/>
        <w:autoSpaceDN w:val="0"/>
        <w:adjustRightInd w:val="0"/>
        <w:jc w:val="both"/>
        <w:outlineLvl w:val="1"/>
        <w:rPr>
          <w:rFonts w:ascii="Montserrat Light" w:hAnsi="Montserrat Light" w:cs="Times New Roman"/>
          <w:bCs/>
          <w:noProof/>
          <w:lang w:val="ro-RO" w:eastAsia="ro-RO"/>
        </w:rPr>
      </w:pPr>
      <w:proofErr w:type="spellStart"/>
      <w:r w:rsidRPr="00AF4234">
        <w:rPr>
          <w:rFonts w:ascii="Montserrat Light" w:hAnsi="Montserrat Light" w:cs="Cambria"/>
          <w:b/>
          <w:bCs/>
        </w:rPr>
        <w:t>Luând</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în</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considerare</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prevederile</w:t>
      </w:r>
      <w:bookmarkStart w:id="7" w:name="_Hlk508022111"/>
      <w:proofErr w:type="spellEnd"/>
      <w:r w:rsidR="0063574D" w:rsidRPr="006B128C">
        <w:rPr>
          <w:rFonts w:ascii="Montserrat Light" w:hAnsi="Montserrat Light" w:cs="Cambria"/>
        </w:rPr>
        <w:t>:</w:t>
      </w:r>
    </w:p>
    <w:p w14:paraId="50C2A908" w14:textId="2D061BE4" w:rsidR="0063574D" w:rsidRDefault="0063574D" w:rsidP="004E43CC">
      <w:pPr>
        <w:widowControl w:val="0"/>
        <w:numPr>
          <w:ilvl w:val="0"/>
          <w:numId w:val="12"/>
        </w:numPr>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r w:rsidR="00AA7764">
        <w:rPr>
          <w:rFonts w:ascii="Montserrat Light" w:hAnsi="Montserrat Light"/>
          <w:snapToGrid w:val="0"/>
          <w:lang w:val="ro-RO"/>
        </w:rPr>
        <w:t>, republicată.</w:t>
      </w:r>
    </w:p>
    <w:p w14:paraId="2DB8A3AE" w14:textId="77777777" w:rsidR="006B128C" w:rsidRPr="0063574D" w:rsidRDefault="006B128C" w:rsidP="0087200D">
      <w:pPr>
        <w:widowControl w:val="0"/>
        <w:spacing w:line="240" w:lineRule="auto"/>
        <w:ind w:left="426"/>
        <w:contextualSpacing/>
        <w:jc w:val="both"/>
        <w:rPr>
          <w:rFonts w:ascii="Montserrat Light" w:hAnsi="Montserrat Light"/>
          <w:snapToGrid w:val="0"/>
          <w:lang w:val="ro-RO"/>
        </w:rPr>
      </w:pPr>
    </w:p>
    <w:bookmarkEnd w:id="7"/>
    <w:p w14:paraId="48648D83" w14:textId="77777777" w:rsidR="005A44EE" w:rsidRPr="005A44EE" w:rsidRDefault="005A44EE" w:rsidP="004E43CC">
      <w:pPr>
        <w:jc w:val="both"/>
        <w:rPr>
          <w:rFonts w:ascii="Montserrat Light" w:hAnsi="Montserrat Light"/>
          <w:noProof/>
        </w:rPr>
      </w:pPr>
      <w:r w:rsidRPr="00AF4234">
        <w:rPr>
          <w:rFonts w:ascii="Montserrat Light" w:hAnsi="Montserrat Light"/>
          <w:b/>
          <w:bCs/>
          <w:noProof/>
        </w:rPr>
        <w:t>În conformitate cu prevederile</w:t>
      </w:r>
      <w:r w:rsidRPr="005A44EE">
        <w:rPr>
          <w:rFonts w:ascii="Montserrat Light" w:hAnsi="Montserrat Light"/>
          <w:noProof/>
        </w:rPr>
        <w:t>:</w:t>
      </w:r>
    </w:p>
    <w:p w14:paraId="5A592038" w14:textId="4ABD4716" w:rsidR="0063574D" w:rsidRPr="007413FA" w:rsidRDefault="0063574D" w:rsidP="004E43CC">
      <w:pPr>
        <w:numPr>
          <w:ilvl w:val="0"/>
          <w:numId w:val="9"/>
        </w:numPr>
        <w:suppressAutoHyphens/>
        <w:ind w:left="426"/>
        <w:jc w:val="both"/>
        <w:rPr>
          <w:rFonts w:ascii="Montserrat Light" w:hAnsi="Montserrat Light"/>
          <w:lang w:val="es-ES"/>
        </w:rPr>
      </w:pPr>
      <w:r w:rsidRPr="004A1EA4">
        <w:rPr>
          <w:rFonts w:ascii="Montserrat Light" w:hAnsi="Montserrat Light"/>
        </w:rPr>
        <w:t xml:space="preserve">art. </w:t>
      </w:r>
      <w:r w:rsidR="005D7DAC" w:rsidRPr="005D7DAC">
        <w:rPr>
          <w:rFonts w:ascii="Montserrat Light" w:hAnsi="Montserrat Light"/>
        </w:rPr>
        <w:t xml:space="preserve">173 alin (1) lit. a) </w:t>
      </w:r>
      <w:proofErr w:type="spellStart"/>
      <w:r w:rsidR="005D7DAC" w:rsidRPr="005D7DAC">
        <w:rPr>
          <w:rFonts w:ascii="Montserrat Light" w:hAnsi="Montserrat Light"/>
        </w:rPr>
        <w:t>și</w:t>
      </w:r>
      <w:proofErr w:type="spellEnd"/>
      <w:r w:rsidR="005D7DAC" w:rsidRPr="005D7DAC">
        <w:rPr>
          <w:rFonts w:ascii="Montserrat Light" w:hAnsi="Montserrat Light"/>
        </w:rPr>
        <w:t xml:space="preserve">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(2) lit. d) </w:t>
      </w:r>
      <w:r w:rsidRPr="004A1EA4">
        <w:rPr>
          <w:rFonts w:ascii="Montserrat Light" w:hAnsi="Montserrat Light"/>
        </w:rPr>
        <w:t xml:space="preserve">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4E43CC">
      <w:pPr>
        <w:widowControl w:val="0"/>
        <w:numPr>
          <w:ilvl w:val="0"/>
          <w:numId w:val="9"/>
        </w:numPr>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317047A9" w14:textId="387473DA" w:rsidR="0063574D" w:rsidRPr="00A37918" w:rsidRDefault="006C4604" w:rsidP="004E43CC">
      <w:pPr>
        <w:numPr>
          <w:ilvl w:val="0"/>
          <w:numId w:val="9"/>
        </w:numPr>
        <w:ind w:left="426"/>
        <w:jc w:val="both"/>
        <w:rPr>
          <w:rFonts w:ascii="Montserrat Light" w:hAnsi="Montserrat Light"/>
          <w:snapToGrid w:val="0"/>
          <w:lang w:val="ro-RO"/>
        </w:rPr>
      </w:pPr>
      <w:r>
        <w:rPr>
          <w:rFonts w:ascii="Montserrat Light" w:eastAsia="Calibri" w:hAnsi="Montserrat Light"/>
          <w:iCs/>
          <w:noProof/>
          <w:lang w:val="ro-RO" w:eastAsia="ro-RO"/>
        </w:rPr>
        <w:t xml:space="preserve">Art. </w:t>
      </w:r>
      <w:r w:rsidR="00B970A8">
        <w:rPr>
          <w:rFonts w:ascii="Montserrat Light" w:eastAsia="Calibri" w:hAnsi="Montserrat Light"/>
          <w:iCs/>
          <w:noProof/>
          <w:lang w:val="ro-RO" w:eastAsia="ro-RO"/>
        </w:rPr>
        <w:t>63</w:t>
      </w:r>
      <w:r w:rsidR="00B970A8" w:rsidRPr="00C650C4">
        <w:rPr>
          <w:rFonts w:ascii="Montserrat Light" w:eastAsia="Calibri" w:hAnsi="Montserrat Light"/>
          <w:iCs/>
          <w:noProof/>
          <w:lang w:val="ro-RO" w:eastAsia="ro-RO"/>
        </w:rPr>
        <w:t xml:space="preserve"> din Legea nr. </w:t>
      </w:r>
      <w:r w:rsidR="00B970A8" w:rsidRPr="00B970A8">
        <w:rPr>
          <w:rFonts w:ascii="Montserrat Light" w:eastAsia="Calibri" w:hAnsi="Montserrat Light"/>
          <w:iCs/>
          <w:noProof/>
          <w:lang w:val="ro-RO" w:eastAsia="ro-RO"/>
        </w:rPr>
        <w:t>368</w:t>
      </w:r>
      <w:r w:rsidR="00B970A8" w:rsidRPr="00C650C4">
        <w:rPr>
          <w:rFonts w:ascii="Montserrat Light" w:eastAsia="Calibri" w:hAnsi="Montserrat Light"/>
          <w:iCs/>
          <w:noProof/>
          <w:lang w:val="ro-RO" w:eastAsia="ro-RO"/>
        </w:rPr>
        <w:t>/202</w:t>
      </w:r>
      <w:r w:rsidR="00B970A8">
        <w:rPr>
          <w:rFonts w:ascii="Montserrat Light" w:eastAsia="Calibri" w:hAnsi="Montserrat Light"/>
          <w:iCs/>
          <w:noProof/>
          <w:lang w:val="ro-RO" w:eastAsia="ro-RO"/>
        </w:rPr>
        <w:t>2</w:t>
      </w:r>
      <w:r w:rsidR="00B970A8" w:rsidRPr="00C650C4">
        <w:rPr>
          <w:rFonts w:ascii="Montserrat Light" w:eastAsia="Calibri" w:hAnsi="Montserrat Light"/>
          <w:iCs/>
          <w:noProof/>
          <w:lang w:val="ro-RO" w:eastAsia="ro-RO"/>
        </w:rPr>
        <w:t xml:space="preserve"> a bugetului de stat pe anul 202</w:t>
      </w:r>
      <w:r w:rsidR="00B970A8">
        <w:rPr>
          <w:rFonts w:ascii="Montserrat Light" w:eastAsia="Calibri" w:hAnsi="Montserrat Light"/>
          <w:iCs/>
          <w:noProof/>
          <w:lang w:val="ro-RO" w:eastAsia="ro-RO"/>
        </w:rPr>
        <w:t xml:space="preserve">3, </w:t>
      </w:r>
      <w:r>
        <w:rPr>
          <w:rFonts w:ascii="Montserrat Light" w:eastAsia="Calibri" w:hAnsi="Montserrat Light"/>
          <w:iCs/>
          <w:noProof/>
          <w:lang w:val="ro-RO" w:eastAsia="ro-RO"/>
        </w:rPr>
        <w:t>rectificată</w:t>
      </w:r>
      <w:r w:rsidR="0063574D" w:rsidRPr="00A37918">
        <w:rPr>
          <w:rFonts w:ascii="Montserrat Light" w:hAnsi="Montserrat Light"/>
          <w:snapToGrid w:val="0"/>
          <w:lang w:val="ro-RO"/>
        </w:rPr>
        <w:t>;</w:t>
      </w:r>
    </w:p>
    <w:p w14:paraId="3B79FCCE" w14:textId="56825D3E" w:rsidR="0063574D" w:rsidRPr="00A37918" w:rsidRDefault="006C4604" w:rsidP="004E43CC">
      <w:pPr>
        <w:widowControl w:val="0"/>
        <w:numPr>
          <w:ilvl w:val="0"/>
          <w:numId w:val="9"/>
        </w:numPr>
        <w:ind w:left="426"/>
        <w:jc w:val="both"/>
        <w:rPr>
          <w:rFonts w:ascii="Montserrat Light" w:hAnsi="Montserrat Light"/>
          <w:snapToGrid w:val="0"/>
          <w:lang w:val="ro-RO"/>
        </w:rPr>
      </w:pPr>
      <w:r>
        <w:rPr>
          <w:rFonts w:ascii="Montserrat Light" w:hAnsi="Montserrat Light"/>
          <w:snapToGrid w:val="0"/>
          <w:lang w:val="ro-RO"/>
        </w:rPr>
        <w:t>A</w:t>
      </w:r>
      <w:r w:rsidR="00AC34C5" w:rsidRPr="00AC34C5">
        <w:rPr>
          <w:rFonts w:ascii="Montserrat Light" w:hAnsi="Montserrat Light"/>
          <w:snapToGrid w:val="0"/>
          <w:lang w:val="ro-RO"/>
        </w:rPr>
        <w:t xml:space="preserve">rt. 4 alin. (1) lit. a) </w:t>
      </w:r>
      <w:r w:rsidR="00AC34C5">
        <w:rPr>
          <w:rFonts w:ascii="Montserrat Light" w:hAnsi="Montserrat Light"/>
          <w:snapToGrid w:val="0"/>
          <w:lang w:val="ro-RO"/>
        </w:rPr>
        <w:t xml:space="preserve">din </w:t>
      </w:r>
      <w:r w:rsidR="0063574D" w:rsidRPr="00A37918">
        <w:rPr>
          <w:rFonts w:ascii="Montserrat Light" w:hAnsi="Montserrat Light"/>
          <w:snapToGrid w:val="0"/>
          <w:lang w:val="ro-RO"/>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64B94346" w:rsidR="0063574D" w:rsidRDefault="0063574D" w:rsidP="004E43CC">
      <w:pPr>
        <w:numPr>
          <w:ilvl w:val="0"/>
          <w:numId w:val="9"/>
        </w:numPr>
        <w:ind w:left="426"/>
        <w:jc w:val="both"/>
        <w:rPr>
          <w:rFonts w:ascii="Montserrat Light" w:hAnsi="Montserrat Light"/>
          <w:snapToGrid w:val="0"/>
          <w:lang w:val="ro-RO"/>
        </w:rPr>
      </w:pPr>
      <w:r w:rsidRPr="00434A53">
        <w:rPr>
          <w:rFonts w:ascii="Montserrat Light" w:hAnsi="Montserrat Light"/>
          <w:snapToGrid w:val="0"/>
          <w:lang w:val="ro-RO"/>
        </w:rPr>
        <w:t>Ordonanţ</w:t>
      </w:r>
      <w:r w:rsidR="00B06557">
        <w:rPr>
          <w:rFonts w:ascii="Montserrat Light" w:hAnsi="Montserrat Light"/>
          <w:snapToGrid w:val="0"/>
          <w:lang w:val="ro-RO"/>
        </w:rPr>
        <w:t>ei</w:t>
      </w:r>
      <w:r w:rsidRPr="00434A53">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w:t>
      </w:r>
      <w:r w:rsidR="004C3C91">
        <w:rPr>
          <w:rFonts w:ascii="Montserrat Light" w:hAnsi="Montserrat Light"/>
          <w:snapToGrid w:val="0"/>
          <w:lang w:val="ro-RO"/>
        </w:rPr>
        <w:t xml:space="preserve"> </w:t>
      </w:r>
      <w:r w:rsidRPr="00434A53">
        <w:rPr>
          <w:rFonts w:ascii="Montserrat Light" w:hAnsi="Montserrat Light"/>
          <w:snapToGrid w:val="0"/>
          <w:lang w:val="ro-RO"/>
        </w:rPr>
        <w:t>ulterioare;</w:t>
      </w:r>
    </w:p>
    <w:p w14:paraId="2516D9DC" w14:textId="2A45C922" w:rsidR="00A15908" w:rsidRDefault="00A15908" w:rsidP="004E43CC">
      <w:pPr>
        <w:numPr>
          <w:ilvl w:val="0"/>
          <w:numId w:val="9"/>
        </w:numPr>
        <w:ind w:left="426"/>
        <w:jc w:val="both"/>
        <w:rPr>
          <w:rFonts w:ascii="Montserrat Light" w:hAnsi="Montserrat Light"/>
          <w:snapToGrid w:val="0"/>
          <w:lang w:val="ro-RO"/>
        </w:rPr>
      </w:pPr>
      <w:r w:rsidRPr="00A15908">
        <w:rPr>
          <w:rFonts w:ascii="Montserrat Light" w:hAnsi="Montserrat Light"/>
          <w:snapToGrid w:val="0"/>
          <w:lang w:val="ro-RO"/>
        </w:rPr>
        <w:lastRenderedPageBreak/>
        <w:t>Ordonanţ</w:t>
      </w:r>
      <w:r w:rsidR="00B06557">
        <w:rPr>
          <w:rFonts w:ascii="Montserrat Light" w:hAnsi="Montserrat Light"/>
          <w:snapToGrid w:val="0"/>
          <w:lang w:val="ro-RO"/>
        </w:rPr>
        <w:t>ei</w:t>
      </w:r>
      <w:r>
        <w:rPr>
          <w:rFonts w:ascii="Montserrat Light" w:hAnsi="Montserrat Light"/>
          <w:snapToGrid w:val="0"/>
          <w:lang w:val="ro-RO"/>
        </w:rPr>
        <w:t xml:space="preserve"> de Urgență a</w:t>
      </w:r>
      <w:r w:rsidRPr="00A15908">
        <w:rPr>
          <w:rFonts w:ascii="Montserrat Light" w:hAnsi="Montserrat Light"/>
          <w:snapToGrid w:val="0"/>
          <w:lang w:val="ro-RO"/>
        </w:rPr>
        <w:t xml:space="preserve"> Guvernului nr. 198</w:t>
      </w:r>
      <w:r>
        <w:rPr>
          <w:rFonts w:ascii="Montserrat Light" w:hAnsi="Montserrat Light"/>
          <w:snapToGrid w:val="0"/>
          <w:lang w:val="ro-RO"/>
        </w:rPr>
        <w:t>/</w:t>
      </w:r>
      <w:r w:rsidRPr="00A15908">
        <w:rPr>
          <w:rFonts w:ascii="Montserrat Light" w:hAnsi="Montserrat Light"/>
          <w:snapToGrid w:val="0"/>
          <w:lang w:val="ro-RO"/>
        </w:rPr>
        <w:t>2005, privind constituirea, alimentarea şi utilizarea Fondului de întreţinere, înlocuire şi dezvoltare pentru proiectele de dezvoltare a infrastructurii serviciilor publice care beneficiază de asistenţă financiară nerambursabilă din partea Uniunii Europene</w:t>
      </w:r>
      <w:r w:rsidR="00521D12">
        <w:rPr>
          <w:rFonts w:ascii="Montserrat Light" w:hAnsi="Montserrat Light"/>
          <w:snapToGrid w:val="0"/>
          <w:lang w:val="ro-RO"/>
        </w:rPr>
        <w:t>, cu modificările și completările ulterioare;</w:t>
      </w:r>
    </w:p>
    <w:p w14:paraId="0FB1FBFE" w14:textId="0BA1374B" w:rsidR="00002377" w:rsidRDefault="00002377" w:rsidP="004E43CC">
      <w:pPr>
        <w:numPr>
          <w:ilvl w:val="0"/>
          <w:numId w:val="9"/>
        </w:numPr>
        <w:ind w:left="426"/>
        <w:jc w:val="both"/>
        <w:rPr>
          <w:rFonts w:ascii="Montserrat Light" w:hAnsi="Montserrat Light"/>
          <w:snapToGrid w:val="0"/>
          <w:lang w:val="ro-RO"/>
        </w:rPr>
      </w:pPr>
      <w:r w:rsidRPr="00541DDC">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269028A2" w14:textId="03510028" w:rsidR="00A15908" w:rsidRDefault="00A15908" w:rsidP="004E43CC">
      <w:pPr>
        <w:numPr>
          <w:ilvl w:val="0"/>
          <w:numId w:val="9"/>
        </w:numPr>
        <w:ind w:left="426"/>
        <w:jc w:val="both"/>
        <w:rPr>
          <w:rFonts w:ascii="Montserrat Light" w:hAnsi="Montserrat Light"/>
          <w:snapToGrid w:val="0"/>
          <w:lang w:val="ro-RO"/>
        </w:rPr>
      </w:pPr>
      <w:r w:rsidRPr="00A15908">
        <w:rPr>
          <w:rFonts w:ascii="Montserrat Light" w:hAnsi="Montserrat Light"/>
          <w:snapToGrid w:val="0"/>
          <w:lang w:val="ro-RO"/>
        </w:rPr>
        <w:t>Hotărâr</w:t>
      </w:r>
      <w:r w:rsidR="00B06557">
        <w:rPr>
          <w:rFonts w:ascii="Montserrat Light" w:hAnsi="Montserrat Light"/>
          <w:snapToGrid w:val="0"/>
          <w:lang w:val="ro-RO"/>
        </w:rPr>
        <w:t>ii</w:t>
      </w:r>
      <w:r w:rsidRPr="00A15908">
        <w:rPr>
          <w:rFonts w:ascii="Montserrat Light" w:hAnsi="Montserrat Light"/>
          <w:snapToGrid w:val="0"/>
          <w:lang w:val="ro-RO"/>
        </w:rPr>
        <w:t xml:space="preserve"> Consiliului Județean Cluj nr. </w:t>
      </w:r>
      <w:r w:rsidRPr="006B128C">
        <w:rPr>
          <w:rFonts w:ascii="Montserrat Light" w:hAnsi="Montserrat Light"/>
          <w:snapToGrid w:val="0"/>
          <w:lang w:val="ro-RO"/>
        </w:rPr>
        <w:t>193/2020</w:t>
      </w:r>
      <w:r w:rsidRPr="00A15908">
        <w:rPr>
          <w:rFonts w:ascii="Montserrat Light" w:hAnsi="Montserrat Light"/>
          <w:snapToGrid w:val="0"/>
          <w:lang w:val="ro-RO"/>
        </w:rPr>
        <w:t xml:space="preserve"> privind</w:t>
      </w:r>
      <w:r w:rsidR="00E96267">
        <w:rPr>
          <w:rFonts w:ascii="Montserrat Light" w:hAnsi="Montserrat Light"/>
          <w:snapToGrid w:val="0"/>
          <w:lang w:val="ro-RO"/>
        </w:rPr>
        <w:t xml:space="preserve"> </w:t>
      </w:r>
      <w:r w:rsidRPr="00A15908">
        <w:rPr>
          <w:rFonts w:ascii="Montserrat Light" w:hAnsi="Montserrat Light"/>
          <w:snapToGrid w:val="0"/>
          <w:lang w:val="ro-RO"/>
        </w:rPr>
        <w:t xml:space="preserve">desemnarea reprezentanţilor Judeţului Cluj în adunarea generală a acţionarilor la societăţile la care acesta este acţionar, </w:t>
      </w:r>
      <w:r w:rsidRPr="00103252">
        <w:rPr>
          <w:rFonts w:ascii="Montserrat Light" w:hAnsi="Montserrat Light"/>
          <w:snapToGrid w:val="0"/>
          <w:lang w:val="ro-RO"/>
        </w:rPr>
        <w:t>cu modificările ulterioare</w:t>
      </w:r>
      <w:r w:rsidR="0087200D">
        <w:rPr>
          <w:rFonts w:ascii="Montserrat Light" w:hAnsi="Montserrat Light"/>
          <w:snapToGrid w:val="0"/>
          <w:lang w:val="ro-RO"/>
        </w:rPr>
        <w:t>;</w:t>
      </w:r>
    </w:p>
    <w:p w14:paraId="43EDC936" w14:textId="4A34AE59" w:rsidR="0087200D" w:rsidRPr="00B85582" w:rsidRDefault="0087200D" w:rsidP="004E43CC">
      <w:pPr>
        <w:numPr>
          <w:ilvl w:val="0"/>
          <w:numId w:val="9"/>
        </w:numPr>
        <w:autoSpaceDE w:val="0"/>
        <w:autoSpaceDN w:val="0"/>
        <w:adjustRightInd w:val="0"/>
        <w:ind w:left="426"/>
        <w:contextualSpacing/>
        <w:jc w:val="both"/>
        <w:rPr>
          <w:rFonts w:ascii="Montserrat Light" w:hAnsi="Montserrat Light"/>
          <w:lang w:val="ro-RO"/>
        </w:rPr>
      </w:pPr>
      <w:r w:rsidRPr="00DB5469">
        <w:rPr>
          <w:rFonts w:ascii="Montserrat Light" w:hAnsi="Montserrat Light"/>
          <w:snapToGrid w:val="0"/>
          <w:lang w:val="ro-RO"/>
        </w:rPr>
        <w:t>Hotărârii Consiliului Judeţean Cluj nr.</w:t>
      </w:r>
      <w:r>
        <w:rPr>
          <w:rFonts w:ascii="Montserrat Light" w:hAnsi="Montserrat Light"/>
          <w:snapToGrid w:val="0"/>
          <w:lang w:val="ro-RO"/>
        </w:rPr>
        <w:t xml:space="preserve"> </w:t>
      </w:r>
      <w:r w:rsidR="0033732D">
        <w:rPr>
          <w:rFonts w:ascii="Montserrat Light" w:hAnsi="Montserrat Light"/>
          <w:snapToGrid w:val="0"/>
          <w:lang w:val="ro-RO"/>
        </w:rPr>
        <w:t>15</w:t>
      </w:r>
      <w:r w:rsidRPr="00967B48">
        <w:rPr>
          <w:rFonts w:ascii="Montserrat Light" w:hAnsi="Montserrat Light"/>
          <w:snapToGrid w:val="0"/>
          <w:lang w:val="ro-RO"/>
        </w:rPr>
        <w:t>/202</w:t>
      </w:r>
      <w:r w:rsidR="0033732D">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şi cheltuieli pe anul 202</w:t>
      </w:r>
      <w:r w:rsidR="0033732D">
        <w:rPr>
          <w:rFonts w:ascii="Montserrat Light" w:hAnsi="Montserrat Light"/>
          <w:snapToGrid w:val="0"/>
          <w:lang w:val="ro-RO"/>
        </w:rPr>
        <w:t>3</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p w14:paraId="4FB28319" w14:textId="50A2E661" w:rsidR="00B85582" w:rsidRPr="00DB5469" w:rsidRDefault="00B85582" w:rsidP="004E43CC">
      <w:pPr>
        <w:numPr>
          <w:ilvl w:val="0"/>
          <w:numId w:val="9"/>
        </w:numPr>
        <w:autoSpaceDE w:val="0"/>
        <w:autoSpaceDN w:val="0"/>
        <w:adjustRightInd w:val="0"/>
        <w:ind w:left="426"/>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Pr>
          <w:rFonts w:ascii="Montserrat Light" w:hAnsi="Montserrat Light"/>
          <w:snapToGrid w:val="0"/>
          <w:lang w:val="ro-RO"/>
        </w:rPr>
        <w:t xml:space="preserve"> 161</w:t>
      </w:r>
      <w:r w:rsidRPr="00967B48">
        <w:rPr>
          <w:rFonts w:ascii="Montserrat Light" w:hAnsi="Montserrat Light"/>
          <w:snapToGrid w:val="0"/>
          <w:lang w:val="ro-RO"/>
        </w:rPr>
        <w:t>/202</w:t>
      </w:r>
      <w:r>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Pr>
          <w:rFonts w:ascii="Montserrat Light" w:hAnsi="Montserrat Light"/>
          <w:snapToGrid w:val="0"/>
          <w:lang w:val="ro-RO"/>
        </w:rPr>
        <w:t>3, rectificat</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p w14:paraId="1CB5AF10" w14:textId="77777777" w:rsidR="0087200D" w:rsidRDefault="0087200D" w:rsidP="0087200D">
      <w:pPr>
        <w:spacing w:line="240" w:lineRule="auto"/>
        <w:ind w:left="426"/>
        <w:jc w:val="both"/>
        <w:rPr>
          <w:rFonts w:ascii="Montserrat Light" w:hAnsi="Montserrat Light"/>
          <w:snapToGrid w:val="0"/>
          <w:lang w:val="ro-RO"/>
        </w:rPr>
      </w:pPr>
    </w:p>
    <w:p w14:paraId="2AC65B1D" w14:textId="0E57D0DD" w:rsidR="008F76F2" w:rsidRDefault="008F76F2" w:rsidP="0087200D">
      <w:pPr>
        <w:spacing w:line="240" w:lineRule="auto"/>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59F4595E" w14:textId="56FB2FE1" w:rsidR="00285BD4" w:rsidRDefault="00285BD4" w:rsidP="0087200D">
      <w:pPr>
        <w:spacing w:line="240" w:lineRule="auto"/>
        <w:jc w:val="both"/>
        <w:rPr>
          <w:rFonts w:ascii="Montserrat Light" w:hAnsi="Montserrat Light"/>
          <w:b/>
          <w:bCs/>
        </w:rPr>
      </w:pPr>
    </w:p>
    <w:p w14:paraId="16A49C7B" w14:textId="77777777" w:rsidR="006C4604" w:rsidRPr="009F2146" w:rsidRDefault="006C4604" w:rsidP="0087200D">
      <w:pPr>
        <w:spacing w:line="240" w:lineRule="auto"/>
        <w:jc w:val="both"/>
        <w:rPr>
          <w:rFonts w:ascii="Montserrat Light" w:hAnsi="Montserrat Light"/>
          <w:b/>
          <w:bCs/>
        </w:rPr>
      </w:pPr>
    </w:p>
    <w:p w14:paraId="68963E59" w14:textId="4AA965B3" w:rsidR="008F76F2" w:rsidRDefault="008F76F2" w:rsidP="0087200D">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5FAF5A91" w14:textId="017EC881" w:rsidR="00285BD4" w:rsidRDefault="00285BD4" w:rsidP="0087200D">
      <w:pPr>
        <w:tabs>
          <w:tab w:val="left" w:pos="90"/>
        </w:tabs>
        <w:autoSpaceDE w:val="0"/>
        <w:autoSpaceDN w:val="0"/>
        <w:adjustRightInd w:val="0"/>
        <w:spacing w:line="240" w:lineRule="auto"/>
        <w:jc w:val="center"/>
        <w:rPr>
          <w:rFonts w:ascii="Montserrat" w:hAnsi="Montserrat"/>
          <w:b/>
          <w:bCs/>
          <w:noProof/>
          <w:lang w:val="ro-RO" w:eastAsia="ro-RO"/>
        </w:rPr>
      </w:pPr>
    </w:p>
    <w:p w14:paraId="2BBC896E" w14:textId="77777777" w:rsidR="00A537F6" w:rsidRDefault="00A537F6" w:rsidP="0087200D">
      <w:pPr>
        <w:spacing w:after="240" w:line="240" w:lineRule="auto"/>
        <w:jc w:val="both"/>
        <w:rPr>
          <w:rFonts w:ascii="Montserrat" w:eastAsia="Calibri" w:hAnsi="Montserrat" w:cs="Times New Roman"/>
          <w:b/>
          <w:bCs/>
          <w:lang w:val="en-US" w:eastAsia="ro-RO"/>
        </w:rPr>
      </w:pPr>
    </w:p>
    <w:p w14:paraId="337E7D8B" w14:textId="77777777" w:rsidR="00C562CD" w:rsidRDefault="00C562CD" w:rsidP="00C562CD">
      <w:pPr>
        <w:spacing w:after="240" w:line="240" w:lineRule="auto"/>
        <w:jc w:val="both"/>
        <w:rPr>
          <w:rFonts w:ascii="Montserrat Light" w:hAnsi="Montserrat Light"/>
          <w:lang w:val="de-DE" w:eastAsia="ro-RO"/>
        </w:rPr>
      </w:pPr>
      <w:r w:rsidRPr="009F2146">
        <w:rPr>
          <w:rFonts w:ascii="Montserrat" w:eastAsia="Calibri" w:hAnsi="Montserrat" w:cs="Times New Roman"/>
          <w:b/>
          <w:bCs/>
          <w:lang w:val="en-US" w:eastAsia="ro-RO"/>
        </w:rPr>
        <w:t>Art. 1.</w:t>
      </w:r>
      <w:r>
        <w:rPr>
          <w:rFonts w:ascii="Montserrat" w:eastAsia="Calibri" w:hAnsi="Montserrat" w:cs="Times New Roman"/>
          <w:b/>
          <w:bCs/>
          <w:lang w:val="en-US" w:eastAsia="ro-RO"/>
        </w:rPr>
        <w:t xml:space="preserve"> </w:t>
      </w:r>
      <w:r w:rsidRPr="00856F0C">
        <w:rPr>
          <w:rFonts w:ascii="Montserrat" w:hAnsi="Montserrat"/>
          <w:b/>
          <w:lang w:val="ro-RO" w:eastAsia="ro-RO"/>
        </w:rPr>
        <w:t>(1)</w:t>
      </w:r>
      <w:r w:rsidRPr="00541DDC">
        <w:rPr>
          <w:rFonts w:ascii="Montserrat Light" w:hAnsi="Montserrat Light"/>
          <w:lang w:val="ro-RO" w:eastAsia="ro-RO"/>
        </w:rPr>
        <w:t xml:space="preserve"> </w:t>
      </w:r>
      <w:r w:rsidRPr="00541DDC">
        <w:rPr>
          <w:rFonts w:ascii="Montserrat Light" w:hAnsi="Montserrat Light"/>
          <w:noProof/>
          <w:color w:val="000000"/>
          <w:lang w:val="ro-RO" w:eastAsia="ro-RO"/>
        </w:rPr>
        <w:t xml:space="preserve">Se aprobă Bugetul </w:t>
      </w:r>
      <w:r w:rsidRPr="00541DDC">
        <w:rPr>
          <w:rFonts w:ascii="Montserrat Light" w:hAnsi="Montserrat Light"/>
          <w:lang w:val="de-DE" w:eastAsia="ro-RO"/>
        </w:rPr>
        <w:t>de venituri şi cheltuieli pe anul 202</w:t>
      </w:r>
      <w:r>
        <w:rPr>
          <w:rFonts w:ascii="Montserrat Light" w:hAnsi="Montserrat Light"/>
          <w:lang w:val="de-DE" w:eastAsia="ro-RO"/>
        </w:rPr>
        <w:t xml:space="preserve">3, rectificat, </w:t>
      </w:r>
      <w:r w:rsidRPr="00541DDC">
        <w:rPr>
          <w:rFonts w:ascii="Montserrat Light" w:hAnsi="Montserrat Light"/>
          <w:lang w:val="de-DE" w:eastAsia="ro-RO"/>
        </w:rPr>
        <w:t xml:space="preserve"> al </w:t>
      </w:r>
      <w:r>
        <w:rPr>
          <w:rFonts w:ascii="Montserrat Light" w:hAnsi="Montserrat Light"/>
          <w:lang w:val="de-DE" w:eastAsia="ro-RO"/>
        </w:rPr>
        <w:t xml:space="preserve">societății </w:t>
      </w:r>
      <w:r w:rsidRPr="00FF5618">
        <w:rPr>
          <w:rFonts w:ascii="Montserrat Light" w:hAnsi="Montserrat Light"/>
          <w:lang w:val="de-DE" w:eastAsia="ro-RO"/>
        </w:rPr>
        <w:t xml:space="preserve">Compania de Apă Someș </w:t>
      </w:r>
      <w:r>
        <w:rPr>
          <w:rFonts w:ascii="Montserrat Light" w:hAnsi="Montserrat Light"/>
          <w:lang w:val="de-DE" w:eastAsia="ro-RO"/>
        </w:rPr>
        <w:t>S.A.</w:t>
      </w:r>
      <w:r w:rsidRPr="00541DDC">
        <w:rPr>
          <w:rFonts w:ascii="Montserrat Light" w:hAnsi="Montserrat Light"/>
          <w:lang w:val="de-DE" w:eastAsia="ro-RO"/>
        </w:rPr>
        <w:t xml:space="preserve"> cuprins </w:t>
      </w:r>
      <w:r w:rsidRPr="00541DDC">
        <w:rPr>
          <w:rFonts w:ascii="Montserrat Light" w:hAnsi="Montserrat Light"/>
          <w:lang w:val="ro-RO" w:eastAsia="ro-RO"/>
        </w:rPr>
        <w:t>în</w:t>
      </w:r>
      <w:r w:rsidRPr="00541DDC">
        <w:rPr>
          <w:rFonts w:ascii="Montserrat Light" w:hAnsi="Montserrat Light"/>
          <w:lang w:val="de-DE" w:eastAsia="ro-RO"/>
        </w:rPr>
        <w:t xml:space="preserve"> </w:t>
      </w:r>
      <w:r w:rsidRPr="00541DDC">
        <w:rPr>
          <w:rFonts w:ascii="Montserrat Light" w:hAnsi="Montserrat Light"/>
          <w:b/>
          <w:lang w:val="de-DE" w:eastAsia="ro-RO"/>
        </w:rPr>
        <w:t>anex</w:t>
      </w:r>
      <w:r>
        <w:rPr>
          <w:rFonts w:ascii="Montserrat Light" w:hAnsi="Montserrat Light"/>
          <w:b/>
          <w:lang w:val="de-DE" w:eastAsia="ro-RO"/>
        </w:rPr>
        <w:t>ele 1-5</w:t>
      </w:r>
      <w:r w:rsidRPr="00541DDC">
        <w:rPr>
          <w:rFonts w:ascii="Montserrat Light" w:hAnsi="Montserrat Light"/>
          <w:b/>
          <w:lang w:val="de-DE" w:eastAsia="ro-RO"/>
        </w:rPr>
        <w:t xml:space="preserve"> </w:t>
      </w:r>
      <w:r w:rsidRPr="00541DDC">
        <w:rPr>
          <w:rFonts w:ascii="Montserrat Light" w:hAnsi="Montserrat Light"/>
          <w:lang w:val="de-DE" w:eastAsia="ro-RO"/>
        </w:rPr>
        <w:t>care fac parte integrantă din prezenta hotărâre.</w:t>
      </w:r>
    </w:p>
    <w:p w14:paraId="16A30102" w14:textId="77777777" w:rsidR="00C562CD" w:rsidRPr="00B64D0D" w:rsidRDefault="00C562CD" w:rsidP="00C562CD">
      <w:pPr>
        <w:spacing w:after="240" w:line="240" w:lineRule="auto"/>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Pr="00B64D0D">
        <w:rPr>
          <w:rFonts w:ascii="Montserrat Light" w:hAnsi="Montserrat Light"/>
          <w:lang w:val="ro-RO" w:eastAsia="ro-RO"/>
        </w:rPr>
        <w:t xml:space="preserve">Consiliul Județean Cluj nu va garanta împrumuturile contractate de societatea </w:t>
      </w:r>
      <w:r w:rsidRPr="001A0068">
        <w:rPr>
          <w:rFonts w:ascii="Montserrat Light" w:hAnsi="Montserrat Light"/>
          <w:lang w:val="ro-RO" w:eastAsia="ro-RO"/>
        </w:rPr>
        <w:t xml:space="preserve">Compania de Apă Someș </w:t>
      </w:r>
      <w:r w:rsidRPr="00B64D0D">
        <w:rPr>
          <w:rFonts w:ascii="Montserrat Light" w:hAnsi="Montserrat Light"/>
          <w:lang w:val="ro-RO" w:eastAsia="ro-RO"/>
        </w:rPr>
        <w:t>S.A. și nu va aloca din bugetul propriu al Județului Cluj sume reprezentând cofinanțări/transferuri pentru realizarea investițiilor</w:t>
      </w:r>
      <w:r>
        <w:rPr>
          <w:rFonts w:ascii="Montserrat Light" w:hAnsi="Montserrat Light"/>
          <w:lang w:val="ro-RO" w:eastAsia="ro-RO"/>
        </w:rPr>
        <w:t xml:space="preserve">, </w:t>
      </w:r>
      <w:r w:rsidRPr="00466E31">
        <w:rPr>
          <w:rFonts w:ascii="Montserrat Light" w:hAnsi="Montserrat Light"/>
          <w:lang w:val="ro-RO" w:eastAsia="ro-RO"/>
        </w:rPr>
        <w:t xml:space="preserve">cu excepția celor aprobate deja prin </w:t>
      </w:r>
      <w:r>
        <w:rPr>
          <w:rFonts w:ascii="Montserrat Light" w:hAnsi="Montserrat Light"/>
          <w:lang w:val="ro-RO" w:eastAsia="ro-RO"/>
        </w:rPr>
        <w:t>h</w:t>
      </w:r>
      <w:r w:rsidRPr="00466E31">
        <w:rPr>
          <w:rFonts w:ascii="Montserrat Light" w:hAnsi="Montserrat Light"/>
          <w:lang w:val="ro-RO" w:eastAsia="ro-RO"/>
        </w:rPr>
        <w:t xml:space="preserve">otărâri de </w:t>
      </w:r>
      <w:r>
        <w:rPr>
          <w:rFonts w:ascii="Montserrat Light" w:hAnsi="Montserrat Light"/>
          <w:lang w:val="ro-RO" w:eastAsia="ro-RO"/>
        </w:rPr>
        <w:t>c</w:t>
      </w:r>
      <w:r w:rsidRPr="00466E31">
        <w:rPr>
          <w:rFonts w:ascii="Montserrat Light" w:hAnsi="Montserrat Light"/>
          <w:lang w:val="ro-RO" w:eastAsia="ro-RO"/>
        </w:rPr>
        <w:t xml:space="preserve">onsiliu </w:t>
      </w:r>
      <w:r>
        <w:rPr>
          <w:rFonts w:ascii="Montserrat Light" w:hAnsi="Montserrat Light"/>
          <w:lang w:val="ro-RO" w:eastAsia="ro-RO"/>
        </w:rPr>
        <w:t>j</w:t>
      </w:r>
      <w:r w:rsidRPr="00466E31">
        <w:rPr>
          <w:rFonts w:ascii="Montserrat Light" w:hAnsi="Montserrat Light"/>
          <w:lang w:val="ro-RO" w:eastAsia="ro-RO"/>
        </w:rPr>
        <w:t>udețean.</w:t>
      </w:r>
    </w:p>
    <w:p w14:paraId="066A7675" w14:textId="77777777" w:rsidR="00C562CD" w:rsidRDefault="00C562CD" w:rsidP="00C562C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2. </w:t>
      </w:r>
      <w:r w:rsidRPr="00B70A75">
        <w:rPr>
          <w:rFonts w:ascii="Montserrat Light" w:hAnsi="Montserrat Light"/>
          <w:lang w:val="ro-RO" w:eastAsia="ro-RO"/>
        </w:rPr>
        <w:t xml:space="preserve">Se acordă mandat special </w:t>
      </w:r>
      <w:r w:rsidRPr="00084308">
        <w:rPr>
          <w:rFonts w:ascii="Montserrat Light" w:hAnsi="Montserrat Light"/>
          <w:lang w:val="ro-RO" w:eastAsia="ro-RO"/>
        </w:rPr>
        <w:t>doamnei Marc Marinela,</w:t>
      </w:r>
      <w:r w:rsidRPr="00B70A75">
        <w:rPr>
          <w:rFonts w:ascii="Montserrat Light" w:hAnsi="Montserrat Light"/>
          <w:lang w:val="ro-RO" w:eastAsia="ro-RO"/>
        </w:rPr>
        <w:t xml:space="preserve"> în calitate de reprezentant al </w:t>
      </w:r>
      <w:proofErr w:type="spellStart"/>
      <w:r w:rsidRPr="00B70A75">
        <w:rPr>
          <w:rFonts w:ascii="Montserrat Light" w:hAnsi="Montserrat Light"/>
          <w:lang w:val="ro-RO" w:eastAsia="ro-RO"/>
        </w:rPr>
        <w:t>Judeţului</w:t>
      </w:r>
      <w:proofErr w:type="spellEnd"/>
      <w:r w:rsidRPr="00B70A75">
        <w:rPr>
          <w:rFonts w:ascii="Montserrat Light" w:hAnsi="Montserrat Light"/>
          <w:lang w:val="ro-RO" w:eastAsia="ro-RO"/>
        </w:rPr>
        <w:t xml:space="preserve"> Cluj în Adunarea Generală a </w:t>
      </w:r>
      <w:proofErr w:type="spellStart"/>
      <w:r w:rsidRPr="00B70A75">
        <w:rPr>
          <w:rFonts w:ascii="Montserrat Light" w:hAnsi="Montserrat Light"/>
          <w:lang w:val="ro-RO" w:eastAsia="ro-RO"/>
        </w:rPr>
        <w:t>Acţionarilor</w:t>
      </w:r>
      <w:proofErr w:type="spellEnd"/>
      <w:r w:rsidRPr="00B70A75">
        <w:rPr>
          <w:rFonts w:ascii="Montserrat Light" w:hAnsi="Montserrat Light"/>
          <w:lang w:val="ro-RO" w:eastAsia="ro-RO"/>
        </w:rPr>
        <w:t xml:space="preserve"> la Compania de Apă Someş S.A, pentru</w:t>
      </w:r>
      <w:r>
        <w:rPr>
          <w:rFonts w:ascii="Montserrat Light" w:hAnsi="Montserrat Light"/>
          <w:lang w:val="ro-RO" w:eastAsia="ro-RO"/>
        </w:rPr>
        <w:t>:</w:t>
      </w:r>
    </w:p>
    <w:p w14:paraId="3D4F19FB" w14:textId="77777777" w:rsidR="00C562CD" w:rsidRPr="00047D17" w:rsidRDefault="00C562CD" w:rsidP="00C562CD">
      <w:pPr>
        <w:pStyle w:val="Listparagraf"/>
        <w:numPr>
          <w:ilvl w:val="0"/>
          <w:numId w:val="30"/>
        </w:numPr>
        <w:tabs>
          <w:tab w:val="left" w:pos="284"/>
        </w:tabs>
        <w:spacing w:after="240" w:line="240" w:lineRule="auto"/>
        <w:ind w:left="0" w:hanging="11"/>
        <w:jc w:val="both"/>
        <w:rPr>
          <w:rFonts w:ascii="Montserrat Light" w:hAnsi="Montserrat Light"/>
          <w:lang w:val="ro-RO" w:eastAsia="ro-RO"/>
        </w:rPr>
      </w:pPr>
      <w:r w:rsidRPr="00047D17">
        <w:rPr>
          <w:rFonts w:ascii="Montserrat Light" w:hAnsi="Montserrat Light"/>
          <w:lang w:val="ro-RO" w:eastAsia="ro-RO"/>
        </w:rPr>
        <w:t xml:space="preserve">aprobarea Bugetului de venituri </w:t>
      </w:r>
      <w:proofErr w:type="spellStart"/>
      <w:r w:rsidRPr="00047D17">
        <w:rPr>
          <w:rFonts w:ascii="Montserrat Light" w:hAnsi="Montserrat Light"/>
          <w:lang w:val="ro-RO" w:eastAsia="ro-RO"/>
        </w:rPr>
        <w:t>şi</w:t>
      </w:r>
      <w:proofErr w:type="spellEnd"/>
      <w:r w:rsidRPr="00047D17">
        <w:rPr>
          <w:rFonts w:ascii="Montserrat Light" w:hAnsi="Montserrat Light"/>
          <w:lang w:val="ro-RO" w:eastAsia="ro-RO"/>
        </w:rPr>
        <w:t xml:space="preserve"> cheltuieli pe anul 202</w:t>
      </w:r>
      <w:r>
        <w:rPr>
          <w:rFonts w:ascii="Montserrat Light" w:hAnsi="Montserrat Light"/>
          <w:lang w:val="ro-RO" w:eastAsia="ro-RO"/>
        </w:rPr>
        <w:t>3</w:t>
      </w:r>
      <w:r w:rsidRPr="00047D17">
        <w:rPr>
          <w:rFonts w:ascii="Montserrat Light" w:hAnsi="Montserrat Light"/>
          <w:lang w:val="ro-RO" w:eastAsia="ro-RO"/>
        </w:rPr>
        <w:t xml:space="preserve">, rectificat, al </w:t>
      </w:r>
      <w:proofErr w:type="spellStart"/>
      <w:r w:rsidRPr="00047D17">
        <w:rPr>
          <w:rFonts w:ascii="Montserrat Light" w:hAnsi="Montserrat Light"/>
          <w:lang w:val="ro-RO" w:eastAsia="ro-RO"/>
        </w:rPr>
        <w:t>societăţii</w:t>
      </w:r>
      <w:proofErr w:type="spellEnd"/>
      <w:r w:rsidRPr="00047D17">
        <w:rPr>
          <w:rFonts w:ascii="Montserrat Light" w:hAnsi="Montserrat Light"/>
          <w:lang w:val="ro-RO" w:eastAsia="ro-RO"/>
        </w:rPr>
        <w:t xml:space="preserve"> Compania de Apă Someş S.A. </w:t>
      </w:r>
      <w:proofErr w:type="spellStart"/>
      <w:r w:rsidRPr="00047D17">
        <w:rPr>
          <w:rFonts w:ascii="Montserrat Light" w:hAnsi="Montserrat Light"/>
          <w:lang w:val="ro-RO" w:eastAsia="ro-RO"/>
        </w:rPr>
        <w:t>menţionat</w:t>
      </w:r>
      <w:proofErr w:type="spellEnd"/>
      <w:r w:rsidRPr="00047D17">
        <w:rPr>
          <w:rFonts w:ascii="Montserrat Light" w:hAnsi="Montserrat Light"/>
          <w:lang w:val="ro-RO" w:eastAsia="ro-RO"/>
        </w:rPr>
        <w:t xml:space="preserve"> la art. 1.</w:t>
      </w:r>
    </w:p>
    <w:p w14:paraId="1EA483DC" w14:textId="77777777" w:rsidR="00C562CD" w:rsidRPr="00047D17" w:rsidRDefault="00C562CD" w:rsidP="00C562CD">
      <w:pPr>
        <w:pStyle w:val="Listparagraf"/>
        <w:widowControl w:val="0"/>
        <w:numPr>
          <w:ilvl w:val="0"/>
          <w:numId w:val="30"/>
        </w:numPr>
        <w:tabs>
          <w:tab w:val="left" w:pos="142"/>
          <w:tab w:val="left" w:pos="426"/>
        </w:tabs>
        <w:ind w:left="0" w:hanging="11"/>
        <w:jc w:val="both"/>
        <w:rPr>
          <w:rFonts w:ascii="Montserrat Light" w:hAnsi="Montserrat Light"/>
          <w:noProof/>
          <w:color w:val="000000"/>
        </w:rPr>
      </w:pPr>
      <w:r w:rsidRPr="00047D17">
        <w:rPr>
          <w:rFonts w:ascii="Montserrat Light" w:hAnsi="Montserrat Light"/>
          <w:noProof/>
          <w:color w:val="000000"/>
        </w:rPr>
        <w:t>analiza Raportului asupra activității Consiliului de Administrație al Companiei de Apă Someș S.A. pe semestrul I 202</w:t>
      </w:r>
      <w:r>
        <w:rPr>
          <w:rFonts w:ascii="Montserrat Light" w:hAnsi="Montserrat Light"/>
          <w:noProof/>
          <w:color w:val="000000"/>
        </w:rPr>
        <w:t>3</w:t>
      </w:r>
      <w:r w:rsidRPr="00047D17">
        <w:rPr>
          <w:rFonts w:ascii="Montserrat Light" w:hAnsi="Montserrat Light"/>
          <w:noProof/>
          <w:color w:val="000000"/>
        </w:rPr>
        <w:t>.</w:t>
      </w:r>
    </w:p>
    <w:p w14:paraId="29BAAA5D" w14:textId="61A1C4B0" w:rsidR="00B64D0D" w:rsidRPr="00B970A8" w:rsidRDefault="00B64D0D" w:rsidP="00B970A8">
      <w:pPr>
        <w:pStyle w:val="Listparagraf"/>
        <w:tabs>
          <w:tab w:val="left" w:pos="284"/>
        </w:tabs>
        <w:spacing w:after="240" w:line="240" w:lineRule="auto"/>
        <w:ind w:left="0"/>
        <w:jc w:val="both"/>
        <w:rPr>
          <w:rFonts w:ascii="Montserrat Light" w:hAnsi="Montserrat Light"/>
          <w:lang w:val="ro-RO" w:eastAsia="ro-RO"/>
        </w:rPr>
      </w:pPr>
      <w:r w:rsidRPr="00B970A8">
        <w:rPr>
          <w:rFonts w:ascii="Montserrat" w:hAnsi="Montserrat"/>
          <w:b/>
          <w:bCs/>
          <w:lang w:val="ro-RO" w:eastAsia="ro-RO"/>
        </w:rPr>
        <w:t xml:space="preserve">Art. 3. </w:t>
      </w:r>
      <w:r w:rsidRPr="00B970A8">
        <w:rPr>
          <w:rFonts w:ascii="Montserrat Light" w:hAnsi="Montserrat Light"/>
          <w:lang w:val="ro-RO" w:eastAsia="ro-RO"/>
        </w:rPr>
        <w:t>Compania de Apă Someş S.A. va transmite trimestrial Consiliului Judeţean Cluj, execuția bugetară (anexa 2 și anexa 4</w:t>
      </w:r>
      <w:r w:rsidR="00657B6C" w:rsidRPr="00657B6C">
        <w:t xml:space="preserve"> </w:t>
      </w:r>
      <w:r w:rsidR="00657B6C" w:rsidRPr="00B970A8">
        <w:rPr>
          <w:rFonts w:ascii="Montserrat Light" w:hAnsi="Montserrat Light"/>
          <w:lang w:val="ro-RO" w:eastAsia="ro-RO"/>
        </w:rPr>
        <w:t>conform Ordinului</w:t>
      </w:r>
      <w:r w:rsidR="00AE202B" w:rsidRPr="00B970A8">
        <w:rPr>
          <w:rFonts w:ascii="Montserrat Light" w:hAnsi="Montserrat Light"/>
          <w:lang w:val="ro-RO" w:eastAsia="ro-RO"/>
        </w:rPr>
        <w:t xml:space="preserve"> M.F.P. nr.</w:t>
      </w:r>
      <w:r w:rsidR="00657B6C" w:rsidRPr="00B970A8">
        <w:rPr>
          <w:rFonts w:ascii="Montserrat Light" w:hAnsi="Montserrat Light"/>
          <w:lang w:val="ro-RO" w:eastAsia="ro-RO"/>
        </w:rPr>
        <w:t xml:space="preserve"> 3.818/2019</w:t>
      </w:r>
      <w:r w:rsidRPr="00B970A8">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54D3214C"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lastRenderedPageBreak/>
        <w:t xml:space="preserve">Art. 5. </w:t>
      </w:r>
      <w:r w:rsidRPr="00B70A75">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B050D8F" w14:textId="429618A8" w:rsidR="00B3199E" w:rsidRDefault="00B64D0D" w:rsidP="0087200D">
      <w:pPr>
        <w:spacing w:line="240" w:lineRule="auto"/>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B70A75">
        <w:rPr>
          <w:rFonts w:ascii="Montserrat Light" w:hAnsi="Montserrat Light"/>
          <w:lang w:val="ro-RO" w:eastAsia="ro-RO"/>
        </w:rPr>
        <w:tab/>
      </w:r>
    </w:p>
    <w:p w14:paraId="289767C1" w14:textId="77777777" w:rsidR="0015658C" w:rsidRDefault="0015658C" w:rsidP="0087200D">
      <w:pPr>
        <w:spacing w:line="240" w:lineRule="auto"/>
        <w:jc w:val="both"/>
        <w:rPr>
          <w:rFonts w:ascii="Montserrat Light" w:hAnsi="Montserrat Light"/>
          <w:lang w:val="ro-RO" w:eastAsia="ro-RO"/>
        </w:rPr>
      </w:pPr>
    </w:p>
    <w:p w14:paraId="2A6D1EFD" w14:textId="77777777" w:rsidR="0015658C" w:rsidRDefault="0015658C" w:rsidP="0087200D">
      <w:pPr>
        <w:spacing w:line="240" w:lineRule="auto"/>
        <w:jc w:val="both"/>
        <w:rPr>
          <w:rFonts w:ascii="Montserrat Light" w:hAnsi="Montserrat Light"/>
          <w:lang w:val="ro-RO" w:eastAsia="ro-RO"/>
        </w:rPr>
      </w:pPr>
    </w:p>
    <w:p w14:paraId="43961C7F" w14:textId="77777777" w:rsidR="0015658C" w:rsidRDefault="0015658C" w:rsidP="0087200D">
      <w:pPr>
        <w:spacing w:line="240" w:lineRule="auto"/>
        <w:jc w:val="both"/>
        <w:rPr>
          <w:rFonts w:ascii="Montserrat Light" w:hAnsi="Montserrat Light"/>
          <w:lang w:val="ro-RO" w:eastAsia="ro-RO"/>
        </w:rPr>
      </w:pPr>
    </w:p>
    <w:p w14:paraId="7692DA10" w14:textId="77777777" w:rsidR="0015658C" w:rsidRDefault="0015658C" w:rsidP="0087200D">
      <w:pPr>
        <w:spacing w:line="240" w:lineRule="auto"/>
        <w:jc w:val="both"/>
        <w:rPr>
          <w:rFonts w:ascii="Montserrat Light" w:hAnsi="Montserrat Light"/>
          <w:lang w:val="ro-RO" w:eastAsia="ro-RO"/>
        </w:rPr>
      </w:pPr>
    </w:p>
    <w:p w14:paraId="76C613C2" w14:textId="2EFD4BE5" w:rsidR="008F76F2" w:rsidRPr="009F2146" w:rsidRDefault="00084308" w:rsidP="008C7CFA">
      <w:pPr>
        <w:autoSpaceDE w:val="0"/>
        <w:autoSpaceDN w:val="0"/>
        <w:adjustRightInd w:val="0"/>
        <w:spacing w:line="240" w:lineRule="auto"/>
        <w:ind w:left="4956" w:firstLine="708"/>
        <w:rPr>
          <w:rFonts w:ascii="Montserrat" w:hAnsi="Montserrat"/>
          <w:b/>
          <w:bCs/>
          <w:noProof/>
          <w:lang w:val="ro-RO" w:eastAsia="ro-RO"/>
        </w:rPr>
      </w:pPr>
      <w:r>
        <w:rPr>
          <w:rFonts w:ascii="Montserrat Light" w:hAnsi="Montserrat Light"/>
          <w:b/>
          <w:bCs/>
          <w:noProof/>
          <w:lang w:val="ro-RO" w:eastAsia="ro-RO"/>
        </w:rPr>
        <w:t xml:space="preserve">    </w:t>
      </w:r>
      <w:r w:rsidR="008F76F2" w:rsidRPr="009F2146">
        <w:rPr>
          <w:rFonts w:ascii="Montserrat Light" w:hAnsi="Montserrat Light"/>
          <w:b/>
          <w:bCs/>
          <w:noProof/>
          <w:lang w:val="ro-RO" w:eastAsia="ro-RO"/>
        </w:rPr>
        <w:t xml:space="preserve">    </w:t>
      </w:r>
      <w:r w:rsidR="008F76F2"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3411C45C"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285BD4">
        <w:rPr>
          <w:rFonts w:ascii="Montserrat" w:hAnsi="Montserrat"/>
          <w:noProof/>
          <w:lang w:val="ro-RO" w:eastAsia="ro-RO"/>
        </w:rPr>
        <w:t xml:space="preserve">       </w:t>
      </w:r>
      <w:r w:rsidR="00B970A8">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EDC55ED" w14:textId="77777777" w:rsidR="00084308" w:rsidRDefault="00084308" w:rsidP="00784B61">
      <w:pPr>
        <w:autoSpaceDE w:val="0"/>
        <w:autoSpaceDN w:val="0"/>
        <w:adjustRightInd w:val="0"/>
        <w:spacing w:line="240" w:lineRule="auto"/>
        <w:rPr>
          <w:rFonts w:ascii="Montserrat" w:hAnsi="Montserrat"/>
          <w:b/>
          <w:bCs/>
          <w:lang w:val="ro-RO"/>
        </w:rPr>
      </w:pPr>
    </w:p>
    <w:p w14:paraId="5F934B08" w14:textId="77777777" w:rsidR="0015658C" w:rsidRDefault="0015658C" w:rsidP="00784B61">
      <w:pPr>
        <w:autoSpaceDE w:val="0"/>
        <w:autoSpaceDN w:val="0"/>
        <w:adjustRightInd w:val="0"/>
        <w:spacing w:line="240" w:lineRule="auto"/>
        <w:rPr>
          <w:rFonts w:ascii="Montserrat" w:hAnsi="Montserrat"/>
          <w:b/>
          <w:bCs/>
          <w:lang w:val="ro-RO"/>
        </w:rPr>
      </w:pPr>
    </w:p>
    <w:p w14:paraId="448C1EFD" w14:textId="77777777" w:rsidR="0015658C" w:rsidRDefault="0015658C" w:rsidP="00784B61">
      <w:pPr>
        <w:autoSpaceDE w:val="0"/>
        <w:autoSpaceDN w:val="0"/>
        <w:adjustRightInd w:val="0"/>
        <w:spacing w:line="240" w:lineRule="auto"/>
        <w:rPr>
          <w:rFonts w:ascii="Montserrat" w:hAnsi="Montserrat"/>
          <w:b/>
          <w:bCs/>
          <w:lang w:val="ro-RO"/>
        </w:rPr>
      </w:pPr>
    </w:p>
    <w:p w14:paraId="2A9C4919" w14:textId="77777777" w:rsidR="0015658C" w:rsidRDefault="0015658C" w:rsidP="00784B61">
      <w:pPr>
        <w:autoSpaceDE w:val="0"/>
        <w:autoSpaceDN w:val="0"/>
        <w:adjustRightInd w:val="0"/>
        <w:spacing w:line="240" w:lineRule="auto"/>
        <w:rPr>
          <w:rFonts w:ascii="Montserrat" w:hAnsi="Montserrat"/>
          <w:b/>
          <w:bCs/>
          <w:lang w:val="ro-RO"/>
        </w:rPr>
      </w:pPr>
    </w:p>
    <w:p w14:paraId="3198D87B" w14:textId="77777777" w:rsidR="0015658C" w:rsidRDefault="0015658C" w:rsidP="00784B61">
      <w:pPr>
        <w:autoSpaceDE w:val="0"/>
        <w:autoSpaceDN w:val="0"/>
        <w:adjustRightInd w:val="0"/>
        <w:spacing w:line="240" w:lineRule="auto"/>
        <w:rPr>
          <w:rFonts w:ascii="Montserrat" w:hAnsi="Montserrat"/>
          <w:b/>
          <w:bCs/>
          <w:lang w:val="ro-RO"/>
        </w:rPr>
      </w:pPr>
    </w:p>
    <w:p w14:paraId="08857EED" w14:textId="77777777" w:rsidR="0015658C" w:rsidRDefault="0015658C" w:rsidP="00784B61">
      <w:pPr>
        <w:autoSpaceDE w:val="0"/>
        <w:autoSpaceDN w:val="0"/>
        <w:adjustRightInd w:val="0"/>
        <w:spacing w:line="240" w:lineRule="auto"/>
        <w:rPr>
          <w:rFonts w:ascii="Montserrat" w:hAnsi="Montserrat"/>
          <w:b/>
          <w:bCs/>
          <w:lang w:val="ro-RO"/>
        </w:rPr>
      </w:pPr>
    </w:p>
    <w:p w14:paraId="66F127B1" w14:textId="77777777" w:rsidR="0015658C" w:rsidRDefault="0015658C" w:rsidP="00784B61">
      <w:pPr>
        <w:autoSpaceDE w:val="0"/>
        <w:autoSpaceDN w:val="0"/>
        <w:adjustRightInd w:val="0"/>
        <w:spacing w:line="240" w:lineRule="auto"/>
        <w:rPr>
          <w:rFonts w:ascii="Montserrat" w:hAnsi="Montserrat"/>
          <w:b/>
          <w:bCs/>
          <w:lang w:val="ro-RO"/>
        </w:rPr>
      </w:pPr>
    </w:p>
    <w:p w14:paraId="472FF0D6" w14:textId="77777777" w:rsidR="0015658C" w:rsidRDefault="0015658C" w:rsidP="00784B61">
      <w:pPr>
        <w:autoSpaceDE w:val="0"/>
        <w:autoSpaceDN w:val="0"/>
        <w:adjustRightInd w:val="0"/>
        <w:spacing w:line="240" w:lineRule="auto"/>
        <w:rPr>
          <w:rFonts w:ascii="Montserrat" w:hAnsi="Montserrat"/>
          <w:b/>
          <w:bCs/>
          <w:lang w:val="ro-RO"/>
        </w:rPr>
      </w:pPr>
    </w:p>
    <w:p w14:paraId="7D9FFB01" w14:textId="77777777" w:rsidR="0015658C" w:rsidRDefault="0015658C" w:rsidP="00784B61">
      <w:pPr>
        <w:autoSpaceDE w:val="0"/>
        <w:autoSpaceDN w:val="0"/>
        <w:adjustRightInd w:val="0"/>
        <w:spacing w:line="240" w:lineRule="auto"/>
        <w:rPr>
          <w:rFonts w:ascii="Montserrat" w:hAnsi="Montserrat"/>
          <w:b/>
          <w:bCs/>
          <w:lang w:val="ro-RO"/>
        </w:rPr>
      </w:pPr>
    </w:p>
    <w:p w14:paraId="674D23DA" w14:textId="77777777" w:rsidR="0015658C" w:rsidRDefault="0015658C" w:rsidP="00784B61">
      <w:pPr>
        <w:autoSpaceDE w:val="0"/>
        <w:autoSpaceDN w:val="0"/>
        <w:adjustRightInd w:val="0"/>
        <w:spacing w:line="240" w:lineRule="auto"/>
        <w:rPr>
          <w:rFonts w:ascii="Montserrat" w:hAnsi="Montserrat"/>
          <w:b/>
          <w:bCs/>
          <w:lang w:val="ro-RO"/>
        </w:rPr>
      </w:pPr>
    </w:p>
    <w:p w14:paraId="41A275E4" w14:textId="7D6D5B1B"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w:t>
      </w:r>
      <w:r w:rsidR="00AF4234">
        <w:rPr>
          <w:rFonts w:ascii="Montserrat" w:hAnsi="Montserrat"/>
          <w:b/>
          <w:bCs/>
          <w:lang w:val="ro-RO"/>
        </w:rPr>
        <w:t>................</w:t>
      </w:r>
      <w:r w:rsidR="006B128C">
        <w:rPr>
          <w:rFonts w:ascii="Montserrat" w:hAnsi="Montserrat"/>
          <w:b/>
          <w:bCs/>
          <w:lang w:val="ro-RO"/>
        </w:rPr>
        <w:t xml:space="preserve"> </w:t>
      </w:r>
      <w:r w:rsidRPr="009F2146">
        <w:rPr>
          <w:rFonts w:ascii="Montserrat" w:hAnsi="Montserrat"/>
          <w:b/>
          <w:bCs/>
          <w:lang w:val="ro-RO"/>
        </w:rPr>
        <w:t xml:space="preserve"> 202</w:t>
      </w:r>
      <w:r w:rsidR="00B970A8">
        <w:rPr>
          <w:rFonts w:ascii="Montserrat" w:hAnsi="Montserrat"/>
          <w:b/>
          <w:bCs/>
          <w:lang w:val="ro-RO"/>
        </w:rPr>
        <w:t>3</w:t>
      </w:r>
    </w:p>
    <w:p w14:paraId="37B3BA76" w14:textId="117707E1"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B65A948" w14:textId="38A621D7" w:rsidR="00084308" w:rsidRDefault="00084308" w:rsidP="00784B61">
      <w:pPr>
        <w:autoSpaceDE w:val="0"/>
        <w:autoSpaceDN w:val="0"/>
        <w:adjustRightInd w:val="0"/>
        <w:spacing w:line="240" w:lineRule="auto"/>
        <w:contextualSpacing/>
        <w:jc w:val="center"/>
        <w:rPr>
          <w:rFonts w:ascii="Montserrat" w:hAnsi="Montserrat"/>
          <w:b/>
          <w:bCs/>
          <w:noProof/>
        </w:rPr>
      </w:pPr>
    </w:p>
    <w:p w14:paraId="1BCC8A30" w14:textId="77777777" w:rsidR="00101C0B" w:rsidRDefault="00101C0B" w:rsidP="00784B61">
      <w:pPr>
        <w:autoSpaceDE w:val="0"/>
        <w:autoSpaceDN w:val="0"/>
        <w:adjustRightInd w:val="0"/>
        <w:spacing w:line="240" w:lineRule="auto"/>
        <w:contextualSpacing/>
        <w:jc w:val="center"/>
        <w:rPr>
          <w:rFonts w:ascii="Montserrat" w:hAnsi="Montserrat"/>
          <w:b/>
          <w:bCs/>
          <w:noProof/>
        </w:rPr>
      </w:pPr>
    </w:p>
    <w:p w14:paraId="2DD61AD6" w14:textId="33ABA856"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46FF96AB" w:rsidR="004C67CD" w:rsidRDefault="004C67CD" w:rsidP="00784B61">
      <w:pPr>
        <w:tabs>
          <w:tab w:val="left" w:pos="3456"/>
        </w:tabs>
        <w:spacing w:line="240" w:lineRule="auto"/>
        <w:rPr>
          <w:rFonts w:ascii="Montserrat Light" w:hAnsi="Montserrat Light"/>
        </w:rPr>
      </w:pPr>
    </w:p>
    <w:p w14:paraId="329A3BBD" w14:textId="77777777" w:rsidR="00B85582" w:rsidRDefault="00B85582" w:rsidP="00784B61">
      <w:pPr>
        <w:tabs>
          <w:tab w:val="left" w:pos="3456"/>
        </w:tabs>
        <w:spacing w:line="240" w:lineRule="auto"/>
        <w:rPr>
          <w:rFonts w:ascii="Montserrat Light" w:hAnsi="Montserrat Light"/>
        </w:rPr>
      </w:pPr>
    </w:p>
    <w:p w14:paraId="3432E470" w14:textId="77777777" w:rsidR="00B85582" w:rsidRDefault="00B85582" w:rsidP="00784B61">
      <w:pPr>
        <w:tabs>
          <w:tab w:val="left" w:pos="3456"/>
        </w:tabs>
        <w:spacing w:line="240" w:lineRule="auto"/>
        <w:rPr>
          <w:rFonts w:ascii="Montserrat Light" w:hAnsi="Montserrat Light"/>
        </w:rPr>
      </w:pPr>
    </w:p>
    <w:p w14:paraId="05A445EF" w14:textId="77777777" w:rsidR="00B85582" w:rsidRDefault="00B85582" w:rsidP="00784B61">
      <w:pPr>
        <w:tabs>
          <w:tab w:val="left" w:pos="3456"/>
        </w:tabs>
        <w:spacing w:line="240" w:lineRule="auto"/>
        <w:rPr>
          <w:rFonts w:ascii="Montserrat Light" w:hAnsi="Montserrat Light"/>
        </w:rPr>
      </w:pPr>
    </w:p>
    <w:p w14:paraId="5F4F9BBD" w14:textId="77777777" w:rsidR="00B85582" w:rsidRDefault="00B85582" w:rsidP="00784B61">
      <w:pPr>
        <w:tabs>
          <w:tab w:val="left" w:pos="3456"/>
        </w:tabs>
        <w:spacing w:line="240" w:lineRule="auto"/>
        <w:rPr>
          <w:rFonts w:ascii="Montserrat Light" w:hAnsi="Montserrat Light"/>
        </w:rPr>
      </w:pPr>
    </w:p>
    <w:p w14:paraId="56E87F86" w14:textId="77777777" w:rsidR="00B85582" w:rsidRDefault="00B85582" w:rsidP="00784B61">
      <w:pPr>
        <w:tabs>
          <w:tab w:val="left" w:pos="3456"/>
        </w:tabs>
        <w:spacing w:line="240" w:lineRule="auto"/>
        <w:rPr>
          <w:rFonts w:ascii="Montserrat Light" w:hAnsi="Montserrat Light"/>
        </w:rPr>
      </w:pPr>
    </w:p>
    <w:p w14:paraId="7CAB8DA2" w14:textId="77777777" w:rsidR="00B85582" w:rsidRDefault="00B85582" w:rsidP="00784B61">
      <w:pPr>
        <w:tabs>
          <w:tab w:val="left" w:pos="3456"/>
        </w:tabs>
        <w:spacing w:line="240" w:lineRule="auto"/>
        <w:rPr>
          <w:rFonts w:ascii="Montserrat Light" w:hAnsi="Montserrat Light"/>
        </w:rPr>
      </w:pPr>
    </w:p>
    <w:p w14:paraId="3A33EA2F" w14:textId="77777777" w:rsidR="00B85582" w:rsidRDefault="00B85582" w:rsidP="00784B61">
      <w:pPr>
        <w:tabs>
          <w:tab w:val="left" w:pos="3456"/>
        </w:tabs>
        <w:spacing w:line="240" w:lineRule="auto"/>
        <w:rPr>
          <w:rFonts w:ascii="Montserrat Light" w:hAnsi="Montserrat Light"/>
        </w:rPr>
      </w:pPr>
    </w:p>
    <w:p w14:paraId="024D8A9B" w14:textId="77777777" w:rsidR="00B85582" w:rsidRDefault="00B85582" w:rsidP="00784B61">
      <w:pPr>
        <w:tabs>
          <w:tab w:val="left" w:pos="3456"/>
        </w:tabs>
        <w:spacing w:line="240" w:lineRule="auto"/>
        <w:rPr>
          <w:rFonts w:ascii="Montserrat Light" w:hAnsi="Montserrat Light"/>
        </w:rPr>
      </w:pPr>
    </w:p>
    <w:p w14:paraId="4FD32793" w14:textId="77777777" w:rsidR="00B85582" w:rsidRDefault="00B85582" w:rsidP="00784B61">
      <w:pPr>
        <w:tabs>
          <w:tab w:val="left" w:pos="3456"/>
        </w:tabs>
        <w:spacing w:line="240" w:lineRule="auto"/>
        <w:rPr>
          <w:rFonts w:ascii="Montserrat Light" w:hAnsi="Montserrat Light"/>
        </w:rPr>
      </w:pPr>
    </w:p>
    <w:p w14:paraId="4CA8849C" w14:textId="77777777" w:rsidR="00B85582" w:rsidRDefault="00B85582" w:rsidP="00784B61">
      <w:pPr>
        <w:tabs>
          <w:tab w:val="left" w:pos="3456"/>
        </w:tabs>
        <w:spacing w:line="240" w:lineRule="auto"/>
        <w:rPr>
          <w:rFonts w:ascii="Montserrat Light" w:hAnsi="Montserrat Light"/>
        </w:rPr>
      </w:pPr>
    </w:p>
    <w:p w14:paraId="6F699516" w14:textId="77777777" w:rsidR="00B85582" w:rsidRDefault="00B85582" w:rsidP="00784B61">
      <w:pPr>
        <w:tabs>
          <w:tab w:val="left" w:pos="3456"/>
        </w:tabs>
        <w:spacing w:line="240" w:lineRule="auto"/>
        <w:rPr>
          <w:rFonts w:ascii="Montserrat Light" w:hAnsi="Montserrat Light"/>
        </w:rPr>
      </w:pPr>
    </w:p>
    <w:p w14:paraId="6EC81B9B" w14:textId="77777777" w:rsidR="00B85582" w:rsidRDefault="00B85582" w:rsidP="00784B61">
      <w:pPr>
        <w:tabs>
          <w:tab w:val="left" w:pos="3456"/>
        </w:tabs>
        <w:spacing w:line="240" w:lineRule="auto"/>
        <w:rPr>
          <w:rFonts w:ascii="Montserrat Light" w:hAnsi="Montserrat Light"/>
        </w:rPr>
      </w:pPr>
    </w:p>
    <w:p w14:paraId="4072A4A4" w14:textId="77777777" w:rsidR="0029601B" w:rsidRDefault="0029601B" w:rsidP="00784B61">
      <w:pPr>
        <w:tabs>
          <w:tab w:val="left" w:pos="3456"/>
        </w:tabs>
        <w:spacing w:line="240" w:lineRule="auto"/>
        <w:rPr>
          <w:rFonts w:ascii="Montserrat Light" w:hAnsi="Montserrat Light"/>
        </w:rPr>
      </w:pPr>
    </w:p>
    <w:p w14:paraId="1EAC9B09" w14:textId="77777777" w:rsidR="0029601B" w:rsidRDefault="0029601B" w:rsidP="00784B61">
      <w:pPr>
        <w:tabs>
          <w:tab w:val="left" w:pos="3456"/>
        </w:tabs>
        <w:spacing w:line="240" w:lineRule="auto"/>
        <w:rPr>
          <w:rFonts w:ascii="Montserrat Light" w:hAnsi="Montserrat Light"/>
        </w:rPr>
      </w:pPr>
    </w:p>
    <w:p w14:paraId="331C6537" w14:textId="77777777" w:rsidR="0029601B" w:rsidRDefault="0029601B" w:rsidP="00784B61">
      <w:pPr>
        <w:tabs>
          <w:tab w:val="left" w:pos="3456"/>
        </w:tabs>
        <w:spacing w:line="240" w:lineRule="auto"/>
        <w:rPr>
          <w:rFonts w:ascii="Montserrat Light" w:hAnsi="Montserrat Light"/>
        </w:rPr>
      </w:pPr>
    </w:p>
    <w:p w14:paraId="2FCD0822" w14:textId="77777777" w:rsidR="00B85582" w:rsidRDefault="00B85582" w:rsidP="00784B61">
      <w:pPr>
        <w:tabs>
          <w:tab w:val="left" w:pos="3456"/>
        </w:tabs>
        <w:spacing w:line="240" w:lineRule="auto"/>
        <w:rPr>
          <w:rFonts w:ascii="Montserrat Light" w:hAnsi="Montserrat Light"/>
        </w:rPr>
      </w:pPr>
    </w:p>
    <w:p w14:paraId="7959FC1E" w14:textId="77777777" w:rsidR="00B85582" w:rsidRDefault="00B85582" w:rsidP="00784B61">
      <w:pPr>
        <w:tabs>
          <w:tab w:val="left" w:pos="3456"/>
        </w:tabs>
        <w:spacing w:line="240" w:lineRule="auto"/>
        <w:rPr>
          <w:rFonts w:ascii="Montserrat Light" w:hAnsi="Montserrat Light"/>
        </w:rPr>
      </w:pPr>
    </w:p>
    <w:p w14:paraId="413E358B" w14:textId="77777777" w:rsidR="00B85582" w:rsidRDefault="00B85582" w:rsidP="00784B61">
      <w:pPr>
        <w:tabs>
          <w:tab w:val="left" w:pos="3456"/>
        </w:tabs>
        <w:spacing w:line="240" w:lineRule="auto"/>
        <w:rPr>
          <w:rFonts w:ascii="Montserrat Light" w:hAnsi="Montserrat Light"/>
        </w:rPr>
      </w:pPr>
    </w:p>
    <w:p w14:paraId="28A9A1D6" w14:textId="77777777" w:rsidR="00B85582" w:rsidRDefault="00B85582" w:rsidP="00784B61">
      <w:pPr>
        <w:tabs>
          <w:tab w:val="left" w:pos="3456"/>
        </w:tabs>
        <w:spacing w:line="240" w:lineRule="auto"/>
        <w:rPr>
          <w:rFonts w:ascii="Montserrat Light" w:hAnsi="Montserrat Light"/>
        </w:rPr>
      </w:pPr>
    </w:p>
    <w:p w14:paraId="0A56B077" w14:textId="0E3DAF4F" w:rsidR="005443B8" w:rsidRDefault="005A44EE" w:rsidP="00784B61">
      <w:pPr>
        <w:tabs>
          <w:tab w:val="left" w:pos="3456"/>
        </w:tabs>
        <w:spacing w:line="240" w:lineRule="auto"/>
        <w:rPr>
          <w:rFonts w:ascii="Montserrat Light" w:hAnsi="Montserrat Light"/>
        </w:rPr>
      </w:pPr>
      <w:r w:rsidRPr="004C3C91">
        <w:rPr>
          <w:rFonts w:ascii="Montserrat Light" w:hAnsi="Montserrat Light"/>
        </w:rPr>
        <w:lastRenderedPageBreak/>
        <w:t xml:space="preserve">Nr. </w:t>
      </w:r>
      <w:r w:rsidR="000F4283">
        <w:rPr>
          <w:rFonts w:ascii="Montserrat Light" w:hAnsi="Montserrat Light"/>
        </w:rPr>
        <w:t>40.799/16.10.2023</w:t>
      </w:r>
    </w:p>
    <w:p w14:paraId="7A797693" w14:textId="77777777" w:rsidR="00101C0B" w:rsidRDefault="00101C0B" w:rsidP="00784B61">
      <w:pPr>
        <w:tabs>
          <w:tab w:val="left" w:pos="3456"/>
        </w:tabs>
        <w:spacing w:line="240" w:lineRule="auto"/>
        <w:jc w:val="center"/>
        <w:rPr>
          <w:rFonts w:ascii="Montserrat" w:hAnsi="Montserrat"/>
          <w:b/>
          <w:bCs/>
          <w:iCs/>
          <w:lang w:val="ro-RO"/>
        </w:rPr>
      </w:pPr>
    </w:p>
    <w:p w14:paraId="4CED7280" w14:textId="5D78B30A"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21C2952E" w14:textId="77777777" w:rsidR="005443B8" w:rsidRPr="009F2146" w:rsidRDefault="005443B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982"/>
        <w:gridCol w:w="1144"/>
        <w:gridCol w:w="1619"/>
      </w:tblGrid>
      <w:tr w:rsidR="009F2146" w:rsidRPr="009F2146" w14:paraId="26B2D521" w14:textId="77777777" w:rsidTr="006E13D9">
        <w:trPr>
          <w:trHeight w:val="278"/>
        </w:trPr>
        <w:tc>
          <w:tcPr>
            <w:tcW w:w="3894" w:type="dxa"/>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1CBA5D27"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B970A8">
              <w:rPr>
                <w:rFonts w:ascii="Montserrat Light" w:hAnsi="Montserrat Light"/>
                <w:bCs/>
                <w:color w:val="000000"/>
                <w:lang w:val="ro-RO" w:eastAsia="ro-RO"/>
              </w:rPr>
              <w:t>3</w:t>
            </w:r>
            <w:r w:rsidR="00AF4234">
              <w:rPr>
                <w:rFonts w:ascii="Montserrat Light" w:hAnsi="Montserrat Light"/>
                <w:bCs/>
                <w:color w:val="000000"/>
                <w:lang w:val="ro-RO" w:eastAsia="ro-RO"/>
              </w:rPr>
              <w:t>, rectificat,</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5054C6">
              <w:rPr>
                <w:rFonts w:ascii="Montserrat Light" w:hAnsi="Montserrat Light"/>
                <w:bCs/>
                <w:color w:val="000000"/>
                <w:lang w:val="ro-RO" w:eastAsia="ro-RO"/>
              </w:rPr>
              <w:t>Compania de Apă Someș</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43AF94AD" w:rsidR="004C5818" w:rsidRPr="009F2146" w:rsidRDefault="00B970A8"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2D64F2">
              <w:rPr>
                <w:rFonts w:ascii="Montserrat Light" w:eastAsia="Calibri" w:hAnsi="Montserrat Light"/>
                <w:iCs/>
                <w:noProof/>
                <w:lang w:val="ro-RO" w:eastAsia="ro-RO"/>
              </w:rPr>
              <w:t>, Guvernanță Corporativă</w:t>
            </w:r>
          </w:p>
        </w:tc>
      </w:tr>
      <w:tr w:rsidR="009F2146" w:rsidRPr="009F2146" w14:paraId="71B42F8A" w14:textId="77777777" w:rsidTr="006E13D9">
        <w:tc>
          <w:tcPr>
            <w:tcW w:w="9625" w:type="dxa"/>
            <w:gridSpan w:val="4"/>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4"/>
          </w:tcPr>
          <w:p w14:paraId="3667334D" w14:textId="6BD228DF" w:rsidR="002D64F2" w:rsidRPr="00C650C4" w:rsidRDefault="002D64F2" w:rsidP="00986F8D">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3027ED6F" w14:textId="3D796271" w:rsidR="002D64F2" w:rsidRPr="00260D78" w:rsidRDefault="002D64F2" w:rsidP="00260D78">
            <w:pPr>
              <w:pStyle w:val="Listparagraf"/>
              <w:numPr>
                <w:ilvl w:val="0"/>
                <w:numId w:val="32"/>
              </w:numPr>
              <w:ind w:left="456"/>
              <w:contextualSpacing/>
              <w:jc w:val="both"/>
              <w:rPr>
                <w:rFonts w:ascii="Montserrat Light" w:hAnsi="Montserrat Light"/>
                <w:iCs/>
                <w:noProof/>
                <w:lang w:val="ro-RO" w:eastAsia="ro-RO"/>
              </w:rPr>
            </w:pPr>
            <w:r w:rsidRPr="00260D78">
              <w:rPr>
                <w:rFonts w:ascii="Montserrat Light" w:hAnsi="Montserrat Light"/>
                <w:iCs/>
                <w:noProof/>
                <w:lang w:val="ro-RO" w:eastAsia="ro-RO"/>
              </w:rPr>
              <w:t xml:space="preserve">art. </w:t>
            </w:r>
            <w:r w:rsidR="00B970A8" w:rsidRPr="00260D78">
              <w:rPr>
                <w:rFonts w:ascii="Montserrat Light" w:hAnsi="Montserrat Light"/>
                <w:iCs/>
                <w:noProof/>
                <w:lang w:val="ro-RO" w:eastAsia="ro-RO"/>
              </w:rPr>
              <w:t>63</w:t>
            </w:r>
            <w:r w:rsidRPr="00260D78">
              <w:rPr>
                <w:rFonts w:ascii="Montserrat Light" w:hAnsi="Montserrat Light"/>
                <w:iCs/>
                <w:noProof/>
                <w:lang w:val="ro-RO" w:eastAsia="ro-RO"/>
              </w:rPr>
              <w:t xml:space="preserve"> din Legea nr. </w:t>
            </w:r>
            <w:r w:rsidR="00CE4BB8" w:rsidRPr="00260D78">
              <w:rPr>
                <w:rFonts w:ascii="Montserrat Light" w:hAnsi="Montserrat Light"/>
                <w:iCs/>
                <w:noProof/>
                <w:lang w:val="ro-RO" w:eastAsia="ro-RO"/>
              </w:rPr>
              <w:t>3</w:t>
            </w:r>
            <w:r w:rsidR="00B970A8" w:rsidRPr="00260D78">
              <w:rPr>
                <w:rFonts w:ascii="Montserrat Light" w:hAnsi="Montserrat Light"/>
                <w:iCs/>
                <w:noProof/>
                <w:lang w:val="ro-RO" w:eastAsia="ro-RO"/>
              </w:rPr>
              <w:t>68</w:t>
            </w:r>
            <w:r w:rsidRPr="00260D78">
              <w:rPr>
                <w:rFonts w:ascii="Montserrat Light" w:hAnsi="Montserrat Light"/>
                <w:iCs/>
                <w:noProof/>
                <w:lang w:val="ro-RO" w:eastAsia="ro-RO"/>
              </w:rPr>
              <w:t>/202</w:t>
            </w:r>
            <w:r w:rsidR="00B970A8" w:rsidRPr="00260D78">
              <w:rPr>
                <w:rFonts w:ascii="Montserrat Light" w:hAnsi="Montserrat Light"/>
                <w:iCs/>
                <w:noProof/>
                <w:lang w:val="ro-RO" w:eastAsia="ro-RO"/>
              </w:rPr>
              <w:t>2</w:t>
            </w:r>
            <w:r w:rsidRPr="00260D78">
              <w:rPr>
                <w:rFonts w:ascii="Montserrat Light" w:hAnsi="Montserrat Light"/>
                <w:iCs/>
                <w:noProof/>
                <w:lang w:val="ro-RO" w:eastAsia="ro-RO"/>
              </w:rPr>
              <w:t xml:space="preserve"> a bugetului de stat pe anul 202</w:t>
            </w:r>
            <w:r w:rsidR="00B970A8" w:rsidRPr="00260D78">
              <w:rPr>
                <w:rFonts w:ascii="Montserrat Light" w:hAnsi="Montserrat Light"/>
                <w:iCs/>
                <w:noProof/>
                <w:lang w:val="ro-RO" w:eastAsia="ro-RO"/>
              </w:rPr>
              <w:t>3,</w:t>
            </w:r>
            <w:r w:rsidR="004E43CC" w:rsidRPr="00260D78">
              <w:rPr>
                <w:rFonts w:ascii="Montserrat Light" w:hAnsi="Montserrat Light"/>
                <w:iCs/>
                <w:noProof/>
                <w:lang w:val="ro-RO" w:eastAsia="ro-RO"/>
              </w:rPr>
              <w:t xml:space="preserve"> rectificată</w:t>
            </w:r>
            <w:r w:rsidRPr="00260D78">
              <w:rPr>
                <w:rFonts w:ascii="Montserrat Light" w:hAnsi="Montserrat Light"/>
                <w:iCs/>
                <w:noProof/>
                <w:lang w:val="ro-RO" w:eastAsia="ro-RO"/>
              </w:rPr>
              <w:t>;</w:t>
            </w:r>
          </w:p>
          <w:p w14:paraId="06CC9AB6" w14:textId="63A7E648" w:rsidR="002D64F2" w:rsidRPr="00260D78" w:rsidRDefault="002D64F2"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iCs/>
                <w:noProof/>
                <w:lang w:val="ro-RO" w:eastAsia="ro-RO"/>
              </w:rPr>
              <w:t>Legea Contabilității nr. 82/1991, republicată, cu modificările și completările ulterioare;</w:t>
            </w:r>
          </w:p>
          <w:p w14:paraId="7257F45B" w14:textId="31406277" w:rsidR="002D64F2" w:rsidRPr="00260D78" w:rsidRDefault="002D64F2"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iCs/>
                <w:noProof/>
                <w:lang w:val="ro-RO" w:eastAsia="ro-RO"/>
              </w:rPr>
              <w:t>Ordonanța Guvernului nr. 26 din 21 august 2013</w:t>
            </w:r>
            <w:r w:rsidR="001D6CA8" w:rsidRPr="00260D78">
              <w:rPr>
                <w:rFonts w:ascii="Montserrat Light" w:hAnsi="Montserrat Light"/>
                <w:iCs/>
                <w:noProof/>
                <w:lang w:val="ro-RO" w:eastAsia="ro-RO"/>
              </w:rPr>
              <w:t xml:space="preserve"> </w:t>
            </w:r>
            <w:r w:rsidRPr="00260D78">
              <w:rPr>
                <w:rFonts w:ascii="Montserrat Light"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0704BC87" w:rsidR="002D64F2" w:rsidRPr="00260D78" w:rsidRDefault="002D64F2"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iCs/>
                <w:noProof/>
                <w:lang w:val="ro-RO" w:eastAsia="ro-RO"/>
              </w:rPr>
              <w:t>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712D1F7E" w14:textId="13445DEA" w:rsidR="00225B85" w:rsidRPr="00260D78" w:rsidRDefault="00225B85"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iCs/>
                <w:noProof/>
                <w:lang w:val="ro-RO" w:eastAsia="ro-RO"/>
              </w:rPr>
              <w:t>Ordonanţa de Urgență a Guvernului nr. 198/2005,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p w14:paraId="43174E4F" w14:textId="369F1492" w:rsidR="00967B48" w:rsidRPr="00260D78" w:rsidRDefault="00967B48"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cs="Cambria"/>
                <w:lang w:val="ro-RO"/>
              </w:rPr>
              <w:t xml:space="preserve">Ordonanța de Urgență </w:t>
            </w:r>
            <w:r w:rsidR="00B52CCF" w:rsidRPr="00260D78">
              <w:rPr>
                <w:rFonts w:ascii="Montserrat Light" w:hAnsi="Montserrat Light" w:cs="Cambria"/>
                <w:lang w:val="ro-RO"/>
              </w:rPr>
              <w:t>a</w:t>
            </w:r>
            <w:r w:rsidRPr="00260D78">
              <w:rPr>
                <w:rFonts w:ascii="Montserrat Light" w:hAnsi="Montserrat Light" w:cs="Cambria"/>
                <w:lang w:val="ro-RO"/>
              </w:rPr>
              <w:t xml:space="preserve"> Guvernului nr. 109/2011 privind guvernanța corporativă a întreprinderilor publice, cu modificările și completările ulterioare;</w:t>
            </w:r>
          </w:p>
          <w:p w14:paraId="668F085E" w14:textId="7224D2C9" w:rsidR="009F2146" w:rsidRPr="00260D78" w:rsidRDefault="002D64F2" w:rsidP="00260D78">
            <w:pPr>
              <w:pStyle w:val="Listparagraf"/>
              <w:numPr>
                <w:ilvl w:val="0"/>
                <w:numId w:val="32"/>
              </w:numPr>
              <w:spacing w:after="0"/>
              <w:ind w:left="456"/>
              <w:jc w:val="both"/>
              <w:rPr>
                <w:rFonts w:ascii="Montserrat Light" w:hAnsi="Montserrat Light"/>
                <w:iCs/>
                <w:noProof/>
                <w:lang w:val="ro-RO" w:eastAsia="ro-RO"/>
              </w:rPr>
            </w:pPr>
            <w:r w:rsidRPr="00260D78">
              <w:rPr>
                <w:rFonts w:ascii="Montserrat Light" w:hAnsi="Montserrat Light"/>
                <w:iCs/>
                <w:noProof/>
                <w:lang w:val="ro-RO" w:eastAsia="ro-RO"/>
              </w:rPr>
              <w:t>Ordinul M</w:t>
            </w:r>
            <w:r w:rsidR="006C4604" w:rsidRPr="00260D78">
              <w:rPr>
                <w:rFonts w:ascii="Montserrat Light" w:hAnsi="Montserrat Light"/>
                <w:iCs/>
                <w:noProof/>
                <w:lang w:val="ro-RO" w:eastAsia="ro-RO"/>
              </w:rPr>
              <w:t xml:space="preserve">inisterului </w:t>
            </w:r>
            <w:r w:rsidRPr="00260D78">
              <w:rPr>
                <w:rFonts w:ascii="Montserrat Light" w:hAnsi="Montserrat Light"/>
                <w:iCs/>
                <w:noProof/>
                <w:lang w:val="ro-RO" w:eastAsia="ro-RO"/>
              </w:rPr>
              <w:t>F</w:t>
            </w:r>
            <w:r w:rsidR="006C4604" w:rsidRPr="00260D78">
              <w:rPr>
                <w:rFonts w:ascii="Montserrat Light" w:hAnsi="Montserrat Light"/>
                <w:iCs/>
                <w:noProof/>
                <w:lang w:val="ro-RO" w:eastAsia="ro-RO"/>
              </w:rPr>
              <w:t xml:space="preserve">inanțelor </w:t>
            </w:r>
            <w:r w:rsidRPr="00260D78">
              <w:rPr>
                <w:rFonts w:ascii="Montserrat Light" w:hAnsi="Montserrat Light"/>
                <w:iCs/>
                <w:noProof/>
                <w:lang w:val="ro-RO" w:eastAsia="ro-RO"/>
              </w:rPr>
              <w:t>P</w:t>
            </w:r>
            <w:r w:rsidR="006C4604" w:rsidRPr="00260D78">
              <w:rPr>
                <w:rFonts w:ascii="Montserrat Light" w:hAnsi="Montserrat Light"/>
                <w:iCs/>
                <w:noProof/>
                <w:lang w:val="ro-RO" w:eastAsia="ro-RO"/>
              </w:rPr>
              <w:t>ublice</w:t>
            </w:r>
            <w:r w:rsidRPr="00260D78">
              <w:rPr>
                <w:rFonts w:ascii="Montserrat Light"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r w:rsidR="00260D78" w:rsidRPr="00260D78">
              <w:rPr>
                <w:rFonts w:ascii="Montserrat Light" w:hAnsi="Montserrat Light"/>
                <w:iCs/>
                <w:noProof/>
                <w:lang w:val="ro-RO" w:eastAsia="ro-RO"/>
              </w:rPr>
              <w:t>;</w:t>
            </w:r>
          </w:p>
          <w:p w14:paraId="1840F0FB" w14:textId="77777777" w:rsidR="00260D78" w:rsidRDefault="00260D78" w:rsidP="00260D78">
            <w:pPr>
              <w:numPr>
                <w:ilvl w:val="0"/>
                <w:numId w:val="9"/>
              </w:numPr>
              <w:ind w:left="426"/>
              <w:jc w:val="both"/>
              <w:rPr>
                <w:rFonts w:ascii="Montserrat Light" w:hAnsi="Montserrat Light"/>
                <w:snapToGrid w:val="0"/>
                <w:lang w:val="ro-RO"/>
              </w:rPr>
            </w:pPr>
            <w:r w:rsidRPr="00A15908">
              <w:rPr>
                <w:rFonts w:ascii="Montserrat Light" w:hAnsi="Montserrat Light"/>
                <w:snapToGrid w:val="0"/>
                <w:lang w:val="ro-RO"/>
              </w:rPr>
              <w:t>Hotărâr</w:t>
            </w:r>
            <w:r>
              <w:rPr>
                <w:rFonts w:ascii="Montserrat Light" w:hAnsi="Montserrat Light"/>
                <w:snapToGrid w:val="0"/>
                <w:lang w:val="ro-RO"/>
              </w:rPr>
              <w:t>ii</w:t>
            </w:r>
            <w:r w:rsidRPr="00A15908">
              <w:rPr>
                <w:rFonts w:ascii="Montserrat Light" w:hAnsi="Montserrat Light"/>
                <w:snapToGrid w:val="0"/>
                <w:lang w:val="ro-RO"/>
              </w:rPr>
              <w:t xml:space="preserve"> Consiliului Județean Cluj nr. </w:t>
            </w:r>
            <w:r w:rsidRPr="006B128C">
              <w:rPr>
                <w:rFonts w:ascii="Montserrat Light" w:hAnsi="Montserrat Light"/>
                <w:snapToGrid w:val="0"/>
                <w:lang w:val="ro-RO"/>
              </w:rPr>
              <w:t>193/2020</w:t>
            </w:r>
            <w:r w:rsidRPr="00A15908">
              <w:rPr>
                <w:rFonts w:ascii="Montserrat Light" w:hAnsi="Montserrat Light"/>
                <w:snapToGrid w:val="0"/>
                <w:lang w:val="ro-RO"/>
              </w:rPr>
              <w:t xml:space="preserve"> privind</w:t>
            </w:r>
            <w:r>
              <w:rPr>
                <w:rFonts w:ascii="Montserrat Light" w:hAnsi="Montserrat Light"/>
                <w:snapToGrid w:val="0"/>
                <w:lang w:val="ro-RO"/>
              </w:rPr>
              <w:t xml:space="preserve"> </w:t>
            </w:r>
            <w:r w:rsidRPr="00A15908">
              <w:rPr>
                <w:rFonts w:ascii="Montserrat Light" w:hAnsi="Montserrat Light"/>
                <w:snapToGrid w:val="0"/>
                <w:lang w:val="ro-RO"/>
              </w:rPr>
              <w:t xml:space="preserve">desemnarea </w:t>
            </w:r>
            <w:proofErr w:type="spellStart"/>
            <w:r w:rsidRPr="00A15908">
              <w:rPr>
                <w:rFonts w:ascii="Montserrat Light" w:hAnsi="Montserrat Light"/>
                <w:snapToGrid w:val="0"/>
                <w:lang w:val="ro-RO"/>
              </w:rPr>
              <w:t>reprezentanţilor</w:t>
            </w:r>
            <w:proofErr w:type="spellEnd"/>
            <w:r w:rsidRPr="00A15908">
              <w:rPr>
                <w:rFonts w:ascii="Montserrat Light" w:hAnsi="Montserrat Light"/>
                <w:snapToGrid w:val="0"/>
                <w:lang w:val="ro-RO"/>
              </w:rPr>
              <w:t xml:space="preserve"> </w:t>
            </w:r>
            <w:proofErr w:type="spellStart"/>
            <w:r w:rsidRPr="00A15908">
              <w:rPr>
                <w:rFonts w:ascii="Montserrat Light" w:hAnsi="Montserrat Light"/>
                <w:snapToGrid w:val="0"/>
                <w:lang w:val="ro-RO"/>
              </w:rPr>
              <w:t>Judeţului</w:t>
            </w:r>
            <w:proofErr w:type="spellEnd"/>
            <w:r w:rsidRPr="00A15908">
              <w:rPr>
                <w:rFonts w:ascii="Montserrat Light" w:hAnsi="Montserrat Light"/>
                <w:snapToGrid w:val="0"/>
                <w:lang w:val="ro-RO"/>
              </w:rPr>
              <w:t xml:space="preserve"> Cluj în adunarea generală a </w:t>
            </w:r>
            <w:proofErr w:type="spellStart"/>
            <w:r w:rsidRPr="00A15908">
              <w:rPr>
                <w:rFonts w:ascii="Montserrat Light" w:hAnsi="Montserrat Light"/>
                <w:snapToGrid w:val="0"/>
                <w:lang w:val="ro-RO"/>
              </w:rPr>
              <w:t>acţionarilor</w:t>
            </w:r>
            <w:proofErr w:type="spellEnd"/>
            <w:r w:rsidRPr="00A15908">
              <w:rPr>
                <w:rFonts w:ascii="Montserrat Light" w:hAnsi="Montserrat Light"/>
                <w:snapToGrid w:val="0"/>
                <w:lang w:val="ro-RO"/>
              </w:rPr>
              <w:t xml:space="preserve"> la </w:t>
            </w:r>
            <w:proofErr w:type="spellStart"/>
            <w:r w:rsidRPr="00A15908">
              <w:rPr>
                <w:rFonts w:ascii="Montserrat Light" w:hAnsi="Montserrat Light"/>
                <w:snapToGrid w:val="0"/>
                <w:lang w:val="ro-RO"/>
              </w:rPr>
              <w:t>societăţile</w:t>
            </w:r>
            <w:proofErr w:type="spellEnd"/>
            <w:r w:rsidRPr="00A15908">
              <w:rPr>
                <w:rFonts w:ascii="Montserrat Light" w:hAnsi="Montserrat Light"/>
                <w:snapToGrid w:val="0"/>
                <w:lang w:val="ro-RO"/>
              </w:rPr>
              <w:t xml:space="preserve"> la care acesta este </w:t>
            </w:r>
            <w:proofErr w:type="spellStart"/>
            <w:r w:rsidRPr="00A15908">
              <w:rPr>
                <w:rFonts w:ascii="Montserrat Light" w:hAnsi="Montserrat Light"/>
                <w:snapToGrid w:val="0"/>
                <w:lang w:val="ro-RO"/>
              </w:rPr>
              <w:t>acţionar</w:t>
            </w:r>
            <w:proofErr w:type="spellEnd"/>
            <w:r w:rsidRPr="00A15908">
              <w:rPr>
                <w:rFonts w:ascii="Montserrat Light" w:hAnsi="Montserrat Light"/>
                <w:snapToGrid w:val="0"/>
                <w:lang w:val="ro-RO"/>
              </w:rPr>
              <w:t xml:space="preserve">, </w:t>
            </w:r>
            <w:r w:rsidRPr="00103252">
              <w:rPr>
                <w:rFonts w:ascii="Montserrat Light" w:hAnsi="Montserrat Light"/>
                <w:snapToGrid w:val="0"/>
                <w:lang w:val="ro-RO"/>
              </w:rPr>
              <w:t>cu modificările ulterioare</w:t>
            </w:r>
            <w:r>
              <w:rPr>
                <w:rFonts w:ascii="Montserrat Light" w:hAnsi="Montserrat Light"/>
                <w:snapToGrid w:val="0"/>
                <w:lang w:val="ro-RO"/>
              </w:rPr>
              <w:t>;</w:t>
            </w:r>
          </w:p>
          <w:p w14:paraId="0E697B7E" w14:textId="77777777" w:rsidR="00260D78" w:rsidRPr="00B85582" w:rsidRDefault="00260D78" w:rsidP="00260D78">
            <w:pPr>
              <w:numPr>
                <w:ilvl w:val="0"/>
                <w:numId w:val="9"/>
              </w:numPr>
              <w:autoSpaceDE w:val="0"/>
              <w:autoSpaceDN w:val="0"/>
              <w:adjustRightInd w:val="0"/>
              <w:ind w:left="426"/>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Pr>
                <w:rFonts w:ascii="Montserrat Light" w:hAnsi="Montserrat Light"/>
                <w:snapToGrid w:val="0"/>
                <w:lang w:val="ro-RO"/>
              </w:rPr>
              <w:t xml:space="preserve"> 15</w:t>
            </w:r>
            <w:r w:rsidRPr="00967B48">
              <w:rPr>
                <w:rFonts w:ascii="Montserrat Light" w:hAnsi="Montserrat Light"/>
                <w:snapToGrid w:val="0"/>
                <w:lang w:val="ro-RO"/>
              </w:rPr>
              <w:t>/202</w:t>
            </w:r>
            <w:r>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Pr>
                <w:rFonts w:ascii="Montserrat Light" w:hAnsi="Montserrat Light"/>
                <w:snapToGrid w:val="0"/>
                <w:lang w:val="ro-RO"/>
              </w:rPr>
              <w:t>3</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p w14:paraId="4BDF72D7" w14:textId="07D224EC" w:rsidR="00260D78" w:rsidRPr="009E5386" w:rsidRDefault="00260D78" w:rsidP="00260D78">
            <w:pPr>
              <w:numPr>
                <w:ilvl w:val="0"/>
                <w:numId w:val="9"/>
              </w:numPr>
              <w:autoSpaceDE w:val="0"/>
              <w:autoSpaceDN w:val="0"/>
              <w:adjustRightInd w:val="0"/>
              <w:ind w:left="426"/>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Pr>
                <w:rFonts w:ascii="Montserrat Light" w:hAnsi="Montserrat Light"/>
                <w:snapToGrid w:val="0"/>
                <w:lang w:val="ro-RO"/>
              </w:rPr>
              <w:t xml:space="preserve"> 161</w:t>
            </w:r>
            <w:r w:rsidRPr="00967B48">
              <w:rPr>
                <w:rFonts w:ascii="Montserrat Light" w:hAnsi="Montserrat Light"/>
                <w:snapToGrid w:val="0"/>
                <w:lang w:val="ro-RO"/>
              </w:rPr>
              <w:t>/202</w:t>
            </w:r>
            <w:r>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Pr>
                <w:rFonts w:ascii="Montserrat Light" w:hAnsi="Montserrat Light"/>
                <w:snapToGrid w:val="0"/>
                <w:lang w:val="ro-RO"/>
              </w:rPr>
              <w:t>3, rectificat</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tc>
      </w:tr>
      <w:tr w:rsidR="009F2146" w:rsidRPr="009F2146" w14:paraId="43550DA8" w14:textId="77777777" w:rsidTr="006E13D9">
        <w:tc>
          <w:tcPr>
            <w:tcW w:w="9625" w:type="dxa"/>
            <w:gridSpan w:val="4"/>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4"/>
          </w:tcPr>
          <w:p w14:paraId="004CDA0C" w14:textId="40D39354" w:rsidR="00ED2D57" w:rsidRDefault="00AF4234" w:rsidP="00101C0B">
            <w:pPr>
              <w:spacing w:before="240" w:after="120"/>
              <w:contextualSpacing/>
              <w:jc w:val="both"/>
              <w:rPr>
                <w:rFonts w:ascii="Montserrat Light" w:hAnsi="Montserrat Light" w:cs="Courier New"/>
                <w:lang w:val="es-ES" w:eastAsia="ro-MD"/>
              </w:rPr>
            </w:pPr>
            <w:r w:rsidRPr="00A00A8E">
              <w:rPr>
                <w:rFonts w:ascii="Montserrat Light" w:hAnsi="Montserrat Light" w:cs="Courier New"/>
                <w:lang w:val="es-ES" w:eastAsia="ro-MD"/>
              </w:rPr>
              <w:t xml:space="preserve">În conformitate cu anexa 6 pct. II.7 la </w:t>
            </w:r>
            <w:proofErr w:type="spellStart"/>
            <w:r w:rsidRPr="00A00A8E">
              <w:rPr>
                <w:rFonts w:ascii="Montserrat Light" w:hAnsi="Montserrat Light"/>
              </w:rPr>
              <w:t>Ordinul</w:t>
            </w:r>
            <w:proofErr w:type="spellEnd"/>
            <w:r w:rsidRPr="00A00A8E">
              <w:rPr>
                <w:rFonts w:ascii="Montserrat Light" w:hAnsi="Montserrat Light"/>
              </w:rPr>
              <w:t xml:space="preserve"> </w:t>
            </w:r>
            <w:proofErr w:type="spellStart"/>
            <w:r w:rsidRPr="00A00A8E">
              <w:rPr>
                <w:rFonts w:ascii="Montserrat Light" w:hAnsi="Montserrat Light"/>
              </w:rPr>
              <w:t>Ministrului</w:t>
            </w:r>
            <w:proofErr w:type="spellEnd"/>
            <w:r w:rsidRPr="00A00A8E">
              <w:rPr>
                <w:rFonts w:ascii="Montserrat Light" w:hAnsi="Montserrat Light"/>
              </w:rPr>
              <w:t xml:space="preserve"> </w:t>
            </w:r>
            <w:proofErr w:type="spellStart"/>
            <w:r w:rsidRPr="00A00A8E">
              <w:rPr>
                <w:rFonts w:ascii="Montserrat Light" w:hAnsi="Montserrat Light"/>
              </w:rPr>
              <w:t>Finanţelor</w:t>
            </w:r>
            <w:proofErr w:type="spellEnd"/>
            <w:r w:rsidRPr="00A00A8E">
              <w:rPr>
                <w:rFonts w:ascii="Montserrat Light" w:hAnsi="Montserrat Light"/>
              </w:rPr>
              <w:t xml:space="preserve"> </w:t>
            </w:r>
            <w:proofErr w:type="spellStart"/>
            <w:r w:rsidRPr="00A00A8E">
              <w:rPr>
                <w:rFonts w:ascii="Montserrat Light" w:hAnsi="Montserrat Light"/>
              </w:rPr>
              <w:t>Publice</w:t>
            </w:r>
            <w:proofErr w:type="spellEnd"/>
            <w:r w:rsidRPr="00A00A8E">
              <w:rPr>
                <w:rFonts w:ascii="Montserrat Light" w:hAnsi="Montserrat Light"/>
              </w:rPr>
              <w:t xml:space="preserve"> nr. 3818/2019 </w:t>
            </w:r>
            <w:proofErr w:type="spellStart"/>
            <w:r w:rsidRPr="00A00A8E">
              <w:rPr>
                <w:rFonts w:ascii="Montserrat Light" w:hAnsi="Montserrat Light"/>
              </w:rPr>
              <w:t>privind</w:t>
            </w:r>
            <w:proofErr w:type="spellEnd"/>
            <w:r w:rsidRPr="00A00A8E">
              <w:rPr>
                <w:rFonts w:ascii="Montserrat Light" w:hAnsi="Montserrat Light"/>
              </w:rPr>
              <w:t xml:space="preserve"> </w:t>
            </w:r>
            <w:proofErr w:type="spellStart"/>
            <w:r w:rsidRPr="00A00A8E">
              <w:rPr>
                <w:rFonts w:ascii="Montserrat Light" w:hAnsi="Montserrat Light"/>
              </w:rPr>
              <w:t>aprobarea</w:t>
            </w:r>
            <w:proofErr w:type="spellEnd"/>
            <w:r w:rsidRPr="00A00A8E">
              <w:rPr>
                <w:rFonts w:ascii="Montserrat Light" w:hAnsi="Montserrat Light"/>
              </w:rPr>
              <w:t xml:space="preserve"> </w:t>
            </w:r>
            <w:proofErr w:type="spellStart"/>
            <w:r w:rsidRPr="00A00A8E">
              <w:rPr>
                <w:rFonts w:ascii="Montserrat Light" w:hAnsi="Montserrat Light"/>
              </w:rPr>
              <w:t>formatului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structurii</w:t>
            </w:r>
            <w:proofErr w:type="spellEnd"/>
            <w:r w:rsidRPr="00A00A8E">
              <w:rPr>
                <w:rFonts w:ascii="Montserrat Light" w:hAnsi="Montserrat Light"/>
              </w:rPr>
              <w:t xml:space="preserve"> </w:t>
            </w:r>
            <w:proofErr w:type="spellStart"/>
            <w:r w:rsidRPr="00A00A8E">
              <w:rPr>
                <w:rFonts w:ascii="Montserrat Light" w:hAnsi="Montserrat Light"/>
              </w:rPr>
              <w:t>Bugetului</w:t>
            </w:r>
            <w:proofErr w:type="spellEnd"/>
            <w:r w:rsidRPr="00A00A8E">
              <w:rPr>
                <w:rFonts w:ascii="Montserrat Light" w:hAnsi="Montserrat Light"/>
              </w:rPr>
              <w:t xml:space="preserve"> de </w:t>
            </w:r>
            <w:proofErr w:type="spellStart"/>
            <w:r w:rsidRPr="00A00A8E">
              <w:rPr>
                <w:rFonts w:ascii="Montserrat Light" w:hAnsi="Montserrat Light"/>
              </w:rPr>
              <w:t>venituri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cheltuieli</w:t>
            </w:r>
            <w:proofErr w:type="spellEnd"/>
            <w:r w:rsidRPr="00A00A8E">
              <w:rPr>
                <w:rFonts w:ascii="Montserrat Light" w:hAnsi="Montserrat Light"/>
              </w:rPr>
              <w:t xml:space="preserve"> precum </w:t>
            </w:r>
            <w:proofErr w:type="spellStart"/>
            <w:r w:rsidRPr="00A00A8E">
              <w:rPr>
                <w:rFonts w:ascii="Montserrat Light" w:hAnsi="Montserrat Light"/>
              </w:rPr>
              <w:t>şi</w:t>
            </w:r>
            <w:proofErr w:type="spellEnd"/>
            <w:r w:rsidRPr="00A00A8E">
              <w:rPr>
                <w:rFonts w:ascii="Montserrat Light" w:hAnsi="Montserrat Light"/>
              </w:rPr>
              <w:t xml:space="preserve"> </w:t>
            </w:r>
            <w:proofErr w:type="gramStart"/>
            <w:r w:rsidRPr="00A00A8E">
              <w:rPr>
                <w:rFonts w:ascii="Montserrat Light" w:hAnsi="Montserrat Light"/>
              </w:rPr>
              <w:t>a</w:t>
            </w:r>
            <w:proofErr w:type="gramEnd"/>
            <w:r w:rsidRPr="00A00A8E">
              <w:rPr>
                <w:rFonts w:ascii="Montserrat Light" w:hAnsi="Montserrat Light"/>
              </w:rPr>
              <w:t xml:space="preserve"> </w:t>
            </w:r>
            <w:proofErr w:type="spellStart"/>
            <w:r w:rsidRPr="00A00A8E">
              <w:rPr>
                <w:rFonts w:ascii="Montserrat Light" w:hAnsi="Montserrat Light"/>
              </w:rPr>
              <w:t>anexelor</w:t>
            </w:r>
            <w:proofErr w:type="spellEnd"/>
            <w:r w:rsidRPr="00A00A8E">
              <w:rPr>
                <w:rFonts w:ascii="Montserrat Light" w:hAnsi="Montserrat Light"/>
              </w:rPr>
              <w:t xml:space="preserve"> de </w:t>
            </w:r>
            <w:proofErr w:type="spellStart"/>
            <w:r w:rsidRPr="00A00A8E">
              <w:rPr>
                <w:rFonts w:ascii="Montserrat Light" w:hAnsi="Montserrat Light"/>
              </w:rPr>
              <w:t>fundamentare</w:t>
            </w:r>
            <w:proofErr w:type="spellEnd"/>
            <w:r w:rsidRPr="00A00A8E">
              <w:rPr>
                <w:rFonts w:ascii="Montserrat Light" w:hAnsi="Montserrat Light"/>
              </w:rPr>
              <w:t xml:space="preserve"> a </w:t>
            </w:r>
            <w:proofErr w:type="spellStart"/>
            <w:r w:rsidRPr="00A00A8E">
              <w:rPr>
                <w:rFonts w:ascii="Montserrat Light" w:hAnsi="Montserrat Light"/>
              </w:rPr>
              <w:t>acestuia</w:t>
            </w:r>
            <w:proofErr w:type="spellEnd"/>
            <w:r w:rsidRPr="00A00A8E">
              <w:rPr>
                <w:rFonts w:ascii="Montserrat Light" w:hAnsi="Montserrat Light"/>
              </w:rPr>
              <w:t>, n</w:t>
            </w:r>
            <w:r w:rsidRPr="00A00A8E">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r w:rsidR="007D39EF">
              <w:rPr>
                <w:rFonts w:ascii="Montserrat Light" w:hAnsi="Montserrat Light" w:cs="Courier New"/>
                <w:lang w:val="es-ES" w:eastAsia="ro-MD"/>
              </w:rPr>
              <w:t>.</w:t>
            </w:r>
            <w:r w:rsidR="00ED2D57">
              <w:rPr>
                <w:rFonts w:ascii="Montserrat Light" w:hAnsi="Montserrat Light" w:cs="Courier New"/>
                <w:lang w:val="es-ES" w:eastAsia="ro-MD"/>
              </w:rPr>
              <w:t xml:space="preserve">  </w:t>
            </w:r>
          </w:p>
          <w:p w14:paraId="6F5E75FA" w14:textId="18BB1DF3" w:rsidR="007D39EF" w:rsidRPr="00101C0B" w:rsidRDefault="007D39EF" w:rsidP="0030174F">
            <w:pPr>
              <w:autoSpaceDE w:val="0"/>
              <w:autoSpaceDN w:val="0"/>
              <w:adjustRightInd w:val="0"/>
              <w:spacing w:before="240" w:after="120"/>
              <w:jc w:val="both"/>
              <w:rPr>
                <w:rFonts w:ascii="Montserrat Light" w:hAnsi="Montserrat Light"/>
                <w:lang w:val="ro-RO" w:eastAsia="ro-RO"/>
              </w:rPr>
            </w:pPr>
            <w:r>
              <w:rPr>
                <w:rFonts w:ascii="Montserrat Light" w:hAnsi="Montserrat Light"/>
                <w:lang w:val="ro-RO" w:eastAsia="ro-RO"/>
              </w:rPr>
              <w:t>Astfel, î</w:t>
            </w:r>
            <w:r w:rsidRPr="007D39EF">
              <w:rPr>
                <w:rFonts w:ascii="Montserrat Light" w:hAnsi="Montserrat Light"/>
                <w:lang w:val="ro-RO" w:eastAsia="ro-RO"/>
              </w:rPr>
              <w:t xml:space="preserve">n conformitate cu prevederile art. 4 alin. (1) lit. a) din Ordonanţa Guvernului nr. 26/2013 privind întărirea disciplinei financiare la nivelul unor operatori economici la care unităţile administrativ-teritoriale sunt acţionari unici ori majoritari sau deţin direct ori </w:t>
            </w:r>
            <w:r w:rsidRPr="007D39EF">
              <w:rPr>
                <w:rFonts w:ascii="Montserrat Light" w:hAnsi="Montserrat Light"/>
                <w:lang w:val="ro-RO" w:eastAsia="ro-RO"/>
              </w:rPr>
              <w:lastRenderedPageBreak/>
              <w:t xml:space="preserve">indirect o participaţie majoritară, cu modificările şi completările ulterioare, Bugetele de venituri şi cheltuieli ale operatorilor economici se aprobă prin hotărâre a </w:t>
            </w:r>
            <w:r w:rsidR="00DB707D">
              <w:rPr>
                <w:rFonts w:ascii="Montserrat Light" w:hAnsi="Montserrat Light"/>
                <w:lang w:val="ro-RO" w:eastAsia="ro-RO"/>
              </w:rPr>
              <w:t>C</w:t>
            </w:r>
            <w:r w:rsidRPr="007D39EF">
              <w:rPr>
                <w:rFonts w:ascii="Montserrat Light" w:hAnsi="Montserrat Light"/>
                <w:lang w:val="ro-RO" w:eastAsia="ro-RO"/>
              </w:rPr>
              <w:t xml:space="preserve">onsiliului </w:t>
            </w:r>
            <w:r w:rsidR="00DB707D">
              <w:rPr>
                <w:rFonts w:ascii="Montserrat Light" w:hAnsi="Montserrat Light"/>
                <w:lang w:val="ro-RO" w:eastAsia="ro-RO"/>
              </w:rPr>
              <w:t>J</w:t>
            </w:r>
            <w:r w:rsidRPr="007D39EF">
              <w:rPr>
                <w:rFonts w:ascii="Montserrat Light" w:hAnsi="Montserrat Light"/>
                <w:lang w:val="ro-RO" w:eastAsia="ro-RO"/>
              </w:rPr>
              <w:t>udeţean.</w:t>
            </w:r>
          </w:p>
          <w:p w14:paraId="47D7B50F" w14:textId="49F6DE31" w:rsidR="007D39EF" w:rsidRDefault="00AF4234" w:rsidP="00DB4AA0">
            <w:pPr>
              <w:spacing w:before="240" w:after="120"/>
              <w:contextualSpacing/>
              <w:jc w:val="both"/>
              <w:rPr>
                <w:rFonts w:ascii="Montserrat Light" w:eastAsia="Calibri" w:hAnsi="Montserrat Light" w:cs="Courier New"/>
                <w:lang w:eastAsia="ro-MD"/>
              </w:rPr>
            </w:pPr>
            <w:r w:rsidRPr="00A00A8E">
              <w:rPr>
                <w:rFonts w:ascii="Montserrat Light" w:hAnsi="Montserrat Light"/>
                <w:lang w:val="es-ES"/>
              </w:rPr>
              <w:t xml:space="preserve">Conform </w:t>
            </w:r>
            <w:r w:rsidRPr="00A00A8E">
              <w:rPr>
                <w:rFonts w:ascii="Montserrat Light" w:eastAsia="Calibri" w:hAnsi="Montserrat Light" w:cs="Courier New"/>
                <w:lang w:val="es-ES" w:eastAsia="ro-MD"/>
              </w:rPr>
              <w:t xml:space="preserve">art. 10 alin (4) </w:t>
            </w:r>
            <w:r w:rsidR="00ED2D57">
              <w:rPr>
                <w:rFonts w:ascii="Montserrat Light" w:eastAsia="Calibri" w:hAnsi="Montserrat Light" w:cs="Courier New"/>
                <w:lang w:val="es-ES" w:eastAsia="ro-MD"/>
              </w:rPr>
              <w:t>Ordon</w:t>
            </w:r>
            <w:r w:rsidR="007D39EF">
              <w:rPr>
                <w:rFonts w:ascii="Montserrat Light" w:eastAsia="Calibri" w:hAnsi="Montserrat Light" w:cs="Courier New"/>
                <w:lang w:val="es-ES" w:eastAsia="ro-MD"/>
              </w:rPr>
              <w:t>a</w:t>
            </w:r>
            <w:r w:rsidR="00ED2D57">
              <w:rPr>
                <w:rFonts w:ascii="Montserrat Light" w:eastAsia="Calibri" w:hAnsi="Montserrat Light" w:cs="Courier New"/>
                <w:lang w:val="es-ES" w:eastAsia="ro-MD"/>
              </w:rPr>
              <w:t xml:space="preserve">ța </w:t>
            </w:r>
            <w:r w:rsidRPr="00A00A8E">
              <w:rPr>
                <w:rFonts w:ascii="Montserrat Light" w:eastAsia="Calibri" w:hAnsi="Montserrat Light" w:cs="Courier New"/>
                <w:lang w:val="es-ES" w:eastAsia="ro-MD"/>
              </w:rPr>
              <w:t xml:space="preserve">din </w:t>
            </w:r>
            <w:r w:rsidRPr="00A00A8E">
              <w:rPr>
                <w:rFonts w:ascii="Montserrat Light" w:hAnsi="Montserrat Light"/>
                <w:lang w:val="es-ES"/>
              </w:rPr>
              <w:t xml:space="preserve"> </w:t>
            </w:r>
            <w:r w:rsidRPr="00A00A8E">
              <w:rPr>
                <w:rFonts w:ascii="Montserrat Light" w:eastAsia="Calibri" w:hAnsi="Montserrat Light" w:cs="Courier New"/>
                <w:lang w:val="es-ES" w:eastAsia="ro-MD"/>
              </w:rPr>
              <w:t xml:space="preserve">Guvernului nr. 26/2013, rectificarea bugetelor de venituri şi cheltuieli prevăzută la alin. </w:t>
            </w:r>
            <w:r w:rsidRPr="00A00A8E">
              <w:rPr>
                <w:rFonts w:ascii="Montserrat Light" w:eastAsia="Calibri" w:hAnsi="Montserrat Light" w:cs="Courier New"/>
                <w:lang w:eastAsia="ro-MD"/>
              </w:rPr>
              <w:t xml:space="preserve">(2) se </w:t>
            </w:r>
            <w:proofErr w:type="spellStart"/>
            <w:r w:rsidRPr="00A00A8E">
              <w:rPr>
                <w:rFonts w:ascii="Montserrat Light" w:eastAsia="Calibri" w:hAnsi="Montserrat Light" w:cs="Courier New"/>
                <w:lang w:eastAsia="ro-MD"/>
              </w:rPr>
              <w:t>aprobă</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în</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condiţiile</w:t>
            </w:r>
            <w:proofErr w:type="spellEnd"/>
            <w:r w:rsidRPr="00A00A8E">
              <w:rPr>
                <w:rFonts w:ascii="Montserrat Light" w:eastAsia="Calibri" w:hAnsi="Montserrat Light" w:cs="Courier New"/>
                <w:lang w:eastAsia="ro-MD"/>
              </w:rPr>
              <w:t xml:space="preserve"> art. 4 alin. (1)-(3), </w:t>
            </w:r>
            <w:proofErr w:type="spellStart"/>
            <w:r w:rsidRPr="00A00A8E">
              <w:rPr>
                <w:rFonts w:ascii="Montserrat Light" w:eastAsia="Calibri" w:hAnsi="Montserrat Light" w:cs="Courier New"/>
                <w:lang w:eastAsia="ro-MD"/>
              </w:rPr>
              <w:t>până</w:t>
            </w:r>
            <w:proofErr w:type="spellEnd"/>
            <w:r w:rsidRPr="00A00A8E">
              <w:rPr>
                <w:rFonts w:ascii="Montserrat Light" w:eastAsia="Calibri" w:hAnsi="Montserrat Light" w:cs="Courier New"/>
                <w:lang w:eastAsia="ro-MD"/>
              </w:rPr>
              <w:t xml:space="preserve"> la </w:t>
            </w:r>
            <w:r w:rsidR="007D39EF">
              <w:rPr>
                <w:rFonts w:ascii="Montserrat Light" w:eastAsia="Calibri" w:hAnsi="Montserrat Light" w:cs="Courier New"/>
                <w:lang w:eastAsia="ro-MD"/>
              </w:rPr>
              <w:t xml:space="preserve">data de 31 </w:t>
            </w:r>
            <w:proofErr w:type="spellStart"/>
            <w:r w:rsidR="007D39EF">
              <w:rPr>
                <w:rFonts w:ascii="Montserrat Light" w:eastAsia="Calibri" w:hAnsi="Montserrat Light" w:cs="Courier New"/>
                <w:lang w:eastAsia="ro-MD"/>
              </w:rPr>
              <w:t>octombrie</w:t>
            </w:r>
            <w:proofErr w:type="spellEnd"/>
            <w:r w:rsidR="007D39EF">
              <w:rPr>
                <w:rFonts w:ascii="Montserrat Light" w:eastAsia="Calibri" w:hAnsi="Montserrat Light" w:cs="Courier New"/>
                <w:lang w:eastAsia="ro-MD"/>
              </w:rPr>
              <w:t xml:space="preserve"> a </w:t>
            </w:r>
            <w:proofErr w:type="spellStart"/>
            <w:r w:rsidR="007D39EF">
              <w:rPr>
                <w:rFonts w:ascii="Montserrat Light" w:eastAsia="Calibri" w:hAnsi="Montserrat Light" w:cs="Courier New"/>
                <w:lang w:eastAsia="ro-MD"/>
              </w:rPr>
              <w:t>anului</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curent</w:t>
            </w:r>
            <w:proofErr w:type="spellEnd"/>
            <w:r w:rsidR="007D39EF">
              <w:rPr>
                <w:rFonts w:ascii="Montserrat Light" w:eastAsia="Calibri" w:hAnsi="Montserrat Light" w:cs="Courier New"/>
                <w:lang w:eastAsia="ro-MD"/>
              </w:rPr>
              <w:t xml:space="preserve">, cu </w:t>
            </w:r>
            <w:proofErr w:type="spellStart"/>
            <w:r w:rsidR="007D39EF">
              <w:rPr>
                <w:rFonts w:ascii="Montserrat Light" w:eastAsia="Calibri" w:hAnsi="Montserrat Light" w:cs="Courier New"/>
                <w:lang w:eastAsia="ro-MD"/>
              </w:rPr>
              <w:t>excepția</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situațiilor</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prevăzute</w:t>
            </w:r>
            <w:proofErr w:type="spellEnd"/>
            <w:r w:rsidR="007D39EF">
              <w:rPr>
                <w:rFonts w:ascii="Montserrat Light" w:eastAsia="Calibri" w:hAnsi="Montserrat Light" w:cs="Courier New"/>
                <w:lang w:eastAsia="ro-MD"/>
              </w:rPr>
              <w:t xml:space="preserve"> la </w:t>
            </w:r>
            <w:proofErr w:type="gramStart"/>
            <w:r w:rsidR="007D39EF">
              <w:rPr>
                <w:rFonts w:ascii="Montserrat Light" w:eastAsia="Calibri" w:hAnsi="Montserrat Light" w:cs="Courier New"/>
                <w:lang w:eastAsia="ro-MD"/>
              </w:rPr>
              <w:t>alin.(</w:t>
            </w:r>
            <w:proofErr w:type="gramEnd"/>
            <w:r w:rsidR="007D39EF">
              <w:rPr>
                <w:rFonts w:ascii="Montserrat Light" w:eastAsia="Calibri" w:hAnsi="Montserrat Light" w:cs="Courier New"/>
                <w:lang w:eastAsia="ro-MD"/>
              </w:rPr>
              <w:t>2) lit. f</w:t>
            </w:r>
            <w:r w:rsidR="00DB4C16">
              <w:rPr>
                <w:rFonts w:ascii="Montserrat Light" w:eastAsia="Calibri" w:hAnsi="Montserrat Light" w:cs="Courier New"/>
                <w:lang w:eastAsia="ro-MD"/>
              </w:rPr>
              <w:t>)</w:t>
            </w:r>
            <w:r w:rsidR="007D39EF">
              <w:rPr>
                <w:rFonts w:ascii="Montserrat Light" w:eastAsia="Calibri" w:hAnsi="Montserrat Light" w:cs="Courier New"/>
                <w:lang w:eastAsia="ro-MD"/>
              </w:rPr>
              <w:t xml:space="preserve">, care se </w:t>
            </w:r>
            <w:proofErr w:type="spellStart"/>
            <w:r w:rsidR="007D39EF">
              <w:rPr>
                <w:rFonts w:ascii="Montserrat Light" w:eastAsia="Calibri" w:hAnsi="Montserrat Light" w:cs="Courier New"/>
                <w:lang w:eastAsia="ro-MD"/>
              </w:rPr>
              <w:t>aprobă</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până</w:t>
            </w:r>
            <w:proofErr w:type="spellEnd"/>
            <w:r w:rsidR="007D39EF">
              <w:rPr>
                <w:rFonts w:ascii="Montserrat Light" w:eastAsia="Calibri" w:hAnsi="Montserrat Light" w:cs="Courier New"/>
                <w:lang w:eastAsia="ro-MD"/>
              </w:rPr>
              <w:t xml:space="preserve"> la </w:t>
            </w:r>
            <w:proofErr w:type="spellStart"/>
            <w:r w:rsidRPr="00A00A8E">
              <w:rPr>
                <w:rFonts w:ascii="Montserrat Light" w:eastAsia="Calibri" w:hAnsi="Montserrat Light" w:cs="Courier New"/>
                <w:lang w:eastAsia="ro-MD"/>
              </w:rPr>
              <w:t>finele</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exercițiului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financiar</w:t>
            </w:r>
            <w:proofErr w:type="spellEnd"/>
            <w:r w:rsidRPr="00A00A8E">
              <w:rPr>
                <w:rFonts w:ascii="Montserrat Light" w:eastAsia="Calibri" w:hAnsi="Montserrat Light" w:cs="Courier New"/>
                <w:lang w:eastAsia="ro-MD"/>
              </w:rPr>
              <w:t xml:space="preserve"> al </w:t>
            </w:r>
            <w:proofErr w:type="spellStart"/>
            <w:r w:rsidRPr="00A00A8E">
              <w:rPr>
                <w:rFonts w:ascii="Montserrat Light" w:eastAsia="Calibri" w:hAnsi="Montserrat Light" w:cs="Courier New"/>
                <w:lang w:eastAsia="ro-MD"/>
              </w:rPr>
              <w:t>anului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curent</w:t>
            </w:r>
            <w:proofErr w:type="spellEnd"/>
            <w:r w:rsidRPr="00A00A8E">
              <w:rPr>
                <w:rFonts w:ascii="Montserrat Light" w:eastAsia="Calibri" w:hAnsi="Montserrat Light" w:cs="Courier New"/>
                <w:lang w:eastAsia="ro-MD"/>
              </w:rPr>
              <w:t xml:space="preserve">. </w:t>
            </w:r>
          </w:p>
          <w:p w14:paraId="5E858329" w14:textId="77777777" w:rsidR="00260D78" w:rsidRDefault="00260D78" w:rsidP="00DB4AA0">
            <w:pPr>
              <w:spacing w:before="240" w:after="120"/>
              <w:contextualSpacing/>
              <w:jc w:val="both"/>
              <w:rPr>
                <w:rFonts w:ascii="Montserrat Light" w:eastAsia="Calibri" w:hAnsi="Montserrat Light" w:cs="Courier New"/>
                <w:lang w:eastAsia="ro-MD"/>
              </w:rPr>
            </w:pPr>
          </w:p>
          <w:p w14:paraId="74280BC3" w14:textId="25483A1C" w:rsidR="0030174F" w:rsidRDefault="00B52CCF" w:rsidP="00101C0B">
            <w:pPr>
              <w:spacing w:before="240" w:after="120"/>
              <w:contextualSpacing/>
              <w:jc w:val="both"/>
              <w:rPr>
                <w:rFonts w:ascii="Montserrat Light" w:eastAsia="Calibri" w:hAnsi="Montserrat Light" w:cs="Courier New"/>
                <w:lang w:eastAsia="ro-MD"/>
              </w:rPr>
            </w:pPr>
            <w:proofErr w:type="spellStart"/>
            <w:r w:rsidRPr="00B52CCF">
              <w:rPr>
                <w:rFonts w:ascii="Montserrat Light" w:eastAsia="Calibri" w:hAnsi="Montserrat Light" w:cs="Courier New"/>
                <w:lang w:eastAsia="ro-MD"/>
              </w:rPr>
              <w:t>Rectificarea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bugetului</w:t>
            </w:r>
            <w:proofErr w:type="spellEnd"/>
            <w:r w:rsidRPr="00B52CCF">
              <w:rPr>
                <w:rFonts w:ascii="Montserrat Light" w:eastAsia="Calibri" w:hAnsi="Montserrat Light" w:cs="Courier New"/>
                <w:lang w:eastAsia="ro-MD"/>
              </w:rPr>
              <w:t xml:space="preserve"> de </w:t>
            </w:r>
            <w:proofErr w:type="spellStart"/>
            <w:r w:rsidRPr="00B52CCF">
              <w:rPr>
                <w:rFonts w:ascii="Montserrat Light" w:eastAsia="Calibri" w:hAnsi="Montserrat Light" w:cs="Courier New"/>
                <w:lang w:eastAsia="ro-MD"/>
              </w:rPr>
              <w:t>venituri</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cheltuieli</w:t>
            </w:r>
            <w:proofErr w:type="spellEnd"/>
            <w:r w:rsidRPr="00B52CCF">
              <w:rPr>
                <w:rFonts w:ascii="Montserrat Light" w:eastAsia="Calibri" w:hAnsi="Montserrat Light" w:cs="Courier New"/>
                <w:lang w:eastAsia="ro-MD"/>
              </w:rPr>
              <w:t xml:space="preserve"> pentru </w:t>
            </w:r>
            <w:proofErr w:type="spellStart"/>
            <w:r w:rsidRPr="00B52CCF">
              <w:rPr>
                <w:rFonts w:ascii="Montserrat Light" w:eastAsia="Calibri" w:hAnsi="Montserrat Light" w:cs="Courier New"/>
                <w:lang w:eastAsia="ro-MD"/>
              </w:rPr>
              <w:t>anul</w:t>
            </w:r>
            <w:proofErr w:type="spellEnd"/>
            <w:r w:rsidRPr="00B52CCF">
              <w:rPr>
                <w:rFonts w:ascii="Montserrat Light" w:eastAsia="Calibri" w:hAnsi="Montserrat Light" w:cs="Courier New"/>
                <w:lang w:eastAsia="ro-MD"/>
              </w:rPr>
              <w:t xml:space="preserve"> 2023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estim</w:t>
            </w:r>
            <w:r w:rsidR="006C4604">
              <w:rPr>
                <w:rFonts w:ascii="Montserrat Light" w:eastAsia="Calibri" w:hAnsi="Montserrat Light" w:cs="Courier New"/>
                <w:lang w:eastAsia="ro-MD"/>
              </w:rPr>
              <w:t>ă</w:t>
            </w:r>
            <w:r w:rsidRPr="00B52CCF">
              <w:rPr>
                <w:rFonts w:ascii="Montserrat Light" w:eastAsia="Calibri" w:hAnsi="Montserrat Light" w:cs="Courier New"/>
                <w:lang w:eastAsia="ro-MD"/>
              </w:rPr>
              <w:t>rile</w:t>
            </w:r>
            <w:proofErr w:type="spellEnd"/>
            <w:r w:rsidRPr="00B52CCF">
              <w:rPr>
                <w:rFonts w:ascii="Montserrat Light" w:eastAsia="Calibri" w:hAnsi="Montserrat Light" w:cs="Courier New"/>
                <w:lang w:eastAsia="ro-MD"/>
              </w:rPr>
              <w:t xml:space="preserve"> pentru </w:t>
            </w:r>
            <w:proofErr w:type="spellStart"/>
            <w:r w:rsidRPr="00B52CCF">
              <w:rPr>
                <w:rFonts w:ascii="Montserrat Light" w:eastAsia="Calibri" w:hAnsi="Montserrat Light" w:cs="Courier New"/>
                <w:lang w:eastAsia="ro-MD"/>
              </w:rPr>
              <w:t>anii</w:t>
            </w:r>
            <w:proofErr w:type="spellEnd"/>
            <w:r w:rsidRPr="00B52CCF">
              <w:rPr>
                <w:rFonts w:ascii="Montserrat Light" w:eastAsia="Calibri" w:hAnsi="Montserrat Light" w:cs="Courier New"/>
                <w:lang w:eastAsia="ro-MD"/>
              </w:rPr>
              <w:t xml:space="preserve"> 202</w:t>
            </w:r>
            <w:r w:rsidR="006C4604">
              <w:rPr>
                <w:rFonts w:ascii="Montserrat Light" w:eastAsia="Calibri" w:hAnsi="Montserrat Light" w:cs="Courier New"/>
                <w:lang w:eastAsia="ro-MD"/>
              </w:rPr>
              <w:t xml:space="preserve">4 </w:t>
            </w:r>
            <w:r w:rsidRPr="00B52CCF">
              <w:rPr>
                <w:rFonts w:ascii="Montserrat Light" w:eastAsia="Calibri" w:hAnsi="Montserrat Light" w:cs="Courier New"/>
                <w:lang w:eastAsia="ro-MD"/>
              </w:rPr>
              <w:t>-</w:t>
            </w:r>
            <w:r w:rsidR="006C4604">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202</w:t>
            </w:r>
            <w:r w:rsidR="006C4604">
              <w:rPr>
                <w:rFonts w:ascii="Montserrat Light" w:eastAsia="Calibri" w:hAnsi="Montserrat Light" w:cs="Courier New"/>
                <w:lang w:eastAsia="ro-MD"/>
              </w:rPr>
              <w:t>5</w:t>
            </w:r>
            <w:r w:rsidRPr="00B52CCF">
              <w:rPr>
                <w:rFonts w:ascii="Montserrat Light" w:eastAsia="Calibri" w:hAnsi="Montserrat Light" w:cs="Courier New"/>
                <w:lang w:eastAsia="ro-MD"/>
              </w:rPr>
              <w:t xml:space="preserve"> se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ncadreaz</w:t>
            </w:r>
            <w:r w:rsidR="006C4604">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prevederile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w:t>
            </w:r>
            <w:r w:rsidR="006C4604">
              <w:rPr>
                <w:rFonts w:ascii="Montserrat Light" w:eastAsia="Calibri" w:hAnsi="Montserrat Light" w:cs="Courier New"/>
                <w:lang w:eastAsia="ro-MD"/>
              </w:rPr>
              <w:t>rdonanței</w:t>
            </w:r>
            <w:proofErr w:type="spellEnd"/>
            <w:r w:rsidR="006C4604">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G</w:t>
            </w:r>
            <w:r w:rsidR="006C4604">
              <w:rPr>
                <w:rFonts w:ascii="Montserrat Light" w:eastAsia="Calibri" w:hAnsi="Montserrat Light" w:cs="Courier New"/>
                <w:lang w:eastAsia="ro-MD"/>
              </w:rPr>
              <w:t>uvernului</w:t>
            </w:r>
            <w:proofErr w:type="spellEnd"/>
            <w:r w:rsidR="006C4604">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nr.</w:t>
            </w:r>
            <w:r w:rsidR="00621673">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 xml:space="preserve">26/2013 </w:t>
            </w:r>
            <w:proofErr w:type="spellStart"/>
            <w:r w:rsidRPr="00B52CCF">
              <w:rPr>
                <w:rFonts w:ascii="Montserrat Light" w:eastAsia="Calibri" w:hAnsi="Montserrat Light" w:cs="Courier New"/>
                <w:lang w:eastAsia="ro-MD"/>
              </w:rPr>
              <w:t>privind</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nt</w:t>
            </w:r>
            <w:r w:rsidR="006C4604">
              <w:rPr>
                <w:rFonts w:ascii="Montserrat Light" w:eastAsia="Calibri" w:hAnsi="Montserrat Light" w:cs="Courier New"/>
                <w:lang w:eastAsia="ro-MD"/>
              </w:rPr>
              <w:t>ă</w:t>
            </w:r>
            <w:r w:rsidRPr="00B52CCF">
              <w:rPr>
                <w:rFonts w:ascii="Montserrat Light" w:eastAsia="Calibri" w:hAnsi="Montserrat Light" w:cs="Courier New"/>
                <w:lang w:eastAsia="ro-MD"/>
              </w:rPr>
              <w:t>rirea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disciplinei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financiare</w:t>
            </w:r>
            <w:proofErr w:type="spellEnd"/>
            <w:r w:rsidRPr="00B52CCF">
              <w:rPr>
                <w:rFonts w:ascii="Montserrat Light" w:eastAsia="Calibri" w:hAnsi="Montserrat Light" w:cs="Courier New"/>
                <w:lang w:eastAsia="ro-MD"/>
              </w:rPr>
              <w:t xml:space="preserve"> la </w:t>
            </w:r>
            <w:proofErr w:type="spellStart"/>
            <w:r w:rsidRPr="00B52CCF">
              <w:rPr>
                <w:rFonts w:ascii="Montserrat Light" w:eastAsia="Calibri" w:hAnsi="Montserrat Light" w:cs="Courier New"/>
                <w:lang w:eastAsia="ro-MD"/>
              </w:rPr>
              <w:t>nivelul</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unor</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operatori</w:t>
            </w:r>
            <w:proofErr w:type="spellEnd"/>
            <w:r w:rsidRPr="00B52CCF">
              <w:rPr>
                <w:rFonts w:ascii="Montserrat Light" w:eastAsia="Calibri" w:hAnsi="Montserrat Light" w:cs="Courier New"/>
                <w:lang w:eastAsia="ro-MD"/>
              </w:rPr>
              <w:t xml:space="preserve"> economici la care </w:t>
            </w:r>
            <w:proofErr w:type="spellStart"/>
            <w:r w:rsidRPr="00B52CCF">
              <w:rPr>
                <w:rFonts w:ascii="Montserrat Light" w:eastAsia="Calibri" w:hAnsi="Montserrat Light" w:cs="Courier New"/>
                <w:lang w:eastAsia="ro-MD"/>
              </w:rPr>
              <w:t>statul</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sau</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unit</w:t>
            </w:r>
            <w:r w:rsidR="006C4604">
              <w:rPr>
                <w:rFonts w:ascii="Montserrat Light" w:eastAsia="Calibri" w:hAnsi="Montserrat Light" w:cs="Courier New"/>
                <w:lang w:eastAsia="ro-MD"/>
              </w:rPr>
              <w:t>ăț</w:t>
            </w:r>
            <w:r w:rsidRPr="00B52CCF">
              <w:rPr>
                <w:rFonts w:ascii="Montserrat Light" w:eastAsia="Calibri" w:hAnsi="Montserrat Light" w:cs="Courier New"/>
                <w:lang w:eastAsia="ro-MD"/>
              </w:rPr>
              <w:t>ile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administrativ-teritoriale</w:t>
            </w:r>
            <w:proofErr w:type="spellEnd"/>
            <w:r w:rsidRPr="00B52CCF">
              <w:rPr>
                <w:rFonts w:ascii="Montserrat Light" w:eastAsia="Calibri" w:hAnsi="Montserrat Light" w:cs="Courier New"/>
                <w:lang w:eastAsia="ro-MD"/>
              </w:rPr>
              <w:t xml:space="preserve"> sunt </w:t>
            </w:r>
            <w:proofErr w:type="spellStart"/>
            <w:r w:rsidRPr="00B52CCF">
              <w:rPr>
                <w:rFonts w:ascii="Montserrat Light" w:eastAsia="Calibri" w:hAnsi="Montserrat Light" w:cs="Courier New"/>
                <w:lang w:eastAsia="ro-MD"/>
              </w:rPr>
              <w:t>ac</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ionari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unici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majoritari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sau</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de</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in</w:t>
            </w:r>
            <w:proofErr w:type="spellEnd"/>
            <w:r w:rsidRPr="00B52CCF">
              <w:rPr>
                <w:rFonts w:ascii="Montserrat Light" w:eastAsia="Calibri" w:hAnsi="Montserrat Light" w:cs="Courier New"/>
                <w:lang w:eastAsia="ro-MD"/>
              </w:rPr>
              <w:t xml:space="preserve"> direct </w:t>
            </w:r>
            <w:proofErr w:type="spellStart"/>
            <w:r w:rsidRPr="00B52CCF">
              <w:rPr>
                <w:rFonts w:ascii="Montserrat Light" w:eastAsia="Calibri" w:hAnsi="Montserrat Light" w:cs="Courier New"/>
                <w:lang w:eastAsia="ro-MD"/>
              </w:rPr>
              <w:t>ori</w:t>
            </w:r>
            <w:proofErr w:type="spellEnd"/>
            <w:r w:rsidRPr="00B52CCF">
              <w:rPr>
                <w:rFonts w:ascii="Montserrat Light" w:eastAsia="Calibri" w:hAnsi="Montserrat Light" w:cs="Courier New"/>
                <w:lang w:eastAsia="ro-MD"/>
              </w:rPr>
              <w:t xml:space="preserve"> indirect o </w:t>
            </w:r>
            <w:proofErr w:type="spellStart"/>
            <w:r w:rsidRPr="00B52CCF">
              <w:rPr>
                <w:rFonts w:ascii="Montserrat Light" w:eastAsia="Calibri" w:hAnsi="Montserrat Light" w:cs="Courier New"/>
                <w:lang w:eastAsia="ro-MD"/>
              </w:rPr>
              <w:t>participa</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majoritar</w:t>
            </w:r>
            <w:r w:rsidR="006C4604">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articolul</w:t>
            </w:r>
            <w:proofErr w:type="spellEnd"/>
            <w:r w:rsidRPr="00B52CCF">
              <w:rPr>
                <w:rFonts w:ascii="Montserrat Light" w:eastAsia="Calibri" w:hAnsi="Montserrat Light" w:cs="Courier New"/>
                <w:lang w:eastAsia="ro-MD"/>
              </w:rPr>
              <w:t xml:space="preserve"> 10) alin</w:t>
            </w:r>
            <w:r w:rsidR="006C4604">
              <w:rPr>
                <w:rFonts w:ascii="Montserrat Light" w:eastAsia="Calibri" w:hAnsi="Montserrat Light" w:cs="Courier New"/>
                <w:lang w:eastAsia="ro-MD"/>
              </w:rPr>
              <w:t>.</w:t>
            </w:r>
            <w:r w:rsidRPr="00B52CCF">
              <w:rPr>
                <w:rFonts w:ascii="Montserrat Light" w:eastAsia="Calibri" w:hAnsi="Montserrat Light" w:cs="Courier New"/>
                <w:lang w:eastAsia="ro-MD"/>
              </w:rPr>
              <w:t xml:space="preserve"> 2) </w:t>
            </w:r>
            <w:proofErr w:type="spellStart"/>
            <w:r w:rsidRPr="00B52CCF">
              <w:rPr>
                <w:rFonts w:ascii="Montserrat Light" w:eastAsia="Calibri" w:hAnsi="Montserrat Light" w:cs="Courier New"/>
                <w:lang w:eastAsia="ro-MD"/>
              </w:rPr>
              <w:t>litera</w:t>
            </w:r>
            <w:proofErr w:type="spellEnd"/>
            <w:r w:rsidRPr="00B52CCF">
              <w:rPr>
                <w:rFonts w:ascii="Montserrat Light" w:eastAsia="Calibri" w:hAnsi="Montserrat Light" w:cs="Courier New"/>
                <w:lang w:eastAsia="ro-MD"/>
              </w:rPr>
              <w:t xml:space="preserve"> a)</w:t>
            </w:r>
            <w:r w:rsidR="0030174F">
              <w:rPr>
                <w:rFonts w:ascii="Montserrat Light" w:eastAsia="Calibri" w:hAnsi="Montserrat Light" w:cs="Courier New"/>
                <w:lang w:eastAsia="ro-MD"/>
              </w:rPr>
              <w:t>, b)</w:t>
            </w:r>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w:t>
            </w:r>
            <w:r w:rsidR="0030174F">
              <w:rPr>
                <w:rFonts w:ascii="Montserrat Light" w:eastAsia="Calibri" w:hAnsi="Montserrat Light" w:cs="Courier New"/>
                <w:lang w:eastAsia="ro-MD"/>
              </w:rPr>
              <w:t>d</w:t>
            </w:r>
            <w:r w:rsidRPr="00B52CCF">
              <w:rPr>
                <w:rFonts w:ascii="Montserrat Light" w:eastAsia="Calibri" w:hAnsi="Montserrat Light" w:cs="Courier New"/>
                <w:lang w:eastAsia="ro-MD"/>
              </w:rPr>
              <w:t>)</w:t>
            </w:r>
            <w:r w:rsidR="00DD35E6">
              <w:rPr>
                <w:rFonts w:ascii="Montserrat Light" w:eastAsia="Calibri" w:hAnsi="Montserrat Light" w:cs="Courier New"/>
                <w:lang w:eastAsia="ro-MD"/>
              </w:rPr>
              <w:t>,</w:t>
            </w:r>
            <w:r w:rsidR="0030174F">
              <w:rPr>
                <w:rFonts w:ascii="Montserrat Light" w:eastAsia="Calibri" w:hAnsi="Montserrat Light" w:cs="Courier New"/>
                <w:lang w:eastAsia="ro-MD"/>
              </w:rPr>
              <w:t xml:space="preserve"> </w:t>
            </w:r>
            <w:proofErr w:type="spellStart"/>
            <w:r w:rsidR="0030174F">
              <w:rPr>
                <w:rFonts w:ascii="Montserrat Light" w:eastAsia="Calibri" w:hAnsi="Montserrat Light" w:cs="Courier New"/>
                <w:lang w:eastAsia="ro-MD"/>
              </w:rPr>
              <w:t>respectiv</w:t>
            </w:r>
            <w:proofErr w:type="spellEnd"/>
            <w:r w:rsidR="0030174F">
              <w:rPr>
                <w:rFonts w:ascii="Montserrat Light" w:eastAsia="Calibri" w:hAnsi="Montserrat Light" w:cs="Courier New"/>
                <w:lang w:eastAsia="ro-MD"/>
              </w:rPr>
              <w:t>:</w:t>
            </w:r>
            <w:r w:rsidRPr="00B52CCF">
              <w:rPr>
                <w:rFonts w:ascii="Montserrat Light" w:eastAsia="Calibri" w:hAnsi="Montserrat Light" w:cs="Courier New"/>
                <w:lang w:eastAsia="ro-MD"/>
              </w:rPr>
              <w:t xml:space="preserve"> </w:t>
            </w:r>
          </w:p>
          <w:p w14:paraId="6AA5323D" w14:textId="77777777" w:rsidR="0030174F" w:rsidRDefault="0030174F" w:rsidP="0030174F">
            <w:pPr>
              <w:autoSpaceDE w:val="0"/>
              <w:autoSpaceDN w:val="0"/>
              <w:adjustRightInd w:val="0"/>
              <w:spacing w:after="240"/>
              <w:contextualSpacing/>
              <w:jc w:val="both"/>
              <w:rPr>
                <w:rFonts w:ascii="Montserrat Light" w:hAnsi="Montserrat Light"/>
                <w:color w:val="000000"/>
                <w:bdr w:val="none" w:sz="0" w:space="0" w:color="auto" w:frame="1"/>
                <w:shd w:val="clear" w:color="auto" w:fill="FFFFFF"/>
                <w:lang w:val="ro-RO"/>
              </w:rPr>
            </w:pPr>
            <w:r>
              <w:rPr>
                <w:rFonts w:ascii="Montserrat Light" w:eastAsia="Calibri" w:hAnsi="Montserrat Light" w:cs="Courier New"/>
                <w:lang w:val="ro-RO" w:eastAsia="ro-MD"/>
              </w:rPr>
              <w:t>-</w:t>
            </w:r>
            <w:r w:rsidRPr="00F5515A">
              <w:rPr>
                <w:rFonts w:ascii="Montserrat Light" w:hAnsi="Montserrat Light"/>
                <w:color w:val="000000"/>
                <w:bdr w:val="none" w:sz="0" w:space="0" w:color="auto" w:frame="1"/>
                <w:shd w:val="clear" w:color="auto" w:fill="FFFFFF"/>
                <w:lang w:val="ro-RO"/>
              </w:rPr>
              <w:t xml:space="preserve"> </w:t>
            </w:r>
            <w:r w:rsidRPr="00E305F6">
              <w:rPr>
                <w:rFonts w:ascii="Montserrat Light" w:hAnsi="Montserrat Light"/>
                <w:color w:val="000000"/>
                <w:bdr w:val="none" w:sz="0" w:space="0" w:color="auto" w:frame="1"/>
                <w:shd w:val="clear" w:color="auto" w:fill="FFFFFF"/>
                <w:lang w:val="ro-RO"/>
              </w:rPr>
              <w:t xml:space="preserve">depășirea limitelor maxime ale indicatorilor </w:t>
            </w:r>
            <w:proofErr w:type="spellStart"/>
            <w:r w:rsidRPr="00E305F6">
              <w:rPr>
                <w:rFonts w:ascii="Montserrat Light" w:hAnsi="Montserrat Light"/>
                <w:color w:val="000000"/>
                <w:bdr w:val="none" w:sz="0" w:space="0" w:color="auto" w:frame="1"/>
                <w:shd w:val="clear" w:color="auto" w:fill="FFFFFF"/>
                <w:lang w:val="ro-RO"/>
              </w:rPr>
              <w:t>economico</w:t>
            </w:r>
            <w:proofErr w:type="spellEnd"/>
            <w:r w:rsidRPr="00E305F6">
              <w:rPr>
                <w:rFonts w:ascii="Montserrat Light" w:hAnsi="Montserrat Light"/>
                <w:color w:val="000000"/>
                <w:bdr w:val="none" w:sz="0" w:space="0" w:color="auto" w:frame="1"/>
                <w:shd w:val="clear" w:color="auto" w:fill="FFFFFF"/>
                <w:lang w:val="ro-RO"/>
              </w:rPr>
              <w:t>-financiari prevăzuți la alin. (1) lit. a) prin depășirea cheltuielilor de natură salarială</w:t>
            </w:r>
            <w:r>
              <w:rPr>
                <w:rFonts w:ascii="Montserrat Light" w:hAnsi="Montserrat Light"/>
                <w:color w:val="000000"/>
                <w:bdr w:val="none" w:sz="0" w:space="0" w:color="auto" w:frame="1"/>
                <w:shd w:val="clear" w:color="auto" w:fill="FFFFFF"/>
                <w:lang w:val="ro-RO"/>
              </w:rPr>
              <w:t>;</w:t>
            </w:r>
          </w:p>
          <w:p w14:paraId="5E85376F" w14:textId="77777777" w:rsidR="0030174F" w:rsidRDefault="0030174F" w:rsidP="0030174F">
            <w:pPr>
              <w:autoSpaceDE w:val="0"/>
              <w:autoSpaceDN w:val="0"/>
              <w:adjustRightInd w:val="0"/>
              <w:spacing w:after="240"/>
              <w:contextualSpacing/>
              <w:jc w:val="both"/>
              <w:rPr>
                <w:rFonts w:ascii="Montserrat Light" w:hAnsi="Montserrat Light"/>
                <w:color w:val="000000"/>
                <w:bdr w:val="none" w:sz="0" w:space="0" w:color="auto" w:frame="1"/>
                <w:shd w:val="clear" w:color="auto" w:fill="FFFFFF"/>
                <w:lang w:val="ro-RO"/>
              </w:rPr>
            </w:pPr>
            <w:r>
              <w:rPr>
                <w:rFonts w:ascii="Montserrat Light" w:hAnsi="Montserrat Light"/>
                <w:color w:val="000000"/>
                <w:bdr w:val="none" w:sz="0" w:space="0" w:color="auto" w:frame="1"/>
                <w:shd w:val="clear" w:color="auto" w:fill="FFFFFF"/>
                <w:lang w:val="ro-RO"/>
              </w:rPr>
              <w:t>- reducerea profitului brut;</w:t>
            </w:r>
          </w:p>
          <w:p w14:paraId="37AC7F08" w14:textId="77777777" w:rsidR="0030174F" w:rsidRDefault="0030174F" w:rsidP="0030174F">
            <w:pPr>
              <w:autoSpaceDE w:val="0"/>
              <w:autoSpaceDN w:val="0"/>
              <w:adjustRightInd w:val="0"/>
              <w:spacing w:after="240"/>
              <w:contextualSpacing/>
              <w:jc w:val="both"/>
              <w:rPr>
                <w:rFonts w:ascii="Montserrat Light" w:hAnsi="Montserrat Light"/>
                <w:color w:val="000000"/>
                <w:bdr w:val="none" w:sz="0" w:space="0" w:color="auto" w:frame="1"/>
                <w:shd w:val="clear" w:color="auto" w:fill="FFFFFF"/>
                <w:lang w:val="ro-RO"/>
              </w:rPr>
            </w:pPr>
            <w:r>
              <w:rPr>
                <w:rFonts w:ascii="Montserrat Light" w:hAnsi="Montserrat Light"/>
                <w:color w:val="000000"/>
                <w:bdr w:val="none" w:sz="0" w:space="0" w:color="auto" w:frame="1"/>
                <w:shd w:val="clear" w:color="auto" w:fill="FFFFFF"/>
                <w:lang w:val="ro-RO"/>
              </w:rPr>
              <w:t>- creșterea nivelului cheltuielilor totale la 1.000 lei venituri totale.</w:t>
            </w:r>
            <w:r w:rsidRPr="00E305F6">
              <w:rPr>
                <w:rFonts w:ascii="Montserrat Light" w:hAnsi="Montserrat Light"/>
                <w:color w:val="000000"/>
                <w:bdr w:val="none" w:sz="0" w:space="0" w:color="auto" w:frame="1"/>
                <w:shd w:val="clear" w:color="auto" w:fill="FFFFFF"/>
                <w:lang w:val="ro-RO"/>
              </w:rPr>
              <w:t xml:space="preserve"> </w:t>
            </w:r>
          </w:p>
          <w:p w14:paraId="11AC1BC0" w14:textId="77777777" w:rsidR="00260D78" w:rsidRDefault="00260D78" w:rsidP="0030174F">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p>
          <w:p w14:paraId="4EC4E58A" w14:textId="3ABDBEB4" w:rsidR="001C5F55" w:rsidRDefault="00C650C4" w:rsidP="00101C0B">
            <w:pPr>
              <w:autoSpaceDE w:val="0"/>
              <w:autoSpaceDN w:val="0"/>
              <w:adjustRightInd w:val="0"/>
              <w:spacing w:before="240" w:after="120"/>
              <w:jc w:val="both"/>
              <w:rPr>
                <w:rFonts w:ascii="Montserrat Light" w:hAnsi="Montserrat Light"/>
                <w:lang w:val="ro-RO" w:eastAsia="ro-RO"/>
              </w:rPr>
            </w:pPr>
            <w:r w:rsidRPr="00C650C4">
              <w:rPr>
                <w:rFonts w:ascii="Montserrat Light" w:hAnsi="Montserrat Light"/>
                <w:lang w:val="ro-RO" w:eastAsia="ro-RO"/>
              </w:rPr>
              <w:t xml:space="preserve">Compania de Apă Someș S.A. </w:t>
            </w:r>
            <w:r w:rsidR="001C5F55" w:rsidRPr="00DB5469">
              <w:rPr>
                <w:rFonts w:ascii="Montserrat Light" w:hAnsi="Montserrat Light"/>
                <w:lang w:val="ro-RO" w:eastAsia="ro-RO"/>
              </w:rPr>
              <w:t>solicită rectificarea Bugetului de Venituri şi Cheltuieli pe anul 202</w:t>
            </w:r>
            <w:r w:rsidR="00B52CCF">
              <w:rPr>
                <w:rFonts w:ascii="Montserrat Light" w:hAnsi="Montserrat Light"/>
                <w:lang w:val="ro-RO" w:eastAsia="ro-RO"/>
              </w:rPr>
              <w:t>3</w:t>
            </w:r>
            <w:r w:rsidR="00DB707D">
              <w:rPr>
                <w:rFonts w:ascii="Montserrat Light" w:hAnsi="Montserrat Light"/>
                <w:lang w:val="ro-RO" w:eastAsia="ro-RO"/>
              </w:rPr>
              <w:t>,</w:t>
            </w:r>
            <w:r w:rsidR="001C5F55" w:rsidRPr="00DB5469">
              <w:rPr>
                <w:rFonts w:ascii="Montserrat Light" w:hAnsi="Montserrat Light"/>
                <w:lang w:val="ro-RO" w:eastAsia="ro-RO"/>
              </w:rPr>
              <w:t xml:space="preserve"> cu propunerea următoarelor modificări:</w:t>
            </w:r>
          </w:p>
          <w:p w14:paraId="2A873196" w14:textId="566CC90F" w:rsidR="001C5F55" w:rsidRDefault="00C650C4" w:rsidP="00101C0B">
            <w:pPr>
              <w:pStyle w:val="Listparagraf"/>
              <w:numPr>
                <w:ilvl w:val="1"/>
                <w:numId w:val="28"/>
              </w:numPr>
              <w:tabs>
                <w:tab w:val="left" w:pos="254"/>
              </w:tabs>
              <w:spacing w:after="120"/>
              <w:ind w:left="27" w:hanging="39"/>
              <w:jc w:val="both"/>
              <w:rPr>
                <w:rFonts w:ascii="Montserrat Light" w:hAnsi="Montserrat Light"/>
                <w:lang w:val="ro-RO" w:eastAsia="ro-RO"/>
              </w:rPr>
            </w:pPr>
            <w:r w:rsidRPr="00D85AB1">
              <w:rPr>
                <w:rFonts w:ascii="Montserrat Light" w:hAnsi="Montserrat Light"/>
                <w:b/>
                <w:bCs/>
                <w:lang w:val="ro-RO" w:eastAsia="ro-RO"/>
              </w:rPr>
              <w:t xml:space="preserve">Veniturile totale </w:t>
            </w:r>
            <w:r w:rsidRPr="00D85AB1">
              <w:rPr>
                <w:rFonts w:ascii="Montserrat Light" w:hAnsi="Montserrat Light"/>
                <w:lang w:val="ro-RO" w:eastAsia="ro-RO"/>
              </w:rPr>
              <w:t>estimate a fi realizate în anul 202</w:t>
            </w:r>
            <w:r w:rsidR="00B52CCF">
              <w:rPr>
                <w:rFonts w:ascii="Montserrat Light" w:hAnsi="Montserrat Light"/>
                <w:lang w:val="ro-RO" w:eastAsia="ro-RO"/>
              </w:rPr>
              <w:t>3</w:t>
            </w:r>
            <w:r w:rsidRPr="00D85AB1">
              <w:rPr>
                <w:rFonts w:ascii="Montserrat Light" w:hAnsi="Montserrat Light"/>
                <w:lang w:val="ro-RO" w:eastAsia="ro-RO"/>
              </w:rPr>
              <w:t xml:space="preserve"> </w:t>
            </w:r>
            <w:r w:rsidR="0030174F">
              <w:rPr>
                <w:rFonts w:ascii="Montserrat Light" w:hAnsi="Montserrat Light"/>
                <w:lang w:val="ro-RO" w:eastAsia="ro-RO"/>
              </w:rPr>
              <w:t xml:space="preserve">cresc față de </w:t>
            </w:r>
            <w:r w:rsidR="001C5F55" w:rsidRPr="00D85AB1">
              <w:rPr>
                <w:rFonts w:ascii="Montserrat Light" w:hAnsi="Montserrat Light"/>
                <w:lang w:val="ro-RO" w:eastAsia="ro-RO"/>
              </w:rPr>
              <w:t xml:space="preserve">nivelul aprobat inițial, </w:t>
            </w:r>
            <w:r w:rsidR="0030174F">
              <w:rPr>
                <w:rFonts w:ascii="Montserrat Light" w:hAnsi="Montserrat Light"/>
                <w:lang w:val="ro-RO" w:eastAsia="ro-RO"/>
              </w:rPr>
              <w:t>cu suma de 6.898</w:t>
            </w:r>
            <w:r w:rsidR="001C5F55" w:rsidRPr="00D85AB1">
              <w:rPr>
                <w:rFonts w:ascii="Montserrat Light" w:hAnsi="Montserrat Light"/>
                <w:lang w:val="ro-RO" w:eastAsia="ro-RO"/>
              </w:rPr>
              <w:t xml:space="preserve"> mii lei</w:t>
            </w:r>
            <w:r w:rsidR="0030174F">
              <w:rPr>
                <w:rFonts w:ascii="Montserrat Light" w:hAnsi="Montserrat Light"/>
                <w:lang w:val="ro-RO" w:eastAsia="ro-RO"/>
              </w:rPr>
              <w:t>, ca urmare a:</w:t>
            </w:r>
          </w:p>
          <w:p w14:paraId="5115C32C" w14:textId="5EEA1578" w:rsidR="0030174F" w:rsidRDefault="006E6634" w:rsidP="00FA23BE">
            <w:pPr>
              <w:pStyle w:val="Listparagraf"/>
              <w:numPr>
                <w:ilvl w:val="0"/>
                <w:numId w:val="31"/>
              </w:numPr>
              <w:tabs>
                <w:tab w:val="left" w:pos="315"/>
              </w:tabs>
              <w:spacing w:after="120"/>
              <w:ind w:left="456"/>
              <w:jc w:val="both"/>
              <w:rPr>
                <w:rFonts w:ascii="Montserrat Light" w:hAnsi="Montserrat Light"/>
                <w:lang w:val="ro-RO" w:eastAsia="ro-RO"/>
              </w:rPr>
            </w:pPr>
            <w:r>
              <w:rPr>
                <w:rFonts w:ascii="Montserrat Light" w:hAnsi="Montserrat Light"/>
                <w:lang w:val="ro-RO" w:eastAsia="ro-RO"/>
              </w:rPr>
              <w:t xml:space="preserve">   </w:t>
            </w:r>
            <w:r w:rsidR="0030174F">
              <w:rPr>
                <w:rFonts w:ascii="Montserrat Light" w:hAnsi="Montserrat Light"/>
                <w:lang w:val="ro-RO" w:eastAsia="ro-RO"/>
              </w:rPr>
              <w:t>c</w:t>
            </w:r>
            <w:r w:rsidR="0030174F" w:rsidRPr="0030174F">
              <w:rPr>
                <w:rFonts w:ascii="Montserrat Light" w:hAnsi="Montserrat Light"/>
                <w:lang w:val="ro-RO" w:eastAsia="ro-RO"/>
              </w:rPr>
              <w:t>reșterii veniturilor din producția vândută cu 5.298 mii lei, în principal a veniturilor din serviciile prestate de furnizare de apă și servicii de canalizare datorită finalizării unor contrac</w:t>
            </w:r>
            <w:r w:rsidR="00621673">
              <w:rPr>
                <w:rFonts w:ascii="Montserrat Light" w:hAnsi="Montserrat Light"/>
                <w:lang w:val="ro-RO" w:eastAsia="ro-RO"/>
              </w:rPr>
              <w:t>t</w:t>
            </w:r>
            <w:r w:rsidR="0030174F" w:rsidRPr="0030174F">
              <w:rPr>
                <w:rFonts w:ascii="Montserrat Light" w:hAnsi="Montserrat Light"/>
                <w:lang w:val="ro-RO" w:eastAsia="ro-RO"/>
              </w:rPr>
              <w:t>e aferente programului de investiții POIM și darea în exploatare a unui număr suplimentar de branșamente față de estimările inițiale</w:t>
            </w:r>
            <w:r w:rsidR="0030174F">
              <w:rPr>
                <w:rFonts w:ascii="Montserrat Light" w:hAnsi="Montserrat Light"/>
                <w:lang w:val="ro-RO" w:eastAsia="ro-RO"/>
              </w:rPr>
              <w:t>;</w:t>
            </w:r>
          </w:p>
          <w:p w14:paraId="7FD990A2" w14:textId="0FC7D5A2" w:rsidR="0030174F" w:rsidRPr="0030174F" w:rsidRDefault="006E6634" w:rsidP="00FA23BE">
            <w:pPr>
              <w:pStyle w:val="Listparagraf"/>
              <w:numPr>
                <w:ilvl w:val="0"/>
                <w:numId w:val="31"/>
              </w:numPr>
              <w:tabs>
                <w:tab w:val="left" w:pos="315"/>
              </w:tabs>
              <w:spacing w:after="120"/>
              <w:ind w:left="456"/>
              <w:jc w:val="both"/>
              <w:rPr>
                <w:rFonts w:ascii="Montserrat Light" w:hAnsi="Montserrat Light"/>
                <w:lang w:val="ro-RO" w:eastAsia="ro-RO"/>
              </w:rPr>
            </w:pPr>
            <w:r>
              <w:rPr>
                <w:rFonts w:ascii="Montserrat Light" w:hAnsi="Montserrat Light"/>
                <w:lang w:val="ro-RO" w:eastAsia="ro-RO"/>
              </w:rPr>
              <w:t xml:space="preserve">   </w:t>
            </w:r>
            <w:r w:rsidR="00FA23BE">
              <w:rPr>
                <w:rFonts w:ascii="Montserrat Light" w:hAnsi="Montserrat Light"/>
                <w:lang w:val="ro-RO" w:eastAsia="ro-RO"/>
              </w:rPr>
              <w:t>c</w:t>
            </w:r>
            <w:r w:rsidR="0030174F">
              <w:rPr>
                <w:rFonts w:ascii="Montserrat Light" w:hAnsi="Montserrat Light"/>
                <w:lang w:val="ro-RO" w:eastAsia="ro-RO"/>
              </w:rPr>
              <w:t xml:space="preserve">reșterii altor venituri din exploatare cu suma de 1.600 mii lei, reprezentând penalități încasate </w:t>
            </w:r>
            <w:r w:rsidR="00FA23BE">
              <w:rPr>
                <w:rFonts w:ascii="Montserrat Light" w:hAnsi="Montserrat Light"/>
                <w:lang w:val="ro-RO" w:eastAsia="ro-RO"/>
              </w:rPr>
              <w:t xml:space="preserve">în primele nouă luni ale anului și care nu au fost luate în calcul </w:t>
            </w:r>
            <w:r w:rsidR="00490F64">
              <w:rPr>
                <w:rFonts w:ascii="Montserrat Light" w:hAnsi="Montserrat Light"/>
                <w:lang w:val="ro-RO" w:eastAsia="ro-RO"/>
              </w:rPr>
              <w:t>la</w:t>
            </w:r>
            <w:r w:rsidR="00FA23BE">
              <w:rPr>
                <w:rFonts w:ascii="Montserrat Light" w:hAnsi="Montserrat Light"/>
                <w:lang w:val="ro-RO" w:eastAsia="ro-RO"/>
              </w:rPr>
              <w:t xml:space="preserve"> fundamentarea bugetului inițial</w:t>
            </w:r>
            <w:r w:rsidR="00776CCD">
              <w:rPr>
                <w:rFonts w:ascii="Montserrat Light" w:hAnsi="Montserrat Light"/>
                <w:lang w:val="ro-RO" w:eastAsia="ro-RO"/>
              </w:rPr>
              <w:t>.</w:t>
            </w:r>
          </w:p>
          <w:p w14:paraId="734EEB6F" w14:textId="5813D184" w:rsidR="001C5F55" w:rsidRDefault="001C5F55" w:rsidP="00101C0B">
            <w:pPr>
              <w:pStyle w:val="Listparagraf"/>
              <w:numPr>
                <w:ilvl w:val="0"/>
                <w:numId w:val="28"/>
              </w:numPr>
              <w:tabs>
                <w:tab w:val="left" w:pos="311"/>
              </w:tabs>
              <w:spacing w:after="120"/>
              <w:ind w:left="27" w:hanging="28"/>
              <w:jc w:val="both"/>
              <w:rPr>
                <w:rFonts w:ascii="Montserrat Light" w:hAnsi="Montserrat Light"/>
                <w:lang w:val="ro-RO" w:eastAsia="ro-RO"/>
              </w:rPr>
            </w:pPr>
            <w:r w:rsidRPr="00D85AB1">
              <w:rPr>
                <w:rFonts w:ascii="Montserrat Light" w:hAnsi="Montserrat Light"/>
                <w:b/>
                <w:bCs/>
                <w:lang w:val="ro-RO" w:eastAsia="ro-RO"/>
              </w:rPr>
              <w:t>C</w:t>
            </w:r>
            <w:r w:rsidR="00C650C4" w:rsidRPr="00D85AB1">
              <w:rPr>
                <w:rFonts w:ascii="Montserrat Light" w:hAnsi="Montserrat Light"/>
                <w:b/>
                <w:bCs/>
                <w:lang w:val="ro-RO" w:eastAsia="ro-RO"/>
              </w:rPr>
              <w:t>heltuielil</w:t>
            </w:r>
            <w:r w:rsidRPr="00D85AB1">
              <w:rPr>
                <w:rFonts w:ascii="Montserrat Light" w:hAnsi="Montserrat Light"/>
                <w:b/>
                <w:bCs/>
                <w:lang w:val="ro-RO" w:eastAsia="ro-RO"/>
              </w:rPr>
              <w:t>e totale</w:t>
            </w:r>
            <w:r w:rsidR="004648FB">
              <w:rPr>
                <w:rFonts w:ascii="Montserrat Light" w:hAnsi="Montserrat Light"/>
                <w:b/>
                <w:bCs/>
                <w:lang w:val="ro-RO" w:eastAsia="ro-RO"/>
              </w:rPr>
              <w:t>,</w:t>
            </w:r>
            <w:r>
              <w:rPr>
                <w:rFonts w:ascii="Montserrat Light" w:hAnsi="Montserrat Light"/>
                <w:lang w:val="ro-RO" w:eastAsia="ro-RO"/>
              </w:rPr>
              <w:t xml:space="preserve"> prin rectificare </w:t>
            </w:r>
            <w:r w:rsidR="00FF1C02">
              <w:rPr>
                <w:rFonts w:ascii="Montserrat Light" w:hAnsi="Montserrat Light"/>
                <w:lang w:val="ro-RO" w:eastAsia="ro-RO"/>
              </w:rPr>
              <w:t>cresc</w:t>
            </w:r>
            <w:r>
              <w:rPr>
                <w:rFonts w:ascii="Montserrat Light" w:hAnsi="Montserrat Light"/>
                <w:lang w:val="ro-RO" w:eastAsia="ro-RO"/>
              </w:rPr>
              <w:t xml:space="preserve"> cu suma de </w:t>
            </w:r>
            <w:r w:rsidR="00FA23BE">
              <w:rPr>
                <w:rFonts w:ascii="Montserrat Light" w:hAnsi="Montserrat Light"/>
                <w:lang w:val="ro-RO" w:eastAsia="ro-RO"/>
              </w:rPr>
              <w:t>7.218</w:t>
            </w:r>
            <w:r>
              <w:rPr>
                <w:rFonts w:ascii="Montserrat Light" w:hAnsi="Montserrat Light"/>
                <w:lang w:val="ro-RO" w:eastAsia="ro-RO"/>
              </w:rPr>
              <w:t xml:space="preserve"> mii lei, respectiv de la </w:t>
            </w:r>
            <w:r w:rsidR="00FF1C02">
              <w:rPr>
                <w:rFonts w:ascii="Montserrat Light" w:hAnsi="Montserrat Light"/>
                <w:lang w:val="ro-RO" w:eastAsia="ro-RO"/>
              </w:rPr>
              <w:t>35</w:t>
            </w:r>
            <w:r w:rsidR="00FA23BE">
              <w:rPr>
                <w:rFonts w:ascii="Montserrat Light" w:hAnsi="Montserrat Light"/>
                <w:lang w:val="ro-RO" w:eastAsia="ro-RO"/>
              </w:rPr>
              <w:t>8.560</w:t>
            </w:r>
            <w:r>
              <w:rPr>
                <w:rFonts w:ascii="Montserrat Light" w:hAnsi="Montserrat Light"/>
                <w:lang w:val="ro-RO" w:eastAsia="ro-RO"/>
              </w:rPr>
              <w:t xml:space="preserve"> mii lei la </w:t>
            </w:r>
            <w:r w:rsidR="00FF1C02">
              <w:rPr>
                <w:rFonts w:ascii="Montserrat Light" w:hAnsi="Montserrat Light"/>
                <w:lang w:val="ro-RO" w:eastAsia="ro-RO"/>
              </w:rPr>
              <w:t>3</w:t>
            </w:r>
            <w:r w:rsidR="00FA23BE">
              <w:rPr>
                <w:rFonts w:ascii="Montserrat Light" w:hAnsi="Montserrat Light"/>
                <w:lang w:val="ro-RO" w:eastAsia="ro-RO"/>
              </w:rPr>
              <w:t>65</w:t>
            </w:r>
            <w:r>
              <w:rPr>
                <w:rFonts w:ascii="Montserrat Light" w:hAnsi="Montserrat Light"/>
                <w:lang w:val="ro-RO" w:eastAsia="ro-RO"/>
              </w:rPr>
              <w:t>.</w:t>
            </w:r>
            <w:r w:rsidR="00FA23BE">
              <w:rPr>
                <w:rFonts w:ascii="Montserrat Light" w:hAnsi="Montserrat Light"/>
                <w:lang w:val="ro-RO" w:eastAsia="ro-RO"/>
              </w:rPr>
              <w:t>778</w:t>
            </w:r>
            <w:r>
              <w:rPr>
                <w:rFonts w:ascii="Montserrat Light" w:hAnsi="Montserrat Light"/>
                <w:lang w:val="ro-RO" w:eastAsia="ro-RO"/>
              </w:rPr>
              <w:t xml:space="preserve"> mii lei, influențate de:</w:t>
            </w:r>
          </w:p>
          <w:p w14:paraId="7A7B527C" w14:textId="62859FDA" w:rsidR="00FA23BE" w:rsidRDefault="006E6634" w:rsidP="006E6634">
            <w:pPr>
              <w:pStyle w:val="Listparagraf"/>
              <w:numPr>
                <w:ilvl w:val="0"/>
                <w:numId w:val="21"/>
              </w:numPr>
              <w:tabs>
                <w:tab w:val="left" w:pos="231"/>
              </w:tabs>
              <w:spacing w:after="120"/>
              <w:ind w:left="456"/>
              <w:jc w:val="both"/>
              <w:rPr>
                <w:rFonts w:ascii="Montserrat Light" w:hAnsi="Montserrat Light"/>
                <w:lang w:val="ro-RO" w:eastAsia="ro-RO"/>
              </w:rPr>
            </w:pPr>
            <w:r>
              <w:rPr>
                <w:rFonts w:ascii="Montserrat Light" w:hAnsi="Montserrat Light"/>
                <w:lang w:val="ro-RO" w:eastAsia="ro-RO"/>
              </w:rPr>
              <w:t xml:space="preserve">    </w:t>
            </w:r>
            <w:r w:rsidR="00FA23BE">
              <w:rPr>
                <w:rFonts w:ascii="Montserrat Light" w:hAnsi="Montserrat Light"/>
                <w:lang w:val="ro-RO" w:eastAsia="ro-RO"/>
              </w:rPr>
              <w:t>c</w:t>
            </w:r>
            <w:r w:rsidR="00FA23BE" w:rsidRPr="00FA23BE">
              <w:rPr>
                <w:rFonts w:ascii="Montserrat Light" w:hAnsi="Montserrat Light"/>
                <w:lang w:val="ro-RO" w:eastAsia="ro-RO"/>
              </w:rPr>
              <w:t>reșterea cheltuielilor cu bunuri și servicii cu suma de 5.927 mii lei, datorită:</w:t>
            </w:r>
          </w:p>
          <w:p w14:paraId="38DE93F8" w14:textId="5A736FF3" w:rsidR="00FA23BE" w:rsidRDefault="00FA23BE" w:rsidP="006E6634">
            <w:pPr>
              <w:pStyle w:val="Listparagraf"/>
              <w:numPr>
                <w:ilvl w:val="0"/>
                <w:numId w:val="13"/>
              </w:numPr>
              <w:tabs>
                <w:tab w:val="left" w:pos="231"/>
              </w:tabs>
              <w:spacing w:after="120"/>
              <w:ind w:left="598"/>
              <w:jc w:val="both"/>
              <w:rPr>
                <w:rFonts w:ascii="Montserrat Light" w:hAnsi="Montserrat Light"/>
                <w:lang w:val="ro-RO" w:eastAsia="ro-RO"/>
              </w:rPr>
            </w:pPr>
            <w:r>
              <w:rPr>
                <w:rFonts w:ascii="Montserrat Light" w:hAnsi="Montserrat Light"/>
                <w:lang w:val="ro-RO" w:eastAsia="ro-RO"/>
              </w:rPr>
              <w:t xml:space="preserve">creșterii cheltuielilor privind stocurile, </w:t>
            </w:r>
            <w:r w:rsidR="006E6634">
              <w:rPr>
                <w:rFonts w:ascii="Montserrat Light" w:hAnsi="Montserrat Light"/>
                <w:lang w:val="ro-RO" w:eastAsia="ro-RO"/>
              </w:rPr>
              <w:t>cu suma de 1.622 mii lei,</w:t>
            </w:r>
            <w:r w:rsidR="0084469D">
              <w:rPr>
                <w:rFonts w:ascii="Montserrat Light" w:hAnsi="Montserrat Light"/>
                <w:lang w:val="ro-RO" w:eastAsia="ro-RO"/>
              </w:rPr>
              <w:t xml:space="preserve"> </w:t>
            </w:r>
            <w:r>
              <w:rPr>
                <w:rFonts w:ascii="Montserrat Light" w:hAnsi="Montserrat Light"/>
                <w:lang w:val="ro-RO" w:eastAsia="ro-RO"/>
              </w:rPr>
              <w:t xml:space="preserve">urmare a creșterii </w:t>
            </w:r>
            <w:r w:rsidR="0084469D">
              <w:rPr>
                <w:rFonts w:ascii="Montserrat Light" w:hAnsi="Montserrat Light"/>
                <w:lang w:val="ro-RO" w:eastAsia="ro-RO"/>
              </w:rPr>
              <w:t xml:space="preserve">costurilor cu </w:t>
            </w:r>
            <w:r>
              <w:rPr>
                <w:rFonts w:ascii="Montserrat Light" w:hAnsi="Montserrat Light"/>
                <w:lang w:val="ro-RO" w:eastAsia="ro-RO"/>
              </w:rPr>
              <w:t xml:space="preserve">achiziția apei brute și a apei </w:t>
            </w:r>
            <w:r w:rsidR="0084469D">
              <w:rPr>
                <w:rFonts w:ascii="Montserrat Light" w:hAnsi="Montserrat Light"/>
                <w:lang w:val="ro-RO" w:eastAsia="ro-RO"/>
              </w:rPr>
              <w:t>epurate</w:t>
            </w:r>
            <w:r w:rsidR="006E6634">
              <w:rPr>
                <w:rFonts w:ascii="Montserrat Light" w:hAnsi="Montserrat Light"/>
                <w:lang w:val="ro-RO" w:eastAsia="ro-RO"/>
              </w:rPr>
              <w:t xml:space="preserve"> </w:t>
            </w:r>
            <w:r>
              <w:rPr>
                <w:rFonts w:ascii="Montserrat Light" w:hAnsi="Montserrat Light"/>
                <w:lang w:val="ro-RO" w:eastAsia="ro-RO"/>
              </w:rPr>
              <w:t>de la Apele Române</w:t>
            </w:r>
            <w:r w:rsidR="006E6634">
              <w:rPr>
                <w:rFonts w:ascii="Montserrat Light" w:hAnsi="Montserrat Light"/>
                <w:lang w:val="ro-RO" w:eastAsia="ro-RO"/>
              </w:rPr>
              <w:t xml:space="preserve"> și prin introducerea unor cote fixe și analize de control a calității apei, impuse </w:t>
            </w:r>
            <w:r w:rsidR="0084469D">
              <w:rPr>
                <w:rFonts w:ascii="Montserrat Light" w:hAnsi="Montserrat Light"/>
                <w:lang w:val="ro-RO" w:eastAsia="ro-RO"/>
              </w:rPr>
              <w:t xml:space="preserve">de legiuitor </w:t>
            </w:r>
            <w:r w:rsidR="006E6634">
              <w:rPr>
                <w:rFonts w:ascii="Montserrat Light" w:hAnsi="Montserrat Light"/>
                <w:lang w:val="ro-RO" w:eastAsia="ro-RO"/>
              </w:rPr>
              <w:t>prin O.U.G. nr. 52/2023;</w:t>
            </w:r>
          </w:p>
          <w:p w14:paraId="2C671298" w14:textId="199AA7E7" w:rsidR="006E6634" w:rsidRDefault="006E6634" w:rsidP="006E6634">
            <w:pPr>
              <w:pStyle w:val="Listparagraf"/>
              <w:numPr>
                <w:ilvl w:val="0"/>
                <w:numId w:val="13"/>
              </w:numPr>
              <w:tabs>
                <w:tab w:val="left" w:pos="231"/>
              </w:tabs>
              <w:spacing w:after="120"/>
              <w:ind w:left="598"/>
              <w:jc w:val="both"/>
              <w:rPr>
                <w:rFonts w:ascii="Montserrat Light" w:hAnsi="Montserrat Light"/>
                <w:lang w:val="ro-RO" w:eastAsia="ro-RO"/>
              </w:rPr>
            </w:pPr>
            <w:r>
              <w:rPr>
                <w:rFonts w:ascii="Montserrat Light" w:hAnsi="Montserrat Light"/>
                <w:lang w:val="ro-RO" w:eastAsia="ro-RO"/>
              </w:rPr>
              <w:t xml:space="preserve">creșterea cheltuielilor cu alte servicii executate de terți, </w:t>
            </w:r>
            <w:r w:rsidR="00191B76">
              <w:rPr>
                <w:rFonts w:ascii="Montserrat Light" w:hAnsi="Montserrat Light"/>
                <w:lang w:val="ro-RO" w:eastAsia="ro-RO"/>
              </w:rPr>
              <w:t xml:space="preserve">cu suma de 4.305 mii lei, </w:t>
            </w:r>
            <w:r>
              <w:rPr>
                <w:rFonts w:ascii="Montserrat Light" w:hAnsi="Montserrat Light"/>
                <w:lang w:val="ro-RO" w:eastAsia="ro-RO"/>
              </w:rPr>
              <w:t>reprezentând</w:t>
            </w:r>
            <w:r w:rsidR="003C3624">
              <w:rPr>
                <w:rFonts w:ascii="Montserrat Light" w:hAnsi="Montserrat Light"/>
                <w:lang w:val="ro-RO" w:eastAsia="ro-RO"/>
              </w:rPr>
              <w:t xml:space="preserve"> majorarea cu 200 mii lei a cheltuielilor cu consultanța juridică și majorarea cu 4.105 mii lei a cheltuielilor altor servicii prestate de terți</w:t>
            </w:r>
            <w:r w:rsidR="0084469D">
              <w:rPr>
                <w:rFonts w:ascii="Montserrat Light" w:hAnsi="Montserrat Light"/>
                <w:lang w:val="ro-RO" w:eastAsia="ro-RO"/>
              </w:rPr>
              <w:t>;</w:t>
            </w:r>
          </w:p>
          <w:p w14:paraId="06D2E58A" w14:textId="7509A878" w:rsidR="00FA23BE" w:rsidRDefault="00191B76" w:rsidP="00191B76">
            <w:pPr>
              <w:pStyle w:val="Listparagraf"/>
              <w:numPr>
                <w:ilvl w:val="0"/>
                <w:numId w:val="21"/>
              </w:numPr>
              <w:tabs>
                <w:tab w:val="left" w:pos="231"/>
              </w:tabs>
              <w:spacing w:after="120"/>
              <w:ind w:left="456"/>
              <w:jc w:val="both"/>
              <w:rPr>
                <w:rFonts w:ascii="Montserrat Light" w:hAnsi="Montserrat Light"/>
                <w:lang w:val="ro-RO" w:eastAsia="ro-RO"/>
              </w:rPr>
            </w:pPr>
            <w:r>
              <w:rPr>
                <w:rFonts w:ascii="Montserrat Light" w:hAnsi="Montserrat Light"/>
                <w:lang w:val="ro-RO" w:eastAsia="ro-RO"/>
              </w:rPr>
              <w:t xml:space="preserve">     </w:t>
            </w:r>
            <w:r w:rsidR="003C3624">
              <w:rPr>
                <w:rFonts w:ascii="Montserrat Light" w:hAnsi="Montserrat Light"/>
                <w:lang w:val="ro-RO" w:eastAsia="ro-RO"/>
              </w:rPr>
              <w:t>creșterea cheltuielilor cu personalul cu suma de 1.291 mii lei, care cuprinde:</w:t>
            </w:r>
          </w:p>
          <w:p w14:paraId="62E0A7D0" w14:textId="5653FDF7" w:rsidR="003C3624" w:rsidRDefault="003C3624" w:rsidP="00191B76">
            <w:pPr>
              <w:pStyle w:val="Listparagraf"/>
              <w:numPr>
                <w:ilvl w:val="0"/>
                <w:numId w:val="13"/>
              </w:numPr>
              <w:tabs>
                <w:tab w:val="left" w:pos="231"/>
              </w:tabs>
              <w:spacing w:after="120"/>
              <w:ind w:left="598"/>
              <w:jc w:val="both"/>
              <w:rPr>
                <w:rFonts w:ascii="Montserrat Light" w:hAnsi="Montserrat Light"/>
                <w:lang w:val="ro-RO" w:eastAsia="ro-RO"/>
              </w:rPr>
            </w:pPr>
            <w:r>
              <w:rPr>
                <w:rFonts w:ascii="Montserrat Light" w:hAnsi="Montserrat Light"/>
                <w:lang w:val="ro-RO" w:eastAsia="ro-RO"/>
              </w:rPr>
              <w:t>plata orelor suplimentare efectuate de către personalul implicat în procesul de producție și întreținere a rețelelor, în valoare de 729 mii lei;</w:t>
            </w:r>
          </w:p>
          <w:p w14:paraId="7174ED70" w14:textId="69875E58" w:rsidR="003C3624" w:rsidRDefault="0084469D" w:rsidP="00191B76">
            <w:pPr>
              <w:pStyle w:val="Listparagraf"/>
              <w:numPr>
                <w:ilvl w:val="0"/>
                <w:numId w:val="13"/>
              </w:numPr>
              <w:tabs>
                <w:tab w:val="left" w:pos="231"/>
              </w:tabs>
              <w:spacing w:after="120"/>
              <w:ind w:left="598"/>
              <w:jc w:val="both"/>
              <w:rPr>
                <w:rFonts w:ascii="Montserrat Light" w:hAnsi="Montserrat Light"/>
                <w:lang w:val="ro-RO" w:eastAsia="ro-RO"/>
              </w:rPr>
            </w:pPr>
            <w:r>
              <w:rPr>
                <w:rFonts w:ascii="Montserrat Light" w:hAnsi="Montserrat Light"/>
                <w:lang w:val="ro-RO" w:eastAsia="ro-RO"/>
              </w:rPr>
              <w:t xml:space="preserve">majorarea </w:t>
            </w:r>
            <w:r w:rsidR="003C3624">
              <w:rPr>
                <w:rFonts w:ascii="Montserrat Light" w:hAnsi="Montserrat Light"/>
                <w:lang w:val="ro-RO" w:eastAsia="ro-RO"/>
              </w:rPr>
              <w:t>cheltuieli</w:t>
            </w:r>
            <w:r>
              <w:rPr>
                <w:rFonts w:ascii="Montserrat Light" w:hAnsi="Montserrat Light"/>
                <w:lang w:val="ro-RO" w:eastAsia="ro-RO"/>
              </w:rPr>
              <w:t>lor</w:t>
            </w:r>
            <w:r w:rsidR="003C3624">
              <w:rPr>
                <w:rFonts w:ascii="Montserrat Light" w:hAnsi="Montserrat Light"/>
                <w:lang w:val="ro-RO" w:eastAsia="ro-RO"/>
              </w:rPr>
              <w:t xml:space="preserve"> sociale prevăzute la art. 25 din Legea nr. 227/2015 privind Codul fiscal, cu modificările și completările ulterioare, cu suma de 534 mii lei;</w:t>
            </w:r>
          </w:p>
          <w:p w14:paraId="57A18FF7" w14:textId="2E924DD6" w:rsidR="00191B76" w:rsidRDefault="00191B76" w:rsidP="00191B76">
            <w:pPr>
              <w:pStyle w:val="Listparagraf"/>
              <w:numPr>
                <w:ilvl w:val="0"/>
                <w:numId w:val="13"/>
              </w:numPr>
              <w:tabs>
                <w:tab w:val="left" w:pos="231"/>
              </w:tabs>
              <w:spacing w:after="120"/>
              <w:ind w:left="598"/>
              <w:jc w:val="both"/>
              <w:rPr>
                <w:rFonts w:ascii="Montserrat Light" w:hAnsi="Montserrat Light"/>
                <w:lang w:val="ro-RO" w:eastAsia="ro-RO"/>
              </w:rPr>
            </w:pPr>
            <w:r>
              <w:rPr>
                <w:rFonts w:ascii="Montserrat Light" w:hAnsi="Montserrat Light"/>
                <w:lang w:val="ro-RO" w:eastAsia="ro-RO"/>
              </w:rPr>
              <w:lastRenderedPageBreak/>
              <w:t>creșterea valorii contribuțiilor datorate de angajator cu 28 mii lei.</w:t>
            </w:r>
          </w:p>
          <w:p w14:paraId="5A95A051" w14:textId="23CA5B35" w:rsidR="00D85AB1" w:rsidRPr="00FA23BE" w:rsidRDefault="00D85AB1" w:rsidP="00FA23BE">
            <w:pPr>
              <w:tabs>
                <w:tab w:val="left" w:pos="231"/>
              </w:tabs>
              <w:spacing w:after="120"/>
              <w:jc w:val="both"/>
              <w:rPr>
                <w:rFonts w:ascii="Montserrat Light" w:hAnsi="Montserrat Light"/>
                <w:lang w:val="ro-RO" w:eastAsia="ro-RO"/>
              </w:rPr>
            </w:pPr>
            <w:r w:rsidRPr="00FA23BE">
              <w:rPr>
                <w:rFonts w:ascii="Montserrat Light" w:hAnsi="Montserrat Light"/>
                <w:b/>
                <w:bCs/>
                <w:lang w:val="ro-RO" w:eastAsia="ro-RO"/>
              </w:rPr>
              <w:t xml:space="preserve">Rezultatul brut </w:t>
            </w:r>
            <w:r w:rsidRPr="00FA23BE">
              <w:rPr>
                <w:rFonts w:ascii="Montserrat Light" w:hAnsi="Montserrat Light"/>
                <w:lang w:val="ro-RO" w:eastAsia="ro-RO"/>
              </w:rPr>
              <w:t>estimat</w:t>
            </w:r>
            <w:r w:rsidR="00E41B4F" w:rsidRPr="00FA23BE">
              <w:rPr>
                <w:rFonts w:ascii="Montserrat Light" w:hAnsi="Montserrat Light"/>
                <w:lang w:val="ro-RO" w:eastAsia="ro-RO"/>
              </w:rPr>
              <w:t xml:space="preserve"> </w:t>
            </w:r>
            <w:r w:rsidRPr="00FA23BE">
              <w:rPr>
                <w:rFonts w:ascii="Montserrat Light" w:hAnsi="Montserrat Light"/>
                <w:lang w:val="ro-RO" w:eastAsia="ro-RO"/>
              </w:rPr>
              <w:t>pe anul 202</w:t>
            </w:r>
            <w:r w:rsidR="00FF1C02" w:rsidRPr="00FA23BE">
              <w:rPr>
                <w:rFonts w:ascii="Montserrat Light" w:hAnsi="Montserrat Light"/>
                <w:lang w:val="ro-RO" w:eastAsia="ro-RO"/>
              </w:rPr>
              <w:t xml:space="preserve">3 </w:t>
            </w:r>
            <w:r w:rsidRPr="00FA23BE">
              <w:rPr>
                <w:rFonts w:ascii="Montserrat Light" w:hAnsi="Montserrat Light"/>
                <w:lang w:val="ro-RO" w:eastAsia="ro-RO"/>
              </w:rPr>
              <w:t xml:space="preserve"> </w:t>
            </w:r>
            <w:r w:rsidR="00FF1C02" w:rsidRPr="00FA23BE">
              <w:rPr>
                <w:rFonts w:ascii="Montserrat Light" w:hAnsi="Montserrat Light"/>
                <w:lang w:val="ro-RO" w:eastAsia="ro-RO"/>
              </w:rPr>
              <w:t>va fi în scădere de la</w:t>
            </w:r>
            <w:r w:rsidRPr="00FA23BE">
              <w:rPr>
                <w:rFonts w:ascii="Montserrat Light" w:hAnsi="Montserrat Light"/>
                <w:lang w:val="ro-RO" w:eastAsia="ro-RO"/>
              </w:rPr>
              <w:t xml:space="preserve"> </w:t>
            </w:r>
            <w:r w:rsidR="00FF1C02" w:rsidRPr="00FA23BE">
              <w:rPr>
                <w:rFonts w:ascii="Montserrat Light" w:hAnsi="Montserrat Light"/>
                <w:lang w:val="ro-RO" w:eastAsia="ro-RO"/>
              </w:rPr>
              <w:t>1</w:t>
            </w:r>
            <w:r w:rsidR="00FC1DA1">
              <w:rPr>
                <w:rFonts w:ascii="Montserrat Light" w:hAnsi="Montserrat Light"/>
                <w:lang w:val="ro-RO" w:eastAsia="ro-RO"/>
              </w:rPr>
              <w:t>3.810</w:t>
            </w:r>
            <w:r w:rsidRPr="00FA23BE">
              <w:rPr>
                <w:rFonts w:ascii="Montserrat Light" w:hAnsi="Montserrat Light"/>
                <w:lang w:val="ro-RO" w:eastAsia="ro-RO"/>
              </w:rPr>
              <w:t xml:space="preserve"> mii lei</w:t>
            </w:r>
            <w:r w:rsidR="00FF1C02" w:rsidRPr="00FA23BE">
              <w:rPr>
                <w:rFonts w:ascii="Montserrat Light" w:hAnsi="Montserrat Light"/>
                <w:lang w:val="ro-RO" w:eastAsia="ro-RO"/>
              </w:rPr>
              <w:t>, la 13.</w:t>
            </w:r>
            <w:r w:rsidR="00FC1DA1">
              <w:rPr>
                <w:rFonts w:ascii="Montserrat Light" w:hAnsi="Montserrat Light"/>
                <w:lang w:val="ro-RO" w:eastAsia="ro-RO"/>
              </w:rPr>
              <w:t>490</w:t>
            </w:r>
            <w:r w:rsidR="00FF1C02" w:rsidRPr="00FA23BE">
              <w:rPr>
                <w:rFonts w:ascii="Montserrat Light" w:hAnsi="Montserrat Light"/>
                <w:lang w:val="ro-RO" w:eastAsia="ro-RO"/>
              </w:rPr>
              <w:t xml:space="preserve"> </w:t>
            </w:r>
            <w:r w:rsidR="00E936AD" w:rsidRPr="00FA23BE">
              <w:rPr>
                <w:rFonts w:ascii="Montserrat Light" w:hAnsi="Montserrat Light"/>
                <w:lang w:val="ro-RO" w:eastAsia="ro-RO"/>
              </w:rPr>
              <w:t xml:space="preserve">mii </w:t>
            </w:r>
            <w:r w:rsidR="00FF1C02" w:rsidRPr="00FA23BE">
              <w:rPr>
                <w:rFonts w:ascii="Montserrat Light" w:hAnsi="Montserrat Light"/>
                <w:lang w:val="ro-RO" w:eastAsia="ro-RO"/>
              </w:rPr>
              <w:t>lei</w:t>
            </w:r>
            <w:r w:rsidR="00FC1DA1">
              <w:rPr>
                <w:rFonts w:ascii="Montserrat Light" w:hAnsi="Montserrat Light"/>
                <w:lang w:val="ro-RO" w:eastAsia="ro-RO"/>
              </w:rPr>
              <w:t>, respectiv cu 320 mii lei</w:t>
            </w:r>
            <w:r w:rsidR="00FF1C02" w:rsidRPr="00FA23BE">
              <w:rPr>
                <w:rFonts w:ascii="Montserrat Light" w:hAnsi="Montserrat Light"/>
                <w:lang w:val="ro-RO" w:eastAsia="ro-RO"/>
              </w:rPr>
              <w:t>.</w:t>
            </w:r>
          </w:p>
          <w:p w14:paraId="7AF38245" w14:textId="16D52074" w:rsidR="00101C0B" w:rsidRDefault="00D85AB1" w:rsidP="00101C0B">
            <w:pPr>
              <w:tabs>
                <w:tab w:val="left" w:pos="842"/>
              </w:tabs>
              <w:spacing w:after="120"/>
              <w:jc w:val="both"/>
              <w:rPr>
                <w:rFonts w:ascii="Montserrat Light" w:hAnsi="Montserrat Light"/>
                <w:lang w:val="ro-RO" w:eastAsia="ro-RO"/>
              </w:rPr>
            </w:pPr>
            <w:r w:rsidRPr="00E41B4F">
              <w:rPr>
                <w:rFonts w:ascii="Montserrat Light" w:hAnsi="Montserrat Light"/>
                <w:b/>
                <w:bCs/>
                <w:lang w:val="ro-RO" w:eastAsia="ro-RO"/>
              </w:rPr>
              <w:t>Programul de investiții, dotări și surse de finanțare</w:t>
            </w:r>
            <w:r w:rsidRPr="00E41B4F">
              <w:rPr>
                <w:rFonts w:ascii="Montserrat Light" w:hAnsi="Montserrat Light"/>
                <w:lang w:val="ro-RO" w:eastAsia="ro-RO"/>
              </w:rPr>
              <w:t xml:space="preserve"> </w:t>
            </w:r>
            <w:r w:rsidR="00FC1DA1">
              <w:rPr>
                <w:rFonts w:ascii="Montserrat Light" w:hAnsi="Montserrat Light"/>
                <w:lang w:val="ro-RO" w:eastAsia="ro-RO"/>
              </w:rPr>
              <w:t xml:space="preserve">nu </w:t>
            </w:r>
            <w:r w:rsidR="00673733">
              <w:rPr>
                <w:rFonts w:ascii="Montserrat Light" w:hAnsi="Montserrat Light"/>
                <w:lang w:val="ro-RO" w:eastAsia="ro-RO"/>
              </w:rPr>
              <w:t>a suferit</w:t>
            </w:r>
            <w:r w:rsidRPr="00E41B4F">
              <w:rPr>
                <w:rFonts w:ascii="Montserrat Light" w:hAnsi="Montserrat Light"/>
                <w:lang w:val="ro-RO" w:eastAsia="ro-RO"/>
              </w:rPr>
              <w:t xml:space="preserve"> modificări</w:t>
            </w:r>
            <w:r w:rsidR="00E41B4F">
              <w:rPr>
                <w:rFonts w:ascii="Montserrat Light" w:hAnsi="Montserrat Light"/>
                <w:lang w:val="ro-RO" w:eastAsia="ro-RO"/>
              </w:rPr>
              <w:t xml:space="preserve"> față de bugetul de venituri și cheltuieli aprobat</w:t>
            </w:r>
            <w:r w:rsidR="00FC1DA1">
              <w:rPr>
                <w:rFonts w:ascii="Montserrat Light" w:hAnsi="Montserrat Light"/>
                <w:lang w:val="ro-RO" w:eastAsia="ro-RO"/>
              </w:rPr>
              <w:t>.</w:t>
            </w:r>
            <w:r w:rsidR="00E41B4F">
              <w:rPr>
                <w:rFonts w:ascii="Montserrat Light" w:hAnsi="Montserrat Light"/>
                <w:lang w:val="ro-RO" w:eastAsia="ro-RO"/>
              </w:rPr>
              <w:t xml:space="preserve"> </w:t>
            </w:r>
          </w:p>
          <w:p w14:paraId="1D511F51" w14:textId="0DBE0B18" w:rsidR="005E4943" w:rsidRDefault="00C650C4" w:rsidP="00101C0B">
            <w:pPr>
              <w:tabs>
                <w:tab w:val="left" w:pos="842"/>
              </w:tabs>
              <w:spacing w:after="120"/>
              <w:jc w:val="both"/>
              <w:rPr>
                <w:rFonts w:ascii="Montserrat Light" w:hAnsi="Montserrat Light"/>
                <w:lang w:val="ro-RO" w:eastAsia="ro-RO"/>
              </w:rPr>
            </w:pPr>
            <w:r w:rsidRPr="009F087E">
              <w:rPr>
                <w:rFonts w:ascii="Montserrat Light" w:hAnsi="Montserrat Light"/>
                <w:lang w:val="ro-RO" w:eastAsia="ro-RO"/>
              </w:rPr>
              <w:t>Proiectul Bugetului de Venituri şi Cheltuieli al Companiei de Apă Someş S.A. pe anul 202</w:t>
            </w:r>
            <w:r w:rsidR="007F06CB">
              <w:rPr>
                <w:rFonts w:ascii="Montserrat Light" w:hAnsi="Montserrat Light"/>
                <w:lang w:val="ro-RO" w:eastAsia="ro-RO"/>
              </w:rPr>
              <w:t>3</w:t>
            </w:r>
            <w:r w:rsidR="00DB707D">
              <w:rPr>
                <w:rFonts w:ascii="Montserrat Light" w:hAnsi="Montserrat Light"/>
                <w:lang w:val="ro-RO" w:eastAsia="ro-RO"/>
              </w:rPr>
              <w:t>, rectificat</w:t>
            </w:r>
            <w:r w:rsidR="009A51D5">
              <w:rPr>
                <w:rFonts w:ascii="Montserrat Light" w:hAnsi="Montserrat Light"/>
                <w:lang w:val="ro-RO" w:eastAsia="ro-RO"/>
              </w:rPr>
              <w:t>,</w:t>
            </w:r>
            <w:r w:rsidRPr="009F087E">
              <w:rPr>
                <w:rFonts w:ascii="Montserrat Light" w:hAnsi="Montserrat Light"/>
                <w:lang w:val="ro-RO" w:eastAsia="ro-RO"/>
              </w:rPr>
              <w:t xml:space="preserve"> este elaborat ţinându-se cont de prevederile Legii </w:t>
            </w:r>
            <w:r w:rsidR="009F087E" w:rsidRPr="009F087E">
              <w:rPr>
                <w:rFonts w:ascii="Montserrat Light" w:hAnsi="Montserrat Light"/>
                <w:lang w:val="ro-RO" w:eastAsia="ro-RO"/>
              </w:rPr>
              <w:t xml:space="preserve">bugetului de stat </w:t>
            </w:r>
            <w:r w:rsidRPr="009F087E">
              <w:rPr>
                <w:rFonts w:ascii="Montserrat Light" w:hAnsi="Montserrat Light"/>
                <w:lang w:val="ro-RO" w:eastAsia="ro-RO"/>
              </w:rPr>
              <w:t xml:space="preserve">nr. </w:t>
            </w:r>
            <w:r w:rsidR="00CE4BB8">
              <w:rPr>
                <w:rFonts w:ascii="Montserrat Light" w:hAnsi="Montserrat Light"/>
                <w:lang w:val="ro-RO" w:eastAsia="ro-RO"/>
              </w:rPr>
              <w:t>3</w:t>
            </w:r>
            <w:r w:rsidR="005947EF">
              <w:rPr>
                <w:rFonts w:ascii="Montserrat Light" w:hAnsi="Montserrat Light"/>
                <w:lang w:val="ro-RO" w:eastAsia="ro-RO"/>
              </w:rPr>
              <w:t>68</w:t>
            </w:r>
            <w:r w:rsidRPr="009F087E">
              <w:rPr>
                <w:rFonts w:ascii="Montserrat Light" w:hAnsi="Montserrat Light"/>
                <w:lang w:val="ro-RO" w:eastAsia="ro-RO"/>
              </w:rPr>
              <w:t>/202</w:t>
            </w:r>
            <w:r w:rsidR="005947EF">
              <w:rPr>
                <w:rFonts w:ascii="Montserrat Light" w:hAnsi="Montserrat Light"/>
                <w:lang w:val="ro-RO" w:eastAsia="ro-RO"/>
              </w:rPr>
              <w:t>2</w:t>
            </w:r>
            <w:r w:rsidRPr="009F087E">
              <w:rPr>
                <w:rFonts w:ascii="Montserrat Light" w:hAnsi="Montserrat Light"/>
                <w:lang w:val="ro-RO" w:eastAsia="ro-RO"/>
              </w:rPr>
              <w:t>,</w:t>
            </w:r>
            <w:r w:rsidR="008D380D">
              <w:rPr>
                <w:rFonts w:ascii="Montserrat Light" w:hAnsi="Montserrat Light"/>
                <w:lang w:val="ro-RO" w:eastAsia="ro-RO"/>
              </w:rPr>
              <w:t xml:space="preserve"> rectificată,</w:t>
            </w:r>
            <w:r w:rsidRPr="009F087E">
              <w:rPr>
                <w:rFonts w:ascii="Montserrat Light" w:hAnsi="Montserrat Light"/>
                <w:lang w:val="ro-RO" w:eastAsia="ro-RO"/>
              </w:rPr>
              <w:t xml:space="preserve"> ale Ordinului</w:t>
            </w:r>
            <w:r w:rsidR="008D380D">
              <w:rPr>
                <w:rFonts w:ascii="Montserrat Light" w:hAnsi="Montserrat Light"/>
                <w:lang w:val="ro-RO" w:eastAsia="ro-RO"/>
              </w:rPr>
              <w:t xml:space="preserve"> Ministerului Finanțelor Publice</w:t>
            </w:r>
            <w:r w:rsidRPr="009F087E">
              <w:rPr>
                <w:rFonts w:ascii="Montserrat Light" w:hAnsi="Montserrat Light"/>
                <w:lang w:val="ro-RO" w:eastAsia="ro-RO"/>
              </w:rPr>
              <w:t xml:space="preserve"> nr. 3818/2019 privind aprobarea formatului şi structurii bugetului de venituri şi cheltuieli întocmit de către operatorii economici, precum şi a anexelor de fundamentare a acestuia şi Ordonanţei</w:t>
            </w:r>
            <w:r w:rsidR="008D380D">
              <w:rPr>
                <w:rFonts w:ascii="Montserrat Light" w:hAnsi="Montserrat Light"/>
                <w:lang w:val="ro-RO" w:eastAsia="ro-RO"/>
              </w:rPr>
              <w:t xml:space="preserve"> Guvernului</w:t>
            </w:r>
            <w:r w:rsidRPr="009F087E">
              <w:rPr>
                <w:rFonts w:ascii="Montserrat Light" w:hAnsi="Montserrat Light"/>
                <w:lang w:val="ro-RO" w:eastAsia="ro-RO"/>
              </w:rPr>
              <w:t xml:space="preserve"> nr. 26/21.08.2013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38538BC" w14:textId="063F69D2" w:rsidR="009675D1" w:rsidRDefault="009675D1" w:rsidP="00101C0B">
            <w:pPr>
              <w:shd w:val="clear" w:color="auto" w:fill="FFFFFF"/>
              <w:spacing w:after="120"/>
              <w:jc w:val="both"/>
              <w:rPr>
                <w:rFonts w:ascii="Montserrat Light" w:hAnsi="Montserrat Light"/>
                <w:noProof/>
                <w:lang w:val="ro-RO" w:eastAsia="ro-RO"/>
              </w:rPr>
            </w:pPr>
            <w:r w:rsidRPr="00CA1385">
              <w:rPr>
                <w:rFonts w:ascii="Montserrat Light" w:hAnsi="Montserrat Light"/>
                <w:noProof/>
                <w:lang w:val="ro-RO" w:eastAsia="ro-RO"/>
              </w:rPr>
              <w:t>Consiliul de administrație al societății a aprobat bugetul de venituri și cheltuieli pe anul 202</w:t>
            </w:r>
            <w:r w:rsidR="00CA1385" w:rsidRPr="00CA1385">
              <w:rPr>
                <w:rFonts w:ascii="Montserrat Light" w:hAnsi="Montserrat Light"/>
                <w:noProof/>
                <w:lang w:val="ro-RO" w:eastAsia="ro-RO"/>
              </w:rPr>
              <w:t>3</w:t>
            </w:r>
            <w:r w:rsidRPr="00CA1385">
              <w:rPr>
                <w:rFonts w:ascii="Montserrat Light" w:hAnsi="Montserrat Light"/>
                <w:noProof/>
                <w:lang w:val="ro-RO" w:eastAsia="ro-RO"/>
              </w:rPr>
              <w:t>, rectificat, prin Decizia nr</w:t>
            </w:r>
            <w:r w:rsidR="00CA1385" w:rsidRPr="00CA1385">
              <w:rPr>
                <w:rFonts w:ascii="Montserrat Light" w:hAnsi="Montserrat Light"/>
                <w:noProof/>
                <w:lang w:val="ro-RO" w:eastAsia="ro-RO"/>
              </w:rPr>
              <w:t>. 8</w:t>
            </w:r>
            <w:r w:rsidR="00FC1DA1">
              <w:rPr>
                <w:rFonts w:ascii="Montserrat Light" w:hAnsi="Montserrat Light"/>
                <w:noProof/>
                <w:lang w:val="ro-RO" w:eastAsia="ro-RO"/>
              </w:rPr>
              <w:t>6</w:t>
            </w:r>
            <w:r w:rsidR="00CA1385" w:rsidRPr="00CA1385">
              <w:rPr>
                <w:rFonts w:ascii="Montserrat Light" w:hAnsi="Montserrat Light"/>
                <w:noProof/>
                <w:lang w:val="ro-RO" w:eastAsia="ro-RO"/>
              </w:rPr>
              <w:t>/</w:t>
            </w:r>
            <w:r w:rsidR="00FC1DA1">
              <w:rPr>
                <w:rFonts w:ascii="Montserrat Light" w:hAnsi="Montserrat Light"/>
                <w:noProof/>
                <w:lang w:val="ro-RO" w:eastAsia="ro-RO"/>
              </w:rPr>
              <w:t>02</w:t>
            </w:r>
            <w:r w:rsidR="00CA1385" w:rsidRPr="00CA1385">
              <w:rPr>
                <w:rFonts w:ascii="Montserrat Light" w:hAnsi="Montserrat Light"/>
                <w:noProof/>
                <w:lang w:val="ro-RO" w:eastAsia="ro-RO"/>
              </w:rPr>
              <w:t>.</w:t>
            </w:r>
            <w:r w:rsidR="00FC1DA1">
              <w:rPr>
                <w:rFonts w:ascii="Montserrat Light" w:hAnsi="Montserrat Light"/>
                <w:noProof/>
                <w:lang w:val="ro-RO" w:eastAsia="ro-RO"/>
              </w:rPr>
              <w:t>10</w:t>
            </w:r>
            <w:r w:rsidR="00CA1385" w:rsidRPr="00CA1385">
              <w:rPr>
                <w:rFonts w:ascii="Montserrat Light" w:hAnsi="Montserrat Light"/>
                <w:noProof/>
                <w:lang w:val="ro-RO" w:eastAsia="ro-RO"/>
              </w:rPr>
              <w:t>.2023</w:t>
            </w:r>
            <w:r w:rsidRPr="00CA1385">
              <w:rPr>
                <w:rFonts w:ascii="Montserrat Light" w:hAnsi="Montserrat Light"/>
                <w:noProof/>
                <w:lang w:val="ro-RO" w:eastAsia="ro-RO"/>
              </w:rPr>
              <w:t xml:space="preserve">.  </w:t>
            </w:r>
          </w:p>
          <w:p w14:paraId="55CC6A60" w14:textId="283CE9A5" w:rsidR="00DB4AA0" w:rsidRPr="00FC1DA1" w:rsidRDefault="00DB4AA0" w:rsidP="00DB4AA0">
            <w:pPr>
              <w:shd w:val="clear" w:color="auto" w:fill="FFFFFF"/>
              <w:jc w:val="both"/>
              <w:rPr>
                <w:rFonts w:ascii="Montserrat Light" w:hAnsi="Montserrat Light"/>
                <w:noProof/>
                <w:lang w:val="ro-RO" w:eastAsia="ro-RO"/>
              </w:rPr>
            </w:pPr>
            <w:r w:rsidRPr="00FC1DA1">
              <w:rPr>
                <w:rFonts w:ascii="Montserrat Light" w:hAnsi="Montserrat Light"/>
                <w:noProof/>
                <w:lang w:val="ro-RO" w:eastAsia="ro-RO"/>
              </w:rPr>
              <w:t>Asociația Regională pentru Dezvoltarea Infrastructurii din Bazinul Hidrografic Someș-Tisa, în calitate de autoritate publică tutelară, a acordat aviz favorabil pentru Bugetul de venituri și cheltuieli rectificat al Companiei de Apă Someș S.A. pentru anul 202</w:t>
            </w:r>
            <w:r>
              <w:rPr>
                <w:rFonts w:ascii="Montserrat Light" w:hAnsi="Montserrat Light"/>
                <w:noProof/>
                <w:lang w:val="ro-RO" w:eastAsia="ro-RO"/>
              </w:rPr>
              <w:t>3</w:t>
            </w:r>
            <w:r w:rsidRPr="00FC1DA1">
              <w:rPr>
                <w:rFonts w:ascii="Montserrat Light" w:hAnsi="Montserrat Light"/>
                <w:noProof/>
                <w:lang w:val="ro-RO" w:eastAsia="ro-RO"/>
              </w:rPr>
              <w:t xml:space="preserve">, conform Hotărârii nr. </w:t>
            </w:r>
            <w:r w:rsidR="0029601B">
              <w:rPr>
                <w:rFonts w:ascii="Montserrat Light" w:hAnsi="Montserrat Light"/>
                <w:noProof/>
                <w:lang w:val="ro-RO" w:eastAsia="ro-RO"/>
              </w:rPr>
              <w:t>35</w:t>
            </w:r>
            <w:r w:rsidRPr="0029601B">
              <w:rPr>
                <w:rFonts w:ascii="Montserrat Light" w:hAnsi="Montserrat Light"/>
                <w:noProof/>
                <w:lang w:val="ro-RO" w:eastAsia="ro-RO"/>
              </w:rPr>
              <w:t>/202</w:t>
            </w:r>
            <w:r w:rsidR="0029601B" w:rsidRPr="0029601B">
              <w:rPr>
                <w:rFonts w:ascii="Montserrat Light" w:hAnsi="Montserrat Light"/>
                <w:noProof/>
                <w:lang w:val="ro-RO" w:eastAsia="ro-RO"/>
              </w:rPr>
              <w:t>3</w:t>
            </w:r>
            <w:r w:rsidRPr="0029601B">
              <w:rPr>
                <w:rFonts w:ascii="Montserrat Light" w:hAnsi="Montserrat Light"/>
                <w:noProof/>
                <w:lang w:val="ro-RO" w:eastAsia="ro-RO"/>
              </w:rPr>
              <w:t>.</w:t>
            </w:r>
          </w:p>
          <w:p w14:paraId="1E19BECB" w14:textId="3FC779A3" w:rsidR="00DB4AA0" w:rsidRDefault="00DB4AA0" w:rsidP="004C65DD">
            <w:pPr>
              <w:spacing w:before="240"/>
              <w:contextualSpacing/>
              <w:jc w:val="both"/>
              <w:rPr>
                <w:rFonts w:ascii="Montserrat Light" w:eastAsia="Times New Roman" w:hAnsi="Montserrat Light" w:cs="Times New Roman"/>
              </w:rPr>
            </w:pPr>
            <w:proofErr w:type="spellStart"/>
            <w:r w:rsidRPr="00FC1DA1">
              <w:rPr>
                <w:rFonts w:ascii="Montserrat Light" w:eastAsia="Times New Roman" w:hAnsi="Montserrat Light" w:cs="Times New Roman"/>
              </w:rPr>
              <w:t>Proiectul</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privind</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Bugetul</w:t>
            </w:r>
            <w:proofErr w:type="spellEnd"/>
            <w:r w:rsidRPr="00FC1DA1">
              <w:rPr>
                <w:rFonts w:ascii="Montserrat Light" w:eastAsia="Times New Roman" w:hAnsi="Montserrat Light" w:cs="Times New Roman"/>
              </w:rPr>
              <w:t xml:space="preserve"> de </w:t>
            </w:r>
            <w:proofErr w:type="spellStart"/>
            <w:r w:rsidRPr="00FC1DA1">
              <w:rPr>
                <w:rFonts w:ascii="Montserrat Light" w:eastAsia="Times New Roman" w:hAnsi="Montserrat Light" w:cs="Times New Roman"/>
              </w:rPr>
              <w:t>venituri</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și</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cheltuieli</w:t>
            </w:r>
            <w:proofErr w:type="spellEnd"/>
            <w:r w:rsidRPr="00FC1DA1">
              <w:rPr>
                <w:rFonts w:ascii="Montserrat Light" w:eastAsia="Times New Roman" w:hAnsi="Montserrat Light" w:cs="Times New Roman"/>
              </w:rPr>
              <w:t xml:space="preserve"> pe </w:t>
            </w:r>
            <w:proofErr w:type="spellStart"/>
            <w:r w:rsidRPr="00FC1DA1">
              <w:rPr>
                <w:rFonts w:ascii="Montserrat Light" w:eastAsia="Times New Roman" w:hAnsi="Montserrat Light" w:cs="Times New Roman"/>
              </w:rPr>
              <w:t>anul</w:t>
            </w:r>
            <w:proofErr w:type="spellEnd"/>
            <w:r w:rsidRPr="00FC1DA1">
              <w:rPr>
                <w:rFonts w:ascii="Montserrat Light" w:eastAsia="Times New Roman" w:hAnsi="Montserrat Light" w:cs="Times New Roman"/>
              </w:rPr>
              <w:t xml:space="preserve"> 202</w:t>
            </w:r>
            <w:r>
              <w:rPr>
                <w:rFonts w:ascii="Montserrat Light" w:eastAsia="Times New Roman" w:hAnsi="Montserrat Light" w:cs="Times New Roman"/>
              </w:rPr>
              <w:t>3</w:t>
            </w:r>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rectificat</w:t>
            </w:r>
            <w:proofErr w:type="spellEnd"/>
            <w:r w:rsidRPr="00FC1DA1">
              <w:rPr>
                <w:rFonts w:ascii="Montserrat Light" w:eastAsia="Times New Roman" w:hAnsi="Montserrat Light" w:cs="Times New Roman"/>
              </w:rPr>
              <w:t xml:space="preserve">, a </w:t>
            </w:r>
            <w:proofErr w:type="spellStart"/>
            <w:r w:rsidRPr="00FC1DA1">
              <w:rPr>
                <w:rFonts w:ascii="Montserrat Light" w:eastAsia="Times New Roman" w:hAnsi="Montserrat Light" w:cs="Times New Roman"/>
              </w:rPr>
              <w:t>fost</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supus</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controlului</w:t>
            </w:r>
            <w:proofErr w:type="spellEnd"/>
            <w:r w:rsidRPr="00FC1DA1">
              <w:rPr>
                <w:rFonts w:ascii="Montserrat Light" w:eastAsia="Times New Roman" w:hAnsi="Montserrat Light" w:cs="Times New Roman"/>
              </w:rPr>
              <w:t xml:space="preserve"> </w:t>
            </w:r>
            <w:proofErr w:type="spellStart"/>
            <w:r w:rsidRPr="00FC1DA1">
              <w:rPr>
                <w:rFonts w:ascii="Montserrat Light" w:eastAsia="Times New Roman" w:hAnsi="Montserrat Light" w:cs="Times New Roman"/>
              </w:rPr>
              <w:t>financiar</w:t>
            </w:r>
            <w:proofErr w:type="spellEnd"/>
            <w:r w:rsidRPr="00FC1DA1">
              <w:rPr>
                <w:rFonts w:ascii="Montserrat Light" w:eastAsia="Times New Roman" w:hAnsi="Montserrat Light" w:cs="Times New Roman"/>
              </w:rPr>
              <w:t xml:space="preserve"> de </w:t>
            </w:r>
            <w:proofErr w:type="spellStart"/>
            <w:r w:rsidRPr="00FC1DA1">
              <w:rPr>
                <w:rFonts w:ascii="Montserrat Light" w:eastAsia="Times New Roman" w:hAnsi="Montserrat Light" w:cs="Times New Roman"/>
              </w:rPr>
              <w:t>gestiune</w:t>
            </w:r>
            <w:proofErr w:type="spellEnd"/>
            <w:r w:rsidRPr="00FC1DA1">
              <w:rPr>
                <w:rFonts w:ascii="Montserrat Light" w:eastAsia="Times New Roman" w:hAnsi="Montserrat Light" w:cs="Times New Roman"/>
              </w:rPr>
              <w:t xml:space="preserve"> conform H</w:t>
            </w:r>
            <w:r w:rsidR="00776CCD">
              <w:rPr>
                <w:rFonts w:ascii="Montserrat Light" w:eastAsia="Times New Roman" w:hAnsi="Montserrat Light" w:cs="Times New Roman"/>
              </w:rPr>
              <w:t xml:space="preserve">otărârii </w:t>
            </w:r>
            <w:proofErr w:type="spellStart"/>
            <w:r w:rsidRPr="00FC1DA1">
              <w:rPr>
                <w:rFonts w:ascii="Montserrat Light" w:eastAsia="Times New Roman" w:hAnsi="Montserrat Light" w:cs="Times New Roman"/>
              </w:rPr>
              <w:t>G</w:t>
            </w:r>
            <w:r w:rsidR="00776CCD">
              <w:rPr>
                <w:rFonts w:ascii="Montserrat Light" w:eastAsia="Times New Roman" w:hAnsi="Montserrat Light" w:cs="Times New Roman"/>
              </w:rPr>
              <w:t>uvernului</w:t>
            </w:r>
            <w:proofErr w:type="spellEnd"/>
            <w:r w:rsidRPr="00FC1DA1">
              <w:rPr>
                <w:rFonts w:ascii="Montserrat Light" w:eastAsia="Times New Roman" w:hAnsi="Montserrat Light" w:cs="Times New Roman"/>
              </w:rPr>
              <w:t xml:space="preserve"> </w:t>
            </w:r>
            <w:r w:rsidR="00776CCD">
              <w:rPr>
                <w:rFonts w:ascii="Montserrat Light" w:eastAsia="Times New Roman" w:hAnsi="Montserrat Light" w:cs="Times New Roman"/>
              </w:rPr>
              <w:t>n</w:t>
            </w:r>
            <w:r w:rsidRPr="00FC1DA1">
              <w:rPr>
                <w:rFonts w:ascii="Montserrat Light" w:eastAsia="Times New Roman" w:hAnsi="Montserrat Light" w:cs="Times New Roman"/>
              </w:rPr>
              <w:t>r. 1.151/2012.</w:t>
            </w:r>
          </w:p>
          <w:p w14:paraId="0A5CB985" w14:textId="77777777" w:rsidR="004C65DD" w:rsidRDefault="004C65DD" w:rsidP="004C65DD">
            <w:pPr>
              <w:spacing w:before="240"/>
              <w:contextualSpacing/>
              <w:jc w:val="both"/>
              <w:rPr>
                <w:rFonts w:ascii="Montserrat Light" w:eastAsia="Times New Roman" w:hAnsi="Montserrat Light" w:cs="Times New Roman"/>
              </w:rPr>
            </w:pPr>
          </w:p>
          <w:p w14:paraId="1DBE1DDE" w14:textId="651BD6E3" w:rsidR="00FC1DA1" w:rsidRDefault="00FC1DA1" w:rsidP="00101C0B">
            <w:pPr>
              <w:shd w:val="clear" w:color="auto" w:fill="FFFFFF"/>
              <w:spacing w:after="120"/>
              <w:jc w:val="both"/>
              <w:rPr>
                <w:rFonts w:ascii="Montserrat Light" w:eastAsia="Times New Roman" w:hAnsi="Montserrat Light" w:cs="Times New Roman"/>
                <w:lang w:val="en-US"/>
              </w:rPr>
            </w:pPr>
            <w:r w:rsidRPr="00CA1385">
              <w:rPr>
                <w:rFonts w:ascii="Montserrat Light" w:eastAsia="Times New Roman" w:hAnsi="Montserrat Light" w:cs="Times New Roman"/>
                <w:lang w:val="en-US"/>
              </w:rPr>
              <w:t xml:space="preserve">Prin </w:t>
            </w:r>
            <w:proofErr w:type="spellStart"/>
            <w:r w:rsidRPr="00CA1385">
              <w:rPr>
                <w:rFonts w:ascii="Montserrat Light" w:eastAsia="Times New Roman" w:hAnsi="Montserrat Light" w:cs="Times New Roman"/>
                <w:lang w:val="en-US"/>
              </w:rPr>
              <w:t>adresa</w:t>
            </w:r>
            <w:proofErr w:type="spellEnd"/>
            <w:r w:rsidRPr="00CA1385">
              <w:rPr>
                <w:rFonts w:ascii="Montserrat Light" w:eastAsia="Times New Roman" w:hAnsi="Montserrat Light" w:cs="Times New Roman"/>
                <w:lang w:val="en-US"/>
              </w:rPr>
              <w:t xml:space="preserve"> nr. </w:t>
            </w:r>
            <w:r w:rsidR="0084469D">
              <w:rPr>
                <w:rFonts w:ascii="Montserrat Light" w:eastAsia="Times New Roman" w:hAnsi="Montserrat Light" w:cs="Times New Roman"/>
                <w:lang w:val="en-US"/>
              </w:rPr>
              <w:t>39.732/03.10.2023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înregistrată</w:t>
            </w:r>
            <w:proofErr w:type="spellEnd"/>
            <w:r w:rsidRPr="00CA1385">
              <w:rPr>
                <w:rFonts w:ascii="Montserrat Light" w:eastAsia="Times New Roman" w:hAnsi="Montserrat Light" w:cs="Times New Roman"/>
                <w:lang w:val="en-US"/>
              </w:rPr>
              <w:t xml:space="preserve"> la Consiliul </w:t>
            </w:r>
            <w:proofErr w:type="spellStart"/>
            <w:r w:rsidRPr="00CA1385">
              <w:rPr>
                <w:rFonts w:ascii="Montserrat Light" w:eastAsia="Times New Roman" w:hAnsi="Montserrat Light" w:cs="Times New Roman"/>
                <w:lang w:val="en-US"/>
              </w:rPr>
              <w:t>Judeţean</w:t>
            </w:r>
            <w:proofErr w:type="spellEnd"/>
            <w:r w:rsidRPr="00CA1385">
              <w:rPr>
                <w:rFonts w:ascii="Montserrat Light" w:eastAsia="Times New Roman" w:hAnsi="Montserrat Light" w:cs="Times New Roman"/>
                <w:lang w:val="en-US"/>
              </w:rPr>
              <w:t xml:space="preserve"> Cluj cu nr. </w:t>
            </w:r>
            <w:r w:rsidR="0084469D">
              <w:rPr>
                <w:rFonts w:ascii="Montserrat Light" w:eastAsia="Times New Roman" w:hAnsi="Montserrat Light" w:cs="Times New Roman"/>
                <w:lang w:val="en-US"/>
              </w:rPr>
              <w:t>39.187/03.10.2023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societatea</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transmite</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convocatorul</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Adunării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Generale</w:t>
            </w:r>
            <w:proofErr w:type="spellEnd"/>
            <w:r w:rsidRPr="00CA1385">
              <w:rPr>
                <w:rFonts w:ascii="Montserrat Light" w:eastAsia="Times New Roman" w:hAnsi="Montserrat Light" w:cs="Times New Roman"/>
                <w:lang w:val="en-US"/>
              </w:rPr>
              <w:t xml:space="preserve"> a </w:t>
            </w:r>
            <w:proofErr w:type="spellStart"/>
            <w:r w:rsidRPr="00CA1385">
              <w:rPr>
                <w:rFonts w:ascii="Montserrat Light" w:eastAsia="Times New Roman" w:hAnsi="Montserrat Light" w:cs="Times New Roman"/>
                <w:lang w:val="en-US"/>
              </w:rPr>
              <w:t>Acționarilor</w:t>
            </w:r>
            <w:proofErr w:type="spellEnd"/>
            <w:r w:rsidRPr="00CA1385">
              <w:rPr>
                <w:rFonts w:ascii="Montserrat Light" w:eastAsia="Times New Roman" w:hAnsi="Montserrat Light" w:cs="Times New Roman"/>
                <w:lang w:val="en-US"/>
              </w:rPr>
              <w:t xml:space="preserve"> pentru data de 3</w:t>
            </w:r>
            <w:r>
              <w:rPr>
                <w:rFonts w:ascii="Montserrat Light" w:eastAsia="Times New Roman" w:hAnsi="Montserrat Light" w:cs="Times New Roman"/>
                <w:lang w:val="en-US"/>
              </w:rPr>
              <w:t>0</w:t>
            </w:r>
            <w:r w:rsidRPr="00CA1385">
              <w:rPr>
                <w:rFonts w:ascii="Montserrat Light" w:eastAsia="Times New Roman" w:hAnsi="Montserrat Light" w:cs="Times New Roman"/>
                <w:lang w:val="en-US"/>
              </w:rPr>
              <w:t>.</w:t>
            </w:r>
            <w:r>
              <w:rPr>
                <w:rFonts w:ascii="Montserrat Light" w:eastAsia="Times New Roman" w:hAnsi="Montserrat Light" w:cs="Times New Roman"/>
                <w:lang w:val="en-US"/>
              </w:rPr>
              <w:t>10</w:t>
            </w:r>
            <w:r w:rsidRPr="00CA1385">
              <w:rPr>
                <w:rFonts w:ascii="Montserrat Light" w:eastAsia="Times New Roman" w:hAnsi="Montserrat Light" w:cs="Times New Roman"/>
                <w:lang w:val="en-US"/>
              </w:rPr>
              <w:t>.202</w:t>
            </w:r>
            <w:r>
              <w:rPr>
                <w:rFonts w:ascii="Montserrat Light" w:eastAsia="Times New Roman" w:hAnsi="Montserrat Light" w:cs="Times New Roman"/>
                <w:lang w:val="en-US"/>
              </w:rPr>
              <w:t>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având</w:t>
            </w:r>
            <w:proofErr w:type="spellEnd"/>
            <w:r w:rsidRPr="00CA1385">
              <w:rPr>
                <w:rFonts w:ascii="Montserrat Light" w:eastAsia="Times New Roman" w:hAnsi="Montserrat Light" w:cs="Times New Roman"/>
                <w:lang w:val="en-US"/>
              </w:rPr>
              <w:t xml:space="preserve"> pe </w:t>
            </w:r>
            <w:proofErr w:type="spellStart"/>
            <w:r w:rsidRPr="00CA1385">
              <w:rPr>
                <w:rFonts w:ascii="Montserrat Light" w:eastAsia="Times New Roman" w:hAnsi="Montserrat Light" w:cs="Times New Roman"/>
                <w:lang w:val="en-US"/>
              </w:rPr>
              <w:t>ordinea</w:t>
            </w:r>
            <w:proofErr w:type="spellEnd"/>
            <w:r w:rsidRPr="00CA1385">
              <w:rPr>
                <w:rFonts w:ascii="Montserrat Light" w:eastAsia="Times New Roman" w:hAnsi="Montserrat Light" w:cs="Times New Roman"/>
                <w:lang w:val="en-US"/>
              </w:rPr>
              <w:t xml:space="preserve"> de zi</w:t>
            </w:r>
            <w:r w:rsidR="0084469D">
              <w:rPr>
                <w:rFonts w:ascii="Montserrat Light" w:eastAsia="Times New Roman" w:hAnsi="Montserrat Light" w:cs="Times New Roman"/>
                <w:lang w:val="en-US"/>
              </w:rPr>
              <w:t>:</w:t>
            </w:r>
          </w:p>
          <w:p w14:paraId="60F9FC8C" w14:textId="4AEDEC9A" w:rsidR="00FC1DA1" w:rsidRDefault="00FC1DA1" w:rsidP="00FC1DA1">
            <w:pPr>
              <w:shd w:val="clear" w:color="auto" w:fill="FFFFFF"/>
              <w:spacing w:after="120"/>
              <w:jc w:val="both"/>
              <w:rPr>
                <w:rFonts w:ascii="Montserrat Light" w:eastAsia="Times New Roman" w:hAnsi="Montserrat Light" w:cs="Times New Roman"/>
                <w:lang w:val="en-US"/>
              </w:rPr>
            </w:pPr>
            <w:r w:rsidRPr="00CA1385">
              <w:rPr>
                <w:rFonts w:ascii="Montserrat Light" w:eastAsia="Times New Roman" w:hAnsi="Montserrat Light" w:cs="Times New Roman"/>
                <w:lang w:val="en-US"/>
              </w:rPr>
              <w:t>-</w:t>
            </w:r>
            <w:r>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aprobarea</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rectificării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Bugetului</w:t>
            </w:r>
            <w:proofErr w:type="spellEnd"/>
            <w:r w:rsidRPr="00CA1385">
              <w:rPr>
                <w:rFonts w:ascii="Montserrat Light" w:eastAsia="Times New Roman" w:hAnsi="Montserrat Light" w:cs="Times New Roman"/>
                <w:lang w:val="en-US"/>
              </w:rPr>
              <w:t xml:space="preserve"> de </w:t>
            </w:r>
            <w:proofErr w:type="spellStart"/>
            <w:r w:rsidRPr="00CA1385">
              <w:rPr>
                <w:rFonts w:ascii="Montserrat Light" w:eastAsia="Times New Roman" w:hAnsi="Montserrat Light" w:cs="Times New Roman"/>
                <w:lang w:val="en-US"/>
              </w:rPr>
              <w:t>venituri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cheltuieli</w:t>
            </w:r>
            <w:proofErr w:type="spellEnd"/>
            <w:r w:rsidRPr="00CA1385">
              <w:rPr>
                <w:rFonts w:ascii="Montserrat Light" w:eastAsia="Times New Roman" w:hAnsi="Montserrat Light" w:cs="Times New Roman"/>
                <w:lang w:val="en-US"/>
              </w:rPr>
              <w:t xml:space="preserve"> pe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2023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gramStart"/>
            <w:r w:rsidRPr="00CA1385">
              <w:rPr>
                <w:rFonts w:ascii="Montserrat Light" w:eastAsia="Times New Roman" w:hAnsi="Montserrat Light" w:cs="Times New Roman"/>
                <w:lang w:val="en-US"/>
              </w:rPr>
              <w:t>a</w:t>
            </w:r>
            <w:proofErr w:type="gram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estimării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bugetelor</w:t>
            </w:r>
            <w:proofErr w:type="spellEnd"/>
            <w:r w:rsidRPr="00CA1385">
              <w:rPr>
                <w:rFonts w:ascii="Montserrat Light" w:eastAsia="Times New Roman" w:hAnsi="Montserrat Light" w:cs="Times New Roman"/>
                <w:lang w:val="en-US"/>
              </w:rPr>
              <w:t xml:space="preserve"> de </w:t>
            </w:r>
            <w:proofErr w:type="spellStart"/>
            <w:r w:rsidRPr="00CA1385">
              <w:rPr>
                <w:rFonts w:ascii="Montserrat Light" w:eastAsia="Times New Roman" w:hAnsi="Montserrat Light" w:cs="Times New Roman"/>
                <w:lang w:val="en-US"/>
              </w:rPr>
              <w:t>venituri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cheltuieli</w:t>
            </w:r>
            <w:proofErr w:type="spellEnd"/>
            <w:r w:rsidRPr="00CA1385">
              <w:rPr>
                <w:rFonts w:ascii="Montserrat Light" w:eastAsia="Times New Roman" w:hAnsi="Montserrat Light" w:cs="Times New Roman"/>
                <w:lang w:val="en-US"/>
              </w:rPr>
              <w:t xml:space="preserve"> pentru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2024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2025 </w:t>
            </w:r>
            <w:proofErr w:type="spellStart"/>
            <w:r w:rsidRPr="0084469D">
              <w:rPr>
                <w:rFonts w:ascii="Montserrat Light" w:eastAsia="Times New Roman" w:hAnsi="Montserrat Light" w:cs="Times New Roman"/>
                <w:lang w:val="en-US"/>
              </w:rPr>
              <w:t>și</w:t>
            </w:r>
            <w:proofErr w:type="spellEnd"/>
            <w:r w:rsidRPr="0084469D">
              <w:rPr>
                <w:rFonts w:ascii="Montserrat Light" w:eastAsia="Times New Roman" w:hAnsi="Montserrat Light" w:cs="Times New Roman"/>
                <w:lang w:val="en-US"/>
              </w:rPr>
              <w:t xml:space="preserve"> a </w:t>
            </w:r>
            <w:proofErr w:type="spellStart"/>
            <w:r w:rsidRPr="0084469D">
              <w:rPr>
                <w:rFonts w:ascii="Montserrat Light" w:eastAsia="Times New Roman" w:hAnsi="Montserrat Light" w:cs="Times New Roman"/>
                <w:lang w:val="en-US"/>
              </w:rPr>
              <w:t>Note</w:t>
            </w:r>
            <w:r w:rsidR="0084469D" w:rsidRPr="0084469D">
              <w:rPr>
                <w:rFonts w:ascii="Montserrat Light" w:eastAsia="Times New Roman" w:hAnsi="Montserrat Light" w:cs="Times New Roman"/>
                <w:lang w:val="en-US"/>
              </w:rPr>
              <w:t>i</w:t>
            </w:r>
            <w:proofErr w:type="spellEnd"/>
            <w:r w:rsidRPr="0084469D">
              <w:rPr>
                <w:rFonts w:ascii="Montserrat Light" w:eastAsia="Times New Roman" w:hAnsi="Montserrat Light" w:cs="Times New Roman"/>
                <w:lang w:val="en-US"/>
              </w:rPr>
              <w:t xml:space="preserve"> de </w:t>
            </w:r>
            <w:proofErr w:type="spellStart"/>
            <w:r w:rsidRPr="0084469D">
              <w:rPr>
                <w:rFonts w:ascii="Montserrat Light" w:eastAsia="Times New Roman" w:hAnsi="Montserrat Light" w:cs="Times New Roman"/>
                <w:lang w:val="en-US"/>
              </w:rPr>
              <w:t>fundamentare</w:t>
            </w:r>
            <w:proofErr w:type="spellEnd"/>
            <w:r w:rsidRPr="0084469D">
              <w:rPr>
                <w:rFonts w:ascii="Montserrat Light" w:eastAsia="Times New Roman" w:hAnsi="Montserrat Light" w:cs="Times New Roman"/>
                <w:lang w:val="en-US"/>
              </w:rPr>
              <w:t xml:space="preserve"> nr. 3</w:t>
            </w:r>
            <w:r w:rsidR="0084469D" w:rsidRPr="0084469D">
              <w:rPr>
                <w:rFonts w:ascii="Montserrat Light" w:eastAsia="Times New Roman" w:hAnsi="Montserrat Light" w:cs="Times New Roman"/>
                <w:lang w:val="en-US"/>
              </w:rPr>
              <w:t>8.563</w:t>
            </w:r>
            <w:r w:rsidRPr="0084469D">
              <w:rPr>
                <w:rFonts w:ascii="Montserrat Light" w:eastAsia="Times New Roman" w:hAnsi="Montserrat Light" w:cs="Times New Roman"/>
                <w:lang w:val="en-US"/>
              </w:rPr>
              <w:t xml:space="preserve"> din </w:t>
            </w:r>
            <w:r w:rsidR="0084469D" w:rsidRPr="0084469D">
              <w:rPr>
                <w:rFonts w:ascii="Montserrat Light" w:eastAsia="Times New Roman" w:hAnsi="Montserrat Light" w:cs="Times New Roman"/>
                <w:lang w:val="en-US"/>
              </w:rPr>
              <w:t>26</w:t>
            </w:r>
            <w:r w:rsidRPr="0084469D">
              <w:rPr>
                <w:rFonts w:ascii="Montserrat Light" w:eastAsia="Times New Roman" w:hAnsi="Montserrat Light" w:cs="Times New Roman"/>
                <w:lang w:val="en-US"/>
              </w:rPr>
              <w:t>.0</w:t>
            </w:r>
            <w:r w:rsidR="0084469D" w:rsidRPr="0084469D">
              <w:rPr>
                <w:rFonts w:ascii="Montserrat Light" w:eastAsia="Times New Roman" w:hAnsi="Montserrat Light" w:cs="Times New Roman"/>
                <w:lang w:val="en-US"/>
              </w:rPr>
              <w:t>9</w:t>
            </w:r>
            <w:r w:rsidRPr="0084469D">
              <w:rPr>
                <w:rFonts w:ascii="Montserrat Light" w:eastAsia="Times New Roman" w:hAnsi="Montserrat Light" w:cs="Times New Roman"/>
                <w:lang w:val="en-US"/>
              </w:rPr>
              <w:t>.2023</w:t>
            </w:r>
            <w:r w:rsidR="0084469D" w:rsidRPr="0084469D">
              <w:rPr>
                <w:rFonts w:ascii="Montserrat Light" w:eastAsia="Times New Roman" w:hAnsi="Montserrat Light" w:cs="Times New Roman"/>
                <w:lang w:val="en-US"/>
              </w:rPr>
              <w:t>.</w:t>
            </w:r>
          </w:p>
          <w:p w14:paraId="7CE9AC68" w14:textId="77777777" w:rsidR="00DB4AA0" w:rsidRPr="00B3199E" w:rsidRDefault="00DB4AA0" w:rsidP="00DB4AA0">
            <w:pPr>
              <w:autoSpaceDE w:val="0"/>
              <w:jc w:val="both"/>
              <w:rPr>
                <w:rFonts w:ascii="Montserrat Light" w:hAnsi="Montserrat Light" w:cs="Cambria"/>
                <w:lang w:val="ro-RO"/>
              </w:rPr>
            </w:pPr>
            <w:r w:rsidRPr="00B3199E">
              <w:rPr>
                <w:rFonts w:ascii="Montserrat Light" w:hAnsi="Montserrat Light" w:cs="Cambria"/>
                <w:lang w:val="ro-RO"/>
              </w:rPr>
              <w:t xml:space="preserve">Conform art. 55 alin. 1 din  O.U.G. nr. 109/2011 privind guvernanța corporativă a întreprinderilor publice, cu modificările și completările ulterioare, consiliul de administrație al întreprinderii publice prezintă semestrial, în cadrul adunării generale a acționarilor, un raport asupra activității de administrare, care include </w:t>
            </w:r>
            <w:proofErr w:type="spellStart"/>
            <w:r w:rsidRPr="00B3199E">
              <w:rPr>
                <w:rFonts w:ascii="Montserrat Light" w:hAnsi="Montserrat Light" w:cs="Cambria"/>
                <w:lang w:val="ro-RO"/>
              </w:rPr>
              <w:t>şi</w:t>
            </w:r>
            <w:proofErr w:type="spellEnd"/>
            <w:r w:rsidRPr="00B3199E">
              <w:rPr>
                <w:rFonts w:ascii="Montserrat Light" w:hAnsi="Montserrat Light" w:cs="Cambria"/>
                <w:lang w:val="ro-RO"/>
              </w:rPr>
              <w:t xml:space="preserve"> informații referitoare la execuția contractelor de mandat ale directorilor, detalii cu privire la activitățile operaționale, la performanțele financiare ale societății </w:t>
            </w:r>
            <w:proofErr w:type="spellStart"/>
            <w:r w:rsidRPr="00B3199E">
              <w:rPr>
                <w:rFonts w:ascii="Montserrat Light" w:hAnsi="Montserrat Light" w:cs="Cambria"/>
                <w:lang w:val="ro-RO"/>
              </w:rPr>
              <w:t>şi</w:t>
            </w:r>
            <w:proofErr w:type="spellEnd"/>
            <w:r w:rsidRPr="00B3199E">
              <w:rPr>
                <w:rFonts w:ascii="Montserrat Light" w:hAnsi="Montserrat Light" w:cs="Cambria"/>
                <w:lang w:val="ro-RO"/>
              </w:rPr>
              <w:t xml:space="preserve"> la raportările contabile semestriale ale societății.</w:t>
            </w:r>
          </w:p>
          <w:p w14:paraId="4CFE6F87" w14:textId="1632D889" w:rsidR="00DB4AA0" w:rsidRPr="009E5386" w:rsidRDefault="00DB4AA0" w:rsidP="00DB4AA0">
            <w:pPr>
              <w:tabs>
                <w:tab w:val="left" w:pos="842"/>
              </w:tabs>
              <w:spacing w:before="240" w:after="120"/>
              <w:jc w:val="both"/>
              <w:rPr>
                <w:rFonts w:ascii="Montserrat Light" w:eastAsia="Times New Roman" w:hAnsi="Montserrat Light" w:cs="Times New Roman"/>
                <w:lang w:val="en-US"/>
              </w:rPr>
            </w:pPr>
            <w:r w:rsidRPr="00CA1385">
              <w:rPr>
                <w:rFonts w:ascii="Montserrat Light" w:eastAsia="Times New Roman" w:hAnsi="Montserrat Light" w:cs="Times New Roman"/>
                <w:lang w:val="en-US"/>
              </w:rPr>
              <w:t xml:space="preserve">Prin </w:t>
            </w:r>
            <w:proofErr w:type="spellStart"/>
            <w:r w:rsidRPr="00CA1385">
              <w:rPr>
                <w:rFonts w:ascii="Montserrat Light" w:eastAsia="Times New Roman" w:hAnsi="Montserrat Light" w:cs="Times New Roman"/>
                <w:lang w:val="en-US"/>
              </w:rPr>
              <w:t>adresa</w:t>
            </w:r>
            <w:proofErr w:type="spellEnd"/>
            <w:r w:rsidRPr="00CA1385">
              <w:rPr>
                <w:rFonts w:ascii="Montserrat Light" w:eastAsia="Times New Roman" w:hAnsi="Montserrat Light" w:cs="Times New Roman"/>
                <w:lang w:val="en-US"/>
              </w:rPr>
              <w:t xml:space="preserve"> nr. 3</w:t>
            </w:r>
            <w:r>
              <w:rPr>
                <w:rFonts w:ascii="Montserrat Light" w:eastAsia="Times New Roman" w:hAnsi="Montserrat Light" w:cs="Times New Roman"/>
                <w:lang w:val="en-US"/>
              </w:rPr>
              <w:t>7.682</w:t>
            </w:r>
            <w:r w:rsidRPr="00CA1385">
              <w:rPr>
                <w:rFonts w:ascii="Montserrat Light" w:eastAsia="Times New Roman" w:hAnsi="Montserrat Light" w:cs="Times New Roman"/>
                <w:lang w:val="en-US"/>
              </w:rPr>
              <w:t>/</w:t>
            </w:r>
            <w:r>
              <w:rPr>
                <w:rFonts w:ascii="Montserrat Light" w:eastAsia="Times New Roman" w:hAnsi="Montserrat Light" w:cs="Times New Roman"/>
                <w:lang w:val="en-US"/>
              </w:rPr>
              <w:t>20</w:t>
            </w:r>
            <w:r w:rsidRPr="00CA1385">
              <w:rPr>
                <w:rFonts w:ascii="Montserrat Light" w:eastAsia="Times New Roman" w:hAnsi="Montserrat Light" w:cs="Times New Roman"/>
                <w:lang w:val="en-US"/>
              </w:rPr>
              <w:t>.0</w:t>
            </w:r>
            <w:r>
              <w:rPr>
                <w:rFonts w:ascii="Montserrat Light" w:eastAsia="Times New Roman" w:hAnsi="Montserrat Light" w:cs="Times New Roman"/>
                <w:lang w:val="en-US"/>
              </w:rPr>
              <w:t>9</w:t>
            </w:r>
            <w:r w:rsidRPr="00CA1385">
              <w:rPr>
                <w:rFonts w:ascii="Montserrat Light" w:eastAsia="Times New Roman" w:hAnsi="Montserrat Light" w:cs="Times New Roman"/>
                <w:lang w:val="en-US"/>
              </w:rPr>
              <w:t xml:space="preserve">.2023 </w:t>
            </w:r>
            <w:proofErr w:type="spellStart"/>
            <w:r w:rsidRPr="00CA1385">
              <w:rPr>
                <w:rFonts w:ascii="Montserrat Light" w:eastAsia="Times New Roman" w:hAnsi="Montserrat Light" w:cs="Times New Roman"/>
                <w:lang w:val="en-US"/>
              </w:rPr>
              <w:t>înregistrată</w:t>
            </w:r>
            <w:proofErr w:type="spellEnd"/>
            <w:r w:rsidRPr="00CA1385">
              <w:rPr>
                <w:rFonts w:ascii="Montserrat Light" w:eastAsia="Times New Roman" w:hAnsi="Montserrat Light" w:cs="Times New Roman"/>
                <w:lang w:val="en-US"/>
              </w:rPr>
              <w:t xml:space="preserve"> la Consiliul </w:t>
            </w:r>
            <w:proofErr w:type="spellStart"/>
            <w:r w:rsidRPr="00CA1385">
              <w:rPr>
                <w:rFonts w:ascii="Montserrat Light" w:eastAsia="Times New Roman" w:hAnsi="Montserrat Light" w:cs="Times New Roman"/>
                <w:lang w:val="en-US"/>
              </w:rPr>
              <w:t>Judeţean</w:t>
            </w:r>
            <w:proofErr w:type="spellEnd"/>
            <w:r w:rsidRPr="00CA1385">
              <w:rPr>
                <w:rFonts w:ascii="Montserrat Light" w:eastAsia="Times New Roman" w:hAnsi="Montserrat Light" w:cs="Times New Roman"/>
                <w:lang w:val="en-US"/>
              </w:rPr>
              <w:t xml:space="preserve"> Cluj cu nr. 3</w:t>
            </w:r>
            <w:r>
              <w:rPr>
                <w:rFonts w:ascii="Montserrat Light" w:eastAsia="Times New Roman" w:hAnsi="Montserrat Light" w:cs="Times New Roman"/>
                <w:lang w:val="en-US"/>
              </w:rPr>
              <w:t>7.739</w:t>
            </w:r>
            <w:r w:rsidRPr="00CA1385">
              <w:rPr>
                <w:rFonts w:ascii="Montserrat Light" w:eastAsia="Times New Roman" w:hAnsi="Montserrat Light" w:cs="Times New Roman"/>
                <w:lang w:val="en-US"/>
              </w:rPr>
              <w:t>/</w:t>
            </w:r>
            <w:r>
              <w:rPr>
                <w:rFonts w:ascii="Montserrat Light" w:eastAsia="Times New Roman" w:hAnsi="Montserrat Light" w:cs="Times New Roman"/>
                <w:lang w:val="en-US"/>
              </w:rPr>
              <w:t>2</w:t>
            </w:r>
            <w:r w:rsidRPr="00CA1385">
              <w:rPr>
                <w:rFonts w:ascii="Montserrat Light" w:eastAsia="Times New Roman" w:hAnsi="Montserrat Light" w:cs="Times New Roman"/>
                <w:lang w:val="en-US"/>
              </w:rPr>
              <w:t>1.0</w:t>
            </w:r>
            <w:r>
              <w:rPr>
                <w:rFonts w:ascii="Montserrat Light" w:eastAsia="Times New Roman" w:hAnsi="Montserrat Light" w:cs="Times New Roman"/>
                <w:lang w:val="en-US"/>
              </w:rPr>
              <w:t>9</w:t>
            </w:r>
            <w:r w:rsidRPr="00CA1385">
              <w:rPr>
                <w:rFonts w:ascii="Montserrat Light" w:eastAsia="Times New Roman" w:hAnsi="Montserrat Light" w:cs="Times New Roman"/>
                <w:lang w:val="en-US"/>
              </w:rPr>
              <w:t xml:space="preserve">.2023, </w:t>
            </w:r>
            <w:proofErr w:type="spellStart"/>
            <w:r w:rsidRPr="00CA1385">
              <w:rPr>
                <w:rFonts w:ascii="Montserrat Light" w:eastAsia="Times New Roman" w:hAnsi="Montserrat Light" w:cs="Times New Roman"/>
                <w:lang w:val="en-US"/>
              </w:rPr>
              <w:t>societatea</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transmite</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convocatorul</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Adunării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Generale</w:t>
            </w:r>
            <w:proofErr w:type="spellEnd"/>
            <w:r w:rsidRPr="00CA1385">
              <w:rPr>
                <w:rFonts w:ascii="Montserrat Light" w:eastAsia="Times New Roman" w:hAnsi="Montserrat Light" w:cs="Times New Roman"/>
                <w:lang w:val="en-US"/>
              </w:rPr>
              <w:t xml:space="preserve"> a </w:t>
            </w:r>
            <w:proofErr w:type="spellStart"/>
            <w:r w:rsidRPr="00CA1385">
              <w:rPr>
                <w:rFonts w:ascii="Montserrat Light" w:eastAsia="Times New Roman" w:hAnsi="Montserrat Light" w:cs="Times New Roman"/>
                <w:lang w:val="en-US"/>
              </w:rPr>
              <w:t>Acționarilor</w:t>
            </w:r>
            <w:proofErr w:type="spellEnd"/>
            <w:r w:rsidRPr="00CA1385">
              <w:rPr>
                <w:rFonts w:ascii="Montserrat Light" w:eastAsia="Times New Roman" w:hAnsi="Montserrat Light" w:cs="Times New Roman"/>
                <w:lang w:val="en-US"/>
              </w:rPr>
              <w:t xml:space="preserve"> pentru data de 3</w:t>
            </w:r>
            <w:r>
              <w:rPr>
                <w:rFonts w:ascii="Montserrat Light" w:eastAsia="Times New Roman" w:hAnsi="Montserrat Light" w:cs="Times New Roman"/>
                <w:lang w:val="en-US"/>
              </w:rPr>
              <w:t>0</w:t>
            </w:r>
            <w:r w:rsidRPr="00CA1385">
              <w:rPr>
                <w:rFonts w:ascii="Montserrat Light" w:eastAsia="Times New Roman" w:hAnsi="Montserrat Light" w:cs="Times New Roman"/>
                <w:lang w:val="en-US"/>
              </w:rPr>
              <w:t>.</w:t>
            </w:r>
            <w:r>
              <w:rPr>
                <w:rFonts w:ascii="Montserrat Light" w:eastAsia="Times New Roman" w:hAnsi="Montserrat Light" w:cs="Times New Roman"/>
                <w:lang w:val="en-US"/>
              </w:rPr>
              <w:t>10</w:t>
            </w:r>
            <w:r w:rsidRPr="00CA1385">
              <w:rPr>
                <w:rFonts w:ascii="Montserrat Light" w:eastAsia="Times New Roman" w:hAnsi="Montserrat Light" w:cs="Times New Roman"/>
                <w:lang w:val="en-US"/>
              </w:rPr>
              <w:t>.202</w:t>
            </w:r>
            <w:r>
              <w:rPr>
                <w:rFonts w:ascii="Montserrat Light" w:eastAsia="Times New Roman" w:hAnsi="Montserrat Light" w:cs="Times New Roman"/>
                <w:lang w:val="en-US"/>
              </w:rPr>
              <w:t>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având</w:t>
            </w:r>
            <w:proofErr w:type="spellEnd"/>
            <w:r w:rsidRPr="00CA1385">
              <w:rPr>
                <w:rFonts w:ascii="Montserrat Light" w:eastAsia="Times New Roman" w:hAnsi="Montserrat Light" w:cs="Times New Roman"/>
                <w:lang w:val="en-US"/>
              </w:rPr>
              <w:t xml:space="preserve"> pe </w:t>
            </w:r>
            <w:proofErr w:type="spellStart"/>
            <w:r w:rsidRPr="00CA1385">
              <w:rPr>
                <w:rFonts w:ascii="Montserrat Light" w:eastAsia="Times New Roman" w:hAnsi="Montserrat Light" w:cs="Times New Roman"/>
                <w:lang w:val="en-US"/>
              </w:rPr>
              <w:t>ordinea</w:t>
            </w:r>
            <w:proofErr w:type="spellEnd"/>
            <w:r w:rsidRPr="00CA1385">
              <w:rPr>
                <w:rFonts w:ascii="Montserrat Light" w:eastAsia="Times New Roman" w:hAnsi="Montserrat Light" w:cs="Times New Roman"/>
                <w:lang w:val="en-US"/>
              </w:rPr>
              <w:t xml:space="preserve"> de zi</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prezentarea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Raportului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asupra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activității</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Consiliului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administrație</w:t>
            </w:r>
            <w:proofErr w:type="spellEnd"/>
            <w:r>
              <w:rPr>
                <w:rFonts w:ascii="Montserrat Light" w:eastAsia="Times New Roman" w:hAnsi="Montserrat Light" w:cs="Times New Roman"/>
                <w:lang w:val="en-US"/>
              </w:rPr>
              <w:t xml:space="preserve"> pe </w:t>
            </w:r>
            <w:proofErr w:type="spellStart"/>
            <w:r>
              <w:rPr>
                <w:rFonts w:ascii="Montserrat Light" w:eastAsia="Times New Roman" w:hAnsi="Montserrat Light" w:cs="Times New Roman"/>
                <w:lang w:val="en-US"/>
              </w:rPr>
              <w:t>semestrul</w:t>
            </w:r>
            <w:proofErr w:type="spellEnd"/>
            <w:r>
              <w:rPr>
                <w:rFonts w:ascii="Montserrat Light" w:eastAsia="Times New Roman" w:hAnsi="Montserrat Light" w:cs="Times New Roman"/>
                <w:lang w:val="en-US"/>
              </w:rPr>
              <w:t xml:space="preserve"> I 2023.</w:t>
            </w:r>
          </w:p>
        </w:tc>
      </w:tr>
      <w:tr w:rsidR="009F2146" w:rsidRPr="009F2146" w14:paraId="66085462" w14:textId="77777777" w:rsidTr="006E13D9">
        <w:tc>
          <w:tcPr>
            <w:tcW w:w="9625" w:type="dxa"/>
            <w:gridSpan w:val="4"/>
          </w:tcPr>
          <w:p w14:paraId="7D028DD6" w14:textId="7FABF720" w:rsidR="004C5818" w:rsidRPr="00084308" w:rsidRDefault="004C5818" w:rsidP="00784B61">
            <w:pPr>
              <w:tabs>
                <w:tab w:val="left" w:pos="3456"/>
              </w:tabs>
              <w:spacing w:line="240" w:lineRule="auto"/>
              <w:jc w:val="both"/>
              <w:rPr>
                <w:rFonts w:ascii="Montserrat Light" w:hAnsi="Montserrat Light"/>
                <w:b/>
                <w:iCs/>
                <w:lang w:val="en-US"/>
              </w:rPr>
            </w:pPr>
            <w:proofErr w:type="spellStart"/>
            <w:r w:rsidRPr="00084308">
              <w:rPr>
                <w:rFonts w:ascii="Montserrat" w:hAnsi="Montserrat"/>
                <w:b/>
                <w:bCs/>
                <w:iCs/>
                <w:lang w:val="en-US"/>
              </w:rPr>
              <w:lastRenderedPageBreak/>
              <w:t>Secțiunea</w:t>
            </w:r>
            <w:proofErr w:type="spellEnd"/>
            <w:r w:rsidRPr="00084308">
              <w:rPr>
                <w:rFonts w:ascii="Montserrat" w:hAnsi="Montserrat"/>
                <w:b/>
                <w:bCs/>
                <w:iCs/>
                <w:lang w:val="en-US"/>
              </w:rPr>
              <w:t xml:space="preserve"> a 3-a </w:t>
            </w:r>
            <w:bookmarkStart w:id="9" w:name="_Hlk48727950"/>
            <w:r w:rsidRPr="00084308">
              <w:rPr>
                <w:rFonts w:ascii="Montserrat" w:hAnsi="Montserrat"/>
                <w:b/>
                <w:bCs/>
                <w:iCs/>
                <w:lang w:val="en-US"/>
              </w:rPr>
              <w:t xml:space="preserve">- </w:t>
            </w:r>
            <w:proofErr w:type="spellStart"/>
            <w:r w:rsidRPr="00084308">
              <w:rPr>
                <w:rFonts w:ascii="Montserrat" w:hAnsi="Montserrat"/>
                <w:b/>
                <w:bCs/>
                <w:iCs/>
                <w:lang w:val="en-US"/>
              </w:rPr>
              <w:t>Efecte</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preconizate</w:t>
            </w:r>
            <w:proofErr w:type="spellEnd"/>
            <w:r w:rsidRPr="00084308">
              <w:rPr>
                <w:rFonts w:ascii="Montserrat" w:hAnsi="Montserrat"/>
                <w:b/>
                <w:bCs/>
                <w:iCs/>
                <w:lang w:val="en-US"/>
              </w:rPr>
              <w:t xml:space="preserve"> ale </w:t>
            </w:r>
            <w:proofErr w:type="spellStart"/>
            <w:r w:rsidRPr="00084308">
              <w:rPr>
                <w:rFonts w:ascii="Montserrat" w:hAnsi="Montserrat"/>
                <w:b/>
                <w:bCs/>
                <w:iCs/>
                <w:lang w:val="en-US"/>
              </w:rPr>
              <w:t>aplicării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actului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administrativ</w:t>
            </w:r>
            <w:proofErr w:type="spellEnd"/>
            <w:r w:rsidRPr="00084308">
              <w:rPr>
                <w:rFonts w:ascii="Montserrat Light" w:hAnsi="Montserrat Light"/>
                <w:b/>
                <w:bCs/>
                <w:iCs/>
                <w:lang w:val="en-US"/>
              </w:rPr>
              <w:t xml:space="preserve"> </w:t>
            </w:r>
            <w:r w:rsidRPr="00084308">
              <w:rPr>
                <w:rFonts w:ascii="Montserrat" w:hAnsi="Montserrat"/>
                <w:b/>
                <w:bCs/>
                <w:iCs/>
                <w:lang w:val="en-US"/>
              </w:rPr>
              <w:t>(</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financiar</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bugetului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judeţului</w:t>
            </w:r>
            <w:proofErr w:type="spellEnd"/>
            <w:r w:rsidRPr="00084308">
              <w:rPr>
                <w:rFonts w:ascii="Montserrat" w:hAnsi="Montserrat"/>
                <w:b/>
                <w:bCs/>
                <w:iCs/>
                <w:lang w:val="en-US"/>
              </w:rPr>
              <w:t xml:space="preserve"> pe termen </w:t>
            </w:r>
            <w:proofErr w:type="spellStart"/>
            <w:r w:rsidRPr="00084308">
              <w:rPr>
                <w:rFonts w:ascii="Montserrat" w:hAnsi="Montserrat"/>
                <w:b/>
                <w:bCs/>
                <w:iCs/>
                <w:lang w:val="en-US"/>
              </w:rPr>
              <w:t>scurt</w:t>
            </w:r>
            <w:proofErr w:type="spellEnd"/>
            <w:r w:rsidRPr="00084308">
              <w:rPr>
                <w:rFonts w:ascii="Montserrat" w:hAnsi="Montserrat"/>
                <w:b/>
                <w:bCs/>
                <w:iCs/>
                <w:lang w:val="en-US"/>
              </w:rPr>
              <w:t xml:space="preserve"> (pe </w:t>
            </w:r>
            <w:proofErr w:type="spellStart"/>
            <w:r w:rsidRPr="00084308">
              <w:rPr>
                <w:rFonts w:ascii="Montserrat" w:hAnsi="Montserrat"/>
                <w:b/>
                <w:bCs/>
                <w:iCs/>
                <w:lang w:val="en-US"/>
              </w:rPr>
              <w:t>anul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curent</w:t>
            </w:r>
            <w:proofErr w:type="spellEnd"/>
            <w:r w:rsidRPr="00084308">
              <w:rPr>
                <w:rFonts w:ascii="Montserrat" w:hAnsi="Montserrat"/>
                <w:b/>
                <w:bCs/>
                <w:iCs/>
                <w:lang w:val="en-US"/>
              </w:rPr>
              <w:t xml:space="preserve">)/lung,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concurențial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şi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domeniului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ajutoarelor</w:t>
            </w:r>
            <w:proofErr w:type="spellEnd"/>
            <w:r w:rsidRPr="00084308">
              <w:rPr>
                <w:rFonts w:ascii="Montserrat" w:hAnsi="Montserrat"/>
                <w:b/>
                <w:bCs/>
                <w:iCs/>
                <w:lang w:val="en-US"/>
              </w:rPr>
              <w:t xml:space="preserve"> de stat,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sarcinilor</w:t>
            </w:r>
            <w:proofErr w:type="spellEnd"/>
            <w:r w:rsidRPr="00084308">
              <w:rPr>
                <w:rFonts w:ascii="Montserrat" w:hAnsi="Montserrat"/>
                <w:b/>
                <w:bCs/>
                <w:iCs/>
                <w:lang w:val="en-US"/>
              </w:rPr>
              <w:t xml:space="preserve"> administrative,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bookmarkEnd w:id="9"/>
            <w:proofErr w:type="spellEnd"/>
            <w:r w:rsidRPr="00084308">
              <w:rPr>
                <w:rFonts w:ascii="Montserrat" w:hAnsi="Montserrat"/>
                <w:b/>
                <w:bCs/>
                <w:iCs/>
                <w:lang w:val="en-US"/>
              </w:rPr>
              <w:t>):</w:t>
            </w:r>
            <w:r w:rsidRPr="00084308">
              <w:rPr>
                <w:rFonts w:ascii="Montserrat Light" w:hAnsi="Montserrat Light"/>
                <w:b/>
                <w:bCs/>
                <w:iCs/>
                <w:lang w:val="en-US"/>
              </w:rPr>
              <w:t xml:space="preserve"> </w:t>
            </w:r>
          </w:p>
        </w:tc>
      </w:tr>
      <w:tr w:rsidR="009F2146" w:rsidRPr="009F2146" w14:paraId="7CE50CF9" w14:textId="77777777" w:rsidTr="006E13D9">
        <w:tc>
          <w:tcPr>
            <w:tcW w:w="9625" w:type="dxa"/>
            <w:gridSpan w:val="4"/>
          </w:tcPr>
          <w:p w14:paraId="2715C60A" w14:textId="51CCCC68" w:rsidR="005443B8" w:rsidRDefault="006818A4" w:rsidP="005E4943">
            <w:pPr>
              <w:autoSpaceDE w:val="0"/>
              <w:autoSpaceDN w:val="0"/>
              <w:adjustRightInd w:val="0"/>
              <w:jc w:val="both"/>
              <w:rPr>
                <w:rFonts w:ascii="Montserrat Light" w:hAnsi="Montserrat Light"/>
                <w:iCs/>
                <w:noProof/>
                <w:lang w:val="ro-RO" w:eastAsia="ro-RO"/>
              </w:rPr>
            </w:pPr>
            <w:r w:rsidRPr="0084258F">
              <w:rPr>
                <w:rFonts w:ascii="Montserrat Light" w:hAnsi="Montserrat Light"/>
                <w:iCs/>
                <w:noProof/>
                <w:lang w:val="ro-RO" w:eastAsia="ro-RO"/>
              </w:rPr>
              <w:lastRenderedPageBreak/>
              <w:t>Prezentul proiect de hotărâre nu are impact financiar asupra bugetului judeţului</w:t>
            </w:r>
            <w:r w:rsidR="005443B8" w:rsidRPr="0084258F">
              <w:rPr>
                <w:rFonts w:ascii="Montserrat Light" w:hAnsi="Montserrat Light"/>
                <w:iCs/>
                <w:noProof/>
                <w:lang w:val="ro-RO" w:eastAsia="ro-RO"/>
              </w:rPr>
              <w:t>.</w:t>
            </w:r>
          </w:p>
          <w:p w14:paraId="34880F1C" w14:textId="77777777" w:rsidR="006818A4" w:rsidRPr="005443B8" w:rsidRDefault="006818A4" w:rsidP="005E4943">
            <w:pPr>
              <w:autoSpaceDE w:val="0"/>
              <w:autoSpaceDN w:val="0"/>
              <w:adjustRightInd w:val="0"/>
              <w:jc w:val="both"/>
              <w:rPr>
                <w:rFonts w:ascii="Montserrat Light" w:hAnsi="Montserrat Light"/>
                <w:iCs/>
                <w:color w:val="000000"/>
                <w:lang w:val="ro-RO"/>
              </w:rPr>
            </w:pPr>
            <w:r w:rsidRPr="005E4943">
              <w:rPr>
                <w:rFonts w:ascii="Montserrat Light" w:hAnsi="Montserrat Light"/>
                <w:iCs/>
                <w:color w:val="000000"/>
                <w:lang w:val="ro-RO"/>
              </w:rPr>
              <w:t>Referitor la repartizarea profitului, facem următoarele precizări:</w:t>
            </w:r>
          </w:p>
          <w:p w14:paraId="62B8799D" w14:textId="400DC295" w:rsidR="006818A4" w:rsidRPr="005443B8" w:rsidRDefault="006818A4" w:rsidP="00986F8D">
            <w:pPr>
              <w:autoSpaceDE w:val="0"/>
              <w:autoSpaceDN w:val="0"/>
              <w:adjustRightInd w:val="0"/>
              <w:jc w:val="both"/>
              <w:rPr>
                <w:rFonts w:ascii="Montserrat Light" w:hAnsi="Montserrat Light"/>
                <w:iCs/>
                <w:color w:val="000000"/>
                <w:lang w:val="ro-RO"/>
              </w:rPr>
            </w:pPr>
            <w:r w:rsidRPr="00CE19ED">
              <w:rPr>
                <w:rFonts w:ascii="Montserrat Light" w:hAnsi="Montserrat Light"/>
                <w:iCs/>
                <w:color w:val="000000"/>
                <w:lang w:val="ro-RO"/>
              </w:rPr>
              <w:t xml:space="preserve">Constituirea surselor proprii de finațare este reglementată de </w:t>
            </w:r>
            <w:bookmarkStart w:id="10" w:name="_Hlk68086840"/>
            <w:r w:rsidRPr="00CE19ED">
              <w:rPr>
                <w:rFonts w:ascii="Montserrat Light" w:hAnsi="Montserrat Light"/>
                <w:iCs/>
                <w:color w:val="000000"/>
                <w:lang w:val="ro-RO"/>
              </w:rPr>
              <w:t>O</w:t>
            </w:r>
            <w:r w:rsidR="008D380D">
              <w:rPr>
                <w:rFonts w:ascii="Montserrat Light" w:hAnsi="Montserrat Light"/>
                <w:iCs/>
                <w:color w:val="000000"/>
                <w:lang w:val="ro-RO"/>
              </w:rPr>
              <w:t>rdonanța de Urgență a Guvernului</w:t>
            </w:r>
            <w:r w:rsidRPr="00CE19ED">
              <w:rPr>
                <w:rFonts w:ascii="Montserrat Light" w:hAnsi="Montserrat Light"/>
                <w:iCs/>
                <w:color w:val="000000"/>
                <w:lang w:val="ro-RO"/>
              </w:rPr>
              <w:t xml:space="preserve"> nr. 198 din 22 decembrie 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bookmarkEnd w:id="10"/>
          <w:p w14:paraId="7BAB1234" w14:textId="77777777" w:rsid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Cs/>
                <w:color w:val="000000"/>
                <w:lang w:val="ro-RO"/>
              </w:rPr>
              <w:t xml:space="preserve">Conform art. 4 din Normele </w:t>
            </w:r>
            <w:r w:rsidR="008D380D">
              <w:rPr>
                <w:rFonts w:ascii="Montserrat Light" w:hAnsi="Montserrat Light"/>
                <w:iCs/>
                <w:color w:val="000000"/>
                <w:lang w:val="ro-RO"/>
              </w:rPr>
              <w:t xml:space="preserve">de aplicare a </w:t>
            </w:r>
            <w:r w:rsidRPr="005443B8">
              <w:rPr>
                <w:rFonts w:ascii="Montserrat Light" w:hAnsi="Montserrat Light"/>
                <w:iCs/>
                <w:color w:val="000000"/>
                <w:lang w:val="ro-RO"/>
              </w:rPr>
              <w:t xml:space="preserve"> O</w:t>
            </w:r>
            <w:r w:rsidR="008D380D">
              <w:rPr>
                <w:rFonts w:ascii="Montserrat Light" w:hAnsi="Montserrat Light"/>
                <w:iCs/>
                <w:color w:val="000000"/>
                <w:lang w:val="ro-RO"/>
              </w:rPr>
              <w:t xml:space="preserve">rdonanței de </w:t>
            </w:r>
            <w:r w:rsidRPr="005443B8">
              <w:rPr>
                <w:rFonts w:ascii="Montserrat Light" w:hAnsi="Montserrat Light"/>
                <w:iCs/>
                <w:color w:val="000000"/>
                <w:lang w:val="ro-RO"/>
              </w:rPr>
              <w:t>U</w:t>
            </w:r>
            <w:r w:rsidR="008D380D">
              <w:rPr>
                <w:rFonts w:ascii="Montserrat Light" w:hAnsi="Montserrat Light"/>
                <w:iCs/>
                <w:color w:val="000000"/>
                <w:lang w:val="ro-RO"/>
              </w:rPr>
              <w:t xml:space="preserve">rgență a </w:t>
            </w:r>
            <w:r w:rsidRPr="005443B8">
              <w:rPr>
                <w:rFonts w:ascii="Montserrat Light" w:hAnsi="Montserrat Light"/>
                <w:iCs/>
                <w:color w:val="000000"/>
                <w:lang w:val="ro-RO"/>
              </w:rPr>
              <w:t>G</w:t>
            </w:r>
            <w:r w:rsidR="008D380D">
              <w:rPr>
                <w:rFonts w:ascii="Montserrat Light" w:hAnsi="Montserrat Light"/>
                <w:iCs/>
                <w:color w:val="000000"/>
                <w:lang w:val="ro-RO"/>
              </w:rPr>
              <w:t>uvernului</w:t>
            </w:r>
            <w:r w:rsidRPr="005443B8">
              <w:rPr>
                <w:rFonts w:ascii="Montserrat Light" w:hAnsi="Montserrat Light"/>
                <w:iCs/>
                <w:color w:val="000000"/>
                <w:lang w:val="ro-RO"/>
              </w:rPr>
              <w:t xml:space="preserve"> nr. 198 din 22 decembrie 2005:</w:t>
            </w:r>
          </w:p>
          <w:p w14:paraId="1BC1BF30"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(1) Operatorul şi unitatea administrativ-teritorială care realizează proiecte cu asistenţa financiară nerambursabilă din partea Uniunii Europene au obligaţia ca de la semnarea memorandumului de finanţare sau acordului de împrumut pentru cazurile specificate la art. 3 alin. (1) din Ordonanţa de urgenţă să constituie potrivit art. 3 Fondul IID pe întreaga perioadă de viaţă a investiţiei.</w:t>
            </w:r>
          </w:p>
          <w:p w14:paraId="06E1D36B"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(2) Unitatea administrativ teritorială contribuie la Fondul IID cu sume încasate în bugetele locale sau judeţene, după caz, cel puţin egale cu:</w:t>
            </w:r>
          </w:p>
          <w:p w14:paraId="40B1A294" w14:textId="4ADFCDAA" w:rsidR="006818A4" w:rsidRP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
                <w:color w:val="000000"/>
                <w:lang w:val="ro-RO"/>
              </w:rPr>
              <w:t>a) vărsămintele din profitul net de la regia autonomă de interes local sau judeţean care beneficiază de asistenţă financiară nerambursabila din partea Uniunii Europene;</w:t>
            </w:r>
          </w:p>
          <w:p w14:paraId="5B8B99BB"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b) dividendele de la societatea comercială cu capital integral sau majoritar de stat care beneficiază de asistenţă financiară nerambursabila din partea Uniunii Europene</w:t>
            </w:r>
          </w:p>
          <w:p w14:paraId="157D5034"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c) redevenţa aferentă bunurilor concesionate societăţii comerciale care beneficiază de asistenţă financiară nerambursabila din partea Uniunii Europene. În cazul în care împrumutatul este unitatea administrativ-teritorială, redevenţa anuală va fi stabilită la un nivel care să acopere cel puţin serviciul datoriei publice pentru anul respectiv aferent împrumutului de cofinanţare contractat de unitatea administrativ-teritorială;</w:t>
            </w:r>
          </w:p>
          <w:p w14:paraId="355B116F"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d) impozitul pe profit plătit de operator unităţii administrativ-teritoriale;</w:t>
            </w:r>
          </w:p>
          <w:p w14:paraId="4E795C9F" w14:textId="73C304C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e) dobânzi aferente disponibilităţilor Fondului IID</w:t>
            </w:r>
            <w:r w:rsidR="00101C0B">
              <w:rPr>
                <w:rFonts w:ascii="Montserrat Light" w:hAnsi="Montserrat Light"/>
                <w:i/>
                <w:color w:val="000000"/>
                <w:lang w:val="ro-RO"/>
              </w:rPr>
              <w:t>;</w:t>
            </w:r>
          </w:p>
          <w:p w14:paraId="6F2FC69E" w14:textId="7EDC900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f) TVA-ul plătit din Fondul IID şi recuperat ulterior de la bugetul de stat, în maximum 30 de zile lucrătoare</w:t>
            </w:r>
            <w:r w:rsidR="00101C0B">
              <w:rPr>
                <w:rFonts w:ascii="Montserrat Light" w:hAnsi="Montserrat Light"/>
                <w:i/>
                <w:color w:val="000000"/>
                <w:lang w:val="ro-RO"/>
              </w:rPr>
              <w:t>;</w:t>
            </w:r>
          </w:p>
          <w:p w14:paraId="6E474851"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(2^1) În cazul în care Fondul IID este creat şi gestionat la nivelul operatorului/operatorului regional al serviciului public de alimentare cu apă şi de canalizare, sursele prevăzute la alin. (2) sunt considerate alte surse proprii de finanţare ale operatorului/operatorului regional.</w:t>
            </w:r>
          </w:p>
          <w:p w14:paraId="5D14E6AC" w14:textId="357BED31" w:rsidR="006818A4" w:rsidRP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 xml:space="preserve">(3) </w:t>
            </w:r>
            <w:r w:rsidRPr="005443B8">
              <w:rPr>
                <w:rFonts w:ascii="Montserrat Light" w:hAnsi="Montserrat Light"/>
                <w:i/>
                <w:color w:val="000000"/>
                <w:u w:val="single"/>
                <w:lang w:val="ro-RO"/>
              </w:rPr>
              <w:t>În cazul operatorilor regionali, toate unităţile administrativ-teritoriale care sunt acţionari ai respectivilor operatori, trebuie să vireze în Fondul IID sumele aferente acestora conform defalcării prevăzute la alin. (2).</w:t>
            </w:r>
          </w:p>
          <w:p w14:paraId="79481DE8" w14:textId="6E5C5455" w:rsid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În plus față de cele </w:t>
            </w:r>
            <w:r w:rsidR="0084258F">
              <w:rPr>
                <w:rFonts w:ascii="Montserrat Light" w:hAnsi="Montserrat Light"/>
                <w:iCs/>
                <w:noProof/>
                <w:lang w:val="ro-RO" w:eastAsia="ro-RO"/>
              </w:rPr>
              <w:t>expuse anterior,</w:t>
            </w:r>
            <w:r w:rsidRPr="005443B8">
              <w:rPr>
                <w:rFonts w:ascii="Montserrat Light" w:hAnsi="Montserrat Light"/>
                <w:iCs/>
                <w:noProof/>
                <w:lang w:val="ro-RO" w:eastAsia="ro-RO"/>
              </w:rPr>
              <w:t xml:space="preserve"> </w:t>
            </w:r>
            <w:r w:rsidR="0084258F">
              <w:rPr>
                <w:rFonts w:ascii="Montserrat Light" w:hAnsi="Montserrat Light"/>
                <w:iCs/>
                <w:noProof/>
                <w:lang w:val="ro-RO" w:eastAsia="ro-RO"/>
              </w:rPr>
              <w:t>specific</w:t>
            </w:r>
            <w:r w:rsidRPr="005443B8">
              <w:rPr>
                <w:rFonts w:ascii="Montserrat Light" w:hAnsi="Montserrat Light"/>
                <w:iCs/>
                <w:noProof/>
                <w:lang w:val="ro-RO" w:eastAsia="ro-RO"/>
              </w:rPr>
              <w:t>ăm faptul că bugetul se aprobă cu următoarea mențiune: Consiliul Județean</w:t>
            </w:r>
            <w:r w:rsidR="008D380D">
              <w:rPr>
                <w:rFonts w:ascii="Montserrat Light" w:hAnsi="Montserrat Light"/>
                <w:iCs/>
                <w:noProof/>
                <w:lang w:val="ro-RO" w:eastAsia="ro-RO"/>
              </w:rPr>
              <w:t xml:space="preserve"> </w:t>
            </w:r>
            <w:r w:rsidRPr="005443B8">
              <w:rPr>
                <w:rFonts w:ascii="Montserrat Light" w:hAnsi="Montserrat Light"/>
                <w:iCs/>
                <w:noProof/>
                <w:lang w:val="ro-RO" w:eastAsia="ro-RO"/>
              </w:rPr>
              <w:t>Cluj nu va garanta împrumuturile contractate de Compania de Apă Someș S.A. pentru realizarea investițiilor.</w:t>
            </w:r>
          </w:p>
          <w:p w14:paraId="21EC7737" w14:textId="77777777" w:rsidR="00986F8D" w:rsidRPr="005443B8" w:rsidRDefault="00986F8D" w:rsidP="00986F8D">
            <w:pPr>
              <w:widowControl w:val="0"/>
              <w:jc w:val="both"/>
              <w:rPr>
                <w:rFonts w:ascii="Montserrat Light" w:hAnsi="Montserrat Light"/>
                <w:iCs/>
                <w:noProof/>
                <w:lang w:val="ro-RO" w:eastAsia="ro-RO"/>
              </w:rPr>
            </w:pPr>
          </w:p>
          <w:p w14:paraId="20FB055F" w14:textId="4F992A1B" w:rsidR="005443B8" w:rsidRPr="005443B8" w:rsidRDefault="005443B8" w:rsidP="004C65D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Astfel, </w:t>
            </w:r>
            <w:r w:rsidR="00EC07F6">
              <w:rPr>
                <w:rFonts w:ascii="Montserrat Light" w:hAnsi="Montserrat Light"/>
                <w:iCs/>
                <w:noProof/>
                <w:lang w:val="ro-RO" w:eastAsia="ro-RO"/>
              </w:rPr>
              <w:t xml:space="preserve">în </w:t>
            </w:r>
            <w:r w:rsidR="002D64F2" w:rsidRPr="005443B8">
              <w:rPr>
                <w:rFonts w:ascii="Montserrat Light" w:hAnsi="Montserrat Light"/>
                <w:iCs/>
                <w:noProof/>
                <w:lang w:val="ro-RO" w:eastAsia="ro-RO"/>
              </w:rPr>
              <w:t>anul 202</w:t>
            </w:r>
            <w:r w:rsidR="003F142A">
              <w:rPr>
                <w:rFonts w:ascii="Montserrat Light" w:hAnsi="Montserrat Light"/>
                <w:iCs/>
                <w:noProof/>
                <w:lang w:val="ro-RO" w:eastAsia="ro-RO"/>
              </w:rPr>
              <w:t>3</w:t>
            </w:r>
            <w:r w:rsidR="002D64F2" w:rsidRPr="005443B8">
              <w:rPr>
                <w:rFonts w:ascii="Montserrat Light" w:hAnsi="Montserrat Light"/>
                <w:iCs/>
                <w:noProof/>
                <w:lang w:val="ro-RO" w:eastAsia="ro-RO"/>
              </w:rPr>
              <w:t xml:space="preserve">, veniturile și cheltuielile </w:t>
            </w:r>
            <w:r w:rsidR="009C7EFE" w:rsidRPr="005443B8">
              <w:rPr>
                <w:rFonts w:ascii="Montserrat Light" w:hAnsi="Montserrat Light"/>
                <w:iCs/>
                <w:noProof/>
                <w:lang w:val="ro-RO" w:eastAsia="ro-RO"/>
              </w:rPr>
              <w:t xml:space="preserve">societății </w:t>
            </w:r>
            <w:r w:rsidR="0022702F" w:rsidRPr="005443B8">
              <w:rPr>
                <w:rFonts w:ascii="Montserrat Light" w:hAnsi="Montserrat Light"/>
                <w:iCs/>
                <w:noProof/>
                <w:lang w:val="ro-RO" w:eastAsia="ro-RO"/>
              </w:rPr>
              <w:t xml:space="preserve">Compania de Apă Someș </w:t>
            </w:r>
            <w:r w:rsidR="009C7EFE" w:rsidRPr="005443B8">
              <w:rPr>
                <w:rFonts w:ascii="Montserrat Light" w:hAnsi="Montserrat Light"/>
                <w:iCs/>
                <w:noProof/>
                <w:lang w:val="ro-RO" w:eastAsia="ro-RO"/>
              </w:rPr>
              <w:t>S.A</w:t>
            </w:r>
            <w:r w:rsidR="003F142A">
              <w:rPr>
                <w:rFonts w:ascii="Montserrat Light" w:hAnsi="Montserrat Light"/>
                <w:iCs/>
                <w:noProof/>
                <w:lang w:val="ro-RO" w:eastAsia="ro-RO"/>
              </w:rPr>
              <w:t xml:space="preserve">. </w:t>
            </w:r>
            <w:r w:rsidR="002D64F2" w:rsidRPr="005443B8">
              <w:rPr>
                <w:rFonts w:ascii="Montserrat Light" w:hAnsi="Montserrat Light"/>
                <w:iCs/>
                <w:noProof/>
                <w:lang w:val="ro-RO" w:eastAsia="ro-RO"/>
              </w:rPr>
              <w:t>vor fi în concordanță cu Bugetul de venituri și cheltuieli pe anul 202</w:t>
            </w:r>
            <w:r w:rsidR="003F142A">
              <w:rPr>
                <w:rFonts w:ascii="Montserrat Light" w:hAnsi="Montserrat Light"/>
                <w:iCs/>
                <w:noProof/>
                <w:lang w:val="ro-RO" w:eastAsia="ro-RO"/>
              </w:rPr>
              <w:t>3</w:t>
            </w:r>
            <w:r w:rsidR="002D64F2" w:rsidRPr="005443B8">
              <w:rPr>
                <w:rFonts w:ascii="Montserrat Light" w:hAnsi="Montserrat Light"/>
                <w:iCs/>
                <w:noProof/>
                <w:lang w:val="ro-RO" w:eastAsia="ro-RO"/>
              </w:rPr>
              <w:t>,</w:t>
            </w:r>
            <w:r w:rsidR="001A1C60">
              <w:rPr>
                <w:rFonts w:ascii="Montserrat Light" w:hAnsi="Montserrat Light"/>
                <w:iCs/>
                <w:noProof/>
                <w:lang w:val="ro-RO" w:eastAsia="ro-RO"/>
              </w:rPr>
              <w:t xml:space="preserve"> rectificat,</w:t>
            </w:r>
            <w:r w:rsidR="002D64F2" w:rsidRPr="005443B8">
              <w:rPr>
                <w:rFonts w:ascii="Montserrat Light" w:hAnsi="Montserrat Light"/>
                <w:iCs/>
                <w:noProof/>
                <w:lang w:val="ro-RO" w:eastAsia="ro-RO"/>
              </w:rPr>
              <w:t xml:space="preserve"> aprobat prin prezenta hotărâre.</w:t>
            </w:r>
          </w:p>
          <w:p w14:paraId="6135F78F" w14:textId="77777777" w:rsidR="00611E72" w:rsidRDefault="009C7EFE" w:rsidP="004C65DD">
            <w:pPr>
              <w:widowControl w:val="0"/>
              <w:spacing w:after="240"/>
              <w:jc w:val="both"/>
              <w:rPr>
                <w:rFonts w:ascii="Montserrat Light" w:hAnsi="Montserrat Light"/>
                <w:iCs/>
                <w:noProof/>
                <w:lang w:val="ro-RO" w:eastAsia="ro-RO"/>
              </w:rPr>
            </w:pPr>
            <w:r w:rsidRPr="005443B8">
              <w:rPr>
                <w:rFonts w:ascii="Montserrat Light" w:hAnsi="Montserrat Light"/>
                <w:iCs/>
                <w:noProof/>
                <w:lang w:val="ro-RO" w:eastAsia="ro-RO"/>
              </w:rPr>
              <w:t xml:space="preserve">Societatea </w:t>
            </w:r>
            <w:r w:rsidR="0022702F" w:rsidRPr="005443B8">
              <w:rPr>
                <w:rFonts w:ascii="Montserrat Light" w:hAnsi="Montserrat Light"/>
                <w:iCs/>
                <w:noProof/>
                <w:lang w:val="ro-RO" w:eastAsia="ro-RO"/>
              </w:rPr>
              <w:t>Compania de Apă Someș</w:t>
            </w:r>
            <w:r w:rsidRPr="005443B8">
              <w:rPr>
                <w:rFonts w:ascii="Montserrat Light" w:hAnsi="Montserrat Light"/>
                <w:iCs/>
                <w:noProof/>
                <w:lang w:val="ro-RO" w:eastAsia="ro-RO"/>
              </w:rPr>
              <w:t xml:space="preserve"> S.A.</w:t>
            </w:r>
            <w:r w:rsidR="002D64F2" w:rsidRPr="005443B8">
              <w:rPr>
                <w:rFonts w:ascii="Montserrat Light" w:hAnsi="Montserrat Light"/>
                <w:iCs/>
                <w:noProof/>
                <w:lang w:val="ro-RO" w:eastAsia="ro-RO"/>
              </w:rPr>
              <w:t xml:space="preserve"> va transmite trimestrial Consiliului Judeţean Cluj, execuția bugetară (anexa 2 și anexa 4 ale Ordinului M</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F</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P</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p w14:paraId="4EFFEBEF" w14:textId="4F85BD49" w:rsidR="008D65B6" w:rsidRDefault="00B3199E" w:rsidP="005C6851">
            <w:pPr>
              <w:spacing w:before="240"/>
              <w:jc w:val="both"/>
              <w:rPr>
                <w:rFonts w:ascii="Montserrat Light" w:hAnsi="Montserrat Light"/>
                <w:noProof/>
                <w:lang w:val="ro-RO" w:eastAsia="ro-RO"/>
              </w:rPr>
            </w:pPr>
            <w:r w:rsidRPr="00E64502">
              <w:rPr>
                <w:rFonts w:ascii="Montserrat Light" w:hAnsi="Montserrat Light"/>
                <w:noProof/>
                <w:lang w:val="ro-RO" w:eastAsia="ro-RO"/>
              </w:rPr>
              <w:lastRenderedPageBreak/>
              <w:t>Având în vedere cele menționate mai sus, considerăm necesară și oportună acordarea unui mandat special reprezentantului Județului Cluj în Adunarea Generală a Acţionarilor la Compania de Apă Someş S.A.</w:t>
            </w:r>
            <w:r>
              <w:rPr>
                <w:rFonts w:ascii="Montserrat Light" w:hAnsi="Montserrat Light"/>
                <w:noProof/>
                <w:lang w:val="ro-RO" w:eastAsia="ro-RO"/>
              </w:rPr>
              <w:t xml:space="preserve"> pentru</w:t>
            </w:r>
            <w:r w:rsidR="00FC1DA1">
              <w:rPr>
                <w:rFonts w:ascii="Montserrat Light" w:hAnsi="Montserrat Light"/>
                <w:noProof/>
                <w:lang w:val="ro-RO" w:eastAsia="ro-RO"/>
              </w:rPr>
              <w:t>:</w:t>
            </w:r>
          </w:p>
          <w:p w14:paraId="2A7830FB" w14:textId="643D9C60" w:rsidR="008D65B6" w:rsidRPr="00B3199E" w:rsidRDefault="008D65B6" w:rsidP="005C6851">
            <w:pPr>
              <w:tabs>
                <w:tab w:val="left" w:pos="284"/>
              </w:tabs>
              <w:jc w:val="both"/>
              <w:rPr>
                <w:rFonts w:ascii="Montserrat Light" w:hAnsi="Montserrat Light"/>
                <w:lang w:val="ro-RO" w:eastAsia="ro-RO"/>
              </w:rPr>
            </w:pPr>
            <w:r>
              <w:rPr>
                <w:rFonts w:ascii="Montserrat Light" w:hAnsi="Montserrat Light"/>
                <w:lang w:val="ro-RO" w:eastAsia="ro-RO"/>
              </w:rPr>
              <w:t>a)</w:t>
            </w:r>
            <w:r w:rsidRPr="00B3199E">
              <w:rPr>
                <w:rFonts w:ascii="Montserrat Light" w:hAnsi="Montserrat Light"/>
                <w:lang w:val="ro-RO" w:eastAsia="ro-RO"/>
              </w:rPr>
              <w:t xml:space="preserve">aprobarea Bugetului de venituri </w:t>
            </w:r>
            <w:proofErr w:type="spellStart"/>
            <w:r w:rsidRPr="00B3199E">
              <w:rPr>
                <w:rFonts w:ascii="Montserrat Light" w:hAnsi="Montserrat Light"/>
                <w:lang w:val="ro-RO" w:eastAsia="ro-RO"/>
              </w:rPr>
              <w:t>şi</w:t>
            </w:r>
            <w:proofErr w:type="spellEnd"/>
            <w:r w:rsidRPr="00B3199E">
              <w:rPr>
                <w:rFonts w:ascii="Montserrat Light" w:hAnsi="Montserrat Light"/>
                <w:lang w:val="ro-RO" w:eastAsia="ro-RO"/>
              </w:rPr>
              <w:t xml:space="preserve"> cheltuieli pe anul 202</w:t>
            </w:r>
            <w:r w:rsidR="00FC1DA1">
              <w:rPr>
                <w:rFonts w:ascii="Montserrat Light" w:hAnsi="Montserrat Light"/>
                <w:lang w:val="ro-RO" w:eastAsia="ro-RO"/>
              </w:rPr>
              <w:t>3</w:t>
            </w:r>
            <w:r w:rsidRPr="00B3199E">
              <w:rPr>
                <w:rFonts w:ascii="Montserrat Light" w:hAnsi="Montserrat Light"/>
                <w:lang w:val="ro-RO" w:eastAsia="ro-RO"/>
              </w:rPr>
              <w:t xml:space="preserve">, rectificat, al </w:t>
            </w:r>
            <w:proofErr w:type="spellStart"/>
            <w:r w:rsidRPr="00B3199E">
              <w:rPr>
                <w:rFonts w:ascii="Montserrat Light" w:hAnsi="Montserrat Light"/>
                <w:lang w:val="ro-RO" w:eastAsia="ro-RO"/>
              </w:rPr>
              <w:t>societăţii</w:t>
            </w:r>
            <w:proofErr w:type="spellEnd"/>
            <w:r w:rsidRPr="00B3199E">
              <w:rPr>
                <w:rFonts w:ascii="Montserrat Light" w:hAnsi="Montserrat Light"/>
                <w:lang w:val="ro-RO" w:eastAsia="ro-RO"/>
              </w:rPr>
              <w:t xml:space="preserve"> Compania de Apă Someş S.A.</w:t>
            </w:r>
            <w:r w:rsidR="00FC1DA1">
              <w:rPr>
                <w:rFonts w:ascii="Montserrat Light" w:hAnsi="Montserrat Light"/>
                <w:lang w:val="ro-RO" w:eastAsia="ro-RO"/>
              </w:rPr>
              <w:t>;</w:t>
            </w:r>
          </w:p>
          <w:p w14:paraId="689A275D" w14:textId="1896AB92" w:rsidR="00474893" w:rsidRPr="003F142A" w:rsidRDefault="008D65B6" w:rsidP="00183022">
            <w:pPr>
              <w:spacing w:after="240"/>
              <w:jc w:val="both"/>
              <w:rPr>
                <w:rFonts w:ascii="Montserrat Light" w:hAnsi="Montserrat Light"/>
                <w:lang w:val="ro-RO" w:eastAsia="ro-RO"/>
              </w:rPr>
            </w:pPr>
            <w:r>
              <w:rPr>
                <w:rFonts w:ascii="Montserrat Light" w:hAnsi="Montserrat Light"/>
                <w:noProof/>
                <w:color w:val="000000"/>
              </w:rPr>
              <w:t>b)</w:t>
            </w:r>
            <w:r w:rsidRPr="00B3199E">
              <w:rPr>
                <w:rFonts w:ascii="Montserrat Light" w:hAnsi="Montserrat Light"/>
                <w:noProof/>
                <w:color w:val="000000"/>
              </w:rPr>
              <w:t>analiza Raportului asupra activității Consiliului de Administrație al Companiei de Apă Someș S.A. pe semestrul I 202</w:t>
            </w:r>
            <w:r w:rsidR="00FC1DA1">
              <w:rPr>
                <w:rFonts w:ascii="Montserrat Light" w:hAnsi="Montserrat Light"/>
                <w:noProof/>
                <w:color w:val="000000"/>
              </w:rPr>
              <w:t>3</w:t>
            </w:r>
            <w:r w:rsidRPr="00B3199E">
              <w:rPr>
                <w:rFonts w:ascii="Montserrat Light" w:hAnsi="Montserrat Light"/>
                <w:noProof/>
                <w:color w:val="000000"/>
              </w:rPr>
              <w:t>.</w:t>
            </w:r>
          </w:p>
        </w:tc>
      </w:tr>
      <w:tr w:rsidR="009F2146" w:rsidRPr="009F2146" w14:paraId="10F72D0B" w14:textId="77777777" w:rsidTr="006E13D9">
        <w:tc>
          <w:tcPr>
            <w:tcW w:w="9625" w:type="dxa"/>
            <w:gridSpan w:val="4"/>
          </w:tcPr>
          <w:p w14:paraId="7A2FA5C3" w14:textId="4454AE35" w:rsidR="004C5818" w:rsidRPr="00573B43" w:rsidRDefault="004C5818" w:rsidP="00784B61">
            <w:pPr>
              <w:tabs>
                <w:tab w:val="left" w:pos="3456"/>
              </w:tabs>
              <w:spacing w:line="240" w:lineRule="auto"/>
              <w:jc w:val="both"/>
              <w:rPr>
                <w:rFonts w:ascii="Montserrat" w:hAnsi="Montserrat"/>
                <w:iCs/>
                <w:lang w:val="en-US"/>
              </w:rPr>
            </w:pPr>
            <w:proofErr w:type="spellStart"/>
            <w:r w:rsidRPr="00573B43">
              <w:rPr>
                <w:rFonts w:ascii="Montserrat" w:hAnsi="Montserrat"/>
                <w:b/>
                <w:iCs/>
                <w:lang w:val="en-US"/>
              </w:rPr>
              <w:lastRenderedPageBreak/>
              <w:t>Secțiunea</w:t>
            </w:r>
            <w:proofErr w:type="spellEnd"/>
            <w:r w:rsidRPr="00573B43">
              <w:rPr>
                <w:rFonts w:ascii="Montserrat" w:hAnsi="Montserrat"/>
                <w:b/>
                <w:iCs/>
                <w:lang w:val="en-US"/>
              </w:rPr>
              <w:t xml:space="preserve"> a 4-a - </w:t>
            </w:r>
            <w:proofErr w:type="spellStart"/>
            <w:r w:rsidRPr="00573B43">
              <w:rPr>
                <w:rFonts w:ascii="Montserrat" w:hAnsi="Montserrat"/>
                <w:b/>
                <w:iCs/>
                <w:lang w:val="en-US"/>
              </w:rPr>
              <w:t>Concluzii</w:t>
            </w:r>
            <w:proofErr w:type="spellEnd"/>
            <w:r w:rsidRPr="00573B43">
              <w:rPr>
                <w:rFonts w:ascii="Montserrat" w:hAnsi="Montserrat"/>
                <w:b/>
                <w:iCs/>
                <w:lang w:val="en-US"/>
              </w:rPr>
              <w:t>/</w:t>
            </w:r>
            <w:proofErr w:type="spellStart"/>
            <w:r w:rsidRPr="00573B43">
              <w:rPr>
                <w:rFonts w:ascii="Montserrat" w:hAnsi="Montserrat"/>
                <w:b/>
                <w:iCs/>
                <w:lang w:val="en-US"/>
              </w:rPr>
              <w:t>propuneri</w:t>
            </w:r>
            <w:proofErr w:type="spellEnd"/>
            <w:r w:rsidRPr="00573B43">
              <w:rPr>
                <w:rFonts w:ascii="Montserrat" w:hAnsi="Montserrat"/>
                <w:b/>
                <w:iCs/>
                <w:lang w:val="en-US"/>
              </w:rPr>
              <w:t xml:space="preserve">:  </w:t>
            </w:r>
          </w:p>
        </w:tc>
      </w:tr>
      <w:tr w:rsidR="009F2146" w:rsidRPr="009F2146" w14:paraId="72271A01" w14:textId="77777777" w:rsidTr="006E13D9">
        <w:tc>
          <w:tcPr>
            <w:tcW w:w="9625" w:type="dxa"/>
            <w:gridSpan w:val="4"/>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139A880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7B6DA7">
              <w:rPr>
                <w:rFonts w:ascii="Montserrat Light" w:hAnsi="Montserrat Light"/>
                <w:iCs/>
                <w:lang w:val="en-US"/>
              </w:rPr>
              <w:t xml:space="preserve"> general</w:t>
            </w:r>
          </w:p>
        </w:tc>
        <w:tc>
          <w:tcPr>
            <w:tcW w:w="2993" w:type="dxa"/>
          </w:tcPr>
          <w:p w14:paraId="1789C913" w14:textId="4A796E44" w:rsidR="004C5818" w:rsidRPr="009F2146" w:rsidRDefault="00776CCD"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Lăcrimioara </w:t>
            </w:r>
            <w:proofErr w:type="spellStart"/>
            <w:r>
              <w:rPr>
                <w:rFonts w:ascii="Montserrat Light" w:hAnsi="Montserrat Light"/>
                <w:iCs/>
                <w:lang w:val="en-US"/>
              </w:rPr>
              <w:t>Huldușan</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1A1C60" w:rsidRPr="00DB5469" w14:paraId="7F820A36" w14:textId="77777777" w:rsidTr="001A1C60">
        <w:tc>
          <w:tcPr>
            <w:tcW w:w="3865" w:type="dxa"/>
            <w:tcBorders>
              <w:top w:val="single" w:sz="4" w:space="0" w:color="auto"/>
              <w:left w:val="single" w:sz="4" w:space="0" w:color="auto"/>
              <w:bottom w:val="single" w:sz="4" w:space="0" w:color="auto"/>
              <w:right w:val="single" w:sz="4" w:space="0" w:color="auto"/>
            </w:tcBorders>
          </w:tcPr>
          <w:p w14:paraId="69283DD3" w14:textId="547A72C0" w:rsidR="001A1C60" w:rsidRPr="00DB5469" w:rsidRDefault="001A1C60" w:rsidP="00390D6E">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Șef</w:t>
            </w:r>
            <w:proofErr w:type="spellEnd"/>
            <w:r w:rsidRPr="00DB5469">
              <w:rPr>
                <w:rFonts w:ascii="Montserrat Light" w:hAnsi="Montserrat Light"/>
                <w:iCs/>
                <w:lang w:val="en-US"/>
              </w:rPr>
              <w:t xml:space="preserve"> </w:t>
            </w:r>
            <w:proofErr w:type="spellStart"/>
            <w:r w:rsidR="003F142A">
              <w:rPr>
                <w:rFonts w:ascii="Montserrat Light" w:hAnsi="Montserrat Light"/>
                <w:iCs/>
                <w:lang w:val="en-US"/>
              </w:rPr>
              <w:t>serviciu</w:t>
            </w:r>
            <w:proofErr w:type="spellEnd"/>
          </w:p>
        </w:tc>
        <w:tc>
          <w:tcPr>
            <w:tcW w:w="2993" w:type="dxa"/>
            <w:tcBorders>
              <w:top w:val="single" w:sz="4" w:space="0" w:color="auto"/>
              <w:left w:val="single" w:sz="4" w:space="0" w:color="auto"/>
              <w:bottom w:val="single" w:sz="4" w:space="0" w:color="auto"/>
              <w:right w:val="single" w:sz="4" w:space="0" w:color="auto"/>
            </w:tcBorders>
          </w:tcPr>
          <w:p w14:paraId="47D8B5DF" w14:textId="7B59D4DC" w:rsidR="001A1C60" w:rsidRPr="00DB5469" w:rsidRDefault="003F142A" w:rsidP="00390D6E">
            <w:pPr>
              <w:tabs>
                <w:tab w:val="left" w:pos="3456"/>
              </w:tabs>
              <w:spacing w:line="240" w:lineRule="auto"/>
              <w:jc w:val="both"/>
              <w:rPr>
                <w:rFonts w:ascii="Montserrat Light" w:hAnsi="Montserrat Light"/>
                <w:iCs/>
                <w:lang w:val="en-US"/>
              </w:rPr>
            </w:pPr>
            <w:r>
              <w:rPr>
                <w:rFonts w:ascii="Montserrat Light" w:hAnsi="Montserrat Light"/>
                <w:iCs/>
                <w:lang w:val="en-US"/>
              </w:rPr>
              <w:t>Corina-Dana Mocan</w:t>
            </w:r>
          </w:p>
        </w:tc>
        <w:tc>
          <w:tcPr>
            <w:tcW w:w="1147" w:type="dxa"/>
            <w:tcBorders>
              <w:top w:val="single" w:sz="4" w:space="0" w:color="auto"/>
              <w:left w:val="single" w:sz="4" w:space="0" w:color="auto"/>
              <w:bottom w:val="single" w:sz="4" w:space="0" w:color="auto"/>
              <w:right w:val="single" w:sz="4" w:space="0" w:color="auto"/>
            </w:tcBorders>
          </w:tcPr>
          <w:p w14:paraId="5FC60D44"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4BF7E110" w14:textId="77777777" w:rsidR="001A1C60" w:rsidRPr="00DB5469" w:rsidRDefault="001A1C60" w:rsidP="00390D6E">
            <w:pPr>
              <w:tabs>
                <w:tab w:val="left" w:pos="3456"/>
              </w:tabs>
              <w:spacing w:line="240" w:lineRule="auto"/>
              <w:jc w:val="both"/>
              <w:rPr>
                <w:rFonts w:ascii="Montserrat Light" w:hAnsi="Montserrat Light"/>
                <w:iCs/>
                <w:lang w:val="en-US"/>
              </w:rPr>
            </w:pPr>
          </w:p>
        </w:tc>
      </w:tr>
      <w:tr w:rsidR="001A1C60" w:rsidRPr="00DB5469" w14:paraId="32591DE1" w14:textId="77777777" w:rsidTr="001A1C60">
        <w:tc>
          <w:tcPr>
            <w:tcW w:w="3865" w:type="dxa"/>
            <w:tcBorders>
              <w:top w:val="single" w:sz="4" w:space="0" w:color="auto"/>
              <w:left w:val="single" w:sz="4" w:space="0" w:color="auto"/>
              <w:bottom w:val="single" w:sz="4" w:space="0" w:color="auto"/>
              <w:right w:val="single" w:sz="4" w:space="0" w:color="auto"/>
            </w:tcBorders>
          </w:tcPr>
          <w:p w14:paraId="3ACEACEF" w14:textId="77777777" w:rsidR="001A1C60" w:rsidRPr="001A1C60" w:rsidRDefault="001A1C60" w:rsidP="00390D6E">
            <w:pPr>
              <w:tabs>
                <w:tab w:val="left" w:pos="3456"/>
              </w:tabs>
              <w:spacing w:line="240" w:lineRule="auto"/>
              <w:jc w:val="both"/>
              <w:rPr>
                <w:rFonts w:ascii="Montserrat Light" w:hAnsi="Montserrat Light"/>
                <w:iCs/>
                <w:lang w:val="en-US"/>
              </w:rPr>
            </w:pPr>
            <w:proofErr w:type="spellStart"/>
            <w:r w:rsidRPr="001A1C60">
              <w:rPr>
                <w:rFonts w:ascii="Montserrat Light" w:hAnsi="Montserrat Light"/>
                <w:iCs/>
                <w:lang w:val="en-US"/>
              </w:rPr>
              <w:t>Elaborat</w:t>
            </w:r>
            <w:proofErr w:type="spellEnd"/>
            <w:r w:rsidRPr="001A1C60">
              <w:rPr>
                <w:rFonts w:ascii="Montserrat Light" w:hAnsi="Montserrat Light"/>
                <w:iCs/>
                <w:lang w:val="en-US"/>
              </w:rPr>
              <w:t xml:space="preserve">: </w:t>
            </w:r>
            <w:proofErr w:type="spellStart"/>
            <w:r w:rsidRPr="001A1C60">
              <w:rPr>
                <w:rFonts w:ascii="Montserrat Light" w:hAnsi="Montserrat Light"/>
                <w:iCs/>
                <w:lang w:val="en-US"/>
              </w:rPr>
              <w:t>Consilier</w:t>
            </w:r>
            <w:proofErr w:type="spellEnd"/>
          </w:p>
        </w:tc>
        <w:tc>
          <w:tcPr>
            <w:tcW w:w="2993" w:type="dxa"/>
            <w:tcBorders>
              <w:top w:val="single" w:sz="4" w:space="0" w:color="auto"/>
              <w:left w:val="single" w:sz="4" w:space="0" w:color="auto"/>
              <w:bottom w:val="single" w:sz="4" w:space="0" w:color="auto"/>
              <w:right w:val="single" w:sz="4" w:space="0" w:color="auto"/>
            </w:tcBorders>
          </w:tcPr>
          <w:p w14:paraId="25CD1548" w14:textId="1BDCA01B" w:rsidR="001A1C60" w:rsidRPr="00DB5469" w:rsidRDefault="008D65B6" w:rsidP="00390D6E">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Borders>
              <w:top w:val="single" w:sz="4" w:space="0" w:color="auto"/>
              <w:left w:val="single" w:sz="4" w:space="0" w:color="auto"/>
              <w:bottom w:val="single" w:sz="4" w:space="0" w:color="auto"/>
              <w:right w:val="single" w:sz="4" w:space="0" w:color="auto"/>
            </w:tcBorders>
          </w:tcPr>
          <w:p w14:paraId="47B6376F"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347973B8" w14:textId="77777777" w:rsidR="001A1C60" w:rsidRPr="00DB5469" w:rsidRDefault="001A1C60" w:rsidP="00390D6E">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361A2333" w14:textId="2EB0FC56" w:rsidR="00F2023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5443B8" w:rsidRPr="00573B43">
              <w:rPr>
                <w:rFonts w:ascii="Montserrat Light" w:hAnsi="Montserrat Light"/>
                <w:noProof/>
                <w:lang w:val="ro-RO" w:eastAsia="ro-RO"/>
              </w:rPr>
              <w:t>aprobarea Bugetului de venituri şi cheltuieli pe anul 202</w:t>
            </w:r>
            <w:r w:rsidR="00E936AD">
              <w:rPr>
                <w:rFonts w:ascii="Montserrat Light" w:hAnsi="Montserrat Light"/>
                <w:noProof/>
                <w:lang w:val="ro-RO" w:eastAsia="ro-RO"/>
              </w:rPr>
              <w:t>3</w:t>
            </w:r>
            <w:r w:rsidR="001A1C60">
              <w:rPr>
                <w:rFonts w:ascii="Montserrat Light" w:hAnsi="Montserrat Light"/>
                <w:noProof/>
                <w:lang w:val="ro-RO" w:eastAsia="ro-RO"/>
              </w:rPr>
              <w:t>, rectificat,</w:t>
            </w:r>
            <w:r w:rsidR="005443B8" w:rsidRPr="00573B43">
              <w:rPr>
                <w:rFonts w:ascii="Montserrat Light" w:hAnsi="Montserrat Light"/>
                <w:noProof/>
                <w:lang w:val="ro-RO" w:eastAsia="ro-RO"/>
              </w:rPr>
              <w:t xml:space="preserve"> </w:t>
            </w:r>
          </w:p>
          <w:p w14:paraId="41115841" w14:textId="5CB56615" w:rsidR="00FC557C" w:rsidRPr="00573B43" w:rsidRDefault="005443B8"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al societății Compania de Apă Someș S.A.</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în vederea analizării şi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8B022E" w:rsidRDefault="00FC557C" w:rsidP="00FC557C">
            <w:pPr>
              <w:autoSpaceDE w:val="0"/>
              <w:autoSpaceDN w:val="0"/>
              <w:adjustRightInd w:val="0"/>
              <w:contextualSpacing/>
              <w:rPr>
                <w:rFonts w:ascii="Montserrat Light" w:hAnsi="Montserrat Light"/>
                <w:noProof/>
                <w:lang w:val="ro-RO" w:eastAsia="ro-RO"/>
              </w:rPr>
            </w:pPr>
          </w:p>
          <w:p w14:paraId="3C020887" w14:textId="1C072FA4" w:rsidR="00FC557C" w:rsidRPr="008B022E" w:rsidRDefault="00FC557C"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 xml:space="preserve">DGBFRU- </w:t>
            </w:r>
            <w:r w:rsidR="00E936AD" w:rsidRPr="008B022E">
              <w:rPr>
                <w:rFonts w:ascii="Montserrat Light" w:hAnsi="Montserrat Light"/>
                <w:noProof/>
                <w:lang w:val="ro-RO" w:eastAsia="ro-RO"/>
              </w:rPr>
              <w:t>SRU</w:t>
            </w:r>
            <w:r w:rsidRPr="008B022E">
              <w:rPr>
                <w:rFonts w:ascii="Montserrat Light" w:hAnsi="Montserrat Light"/>
                <w:noProof/>
                <w:lang w:val="ro-RO" w:eastAsia="ro-RO"/>
              </w:rPr>
              <w:t>GC</w:t>
            </w:r>
          </w:p>
        </w:tc>
        <w:tc>
          <w:tcPr>
            <w:tcW w:w="2070" w:type="dxa"/>
            <w:shd w:val="clear" w:color="auto" w:fill="auto"/>
          </w:tcPr>
          <w:p w14:paraId="350E014E" w14:textId="4CFDA3C5" w:rsidR="00FC557C" w:rsidRPr="008B022E" w:rsidRDefault="00D6291E"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19.10.2023</w:t>
            </w:r>
          </w:p>
        </w:tc>
        <w:tc>
          <w:tcPr>
            <w:tcW w:w="2430" w:type="dxa"/>
            <w:shd w:val="clear" w:color="auto" w:fill="auto"/>
          </w:tcPr>
          <w:p w14:paraId="7554D424" w14:textId="77777777" w:rsidR="00FC557C" w:rsidRPr="008B022E" w:rsidRDefault="00FC557C" w:rsidP="00FC557C">
            <w:pPr>
              <w:autoSpaceDE w:val="0"/>
              <w:autoSpaceDN w:val="0"/>
              <w:adjustRightInd w:val="0"/>
              <w:contextualSpacing/>
              <w:rPr>
                <w:rFonts w:ascii="Montserrat Light" w:hAnsi="Montserrat Light"/>
                <w:noProof/>
                <w:lang w:val="ro-RO" w:eastAsia="ro-RO"/>
              </w:rPr>
            </w:pPr>
          </w:p>
        </w:tc>
        <w:tc>
          <w:tcPr>
            <w:tcW w:w="2160" w:type="dxa"/>
          </w:tcPr>
          <w:p w14:paraId="525B5BDE" w14:textId="306052F0" w:rsidR="00FC557C" w:rsidRPr="008B022E" w:rsidRDefault="00D6291E"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Raport întocmit</w:t>
            </w: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508EFFC1" w14:textId="35FA01B2" w:rsidR="00FC557C" w:rsidRPr="008B022E" w:rsidRDefault="00D6291E"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Raluca Groza</w:t>
            </w:r>
          </w:p>
        </w:tc>
        <w:tc>
          <w:tcPr>
            <w:tcW w:w="4500" w:type="dxa"/>
            <w:gridSpan w:val="2"/>
            <w:shd w:val="clear" w:color="auto" w:fill="auto"/>
          </w:tcPr>
          <w:p w14:paraId="18F672C5"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19DB95F" w14:textId="36172129" w:rsidR="00FC557C" w:rsidRPr="008B022E" w:rsidRDefault="00D6291E"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avizat</w:t>
            </w:r>
          </w:p>
        </w:tc>
      </w:tr>
      <w:tr w:rsidR="00FC557C" w:rsidRPr="00FC557C" w14:paraId="441C7D22" w14:textId="77777777" w:rsidTr="005443B8">
        <w:tc>
          <w:tcPr>
            <w:tcW w:w="3510" w:type="dxa"/>
            <w:shd w:val="clear" w:color="auto" w:fill="auto"/>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8B022E" w:rsidRDefault="00FC557C" w:rsidP="00FC557C">
            <w:pPr>
              <w:autoSpaceDE w:val="0"/>
              <w:autoSpaceDN w:val="0"/>
              <w:adjustRightInd w:val="0"/>
              <w:contextualSpacing/>
              <w:rPr>
                <w:rFonts w:ascii="Montserrat Light" w:hAnsi="Montserrat Light"/>
                <w:noProof/>
                <w:lang w:val="ro-RO" w:eastAsia="ro-RO"/>
              </w:rPr>
            </w:pPr>
            <w:r w:rsidRPr="008B022E">
              <w:rPr>
                <w:rFonts w:ascii="Montserrat Light" w:hAnsi="Montserrat Light"/>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18600435" w:rsidR="00FC557C" w:rsidRPr="008B022E" w:rsidRDefault="00D6291E" w:rsidP="00FC557C">
            <w:pPr>
              <w:autoSpaceDE w:val="0"/>
              <w:autoSpaceDN w:val="0"/>
              <w:adjustRightInd w:val="0"/>
              <w:contextualSpacing/>
              <w:rPr>
                <w:rFonts w:ascii="Montserrat Light" w:hAnsi="Montserrat Light"/>
                <w:bCs/>
                <w:lang w:val="ro-RO" w:eastAsia="ro-RO"/>
              </w:rPr>
            </w:pPr>
            <w:r w:rsidRPr="008B022E">
              <w:rPr>
                <w:rFonts w:ascii="Montserrat Light" w:hAnsi="Montserrat Light"/>
                <w:bCs/>
                <w:lang w:val="ro-RO" w:eastAsia="ro-RO"/>
              </w:rPr>
              <w:t>individual</w:t>
            </w:r>
          </w:p>
        </w:tc>
        <w:tc>
          <w:tcPr>
            <w:tcW w:w="2160" w:type="dxa"/>
          </w:tcPr>
          <w:p w14:paraId="3D54F8F8" w14:textId="3BC99E97" w:rsidR="00FC557C" w:rsidRPr="008B022E" w:rsidRDefault="00D6291E" w:rsidP="00FC557C">
            <w:pPr>
              <w:autoSpaceDE w:val="0"/>
              <w:autoSpaceDN w:val="0"/>
              <w:adjustRightInd w:val="0"/>
              <w:contextualSpacing/>
              <w:jc w:val="center"/>
              <w:rPr>
                <w:rFonts w:ascii="Montserrat Light" w:hAnsi="Montserrat Light"/>
                <w:noProof/>
                <w:lang w:val="ro-RO" w:eastAsia="ro-RO"/>
              </w:rPr>
            </w:pPr>
            <w:r w:rsidRPr="008B022E">
              <w:rPr>
                <w:rFonts w:ascii="Montserrat Light" w:hAnsi="Montserrat Light"/>
                <w:noProof/>
                <w:lang w:val="ro-RO" w:eastAsia="ro-RO"/>
              </w:rPr>
              <w:t>avizat</w:t>
            </w: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40D5DE5F" w:rsidR="00FC557C" w:rsidRPr="008B022E" w:rsidRDefault="00D6291E" w:rsidP="00FC557C">
            <w:pPr>
              <w:autoSpaceDE w:val="0"/>
              <w:autoSpaceDN w:val="0"/>
              <w:adjustRightInd w:val="0"/>
              <w:contextualSpacing/>
              <w:rPr>
                <w:rFonts w:ascii="Montserrat Light" w:hAnsi="Montserrat Light"/>
                <w:noProof/>
                <w:sz w:val="24"/>
                <w:szCs w:val="24"/>
                <w:lang w:val="ro-RO" w:eastAsia="ro-RO"/>
              </w:rPr>
            </w:pPr>
            <w:r w:rsidRPr="008B022E">
              <w:rPr>
                <w:rFonts w:ascii="Montserrat Light" w:hAnsi="Montserrat Light"/>
                <w:noProof/>
                <w:sz w:val="24"/>
                <w:szCs w:val="24"/>
                <w:lang w:val="ro-RO" w:eastAsia="ro-RO"/>
              </w:rPr>
              <w:t>4</w:t>
            </w:r>
          </w:p>
          <w:p w14:paraId="6201E681"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shd w:val="clear" w:color="auto" w:fill="auto"/>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81BC" w14:textId="77777777" w:rsidR="005E2F6A" w:rsidRDefault="005E2F6A">
      <w:pPr>
        <w:spacing w:line="240" w:lineRule="auto"/>
      </w:pPr>
      <w:r>
        <w:separator/>
      </w:r>
    </w:p>
  </w:endnote>
  <w:endnote w:type="continuationSeparator" w:id="0">
    <w:p w14:paraId="44990F25" w14:textId="77777777" w:rsidR="005E2F6A" w:rsidRDefault="005E2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5F95" w14:textId="77777777" w:rsidR="005E2F6A" w:rsidRDefault="005E2F6A">
      <w:pPr>
        <w:spacing w:line="240" w:lineRule="auto"/>
      </w:pPr>
      <w:r>
        <w:separator/>
      </w:r>
    </w:p>
  </w:footnote>
  <w:footnote w:type="continuationSeparator" w:id="0">
    <w:p w14:paraId="65B10ADC" w14:textId="77777777" w:rsidR="005E2F6A" w:rsidRDefault="005E2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7"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8"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2"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90485"/>
    <w:multiLevelType w:val="hybridMultilevel"/>
    <w:tmpl w:val="F24600B6"/>
    <w:lvl w:ilvl="0" w:tplc="08090001">
      <w:start w:val="1"/>
      <w:numFmt w:val="bullet"/>
      <w:lvlText w:val=""/>
      <w:lvlJc w:val="left"/>
      <w:pPr>
        <w:ind w:left="1163" w:hanging="360"/>
      </w:pPr>
      <w:rPr>
        <w:rFonts w:ascii="Symbol" w:hAnsi="Symbol"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abstractNum w:abstractNumId="21"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4C025B"/>
    <w:multiLevelType w:val="hybridMultilevel"/>
    <w:tmpl w:val="0F0ED72C"/>
    <w:lvl w:ilvl="0" w:tplc="0809000B">
      <w:start w:val="1"/>
      <w:numFmt w:val="bullet"/>
      <w:lvlText w:val=""/>
      <w:lvlJc w:val="left"/>
      <w:pPr>
        <w:ind w:left="803" w:hanging="360"/>
      </w:pPr>
      <w:rPr>
        <w:rFonts w:ascii="Wingdings" w:hAnsi="Wingdings"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4"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0"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3"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6305708">
    <w:abstractNumId w:val="0"/>
  </w:num>
  <w:num w:numId="2" w16cid:durableId="1248156741">
    <w:abstractNumId w:val="18"/>
  </w:num>
  <w:num w:numId="3" w16cid:durableId="676543970">
    <w:abstractNumId w:val="26"/>
  </w:num>
  <w:num w:numId="4" w16cid:durableId="33233423">
    <w:abstractNumId w:val="27"/>
  </w:num>
  <w:num w:numId="5" w16cid:durableId="80491935">
    <w:abstractNumId w:val="17"/>
  </w:num>
  <w:num w:numId="6" w16cid:durableId="822115210">
    <w:abstractNumId w:val="4"/>
  </w:num>
  <w:num w:numId="7" w16cid:durableId="1952517897">
    <w:abstractNumId w:val="14"/>
  </w:num>
  <w:num w:numId="8" w16cid:durableId="667248077">
    <w:abstractNumId w:val="3"/>
  </w:num>
  <w:num w:numId="9" w16cid:durableId="8531506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8"/>
  </w:num>
  <w:num w:numId="11" w16cid:durableId="736246162">
    <w:abstractNumId w:val="9"/>
  </w:num>
  <w:num w:numId="12" w16cid:durableId="31997798">
    <w:abstractNumId w:val="15"/>
  </w:num>
  <w:num w:numId="13" w16cid:durableId="792946416">
    <w:abstractNumId w:val="11"/>
  </w:num>
  <w:num w:numId="14" w16cid:durableId="1180585329">
    <w:abstractNumId w:val="19"/>
  </w:num>
  <w:num w:numId="15" w16cid:durableId="2056344122">
    <w:abstractNumId w:val="21"/>
  </w:num>
  <w:num w:numId="16" w16cid:durableId="70320303">
    <w:abstractNumId w:val="25"/>
  </w:num>
  <w:num w:numId="17" w16cid:durableId="1615021235">
    <w:abstractNumId w:val="5"/>
  </w:num>
  <w:num w:numId="18" w16cid:durableId="979729616">
    <w:abstractNumId w:val="12"/>
  </w:num>
  <w:num w:numId="19" w16cid:durableId="2057312313">
    <w:abstractNumId w:val="13"/>
  </w:num>
  <w:num w:numId="20" w16cid:durableId="1998801272">
    <w:abstractNumId w:val="22"/>
  </w:num>
  <w:num w:numId="21" w16cid:durableId="809438576">
    <w:abstractNumId w:val="32"/>
  </w:num>
  <w:num w:numId="22" w16cid:durableId="761877211">
    <w:abstractNumId w:val="28"/>
  </w:num>
  <w:num w:numId="23" w16cid:durableId="1965381909">
    <w:abstractNumId w:val="29"/>
  </w:num>
  <w:num w:numId="24" w16cid:durableId="1095053614">
    <w:abstractNumId w:val="7"/>
  </w:num>
  <w:num w:numId="25" w16cid:durableId="1680309299">
    <w:abstractNumId w:val="16"/>
  </w:num>
  <w:num w:numId="26" w16cid:durableId="1972127943">
    <w:abstractNumId w:val="33"/>
  </w:num>
  <w:num w:numId="27" w16cid:durableId="280766015">
    <w:abstractNumId w:val="30"/>
  </w:num>
  <w:num w:numId="28" w16cid:durableId="1963219631">
    <w:abstractNumId w:val="10"/>
  </w:num>
  <w:num w:numId="29" w16cid:durableId="2138252003">
    <w:abstractNumId w:val="6"/>
  </w:num>
  <w:num w:numId="30" w16cid:durableId="437600277">
    <w:abstractNumId w:val="24"/>
  </w:num>
  <w:num w:numId="31" w16cid:durableId="2124811256">
    <w:abstractNumId w:val="20"/>
  </w:num>
  <w:num w:numId="32" w16cid:durableId="192140206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65AD"/>
    <w:rsid w:val="00047D17"/>
    <w:rsid w:val="00055983"/>
    <w:rsid w:val="000779B6"/>
    <w:rsid w:val="00084308"/>
    <w:rsid w:val="00085425"/>
    <w:rsid w:val="000A54B3"/>
    <w:rsid w:val="000B50AF"/>
    <w:rsid w:val="000D3D22"/>
    <w:rsid w:val="000E1E3B"/>
    <w:rsid w:val="000E5A88"/>
    <w:rsid w:val="000E7177"/>
    <w:rsid w:val="000F4283"/>
    <w:rsid w:val="000F49DA"/>
    <w:rsid w:val="001019B5"/>
    <w:rsid w:val="00101C0B"/>
    <w:rsid w:val="00103252"/>
    <w:rsid w:val="00103D11"/>
    <w:rsid w:val="0011048B"/>
    <w:rsid w:val="00120A2A"/>
    <w:rsid w:val="00131B46"/>
    <w:rsid w:val="00132B1B"/>
    <w:rsid w:val="00133A33"/>
    <w:rsid w:val="00136D8D"/>
    <w:rsid w:val="001407FE"/>
    <w:rsid w:val="00141B48"/>
    <w:rsid w:val="00151312"/>
    <w:rsid w:val="0015658C"/>
    <w:rsid w:val="00156F9F"/>
    <w:rsid w:val="00175C14"/>
    <w:rsid w:val="0017731E"/>
    <w:rsid w:val="00180831"/>
    <w:rsid w:val="00183022"/>
    <w:rsid w:val="0018365E"/>
    <w:rsid w:val="00185783"/>
    <w:rsid w:val="00191B76"/>
    <w:rsid w:val="00194A98"/>
    <w:rsid w:val="001A0068"/>
    <w:rsid w:val="001A1C60"/>
    <w:rsid w:val="001B7C60"/>
    <w:rsid w:val="001C42A5"/>
    <w:rsid w:val="001C4DE3"/>
    <w:rsid w:val="001C5F55"/>
    <w:rsid w:val="001C6EA8"/>
    <w:rsid w:val="001D241A"/>
    <w:rsid w:val="001D309D"/>
    <w:rsid w:val="001D6CA8"/>
    <w:rsid w:val="001E2109"/>
    <w:rsid w:val="001F603D"/>
    <w:rsid w:val="001F7E01"/>
    <w:rsid w:val="00203696"/>
    <w:rsid w:val="00204E4B"/>
    <w:rsid w:val="002139CC"/>
    <w:rsid w:val="00220967"/>
    <w:rsid w:val="00221F2A"/>
    <w:rsid w:val="00225B85"/>
    <w:rsid w:val="0022702F"/>
    <w:rsid w:val="0023632E"/>
    <w:rsid w:val="00241D38"/>
    <w:rsid w:val="002431D1"/>
    <w:rsid w:val="00244B17"/>
    <w:rsid w:val="00247643"/>
    <w:rsid w:val="00256EE5"/>
    <w:rsid w:val="00260D78"/>
    <w:rsid w:val="00262054"/>
    <w:rsid w:val="00274A87"/>
    <w:rsid w:val="002767B7"/>
    <w:rsid w:val="00285BD4"/>
    <w:rsid w:val="0029601B"/>
    <w:rsid w:val="0029671B"/>
    <w:rsid w:val="002A3A01"/>
    <w:rsid w:val="002B0485"/>
    <w:rsid w:val="002B7AAD"/>
    <w:rsid w:val="002C4D4B"/>
    <w:rsid w:val="002D64F2"/>
    <w:rsid w:val="002E1079"/>
    <w:rsid w:val="002E1D0C"/>
    <w:rsid w:val="002E5798"/>
    <w:rsid w:val="0030174F"/>
    <w:rsid w:val="0031505D"/>
    <w:rsid w:val="0033185C"/>
    <w:rsid w:val="0033732D"/>
    <w:rsid w:val="00353C1B"/>
    <w:rsid w:val="0038274F"/>
    <w:rsid w:val="003A2ECB"/>
    <w:rsid w:val="003A385E"/>
    <w:rsid w:val="003A5B7F"/>
    <w:rsid w:val="003B0E1A"/>
    <w:rsid w:val="003B1D02"/>
    <w:rsid w:val="003B3AB7"/>
    <w:rsid w:val="003C0918"/>
    <w:rsid w:val="003C3624"/>
    <w:rsid w:val="003D47B0"/>
    <w:rsid w:val="003E53B9"/>
    <w:rsid w:val="003F11F8"/>
    <w:rsid w:val="003F142A"/>
    <w:rsid w:val="003F3FD1"/>
    <w:rsid w:val="003F5F93"/>
    <w:rsid w:val="00400103"/>
    <w:rsid w:val="00411AF6"/>
    <w:rsid w:val="0041706E"/>
    <w:rsid w:val="00425307"/>
    <w:rsid w:val="0042559A"/>
    <w:rsid w:val="00435AC1"/>
    <w:rsid w:val="004648FB"/>
    <w:rsid w:val="00466E31"/>
    <w:rsid w:val="00470C00"/>
    <w:rsid w:val="00474893"/>
    <w:rsid w:val="00481F6A"/>
    <w:rsid w:val="00487ECF"/>
    <w:rsid w:val="00490F64"/>
    <w:rsid w:val="004950F5"/>
    <w:rsid w:val="00497817"/>
    <w:rsid w:val="004A1845"/>
    <w:rsid w:val="004A6CD8"/>
    <w:rsid w:val="004A7453"/>
    <w:rsid w:val="004B245E"/>
    <w:rsid w:val="004C3C91"/>
    <w:rsid w:val="004C4698"/>
    <w:rsid w:val="004C5818"/>
    <w:rsid w:val="004C59E5"/>
    <w:rsid w:val="004C65DD"/>
    <w:rsid w:val="004C67CD"/>
    <w:rsid w:val="004E1D99"/>
    <w:rsid w:val="004E43CC"/>
    <w:rsid w:val="005054C6"/>
    <w:rsid w:val="00513B44"/>
    <w:rsid w:val="00520370"/>
    <w:rsid w:val="00521D12"/>
    <w:rsid w:val="00532BB3"/>
    <w:rsid w:val="00534029"/>
    <w:rsid w:val="00535E24"/>
    <w:rsid w:val="005443B8"/>
    <w:rsid w:val="005650CE"/>
    <w:rsid w:val="00567391"/>
    <w:rsid w:val="00573B43"/>
    <w:rsid w:val="00585718"/>
    <w:rsid w:val="0058590F"/>
    <w:rsid w:val="00591EE6"/>
    <w:rsid w:val="005947EF"/>
    <w:rsid w:val="00595A00"/>
    <w:rsid w:val="005A14B1"/>
    <w:rsid w:val="005A44EE"/>
    <w:rsid w:val="005B281D"/>
    <w:rsid w:val="005B5973"/>
    <w:rsid w:val="005B7E71"/>
    <w:rsid w:val="005C6851"/>
    <w:rsid w:val="005D7DAC"/>
    <w:rsid w:val="005E1F6C"/>
    <w:rsid w:val="005E2F6A"/>
    <w:rsid w:val="005E4943"/>
    <w:rsid w:val="005F2B44"/>
    <w:rsid w:val="005F5D56"/>
    <w:rsid w:val="00606880"/>
    <w:rsid w:val="00611A5D"/>
    <w:rsid w:val="00611E72"/>
    <w:rsid w:val="00621673"/>
    <w:rsid w:val="00623F56"/>
    <w:rsid w:val="0063574D"/>
    <w:rsid w:val="006372EE"/>
    <w:rsid w:val="00637A2B"/>
    <w:rsid w:val="006525CB"/>
    <w:rsid w:val="00652D19"/>
    <w:rsid w:val="00657B6C"/>
    <w:rsid w:val="00666F2C"/>
    <w:rsid w:val="00671ADF"/>
    <w:rsid w:val="00673733"/>
    <w:rsid w:val="006818A4"/>
    <w:rsid w:val="006A0E56"/>
    <w:rsid w:val="006B128C"/>
    <w:rsid w:val="006C4604"/>
    <w:rsid w:val="006D1340"/>
    <w:rsid w:val="006D7A90"/>
    <w:rsid w:val="006E13D9"/>
    <w:rsid w:val="006E2919"/>
    <w:rsid w:val="006E6634"/>
    <w:rsid w:val="00720905"/>
    <w:rsid w:val="007249C0"/>
    <w:rsid w:val="00735386"/>
    <w:rsid w:val="00735516"/>
    <w:rsid w:val="00741677"/>
    <w:rsid w:val="00741FD7"/>
    <w:rsid w:val="007535A8"/>
    <w:rsid w:val="00754382"/>
    <w:rsid w:val="00764B57"/>
    <w:rsid w:val="007725CF"/>
    <w:rsid w:val="00775C52"/>
    <w:rsid w:val="00776CCD"/>
    <w:rsid w:val="00784B61"/>
    <w:rsid w:val="00790DAE"/>
    <w:rsid w:val="007A02AF"/>
    <w:rsid w:val="007A4415"/>
    <w:rsid w:val="007A74C1"/>
    <w:rsid w:val="007B47B1"/>
    <w:rsid w:val="007B6DA7"/>
    <w:rsid w:val="007C125E"/>
    <w:rsid w:val="007C4D95"/>
    <w:rsid w:val="007D16DC"/>
    <w:rsid w:val="007D39EF"/>
    <w:rsid w:val="007D6ABA"/>
    <w:rsid w:val="007F06CB"/>
    <w:rsid w:val="007F2052"/>
    <w:rsid w:val="007F7429"/>
    <w:rsid w:val="008048D0"/>
    <w:rsid w:val="0080731A"/>
    <w:rsid w:val="0081171C"/>
    <w:rsid w:val="00812A42"/>
    <w:rsid w:val="00824BAD"/>
    <w:rsid w:val="0084258F"/>
    <w:rsid w:val="0084469D"/>
    <w:rsid w:val="00854BBD"/>
    <w:rsid w:val="0087200D"/>
    <w:rsid w:val="00885DF7"/>
    <w:rsid w:val="00886419"/>
    <w:rsid w:val="0088706B"/>
    <w:rsid w:val="008B022E"/>
    <w:rsid w:val="008C358D"/>
    <w:rsid w:val="008C5904"/>
    <w:rsid w:val="008C7CFA"/>
    <w:rsid w:val="008D05E0"/>
    <w:rsid w:val="008D380D"/>
    <w:rsid w:val="008D65B6"/>
    <w:rsid w:val="008E6432"/>
    <w:rsid w:val="008F4AE7"/>
    <w:rsid w:val="008F76F2"/>
    <w:rsid w:val="009038F0"/>
    <w:rsid w:val="00905E1D"/>
    <w:rsid w:val="009075A3"/>
    <w:rsid w:val="00932B14"/>
    <w:rsid w:val="009422CF"/>
    <w:rsid w:val="00943B07"/>
    <w:rsid w:val="009502F3"/>
    <w:rsid w:val="00956517"/>
    <w:rsid w:val="009675D1"/>
    <w:rsid w:val="00967B48"/>
    <w:rsid w:val="00974CF8"/>
    <w:rsid w:val="009818AC"/>
    <w:rsid w:val="00986F8D"/>
    <w:rsid w:val="00987EBF"/>
    <w:rsid w:val="009907CD"/>
    <w:rsid w:val="00991B04"/>
    <w:rsid w:val="009972FD"/>
    <w:rsid w:val="009A51D5"/>
    <w:rsid w:val="009C2518"/>
    <w:rsid w:val="009C2EAB"/>
    <w:rsid w:val="009C419B"/>
    <w:rsid w:val="009C41A4"/>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365D7"/>
    <w:rsid w:val="00A37918"/>
    <w:rsid w:val="00A4340C"/>
    <w:rsid w:val="00A4670D"/>
    <w:rsid w:val="00A479DC"/>
    <w:rsid w:val="00A537F6"/>
    <w:rsid w:val="00A56681"/>
    <w:rsid w:val="00A6338F"/>
    <w:rsid w:val="00A77021"/>
    <w:rsid w:val="00A87ECA"/>
    <w:rsid w:val="00AA1B0E"/>
    <w:rsid w:val="00AA7764"/>
    <w:rsid w:val="00AB1328"/>
    <w:rsid w:val="00AB73B1"/>
    <w:rsid w:val="00AC0004"/>
    <w:rsid w:val="00AC34C5"/>
    <w:rsid w:val="00AE202B"/>
    <w:rsid w:val="00AF0EE8"/>
    <w:rsid w:val="00AF4234"/>
    <w:rsid w:val="00B06557"/>
    <w:rsid w:val="00B07F6C"/>
    <w:rsid w:val="00B14BC4"/>
    <w:rsid w:val="00B27CF0"/>
    <w:rsid w:val="00B3199E"/>
    <w:rsid w:val="00B4148F"/>
    <w:rsid w:val="00B46135"/>
    <w:rsid w:val="00B52CCF"/>
    <w:rsid w:val="00B620D9"/>
    <w:rsid w:val="00B638A8"/>
    <w:rsid w:val="00B64D0D"/>
    <w:rsid w:val="00B666F6"/>
    <w:rsid w:val="00B66894"/>
    <w:rsid w:val="00B66FC7"/>
    <w:rsid w:val="00B70A75"/>
    <w:rsid w:val="00B85582"/>
    <w:rsid w:val="00B870E5"/>
    <w:rsid w:val="00B94462"/>
    <w:rsid w:val="00B970A8"/>
    <w:rsid w:val="00BA3135"/>
    <w:rsid w:val="00BC2053"/>
    <w:rsid w:val="00BC321C"/>
    <w:rsid w:val="00BD2130"/>
    <w:rsid w:val="00BD2CC9"/>
    <w:rsid w:val="00BD5740"/>
    <w:rsid w:val="00BF6ED8"/>
    <w:rsid w:val="00C22785"/>
    <w:rsid w:val="00C24910"/>
    <w:rsid w:val="00C25212"/>
    <w:rsid w:val="00C252CE"/>
    <w:rsid w:val="00C31206"/>
    <w:rsid w:val="00C4682E"/>
    <w:rsid w:val="00C50267"/>
    <w:rsid w:val="00C541AA"/>
    <w:rsid w:val="00C562CD"/>
    <w:rsid w:val="00C650C4"/>
    <w:rsid w:val="00C67BAC"/>
    <w:rsid w:val="00C722E1"/>
    <w:rsid w:val="00C73407"/>
    <w:rsid w:val="00C82B64"/>
    <w:rsid w:val="00C94313"/>
    <w:rsid w:val="00C95328"/>
    <w:rsid w:val="00CA1385"/>
    <w:rsid w:val="00CA292C"/>
    <w:rsid w:val="00CA4943"/>
    <w:rsid w:val="00CA6A14"/>
    <w:rsid w:val="00CB0266"/>
    <w:rsid w:val="00CB27D4"/>
    <w:rsid w:val="00CC3D93"/>
    <w:rsid w:val="00CD5420"/>
    <w:rsid w:val="00CD77F8"/>
    <w:rsid w:val="00CE19ED"/>
    <w:rsid w:val="00CE4BB8"/>
    <w:rsid w:val="00CE6013"/>
    <w:rsid w:val="00CE687E"/>
    <w:rsid w:val="00D03D08"/>
    <w:rsid w:val="00D03D6B"/>
    <w:rsid w:val="00D1068C"/>
    <w:rsid w:val="00D14118"/>
    <w:rsid w:val="00D1607F"/>
    <w:rsid w:val="00D44D41"/>
    <w:rsid w:val="00D502EF"/>
    <w:rsid w:val="00D55301"/>
    <w:rsid w:val="00D5735C"/>
    <w:rsid w:val="00D6291E"/>
    <w:rsid w:val="00D64B98"/>
    <w:rsid w:val="00D64E5B"/>
    <w:rsid w:val="00D7697E"/>
    <w:rsid w:val="00D85AB1"/>
    <w:rsid w:val="00DA3CD3"/>
    <w:rsid w:val="00DA7185"/>
    <w:rsid w:val="00DB4AA0"/>
    <w:rsid w:val="00DB4C16"/>
    <w:rsid w:val="00DB707D"/>
    <w:rsid w:val="00DD35E6"/>
    <w:rsid w:val="00DD42C8"/>
    <w:rsid w:val="00DD4764"/>
    <w:rsid w:val="00DE0287"/>
    <w:rsid w:val="00DE02C5"/>
    <w:rsid w:val="00DE27DA"/>
    <w:rsid w:val="00DE32FB"/>
    <w:rsid w:val="00DF3067"/>
    <w:rsid w:val="00DF6F7B"/>
    <w:rsid w:val="00DF777A"/>
    <w:rsid w:val="00E07A51"/>
    <w:rsid w:val="00E1489C"/>
    <w:rsid w:val="00E15B31"/>
    <w:rsid w:val="00E16670"/>
    <w:rsid w:val="00E2628C"/>
    <w:rsid w:val="00E2703C"/>
    <w:rsid w:val="00E305F6"/>
    <w:rsid w:val="00E3246A"/>
    <w:rsid w:val="00E347BF"/>
    <w:rsid w:val="00E41B4F"/>
    <w:rsid w:val="00E503FA"/>
    <w:rsid w:val="00E52200"/>
    <w:rsid w:val="00E55F91"/>
    <w:rsid w:val="00E63591"/>
    <w:rsid w:val="00E73034"/>
    <w:rsid w:val="00E739A9"/>
    <w:rsid w:val="00E936AD"/>
    <w:rsid w:val="00E96267"/>
    <w:rsid w:val="00EA0370"/>
    <w:rsid w:val="00EC07F6"/>
    <w:rsid w:val="00EC71A6"/>
    <w:rsid w:val="00ED2D57"/>
    <w:rsid w:val="00ED2DE8"/>
    <w:rsid w:val="00ED6998"/>
    <w:rsid w:val="00ED7E45"/>
    <w:rsid w:val="00EE6CAB"/>
    <w:rsid w:val="00EF0BE3"/>
    <w:rsid w:val="00EF3178"/>
    <w:rsid w:val="00F047AD"/>
    <w:rsid w:val="00F1605E"/>
    <w:rsid w:val="00F1722B"/>
    <w:rsid w:val="00F2023C"/>
    <w:rsid w:val="00F23996"/>
    <w:rsid w:val="00F41E9F"/>
    <w:rsid w:val="00F5417D"/>
    <w:rsid w:val="00F60FD6"/>
    <w:rsid w:val="00F61F16"/>
    <w:rsid w:val="00F67F22"/>
    <w:rsid w:val="00F95E6B"/>
    <w:rsid w:val="00FA23BE"/>
    <w:rsid w:val="00FC1DA1"/>
    <w:rsid w:val="00FC557C"/>
    <w:rsid w:val="00FC55EB"/>
    <w:rsid w:val="00FD2AC6"/>
    <w:rsid w:val="00FD5207"/>
    <w:rsid w:val="00FD5EFC"/>
    <w:rsid w:val="00FE5D8C"/>
    <w:rsid w:val="00FF1C02"/>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4747110">
      <w:bodyDiv w:val="1"/>
      <w:marLeft w:val="0"/>
      <w:marRight w:val="0"/>
      <w:marTop w:val="0"/>
      <w:marBottom w:val="0"/>
      <w:divBdr>
        <w:top w:val="none" w:sz="0" w:space="0" w:color="auto"/>
        <w:left w:val="none" w:sz="0" w:space="0" w:color="auto"/>
        <w:bottom w:val="none" w:sz="0" w:space="0" w:color="auto"/>
        <w:right w:val="none" w:sz="0" w:space="0" w:color="auto"/>
      </w:divBdr>
      <w:divsChild>
        <w:div w:id="1794253357">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12</Pages>
  <Words>4650</Words>
  <Characters>26975</Characters>
  <Application>Microsoft Office Word</Application>
  <DocSecurity>0</DocSecurity>
  <Lines>224</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27</cp:revision>
  <cp:lastPrinted>2023-10-16T10:55:00Z</cp:lastPrinted>
  <dcterms:created xsi:type="dcterms:W3CDTF">2023-08-17T11:04:00Z</dcterms:created>
  <dcterms:modified xsi:type="dcterms:W3CDTF">2023-10-17T10:08:00Z</dcterms:modified>
</cp:coreProperties>
</file>