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744" w14:textId="222B4B19" w:rsidR="003A53A4" w:rsidRPr="00CE4FAE" w:rsidRDefault="003A53A4" w:rsidP="003A53A4">
      <w:pPr>
        <w:spacing w:line="240" w:lineRule="auto"/>
        <w:jc w:val="both"/>
        <w:rPr>
          <w:rFonts w:ascii="Montserrat Light" w:eastAsia="Times New Roman" w:hAnsi="Montserrat Light" w:cs="Times New Roman"/>
          <w:b/>
          <w:bCs/>
          <w:iCs/>
          <w:sz w:val="24"/>
          <w:szCs w:val="24"/>
          <w:lang w:val="ro-RO" w:eastAsia="ro-RO"/>
        </w:rPr>
      </w:pPr>
      <w:r w:rsidRPr="00CE4FAE">
        <w:rPr>
          <w:rFonts w:ascii="Montserrat Light" w:eastAsia="Times New Roman" w:hAnsi="Montserrat Light" w:cs="Times New Roman"/>
          <w:b/>
          <w:bCs/>
          <w:iCs/>
          <w:sz w:val="24"/>
          <w:szCs w:val="24"/>
          <w:lang w:val="ro-RO" w:eastAsia="ro-RO"/>
        </w:rPr>
        <w:t>Nr</w:t>
      </w:r>
      <w:r w:rsidR="001D2119" w:rsidRPr="00CE4FAE">
        <w:rPr>
          <w:rFonts w:ascii="Montserrat Light" w:eastAsia="Times New Roman" w:hAnsi="Montserrat Light" w:cs="Times New Roman"/>
          <w:b/>
          <w:bCs/>
          <w:iCs/>
          <w:sz w:val="24"/>
          <w:szCs w:val="24"/>
          <w:lang w:val="ro-RO" w:eastAsia="ro-RO"/>
        </w:rPr>
        <w:t>.</w:t>
      </w:r>
      <w:r w:rsidR="00F40629" w:rsidRPr="00CE4FAE">
        <w:rPr>
          <w:rFonts w:ascii="Montserrat Light" w:eastAsia="Times New Roman" w:hAnsi="Montserrat Light" w:cs="Times New Roman"/>
          <w:b/>
          <w:bCs/>
          <w:iCs/>
          <w:sz w:val="24"/>
          <w:szCs w:val="24"/>
          <w:lang w:val="ro-RO" w:eastAsia="ro-RO"/>
        </w:rPr>
        <w:t xml:space="preserve"> </w:t>
      </w:r>
      <w:r w:rsidR="00035DB6" w:rsidRPr="00CE4FAE">
        <w:rPr>
          <w:rFonts w:ascii="Montserrat Light" w:eastAsia="Times New Roman" w:hAnsi="Montserrat Light" w:cs="Times New Roman"/>
          <w:b/>
          <w:bCs/>
          <w:iCs/>
          <w:sz w:val="24"/>
          <w:szCs w:val="24"/>
          <w:lang w:val="ro-RO" w:eastAsia="ro-RO"/>
        </w:rPr>
        <w:t>41</w:t>
      </w:r>
      <w:r w:rsidR="00406D8F" w:rsidRPr="00CE4FAE">
        <w:rPr>
          <w:rFonts w:ascii="Montserrat Light" w:eastAsia="Times New Roman" w:hAnsi="Montserrat Light" w:cs="Times New Roman"/>
          <w:b/>
          <w:bCs/>
          <w:iCs/>
          <w:sz w:val="24"/>
          <w:szCs w:val="24"/>
          <w:lang w:val="ro-RO" w:eastAsia="ro-RO"/>
        </w:rPr>
        <w:t>.</w:t>
      </w:r>
      <w:r w:rsidR="00035DB6" w:rsidRPr="00CE4FAE">
        <w:rPr>
          <w:rFonts w:ascii="Montserrat Light" w:eastAsia="Times New Roman" w:hAnsi="Montserrat Light" w:cs="Times New Roman"/>
          <w:b/>
          <w:bCs/>
          <w:iCs/>
          <w:sz w:val="24"/>
          <w:szCs w:val="24"/>
          <w:lang w:val="ro-RO" w:eastAsia="ro-RO"/>
        </w:rPr>
        <w:t>0</w:t>
      </w:r>
      <w:r w:rsidR="00F40629" w:rsidRPr="00CE4FAE">
        <w:rPr>
          <w:rFonts w:ascii="Montserrat Light" w:eastAsia="Times New Roman" w:hAnsi="Montserrat Light" w:cs="Times New Roman"/>
          <w:b/>
          <w:bCs/>
          <w:iCs/>
          <w:sz w:val="24"/>
          <w:szCs w:val="24"/>
          <w:lang w:val="ro-RO" w:eastAsia="ro-RO"/>
        </w:rPr>
        <w:t>4</w:t>
      </w:r>
      <w:r w:rsidR="00035DB6" w:rsidRPr="00CE4FAE">
        <w:rPr>
          <w:rFonts w:ascii="Montserrat Light" w:eastAsia="Times New Roman" w:hAnsi="Montserrat Light" w:cs="Times New Roman"/>
          <w:b/>
          <w:bCs/>
          <w:iCs/>
          <w:sz w:val="24"/>
          <w:szCs w:val="24"/>
          <w:lang w:val="ro-RO" w:eastAsia="ro-RO"/>
        </w:rPr>
        <w:t>0</w:t>
      </w:r>
      <w:r w:rsidR="004C3F2F" w:rsidRPr="00CE4FAE">
        <w:rPr>
          <w:rFonts w:ascii="Montserrat Light" w:eastAsia="Times New Roman" w:hAnsi="Montserrat Light" w:cs="Times New Roman"/>
          <w:b/>
          <w:bCs/>
          <w:iCs/>
          <w:sz w:val="24"/>
          <w:szCs w:val="24"/>
          <w:lang w:val="ro-RO" w:eastAsia="ro-RO"/>
        </w:rPr>
        <w:t>/</w:t>
      </w:r>
      <w:r w:rsidR="00035DB6" w:rsidRPr="00CE4FAE">
        <w:rPr>
          <w:rFonts w:ascii="Montserrat Light" w:eastAsia="Times New Roman" w:hAnsi="Montserrat Light" w:cs="Times New Roman"/>
          <w:b/>
          <w:bCs/>
          <w:iCs/>
          <w:sz w:val="24"/>
          <w:szCs w:val="24"/>
          <w:lang w:val="ro-RO" w:eastAsia="ro-RO"/>
        </w:rPr>
        <w:t>17</w:t>
      </w:r>
      <w:r w:rsidR="004C3F2F" w:rsidRPr="00CE4FAE">
        <w:rPr>
          <w:rFonts w:ascii="Montserrat Light" w:eastAsia="Times New Roman" w:hAnsi="Montserrat Light" w:cs="Times New Roman"/>
          <w:b/>
          <w:bCs/>
          <w:iCs/>
          <w:sz w:val="24"/>
          <w:szCs w:val="24"/>
          <w:lang w:val="ro-RO" w:eastAsia="ro-RO"/>
        </w:rPr>
        <w:t>.</w:t>
      </w:r>
      <w:r w:rsidR="00035DB6" w:rsidRPr="00CE4FAE">
        <w:rPr>
          <w:rFonts w:ascii="Montserrat Light" w:eastAsia="Times New Roman" w:hAnsi="Montserrat Light" w:cs="Times New Roman"/>
          <w:b/>
          <w:bCs/>
          <w:iCs/>
          <w:sz w:val="24"/>
          <w:szCs w:val="24"/>
          <w:lang w:val="ro-RO" w:eastAsia="ro-RO"/>
        </w:rPr>
        <w:t>10</w:t>
      </w:r>
      <w:r w:rsidR="004C3F2F" w:rsidRPr="00CE4FAE">
        <w:rPr>
          <w:rFonts w:ascii="Montserrat Light" w:eastAsia="Times New Roman" w:hAnsi="Montserrat Light" w:cs="Times New Roman"/>
          <w:b/>
          <w:bCs/>
          <w:iCs/>
          <w:sz w:val="24"/>
          <w:szCs w:val="24"/>
          <w:lang w:val="ro-RO" w:eastAsia="ro-RO"/>
        </w:rPr>
        <w:t>.202</w:t>
      </w:r>
      <w:r w:rsidR="003E0448" w:rsidRPr="00CE4FAE">
        <w:rPr>
          <w:rFonts w:ascii="Montserrat Light" w:eastAsia="Times New Roman" w:hAnsi="Montserrat Light" w:cs="Times New Roman"/>
          <w:b/>
          <w:bCs/>
          <w:iCs/>
          <w:sz w:val="24"/>
          <w:szCs w:val="24"/>
          <w:lang w:val="ro-RO" w:eastAsia="ro-RO"/>
        </w:rPr>
        <w:t>3</w:t>
      </w:r>
    </w:p>
    <w:p w14:paraId="1F1B80A1" w14:textId="295FEF86" w:rsidR="004358FC" w:rsidRPr="00CE4FAE" w:rsidRDefault="004358FC"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47BADBBA" w14:textId="77777777" w:rsidR="002C7EC3" w:rsidRPr="00CE4FAE" w:rsidRDefault="002C7EC3"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p>
    <w:p w14:paraId="204B6393" w14:textId="706D8F04" w:rsidR="003A53A4" w:rsidRPr="00CE4FAE" w:rsidRDefault="003A53A4" w:rsidP="003A53A4">
      <w:pPr>
        <w:autoSpaceDE w:val="0"/>
        <w:autoSpaceDN w:val="0"/>
        <w:adjustRightInd w:val="0"/>
        <w:spacing w:line="240" w:lineRule="auto"/>
        <w:jc w:val="center"/>
        <w:rPr>
          <w:rFonts w:ascii="Montserrat Light" w:eastAsia="Times New Roman" w:hAnsi="Montserrat Light" w:cs="Times New Roman"/>
          <w:b/>
          <w:sz w:val="24"/>
          <w:szCs w:val="24"/>
          <w:lang w:val="ro-RO" w:eastAsia="ro-RO"/>
        </w:rPr>
      </w:pPr>
      <w:r w:rsidRPr="00CE4FAE">
        <w:rPr>
          <w:rFonts w:ascii="Montserrat Light" w:eastAsia="Times New Roman" w:hAnsi="Montserrat Light" w:cs="Times New Roman"/>
          <w:b/>
          <w:sz w:val="24"/>
          <w:szCs w:val="24"/>
          <w:lang w:val="ro-RO" w:eastAsia="ro-RO"/>
        </w:rPr>
        <w:t>REFERAT DE APROBARE</w:t>
      </w:r>
    </w:p>
    <w:p w14:paraId="0737B794" w14:textId="77777777" w:rsidR="003A53A4" w:rsidRPr="00CE4FAE"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r w:rsidRPr="00CE4FAE">
        <w:rPr>
          <w:rFonts w:ascii="Montserrat Light" w:eastAsia="Times New Roman" w:hAnsi="Montserrat Light" w:cs="Times New Roman"/>
          <w:b/>
          <w:bCs/>
          <w:sz w:val="24"/>
          <w:szCs w:val="24"/>
          <w:lang w:val="en-US"/>
        </w:rPr>
        <w:t xml:space="preserve">la </w:t>
      </w:r>
      <w:proofErr w:type="spellStart"/>
      <w:r w:rsidRPr="00CE4FAE">
        <w:rPr>
          <w:rFonts w:ascii="Montserrat Light" w:eastAsia="Times New Roman" w:hAnsi="Montserrat Light" w:cs="Times New Roman"/>
          <w:b/>
          <w:bCs/>
          <w:sz w:val="24"/>
          <w:szCs w:val="24"/>
          <w:lang w:val="en-US"/>
        </w:rPr>
        <w:t>Proiectul</w:t>
      </w:r>
      <w:proofErr w:type="spellEnd"/>
      <w:r w:rsidRPr="00CE4FAE">
        <w:rPr>
          <w:rFonts w:ascii="Montserrat Light" w:eastAsia="Times New Roman" w:hAnsi="Montserrat Light" w:cs="Times New Roman"/>
          <w:b/>
          <w:bCs/>
          <w:sz w:val="24"/>
          <w:szCs w:val="24"/>
          <w:lang w:val="en-US"/>
        </w:rPr>
        <w:t xml:space="preserve"> de </w:t>
      </w:r>
      <w:proofErr w:type="spellStart"/>
      <w:r w:rsidRPr="00CE4FAE">
        <w:rPr>
          <w:rFonts w:ascii="Montserrat Light" w:eastAsia="Times New Roman" w:hAnsi="Montserrat Light" w:cs="Times New Roman"/>
          <w:b/>
          <w:bCs/>
          <w:sz w:val="24"/>
          <w:szCs w:val="24"/>
          <w:lang w:val="en-US"/>
        </w:rPr>
        <w:t>hotărâre</w:t>
      </w:r>
      <w:proofErr w:type="spellEnd"/>
      <w:r w:rsidRPr="00CE4FAE">
        <w:rPr>
          <w:rFonts w:ascii="Montserrat Light" w:eastAsia="Times New Roman" w:hAnsi="Montserrat Light" w:cs="Times New Roman"/>
          <w:b/>
          <w:bCs/>
          <w:sz w:val="24"/>
          <w:szCs w:val="24"/>
          <w:lang w:val="en-US"/>
        </w:rPr>
        <w:t xml:space="preserve"> </w:t>
      </w:r>
      <w:proofErr w:type="spellStart"/>
      <w:r w:rsidRPr="00CE4FAE">
        <w:rPr>
          <w:rFonts w:ascii="Montserrat Light" w:eastAsia="Times New Roman" w:hAnsi="Montserrat Light" w:cs="Times New Roman"/>
          <w:b/>
          <w:bCs/>
          <w:sz w:val="24"/>
          <w:szCs w:val="24"/>
          <w:lang w:val="en-US"/>
        </w:rPr>
        <w:t>privind</w:t>
      </w:r>
      <w:proofErr w:type="spellEnd"/>
      <w:r w:rsidRPr="00CE4FAE">
        <w:rPr>
          <w:rFonts w:ascii="Montserrat Light" w:eastAsia="Times New Roman" w:hAnsi="Montserrat Light" w:cs="Times New Roman"/>
          <w:b/>
          <w:bCs/>
          <w:sz w:val="24"/>
          <w:szCs w:val="24"/>
          <w:lang w:val="en-US"/>
        </w:rPr>
        <w:t xml:space="preserve"> </w:t>
      </w:r>
      <w:proofErr w:type="spellStart"/>
      <w:r w:rsidRPr="00CE4FAE">
        <w:rPr>
          <w:rFonts w:ascii="Montserrat Light" w:eastAsia="Times New Roman" w:hAnsi="Montserrat Light" w:cs="Times New Roman"/>
          <w:b/>
          <w:bCs/>
          <w:sz w:val="24"/>
          <w:szCs w:val="24"/>
          <w:lang w:val="en-US"/>
        </w:rPr>
        <w:t>rectificarea</w:t>
      </w:r>
      <w:proofErr w:type="spellEnd"/>
      <w:r w:rsidRPr="00CE4FAE">
        <w:rPr>
          <w:rFonts w:ascii="Montserrat Light" w:eastAsia="Times New Roman" w:hAnsi="Montserrat Light" w:cs="Times New Roman"/>
          <w:b/>
          <w:bCs/>
          <w:sz w:val="24"/>
          <w:szCs w:val="24"/>
          <w:lang w:val="en-US"/>
        </w:rPr>
        <w:t xml:space="preserve"> </w:t>
      </w:r>
      <w:proofErr w:type="spellStart"/>
      <w:r w:rsidRPr="00CE4FAE">
        <w:rPr>
          <w:rFonts w:ascii="Montserrat Light" w:eastAsia="Times New Roman" w:hAnsi="Montserrat Light" w:cs="Times New Roman"/>
          <w:b/>
          <w:bCs/>
          <w:sz w:val="24"/>
          <w:szCs w:val="24"/>
          <w:lang w:val="en-US"/>
        </w:rPr>
        <w:t>bugetului</w:t>
      </w:r>
      <w:proofErr w:type="spellEnd"/>
      <w:r w:rsidRPr="00CE4FAE">
        <w:rPr>
          <w:rFonts w:ascii="Montserrat Light" w:eastAsia="Times New Roman" w:hAnsi="Montserrat Light" w:cs="Times New Roman"/>
          <w:b/>
          <w:bCs/>
          <w:sz w:val="24"/>
          <w:szCs w:val="24"/>
          <w:lang w:val="en-US"/>
        </w:rPr>
        <w:t xml:space="preserve"> general </w:t>
      </w:r>
      <w:proofErr w:type="spellStart"/>
      <w:r w:rsidRPr="00CE4FAE">
        <w:rPr>
          <w:rFonts w:ascii="Montserrat Light" w:eastAsia="Times New Roman" w:hAnsi="Montserrat Light" w:cs="Times New Roman"/>
          <w:b/>
          <w:bCs/>
          <w:sz w:val="24"/>
          <w:szCs w:val="24"/>
          <w:lang w:val="en-US"/>
        </w:rPr>
        <w:t>propriu</w:t>
      </w:r>
      <w:proofErr w:type="spellEnd"/>
      <w:r w:rsidRPr="00CE4FAE">
        <w:rPr>
          <w:rFonts w:ascii="Montserrat Light" w:eastAsia="Times New Roman" w:hAnsi="Montserrat Light" w:cs="Times New Roman"/>
          <w:b/>
          <w:bCs/>
          <w:sz w:val="24"/>
          <w:szCs w:val="24"/>
          <w:lang w:val="en-US"/>
        </w:rPr>
        <w:t xml:space="preserve"> al </w:t>
      </w:r>
    </w:p>
    <w:p w14:paraId="7F8A4C94" w14:textId="76F03D69" w:rsidR="003A53A4" w:rsidRPr="00CE4FAE" w:rsidRDefault="003A53A4"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roofErr w:type="spellStart"/>
      <w:r w:rsidRPr="00CE4FAE">
        <w:rPr>
          <w:rFonts w:ascii="Montserrat Light" w:eastAsia="Times New Roman" w:hAnsi="Montserrat Light" w:cs="Times New Roman"/>
          <w:b/>
          <w:bCs/>
          <w:sz w:val="24"/>
          <w:szCs w:val="24"/>
          <w:lang w:val="en-US"/>
        </w:rPr>
        <w:t>Judeţului</w:t>
      </w:r>
      <w:proofErr w:type="spellEnd"/>
      <w:r w:rsidRPr="00CE4FAE">
        <w:rPr>
          <w:rFonts w:ascii="Montserrat Light" w:eastAsia="Times New Roman" w:hAnsi="Montserrat Light" w:cs="Times New Roman"/>
          <w:b/>
          <w:bCs/>
          <w:sz w:val="24"/>
          <w:szCs w:val="24"/>
          <w:lang w:val="en-US"/>
        </w:rPr>
        <w:t xml:space="preserve"> Cluj pe </w:t>
      </w:r>
      <w:proofErr w:type="spellStart"/>
      <w:r w:rsidRPr="00CE4FAE">
        <w:rPr>
          <w:rFonts w:ascii="Montserrat Light" w:eastAsia="Times New Roman" w:hAnsi="Montserrat Light" w:cs="Times New Roman"/>
          <w:b/>
          <w:bCs/>
          <w:sz w:val="24"/>
          <w:szCs w:val="24"/>
          <w:lang w:val="en-US"/>
        </w:rPr>
        <w:t>anul</w:t>
      </w:r>
      <w:proofErr w:type="spellEnd"/>
      <w:r w:rsidRPr="00CE4FAE">
        <w:rPr>
          <w:rFonts w:ascii="Montserrat Light" w:eastAsia="Times New Roman" w:hAnsi="Montserrat Light" w:cs="Times New Roman"/>
          <w:b/>
          <w:bCs/>
          <w:sz w:val="24"/>
          <w:szCs w:val="24"/>
          <w:lang w:val="en-US"/>
        </w:rPr>
        <w:t xml:space="preserve"> 202</w:t>
      </w:r>
      <w:r w:rsidR="003E0448" w:rsidRPr="00CE4FAE">
        <w:rPr>
          <w:rFonts w:ascii="Montserrat Light" w:eastAsia="Times New Roman" w:hAnsi="Montserrat Light" w:cs="Times New Roman"/>
          <w:b/>
          <w:bCs/>
          <w:sz w:val="24"/>
          <w:szCs w:val="24"/>
          <w:lang w:val="en-US"/>
        </w:rPr>
        <w:t>3</w:t>
      </w:r>
      <w:r w:rsidRPr="00CE4FAE">
        <w:rPr>
          <w:rFonts w:ascii="Montserrat Light" w:eastAsia="Times New Roman" w:hAnsi="Montserrat Light" w:cs="Times New Roman"/>
          <w:b/>
          <w:bCs/>
          <w:sz w:val="24"/>
          <w:szCs w:val="24"/>
          <w:lang w:val="en-US"/>
        </w:rPr>
        <w:t xml:space="preserve"> </w:t>
      </w:r>
    </w:p>
    <w:p w14:paraId="298D25E0" w14:textId="1F128FC8" w:rsidR="004358FC" w:rsidRPr="00CE4FAE" w:rsidRDefault="004358FC" w:rsidP="003A53A4">
      <w:pPr>
        <w:autoSpaceDE w:val="0"/>
        <w:autoSpaceDN w:val="0"/>
        <w:adjustRightInd w:val="0"/>
        <w:spacing w:line="240" w:lineRule="auto"/>
        <w:jc w:val="center"/>
        <w:rPr>
          <w:rFonts w:ascii="Montserrat Light" w:eastAsia="Times New Roman" w:hAnsi="Montserrat Light" w:cs="Times New Roman"/>
          <w:b/>
          <w:bCs/>
          <w:sz w:val="24"/>
          <w:szCs w:val="24"/>
          <w:lang w:val="en-US"/>
        </w:rPr>
      </w:pPr>
    </w:p>
    <w:p w14:paraId="20564C7B" w14:textId="77777777" w:rsidR="003A53A4" w:rsidRPr="00CE4FAE" w:rsidRDefault="003A53A4" w:rsidP="003A53A4">
      <w:pPr>
        <w:spacing w:line="240" w:lineRule="auto"/>
        <w:jc w:val="center"/>
        <w:rPr>
          <w:rFonts w:ascii="Montserrat Light" w:eastAsia="Times New Roman" w:hAnsi="Montserrat Light" w:cs="Times New Roman"/>
          <w:b/>
          <w:bCs/>
          <w:noProof/>
          <w:sz w:val="24"/>
          <w:szCs w:val="24"/>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CE4FAE" w:rsidRPr="00CE4FAE" w14:paraId="672004F4" w14:textId="77777777" w:rsidTr="00D85741">
        <w:trPr>
          <w:trHeight w:val="355"/>
        </w:trPr>
        <w:tc>
          <w:tcPr>
            <w:tcW w:w="9360" w:type="dxa"/>
            <w:shd w:val="clear" w:color="auto" w:fill="auto"/>
          </w:tcPr>
          <w:p w14:paraId="29C0DE61" w14:textId="77777777" w:rsidR="003A53A4" w:rsidRPr="00CE4FAE" w:rsidRDefault="003A53A4" w:rsidP="003A53A4">
            <w:pPr>
              <w:jc w:val="both"/>
              <w:rPr>
                <w:rFonts w:ascii="Montserrat Light" w:hAnsi="Montserrat Light"/>
                <w:sz w:val="24"/>
                <w:szCs w:val="24"/>
                <w:lang w:val="it-IT"/>
              </w:rPr>
            </w:pPr>
            <w:r w:rsidRPr="00CE4FAE">
              <w:rPr>
                <w:rFonts w:ascii="Montserrat Light" w:eastAsia="Times New Roman" w:hAnsi="Montserrat Light" w:cs="Times New Roman"/>
                <w:b/>
                <w:bCs/>
                <w:noProof/>
                <w:sz w:val="24"/>
                <w:szCs w:val="24"/>
                <w:lang w:val="ro-RO" w:eastAsia="ro-RO"/>
              </w:rPr>
              <w:t>Secțiunea 1</w:t>
            </w:r>
            <w:r w:rsidRPr="00CE4FAE">
              <w:rPr>
                <w:rFonts w:ascii="Montserrat Light" w:eastAsia="Times New Roman" w:hAnsi="Montserrat Light" w:cs="Times New Roman"/>
                <w:noProof/>
                <w:sz w:val="24"/>
                <w:szCs w:val="24"/>
                <w:lang w:val="ro-RO" w:eastAsia="ro-RO"/>
              </w:rPr>
              <w:t xml:space="preserve"> - </w:t>
            </w:r>
            <w:r w:rsidRPr="00CE4FAE">
              <w:rPr>
                <w:rFonts w:ascii="Montserrat Light" w:eastAsia="Times New Roman" w:hAnsi="Montserrat Light" w:cs="Times New Roman"/>
                <w:b/>
                <w:bCs/>
                <w:noProof/>
                <w:sz w:val="24"/>
                <w:szCs w:val="24"/>
                <w:lang w:val="ro-RO" w:eastAsia="ro-RO"/>
              </w:rPr>
              <w:t xml:space="preserve">Motivul adoptării </w:t>
            </w:r>
            <w:r w:rsidRPr="00CE4FAE">
              <w:rPr>
                <w:rFonts w:ascii="Montserrat Light" w:eastAsia="Times New Roman" w:hAnsi="Montserrat Light" w:cs="Times New Roman"/>
                <w:b/>
                <w:bCs/>
                <w:noProof/>
                <w:sz w:val="24"/>
                <w:szCs w:val="24"/>
                <w:shd w:val="clear" w:color="auto" w:fill="FFFFFF"/>
                <w:lang w:val="ro-RO" w:eastAsia="ro-RO"/>
              </w:rPr>
              <w:t>actului administrativ</w:t>
            </w:r>
            <w:r w:rsidRPr="00CE4FAE">
              <w:rPr>
                <w:rFonts w:ascii="Montserrat Light" w:eastAsia="Times New Roman" w:hAnsi="Montserrat Light" w:cs="Times New Roman"/>
                <w:b/>
                <w:bCs/>
                <w:noProof/>
                <w:sz w:val="24"/>
                <w:szCs w:val="24"/>
                <w:lang w:val="ro-RO" w:eastAsia="ro-RO"/>
              </w:rPr>
              <w:t>:</w:t>
            </w:r>
            <w:r w:rsidRPr="00CE4FAE">
              <w:rPr>
                <w:rFonts w:ascii="Montserrat Light" w:hAnsi="Montserrat Light"/>
                <w:sz w:val="24"/>
                <w:szCs w:val="24"/>
                <w:lang w:val="ro-RO"/>
              </w:rPr>
              <w:t xml:space="preserve">  </w:t>
            </w:r>
            <w:r w:rsidRPr="00CE4FAE">
              <w:rPr>
                <w:rFonts w:ascii="Montserrat Light" w:hAnsi="Montserrat Light"/>
                <w:sz w:val="24"/>
                <w:szCs w:val="24"/>
                <w:lang w:val="it-IT"/>
              </w:rPr>
              <w:t xml:space="preserve"> </w:t>
            </w:r>
          </w:p>
        </w:tc>
      </w:tr>
      <w:tr w:rsidR="00CE4FAE" w:rsidRPr="00CE4FAE" w14:paraId="69894C98" w14:textId="77777777" w:rsidTr="00D85741">
        <w:tc>
          <w:tcPr>
            <w:tcW w:w="9360" w:type="dxa"/>
            <w:shd w:val="clear" w:color="auto" w:fill="auto"/>
          </w:tcPr>
          <w:p w14:paraId="7825EBE5" w14:textId="77777777" w:rsidR="00035DB6" w:rsidRPr="00CE4FAE" w:rsidRDefault="00035DB6" w:rsidP="00035DB6">
            <w:pPr>
              <w:spacing w:line="240" w:lineRule="auto"/>
              <w:ind w:firstLine="675"/>
              <w:jc w:val="both"/>
              <w:rPr>
                <w:rFonts w:ascii="Montserrat Light" w:eastAsia="Times New Roman" w:hAnsi="Montserrat Light" w:cs="Times New Roman"/>
                <w:sz w:val="24"/>
                <w:szCs w:val="24"/>
                <w:lang w:val="ro-RO"/>
              </w:rPr>
            </w:pPr>
            <w:r w:rsidRPr="00CE4FAE">
              <w:rPr>
                <w:rFonts w:ascii="Montserrat Light" w:eastAsia="Times New Roman" w:hAnsi="Montserrat Light" w:cs="Times New Roman"/>
                <w:sz w:val="24"/>
                <w:szCs w:val="24"/>
                <w:lang w:val="ro-RO"/>
              </w:rPr>
              <w:t xml:space="preserve">Prin Hotărârea Consiliului </w:t>
            </w:r>
            <w:proofErr w:type="spellStart"/>
            <w:r w:rsidRPr="00CE4FAE">
              <w:rPr>
                <w:rFonts w:ascii="Montserrat Light" w:eastAsia="Times New Roman" w:hAnsi="Montserrat Light" w:cs="Times New Roman"/>
                <w:sz w:val="24"/>
                <w:szCs w:val="24"/>
                <w:lang w:val="ro-RO"/>
              </w:rPr>
              <w:t>Judeţean</w:t>
            </w:r>
            <w:proofErr w:type="spellEnd"/>
            <w:r w:rsidRPr="00CE4FAE">
              <w:rPr>
                <w:rFonts w:ascii="Montserrat Light" w:eastAsia="Times New Roman" w:hAnsi="Montserrat Light" w:cs="Times New Roman"/>
                <w:sz w:val="24"/>
                <w:szCs w:val="24"/>
                <w:lang w:val="ro-RO"/>
              </w:rPr>
              <w:t xml:space="preserve"> Cluj nr. 14 din 31 ianuarie 2023  a fost aprobat bugetul general propriu al </w:t>
            </w:r>
            <w:proofErr w:type="spellStart"/>
            <w:r w:rsidRPr="00CE4FAE">
              <w:rPr>
                <w:rFonts w:ascii="Montserrat Light" w:eastAsia="Times New Roman" w:hAnsi="Montserrat Light" w:cs="Times New Roman"/>
                <w:sz w:val="24"/>
                <w:szCs w:val="24"/>
                <w:lang w:val="ro-RO"/>
              </w:rPr>
              <w:t>Judeţului</w:t>
            </w:r>
            <w:proofErr w:type="spellEnd"/>
            <w:r w:rsidRPr="00CE4FAE">
              <w:rPr>
                <w:rFonts w:ascii="Montserrat Light" w:eastAsia="Times New Roman" w:hAnsi="Montserrat Light" w:cs="Times New Roman"/>
                <w:sz w:val="24"/>
                <w:szCs w:val="24"/>
                <w:lang w:val="ro-RO"/>
              </w:rPr>
              <w:t xml:space="preserve"> Cluj pe anul 2023. </w:t>
            </w:r>
          </w:p>
          <w:p w14:paraId="61D7956B" w14:textId="2A7478D2" w:rsidR="00035DB6" w:rsidRPr="00CE4FAE" w:rsidRDefault="00035DB6" w:rsidP="00035DB6">
            <w:pPr>
              <w:spacing w:line="240" w:lineRule="auto"/>
              <w:ind w:firstLine="675"/>
              <w:jc w:val="both"/>
              <w:rPr>
                <w:rFonts w:ascii="Montserrat Light" w:eastAsia="Times New Roman" w:hAnsi="Montserrat Light" w:cs="Times New Roman"/>
                <w:sz w:val="24"/>
                <w:szCs w:val="24"/>
                <w:lang w:val="ro-RO"/>
              </w:rPr>
            </w:pPr>
            <w:r w:rsidRPr="00CE4FAE">
              <w:rPr>
                <w:rFonts w:ascii="Montserrat Light" w:eastAsia="Times New Roman" w:hAnsi="Montserrat Light" w:cs="Times New Roman"/>
                <w:sz w:val="24"/>
                <w:szCs w:val="24"/>
                <w:lang w:val="ro-RO"/>
              </w:rPr>
              <w:t>Analizând execuția bugetului local</w:t>
            </w:r>
            <w:r w:rsidR="00806BF8" w:rsidRPr="00CE4FAE">
              <w:rPr>
                <w:rFonts w:ascii="Montserrat Light" w:eastAsia="Times New Roman" w:hAnsi="Montserrat Light" w:cs="Times New Roman"/>
                <w:sz w:val="24"/>
                <w:szCs w:val="24"/>
                <w:lang w:val="ro-RO"/>
              </w:rPr>
              <w:t xml:space="preserve">, </w:t>
            </w:r>
            <w:r w:rsidRPr="00CE4FAE">
              <w:rPr>
                <w:rFonts w:ascii="Montserrat Light" w:eastAsia="Times New Roman" w:hAnsi="Montserrat Light" w:cs="Times New Roman"/>
                <w:noProof/>
                <w:sz w:val="24"/>
                <w:szCs w:val="24"/>
                <w:shd w:val="clear" w:color="auto" w:fill="FFFFFF"/>
                <w:lang w:val="ro-RO" w:eastAsia="ro-RO"/>
              </w:rPr>
              <w:t>bugetului instituţiilor publice finanţate integral sau parţial din venituri proprii</w:t>
            </w:r>
            <w:r w:rsidR="00806BF8" w:rsidRPr="00CE4FAE">
              <w:rPr>
                <w:rFonts w:ascii="Montserrat Light" w:eastAsia="Times New Roman" w:hAnsi="Montserrat Light" w:cs="Times New Roman"/>
                <w:noProof/>
                <w:sz w:val="24"/>
                <w:szCs w:val="24"/>
                <w:shd w:val="clear" w:color="auto" w:fill="FFFFFF"/>
                <w:lang w:val="ro-RO" w:eastAsia="ro-RO"/>
              </w:rPr>
              <w:t xml:space="preserve"> și bugetului fondurilor externe nerambursabile</w:t>
            </w:r>
            <w:r w:rsidRPr="00CE4FAE">
              <w:rPr>
                <w:rFonts w:ascii="Montserrat Light" w:eastAsia="Times New Roman" w:hAnsi="Montserrat Light" w:cs="Times New Roman"/>
                <w:noProof/>
                <w:sz w:val="24"/>
                <w:szCs w:val="24"/>
                <w:shd w:val="clear" w:color="auto" w:fill="FFFFFF"/>
                <w:lang w:val="ro-RO" w:eastAsia="ro-RO"/>
              </w:rPr>
              <w:t xml:space="preserve"> pe anul 2023 la data de 17 octombrie și </w:t>
            </w:r>
            <w:proofErr w:type="spellStart"/>
            <w:r w:rsidRPr="00CE4FAE">
              <w:rPr>
                <w:rFonts w:ascii="Montserrat Light" w:eastAsia="Times New Roman" w:hAnsi="Montserrat Light" w:cs="Times New Roman"/>
                <w:bCs/>
                <w:sz w:val="24"/>
                <w:szCs w:val="24"/>
                <w:lang w:val="en-US"/>
              </w:rPr>
              <w:t>ținând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cont</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solicitările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şi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unităţilor</w:t>
            </w:r>
            <w:proofErr w:type="spellEnd"/>
            <w:r w:rsidRPr="00CE4FAE">
              <w:rPr>
                <w:rFonts w:ascii="Montserrat Light" w:eastAsia="Times New Roman" w:hAnsi="Montserrat Light" w:cs="Times New Roman"/>
                <w:bCs/>
                <w:sz w:val="24"/>
                <w:szCs w:val="24"/>
                <w:lang w:val="en-US"/>
              </w:rPr>
              <w:t xml:space="preserve"> de sub </w:t>
            </w:r>
            <w:proofErr w:type="spellStart"/>
            <w:r w:rsidRPr="00CE4FAE">
              <w:rPr>
                <w:rFonts w:ascii="Montserrat Light" w:eastAsia="Times New Roman" w:hAnsi="Montserrat Light" w:cs="Times New Roman"/>
                <w:bCs/>
                <w:sz w:val="24"/>
                <w:szCs w:val="24"/>
                <w:lang w:val="en-US"/>
              </w:rPr>
              <w:t>autoritatea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Consiliului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Judeţean</w:t>
            </w:r>
            <w:proofErr w:type="spellEnd"/>
            <w:r w:rsidRPr="00CE4FAE">
              <w:rPr>
                <w:rFonts w:ascii="Montserrat Light" w:eastAsia="Times New Roman" w:hAnsi="Montserrat Light" w:cs="Times New Roman"/>
                <w:bCs/>
                <w:sz w:val="24"/>
                <w:szCs w:val="24"/>
                <w:lang w:val="en-US"/>
              </w:rPr>
              <w:t xml:space="preserve"> Cluj,</w:t>
            </w:r>
            <w:r w:rsidRPr="00CE4FAE">
              <w:rPr>
                <w:rFonts w:ascii="Montserrat Light" w:eastAsia="Times New Roman" w:hAnsi="Montserrat Light" w:cs="Times New Roman"/>
                <w:bCs/>
                <w:sz w:val="24"/>
                <w:szCs w:val="24"/>
                <w:lang w:val="ro-RO"/>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rectificarea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general </w:t>
            </w:r>
            <w:proofErr w:type="spellStart"/>
            <w:r w:rsidRPr="00CE4FAE">
              <w:rPr>
                <w:rFonts w:ascii="Montserrat Light" w:eastAsia="Times New Roman" w:hAnsi="Montserrat Light" w:cs="Times New Roman"/>
                <w:bCs/>
                <w:sz w:val="24"/>
                <w:szCs w:val="24"/>
                <w:lang w:val="en-US"/>
              </w:rPr>
              <w:t>propriu</w:t>
            </w:r>
            <w:proofErr w:type="spellEnd"/>
            <w:r w:rsidRPr="00CE4FAE">
              <w:rPr>
                <w:rFonts w:ascii="Montserrat Light" w:eastAsia="Times New Roman" w:hAnsi="Montserrat Light" w:cs="Times New Roman"/>
                <w:bCs/>
                <w:sz w:val="24"/>
                <w:szCs w:val="24"/>
                <w:lang w:val="en-US"/>
              </w:rPr>
              <w:t xml:space="preserve"> al </w:t>
            </w:r>
            <w:proofErr w:type="spellStart"/>
            <w:r w:rsidRPr="00CE4FAE">
              <w:rPr>
                <w:rFonts w:ascii="Montserrat Light" w:eastAsia="Times New Roman" w:hAnsi="Montserrat Light" w:cs="Times New Roman"/>
                <w:bCs/>
                <w:sz w:val="24"/>
                <w:szCs w:val="24"/>
                <w:lang w:val="en-US"/>
              </w:rPr>
              <w:t>Judeţului</w:t>
            </w:r>
            <w:proofErr w:type="spellEnd"/>
            <w:r w:rsidRPr="00CE4FAE">
              <w:rPr>
                <w:rFonts w:ascii="Montserrat Light" w:eastAsia="Times New Roman" w:hAnsi="Montserrat Light" w:cs="Times New Roman"/>
                <w:bCs/>
                <w:sz w:val="24"/>
                <w:szCs w:val="24"/>
                <w:lang w:val="en-US"/>
              </w:rPr>
              <w:t xml:space="preserve"> Cluj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conform </w:t>
            </w:r>
            <w:proofErr w:type="spellStart"/>
            <w:r w:rsidRPr="00CE4FAE">
              <w:rPr>
                <w:rFonts w:ascii="Montserrat Light" w:eastAsia="Times New Roman" w:hAnsi="Montserrat Light" w:cs="Times New Roman"/>
                <w:bCs/>
                <w:sz w:val="24"/>
                <w:szCs w:val="24"/>
                <w:lang w:val="en-US"/>
              </w:rPr>
              <w:t>prevederilor</w:t>
            </w:r>
            <w:proofErr w:type="spellEnd"/>
            <w:r w:rsidRPr="00CE4FAE">
              <w:rPr>
                <w:rFonts w:ascii="Montserrat Light" w:eastAsia="Times New Roman" w:hAnsi="Montserrat Light" w:cs="Times New Roman"/>
                <w:bCs/>
                <w:sz w:val="24"/>
                <w:szCs w:val="24"/>
                <w:lang w:val="en-US"/>
              </w:rPr>
              <w:t xml:space="preserve"> art. 19 </w:t>
            </w:r>
            <w:proofErr w:type="spellStart"/>
            <w:r w:rsidRPr="00CE4FAE">
              <w:rPr>
                <w:rFonts w:ascii="Montserrat Light" w:eastAsia="Times New Roman" w:hAnsi="Montserrat Light" w:cs="Times New Roman"/>
                <w:bCs/>
                <w:sz w:val="24"/>
                <w:szCs w:val="24"/>
                <w:lang w:val="en-US"/>
              </w:rPr>
              <w:t>alin</w:t>
            </w:r>
            <w:proofErr w:type="spellEnd"/>
            <w:r w:rsidRPr="00CE4FAE">
              <w:rPr>
                <w:rFonts w:ascii="Montserrat Light" w:eastAsia="Times New Roman" w:hAnsi="Montserrat Light" w:cs="Times New Roman"/>
                <w:bCs/>
                <w:sz w:val="24"/>
                <w:szCs w:val="24"/>
                <w:lang w:val="en-US"/>
              </w:rPr>
              <w:t xml:space="preserve">. (2) din </w:t>
            </w:r>
            <w:proofErr w:type="spellStart"/>
            <w:r w:rsidRPr="00CE4FAE">
              <w:rPr>
                <w:rFonts w:ascii="Montserrat Light" w:eastAsia="Times New Roman" w:hAnsi="Montserrat Light" w:cs="Times New Roman"/>
                <w:bCs/>
                <w:sz w:val="24"/>
                <w:szCs w:val="24"/>
                <w:lang w:val="en-US"/>
              </w:rPr>
              <w:t>Legea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finanţelor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publice</w:t>
            </w:r>
            <w:proofErr w:type="spellEnd"/>
            <w:r w:rsidRPr="00CE4FAE">
              <w:rPr>
                <w:rFonts w:ascii="Montserrat Light" w:eastAsia="Times New Roman" w:hAnsi="Montserrat Light" w:cs="Times New Roman"/>
                <w:bCs/>
                <w:sz w:val="24"/>
                <w:szCs w:val="24"/>
                <w:lang w:val="en-US"/>
              </w:rPr>
              <w:t xml:space="preserve"> locale nr. 273/2006, cu </w:t>
            </w:r>
            <w:proofErr w:type="spellStart"/>
            <w:r w:rsidRPr="00CE4FAE">
              <w:rPr>
                <w:rFonts w:ascii="Montserrat Light" w:eastAsia="Times New Roman" w:hAnsi="Montserrat Light" w:cs="Times New Roman"/>
                <w:bCs/>
                <w:sz w:val="24"/>
                <w:szCs w:val="24"/>
                <w:lang w:val="en-US"/>
              </w:rPr>
              <w:t>modificările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şi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completările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ulterioare</w:t>
            </w:r>
            <w:proofErr w:type="spellEnd"/>
            <w:r w:rsidRPr="00CE4FAE">
              <w:rPr>
                <w:rFonts w:ascii="Montserrat Light" w:eastAsia="Times New Roman" w:hAnsi="Montserrat Light" w:cs="Times New Roman"/>
                <w:bCs/>
                <w:sz w:val="24"/>
                <w:szCs w:val="24"/>
                <w:lang w:val="en-US"/>
              </w:rPr>
              <w:t xml:space="preserve">.  </w:t>
            </w:r>
          </w:p>
          <w:p w14:paraId="0E518C8A" w14:textId="74CD071D" w:rsidR="008D22E2" w:rsidRPr="00CE4FAE" w:rsidRDefault="00BC6E10" w:rsidP="00F62C6E">
            <w:pPr>
              <w:spacing w:line="240" w:lineRule="auto"/>
              <w:jc w:val="both"/>
              <w:rPr>
                <w:rFonts w:ascii="Montserrat Light" w:eastAsia="Times New Roman" w:hAnsi="Montserrat Light" w:cs="Times New Roman"/>
                <w:sz w:val="24"/>
                <w:szCs w:val="24"/>
                <w:lang w:val="ro-RO"/>
              </w:rPr>
            </w:pPr>
            <w:r w:rsidRPr="00CE4FAE">
              <w:rPr>
                <w:rFonts w:ascii="Montserrat Light" w:eastAsia="Times New Roman" w:hAnsi="Montserrat Light" w:cs="Times New Roman"/>
                <w:noProof/>
                <w:shd w:val="clear" w:color="auto" w:fill="FFFFFF"/>
                <w:lang w:val="ro-RO" w:eastAsia="ro-RO"/>
              </w:rPr>
              <w:t xml:space="preserve"> </w:t>
            </w:r>
          </w:p>
        </w:tc>
      </w:tr>
      <w:tr w:rsidR="00CE4FAE" w:rsidRPr="00CE4FAE" w14:paraId="2F78D27E" w14:textId="77777777" w:rsidTr="00D85741">
        <w:tc>
          <w:tcPr>
            <w:tcW w:w="9360" w:type="dxa"/>
            <w:shd w:val="clear" w:color="auto" w:fill="auto"/>
          </w:tcPr>
          <w:p w14:paraId="534C417A" w14:textId="77777777" w:rsidR="003A53A4" w:rsidRPr="00CE4FAE"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sz w:val="24"/>
                <w:szCs w:val="24"/>
              </w:rPr>
            </w:pPr>
            <w:proofErr w:type="spellStart"/>
            <w:r w:rsidRPr="00CE4FAE">
              <w:rPr>
                <w:rFonts w:ascii="Montserrat Light" w:eastAsiaTheme="minorHAnsi" w:hAnsi="Montserrat Light" w:cstheme="minorBidi"/>
                <w:b/>
                <w:bCs/>
                <w:sz w:val="24"/>
                <w:szCs w:val="24"/>
              </w:rPr>
              <w:t>Descrierea</w:t>
            </w:r>
            <w:proofErr w:type="spellEnd"/>
            <w:r w:rsidRPr="00CE4FAE">
              <w:rPr>
                <w:rFonts w:ascii="Montserrat Light" w:eastAsiaTheme="minorHAnsi" w:hAnsi="Montserrat Light" w:cstheme="minorBidi"/>
                <w:b/>
                <w:bCs/>
                <w:sz w:val="24"/>
                <w:szCs w:val="24"/>
              </w:rPr>
              <w:t xml:space="preserve"> </w:t>
            </w:r>
            <w:proofErr w:type="spellStart"/>
            <w:r w:rsidRPr="00CE4FAE">
              <w:rPr>
                <w:rFonts w:ascii="Montserrat Light" w:eastAsiaTheme="minorHAnsi" w:hAnsi="Montserrat Light" w:cstheme="minorBidi"/>
                <w:b/>
                <w:bCs/>
                <w:sz w:val="24"/>
                <w:szCs w:val="24"/>
              </w:rPr>
              <w:t>situației</w:t>
            </w:r>
            <w:proofErr w:type="spellEnd"/>
            <w:r w:rsidRPr="00CE4FAE">
              <w:rPr>
                <w:rFonts w:ascii="Montserrat Light" w:eastAsiaTheme="minorHAnsi" w:hAnsi="Montserrat Light" w:cstheme="minorBidi"/>
                <w:b/>
                <w:bCs/>
                <w:sz w:val="24"/>
                <w:szCs w:val="24"/>
              </w:rPr>
              <w:t xml:space="preserve"> </w:t>
            </w:r>
            <w:proofErr w:type="spellStart"/>
            <w:r w:rsidRPr="00CE4FAE">
              <w:rPr>
                <w:rFonts w:ascii="Montserrat Light" w:eastAsiaTheme="minorHAnsi" w:hAnsi="Montserrat Light" w:cstheme="minorBidi"/>
                <w:b/>
                <w:bCs/>
                <w:sz w:val="24"/>
                <w:szCs w:val="24"/>
              </w:rPr>
              <w:t>actuale</w:t>
            </w:r>
            <w:proofErr w:type="spellEnd"/>
          </w:p>
        </w:tc>
      </w:tr>
      <w:tr w:rsidR="00CE4FAE" w:rsidRPr="00CE4FAE" w14:paraId="5051A0DB" w14:textId="77777777" w:rsidTr="00D85741">
        <w:trPr>
          <w:trHeight w:val="377"/>
        </w:trPr>
        <w:tc>
          <w:tcPr>
            <w:tcW w:w="9360" w:type="dxa"/>
            <w:shd w:val="clear" w:color="auto" w:fill="auto"/>
          </w:tcPr>
          <w:p w14:paraId="492FF833" w14:textId="77777777" w:rsidR="003A53A4" w:rsidRPr="00CE4FAE"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sz w:val="24"/>
                <w:szCs w:val="24"/>
                <w:lang w:val="ro-RO" w:eastAsia="ro-RO"/>
              </w:rPr>
            </w:pPr>
            <w:r w:rsidRPr="00CE4FAE">
              <w:rPr>
                <w:rFonts w:ascii="Montserrat Light" w:eastAsia="Calibri" w:hAnsi="Montserrat Light" w:cs="Times New Roman"/>
                <w:b/>
                <w:bCs/>
                <w:noProof/>
                <w:sz w:val="24"/>
                <w:szCs w:val="24"/>
                <w:lang w:val="ro-RO" w:eastAsia="ro-RO"/>
              </w:rPr>
              <w:t xml:space="preserve"> Cerinţe care reclamă necesitatea actului administrativ: </w:t>
            </w:r>
          </w:p>
        </w:tc>
      </w:tr>
      <w:tr w:rsidR="00CE4FAE" w:rsidRPr="00CE4FAE" w14:paraId="465F02E9" w14:textId="77777777" w:rsidTr="00D85741">
        <w:tc>
          <w:tcPr>
            <w:tcW w:w="9360" w:type="dxa"/>
            <w:shd w:val="clear" w:color="auto" w:fill="auto"/>
          </w:tcPr>
          <w:p w14:paraId="4EBD0611" w14:textId="7E5D8D22" w:rsidR="00F62C6E" w:rsidRPr="00CE4FAE" w:rsidRDefault="00F62C6E" w:rsidP="009937B3">
            <w:pPr>
              <w:spacing w:line="240" w:lineRule="auto"/>
              <w:jc w:val="both"/>
              <w:rPr>
                <w:rFonts w:ascii="Montserrat Light" w:eastAsia="Times New Roman" w:hAnsi="Montserrat Light" w:cs="Times New Roman"/>
                <w:bCs/>
                <w:sz w:val="24"/>
                <w:szCs w:val="24"/>
                <w:lang w:val="ro-RO"/>
              </w:rPr>
            </w:pPr>
            <w:r w:rsidRPr="00CE4FAE">
              <w:rPr>
                <w:rFonts w:ascii="Montserrat Light" w:eastAsia="Times New Roman" w:hAnsi="Montserrat Light" w:cs="Times New Roman"/>
                <w:bCs/>
                <w:sz w:val="24"/>
                <w:szCs w:val="24"/>
                <w:lang w:val="en-US"/>
              </w:rPr>
              <w:t xml:space="preserve">        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412/12.10.2023 </w:t>
            </w:r>
            <w:proofErr w:type="spellStart"/>
            <w:r w:rsidRPr="00CE4FAE">
              <w:rPr>
                <w:rFonts w:ascii="Montserrat Light" w:eastAsia="Times New Roman" w:hAnsi="Montserrat Light" w:cs="Times New Roman"/>
                <w:bCs/>
                <w:sz w:val="24"/>
                <w:szCs w:val="24"/>
                <w:lang w:val="en-US"/>
              </w:rPr>
              <w:t>Redacția</w:t>
            </w:r>
            <w:proofErr w:type="spellEnd"/>
            <w:r w:rsidRPr="00CE4FAE">
              <w:rPr>
                <w:rFonts w:ascii="Montserrat Light" w:eastAsia="Times New Roman" w:hAnsi="Montserrat Light" w:cs="Times New Roman"/>
                <w:bCs/>
                <w:sz w:val="24"/>
                <w:szCs w:val="24"/>
                <w:lang w:val="en-US"/>
              </w:rPr>
              <w:t xml:space="preserve"> Muvelodes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cu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30 mii lei, din care pentru </w:t>
            </w:r>
            <w:proofErr w:type="spellStart"/>
            <w:r w:rsidRPr="00CE4FAE">
              <w:rPr>
                <w:rFonts w:ascii="Montserrat Light" w:eastAsia="Times New Roman" w:hAnsi="Montserrat Light" w:cs="Times New Roman"/>
                <w:bCs/>
                <w:sz w:val="24"/>
                <w:szCs w:val="24"/>
                <w:lang w:val="en-US"/>
              </w:rPr>
              <w:t>cheltuieli</w:t>
            </w:r>
            <w:proofErr w:type="spellEnd"/>
            <w:r w:rsidRPr="00CE4FAE">
              <w:rPr>
                <w:rFonts w:ascii="Montserrat Light" w:eastAsia="Times New Roman" w:hAnsi="Montserrat Light" w:cs="Times New Roman"/>
                <w:bCs/>
                <w:sz w:val="24"/>
                <w:szCs w:val="24"/>
                <w:lang w:val="en-US"/>
              </w:rPr>
              <w:t xml:space="preserve"> de personal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5 mii lei (</w:t>
            </w:r>
            <w:proofErr w:type="spellStart"/>
            <w:r w:rsidRPr="00CE4FAE">
              <w:rPr>
                <w:rFonts w:ascii="Montserrat Light" w:eastAsia="Times New Roman" w:hAnsi="Montserrat Light" w:cs="Times New Roman"/>
                <w:bCs/>
                <w:sz w:val="24"/>
                <w:szCs w:val="24"/>
                <w:lang w:val="en-US"/>
              </w:rPr>
              <w:t>fondurile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necesare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plății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salariilor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luna </w:t>
            </w:r>
            <w:proofErr w:type="spellStart"/>
            <w:r w:rsidRPr="00CE4FAE">
              <w:rPr>
                <w:rFonts w:ascii="Montserrat Light" w:eastAsia="Times New Roman" w:hAnsi="Montserrat Light" w:cs="Times New Roman"/>
                <w:bCs/>
                <w:sz w:val="24"/>
                <w:szCs w:val="24"/>
                <w:lang w:val="en-US"/>
              </w:rPr>
              <w:t>decembrie</w:t>
            </w:r>
            <w:proofErr w:type="spellEnd"/>
            <w:r w:rsidRPr="00CE4FAE">
              <w:rPr>
                <w:rFonts w:ascii="Montserrat Light" w:eastAsia="Times New Roman" w:hAnsi="Montserrat Light" w:cs="Times New Roman"/>
                <w:bCs/>
                <w:sz w:val="24"/>
                <w:szCs w:val="24"/>
                <w:lang w:val="en-US"/>
              </w:rPr>
              <w:t xml:space="preserve"> 2023 sunt </w:t>
            </w:r>
            <w:proofErr w:type="spellStart"/>
            <w:r w:rsidRPr="00CE4FAE">
              <w:rPr>
                <w:rFonts w:ascii="Montserrat Light" w:eastAsia="Times New Roman" w:hAnsi="Montserrat Light" w:cs="Times New Roman"/>
                <w:bCs/>
                <w:sz w:val="24"/>
                <w:szCs w:val="24"/>
                <w:lang w:val="en-US"/>
              </w:rPr>
              <w:t>insuficiente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pentru </w:t>
            </w:r>
            <w:proofErr w:type="spellStart"/>
            <w:r w:rsidRPr="00CE4FAE">
              <w:rPr>
                <w:rFonts w:ascii="Montserrat Light" w:eastAsia="Times New Roman" w:hAnsi="Montserrat Light" w:cs="Times New Roman"/>
                <w:bCs/>
                <w:sz w:val="24"/>
                <w:szCs w:val="24"/>
                <w:lang w:val="en-US"/>
              </w:rPr>
              <w:t>cheltuieli</w:t>
            </w:r>
            <w:proofErr w:type="spellEnd"/>
            <w:r w:rsidRPr="00CE4FAE">
              <w:rPr>
                <w:rFonts w:ascii="Montserrat Light" w:eastAsia="Times New Roman" w:hAnsi="Montserrat Light" w:cs="Times New Roman"/>
                <w:bCs/>
                <w:sz w:val="24"/>
                <w:szCs w:val="24"/>
                <w:lang w:val="en-US"/>
              </w:rPr>
              <w:t xml:space="preserve"> cu </w:t>
            </w:r>
            <w:proofErr w:type="spellStart"/>
            <w:r w:rsidRPr="00CE4FAE">
              <w:rPr>
                <w:rFonts w:ascii="Montserrat Light" w:eastAsia="Times New Roman" w:hAnsi="Montserrat Light" w:cs="Times New Roman"/>
                <w:bCs/>
                <w:sz w:val="24"/>
                <w:szCs w:val="24"/>
                <w:lang w:val="en-US"/>
              </w:rPr>
              <w:t>bunuri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servicii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25 mii lei, </w:t>
            </w:r>
            <w:proofErr w:type="spellStart"/>
            <w:r w:rsidRPr="00CE4FAE">
              <w:rPr>
                <w:rFonts w:ascii="Montserrat Light" w:eastAsia="Times New Roman" w:hAnsi="Montserrat Light" w:cs="Times New Roman"/>
                <w:bCs/>
                <w:sz w:val="24"/>
                <w:szCs w:val="24"/>
                <w:lang w:val="en-US"/>
              </w:rPr>
              <w:t>având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vedere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veniturile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proprii</w:t>
            </w:r>
            <w:proofErr w:type="spellEnd"/>
            <w:r w:rsidRPr="00CE4FAE">
              <w:rPr>
                <w:rFonts w:ascii="Montserrat Light" w:eastAsia="Times New Roman" w:hAnsi="Montserrat Light" w:cs="Times New Roman"/>
                <w:bCs/>
                <w:sz w:val="24"/>
                <w:szCs w:val="24"/>
                <w:lang w:val="en-US"/>
              </w:rPr>
              <w:t xml:space="preserve"> nu au </w:t>
            </w:r>
            <w:proofErr w:type="spellStart"/>
            <w:r w:rsidRPr="00CE4FAE">
              <w:rPr>
                <w:rFonts w:ascii="Montserrat Light" w:eastAsia="Times New Roman" w:hAnsi="Montserrat Light" w:cs="Times New Roman"/>
                <w:bCs/>
                <w:sz w:val="24"/>
                <w:szCs w:val="24"/>
                <w:lang w:val="en-US"/>
              </w:rPr>
              <w:t>fost</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încasate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decât</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proporție</w:t>
            </w:r>
            <w:proofErr w:type="spellEnd"/>
            <w:r w:rsidRPr="00CE4FAE">
              <w:rPr>
                <w:rFonts w:ascii="Montserrat Light" w:eastAsia="Times New Roman" w:hAnsi="Montserrat Light" w:cs="Times New Roman"/>
                <w:bCs/>
                <w:sz w:val="24"/>
                <w:szCs w:val="24"/>
                <w:lang w:val="en-US"/>
              </w:rPr>
              <w:t xml:space="preserve"> de 46% </w:t>
            </w:r>
            <w:proofErr w:type="spellStart"/>
            <w:r w:rsidR="00EE0E5D" w:rsidRPr="00CE4FAE">
              <w:rPr>
                <w:rFonts w:ascii="Montserrat Light" w:eastAsia="Times New Roman" w:hAnsi="Montserrat Light" w:cs="Times New Roman"/>
                <w:bCs/>
                <w:sz w:val="24"/>
                <w:szCs w:val="24"/>
                <w:lang w:val="en-US"/>
              </w:rPr>
              <w:t>și</w:t>
            </w:r>
            <w:proofErr w:type="spellEnd"/>
            <w:r w:rsidR="00EE0E5D" w:rsidRPr="00CE4FAE">
              <w:rPr>
                <w:rFonts w:ascii="Montserrat Light" w:eastAsia="Times New Roman" w:hAnsi="Montserrat Light" w:cs="Times New Roman"/>
                <w:bCs/>
                <w:sz w:val="24"/>
                <w:szCs w:val="24"/>
                <w:lang w:val="en-US"/>
              </w:rPr>
              <w:t xml:space="preserve"> sunt </w:t>
            </w:r>
            <w:proofErr w:type="spellStart"/>
            <w:r w:rsidR="00EE0E5D" w:rsidRPr="00CE4FAE">
              <w:rPr>
                <w:rFonts w:ascii="Montserrat Light" w:eastAsia="Times New Roman" w:hAnsi="Montserrat Light" w:cs="Times New Roman"/>
                <w:bCs/>
                <w:sz w:val="24"/>
                <w:szCs w:val="24"/>
                <w:lang w:val="en-US"/>
              </w:rPr>
              <w:t>necesare</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fonduri</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suplimentare</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în</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sumă</w:t>
            </w:r>
            <w:proofErr w:type="spellEnd"/>
            <w:r w:rsidR="00EE0E5D" w:rsidRPr="00CE4FAE">
              <w:rPr>
                <w:rFonts w:ascii="Montserrat Light" w:eastAsia="Times New Roman" w:hAnsi="Montserrat Light" w:cs="Times New Roman"/>
                <w:bCs/>
                <w:sz w:val="24"/>
                <w:szCs w:val="24"/>
                <w:lang w:val="en-US"/>
              </w:rPr>
              <w:t xml:space="preserve"> de 25 mii lei pentru </w:t>
            </w:r>
            <w:proofErr w:type="spellStart"/>
            <w:r w:rsidR="00EE0E5D" w:rsidRPr="00CE4FAE">
              <w:rPr>
                <w:rFonts w:ascii="Montserrat Light" w:eastAsia="Times New Roman" w:hAnsi="Montserrat Light" w:cs="Times New Roman"/>
                <w:bCs/>
                <w:sz w:val="24"/>
                <w:szCs w:val="24"/>
                <w:lang w:val="en-US"/>
              </w:rPr>
              <w:t>tehnoredactarea</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și</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tipărirea</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Calendarului</w:t>
            </w:r>
            <w:proofErr w:type="spellEnd"/>
            <w:r w:rsidR="00EE0E5D" w:rsidRPr="00CE4FAE">
              <w:rPr>
                <w:rFonts w:ascii="Montserrat Light" w:eastAsia="Times New Roman" w:hAnsi="Montserrat Light" w:cs="Times New Roman"/>
                <w:bCs/>
                <w:sz w:val="24"/>
                <w:szCs w:val="24"/>
                <w:lang w:val="en-US"/>
              </w:rPr>
              <w:t xml:space="preserve"> </w:t>
            </w:r>
            <w:proofErr w:type="spellStart"/>
            <w:r w:rsidR="00EE0E5D" w:rsidRPr="00CE4FAE">
              <w:rPr>
                <w:rFonts w:ascii="Montserrat Light" w:eastAsia="Times New Roman" w:hAnsi="Montserrat Light" w:cs="Times New Roman"/>
                <w:bCs/>
                <w:sz w:val="24"/>
                <w:szCs w:val="24"/>
                <w:lang w:val="en-US"/>
              </w:rPr>
              <w:t>agricol</w:t>
            </w:r>
            <w:proofErr w:type="spellEnd"/>
            <w:r w:rsidR="00EE0E5D" w:rsidRPr="00CE4FAE">
              <w:rPr>
                <w:rFonts w:ascii="Montserrat Light" w:eastAsia="Times New Roman" w:hAnsi="Montserrat Light" w:cs="Times New Roman"/>
                <w:bCs/>
                <w:sz w:val="24"/>
                <w:szCs w:val="24"/>
                <w:lang w:val="en-US"/>
              </w:rPr>
              <w:t xml:space="preserve"> pe </w:t>
            </w:r>
            <w:proofErr w:type="spellStart"/>
            <w:r w:rsidR="00EE0E5D" w:rsidRPr="00CE4FAE">
              <w:rPr>
                <w:rFonts w:ascii="Montserrat Light" w:eastAsia="Times New Roman" w:hAnsi="Montserrat Light" w:cs="Times New Roman"/>
                <w:bCs/>
                <w:sz w:val="24"/>
                <w:szCs w:val="24"/>
                <w:lang w:val="en-US"/>
              </w:rPr>
              <w:t>anul</w:t>
            </w:r>
            <w:proofErr w:type="spellEnd"/>
            <w:r w:rsidR="00EE0E5D" w:rsidRPr="00CE4FAE">
              <w:rPr>
                <w:rFonts w:ascii="Montserrat Light" w:eastAsia="Times New Roman" w:hAnsi="Montserrat Light" w:cs="Times New Roman"/>
                <w:bCs/>
                <w:sz w:val="24"/>
                <w:szCs w:val="24"/>
                <w:lang w:val="en-US"/>
              </w:rPr>
              <w:t xml:space="preserve"> 2024</w:t>
            </w:r>
            <w:r w:rsidRPr="00CE4FAE">
              <w:rPr>
                <w:rFonts w:ascii="Montserrat Light" w:eastAsia="Times New Roman" w:hAnsi="Montserrat Light" w:cs="Times New Roman"/>
                <w:bCs/>
                <w:sz w:val="24"/>
                <w:szCs w:val="24"/>
                <w:lang w:val="en-US"/>
              </w:rPr>
              <w:t xml:space="preserve">.  </w:t>
            </w:r>
          </w:p>
          <w:p w14:paraId="12173556" w14:textId="0F2F59B7" w:rsidR="00F62C6E" w:rsidRPr="00CE4FAE" w:rsidRDefault="00EE0E5D" w:rsidP="009937B3">
            <w:p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Făcând</w:t>
            </w:r>
            <w:proofErr w:type="spellEnd"/>
            <w:r w:rsidRPr="00CE4FAE">
              <w:rPr>
                <w:rFonts w:ascii="Montserrat Light" w:eastAsia="Times New Roman" w:hAnsi="Montserrat Light" w:cs="Times New Roman"/>
                <w:bCs/>
                <w:sz w:val="24"/>
                <w:szCs w:val="24"/>
                <w:lang w:val="en-US"/>
              </w:rPr>
              <w:t xml:space="preserve"> o </w:t>
            </w:r>
            <w:proofErr w:type="spellStart"/>
            <w:r w:rsidRPr="00CE4FAE">
              <w:rPr>
                <w:rFonts w:ascii="Montserrat Light" w:eastAsia="Times New Roman" w:hAnsi="Montserrat Light" w:cs="Times New Roman"/>
                <w:bCs/>
                <w:sz w:val="24"/>
                <w:szCs w:val="24"/>
                <w:lang w:val="en-US"/>
              </w:rPr>
              <w:t>analiză</w:t>
            </w:r>
            <w:proofErr w:type="spellEnd"/>
            <w:r w:rsidRPr="00CE4FAE">
              <w:rPr>
                <w:rFonts w:ascii="Montserrat Light" w:eastAsia="Times New Roman" w:hAnsi="Montserrat Light" w:cs="Times New Roman"/>
                <w:bCs/>
                <w:sz w:val="24"/>
                <w:szCs w:val="24"/>
                <w:lang w:val="en-US"/>
              </w:rPr>
              <w:t xml:space="preserve"> </w:t>
            </w:r>
            <w:proofErr w:type="gramStart"/>
            <w:r w:rsidRPr="00CE4FAE">
              <w:rPr>
                <w:rFonts w:ascii="Montserrat Light" w:eastAsia="Times New Roman" w:hAnsi="Montserrat Light" w:cs="Times New Roman"/>
                <w:bCs/>
                <w:sz w:val="24"/>
                <w:szCs w:val="24"/>
                <w:lang w:val="en-US"/>
              </w:rPr>
              <w:t>a</w:t>
            </w:r>
            <w:proofErr w:type="gram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execuției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local</w:t>
            </w:r>
            <w:r w:rsidR="00A621C3" w:rsidRPr="00CE4FAE">
              <w:rPr>
                <w:rFonts w:ascii="Montserrat Light" w:eastAsia="Times New Roman" w:hAnsi="Montserrat Light" w:cs="Times New Roman"/>
                <w:bCs/>
                <w:sz w:val="24"/>
                <w:szCs w:val="24"/>
                <w:lang w:val="en-US"/>
              </w:rPr>
              <w:t xml:space="preserve"> la Cap. 51.02 “</w:t>
            </w:r>
            <w:proofErr w:type="spellStart"/>
            <w:r w:rsidR="00A621C3" w:rsidRPr="00CE4FAE">
              <w:rPr>
                <w:rFonts w:ascii="Montserrat Light" w:eastAsia="Times New Roman" w:hAnsi="Montserrat Light" w:cs="Times New Roman"/>
                <w:bCs/>
                <w:sz w:val="24"/>
                <w:szCs w:val="24"/>
                <w:lang w:val="en-US"/>
              </w:rPr>
              <w:t>Autorități</w:t>
            </w:r>
            <w:proofErr w:type="spellEnd"/>
            <w:r w:rsidR="00A621C3" w:rsidRPr="00CE4FAE">
              <w:rPr>
                <w:rFonts w:ascii="Montserrat Light" w:eastAsia="Times New Roman" w:hAnsi="Montserrat Light" w:cs="Times New Roman"/>
                <w:bCs/>
                <w:sz w:val="24"/>
                <w:szCs w:val="24"/>
                <w:lang w:val="en-US"/>
              </w:rPr>
              <w:t xml:space="preserve"> executive”, </w:t>
            </w:r>
            <w:proofErr w:type="spellStart"/>
            <w:r w:rsidR="00A621C3" w:rsidRPr="00CE4FAE">
              <w:rPr>
                <w:rFonts w:ascii="Montserrat Light" w:eastAsia="Times New Roman" w:hAnsi="Montserrat Light" w:cs="Times New Roman"/>
                <w:bCs/>
                <w:sz w:val="24"/>
                <w:szCs w:val="24"/>
                <w:lang w:val="en-US"/>
              </w:rPr>
              <w:t>Titlul</w:t>
            </w:r>
            <w:proofErr w:type="spellEnd"/>
            <w:r w:rsidR="00A621C3" w:rsidRPr="00CE4FAE">
              <w:rPr>
                <w:rFonts w:ascii="Montserrat Light" w:eastAsia="Times New Roman" w:hAnsi="Montserrat Light" w:cs="Times New Roman"/>
                <w:bCs/>
                <w:sz w:val="24"/>
                <w:szCs w:val="24"/>
                <w:lang w:val="en-US"/>
              </w:rPr>
              <w:t xml:space="preserve"> 20 “</w:t>
            </w:r>
            <w:proofErr w:type="spellStart"/>
            <w:r w:rsidR="00A621C3" w:rsidRPr="00CE4FAE">
              <w:rPr>
                <w:rFonts w:ascii="Montserrat Light" w:eastAsia="Times New Roman" w:hAnsi="Montserrat Light" w:cs="Times New Roman"/>
                <w:bCs/>
                <w:sz w:val="24"/>
                <w:szCs w:val="24"/>
                <w:lang w:val="en-US"/>
              </w:rPr>
              <w:t>Bunuri</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și</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servicii</w:t>
            </w:r>
            <w:proofErr w:type="spellEnd"/>
            <w:r w:rsidR="00A621C3" w:rsidRPr="00CE4FAE">
              <w:rPr>
                <w:rFonts w:ascii="Montserrat Light" w:eastAsia="Times New Roman" w:hAnsi="Montserrat Light" w:cs="Times New Roman"/>
                <w:bCs/>
                <w:sz w:val="24"/>
                <w:szCs w:val="24"/>
                <w:lang w:val="en-US"/>
              </w:rPr>
              <w:t xml:space="preserve">” s-a </w:t>
            </w:r>
            <w:proofErr w:type="spellStart"/>
            <w:r w:rsidR="00A621C3" w:rsidRPr="00CE4FAE">
              <w:rPr>
                <w:rFonts w:ascii="Montserrat Light" w:eastAsia="Times New Roman" w:hAnsi="Montserrat Light" w:cs="Times New Roman"/>
                <w:bCs/>
                <w:sz w:val="24"/>
                <w:szCs w:val="24"/>
                <w:lang w:val="en-US"/>
              </w:rPr>
              <w:t>constatat</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posibilitatea</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disponibilizării</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sumei</w:t>
            </w:r>
            <w:proofErr w:type="spellEnd"/>
            <w:r w:rsidR="00A621C3" w:rsidRPr="00CE4FAE">
              <w:rPr>
                <w:rFonts w:ascii="Montserrat Light" w:eastAsia="Times New Roman" w:hAnsi="Montserrat Light" w:cs="Times New Roman"/>
                <w:bCs/>
                <w:sz w:val="24"/>
                <w:szCs w:val="24"/>
                <w:lang w:val="en-US"/>
              </w:rPr>
              <w:t xml:space="preserve"> de 30 mii lei. </w:t>
            </w:r>
            <w:proofErr w:type="spellStart"/>
            <w:r w:rsidR="00A621C3" w:rsidRPr="00CE4FAE">
              <w:rPr>
                <w:rFonts w:ascii="Montserrat Light" w:eastAsia="Times New Roman" w:hAnsi="Montserrat Light" w:cs="Times New Roman"/>
                <w:bCs/>
                <w:sz w:val="24"/>
                <w:szCs w:val="24"/>
                <w:lang w:val="en-US"/>
              </w:rPr>
              <w:t>Astfel</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propunem</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aprobarea</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redistribuirii</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sumei</w:t>
            </w:r>
            <w:proofErr w:type="spellEnd"/>
            <w:r w:rsidR="00A621C3" w:rsidRPr="00CE4FAE">
              <w:rPr>
                <w:rFonts w:ascii="Montserrat Light" w:eastAsia="Times New Roman" w:hAnsi="Montserrat Light" w:cs="Times New Roman"/>
                <w:bCs/>
                <w:sz w:val="24"/>
                <w:szCs w:val="24"/>
                <w:lang w:val="en-US"/>
              </w:rPr>
              <w:t xml:space="preserve"> de 30 mii lei de la Cap. 51.02 “</w:t>
            </w:r>
            <w:proofErr w:type="spellStart"/>
            <w:r w:rsidR="00A621C3" w:rsidRPr="00CE4FAE">
              <w:rPr>
                <w:rFonts w:ascii="Montserrat Light" w:eastAsia="Times New Roman" w:hAnsi="Montserrat Light" w:cs="Times New Roman"/>
                <w:bCs/>
                <w:sz w:val="24"/>
                <w:szCs w:val="24"/>
                <w:lang w:val="en-US"/>
              </w:rPr>
              <w:t>Autorități</w:t>
            </w:r>
            <w:proofErr w:type="spellEnd"/>
            <w:r w:rsidR="00A621C3" w:rsidRPr="00CE4FAE">
              <w:rPr>
                <w:rFonts w:ascii="Montserrat Light" w:eastAsia="Times New Roman" w:hAnsi="Montserrat Light" w:cs="Times New Roman"/>
                <w:bCs/>
                <w:sz w:val="24"/>
                <w:szCs w:val="24"/>
                <w:lang w:val="en-US"/>
              </w:rPr>
              <w:t xml:space="preserve"> executive”, </w:t>
            </w:r>
            <w:proofErr w:type="spellStart"/>
            <w:r w:rsidR="00A621C3" w:rsidRPr="00CE4FAE">
              <w:rPr>
                <w:rFonts w:ascii="Montserrat Light" w:eastAsia="Times New Roman" w:hAnsi="Montserrat Light" w:cs="Times New Roman"/>
                <w:bCs/>
                <w:sz w:val="24"/>
                <w:szCs w:val="24"/>
                <w:lang w:val="en-US"/>
              </w:rPr>
              <w:t>Titlul</w:t>
            </w:r>
            <w:proofErr w:type="spellEnd"/>
            <w:r w:rsidR="00A621C3" w:rsidRPr="00CE4FAE">
              <w:rPr>
                <w:rFonts w:ascii="Montserrat Light" w:eastAsia="Times New Roman" w:hAnsi="Montserrat Light" w:cs="Times New Roman"/>
                <w:bCs/>
                <w:sz w:val="24"/>
                <w:szCs w:val="24"/>
                <w:lang w:val="en-US"/>
              </w:rPr>
              <w:t xml:space="preserve"> 20 “</w:t>
            </w:r>
            <w:proofErr w:type="spellStart"/>
            <w:r w:rsidR="00A621C3" w:rsidRPr="00CE4FAE">
              <w:rPr>
                <w:rFonts w:ascii="Montserrat Light" w:eastAsia="Times New Roman" w:hAnsi="Montserrat Light" w:cs="Times New Roman"/>
                <w:bCs/>
                <w:sz w:val="24"/>
                <w:szCs w:val="24"/>
                <w:lang w:val="en-US"/>
              </w:rPr>
              <w:t>Bunuri</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și</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servicii</w:t>
            </w:r>
            <w:proofErr w:type="spellEnd"/>
            <w:r w:rsidR="00A621C3" w:rsidRPr="00CE4FAE">
              <w:rPr>
                <w:rFonts w:ascii="Montserrat Light" w:eastAsia="Times New Roman" w:hAnsi="Montserrat Light" w:cs="Times New Roman"/>
                <w:bCs/>
                <w:sz w:val="24"/>
                <w:szCs w:val="24"/>
                <w:lang w:val="en-US"/>
              </w:rPr>
              <w:t>” la Cap. 67.02 “</w:t>
            </w:r>
            <w:proofErr w:type="spellStart"/>
            <w:r w:rsidR="00A621C3" w:rsidRPr="00CE4FAE">
              <w:rPr>
                <w:rFonts w:ascii="Montserrat Light" w:eastAsia="Times New Roman" w:hAnsi="Montserrat Light" w:cs="Times New Roman"/>
                <w:bCs/>
                <w:sz w:val="24"/>
                <w:szCs w:val="24"/>
                <w:lang w:val="en-US"/>
              </w:rPr>
              <w:t>Cultură</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recreere</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religie</w:t>
            </w:r>
            <w:proofErr w:type="spellEnd"/>
            <w:r w:rsidR="00A621C3" w:rsidRPr="00CE4FAE">
              <w:rPr>
                <w:rFonts w:ascii="Montserrat Light" w:eastAsia="Times New Roman" w:hAnsi="Montserrat Light" w:cs="Times New Roman"/>
                <w:bCs/>
                <w:sz w:val="24"/>
                <w:szCs w:val="24"/>
                <w:lang w:val="en-US"/>
              </w:rPr>
              <w:t xml:space="preserve">” pentru </w:t>
            </w:r>
            <w:proofErr w:type="spellStart"/>
            <w:r w:rsidR="00A621C3" w:rsidRPr="00CE4FAE">
              <w:rPr>
                <w:rFonts w:ascii="Montserrat Light" w:eastAsia="Times New Roman" w:hAnsi="Montserrat Light" w:cs="Times New Roman"/>
                <w:bCs/>
                <w:sz w:val="24"/>
                <w:szCs w:val="24"/>
                <w:lang w:val="en-US"/>
              </w:rPr>
              <w:t>Redacția</w:t>
            </w:r>
            <w:proofErr w:type="spellEnd"/>
            <w:r w:rsidR="00A621C3" w:rsidRPr="00CE4FAE">
              <w:rPr>
                <w:rFonts w:ascii="Montserrat Light" w:eastAsia="Times New Roman" w:hAnsi="Montserrat Light" w:cs="Times New Roman"/>
                <w:bCs/>
                <w:sz w:val="24"/>
                <w:szCs w:val="24"/>
                <w:lang w:val="en-US"/>
              </w:rPr>
              <w:t xml:space="preserve"> Muvelodes, conform </w:t>
            </w:r>
            <w:proofErr w:type="spellStart"/>
            <w:r w:rsidR="00A621C3" w:rsidRPr="00CE4FAE">
              <w:rPr>
                <w:rFonts w:ascii="Montserrat Light" w:eastAsia="Times New Roman" w:hAnsi="Montserrat Light" w:cs="Times New Roman"/>
                <w:bCs/>
                <w:sz w:val="24"/>
                <w:szCs w:val="24"/>
                <w:lang w:val="en-US"/>
              </w:rPr>
              <w:t>anexelor</w:t>
            </w:r>
            <w:proofErr w:type="spellEnd"/>
            <w:r w:rsidR="00A621C3" w:rsidRPr="00CE4FAE">
              <w:rPr>
                <w:rFonts w:ascii="Montserrat Light" w:eastAsia="Times New Roman" w:hAnsi="Montserrat Light" w:cs="Times New Roman"/>
                <w:bCs/>
                <w:sz w:val="24"/>
                <w:szCs w:val="24"/>
                <w:lang w:val="en-US"/>
              </w:rPr>
              <w:t xml:space="preserve"> nr.</w:t>
            </w:r>
            <w:r w:rsidR="00E900BD" w:rsidRPr="00CE4FAE">
              <w:rPr>
                <w:rFonts w:ascii="Montserrat Light" w:eastAsia="Times New Roman" w:hAnsi="Montserrat Light" w:cs="Times New Roman"/>
                <w:bCs/>
                <w:sz w:val="24"/>
                <w:szCs w:val="24"/>
                <w:lang w:val="en-US"/>
              </w:rPr>
              <w:t xml:space="preserve"> 2, 3, 5, 6 </w:t>
            </w:r>
            <w:proofErr w:type="spellStart"/>
            <w:r w:rsidR="00E900BD" w:rsidRPr="00CE4FAE">
              <w:rPr>
                <w:rFonts w:ascii="Montserrat Light" w:eastAsia="Times New Roman" w:hAnsi="Montserrat Light" w:cs="Times New Roman"/>
                <w:bCs/>
                <w:sz w:val="24"/>
                <w:szCs w:val="24"/>
                <w:lang w:val="en-US"/>
              </w:rPr>
              <w:t>și</w:t>
            </w:r>
            <w:proofErr w:type="spellEnd"/>
            <w:r w:rsidR="00E900BD" w:rsidRPr="00CE4FAE">
              <w:rPr>
                <w:rFonts w:ascii="Montserrat Light" w:eastAsia="Times New Roman" w:hAnsi="Montserrat Light" w:cs="Times New Roman"/>
                <w:bCs/>
                <w:sz w:val="24"/>
                <w:szCs w:val="24"/>
                <w:lang w:val="en-US"/>
              </w:rPr>
              <w:t xml:space="preserve"> 8</w:t>
            </w:r>
            <w:r w:rsidR="00A621C3" w:rsidRPr="00CE4FAE">
              <w:rPr>
                <w:rFonts w:ascii="Montserrat Light" w:eastAsia="Times New Roman" w:hAnsi="Montserrat Light" w:cs="Times New Roman"/>
                <w:bCs/>
                <w:sz w:val="24"/>
                <w:szCs w:val="24"/>
                <w:lang w:val="en-US"/>
              </w:rPr>
              <w:t xml:space="preserve"> la </w:t>
            </w:r>
            <w:proofErr w:type="spellStart"/>
            <w:r w:rsidR="00A621C3" w:rsidRPr="00CE4FAE">
              <w:rPr>
                <w:rFonts w:ascii="Montserrat Light" w:eastAsia="Times New Roman" w:hAnsi="Montserrat Light" w:cs="Times New Roman"/>
                <w:bCs/>
                <w:sz w:val="24"/>
                <w:szCs w:val="24"/>
                <w:lang w:val="en-US"/>
              </w:rPr>
              <w:t>prezenta</w:t>
            </w:r>
            <w:proofErr w:type="spellEnd"/>
            <w:r w:rsidR="00A621C3" w:rsidRPr="00CE4FAE">
              <w:rPr>
                <w:rFonts w:ascii="Montserrat Light" w:eastAsia="Times New Roman" w:hAnsi="Montserrat Light" w:cs="Times New Roman"/>
                <w:bCs/>
                <w:sz w:val="24"/>
                <w:szCs w:val="24"/>
                <w:lang w:val="en-US"/>
              </w:rPr>
              <w:t xml:space="preserve"> </w:t>
            </w:r>
            <w:proofErr w:type="spellStart"/>
            <w:r w:rsidR="00A621C3" w:rsidRPr="00CE4FAE">
              <w:rPr>
                <w:rFonts w:ascii="Montserrat Light" w:eastAsia="Times New Roman" w:hAnsi="Montserrat Light" w:cs="Times New Roman"/>
                <w:bCs/>
                <w:sz w:val="24"/>
                <w:szCs w:val="24"/>
                <w:lang w:val="en-US"/>
              </w:rPr>
              <w:t>hotărâre</w:t>
            </w:r>
            <w:proofErr w:type="spellEnd"/>
            <w:r w:rsidR="00A621C3" w:rsidRPr="00CE4FAE">
              <w:rPr>
                <w:rFonts w:ascii="Montserrat Light" w:eastAsia="Times New Roman" w:hAnsi="Montserrat Light" w:cs="Times New Roman"/>
                <w:bCs/>
                <w:sz w:val="24"/>
                <w:szCs w:val="24"/>
                <w:lang w:val="en-US"/>
              </w:rPr>
              <w:t xml:space="preserve">. </w:t>
            </w:r>
            <w:r w:rsidRPr="00CE4FAE">
              <w:rPr>
                <w:rFonts w:ascii="Montserrat Light" w:eastAsia="Times New Roman" w:hAnsi="Montserrat Light" w:cs="Times New Roman"/>
                <w:bCs/>
                <w:sz w:val="24"/>
                <w:szCs w:val="24"/>
                <w:lang w:val="en-US"/>
              </w:rPr>
              <w:t xml:space="preserve"> </w:t>
            </w:r>
          </w:p>
          <w:p w14:paraId="4C78FAE5" w14:textId="77777777" w:rsidR="001B4D3B" w:rsidRPr="00CE4FAE" w:rsidRDefault="001B4D3B" w:rsidP="009937B3">
            <w:p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        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945/09.10.2023 Serviciul Public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Salvamont-Salvaspeo</w:t>
            </w:r>
            <w:proofErr w:type="spellEnd"/>
            <w:r w:rsidRPr="00CE4FAE">
              <w:rPr>
                <w:rFonts w:ascii="Montserrat Light" w:eastAsia="Times New Roman" w:hAnsi="Montserrat Light" w:cs="Times New Roman"/>
                <w:bCs/>
                <w:sz w:val="24"/>
                <w:szCs w:val="24"/>
                <w:lang w:val="en-US"/>
              </w:rPr>
              <w:t xml:space="preserve"> Cluj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realocării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sumei</w:t>
            </w:r>
            <w:proofErr w:type="spellEnd"/>
            <w:r w:rsidRPr="00CE4FAE">
              <w:rPr>
                <w:rFonts w:ascii="Montserrat Light" w:eastAsia="Times New Roman" w:hAnsi="Montserrat Light" w:cs="Times New Roman"/>
                <w:bCs/>
                <w:sz w:val="24"/>
                <w:szCs w:val="24"/>
                <w:lang w:val="en-US"/>
              </w:rPr>
              <w:t xml:space="preserve"> de 32,8 mii lei </w:t>
            </w:r>
            <w:proofErr w:type="spellStart"/>
            <w:r w:rsidRPr="00CE4FAE">
              <w:rPr>
                <w:rFonts w:ascii="Montserrat Light" w:eastAsia="Times New Roman" w:hAnsi="Montserrat Light" w:cs="Times New Roman"/>
                <w:bCs/>
                <w:sz w:val="24"/>
                <w:szCs w:val="24"/>
                <w:lang w:val="en-US"/>
              </w:rPr>
              <w:t>între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secțiunile</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funcționare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dezvoltare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w:t>
            </w:r>
          </w:p>
          <w:p w14:paraId="0A0DCB2F" w14:textId="0A2EB6E3" w:rsidR="001B4D3B" w:rsidRPr="00CE4FAE" w:rsidRDefault="001B4D3B" w:rsidP="001B4D3B">
            <w:pPr>
              <w:pStyle w:val="Listparagraf"/>
              <w:numPr>
                <w:ilvl w:val="0"/>
                <w:numId w:val="38"/>
              </w:numPr>
              <w:spacing w:line="240" w:lineRule="auto"/>
              <w:jc w:val="both"/>
              <w:rPr>
                <w:rFonts w:ascii="Montserrat Light" w:eastAsia="Times New Roman" w:hAnsi="Montserrat Light"/>
                <w:bCs/>
                <w:sz w:val="24"/>
                <w:szCs w:val="24"/>
              </w:rPr>
            </w:pPr>
            <w:proofErr w:type="spellStart"/>
            <w:r w:rsidRPr="00CE4FAE">
              <w:rPr>
                <w:rFonts w:ascii="Montserrat Light" w:eastAsia="Times New Roman" w:hAnsi="Montserrat Light"/>
                <w:bCs/>
                <w:sz w:val="24"/>
                <w:szCs w:val="24"/>
              </w:rPr>
              <w:t>Cheltuieli</w:t>
            </w:r>
            <w:proofErr w:type="spellEnd"/>
            <w:r w:rsidRPr="00CE4FAE">
              <w:rPr>
                <w:rFonts w:ascii="Montserrat Light" w:eastAsia="Times New Roman" w:hAnsi="Montserrat Light"/>
                <w:bCs/>
                <w:sz w:val="24"/>
                <w:szCs w:val="24"/>
              </w:rPr>
              <w:t xml:space="preserve"> de personal                        -20,00 mii lei</w:t>
            </w:r>
          </w:p>
          <w:p w14:paraId="796769E3" w14:textId="77777777" w:rsidR="001B4D3B" w:rsidRPr="00CE4FAE" w:rsidRDefault="001B4D3B" w:rsidP="001B4D3B">
            <w:pPr>
              <w:pStyle w:val="Listparagraf"/>
              <w:numPr>
                <w:ilvl w:val="0"/>
                <w:numId w:val="38"/>
              </w:numPr>
              <w:spacing w:line="240" w:lineRule="auto"/>
              <w:jc w:val="both"/>
              <w:rPr>
                <w:rFonts w:ascii="Montserrat Light" w:eastAsia="Times New Roman" w:hAnsi="Montserrat Light"/>
                <w:bCs/>
                <w:sz w:val="24"/>
                <w:szCs w:val="24"/>
              </w:rPr>
            </w:pPr>
            <w:proofErr w:type="spellStart"/>
            <w:r w:rsidRPr="00CE4FAE">
              <w:rPr>
                <w:rFonts w:ascii="Montserrat Light" w:eastAsia="Times New Roman" w:hAnsi="Montserrat Light"/>
                <w:bCs/>
                <w:sz w:val="24"/>
                <w:szCs w:val="24"/>
              </w:rPr>
              <w:t>Bunuri</w:t>
            </w:r>
            <w:proofErr w:type="spellEnd"/>
            <w:r w:rsidRPr="00CE4FAE">
              <w:rPr>
                <w:rFonts w:ascii="Montserrat Light" w:eastAsia="Times New Roman" w:hAnsi="Montserrat Light"/>
                <w:bCs/>
                <w:sz w:val="24"/>
                <w:szCs w:val="24"/>
              </w:rPr>
              <w:t xml:space="preserve"> </w:t>
            </w:r>
            <w:proofErr w:type="spellStart"/>
            <w:r w:rsidRPr="00CE4FAE">
              <w:rPr>
                <w:rFonts w:ascii="Montserrat Light" w:eastAsia="Times New Roman" w:hAnsi="Montserrat Light"/>
                <w:bCs/>
                <w:sz w:val="24"/>
                <w:szCs w:val="24"/>
              </w:rPr>
              <w:t>și</w:t>
            </w:r>
            <w:proofErr w:type="spellEnd"/>
            <w:r w:rsidRPr="00CE4FAE">
              <w:rPr>
                <w:rFonts w:ascii="Montserrat Light" w:eastAsia="Times New Roman" w:hAnsi="Montserrat Light"/>
                <w:bCs/>
                <w:sz w:val="24"/>
                <w:szCs w:val="24"/>
              </w:rPr>
              <w:t xml:space="preserve"> </w:t>
            </w:r>
            <w:proofErr w:type="spellStart"/>
            <w:r w:rsidRPr="00CE4FAE">
              <w:rPr>
                <w:rFonts w:ascii="Montserrat Light" w:eastAsia="Times New Roman" w:hAnsi="Montserrat Light"/>
                <w:bCs/>
                <w:sz w:val="24"/>
                <w:szCs w:val="24"/>
              </w:rPr>
              <w:t>servicii</w:t>
            </w:r>
            <w:proofErr w:type="spellEnd"/>
            <w:r w:rsidRPr="00CE4FAE">
              <w:rPr>
                <w:rFonts w:ascii="Montserrat Light" w:eastAsia="Times New Roman" w:hAnsi="Montserrat Light"/>
                <w:bCs/>
                <w:sz w:val="24"/>
                <w:szCs w:val="24"/>
              </w:rPr>
              <w:t xml:space="preserve">                                   -12,80 mii lei</w:t>
            </w:r>
          </w:p>
          <w:p w14:paraId="21E635F3" w14:textId="5AC6EADA" w:rsidR="00F62C6E" w:rsidRPr="00CE4FAE" w:rsidRDefault="001B4D3B" w:rsidP="001B4D3B">
            <w:pPr>
              <w:pStyle w:val="Listparagraf"/>
              <w:numPr>
                <w:ilvl w:val="0"/>
                <w:numId w:val="38"/>
              </w:numPr>
              <w:spacing w:line="240" w:lineRule="auto"/>
              <w:jc w:val="both"/>
              <w:rPr>
                <w:rFonts w:ascii="Montserrat Light" w:eastAsia="Times New Roman" w:hAnsi="Montserrat Light"/>
                <w:bCs/>
                <w:sz w:val="24"/>
                <w:szCs w:val="24"/>
              </w:rPr>
            </w:pPr>
            <w:proofErr w:type="spellStart"/>
            <w:r w:rsidRPr="00CE4FAE">
              <w:rPr>
                <w:rFonts w:ascii="Montserrat Light" w:eastAsia="Times New Roman" w:hAnsi="Montserrat Light"/>
                <w:bCs/>
                <w:sz w:val="24"/>
                <w:szCs w:val="24"/>
              </w:rPr>
              <w:t>Cheltuieli</w:t>
            </w:r>
            <w:proofErr w:type="spellEnd"/>
            <w:r w:rsidRPr="00CE4FAE">
              <w:rPr>
                <w:rFonts w:ascii="Montserrat Light" w:eastAsia="Times New Roman" w:hAnsi="Montserrat Light"/>
                <w:bCs/>
                <w:sz w:val="24"/>
                <w:szCs w:val="24"/>
              </w:rPr>
              <w:t xml:space="preserve"> de capital                           +32,80 mii lei </w:t>
            </w:r>
          </w:p>
          <w:p w14:paraId="64696132" w14:textId="2B876EE1" w:rsidR="00F62C6E" w:rsidRPr="00CE4FAE" w:rsidRDefault="001B4D3B" w:rsidP="009937B3">
            <w:p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a</w:t>
            </w:r>
            <w:r w:rsidRPr="00CE4FAE">
              <w:rPr>
                <w:rFonts w:ascii="Montserrat Light" w:eastAsia="Times New Roman" w:hAnsi="Montserrat Light" w:cs="Times New Roman"/>
                <w:bCs/>
                <w:sz w:val="24"/>
                <w:szCs w:val="24"/>
                <w:lang w:val="en-US"/>
              </w:rPr>
              <w:t>vând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vedere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necesitatea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achiziționării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cazan</w:t>
            </w:r>
            <w:proofErr w:type="spellEnd"/>
            <w:r w:rsidRPr="00CE4FAE">
              <w:rPr>
                <w:rFonts w:ascii="Montserrat Light" w:eastAsia="Times New Roman" w:hAnsi="Montserrat Light" w:cs="Times New Roman"/>
                <w:bCs/>
                <w:sz w:val="24"/>
                <w:szCs w:val="24"/>
                <w:lang w:val="en-US"/>
              </w:rPr>
              <w:t xml:space="preserve"> de minim 30KW pe </w:t>
            </w:r>
            <w:proofErr w:type="spellStart"/>
            <w:r w:rsidRPr="00CE4FAE">
              <w:rPr>
                <w:rFonts w:ascii="Montserrat Light" w:eastAsia="Times New Roman" w:hAnsi="Montserrat Light" w:cs="Times New Roman"/>
                <w:bCs/>
                <w:sz w:val="24"/>
                <w:szCs w:val="24"/>
                <w:lang w:val="en-US"/>
              </w:rPr>
              <w:t>lemne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a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aparat</w:t>
            </w:r>
            <w:proofErr w:type="spellEnd"/>
            <w:r w:rsidRPr="00CE4FAE">
              <w:rPr>
                <w:rFonts w:ascii="Montserrat Light" w:eastAsia="Times New Roman" w:hAnsi="Montserrat Light" w:cs="Times New Roman"/>
                <w:bCs/>
                <w:sz w:val="24"/>
                <w:szCs w:val="24"/>
                <w:lang w:val="en-US"/>
              </w:rPr>
              <w:t xml:space="preserve"> pentru </w:t>
            </w:r>
            <w:proofErr w:type="spellStart"/>
            <w:r w:rsidRPr="00CE4FAE">
              <w:rPr>
                <w:rFonts w:ascii="Montserrat Light" w:eastAsia="Times New Roman" w:hAnsi="Montserrat Light" w:cs="Times New Roman"/>
                <w:bCs/>
                <w:sz w:val="24"/>
                <w:szCs w:val="24"/>
                <w:lang w:val="en-US"/>
              </w:rPr>
              <w:t>măsurarea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aerului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respirat</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comprimat</w:t>
            </w:r>
            <w:proofErr w:type="spellEnd"/>
            <w:r w:rsidR="001C51EB" w:rsidRPr="00CE4FAE">
              <w:rPr>
                <w:rFonts w:ascii="Montserrat Light" w:eastAsia="Times New Roman" w:hAnsi="Montserrat Light" w:cs="Times New Roman"/>
                <w:bCs/>
                <w:sz w:val="24"/>
                <w:szCs w:val="24"/>
                <w:lang w:val="en-US"/>
              </w:rPr>
              <w:t xml:space="preserve"> la </w:t>
            </w:r>
            <w:proofErr w:type="spellStart"/>
            <w:r w:rsidR="001C51EB" w:rsidRPr="00CE4FAE">
              <w:rPr>
                <w:rFonts w:ascii="Montserrat Light" w:eastAsia="Times New Roman" w:hAnsi="Montserrat Light" w:cs="Times New Roman"/>
                <w:bCs/>
                <w:sz w:val="24"/>
                <w:szCs w:val="24"/>
                <w:lang w:val="en-US"/>
              </w:rPr>
              <w:t>înaltă</w:t>
            </w:r>
            <w:proofErr w:type="spellEnd"/>
            <w:r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presiune</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și</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posibilitatea</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disponibilizării</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acestei</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sume</w:t>
            </w:r>
            <w:proofErr w:type="spellEnd"/>
            <w:r w:rsidR="001C51EB" w:rsidRPr="00CE4FAE">
              <w:rPr>
                <w:rFonts w:ascii="Montserrat Light" w:eastAsia="Times New Roman" w:hAnsi="Montserrat Light" w:cs="Times New Roman"/>
                <w:bCs/>
                <w:sz w:val="24"/>
                <w:szCs w:val="24"/>
                <w:lang w:val="en-US"/>
              </w:rPr>
              <w:t xml:space="preserve"> de la </w:t>
            </w:r>
            <w:proofErr w:type="spellStart"/>
            <w:r w:rsidR="001C51EB" w:rsidRPr="00CE4FAE">
              <w:rPr>
                <w:rFonts w:ascii="Montserrat Light" w:eastAsia="Times New Roman" w:hAnsi="Montserrat Light" w:cs="Times New Roman"/>
                <w:bCs/>
                <w:sz w:val="24"/>
                <w:szCs w:val="24"/>
                <w:lang w:val="en-US"/>
              </w:rPr>
              <w:t>secțiunea</w:t>
            </w:r>
            <w:proofErr w:type="spellEnd"/>
            <w:r w:rsidR="001C51EB" w:rsidRPr="00CE4FAE">
              <w:rPr>
                <w:rFonts w:ascii="Montserrat Light" w:eastAsia="Times New Roman" w:hAnsi="Montserrat Light" w:cs="Times New Roman"/>
                <w:bCs/>
                <w:sz w:val="24"/>
                <w:szCs w:val="24"/>
                <w:lang w:val="en-US"/>
              </w:rPr>
              <w:t xml:space="preserve"> de </w:t>
            </w:r>
            <w:proofErr w:type="spellStart"/>
            <w:r w:rsidR="001C51EB" w:rsidRPr="00CE4FAE">
              <w:rPr>
                <w:rFonts w:ascii="Montserrat Light" w:eastAsia="Times New Roman" w:hAnsi="Montserrat Light" w:cs="Times New Roman"/>
                <w:bCs/>
                <w:sz w:val="24"/>
                <w:szCs w:val="24"/>
                <w:lang w:val="en-US"/>
              </w:rPr>
              <w:t>funcționare</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Propunem</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aprobarea</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modificărilor</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propuse</w:t>
            </w:r>
            <w:proofErr w:type="spellEnd"/>
            <w:r w:rsidR="001C51EB" w:rsidRPr="00CE4FAE">
              <w:rPr>
                <w:rFonts w:ascii="Montserrat Light" w:eastAsia="Times New Roman" w:hAnsi="Montserrat Light" w:cs="Times New Roman"/>
                <w:bCs/>
                <w:sz w:val="24"/>
                <w:szCs w:val="24"/>
                <w:lang w:val="en-US"/>
              </w:rPr>
              <w:t xml:space="preserve"> de Serviciul Public </w:t>
            </w:r>
            <w:proofErr w:type="spellStart"/>
            <w:r w:rsidR="001C51EB" w:rsidRPr="00CE4FAE">
              <w:rPr>
                <w:rFonts w:ascii="Montserrat Light" w:eastAsia="Times New Roman" w:hAnsi="Montserrat Light" w:cs="Times New Roman"/>
                <w:bCs/>
                <w:sz w:val="24"/>
                <w:szCs w:val="24"/>
                <w:lang w:val="en-US"/>
              </w:rPr>
              <w:t>Județean</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Salvamont-Salvaspeo</w:t>
            </w:r>
            <w:proofErr w:type="spellEnd"/>
            <w:r w:rsidR="001C51EB" w:rsidRPr="00CE4FAE">
              <w:rPr>
                <w:rFonts w:ascii="Montserrat Light" w:eastAsia="Times New Roman" w:hAnsi="Montserrat Light" w:cs="Times New Roman"/>
                <w:bCs/>
                <w:sz w:val="24"/>
                <w:szCs w:val="24"/>
                <w:lang w:val="en-US"/>
              </w:rPr>
              <w:t xml:space="preserve">, conform </w:t>
            </w:r>
            <w:proofErr w:type="spellStart"/>
            <w:r w:rsidR="001C51EB" w:rsidRPr="00CE4FAE">
              <w:rPr>
                <w:rFonts w:ascii="Montserrat Light" w:eastAsia="Times New Roman" w:hAnsi="Montserrat Light" w:cs="Times New Roman"/>
                <w:bCs/>
                <w:sz w:val="24"/>
                <w:szCs w:val="24"/>
                <w:lang w:val="en-US"/>
              </w:rPr>
              <w:t>anexelor</w:t>
            </w:r>
            <w:proofErr w:type="spellEnd"/>
            <w:r w:rsidR="001C51EB" w:rsidRPr="00CE4FAE">
              <w:rPr>
                <w:rFonts w:ascii="Montserrat Light" w:eastAsia="Times New Roman" w:hAnsi="Montserrat Light" w:cs="Times New Roman"/>
                <w:bCs/>
                <w:sz w:val="24"/>
                <w:szCs w:val="24"/>
                <w:lang w:val="en-US"/>
              </w:rPr>
              <w:t xml:space="preserve"> nr. </w:t>
            </w:r>
            <w:r w:rsidR="00E900BD" w:rsidRPr="00CE4FAE">
              <w:rPr>
                <w:rFonts w:ascii="Montserrat Light" w:eastAsia="Times New Roman" w:hAnsi="Montserrat Light" w:cs="Times New Roman"/>
                <w:bCs/>
                <w:sz w:val="24"/>
                <w:szCs w:val="24"/>
                <w:lang w:val="en-US"/>
              </w:rPr>
              <w:t xml:space="preserve">1, 2, 3, 4, 7, 17 </w:t>
            </w:r>
            <w:proofErr w:type="spellStart"/>
            <w:r w:rsidR="00E900BD" w:rsidRPr="00CE4FAE">
              <w:rPr>
                <w:rFonts w:ascii="Montserrat Light" w:eastAsia="Times New Roman" w:hAnsi="Montserrat Light" w:cs="Times New Roman"/>
                <w:bCs/>
                <w:sz w:val="24"/>
                <w:szCs w:val="24"/>
                <w:lang w:val="en-US"/>
              </w:rPr>
              <w:t>și</w:t>
            </w:r>
            <w:proofErr w:type="spellEnd"/>
            <w:r w:rsidR="00E900BD" w:rsidRPr="00CE4FAE">
              <w:rPr>
                <w:rFonts w:ascii="Montserrat Light" w:eastAsia="Times New Roman" w:hAnsi="Montserrat Light" w:cs="Times New Roman"/>
                <w:bCs/>
                <w:sz w:val="24"/>
                <w:szCs w:val="24"/>
                <w:lang w:val="en-US"/>
              </w:rPr>
              <w:t xml:space="preserve"> 18 </w:t>
            </w:r>
            <w:r w:rsidR="001C51EB" w:rsidRPr="00CE4FAE">
              <w:rPr>
                <w:rFonts w:ascii="Montserrat Light" w:eastAsia="Times New Roman" w:hAnsi="Montserrat Light" w:cs="Times New Roman"/>
                <w:bCs/>
                <w:sz w:val="24"/>
                <w:szCs w:val="24"/>
                <w:lang w:val="en-US"/>
              </w:rPr>
              <w:t xml:space="preserve">la </w:t>
            </w:r>
            <w:proofErr w:type="spellStart"/>
            <w:r w:rsidR="001C51EB" w:rsidRPr="00CE4FAE">
              <w:rPr>
                <w:rFonts w:ascii="Montserrat Light" w:eastAsia="Times New Roman" w:hAnsi="Montserrat Light" w:cs="Times New Roman"/>
                <w:bCs/>
                <w:sz w:val="24"/>
                <w:szCs w:val="24"/>
                <w:lang w:val="en-US"/>
              </w:rPr>
              <w:t>prezenta</w:t>
            </w:r>
            <w:proofErr w:type="spellEnd"/>
            <w:r w:rsidR="001C51EB" w:rsidRPr="00CE4FAE">
              <w:rPr>
                <w:rFonts w:ascii="Montserrat Light" w:eastAsia="Times New Roman" w:hAnsi="Montserrat Light" w:cs="Times New Roman"/>
                <w:bCs/>
                <w:sz w:val="24"/>
                <w:szCs w:val="24"/>
                <w:lang w:val="en-US"/>
              </w:rPr>
              <w:t xml:space="preserve"> </w:t>
            </w:r>
            <w:proofErr w:type="spellStart"/>
            <w:r w:rsidR="001C51EB" w:rsidRPr="00CE4FAE">
              <w:rPr>
                <w:rFonts w:ascii="Montserrat Light" w:eastAsia="Times New Roman" w:hAnsi="Montserrat Light" w:cs="Times New Roman"/>
                <w:bCs/>
                <w:sz w:val="24"/>
                <w:szCs w:val="24"/>
                <w:lang w:val="en-US"/>
              </w:rPr>
              <w:t>hotărâre</w:t>
            </w:r>
            <w:proofErr w:type="spellEnd"/>
            <w:r w:rsidR="001C51EB" w:rsidRPr="00CE4FAE">
              <w:rPr>
                <w:rFonts w:ascii="Montserrat Light" w:eastAsia="Times New Roman" w:hAnsi="Montserrat Light" w:cs="Times New Roman"/>
                <w:bCs/>
                <w:sz w:val="24"/>
                <w:szCs w:val="24"/>
                <w:lang w:val="en-US"/>
              </w:rPr>
              <w:t xml:space="preserve">. </w:t>
            </w:r>
          </w:p>
          <w:p w14:paraId="3321AADF" w14:textId="514548DE" w:rsidR="00C832A4" w:rsidRPr="00CE4FAE" w:rsidRDefault="00C832A4" w:rsidP="00C832A4">
            <w:pPr>
              <w:spacing w:line="240" w:lineRule="auto"/>
              <w:jc w:val="both"/>
              <w:rPr>
                <w:rFonts w:ascii="Montserrat Light" w:eastAsia="Times New Roman" w:hAnsi="Montserrat Light" w:cs="Times New Roman"/>
                <w:bCs/>
                <w:sz w:val="24"/>
                <w:szCs w:val="24"/>
                <w:lang w:val="ro-RO"/>
              </w:rPr>
            </w:pPr>
            <w:r w:rsidRPr="00CE4FAE">
              <w:rPr>
                <w:rFonts w:ascii="Montserrat Light" w:eastAsia="Times New Roman" w:hAnsi="Montserrat Light" w:cs="Times New Roman"/>
                <w:bCs/>
                <w:sz w:val="24"/>
                <w:szCs w:val="24"/>
                <w:lang w:val="en-US"/>
              </w:rPr>
              <w:lastRenderedPageBreak/>
              <w:t xml:space="preserve">          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1.9</w:t>
            </w:r>
            <w:r w:rsidR="00BD3EE9" w:rsidRPr="00CE4FAE">
              <w:rPr>
                <w:rFonts w:ascii="Montserrat Light" w:eastAsia="Times New Roman" w:hAnsi="Montserrat Light" w:cs="Times New Roman"/>
                <w:bCs/>
                <w:sz w:val="24"/>
                <w:szCs w:val="24"/>
                <w:lang w:val="en-US"/>
              </w:rPr>
              <w:t>27</w:t>
            </w:r>
            <w:r w:rsidRPr="00CE4FAE">
              <w:rPr>
                <w:rFonts w:ascii="Montserrat Light" w:eastAsia="Times New Roman" w:hAnsi="Montserrat Light" w:cs="Times New Roman"/>
                <w:bCs/>
                <w:sz w:val="24"/>
                <w:szCs w:val="24"/>
                <w:lang w:val="en-US"/>
              </w:rPr>
              <w:t>/1</w:t>
            </w:r>
            <w:r w:rsidR="00BD3EE9" w:rsidRPr="00CE4FAE">
              <w:rPr>
                <w:rFonts w:ascii="Montserrat Light" w:eastAsia="Times New Roman" w:hAnsi="Montserrat Light" w:cs="Times New Roman"/>
                <w:bCs/>
                <w:sz w:val="24"/>
                <w:szCs w:val="24"/>
                <w:lang w:val="en-US"/>
              </w:rPr>
              <w:t>0</w:t>
            </w:r>
            <w:r w:rsidRPr="00CE4FAE">
              <w:rPr>
                <w:rFonts w:ascii="Montserrat Light" w:eastAsia="Times New Roman" w:hAnsi="Montserrat Light" w:cs="Times New Roman"/>
                <w:bCs/>
                <w:sz w:val="24"/>
                <w:szCs w:val="24"/>
                <w:lang w:val="en-US"/>
              </w:rPr>
              <w:t>.</w:t>
            </w:r>
            <w:r w:rsidR="00BD3EE9" w:rsidRPr="00CE4FAE">
              <w:rPr>
                <w:rFonts w:ascii="Montserrat Light" w:eastAsia="Times New Roman" w:hAnsi="Montserrat Light" w:cs="Times New Roman"/>
                <w:bCs/>
                <w:sz w:val="24"/>
                <w:szCs w:val="24"/>
                <w:lang w:val="en-US"/>
              </w:rPr>
              <w:t>10</w:t>
            </w:r>
            <w:r w:rsidRPr="00CE4FAE">
              <w:rPr>
                <w:rFonts w:ascii="Montserrat Light" w:eastAsia="Times New Roman" w:hAnsi="Montserrat Light" w:cs="Times New Roman"/>
                <w:bCs/>
                <w:sz w:val="24"/>
                <w:szCs w:val="24"/>
                <w:lang w:val="en-US"/>
              </w:rPr>
              <w:t xml:space="preserve">.2023 Centrul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pentru Conservarea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Promovarea Culturii </w:t>
            </w:r>
            <w:proofErr w:type="spellStart"/>
            <w:r w:rsidRPr="00CE4FAE">
              <w:rPr>
                <w:rFonts w:ascii="Montserrat Light" w:eastAsia="Times New Roman" w:hAnsi="Montserrat Light" w:cs="Times New Roman"/>
                <w:bCs/>
                <w:sz w:val="24"/>
                <w:szCs w:val="24"/>
                <w:lang w:val="en-US"/>
              </w:rPr>
              <w:t>Tradiționale</w:t>
            </w:r>
            <w:proofErr w:type="spellEnd"/>
            <w:r w:rsidRPr="00CE4FAE">
              <w:rPr>
                <w:rFonts w:ascii="Montserrat Light" w:eastAsia="Times New Roman" w:hAnsi="Montserrat Light" w:cs="Times New Roman"/>
                <w:bCs/>
                <w:sz w:val="24"/>
                <w:szCs w:val="24"/>
                <w:lang w:val="en-US"/>
              </w:rPr>
              <w:t xml:space="preserve"> Cluj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00706423" w:rsidRPr="00CE4FAE">
              <w:rPr>
                <w:rFonts w:ascii="Montserrat Light" w:eastAsia="Times New Roman" w:hAnsi="Montserrat Light" w:cs="Times New Roman"/>
                <w:bCs/>
                <w:sz w:val="24"/>
                <w:szCs w:val="24"/>
                <w:lang w:val="en-US"/>
              </w:rPr>
              <w:t>suplimentarea</w:t>
            </w:r>
            <w:proofErr w:type="spellEnd"/>
            <w:r w:rsidR="00706423" w:rsidRPr="00CE4FAE">
              <w:rPr>
                <w:rFonts w:ascii="Montserrat Light" w:eastAsia="Times New Roman" w:hAnsi="Montserrat Light" w:cs="Times New Roman"/>
                <w:bCs/>
                <w:sz w:val="24"/>
                <w:szCs w:val="24"/>
                <w:lang w:val="en-US"/>
              </w:rPr>
              <w:t xml:space="preserve"> num</w:t>
            </w:r>
            <w:proofErr w:type="spellStart"/>
            <w:r w:rsidR="00706423" w:rsidRPr="00CE4FAE">
              <w:rPr>
                <w:rFonts w:ascii="Montserrat Light" w:eastAsia="Times New Roman" w:hAnsi="Montserrat Light" w:cs="Times New Roman"/>
                <w:bCs/>
                <w:sz w:val="24"/>
                <w:szCs w:val="24"/>
                <w:lang w:val="ro-RO"/>
              </w:rPr>
              <w:t>ărului</w:t>
            </w:r>
            <w:proofErr w:type="spellEnd"/>
            <w:r w:rsidR="00706423" w:rsidRPr="00CE4FAE">
              <w:rPr>
                <w:rFonts w:ascii="Montserrat Light" w:eastAsia="Times New Roman" w:hAnsi="Montserrat Light" w:cs="Times New Roman"/>
                <w:bCs/>
                <w:sz w:val="24"/>
                <w:szCs w:val="24"/>
                <w:lang w:val="ro-RO"/>
              </w:rPr>
              <w:t xml:space="preserve"> de posturi ca urmare a încetării unor contracte de muncă prin pensionare și demisie</w:t>
            </w:r>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00706423" w:rsidRPr="00CE4FAE">
              <w:rPr>
                <w:rFonts w:ascii="Montserrat Light" w:eastAsia="Times New Roman" w:hAnsi="Montserrat Light" w:cs="Times New Roman"/>
                <w:bCs/>
                <w:sz w:val="24"/>
                <w:szCs w:val="24"/>
                <w:lang w:val="en-US"/>
              </w:rPr>
              <w:t>suplimentării</w:t>
            </w:r>
            <w:proofErr w:type="spellEnd"/>
            <w:r w:rsidR="00706423" w:rsidRPr="00CE4FAE">
              <w:rPr>
                <w:rFonts w:ascii="Montserrat Light" w:eastAsia="Times New Roman" w:hAnsi="Montserrat Light" w:cs="Times New Roman"/>
                <w:bCs/>
                <w:sz w:val="24"/>
                <w:szCs w:val="24"/>
                <w:lang w:val="en-US"/>
              </w:rPr>
              <w:t xml:space="preserve"> </w:t>
            </w:r>
            <w:proofErr w:type="spellStart"/>
            <w:r w:rsidR="00E529F8" w:rsidRPr="00CE4FAE">
              <w:rPr>
                <w:rFonts w:ascii="Montserrat Light" w:eastAsia="Times New Roman" w:hAnsi="Montserrat Light" w:cs="Times New Roman"/>
                <w:bCs/>
                <w:sz w:val="24"/>
                <w:szCs w:val="24"/>
                <w:lang w:val="en-US"/>
              </w:rPr>
              <w:t>numărului</w:t>
            </w:r>
            <w:proofErr w:type="spellEnd"/>
            <w:r w:rsidR="00E529F8" w:rsidRPr="00CE4FAE">
              <w:rPr>
                <w:rFonts w:ascii="Montserrat Light" w:eastAsia="Times New Roman" w:hAnsi="Montserrat Light" w:cs="Times New Roman"/>
                <w:bCs/>
                <w:sz w:val="24"/>
                <w:szCs w:val="24"/>
                <w:lang w:val="en-US"/>
              </w:rPr>
              <w:t xml:space="preserve"> de personal </w:t>
            </w:r>
            <w:r w:rsidR="00706423" w:rsidRPr="00CE4FAE">
              <w:rPr>
                <w:rFonts w:ascii="Montserrat Light" w:eastAsia="Times New Roman" w:hAnsi="Montserrat Light" w:cs="Times New Roman"/>
                <w:bCs/>
                <w:sz w:val="24"/>
                <w:szCs w:val="24"/>
                <w:lang w:val="en-US"/>
              </w:rPr>
              <w:t xml:space="preserve">cu 2 </w:t>
            </w:r>
            <w:proofErr w:type="spellStart"/>
            <w:r w:rsidR="00706423" w:rsidRPr="00CE4FAE">
              <w:rPr>
                <w:rFonts w:ascii="Montserrat Light" w:eastAsia="Times New Roman" w:hAnsi="Montserrat Light" w:cs="Times New Roman"/>
                <w:bCs/>
                <w:sz w:val="24"/>
                <w:szCs w:val="24"/>
                <w:lang w:val="en-US"/>
              </w:rPr>
              <w:t>posturi</w:t>
            </w:r>
            <w:proofErr w:type="spellEnd"/>
            <w:r w:rsidR="00706423" w:rsidRPr="00CE4FAE">
              <w:rPr>
                <w:rFonts w:ascii="Montserrat Light" w:eastAsia="Times New Roman" w:hAnsi="Montserrat Light" w:cs="Times New Roman"/>
                <w:bCs/>
                <w:sz w:val="24"/>
                <w:szCs w:val="24"/>
                <w:lang w:val="en-US"/>
              </w:rPr>
              <w:t xml:space="preserve"> pentru Centrul </w:t>
            </w:r>
            <w:proofErr w:type="spellStart"/>
            <w:r w:rsidR="00706423" w:rsidRPr="00CE4FAE">
              <w:rPr>
                <w:rFonts w:ascii="Montserrat Light" w:eastAsia="Times New Roman" w:hAnsi="Montserrat Light" w:cs="Times New Roman"/>
                <w:bCs/>
                <w:sz w:val="24"/>
                <w:szCs w:val="24"/>
                <w:lang w:val="en-US"/>
              </w:rPr>
              <w:t>Județean</w:t>
            </w:r>
            <w:proofErr w:type="spellEnd"/>
            <w:r w:rsidR="00706423" w:rsidRPr="00CE4FAE">
              <w:rPr>
                <w:rFonts w:ascii="Montserrat Light" w:eastAsia="Times New Roman" w:hAnsi="Montserrat Light" w:cs="Times New Roman"/>
                <w:bCs/>
                <w:sz w:val="24"/>
                <w:szCs w:val="24"/>
                <w:lang w:val="en-US"/>
              </w:rPr>
              <w:t xml:space="preserve"> pentru Conservarea </w:t>
            </w:r>
            <w:proofErr w:type="spellStart"/>
            <w:r w:rsidR="00706423" w:rsidRPr="00CE4FAE">
              <w:rPr>
                <w:rFonts w:ascii="Montserrat Light" w:eastAsia="Times New Roman" w:hAnsi="Montserrat Light" w:cs="Times New Roman"/>
                <w:bCs/>
                <w:sz w:val="24"/>
                <w:szCs w:val="24"/>
                <w:lang w:val="en-US"/>
              </w:rPr>
              <w:t>și</w:t>
            </w:r>
            <w:proofErr w:type="spellEnd"/>
            <w:r w:rsidR="00706423" w:rsidRPr="00CE4FAE">
              <w:rPr>
                <w:rFonts w:ascii="Montserrat Light" w:eastAsia="Times New Roman" w:hAnsi="Montserrat Light" w:cs="Times New Roman"/>
                <w:bCs/>
                <w:sz w:val="24"/>
                <w:szCs w:val="24"/>
                <w:lang w:val="en-US"/>
              </w:rPr>
              <w:t xml:space="preserve"> Promovarea Culturii </w:t>
            </w:r>
            <w:proofErr w:type="spellStart"/>
            <w:r w:rsidR="00706423" w:rsidRPr="00CE4FAE">
              <w:rPr>
                <w:rFonts w:ascii="Montserrat Light" w:eastAsia="Times New Roman" w:hAnsi="Montserrat Light" w:cs="Times New Roman"/>
                <w:bCs/>
                <w:sz w:val="24"/>
                <w:szCs w:val="24"/>
                <w:lang w:val="en-US"/>
              </w:rPr>
              <w:t>Tradiționale</w:t>
            </w:r>
            <w:proofErr w:type="spellEnd"/>
            <w:r w:rsidR="00706423" w:rsidRPr="00CE4FAE">
              <w:rPr>
                <w:rFonts w:ascii="Montserrat Light" w:eastAsia="Times New Roman" w:hAnsi="Montserrat Light" w:cs="Times New Roman"/>
                <w:bCs/>
                <w:sz w:val="24"/>
                <w:szCs w:val="24"/>
                <w:lang w:val="en-US"/>
              </w:rPr>
              <w:t xml:space="preserve"> Cluj, conform </w:t>
            </w:r>
            <w:proofErr w:type="spellStart"/>
            <w:r w:rsidR="00706423" w:rsidRPr="00CE4FAE">
              <w:rPr>
                <w:rFonts w:ascii="Montserrat Light" w:eastAsia="Times New Roman" w:hAnsi="Montserrat Light" w:cs="Times New Roman"/>
                <w:bCs/>
                <w:sz w:val="24"/>
                <w:szCs w:val="24"/>
                <w:lang w:val="en-US"/>
              </w:rPr>
              <w:t>anexei</w:t>
            </w:r>
            <w:proofErr w:type="spellEnd"/>
            <w:r w:rsidR="00706423" w:rsidRPr="00CE4FAE">
              <w:rPr>
                <w:rFonts w:ascii="Montserrat Light" w:eastAsia="Times New Roman" w:hAnsi="Montserrat Light" w:cs="Times New Roman"/>
                <w:bCs/>
                <w:sz w:val="24"/>
                <w:szCs w:val="24"/>
                <w:lang w:val="en-US"/>
              </w:rPr>
              <w:t xml:space="preserve"> nr. 19</w:t>
            </w:r>
            <w:r w:rsidRPr="00CE4FAE">
              <w:rPr>
                <w:rFonts w:ascii="Montserrat Light" w:eastAsia="Times New Roman" w:hAnsi="Montserrat Light" w:cs="Times New Roman"/>
                <w:bCs/>
                <w:sz w:val="24"/>
                <w:szCs w:val="24"/>
                <w:lang w:val="en-US"/>
              </w:rPr>
              <w:t xml:space="preserve"> la </w:t>
            </w:r>
            <w:proofErr w:type="spellStart"/>
            <w:r w:rsidRPr="00CE4FAE">
              <w:rPr>
                <w:rFonts w:ascii="Montserrat Light" w:eastAsia="Times New Roman" w:hAnsi="Montserrat Light" w:cs="Times New Roman"/>
                <w:bCs/>
                <w:sz w:val="24"/>
                <w:szCs w:val="24"/>
                <w:lang w:val="en-US"/>
              </w:rPr>
              <w:t>prezenta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hotărâre</w:t>
            </w:r>
            <w:proofErr w:type="spellEnd"/>
            <w:r w:rsidRPr="00CE4FAE">
              <w:rPr>
                <w:rFonts w:ascii="Montserrat Light" w:eastAsia="Times New Roman" w:hAnsi="Montserrat Light" w:cs="Times New Roman"/>
                <w:bCs/>
                <w:sz w:val="24"/>
                <w:szCs w:val="24"/>
                <w:lang w:val="en-US"/>
              </w:rPr>
              <w:t xml:space="preserve">.   </w:t>
            </w:r>
          </w:p>
          <w:p w14:paraId="42797CCE" w14:textId="65228E96" w:rsidR="009937B3" w:rsidRPr="00CE4FAE" w:rsidRDefault="00233452" w:rsidP="009937B3">
            <w:pPr>
              <w:spacing w:line="240" w:lineRule="auto"/>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 </w:t>
            </w:r>
            <w:r w:rsidR="009937B3" w:rsidRPr="00CE4FAE">
              <w:rPr>
                <w:rFonts w:ascii="Montserrat Light" w:eastAsia="Times New Roman" w:hAnsi="Montserrat Light" w:cs="Times New Roman"/>
                <w:noProof/>
                <w:sz w:val="24"/>
                <w:szCs w:val="24"/>
                <w:shd w:val="clear" w:color="auto" w:fill="FFFFFF"/>
                <w:lang w:val="ro-RO" w:eastAsia="ro-RO"/>
              </w:rPr>
              <w:t xml:space="preserve">          Referitor la bugetul instituțiilor publice finanțate integral sau parțial din venituri proprii pe anul 2023, se solicită:</w:t>
            </w:r>
          </w:p>
          <w:p w14:paraId="3046C6E7" w14:textId="1BBB1D2B" w:rsidR="00227144" w:rsidRPr="00CE4FAE" w:rsidRDefault="00227144"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Prin adresa nr. 2.100/12.10.2023 Muzeul Etnografic al Transilvaniei solicită suplimentarea bugetului din venituri proprii pe anul 2023 cu suma de 110 mii lei, având în vedere că veniturile proprii s-au încasat peste valoarea aprobată inițial în bugetul pe anul 2023. Astfel, propunem </w:t>
            </w:r>
            <w:r w:rsidR="00E76601" w:rsidRPr="00CE4FAE">
              <w:rPr>
                <w:rFonts w:ascii="Montserrat Light" w:eastAsia="Times New Roman" w:hAnsi="Montserrat Light" w:cs="Times New Roman"/>
                <w:noProof/>
                <w:sz w:val="24"/>
                <w:szCs w:val="24"/>
                <w:shd w:val="clear" w:color="auto" w:fill="FFFFFF"/>
                <w:lang w:val="ro-RO" w:eastAsia="ro-RO"/>
              </w:rPr>
              <w:t xml:space="preserve">pentru Muzeul Etnografic </w:t>
            </w:r>
            <w:r w:rsidRPr="00CE4FAE">
              <w:rPr>
                <w:rFonts w:ascii="Montserrat Light" w:eastAsia="Times New Roman" w:hAnsi="Montserrat Light" w:cs="Times New Roman"/>
                <w:noProof/>
                <w:sz w:val="24"/>
                <w:szCs w:val="24"/>
                <w:shd w:val="clear" w:color="auto" w:fill="FFFFFF"/>
                <w:lang w:val="ro-RO" w:eastAsia="ro-RO"/>
              </w:rPr>
              <w:t xml:space="preserve">aprobarea suplimentării bugetului din venituri proprii pe anul 2023 cu suma totală de 110 mii lei, din care suma de 48,60 mii lei la </w:t>
            </w:r>
            <w:r w:rsidR="00E76601" w:rsidRPr="00CE4FAE">
              <w:rPr>
                <w:rFonts w:ascii="Montserrat Light" w:eastAsia="Times New Roman" w:hAnsi="Montserrat Light" w:cs="Times New Roman"/>
                <w:noProof/>
                <w:sz w:val="24"/>
                <w:szCs w:val="24"/>
                <w:shd w:val="clear" w:color="auto" w:fill="FFFFFF"/>
                <w:lang w:val="ro-RO" w:eastAsia="ro-RO"/>
              </w:rPr>
              <w:t>S</w:t>
            </w:r>
            <w:r w:rsidRPr="00CE4FAE">
              <w:rPr>
                <w:rFonts w:ascii="Montserrat Light" w:eastAsia="Times New Roman" w:hAnsi="Montserrat Light" w:cs="Times New Roman"/>
                <w:noProof/>
                <w:sz w:val="24"/>
                <w:szCs w:val="24"/>
                <w:shd w:val="clear" w:color="auto" w:fill="FFFFFF"/>
                <w:lang w:val="ro-RO" w:eastAsia="ro-RO"/>
              </w:rPr>
              <w:t xml:space="preserve">ecțiunea de funcționare, Titlul 20 </w:t>
            </w:r>
            <w:r w:rsidR="00E76601" w:rsidRPr="00CE4FAE">
              <w:rPr>
                <w:rFonts w:ascii="Montserrat Light" w:eastAsia="Times New Roman" w:hAnsi="Montserrat Light" w:cs="Times New Roman"/>
                <w:noProof/>
                <w:sz w:val="24"/>
                <w:szCs w:val="24"/>
                <w:shd w:val="clear" w:color="auto" w:fill="FFFFFF"/>
                <w:lang w:val="ro-RO" w:eastAsia="ro-RO"/>
              </w:rPr>
              <w:t>”</w:t>
            </w:r>
            <w:r w:rsidRPr="00CE4FAE">
              <w:rPr>
                <w:rFonts w:ascii="Montserrat Light" w:eastAsia="Times New Roman" w:hAnsi="Montserrat Light" w:cs="Times New Roman"/>
                <w:noProof/>
                <w:sz w:val="24"/>
                <w:szCs w:val="24"/>
                <w:shd w:val="clear" w:color="auto" w:fill="FFFFFF"/>
                <w:lang w:val="ro-RO" w:eastAsia="ro-RO"/>
              </w:rPr>
              <w:t>Bunuri și servicii</w:t>
            </w:r>
            <w:r w:rsidR="00E76601" w:rsidRPr="00CE4FAE">
              <w:rPr>
                <w:rFonts w:ascii="Montserrat Light" w:eastAsia="Times New Roman" w:hAnsi="Montserrat Light" w:cs="Times New Roman"/>
                <w:noProof/>
                <w:sz w:val="24"/>
                <w:szCs w:val="24"/>
                <w:shd w:val="clear" w:color="auto" w:fill="FFFFFF"/>
                <w:lang w:val="ro-RO" w:eastAsia="ro-RO"/>
              </w:rPr>
              <w:t>”</w:t>
            </w:r>
            <w:r w:rsidRPr="00CE4FAE">
              <w:rPr>
                <w:rFonts w:ascii="Montserrat Light" w:eastAsia="Times New Roman" w:hAnsi="Montserrat Light" w:cs="Times New Roman"/>
                <w:noProof/>
                <w:sz w:val="24"/>
                <w:szCs w:val="24"/>
                <w:shd w:val="clear" w:color="auto" w:fill="FFFFFF"/>
                <w:lang w:val="ro-RO" w:eastAsia="ro-RO"/>
              </w:rPr>
              <w:t xml:space="preserve"> și suma de 61,40 mii lei la </w:t>
            </w:r>
            <w:r w:rsidR="00E76601" w:rsidRPr="00CE4FAE">
              <w:rPr>
                <w:rFonts w:ascii="Montserrat Light" w:eastAsia="Times New Roman" w:hAnsi="Montserrat Light" w:cs="Times New Roman"/>
                <w:noProof/>
                <w:sz w:val="24"/>
                <w:szCs w:val="24"/>
                <w:shd w:val="clear" w:color="auto" w:fill="FFFFFF"/>
                <w:lang w:val="ro-RO" w:eastAsia="ro-RO"/>
              </w:rPr>
              <w:t>S</w:t>
            </w:r>
            <w:r w:rsidRPr="00CE4FAE">
              <w:rPr>
                <w:rFonts w:ascii="Montserrat Light" w:eastAsia="Times New Roman" w:hAnsi="Montserrat Light" w:cs="Times New Roman"/>
                <w:noProof/>
                <w:sz w:val="24"/>
                <w:szCs w:val="24"/>
                <w:shd w:val="clear" w:color="auto" w:fill="FFFFFF"/>
                <w:lang w:val="ro-RO" w:eastAsia="ro-RO"/>
              </w:rPr>
              <w:t xml:space="preserve">ecțiunea de dezvolate, Titlul 70 </w:t>
            </w:r>
            <w:r w:rsidR="00E76601" w:rsidRPr="00CE4FAE">
              <w:rPr>
                <w:rFonts w:ascii="Montserrat Light" w:eastAsia="Times New Roman" w:hAnsi="Montserrat Light" w:cs="Times New Roman"/>
                <w:noProof/>
                <w:sz w:val="24"/>
                <w:szCs w:val="24"/>
                <w:shd w:val="clear" w:color="auto" w:fill="FFFFFF"/>
                <w:lang w:val="ro-RO" w:eastAsia="ro-RO"/>
              </w:rPr>
              <w:t>”</w:t>
            </w:r>
            <w:r w:rsidRPr="00CE4FAE">
              <w:rPr>
                <w:rFonts w:ascii="Montserrat Light" w:eastAsia="Times New Roman" w:hAnsi="Montserrat Light" w:cs="Times New Roman"/>
                <w:noProof/>
                <w:sz w:val="24"/>
                <w:szCs w:val="24"/>
                <w:shd w:val="clear" w:color="auto" w:fill="FFFFFF"/>
                <w:lang w:val="ro-RO" w:eastAsia="ro-RO"/>
              </w:rPr>
              <w:t>Cheltuieli de capital</w:t>
            </w:r>
            <w:r w:rsidR="00E76601" w:rsidRPr="00CE4FAE">
              <w:rPr>
                <w:rFonts w:ascii="Montserrat Light" w:eastAsia="Times New Roman" w:hAnsi="Montserrat Light" w:cs="Times New Roman"/>
                <w:noProof/>
                <w:sz w:val="24"/>
                <w:szCs w:val="24"/>
                <w:shd w:val="clear" w:color="auto" w:fill="FFFFFF"/>
                <w:lang w:val="ro-RO" w:eastAsia="ro-RO"/>
              </w:rPr>
              <w:t xml:space="preserve">”, conform anexelor nr. </w:t>
            </w:r>
            <w:r w:rsidR="00012382" w:rsidRPr="00CE4FAE">
              <w:rPr>
                <w:rFonts w:ascii="Montserrat Light" w:eastAsia="Times New Roman" w:hAnsi="Montserrat Light" w:cs="Times New Roman"/>
                <w:noProof/>
                <w:sz w:val="24"/>
                <w:szCs w:val="24"/>
                <w:shd w:val="clear" w:color="auto" w:fill="FFFFFF"/>
                <w:lang w:val="ro-RO" w:eastAsia="ro-RO"/>
              </w:rPr>
              <w:t xml:space="preserve">1, 9, 10, 12, 17 și 18 </w:t>
            </w:r>
            <w:r w:rsidR="00E76601" w:rsidRPr="00CE4FAE">
              <w:rPr>
                <w:rFonts w:ascii="Montserrat Light" w:eastAsia="Times New Roman" w:hAnsi="Montserrat Light" w:cs="Times New Roman"/>
                <w:noProof/>
                <w:sz w:val="24"/>
                <w:szCs w:val="24"/>
                <w:shd w:val="clear" w:color="auto" w:fill="FFFFFF"/>
                <w:lang w:val="ro-RO" w:eastAsia="ro-RO"/>
              </w:rPr>
              <w:t>la prezenta hotărâre.</w:t>
            </w:r>
          </w:p>
          <w:p w14:paraId="713A1E89" w14:textId="3E2482C3" w:rsidR="00F5468C" w:rsidRPr="00CE4FAE" w:rsidRDefault="007770A4"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Prin adresa nr. </w:t>
            </w:r>
            <w:r w:rsidR="00757ECF" w:rsidRPr="00CE4FAE">
              <w:rPr>
                <w:rFonts w:ascii="Montserrat Light" w:eastAsia="Times New Roman" w:hAnsi="Montserrat Light" w:cs="Times New Roman"/>
                <w:noProof/>
                <w:sz w:val="24"/>
                <w:szCs w:val="24"/>
                <w:shd w:val="clear" w:color="auto" w:fill="FFFFFF"/>
                <w:lang w:val="ro-RO" w:eastAsia="ro-RO"/>
              </w:rPr>
              <w:t>5</w:t>
            </w:r>
            <w:r w:rsidRPr="00CE4FAE">
              <w:rPr>
                <w:rFonts w:ascii="Montserrat Light" w:eastAsia="Times New Roman" w:hAnsi="Montserrat Light" w:cs="Times New Roman"/>
                <w:noProof/>
                <w:sz w:val="24"/>
                <w:szCs w:val="24"/>
                <w:shd w:val="clear" w:color="auto" w:fill="FFFFFF"/>
                <w:lang w:val="ro-RO" w:eastAsia="ro-RO"/>
              </w:rPr>
              <w:t>.</w:t>
            </w:r>
            <w:r w:rsidR="00757ECF" w:rsidRPr="00CE4FAE">
              <w:rPr>
                <w:rFonts w:ascii="Montserrat Light" w:eastAsia="Times New Roman" w:hAnsi="Montserrat Light" w:cs="Times New Roman"/>
                <w:noProof/>
                <w:sz w:val="24"/>
                <w:szCs w:val="24"/>
                <w:shd w:val="clear" w:color="auto" w:fill="FFFFFF"/>
                <w:lang w:val="ro-RO" w:eastAsia="ro-RO"/>
              </w:rPr>
              <w:t>119</w:t>
            </w:r>
            <w:r w:rsidRPr="00CE4FAE">
              <w:rPr>
                <w:rFonts w:ascii="Montserrat Light" w:eastAsia="Times New Roman" w:hAnsi="Montserrat Light" w:cs="Times New Roman"/>
                <w:noProof/>
                <w:sz w:val="24"/>
                <w:szCs w:val="24"/>
                <w:shd w:val="clear" w:color="auto" w:fill="FFFFFF"/>
                <w:lang w:val="ro-RO" w:eastAsia="ro-RO"/>
              </w:rPr>
              <w:t>/1</w:t>
            </w:r>
            <w:r w:rsidR="00757ECF" w:rsidRPr="00CE4FAE">
              <w:rPr>
                <w:rFonts w:ascii="Montserrat Light" w:eastAsia="Times New Roman" w:hAnsi="Montserrat Light" w:cs="Times New Roman"/>
                <w:noProof/>
                <w:sz w:val="24"/>
                <w:szCs w:val="24"/>
                <w:shd w:val="clear" w:color="auto" w:fill="FFFFFF"/>
                <w:lang w:val="ro-RO" w:eastAsia="ro-RO"/>
              </w:rPr>
              <w:t>1</w:t>
            </w:r>
            <w:r w:rsidRPr="00CE4FAE">
              <w:rPr>
                <w:rFonts w:ascii="Montserrat Light" w:eastAsia="Times New Roman" w:hAnsi="Montserrat Light" w:cs="Times New Roman"/>
                <w:noProof/>
                <w:sz w:val="24"/>
                <w:szCs w:val="24"/>
                <w:shd w:val="clear" w:color="auto" w:fill="FFFFFF"/>
                <w:lang w:val="ro-RO" w:eastAsia="ro-RO"/>
              </w:rPr>
              <w:t>.</w:t>
            </w:r>
            <w:r w:rsidR="00757ECF" w:rsidRPr="00CE4FAE">
              <w:rPr>
                <w:rFonts w:ascii="Montserrat Light" w:eastAsia="Times New Roman" w:hAnsi="Montserrat Light" w:cs="Times New Roman"/>
                <w:noProof/>
                <w:sz w:val="24"/>
                <w:szCs w:val="24"/>
                <w:shd w:val="clear" w:color="auto" w:fill="FFFFFF"/>
                <w:lang w:val="ro-RO" w:eastAsia="ro-RO"/>
              </w:rPr>
              <w:t>10</w:t>
            </w:r>
            <w:r w:rsidRPr="00CE4FAE">
              <w:rPr>
                <w:rFonts w:ascii="Montserrat Light" w:eastAsia="Times New Roman" w:hAnsi="Montserrat Light" w:cs="Times New Roman"/>
                <w:noProof/>
                <w:sz w:val="24"/>
                <w:szCs w:val="24"/>
                <w:shd w:val="clear" w:color="auto" w:fill="FFFFFF"/>
                <w:lang w:val="ro-RO" w:eastAsia="ro-RO"/>
              </w:rPr>
              <w:t xml:space="preserve">.2023 Spitalul de Boli </w:t>
            </w:r>
            <w:r w:rsidR="00757ECF" w:rsidRPr="00CE4FAE">
              <w:rPr>
                <w:rFonts w:ascii="Montserrat Light" w:eastAsia="Times New Roman" w:hAnsi="Montserrat Light" w:cs="Times New Roman"/>
                <w:noProof/>
                <w:sz w:val="24"/>
                <w:szCs w:val="24"/>
                <w:shd w:val="clear" w:color="auto" w:fill="FFFFFF"/>
                <w:lang w:val="ro-RO" w:eastAsia="ro-RO"/>
              </w:rPr>
              <w:t>Psihice Cronice Borșa</w:t>
            </w:r>
            <w:r w:rsidRPr="00CE4FAE">
              <w:rPr>
                <w:rFonts w:ascii="Montserrat Light" w:eastAsia="Times New Roman" w:hAnsi="Montserrat Light" w:cs="Times New Roman"/>
                <w:noProof/>
                <w:sz w:val="24"/>
                <w:szCs w:val="24"/>
                <w:shd w:val="clear" w:color="auto" w:fill="FFFFFF"/>
                <w:lang w:val="ro-RO" w:eastAsia="ro-RO"/>
              </w:rPr>
              <w:t xml:space="preserve"> solicită aprobarea </w:t>
            </w:r>
            <w:r w:rsidR="00757ECF" w:rsidRPr="00CE4FAE">
              <w:rPr>
                <w:rFonts w:ascii="Montserrat Light" w:eastAsia="Times New Roman" w:hAnsi="Montserrat Light" w:cs="Times New Roman"/>
                <w:noProof/>
                <w:sz w:val="24"/>
                <w:szCs w:val="24"/>
                <w:shd w:val="clear" w:color="auto" w:fill="FFFFFF"/>
                <w:lang w:val="ro-RO" w:eastAsia="ro-RO"/>
              </w:rPr>
              <w:t>realocării sumei de 550 mii lei în cadrul</w:t>
            </w:r>
            <w:r w:rsidRPr="00CE4FAE">
              <w:rPr>
                <w:rFonts w:ascii="Montserrat Light" w:eastAsia="Times New Roman" w:hAnsi="Montserrat Light" w:cs="Times New Roman"/>
                <w:noProof/>
                <w:sz w:val="24"/>
                <w:szCs w:val="24"/>
                <w:shd w:val="clear" w:color="auto" w:fill="FFFFFF"/>
                <w:lang w:val="ro-RO" w:eastAsia="ro-RO"/>
              </w:rPr>
              <w:t xml:space="preserve"> bugetului</w:t>
            </w:r>
            <w:r w:rsidR="00757ECF" w:rsidRPr="00CE4FAE">
              <w:rPr>
                <w:rFonts w:ascii="Montserrat Light" w:eastAsia="Times New Roman" w:hAnsi="Montserrat Light" w:cs="Times New Roman"/>
                <w:noProof/>
                <w:sz w:val="24"/>
                <w:szCs w:val="24"/>
                <w:shd w:val="clear" w:color="auto" w:fill="FFFFFF"/>
                <w:lang w:val="ro-RO" w:eastAsia="ro-RO"/>
              </w:rPr>
              <w:t xml:space="preserve"> aprobat</w:t>
            </w:r>
            <w:r w:rsidRPr="00CE4FAE">
              <w:rPr>
                <w:rFonts w:ascii="Montserrat Light" w:eastAsia="Times New Roman" w:hAnsi="Montserrat Light" w:cs="Times New Roman"/>
                <w:noProof/>
                <w:sz w:val="24"/>
                <w:szCs w:val="24"/>
                <w:shd w:val="clear" w:color="auto" w:fill="FFFFFF"/>
                <w:lang w:val="ro-RO" w:eastAsia="ro-RO"/>
              </w:rPr>
              <w:t xml:space="preserve"> pentru anul 2023</w:t>
            </w:r>
            <w:r w:rsidR="008558F1" w:rsidRPr="00CE4FAE">
              <w:rPr>
                <w:rFonts w:ascii="Montserrat Light" w:eastAsia="Times New Roman" w:hAnsi="Montserrat Light" w:cs="Times New Roman"/>
                <w:noProof/>
                <w:sz w:val="24"/>
                <w:szCs w:val="24"/>
                <w:shd w:val="clear" w:color="auto" w:fill="FFFFFF"/>
                <w:lang w:val="ro-RO" w:eastAsia="ro-RO"/>
              </w:rPr>
              <w:t xml:space="preserve">, </w:t>
            </w:r>
            <w:r w:rsidR="00757ECF" w:rsidRPr="00CE4FAE">
              <w:rPr>
                <w:rFonts w:ascii="Montserrat Light" w:eastAsia="Times New Roman" w:hAnsi="Montserrat Light" w:cs="Times New Roman"/>
                <w:noProof/>
                <w:sz w:val="24"/>
                <w:szCs w:val="24"/>
                <w:shd w:val="clear" w:color="auto" w:fill="FFFFFF"/>
                <w:lang w:val="ro-RO" w:eastAsia="ro-RO"/>
              </w:rPr>
              <w:t xml:space="preserve">respectiv diminuarea prevederilor bugetare de la Titlul 10 </w:t>
            </w:r>
            <w:r w:rsidR="00CC6303" w:rsidRPr="00CE4FAE">
              <w:rPr>
                <w:rFonts w:ascii="Montserrat Light" w:eastAsia="Times New Roman" w:hAnsi="Montserrat Light" w:cs="Times New Roman"/>
                <w:noProof/>
                <w:sz w:val="24"/>
                <w:szCs w:val="24"/>
                <w:shd w:val="clear" w:color="auto" w:fill="FFFFFF"/>
                <w:lang w:val="ro-RO" w:eastAsia="ro-RO"/>
              </w:rPr>
              <w:t>”</w:t>
            </w:r>
            <w:r w:rsidR="00757ECF" w:rsidRPr="00CE4FAE">
              <w:rPr>
                <w:rFonts w:ascii="Montserrat Light" w:eastAsia="Times New Roman" w:hAnsi="Montserrat Light" w:cs="Times New Roman"/>
                <w:noProof/>
                <w:sz w:val="24"/>
                <w:szCs w:val="24"/>
                <w:shd w:val="clear" w:color="auto" w:fill="FFFFFF"/>
                <w:lang w:val="ro-RO" w:eastAsia="ro-RO"/>
              </w:rPr>
              <w:t>Cheltuieli de personal</w:t>
            </w:r>
            <w:r w:rsidR="00CC6303" w:rsidRPr="00CE4FAE">
              <w:rPr>
                <w:rFonts w:ascii="Montserrat Light" w:eastAsia="Times New Roman" w:hAnsi="Montserrat Light" w:cs="Times New Roman"/>
                <w:noProof/>
                <w:sz w:val="24"/>
                <w:szCs w:val="24"/>
                <w:shd w:val="clear" w:color="auto" w:fill="FFFFFF"/>
                <w:lang w:val="ro-RO" w:eastAsia="ro-RO"/>
              </w:rPr>
              <w:t xml:space="preserve">” </w:t>
            </w:r>
            <w:r w:rsidR="00757ECF" w:rsidRPr="00CE4FAE">
              <w:rPr>
                <w:rFonts w:ascii="Montserrat Light" w:eastAsia="Times New Roman" w:hAnsi="Montserrat Light" w:cs="Times New Roman"/>
                <w:noProof/>
                <w:sz w:val="24"/>
                <w:szCs w:val="24"/>
                <w:shd w:val="clear" w:color="auto" w:fill="FFFFFF"/>
                <w:lang w:val="ro-RO" w:eastAsia="ro-RO"/>
              </w:rPr>
              <w:t xml:space="preserve">cu suma de 550 mii lei și suplimentarea cu aceeași sumă a prevederilor bugetare de la Titlul 20 </w:t>
            </w:r>
            <w:r w:rsidR="00CC6303" w:rsidRPr="00CE4FAE">
              <w:rPr>
                <w:rFonts w:ascii="Montserrat Light" w:eastAsia="Times New Roman" w:hAnsi="Montserrat Light" w:cs="Times New Roman"/>
                <w:noProof/>
                <w:sz w:val="24"/>
                <w:szCs w:val="24"/>
                <w:shd w:val="clear" w:color="auto" w:fill="FFFFFF"/>
                <w:lang w:val="ro-RO" w:eastAsia="ro-RO"/>
              </w:rPr>
              <w:t>„</w:t>
            </w:r>
            <w:r w:rsidR="00757ECF" w:rsidRPr="00CE4FAE">
              <w:rPr>
                <w:rFonts w:ascii="Montserrat Light" w:eastAsia="Times New Roman" w:hAnsi="Montserrat Light" w:cs="Times New Roman"/>
                <w:noProof/>
                <w:sz w:val="24"/>
                <w:szCs w:val="24"/>
                <w:shd w:val="clear" w:color="auto" w:fill="FFFFFF"/>
                <w:lang w:val="ro-RO" w:eastAsia="ro-RO"/>
              </w:rPr>
              <w:t>Bunuri și servicii</w:t>
            </w:r>
            <w:r w:rsidR="00CC6303" w:rsidRPr="00CE4FAE">
              <w:rPr>
                <w:rFonts w:ascii="Montserrat Light" w:eastAsia="Times New Roman" w:hAnsi="Montserrat Light" w:cs="Times New Roman"/>
                <w:noProof/>
                <w:sz w:val="24"/>
                <w:szCs w:val="24"/>
                <w:shd w:val="clear" w:color="auto" w:fill="FFFFFF"/>
                <w:lang w:val="ro-RO" w:eastAsia="ro-RO"/>
              </w:rPr>
              <w:t>”</w:t>
            </w:r>
            <w:r w:rsidRPr="00CE4FAE">
              <w:rPr>
                <w:rFonts w:ascii="Montserrat Light" w:eastAsia="Times New Roman" w:hAnsi="Montserrat Light" w:cs="Times New Roman"/>
                <w:noProof/>
                <w:sz w:val="24"/>
                <w:szCs w:val="24"/>
                <w:shd w:val="clear" w:color="auto" w:fill="FFFFFF"/>
                <w:lang w:val="ro-RO" w:eastAsia="ro-RO"/>
              </w:rPr>
              <w:t>. Propunem</w:t>
            </w:r>
            <w:r w:rsidR="008558F1" w:rsidRPr="00CE4FAE">
              <w:rPr>
                <w:rFonts w:ascii="Montserrat Light" w:eastAsia="Times New Roman" w:hAnsi="Montserrat Light" w:cs="Times New Roman"/>
                <w:noProof/>
                <w:sz w:val="24"/>
                <w:szCs w:val="24"/>
                <w:shd w:val="clear" w:color="auto" w:fill="FFFFFF"/>
                <w:lang w:val="ro-RO" w:eastAsia="ro-RO"/>
              </w:rPr>
              <w:t>,</w:t>
            </w:r>
            <w:r w:rsidRPr="00CE4FAE">
              <w:rPr>
                <w:rFonts w:ascii="Montserrat Light" w:eastAsia="Times New Roman" w:hAnsi="Montserrat Light" w:cs="Times New Roman"/>
                <w:noProof/>
                <w:sz w:val="24"/>
                <w:szCs w:val="24"/>
                <w:shd w:val="clear" w:color="auto" w:fill="FFFFFF"/>
                <w:lang w:val="ro-RO" w:eastAsia="ro-RO"/>
              </w:rPr>
              <w:t xml:space="preserve"> aprobarea </w:t>
            </w:r>
            <w:r w:rsidR="00757ECF" w:rsidRPr="00CE4FAE">
              <w:rPr>
                <w:rFonts w:ascii="Montserrat Light" w:eastAsia="Times New Roman" w:hAnsi="Montserrat Light" w:cs="Times New Roman"/>
                <w:noProof/>
                <w:sz w:val="24"/>
                <w:szCs w:val="24"/>
                <w:shd w:val="clear" w:color="auto" w:fill="FFFFFF"/>
                <w:lang w:val="ro-RO" w:eastAsia="ro-RO"/>
              </w:rPr>
              <w:t>redistribuirii sumei de 550 mii lei între cele două titluri de cheltuieli pentru</w:t>
            </w:r>
            <w:r w:rsidRPr="00CE4FAE">
              <w:rPr>
                <w:rFonts w:ascii="Montserrat Light" w:eastAsia="Times New Roman" w:hAnsi="Montserrat Light" w:cs="Times New Roman"/>
                <w:noProof/>
                <w:sz w:val="24"/>
                <w:szCs w:val="24"/>
                <w:shd w:val="clear" w:color="auto" w:fill="FFFFFF"/>
                <w:lang w:val="ro-RO" w:eastAsia="ro-RO"/>
              </w:rPr>
              <w:t xml:space="preserve"> bugetul pe anul 2023</w:t>
            </w:r>
            <w:r w:rsidR="00CC6303" w:rsidRPr="00CE4FAE">
              <w:rPr>
                <w:rFonts w:ascii="Montserrat Light" w:eastAsia="Times New Roman" w:hAnsi="Montserrat Light" w:cs="Times New Roman"/>
                <w:noProof/>
                <w:sz w:val="24"/>
                <w:szCs w:val="24"/>
                <w:shd w:val="clear" w:color="auto" w:fill="FFFFFF"/>
                <w:lang w:val="ro-RO" w:eastAsia="ro-RO"/>
              </w:rPr>
              <w:t xml:space="preserve"> al Spitalului de Boli Psihice Cronice Borșa</w:t>
            </w:r>
            <w:r w:rsidR="00757ECF" w:rsidRPr="00CE4FAE">
              <w:rPr>
                <w:rFonts w:ascii="Montserrat Light" w:eastAsia="Times New Roman" w:hAnsi="Montserrat Light" w:cs="Times New Roman"/>
                <w:noProof/>
                <w:sz w:val="24"/>
                <w:szCs w:val="24"/>
                <w:shd w:val="clear" w:color="auto" w:fill="FFFFFF"/>
                <w:lang w:val="ro-RO" w:eastAsia="ro-RO"/>
              </w:rPr>
              <w:t>,</w:t>
            </w:r>
            <w:r w:rsidR="00714C6A" w:rsidRPr="00CE4FAE">
              <w:rPr>
                <w:rFonts w:ascii="Montserrat Light" w:eastAsia="Times New Roman" w:hAnsi="Montserrat Light" w:cs="Times New Roman"/>
                <w:noProof/>
                <w:sz w:val="24"/>
                <w:szCs w:val="24"/>
                <w:shd w:val="clear" w:color="auto" w:fill="FFFFFF"/>
                <w:lang w:val="ro-RO" w:eastAsia="ro-RO"/>
              </w:rPr>
              <w:t xml:space="preserve"> conform anexelor nr.</w:t>
            </w:r>
            <w:r w:rsidR="00012382" w:rsidRPr="00CE4FAE">
              <w:rPr>
                <w:rFonts w:ascii="Montserrat Light" w:eastAsia="Times New Roman" w:hAnsi="Montserrat Light" w:cs="Times New Roman"/>
                <w:noProof/>
                <w:sz w:val="24"/>
                <w:szCs w:val="24"/>
                <w:shd w:val="clear" w:color="auto" w:fill="FFFFFF"/>
                <w:lang w:val="ro-RO" w:eastAsia="ro-RO"/>
              </w:rPr>
              <w:t xml:space="preserve"> 9, 10 </w:t>
            </w:r>
            <w:r w:rsidR="00142031" w:rsidRPr="00CE4FAE">
              <w:rPr>
                <w:rFonts w:ascii="Montserrat Light" w:eastAsia="Times New Roman" w:hAnsi="Montserrat Light" w:cs="Times New Roman"/>
                <w:noProof/>
                <w:sz w:val="24"/>
                <w:szCs w:val="24"/>
                <w:shd w:val="clear" w:color="auto" w:fill="FFFFFF"/>
                <w:lang w:val="ro-RO" w:eastAsia="ro-RO"/>
              </w:rPr>
              <w:t>și</w:t>
            </w:r>
            <w:r w:rsidR="00012382" w:rsidRPr="00CE4FAE">
              <w:rPr>
                <w:rFonts w:ascii="Montserrat Light" w:eastAsia="Times New Roman" w:hAnsi="Montserrat Light" w:cs="Times New Roman"/>
                <w:noProof/>
                <w:sz w:val="24"/>
                <w:szCs w:val="24"/>
                <w:shd w:val="clear" w:color="auto" w:fill="FFFFFF"/>
                <w:lang w:val="ro-RO" w:eastAsia="ro-RO"/>
              </w:rPr>
              <w:t xml:space="preserve"> 11</w:t>
            </w:r>
            <w:r w:rsidR="00142031" w:rsidRPr="00CE4FAE">
              <w:rPr>
                <w:rFonts w:ascii="Montserrat Light" w:eastAsia="Times New Roman" w:hAnsi="Montserrat Light" w:cs="Times New Roman"/>
                <w:noProof/>
                <w:sz w:val="24"/>
                <w:szCs w:val="24"/>
                <w:shd w:val="clear" w:color="auto" w:fill="FFFFFF"/>
                <w:lang w:val="ro-RO" w:eastAsia="ro-RO"/>
              </w:rPr>
              <w:t xml:space="preserve"> </w:t>
            </w:r>
            <w:r w:rsidR="00714C6A" w:rsidRPr="00CE4FAE">
              <w:rPr>
                <w:rFonts w:ascii="Montserrat Light" w:eastAsia="Times New Roman" w:hAnsi="Montserrat Light" w:cs="Times New Roman"/>
                <w:noProof/>
                <w:sz w:val="24"/>
                <w:szCs w:val="24"/>
                <w:shd w:val="clear" w:color="auto" w:fill="FFFFFF"/>
                <w:lang w:val="ro-RO" w:eastAsia="ro-RO"/>
              </w:rPr>
              <w:t xml:space="preserve"> la prezenta hotărâre.</w:t>
            </w:r>
          </w:p>
          <w:p w14:paraId="20CD717B" w14:textId="1631D6F3" w:rsidR="00DF26A1" w:rsidRPr="00CE4FAE" w:rsidRDefault="00DF26A1"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Prin adresa nr. 1</w:t>
            </w:r>
            <w:r w:rsidR="00942C05" w:rsidRPr="00CE4FAE">
              <w:rPr>
                <w:rFonts w:ascii="Montserrat Light" w:eastAsia="Times New Roman" w:hAnsi="Montserrat Light" w:cs="Times New Roman"/>
                <w:noProof/>
                <w:sz w:val="24"/>
                <w:szCs w:val="24"/>
                <w:shd w:val="clear" w:color="auto" w:fill="FFFFFF"/>
                <w:lang w:val="ro-RO" w:eastAsia="ro-RO"/>
              </w:rPr>
              <w:t>4</w:t>
            </w:r>
            <w:r w:rsidRPr="00CE4FAE">
              <w:rPr>
                <w:rFonts w:ascii="Montserrat Light" w:eastAsia="Times New Roman" w:hAnsi="Montserrat Light" w:cs="Times New Roman"/>
                <w:noProof/>
                <w:sz w:val="24"/>
                <w:szCs w:val="24"/>
                <w:shd w:val="clear" w:color="auto" w:fill="FFFFFF"/>
                <w:lang w:val="ro-RO" w:eastAsia="ro-RO"/>
              </w:rPr>
              <w:t>.</w:t>
            </w:r>
            <w:r w:rsidR="00942C05" w:rsidRPr="00CE4FAE">
              <w:rPr>
                <w:rFonts w:ascii="Montserrat Light" w:eastAsia="Times New Roman" w:hAnsi="Montserrat Light" w:cs="Times New Roman"/>
                <w:noProof/>
                <w:sz w:val="24"/>
                <w:szCs w:val="24"/>
                <w:shd w:val="clear" w:color="auto" w:fill="FFFFFF"/>
                <w:lang w:val="ro-RO" w:eastAsia="ro-RO"/>
              </w:rPr>
              <w:t>244</w:t>
            </w:r>
            <w:r w:rsidRPr="00CE4FAE">
              <w:rPr>
                <w:rFonts w:ascii="Montserrat Light" w:eastAsia="Times New Roman" w:hAnsi="Montserrat Light" w:cs="Times New Roman"/>
                <w:noProof/>
                <w:sz w:val="24"/>
                <w:szCs w:val="24"/>
                <w:shd w:val="clear" w:color="auto" w:fill="FFFFFF"/>
                <w:lang w:val="ro-RO" w:eastAsia="ro-RO"/>
              </w:rPr>
              <w:t>/</w:t>
            </w:r>
            <w:r w:rsidR="00942C05" w:rsidRPr="00CE4FAE">
              <w:rPr>
                <w:rFonts w:ascii="Montserrat Light" w:eastAsia="Times New Roman" w:hAnsi="Montserrat Light" w:cs="Times New Roman"/>
                <w:noProof/>
                <w:sz w:val="24"/>
                <w:szCs w:val="24"/>
                <w:shd w:val="clear" w:color="auto" w:fill="FFFFFF"/>
                <w:lang w:val="ro-RO" w:eastAsia="ro-RO"/>
              </w:rPr>
              <w:t>17</w:t>
            </w:r>
            <w:r w:rsidRPr="00CE4FAE">
              <w:rPr>
                <w:rFonts w:ascii="Montserrat Light" w:eastAsia="Times New Roman" w:hAnsi="Montserrat Light" w:cs="Times New Roman"/>
                <w:noProof/>
                <w:sz w:val="24"/>
                <w:szCs w:val="24"/>
                <w:shd w:val="clear" w:color="auto" w:fill="FFFFFF"/>
                <w:lang w:val="ro-RO" w:eastAsia="ro-RO"/>
              </w:rPr>
              <w:t>.</w:t>
            </w:r>
            <w:r w:rsidR="00942C05" w:rsidRPr="00CE4FAE">
              <w:rPr>
                <w:rFonts w:ascii="Montserrat Light" w:eastAsia="Times New Roman" w:hAnsi="Montserrat Light" w:cs="Times New Roman"/>
                <w:noProof/>
                <w:sz w:val="24"/>
                <w:szCs w:val="24"/>
                <w:shd w:val="clear" w:color="auto" w:fill="FFFFFF"/>
                <w:lang w:val="ro-RO" w:eastAsia="ro-RO"/>
              </w:rPr>
              <w:t>10</w:t>
            </w:r>
            <w:r w:rsidRPr="00CE4FAE">
              <w:rPr>
                <w:rFonts w:ascii="Montserrat Light" w:eastAsia="Times New Roman" w:hAnsi="Montserrat Light" w:cs="Times New Roman"/>
                <w:noProof/>
                <w:sz w:val="24"/>
                <w:szCs w:val="24"/>
                <w:shd w:val="clear" w:color="auto" w:fill="FFFFFF"/>
                <w:lang w:val="ro-RO" w:eastAsia="ro-RO"/>
              </w:rPr>
              <w:t>.2023</w:t>
            </w:r>
            <w:r w:rsidR="000C5DEE" w:rsidRPr="00CE4FAE">
              <w:rPr>
                <w:rFonts w:ascii="Montserrat Light" w:eastAsia="Times New Roman" w:hAnsi="Montserrat Light" w:cs="Times New Roman"/>
                <w:noProof/>
                <w:sz w:val="24"/>
                <w:szCs w:val="24"/>
                <w:shd w:val="clear" w:color="auto" w:fill="FFFFFF"/>
                <w:lang w:val="ro-RO" w:eastAsia="ro-RO"/>
              </w:rPr>
              <w:t xml:space="preserve"> Spitalul Clinic de Urgență pentru Copii Cluj-Napoca solicită suplimentarea bugetului pentru anul 2023 cu suma de </w:t>
            </w:r>
            <w:r w:rsidR="00942C05" w:rsidRPr="00CE4FAE">
              <w:rPr>
                <w:rFonts w:ascii="Montserrat Light" w:eastAsia="Times New Roman" w:hAnsi="Montserrat Light" w:cs="Times New Roman"/>
                <w:noProof/>
                <w:sz w:val="24"/>
                <w:szCs w:val="24"/>
                <w:shd w:val="clear" w:color="auto" w:fill="FFFFFF"/>
                <w:lang w:val="ro-RO" w:eastAsia="ro-RO"/>
              </w:rPr>
              <w:t>7</w:t>
            </w:r>
            <w:r w:rsidR="000C5DEE" w:rsidRPr="00CE4FAE">
              <w:rPr>
                <w:rFonts w:ascii="Montserrat Light" w:eastAsia="Times New Roman" w:hAnsi="Montserrat Light" w:cs="Times New Roman"/>
                <w:noProof/>
                <w:sz w:val="24"/>
                <w:szCs w:val="24"/>
                <w:shd w:val="clear" w:color="auto" w:fill="FFFFFF"/>
                <w:lang w:val="ro-RO" w:eastAsia="ro-RO"/>
              </w:rPr>
              <w:t xml:space="preserve"> mii lei,  sum</w:t>
            </w:r>
            <w:r w:rsidR="00942C05" w:rsidRPr="00CE4FAE">
              <w:rPr>
                <w:rFonts w:ascii="Montserrat Light" w:eastAsia="Times New Roman" w:hAnsi="Montserrat Light" w:cs="Times New Roman"/>
                <w:noProof/>
                <w:sz w:val="24"/>
                <w:szCs w:val="24"/>
                <w:shd w:val="clear" w:color="auto" w:fill="FFFFFF"/>
                <w:lang w:val="ro-RO" w:eastAsia="ro-RO"/>
              </w:rPr>
              <w:t>ă încasată conform contractului de sponsorizare nr.56/22.09.2023 încheiat cu ACSA COOLTEAM S.R.L</w:t>
            </w:r>
            <w:r w:rsidR="008A2B97" w:rsidRPr="00CE4FAE">
              <w:rPr>
                <w:rFonts w:ascii="Montserrat Light" w:eastAsia="Times New Roman" w:hAnsi="Montserrat Light" w:cs="Times New Roman"/>
                <w:noProof/>
                <w:sz w:val="24"/>
                <w:szCs w:val="24"/>
                <w:shd w:val="clear" w:color="auto" w:fill="FFFFFF"/>
                <w:lang w:val="ro-RO" w:eastAsia="ro-RO"/>
              </w:rPr>
              <w:t xml:space="preserve">. Astfel, propunem aprobarea </w:t>
            </w:r>
            <w:r w:rsidR="00942C05" w:rsidRPr="00CE4FAE">
              <w:rPr>
                <w:rFonts w:ascii="Montserrat Light" w:eastAsia="Times New Roman" w:hAnsi="Montserrat Light" w:cs="Times New Roman"/>
                <w:noProof/>
                <w:sz w:val="24"/>
                <w:szCs w:val="24"/>
                <w:shd w:val="clear" w:color="auto" w:fill="FFFFFF"/>
                <w:lang w:val="ro-RO" w:eastAsia="ro-RO"/>
              </w:rPr>
              <w:t>suplimentării bugetului pe anul 2023 cu suma de 7 mii lei</w:t>
            </w:r>
            <w:r w:rsidR="008A2B97" w:rsidRPr="00CE4FAE">
              <w:rPr>
                <w:rFonts w:ascii="Montserrat Light" w:eastAsia="Times New Roman" w:hAnsi="Montserrat Light" w:cs="Times New Roman"/>
                <w:noProof/>
                <w:sz w:val="24"/>
                <w:szCs w:val="24"/>
                <w:shd w:val="clear" w:color="auto" w:fill="FFFFFF"/>
                <w:lang w:val="ro-RO" w:eastAsia="ro-RO"/>
              </w:rPr>
              <w:t xml:space="preserve"> </w:t>
            </w:r>
            <w:r w:rsidR="00942C05" w:rsidRPr="00CE4FAE">
              <w:rPr>
                <w:rFonts w:ascii="Montserrat Light" w:eastAsia="Times New Roman" w:hAnsi="Montserrat Light" w:cs="Times New Roman"/>
                <w:noProof/>
                <w:sz w:val="24"/>
                <w:szCs w:val="24"/>
                <w:shd w:val="clear" w:color="auto" w:fill="FFFFFF"/>
                <w:lang w:val="ro-RO" w:eastAsia="ro-RO"/>
              </w:rPr>
              <w:t xml:space="preserve">pentru </w:t>
            </w:r>
            <w:r w:rsidR="008A2B97" w:rsidRPr="00CE4FAE">
              <w:rPr>
                <w:rFonts w:ascii="Montserrat Light" w:eastAsia="Times New Roman" w:hAnsi="Montserrat Light" w:cs="Times New Roman"/>
                <w:noProof/>
                <w:sz w:val="24"/>
                <w:szCs w:val="24"/>
                <w:shd w:val="clear" w:color="auto" w:fill="FFFFFF"/>
                <w:lang w:val="ro-RO" w:eastAsia="ro-RO"/>
              </w:rPr>
              <w:t>Spitalul Clinic de Urgență pentru Copii</w:t>
            </w:r>
            <w:r w:rsidR="00012382" w:rsidRPr="00CE4FAE">
              <w:rPr>
                <w:rFonts w:ascii="Montserrat Light" w:eastAsia="Times New Roman" w:hAnsi="Montserrat Light" w:cs="Times New Roman"/>
                <w:noProof/>
                <w:sz w:val="24"/>
                <w:szCs w:val="24"/>
                <w:shd w:val="clear" w:color="auto" w:fill="FFFFFF"/>
                <w:lang w:val="ro-RO" w:eastAsia="ro-RO"/>
              </w:rPr>
              <w:t xml:space="preserve"> la Titlul 70 „Cheltuieli de capital”</w:t>
            </w:r>
            <w:r w:rsidR="008A2B97" w:rsidRPr="00CE4FAE">
              <w:rPr>
                <w:rFonts w:ascii="Montserrat Light" w:eastAsia="Times New Roman" w:hAnsi="Montserrat Light" w:cs="Times New Roman"/>
                <w:noProof/>
                <w:sz w:val="24"/>
                <w:szCs w:val="24"/>
                <w:shd w:val="clear" w:color="auto" w:fill="FFFFFF"/>
                <w:lang w:val="ro-RO" w:eastAsia="ro-RO"/>
              </w:rPr>
              <w:t>, conform anexelor nr.</w:t>
            </w:r>
            <w:r w:rsidR="00A125F8" w:rsidRPr="00CE4FAE">
              <w:rPr>
                <w:rFonts w:ascii="Montserrat Light" w:eastAsia="Times New Roman" w:hAnsi="Montserrat Light" w:cs="Times New Roman"/>
                <w:noProof/>
                <w:sz w:val="24"/>
                <w:szCs w:val="24"/>
                <w:shd w:val="clear" w:color="auto" w:fill="FFFFFF"/>
                <w:lang w:val="ro-RO" w:eastAsia="ro-RO"/>
              </w:rPr>
              <w:t xml:space="preserve"> </w:t>
            </w:r>
            <w:r w:rsidR="00012382" w:rsidRPr="00CE4FAE">
              <w:rPr>
                <w:rFonts w:ascii="Montserrat Light" w:eastAsia="Times New Roman" w:hAnsi="Montserrat Light" w:cs="Times New Roman"/>
                <w:noProof/>
                <w:sz w:val="24"/>
                <w:szCs w:val="24"/>
                <w:shd w:val="clear" w:color="auto" w:fill="FFFFFF"/>
                <w:lang w:val="ro-RO" w:eastAsia="ro-RO"/>
              </w:rPr>
              <w:t>9, 10, 11, 17</w:t>
            </w:r>
            <w:r w:rsidR="00A125F8" w:rsidRPr="00CE4FAE">
              <w:rPr>
                <w:rFonts w:ascii="Montserrat Light" w:eastAsia="Times New Roman" w:hAnsi="Montserrat Light" w:cs="Times New Roman"/>
                <w:noProof/>
                <w:sz w:val="24"/>
                <w:szCs w:val="24"/>
                <w:shd w:val="clear" w:color="auto" w:fill="FFFFFF"/>
                <w:lang w:val="ro-RO" w:eastAsia="ro-RO"/>
              </w:rPr>
              <w:t xml:space="preserve"> și</w:t>
            </w:r>
            <w:r w:rsidR="00012382" w:rsidRPr="00CE4FAE">
              <w:rPr>
                <w:rFonts w:ascii="Montserrat Light" w:eastAsia="Times New Roman" w:hAnsi="Montserrat Light" w:cs="Times New Roman"/>
                <w:noProof/>
                <w:sz w:val="24"/>
                <w:szCs w:val="24"/>
                <w:shd w:val="clear" w:color="auto" w:fill="FFFFFF"/>
                <w:lang w:val="ro-RO" w:eastAsia="ro-RO"/>
              </w:rPr>
              <w:t xml:space="preserve"> 18</w:t>
            </w:r>
            <w:r w:rsidR="00A125F8" w:rsidRPr="00CE4FAE">
              <w:rPr>
                <w:rFonts w:ascii="Montserrat Light" w:eastAsia="Times New Roman" w:hAnsi="Montserrat Light" w:cs="Times New Roman"/>
                <w:noProof/>
                <w:sz w:val="24"/>
                <w:szCs w:val="24"/>
                <w:shd w:val="clear" w:color="auto" w:fill="FFFFFF"/>
                <w:lang w:val="ro-RO" w:eastAsia="ro-RO"/>
              </w:rPr>
              <w:t xml:space="preserve"> </w:t>
            </w:r>
            <w:r w:rsidR="008A2B97" w:rsidRPr="00CE4FAE">
              <w:rPr>
                <w:rFonts w:ascii="Montserrat Light" w:eastAsia="Times New Roman" w:hAnsi="Montserrat Light" w:cs="Times New Roman"/>
                <w:noProof/>
                <w:sz w:val="24"/>
                <w:szCs w:val="24"/>
                <w:shd w:val="clear" w:color="auto" w:fill="FFFFFF"/>
                <w:lang w:val="ro-RO" w:eastAsia="ro-RO"/>
              </w:rPr>
              <w:t>la prezenta hotărâre.</w:t>
            </w:r>
          </w:p>
          <w:p w14:paraId="39851E80" w14:textId="1B5ABF9E" w:rsidR="00233452" w:rsidRPr="00CE4FAE" w:rsidRDefault="00233452" w:rsidP="006F731E">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Prin adresa nr. </w:t>
            </w:r>
            <w:r w:rsidR="00706113" w:rsidRPr="00CE4FAE">
              <w:rPr>
                <w:rFonts w:ascii="Montserrat Light" w:eastAsia="Times New Roman" w:hAnsi="Montserrat Light" w:cs="Times New Roman"/>
                <w:noProof/>
                <w:sz w:val="24"/>
                <w:szCs w:val="24"/>
                <w:shd w:val="clear" w:color="auto" w:fill="FFFFFF"/>
                <w:lang w:val="ro-RO" w:eastAsia="ro-RO"/>
              </w:rPr>
              <w:t>7</w:t>
            </w:r>
            <w:r w:rsidRPr="00CE4FAE">
              <w:rPr>
                <w:rFonts w:ascii="Montserrat Light" w:eastAsia="Times New Roman" w:hAnsi="Montserrat Light" w:cs="Times New Roman"/>
                <w:noProof/>
                <w:sz w:val="24"/>
                <w:szCs w:val="24"/>
                <w:shd w:val="clear" w:color="auto" w:fill="FFFFFF"/>
                <w:lang w:val="ro-RO" w:eastAsia="ro-RO"/>
              </w:rPr>
              <w:t>.</w:t>
            </w:r>
            <w:r w:rsidR="00706113" w:rsidRPr="00CE4FAE">
              <w:rPr>
                <w:rFonts w:ascii="Montserrat Light" w:eastAsia="Times New Roman" w:hAnsi="Montserrat Light" w:cs="Times New Roman"/>
                <w:noProof/>
                <w:sz w:val="24"/>
                <w:szCs w:val="24"/>
                <w:shd w:val="clear" w:color="auto" w:fill="FFFFFF"/>
                <w:lang w:val="ro-RO" w:eastAsia="ro-RO"/>
              </w:rPr>
              <w:t>702</w:t>
            </w:r>
            <w:r w:rsidRPr="00CE4FAE">
              <w:rPr>
                <w:rFonts w:ascii="Montserrat Light" w:eastAsia="Times New Roman" w:hAnsi="Montserrat Light" w:cs="Times New Roman"/>
                <w:noProof/>
                <w:sz w:val="24"/>
                <w:szCs w:val="24"/>
                <w:shd w:val="clear" w:color="auto" w:fill="FFFFFF"/>
                <w:lang w:val="ro-RO" w:eastAsia="ro-RO"/>
              </w:rPr>
              <w:t>/</w:t>
            </w:r>
            <w:r w:rsidR="00706113" w:rsidRPr="00CE4FAE">
              <w:rPr>
                <w:rFonts w:ascii="Montserrat Light" w:eastAsia="Times New Roman" w:hAnsi="Montserrat Light" w:cs="Times New Roman"/>
                <w:noProof/>
                <w:sz w:val="24"/>
                <w:szCs w:val="24"/>
                <w:shd w:val="clear" w:color="auto" w:fill="FFFFFF"/>
                <w:lang w:val="ro-RO" w:eastAsia="ro-RO"/>
              </w:rPr>
              <w:t>17</w:t>
            </w:r>
            <w:r w:rsidRPr="00CE4FAE">
              <w:rPr>
                <w:rFonts w:ascii="Montserrat Light" w:eastAsia="Times New Roman" w:hAnsi="Montserrat Light" w:cs="Times New Roman"/>
                <w:noProof/>
                <w:sz w:val="24"/>
                <w:szCs w:val="24"/>
                <w:shd w:val="clear" w:color="auto" w:fill="FFFFFF"/>
                <w:lang w:val="ro-RO" w:eastAsia="ro-RO"/>
              </w:rPr>
              <w:t>.</w:t>
            </w:r>
            <w:r w:rsidR="00706113" w:rsidRPr="00CE4FAE">
              <w:rPr>
                <w:rFonts w:ascii="Montserrat Light" w:eastAsia="Times New Roman" w:hAnsi="Montserrat Light" w:cs="Times New Roman"/>
                <w:noProof/>
                <w:sz w:val="24"/>
                <w:szCs w:val="24"/>
                <w:shd w:val="clear" w:color="auto" w:fill="FFFFFF"/>
                <w:lang w:val="ro-RO" w:eastAsia="ro-RO"/>
              </w:rPr>
              <w:t>10</w:t>
            </w:r>
            <w:r w:rsidRPr="00CE4FAE">
              <w:rPr>
                <w:rFonts w:ascii="Montserrat Light" w:eastAsia="Times New Roman" w:hAnsi="Montserrat Light" w:cs="Times New Roman"/>
                <w:noProof/>
                <w:sz w:val="24"/>
                <w:szCs w:val="24"/>
                <w:shd w:val="clear" w:color="auto" w:fill="FFFFFF"/>
                <w:lang w:val="ro-RO" w:eastAsia="ro-RO"/>
              </w:rPr>
              <w:t xml:space="preserve">.2023 Spitalul Clinic de </w:t>
            </w:r>
            <w:r w:rsidR="00706113" w:rsidRPr="00CE4FAE">
              <w:rPr>
                <w:rFonts w:ascii="Montserrat Light" w:eastAsia="Times New Roman" w:hAnsi="Montserrat Light" w:cs="Times New Roman"/>
                <w:noProof/>
                <w:sz w:val="24"/>
                <w:szCs w:val="24"/>
                <w:shd w:val="clear" w:color="auto" w:fill="FFFFFF"/>
                <w:lang w:val="ro-RO" w:eastAsia="ro-RO"/>
              </w:rPr>
              <w:t xml:space="preserve">Pneumoftiziologie </w:t>
            </w:r>
            <w:r w:rsidR="003B241C" w:rsidRPr="00CE4FAE">
              <w:rPr>
                <w:rFonts w:ascii="Montserrat Light" w:eastAsia="Times New Roman" w:hAnsi="Montserrat Light" w:cs="Times New Roman"/>
                <w:noProof/>
                <w:sz w:val="24"/>
                <w:szCs w:val="24"/>
                <w:shd w:val="clear" w:color="auto" w:fill="FFFFFF"/>
                <w:lang w:val="ro-RO" w:eastAsia="ro-RO"/>
              </w:rPr>
              <w:t>„</w:t>
            </w:r>
            <w:r w:rsidR="00706113" w:rsidRPr="00CE4FAE">
              <w:rPr>
                <w:rFonts w:ascii="Montserrat Light" w:eastAsia="Times New Roman" w:hAnsi="Montserrat Light" w:cs="Times New Roman"/>
                <w:noProof/>
                <w:sz w:val="24"/>
                <w:szCs w:val="24"/>
                <w:shd w:val="clear" w:color="auto" w:fill="FFFFFF"/>
                <w:lang w:val="ro-RO" w:eastAsia="ro-RO"/>
              </w:rPr>
              <w:t>Leon Daniello</w:t>
            </w:r>
            <w:r w:rsidR="003B241C" w:rsidRPr="00CE4FAE">
              <w:rPr>
                <w:rFonts w:ascii="Montserrat Light" w:eastAsia="Times New Roman" w:hAnsi="Montserrat Light" w:cs="Times New Roman"/>
                <w:noProof/>
                <w:sz w:val="24"/>
                <w:szCs w:val="24"/>
                <w:shd w:val="clear" w:color="auto" w:fill="FFFFFF"/>
                <w:lang w:val="ro-RO" w:eastAsia="ro-RO"/>
              </w:rPr>
              <w:t>”</w:t>
            </w:r>
            <w:r w:rsidR="00012382" w:rsidRPr="00CE4FAE">
              <w:rPr>
                <w:rFonts w:ascii="Montserrat Light" w:eastAsia="Times New Roman" w:hAnsi="Montserrat Light" w:cs="Times New Roman"/>
                <w:noProof/>
                <w:sz w:val="24"/>
                <w:szCs w:val="24"/>
                <w:shd w:val="clear" w:color="auto" w:fill="FFFFFF"/>
                <w:lang w:val="ro-RO" w:eastAsia="ro-RO"/>
              </w:rPr>
              <w:t xml:space="preserve"> </w:t>
            </w:r>
            <w:r w:rsidRPr="00CE4FAE">
              <w:rPr>
                <w:rFonts w:ascii="Montserrat Light" w:eastAsia="Times New Roman" w:hAnsi="Montserrat Light" w:cs="Times New Roman"/>
                <w:noProof/>
                <w:sz w:val="24"/>
                <w:szCs w:val="24"/>
                <w:shd w:val="clear" w:color="auto" w:fill="FFFFFF"/>
                <w:lang w:val="ro-RO" w:eastAsia="ro-RO"/>
              </w:rPr>
              <w:t>Cluj</w:t>
            </w:r>
            <w:r w:rsidR="00706113" w:rsidRPr="00CE4FAE">
              <w:rPr>
                <w:rFonts w:ascii="Montserrat Light" w:eastAsia="Times New Roman" w:hAnsi="Montserrat Light" w:cs="Times New Roman"/>
                <w:noProof/>
                <w:sz w:val="24"/>
                <w:szCs w:val="24"/>
                <w:shd w:val="clear" w:color="auto" w:fill="FFFFFF"/>
                <w:lang w:val="ro-RO" w:eastAsia="ro-RO"/>
              </w:rPr>
              <w:t>-Napoca</w:t>
            </w:r>
            <w:r w:rsidRPr="00CE4FAE">
              <w:rPr>
                <w:rFonts w:ascii="Montserrat Light" w:eastAsia="Times New Roman" w:hAnsi="Montserrat Light" w:cs="Times New Roman"/>
                <w:noProof/>
                <w:sz w:val="24"/>
                <w:szCs w:val="24"/>
                <w:shd w:val="clear" w:color="auto" w:fill="FFFFFF"/>
                <w:lang w:val="ro-RO" w:eastAsia="ro-RO"/>
              </w:rPr>
              <w:t xml:space="preserve"> solicită suplimentarea bugetului pentru anul 2023 cu suma </w:t>
            </w:r>
            <w:r w:rsidR="00706113" w:rsidRPr="00CE4FAE">
              <w:rPr>
                <w:rFonts w:ascii="Montserrat Light" w:eastAsia="Times New Roman" w:hAnsi="Montserrat Light" w:cs="Times New Roman"/>
                <w:noProof/>
                <w:sz w:val="24"/>
                <w:szCs w:val="24"/>
                <w:shd w:val="clear" w:color="auto" w:fill="FFFFFF"/>
                <w:lang w:val="ro-RO" w:eastAsia="ro-RO"/>
              </w:rPr>
              <w:t>651</w:t>
            </w:r>
            <w:r w:rsidRPr="00CE4FAE">
              <w:rPr>
                <w:rFonts w:ascii="Montserrat Light" w:eastAsia="Times New Roman" w:hAnsi="Montserrat Light" w:cs="Times New Roman"/>
                <w:noProof/>
                <w:sz w:val="24"/>
                <w:szCs w:val="24"/>
                <w:shd w:val="clear" w:color="auto" w:fill="FFFFFF"/>
                <w:lang w:val="ro-RO" w:eastAsia="ro-RO"/>
              </w:rPr>
              <w:t xml:space="preserve"> mii lei, </w:t>
            </w:r>
            <w:r w:rsidR="00103ED6" w:rsidRPr="00CE4FAE">
              <w:rPr>
                <w:rFonts w:ascii="Montserrat Light" w:eastAsia="Times New Roman" w:hAnsi="Montserrat Light" w:cs="Times New Roman"/>
                <w:noProof/>
                <w:sz w:val="24"/>
                <w:szCs w:val="24"/>
                <w:shd w:val="clear" w:color="auto" w:fill="FFFFFF"/>
                <w:lang w:val="ro-RO" w:eastAsia="ro-RO"/>
              </w:rPr>
              <w:t xml:space="preserve">sumă provenind din </w:t>
            </w:r>
            <w:r w:rsidR="00706113" w:rsidRPr="00CE4FAE">
              <w:rPr>
                <w:rFonts w:ascii="Montserrat Light" w:eastAsia="Times New Roman" w:hAnsi="Montserrat Light" w:cs="Times New Roman"/>
                <w:noProof/>
                <w:sz w:val="24"/>
                <w:szCs w:val="24"/>
                <w:shd w:val="clear" w:color="auto" w:fill="FFFFFF"/>
                <w:lang w:val="ro-RO" w:eastAsia="ro-RO"/>
              </w:rPr>
              <w:t xml:space="preserve">venituri proprii ( contractele </w:t>
            </w:r>
            <w:r w:rsidR="003B241C" w:rsidRPr="00CE4FAE">
              <w:rPr>
                <w:rFonts w:ascii="Montserrat Light" w:eastAsia="Times New Roman" w:hAnsi="Montserrat Light" w:cs="Times New Roman"/>
                <w:noProof/>
                <w:sz w:val="24"/>
                <w:szCs w:val="24"/>
                <w:shd w:val="clear" w:color="auto" w:fill="FFFFFF"/>
                <w:lang w:val="ro-RO" w:eastAsia="ro-RO"/>
              </w:rPr>
              <w:t>î</w:t>
            </w:r>
            <w:r w:rsidR="00706113" w:rsidRPr="00CE4FAE">
              <w:rPr>
                <w:rFonts w:ascii="Montserrat Light" w:eastAsia="Times New Roman" w:hAnsi="Montserrat Light" w:cs="Times New Roman"/>
                <w:noProof/>
                <w:sz w:val="24"/>
                <w:szCs w:val="24"/>
                <w:shd w:val="clear" w:color="auto" w:fill="FFFFFF"/>
                <w:lang w:val="ro-RO" w:eastAsia="ro-RO"/>
              </w:rPr>
              <w:t>ncheiate cu DSP)</w:t>
            </w:r>
            <w:r w:rsidR="003B241C" w:rsidRPr="00CE4FAE">
              <w:rPr>
                <w:rFonts w:ascii="Montserrat Light" w:eastAsia="Times New Roman" w:hAnsi="Montserrat Light" w:cs="Times New Roman"/>
                <w:noProof/>
                <w:sz w:val="24"/>
                <w:szCs w:val="24"/>
                <w:shd w:val="clear" w:color="auto" w:fill="FFFFFF"/>
                <w:lang w:val="ro-RO" w:eastAsia="ro-RO"/>
              </w:rPr>
              <w:t xml:space="preserve"> și</w:t>
            </w:r>
            <w:r w:rsidR="00706113" w:rsidRPr="00CE4FAE">
              <w:rPr>
                <w:rFonts w:ascii="Montserrat Light" w:eastAsia="Times New Roman" w:hAnsi="Montserrat Light" w:cs="Times New Roman"/>
                <w:noProof/>
                <w:sz w:val="24"/>
                <w:szCs w:val="24"/>
                <w:shd w:val="clear" w:color="auto" w:fill="FFFFFF"/>
                <w:lang w:val="ro-RO" w:eastAsia="ro-RO"/>
              </w:rPr>
              <w:t xml:space="preserve"> </w:t>
            </w:r>
            <w:r w:rsidR="00103ED6" w:rsidRPr="00CE4FAE">
              <w:rPr>
                <w:rFonts w:ascii="Montserrat Light" w:eastAsia="Times New Roman" w:hAnsi="Montserrat Light" w:cs="Times New Roman"/>
                <w:noProof/>
                <w:sz w:val="24"/>
                <w:szCs w:val="24"/>
                <w:shd w:val="clear" w:color="auto" w:fill="FFFFFF"/>
                <w:lang w:val="ro-RO" w:eastAsia="ro-RO"/>
              </w:rPr>
              <w:t>sponsorizări</w:t>
            </w:r>
            <w:r w:rsidRPr="00CE4FAE">
              <w:rPr>
                <w:rFonts w:ascii="Montserrat Light" w:eastAsia="Times New Roman" w:hAnsi="Montserrat Light" w:cs="Times New Roman"/>
                <w:noProof/>
                <w:sz w:val="24"/>
                <w:szCs w:val="24"/>
                <w:shd w:val="clear" w:color="auto" w:fill="FFFFFF"/>
                <w:lang w:val="ro-RO" w:eastAsia="ro-RO"/>
              </w:rPr>
              <w:t xml:space="preserve"> încasate </w:t>
            </w:r>
            <w:r w:rsidR="00103ED6" w:rsidRPr="00CE4FAE">
              <w:rPr>
                <w:rFonts w:ascii="Montserrat Light" w:eastAsia="Times New Roman" w:hAnsi="Montserrat Light" w:cs="Times New Roman"/>
                <w:noProof/>
                <w:sz w:val="24"/>
                <w:szCs w:val="24"/>
                <w:shd w:val="clear" w:color="auto" w:fill="FFFFFF"/>
                <w:lang w:val="ro-RO" w:eastAsia="ro-RO"/>
              </w:rPr>
              <w:t xml:space="preserve">și care va fi utilizată la Titlul 20 </w:t>
            </w:r>
            <w:r w:rsidR="00FC74CA" w:rsidRPr="00CE4FAE">
              <w:rPr>
                <w:rFonts w:ascii="Montserrat Light" w:eastAsia="Times New Roman" w:hAnsi="Montserrat Light" w:cs="Times New Roman"/>
                <w:noProof/>
                <w:sz w:val="24"/>
                <w:szCs w:val="24"/>
                <w:shd w:val="clear" w:color="auto" w:fill="FFFFFF"/>
                <w:lang w:val="ro-RO" w:eastAsia="ro-RO"/>
              </w:rPr>
              <w:t>„</w:t>
            </w:r>
            <w:r w:rsidR="00103ED6" w:rsidRPr="00CE4FAE">
              <w:rPr>
                <w:rFonts w:ascii="Montserrat Light" w:eastAsia="Times New Roman" w:hAnsi="Montserrat Light" w:cs="Times New Roman"/>
                <w:noProof/>
                <w:sz w:val="24"/>
                <w:szCs w:val="24"/>
                <w:shd w:val="clear" w:color="auto" w:fill="FFFFFF"/>
                <w:lang w:val="ro-RO" w:eastAsia="ro-RO"/>
              </w:rPr>
              <w:t>Bunuri și servicii</w:t>
            </w:r>
            <w:r w:rsidR="00FC74CA" w:rsidRPr="00CE4FAE">
              <w:rPr>
                <w:rFonts w:ascii="Montserrat Light" w:eastAsia="Times New Roman" w:hAnsi="Montserrat Light" w:cs="Times New Roman"/>
                <w:noProof/>
                <w:sz w:val="24"/>
                <w:szCs w:val="24"/>
                <w:shd w:val="clear" w:color="auto" w:fill="FFFFFF"/>
                <w:lang w:val="ro-RO" w:eastAsia="ro-RO"/>
              </w:rPr>
              <w:t>”</w:t>
            </w:r>
            <w:r w:rsidRPr="00CE4FAE">
              <w:rPr>
                <w:rFonts w:ascii="Montserrat Light" w:eastAsia="Times New Roman" w:hAnsi="Montserrat Light" w:cs="Times New Roman"/>
                <w:noProof/>
                <w:sz w:val="24"/>
                <w:szCs w:val="24"/>
                <w:shd w:val="clear" w:color="auto" w:fill="FFFFFF"/>
                <w:lang w:val="ro-RO" w:eastAsia="ro-RO"/>
              </w:rPr>
              <w:t xml:space="preserve">. Astfel, propunem aprobarea </w:t>
            </w:r>
            <w:r w:rsidR="00103ED6" w:rsidRPr="00CE4FAE">
              <w:rPr>
                <w:rFonts w:ascii="Montserrat Light" w:eastAsia="Times New Roman" w:hAnsi="Montserrat Light" w:cs="Times New Roman"/>
                <w:noProof/>
                <w:sz w:val="24"/>
                <w:szCs w:val="24"/>
                <w:shd w:val="clear" w:color="auto" w:fill="FFFFFF"/>
                <w:lang w:val="ro-RO" w:eastAsia="ro-RO"/>
              </w:rPr>
              <w:t>suplimentării bugetului pe anul 2023 pentru</w:t>
            </w:r>
            <w:r w:rsidRPr="00CE4FAE">
              <w:rPr>
                <w:rFonts w:ascii="Montserrat Light" w:eastAsia="Times New Roman" w:hAnsi="Montserrat Light" w:cs="Times New Roman"/>
                <w:noProof/>
                <w:sz w:val="24"/>
                <w:szCs w:val="24"/>
                <w:shd w:val="clear" w:color="auto" w:fill="FFFFFF"/>
                <w:lang w:val="ro-RO" w:eastAsia="ro-RO"/>
              </w:rPr>
              <w:t xml:space="preserve"> Spitalul Clinic de </w:t>
            </w:r>
            <w:r w:rsidR="003B241C" w:rsidRPr="00CE4FAE">
              <w:rPr>
                <w:rFonts w:ascii="Montserrat Light" w:eastAsia="Times New Roman" w:hAnsi="Montserrat Light" w:cs="Times New Roman"/>
                <w:noProof/>
                <w:sz w:val="24"/>
                <w:szCs w:val="24"/>
                <w:shd w:val="clear" w:color="auto" w:fill="FFFFFF"/>
                <w:lang w:val="ro-RO" w:eastAsia="ro-RO"/>
              </w:rPr>
              <w:t xml:space="preserve"> Pneumoftiziologie </w:t>
            </w:r>
            <w:r w:rsidR="00103ED6" w:rsidRPr="00CE4FAE">
              <w:rPr>
                <w:rFonts w:ascii="Montserrat Light" w:eastAsia="Times New Roman" w:hAnsi="Montserrat Light" w:cs="Times New Roman"/>
                <w:noProof/>
                <w:sz w:val="24"/>
                <w:szCs w:val="24"/>
                <w:shd w:val="clear" w:color="auto" w:fill="FFFFFF"/>
                <w:lang w:val="ro-RO" w:eastAsia="ro-RO"/>
              </w:rPr>
              <w:t xml:space="preserve">cu suma de </w:t>
            </w:r>
            <w:r w:rsidR="003B241C" w:rsidRPr="00CE4FAE">
              <w:rPr>
                <w:rFonts w:ascii="Montserrat Light" w:eastAsia="Times New Roman" w:hAnsi="Montserrat Light" w:cs="Times New Roman"/>
                <w:noProof/>
                <w:sz w:val="24"/>
                <w:szCs w:val="24"/>
                <w:shd w:val="clear" w:color="auto" w:fill="FFFFFF"/>
                <w:lang w:val="ro-RO" w:eastAsia="ro-RO"/>
              </w:rPr>
              <w:t>6</w:t>
            </w:r>
            <w:r w:rsidR="00103ED6" w:rsidRPr="00CE4FAE">
              <w:rPr>
                <w:rFonts w:ascii="Montserrat Light" w:eastAsia="Times New Roman" w:hAnsi="Montserrat Light" w:cs="Times New Roman"/>
                <w:noProof/>
                <w:sz w:val="24"/>
                <w:szCs w:val="24"/>
                <w:shd w:val="clear" w:color="auto" w:fill="FFFFFF"/>
                <w:lang w:val="ro-RO" w:eastAsia="ro-RO"/>
              </w:rPr>
              <w:t>5</w:t>
            </w:r>
            <w:r w:rsidR="003B241C" w:rsidRPr="00CE4FAE">
              <w:rPr>
                <w:rFonts w:ascii="Montserrat Light" w:eastAsia="Times New Roman" w:hAnsi="Montserrat Light" w:cs="Times New Roman"/>
                <w:noProof/>
                <w:sz w:val="24"/>
                <w:szCs w:val="24"/>
                <w:shd w:val="clear" w:color="auto" w:fill="FFFFFF"/>
                <w:lang w:val="ro-RO" w:eastAsia="ro-RO"/>
              </w:rPr>
              <w:t>1</w:t>
            </w:r>
            <w:r w:rsidR="00103ED6" w:rsidRPr="00CE4FAE">
              <w:rPr>
                <w:rFonts w:ascii="Montserrat Light" w:eastAsia="Times New Roman" w:hAnsi="Montserrat Light" w:cs="Times New Roman"/>
                <w:noProof/>
                <w:sz w:val="24"/>
                <w:szCs w:val="24"/>
                <w:shd w:val="clear" w:color="auto" w:fill="FFFFFF"/>
                <w:lang w:val="ro-RO" w:eastAsia="ro-RO"/>
              </w:rPr>
              <w:t xml:space="preserve"> mii lei la Titlul 20 </w:t>
            </w:r>
            <w:r w:rsidR="00FC74CA" w:rsidRPr="00CE4FAE">
              <w:rPr>
                <w:rFonts w:ascii="Montserrat Light" w:eastAsia="Times New Roman" w:hAnsi="Montserrat Light" w:cs="Times New Roman"/>
                <w:noProof/>
                <w:sz w:val="24"/>
                <w:szCs w:val="24"/>
                <w:shd w:val="clear" w:color="auto" w:fill="FFFFFF"/>
                <w:lang w:val="ro-RO" w:eastAsia="ro-RO"/>
              </w:rPr>
              <w:t>„</w:t>
            </w:r>
            <w:r w:rsidR="00103ED6" w:rsidRPr="00CE4FAE">
              <w:rPr>
                <w:rFonts w:ascii="Montserrat Light" w:eastAsia="Times New Roman" w:hAnsi="Montserrat Light" w:cs="Times New Roman"/>
                <w:noProof/>
                <w:sz w:val="24"/>
                <w:szCs w:val="24"/>
                <w:shd w:val="clear" w:color="auto" w:fill="FFFFFF"/>
                <w:lang w:val="ro-RO" w:eastAsia="ro-RO"/>
              </w:rPr>
              <w:t>Bunuri și servicii</w:t>
            </w:r>
            <w:r w:rsidR="00FC74CA" w:rsidRPr="00CE4FAE">
              <w:rPr>
                <w:rFonts w:ascii="Montserrat Light" w:eastAsia="Times New Roman" w:hAnsi="Montserrat Light" w:cs="Times New Roman"/>
                <w:noProof/>
                <w:sz w:val="24"/>
                <w:szCs w:val="24"/>
                <w:shd w:val="clear" w:color="auto" w:fill="FFFFFF"/>
                <w:lang w:val="ro-RO" w:eastAsia="ro-RO"/>
              </w:rPr>
              <w:t>”</w:t>
            </w:r>
            <w:r w:rsidR="00103ED6" w:rsidRPr="00CE4FAE">
              <w:rPr>
                <w:rFonts w:ascii="Montserrat Light" w:eastAsia="Times New Roman" w:hAnsi="Montserrat Light" w:cs="Times New Roman"/>
                <w:noProof/>
                <w:sz w:val="24"/>
                <w:szCs w:val="24"/>
                <w:shd w:val="clear" w:color="auto" w:fill="FFFFFF"/>
                <w:lang w:val="ro-RO" w:eastAsia="ro-RO"/>
              </w:rPr>
              <w:t>, conform anexelor</w:t>
            </w:r>
            <w:r w:rsidRPr="00CE4FAE">
              <w:rPr>
                <w:rFonts w:ascii="Montserrat Light" w:eastAsia="Times New Roman" w:hAnsi="Montserrat Light" w:cs="Times New Roman"/>
                <w:noProof/>
                <w:sz w:val="24"/>
                <w:szCs w:val="24"/>
                <w:shd w:val="clear" w:color="auto" w:fill="FFFFFF"/>
                <w:lang w:val="ro-RO" w:eastAsia="ro-RO"/>
              </w:rPr>
              <w:t xml:space="preserve"> nr.</w:t>
            </w:r>
            <w:r w:rsidR="00A125F8" w:rsidRPr="00CE4FAE">
              <w:rPr>
                <w:rFonts w:ascii="Montserrat Light" w:eastAsia="Times New Roman" w:hAnsi="Montserrat Light" w:cs="Times New Roman"/>
                <w:noProof/>
                <w:sz w:val="24"/>
                <w:szCs w:val="24"/>
                <w:shd w:val="clear" w:color="auto" w:fill="FFFFFF"/>
                <w:lang w:val="ro-RO" w:eastAsia="ro-RO"/>
              </w:rPr>
              <w:t xml:space="preserve"> </w:t>
            </w:r>
            <w:r w:rsidR="00012382" w:rsidRPr="00CE4FAE">
              <w:rPr>
                <w:rFonts w:ascii="Montserrat Light" w:eastAsia="Times New Roman" w:hAnsi="Montserrat Light" w:cs="Times New Roman"/>
                <w:noProof/>
                <w:sz w:val="24"/>
                <w:szCs w:val="24"/>
                <w:shd w:val="clear" w:color="auto" w:fill="FFFFFF"/>
                <w:lang w:val="ro-RO" w:eastAsia="ro-RO"/>
              </w:rPr>
              <w:t>9, 10</w:t>
            </w:r>
            <w:r w:rsidR="004801DA" w:rsidRPr="00CE4FAE">
              <w:rPr>
                <w:rFonts w:ascii="Montserrat Light" w:eastAsia="Times New Roman" w:hAnsi="Montserrat Light" w:cs="Times New Roman"/>
                <w:noProof/>
                <w:sz w:val="24"/>
                <w:szCs w:val="24"/>
                <w:shd w:val="clear" w:color="auto" w:fill="FFFFFF"/>
                <w:lang w:val="ro-RO" w:eastAsia="ro-RO"/>
              </w:rPr>
              <w:t xml:space="preserve"> </w:t>
            </w:r>
            <w:r w:rsidR="00A125F8" w:rsidRPr="00CE4FAE">
              <w:rPr>
                <w:rFonts w:ascii="Montserrat Light" w:eastAsia="Times New Roman" w:hAnsi="Montserrat Light" w:cs="Times New Roman"/>
                <w:noProof/>
                <w:sz w:val="24"/>
                <w:szCs w:val="24"/>
                <w:shd w:val="clear" w:color="auto" w:fill="FFFFFF"/>
                <w:lang w:val="ro-RO" w:eastAsia="ro-RO"/>
              </w:rPr>
              <w:t>și</w:t>
            </w:r>
            <w:r w:rsidR="004801DA" w:rsidRPr="00CE4FAE">
              <w:rPr>
                <w:rFonts w:ascii="Montserrat Light" w:eastAsia="Times New Roman" w:hAnsi="Montserrat Light" w:cs="Times New Roman"/>
                <w:noProof/>
                <w:sz w:val="24"/>
                <w:szCs w:val="24"/>
                <w:shd w:val="clear" w:color="auto" w:fill="FFFFFF"/>
                <w:lang w:val="ro-RO" w:eastAsia="ro-RO"/>
              </w:rPr>
              <w:t xml:space="preserve"> 11</w:t>
            </w:r>
            <w:r w:rsidRPr="00CE4FAE">
              <w:rPr>
                <w:rFonts w:ascii="Montserrat Light" w:eastAsia="Times New Roman" w:hAnsi="Montserrat Light" w:cs="Times New Roman"/>
                <w:noProof/>
                <w:sz w:val="24"/>
                <w:szCs w:val="24"/>
                <w:shd w:val="clear" w:color="auto" w:fill="FFFFFF"/>
                <w:lang w:val="ro-RO" w:eastAsia="ro-RO"/>
              </w:rPr>
              <w:t xml:space="preserve"> la prezenta hotărâre</w:t>
            </w:r>
            <w:r w:rsidR="00103ED6" w:rsidRPr="00CE4FAE">
              <w:rPr>
                <w:rFonts w:ascii="Montserrat Light" w:eastAsia="Times New Roman" w:hAnsi="Montserrat Light" w:cs="Times New Roman"/>
                <w:noProof/>
                <w:sz w:val="24"/>
                <w:szCs w:val="24"/>
                <w:shd w:val="clear" w:color="auto" w:fill="FFFFFF"/>
                <w:lang w:val="ro-RO" w:eastAsia="ro-RO"/>
              </w:rPr>
              <w:t>.</w:t>
            </w:r>
          </w:p>
          <w:p w14:paraId="357D7C08" w14:textId="73E65880" w:rsidR="002057B3" w:rsidRPr="00CE4FAE" w:rsidRDefault="004E26EB" w:rsidP="004E26EB">
            <w:pPr>
              <w:spacing w:line="240" w:lineRule="auto"/>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           Referitor la bugetul fondurilor externe nerambursabile pe anul 2023, se solicită:</w:t>
            </w:r>
            <w:r w:rsidR="00C82CB1" w:rsidRPr="00CE4FAE">
              <w:rPr>
                <w:rFonts w:ascii="Montserrat Light" w:eastAsia="Times New Roman" w:hAnsi="Montserrat Light" w:cs="Times New Roman"/>
                <w:noProof/>
                <w:sz w:val="24"/>
                <w:szCs w:val="24"/>
                <w:shd w:val="clear" w:color="auto" w:fill="FFFFFF"/>
                <w:lang w:val="ro-RO" w:eastAsia="ro-RO"/>
              </w:rPr>
              <w:t xml:space="preserve">              </w:t>
            </w:r>
          </w:p>
          <w:p w14:paraId="2CC18CCC" w14:textId="4AF8369F" w:rsidR="00160C5F" w:rsidRPr="00CE4FAE" w:rsidRDefault="00160C5F" w:rsidP="00160C5F">
            <w:pPr>
              <w:spacing w:line="240" w:lineRule="auto"/>
              <w:ind w:firstLine="675"/>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w:t>
            </w:r>
            <w:r w:rsidR="00BC42EE" w:rsidRPr="00CE4FAE">
              <w:rPr>
                <w:rFonts w:ascii="Montserrat Light" w:eastAsia="Times New Roman" w:hAnsi="Montserrat Light" w:cs="Times New Roman"/>
                <w:bCs/>
                <w:sz w:val="24"/>
                <w:szCs w:val="24"/>
                <w:lang w:val="en-US"/>
              </w:rPr>
              <w:t xml:space="preserve"> 4</w:t>
            </w:r>
            <w:r w:rsidRPr="00CE4FAE">
              <w:rPr>
                <w:rFonts w:ascii="Montserrat Light" w:eastAsia="Times New Roman" w:hAnsi="Montserrat Light" w:cs="Times New Roman"/>
                <w:bCs/>
                <w:sz w:val="24"/>
                <w:szCs w:val="24"/>
                <w:lang w:val="en-US"/>
              </w:rPr>
              <w:t>.</w:t>
            </w:r>
            <w:r w:rsidR="00BC42EE" w:rsidRPr="00CE4FAE">
              <w:rPr>
                <w:rFonts w:ascii="Montserrat Light" w:eastAsia="Times New Roman" w:hAnsi="Montserrat Light" w:cs="Times New Roman"/>
                <w:bCs/>
                <w:sz w:val="24"/>
                <w:szCs w:val="24"/>
                <w:lang w:val="en-US"/>
              </w:rPr>
              <w:t>1</w:t>
            </w:r>
            <w:r w:rsidRPr="00CE4FAE">
              <w:rPr>
                <w:rFonts w:ascii="Montserrat Light" w:eastAsia="Times New Roman" w:hAnsi="Montserrat Light" w:cs="Times New Roman"/>
                <w:bCs/>
                <w:sz w:val="24"/>
                <w:szCs w:val="24"/>
                <w:lang w:val="en-US"/>
              </w:rPr>
              <w:t>8</w:t>
            </w:r>
            <w:r w:rsidR="00BC42EE" w:rsidRPr="00CE4FAE">
              <w:rPr>
                <w:rFonts w:ascii="Montserrat Light" w:eastAsia="Times New Roman" w:hAnsi="Montserrat Light" w:cs="Times New Roman"/>
                <w:bCs/>
                <w:sz w:val="24"/>
                <w:szCs w:val="24"/>
                <w:lang w:val="en-US"/>
              </w:rPr>
              <w:t>9</w:t>
            </w:r>
            <w:r w:rsidRPr="00CE4FAE">
              <w:rPr>
                <w:rFonts w:ascii="Montserrat Light" w:eastAsia="Times New Roman" w:hAnsi="Montserrat Light" w:cs="Times New Roman"/>
                <w:bCs/>
                <w:sz w:val="24"/>
                <w:szCs w:val="24"/>
                <w:lang w:val="en-US"/>
              </w:rPr>
              <w:t>/0</w:t>
            </w:r>
            <w:r w:rsidR="00BC42EE" w:rsidRPr="00CE4FAE">
              <w:rPr>
                <w:rFonts w:ascii="Montserrat Light" w:eastAsia="Times New Roman" w:hAnsi="Montserrat Light" w:cs="Times New Roman"/>
                <w:bCs/>
                <w:sz w:val="24"/>
                <w:szCs w:val="24"/>
                <w:lang w:val="en-US"/>
              </w:rPr>
              <w:t>9</w:t>
            </w:r>
            <w:r w:rsidRPr="00CE4FAE">
              <w:rPr>
                <w:rFonts w:ascii="Montserrat Light" w:eastAsia="Times New Roman" w:hAnsi="Montserrat Light" w:cs="Times New Roman"/>
                <w:bCs/>
                <w:sz w:val="24"/>
                <w:szCs w:val="24"/>
                <w:lang w:val="en-US"/>
              </w:rPr>
              <w:t>.</w:t>
            </w:r>
            <w:r w:rsidR="00BC42EE" w:rsidRPr="00CE4FAE">
              <w:rPr>
                <w:rFonts w:ascii="Montserrat Light" w:eastAsia="Times New Roman" w:hAnsi="Montserrat Light" w:cs="Times New Roman"/>
                <w:bCs/>
                <w:sz w:val="24"/>
                <w:szCs w:val="24"/>
                <w:lang w:val="en-US"/>
              </w:rPr>
              <w:t>10</w:t>
            </w:r>
            <w:r w:rsidRPr="00CE4FAE">
              <w:rPr>
                <w:rFonts w:ascii="Montserrat Light" w:eastAsia="Times New Roman" w:hAnsi="Montserrat Light" w:cs="Times New Roman"/>
                <w:bCs/>
                <w:sz w:val="24"/>
                <w:szCs w:val="24"/>
                <w:lang w:val="en-US"/>
              </w:rPr>
              <w:t xml:space="preserve">.2023 </w:t>
            </w:r>
            <w:r w:rsidR="00BC42EE" w:rsidRPr="00CE4FAE">
              <w:rPr>
                <w:rFonts w:ascii="Montserrat Light" w:eastAsia="Times New Roman" w:hAnsi="Montserrat Light" w:cs="Times New Roman"/>
                <w:bCs/>
                <w:sz w:val="24"/>
                <w:szCs w:val="24"/>
                <w:lang w:val="en-US"/>
              </w:rPr>
              <w:t xml:space="preserve">Biblioteca </w:t>
            </w:r>
            <w:proofErr w:type="spellStart"/>
            <w:r w:rsidR="00BC42EE" w:rsidRPr="00CE4FAE">
              <w:rPr>
                <w:rFonts w:ascii="Montserrat Light" w:eastAsia="Times New Roman" w:hAnsi="Montserrat Light" w:cs="Times New Roman"/>
                <w:bCs/>
                <w:sz w:val="24"/>
                <w:szCs w:val="24"/>
                <w:lang w:val="en-US"/>
              </w:rPr>
              <w:t>Județeană</w:t>
            </w:r>
            <w:proofErr w:type="spellEnd"/>
            <w:r w:rsidR="00BC42EE" w:rsidRPr="00CE4FAE">
              <w:rPr>
                <w:rFonts w:ascii="Montserrat Light" w:eastAsia="Times New Roman" w:hAnsi="Montserrat Light" w:cs="Times New Roman"/>
                <w:bCs/>
                <w:sz w:val="24"/>
                <w:szCs w:val="24"/>
                <w:lang w:val="en-US"/>
              </w:rPr>
              <w:t xml:space="preserve"> “O. Goga” Cluj</w:t>
            </w:r>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din </w:t>
            </w:r>
            <w:proofErr w:type="spellStart"/>
            <w:r w:rsidRPr="00CE4FAE">
              <w:rPr>
                <w:rFonts w:ascii="Montserrat Light" w:eastAsia="Times New Roman" w:hAnsi="Montserrat Light" w:cs="Times New Roman"/>
                <w:bCs/>
                <w:sz w:val="24"/>
                <w:szCs w:val="24"/>
                <w:lang w:val="en-US"/>
              </w:rPr>
              <w:t>fonduri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externe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nerambursabile</w:t>
            </w:r>
            <w:proofErr w:type="spellEnd"/>
            <w:r w:rsidRPr="00CE4FAE">
              <w:rPr>
                <w:rFonts w:ascii="Montserrat Light" w:eastAsia="Times New Roman" w:hAnsi="Montserrat Light" w:cs="Times New Roman"/>
                <w:bCs/>
                <w:sz w:val="24"/>
                <w:szCs w:val="24"/>
                <w:lang w:val="en-US"/>
              </w:rPr>
              <w:t xml:space="preserve"> (Sursa D) pentru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cu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w:t>
            </w:r>
            <w:r w:rsidR="00BC42EE" w:rsidRPr="00CE4FAE">
              <w:rPr>
                <w:rFonts w:ascii="Montserrat Light" w:eastAsia="Times New Roman" w:hAnsi="Montserrat Light" w:cs="Times New Roman"/>
                <w:bCs/>
                <w:sz w:val="24"/>
                <w:szCs w:val="24"/>
                <w:lang w:val="en-US"/>
              </w:rPr>
              <w:t>1</w:t>
            </w:r>
            <w:r w:rsidRPr="00CE4FAE">
              <w:rPr>
                <w:rFonts w:ascii="Montserrat Light" w:eastAsia="Times New Roman" w:hAnsi="Montserrat Light" w:cs="Times New Roman"/>
                <w:bCs/>
                <w:sz w:val="24"/>
                <w:szCs w:val="24"/>
                <w:lang w:val="en-US"/>
              </w:rPr>
              <w:t>2</w:t>
            </w:r>
            <w:r w:rsidR="00BC42EE" w:rsidRPr="00CE4FAE">
              <w:rPr>
                <w:rFonts w:ascii="Montserrat Light" w:eastAsia="Times New Roman" w:hAnsi="Montserrat Light" w:cs="Times New Roman"/>
                <w:bCs/>
                <w:sz w:val="24"/>
                <w:szCs w:val="24"/>
                <w:lang w:val="en-US"/>
              </w:rPr>
              <w:t>9</w:t>
            </w:r>
            <w:r w:rsidRPr="00CE4FAE">
              <w:rPr>
                <w:rFonts w:ascii="Montserrat Light" w:eastAsia="Times New Roman" w:hAnsi="Montserrat Light" w:cs="Times New Roman"/>
                <w:bCs/>
                <w:sz w:val="24"/>
                <w:szCs w:val="24"/>
                <w:lang w:val="en-US"/>
              </w:rPr>
              <w:t xml:space="preserve"> mii lei </w:t>
            </w:r>
            <w:proofErr w:type="spellStart"/>
            <w:r w:rsidRPr="00CE4FAE">
              <w:rPr>
                <w:rFonts w:ascii="Montserrat Light" w:eastAsia="Times New Roman" w:hAnsi="Montserrat Light" w:cs="Times New Roman"/>
                <w:bCs/>
                <w:sz w:val="24"/>
                <w:szCs w:val="24"/>
                <w:lang w:val="en-US"/>
              </w:rPr>
              <w:t>aferentă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proiectului</w:t>
            </w:r>
            <w:proofErr w:type="spellEnd"/>
            <w:r w:rsidRPr="00CE4FAE">
              <w:rPr>
                <w:rFonts w:ascii="Montserrat Light" w:eastAsia="Times New Roman" w:hAnsi="Montserrat Light" w:cs="Times New Roman"/>
                <w:bCs/>
                <w:sz w:val="24"/>
                <w:szCs w:val="24"/>
                <w:lang w:val="en-US"/>
              </w:rPr>
              <w:t xml:space="preserve"> Erasmus.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00BC42EE" w:rsidRPr="00CE4FAE">
              <w:rPr>
                <w:rFonts w:ascii="Montserrat Light" w:eastAsia="Times New Roman" w:hAnsi="Montserrat Light" w:cs="Times New Roman"/>
                <w:bCs/>
                <w:sz w:val="24"/>
                <w:szCs w:val="24"/>
                <w:lang w:val="en-US"/>
              </w:rPr>
              <w:t>aprobarea</w:t>
            </w:r>
            <w:proofErr w:type="spellEnd"/>
            <w:r w:rsidR="00BC42EE"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w:t>
            </w:r>
            <w:r w:rsidR="00BC42EE" w:rsidRPr="00CE4FAE">
              <w:rPr>
                <w:rFonts w:ascii="Montserrat Light" w:eastAsia="Times New Roman" w:hAnsi="Montserrat Light" w:cs="Times New Roman"/>
                <w:bCs/>
                <w:sz w:val="24"/>
                <w:szCs w:val="24"/>
                <w:lang w:val="en-US"/>
              </w:rPr>
              <w:t>ă</w:t>
            </w:r>
            <w:r w:rsidRPr="00CE4FAE">
              <w:rPr>
                <w:rFonts w:ascii="Montserrat Light" w:eastAsia="Times New Roman" w:hAnsi="Montserrat Light" w:cs="Times New Roman"/>
                <w:bCs/>
                <w:sz w:val="24"/>
                <w:szCs w:val="24"/>
                <w:lang w:val="en-US"/>
              </w:rPr>
              <w:t>r</w:t>
            </w:r>
            <w:r w:rsidR="00BC42EE" w:rsidRPr="00CE4FAE">
              <w:rPr>
                <w:rFonts w:ascii="Montserrat Light" w:eastAsia="Times New Roman" w:hAnsi="Montserrat Light" w:cs="Times New Roman"/>
                <w:bCs/>
                <w:sz w:val="24"/>
                <w:szCs w:val="24"/>
                <w:lang w:val="en-US"/>
              </w:rPr>
              <w:t>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din FEN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pentru </w:t>
            </w:r>
            <w:r w:rsidR="00BC42EE" w:rsidRPr="00CE4FAE">
              <w:rPr>
                <w:rFonts w:ascii="Montserrat Light" w:eastAsia="Times New Roman" w:hAnsi="Montserrat Light" w:cs="Times New Roman"/>
                <w:bCs/>
                <w:sz w:val="24"/>
                <w:szCs w:val="24"/>
                <w:lang w:val="en-US"/>
              </w:rPr>
              <w:t xml:space="preserve">Biblioteca </w:t>
            </w:r>
            <w:proofErr w:type="spellStart"/>
            <w:r w:rsidR="00BC42EE" w:rsidRPr="00CE4FAE">
              <w:rPr>
                <w:rFonts w:ascii="Montserrat Light" w:eastAsia="Times New Roman" w:hAnsi="Montserrat Light" w:cs="Times New Roman"/>
                <w:bCs/>
                <w:sz w:val="24"/>
                <w:szCs w:val="24"/>
                <w:lang w:val="en-US"/>
              </w:rPr>
              <w:t>Județeană</w:t>
            </w:r>
            <w:proofErr w:type="spellEnd"/>
            <w:r w:rsidR="00BC42EE" w:rsidRPr="00CE4FAE">
              <w:rPr>
                <w:rFonts w:ascii="Montserrat Light" w:eastAsia="Times New Roman" w:hAnsi="Montserrat Light" w:cs="Times New Roman"/>
                <w:bCs/>
                <w:sz w:val="24"/>
                <w:szCs w:val="24"/>
                <w:lang w:val="en-US"/>
              </w:rPr>
              <w:t xml:space="preserve"> “O. Goga” Cluj</w:t>
            </w:r>
            <w:r w:rsidRPr="00CE4FAE">
              <w:rPr>
                <w:rFonts w:ascii="Montserrat Light" w:eastAsia="Times New Roman" w:hAnsi="Montserrat Light" w:cs="Times New Roman"/>
                <w:bCs/>
                <w:sz w:val="24"/>
                <w:szCs w:val="24"/>
                <w:lang w:val="en-US"/>
              </w:rPr>
              <w:t xml:space="preserve"> cu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w:t>
            </w:r>
            <w:r w:rsidR="00BC42EE" w:rsidRPr="00CE4FAE">
              <w:rPr>
                <w:rFonts w:ascii="Montserrat Light" w:eastAsia="Times New Roman" w:hAnsi="Montserrat Light" w:cs="Times New Roman"/>
                <w:bCs/>
                <w:sz w:val="24"/>
                <w:szCs w:val="24"/>
                <w:lang w:val="en-US"/>
              </w:rPr>
              <w:t>1</w:t>
            </w:r>
            <w:r w:rsidRPr="00CE4FAE">
              <w:rPr>
                <w:rFonts w:ascii="Montserrat Light" w:eastAsia="Times New Roman" w:hAnsi="Montserrat Light" w:cs="Times New Roman"/>
                <w:bCs/>
                <w:sz w:val="24"/>
                <w:szCs w:val="24"/>
                <w:lang w:val="en-US"/>
              </w:rPr>
              <w:t>2</w:t>
            </w:r>
            <w:r w:rsidR="00BC42EE" w:rsidRPr="00CE4FAE">
              <w:rPr>
                <w:rFonts w:ascii="Montserrat Light" w:eastAsia="Times New Roman" w:hAnsi="Montserrat Light" w:cs="Times New Roman"/>
                <w:bCs/>
                <w:sz w:val="24"/>
                <w:szCs w:val="24"/>
                <w:lang w:val="en-US"/>
              </w:rPr>
              <w:t>9</w:t>
            </w:r>
            <w:r w:rsidRPr="00CE4FAE">
              <w:rPr>
                <w:rFonts w:ascii="Montserrat Light" w:eastAsia="Times New Roman" w:hAnsi="Montserrat Light" w:cs="Times New Roman"/>
                <w:bCs/>
                <w:sz w:val="24"/>
                <w:szCs w:val="24"/>
                <w:lang w:val="en-US"/>
              </w:rPr>
              <w:t xml:space="preserve"> mii lei, conform </w:t>
            </w:r>
            <w:proofErr w:type="spellStart"/>
            <w:r w:rsidRPr="00CE4FAE">
              <w:rPr>
                <w:rFonts w:ascii="Montserrat Light" w:eastAsia="Times New Roman" w:hAnsi="Montserrat Light" w:cs="Times New Roman"/>
                <w:bCs/>
                <w:sz w:val="24"/>
                <w:szCs w:val="24"/>
                <w:lang w:val="en-US"/>
              </w:rPr>
              <w:t>anexelor</w:t>
            </w:r>
            <w:proofErr w:type="spellEnd"/>
            <w:r w:rsidRPr="00CE4FAE">
              <w:rPr>
                <w:rFonts w:ascii="Montserrat Light" w:eastAsia="Times New Roman" w:hAnsi="Montserrat Light" w:cs="Times New Roman"/>
                <w:bCs/>
                <w:sz w:val="24"/>
                <w:szCs w:val="24"/>
                <w:lang w:val="en-US"/>
              </w:rPr>
              <w:t xml:space="preserve"> nr. </w:t>
            </w:r>
            <w:r w:rsidR="004801DA" w:rsidRPr="00CE4FAE">
              <w:rPr>
                <w:rFonts w:ascii="Montserrat Light" w:eastAsia="Times New Roman" w:hAnsi="Montserrat Light" w:cs="Times New Roman"/>
                <w:bCs/>
                <w:sz w:val="24"/>
                <w:szCs w:val="24"/>
                <w:lang w:val="en-US"/>
              </w:rPr>
              <w:t>13, 14</w:t>
            </w:r>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004801DA" w:rsidRPr="00CE4FAE">
              <w:rPr>
                <w:rFonts w:ascii="Montserrat Light" w:eastAsia="Times New Roman" w:hAnsi="Montserrat Light" w:cs="Times New Roman"/>
                <w:bCs/>
                <w:sz w:val="24"/>
                <w:szCs w:val="24"/>
                <w:lang w:val="en-US"/>
              </w:rPr>
              <w:t xml:space="preserve"> </w:t>
            </w:r>
            <w:proofErr w:type="gramStart"/>
            <w:r w:rsidR="004801DA" w:rsidRPr="00CE4FAE">
              <w:rPr>
                <w:rFonts w:ascii="Montserrat Light" w:eastAsia="Times New Roman" w:hAnsi="Montserrat Light" w:cs="Times New Roman"/>
                <w:bCs/>
                <w:sz w:val="24"/>
                <w:szCs w:val="24"/>
                <w:lang w:val="en-US"/>
              </w:rPr>
              <w:t>16</w:t>
            </w:r>
            <w:r w:rsidRPr="00CE4FAE">
              <w:rPr>
                <w:rFonts w:ascii="Montserrat Light" w:eastAsia="Times New Roman" w:hAnsi="Montserrat Light" w:cs="Times New Roman"/>
                <w:bCs/>
                <w:sz w:val="24"/>
                <w:szCs w:val="24"/>
                <w:lang w:val="en-US"/>
              </w:rPr>
              <w:t xml:space="preserve">  la</w:t>
            </w:r>
            <w:proofErr w:type="gram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prezenta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hotărâre</w:t>
            </w:r>
            <w:proofErr w:type="spellEnd"/>
            <w:r w:rsidRPr="00CE4FAE">
              <w:rPr>
                <w:rFonts w:ascii="Montserrat Light" w:eastAsia="Times New Roman" w:hAnsi="Montserrat Light" w:cs="Times New Roman"/>
                <w:bCs/>
                <w:sz w:val="24"/>
                <w:szCs w:val="24"/>
                <w:lang w:val="en-US"/>
              </w:rPr>
              <w:t xml:space="preserve">. </w:t>
            </w:r>
          </w:p>
          <w:p w14:paraId="7088B806" w14:textId="2886544C" w:rsidR="008A6E6E" w:rsidRPr="00CE4FAE" w:rsidRDefault="008A6E6E" w:rsidP="00160C5F">
            <w:pPr>
              <w:spacing w:line="240" w:lineRule="auto"/>
              <w:ind w:firstLine="675"/>
              <w:jc w:val="both"/>
              <w:rPr>
                <w:rFonts w:ascii="Montserrat Light" w:eastAsia="Times New Roman" w:hAnsi="Montserrat Light" w:cs="Times New Roman"/>
                <w:bCs/>
                <w:sz w:val="24"/>
                <w:szCs w:val="24"/>
                <w:lang w:val="ro-RO"/>
              </w:rPr>
            </w:pPr>
            <w:r w:rsidRPr="00CE4FAE">
              <w:rPr>
                <w:rFonts w:ascii="Montserrat Light" w:eastAsia="Times New Roman" w:hAnsi="Montserrat Light" w:cs="Times New Roman"/>
                <w:bCs/>
                <w:sz w:val="24"/>
                <w:szCs w:val="24"/>
                <w:lang w:val="en-US"/>
              </w:rPr>
              <w:t xml:space="preserve">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7.714/17.10.2023 </w:t>
            </w:r>
            <w:proofErr w:type="spellStart"/>
            <w:r w:rsidRPr="00CE4FAE">
              <w:rPr>
                <w:rFonts w:ascii="Montserrat Light" w:eastAsia="Times New Roman" w:hAnsi="Montserrat Light" w:cs="Times New Roman"/>
                <w:bCs/>
                <w:sz w:val="24"/>
                <w:szCs w:val="24"/>
                <w:lang w:val="en-US"/>
              </w:rPr>
              <w:t>Spitalul</w:t>
            </w:r>
            <w:proofErr w:type="spellEnd"/>
            <w:r w:rsidRPr="00CE4FAE">
              <w:rPr>
                <w:rFonts w:ascii="Montserrat Light" w:eastAsia="Times New Roman" w:hAnsi="Montserrat Light" w:cs="Times New Roman"/>
                <w:bCs/>
                <w:sz w:val="24"/>
                <w:szCs w:val="24"/>
                <w:lang w:val="en-US"/>
              </w:rPr>
              <w:t xml:space="preserve"> Clinic de </w:t>
            </w:r>
            <w:proofErr w:type="spellStart"/>
            <w:r w:rsidRPr="00CE4FAE">
              <w:rPr>
                <w:rFonts w:ascii="Montserrat Light" w:eastAsia="Times New Roman" w:hAnsi="Montserrat Light" w:cs="Times New Roman"/>
                <w:bCs/>
                <w:sz w:val="24"/>
                <w:szCs w:val="24"/>
                <w:lang w:val="en-US"/>
              </w:rPr>
              <w:t>Pneumoftiziologie</w:t>
            </w:r>
            <w:proofErr w:type="spellEnd"/>
            <w:r w:rsidRPr="00CE4FAE">
              <w:rPr>
                <w:rFonts w:ascii="Montserrat Light" w:eastAsia="Times New Roman" w:hAnsi="Montserrat Light" w:cs="Times New Roman"/>
                <w:bCs/>
                <w:sz w:val="24"/>
                <w:szCs w:val="24"/>
                <w:lang w:val="en-US"/>
              </w:rPr>
              <w:t xml:space="preserve"> “Leon </w:t>
            </w:r>
            <w:proofErr w:type="spellStart"/>
            <w:r w:rsidRPr="00CE4FAE">
              <w:rPr>
                <w:rFonts w:ascii="Montserrat Light" w:eastAsia="Times New Roman" w:hAnsi="Montserrat Light" w:cs="Times New Roman"/>
                <w:bCs/>
                <w:sz w:val="24"/>
                <w:szCs w:val="24"/>
                <w:lang w:val="en-US"/>
              </w:rPr>
              <w:t>Daniello</w:t>
            </w:r>
            <w:proofErr w:type="spellEnd"/>
            <w:r w:rsidRPr="00CE4FAE">
              <w:rPr>
                <w:rFonts w:ascii="Montserrat Light" w:eastAsia="Times New Roman" w:hAnsi="Montserrat Light" w:cs="Times New Roman"/>
                <w:bCs/>
                <w:sz w:val="24"/>
                <w:szCs w:val="24"/>
                <w:lang w:val="en-US"/>
              </w:rPr>
              <w:t>” Cluj</w:t>
            </w:r>
            <w:r w:rsidR="00EB2965" w:rsidRPr="00CE4FAE">
              <w:rPr>
                <w:rFonts w:ascii="Montserrat Light" w:eastAsia="Times New Roman" w:hAnsi="Montserrat Light" w:cs="Times New Roman"/>
                <w:bCs/>
                <w:sz w:val="24"/>
                <w:szCs w:val="24"/>
                <w:lang w:val="en-US"/>
              </w:rPr>
              <w:t>-</w:t>
            </w:r>
            <w:r w:rsidRPr="00CE4FAE">
              <w:rPr>
                <w:rFonts w:ascii="Montserrat Light" w:eastAsia="Times New Roman" w:hAnsi="Montserrat Light" w:cs="Times New Roman"/>
                <w:bCs/>
                <w:sz w:val="24"/>
                <w:szCs w:val="24"/>
                <w:lang w:val="en-US"/>
              </w:rPr>
              <w:t xml:space="preserve">Napoca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w:t>
            </w:r>
            <w:proofErr w:type="spellEnd"/>
            <w:r w:rsidRPr="00CE4FAE">
              <w:rPr>
                <w:rFonts w:ascii="Montserrat Light" w:eastAsia="Times New Roman" w:hAnsi="Montserrat Light" w:cs="Times New Roman"/>
                <w:bCs/>
                <w:sz w:val="24"/>
                <w:szCs w:val="24"/>
                <w:lang w:val="en-US"/>
              </w:rPr>
              <w:t xml:space="preserve"> din </w:t>
            </w:r>
            <w:proofErr w:type="spellStart"/>
            <w:r w:rsidRPr="00CE4FAE">
              <w:rPr>
                <w:rFonts w:ascii="Montserrat Light" w:eastAsia="Times New Roman" w:hAnsi="Montserrat Light" w:cs="Times New Roman"/>
                <w:bCs/>
                <w:sz w:val="24"/>
                <w:szCs w:val="24"/>
                <w:lang w:val="en-US"/>
              </w:rPr>
              <w:t>fonduri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externe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lastRenderedPageBreak/>
              <w:t>nerambursabile</w:t>
            </w:r>
            <w:proofErr w:type="spellEnd"/>
            <w:r w:rsidRPr="00CE4FAE">
              <w:rPr>
                <w:rFonts w:ascii="Montserrat Light" w:eastAsia="Times New Roman" w:hAnsi="Montserrat Light" w:cs="Times New Roman"/>
                <w:bCs/>
                <w:sz w:val="24"/>
                <w:szCs w:val="24"/>
                <w:lang w:val="en-US"/>
              </w:rPr>
              <w:t xml:space="preserve"> (Sursa D)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sumă</w:t>
            </w:r>
            <w:proofErr w:type="spellEnd"/>
            <w:r w:rsidRPr="00CE4FAE">
              <w:rPr>
                <w:rFonts w:ascii="Montserrat Light" w:eastAsia="Times New Roman" w:hAnsi="Montserrat Light" w:cs="Times New Roman"/>
                <w:bCs/>
                <w:sz w:val="24"/>
                <w:szCs w:val="24"/>
                <w:lang w:val="en-US"/>
              </w:rPr>
              <w:t xml:space="preserve"> de 50 mii lei pentru </w:t>
            </w:r>
            <w:proofErr w:type="spellStart"/>
            <w:r w:rsidRPr="00CE4FAE">
              <w:rPr>
                <w:rFonts w:ascii="Montserrat Light" w:eastAsia="Times New Roman" w:hAnsi="Montserrat Light" w:cs="Times New Roman"/>
                <w:bCs/>
                <w:sz w:val="24"/>
                <w:szCs w:val="24"/>
                <w:lang w:val="en-US"/>
              </w:rPr>
              <w:t>derularea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proiectului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Abordarea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provocărilor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sistemului</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sănătate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privind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controlul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tuberculozei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România</w:t>
            </w:r>
            <w:proofErr w:type="spellEnd"/>
            <w:r w:rsidRPr="00CE4FAE">
              <w:rPr>
                <w:rFonts w:ascii="Montserrat Light" w:eastAsia="Times New Roman" w:hAnsi="Montserrat Light" w:cs="Times New Roman"/>
                <w:bCs/>
                <w:sz w:val="24"/>
                <w:szCs w:val="24"/>
                <w:lang w:val="en-US"/>
              </w:rPr>
              <w:t xml:space="preserve">-Fondul Global”.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w:t>
            </w:r>
            <w:proofErr w:type="spellEnd"/>
            <w:r w:rsidRPr="00CE4FAE">
              <w:rPr>
                <w:rFonts w:ascii="Montserrat Light" w:eastAsia="Times New Roman" w:hAnsi="Montserrat Light" w:cs="Times New Roman"/>
                <w:bCs/>
                <w:sz w:val="24"/>
                <w:szCs w:val="24"/>
                <w:lang w:val="en-US"/>
              </w:rPr>
              <w:t xml:space="preserve"> pe </w:t>
            </w:r>
            <w:proofErr w:type="spellStart"/>
            <w:r w:rsidRPr="00CE4FAE">
              <w:rPr>
                <w:rFonts w:ascii="Montserrat Light" w:eastAsia="Times New Roman" w:hAnsi="Montserrat Light" w:cs="Times New Roman"/>
                <w:bCs/>
                <w:sz w:val="24"/>
                <w:szCs w:val="24"/>
                <w:lang w:val="en-US"/>
              </w:rPr>
              <w:t>sursa</w:t>
            </w:r>
            <w:proofErr w:type="spellEnd"/>
            <w:r w:rsidRPr="00CE4FAE">
              <w:rPr>
                <w:rFonts w:ascii="Montserrat Light" w:eastAsia="Times New Roman" w:hAnsi="Montserrat Light" w:cs="Times New Roman"/>
                <w:bCs/>
                <w:sz w:val="24"/>
                <w:szCs w:val="24"/>
                <w:lang w:val="en-US"/>
              </w:rPr>
              <w:t xml:space="preserve"> D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sumă</w:t>
            </w:r>
            <w:proofErr w:type="spellEnd"/>
            <w:r w:rsidRPr="00CE4FAE">
              <w:rPr>
                <w:rFonts w:ascii="Montserrat Light" w:eastAsia="Times New Roman" w:hAnsi="Montserrat Light" w:cs="Times New Roman"/>
                <w:bCs/>
                <w:sz w:val="24"/>
                <w:szCs w:val="24"/>
                <w:lang w:val="en-US"/>
              </w:rPr>
              <w:t xml:space="preserve"> de 50 mii lei pentru </w:t>
            </w:r>
            <w:proofErr w:type="spellStart"/>
            <w:r w:rsidRPr="00CE4FAE">
              <w:rPr>
                <w:rFonts w:ascii="Montserrat Light" w:eastAsia="Times New Roman" w:hAnsi="Montserrat Light" w:cs="Times New Roman"/>
                <w:bCs/>
                <w:sz w:val="24"/>
                <w:szCs w:val="24"/>
                <w:lang w:val="en-US"/>
              </w:rPr>
              <w:t>Spitalul</w:t>
            </w:r>
            <w:proofErr w:type="spellEnd"/>
            <w:r w:rsidRPr="00CE4FAE">
              <w:rPr>
                <w:rFonts w:ascii="Montserrat Light" w:eastAsia="Times New Roman" w:hAnsi="Montserrat Light" w:cs="Times New Roman"/>
                <w:bCs/>
                <w:sz w:val="24"/>
                <w:szCs w:val="24"/>
                <w:lang w:val="en-US"/>
              </w:rPr>
              <w:t xml:space="preserve"> Clinic de </w:t>
            </w:r>
            <w:proofErr w:type="spellStart"/>
            <w:r w:rsidRPr="00CE4FAE">
              <w:rPr>
                <w:rFonts w:ascii="Montserrat Light" w:eastAsia="Times New Roman" w:hAnsi="Montserrat Light" w:cs="Times New Roman"/>
                <w:bCs/>
                <w:sz w:val="24"/>
                <w:szCs w:val="24"/>
                <w:lang w:val="en-US"/>
              </w:rPr>
              <w:t>Pneumoftiziologie</w:t>
            </w:r>
            <w:proofErr w:type="spellEnd"/>
            <w:r w:rsidRPr="00CE4FAE">
              <w:rPr>
                <w:rFonts w:ascii="Montserrat Light" w:eastAsia="Times New Roman" w:hAnsi="Montserrat Light" w:cs="Times New Roman"/>
                <w:bCs/>
                <w:sz w:val="24"/>
                <w:szCs w:val="24"/>
                <w:lang w:val="en-US"/>
              </w:rPr>
              <w:t xml:space="preserve">, conform </w:t>
            </w:r>
            <w:proofErr w:type="spellStart"/>
            <w:r w:rsidRPr="00CE4FAE">
              <w:rPr>
                <w:rFonts w:ascii="Montserrat Light" w:eastAsia="Times New Roman" w:hAnsi="Montserrat Light" w:cs="Times New Roman"/>
                <w:bCs/>
                <w:sz w:val="24"/>
                <w:szCs w:val="24"/>
                <w:lang w:val="en-US"/>
              </w:rPr>
              <w:t>anexelor</w:t>
            </w:r>
            <w:proofErr w:type="spellEnd"/>
            <w:r w:rsidRPr="00CE4FAE">
              <w:rPr>
                <w:rFonts w:ascii="Montserrat Light" w:eastAsia="Times New Roman" w:hAnsi="Montserrat Light" w:cs="Times New Roman"/>
                <w:bCs/>
                <w:sz w:val="24"/>
                <w:szCs w:val="24"/>
                <w:lang w:val="en-US"/>
              </w:rPr>
              <w:t xml:space="preserve"> nr. </w:t>
            </w:r>
            <w:r w:rsidR="004801DA" w:rsidRPr="00CE4FAE">
              <w:rPr>
                <w:rFonts w:ascii="Montserrat Light" w:eastAsia="Times New Roman" w:hAnsi="Montserrat Light" w:cs="Times New Roman"/>
                <w:bCs/>
                <w:sz w:val="24"/>
                <w:szCs w:val="24"/>
                <w:lang w:val="en-US"/>
              </w:rPr>
              <w:t>13, 14</w:t>
            </w:r>
            <w:r w:rsidR="0018678E" w:rsidRPr="00CE4FAE">
              <w:rPr>
                <w:rFonts w:ascii="Montserrat Light" w:eastAsia="Times New Roman" w:hAnsi="Montserrat Light" w:cs="Times New Roman"/>
                <w:bCs/>
                <w:sz w:val="24"/>
                <w:szCs w:val="24"/>
                <w:lang w:val="en-US"/>
              </w:rPr>
              <w:t xml:space="preserve"> </w:t>
            </w:r>
            <w:r w:rsidR="0018678E" w:rsidRPr="00CE4FAE">
              <w:rPr>
                <w:rFonts w:ascii="Montserrat Light" w:eastAsia="Times New Roman" w:hAnsi="Montserrat Light" w:cs="Times New Roman"/>
                <w:bCs/>
                <w:sz w:val="24"/>
                <w:szCs w:val="24"/>
                <w:lang w:val="ro-RO"/>
              </w:rPr>
              <w:t>și</w:t>
            </w:r>
            <w:r w:rsidR="0018678E" w:rsidRPr="00CE4FAE">
              <w:rPr>
                <w:rFonts w:ascii="Montserrat Light" w:eastAsia="Times New Roman" w:hAnsi="Montserrat Light" w:cs="Times New Roman"/>
                <w:bCs/>
                <w:sz w:val="24"/>
                <w:szCs w:val="24"/>
                <w:lang w:val="en-US"/>
              </w:rPr>
              <w:t xml:space="preserve"> 15</w:t>
            </w:r>
            <w:r w:rsidRPr="00CE4FAE">
              <w:rPr>
                <w:rFonts w:ascii="Montserrat Light" w:eastAsia="Times New Roman" w:hAnsi="Montserrat Light" w:cs="Times New Roman"/>
                <w:bCs/>
                <w:sz w:val="24"/>
                <w:szCs w:val="24"/>
                <w:lang w:val="en-US"/>
              </w:rPr>
              <w:t xml:space="preserve"> la </w:t>
            </w:r>
            <w:proofErr w:type="spellStart"/>
            <w:r w:rsidRPr="00CE4FAE">
              <w:rPr>
                <w:rFonts w:ascii="Montserrat Light" w:eastAsia="Times New Roman" w:hAnsi="Montserrat Light" w:cs="Times New Roman"/>
                <w:bCs/>
                <w:sz w:val="24"/>
                <w:szCs w:val="24"/>
                <w:lang w:val="en-US"/>
              </w:rPr>
              <w:t>prezenta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hotărâre</w:t>
            </w:r>
            <w:proofErr w:type="spellEnd"/>
            <w:r w:rsidRPr="00CE4FAE">
              <w:rPr>
                <w:rFonts w:ascii="Montserrat Light" w:eastAsia="Times New Roman" w:hAnsi="Montserrat Light" w:cs="Times New Roman"/>
                <w:bCs/>
                <w:sz w:val="24"/>
                <w:szCs w:val="24"/>
                <w:lang w:val="en-US"/>
              </w:rPr>
              <w:t>.</w:t>
            </w:r>
          </w:p>
          <w:p w14:paraId="61B2ADDE" w14:textId="5CDDEDB9" w:rsidR="003A53A4" w:rsidRPr="00CE4FAE" w:rsidRDefault="003A53A4" w:rsidP="00EA7204">
            <w:pPr>
              <w:spacing w:line="240" w:lineRule="auto"/>
              <w:ind w:firstLine="675"/>
              <w:jc w:val="both"/>
              <w:rPr>
                <w:rFonts w:ascii="Montserrat Light" w:eastAsia="Times New Roman" w:hAnsi="Montserrat Light" w:cs="Times New Roman"/>
                <w:bCs/>
                <w:sz w:val="24"/>
                <w:szCs w:val="24"/>
                <w:lang w:val="en-US"/>
              </w:rPr>
            </w:pPr>
            <w:proofErr w:type="spellStart"/>
            <w:r w:rsidRPr="00CE4FAE">
              <w:rPr>
                <w:rFonts w:ascii="Montserrat Light" w:eastAsia="Times New Roman" w:hAnsi="Montserrat Light" w:cs="Times New Roman"/>
                <w:bCs/>
                <w:sz w:val="24"/>
                <w:szCs w:val="24"/>
                <w:lang w:val="en-US"/>
              </w:rPr>
              <w:t>Ţinând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cont</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argumentele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prezentate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mai</w:t>
            </w:r>
            <w:proofErr w:type="spellEnd"/>
            <w:r w:rsidRPr="00CE4FAE">
              <w:rPr>
                <w:rFonts w:ascii="Montserrat Light" w:eastAsia="Times New Roman" w:hAnsi="Montserrat Light" w:cs="Times New Roman"/>
                <w:bCs/>
                <w:sz w:val="24"/>
                <w:szCs w:val="24"/>
                <w:lang w:val="en-US"/>
              </w:rPr>
              <w:t xml:space="preserve"> sus, </w:t>
            </w:r>
            <w:proofErr w:type="spellStart"/>
            <w:r w:rsidRPr="00CE4FAE">
              <w:rPr>
                <w:rFonts w:ascii="Montserrat Light" w:eastAsia="Times New Roman" w:hAnsi="Montserrat Light" w:cs="Times New Roman"/>
                <w:bCs/>
                <w:sz w:val="24"/>
                <w:szCs w:val="24"/>
                <w:lang w:val="en-US"/>
              </w:rPr>
              <w:t>considerăm</w:t>
            </w:r>
            <w:proofErr w:type="spellEnd"/>
            <w:r w:rsidRPr="00CE4FAE">
              <w:rPr>
                <w:rFonts w:ascii="Montserrat Light" w:eastAsia="Times New Roman" w:hAnsi="Montserrat Light" w:cs="Times New Roman"/>
                <w:bCs/>
                <w:sz w:val="24"/>
                <w:szCs w:val="24"/>
                <w:lang w:val="en-US"/>
              </w:rPr>
              <w:t xml:space="preserve"> necesară şi oportună propunerea privind rectificarea bugetului general propriu al Judeţului Cluj pe anul 202</w:t>
            </w:r>
            <w:r w:rsidR="00B04A4E" w:rsidRPr="00CE4FAE">
              <w:rPr>
                <w:rFonts w:ascii="Montserrat Light" w:eastAsia="Times New Roman" w:hAnsi="Montserrat Light" w:cs="Times New Roman"/>
                <w:bCs/>
                <w:sz w:val="24"/>
                <w:szCs w:val="24"/>
                <w:lang w:val="en-US"/>
              </w:rPr>
              <w:t>3</w:t>
            </w:r>
            <w:r w:rsidRPr="00CE4FAE">
              <w:rPr>
                <w:rFonts w:ascii="Montserrat Light" w:eastAsia="Times New Roman" w:hAnsi="Montserrat Light" w:cs="Times New Roman"/>
                <w:bCs/>
                <w:sz w:val="24"/>
                <w:szCs w:val="24"/>
                <w:lang w:val="en-US"/>
              </w:rPr>
              <w:t xml:space="preserve">.         </w:t>
            </w:r>
          </w:p>
          <w:p w14:paraId="1EC509B3" w14:textId="77C65EFE" w:rsidR="003A53A4" w:rsidRPr="00CE4FAE" w:rsidRDefault="003A53A4" w:rsidP="00EA7204">
            <w:pPr>
              <w:spacing w:line="240" w:lineRule="auto"/>
              <w:ind w:firstLine="675"/>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CE4FAE"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art. 123 - </w:t>
            </w:r>
            <w:proofErr w:type="gramStart"/>
            <w:r w:rsidRPr="00CE4FAE">
              <w:rPr>
                <w:rFonts w:ascii="Montserrat Light" w:eastAsia="Times New Roman" w:hAnsi="Montserrat Light" w:cs="Times New Roman"/>
                <w:bCs/>
                <w:sz w:val="24"/>
                <w:szCs w:val="24"/>
                <w:lang w:val="en-US"/>
              </w:rPr>
              <w:t>139,  ale</w:t>
            </w:r>
            <w:proofErr w:type="gramEnd"/>
            <w:r w:rsidRPr="00CE4FAE">
              <w:rPr>
                <w:rFonts w:ascii="Montserrat Light" w:eastAsia="Times New Roman" w:hAnsi="Montserrat Light" w:cs="Times New Roman"/>
                <w:bCs/>
                <w:sz w:val="24"/>
                <w:szCs w:val="24"/>
                <w:lang w:val="en-US"/>
              </w:rPr>
              <w:t xml:space="preserve"> art. 142 – 153 din Regulamentul de organizare și funcționare a Consiliului Județean Cluj, aprobat prin Hotărârea Consiliului Județean Cluj nr.170/2020;</w:t>
            </w:r>
          </w:p>
          <w:p w14:paraId="2D4BAA73" w14:textId="77777777" w:rsidR="003A53A4" w:rsidRPr="00CE4FAE"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art. 173 alin. (1) lit. b) și d), alin. (3) lit. a), alin. (5) pct. a) și d) din Ordonanța de urgență a Guvernului nr.57/2019 privind Codul administrativ, cu modificările ulterioare;</w:t>
            </w:r>
          </w:p>
          <w:p w14:paraId="4AD6DA50" w14:textId="77777777" w:rsidR="003A53A4" w:rsidRPr="00CE4FAE"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art. 19 alin. (2) din Legea finanţelor publice locale nr. 273/2006, cu modificările şi completările ulterioare;</w:t>
            </w:r>
          </w:p>
          <w:p w14:paraId="74F0F828" w14:textId="59BCC9B8" w:rsidR="00FC2B84" w:rsidRPr="00CE4FAE" w:rsidRDefault="003A53A4" w:rsidP="004E26EB">
            <w:pPr>
              <w:numPr>
                <w:ilvl w:val="0"/>
                <w:numId w:val="35"/>
              </w:num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Legea bugetului de stat pe anul 202</w:t>
            </w:r>
            <w:r w:rsidR="00B04A4E" w:rsidRPr="00CE4FAE">
              <w:rPr>
                <w:rFonts w:ascii="Montserrat Light" w:eastAsia="Times New Roman" w:hAnsi="Montserrat Light" w:cs="Times New Roman"/>
                <w:bCs/>
                <w:sz w:val="24"/>
                <w:szCs w:val="24"/>
                <w:lang w:val="en-US"/>
              </w:rPr>
              <w:t>3</w:t>
            </w:r>
            <w:r w:rsidRPr="00CE4FAE">
              <w:rPr>
                <w:rFonts w:ascii="Montserrat Light" w:eastAsia="Times New Roman" w:hAnsi="Montserrat Light" w:cs="Times New Roman"/>
                <w:bCs/>
                <w:sz w:val="24"/>
                <w:szCs w:val="24"/>
                <w:lang w:val="en-US"/>
              </w:rPr>
              <w:t xml:space="preserve"> nr.</w:t>
            </w:r>
            <w:r w:rsidR="00072C61" w:rsidRPr="00CE4FAE">
              <w:rPr>
                <w:rFonts w:ascii="Montserrat Light" w:eastAsia="Times New Roman" w:hAnsi="Montserrat Light" w:cs="Times New Roman"/>
                <w:bCs/>
                <w:sz w:val="24"/>
                <w:szCs w:val="24"/>
                <w:lang w:val="en-US"/>
              </w:rPr>
              <w:t xml:space="preserve"> 3</w:t>
            </w:r>
            <w:r w:rsidR="00B04A4E" w:rsidRPr="00CE4FAE">
              <w:rPr>
                <w:rFonts w:ascii="Montserrat Light" w:eastAsia="Times New Roman" w:hAnsi="Montserrat Light" w:cs="Times New Roman"/>
                <w:bCs/>
                <w:sz w:val="24"/>
                <w:szCs w:val="24"/>
                <w:lang w:val="en-US"/>
              </w:rPr>
              <w:t>68</w:t>
            </w:r>
            <w:r w:rsidRPr="00CE4FAE">
              <w:rPr>
                <w:rFonts w:ascii="Montserrat Light" w:eastAsia="Times New Roman" w:hAnsi="Montserrat Light" w:cs="Times New Roman"/>
                <w:bCs/>
                <w:sz w:val="24"/>
                <w:szCs w:val="24"/>
                <w:lang w:val="en-US"/>
              </w:rPr>
              <w:t>/202</w:t>
            </w:r>
            <w:r w:rsidR="00B04A4E" w:rsidRPr="00CE4FAE">
              <w:rPr>
                <w:rFonts w:ascii="Montserrat Light" w:eastAsia="Times New Roman" w:hAnsi="Montserrat Light" w:cs="Times New Roman"/>
                <w:bCs/>
                <w:sz w:val="24"/>
                <w:szCs w:val="24"/>
                <w:lang w:val="en-US"/>
              </w:rPr>
              <w:t>2</w:t>
            </w:r>
            <w:r w:rsidRPr="00CE4FAE">
              <w:rPr>
                <w:rFonts w:ascii="Montserrat Light" w:eastAsia="Times New Roman" w:hAnsi="Montserrat Light" w:cs="Times New Roman"/>
                <w:bCs/>
                <w:sz w:val="24"/>
                <w:szCs w:val="24"/>
                <w:lang w:val="en-US"/>
              </w:rPr>
              <w:t>;</w:t>
            </w:r>
          </w:p>
          <w:p w14:paraId="6A4E1A9B" w14:textId="77777777" w:rsidR="0003295E" w:rsidRPr="00CE4FAE" w:rsidRDefault="000C071C"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CE4FAE">
              <w:rPr>
                <w:rFonts w:ascii="Montserrat Light" w:eastAsia="Times New Roman" w:hAnsi="Montserrat Light" w:cs="Times New Roman"/>
                <w:bCs/>
                <w:sz w:val="24"/>
                <w:szCs w:val="24"/>
                <w:lang w:val="en-US"/>
              </w:rPr>
              <w:t>Hot</w:t>
            </w:r>
            <w:r w:rsidR="003A53A4" w:rsidRPr="00CE4FAE">
              <w:rPr>
                <w:rFonts w:ascii="Montserrat Light" w:eastAsia="Times New Roman" w:hAnsi="Montserrat Light" w:cs="Times New Roman"/>
                <w:bCs/>
                <w:sz w:val="24"/>
                <w:szCs w:val="24"/>
                <w:lang w:val="en-US"/>
              </w:rPr>
              <w:t>ărârea</w:t>
            </w:r>
            <w:proofErr w:type="spellEnd"/>
            <w:r w:rsidR="003A53A4" w:rsidRPr="00CE4FAE">
              <w:rPr>
                <w:rFonts w:ascii="Montserrat Light" w:eastAsia="Times New Roman" w:hAnsi="Montserrat Light" w:cs="Times New Roman"/>
                <w:bCs/>
                <w:sz w:val="24"/>
                <w:szCs w:val="24"/>
                <w:lang w:val="en-US"/>
              </w:rPr>
              <w:t xml:space="preserve"> </w:t>
            </w:r>
            <w:proofErr w:type="spellStart"/>
            <w:r w:rsidR="003A53A4" w:rsidRPr="00CE4FAE">
              <w:rPr>
                <w:rFonts w:ascii="Montserrat Light" w:eastAsia="Times New Roman" w:hAnsi="Montserrat Light" w:cs="Times New Roman"/>
                <w:bCs/>
                <w:sz w:val="24"/>
                <w:szCs w:val="24"/>
                <w:lang w:val="en-US"/>
              </w:rPr>
              <w:t>Consiliului</w:t>
            </w:r>
            <w:proofErr w:type="spellEnd"/>
            <w:r w:rsidR="003A53A4" w:rsidRPr="00CE4FAE">
              <w:rPr>
                <w:rFonts w:ascii="Montserrat Light" w:eastAsia="Times New Roman" w:hAnsi="Montserrat Light" w:cs="Times New Roman"/>
                <w:bCs/>
                <w:sz w:val="24"/>
                <w:szCs w:val="24"/>
                <w:lang w:val="en-US"/>
              </w:rPr>
              <w:t xml:space="preserve"> </w:t>
            </w:r>
            <w:proofErr w:type="spellStart"/>
            <w:r w:rsidR="003A53A4" w:rsidRPr="00CE4FAE">
              <w:rPr>
                <w:rFonts w:ascii="Montserrat Light" w:eastAsia="Times New Roman" w:hAnsi="Montserrat Light" w:cs="Times New Roman"/>
                <w:bCs/>
                <w:sz w:val="24"/>
                <w:szCs w:val="24"/>
                <w:lang w:val="en-US"/>
              </w:rPr>
              <w:t>Județean</w:t>
            </w:r>
            <w:proofErr w:type="spellEnd"/>
            <w:r w:rsidR="003A53A4" w:rsidRPr="00CE4FAE">
              <w:rPr>
                <w:rFonts w:ascii="Montserrat Light" w:eastAsia="Times New Roman" w:hAnsi="Montserrat Light" w:cs="Times New Roman"/>
                <w:bCs/>
                <w:sz w:val="24"/>
                <w:szCs w:val="24"/>
                <w:lang w:val="en-US"/>
              </w:rPr>
              <w:t xml:space="preserve"> Cluj nr. </w:t>
            </w:r>
            <w:r w:rsidR="00BB22E3" w:rsidRPr="00CE4FAE">
              <w:rPr>
                <w:rFonts w:ascii="Montserrat Light" w:eastAsia="Times New Roman" w:hAnsi="Montserrat Light" w:cs="Times New Roman"/>
                <w:bCs/>
                <w:sz w:val="24"/>
                <w:szCs w:val="24"/>
                <w:lang w:val="en-US"/>
              </w:rPr>
              <w:t>1</w:t>
            </w:r>
            <w:r w:rsidR="00B04A4E" w:rsidRPr="00CE4FAE">
              <w:rPr>
                <w:rFonts w:ascii="Montserrat Light" w:eastAsia="Times New Roman" w:hAnsi="Montserrat Light" w:cs="Times New Roman"/>
                <w:bCs/>
                <w:sz w:val="24"/>
                <w:szCs w:val="24"/>
                <w:lang w:val="en-US"/>
              </w:rPr>
              <w:t>4</w:t>
            </w:r>
            <w:r w:rsidR="003A53A4" w:rsidRPr="00CE4FAE">
              <w:rPr>
                <w:rFonts w:ascii="Montserrat Light" w:eastAsia="Times New Roman" w:hAnsi="Montserrat Light" w:cs="Times New Roman"/>
                <w:bCs/>
                <w:sz w:val="24"/>
                <w:szCs w:val="24"/>
                <w:lang w:val="en-US"/>
              </w:rPr>
              <w:t>/</w:t>
            </w:r>
            <w:r w:rsidR="00B04A4E" w:rsidRPr="00CE4FAE">
              <w:rPr>
                <w:rFonts w:ascii="Montserrat Light" w:eastAsia="Times New Roman" w:hAnsi="Montserrat Light" w:cs="Times New Roman"/>
                <w:bCs/>
                <w:sz w:val="24"/>
                <w:szCs w:val="24"/>
                <w:lang w:val="en-US"/>
              </w:rPr>
              <w:t>31</w:t>
            </w:r>
            <w:r w:rsidR="003A53A4" w:rsidRPr="00CE4FAE">
              <w:rPr>
                <w:rFonts w:ascii="Montserrat Light" w:eastAsia="Times New Roman" w:hAnsi="Montserrat Light" w:cs="Times New Roman"/>
                <w:bCs/>
                <w:sz w:val="24"/>
                <w:szCs w:val="24"/>
                <w:lang w:val="en-US"/>
              </w:rPr>
              <w:t>.0</w:t>
            </w:r>
            <w:r w:rsidR="00B04A4E" w:rsidRPr="00CE4FAE">
              <w:rPr>
                <w:rFonts w:ascii="Montserrat Light" w:eastAsia="Times New Roman" w:hAnsi="Montserrat Light" w:cs="Times New Roman"/>
                <w:bCs/>
                <w:sz w:val="24"/>
                <w:szCs w:val="24"/>
                <w:lang w:val="en-US"/>
              </w:rPr>
              <w:t>1</w:t>
            </w:r>
            <w:r w:rsidR="003A53A4" w:rsidRPr="00CE4FAE">
              <w:rPr>
                <w:rFonts w:ascii="Montserrat Light" w:eastAsia="Times New Roman" w:hAnsi="Montserrat Light" w:cs="Times New Roman"/>
                <w:bCs/>
                <w:sz w:val="24"/>
                <w:szCs w:val="24"/>
                <w:lang w:val="en-US"/>
              </w:rPr>
              <w:t>.202</w:t>
            </w:r>
            <w:r w:rsidR="00B04A4E" w:rsidRPr="00CE4FAE">
              <w:rPr>
                <w:rFonts w:ascii="Montserrat Light" w:eastAsia="Times New Roman" w:hAnsi="Montserrat Light" w:cs="Times New Roman"/>
                <w:bCs/>
                <w:sz w:val="24"/>
                <w:szCs w:val="24"/>
                <w:lang w:val="en-US"/>
              </w:rPr>
              <w:t>3</w:t>
            </w:r>
            <w:r w:rsidR="003A53A4" w:rsidRPr="00CE4FAE">
              <w:rPr>
                <w:rFonts w:ascii="Montserrat Light" w:eastAsia="Times New Roman" w:hAnsi="Montserrat Light" w:cs="Times New Roman"/>
                <w:bCs/>
                <w:sz w:val="24"/>
                <w:szCs w:val="24"/>
                <w:lang w:val="en-US"/>
              </w:rPr>
              <w:t xml:space="preserve"> </w:t>
            </w:r>
            <w:proofErr w:type="spellStart"/>
            <w:r w:rsidR="003A53A4" w:rsidRPr="00CE4FAE">
              <w:rPr>
                <w:rFonts w:ascii="Montserrat Light" w:eastAsia="Times New Roman" w:hAnsi="Montserrat Light" w:cs="Times New Roman"/>
                <w:bCs/>
                <w:sz w:val="24"/>
                <w:szCs w:val="24"/>
                <w:lang w:val="en-US"/>
              </w:rPr>
              <w:t>privind</w:t>
            </w:r>
            <w:proofErr w:type="spellEnd"/>
            <w:r w:rsidR="003A53A4" w:rsidRPr="00CE4FAE">
              <w:rPr>
                <w:rFonts w:ascii="Montserrat Light" w:eastAsia="Times New Roman" w:hAnsi="Montserrat Light" w:cs="Times New Roman"/>
                <w:bCs/>
                <w:sz w:val="24"/>
                <w:szCs w:val="24"/>
                <w:lang w:val="en-US"/>
              </w:rPr>
              <w:t xml:space="preserve"> </w:t>
            </w:r>
            <w:proofErr w:type="spellStart"/>
            <w:r w:rsidR="003A53A4" w:rsidRPr="00CE4FAE">
              <w:rPr>
                <w:rFonts w:ascii="Montserrat Light" w:eastAsia="Times New Roman" w:hAnsi="Montserrat Light" w:cs="Times New Roman"/>
                <w:bCs/>
                <w:sz w:val="24"/>
                <w:szCs w:val="24"/>
                <w:lang w:val="en-US"/>
              </w:rPr>
              <w:t>aprobarea</w:t>
            </w:r>
            <w:proofErr w:type="spellEnd"/>
            <w:r w:rsidR="003A53A4" w:rsidRPr="00CE4FAE">
              <w:rPr>
                <w:rFonts w:ascii="Montserrat Light" w:eastAsia="Times New Roman" w:hAnsi="Montserrat Light" w:cs="Times New Roman"/>
                <w:bCs/>
                <w:sz w:val="24"/>
                <w:szCs w:val="24"/>
                <w:lang w:val="en-US"/>
              </w:rPr>
              <w:t xml:space="preserve"> </w:t>
            </w:r>
            <w:proofErr w:type="spellStart"/>
            <w:r w:rsidR="003A53A4" w:rsidRPr="00CE4FAE">
              <w:rPr>
                <w:rFonts w:ascii="Montserrat Light" w:eastAsia="Times New Roman" w:hAnsi="Montserrat Light" w:cs="Times New Roman"/>
                <w:bCs/>
                <w:sz w:val="24"/>
                <w:szCs w:val="24"/>
                <w:lang w:val="en-US"/>
              </w:rPr>
              <w:t>bugetului</w:t>
            </w:r>
            <w:proofErr w:type="spellEnd"/>
            <w:r w:rsidR="003A53A4" w:rsidRPr="00CE4FAE">
              <w:rPr>
                <w:rFonts w:ascii="Montserrat Light" w:eastAsia="Times New Roman" w:hAnsi="Montserrat Light" w:cs="Times New Roman"/>
                <w:bCs/>
                <w:sz w:val="24"/>
                <w:szCs w:val="24"/>
                <w:lang w:val="en-US"/>
              </w:rPr>
              <w:t xml:space="preserve"> general </w:t>
            </w:r>
            <w:proofErr w:type="spellStart"/>
            <w:r w:rsidR="003A53A4" w:rsidRPr="00CE4FAE">
              <w:rPr>
                <w:rFonts w:ascii="Montserrat Light" w:eastAsia="Times New Roman" w:hAnsi="Montserrat Light" w:cs="Times New Roman"/>
                <w:bCs/>
                <w:sz w:val="24"/>
                <w:szCs w:val="24"/>
                <w:lang w:val="en-US"/>
              </w:rPr>
              <w:t>propriu</w:t>
            </w:r>
            <w:proofErr w:type="spellEnd"/>
            <w:r w:rsidR="003A53A4" w:rsidRPr="00CE4FAE">
              <w:rPr>
                <w:rFonts w:ascii="Montserrat Light" w:eastAsia="Times New Roman" w:hAnsi="Montserrat Light" w:cs="Times New Roman"/>
                <w:bCs/>
                <w:sz w:val="24"/>
                <w:szCs w:val="24"/>
                <w:lang w:val="en-US"/>
              </w:rPr>
              <w:t xml:space="preserve"> al </w:t>
            </w:r>
            <w:proofErr w:type="spellStart"/>
            <w:r w:rsidR="003A53A4" w:rsidRPr="00CE4FAE">
              <w:rPr>
                <w:rFonts w:ascii="Montserrat Light" w:eastAsia="Times New Roman" w:hAnsi="Montserrat Light" w:cs="Times New Roman"/>
                <w:bCs/>
                <w:sz w:val="24"/>
                <w:szCs w:val="24"/>
                <w:lang w:val="en-US"/>
              </w:rPr>
              <w:t>Județului</w:t>
            </w:r>
            <w:proofErr w:type="spellEnd"/>
            <w:r w:rsidR="003A53A4" w:rsidRPr="00CE4FAE">
              <w:rPr>
                <w:rFonts w:ascii="Montserrat Light" w:eastAsia="Times New Roman" w:hAnsi="Montserrat Light" w:cs="Times New Roman"/>
                <w:bCs/>
                <w:sz w:val="24"/>
                <w:szCs w:val="24"/>
                <w:lang w:val="en-US"/>
              </w:rPr>
              <w:t xml:space="preserve"> Cluj pe </w:t>
            </w:r>
            <w:proofErr w:type="spellStart"/>
            <w:r w:rsidR="003A53A4" w:rsidRPr="00CE4FAE">
              <w:rPr>
                <w:rFonts w:ascii="Montserrat Light" w:eastAsia="Times New Roman" w:hAnsi="Montserrat Light" w:cs="Times New Roman"/>
                <w:bCs/>
                <w:sz w:val="24"/>
                <w:szCs w:val="24"/>
                <w:lang w:val="en-US"/>
              </w:rPr>
              <w:t>anul</w:t>
            </w:r>
            <w:proofErr w:type="spellEnd"/>
            <w:r w:rsidR="003A53A4" w:rsidRPr="00CE4FAE">
              <w:rPr>
                <w:rFonts w:ascii="Montserrat Light" w:eastAsia="Times New Roman" w:hAnsi="Montserrat Light" w:cs="Times New Roman"/>
                <w:bCs/>
                <w:sz w:val="24"/>
                <w:szCs w:val="24"/>
                <w:lang w:val="en-US"/>
              </w:rPr>
              <w:t xml:space="preserve"> 202</w:t>
            </w:r>
            <w:r w:rsidR="00B04A4E" w:rsidRPr="00CE4FAE">
              <w:rPr>
                <w:rFonts w:ascii="Montserrat Light" w:eastAsia="Times New Roman" w:hAnsi="Montserrat Light" w:cs="Times New Roman"/>
                <w:bCs/>
                <w:sz w:val="24"/>
                <w:szCs w:val="24"/>
                <w:lang w:val="en-US"/>
              </w:rPr>
              <w:t>3</w:t>
            </w:r>
            <w:r w:rsidR="003A53A4" w:rsidRPr="00CE4FAE">
              <w:rPr>
                <w:rFonts w:ascii="Montserrat Light" w:eastAsia="Times New Roman" w:hAnsi="Montserrat Light" w:cs="Times New Roman"/>
                <w:bCs/>
                <w:sz w:val="24"/>
                <w:szCs w:val="24"/>
                <w:lang w:val="en-US"/>
              </w:rPr>
              <w:t>;</w:t>
            </w:r>
          </w:p>
          <w:p w14:paraId="785BBD02" w14:textId="77777777" w:rsidR="00BA107E" w:rsidRPr="00CE4FAE" w:rsidRDefault="0003295E"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CE4FAE">
              <w:rPr>
                <w:rFonts w:ascii="Montserrat Light" w:eastAsia="Times New Roman" w:hAnsi="Montserrat Light" w:cs="Times New Roman"/>
                <w:bCs/>
                <w:sz w:val="24"/>
                <w:szCs w:val="24"/>
                <w:lang w:val="en-US"/>
              </w:rPr>
              <w:t>Hotărârea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Consiliului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Cluj nr.35/28.02.2023 </w:t>
            </w:r>
            <w:proofErr w:type="spellStart"/>
            <w:r w:rsidRPr="00CE4FAE">
              <w:rPr>
                <w:rFonts w:ascii="Montserrat Light" w:eastAsia="Times New Roman" w:hAnsi="Montserrat Light" w:cs="Times New Roman"/>
                <w:bCs/>
                <w:sz w:val="24"/>
                <w:szCs w:val="24"/>
                <w:lang w:val="en-US"/>
              </w:rPr>
              <w:t>privind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rectificarea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general </w:t>
            </w:r>
            <w:proofErr w:type="spellStart"/>
            <w:r w:rsidRPr="00CE4FAE">
              <w:rPr>
                <w:rFonts w:ascii="Montserrat Light" w:eastAsia="Times New Roman" w:hAnsi="Montserrat Light" w:cs="Times New Roman"/>
                <w:bCs/>
                <w:sz w:val="24"/>
                <w:szCs w:val="24"/>
                <w:lang w:val="en-US"/>
              </w:rPr>
              <w:t>propriu</w:t>
            </w:r>
            <w:proofErr w:type="spellEnd"/>
            <w:r w:rsidRPr="00CE4FAE">
              <w:rPr>
                <w:rFonts w:ascii="Montserrat Light" w:eastAsia="Times New Roman" w:hAnsi="Montserrat Light" w:cs="Times New Roman"/>
                <w:bCs/>
                <w:sz w:val="24"/>
                <w:szCs w:val="24"/>
                <w:lang w:val="en-US"/>
              </w:rPr>
              <w:t xml:space="preserve"> al </w:t>
            </w:r>
            <w:proofErr w:type="spellStart"/>
            <w:r w:rsidRPr="00CE4FAE">
              <w:rPr>
                <w:rFonts w:ascii="Montserrat Light" w:eastAsia="Times New Roman" w:hAnsi="Montserrat Light" w:cs="Times New Roman"/>
                <w:bCs/>
                <w:sz w:val="24"/>
                <w:szCs w:val="24"/>
                <w:lang w:val="en-US"/>
              </w:rPr>
              <w:t>Județului</w:t>
            </w:r>
            <w:proofErr w:type="spellEnd"/>
            <w:r w:rsidRPr="00CE4FAE">
              <w:rPr>
                <w:rFonts w:ascii="Montserrat Light" w:eastAsia="Times New Roman" w:hAnsi="Montserrat Light" w:cs="Times New Roman"/>
                <w:bCs/>
                <w:sz w:val="24"/>
                <w:szCs w:val="24"/>
                <w:lang w:val="en-US"/>
              </w:rPr>
              <w:t xml:space="preserve"> Cluj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w:t>
            </w:r>
            <w:r w:rsidR="00BA107E" w:rsidRPr="00CE4FAE">
              <w:rPr>
                <w:rFonts w:ascii="Montserrat Light" w:eastAsia="Times New Roman" w:hAnsi="Montserrat Light" w:cs="Times New Roman"/>
                <w:bCs/>
                <w:sz w:val="24"/>
                <w:szCs w:val="24"/>
                <w:lang w:val="en-US"/>
              </w:rPr>
              <w:t>;</w:t>
            </w:r>
          </w:p>
          <w:p w14:paraId="30E50310" w14:textId="68596FB4" w:rsidR="0011700D" w:rsidRPr="00CE4FAE" w:rsidRDefault="00BA107E"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CE4FAE">
              <w:rPr>
                <w:rFonts w:ascii="Montserrat Light" w:eastAsia="Times New Roman" w:hAnsi="Montserrat Light" w:cs="Times New Roman"/>
                <w:bCs/>
                <w:sz w:val="24"/>
                <w:szCs w:val="24"/>
                <w:lang w:val="en-US"/>
              </w:rPr>
              <w:t>Hotărârea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Consiliului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Cluj nr. 56/30.03.2023 </w:t>
            </w:r>
            <w:proofErr w:type="spellStart"/>
            <w:r w:rsidRPr="00CE4FAE">
              <w:rPr>
                <w:rFonts w:ascii="Montserrat Light" w:eastAsia="Times New Roman" w:hAnsi="Montserrat Light" w:cs="Times New Roman"/>
                <w:bCs/>
                <w:sz w:val="24"/>
                <w:szCs w:val="24"/>
                <w:lang w:val="en-US"/>
              </w:rPr>
              <w:t>privind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rectificarea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general </w:t>
            </w:r>
            <w:proofErr w:type="spellStart"/>
            <w:r w:rsidRPr="00CE4FAE">
              <w:rPr>
                <w:rFonts w:ascii="Montserrat Light" w:eastAsia="Times New Roman" w:hAnsi="Montserrat Light" w:cs="Times New Roman"/>
                <w:bCs/>
                <w:sz w:val="24"/>
                <w:szCs w:val="24"/>
                <w:lang w:val="en-US"/>
              </w:rPr>
              <w:t>propriu</w:t>
            </w:r>
            <w:proofErr w:type="spellEnd"/>
            <w:r w:rsidRPr="00CE4FAE">
              <w:rPr>
                <w:rFonts w:ascii="Montserrat Light" w:eastAsia="Times New Roman" w:hAnsi="Montserrat Light" w:cs="Times New Roman"/>
                <w:bCs/>
                <w:sz w:val="24"/>
                <w:szCs w:val="24"/>
                <w:lang w:val="en-US"/>
              </w:rPr>
              <w:t xml:space="preserve"> al </w:t>
            </w:r>
            <w:proofErr w:type="spellStart"/>
            <w:r w:rsidRPr="00CE4FAE">
              <w:rPr>
                <w:rFonts w:ascii="Montserrat Light" w:eastAsia="Times New Roman" w:hAnsi="Montserrat Light" w:cs="Times New Roman"/>
                <w:bCs/>
                <w:sz w:val="24"/>
                <w:szCs w:val="24"/>
                <w:lang w:val="en-US"/>
              </w:rPr>
              <w:t>Județului</w:t>
            </w:r>
            <w:proofErr w:type="spellEnd"/>
            <w:r w:rsidRPr="00CE4FAE">
              <w:rPr>
                <w:rFonts w:ascii="Montserrat Light" w:eastAsia="Times New Roman" w:hAnsi="Montserrat Light" w:cs="Times New Roman"/>
                <w:bCs/>
                <w:sz w:val="24"/>
                <w:szCs w:val="24"/>
                <w:lang w:val="en-US"/>
              </w:rPr>
              <w:t xml:space="preserve"> Cluj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w:t>
            </w:r>
            <w:r w:rsidR="00DB5EDF" w:rsidRPr="00CE4FAE">
              <w:rPr>
                <w:rFonts w:ascii="Montserrat Light" w:eastAsia="Times New Roman" w:hAnsi="Montserrat Light" w:cs="Times New Roman"/>
                <w:bCs/>
                <w:sz w:val="24"/>
                <w:szCs w:val="24"/>
                <w:lang w:val="en-US"/>
              </w:rPr>
              <w:t>;</w:t>
            </w:r>
          </w:p>
          <w:p w14:paraId="7CE855D2" w14:textId="56AFFD5B" w:rsidR="00950F44" w:rsidRPr="00CE4FAE" w:rsidRDefault="0011700D"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CE4FAE">
              <w:rPr>
                <w:rFonts w:ascii="Montserrat Light" w:eastAsia="Times New Roman" w:hAnsi="Montserrat Light" w:cs="Times New Roman"/>
                <w:bCs/>
                <w:sz w:val="24"/>
                <w:szCs w:val="24"/>
                <w:lang w:val="en-US"/>
              </w:rPr>
              <w:t>Hotărârea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Consiliului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Cluj nr. 96/29.05.2023</w:t>
            </w:r>
            <w:r w:rsidR="00DB5EDF" w:rsidRPr="00CE4FAE">
              <w:rPr>
                <w:rFonts w:ascii="Montserrat Light" w:eastAsia="Times New Roman" w:hAnsi="Montserrat Light" w:cs="Times New Roman"/>
                <w:bCs/>
                <w:sz w:val="24"/>
                <w:szCs w:val="24"/>
                <w:lang w:val="en-US"/>
              </w:rPr>
              <w:t xml:space="preserve"> </w:t>
            </w:r>
            <w:proofErr w:type="spellStart"/>
            <w:r w:rsidR="00DB5EDF" w:rsidRPr="00CE4FAE">
              <w:rPr>
                <w:rFonts w:ascii="Montserrat Light" w:eastAsia="Times New Roman" w:hAnsi="Montserrat Light" w:cs="Times New Roman"/>
                <w:bCs/>
                <w:sz w:val="24"/>
                <w:szCs w:val="24"/>
                <w:lang w:val="en-US"/>
              </w:rPr>
              <w:t>privind</w:t>
            </w:r>
            <w:proofErr w:type="spellEnd"/>
            <w:r w:rsidR="00DB5EDF" w:rsidRPr="00CE4FAE">
              <w:rPr>
                <w:rFonts w:ascii="Montserrat Light" w:eastAsia="Times New Roman" w:hAnsi="Montserrat Light" w:cs="Times New Roman"/>
                <w:bCs/>
                <w:sz w:val="24"/>
                <w:szCs w:val="24"/>
                <w:lang w:val="en-US"/>
              </w:rPr>
              <w:t xml:space="preserve"> </w:t>
            </w:r>
            <w:proofErr w:type="spellStart"/>
            <w:r w:rsidR="00DB5EDF" w:rsidRPr="00CE4FAE">
              <w:rPr>
                <w:rFonts w:ascii="Montserrat Light" w:eastAsia="Times New Roman" w:hAnsi="Montserrat Light" w:cs="Times New Roman"/>
                <w:bCs/>
                <w:sz w:val="24"/>
                <w:szCs w:val="24"/>
                <w:lang w:val="en-US"/>
              </w:rPr>
              <w:t>rectificarea</w:t>
            </w:r>
            <w:proofErr w:type="spellEnd"/>
            <w:r w:rsidR="00DB5EDF" w:rsidRPr="00CE4FAE">
              <w:rPr>
                <w:rFonts w:ascii="Montserrat Light" w:eastAsia="Times New Roman" w:hAnsi="Montserrat Light" w:cs="Times New Roman"/>
                <w:bCs/>
                <w:sz w:val="24"/>
                <w:szCs w:val="24"/>
                <w:lang w:val="en-US"/>
              </w:rPr>
              <w:t xml:space="preserve"> </w:t>
            </w:r>
            <w:proofErr w:type="spellStart"/>
            <w:r w:rsidR="00DB5EDF" w:rsidRPr="00CE4FAE">
              <w:rPr>
                <w:rFonts w:ascii="Montserrat Light" w:eastAsia="Times New Roman" w:hAnsi="Montserrat Light" w:cs="Times New Roman"/>
                <w:bCs/>
                <w:sz w:val="24"/>
                <w:szCs w:val="24"/>
                <w:lang w:val="en-US"/>
              </w:rPr>
              <w:t>bugetului</w:t>
            </w:r>
            <w:proofErr w:type="spellEnd"/>
            <w:r w:rsidR="00DB5EDF" w:rsidRPr="00CE4FAE">
              <w:rPr>
                <w:rFonts w:ascii="Montserrat Light" w:eastAsia="Times New Roman" w:hAnsi="Montserrat Light" w:cs="Times New Roman"/>
                <w:bCs/>
                <w:sz w:val="24"/>
                <w:szCs w:val="24"/>
                <w:lang w:val="en-US"/>
              </w:rPr>
              <w:t xml:space="preserve"> general </w:t>
            </w:r>
            <w:proofErr w:type="spellStart"/>
            <w:r w:rsidR="00DB5EDF" w:rsidRPr="00CE4FAE">
              <w:rPr>
                <w:rFonts w:ascii="Montserrat Light" w:eastAsia="Times New Roman" w:hAnsi="Montserrat Light" w:cs="Times New Roman"/>
                <w:bCs/>
                <w:sz w:val="24"/>
                <w:szCs w:val="24"/>
                <w:lang w:val="en-US"/>
              </w:rPr>
              <w:t>propriu</w:t>
            </w:r>
            <w:proofErr w:type="spellEnd"/>
            <w:r w:rsidR="00DB5EDF" w:rsidRPr="00CE4FAE">
              <w:rPr>
                <w:rFonts w:ascii="Montserrat Light" w:eastAsia="Times New Roman" w:hAnsi="Montserrat Light" w:cs="Times New Roman"/>
                <w:bCs/>
                <w:sz w:val="24"/>
                <w:szCs w:val="24"/>
                <w:lang w:val="en-US"/>
              </w:rPr>
              <w:t xml:space="preserve"> al </w:t>
            </w:r>
            <w:proofErr w:type="spellStart"/>
            <w:r w:rsidR="00DB5EDF" w:rsidRPr="00CE4FAE">
              <w:rPr>
                <w:rFonts w:ascii="Montserrat Light" w:eastAsia="Times New Roman" w:hAnsi="Montserrat Light" w:cs="Times New Roman"/>
                <w:bCs/>
                <w:sz w:val="24"/>
                <w:szCs w:val="24"/>
                <w:lang w:val="en-US"/>
              </w:rPr>
              <w:t>Județului</w:t>
            </w:r>
            <w:proofErr w:type="spellEnd"/>
            <w:r w:rsidR="00DB5EDF" w:rsidRPr="00CE4FAE">
              <w:rPr>
                <w:rFonts w:ascii="Montserrat Light" w:eastAsia="Times New Roman" w:hAnsi="Montserrat Light" w:cs="Times New Roman"/>
                <w:bCs/>
                <w:sz w:val="24"/>
                <w:szCs w:val="24"/>
                <w:lang w:val="en-US"/>
              </w:rPr>
              <w:t xml:space="preserve"> Cluj pe </w:t>
            </w:r>
            <w:proofErr w:type="spellStart"/>
            <w:r w:rsidR="00DB5EDF" w:rsidRPr="00CE4FAE">
              <w:rPr>
                <w:rFonts w:ascii="Montserrat Light" w:eastAsia="Times New Roman" w:hAnsi="Montserrat Light" w:cs="Times New Roman"/>
                <w:bCs/>
                <w:sz w:val="24"/>
                <w:szCs w:val="24"/>
                <w:lang w:val="en-US"/>
              </w:rPr>
              <w:t>anul</w:t>
            </w:r>
            <w:proofErr w:type="spellEnd"/>
            <w:r w:rsidR="00DB5EDF" w:rsidRPr="00CE4FAE">
              <w:rPr>
                <w:rFonts w:ascii="Montserrat Light" w:eastAsia="Times New Roman" w:hAnsi="Montserrat Light" w:cs="Times New Roman"/>
                <w:bCs/>
                <w:sz w:val="24"/>
                <w:szCs w:val="24"/>
                <w:lang w:val="en-US"/>
              </w:rPr>
              <w:t xml:space="preserve"> 2023</w:t>
            </w:r>
            <w:r w:rsidR="0018678E" w:rsidRPr="00CE4FAE">
              <w:rPr>
                <w:rFonts w:ascii="Montserrat Light" w:eastAsia="Times New Roman" w:hAnsi="Montserrat Light" w:cs="Times New Roman"/>
                <w:bCs/>
                <w:sz w:val="24"/>
                <w:szCs w:val="24"/>
                <w:lang w:val="en-US"/>
              </w:rPr>
              <w:t>;</w:t>
            </w:r>
          </w:p>
          <w:p w14:paraId="0E7253E4" w14:textId="248BAA73" w:rsidR="00F24EC5" w:rsidRPr="00CE4FAE" w:rsidRDefault="00950F44" w:rsidP="004E26EB">
            <w:pPr>
              <w:numPr>
                <w:ilvl w:val="0"/>
                <w:numId w:val="35"/>
              </w:numPr>
              <w:spacing w:line="240" w:lineRule="auto"/>
              <w:jc w:val="both"/>
              <w:rPr>
                <w:rFonts w:ascii="Montserrat Light" w:eastAsia="Times New Roman" w:hAnsi="Montserrat Light" w:cs="Times New Roman"/>
                <w:bCs/>
                <w:sz w:val="24"/>
                <w:szCs w:val="24"/>
                <w:lang w:val="en-US"/>
              </w:rPr>
            </w:pPr>
            <w:proofErr w:type="spellStart"/>
            <w:r w:rsidRPr="00CE4FAE">
              <w:rPr>
                <w:rFonts w:ascii="Montserrat Light" w:eastAsia="Times New Roman" w:hAnsi="Montserrat Light" w:cs="Times New Roman"/>
                <w:bCs/>
                <w:sz w:val="24"/>
                <w:szCs w:val="24"/>
                <w:lang w:val="en-US"/>
              </w:rPr>
              <w:t>Hotărârea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Consiliului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Cluj nr. 108/22.06.2023 </w:t>
            </w:r>
            <w:proofErr w:type="spellStart"/>
            <w:r w:rsidRPr="00CE4FAE">
              <w:rPr>
                <w:rFonts w:ascii="Montserrat Light" w:eastAsia="Times New Roman" w:hAnsi="Montserrat Light" w:cs="Times New Roman"/>
                <w:bCs/>
                <w:sz w:val="24"/>
                <w:szCs w:val="24"/>
                <w:lang w:val="en-US"/>
              </w:rPr>
              <w:t>privind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rectificarea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general </w:t>
            </w:r>
            <w:proofErr w:type="spellStart"/>
            <w:r w:rsidRPr="00CE4FAE">
              <w:rPr>
                <w:rFonts w:ascii="Montserrat Light" w:eastAsia="Times New Roman" w:hAnsi="Montserrat Light" w:cs="Times New Roman"/>
                <w:bCs/>
                <w:sz w:val="24"/>
                <w:szCs w:val="24"/>
                <w:lang w:val="en-US"/>
              </w:rPr>
              <w:t>propriu</w:t>
            </w:r>
            <w:proofErr w:type="spellEnd"/>
            <w:r w:rsidRPr="00CE4FAE">
              <w:rPr>
                <w:rFonts w:ascii="Montserrat Light" w:eastAsia="Times New Roman" w:hAnsi="Montserrat Light" w:cs="Times New Roman"/>
                <w:bCs/>
                <w:sz w:val="24"/>
                <w:szCs w:val="24"/>
                <w:lang w:val="en-US"/>
              </w:rPr>
              <w:t xml:space="preserve"> al </w:t>
            </w:r>
            <w:proofErr w:type="spellStart"/>
            <w:r w:rsidRPr="00CE4FAE">
              <w:rPr>
                <w:rFonts w:ascii="Montserrat Light" w:eastAsia="Times New Roman" w:hAnsi="Montserrat Light" w:cs="Times New Roman"/>
                <w:bCs/>
                <w:sz w:val="24"/>
                <w:szCs w:val="24"/>
                <w:lang w:val="en-US"/>
              </w:rPr>
              <w:t>Județului</w:t>
            </w:r>
            <w:proofErr w:type="spellEnd"/>
            <w:r w:rsidRPr="00CE4FAE">
              <w:rPr>
                <w:rFonts w:ascii="Montserrat Light" w:eastAsia="Times New Roman" w:hAnsi="Montserrat Light" w:cs="Times New Roman"/>
                <w:bCs/>
                <w:sz w:val="24"/>
                <w:szCs w:val="24"/>
                <w:lang w:val="en-US"/>
              </w:rPr>
              <w:t xml:space="preserve"> Cluj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w:t>
            </w:r>
            <w:r w:rsidR="0018678E" w:rsidRPr="00CE4FAE">
              <w:rPr>
                <w:rFonts w:ascii="Montserrat Light" w:eastAsia="Times New Roman" w:hAnsi="Montserrat Light" w:cs="Times New Roman"/>
                <w:bCs/>
                <w:sz w:val="24"/>
                <w:szCs w:val="24"/>
                <w:lang w:val="en-US"/>
              </w:rPr>
              <w:t>;</w:t>
            </w:r>
            <w:r w:rsidR="0003295E" w:rsidRPr="00CE4FAE">
              <w:rPr>
                <w:rFonts w:ascii="Montserrat Light" w:eastAsia="Times New Roman" w:hAnsi="Montserrat Light" w:cs="Times New Roman"/>
                <w:bCs/>
                <w:sz w:val="24"/>
                <w:szCs w:val="24"/>
                <w:lang w:val="en-US"/>
              </w:rPr>
              <w:t xml:space="preserve"> </w:t>
            </w:r>
            <w:r w:rsidR="003A53A4" w:rsidRPr="00CE4FAE">
              <w:rPr>
                <w:rFonts w:ascii="Montserrat Light" w:eastAsia="Times New Roman" w:hAnsi="Montserrat Light" w:cs="Times New Roman"/>
                <w:bCs/>
                <w:sz w:val="24"/>
                <w:szCs w:val="24"/>
                <w:lang w:val="en-US"/>
              </w:rPr>
              <w:t xml:space="preserve"> </w:t>
            </w:r>
          </w:p>
          <w:p w14:paraId="6F7A7A93" w14:textId="26776D69" w:rsidR="004E26EB" w:rsidRPr="00CE4FAE" w:rsidRDefault="004E26EB" w:rsidP="004E26EB">
            <w:pPr>
              <w:numPr>
                <w:ilvl w:val="0"/>
                <w:numId w:val="3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ro-RO"/>
              </w:rPr>
              <w:t>Hotărâr</w:t>
            </w:r>
            <w:r w:rsidR="0018678E" w:rsidRPr="00CE4FAE">
              <w:rPr>
                <w:rFonts w:ascii="Montserrat Light" w:eastAsia="Times New Roman" w:hAnsi="Montserrat Light" w:cs="Times New Roman"/>
                <w:sz w:val="24"/>
                <w:szCs w:val="24"/>
                <w:lang w:val="ro-RO"/>
              </w:rPr>
              <w:t>ea</w:t>
            </w:r>
            <w:r w:rsidRPr="00CE4FAE">
              <w:rPr>
                <w:rFonts w:ascii="Montserrat Light" w:eastAsia="Times New Roman" w:hAnsi="Montserrat Light" w:cs="Times New Roman"/>
                <w:sz w:val="24"/>
                <w:szCs w:val="24"/>
                <w:lang w:val="ro-RO"/>
              </w:rPr>
              <w:t xml:space="preserve"> Consiliului Județean Cluj nr.138/31.07.2023 privind rectificarea bugetului general propriu al Județului Cluj pe anul 2023</w:t>
            </w:r>
            <w:r w:rsidR="0018678E" w:rsidRPr="00CE4FAE">
              <w:rPr>
                <w:rFonts w:ascii="Montserrat Light" w:eastAsia="Times New Roman" w:hAnsi="Montserrat Light" w:cs="Times New Roman"/>
                <w:sz w:val="24"/>
                <w:szCs w:val="24"/>
                <w:lang w:val="ro-RO"/>
              </w:rPr>
              <w:t>;</w:t>
            </w:r>
          </w:p>
          <w:p w14:paraId="2650F5BE" w14:textId="4173D846" w:rsidR="0018678E" w:rsidRPr="00CE4FAE" w:rsidRDefault="0018678E" w:rsidP="0018678E">
            <w:pPr>
              <w:numPr>
                <w:ilvl w:val="0"/>
                <w:numId w:val="3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ro-RO"/>
              </w:rPr>
              <w:t>Hotărârea Consiliului Județean Cluj nr.180/28.09.2023 privind rectificarea bugetului general propriu al Județului Cluj pe anul 2023;</w:t>
            </w:r>
          </w:p>
          <w:p w14:paraId="55B0C6CD" w14:textId="12E9A7B8" w:rsidR="0018678E" w:rsidRPr="00CE4FAE" w:rsidRDefault="0018678E" w:rsidP="0018678E">
            <w:pPr>
              <w:numPr>
                <w:ilvl w:val="0"/>
                <w:numId w:val="3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ro-RO"/>
              </w:rPr>
              <w:t>Dispoziția Președintelui nr.976/11.09.2023 privind rectificarea bugetului general propriu al Județului Cluj pe anul 2023;</w:t>
            </w:r>
          </w:p>
          <w:p w14:paraId="2BD931FA" w14:textId="40534524" w:rsidR="00CC53F5" w:rsidRPr="00CE4FAE" w:rsidRDefault="00CC53F5" w:rsidP="0018678E">
            <w:pPr>
              <w:spacing w:line="240" w:lineRule="auto"/>
              <w:ind w:left="972"/>
              <w:jc w:val="both"/>
              <w:rPr>
                <w:rFonts w:ascii="Montserrat Light" w:eastAsia="Times New Roman" w:hAnsi="Montserrat Light" w:cs="Times New Roman"/>
                <w:bCs/>
                <w:sz w:val="24"/>
                <w:szCs w:val="24"/>
                <w:lang w:val="en-US"/>
              </w:rPr>
            </w:pPr>
          </w:p>
        </w:tc>
      </w:tr>
      <w:tr w:rsidR="00CE4FAE" w:rsidRPr="00CE4FAE" w14:paraId="754DF098" w14:textId="77777777" w:rsidTr="00BA107E">
        <w:trPr>
          <w:trHeight w:val="409"/>
        </w:trPr>
        <w:tc>
          <w:tcPr>
            <w:tcW w:w="9360" w:type="dxa"/>
            <w:shd w:val="clear" w:color="auto" w:fill="auto"/>
          </w:tcPr>
          <w:p w14:paraId="45FF7C3C" w14:textId="77777777" w:rsidR="003A53A4" w:rsidRPr="00CE4FAE"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sz w:val="24"/>
                <w:szCs w:val="24"/>
                <w:lang w:val="ro-RO" w:eastAsia="ro-RO"/>
              </w:rPr>
            </w:pPr>
            <w:r w:rsidRPr="00CE4FAE">
              <w:rPr>
                <w:rFonts w:ascii="Montserrat Light" w:eastAsia="Calibri" w:hAnsi="Montserrat Light" w:cs="Times New Roman"/>
                <w:b/>
                <w:bCs/>
                <w:noProof/>
                <w:sz w:val="24"/>
                <w:szCs w:val="24"/>
                <w:lang w:val="ro-RO" w:eastAsia="ro-RO"/>
              </w:rPr>
              <w:lastRenderedPageBreak/>
              <w:t xml:space="preserve">Cerinţe care reclamă oportunitatea actului administrativ: </w:t>
            </w:r>
          </w:p>
        </w:tc>
      </w:tr>
      <w:tr w:rsidR="00CE4FAE" w:rsidRPr="00CE4FAE" w14:paraId="787818BB" w14:textId="77777777" w:rsidTr="00D85741">
        <w:tc>
          <w:tcPr>
            <w:tcW w:w="9360" w:type="dxa"/>
            <w:shd w:val="clear" w:color="auto" w:fill="auto"/>
          </w:tcPr>
          <w:p w14:paraId="7549C6E8" w14:textId="55742B36" w:rsidR="006E2B0F" w:rsidRPr="00CE4FAE" w:rsidRDefault="006E2B0F" w:rsidP="006E2B0F">
            <w:pPr>
              <w:spacing w:line="240" w:lineRule="auto"/>
              <w:ind w:firstLine="675"/>
              <w:jc w:val="both"/>
              <w:rPr>
                <w:rFonts w:ascii="Montserrat Light" w:hAnsi="Montserrat Light"/>
                <w:sz w:val="24"/>
                <w:szCs w:val="24"/>
              </w:rPr>
            </w:pPr>
            <w:r w:rsidRPr="00CE4FAE">
              <w:rPr>
                <w:rFonts w:ascii="Montserrat Light" w:hAnsi="Montserrat Light"/>
                <w:sz w:val="24"/>
                <w:szCs w:val="24"/>
              </w:rPr>
              <w:t xml:space="preserve">Prin </w:t>
            </w:r>
            <w:proofErr w:type="spellStart"/>
            <w:r w:rsidRPr="00CE4FAE">
              <w:rPr>
                <w:rFonts w:ascii="Montserrat Light" w:hAnsi="Montserrat Light"/>
                <w:sz w:val="24"/>
                <w:szCs w:val="24"/>
              </w:rPr>
              <w:t>această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buget</w:t>
            </w:r>
            <w:proofErr w:type="spellEnd"/>
            <w:r w:rsidRPr="00CE4FAE">
              <w:rPr>
                <w:rFonts w:ascii="Montserrat Light" w:hAnsi="Montserrat Light"/>
                <w:sz w:val="24"/>
                <w:szCs w:val="24"/>
              </w:rPr>
              <w:t xml:space="preserve"> se </w:t>
            </w:r>
            <w:proofErr w:type="spellStart"/>
            <w:r w:rsidRPr="00CE4FAE">
              <w:rPr>
                <w:rFonts w:ascii="Montserrat Light" w:hAnsi="Montserrat Light"/>
                <w:sz w:val="24"/>
                <w:szCs w:val="24"/>
              </w:rPr>
              <w:t>asigură</w:t>
            </w:r>
            <w:proofErr w:type="spellEnd"/>
            <w:r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redistribuiri</w:t>
            </w:r>
            <w:proofErr w:type="spellEnd"/>
            <w:r w:rsidR="00510D07" w:rsidRPr="00CE4FAE">
              <w:rPr>
                <w:rFonts w:ascii="Montserrat Light" w:hAnsi="Montserrat Light"/>
                <w:sz w:val="24"/>
                <w:szCs w:val="24"/>
              </w:rPr>
              <w:t xml:space="preserve"> </w:t>
            </w:r>
            <w:r w:rsidR="00510D07" w:rsidRPr="00CE4FAE">
              <w:rPr>
                <w:rFonts w:ascii="Montserrat Light" w:hAnsi="Montserrat Light"/>
                <w:sz w:val="24"/>
                <w:szCs w:val="24"/>
                <w:lang w:val="ro-RO"/>
              </w:rPr>
              <w:t xml:space="preserve">și suplimentări de </w:t>
            </w:r>
            <w:proofErr w:type="spellStart"/>
            <w:r w:rsidRPr="00CE4FAE">
              <w:rPr>
                <w:rFonts w:ascii="Montserrat Light" w:hAnsi="Montserrat Light"/>
                <w:sz w:val="24"/>
                <w:szCs w:val="24"/>
              </w:rPr>
              <w:t>fonduri</w:t>
            </w:r>
            <w:proofErr w:type="spellEnd"/>
            <w:r w:rsidR="00510D07" w:rsidRPr="00CE4FAE">
              <w:rPr>
                <w:rFonts w:ascii="Montserrat Light" w:hAnsi="Montserrat Light"/>
                <w:sz w:val="24"/>
                <w:szCs w:val="24"/>
              </w:rPr>
              <w:t xml:space="preserve"> pentru</w:t>
            </w:r>
            <w:r w:rsidRPr="00CE4FAE">
              <w:rPr>
                <w:rFonts w:ascii="Montserrat Light" w:hAnsi="Montserrat Light"/>
                <w:sz w:val="24"/>
                <w:szCs w:val="24"/>
              </w:rPr>
              <w:t xml:space="preserve"> </w:t>
            </w:r>
            <w:proofErr w:type="spellStart"/>
            <w:r w:rsidR="00DB5EDF" w:rsidRPr="00CE4FAE">
              <w:rPr>
                <w:rFonts w:ascii="Montserrat Light" w:hAnsi="Montserrat Light"/>
                <w:sz w:val="24"/>
                <w:szCs w:val="24"/>
              </w:rPr>
              <w:t>desfășur</w:t>
            </w:r>
            <w:r w:rsidR="00510D07" w:rsidRPr="00CE4FAE">
              <w:rPr>
                <w:rFonts w:ascii="Montserrat Light" w:hAnsi="Montserrat Light"/>
                <w:sz w:val="24"/>
                <w:szCs w:val="24"/>
              </w:rPr>
              <w:t>area</w:t>
            </w:r>
            <w:proofErr w:type="spellEnd"/>
            <w:r w:rsidR="00510D07" w:rsidRPr="00CE4FAE">
              <w:rPr>
                <w:rFonts w:ascii="Montserrat Light" w:hAnsi="Montserrat Light"/>
                <w:sz w:val="24"/>
                <w:szCs w:val="24"/>
              </w:rPr>
              <w:t xml:space="preserve"> </w:t>
            </w:r>
            <w:proofErr w:type="spellStart"/>
            <w:r w:rsidR="00DB5EDF" w:rsidRPr="00CE4FAE">
              <w:rPr>
                <w:rFonts w:ascii="Montserrat Light" w:hAnsi="Montserrat Light"/>
                <w:sz w:val="24"/>
                <w:szCs w:val="24"/>
              </w:rPr>
              <w:t>în</w:t>
            </w:r>
            <w:proofErr w:type="spellEnd"/>
            <w:r w:rsidR="00DB5EDF" w:rsidRPr="00CE4FAE">
              <w:rPr>
                <w:rFonts w:ascii="Montserrat Light" w:hAnsi="Montserrat Light"/>
                <w:sz w:val="24"/>
                <w:szCs w:val="24"/>
              </w:rPr>
              <w:t xml:space="preserve"> </w:t>
            </w:r>
            <w:proofErr w:type="spellStart"/>
            <w:r w:rsidR="00DB5EDF" w:rsidRPr="00CE4FAE">
              <w:rPr>
                <w:rFonts w:ascii="Montserrat Light" w:hAnsi="Montserrat Light"/>
                <w:sz w:val="24"/>
                <w:szCs w:val="24"/>
              </w:rPr>
              <w:t>condiții</w:t>
            </w:r>
            <w:proofErr w:type="spellEnd"/>
            <w:r w:rsidR="00DB5EDF" w:rsidRPr="00CE4FAE">
              <w:rPr>
                <w:rFonts w:ascii="Montserrat Light" w:hAnsi="Montserrat Light"/>
                <w:sz w:val="24"/>
                <w:szCs w:val="24"/>
              </w:rPr>
              <w:t xml:space="preserve"> optime </w:t>
            </w:r>
            <w:proofErr w:type="gramStart"/>
            <w:r w:rsidR="00DB5EDF" w:rsidRPr="00CE4FAE">
              <w:rPr>
                <w:rFonts w:ascii="Montserrat Light" w:hAnsi="Montserrat Light"/>
                <w:sz w:val="24"/>
                <w:szCs w:val="24"/>
              </w:rPr>
              <w:t>a</w:t>
            </w:r>
            <w:proofErr w:type="gramEnd"/>
            <w:r w:rsidR="00DB5EDF" w:rsidRPr="00CE4FAE">
              <w:rPr>
                <w:rFonts w:ascii="Montserrat Light" w:hAnsi="Montserrat Light"/>
                <w:sz w:val="24"/>
                <w:szCs w:val="24"/>
              </w:rPr>
              <w:t xml:space="preserve"> </w:t>
            </w:r>
            <w:proofErr w:type="spellStart"/>
            <w:r w:rsidR="00DB5EDF" w:rsidRPr="00CE4FAE">
              <w:rPr>
                <w:rFonts w:ascii="Montserrat Light" w:hAnsi="Montserrat Light"/>
                <w:sz w:val="24"/>
                <w:szCs w:val="24"/>
              </w:rPr>
              <w:t>activității</w:t>
            </w:r>
            <w:r w:rsidRPr="00CE4FAE">
              <w:rPr>
                <w:rFonts w:ascii="Montserrat Light" w:hAnsi="Montserrat Light"/>
                <w:sz w:val="24"/>
                <w:szCs w:val="24"/>
              </w:rPr>
              <w:t>lor</w:t>
            </w:r>
            <w:proofErr w:type="spellEnd"/>
            <w:r w:rsidR="00DB5EDF" w:rsidRPr="00CE4FAE">
              <w:rPr>
                <w:rFonts w:ascii="Montserrat Light" w:hAnsi="Montserrat Light"/>
                <w:sz w:val="24"/>
                <w:szCs w:val="24"/>
              </w:rPr>
              <w:t xml:space="preserve"> </w:t>
            </w:r>
            <w:proofErr w:type="spellStart"/>
            <w:r w:rsidR="000548BA" w:rsidRPr="00CE4FAE">
              <w:rPr>
                <w:rFonts w:ascii="Montserrat Light" w:hAnsi="Montserrat Light"/>
                <w:sz w:val="24"/>
                <w:szCs w:val="24"/>
              </w:rPr>
              <w:t>în</w:t>
            </w:r>
            <w:proofErr w:type="spellEnd"/>
            <w:r w:rsidR="000548BA" w:rsidRPr="00CE4FAE">
              <w:rPr>
                <w:rFonts w:ascii="Montserrat Light" w:hAnsi="Montserrat Light"/>
                <w:sz w:val="24"/>
                <w:szCs w:val="24"/>
              </w:rPr>
              <w:t xml:space="preserve"> </w:t>
            </w:r>
            <w:proofErr w:type="spellStart"/>
            <w:r w:rsidR="000548BA" w:rsidRPr="00CE4FAE">
              <w:rPr>
                <w:rFonts w:ascii="Montserrat Light" w:hAnsi="Montserrat Light"/>
                <w:sz w:val="24"/>
                <w:szCs w:val="24"/>
              </w:rPr>
              <w:t>domeniile</w:t>
            </w:r>
            <w:proofErr w:type="spellEnd"/>
            <w:r w:rsidR="0018678E" w:rsidRPr="00CE4FAE">
              <w:rPr>
                <w:rFonts w:ascii="Montserrat Light" w:hAnsi="Montserrat Light"/>
                <w:sz w:val="24"/>
                <w:szCs w:val="24"/>
              </w:rPr>
              <w:t xml:space="preserve"> </w:t>
            </w:r>
            <w:proofErr w:type="spellStart"/>
            <w:r w:rsidR="00187FC4" w:rsidRPr="00CE4FAE">
              <w:rPr>
                <w:rFonts w:ascii="Montserrat Light" w:hAnsi="Montserrat Light"/>
                <w:sz w:val="24"/>
                <w:szCs w:val="24"/>
              </w:rPr>
              <w:t>sănătate</w:t>
            </w:r>
            <w:proofErr w:type="spellEnd"/>
            <w:r w:rsidR="00187FC4" w:rsidRPr="00CE4FAE">
              <w:rPr>
                <w:rFonts w:ascii="Montserrat Light" w:hAnsi="Montserrat Light"/>
                <w:sz w:val="24"/>
                <w:szCs w:val="24"/>
              </w:rPr>
              <w:t xml:space="preserve">, </w:t>
            </w:r>
            <w:proofErr w:type="spellStart"/>
            <w:r w:rsidR="00187FC4" w:rsidRPr="00CE4FAE">
              <w:rPr>
                <w:rFonts w:ascii="Montserrat Light" w:hAnsi="Montserrat Light"/>
                <w:sz w:val="24"/>
                <w:szCs w:val="24"/>
              </w:rPr>
              <w:t>cultură</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și</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alte</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servicii</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publice</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generale</w:t>
            </w:r>
            <w:proofErr w:type="spellEnd"/>
            <w:r w:rsidR="00510D07" w:rsidRPr="00CE4FAE">
              <w:rPr>
                <w:rFonts w:ascii="Montserrat Light" w:hAnsi="Montserrat Light"/>
                <w:sz w:val="24"/>
                <w:szCs w:val="24"/>
              </w:rPr>
              <w:t>.</w:t>
            </w:r>
            <w:r w:rsidR="00187FC4" w:rsidRPr="00CE4FAE">
              <w:rPr>
                <w:rFonts w:ascii="Montserrat Light" w:hAnsi="Montserrat Light"/>
                <w:sz w:val="24"/>
                <w:szCs w:val="24"/>
              </w:rPr>
              <w:t xml:space="preserve"> </w:t>
            </w:r>
          </w:p>
          <w:p w14:paraId="7C3E2E03" w14:textId="3F20D405" w:rsidR="003A53A4" w:rsidRPr="00CE4FAE" w:rsidRDefault="003A53A4" w:rsidP="001007A7">
            <w:pPr>
              <w:spacing w:line="240" w:lineRule="auto"/>
              <w:ind w:firstLine="675"/>
              <w:jc w:val="both"/>
              <w:rPr>
                <w:rFonts w:ascii="Montserrat Light" w:hAnsi="Montserrat Light"/>
                <w:sz w:val="24"/>
                <w:szCs w:val="24"/>
              </w:rPr>
            </w:pPr>
            <w:proofErr w:type="spellStart"/>
            <w:r w:rsidRPr="00CE4FAE">
              <w:rPr>
                <w:rFonts w:ascii="Montserrat Light" w:hAnsi="Montserrat Light"/>
                <w:sz w:val="24"/>
                <w:szCs w:val="24"/>
              </w:rPr>
              <w:t>Prezenta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w:t>
            </w:r>
            <w:proofErr w:type="spellEnd"/>
            <w:r w:rsidRPr="00CE4FAE">
              <w:rPr>
                <w:rFonts w:ascii="Montserrat Light" w:hAnsi="Montserrat Light"/>
                <w:sz w:val="24"/>
                <w:szCs w:val="24"/>
              </w:rPr>
              <w:t xml:space="preserve"> a </w:t>
            </w:r>
            <w:proofErr w:type="spellStart"/>
            <w:r w:rsidRPr="00CE4FAE">
              <w:rPr>
                <w:rFonts w:ascii="Montserrat Light" w:hAnsi="Montserrat Light"/>
                <w:sz w:val="24"/>
                <w:szCs w:val="24"/>
              </w:rPr>
              <w:t>bugetului</w:t>
            </w:r>
            <w:proofErr w:type="spellEnd"/>
            <w:r w:rsidR="00EE66DD" w:rsidRPr="00CE4FAE">
              <w:rPr>
                <w:rFonts w:ascii="Montserrat Light" w:hAnsi="Montserrat Light"/>
                <w:sz w:val="24"/>
                <w:szCs w:val="24"/>
              </w:rPr>
              <w:t xml:space="preserve"> general</w:t>
            </w:r>
            <w:r w:rsidRPr="00CE4FAE">
              <w:rPr>
                <w:rFonts w:ascii="Montserrat Light" w:hAnsi="Montserrat Light"/>
                <w:sz w:val="24"/>
                <w:szCs w:val="24"/>
              </w:rPr>
              <w:t xml:space="preserve"> propriu</w:t>
            </w:r>
            <w:r w:rsidR="00DF114E" w:rsidRPr="00CE4FAE">
              <w:rPr>
                <w:rFonts w:ascii="Montserrat Light" w:hAnsi="Montserrat Light"/>
                <w:sz w:val="24"/>
                <w:szCs w:val="24"/>
              </w:rPr>
              <w:t xml:space="preserve"> </w:t>
            </w:r>
            <w:r w:rsidRPr="00CE4FAE">
              <w:rPr>
                <w:rFonts w:ascii="Montserrat Light" w:hAnsi="Montserrat Light"/>
                <w:sz w:val="24"/>
                <w:szCs w:val="24"/>
              </w:rPr>
              <w:t>al Județului Cluj va permite gestionarea optimă a derulării execuţiei bugetare în anul 202</w:t>
            </w:r>
            <w:r w:rsidR="00EE66DD" w:rsidRPr="00CE4FAE">
              <w:rPr>
                <w:rFonts w:ascii="Montserrat Light" w:hAnsi="Montserrat Light"/>
                <w:sz w:val="24"/>
                <w:szCs w:val="24"/>
              </w:rPr>
              <w:t>3</w:t>
            </w:r>
            <w:r w:rsidRPr="00CE4FAE">
              <w:rPr>
                <w:rFonts w:ascii="Montserrat Light" w:hAnsi="Montserrat Light"/>
                <w:sz w:val="24"/>
                <w:szCs w:val="24"/>
              </w:rPr>
              <w:t>.</w:t>
            </w:r>
          </w:p>
        </w:tc>
      </w:tr>
      <w:tr w:rsidR="00CE4FAE" w:rsidRPr="00CE4FAE" w14:paraId="35DAADBE" w14:textId="77777777" w:rsidTr="00D85741">
        <w:tc>
          <w:tcPr>
            <w:tcW w:w="9360" w:type="dxa"/>
            <w:shd w:val="clear" w:color="auto" w:fill="auto"/>
          </w:tcPr>
          <w:p w14:paraId="3259B0A6" w14:textId="77777777" w:rsidR="003A53A4" w:rsidRPr="00CE4FAE" w:rsidRDefault="003A53A4" w:rsidP="003A53A4">
            <w:pPr>
              <w:ind w:firstLine="495"/>
              <w:rPr>
                <w:rFonts w:ascii="Montserrat Light" w:hAnsi="Montserrat Light"/>
                <w:sz w:val="24"/>
                <w:szCs w:val="24"/>
              </w:rPr>
            </w:pPr>
            <w:r w:rsidRPr="00CE4FAE">
              <w:rPr>
                <w:rFonts w:ascii="Montserrat Light" w:hAnsi="Montserrat Light"/>
                <w:b/>
                <w:bCs/>
                <w:sz w:val="24"/>
                <w:szCs w:val="24"/>
              </w:rPr>
              <w:t xml:space="preserve">2.   </w:t>
            </w:r>
            <w:proofErr w:type="spellStart"/>
            <w:r w:rsidRPr="00CE4FAE">
              <w:rPr>
                <w:rFonts w:ascii="Montserrat Light" w:hAnsi="Montserrat Light"/>
                <w:b/>
                <w:bCs/>
                <w:sz w:val="24"/>
                <w:szCs w:val="24"/>
              </w:rPr>
              <w:t>Schimbari</w:t>
            </w:r>
            <w:proofErr w:type="spellEnd"/>
            <w:r w:rsidRPr="00CE4FAE">
              <w:rPr>
                <w:rFonts w:ascii="Montserrat Light" w:hAnsi="Montserrat Light"/>
                <w:b/>
                <w:bCs/>
                <w:sz w:val="24"/>
                <w:szCs w:val="24"/>
              </w:rPr>
              <w:t xml:space="preserve"> </w:t>
            </w:r>
            <w:proofErr w:type="spellStart"/>
            <w:r w:rsidRPr="00CE4FAE">
              <w:rPr>
                <w:rFonts w:ascii="Montserrat Light" w:hAnsi="Montserrat Light"/>
                <w:b/>
                <w:bCs/>
                <w:sz w:val="24"/>
                <w:szCs w:val="24"/>
              </w:rPr>
              <w:t>preconizate</w:t>
            </w:r>
            <w:proofErr w:type="spellEnd"/>
            <w:r w:rsidRPr="00CE4FAE">
              <w:rPr>
                <w:rFonts w:ascii="Montserrat Light" w:hAnsi="Montserrat Light"/>
                <w:sz w:val="24"/>
                <w:szCs w:val="24"/>
              </w:rPr>
              <w:t xml:space="preserve">:    </w:t>
            </w:r>
          </w:p>
        </w:tc>
      </w:tr>
      <w:tr w:rsidR="00CE4FAE" w:rsidRPr="00CE4FAE" w14:paraId="65F04FAD" w14:textId="77777777" w:rsidTr="00D85741">
        <w:tc>
          <w:tcPr>
            <w:tcW w:w="9360" w:type="dxa"/>
            <w:shd w:val="clear" w:color="auto" w:fill="auto"/>
          </w:tcPr>
          <w:p w14:paraId="214818E8" w14:textId="52D74E80" w:rsidR="003A53A4" w:rsidRPr="00CE4FAE" w:rsidRDefault="006E2B0F" w:rsidP="001007A7">
            <w:pPr>
              <w:ind w:firstLine="675"/>
              <w:jc w:val="both"/>
              <w:rPr>
                <w:rFonts w:ascii="Montserrat Light" w:hAnsi="Montserrat Light"/>
                <w:b/>
                <w:bCs/>
                <w:sz w:val="24"/>
                <w:szCs w:val="24"/>
              </w:rPr>
            </w:pPr>
            <w:proofErr w:type="spellStart"/>
            <w:r w:rsidRPr="00CE4FAE">
              <w:rPr>
                <w:rFonts w:ascii="Montserrat Light" w:hAnsi="Montserrat Light"/>
                <w:sz w:val="24"/>
                <w:szCs w:val="24"/>
              </w:rPr>
              <w:t>După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adoptarea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hotărârii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în</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cauză</w:t>
            </w:r>
            <w:proofErr w:type="spellEnd"/>
            <w:r w:rsidRPr="00CE4FAE">
              <w:rPr>
                <w:rFonts w:ascii="Montserrat Light" w:hAnsi="Montserrat Light"/>
                <w:sz w:val="24"/>
                <w:szCs w:val="24"/>
              </w:rPr>
              <w:t xml:space="preserve">, Serviciul </w:t>
            </w:r>
            <w:proofErr w:type="spellStart"/>
            <w:r w:rsidRPr="00CE4FAE">
              <w:rPr>
                <w:rFonts w:ascii="Montserrat Light" w:hAnsi="Montserrat Light"/>
                <w:sz w:val="24"/>
                <w:szCs w:val="24"/>
              </w:rPr>
              <w:t>buget</w:t>
            </w:r>
            <w:proofErr w:type="spellEnd"/>
            <w:r w:rsidRPr="00CE4FAE">
              <w:rPr>
                <w:rFonts w:ascii="Montserrat Light" w:hAnsi="Montserrat Light"/>
                <w:sz w:val="24"/>
                <w:szCs w:val="24"/>
              </w:rPr>
              <w:t xml:space="preserve"> local </w:t>
            </w:r>
            <w:proofErr w:type="spellStart"/>
            <w:r w:rsidRPr="00CE4FAE">
              <w:rPr>
                <w:rFonts w:ascii="Montserrat Light" w:hAnsi="Montserrat Light"/>
                <w:sz w:val="24"/>
                <w:szCs w:val="24"/>
              </w:rPr>
              <w:t>venituri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va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venituri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cheltuieli</w:t>
            </w:r>
            <w:proofErr w:type="spellEnd"/>
            <w:r w:rsidRPr="00CE4FAE">
              <w:rPr>
                <w:rFonts w:ascii="Montserrat Light" w:hAnsi="Montserrat Light"/>
                <w:sz w:val="24"/>
                <w:szCs w:val="24"/>
              </w:rPr>
              <w:t xml:space="preserve"> al </w:t>
            </w:r>
            <w:proofErr w:type="spellStart"/>
            <w:r w:rsidRPr="00CE4FAE">
              <w:rPr>
                <w:rFonts w:ascii="Montserrat Light" w:hAnsi="Montserrat Light"/>
                <w:sz w:val="24"/>
                <w:szCs w:val="24"/>
              </w:rPr>
              <w:t>Județului</w:t>
            </w:r>
            <w:proofErr w:type="spellEnd"/>
            <w:r w:rsidRPr="00CE4FAE">
              <w:rPr>
                <w:rFonts w:ascii="Montserrat Light" w:hAnsi="Montserrat Light"/>
                <w:sz w:val="24"/>
                <w:szCs w:val="24"/>
              </w:rPr>
              <w:t xml:space="preserve"> Cluj pe </w:t>
            </w:r>
            <w:proofErr w:type="spellStart"/>
            <w:r w:rsidRPr="00CE4FAE">
              <w:rPr>
                <w:rFonts w:ascii="Montserrat Light" w:hAnsi="Montserrat Light"/>
                <w:sz w:val="24"/>
                <w:szCs w:val="24"/>
              </w:rPr>
              <w:t>anul</w:t>
            </w:r>
            <w:proofErr w:type="spellEnd"/>
            <w:r w:rsidRPr="00CE4FAE">
              <w:rPr>
                <w:rFonts w:ascii="Montserrat Light" w:hAnsi="Montserrat Light"/>
                <w:sz w:val="24"/>
                <w:szCs w:val="24"/>
              </w:rPr>
              <w:t xml:space="preserve"> 202</w:t>
            </w:r>
            <w:r w:rsidR="00613102" w:rsidRPr="00CE4FAE">
              <w:rPr>
                <w:rFonts w:ascii="Montserrat Light" w:hAnsi="Montserrat Light"/>
                <w:sz w:val="24"/>
                <w:szCs w:val="24"/>
              </w:rPr>
              <w:t>3</w:t>
            </w:r>
            <w:r w:rsidRPr="00CE4FAE">
              <w:rPr>
                <w:rFonts w:ascii="Montserrat Light" w:hAnsi="Montserrat Light"/>
                <w:sz w:val="24"/>
                <w:szCs w:val="24"/>
              </w:rPr>
              <w:t xml:space="preserve">, pe </w:t>
            </w:r>
            <w:proofErr w:type="spellStart"/>
            <w:r w:rsidRPr="00CE4FAE">
              <w:rPr>
                <w:rFonts w:ascii="Montserrat Light" w:hAnsi="Montserrat Light"/>
                <w:sz w:val="24"/>
                <w:szCs w:val="24"/>
              </w:rPr>
              <w:t>surse</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finanțare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îl</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va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depune</w:t>
            </w:r>
            <w:proofErr w:type="spellEnd"/>
            <w:r w:rsidRPr="00CE4FAE">
              <w:rPr>
                <w:rFonts w:ascii="Montserrat Light" w:hAnsi="Montserrat Light"/>
                <w:sz w:val="24"/>
                <w:szCs w:val="24"/>
              </w:rPr>
              <w:t xml:space="preserve"> la </w:t>
            </w:r>
            <w:proofErr w:type="spellStart"/>
            <w:r w:rsidRPr="00CE4FAE">
              <w:rPr>
                <w:rFonts w:ascii="Montserrat Light" w:hAnsi="Montserrat Light"/>
                <w:sz w:val="24"/>
                <w:szCs w:val="24"/>
              </w:rPr>
              <w:t>Direcția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Generală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Regională</w:t>
            </w:r>
            <w:proofErr w:type="spellEnd"/>
            <w:r w:rsidRPr="00CE4FAE">
              <w:rPr>
                <w:rFonts w:ascii="Montserrat Light" w:hAnsi="Montserrat Light"/>
                <w:sz w:val="24"/>
                <w:szCs w:val="24"/>
              </w:rPr>
              <w:t xml:space="preserve"> a </w:t>
            </w:r>
            <w:proofErr w:type="spellStart"/>
            <w:r w:rsidRPr="00CE4FAE">
              <w:rPr>
                <w:rFonts w:ascii="Montserrat Light" w:hAnsi="Montserrat Light"/>
                <w:sz w:val="24"/>
                <w:szCs w:val="24"/>
              </w:rPr>
              <w:t>Finanțelor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Publice</w:t>
            </w:r>
            <w:proofErr w:type="spellEnd"/>
            <w:r w:rsidRPr="00CE4FAE">
              <w:rPr>
                <w:rFonts w:ascii="Montserrat Light" w:hAnsi="Montserrat Light"/>
                <w:sz w:val="24"/>
                <w:szCs w:val="24"/>
              </w:rPr>
              <w:t xml:space="preserve"> Cluj-Napoca. </w:t>
            </w:r>
            <w:proofErr w:type="spellStart"/>
            <w:r w:rsidRPr="00CE4FAE">
              <w:rPr>
                <w:rFonts w:ascii="Montserrat Light" w:hAnsi="Montserrat Light"/>
                <w:sz w:val="24"/>
                <w:szCs w:val="24"/>
              </w:rPr>
              <w:t>Totodată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propriu</w:t>
            </w:r>
            <w:proofErr w:type="spellEnd"/>
            <w:r w:rsidRPr="00CE4FAE">
              <w:rPr>
                <w:rFonts w:ascii="Montserrat Light" w:hAnsi="Montserrat Light"/>
                <w:sz w:val="24"/>
                <w:szCs w:val="24"/>
              </w:rPr>
              <w:t xml:space="preserve"> al </w:t>
            </w:r>
            <w:proofErr w:type="spellStart"/>
            <w:r w:rsidRPr="00CE4FAE">
              <w:rPr>
                <w:rFonts w:ascii="Montserrat Light" w:hAnsi="Montserrat Light"/>
                <w:sz w:val="24"/>
                <w:szCs w:val="24"/>
              </w:rPr>
              <w:t>Județului</w:t>
            </w:r>
            <w:proofErr w:type="spellEnd"/>
            <w:r w:rsidRPr="00CE4FAE">
              <w:rPr>
                <w:rFonts w:ascii="Montserrat Light" w:hAnsi="Montserrat Light"/>
                <w:sz w:val="24"/>
                <w:szCs w:val="24"/>
              </w:rPr>
              <w:t xml:space="preserve"> Cluj se </w:t>
            </w:r>
            <w:proofErr w:type="spellStart"/>
            <w:r w:rsidRPr="00CE4FAE">
              <w:rPr>
                <w:rFonts w:ascii="Montserrat Light" w:hAnsi="Montserrat Light"/>
                <w:sz w:val="24"/>
                <w:szCs w:val="24"/>
              </w:rPr>
              <w:t>încarcă</w:t>
            </w:r>
            <w:proofErr w:type="spellEnd"/>
            <w:r w:rsidRPr="00CE4FAE">
              <w:rPr>
                <w:rFonts w:ascii="Montserrat Light" w:hAnsi="Montserrat Light"/>
                <w:sz w:val="24"/>
                <w:szCs w:val="24"/>
              </w:rPr>
              <w:t xml:space="preserve"> pe </w:t>
            </w:r>
            <w:proofErr w:type="spellStart"/>
            <w:r w:rsidRPr="00CE4FAE">
              <w:rPr>
                <w:rFonts w:ascii="Montserrat Light" w:hAnsi="Montserrat Light"/>
                <w:sz w:val="24"/>
                <w:szCs w:val="24"/>
              </w:rPr>
              <w:t>portalul</w:t>
            </w:r>
            <w:proofErr w:type="spellEnd"/>
            <w:r w:rsidRPr="00CE4FAE">
              <w:rPr>
                <w:rFonts w:ascii="Montserrat Light" w:hAnsi="Montserrat Light"/>
                <w:sz w:val="24"/>
                <w:szCs w:val="24"/>
              </w:rPr>
              <w:t xml:space="preserve"> ANAF </w:t>
            </w:r>
            <w:proofErr w:type="spellStart"/>
            <w:r w:rsidRPr="00CE4FAE">
              <w:rPr>
                <w:rFonts w:ascii="Montserrat Light" w:hAnsi="Montserrat Light"/>
                <w:sz w:val="24"/>
                <w:szCs w:val="24"/>
              </w:rPr>
              <w:t>iar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după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validarea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acestuia</w:t>
            </w:r>
            <w:proofErr w:type="spellEnd"/>
            <w:r w:rsidRPr="00CE4FAE">
              <w:rPr>
                <w:rFonts w:ascii="Montserrat Light" w:hAnsi="Montserrat Light"/>
                <w:sz w:val="24"/>
                <w:szCs w:val="24"/>
              </w:rPr>
              <w:t xml:space="preserve"> pot </w:t>
            </w:r>
            <w:proofErr w:type="spellStart"/>
            <w:r w:rsidRPr="00CE4FAE">
              <w:rPr>
                <w:rFonts w:ascii="Montserrat Light" w:hAnsi="Montserrat Light"/>
                <w:sz w:val="24"/>
                <w:szCs w:val="24"/>
              </w:rPr>
              <w:t>avea</w:t>
            </w:r>
            <w:proofErr w:type="spellEnd"/>
            <w:r w:rsidRPr="00CE4FAE">
              <w:rPr>
                <w:rFonts w:ascii="Montserrat Light" w:hAnsi="Montserrat Light"/>
                <w:sz w:val="24"/>
                <w:szCs w:val="24"/>
              </w:rPr>
              <w:t xml:space="preserve"> loc </w:t>
            </w:r>
            <w:proofErr w:type="spellStart"/>
            <w:r w:rsidRPr="00CE4FAE">
              <w:rPr>
                <w:rFonts w:ascii="Montserrat Light" w:hAnsi="Montserrat Light"/>
                <w:sz w:val="24"/>
                <w:szCs w:val="24"/>
              </w:rPr>
              <w:t>toate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operațiunile</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derulare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lastRenderedPageBreak/>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execuție</w:t>
            </w:r>
            <w:proofErr w:type="spellEnd"/>
            <w:r w:rsidRPr="00CE4FAE">
              <w:rPr>
                <w:rFonts w:ascii="Montserrat Light" w:hAnsi="Montserrat Light"/>
                <w:sz w:val="24"/>
                <w:szCs w:val="24"/>
              </w:rPr>
              <w:t xml:space="preserve"> a </w:t>
            </w:r>
            <w:proofErr w:type="spellStart"/>
            <w:r w:rsidRPr="00CE4FAE">
              <w:rPr>
                <w:rFonts w:ascii="Montserrat Light" w:hAnsi="Montserrat Light"/>
                <w:sz w:val="24"/>
                <w:szCs w:val="24"/>
              </w:rPr>
              <w:t>bugetului</w:t>
            </w:r>
            <w:proofErr w:type="spellEnd"/>
            <w:r w:rsidRPr="00CE4FAE">
              <w:rPr>
                <w:rFonts w:ascii="Montserrat Light" w:hAnsi="Montserrat Light"/>
                <w:sz w:val="24"/>
                <w:szCs w:val="24"/>
              </w:rPr>
              <w:t xml:space="preserve"> conform </w:t>
            </w:r>
            <w:proofErr w:type="spellStart"/>
            <w:r w:rsidRPr="00CE4FAE">
              <w:rPr>
                <w:rFonts w:ascii="Montserrat Light" w:hAnsi="Montserrat Light"/>
                <w:sz w:val="24"/>
                <w:szCs w:val="24"/>
              </w:rPr>
              <w:t>procedurilor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reglementărilor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legale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în</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vigoare</w:t>
            </w:r>
            <w:proofErr w:type="spellEnd"/>
            <w:r w:rsidR="003A53A4" w:rsidRPr="00CE4FAE">
              <w:rPr>
                <w:rFonts w:ascii="Montserrat Light" w:hAnsi="Montserrat Light"/>
                <w:sz w:val="24"/>
                <w:szCs w:val="24"/>
              </w:rPr>
              <w:t xml:space="preserve"> </w:t>
            </w:r>
          </w:p>
        </w:tc>
      </w:tr>
      <w:tr w:rsidR="00CE4FAE" w:rsidRPr="00CE4FAE" w14:paraId="1F967B9E" w14:textId="77777777" w:rsidTr="00D85741">
        <w:tc>
          <w:tcPr>
            <w:tcW w:w="9360" w:type="dxa"/>
            <w:shd w:val="clear" w:color="auto" w:fill="auto"/>
          </w:tcPr>
          <w:p w14:paraId="4F2D800E" w14:textId="77777777" w:rsidR="003A53A4" w:rsidRPr="00CE4FAE" w:rsidRDefault="003A53A4" w:rsidP="003A53A4">
            <w:pPr>
              <w:autoSpaceDE w:val="0"/>
              <w:autoSpaceDN w:val="0"/>
              <w:adjustRightInd w:val="0"/>
              <w:spacing w:line="360" w:lineRule="auto"/>
              <w:jc w:val="both"/>
              <w:rPr>
                <w:rFonts w:ascii="Montserrat Light" w:hAnsi="Montserrat Light" w:cs="Cambria"/>
                <w:sz w:val="24"/>
                <w:szCs w:val="24"/>
              </w:rPr>
            </w:pPr>
            <w:r w:rsidRPr="00CE4FAE">
              <w:rPr>
                <w:rFonts w:ascii="Montserrat Light" w:eastAsia="Times New Roman" w:hAnsi="Montserrat Light" w:cs="Times New Roman"/>
                <w:b/>
                <w:bCs/>
                <w:noProof/>
                <w:sz w:val="24"/>
                <w:szCs w:val="24"/>
                <w:lang w:val="ro-RO" w:eastAsia="ro-RO"/>
              </w:rPr>
              <w:lastRenderedPageBreak/>
              <w:t>Secțiunea a 2-a - Impactul socio-economic</w:t>
            </w:r>
            <w:r w:rsidRPr="00CE4FAE">
              <w:rPr>
                <w:rFonts w:ascii="Montserrat Light" w:eastAsia="Times New Roman" w:hAnsi="Montserrat Light" w:cs="Times New Roman"/>
                <w:noProof/>
                <w:sz w:val="24"/>
                <w:szCs w:val="24"/>
                <w:lang w:val="ro-RO" w:eastAsia="ro-RO"/>
              </w:rPr>
              <w:t xml:space="preserve">: </w:t>
            </w:r>
          </w:p>
        </w:tc>
      </w:tr>
      <w:tr w:rsidR="00CE4FAE" w:rsidRPr="00CE4FAE" w14:paraId="51D1F9D3" w14:textId="77777777" w:rsidTr="00D85741">
        <w:tc>
          <w:tcPr>
            <w:tcW w:w="9360" w:type="dxa"/>
            <w:shd w:val="clear" w:color="auto" w:fill="auto"/>
          </w:tcPr>
          <w:p w14:paraId="0D88BD47" w14:textId="0B277D5A" w:rsidR="003A53A4" w:rsidRPr="00CE4FAE" w:rsidRDefault="00D57DF5" w:rsidP="00187FC4">
            <w:pPr>
              <w:spacing w:line="240" w:lineRule="auto"/>
              <w:ind w:firstLine="675"/>
              <w:jc w:val="both"/>
              <w:rPr>
                <w:rFonts w:ascii="Montserrat Light" w:hAnsi="Montserrat Light"/>
                <w:sz w:val="24"/>
                <w:szCs w:val="24"/>
              </w:rPr>
            </w:pPr>
            <w:r w:rsidRPr="00CE4FAE">
              <w:rPr>
                <w:rFonts w:ascii="Montserrat Light" w:hAnsi="Montserrat Light"/>
                <w:bCs/>
                <w:sz w:val="24"/>
                <w:szCs w:val="24"/>
                <w:lang w:val="fr-FR"/>
              </w:rPr>
              <w:t xml:space="preserve">Prin </w:t>
            </w:r>
            <w:proofErr w:type="spellStart"/>
            <w:r w:rsidRPr="00CE4FAE">
              <w:rPr>
                <w:rFonts w:ascii="Montserrat Light" w:hAnsi="Montserrat Light"/>
                <w:bCs/>
                <w:sz w:val="24"/>
                <w:szCs w:val="24"/>
                <w:lang w:val="fr-FR"/>
              </w:rPr>
              <w:t>această</w:t>
            </w:r>
            <w:proofErr w:type="spellEnd"/>
            <w:r w:rsidRPr="00CE4FAE">
              <w:rPr>
                <w:rFonts w:ascii="Montserrat Light" w:hAnsi="Montserrat Light"/>
                <w:bCs/>
                <w:sz w:val="24"/>
                <w:szCs w:val="24"/>
                <w:lang w:val="fr-FR"/>
              </w:rPr>
              <w:t xml:space="preserve"> </w:t>
            </w:r>
            <w:proofErr w:type="spellStart"/>
            <w:r w:rsidRPr="00CE4FAE">
              <w:rPr>
                <w:rFonts w:ascii="Montserrat Light" w:hAnsi="Montserrat Light"/>
                <w:bCs/>
                <w:sz w:val="24"/>
                <w:szCs w:val="24"/>
                <w:lang w:val="fr-FR"/>
              </w:rPr>
              <w:t>rectificare</w:t>
            </w:r>
            <w:proofErr w:type="spellEnd"/>
            <w:r w:rsidRPr="00CE4FAE">
              <w:rPr>
                <w:rFonts w:ascii="Montserrat Light" w:hAnsi="Montserrat Light"/>
                <w:bCs/>
                <w:sz w:val="24"/>
                <w:szCs w:val="24"/>
                <w:lang w:val="fr-FR"/>
              </w:rPr>
              <w:t xml:space="preserve"> de </w:t>
            </w:r>
            <w:proofErr w:type="spellStart"/>
            <w:r w:rsidRPr="00CE4FAE">
              <w:rPr>
                <w:rFonts w:ascii="Montserrat Light" w:hAnsi="Montserrat Light"/>
                <w:bCs/>
                <w:sz w:val="24"/>
                <w:szCs w:val="24"/>
                <w:lang w:val="fr-FR"/>
              </w:rPr>
              <w:t>buget</w:t>
            </w:r>
            <w:proofErr w:type="spellEnd"/>
            <w:r w:rsidRPr="00CE4FAE">
              <w:rPr>
                <w:rFonts w:ascii="Montserrat Light" w:hAnsi="Montserrat Light"/>
                <w:bCs/>
                <w:sz w:val="24"/>
                <w:szCs w:val="24"/>
                <w:lang w:val="fr-FR"/>
              </w:rPr>
              <w:t xml:space="preserve"> se </w:t>
            </w:r>
            <w:proofErr w:type="spellStart"/>
            <w:r w:rsidRPr="00CE4FAE">
              <w:rPr>
                <w:rFonts w:ascii="Montserrat Light" w:hAnsi="Montserrat Light"/>
                <w:bCs/>
                <w:sz w:val="24"/>
                <w:szCs w:val="24"/>
                <w:lang w:val="fr-FR"/>
              </w:rPr>
              <w:t>asigură</w:t>
            </w:r>
            <w:proofErr w:type="spellEnd"/>
            <w:r w:rsidRPr="00CE4FAE">
              <w:rPr>
                <w:rFonts w:ascii="Montserrat Light" w:hAnsi="Montserrat Light"/>
                <w:bCs/>
                <w:sz w:val="24"/>
                <w:szCs w:val="24"/>
                <w:lang w:val="fr-FR"/>
              </w:rPr>
              <w:t xml:space="preserve"> </w:t>
            </w:r>
            <w:proofErr w:type="spellStart"/>
            <w:r w:rsidRPr="00CE4FAE">
              <w:rPr>
                <w:rFonts w:ascii="Montserrat Light" w:hAnsi="Montserrat Light"/>
                <w:bCs/>
                <w:sz w:val="24"/>
                <w:szCs w:val="24"/>
                <w:lang w:val="fr-FR"/>
              </w:rPr>
              <w:t>fondurile</w:t>
            </w:r>
            <w:proofErr w:type="spellEnd"/>
            <w:r w:rsidRPr="00CE4FAE">
              <w:rPr>
                <w:rFonts w:ascii="Montserrat Light" w:hAnsi="Montserrat Light"/>
                <w:bCs/>
                <w:sz w:val="24"/>
                <w:szCs w:val="24"/>
                <w:lang w:val="fr-FR"/>
              </w:rPr>
              <w:t xml:space="preserve"> </w:t>
            </w:r>
            <w:proofErr w:type="spellStart"/>
            <w:r w:rsidRPr="00CE4FAE">
              <w:rPr>
                <w:rFonts w:ascii="Montserrat Light" w:hAnsi="Montserrat Light"/>
                <w:bCs/>
                <w:sz w:val="24"/>
                <w:szCs w:val="24"/>
                <w:lang w:val="fr-FR"/>
              </w:rPr>
              <w:t>necesare</w:t>
            </w:r>
            <w:proofErr w:type="spellEnd"/>
            <w:r w:rsidRPr="00CE4FAE">
              <w:rPr>
                <w:rFonts w:ascii="Montserrat Light" w:hAnsi="Montserrat Light"/>
                <w:bCs/>
                <w:sz w:val="24"/>
                <w:szCs w:val="24"/>
                <w:lang w:val="fr-FR"/>
              </w:rPr>
              <w:t xml:space="preserve"> </w:t>
            </w:r>
            <w:proofErr w:type="gramStart"/>
            <w:r w:rsidRPr="00CE4FAE">
              <w:rPr>
                <w:rFonts w:ascii="Montserrat Light" w:hAnsi="Montserrat Light" w:cs="Cambria"/>
                <w:sz w:val="24"/>
                <w:szCs w:val="24"/>
              </w:rPr>
              <w:t xml:space="preserve">pentru </w:t>
            </w:r>
            <w:r w:rsidR="00BA107E" w:rsidRPr="00CE4FAE">
              <w:rPr>
                <w:rFonts w:ascii="Montserrat Light" w:hAnsi="Montserrat Light" w:cs="Cambria"/>
                <w:sz w:val="24"/>
                <w:szCs w:val="24"/>
              </w:rPr>
              <w:t xml:space="preserve"> </w:t>
            </w:r>
            <w:proofErr w:type="spellStart"/>
            <w:r w:rsidR="00BA107E" w:rsidRPr="00CE4FAE">
              <w:rPr>
                <w:rFonts w:ascii="Montserrat Light" w:hAnsi="Montserrat Light" w:cs="Cambria"/>
                <w:sz w:val="24"/>
                <w:szCs w:val="24"/>
              </w:rPr>
              <w:t>desfășurarea</w:t>
            </w:r>
            <w:proofErr w:type="spellEnd"/>
            <w:proofErr w:type="gramEnd"/>
            <w:r w:rsidR="00BA107E" w:rsidRPr="00CE4FAE">
              <w:rPr>
                <w:rFonts w:ascii="Montserrat Light" w:hAnsi="Montserrat Light" w:cs="Cambria"/>
                <w:sz w:val="24"/>
                <w:szCs w:val="24"/>
              </w:rPr>
              <w:t xml:space="preserve"> </w:t>
            </w:r>
            <w:proofErr w:type="spellStart"/>
            <w:r w:rsidR="00BA107E" w:rsidRPr="00CE4FAE">
              <w:rPr>
                <w:rFonts w:ascii="Montserrat Light" w:hAnsi="Montserrat Light" w:cs="Cambria"/>
                <w:sz w:val="24"/>
                <w:szCs w:val="24"/>
              </w:rPr>
              <w:t>în</w:t>
            </w:r>
            <w:proofErr w:type="spellEnd"/>
            <w:r w:rsidR="00BA107E" w:rsidRPr="00CE4FAE">
              <w:rPr>
                <w:rFonts w:ascii="Montserrat Light" w:hAnsi="Montserrat Light" w:cs="Cambria"/>
                <w:sz w:val="24"/>
                <w:szCs w:val="24"/>
              </w:rPr>
              <w:t xml:space="preserve"> </w:t>
            </w:r>
            <w:proofErr w:type="spellStart"/>
            <w:r w:rsidR="00BA107E" w:rsidRPr="00CE4FAE">
              <w:rPr>
                <w:rFonts w:ascii="Montserrat Light" w:hAnsi="Montserrat Light" w:cs="Cambria"/>
                <w:sz w:val="24"/>
                <w:szCs w:val="24"/>
              </w:rPr>
              <w:t>condiții</w:t>
            </w:r>
            <w:proofErr w:type="spellEnd"/>
            <w:r w:rsidR="00BA107E" w:rsidRPr="00CE4FAE">
              <w:rPr>
                <w:rFonts w:ascii="Montserrat Light" w:hAnsi="Montserrat Light" w:cs="Cambria"/>
                <w:sz w:val="24"/>
                <w:szCs w:val="24"/>
              </w:rPr>
              <w:t xml:space="preserve"> optime a </w:t>
            </w:r>
            <w:proofErr w:type="spellStart"/>
            <w:r w:rsidR="00BA107E" w:rsidRPr="00CE4FAE">
              <w:rPr>
                <w:rFonts w:ascii="Montserrat Light" w:hAnsi="Montserrat Light" w:cs="Cambria"/>
                <w:sz w:val="24"/>
                <w:szCs w:val="24"/>
              </w:rPr>
              <w:t>activității</w:t>
            </w:r>
            <w:proofErr w:type="spellEnd"/>
            <w:r w:rsidR="00187FC4" w:rsidRPr="00CE4FAE">
              <w:rPr>
                <w:rFonts w:ascii="Montserrat Light" w:hAnsi="Montserrat Light"/>
                <w:sz w:val="24"/>
                <w:szCs w:val="24"/>
              </w:rPr>
              <w:t xml:space="preserve"> </w:t>
            </w:r>
            <w:proofErr w:type="spellStart"/>
            <w:r w:rsidR="00187FC4" w:rsidRPr="00CE4FAE">
              <w:rPr>
                <w:rFonts w:ascii="Montserrat Light" w:hAnsi="Montserrat Light"/>
                <w:sz w:val="24"/>
                <w:szCs w:val="24"/>
              </w:rPr>
              <w:t>în</w:t>
            </w:r>
            <w:proofErr w:type="spellEnd"/>
            <w:r w:rsidR="00187FC4" w:rsidRPr="00CE4FAE">
              <w:rPr>
                <w:rFonts w:ascii="Montserrat Light" w:hAnsi="Montserrat Light"/>
                <w:sz w:val="24"/>
                <w:szCs w:val="24"/>
              </w:rPr>
              <w:t xml:space="preserve"> </w:t>
            </w:r>
            <w:proofErr w:type="spellStart"/>
            <w:r w:rsidR="00187FC4" w:rsidRPr="00CE4FAE">
              <w:rPr>
                <w:rFonts w:ascii="Montserrat Light" w:hAnsi="Montserrat Light"/>
                <w:sz w:val="24"/>
                <w:szCs w:val="24"/>
              </w:rPr>
              <w:t>domeniile</w:t>
            </w:r>
            <w:proofErr w:type="spellEnd"/>
            <w:r w:rsidR="00187FC4"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s</w:t>
            </w:r>
            <w:r w:rsidR="00187FC4" w:rsidRPr="00CE4FAE">
              <w:rPr>
                <w:rFonts w:ascii="Montserrat Light" w:hAnsi="Montserrat Light"/>
                <w:sz w:val="24"/>
                <w:szCs w:val="24"/>
              </w:rPr>
              <w:t>ănătate</w:t>
            </w:r>
            <w:proofErr w:type="spellEnd"/>
            <w:r w:rsidR="00187FC4" w:rsidRPr="00CE4FAE">
              <w:rPr>
                <w:rFonts w:ascii="Montserrat Light" w:hAnsi="Montserrat Light"/>
                <w:sz w:val="24"/>
                <w:szCs w:val="24"/>
              </w:rPr>
              <w:t xml:space="preserve">, </w:t>
            </w:r>
            <w:proofErr w:type="spellStart"/>
            <w:r w:rsidR="00187FC4" w:rsidRPr="00CE4FAE">
              <w:rPr>
                <w:rFonts w:ascii="Montserrat Light" w:hAnsi="Montserrat Light"/>
                <w:sz w:val="24"/>
                <w:szCs w:val="24"/>
              </w:rPr>
              <w:t>cultură</w:t>
            </w:r>
            <w:proofErr w:type="spellEnd"/>
            <w:r w:rsidR="00187FC4" w:rsidRPr="00CE4FAE">
              <w:rPr>
                <w:rFonts w:ascii="Montserrat Light" w:hAnsi="Montserrat Light"/>
                <w:sz w:val="24"/>
                <w:szCs w:val="24"/>
              </w:rPr>
              <w:t xml:space="preserve"> </w:t>
            </w:r>
            <w:proofErr w:type="spellStart"/>
            <w:r w:rsidR="004E26EB" w:rsidRPr="00CE4FAE">
              <w:rPr>
                <w:rFonts w:ascii="Montserrat Light" w:hAnsi="Montserrat Light"/>
                <w:sz w:val="24"/>
                <w:szCs w:val="24"/>
              </w:rPr>
              <w:t>și</w:t>
            </w:r>
            <w:proofErr w:type="spellEnd"/>
            <w:r w:rsidR="004E26EB" w:rsidRPr="00CE4FAE">
              <w:rPr>
                <w:rFonts w:ascii="Montserrat Light" w:hAnsi="Montserrat Light"/>
                <w:sz w:val="24"/>
                <w:szCs w:val="24"/>
              </w:rPr>
              <w:t xml:space="preserve"> </w:t>
            </w:r>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alte</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servicii</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publice</w:t>
            </w:r>
            <w:proofErr w:type="spellEnd"/>
            <w:r w:rsidR="00510D07" w:rsidRPr="00CE4FAE">
              <w:rPr>
                <w:rFonts w:ascii="Montserrat Light" w:hAnsi="Montserrat Light"/>
                <w:sz w:val="24"/>
                <w:szCs w:val="24"/>
              </w:rPr>
              <w:t xml:space="preserve"> </w:t>
            </w:r>
            <w:proofErr w:type="spellStart"/>
            <w:r w:rsidR="00510D07" w:rsidRPr="00CE4FAE">
              <w:rPr>
                <w:rFonts w:ascii="Montserrat Light" w:hAnsi="Montserrat Light"/>
                <w:sz w:val="24"/>
                <w:szCs w:val="24"/>
              </w:rPr>
              <w:t>generale</w:t>
            </w:r>
            <w:proofErr w:type="spellEnd"/>
            <w:r w:rsidRPr="00CE4FAE">
              <w:rPr>
                <w:rFonts w:ascii="Montserrat Light" w:hAnsi="Montserrat Light"/>
              </w:rPr>
              <w:t>.</w:t>
            </w:r>
          </w:p>
        </w:tc>
      </w:tr>
      <w:tr w:rsidR="00CE4FAE" w:rsidRPr="00CE4FAE" w14:paraId="1EBD2174" w14:textId="77777777" w:rsidTr="00D85741">
        <w:tc>
          <w:tcPr>
            <w:tcW w:w="9360" w:type="dxa"/>
            <w:shd w:val="clear" w:color="auto" w:fill="auto"/>
          </w:tcPr>
          <w:p w14:paraId="7F69F3DB" w14:textId="77777777" w:rsidR="003A53A4" w:rsidRPr="00CE4FAE" w:rsidRDefault="003A53A4" w:rsidP="003A53A4">
            <w:pPr>
              <w:spacing w:line="240" w:lineRule="auto"/>
              <w:jc w:val="both"/>
              <w:rPr>
                <w:rFonts w:ascii="Montserrat Light" w:eastAsia="Times New Roman" w:hAnsi="Montserrat Light" w:cs="Times New Roman"/>
                <w:bCs/>
                <w:sz w:val="24"/>
                <w:szCs w:val="24"/>
                <w:lang w:val="fr-FR"/>
              </w:rPr>
            </w:pPr>
            <w:r w:rsidRPr="00CE4FAE">
              <w:rPr>
                <w:rFonts w:ascii="Montserrat Light" w:eastAsia="Times New Roman" w:hAnsi="Montserrat Light" w:cs="Times New Roman"/>
                <w:b/>
                <w:bCs/>
                <w:noProof/>
                <w:sz w:val="24"/>
                <w:szCs w:val="24"/>
                <w:lang w:val="ro-RO" w:eastAsia="ro-RO"/>
              </w:rPr>
              <w:t xml:space="preserve">Secțiunea a 3-a - Impactul financiar asupra bugetului judeţului pe termen scurt(an curent)/lung: </w:t>
            </w:r>
          </w:p>
        </w:tc>
      </w:tr>
      <w:tr w:rsidR="00CE4FAE" w:rsidRPr="00CE4FAE" w14:paraId="53FCD02A" w14:textId="77777777" w:rsidTr="00D85741">
        <w:tc>
          <w:tcPr>
            <w:tcW w:w="9360" w:type="dxa"/>
            <w:shd w:val="clear" w:color="auto" w:fill="auto"/>
          </w:tcPr>
          <w:p w14:paraId="58B93395" w14:textId="336B44FE" w:rsidR="003A53A4" w:rsidRPr="00CE4FAE" w:rsidRDefault="003A53A4" w:rsidP="003A53A4">
            <w:pPr>
              <w:spacing w:line="240" w:lineRule="auto"/>
              <w:ind w:firstLine="709"/>
              <w:jc w:val="both"/>
              <w:rPr>
                <w:rFonts w:ascii="Montserrat Light" w:eastAsia="Times New Roman" w:hAnsi="Montserrat Light" w:cs="Times New Roman"/>
                <w:b/>
                <w:bCs/>
                <w:noProof/>
                <w:sz w:val="24"/>
                <w:szCs w:val="24"/>
                <w:lang w:val="ro-RO" w:eastAsia="ro-RO"/>
              </w:rPr>
            </w:pPr>
            <w:proofErr w:type="spellStart"/>
            <w:r w:rsidRPr="00CE4FAE">
              <w:rPr>
                <w:rFonts w:ascii="Montserrat Light" w:eastAsia="Times New Roman" w:hAnsi="Montserrat Light" w:cs="Times New Roman"/>
                <w:bCs/>
                <w:sz w:val="24"/>
                <w:szCs w:val="24"/>
                <w:lang w:val="fr-FR"/>
              </w:rPr>
              <w:t>Promovând</w:t>
            </w:r>
            <w:proofErr w:type="spellEnd"/>
            <w:r w:rsidRPr="00CE4FAE">
              <w:rPr>
                <w:rFonts w:ascii="Montserrat Light" w:eastAsia="Times New Roman" w:hAnsi="Montserrat Light" w:cs="Times New Roman"/>
                <w:bCs/>
                <w:sz w:val="24"/>
                <w:szCs w:val="24"/>
                <w:lang w:val="fr-FR"/>
              </w:rPr>
              <w:t xml:space="preserve"> </w:t>
            </w:r>
            <w:proofErr w:type="spellStart"/>
            <w:r w:rsidRPr="00CE4FAE">
              <w:rPr>
                <w:rFonts w:ascii="Montserrat Light" w:eastAsia="Times New Roman" w:hAnsi="Montserrat Light" w:cs="Times New Roman"/>
                <w:bCs/>
                <w:sz w:val="24"/>
                <w:szCs w:val="24"/>
                <w:lang w:val="fr-FR"/>
              </w:rPr>
              <w:t>acest</w:t>
            </w:r>
            <w:proofErr w:type="spellEnd"/>
            <w:r w:rsidRPr="00CE4FAE">
              <w:rPr>
                <w:rFonts w:ascii="Montserrat Light" w:eastAsia="Times New Roman" w:hAnsi="Montserrat Light" w:cs="Times New Roman"/>
                <w:bCs/>
                <w:sz w:val="24"/>
                <w:szCs w:val="24"/>
                <w:lang w:val="fr-FR"/>
              </w:rPr>
              <w:t xml:space="preserve"> </w:t>
            </w:r>
            <w:proofErr w:type="spellStart"/>
            <w:r w:rsidRPr="00CE4FAE">
              <w:rPr>
                <w:rFonts w:ascii="Montserrat Light" w:eastAsia="Times New Roman" w:hAnsi="Montserrat Light" w:cs="Times New Roman"/>
                <w:bCs/>
                <w:sz w:val="24"/>
                <w:szCs w:val="24"/>
                <w:lang w:val="fr-FR"/>
              </w:rPr>
              <w:t>proiect</w:t>
            </w:r>
            <w:proofErr w:type="spellEnd"/>
            <w:r w:rsidRPr="00CE4FAE">
              <w:rPr>
                <w:rFonts w:ascii="Montserrat Light" w:eastAsia="Times New Roman" w:hAnsi="Montserrat Light" w:cs="Times New Roman"/>
                <w:bCs/>
                <w:sz w:val="24"/>
                <w:szCs w:val="24"/>
                <w:lang w:val="fr-FR"/>
              </w:rPr>
              <w:t xml:space="preserve"> de </w:t>
            </w:r>
            <w:proofErr w:type="spellStart"/>
            <w:r w:rsidRPr="00CE4FAE">
              <w:rPr>
                <w:rFonts w:ascii="Montserrat Light" w:eastAsia="Times New Roman" w:hAnsi="Montserrat Light" w:cs="Times New Roman"/>
                <w:bCs/>
                <w:sz w:val="24"/>
                <w:szCs w:val="24"/>
                <w:lang w:val="fr-FR"/>
              </w:rPr>
              <w:t>hotărâre</w:t>
            </w:r>
            <w:proofErr w:type="spellEnd"/>
            <w:r w:rsidRPr="00CE4FAE">
              <w:rPr>
                <w:rFonts w:ascii="Montserrat Light" w:eastAsia="Times New Roman" w:hAnsi="Montserrat Light" w:cs="Times New Roman"/>
                <w:bCs/>
                <w:sz w:val="24"/>
                <w:szCs w:val="24"/>
                <w:lang w:val="fr-FR"/>
              </w:rPr>
              <w:t xml:space="preserve"> se </w:t>
            </w:r>
            <w:proofErr w:type="spellStart"/>
            <w:r w:rsidRPr="00CE4FAE">
              <w:rPr>
                <w:rFonts w:ascii="Montserrat Light" w:eastAsia="Times New Roman" w:hAnsi="Montserrat Light" w:cs="Times New Roman"/>
                <w:bCs/>
                <w:sz w:val="24"/>
                <w:szCs w:val="24"/>
                <w:lang w:val="fr-FR"/>
              </w:rPr>
              <w:t>obține</w:t>
            </w:r>
            <w:proofErr w:type="spellEnd"/>
            <w:r w:rsidRPr="00CE4FAE">
              <w:rPr>
                <w:rFonts w:ascii="Montserrat Light" w:eastAsia="Times New Roman" w:hAnsi="Montserrat Light" w:cs="Times New Roman"/>
                <w:bCs/>
                <w:sz w:val="24"/>
                <w:szCs w:val="24"/>
                <w:lang w:val="fr-FR"/>
              </w:rPr>
              <w:t xml:space="preserve"> o</w:t>
            </w:r>
            <w:r w:rsidR="00DD4741" w:rsidRPr="00CE4FAE">
              <w:rPr>
                <w:rFonts w:ascii="Montserrat Light" w:eastAsia="Times New Roman" w:hAnsi="Montserrat Light" w:cs="Times New Roman"/>
                <w:bCs/>
                <w:sz w:val="24"/>
                <w:szCs w:val="24"/>
                <w:lang w:val="fr-FR"/>
              </w:rPr>
              <w:t xml:space="preserve"> </w:t>
            </w:r>
            <w:proofErr w:type="spellStart"/>
            <w:r w:rsidR="00187FC4" w:rsidRPr="00CE4FAE">
              <w:rPr>
                <w:rFonts w:ascii="Montserrat Light" w:eastAsia="Times New Roman" w:hAnsi="Montserrat Light" w:cs="Times New Roman"/>
                <w:bCs/>
                <w:sz w:val="24"/>
                <w:szCs w:val="24"/>
                <w:lang w:val="fr-FR"/>
              </w:rPr>
              <w:t>suplimentare</w:t>
            </w:r>
            <w:proofErr w:type="spellEnd"/>
            <w:r w:rsidR="008C40E9" w:rsidRPr="00CE4FAE">
              <w:rPr>
                <w:rFonts w:ascii="Montserrat Light" w:eastAsia="Times New Roman" w:hAnsi="Montserrat Light" w:cs="Times New Roman"/>
                <w:bCs/>
                <w:sz w:val="24"/>
                <w:szCs w:val="24"/>
                <w:lang w:val="fr-FR"/>
              </w:rPr>
              <w:t xml:space="preserve"> </w:t>
            </w:r>
            <w:r w:rsidRPr="00CE4FAE">
              <w:rPr>
                <w:rFonts w:ascii="Montserrat Light" w:eastAsia="Times New Roman" w:hAnsi="Montserrat Light" w:cs="Times New Roman"/>
                <w:bCs/>
                <w:sz w:val="24"/>
                <w:szCs w:val="24"/>
                <w:lang w:val="fr-FR"/>
              </w:rPr>
              <w:t>a</w:t>
            </w:r>
            <w:r w:rsidR="00EE65FC"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bugetului</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instituțiilor</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publice</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și</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activităților</w:t>
            </w:r>
            <w:proofErr w:type="spellEnd"/>
            <w:r w:rsidR="00510D07" w:rsidRPr="00CE4FAE">
              <w:rPr>
                <w:rFonts w:ascii="Montserrat Light" w:eastAsia="Times New Roman" w:hAnsi="Montserrat Light" w:cs="Times New Roman"/>
                <w:bCs/>
                <w:sz w:val="24"/>
                <w:szCs w:val="24"/>
                <w:lang w:val="fr-FR"/>
              </w:rPr>
              <w:t xml:space="preserve"> </w:t>
            </w:r>
            <w:proofErr w:type="spellStart"/>
            <w:proofErr w:type="gramStart"/>
            <w:r w:rsidR="00510D07" w:rsidRPr="00CE4FAE">
              <w:rPr>
                <w:rFonts w:ascii="Montserrat Light" w:eastAsia="Times New Roman" w:hAnsi="Montserrat Light" w:cs="Times New Roman"/>
                <w:bCs/>
                <w:sz w:val="24"/>
                <w:szCs w:val="24"/>
                <w:lang w:val="fr-FR"/>
              </w:rPr>
              <w:t>finanțate</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integral</w:t>
            </w:r>
            <w:proofErr w:type="spellEnd"/>
            <w:proofErr w:type="gram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sau</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parțial</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din</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venituri</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proprii</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și</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bugetului</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fondurilor</w:t>
            </w:r>
            <w:proofErr w:type="spellEnd"/>
            <w:r w:rsidR="00510D07" w:rsidRPr="00CE4FAE">
              <w:rPr>
                <w:rFonts w:ascii="Montserrat Light" w:eastAsia="Times New Roman" w:hAnsi="Montserrat Light" w:cs="Times New Roman"/>
                <w:bCs/>
                <w:sz w:val="24"/>
                <w:szCs w:val="24"/>
                <w:lang w:val="fr-FR"/>
              </w:rPr>
              <w:t xml:space="preserve"> externe </w:t>
            </w:r>
            <w:proofErr w:type="spellStart"/>
            <w:r w:rsidR="00510D07" w:rsidRPr="00CE4FAE">
              <w:rPr>
                <w:rFonts w:ascii="Montserrat Light" w:eastAsia="Times New Roman" w:hAnsi="Montserrat Light" w:cs="Times New Roman"/>
                <w:bCs/>
                <w:sz w:val="24"/>
                <w:szCs w:val="24"/>
                <w:lang w:val="fr-FR"/>
              </w:rPr>
              <w:t>nerambursabile</w:t>
            </w:r>
            <w:proofErr w:type="spellEnd"/>
            <w:r w:rsidRPr="00CE4FAE">
              <w:rPr>
                <w:rFonts w:ascii="Montserrat Light" w:eastAsia="Times New Roman" w:hAnsi="Montserrat Light" w:cs="Times New Roman"/>
                <w:bCs/>
                <w:sz w:val="24"/>
                <w:szCs w:val="24"/>
                <w:lang w:val="fr-FR"/>
              </w:rPr>
              <w:t xml:space="preserve"> </w:t>
            </w:r>
            <w:proofErr w:type="spellStart"/>
            <w:r w:rsidRPr="00CE4FAE">
              <w:rPr>
                <w:rFonts w:ascii="Montserrat Light" w:eastAsia="Times New Roman" w:hAnsi="Montserrat Light" w:cs="Times New Roman"/>
                <w:bCs/>
                <w:sz w:val="24"/>
                <w:szCs w:val="24"/>
                <w:lang w:val="fr-FR"/>
              </w:rPr>
              <w:t>pe</w:t>
            </w:r>
            <w:proofErr w:type="spellEnd"/>
            <w:r w:rsidRPr="00CE4FAE">
              <w:rPr>
                <w:rFonts w:ascii="Montserrat Light" w:eastAsia="Times New Roman" w:hAnsi="Montserrat Light" w:cs="Times New Roman"/>
                <w:bCs/>
                <w:sz w:val="24"/>
                <w:szCs w:val="24"/>
                <w:lang w:val="fr-FR"/>
              </w:rPr>
              <w:t xml:space="preserve"> </w:t>
            </w:r>
            <w:proofErr w:type="spellStart"/>
            <w:r w:rsidRPr="00CE4FAE">
              <w:rPr>
                <w:rFonts w:ascii="Montserrat Light" w:eastAsia="Times New Roman" w:hAnsi="Montserrat Light" w:cs="Times New Roman"/>
                <w:bCs/>
                <w:sz w:val="24"/>
                <w:szCs w:val="24"/>
                <w:lang w:val="fr-FR"/>
              </w:rPr>
              <w:t>anul</w:t>
            </w:r>
            <w:proofErr w:type="spellEnd"/>
            <w:r w:rsidRPr="00CE4FAE">
              <w:rPr>
                <w:rFonts w:ascii="Montserrat Light" w:eastAsia="Times New Roman" w:hAnsi="Montserrat Light" w:cs="Times New Roman"/>
                <w:bCs/>
                <w:sz w:val="24"/>
                <w:szCs w:val="24"/>
                <w:lang w:val="fr-FR"/>
              </w:rPr>
              <w:t xml:space="preserve"> 202</w:t>
            </w:r>
            <w:r w:rsidR="00EE66DD" w:rsidRPr="00CE4FAE">
              <w:rPr>
                <w:rFonts w:ascii="Montserrat Light" w:eastAsia="Times New Roman" w:hAnsi="Montserrat Light" w:cs="Times New Roman"/>
                <w:bCs/>
                <w:sz w:val="24"/>
                <w:szCs w:val="24"/>
                <w:lang w:val="fr-FR"/>
              </w:rPr>
              <w:t>3</w:t>
            </w:r>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precum</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și</w:t>
            </w:r>
            <w:proofErr w:type="spellEnd"/>
            <w:r w:rsidR="00510D07" w:rsidRPr="00CE4FAE">
              <w:rPr>
                <w:rFonts w:ascii="Montserrat Light" w:eastAsia="Times New Roman" w:hAnsi="Montserrat Light" w:cs="Times New Roman"/>
                <w:bCs/>
                <w:sz w:val="24"/>
                <w:szCs w:val="24"/>
                <w:lang w:val="fr-FR"/>
              </w:rPr>
              <w:t xml:space="preserve"> o </w:t>
            </w:r>
            <w:proofErr w:type="spellStart"/>
            <w:r w:rsidR="00510D07" w:rsidRPr="00CE4FAE">
              <w:rPr>
                <w:rFonts w:ascii="Montserrat Light" w:eastAsia="Times New Roman" w:hAnsi="Montserrat Light" w:cs="Times New Roman"/>
                <w:bCs/>
                <w:sz w:val="24"/>
                <w:szCs w:val="24"/>
                <w:lang w:val="fr-FR"/>
              </w:rPr>
              <w:t>realocare</w:t>
            </w:r>
            <w:proofErr w:type="spellEnd"/>
            <w:r w:rsidR="00510D07" w:rsidRPr="00CE4FAE">
              <w:rPr>
                <w:rFonts w:ascii="Montserrat Light" w:eastAsia="Times New Roman" w:hAnsi="Montserrat Light" w:cs="Times New Roman"/>
                <w:bCs/>
                <w:sz w:val="24"/>
                <w:szCs w:val="24"/>
                <w:lang w:val="fr-FR"/>
              </w:rPr>
              <w:t xml:space="preserve"> a </w:t>
            </w:r>
            <w:proofErr w:type="spellStart"/>
            <w:r w:rsidR="00510D07" w:rsidRPr="00CE4FAE">
              <w:rPr>
                <w:rFonts w:ascii="Montserrat Light" w:eastAsia="Times New Roman" w:hAnsi="Montserrat Light" w:cs="Times New Roman"/>
                <w:bCs/>
                <w:sz w:val="24"/>
                <w:szCs w:val="24"/>
                <w:lang w:val="fr-FR"/>
              </w:rPr>
              <w:t>fondurilor</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cuprinse</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în</w:t>
            </w:r>
            <w:proofErr w:type="spellEnd"/>
            <w:r w:rsidR="00510D07" w:rsidRPr="00CE4FAE">
              <w:rPr>
                <w:rFonts w:ascii="Montserrat Light" w:eastAsia="Times New Roman" w:hAnsi="Montserrat Light" w:cs="Times New Roman"/>
                <w:bCs/>
                <w:sz w:val="24"/>
                <w:szCs w:val="24"/>
                <w:lang w:val="fr-FR"/>
              </w:rPr>
              <w:t xml:space="preserve"> </w:t>
            </w:r>
            <w:proofErr w:type="spellStart"/>
            <w:r w:rsidR="00510D07" w:rsidRPr="00CE4FAE">
              <w:rPr>
                <w:rFonts w:ascii="Montserrat Light" w:eastAsia="Times New Roman" w:hAnsi="Montserrat Light" w:cs="Times New Roman"/>
                <w:bCs/>
                <w:sz w:val="24"/>
                <w:szCs w:val="24"/>
                <w:lang w:val="fr-FR"/>
              </w:rPr>
              <w:t>bugetul</w:t>
            </w:r>
            <w:proofErr w:type="spellEnd"/>
            <w:r w:rsidR="00510D07" w:rsidRPr="00CE4FAE">
              <w:rPr>
                <w:rFonts w:ascii="Montserrat Light" w:eastAsia="Times New Roman" w:hAnsi="Montserrat Light" w:cs="Times New Roman"/>
                <w:bCs/>
                <w:sz w:val="24"/>
                <w:szCs w:val="24"/>
                <w:lang w:val="fr-FR"/>
              </w:rPr>
              <w:t xml:space="preserve"> local </w:t>
            </w:r>
            <w:r w:rsidR="00B12292" w:rsidRPr="00CE4FAE">
              <w:rPr>
                <w:rFonts w:ascii="Montserrat Light" w:eastAsia="Times New Roman" w:hAnsi="Montserrat Light" w:cs="Times New Roman"/>
                <w:bCs/>
                <w:sz w:val="24"/>
                <w:szCs w:val="24"/>
                <w:lang w:val="fr-FR"/>
              </w:rPr>
              <w:t xml:space="preserve">al </w:t>
            </w:r>
            <w:proofErr w:type="spellStart"/>
            <w:r w:rsidR="00B12292" w:rsidRPr="00CE4FAE">
              <w:rPr>
                <w:rFonts w:ascii="Montserrat Light" w:eastAsia="Times New Roman" w:hAnsi="Montserrat Light" w:cs="Times New Roman"/>
                <w:bCs/>
                <w:sz w:val="24"/>
                <w:szCs w:val="24"/>
                <w:lang w:val="fr-FR"/>
              </w:rPr>
              <w:t>Județului</w:t>
            </w:r>
            <w:proofErr w:type="spellEnd"/>
            <w:r w:rsidR="00B12292" w:rsidRPr="00CE4FAE">
              <w:rPr>
                <w:rFonts w:ascii="Montserrat Light" w:eastAsia="Times New Roman" w:hAnsi="Montserrat Light" w:cs="Times New Roman"/>
                <w:bCs/>
                <w:sz w:val="24"/>
                <w:szCs w:val="24"/>
                <w:lang w:val="fr-FR"/>
              </w:rPr>
              <w:t xml:space="preserve"> Cluj </w:t>
            </w:r>
            <w:proofErr w:type="spellStart"/>
            <w:r w:rsidR="00B12292" w:rsidRPr="00CE4FAE">
              <w:rPr>
                <w:rFonts w:ascii="Montserrat Light" w:eastAsia="Times New Roman" w:hAnsi="Montserrat Light" w:cs="Times New Roman"/>
                <w:bCs/>
                <w:sz w:val="24"/>
                <w:szCs w:val="24"/>
                <w:lang w:val="fr-FR"/>
              </w:rPr>
              <w:t>pe</w:t>
            </w:r>
            <w:proofErr w:type="spellEnd"/>
            <w:r w:rsidR="00B12292" w:rsidRPr="00CE4FAE">
              <w:rPr>
                <w:rFonts w:ascii="Montserrat Light" w:eastAsia="Times New Roman" w:hAnsi="Montserrat Light" w:cs="Times New Roman"/>
                <w:bCs/>
                <w:sz w:val="24"/>
                <w:szCs w:val="24"/>
                <w:lang w:val="fr-FR"/>
              </w:rPr>
              <w:t xml:space="preserve"> </w:t>
            </w:r>
            <w:proofErr w:type="spellStart"/>
            <w:r w:rsidR="00B12292" w:rsidRPr="00CE4FAE">
              <w:rPr>
                <w:rFonts w:ascii="Montserrat Light" w:eastAsia="Times New Roman" w:hAnsi="Montserrat Light" w:cs="Times New Roman"/>
                <w:bCs/>
                <w:sz w:val="24"/>
                <w:szCs w:val="24"/>
                <w:lang w:val="fr-FR"/>
              </w:rPr>
              <w:t>anul</w:t>
            </w:r>
            <w:proofErr w:type="spellEnd"/>
            <w:r w:rsidR="00B12292" w:rsidRPr="00CE4FAE">
              <w:rPr>
                <w:rFonts w:ascii="Montserrat Light" w:eastAsia="Times New Roman" w:hAnsi="Montserrat Light" w:cs="Times New Roman"/>
                <w:bCs/>
                <w:sz w:val="24"/>
                <w:szCs w:val="24"/>
                <w:lang w:val="fr-FR"/>
              </w:rPr>
              <w:t xml:space="preserve"> 2023</w:t>
            </w:r>
            <w:r w:rsidRPr="00CE4FAE">
              <w:rPr>
                <w:rFonts w:ascii="Montserrat Light" w:eastAsia="Times New Roman" w:hAnsi="Montserrat Light" w:cs="Times New Roman"/>
                <w:bCs/>
                <w:sz w:val="24"/>
                <w:szCs w:val="24"/>
                <w:lang w:val="fr-FR"/>
              </w:rPr>
              <w:t>.</w:t>
            </w:r>
          </w:p>
        </w:tc>
      </w:tr>
      <w:tr w:rsidR="00CE4FAE" w:rsidRPr="00CE4FAE" w14:paraId="13B9E1E8" w14:textId="77777777" w:rsidTr="00D85741">
        <w:trPr>
          <w:trHeight w:val="573"/>
        </w:trPr>
        <w:tc>
          <w:tcPr>
            <w:tcW w:w="9360" w:type="dxa"/>
            <w:shd w:val="clear" w:color="auto" w:fill="auto"/>
          </w:tcPr>
          <w:p w14:paraId="24CAD0D3" w14:textId="77777777" w:rsidR="003A53A4" w:rsidRPr="00CE4FAE" w:rsidRDefault="003A53A4" w:rsidP="003A53A4">
            <w:pPr>
              <w:spacing w:line="240" w:lineRule="auto"/>
              <w:jc w:val="both"/>
              <w:rPr>
                <w:rFonts w:ascii="Montserrat Light" w:hAnsi="Montserrat Light"/>
                <w:sz w:val="24"/>
                <w:szCs w:val="24"/>
                <w:lang w:val="fr-FR"/>
              </w:rPr>
            </w:pPr>
            <w:r w:rsidRPr="00CE4FAE">
              <w:rPr>
                <w:rFonts w:ascii="Montserrat Light" w:eastAsia="Times New Roman" w:hAnsi="Montserrat Light" w:cs="Times New Roman"/>
                <w:b/>
                <w:bCs/>
                <w:noProof/>
                <w:sz w:val="24"/>
                <w:szCs w:val="24"/>
                <w:lang w:val="ro-RO" w:eastAsia="ro-RO"/>
              </w:rPr>
              <w:t xml:space="preserve">Secțiunea a  4-a - Activități de informare publică și consultare privind elaborarea și implementarea </w:t>
            </w:r>
            <w:r w:rsidRPr="00CE4FAE">
              <w:rPr>
                <w:rFonts w:ascii="Montserrat Light" w:eastAsia="Times New Roman" w:hAnsi="Montserrat Light" w:cs="Times New Roman"/>
                <w:b/>
                <w:bCs/>
                <w:noProof/>
                <w:sz w:val="24"/>
                <w:szCs w:val="24"/>
                <w:shd w:val="clear" w:color="auto" w:fill="FFFFFF"/>
                <w:lang w:val="ro-RO" w:eastAsia="ro-RO"/>
              </w:rPr>
              <w:t>actului administrativ</w:t>
            </w:r>
            <w:r w:rsidRPr="00CE4FAE">
              <w:rPr>
                <w:rFonts w:ascii="Montserrat Light" w:eastAsia="Times New Roman" w:hAnsi="Montserrat Light" w:cs="Times New Roman"/>
                <w:b/>
                <w:bCs/>
                <w:noProof/>
                <w:sz w:val="24"/>
                <w:szCs w:val="24"/>
                <w:lang w:val="ro-RO" w:eastAsia="ro-RO"/>
              </w:rPr>
              <w:t xml:space="preserve">: </w:t>
            </w:r>
            <w:r w:rsidRPr="00CE4FAE">
              <w:rPr>
                <w:rFonts w:ascii="Montserrat Light" w:eastAsia="Times New Roman" w:hAnsi="Montserrat Light" w:cs="Times New Roman"/>
                <w:noProof/>
                <w:sz w:val="24"/>
                <w:szCs w:val="24"/>
                <w:lang w:val="ro-RO" w:eastAsia="ro-RO"/>
              </w:rPr>
              <w:t>nu este cazul</w:t>
            </w:r>
          </w:p>
        </w:tc>
      </w:tr>
      <w:tr w:rsidR="00CE4FAE" w:rsidRPr="00CE4FAE" w14:paraId="54C67DA3" w14:textId="77777777" w:rsidTr="00D85741">
        <w:tc>
          <w:tcPr>
            <w:tcW w:w="9360" w:type="dxa"/>
            <w:shd w:val="clear" w:color="auto" w:fill="auto"/>
          </w:tcPr>
          <w:p w14:paraId="5D1C3E0C" w14:textId="77777777" w:rsidR="003A53A4" w:rsidRPr="00CE4FAE" w:rsidRDefault="003A53A4" w:rsidP="003A53A4">
            <w:pPr>
              <w:spacing w:line="240" w:lineRule="auto"/>
              <w:jc w:val="both"/>
              <w:outlineLvl w:val="1"/>
              <w:rPr>
                <w:rFonts w:ascii="Montserrat Light" w:eastAsia="Times New Roman" w:hAnsi="Montserrat Light" w:cs="Times New Roman"/>
                <w:b/>
                <w:noProof/>
                <w:sz w:val="24"/>
                <w:szCs w:val="24"/>
                <w:lang w:val="ro-RO" w:eastAsia="ro-RO"/>
              </w:rPr>
            </w:pPr>
            <w:r w:rsidRPr="00CE4FAE">
              <w:rPr>
                <w:rFonts w:ascii="Montserrat Light" w:eastAsia="Times New Roman" w:hAnsi="Montserrat Light" w:cs="Times New Roman"/>
                <w:b/>
                <w:bCs/>
                <w:noProof/>
                <w:sz w:val="24"/>
                <w:szCs w:val="24"/>
                <w:lang w:val="ro-RO" w:eastAsia="ro-RO"/>
              </w:rPr>
              <w:t xml:space="preserve">Secțiunea a 5-a - </w:t>
            </w:r>
            <w:r w:rsidRPr="00CE4FAE">
              <w:rPr>
                <w:rFonts w:ascii="Montserrat Light" w:eastAsia="Times New Roman" w:hAnsi="Montserrat Light" w:cs="Times New Roman"/>
                <w:b/>
                <w:noProof/>
                <w:sz w:val="24"/>
                <w:szCs w:val="24"/>
                <w:lang w:val="ro-RO" w:eastAsia="ro-RO"/>
              </w:rPr>
              <w:t xml:space="preserve">Efectele </w:t>
            </w:r>
            <w:r w:rsidRPr="00CE4FAE">
              <w:rPr>
                <w:rFonts w:ascii="Montserrat Light" w:eastAsia="Times New Roman" w:hAnsi="Montserrat Light" w:cs="Times New Roman"/>
                <w:b/>
                <w:bCs/>
                <w:noProof/>
                <w:sz w:val="24"/>
                <w:szCs w:val="24"/>
                <w:shd w:val="clear" w:color="auto" w:fill="FFFFFF"/>
                <w:lang w:val="ro-RO" w:eastAsia="ro-RO"/>
              </w:rPr>
              <w:t>actului administrativ</w:t>
            </w:r>
            <w:r w:rsidRPr="00CE4FAE">
              <w:rPr>
                <w:rFonts w:ascii="Montserrat Light" w:eastAsia="Times New Roman" w:hAnsi="Montserrat Light" w:cs="Times New Roman"/>
                <w:b/>
                <w:noProof/>
                <w:sz w:val="24"/>
                <w:szCs w:val="24"/>
                <w:lang w:val="ro-RO" w:eastAsia="ro-RO"/>
              </w:rPr>
              <w:t xml:space="preserve"> asupra actelor administrative</w:t>
            </w:r>
          </w:p>
          <w:p w14:paraId="1F85381D" w14:textId="77777777" w:rsidR="003A53A4" w:rsidRPr="00CE4FAE" w:rsidRDefault="003A53A4" w:rsidP="003A53A4">
            <w:pPr>
              <w:spacing w:line="240" w:lineRule="auto"/>
              <w:jc w:val="both"/>
              <w:outlineLvl w:val="1"/>
              <w:rPr>
                <w:rFonts w:ascii="Montserrat Light" w:eastAsia="Times New Roman" w:hAnsi="Montserrat Light" w:cs="Times New Roman"/>
                <w:b/>
                <w:bCs/>
                <w:noProof/>
                <w:sz w:val="24"/>
                <w:szCs w:val="24"/>
                <w:lang w:val="ro-RO" w:eastAsia="ro-RO"/>
              </w:rPr>
            </w:pPr>
            <w:r w:rsidRPr="00CE4FAE">
              <w:rPr>
                <w:rFonts w:ascii="Montserrat Light" w:eastAsia="Times New Roman" w:hAnsi="Montserrat Light" w:cs="Times New Roman"/>
                <w:b/>
                <w:noProof/>
                <w:sz w:val="24"/>
                <w:szCs w:val="24"/>
                <w:lang w:val="ro-RO" w:eastAsia="ro-RO"/>
              </w:rPr>
              <w:t>în vigoare</w:t>
            </w:r>
            <w:r w:rsidRPr="00CE4FAE">
              <w:rPr>
                <w:rFonts w:ascii="Montserrat Light" w:eastAsia="Times New Roman" w:hAnsi="Montserrat Light" w:cs="Times New Roman"/>
                <w:b/>
                <w:bCs/>
                <w:noProof/>
                <w:sz w:val="24"/>
                <w:szCs w:val="24"/>
                <w:lang w:val="ro-RO" w:eastAsia="ro-RO"/>
              </w:rPr>
              <w:t xml:space="preserve"> și măsuri de implementare: </w:t>
            </w:r>
          </w:p>
        </w:tc>
      </w:tr>
      <w:tr w:rsidR="00CE4FAE" w:rsidRPr="00CE4FAE" w14:paraId="769BAD00" w14:textId="77777777" w:rsidTr="00D85741">
        <w:tc>
          <w:tcPr>
            <w:tcW w:w="9360" w:type="dxa"/>
            <w:shd w:val="clear" w:color="auto" w:fill="auto"/>
          </w:tcPr>
          <w:p w14:paraId="5CBDC0D6" w14:textId="16526E96" w:rsidR="003A53A4" w:rsidRPr="00CE4FAE" w:rsidRDefault="003A53A4" w:rsidP="007217D2">
            <w:pPr>
              <w:numPr>
                <w:ilvl w:val="0"/>
                <w:numId w:val="35"/>
              </w:numPr>
              <w:spacing w:line="240" w:lineRule="auto"/>
              <w:jc w:val="both"/>
              <w:rPr>
                <w:rFonts w:ascii="Montserrat Light" w:eastAsia="Times New Roman" w:hAnsi="Montserrat Light" w:cs="Times New Roman"/>
                <w:b/>
                <w:bCs/>
                <w:noProof/>
                <w:sz w:val="24"/>
                <w:szCs w:val="24"/>
                <w:lang w:val="ro-RO" w:eastAsia="ro-RO"/>
              </w:rPr>
            </w:pPr>
            <w:r w:rsidRPr="00CE4FAE">
              <w:rPr>
                <w:rFonts w:ascii="Montserrat Light" w:eastAsia="Times New Roman" w:hAnsi="Montserrat Light" w:cs="Times New Roman"/>
                <w:sz w:val="24"/>
                <w:szCs w:val="24"/>
                <w:lang w:val="ro-RO"/>
              </w:rPr>
              <w:t>Bugetul general propriu al Județului Cluj pe anul 202</w:t>
            </w:r>
            <w:r w:rsidR="00EE66DD" w:rsidRPr="00CE4FAE">
              <w:rPr>
                <w:rFonts w:ascii="Montserrat Light" w:eastAsia="Times New Roman" w:hAnsi="Montserrat Light" w:cs="Times New Roman"/>
                <w:sz w:val="24"/>
                <w:szCs w:val="24"/>
                <w:lang w:val="ro-RO"/>
              </w:rPr>
              <w:t>3</w:t>
            </w:r>
            <w:r w:rsidRPr="00CE4FAE">
              <w:rPr>
                <w:rFonts w:ascii="Montserrat Light" w:eastAsia="Times New Roman" w:hAnsi="Montserrat Light" w:cs="Times New Roman"/>
                <w:sz w:val="24"/>
                <w:szCs w:val="24"/>
                <w:lang w:val="ro-RO"/>
              </w:rPr>
              <w:t xml:space="preserve"> aprobat</w:t>
            </w:r>
            <w:r w:rsidR="00D57DF5" w:rsidRPr="00CE4FAE">
              <w:rPr>
                <w:rFonts w:ascii="Montserrat Light" w:eastAsia="Times New Roman" w:hAnsi="Montserrat Light" w:cs="Times New Roman"/>
                <w:sz w:val="24"/>
                <w:szCs w:val="24"/>
                <w:lang w:val="ro-RO"/>
              </w:rPr>
              <w:t xml:space="preserve"> inițial </w:t>
            </w:r>
            <w:r w:rsidRPr="00CE4FAE">
              <w:rPr>
                <w:rFonts w:ascii="Montserrat Light" w:eastAsia="Times New Roman" w:hAnsi="Montserrat Light" w:cs="Times New Roman"/>
                <w:sz w:val="24"/>
                <w:szCs w:val="24"/>
                <w:lang w:val="ro-RO"/>
              </w:rPr>
              <w:t xml:space="preserve">prin Hotărârea Consiliului </w:t>
            </w:r>
            <w:proofErr w:type="spellStart"/>
            <w:r w:rsidRPr="00CE4FAE">
              <w:rPr>
                <w:rFonts w:ascii="Montserrat Light" w:eastAsia="Times New Roman" w:hAnsi="Montserrat Light" w:cs="Times New Roman"/>
                <w:sz w:val="24"/>
                <w:szCs w:val="24"/>
                <w:lang w:val="ro-RO"/>
              </w:rPr>
              <w:t>Judeţean</w:t>
            </w:r>
            <w:proofErr w:type="spellEnd"/>
            <w:r w:rsidRPr="00CE4FAE">
              <w:rPr>
                <w:rFonts w:ascii="Montserrat Light" w:eastAsia="Times New Roman" w:hAnsi="Montserrat Light" w:cs="Times New Roman"/>
                <w:sz w:val="24"/>
                <w:szCs w:val="24"/>
                <w:lang w:val="ro-RO"/>
              </w:rPr>
              <w:t xml:space="preserve"> Cluj nr. </w:t>
            </w:r>
            <w:r w:rsidR="00BB22E3" w:rsidRPr="00CE4FAE">
              <w:rPr>
                <w:rFonts w:ascii="Montserrat Light" w:eastAsia="Times New Roman" w:hAnsi="Montserrat Light" w:cs="Times New Roman"/>
                <w:sz w:val="24"/>
                <w:szCs w:val="24"/>
                <w:lang w:val="ro-RO"/>
              </w:rPr>
              <w:t>1</w:t>
            </w:r>
            <w:r w:rsidR="00EE66DD" w:rsidRPr="00CE4FAE">
              <w:rPr>
                <w:rFonts w:ascii="Montserrat Light" w:eastAsia="Times New Roman" w:hAnsi="Montserrat Light" w:cs="Times New Roman"/>
                <w:sz w:val="24"/>
                <w:szCs w:val="24"/>
                <w:lang w:val="ro-RO"/>
              </w:rPr>
              <w:t>4</w:t>
            </w:r>
            <w:r w:rsidRPr="00CE4FAE">
              <w:rPr>
                <w:rFonts w:ascii="Montserrat Light" w:eastAsia="Times New Roman" w:hAnsi="Montserrat Light" w:cs="Times New Roman"/>
                <w:sz w:val="24"/>
                <w:szCs w:val="24"/>
                <w:lang w:val="ro-RO"/>
              </w:rPr>
              <w:t xml:space="preserve"> din </w:t>
            </w:r>
            <w:r w:rsidR="00EE66DD" w:rsidRPr="00CE4FAE">
              <w:rPr>
                <w:rFonts w:ascii="Montserrat Light" w:eastAsia="Times New Roman" w:hAnsi="Montserrat Light" w:cs="Times New Roman"/>
                <w:sz w:val="24"/>
                <w:szCs w:val="24"/>
                <w:lang w:val="ro-RO"/>
              </w:rPr>
              <w:t>31</w:t>
            </w:r>
            <w:r w:rsidR="00BB22E3" w:rsidRPr="00CE4FAE">
              <w:rPr>
                <w:rFonts w:ascii="Montserrat Light" w:eastAsia="Times New Roman" w:hAnsi="Montserrat Light" w:cs="Times New Roman"/>
                <w:sz w:val="24"/>
                <w:szCs w:val="24"/>
                <w:lang w:val="ro-RO"/>
              </w:rPr>
              <w:t xml:space="preserve"> </w:t>
            </w:r>
            <w:r w:rsidR="00EE66DD" w:rsidRPr="00CE4FAE">
              <w:rPr>
                <w:rFonts w:ascii="Montserrat Light" w:eastAsia="Times New Roman" w:hAnsi="Montserrat Light" w:cs="Times New Roman"/>
                <w:sz w:val="24"/>
                <w:szCs w:val="24"/>
                <w:lang w:val="ro-RO"/>
              </w:rPr>
              <w:t>ianuarie</w:t>
            </w:r>
            <w:r w:rsidR="00BB22E3" w:rsidRPr="00CE4FAE">
              <w:rPr>
                <w:rFonts w:ascii="Montserrat Light" w:eastAsia="Times New Roman" w:hAnsi="Montserrat Light" w:cs="Times New Roman"/>
                <w:sz w:val="24"/>
                <w:szCs w:val="24"/>
                <w:lang w:val="ro-RO"/>
              </w:rPr>
              <w:t xml:space="preserve"> </w:t>
            </w:r>
            <w:r w:rsidRPr="00CE4FAE">
              <w:rPr>
                <w:rFonts w:ascii="Montserrat Light" w:eastAsia="Times New Roman" w:hAnsi="Montserrat Light" w:cs="Times New Roman"/>
                <w:sz w:val="24"/>
                <w:szCs w:val="24"/>
                <w:lang w:val="ro-RO"/>
              </w:rPr>
              <w:t>202</w:t>
            </w:r>
            <w:r w:rsidR="00EE66DD" w:rsidRPr="00CE4FAE">
              <w:rPr>
                <w:rFonts w:ascii="Montserrat Light" w:eastAsia="Times New Roman" w:hAnsi="Montserrat Light" w:cs="Times New Roman"/>
                <w:sz w:val="24"/>
                <w:szCs w:val="24"/>
                <w:lang w:val="ro-RO"/>
              </w:rPr>
              <w:t>3</w:t>
            </w:r>
            <w:r w:rsidRPr="00CE4FAE">
              <w:rPr>
                <w:rFonts w:ascii="Montserrat Light" w:eastAsia="Times New Roman" w:hAnsi="Montserrat Light" w:cs="Times New Roman"/>
                <w:sz w:val="24"/>
                <w:szCs w:val="24"/>
                <w:lang w:val="ro-RO"/>
              </w:rPr>
              <w:t>,</w:t>
            </w:r>
            <w:r w:rsidR="006B1976" w:rsidRPr="00CE4FAE">
              <w:rPr>
                <w:rFonts w:ascii="Montserrat Light" w:eastAsia="Times New Roman" w:hAnsi="Montserrat Light" w:cs="Times New Roman"/>
                <w:sz w:val="24"/>
                <w:szCs w:val="24"/>
                <w:lang w:val="ro-RO"/>
              </w:rPr>
              <w:t xml:space="preserve"> </w:t>
            </w:r>
            <w:r w:rsidR="00D57DF5" w:rsidRPr="00CE4FAE">
              <w:rPr>
                <w:rFonts w:ascii="Montserrat Light" w:eastAsia="Times New Roman" w:hAnsi="Montserrat Light" w:cs="Times New Roman"/>
                <w:sz w:val="24"/>
                <w:szCs w:val="24"/>
                <w:lang w:val="ro-RO"/>
              </w:rPr>
              <w:t>modificat prin</w:t>
            </w:r>
            <w:r w:rsidR="00DB5EDF" w:rsidRPr="00CE4FAE">
              <w:rPr>
                <w:rFonts w:ascii="Montserrat Light" w:eastAsia="Times New Roman" w:hAnsi="Montserrat Light" w:cs="Times New Roman"/>
                <w:sz w:val="24"/>
                <w:szCs w:val="24"/>
                <w:lang w:val="ro-RO"/>
              </w:rPr>
              <w:t xml:space="preserve"> </w:t>
            </w:r>
            <w:r w:rsidR="00D57DF5" w:rsidRPr="00CE4FAE">
              <w:rPr>
                <w:rFonts w:ascii="Montserrat Light" w:eastAsia="Times New Roman" w:hAnsi="Montserrat Light" w:cs="Times New Roman"/>
                <w:sz w:val="24"/>
                <w:szCs w:val="24"/>
                <w:lang w:val="ro-RO"/>
              </w:rPr>
              <w:t xml:space="preserve">Hotărârea </w:t>
            </w:r>
            <w:proofErr w:type="spellStart"/>
            <w:r w:rsidR="00D57DF5" w:rsidRPr="00CE4FAE">
              <w:rPr>
                <w:rFonts w:ascii="Montserrat Light" w:eastAsia="Times New Roman" w:hAnsi="Montserrat Light" w:cs="Times New Roman"/>
                <w:sz w:val="24"/>
                <w:szCs w:val="24"/>
                <w:lang w:val="ro-RO"/>
              </w:rPr>
              <w:t>Consliului</w:t>
            </w:r>
            <w:proofErr w:type="spellEnd"/>
            <w:r w:rsidR="00D57DF5" w:rsidRPr="00CE4FAE">
              <w:rPr>
                <w:rFonts w:ascii="Montserrat Light" w:eastAsia="Times New Roman" w:hAnsi="Montserrat Light" w:cs="Times New Roman"/>
                <w:sz w:val="24"/>
                <w:szCs w:val="24"/>
                <w:lang w:val="ro-RO"/>
              </w:rPr>
              <w:t xml:space="preserve"> Județean Cluj nr. 35/28.02.2023</w:t>
            </w:r>
            <w:r w:rsidR="006E03A8" w:rsidRPr="00CE4FAE">
              <w:rPr>
                <w:rFonts w:ascii="Montserrat Light" w:eastAsia="Times New Roman" w:hAnsi="Montserrat Light" w:cs="Times New Roman"/>
                <w:sz w:val="24"/>
                <w:szCs w:val="24"/>
                <w:lang w:val="ro-RO"/>
              </w:rPr>
              <w:t xml:space="preserve">, </w:t>
            </w:r>
            <w:r w:rsidR="0094669E" w:rsidRPr="00CE4FAE">
              <w:rPr>
                <w:rFonts w:ascii="Montserrat Light" w:eastAsia="Times New Roman" w:hAnsi="Montserrat Light" w:cs="Times New Roman"/>
                <w:sz w:val="24"/>
                <w:szCs w:val="24"/>
                <w:lang w:val="ro-RO"/>
              </w:rPr>
              <w:t>Hotărârea Consiliului Județean Cluj nr.56/30.03.2023</w:t>
            </w:r>
            <w:r w:rsidR="00187FC4" w:rsidRPr="00CE4FAE">
              <w:rPr>
                <w:rFonts w:ascii="Montserrat Light" w:eastAsia="Times New Roman" w:hAnsi="Montserrat Light" w:cs="Times New Roman"/>
                <w:sz w:val="24"/>
                <w:szCs w:val="24"/>
                <w:lang w:val="ro-RO"/>
              </w:rPr>
              <w:t>,</w:t>
            </w:r>
            <w:r w:rsidR="006E03A8" w:rsidRPr="00CE4FAE">
              <w:rPr>
                <w:rFonts w:ascii="Montserrat Light" w:eastAsia="Times New Roman" w:hAnsi="Montserrat Light" w:cs="Times New Roman"/>
                <w:sz w:val="24"/>
                <w:szCs w:val="24"/>
                <w:lang w:val="ro-RO"/>
              </w:rPr>
              <w:t xml:space="preserve"> Hotărârea Consiliului Județean Cluj nr. 96/29.05.2023</w:t>
            </w:r>
            <w:r w:rsidR="004E26EB" w:rsidRPr="00CE4FAE">
              <w:rPr>
                <w:rFonts w:ascii="Montserrat Light" w:eastAsia="Times New Roman" w:hAnsi="Montserrat Light" w:cs="Times New Roman"/>
                <w:sz w:val="24"/>
                <w:szCs w:val="24"/>
                <w:lang w:val="ro-RO"/>
              </w:rPr>
              <w:t>,</w:t>
            </w:r>
            <w:r w:rsidR="00187FC4" w:rsidRPr="00CE4FAE">
              <w:rPr>
                <w:rFonts w:ascii="Montserrat Light" w:eastAsia="Times New Roman" w:hAnsi="Montserrat Light" w:cs="Times New Roman"/>
                <w:sz w:val="24"/>
                <w:szCs w:val="24"/>
                <w:lang w:val="ro-RO"/>
              </w:rPr>
              <w:t xml:space="preserve"> Hotărârea Consiliului Județean Cluj nr.108/22.06.2023</w:t>
            </w:r>
            <w:r w:rsidR="00B12292" w:rsidRPr="00CE4FAE">
              <w:rPr>
                <w:rFonts w:ascii="Montserrat Light" w:eastAsia="Times New Roman" w:hAnsi="Montserrat Light" w:cs="Times New Roman"/>
                <w:sz w:val="24"/>
                <w:szCs w:val="24"/>
                <w:lang w:val="ro-RO"/>
              </w:rPr>
              <w:t xml:space="preserve">, </w:t>
            </w:r>
            <w:r w:rsidR="004E26EB" w:rsidRPr="00CE4FAE">
              <w:rPr>
                <w:rFonts w:ascii="Montserrat Light" w:eastAsia="Times New Roman" w:hAnsi="Montserrat Light" w:cs="Times New Roman"/>
                <w:sz w:val="24"/>
                <w:szCs w:val="24"/>
                <w:lang w:val="ro-RO"/>
              </w:rPr>
              <w:t>Hotărâr</w:t>
            </w:r>
            <w:r w:rsidR="007217D2" w:rsidRPr="00CE4FAE">
              <w:rPr>
                <w:rFonts w:ascii="Montserrat Light" w:eastAsia="Times New Roman" w:hAnsi="Montserrat Light" w:cs="Times New Roman"/>
                <w:sz w:val="24"/>
                <w:szCs w:val="24"/>
                <w:lang w:val="ro-RO"/>
              </w:rPr>
              <w:t>ea</w:t>
            </w:r>
            <w:r w:rsidR="004E26EB" w:rsidRPr="00CE4FAE">
              <w:rPr>
                <w:rFonts w:ascii="Montserrat Light" w:eastAsia="Times New Roman" w:hAnsi="Montserrat Light" w:cs="Times New Roman"/>
                <w:sz w:val="24"/>
                <w:szCs w:val="24"/>
                <w:lang w:val="ro-RO"/>
              </w:rPr>
              <w:t xml:space="preserve"> Consiliului Județean Cluj nr.138/31.07.2023</w:t>
            </w:r>
            <w:r w:rsidR="00B12292" w:rsidRPr="00CE4FAE">
              <w:rPr>
                <w:rFonts w:ascii="Montserrat Light" w:eastAsia="Times New Roman" w:hAnsi="Montserrat Light" w:cs="Times New Roman"/>
                <w:sz w:val="24"/>
                <w:szCs w:val="24"/>
                <w:lang w:val="ro-RO"/>
              </w:rPr>
              <w:t xml:space="preserve"> și Hotărârea Consiliului Județean Cluj nr. 180/28.09.2023</w:t>
            </w:r>
            <w:r w:rsidR="00D57DF5" w:rsidRPr="00CE4FAE">
              <w:rPr>
                <w:rFonts w:ascii="Montserrat Light" w:eastAsia="Times New Roman" w:hAnsi="Montserrat Light" w:cs="Times New Roman"/>
                <w:sz w:val="24"/>
                <w:szCs w:val="24"/>
                <w:lang w:val="ro-RO"/>
              </w:rPr>
              <w:t xml:space="preserve">, </w:t>
            </w:r>
            <w:r w:rsidRPr="00CE4FAE">
              <w:rPr>
                <w:rFonts w:ascii="Montserrat Light" w:eastAsia="Times New Roman" w:hAnsi="Montserrat Light" w:cs="Times New Roman"/>
                <w:sz w:val="24"/>
                <w:szCs w:val="24"/>
                <w:lang w:val="ro-RO"/>
              </w:rPr>
              <w:t>se modifică și se actualizează în mod corespunzător.</w:t>
            </w:r>
          </w:p>
        </w:tc>
      </w:tr>
      <w:tr w:rsidR="00CE4FAE" w:rsidRPr="00CE4FAE" w14:paraId="002021DD" w14:textId="77777777" w:rsidTr="00D85741">
        <w:tc>
          <w:tcPr>
            <w:tcW w:w="9360" w:type="dxa"/>
            <w:shd w:val="clear" w:color="auto" w:fill="auto"/>
          </w:tcPr>
          <w:p w14:paraId="6D3278D2" w14:textId="119E3F2E" w:rsidR="003A53A4" w:rsidRPr="00CE4FAE" w:rsidRDefault="003A53A4" w:rsidP="003A53A4">
            <w:pPr>
              <w:keepNext/>
              <w:widowControl w:val="0"/>
              <w:autoSpaceDE w:val="0"/>
              <w:autoSpaceDN w:val="0"/>
              <w:adjustRightInd w:val="0"/>
              <w:spacing w:line="240" w:lineRule="auto"/>
              <w:jc w:val="both"/>
              <w:outlineLvl w:val="1"/>
              <w:rPr>
                <w:rFonts w:ascii="Montserrat Light" w:eastAsia="Times New Roman" w:hAnsi="Montserrat Light" w:cs="Times New Roman"/>
                <w:b/>
                <w:bCs/>
                <w:noProof/>
                <w:sz w:val="24"/>
                <w:szCs w:val="24"/>
                <w:lang w:val="ro-RO" w:eastAsia="ro-RO"/>
              </w:rPr>
            </w:pPr>
            <w:r w:rsidRPr="00CE4FAE">
              <w:rPr>
                <w:rFonts w:ascii="Montserrat Light" w:eastAsia="Times New Roman" w:hAnsi="Montserrat Light" w:cs="Times New Roman"/>
                <w:b/>
                <w:bCs/>
                <w:noProof/>
                <w:sz w:val="24"/>
                <w:szCs w:val="24"/>
                <w:lang w:val="ro-RO" w:eastAsia="ro-RO"/>
              </w:rPr>
              <w:t xml:space="preserve">Secțiunea a 6-a - Anexe la referatul de aprobare: </w:t>
            </w:r>
          </w:p>
          <w:p w14:paraId="1EB57ED5"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eastAsia="ro-RO"/>
              </w:rPr>
              <w:t>adresa Redacției Muvelodes nr. 412/12.10.2023</w:t>
            </w:r>
            <w:r w:rsidRPr="00CE4FAE">
              <w:rPr>
                <w:rFonts w:ascii="Montserrat Light" w:eastAsiaTheme="minorHAnsi" w:hAnsi="Montserrat Light" w:cstheme="minorBidi"/>
                <w:noProof/>
                <w:sz w:val="24"/>
                <w:szCs w:val="24"/>
                <w:lang w:val="en-US" w:eastAsia="ro-RO"/>
              </w:rPr>
              <w:t>;</w:t>
            </w:r>
          </w:p>
          <w:p w14:paraId="33CF6D2C"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 xml:space="preserve">adresa Serviciului Public Județean Salvamont-Salvaspeo Cluj nr.945/09.10.2023; </w:t>
            </w:r>
          </w:p>
          <w:p w14:paraId="379C08E0"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adresa Muzeului Etnografic al Transilvaniei nr. 2.100/12.10.2023;</w:t>
            </w:r>
          </w:p>
          <w:p w14:paraId="780D55AF"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eastAsia="ro-RO"/>
              </w:rPr>
              <w:t xml:space="preserve">adresa Bibliotecii Județene “O. Goga” Cluj nr. 4.189/09.10.2023; </w:t>
            </w:r>
          </w:p>
          <w:p w14:paraId="329D1263"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eastAsia="ro-RO"/>
              </w:rPr>
              <w:t>adresa Spitalului de Boli Psihice Cronice Bor</w:t>
            </w:r>
            <w:r w:rsidRPr="00CE4FAE">
              <w:rPr>
                <w:rFonts w:ascii="Montserrat Light" w:eastAsiaTheme="minorHAnsi" w:hAnsi="Montserrat Light" w:cstheme="minorBidi"/>
                <w:noProof/>
                <w:sz w:val="24"/>
                <w:szCs w:val="24"/>
                <w:lang w:val="ro-RO" w:eastAsia="ro-RO"/>
              </w:rPr>
              <w:t>șa nr. 5.119/11.10.2023</w:t>
            </w:r>
            <w:r w:rsidRPr="00CE4FAE">
              <w:rPr>
                <w:rFonts w:ascii="Montserrat Light" w:eastAsiaTheme="minorHAnsi" w:hAnsi="Montserrat Light" w:cstheme="minorBidi"/>
                <w:noProof/>
                <w:sz w:val="24"/>
                <w:szCs w:val="24"/>
                <w:lang w:val="en-US" w:eastAsia="ro-RO"/>
              </w:rPr>
              <w:t>;</w:t>
            </w:r>
          </w:p>
          <w:p w14:paraId="4ED72486"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adresa Spitalului Clinic de Urgență pentru Copii Cluj-Napoca nr. 14.244/17.10.2023;</w:t>
            </w:r>
          </w:p>
          <w:p w14:paraId="2EA10A3D"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adresele Spitalului Clinic de Pneumoftiziologie ”Leon Daniello” Cluj-Napoca nr.7.702/17.10.2023 și nr.7.714/17.10.2023;</w:t>
            </w:r>
          </w:p>
          <w:p w14:paraId="73128CAA" w14:textId="77777777" w:rsidR="00B12292" w:rsidRPr="00CE4FAE" w:rsidRDefault="00B12292" w:rsidP="00B12292">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adresa Centrului Județean pentru Conservarea și Promovarea Culturii Tradiționale Cluj nr.1.927/10.10.2023;</w:t>
            </w:r>
          </w:p>
          <w:p w14:paraId="4D48E258" w14:textId="1F6DE5BB" w:rsidR="00B52A59" w:rsidRPr="00CE4FAE" w:rsidRDefault="00B52A59" w:rsidP="007217D2">
            <w:pPr>
              <w:autoSpaceDE w:val="0"/>
              <w:autoSpaceDN w:val="0"/>
              <w:adjustRightInd w:val="0"/>
              <w:spacing w:line="240" w:lineRule="auto"/>
              <w:ind w:left="1080"/>
              <w:contextualSpacing/>
              <w:jc w:val="both"/>
              <w:rPr>
                <w:rFonts w:ascii="Montserrat Light" w:eastAsia="Calibri" w:hAnsi="Montserrat Light" w:cs="Times New Roman"/>
                <w:b/>
                <w:bCs/>
                <w:noProof/>
                <w:sz w:val="24"/>
                <w:szCs w:val="24"/>
                <w:lang w:val="ro-RO" w:eastAsia="ro-RO"/>
              </w:rPr>
            </w:pPr>
          </w:p>
        </w:tc>
      </w:tr>
    </w:tbl>
    <w:p w14:paraId="54A48FD5" w14:textId="34EB51C3" w:rsidR="003A53A4" w:rsidRPr="00CE4FAE" w:rsidRDefault="00947515" w:rsidP="003A53A4">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CE4FAE">
        <w:rPr>
          <w:rFonts w:ascii="Montserrat Light" w:eastAsia="Times New Roman" w:hAnsi="Montserrat Light" w:cs="Times New Roman"/>
          <w:b/>
          <w:bCs/>
          <w:i/>
          <w:iCs/>
          <w:noProof/>
          <w:sz w:val="24"/>
          <w:szCs w:val="24"/>
          <w:lang w:val="ro-RO" w:eastAsia="ro-RO"/>
        </w:rPr>
        <w:t xml:space="preserve">         </w:t>
      </w:r>
    </w:p>
    <w:p w14:paraId="07B19E1D" w14:textId="3BE2BB7A" w:rsidR="007D1370" w:rsidRDefault="007D1370" w:rsidP="003402E0">
      <w:pPr>
        <w:autoSpaceDE w:val="0"/>
        <w:autoSpaceDN w:val="0"/>
        <w:adjustRightInd w:val="0"/>
        <w:spacing w:line="240" w:lineRule="auto"/>
        <w:contextualSpacing/>
        <w:rPr>
          <w:rFonts w:ascii="Montserrat Light" w:eastAsia="Times New Roman" w:hAnsi="Montserrat Light" w:cs="Times New Roman"/>
          <w:b/>
          <w:bCs/>
          <w:noProof/>
          <w:sz w:val="24"/>
          <w:szCs w:val="24"/>
          <w:lang w:val="ro-RO" w:eastAsia="ro-RO"/>
        </w:rPr>
      </w:pPr>
    </w:p>
    <w:p w14:paraId="09212C3C" w14:textId="77777777" w:rsidR="007D1370" w:rsidRPr="00CF27CC"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482EBB24" w14:textId="440B8604"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bookmarkStart w:id="0" w:name="_Hlk111713361"/>
      <w:r w:rsidRPr="00CF27CC">
        <w:rPr>
          <w:rFonts w:ascii="Montserrat Light" w:eastAsia="Times New Roman" w:hAnsi="Montserrat Light" w:cs="Times New Roman"/>
          <w:b/>
          <w:bCs/>
          <w:noProof/>
          <w:sz w:val="24"/>
          <w:szCs w:val="24"/>
          <w:lang w:val="ro-RO" w:eastAsia="ro-RO"/>
        </w:rPr>
        <w:t>INIȚIATOR,</w:t>
      </w:r>
    </w:p>
    <w:p w14:paraId="43CE28F9" w14:textId="77777777" w:rsidR="003A53A4" w:rsidRPr="00CF27CC"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PREȘEDINTE</w:t>
      </w:r>
    </w:p>
    <w:p w14:paraId="233D3F1A" w14:textId="0624021C" w:rsidR="00C501E5" w:rsidRPr="00CF27CC"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F27CC">
        <w:rPr>
          <w:rFonts w:ascii="Montserrat Light" w:eastAsia="Times New Roman" w:hAnsi="Montserrat Light" w:cs="Times New Roman"/>
          <w:b/>
          <w:bCs/>
          <w:noProof/>
          <w:sz w:val="24"/>
          <w:szCs w:val="24"/>
          <w:lang w:val="ro-RO" w:eastAsia="ro-RO"/>
        </w:rPr>
        <w:t>Alin Tișe</w:t>
      </w:r>
      <w:bookmarkEnd w:id="0"/>
    </w:p>
    <w:p w14:paraId="2E71AFFC" w14:textId="31BAAB0B"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2FA1874A" w14:textId="77777777" w:rsidR="00B12292" w:rsidRDefault="00B12292"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C0AA724" w14:textId="77777777" w:rsidR="00B12292" w:rsidRPr="00CF27CC" w:rsidRDefault="00B12292" w:rsidP="00F81A85">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p>
    <w:p w14:paraId="50D2AFB3" w14:textId="77777777" w:rsidR="002C7EC3" w:rsidRDefault="002C7EC3" w:rsidP="003A53A4">
      <w:pPr>
        <w:spacing w:line="240" w:lineRule="auto"/>
        <w:jc w:val="both"/>
        <w:rPr>
          <w:rFonts w:ascii="Montserrat Light" w:eastAsia="Times New Roman" w:hAnsi="Montserrat Light" w:cs="Times New Roman"/>
          <w:b/>
          <w:color w:val="FF0000"/>
          <w:sz w:val="24"/>
          <w:szCs w:val="24"/>
          <w:lang w:val="ro-RO" w:eastAsia="ro-RO"/>
        </w:rPr>
      </w:pPr>
    </w:p>
    <w:p w14:paraId="30D6AB9B" w14:textId="77777777" w:rsidR="00A60930" w:rsidRPr="00607809" w:rsidRDefault="00A60930" w:rsidP="00A60930">
      <w:pPr>
        <w:autoSpaceDE w:val="0"/>
        <w:autoSpaceDN w:val="0"/>
        <w:adjustRightInd w:val="0"/>
        <w:spacing w:line="240" w:lineRule="auto"/>
        <w:contextualSpacing/>
        <w:jc w:val="both"/>
        <w:rPr>
          <w:rFonts w:ascii="Montserrat Light" w:hAnsi="Montserrat Light"/>
          <w:i/>
          <w:iCs/>
          <w:noProof/>
          <w:color w:val="FF0000"/>
          <w:sz w:val="24"/>
          <w:szCs w:val="24"/>
        </w:rPr>
      </w:pPr>
    </w:p>
    <w:p w14:paraId="3682364C" w14:textId="77777777" w:rsidR="00A60930" w:rsidRPr="002C7EC3" w:rsidRDefault="00A60930" w:rsidP="00A6093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2C7EC3">
        <w:rPr>
          <w:rFonts w:ascii="Montserrat Light" w:eastAsia="Times New Roman" w:hAnsi="Montserrat Light" w:cs="Times New Roman"/>
          <w:b/>
          <w:bCs/>
          <w:noProof/>
          <w:sz w:val="24"/>
          <w:szCs w:val="24"/>
          <w:lang w:val="ro-RO" w:eastAsia="ro-RO"/>
        </w:rPr>
        <w:t>P R O I E C T   DE   H O T Ă R Â R E</w:t>
      </w:r>
    </w:p>
    <w:p w14:paraId="3C69C50C" w14:textId="77777777" w:rsidR="00A60930" w:rsidRPr="00600616" w:rsidRDefault="00A60930" w:rsidP="00A60930">
      <w:pPr>
        <w:keepNext/>
        <w:keepLines/>
        <w:jc w:val="center"/>
        <w:outlineLvl w:val="0"/>
        <w:rPr>
          <w:rFonts w:ascii="Montserrat Light" w:hAnsi="Montserrat Light"/>
          <w:b/>
          <w:bCs/>
          <w:sz w:val="24"/>
          <w:szCs w:val="24"/>
          <w:lang w:val="en-US"/>
        </w:rPr>
      </w:pPr>
      <w:proofErr w:type="spellStart"/>
      <w:r w:rsidRPr="002C7EC3">
        <w:rPr>
          <w:rFonts w:ascii="Montserrat Light" w:hAnsi="Montserrat Light"/>
          <w:b/>
          <w:bCs/>
          <w:sz w:val="24"/>
          <w:szCs w:val="24"/>
        </w:rPr>
        <w:t>privind</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rectificarea</w:t>
      </w:r>
      <w:proofErr w:type="spellEnd"/>
      <w:r w:rsidRPr="002C7EC3">
        <w:rPr>
          <w:rFonts w:ascii="Montserrat Light" w:hAnsi="Montserrat Light"/>
          <w:b/>
          <w:bCs/>
          <w:sz w:val="24"/>
          <w:szCs w:val="24"/>
        </w:rPr>
        <w:t xml:space="preserve"> </w:t>
      </w:r>
      <w:proofErr w:type="spellStart"/>
      <w:r w:rsidRPr="002C7EC3">
        <w:rPr>
          <w:rFonts w:ascii="Montserrat Light" w:hAnsi="Montserrat Light"/>
          <w:b/>
          <w:bCs/>
          <w:sz w:val="24"/>
          <w:szCs w:val="24"/>
        </w:rPr>
        <w:t>bugetului</w:t>
      </w:r>
      <w:proofErr w:type="spellEnd"/>
      <w:r w:rsidRPr="002C7EC3">
        <w:rPr>
          <w:rFonts w:ascii="Montserrat Light" w:hAnsi="Montserrat Light"/>
          <w:b/>
          <w:bCs/>
          <w:sz w:val="24"/>
          <w:szCs w:val="24"/>
        </w:rPr>
        <w:t xml:space="preserve"> general </w:t>
      </w:r>
      <w:proofErr w:type="spellStart"/>
      <w:r w:rsidRPr="002C7EC3">
        <w:rPr>
          <w:rFonts w:ascii="Montserrat Light" w:hAnsi="Montserrat Light"/>
          <w:b/>
          <w:bCs/>
          <w:sz w:val="24"/>
          <w:szCs w:val="24"/>
        </w:rPr>
        <w:t>propriu</w:t>
      </w:r>
      <w:proofErr w:type="spellEnd"/>
      <w:r w:rsidRPr="002C7EC3">
        <w:rPr>
          <w:rFonts w:ascii="Montserrat Light" w:hAnsi="Montserrat Light"/>
          <w:b/>
          <w:bCs/>
          <w:sz w:val="24"/>
          <w:szCs w:val="24"/>
        </w:rPr>
        <w:t xml:space="preserve"> al </w:t>
      </w:r>
      <w:proofErr w:type="spellStart"/>
      <w:r w:rsidRPr="002C7EC3">
        <w:rPr>
          <w:rFonts w:ascii="Montserrat Light" w:hAnsi="Montserrat Light"/>
          <w:b/>
          <w:bCs/>
          <w:sz w:val="24"/>
          <w:szCs w:val="24"/>
        </w:rPr>
        <w:t>Judeţului</w:t>
      </w:r>
      <w:proofErr w:type="spellEnd"/>
      <w:r w:rsidRPr="002C7EC3">
        <w:rPr>
          <w:rFonts w:ascii="Montserrat Light" w:hAnsi="Montserrat Light"/>
          <w:b/>
          <w:bCs/>
          <w:sz w:val="24"/>
          <w:szCs w:val="24"/>
        </w:rPr>
        <w:t xml:space="preserve"> Cluj pe </w:t>
      </w:r>
      <w:proofErr w:type="spellStart"/>
      <w:r w:rsidRPr="002C7EC3">
        <w:rPr>
          <w:rFonts w:ascii="Montserrat Light" w:hAnsi="Montserrat Light"/>
          <w:b/>
          <w:bCs/>
          <w:sz w:val="24"/>
          <w:szCs w:val="24"/>
        </w:rPr>
        <w:t>anul</w:t>
      </w:r>
      <w:proofErr w:type="spellEnd"/>
      <w:r w:rsidRPr="002C7EC3">
        <w:rPr>
          <w:rFonts w:ascii="Montserrat Light" w:hAnsi="Montserrat Light"/>
          <w:b/>
          <w:bCs/>
          <w:sz w:val="24"/>
          <w:szCs w:val="24"/>
        </w:rPr>
        <w:t xml:space="preserve"> 2023</w:t>
      </w:r>
    </w:p>
    <w:p w14:paraId="40B9231E" w14:textId="77777777" w:rsidR="00A60930" w:rsidRPr="002C7EC3" w:rsidRDefault="00A60930" w:rsidP="00A60930">
      <w:pPr>
        <w:keepNext/>
        <w:keepLines/>
        <w:jc w:val="center"/>
        <w:outlineLvl w:val="0"/>
        <w:rPr>
          <w:rFonts w:ascii="Montserrat Light" w:hAnsi="Montserrat Light"/>
          <w:b/>
          <w:bCs/>
          <w:sz w:val="24"/>
          <w:szCs w:val="24"/>
        </w:rPr>
      </w:pPr>
    </w:p>
    <w:p w14:paraId="198513DC" w14:textId="77777777" w:rsidR="00A60930" w:rsidRPr="002C7EC3" w:rsidRDefault="00A60930" w:rsidP="00A60930">
      <w:pPr>
        <w:keepNext/>
        <w:keepLines/>
        <w:jc w:val="center"/>
        <w:outlineLvl w:val="0"/>
        <w:rPr>
          <w:rFonts w:ascii="Montserrat Light" w:hAnsi="Montserrat Light"/>
          <w:b/>
          <w:bCs/>
          <w:sz w:val="24"/>
          <w:szCs w:val="24"/>
        </w:rPr>
      </w:pPr>
    </w:p>
    <w:p w14:paraId="2157B039" w14:textId="77777777" w:rsidR="00A60930" w:rsidRPr="00CE4FAE" w:rsidRDefault="00A60930" w:rsidP="00A60930">
      <w:pPr>
        <w:tabs>
          <w:tab w:val="left" w:pos="90"/>
        </w:tabs>
        <w:autoSpaceDE w:val="0"/>
        <w:autoSpaceDN w:val="0"/>
        <w:adjustRightInd w:val="0"/>
        <w:ind w:firstLine="720"/>
        <w:jc w:val="both"/>
        <w:rPr>
          <w:rFonts w:ascii="Montserrat Light" w:hAnsi="Montserrat Light"/>
          <w:noProof/>
          <w:sz w:val="24"/>
          <w:szCs w:val="24"/>
          <w:lang w:eastAsia="ro-RO"/>
        </w:rPr>
      </w:pPr>
      <w:r w:rsidRPr="00CE4FAE">
        <w:rPr>
          <w:rFonts w:ascii="Montserrat Light" w:hAnsi="Montserrat Light"/>
          <w:noProof/>
          <w:sz w:val="24"/>
          <w:szCs w:val="24"/>
          <w:lang w:eastAsia="ro-RO"/>
        </w:rPr>
        <w:t>Consiliul Judeţean Cluj întrunit în şedinţă  ordinară</w:t>
      </w:r>
      <w:r w:rsidRPr="00CE4FAE">
        <w:rPr>
          <w:rFonts w:ascii="Montserrat Light" w:hAnsi="Montserrat Light"/>
          <w:noProof/>
          <w:sz w:val="24"/>
          <w:szCs w:val="24"/>
          <w:lang w:val="ro-RO" w:eastAsia="ro-RO"/>
        </w:rPr>
        <w:t>;</w:t>
      </w:r>
    </w:p>
    <w:p w14:paraId="3C103141" w14:textId="77777777" w:rsidR="00A60930" w:rsidRPr="00CE4FAE" w:rsidRDefault="00A60930" w:rsidP="00A60930">
      <w:pPr>
        <w:spacing w:line="240" w:lineRule="auto"/>
        <w:ind w:firstLine="720"/>
        <w:jc w:val="both"/>
        <w:rPr>
          <w:rFonts w:ascii="Montserrat Light" w:eastAsia="Times New Roman" w:hAnsi="Montserrat Light" w:cs="Times New Roman"/>
          <w:sz w:val="24"/>
          <w:szCs w:val="24"/>
          <w:lang w:val="ro-RO" w:eastAsia="ro-RO"/>
        </w:rPr>
      </w:pPr>
      <w:r w:rsidRPr="00CE4FAE">
        <w:rPr>
          <w:rFonts w:ascii="Montserrat Light" w:eastAsia="Times New Roman" w:hAnsi="Montserrat Light" w:cs="Times New Roman"/>
          <w:sz w:val="24"/>
          <w:szCs w:val="24"/>
          <w:lang w:val="ro-RO" w:eastAsia="ro-RO"/>
        </w:rPr>
        <w:t xml:space="preserve">Având în vedere </w:t>
      </w:r>
      <w:r w:rsidRPr="00CE4FAE">
        <w:rPr>
          <w:rFonts w:ascii="Montserrat Light" w:hAnsi="Montserrat Light"/>
          <w:noProof/>
          <w:sz w:val="24"/>
          <w:szCs w:val="24"/>
          <w:lang w:eastAsia="ro-RO"/>
        </w:rPr>
        <w:t>Proiectul de hotărâre înregistrat cu nr………. din …………….……. privind</w:t>
      </w:r>
      <w:r w:rsidRPr="00CE4FAE">
        <w:rPr>
          <w:rFonts w:ascii="Montserrat Light" w:hAnsi="Montserrat Light"/>
          <w:b/>
          <w:sz w:val="24"/>
          <w:szCs w:val="24"/>
          <w:lang w:val="it-IT"/>
        </w:rPr>
        <w:t xml:space="preserve"> </w:t>
      </w:r>
      <w:r w:rsidRPr="00CE4FAE">
        <w:rPr>
          <w:rFonts w:ascii="Montserrat Light" w:hAnsi="Montserrat Light"/>
          <w:noProof/>
          <w:sz w:val="24"/>
          <w:szCs w:val="24"/>
          <w:lang w:eastAsia="ro-RO"/>
        </w:rPr>
        <w:t xml:space="preserve">rectificarea bugetului general propriu al Județelui Cluj pe anul 2023, propus de Preşedintele Consiliului Judeţean Cluj, domnul Alin Tişe, care este însoțit de </w:t>
      </w:r>
      <w:r w:rsidRPr="00CE4FAE">
        <w:rPr>
          <w:rFonts w:ascii="Montserrat Light" w:eastAsia="Times New Roman" w:hAnsi="Montserrat Light" w:cs="Times New Roman"/>
          <w:bCs/>
          <w:sz w:val="24"/>
          <w:szCs w:val="24"/>
          <w:lang w:val="ro-RO" w:eastAsia="ro-RO"/>
        </w:rPr>
        <w:t>R</w:t>
      </w:r>
      <w:r w:rsidRPr="00CE4FAE">
        <w:rPr>
          <w:rFonts w:ascii="Montserrat Light" w:eastAsia="Times New Roman" w:hAnsi="Montserrat Light" w:cs="Times New Roman"/>
          <w:sz w:val="24"/>
          <w:szCs w:val="24"/>
          <w:lang w:val="ro-RO" w:eastAsia="ro-RO"/>
        </w:rPr>
        <w:t>eferatul de aprobare cu nr. 41.040 din 17.10.2023</w:t>
      </w:r>
      <w:r w:rsidRPr="00CE4FAE">
        <w:rPr>
          <w:rFonts w:ascii="Montserrat Light" w:hAnsi="Montserrat Light"/>
          <w:noProof/>
          <w:sz w:val="24"/>
          <w:szCs w:val="24"/>
          <w:lang w:eastAsia="ro-RO"/>
        </w:rPr>
        <w:t xml:space="preserve">; </w:t>
      </w:r>
      <w:r w:rsidRPr="00CE4FAE">
        <w:rPr>
          <w:rFonts w:ascii="Montserrat Light" w:eastAsia="Times New Roman" w:hAnsi="Montserrat Light" w:cs="Times New Roman"/>
          <w:sz w:val="24"/>
          <w:szCs w:val="24"/>
          <w:lang w:val="ro-RO" w:eastAsia="ro-RO"/>
        </w:rPr>
        <w:t xml:space="preserve">Rapoartele de specialitate întocmite de compartimentele de resort din cadrul aparatului de specialitate al Consiliului </w:t>
      </w:r>
      <w:proofErr w:type="spellStart"/>
      <w:r w:rsidRPr="00CE4FAE">
        <w:rPr>
          <w:rFonts w:ascii="Montserrat Light" w:eastAsia="Times New Roman" w:hAnsi="Montserrat Light" w:cs="Times New Roman"/>
          <w:sz w:val="24"/>
          <w:szCs w:val="24"/>
          <w:lang w:val="ro-RO" w:eastAsia="ro-RO"/>
        </w:rPr>
        <w:t>Judeţean</w:t>
      </w:r>
      <w:proofErr w:type="spellEnd"/>
      <w:r w:rsidRPr="00CE4FAE">
        <w:rPr>
          <w:rFonts w:ascii="Montserrat Light" w:eastAsia="Times New Roman" w:hAnsi="Montserrat Light" w:cs="Times New Roman"/>
          <w:sz w:val="24"/>
          <w:szCs w:val="24"/>
          <w:lang w:val="ro-RO" w:eastAsia="ro-RO"/>
        </w:rPr>
        <w:t xml:space="preserve"> Cluj cu nr. 41.043/17.10</w:t>
      </w:r>
      <w:r w:rsidRPr="00CE4FAE">
        <w:rPr>
          <w:rFonts w:ascii="Montserrat Light" w:hAnsi="Montserrat Light"/>
          <w:bCs/>
          <w:sz w:val="24"/>
          <w:szCs w:val="24"/>
        </w:rPr>
        <w:t>.2023;           /.10.2023</w:t>
      </w:r>
      <w:r w:rsidRPr="00CE4FAE">
        <w:rPr>
          <w:rFonts w:ascii="Montserrat Light" w:eastAsia="Times New Roman" w:hAnsi="Montserrat Light" w:cs="Times New Roman"/>
          <w:sz w:val="24"/>
          <w:szCs w:val="24"/>
          <w:lang w:val="ro-RO" w:eastAsia="ro-RO"/>
        </w:rPr>
        <w:t xml:space="preserve"> </w:t>
      </w:r>
      <w:proofErr w:type="spellStart"/>
      <w:r w:rsidRPr="00CE4FAE">
        <w:rPr>
          <w:rFonts w:ascii="Montserrat Light" w:eastAsia="Times New Roman" w:hAnsi="Montserrat Light" w:cs="Times New Roman"/>
          <w:sz w:val="24"/>
          <w:szCs w:val="24"/>
          <w:lang w:val="ro-RO" w:eastAsia="ro-RO"/>
        </w:rPr>
        <w:t>şi</w:t>
      </w:r>
      <w:proofErr w:type="spellEnd"/>
      <w:r w:rsidRPr="00CE4FAE">
        <w:rPr>
          <w:rFonts w:ascii="Montserrat Light" w:eastAsia="Times New Roman" w:hAnsi="Montserrat Light" w:cs="Times New Roman"/>
          <w:sz w:val="24"/>
          <w:szCs w:val="24"/>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543E6D71" w14:textId="77777777" w:rsidR="00A60930" w:rsidRPr="00CE4FAE" w:rsidRDefault="00A60930" w:rsidP="00A60930">
      <w:pPr>
        <w:spacing w:line="240" w:lineRule="auto"/>
        <w:ind w:firstLine="720"/>
        <w:jc w:val="both"/>
        <w:rPr>
          <w:rFonts w:ascii="Montserrat Light" w:hAnsi="Montserrat Light"/>
          <w:noProof/>
          <w:sz w:val="24"/>
          <w:szCs w:val="24"/>
          <w:lang w:val="ro-RO" w:eastAsia="ro-RO"/>
        </w:rPr>
      </w:pPr>
    </w:p>
    <w:p w14:paraId="79F9784A" w14:textId="77777777" w:rsidR="00A60930" w:rsidRPr="00CE4FAE" w:rsidRDefault="00A60930" w:rsidP="00A60930">
      <w:pPr>
        <w:spacing w:line="240" w:lineRule="auto"/>
        <w:ind w:firstLine="720"/>
        <w:jc w:val="both"/>
        <w:rPr>
          <w:rFonts w:ascii="Montserrat Light" w:hAnsi="Montserrat Light"/>
          <w:noProof/>
          <w:sz w:val="24"/>
          <w:szCs w:val="24"/>
          <w:lang w:eastAsia="ro-RO"/>
        </w:rPr>
      </w:pPr>
      <w:r w:rsidRPr="00CE4FAE">
        <w:rPr>
          <w:rFonts w:ascii="Montserrat Light" w:hAnsi="Montserrat Light"/>
          <w:noProof/>
          <w:sz w:val="24"/>
          <w:szCs w:val="24"/>
          <w:lang w:val="ro-RO" w:eastAsia="ro-RO"/>
        </w:rPr>
        <w:t>Ținând cont de</w:t>
      </w:r>
      <w:r w:rsidRPr="00CE4FAE">
        <w:rPr>
          <w:rFonts w:ascii="Montserrat Light" w:hAnsi="Montserrat Light"/>
          <w:noProof/>
          <w:sz w:val="24"/>
          <w:szCs w:val="24"/>
          <w:lang w:eastAsia="ro-RO"/>
        </w:rPr>
        <w:t>:</w:t>
      </w:r>
    </w:p>
    <w:p w14:paraId="7288B2D4" w14:textId="77777777" w:rsidR="00A60930" w:rsidRPr="00CE4FAE" w:rsidRDefault="00A60930" w:rsidP="00A60930">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01416A47"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eastAsia="ro-RO"/>
        </w:rPr>
        <w:t>adresa Redacției Muvelodes nr. 412/12.10.2023</w:t>
      </w:r>
      <w:r w:rsidRPr="00CE4FAE">
        <w:rPr>
          <w:rFonts w:ascii="Montserrat Light" w:eastAsiaTheme="minorHAnsi" w:hAnsi="Montserrat Light" w:cstheme="minorBidi"/>
          <w:noProof/>
          <w:sz w:val="24"/>
          <w:szCs w:val="24"/>
          <w:lang w:val="en-US" w:eastAsia="ro-RO"/>
        </w:rPr>
        <w:t>;</w:t>
      </w:r>
    </w:p>
    <w:p w14:paraId="4596D1A0"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 xml:space="preserve">adresa Serviciului Public Județean Salvamont-Salvaspeo Cluj nr.945/09.10.2023; </w:t>
      </w:r>
    </w:p>
    <w:p w14:paraId="45F4CAEE"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adresa Muzeului Etnografic al Transilvaniei nr. 2.100/12.10.2023;</w:t>
      </w:r>
    </w:p>
    <w:p w14:paraId="5B19EFAA"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eastAsia="ro-RO"/>
        </w:rPr>
        <w:t xml:space="preserve">adresa Bibliotecii Județene “O. Goga” Cluj nr. 4.189/09.10.2023; </w:t>
      </w:r>
    </w:p>
    <w:p w14:paraId="0D0C397B"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eastAsia="ro-RO"/>
        </w:rPr>
        <w:t>adresa Spitalului de Boli Psihice Cronice Bor</w:t>
      </w:r>
      <w:r w:rsidRPr="00CE4FAE">
        <w:rPr>
          <w:rFonts w:ascii="Montserrat Light" w:eastAsiaTheme="minorHAnsi" w:hAnsi="Montserrat Light" w:cstheme="minorBidi"/>
          <w:noProof/>
          <w:sz w:val="24"/>
          <w:szCs w:val="24"/>
          <w:lang w:val="ro-RO" w:eastAsia="ro-RO"/>
        </w:rPr>
        <w:t>șa nr. 5.119/11.10.2023</w:t>
      </w:r>
      <w:r w:rsidRPr="00CE4FAE">
        <w:rPr>
          <w:rFonts w:ascii="Montserrat Light" w:eastAsiaTheme="minorHAnsi" w:hAnsi="Montserrat Light" w:cstheme="minorBidi"/>
          <w:noProof/>
          <w:sz w:val="24"/>
          <w:szCs w:val="24"/>
          <w:lang w:val="en-US" w:eastAsia="ro-RO"/>
        </w:rPr>
        <w:t>;</w:t>
      </w:r>
    </w:p>
    <w:p w14:paraId="2905ECAA"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adresa Spitalului Clinic de Urgență pentru Copii Cluj-Napoca nr. 14.244/17.10.2023;</w:t>
      </w:r>
    </w:p>
    <w:p w14:paraId="63550C73"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adresele Spitalului Clinic de Pneumoftiziologie ”Leon Daniello” Cluj-Napoca nr.7.702/17.10.2023 și nr.7.714/17.10.2023;</w:t>
      </w:r>
    </w:p>
    <w:p w14:paraId="50CB77AF" w14:textId="77777777" w:rsidR="00A60930" w:rsidRPr="00CE4FAE" w:rsidRDefault="00A60930" w:rsidP="00A60930">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r w:rsidRPr="00CE4FAE">
        <w:rPr>
          <w:rFonts w:ascii="Montserrat Light" w:eastAsiaTheme="minorHAnsi" w:hAnsi="Montserrat Light" w:cstheme="minorBidi"/>
          <w:noProof/>
          <w:sz w:val="24"/>
          <w:szCs w:val="24"/>
          <w:lang w:val="ro-RO" w:eastAsia="ro-RO"/>
        </w:rPr>
        <w:t>adresa Centrului Județean pentru Conservarea și Promovarea Culturii Tradiționale Cluj nr.1.927/10.10.2023;</w:t>
      </w:r>
    </w:p>
    <w:p w14:paraId="28BB6199" w14:textId="77777777" w:rsidR="00A60930" w:rsidRPr="00CE4FAE" w:rsidRDefault="00A60930" w:rsidP="00A60930">
      <w:pPr>
        <w:autoSpaceDE w:val="0"/>
        <w:autoSpaceDN w:val="0"/>
        <w:adjustRightInd w:val="0"/>
        <w:spacing w:line="240" w:lineRule="auto"/>
        <w:ind w:left="1080"/>
        <w:contextualSpacing/>
        <w:jc w:val="both"/>
        <w:rPr>
          <w:rFonts w:ascii="Montserrat Light" w:eastAsiaTheme="minorHAnsi" w:hAnsi="Montserrat Light" w:cstheme="minorBidi"/>
          <w:noProof/>
          <w:sz w:val="24"/>
          <w:szCs w:val="24"/>
          <w:lang w:eastAsia="ro-RO"/>
        </w:rPr>
      </w:pPr>
    </w:p>
    <w:p w14:paraId="379BE913" w14:textId="77777777" w:rsidR="00A60930" w:rsidRPr="00CE4FAE" w:rsidRDefault="00A60930" w:rsidP="00A60930">
      <w:pPr>
        <w:autoSpaceDE w:val="0"/>
        <w:autoSpaceDN w:val="0"/>
        <w:adjustRightInd w:val="0"/>
        <w:spacing w:line="240" w:lineRule="auto"/>
        <w:contextualSpacing/>
        <w:jc w:val="both"/>
        <w:rPr>
          <w:rFonts w:ascii="Montserrat Light" w:hAnsi="Montserrat Light" w:cs="Cambria"/>
          <w:sz w:val="24"/>
          <w:szCs w:val="24"/>
        </w:rPr>
      </w:pPr>
      <w:bookmarkStart w:id="1" w:name="_Hlk53670636"/>
      <w:proofErr w:type="spellStart"/>
      <w:r w:rsidRPr="00CE4FAE">
        <w:rPr>
          <w:rFonts w:ascii="Montserrat Light" w:hAnsi="Montserrat Light" w:cs="Cambria"/>
          <w:sz w:val="24"/>
          <w:szCs w:val="24"/>
        </w:rPr>
        <w:t>Luând</w:t>
      </w:r>
      <w:proofErr w:type="spellEnd"/>
      <w:r w:rsidRPr="00CE4FAE">
        <w:rPr>
          <w:rFonts w:ascii="Montserrat Light" w:hAnsi="Montserrat Light" w:cs="Cambria"/>
          <w:sz w:val="24"/>
          <w:szCs w:val="24"/>
        </w:rPr>
        <w:t xml:space="preserve"> </w:t>
      </w:r>
      <w:proofErr w:type="spellStart"/>
      <w:r w:rsidRPr="00CE4FAE">
        <w:rPr>
          <w:rFonts w:ascii="Montserrat Light" w:hAnsi="Montserrat Light" w:cs="Cambria"/>
          <w:sz w:val="24"/>
          <w:szCs w:val="24"/>
        </w:rPr>
        <w:t>în</w:t>
      </w:r>
      <w:proofErr w:type="spellEnd"/>
      <w:r w:rsidRPr="00CE4FAE">
        <w:rPr>
          <w:rFonts w:ascii="Montserrat Light" w:hAnsi="Montserrat Light" w:cs="Cambria"/>
          <w:sz w:val="24"/>
          <w:szCs w:val="24"/>
        </w:rPr>
        <w:t xml:space="preserve"> </w:t>
      </w:r>
      <w:proofErr w:type="spellStart"/>
      <w:r w:rsidRPr="00CE4FAE">
        <w:rPr>
          <w:rFonts w:ascii="Montserrat Light" w:hAnsi="Montserrat Light" w:cs="Cambria"/>
          <w:sz w:val="24"/>
          <w:szCs w:val="24"/>
        </w:rPr>
        <w:t>considerare</w:t>
      </w:r>
      <w:proofErr w:type="spellEnd"/>
      <w:r w:rsidRPr="00CE4FAE">
        <w:rPr>
          <w:rFonts w:ascii="Montserrat Light" w:hAnsi="Montserrat Light" w:cs="Cambria"/>
          <w:sz w:val="24"/>
          <w:szCs w:val="24"/>
        </w:rPr>
        <w:t xml:space="preserve"> </w:t>
      </w:r>
      <w:proofErr w:type="spellStart"/>
      <w:r w:rsidRPr="00CE4FAE">
        <w:rPr>
          <w:rFonts w:ascii="Montserrat Light" w:hAnsi="Montserrat Light" w:cs="Cambria"/>
          <w:sz w:val="24"/>
          <w:szCs w:val="24"/>
        </w:rPr>
        <w:t>prevederile</w:t>
      </w:r>
      <w:proofErr w:type="spellEnd"/>
      <w:r w:rsidRPr="00CE4FAE">
        <w:rPr>
          <w:rFonts w:ascii="Montserrat Light" w:hAnsi="Montserrat Light" w:cs="Cambria"/>
          <w:sz w:val="24"/>
          <w:szCs w:val="24"/>
        </w:rPr>
        <w:t>:</w:t>
      </w:r>
    </w:p>
    <w:p w14:paraId="7349441B" w14:textId="77777777" w:rsidR="00A60930" w:rsidRPr="00CE4FAE" w:rsidRDefault="00A60930" w:rsidP="00A60930">
      <w:pPr>
        <w:autoSpaceDE w:val="0"/>
        <w:autoSpaceDN w:val="0"/>
        <w:adjustRightInd w:val="0"/>
        <w:spacing w:line="240" w:lineRule="auto"/>
        <w:contextualSpacing/>
        <w:jc w:val="both"/>
        <w:rPr>
          <w:rFonts w:ascii="Montserrat Light" w:hAnsi="Montserrat Light" w:cs="Cambria"/>
          <w:sz w:val="24"/>
          <w:szCs w:val="24"/>
        </w:rPr>
      </w:pPr>
    </w:p>
    <w:bookmarkEnd w:id="1"/>
    <w:p w14:paraId="5CC6C794" w14:textId="77777777" w:rsidR="00A60930" w:rsidRPr="00CE4FAE" w:rsidRDefault="00A60930" w:rsidP="00A60930">
      <w:pPr>
        <w:numPr>
          <w:ilvl w:val="0"/>
          <w:numId w:val="15"/>
        </w:numPr>
        <w:tabs>
          <w:tab w:val="num" w:pos="1260"/>
        </w:tabs>
        <w:spacing w:line="240" w:lineRule="auto"/>
        <w:jc w:val="both"/>
        <w:rPr>
          <w:rFonts w:ascii="Montserrat Light" w:eastAsia="Times New Roman" w:hAnsi="Montserrat Light" w:cs="Times New Roman"/>
          <w:sz w:val="24"/>
          <w:szCs w:val="24"/>
          <w:lang w:val="it-IT"/>
        </w:rPr>
      </w:pPr>
      <w:r w:rsidRPr="00CE4FAE">
        <w:rPr>
          <w:rFonts w:ascii="Montserrat Light" w:eastAsia="Times New Roman" w:hAnsi="Montserrat Light" w:cs="Times New Roman"/>
          <w:sz w:val="24"/>
          <w:szCs w:val="24"/>
          <w:lang w:val="it-IT"/>
        </w:rPr>
        <w:t>art. 123 - 140, ale art. 142 – 156 din Regulamentul de organizare și funcționare a Consiliului Județean Cluj, aprobat prin Hotărârea Consiliului Județean Cluj nr. 170/2020, republicat</w:t>
      </w:r>
      <w:r w:rsidRPr="00CE4FAE">
        <w:rPr>
          <w:rFonts w:ascii="Montserrat Light" w:eastAsia="Times New Roman" w:hAnsi="Montserrat Light" w:cs="Times New Roman"/>
          <w:sz w:val="24"/>
          <w:szCs w:val="24"/>
          <w:lang w:val="ro-RO"/>
        </w:rPr>
        <w:t>ă</w:t>
      </w:r>
      <w:r w:rsidRPr="00CE4FAE">
        <w:rPr>
          <w:rFonts w:ascii="Montserrat Light" w:eastAsia="Times New Roman" w:hAnsi="Montserrat Light" w:cs="Times New Roman"/>
          <w:sz w:val="24"/>
          <w:szCs w:val="24"/>
          <w:lang w:val="it-IT"/>
        </w:rPr>
        <w:t>;</w:t>
      </w:r>
    </w:p>
    <w:p w14:paraId="50E357B3" w14:textId="77777777" w:rsidR="00A60930" w:rsidRPr="00CE4FAE" w:rsidRDefault="00A60930" w:rsidP="00A60930">
      <w:pPr>
        <w:autoSpaceDE w:val="0"/>
        <w:autoSpaceDN w:val="0"/>
        <w:adjustRightInd w:val="0"/>
        <w:spacing w:line="240" w:lineRule="auto"/>
        <w:ind w:firstLine="708"/>
        <w:jc w:val="both"/>
        <w:rPr>
          <w:rFonts w:ascii="Montserrat Light" w:hAnsi="Montserrat Light"/>
          <w:sz w:val="24"/>
          <w:szCs w:val="24"/>
        </w:rPr>
      </w:pPr>
      <w:proofErr w:type="spellStart"/>
      <w:r w:rsidRPr="00CE4FAE">
        <w:rPr>
          <w:rFonts w:ascii="Montserrat Light" w:hAnsi="Montserrat Light"/>
          <w:sz w:val="24"/>
          <w:szCs w:val="24"/>
        </w:rPr>
        <w:t>În</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conformitate</w:t>
      </w:r>
      <w:proofErr w:type="spellEnd"/>
      <w:r w:rsidRPr="00CE4FAE">
        <w:rPr>
          <w:rFonts w:ascii="Montserrat Light" w:hAnsi="Montserrat Light"/>
          <w:sz w:val="24"/>
          <w:szCs w:val="24"/>
        </w:rPr>
        <w:t xml:space="preserve"> cu </w:t>
      </w:r>
      <w:proofErr w:type="spellStart"/>
      <w:r w:rsidRPr="00CE4FAE">
        <w:rPr>
          <w:rFonts w:ascii="Montserrat Light" w:hAnsi="Montserrat Light"/>
          <w:sz w:val="24"/>
          <w:szCs w:val="24"/>
        </w:rPr>
        <w:t>prevederile</w:t>
      </w:r>
      <w:proofErr w:type="spellEnd"/>
      <w:r w:rsidRPr="00CE4FAE">
        <w:rPr>
          <w:rFonts w:ascii="Montserrat Light" w:hAnsi="Montserrat Light"/>
          <w:sz w:val="24"/>
          <w:szCs w:val="24"/>
        </w:rPr>
        <w:t>:</w:t>
      </w:r>
    </w:p>
    <w:p w14:paraId="3CA84D30" w14:textId="77777777" w:rsidR="00A60930" w:rsidRPr="00CE4FAE" w:rsidRDefault="00A60930" w:rsidP="00A60930">
      <w:pPr>
        <w:numPr>
          <w:ilvl w:val="0"/>
          <w:numId w:val="14"/>
        </w:numPr>
        <w:spacing w:line="240" w:lineRule="auto"/>
        <w:ind w:left="1080"/>
        <w:jc w:val="both"/>
        <w:rPr>
          <w:rFonts w:ascii="Montserrat Light" w:eastAsia="Times New Roman" w:hAnsi="Montserrat Light" w:cs="Times New Roman"/>
          <w:sz w:val="24"/>
          <w:szCs w:val="24"/>
          <w:lang w:val="it-IT"/>
        </w:rPr>
      </w:pPr>
      <w:r w:rsidRPr="00CE4FAE">
        <w:rPr>
          <w:rFonts w:ascii="Montserrat Light" w:eastAsia="Times New Roman" w:hAnsi="Montserrat Light" w:cs="Times New Roman"/>
          <w:sz w:val="24"/>
          <w:szCs w:val="24"/>
          <w:lang w:val="en-US"/>
        </w:rPr>
        <w:t xml:space="preserve">art. 173 </w:t>
      </w:r>
      <w:proofErr w:type="spellStart"/>
      <w:r w:rsidRPr="00CE4FAE">
        <w:rPr>
          <w:rFonts w:ascii="Montserrat Light" w:eastAsia="Times New Roman" w:hAnsi="Montserrat Light" w:cs="Times New Roman"/>
          <w:sz w:val="24"/>
          <w:szCs w:val="24"/>
          <w:lang w:val="en-US"/>
        </w:rPr>
        <w:t>alin</w:t>
      </w:r>
      <w:proofErr w:type="spellEnd"/>
      <w:r w:rsidRPr="00CE4FAE">
        <w:rPr>
          <w:rFonts w:ascii="Montserrat Light" w:eastAsia="Times New Roman" w:hAnsi="Montserrat Light" w:cs="Times New Roman"/>
          <w:sz w:val="24"/>
          <w:szCs w:val="24"/>
          <w:lang w:val="en-US"/>
        </w:rPr>
        <w:t xml:space="preserve">. (1) lit. b) </w:t>
      </w:r>
      <w:proofErr w:type="spellStart"/>
      <w:r w:rsidRPr="00CE4FAE">
        <w:rPr>
          <w:rFonts w:ascii="Montserrat Light" w:eastAsia="Times New Roman" w:hAnsi="Montserrat Light" w:cs="Times New Roman"/>
          <w:sz w:val="24"/>
          <w:szCs w:val="24"/>
          <w:lang w:val="en-US"/>
        </w:rPr>
        <w:t>și</w:t>
      </w:r>
      <w:proofErr w:type="spellEnd"/>
      <w:r w:rsidRPr="00CE4FAE">
        <w:rPr>
          <w:rFonts w:ascii="Montserrat Light" w:eastAsia="Times New Roman" w:hAnsi="Montserrat Light" w:cs="Times New Roman"/>
          <w:sz w:val="24"/>
          <w:szCs w:val="24"/>
          <w:lang w:val="en-US"/>
        </w:rPr>
        <w:t xml:space="preserve"> d) </w:t>
      </w:r>
      <w:proofErr w:type="spellStart"/>
      <w:r w:rsidRPr="00CE4FAE">
        <w:rPr>
          <w:rFonts w:ascii="Montserrat Light" w:eastAsia="Times New Roman" w:hAnsi="Montserrat Light" w:cs="Times New Roman"/>
          <w:sz w:val="24"/>
          <w:szCs w:val="24"/>
          <w:lang w:val="en-US"/>
        </w:rPr>
        <w:t>alin</w:t>
      </w:r>
      <w:proofErr w:type="spellEnd"/>
      <w:r w:rsidRPr="00CE4FAE">
        <w:rPr>
          <w:rFonts w:ascii="Montserrat Light" w:eastAsia="Times New Roman" w:hAnsi="Montserrat Light" w:cs="Times New Roman"/>
          <w:sz w:val="24"/>
          <w:szCs w:val="24"/>
          <w:lang w:val="en-US"/>
        </w:rPr>
        <w:t>. (3) lit. a</w:t>
      </w:r>
      <w:r w:rsidRPr="00CE4FAE">
        <w:rPr>
          <w:rFonts w:ascii="Montserrat Light" w:eastAsia="Times New Roman" w:hAnsi="Montserrat Light" w:cs="Times New Roman"/>
          <w:sz w:val="24"/>
          <w:szCs w:val="24"/>
          <w:lang w:val="ro-RO"/>
        </w:rPr>
        <w:t xml:space="preserve">), </w:t>
      </w:r>
      <w:r w:rsidRPr="00CE4FAE">
        <w:rPr>
          <w:rFonts w:ascii="Montserrat Light" w:eastAsia="Times New Roman" w:hAnsi="Montserrat Light" w:cs="Times New Roman"/>
          <w:sz w:val="24"/>
          <w:szCs w:val="24"/>
          <w:lang w:val="it-IT"/>
        </w:rPr>
        <w:t xml:space="preserve">alin. (5) pct. a) și d) </w:t>
      </w:r>
      <w:r w:rsidRPr="00CE4FAE">
        <w:rPr>
          <w:rFonts w:ascii="Montserrat Light" w:eastAsia="Times New Roman" w:hAnsi="Montserrat Light" w:cs="Times New Roman"/>
          <w:sz w:val="24"/>
          <w:szCs w:val="24"/>
          <w:lang w:val="ro-RO"/>
        </w:rPr>
        <w:t>din Ordonanța de urgență a Guvernului nr. 57/2019 privind Codul administrativ, cu modificările ulterioare</w:t>
      </w:r>
      <w:r w:rsidRPr="00CE4FAE">
        <w:rPr>
          <w:rFonts w:ascii="Montserrat Light" w:eastAsia="Times New Roman" w:hAnsi="Montserrat Light" w:cs="Times New Roman"/>
          <w:sz w:val="24"/>
          <w:szCs w:val="24"/>
          <w:lang w:val="it-IT"/>
        </w:rPr>
        <w:t>;</w:t>
      </w:r>
    </w:p>
    <w:p w14:paraId="1FA5F824"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it-IT"/>
        </w:rPr>
      </w:pPr>
      <w:r w:rsidRPr="00CE4FAE">
        <w:rPr>
          <w:rFonts w:ascii="Montserrat Light" w:eastAsia="Times New Roman" w:hAnsi="Montserrat Light" w:cs="Times New Roman"/>
          <w:sz w:val="24"/>
          <w:szCs w:val="24"/>
          <w:lang w:val="it-IT"/>
        </w:rPr>
        <w:t>art. 19 alin. (2) din Legea finanţelor publice locale nr. 273/2006, cu modificările şi completările ulterioare;</w:t>
      </w:r>
      <w:bookmarkStart w:id="2" w:name="_Hlk58911770"/>
    </w:p>
    <w:bookmarkEnd w:id="2"/>
    <w:p w14:paraId="3D2D3E6B"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proofErr w:type="spellStart"/>
      <w:r w:rsidRPr="00CE4FAE">
        <w:rPr>
          <w:rFonts w:ascii="Montserrat Light" w:eastAsia="Times New Roman" w:hAnsi="Montserrat Light" w:cs="Times New Roman"/>
          <w:sz w:val="24"/>
          <w:szCs w:val="24"/>
          <w:lang w:val="en-US"/>
        </w:rPr>
        <w:t>Legii</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bugetului</w:t>
      </w:r>
      <w:proofErr w:type="spellEnd"/>
      <w:r w:rsidRPr="00CE4FAE">
        <w:rPr>
          <w:rFonts w:ascii="Montserrat Light" w:eastAsia="Times New Roman" w:hAnsi="Montserrat Light" w:cs="Times New Roman"/>
          <w:sz w:val="24"/>
          <w:szCs w:val="24"/>
          <w:lang w:val="en-US"/>
        </w:rPr>
        <w:t xml:space="preserve"> de stat pe </w:t>
      </w:r>
      <w:proofErr w:type="spellStart"/>
      <w:r w:rsidRPr="00CE4FAE">
        <w:rPr>
          <w:rFonts w:ascii="Montserrat Light" w:eastAsia="Times New Roman" w:hAnsi="Montserrat Light" w:cs="Times New Roman"/>
          <w:sz w:val="24"/>
          <w:szCs w:val="24"/>
          <w:lang w:val="en-US"/>
        </w:rPr>
        <w:t>anul</w:t>
      </w:r>
      <w:proofErr w:type="spellEnd"/>
      <w:r w:rsidRPr="00CE4FAE">
        <w:rPr>
          <w:rFonts w:ascii="Montserrat Light" w:eastAsia="Times New Roman" w:hAnsi="Montserrat Light" w:cs="Times New Roman"/>
          <w:sz w:val="24"/>
          <w:szCs w:val="24"/>
          <w:lang w:val="en-US"/>
        </w:rPr>
        <w:t xml:space="preserve"> 2023 nr.368/2022;</w:t>
      </w:r>
    </w:p>
    <w:p w14:paraId="0BC05156"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bookmarkStart w:id="3" w:name="_Hlk82155678"/>
      <w:r w:rsidRPr="00CE4FAE">
        <w:rPr>
          <w:rFonts w:ascii="Montserrat Light" w:eastAsia="Times New Roman" w:hAnsi="Montserrat Light" w:cs="Times New Roman"/>
          <w:sz w:val="24"/>
          <w:szCs w:val="24"/>
          <w:lang w:val="en-US"/>
        </w:rPr>
        <w:t xml:space="preserve">Hotărârii </w:t>
      </w:r>
      <w:proofErr w:type="spellStart"/>
      <w:r w:rsidRPr="00CE4FAE">
        <w:rPr>
          <w:rFonts w:ascii="Montserrat Light" w:eastAsia="Times New Roman" w:hAnsi="Montserrat Light" w:cs="Times New Roman"/>
          <w:sz w:val="24"/>
          <w:szCs w:val="24"/>
          <w:lang w:val="en-US"/>
        </w:rPr>
        <w:t>Consiliului</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Județean</w:t>
      </w:r>
      <w:proofErr w:type="spellEnd"/>
      <w:r w:rsidRPr="00CE4FAE">
        <w:rPr>
          <w:rFonts w:ascii="Montserrat Light" w:eastAsia="Times New Roman" w:hAnsi="Montserrat Light" w:cs="Times New Roman"/>
          <w:sz w:val="24"/>
          <w:szCs w:val="24"/>
          <w:lang w:val="en-US"/>
        </w:rPr>
        <w:t xml:space="preserve"> Cluj nr. 14/31.01.2023 </w:t>
      </w:r>
      <w:proofErr w:type="spellStart"/>
      <w:r w:rsidRPr="00CE4FAE">
        <w:rPr>
          <w:rFonts w:ascii="Montserrat Light" w:eastAsia="Times New Roman" w:hAnsi="Montserrat Light" w:cs="Times New Roman"/>
          <w:sz w:val="24"/>
          <w:szCs w:val="24"/>
          <w:lang w:val="en-US"/>
        </w:rPr>
        <w:t>privind</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aprobarea</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bugetului</w:t>
      </w:r>
      <w:proofErr w:type="spellEnd"/>
      <w:r w:rsidRPr="00CE4FAE">
        <w:rPr>
          <w:rFonts w:ascii="Montserrat Light" w:eastAsia="Times New Roman" w:hAnsi="Montserrat Light" w:cs="Times New Roman"/>
          <w:sz w:val="24"/>
          <w:szCs w:val="24"/>
          <w:lang w:val="en-US"/>
        </w:rPr>
        <w:t xml:space="preserve"> general </w:t>
      </w:r>
      <w:proofErr w:type="spellStart"/>
      <w:r w:rsidRPr="00CE4FAE">
        <w:rPr>
          <w:rFonts w:ascii="Montserrat Light" w:eastAsia="Times New Roman" w:hAnsi="Montserrat Light" w:cs="Times New Roman"/>
          <w:sz w:val="24"/>
          <w:szCs w:val="24"/>
          <w:lang w:val="en-US"/>
        </w:rPr>
        <w:t>propriu</w:t>
      </w:r>
      <w:proofErr w:type="spellEnd"/>
      <w:r w:rsidRPr="00CE4FAE">
        <w:rPr>
          <w:rFonts w:ascii="Montserrat Light" w:eastAsia="Times New Roman" w:hAnsi="Montserrat Light" w:cs="Times New Roman"/>
          <w:sz w:val="24"/>
          <w:szCs w:val="24"/>
          <w:lang w:val="en-US"/>
        </w:rPr>
        <w:t xml:space="preserve"> al </w:t>
      </w:r>
      <w:proofErr w:type="spellStart"/>
      <w:r w:rsidRPr="00CE4FAE">
        <w:rPr>
          <w:rFonts w:ascii="Montserrat Light" w:eastAsia="Times New Roman" w:hAnsi="Montserrat Light" w:cs="Times New Roman"/>
          <w:sz w:val="24"/>
          <w:szCs w:val="24"/>
          <w:lang w:val="en-US"/>
        </w:rPr>
        <w:t>Județului</w:t>
      </w:r>
      <w:proofErr w:type="spellEnd"/>
      <w:r w:rsidRPr="00CE4FAE">
        <w:rPr>
          <w:rFonts w:ascii="Montserrat Light" w:eastAsia="Times New Roman" w:hAnsi="Montserrat Light" w:cs="Times New Roman"/>
          <w:sz w:val="24"/>
          <w:szCs w:val="24"/>
          <w:lang w:val="en-US"/>
        </w:rPr>
        <w:t xml:space="preserve"> Cluj pe </w:t>
      </w:r>
      <w:proofErr w:type="spellStart"/>
      <w:r w:rsidRPr="00CE4FAE">
        <w:rPr>
          <w:rFonts w:ascii="Montserrat Light" w:eastAsia="Times New Roman" w:hAnsi="Montserrat Light" w:cs="Times New Roman"/>
          <w:sz w:val="24"/>
          <w:szCs w:val="24"/>
          <w:lang w:val="en-US"/>
        </w:rPr>
        <w:t>anul</w:t>
      </w:r>
      <w:proofErr w:type="spellEnd"/>
      <w:r w:rsidRPr="00CE4FAE">
        <w:rPr>
          <w:rFonts w:ascii="Montserrat Light" w:eastAsia="Times New Roman" w:hAnsi="Montserrat Light" w:cs="Times New Roman"/>
          <w:sz w:val="24"/>
          <w:szCs w:val="24"/>
          <w:lang w:val="en-US"/>
        </w:rPr>
        <w:t xml:space="preserve"> 202</w:t>
      </w:r>
      <w:bookmarkStart w:id="4" w:name="_Hlk116992021"/>
      <w:r w:rsidRPr="00CE4FAE">
        <w:rPr>
          <w:rFonts w:ascii="Montserrat Light" w:eastAsia="Times New Roman" w:hAnsi="Montserrat Light" w:cs="Times New Roman"/>
          <w:sz w:val="24"/>
          <w:szCs w:val="24"/>
          <w:lang w:val="en-US"/>
        </w:rPr>
        <w:t>3;</w:t>
      </w:r>
    </w:p>
    <w:p w14:paraId="6BFD0823"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en-US"/>
        </w:rPr>
        <w:t xml:space="preserve">Hotărârii </w:t>
      </w:r>
      <w:proofErr w:type="spellStart"/>
      <w:r w:rsidRPr="00CE4FAE">
        <w:rPr>
          <w:rFonts w:ascii="Montserrat Light" w:eastAsia="Times New Roman" w:hAnsi="Montserrat Light" w:cs="Times New Roman"/>
          <w:sz w:val="24"/>
          <w:szCs w:val="24"/>
          <w:lang w:val="en-US"/>
        </w:rPr>
        <w:t>Consiliului</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Județean</w:t>
      </w:r>
      <w:proofErr w:type="spellEnd"/>
      <w:r w:rsidRPr="00CE4FAE">
        <w:rPr>
          <w:rFonts w:ascii="Montserrat Light" w:eastAsia="Times New Roman" w:hAnsi="Montserrat Light" w:cs="Times New Roman"/>
          <w:sz w:val="24"/>
          <w:szCs w:val="24"/>
          <w:lang w:val="en-US"/>
        </w:rPr>
        <w:t xml:space="preserve"> Cluj nr. 35/28.02.2023 </w:t>
      </w:r>
      <w:proofErr w:type="spellStart"/>
      <w:r w:rsidRPr="00CE4FAE">
        <w:rPr>
          <w:rFonts w:ascii="Montserrat Light" w:eastAsia="Times New Roman" w:hAnsi="Montserrat Light" w:cs="Times New Roman"/>
          <w:sz w:val="24"/>
          <w:szCs w:val="24"/>
          <w:lang w:val="en-US"/>
        </w:rPr>
        <w:t>privind</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rectificarea</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bugetului</w:t>
      </w:r>
      <w:proofErr w:type="spellEnd"/>
      <w:r w:rsidRPr="00CE4FAE">
        <w:rPr>
          <w:rFonts w:ascii="Montserrat Light" w:eastAsia="Times New Roman" w:hAnsi="Montserrat Light" w:cs="Times New Roman"/>
          <w:sz w:val="24"/>
          <w:szCs w:val="24"/>
          <w:lang w:val="en-US"/>
        </w:rPr>
        <w:t xml:space="preserve"> general </w:t>
      </w:r>
      <w:proofErr w:type="spellStart"/>
      <w:r w:rsidRPr="00CE4FAE">
        <w:rPr>
          <w:rFonts w:ascii="Montserrat Light" w:eastAsia="Times New Roman" w:hAnsi="Montserrat Light" w:cs="Times New Roman"/>
          <w:sz w:val="24"/>
          <w:szCs w:val="24"/>
          <w:lang w:val="en-US"/>
        </w:rPr>
        <w:t>propriu</w:t>
      </w:r>
      <w:proofErr w:type="spellEnd"/>
      <w:r w:rsidRPr="00CE4FAE">
        <w:rPr>
          <w:rFonts w:ascii="Montserrat Light" w:eastAsia="Times New Roman" w:hAnsi="Montserrat Light" w:cs="Times New Roman"/>
          <w:sz w:val="24"/>
          <w:szCs w:val="24"/>
          <w:lang w:val="en-US"/>
        </w:rPr>
        <w:t xml:space="preserve"> al </w:t>
      </w:r>
      <w:proofErr w:type="spellStart"/>
      <w:r w:rsidRPr="00CE4FAE">
        <w:rPr>
          <w:rFonts w:ascii="Montserrat Light" w:eastAsia="Times New Roman" w:hAnsi="Montserrat Light" w:cs="Times New Roman"/>
          <w:sz w:val="24"/>
          <w:szCs w:val="24"/>
          <w:lang w:val="en-US"/>
        </w:rPr>
        <w:t>Județului</w:t>
      </w:r>
      <w:proofErr w:type="spellEnd"/>
      <w:r w:rsidRPr="00CE4FAE">
        <w:rPr>
          <w:rFonts w:ascii="Montserrat Light" w:eastAsia="Times New Roman" w:hAnsi="Montserrat Light" w:cs="Times New Roman"/>
          <w:sz w:val="24"/>
          <w:szCs w:val="24"/>
          <w:lang w:val="en-US"/>
        </w:rPr>
        <w:t xml:space="preserve"> Cluj pe </w:t>
      </w:r>
      <w:proofErr w:type="spellStart"/>
      <w:r w:rsidRPr="00CE4FAE">
        <w:rPr>
          <w:rFonts w:ascii="Montserrat Light" w:eastAsia="Times New Roman" w:hAnsi="Montserrat Light" w:cs="Times New Roman"/>
          <w:sz w:val="24"/>
          <w:szCs w:val="24"/>
          <w:lang w:val="en-US"/>
        </w:rPr>
        <w:t>anul</w:t>
      </w:r>
      <w:proofErr w:type="spellEnd"/>
      <w:r w:rsidRPr="00CE4FAE">
        <w:rPr>
          <w:rFonts w:ascii="Montserrat Light" w:eastAsia="Times New Roman" w:hAnsi="Montserrat Light" w:cs="Times New Roman"/>
          <w:sz w:val="24"/>
          <w:szCs w:val="24"/>
          <w:lang w:val="en-US"/>
        </w:rPr>
        <w:t xml:space="preserve"> 2023;</w:t>
      </w:r>
    </w:p>
    <w:p w14:paraId="652E13E2"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en-US"/>
        </w:rPr>
        <w:t xml:space="preserve">Hotărârii </w:t>
      </w:r>
      <w:proofErr w:type="spellStart"/>
      <w:r w:rsidRPr="00CE4FAE">
        <w:rPr>
          <w:rFonts w:ascii="Montserrat Light" w:eastAsia="Times New Roman" w:hAnsi="Montserrat Light" w:cs="Times New Roman"/>
          <w:sz w:val="24"/>
          <w:szCs w:val="24"/>
          <w:lang w:val="en-US"/>
        </w:rPr>
        <w:t>Consiliului</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Județean</w:t>
      </w:r>
      <w:proofErr w:type="spellEnd"/>
      <w:r w:rsidRPr="00CE4FAE">
        <w:rPr>
          <w:rFonts w:ascii="Montserrat Light" w:eastAsia="Times New Roman" w:hAnsi="Montserrat Light" w:cs="Times New Roman"/>
          <w:sz w:val="24"/>
          <w:szCs w:val="24"/>
          <w:lang w:val="en-US"/>
        </w:rPr>
        <w:t xml:space="preserve"> Cluj nr. 56/30.03.2023 </w:t>
      </w:r>
      <w:proofErr w:type="spellStart"/>
      <w:r w:rsidRPr="00CE4FAE">
        <w:rPr>
          <w:rFonts w:ascii="Montserrat Light" w:eastAsia="Times New Roman" w:hAnsi="Montserrat Light" w:cs="Times New Roman"/>
          <w:sz w:val="24"/>
          <w:szCs w:val="24"/>
          <w:lang w:val="en-US"/>
        </w:rPr>
        <w:t>privind</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rectificarea</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bugetului</w:t>
      </w:r>
      <w:proofErr w:type="spellEnd"/>
      <w:r w:rsidRPr="00CE4FAE">
        <w:rPr>
          <w:rFonts w:ascii="Montserrat Light" w:eastAsia="Times New Roman" w:hAnsi="Montserrat Light" w:cs="Times New Roman"/>
          <w:sz w:val="24"/>
          <w:szCs w:val="24"/>
          <w:lang w:val="en-US"/>
        </w:rPr>
        <w:t xml:space="preserve"> general </w:t>
      </w:r>
      <w:proofErr w:type="spellStart"/>
      <w:r w:rsidRPr="00CE4FAE">
        <w:rPr>
          <w:rFonts w:ascii="Montserrat Light" w:eastAsia="Times New Roman" w:hAnsi="Montserrat Light" w:cs="Times New Roman"/>
          <w:sz w:val="24"/>
          <w:szCs w:val="24"/>
          <w:lang w:val="en-US"/>
        </w:rPr>
        <w:t>propriu</w:t>
      </w:r>
      <w:proofErr w:type="spellEnd"/>
      <w:r w:rsidRPr="00CE4FAE">
        <w:rPr>
          <w:rFonts w:ascii="Montserrat Light" w:eastAsia="Times New Roman" w:hAnsi="Montserrat Light" w:cs="Times New Roman"/>
          <w:sz w:val="24"/>
          <w:szCs w:val="24"/>
          <w:lang w:val="en-US"/>
        </w:rPr>
        <w:t xml:space="preserve"> al </w:t>
      </w:r>
      <w:proofErr w:type="spellStart"/>
      <w:r w:rsidRPr="00CE4FAE">
        <w:rPr>
          <w:rFonts w:ascii="Montserrat Light" w:eastAsia="Times New Roman" w:hAnsi="Montserrat Light" w:cs="Times New Roman"/>
          <w:sz w:val="24"/>
          <w:szCs w:val="24"/>
          <w:lang w:val="en-US"/>
        </w:rPr>
        <w:t>Județului</w:t>
      </w:r>
      <w:proofErr w:type="spellEnd"/>
      <w:r w:rsidRPr="00CE4FAE">
        <w:rPr>
          <w:rFonts w:ascii="Montserrat Light" w:eastAsia="Times New Roman" w:hAnsi="Montserrat Light" w:cs="Times New Roman"/>
          <w:sz w:val="24"/>
          <w:szCs w:val="24"/>
          <w:lang w:val="en-US"/>
        </w:rPr>
        <w:t xml:space="preserve"> Cluj pe </w:t>
      </w:r>
      <w:proofErr w:type="spellStart"/>
      <w:r w:rsidRPr="00CE4FAE">
        <w:rPr>
          <w:rFonts w:ascii="Montserrat Light" w:eastAsia="Times New Roman" w:hAnsi="Montserrat Light" w:cs="Times New Roman"/>
          <w:sz w:val="24"/>
          <w:szCs w:val="24"/>
          <w:lang w:val="en-US"/>
        </w:rPr>
        <w:t>anul</w:t>
      </w:r>
      <w:proofErr w:type="spellEnd"/>
      <w:r w:rsidRPr="00CE4FAE">
        <w:rPr>
          <w:rFonts w:ascii="Montserrat Light" w:eastAsia="Times New Roman" w:hAnsi="Montserrat Light" w:cs="Times New Roman"/>
          <w:sz w:val="24"/>
          <w:szCs w:val="24"/>
          <w:lang w:val="en-US"/>
        </w:rPr>
        <w:t xml:space="preserve"> 2023;</w:t>
      </w:r>
    </w:p>
    <w:p w14:paraId="33BDB7F8"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en-US"/>
        </w:rPr>
        <w:lastRenderedPageBreak/>
        <w:t xml:space="preserve">Hotărârii </w:t>
      </w:r>
      <w:proofErr w:type="spellStart"/>
      <w:r w:rsidRPr="00CE4FAE">
        <w:rPr>
          <w:rFonts w:ascii="Montserrat Light" w:eastAsia="Times New Roman" w:hAnsi="Montserrat Light" w:cs="Times New Roman"/>
          <w:sz w:val="24"/>
          <w:szCs w:val="24"/>
          <w:lang w:val="en-US"/>
        </w:rPr>
        <w:t>Consiliului</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Județean</w:t>
      </w:r>
      <w:proofErr w:type="spellEnd"/>
      <w:r w:rsidRPr="00CE4FAE">
        <w:rPr>
          <w:rFonts w:ascii="Montserrat Light" w:eastAsia="Times New Roman" w:hAnsi="Montserrat Light" w:cs="Times New Roman"/>
          <w:sz w:val="24"/>
          <w:szCs w:val="24"/>
          <w:lang w:val="en-US"/>
        </w:rPr>
        <w:t xml:space="preserve"> Cluj nr. 96/29.05.2023 </w:t>
      </w:r>
      <w:proofErr w:type="spellStart"/>
      <w:r w:rsidRPr="00CE4FAE">
        <w:rPr>
          <w:rFonts w:ascii="Montserrat Light" w:eastAsia="Times New Roman" w:hAnsi="Montserrat Light" w:cs="Times New Roman"/>
          <w:sz w:val="24"/>
          <w:szCs w:val="24"/>
          <w:lang w:val="en-US"/>
        </w:rPr>
        <w:t>privind</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rectificarea</w:t>
      </w:r>
      <w:proofErr w:type="spellEnd"/>
      <w:r w:rsidRPr="00CE4FAE">
        <w:rPr>
          <w:rFonts w:ascii="Montserrat Light" w:eastAsia="Times New Roman" w:hAnsi="Montserrat Light" w:cs="Times New Roman"/>
          <w:sz w:val="24"/>
          <w:szCs w:val="24"/>
          <w:lang w:val="en-US"/>
        </w:rPr>
        <w:t xml:space="preserve"> </w:t>
      </w:r>
      <w:proofErr w:type="spellStart"/>
      <w:r w:rsidRPr="00CE4FAE">
        <w:rPr>
          <w:rFonts w:ascii="Montserrat Light" w:eastAsia="Times New Roman" w:hAnsi="Montserrat Light" w:cs="Times New Roman"/>
          <w:sz w:val="24"/>
          <w:szCs w:val="24"/>
          <w:lang w:val="en-US"/>
        </w:rPr>
        <w:t>bugetului</w:t>
      </w:r>
      <w:proofErr w:type="spellEnd"/>
      <w:r w:rsidRPr="00CE4FAE">
        <w:rPr>
          <w:rFonts w:ascii="Montserrat Light" w:eastAsia="Times New Roman" w:hAnsi="Montserrat Light" w:cs="Times New Roman"/>
          <w:sz w:val="24"/>
          <w:szCs w:val="24"/>
          <w:lang w:val="en-US"/>
        </w:rPr>
        <w:t xml:space="preserve"> general </w:t>
      </w:r>
      <w:proofErr w:type="spellStart"/>
      <w:r w:rsidRPr="00CE4FAE">
        <w:rPr>
          <w:rFonts w:ascii="Montserrat Light" w:eastAsia="Times New Roman" w:hAnsi="Montserrat Light" w:cs="Times New Roman"/>
          <w:sz w:val="24"/>
          <w:szCs w:val="24"/>
          <w:lang w:val="en-US"/>
        </w:rPr>
        <w:t>propriu</w:t>
      </w:r>
      <w:proofErr w:type="spellEnd"/>
      <w:r w:rsidRPr="00CE4FAE">
        <w:rPr>
          <w:rFonts w:ascii="Montserrat Light" w:eastAsia="Times New Roman" w:hAnsi="Montserrat Light" w:cs="Times New Roman"/>
          <w:sz w:val="24"/>
          <w:szCs w:val="24"/>
          <w:lang w:val="en-US"/>
        </w:rPr>
        <w:t xml:space="preserve"> al </w:t>
      </w:r>
      <w:proofErr w:type="spellStart"/>
      <w:r w:rsidRPr="00CE4FAE">
        <w:rPr>
          <w:rFonts w:ascii="Montserrat Light" w:eastAsia="Times New Roman" w:hAnsi="Montserrat Light" w:cs="Times New Roman"/>
          <w:sz w:val="24"/>
          <w:szCs w:val="24"/>
          <w:lang w:val="en-US"/>
        </w:rPr>
        <w:t>Județului</w:t>
      </w:r>
      <w:proofErr w:type="spellEnd"/>
      <w:r w:rsidRPr="00CE4FAE">
        <w:rPr>
          <w:rFonts w:ascii="Montserrat Light" w:eastAsia="Times New Roman" w:hAnsi="Montserrat Light" w:cs="Times New Roman"/>
          <w:sz w:val="24"/>
          <w:szCs w:val="24"/>
          <w:lang w:val="en-US"/>
        </w:rPr>
        <w:t xml:space="preserve"> Cluj pe </w:t>
      </w:r>
      <w:proofErr w:type="spellStart"/>
      <w:r w:rsidRPr="00CE4FAE">
        <w:rPr>
          <w:rFonts w:ascii="Montserrat Light" w:eastAsia="Times New Roman" w:hAnsi="Montserrat Light" w:cs="Times New Roman"/>
          <w:sz w:val="24"/>
          <w:szCs w:val="24"/>
          <w:lang w:val="en-US"/>
        </w:rPr>
        <w:t>anul</w:t>
      </w:r>
      <w:proofErr w:type="spellEnd"/>
      <w:r w:rsidRPr="00CE4FAE">
        <w:rPr>
          <w:rFonts w:ascii="Montserrat Light" w:eastAsia="Times New Roman" w:hAnsi="Montserrat Light" w:cs="Times New Roman"/>
          <w:sz w:val="24"/>
          <w:szCs w:val="24"/>
          <w:lang w:val="en-US"/>
        </w:rPr>
        <w:t xml:space="preserve"> 2023;</w:t>
      </w:r>
    </w:p>
    <w:p w14:paraId="10476A08"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en-US"/>
        </w:rPr>
        <w:t>Hot</w:t>
      </w:r>
      <w:proofErr w:type="spellStart"/>
      <w:r w:rsidRPr="00CE4FAE">
        <w:rPr>
          <w:rFonts w:ascii="Montserrat Light" w:eastAsia="Times New Roman" w:hAnsi="Montserrat Light" w:cs="Times New Roman"/>
          <w:sz w:val="24"/>
          <w:szCs w:val="24"/>
          <w:lang w:val="ro-RO"/>
        </w:rPr>
        <w:t>ărârii</w:t>
      </w:r>
      <w:proofErr w:type="spellEnd"/>
      <w:r w:rsidRPr="00CE4FAE">
        <w:rPr>
          <w:rFonts w:ascii="Montserrat Light" w:eastAsia="Times New Roman" w:hAnsi="Montserrat Light" w:cs="Times New Roman"/>
          <w:sz w:val="24"/>
          <w:szCs w:val="24"/>
          <w:lang w:val="ro-RO"/>
        </w:rPr>
        <w:t xml:space="preserve"> Consiliului Județean Cluj nr. 108/22.06.2023 privind rectificarea bugetului general propriu al Județului Cluj pe anul 2023;</w:t>
      </w:r>
    </w:p>
    <w:p w14:paraId="1EBB6C95"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bookmarkStart w:id="5" w:name="_Hlk148525602"/>
      <w:r w:rsidRPr="00CE4FAE">
        <w:rPr>
          <w:rFonts w:ascii="Montserrat Light" w:eastAsia="Times New Roman" w:hAnsi="Montserrat Light" w:cs="Times New Roman"/>
          <w:sz w:val="24"/>
          <w:szCs w:val="24"/>
          <w:lang w:val="ro-RO"/>
        </w:rPr>
        <w:t>Hotărârii Consiliului Județean Cluj nr.138/31.07.2023 privind rectificarea bugetului general propriu al Județului Cluj pe anul 2023;</w:t>
      </w:r>
    </w:p>
    <w:p w14:paraId="17414209"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ro-RO"/>
        </w:rPr>
        <w:t>Hotărârii Consiliului Județean Cluj nr.180/28.09.2023 privind rectificarea bugetului general propriu al Județului Cluj pe anul 2023;</w:t>
      </w:r>
    </w:p>
    <w:p w14:paraId="3D8F05B2" w14:textId="77777777" w:rsidR="00A60930" w:rsidRPr="00CE4FAE" w:rsidRDefault="00A60930" w:rsidP="00A60930">
      <w:pPr>
        <w:numPr>
          <w:ilvl w:val="0"/>
          <w:numId w:val="15"/>
        </w:numPr>
        <w:spacing w:line="240" w:lineRule="auto"/>
        <w:jc w:val="both"/>
        <w:rPr>
          <w:rFonts w:ascii="Montserrat Light" w:eastAsia="Times New Roman" w:hAnsi="Montserrat Light" w:cs="Times New Roman"/>
          <w:sz w:val="24"/>
          <w:szCs w:val="24"/>
          <w:lang w:val="en-US"/>
        </w:rPr>
      </w:pPr>
      <w:r w:rsidRPr="00CE4FAE">
        <w:rPr>
          <w:rFonts w:ascii="Montserrat Light" w:eastAsia="Times New Roman" w:hAnsi="Montserrat Light" w:cs="Times New Roman"/>
          <w:sz w:val="24"/>
          <w:szCs w:val="24"/>
          <w:lang w:val="ro-RO"/>
        </w:rPr>
        <w:t>Dispoziției Președintelui nr.976/11.09.2023 privind rectificarea bugetului general propriu al Județului Cluj pe anul 2023;</w:t>
      </w:r>
    </w:p>
    <w:p w14:paraId="32DA60DF" w14:textId="77777777" w:rsidR="00A60930" w:rsidRPr="00CE4FAE" w:rsidRDefault="00A60930" w:rsidP="00A60930">
      <w:pPr>
        <w:spacing w:line="240" w:lineRule="auto"/>
        <w:ind w:left="1080"/>
        <w:jc w:val="both"/>
        <w:rPr>
          <w:rFonts w:ascii="Montserrat Light" w:eastAsia="Times New Roman" w:hAnsi="Montserrat Light" w:cs="Times New Roman"/>
          <w:sz w:val="24"/>
          <w:szCs w:val="24"/>
          <w:lang w:val="en-US"/>
        </w:rPr>
      </w:pPr>
    </w:p>
    <w:bookmarkEnd w:id="3"/>
    <w:bookmarkEnd w:id="4"/>
    <w:bookmarkEnd w:id="5"/>
    <w:p w14:paraId="7EC3115E" w14:textId="77777777" w:rsidR="00A60930" w:rsidRPr="00CE4FAE" w:rsidRDefault="00A60930" w:rsidP="00A60930">
      <w:pPr>
        <w:spacing w:line="240" w:lineRule="auto"/>
        <w:ind w:right="49" w:firstLine="708"/>
        <w:jc w:val="both"/>
        <w:rPr>
          <w:rFonts w:ascii="Montserrat Light" w:eastAsia="Calibri" w:hAnsi="Montserrat Light" w:cs="Times New Roman"/>
          <w:sz w:val="24"/>
          <w:szCs w:val="24"/>
          <w:lang w:val="ro-RO"/>
        </w:rPr>
      </w:pPr>
      <w:r w:rsidRPr="00CE4FAE">
        <w:rPr>
          <w:rFonts w:ascii="Montserrat Light" w:eastAsia="Calibri" w:hAnsi="Montserrat Light" w:cs="Times New Roman"/>
          <w:sz w:val="24"/>
          <w:szCs w:val="24"/>
          <w:lang w:val="ro-RO"/>
        </w:rPr>
        <w:t xml:space="preserve">În temeiul competențelor stabilite prin art. 182 alin. (1) </w:t>
      </w:r>
      <w:proofErr w:type="spellStart"/>
      <w:r w:rsidRPr="00CE4FAE">
        <w:rPr>
          <w:rFonts w:ascii="Montserrat Light" w:eastAsia="Calibri" w:hAnsi="Montserrat Light" w:cs="Times New Roman"/>
          <w:sz w:val="24"/>
          <w:szCs w:val="24"/>
          <w:lang w:val="ro-RO"/>
        </w:rPr>
        <w:t>şi</w:t>
      </w:r>
      <w:proofErr w:type="spellEnd"/>
      <w:r w:rsidRPr="00CE4FAE">
        <w:rPr>
          <w:rFonts w:ascii="Montserrat Light" w:eastAsia="Calibri" w:hAnsi="Montserrat Light" w:cs="Times New Roman"/>
          <w:sz w:val="24"/>
          <w:szCs w:val="24"/>
          <w:lang w:val="ro-RO"/>
        </w:rPr>
        <w:t xml:space="preserve"> art. 196 alin. (1) lit. a) din Ordonanța de urgență a Guvernului nr. 57/2019 privind Codul administrativ, cu modificările ulterioare;</w:t>
      </w:r>
    </w:p>
    <w:p w14:paraId="1C7E327F" w14:textId="77777777" w:rsidR="00A60930" w:rsidRPr="00CE4FAE" w:rsidRDefault="00A60930" w:rsidP="00A60930">
      <w:pPr>
        <w:spacing w:line="240" w:lineRule="auto"/>
        <w:jc w:val="center"/>
        <w:rPr>
          <w:rFonts w:ascii="Montserrat Light" w:eastAsia="Times New Roman" w:hAnsi="Montserrat Light" w:cs="Times New Roman"/>
          <w:b/>
          <w:bCs/>
          <w:sz w:val="24"/>
          <w:szCs w:val="24"/>
          <w:lang w:val="ro-RO" w:eastAsia="ro-RO"/>
        </w:rPr>
      </w:pPr>
    </w:p>
    <w:p w14:paraId="3063E29E" w14:textId="77777777" w:rsidR="00A60930" w:rsidRPr="00CE4FAE" w:rsidRDefault="00A60930" w:rsidP="00A60930">
      <w:pPr>
        <w:spacing w:line="240" w:lineRule="auto"/>
        <w:jc w:val="center"/>
        <w:rPr>
          <w:rFonts w:ascii="Montserrat Light" w:eastAsia="Times New Roman" w:hAnsi="Montserrat Light" w:cs="Times New Roman"/>
          <w:b/>
          <w:bCs/>
          <w:sz w:val="24"/>
          <w:szCs w:val="24"/>
          <w:lang w:val="ro-RO" w:eastAsia="ro-RO"/>
        </w:rPr>
      </w:pPr>
    </w:p>
    <w:p w14:paraId="02F98EE2" w14:textId="77777777" w:rsidR="00A60930" w:rsidRPr="00CE4FAE" w:rsidRDefault="00A60930" w:rsidP="00A60930">
      <w:pPr>
        <w:spacing w:line="240" w:lineRule="auto"/>
        <w:jc w:val="center"/>
        <w:rPr>
          <w:rFonts w:ascii="Montserrat Light" w:eastAsia="Times New Roman" w:hAnsi="Montserrat Light" w:cs="Times New Roman"/>
          <w:b/>
          <w:bCs/>
          <w:sz w:val="24"/>
          <w:szCs w:val="24"/>
          <w:lang w:val="ro-RO" w:eastAsia="ro-RO"/>
        </w:rPr>
      </w:pPr>
      <w:proofErr w:type="spellStart"/>
      <w:r w:rsidRPr="00CE4FAE">
        <w:rPr>
          <w:rFonts w:ascii="Montserrat Light" w:eastAsia="Times New Roman" w:hAnsi="Montserrat Light" w:cs="Times New Roman"/>
          <w:b/>
          <w:bCs/>
          <w:sz w:val="24"/>
          <w:szCs w:val="24"/>
          <w:lang w:val="ro-RO" w:eastAsia="ro-RO"/>
        </w:rPr>
        <w:t>hotărăşte</w:t>
      </w:r>
      <w:proofErr w:type="spellEnd"/>
      <w:r w:rsidRPr="00CE4FAE">
        <w:rPr>
          <w:rFonts w:ascii="Montserrat Light" w:eastAsia="Times New Roman" w:hAnsi="Montserrat Light" w:cs="Times New Roman"/>
          <w:b/>
          <w:bCs/>
          <w:sz w:val="24"/>
          <w:szCs w:val="24"/>
          <w:lang w:val="ro-RO" w:eastAsia="ro-RO"/>
        </w:rPr>
        <w:t>:</w:t>
      </w:r>
    </w:p>
    <w:p w14:paraId="3AEB3284" w14:textId="77777777" w:rsidR="00A60930" w:rsidRPr="00CE4FAE" w:rsidRDefault="00A60930" w:rsidP="00A60930">
      <w:pPr>
        <w:spacing w:line="240" w:lineRule="auto"/>
        <w:jc w:val="center"/>
        <w:rPr>
          <w:rFonts w:ascii="Montserrat Light" w:eastAsia="Times New Roman" w:hAnsi="Montserrat Light" w:cs="Times New Roman"/>
          <w:b/>
          <w:bCs/>
          <w:sz w:val="24"/>
          <w:szCs w:val="24"/>
          <w:lang w:val="ro-RO" w:eastAsia="ro-RO"/>
        </w:rPr>
      </w:pPr>
    </w:p>
    <w:p w14:paraId="6BFDD78E" w14:textId="77777777" w:rsidR="00A60930" w:rsidRPr="00CE4FAE" w:rsidRDefault="00A60930" w:rsidP="00A60930">
      <w:pPr>
        <w:spacing w:line="240" w:lineRule="auto"/>
        <w:jc w:val="center"/>
        <w:rPr>
          <w:rFonts w:ascii="Montserrat Light" w:eastAsia="Times New Roman" w:hAnsi="Montserrat Light" w:cs="Times New Roman"/>
          <w:b/>
          <w:bCs/>
          <w:sz w:val="24"/>
          <w:szCs w:val="24"/>
          <w:lang w:val="ro-RO" w:eastAsia="ro-RO"/>
        </w:rPr>
      </w:pPr>
    </w:p>
    <w:p w14:paraId="04435F1F" w14:textId="77777777" w:rsidR="00A60930" w:rsidRPr="00CE4FAE" w:rsidRDefault="00A60930" w:rsidP="00A60930">
      <w:pPr>
        <w:spacing w:line="240" w:lineRule="auto"/>
        <w:ind w:firstLine="709"/>
        <w:jc w:val="both"/>
        <w:rPr>
          <w:rFonts w:ascii="Montserrat Light" w:eastAsia="Times New Roman" w:hAnsi="Montserrat Light" w:cs="Times New Roman"/>
          <w:b/>
          <w:bCs/>
          <w:sz w:val="24"/>
          <w:szCs w:val="24"/>
          <w:lang w:val="ro-RO" w:eastAsia="ro-RO"/>
        </w:rPr>
      </w:pPr>
      <w:r w:rsidRPr="00CE4FAE">
        <w:rPr>
          <w:rFonts w:ascii="Montserrat Light" w:hAnsi="Montserrat Light"/>
          <w:b/>
          <w:bCs/>
          <w:sz w:val="24"/>
          <w:szCs w:val="24"/>
        </w:rPr>
        <w:t>Art. 1.</w:t>
      </w:r>
      <w:r w:rsidRPr="00CE4FAE">
        <w:rPr>
          <w:rFonts w:ascii="Montserrat Light" w:hAnsi="Montserrat Light"/>
          <w:bCs/>
          <w:sz w:val="24"/>
          <w:szCs w:val="24"/>
        </w:rPr>
        <w:t xml:space="preserve"> Se </w:t>
      </w:r>
      <w:proofErr w:type="spell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rectificarea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bugetului</w:t>
      </w:r>
      <w:proofErr w:type="spellEnd"/>
      <w:r w:rsidRPr="00CE4FAE">
        <w:rPr>
          <w:rFonts w:ascii="Montserrat Light" w:hAnsi="Montserrat Light"/>
          <w:bCs/>
          <w:sz w:val="24"/>
          <w:szCs w:val="24"/>
        </w:rPr>
        <w:t xml:space="preserve"> general al </w:t>
      </w:r>
      <w:proofErr w:type="spellStart"/>
      <w:r w:rsidRPr="00CE4FAE">
        <w:rPr>
          <w:rFonts w:ascii="Montserrat Light" w:hAnsi="Montserrat Light"/>
          <w:bCs/>
          <w:sz w:val="24"/>
          <w:szCs w:val="24"/>
        </w:rPr>
        <w:t>Judeţului</w:t>
      </w:r>
      <w:proofErr w:type="spellEnd"/>
      <w:r w:rsidRPr="00CE4FAE">
        <w:rPr>
          <w:rFonts w:ascii="Montserrat Light" w:hAnsi="Montserrat Light"/>
          <w:bCs/>
          <w:sz w:val="24"/>
          <w:szCs w:val="24"/>
        </w:rPr>
        <w:t xml:space="preserve"> Cluj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w:t>
      </w:r>
      <w:proofErr w:type="spellStart"/>
      <w:r w:rsidRPr="00CE4FAE">
        <w:rPr>
          <w:rFonts w:ascii="Montserrat Light" w:hAnsi="Montserrat Light"/>
          <w:bCs/>
          <w:sz w:val="24"/>
          <w:szCs w:val="24"/>
        </w:rPr>
        <w:t>în</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sumă</w:t>
      </w:r>
      <w:proofErr w:type="spellEnd"/>
      <w:r w:rsidRPr="00CE4FAE">
        <w:rPr>
          <w:rFonts w:ascii="Montserrat Light" w:hAnsi="Montserrat Light"/>
          <w:bCs/>
          <w:sz w:val="24"/>
          <w:szCs w:val="24"/>
        </w:rPr>
        <w:t xml:space="preserve"> de 1</w:t>
      </w:r>
      <w:r w:rsidRPr="00CE4FAE">
        <w:rPr>
          <w:rFonts w:ascii="Montserrat Light" w:hAnsi="Montserrat Light"/>
          <w:bCs/>
          <w:sz w:val="24"/>
          <w:szCs w:val="24"/>
          <w:lang w:val="ro-RO"/>
        </w:rPr>
        <w:t>.579.517,87</w:t>
      </w:r>
      <w:r w:rsidRPr="00CE4FAE">
        <w:rPr>
          <w:rFonts w:ascii="Montserrat Light" w:hAnsi="Montserrat Light"/>
          <w:bCs/>
          <w:sz w:val="24"/>
          <w:szCs w:val="24"/>
        </w:rPr>
        <w:t xml:space="preserve"> mii lei,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1 </w:t>
      </w:r>
      <w:r w:rsidRPr="00CE4FAE">
        <w:rPr>
          <w:rFonts w:ascii="Montserrat Light" w:hAnsi="Montserrat Light"/>
          <w:bCs/>
          <w:sz w:val="24"/>
          <w:szCs w:val="24"/>
        </w:rPr>
        <w:t xml:space="preserve">care face </w:t>
      </w:r>
      <w:proofErr w:type="spellStart"/>
      <w:r w:rsidRPr="00CE4FAE">
        <w:rPr>
          <w:rFonts w:ascii="Montserrat Light" w:hAnsi="Montserrat Light"/>
          <w:bCs/>
          <w:sz w:val="24"/>
          <w:szCs w:val="24"/>
        </w:rPr>
        <w:t>parte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integrantă</w:t>
      </w:r>
      <w:proofErr w:type="spellEnd"/>
      <w:r w:rsidRPr="00CE4FAE">
        <w:rPr>
          <w:rFonts w:ascii="Montserrat Light" w:hAnsi="Montserrat Light"/>
          <w:bCs/>
          <w:sz w:val="24"/>
          <w:szCs w:val="24"/>
        </w:rPr>
        <w:t xml:space="preserve"> din </w:t>
      </w:r>
      <w:proofErr w:type="spellStart"/>
      <w:r w:rsidRPr="00CE4FAE">
        <w:rPr>
          <w:rFonts w:ascii="Montserrat Light" w:hAnsi="Montserrat Light"/>
          <w:bCs/>
          <w:sz w:val="24"/>
          <w:szCs w:val="24"/>
        </w:rPr>
        <w:t>prezenta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hotărâre</w:t>
      </w:r>
      <w:proofErr w:type="spellEnd"/>
      <w:r w:rsidRPr="00CE4FAE">
        <w:rPr>
          <w:rFonts w:ascii="Montserrat Light" w:hAnsi="Montserrat Light"/>
          <w:bCs/>
          <w:sz w:val="24"/>
          <w:szCs w:val="24"/>
        </w:rPr>
        <w:t>.</w:t>
      </w:r>
    </w:p>
    <w:p w14:paraId="27A4D78B" w14:textId="77777777" w:rsidR="00A60930" w:rsidRPr="00CE4FAE" w:rsidRDefault="00A60930" w:rsidP="00A60930">
      <w:pPr>
        <w:spacing w:after="120" w:line="259" w:lineRule="auto"/>
        <w:ind w:firstLine="709"/>
        <w:jc w:val="both"/>
        <w:rPr>
          <w:rFonts w:ascii="Montserrat Light" w:eastAsiaTheme="minorHAnsi" w:hAnsi="Montserrat Light" w:cstheme="minorBidi"/>
          <w:bCs/>
          <w:sz w:val="24"/>
          <w:szCs w:val="24"/>
        </w:rPr>
      </w:pPr>
      <w:r w:rsidRPr="00CE4FAE">
        <w:rPr>
          <w:rFonts w:ascii="Montserrat Light" w:eastAsiaTheme="minorHAnsi" w:hAnsi="Montserrat Light" w:cstheme="minorBidi"/>
          <w:b/>
          <w:bCs/>
          <w:sz w:val="24"/>
          <w:szCs w:val="24"/>
        </w:rPr>
        <w:t xml:space="preserve">Art. 2. (1) </w:t>
      </w:r>
      <w:r w:rsidRPr="00CE4FAE">
        <w:rPr>
          <w:rFonts w:ascii="Montserrat Light" w:eastAsiaTheme="minorHAnsi" w:hAnsi="Montserrat Light" w:cstheme="minorBidi"/>
          <w:sz w:val="24"/>
          <w:szCs w:val="24"/>
        </w:rPr>
        <w:t xml:space="preserve">Se </w:t>
      </w:r>
      <w:proofErr w:type="spellStart"/>
      <w:r w:rsidRPr="00CE4FAE">
        <w:rPr>
          <w:rFonts w:ascii="Montserrat Light" w:eastAsiaTheme="minorHAnsi" w:hAnsi="Montserrat Light" w:cstheme="minorBidi"/>
          <w:sz w:val="24"/>
          <w:szCs w:val="24"/>
        </w:rPr>
        <w:t>aprobă</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rectificarea</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bugetului</w:t>
      </w:r>
      <w:proofErr w:type="spellEnd"/>
      <w:r w:rsidRPr="00CE4FAE">
        <w:rPr>
          <w:rFonts w:ascii="Montserrat Light" w:eastAsiaTheme="minorHAnsi" w:hAnsi="Montserrat Light" w:cstheme="minorBidi"/>
          <w:sz w:val="24"/>
          <w:szCs w:val="24"/>
        </w:rPr>
        <w:t xml:space="preserve"> local al </w:t>
      </w:r>
      <w:proofErr w:type="spellStart"/>
      <w:r w:rsidRPr="00CE4FAE">
        <w:rPr>
          <w:rFonts w:ascii="Montserrat Light" w:eastAsiaTheme="minorHAnsi" w:hAnsi="Montserrat Light" w:cstheme="minorBidi"/>
          <w:sz w:val="24"/>
          <w:szCs w:val="24"/>
        </w:rPr>
        <w:t>Judeţului</w:t>
      </w:r>
      <w:proofErr w:type="spellEnd"/>
      <w:r w:rsidRPr="00CE4FAE">
        <w:rPr>
          <w:rFonts w:ascii="Montserrat Light" w:eastAsiaTheme="minorHAnsi" w:hAnsi="Montserrat Light" w:cstheme="minorBidi"/>
          <w:sz w:val="24"/>
          <w:szCs w:val="24"/>
        </w:rPr>
        <w:t xml:space="preserve"> Cluj pe </w:t>
      </w:r>
      <w:proofErr w:type="spellStart"/>
      <w:r w:rsidRPr="00CE4FAE">
        <w:rPr>
          <w:rFonts w:ascii="Montserrat Light" w:eastAsiaTheme="minorHAnsi" w:hAnsi="Montserrat Light" w:cstheme="minorBidi"/>
          <w:sz w:val="24"/>
          <w:szCs w:val="24"/>
        </w:rPr>
        <w:t>anul</w:t>
      </w:r>
      <w:proofErr w:type="spellEnd"/>
      <w:r w:rsidRPr="00CE4FAE">
        <w:rPr>
          <w:rFonts w:ascii="Montserrat Light" w:eastAsiaTheme="minorHAnsi" w:hAnsi="Montserrat Light" w:cstheme="minorBidi"/>
          <w:sz w:val="24"/>
          <w:szCs w:val="24"/>
        </w:rPr>
        <w:t xml:space="preserve"> 2023 pe </w:t>
      </w:r>
      <w:proofErr w:type="spellStart"/>
      <w:r w:rsidRPr="00CE4FAE">
        <w:rPr>
          <w:rFonts w:ascii="Montserrat Light" w:eastAsiaTheme="minorHAnsi" w:hAnsi="Montserrat Light" w:cstheme="minorBidi"/>
          <w:sz w:val="24"/>
          <w:szCs w:val="24"/>
        </w:rPr>
        <w:t>capitole</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subcapitole</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și</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titluri</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în</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sumă</w:t>
      </w:r>
      <w:proofErr w:type="spellEnd"/>
      <w:r w:rsidRPr="00CE4FAE">
        <w:rPr>
          <w:rFonts w:ascii="Montserrat Light" w:eastAsiaTheme="minorHAnsi" w:hAnsi="Montserrat Light" w:cstheme="minorBidi"/>
          <w:sz w:val="24"/>
          <w:szCs w:val="24"/>
        </w:rPr>
        <w:t xml:space="preserve"> </w:t>
      </w:r>
      <w:proofErr w:type="gramStart"/>
      <w:r w:rsidRPr="00CE4FAE">
        <w:rPr>
          <w:rFonts w:ascii="Montserrat Light" w:eastAsiaTheme="minorHAnsi" w:hAnsi="Montserrat Light" w:cstheme="minorBidi"/>
          <w:sz w:val="24"/>
          <w:szCs w:val="24"/>
        </w:rPr>
        <w:t>de  913.350</w:t>
      </w:r>
      <w:proofErr w:type="gramEnd"/>
      <w:r w:rsidRPr="00CE4FAE">
        <w:rPr>
          <w:rFonts w:ascii="Montserrat Light" w:eastAsiaTheme="minorHAnsi" w:hAnsi="Montserrat Light" w:cstheme="minorBidi"/>
          <w:sz w:val="24"/>
          <w:szCs w:val="24"/>
        </w:rPr>
        <w:t xml:space="preserve">,83 mii lei la </w:t>
      </w:r>
      <w:proofErr w:type="spellStart"/>
      <w:r w:rsidRPr="00CE4FAE">
        <w:rPr>
          <w:rFonts w:ascii="Montserrat Light" w:eastAsiaTheme="minorHAnsi" w:hAnsi="Montserrat Light" w:cstheme="minorBidi"/>
          <w:sz w:val="24"/>
          <w:szCs w:val="24"/>
        </w:rPr>
        <w:t>venituri</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și</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în</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sumă</w:t>
      </w:r>
      <w:proofErr w:type="spellEnd"/>
      <w:r w:rsidRPr="00CE4FAE">
        <w:rPr>
          <w:rFonts w:ascii="Montserrat Light" w:eastAsiaTheme="minorHAnsi" w:hAnsi="Montserrat Light" w:cstheme="minorBidi"/>
          <w:sz w:val="24"/>
          <w:szCs w:val="24"/>
        </w:rPr>
        <w:t xml:space="preserve"> de 941.090,22 mii lei la </w:t>
      </w:r>
      <w:proofErr w:type="spellStart"/>
      <w:r w:rsidRPr="00CE4FAE">
        <w:rPr>
          <w:rFonts w:ascii="Montserrat Light" w:eastAsiaTheme="minorHAnsi" w:hAnsi="Montserrat Light" w:cstheme="minorBidi"/>
          <w:sz w:val="24"/>
          <w:szCs w:val="24"/>
        </w:rPr>
        <w:t>cheltuieli</w:t>
      </w:r>
      <w:proofErr w:type="spellEnd"/>
      <w:r w:rsidRPr="00CE4FAE">
        <w:rPr>
          <w:rFonts w:ascii="Montserrat Light" w:eastAsiaTheme="minorHAnsi" w:hAnsi="Montserrat Light" w:cstheme="minorBidi"/>
          <w:sz w:val="24"/>
          <w:szCs w:val="24"/>
        </w:rPr>
        <w:t xml:space="preserve">, conform </w:t>
      </w:r>
      <w:proofErr w:type="spellStart"/>
      <w:r w:rsidRPr="00CE4FAE">
        <w:rPr>
          <w:rFonts w:ascii="Montserrat Light" w:eastAsiaTheme="minorHAnsi" w:hAnsi="Montserrat Light" w:cstheme="minorBidi"/>
          <w:b/>
          <w:sz w:val="24"/>
          <w:szCs w:val="24"/>
        </w:rPr>
        <w:t>anexei</w:t>
      </w:r>
      <w:proofErr w:type="spellEnd"/>
      <w:r w:rsidRPr="00CE4FAE">
        <w:rPr>
          <w:rFonts w:ascii="Montserrat Light" w:eastAsiaTheme="minorHAnsi" w:hAnsi="Montserrat Light" w:cstheme="minorBidi"/>
          <w:b/>
          <w:sz w:val="24"/>
          <w:szCs w:val="24"/>
        </w:rPr>
        <w:t xml:space="preserve"> nr. 2</w:t>
      </w:r>
      <w:r w:rsidRPr="00CE4FAE">
        <w:rPr>
          <w:rFonts w:ascii="Montserrat Light" w:eastAsiaTheme="minorHAnsi" w:hAnsi="Montserrat Light" w:cstheme="minorBidi"/>
          <w:sz w:val="24"/>
          <w:szCs w:val="24"/>
        </w:rPr>
        <w:t xml:space="preserve"> </w:t>
      </w:r>
      <w:r w:rsidRPr="00CE4FAE">
        <w:rPr>
          <w:rFonts w:ascii="Montserrat Light" w:eastAsiaTheme="minorHAnsi" w:hAnsi="Montserrat Light" w:cstheme="minorBidi"/>
          <w:bCs/>
          <w:sz w:val="24"/>
          <w:szCs w:val="24"/>
        </w:rPr>
        <w:t xml:space="preserve">care face </w:t>
      </w:r>
      <w:proofErr w:type="spellStart"/>
      <w:r w:rsidRPr="00CE4FAE">
        <w:rPr>
          <w:rFonts w:ascii="Montserrat Light" w:eastAsiaTheme="minorHAnsi" w:hAnsi="Montserrat Light" w:cstheme="minorBidi"/>
          <w:bCs/>
          <w:sz w:val="24"/>
          <w:szCs w:val="24"/>
        </w:rPr>
        <w:t>parte</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integrantă</w:t>
      </w:r>
      <w:proofErr w:type="spellEnd"/>
      <w:r w:rsidRPr="00CE4FAE">
        <w:rPr>
          <w:rFonts w:ascii="Montserrat Light" w:eastAsiaTheme="minorHAnsi" w:hAnsi="Montserrat Light" w:cstheme="minorBidi"/>
          <w:bCs/>
          <w:sz w:val="24"/>
          <w:szCs w:val="24"/>
        </w:rPr>
        <w:t xml:space="preserve"> din</w:t>
      </w:r>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prezenta</w:t>
      </w:r>
      <w:proofErr w:type="spellEnd"/>
      <w:r w:rsidRPr="00CE4FAE">
        <w:rPr>
          <w:rFonts w:ascii="Montserrat Light" w:eastAsiaTheme="minorHAnsi" w:hAnsi="Montserrat Light" w:cstheme="minorBidi"/>
          <w:sz w:val="24"/>
          <w:szCs w:val="24"/>
        </w:rPr>
        <w:t xml:space="preserve"> </w:t>
      </w:r>
      <w:proofErr w:type="spellStart"/>
      <w:r w:rsidRPr="00CE4FAE">
        <w:rPr>
          <w:rFonts w:ascii="Montserrat Light" w:eastAsiaTheme="minorHAnsi" w:hAnsi="Montserrat Light" w:cstheme="minorBidi"/>
          <w:sz w:val="24"/>
          <w:szCs w:val="24"/>
        </w:rPr>
        <w:t>hotărâre</w:t>
      </w:r>
      <w:proofErr w:type="spellEnd"/>
      <w:r w:rsidRPr="00CE4FAE">
        <w:rPr>
          <w:rFonts w:ascii="Montserrat Light" w:eastAsiaTheme="minorHAnsi" w:hAnsi="Montserrat Light" w:cstheme="minorBidi"/>
          <w:sz w:val="24"/>
          <w:szCs w:val="24"/>
        </w:rPr>
        <w:t>.</w:t>
      </w:r>
    </w:p>
    <w:p w14:paraId="79EDBA92" w14:textId="77777777" w:rsidR="00A60930" w:rsidRPr="00CE4FAE" w:rsidRDefault="00A60930" w:rsidP="00A60930">
      <w:pPr>
        <w:spacing w:after="120" w:line="259" w:lineRule="auto"/>
        <w:ind w:firstLine="709"/>
        <w:jc w:val="both"/>
        <w:rPr>
          <w:rFonts w:ascii="Montserrat Light" w:hAnsi="Montserrat Light"/>
          <w:bCs/>
          <w:sz w:val="24"/>
          <w:szCs w:val="24"/>
        </w:rPr>
      </w:pPr>
      <w:r w:rsidRPr="00CE4FAE">
        <w:rPr>
          <w:rFonts w:ascii="Montserrat Light" w:hAnsi="Montserrat Light"/>
          <w:b/>
          <w:bCs/>
          <w:sz w:val="24"/>
          <w:szCs w:val="24"/>
        </w:rPr>
        <w:t>(2)</w:t>
      </w:r>
      <w:r w:rsidRPr="00CE4FAE">
        <w:rPr>
          <w:rFonts w:ascii="Montserrat Light" w:hAnsi="Montserrat Light"/>
          <w:bCs/>
          <w:sz w:val="24"/>
          <w:szCs w:val="24"/>
        </w:rPr>
        <w:t xml:space="preserve"> Se </w:t>
      </w:r>
      <w:proofErr w:type="spell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rectificarea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bugetului</w:t>
      </w:r>
      <w:proofErr w:type="spellEnd"/>
      <w:r w:rsidRPr="00CE4FAE">
        <w:rPr>
          <w:rFonts w:ascii="Montserrat Light" w:hAnsi="Montserrat Light"/>
          <w:bCs/>
          <w:sz w:val="24"/>
          <w:szCs w:val="24"/>
        </w:rPr>
        <w:t xml:space="preserve"> local al </w:t>
      </w:r>
      <w:proofErr w:type="spellStart"/>
      <w:r w:rsidRPr="00CE4FAE">
        <w:rPr>
          <w:rFonts w:ascii="Montserrat Light" w:hAnsi="Montserrat Light"/>
          <w:bCs/>
          <w:sz w:val="24"/>
          <w:szCs w:val="24"/>
        </w:rPr>
        <w:t>Judeţului</w:t>
      </w:r>
      <w:proofErr w:type="spellEnd"/>
      <w:r w:rsidRPr="00CE4FAE">
        <w:rPr>
          <w:rFonts w:ascii="Montserrat Light" w:hAnsi="Montserrat Light"/>
          <w:bCs/>
          <w:sz w:val="24"/>
          <w:szCs w:val="24"/>
        </w:rPr>
        <w:t xml:space="preserve"> Cluj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pe </w:t>
      </w:r>
      <w:proofErr w:type="spellStart"/>
      <w:r w:rsidRPr="00CE4FAE">
        <w:rPr>
          <w:rFonts w:ascii="Montserrat Light" w:hAnsi="Montserrat Light"/>
          <w:bCs/>
          <w:sz w:val="24"/>
          <w:szCs w:val="24"/>
        </w:rPr>
        <w:t>capitole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subcapitole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și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titluri</w:t>
      </w:r>
      <w:proofErr w:type="spellEnd"/>
      <w:r w:rsidRPr="00CE4FAE">
        <w:rPr>
          <w:rFonts w:ascii="Montserrat Light" w:hAnsi="Montserrat Light"/>
          <w:bCs/>
          <w:sz w:val="24"/>
          <w:szCs w:val="24"/>
        </w:rPr>
        <w:t xml:space="preserve"> - </w:t>
      </w:r>
      <w:proofErr w:type="spellStart"/>
      <w:r w:rsidRPr="00CE4FAE">
        <w:rPr>
          <w:rFonts w:ascii="Montserrat Light" w:hAnsi="Montserrat Light"/>
          <w:bCs/>
          <w:sz w:val="24"/>
          <w:szCs w:val="24"/>
        </w:rPr>
        <w:t>Secţiunea</w:t>
      </w:r>
      <w:proofErr w:type="spellEnd"/>
      <w:r w:rsidRPr="00CE4FAE">
        <w:rPr>
          <w:rFonts w:ascii="Montserrat Light" w:hAnsi="Montserrat Light"/>
          <w:bCs/>
          <w:sz w:val="24"/>
          <w:szCs w:val="24"/>
        </w:rPr>
        <w:t xml:space="preserve"> de </w:t>
      </w:r>
      <w:proofErr w:type="spellStart"/>
      <w:r w:rsidRPr="00CE4FAE">
        <w:rPr>
          <w:rFonts w:ascii="Montserrat Light" w:hAnsi="Montserrat Light"/>
          <w:bCs/>
          <w:sz w:val="24"/>
          <w:szCs w:val="24"/>
        </w:rPr>
        <w:t>funcționare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în</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sumă</w:t>
      </w:r>
      <w:proofErr w:type="spellEnd"/>
      <w:r w:rsidRPr="00CE4FAE">
        <w:rPr>
          <w:rFonts w:ascii="Montserrat Light" w:hAnsi="Montserrat Light"/>
          <w:bCs/>
          <w:sz w:val="24"/>
          <w:szCs w:val="24"/>
        </w:rPr>
        <w:t xml:space="preserve"> de 443</w:t>
      </w:r>
      <w:r w:rsidRPr="00CE4FAE">
        <w:rPr>
          <w:rFonts w:ascii="Montserrat Light" w:eastAsia="Times New Roman" w:hAnsi="Montserrat Light" w:cs="Times New Roman"/>
          <w:bCs/>
          <w:sz w:val="24"/>
          <w:szCs w:val="24"/>
          <w:lang w:val="en-US"/>
        </w:rPr>
        <w:t xml:space="preserve">.176,91 </w:t>
      </w:r>
      <w:r w:rsidRPr="00CE4FAE">
        <w:rPr>
          <w:rFonts w:ascii="Montserrat Light" w:hAnsi="Montserrat Light"/>
          <w:bCs/>
          <w:sz w:val="24"/>
          <w:szCs w:val="24"/>
        </w:rPr>
        <w:t xml:space="preserve">mii lei, </w:t>
      </w:r>
      <w:proofErr w:type="spellStart"/>
      <w:r w:rsidRPr="00CE4FAE">
        <w:rPr>
          <w:rFonts w:ascii="Montserrat Light" w:hAnsi="Montserrat Light"/>
          <w:bCs/>
          <w:sz w:val="24"/>
          <w:szCs w:val="24"/>
        </w:rPr>
        <w:t>atât</w:t>
      </w:r>
      <w:proofErr w:type="spellEnd"/>
      <w:r w:rsidRPr="00CE4FAE">
        <w:rPr>
          <w:rFonts w:ascii="Montserrat Light" w:hAnsi="Montserrat Light"/>
          <w:bCs/>
          <w:sz w:val="24"/>
          <w:szCs w:val="24"/>
        </w:rPr>
        <w:t xml:space="preserve"> la </w:t>
      </w:r>
      <w:proofErr w:type="spellStart"/>
      <w:r w:rsidRPr="00CE4FAE">
        <w:rPr>
          <w:rFonts w:ascii="Montserrat Light" w:hAnsi="Montserrat Light"/>
          <w:bCs/>
          <w:sz w:val="24"/>
          <w:szCs w:val="24"/>
        </w:rPr>
        <w:t>venituri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cât</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și</w:t>
      </w:r>
      <w:proofErr w:type="spellEnd"/>
      <w:r w:rsidRPr="00CE4FAE">
        <w:rPr>
          <w:rFonts w:ascii="Montserrat Light" w:hAnsi="Montserrat Light"/>
          <w:bCs/>
          <w:sz w:val="24"/>
          <w:szCs w:val="24"/>
        </w:rPr>
        <w:t xml:space="preserve"> la </w:t>
      </w:r>
      <w:proofErr w:type="spellStart"/>
      <w:r w:rsidRPr="00CE4FAE">
        <w:rPr>
          <w:rFonts w:ascii="Montserrat Light" w:hAnsi="Montserrat Light"/>
          <w:bCs/>
          <w:sz w:val="24"/>
          <w:szCs w:val="24"/>
        </w:rPr>
        <w:t>cheltuieli</w:t>
      </w:r>
      <w:proofErr w:type="spellEnd"/>
      <w:r w:rsidRPr="00CE4FAE">
        <w:rPr>
          <w:rFonts w:ascii="Montserrat Light" w:hAnsi="Montserrat Light"/>
          <w:bCs/>
          <w:sz w:val="24"/>
          <w:szCs w:val="24"/>
        </w:rPr>
        <w:t xml:space="preserve">,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3</w:t>
      </w:r>
      <w:r w:rsidRPr="00CE4FAE">
        <w:rPr>
          <w:rFonts w:ascii="Montserrat Light" w:hAnsi="Montserrat Light"/>
          <w:bCs/>
          <w:sz w:val="24"/>
          <w:szCs w:val="24"/>
        </w:rPr>
        <w:t xml:space="preserve"> care face </w:t>
      </w:r>
      <w:proofErr w:type="spellStart"/>
      <w:r w:rsidRPr="00CE4FAE">
        <w:rPr>
          <w:rFonts w:ascii="Montserrat Light" w:hAnsi="Montserrat Light"/>
          <w:bCs/>
          <w:sz w:val="24"/>
          <w:szCs w:val="24"/>
        </w:rPr>
        <w:t>parte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integrantă</w:t>
      </w:r>
      <w:proofErr w:type="spellEnd"/>
      <w:r w:rsidRPr="00CE4FAE">
        <w:rPr>
          <w:rFonts w:ascii="Montserrat Light" w:hAnsi="Montserrat Light"/>
          <w:bCs/>
          <w:sz w:val="24"/>
          <w:szCs w:val="24"/>
        </w:rPr>
        <w:t xml:space="preserve"> din </w:t>
      </w:r>
      <w:proofErr w:type="spellStart"/>
      <w:r w:rsidRPr="00CE4FAE">
        <w:rPr>
          <w:rFonts w:ascii="Montserrat Light" w:hAnsi="Montserrat Light"/>
          <w:bCs/>
          <w:sz w:val="24"/>
          <w:szCs w:val="24"/>
        </w:rPr>
        <w:t>prezenta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hotărâre</w:t>
      </w:r>
      <w:proofErr w:type="spellEnd"/>
      <w:r w:rsidRPr="00CE4FAE">
        <w:rPr>
          <w:rFonts w:ascii="Montserrat Light" w:hAnsi="Montserrat Light"/>
          <w:bCs/>
          <w:sz w:val="24"/>
          <w:szCs w:val="24"/>
        </w:rPr>
        <w:t>.</w:t>
      </w:r>
    </w:p>
    <w:p w14:paraId="301B7364" w14:textId="77777777" w:rsidR="00A60930" w:rsidRPr="00CE4FAE" w:rsidRDefault="00A60930" w:rsidP="00A60930">
      <w:pPr>
        <w:spacing w:after="120" w:line="259" w:lineRule="auto"/>
        <w:ind w:firstLine="709"/>
        <w:jc w:val="both"/>
        <w:rPr>
          <w:rFonts w:ascii="Montserrat Light" w:hAnsi="Montserrat Light"/>
          <w:sz w:val="24"/>
          <w:szCs w:val="24"/>
        </w:rPr>
      </w:pPr>
      <w:r w:rsidRPr="00CE4FAE">
        <w:rPr>
          <w:rFonts w:ascii="Montserrat Light" w:hAnsi="Montserrat Light"/>
          <w:b/>
          <w:bCs/>
          <w:sz w:val="24"/>
          <w:szCs w:val="24"/>
        </w:rPr>
        <w:t xml:space="preserve">(3) </w:t>
      </w:r>
      <w:r w:rsidRPr="00CE4FAE">
        <w:rPr>
          <w:rFonts w:ascii="Montserrat Light" w:hAnsi="Montserrat Light"/>
          <w:sz w:val="24"/>
          <w:szCs w:val="24"/>
        </w:rPr>
        <w:t xml:space="preserve">Se </w:t>
      </w:r>
      <w:proofErr w:type="spellStart"/>
      <w:r w:rsidRPr="00CE4FAE">
        <w:rPr>
          <w:rFonts w:ascii="Montserrat Light" w:hAnsi="Montserrat Light"/>
          <w:sz w:val="24"/>
          <w:szCs w:val="24"/>
        </w:rPr>
        <w:t>aprobă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bugetului</w:t>
      </w:r>
      <w:proofErr w:type="spellEnd"/>
      <w:r w:rsidRPr="00CE4FAE">
        <w:rPr>
          <w:rFonts w:ascii="Montserrat Light" w:hAnsi="Montserrat Light"/>
          <w:sz w:val="24"/>
          <w:szCs w:val="24"/>
        </w:rPr>
        <w:t xml:space="preserve"> local al </w:t>
      </w:r>
      <w:proofErr w:type="spellStart"/>
      <w:r w:rsidRPr="00CE4FAE">
        <w:rPr>
          <w:rFonts w:ascii="Montserrat Light" w:hAnsi="Montserrat Light"/>
          <w:sz w:val="24"/>
          <w:szCs w:val="24"/>
        </w:rPr>
        <w:t>Judeţului</w:t>
      </w:r>
      <w:proofErr w:type="spellEnd"/>
      <w:r w:rsidRPr="00CE4FAE">
        <w:rPr>
          <w:rFonts w:ascii="Montserrat Light" w:hAnsi="Montserrat Light"/>
          <w:sz w:val="24"/>
          <w:szCs w:val="24"/>
        </w:rPr>
        <w:t xml:space="preserve"> Cluj pe </w:t>
      </w:r>
      <w:proofErr w:type="spellStart"/>
      <w:r w:rsidRPr="00CE4FAE">
        <w:rPr>
          <w:rFonts w:ascii="Montserrat Light" w:hAnsi="Montserrat Light"/>
          <w:sz w:val="24"/>
          <w:szCs w:val="24"/>
        </w:rPr>
        <w:t>anul</w:t>
      </w:r>
      <w:proofErr w:type="spellEnd"/>
      <w:r w:rsidRPr="00CE4FAE">
        <w:rPr>
          <w:rFonts w:ascii="Montserrat Light" w:hAnsi="Montserrat Light"/>
          <w:sz w:val="24"/>
          <w:szCs w:val="24"/>
        </w:rPr>
        <w:t xml:space="preserve"> 2023 pe </w:t>
      </w:r>
      <w:proofErr w:type="spellStart"/>
      <w:r w:rsidRPr="00CE4FAE">
        <w:rPr>
          <w:rFonts w:ascii="Montserrat Light" w:hAnsi="Montserrat Light"/>
          <w:sz w:val="24"/>
          <w:szCs w:val="24"/>
        </w:rPr>
        <w:t>capitole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subcapitole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titluri</w:t>
      </w:r>
      <w:proofErr w:type="spellEnd"/>
      <w:r w:rsidRPr="00CE4FAE">
        <w:rPr>
          <w:rFonts w:ascii="Montserrat Light" w:hAnsi="Montserrat Light"/>
          <w:sz w:val="24"/>
          <w:szCs w:val="24"/>
        </w:rPr>
        <w:t xml:space="preserve"> - </w:t>
      </w:r>
      <w:proofErr w:type="spellStart"/>
      <w:r w:rsidRPr="00CE4FAE">
        <w:rPr>
          <w:rFonts w:ascii="Montserrat Light" w:hAnsi="Montserrat Light"/>
          <w:sz w:val="24"/>
          <w:szCs w:val="24"/>
        </w:rPr>
        <w:t>Secţiunea</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dezvoltare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în</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sumă</w:t>
      </w:r>
      <w:proofErr w:type="spellEnd"/>
      <w:r w:rsidRPr="00CE4FAE">
        <w:rPr>
          <w:rFonts w:ascii="Montserrat Light" w:hAnsi="Montserrat Light"/>
          <w:sz w:val="24"/>
          <w:szCs w:val="24"/>
        </w:rPr>
        <w:t xml:space="preserve"> de 470.173,92 mii lei la </w:t>
      </w:r>
      <w:proofErr w:type="spellStart"/>
      <w:r w:rsidRPr="00CE4FAE">
        <w:rPr>
          <w:rFonts w:ascii="Montserrat Light" w:hAnsi="Montserrat Light"/>
          <w:sz w:val="24"/>
          <w:szCs w:val="24"/>
        </w:rPr>
        <w:t>venituri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în</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sumă</w:t>
      </w:r>
      <w:proofErr w:type="spellEnd"/>
      <w:r w:rsidRPr="00CE4FAE">
        <w:rPr>
          <w:rFonts w:ascii="Montserrat Light" w:hAnsi="Montserrat Light"/>
          <w:sz w:val="24"/>
          <w:szCs w:val="24"/>
        </w:rPr>
        <w:t xml:space="preserve"> de 497.913,</w:t>
      </w:r>
      <w:proofErr w:type="gramStart"/>
      <w:r w:rsidRPr="00CE4FAE">
        <w:rPr>
          <w:rFonts w:ascii="Montserrat Light" w:hAnsi="Montserrat Light"/>
          <w:sz w:val="24"/>
          <w:szCs w:val="24"/>
        </w:rPr>
        <w:t>31  mii</w:t>
      </w:r>
      <w:proofErr w:type="gramEnd"/>
      <w:r w:rsidRPr="00CE4FAE">
        <w:rPr>
          <w:rFonts w:ascii="Montserrat Light" w:hAnsi="Montserrat Light"/>
          <w:sz w:val="24"/>
          <w:szCs w:val="24"/>
        </w:rPr>
        <w:t xml:space="preserve"> lei la </w:t>
      </w:r>
      <w:proofErr w:type="spellStart"/>
      <w:r w:rsidRPr="00CE4FAE">
        <w:rPr>
          <w:rFonts w:ascii="Montserrat Light" w:hAnsi="Montserrat Light"/>
          <w:sz w:val="24"/>
          <w:szCs w:val="24"/>
        </w:rPr>
        <w:t>cheltuieli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diferența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fiind</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acoperită</w:t>
      </w:r>
      <w:proofErr w:type="spellEnd"/>
      <w:r w:rsidRPr="00CE4FAE">
        <w:rPr>
          <w:rFonts w:ascii="Montserrat Light" w:hAnsi="Montserrat Light"/>
          <w:sz w:val="24"/>
          <w:szCs w:val="24"/>
        </w:rPr>
        <w:t xml:space="preserve"> din </w:t>
      </w:r>
      <w:proofErr w:type="spellStart"/>
      <w:r w:rsidRPr="00CE4FAE">
        <w:rPr>
          <w:rFonts w:ascii="Montserrat Light" w:hAnsi="Montserrat Light"/>
          <w:sz w:val="24"/>
          <w:szCs w:val="24"/>
        </w:rPr>
        <w:t>excedentul</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anului</w:t>
      </w:r>
      <w:proofErr w:type="spellEnd"/>
      <w:r w:rsidRPr="00CE4FAE">
        <w:rPr>
          <w:rFonts w:ascii="Montserrat Light" w:hAnsi="Montserrat Light"/>
          <w:sz w:val="24"/>
          <w:szCs w:val="24"/>
        </w:rPr>
        <w:t xml:space="preserve"> 2022 </w:t>
      </w:r>
      <w:proofErr w:type="spellStart"/>
      <w:r w:rsidRPr="00CE4FAE">
        <w:rPr>
          <w:rFonts w:ascii="Montserrat Light" w:hAnsi="Montserrat Light"/>
          <w:sz w:val="24"/>
          <w:szCs w:val="24"/>
        </w:rPr>
        <w:t>în</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suma</w:t>
      </w:r>
      <w:proofErr w:type="spellEnd"/>
      <w:r w:rsidRPr="00CE4FAE">
        <w:rPr>
          <w:rFonts w:ascii="Montserrat Light" w:hAnsi="Montserrat Light"/>
          <w:sz w:val="24"/>
          <w:szCs w:val="24"/>
        </w:rPr>
        <w:t xml:space="preserve"> de 27.739,39 mii lei,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4</w:t>
      </w:r>
      <w:r w:rsidRPr="00CE4FAE">
        <w:rPr>
          <w:rFonts w:ascii="Montserrat Light" w:hAnsi="Montserrat Light"/>
          <w:sz w:val="24"/>
          <w:szCs w:val="24"/>
        </w:rPr>
        <w:t xml:space="preserve"> care face </w:t>
      </w:r>
      <w:proofErr w:type="spellStart"/>
      <w:r w:rsidRPr="00CE4FAE">
        <w:rPr>
          <w:rFonts w:ascii="Montserrat Light" w:hAnsi="Montserrat Light"/>
          <w:sz w:val="24"/>
          <w:szCs w:val="24"/>
        </w:rPr>
        <w:t>parte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integrantă</w:t>
      </w:r>
      <w:proofErr w:type="spellEnd"/>
      <w:r w:rsidRPr="00CE4FAE">
        <w:rPr>
          <w:rFonts w:ascii="Montserrat Light" w:hAnsi="Montserrat Light"/>
          <w:sz w:val="24"/>
          <w:szCs w:val="24"/>
        </w:rPr>
        <w:t xml:space="preserve"> din </w:t>
      </w:r>
      <w:proofErr w:type="spellStart"/>
      <w:r w:rsidRPr="00CE4FAE">
        <w:rPr>
          <w:rFonts w:ascii="Montserrat Light" w:hAnsi="Montserrat Light"/>
          <w:sz w:val="24"/>
          <w:szCs w:val="24"/>
        </w:rPr>
        <w:t>prezenta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hotărâre</w:t>
      </w:r>
      <w:proofErr w:type="spellEnd"/>
      <w:r w:rsidRPr="00CE4FAE">
        <w:rPr>
          <w:rFonts w:ascii="Montserrat Light" w:hAnsi="Montserrat Light"/>
          <w:sz w:val="24"/>
          <w:szCs w:val="24"/>
        </w:rPr>
        <w:t>.</w:t>
      </w:r>
    </w:p>
    <w:p w14:paraId="2826A303" w14:textId="77777777" w:rsidR="00A60930" w:rsidRPr="00CE4FAE" w:rsidRDefault="00A60930" w:rsidP="00A60930">
      <w:pPr>
        <w:spacing w:after="120" w:line="259" w:lineRule="auto"/>
        <w:ind w:firstLine="709"/>
        <w:jc w:val="both"/>
        <w:rPr>
          <w:rFonts w:ascii="Montserrat Light" w:eastAsiaTheme="minorHAnsi" w:hAnsi="Montserrat Light" w:cstheme="minorBidi"/>
          <w:bCs/>
          <w:sz w:val="24"/>
          <w:szCs w:val="24"/>
        </w:rPr>
      </w:pPr>
      <w:r w:rsidRPr="00CE4FAE">
        <w:rPr>
          <w:rFonts w:ascii="Montserrat Light" w:hAnsi="Montserrat Light"/>
          <w:b/>
          <w:bCs/>
          <w:sz w:val="24"/>
          <w:szCs w:val="24"/>
        </w:rPr>
        <w:t xml:space="preserve">(4) </w:t>
      </w:r>
      <w:proofErr w:type="spellStart"/>
      <w:r w:rsidRPr="00CE4FAE">
        <w:rPr>
          <w:rFonts w:ascii="Montserrat Light" w:hAnsi="Montserrat Light"/>
          <w:bCs/>
          <w:sz w:val="24"/>
          <w:szCs w:val="24"/>
        </w:rPr>
        <w:t>Detalierea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w:t>
      </w:r>
      <w:r w:rsidRPr="00CE4FAE">
        <w:rPr>
          <w:rFonts w:ascii="Montserrat Light" w:hAnsi="Montserrat Light"/>
          <w:bCs/>
          <w:sz w:val="24"/>
          <w:szCs w:val="24"/>
          <w:lang w:val="ro-RO"/>
        </w:rPr>
        <w:t>ării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bugetului</w:t>
      </w:r>
      <w:proofErr w:type="spellEnd"/>
      <w:r w:rsidRPr="00CE4FAE">
        <w:rPr>
          <w:rFonts w:ascii="Montserrat Light" w:hAnsi="Montserrat Light"/>
          <w:bCs/>
          <w:sz w:val="24"/>
          <w:szCs w:val="24"/>
        </w:rPr>
        <w:t xml:space="preserve"> </w:t>
      </w:r>
      <w:r w:rsidRPr="00CE4FAE">
        <w:rPr>
          <w:rFonts w:ascii="Montserrat Light" w:hAnsi="Montserrat Light"/>
          <w:bCs/>
          <w:sz w:val="24"/>
          <w:szCs w:val="24"/>
          <w:lang w:val="ro-RO"/>
        </w:rPr>
        <w:t xml:space="preserve">local al Județului Cluj pe anul 2023 pe categorii la venituri, respectiv pe capitole și subcapitole la cheltuieli este cuprinsă în </w:t>
      </w:r>
      <w:r w:rsidRPr="00CE4FAE">
        <w:rPr>
          <w:rFonts w:ascii="Montserrat Light" w:hAnsi="Montserrat Light"/>
          <w:b/>
          <w:bCs/>
          <w:sz w:val="24"/>
          <w:szCs w:val="24"/>
          <w:lang w:val="ro-RO"/>
        </w:rPr>
        <w:t>anexa nr. 5</w:t>
      </w:r>
      <w:r w:rsidRPr="00CE4FAE">
        <w:rPr>
          <w:rFonts w:ascii="Montserrat Light" w:hAnsi="Montserrat Light"/>
          <w:bCs/>
          <w:sz w:val="24"/>
          <w:szCs w:val="24"/>
          <w:lang w:val="ro-RO"/>
        </w:rPr>
        <w:t xml:space="preserve"> </w:t>
      </w:r>
      <w:r w:rsidRPr="00CE4FAE">
        <w:rPr>
          <w:rFonts w:ascii="Montserrat Light" w:hAnsi="Montserrat Light"/>
          <w:bCs/>
          <w:sz w:val="24"/>
          <w:szCs w:val="24"/>
        </w:rPr>
        <w:t xml:space="preserve">care face </w:t>
      </w:r>
      <w:proofErr w:type="spellStart"/>
      <w:r w:rsidRPr="00CE4FAE">
        <w:rPr>
          <w:rFonts w:ascii="Montserrat Light" w:hAnsi="Montserrat Light"/>
          <w:bCs/>
          <w:sz w:val="24"/>
          <w:szCs w:val="24"/>
        </w:rPr>
        <w:t>parte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integrantă</w:t>
      </w:r>
      <w:proofErr w:type="spellEnd"/>
      <w:r w:rsidRPr="00CE4FAE">
        <w:rPr>
          <w:rFonts w:ascii="Montserrat Light" w:hAnsi="Montserrat Light"/>
          <w:bCs/>
          <w:sz w:val="24"/>
          <w:szCs w:val="24"/>
        </w:rPr>
        <w:t xml:space="preserve"> din</w:t>
      </w:r>
      <w:r w:rsidRPr="00CE4FAE">
        <w:rPr>
          <w:rFonts w:ascii="Montserrat Light" w:hAnsi="Montserrat Light"/>
          <w:bCs/>
          <w:sz w:val="24"/>
          <w:szCs w:val="24"/>
          <w:lang w:val="ro-RO"/>
        </w:rPr>
        <w:t xml:space="preserve"> prezenta hotărâre. </w:t>
      </w:r>
    </w:p>
    <w:p w14:paraId="6D488234" w14:textId="77777777" w:rsidR="00A60930" w:rsidRPr="00CE4FAE" w:rsidRDefault="00A60930" w:rsidP="00A60930">
      <w:pPr>
        <w:ind w:firstLine="708"/>
        <w:jc w:val="both"/>
        <w:rPr>
          <w:rFonts w:ascii="Montserrat Light" w:hAnsi="Montserrat Light"/>
          <w:sz w:val="24"/>
          <w:szCs w:val="24"/>
        </w:rPr>
      </w:pPr>
      <w:r w:rsidRPr="00CE4FAE">
        <w:rPr>
          <w:rFonts w:ascii="Montserrat Light" w:hAnsi="Montserrat Light"/>
          <w:b/>
          <w:bCs/>
          <w:sz w:val="24"/>
          <w:szCs w:val="24"/>
        </w:rPr>
        <w:t xml:space="preserve">Art. 3. </w:t>
      </w:r>
      <w:r w:rsidRPr="00CE4FAE">
        <w:rPr>
          <w:rFonts w:ascii="Montserrat Light" w:hAnsi="Montserrat Light"/>
          <w:sz w:val="24"/>
          <w:szCs w:val="24"/>
        </w:rPr>
        <w:t xml:space="preserve">Se </w:t>
      </w:r>
      <w:proofErr w:type="spellStart"/>
      <w:r w:rsidRPr="00CE4FAE">
        <w:rPr>
          <w:rFonts w:ascii="Montserrat Light" w:hAnsi="Montserrat Light"/>
          <w:sz w:val="24"/>
          <w:szCs w:val="24"/>
        </w:rPr>
        <w:t>aprobă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bugetului</w:t>
      </w:r>
      <w:proofErr w:type="spellEnd"/>
      <w:r w:rsidRPr="00CE4FAE">
        <w:rPr>
          <w:rFonts w:ascii="Montserrat Light" w:hAnsi="Montserrat Light"/>
          <w:sz w:val="24"/>
          <w:szCs w:val="24"/>
        </w:rPr>
        <w:t xml:space="preserve"> local al </w:t>
      </w:r>
      <w:proofErr w:type="spellStart"/>
      <w:r w:rsidRPr="00CE4FAE">
        <w:rPr>
          <w:rFonts w:ascii="Montserrat Light" w:hAnsi="Montserrat Light"/>
          <w:sz w:val="24"/>
          <w:szCs w:val="24"/>
        </w:rPr>
        <w:t>Județului</w:t>
      </w:r>
      <w:proofErr w:type="spellEnd"/>
      <w:r w:rsidRPr="00CE4FAE">
        <w:rPr>
          <w:rFonts w:ascii="Montserrat Light" w:hAnsi="Montserrat Light"/>
          <w:sz w:val="24"/>
          <w:szCs w:val="24"/>
        </w:rPr>
        <w:t xml:space="preserve"> Cluj pe </w:t>
      </w:r>
      <w:proofErr w:type="spellStart"/>
      <w:r w:rsidRPr="00CE4FAE">
        <w:rPr>
          <w:rFonts w:ascii="Montserrat Light" w:hAnsi="Montserrat Light"/>
          <w:sz w:val="24"/>
          <w:szCs w:val="24"/>
        </w:rPr>
        <w:t>anul</w:t>
      </w:r>
      <w:proofErr w:type="spellEnd"/>
      <w:r w:rsidRPr="00CE4FAE">
        <w:rPr>
          <w:rFonts w:ascii="Montserrat Light" w:hAnsi="Montserrat Light"/>
          <w:sz w:val="24"/>
          <w:szCs w:val="24"/>
        </w:rPr>
        <w:t xml:space="preserve"> 2023 </w:t>
      </w:r>
      <w:proofErr w:type="spellStart"/>
      <w:r w:rsidRPr="00CE4FAE">
        <w:rPr>
          <w:rFonts w:ascii="Montserrat Light" w:hAnsi="Montserrat Light"/>
          <w:sz w:val="24"/>
          <w:szCs w:val="24"/>
        </w:rPr>
        <w:t>defalcat</w:t>
      </w:r>
      <w:proofErr w:type="spellEnd"/>
      <w:r w:rsidRPr="00CE4FAE">
        <w:rPr>
          <w:rFonts w:ascii="Montserrat Light" w:hAnsi="Montserrat Light"/>
          <w:sz w:val="24"/>
          <w:szCs w:val="24"/>
        </w:rPr>
        <w:t xml:space="preserve"> pe </w:t>
      </w:r>
      <w:proofErr w:type="spellStart"/>
      <w:r w:rsidRPr="00CE4FAE">
        <w:rPr>
          <w:rFonts w:ascii="Montserrat Light" w:hAnsi="Montserrat Light"/>
          <w:sz w:val="24"/>
          <w:szCs w:val="24"/>
        </w:rPr>
        <w:t>capitole</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cheltuieli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titluri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articole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aliniate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astfel</w:t>
      </w:r>
      <w:proofErr w:type="spellEnd"/>
      <w:r w:rsidRPr="00CE4FAE">
        <w:rPr>
          <w:rFonts w:ascii="Montserrat Light" w:hAnsi="Montserrat Light"/>
          <w:sz w:val="24"/>
          <w:szCs w:val="24"/>
        </w:rPr>
        <w:t xml:space="preserve">: </w:t>
      </w:r>
    </w:p>
    <w:p w14:paraId="11B7F61C" w14:textId="77777777" w:rsidR="00A60930" w:rsidRPr="00CE4FAE" w:rsidRDefault="00A60930" w:rsidP="00A6093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CE4FAE">
        <w:rPr>
          <w:rFonts w:ascii="Montserrat Light" w:eastAsiaTheme="minorHAnsi" w:hAnsi="Montserrat Light" w:cstheme="minorBidi"/>
          <w:bCs/>
          <w:sz w:val="24"/>
          <w:szCs w:val="24"/>
        </w:rPr>
        <w:t>La Cap. 51.02 “</w:t>
      </w:r>
      <w:proofErr w:type="spellStart"/>
      <w:r w:rsidRPr="00CE4FAE">
        <w:rPr>
          <w:rFonts w:ascii="Montserrat Light" w:eastAsiaTheme="minorHAnsi" w:hAnsi="Montserrat Light" w:cstheme="minorBidi"/>
          <w:bCs/>
          <w:sz w:val="24"/>
          <w:szCs w:val="24"/>
        </w:rPr>
        <w:t>Autorit</w:t>
      </w:r>
      <w:r w:rsidRPr="00CE4FAE">
        <w:rPr>
          <w:rFonts w:ascii="Montserrat Light" w:eastAsiaTheme="minorHAnsi" w:hAnsi="Montserrat Light" w:cstheme="minorBidi"/>
          <w:bCs/>
          <w:sz w:val="24"/>
          <w:szCs w:val="24"/>
          <w:lang w:val="ro-RO"/>
        </w:rPr>
        <w:t>ăți</w:t>
      </w:r>
      <w:proofErr w:type="spellEnd"/>
      <w:r w:rsidRPr="00CE4FAE">
        <w:rPr>
          <w:rFonts w:ascii="Montserrat Light" w:eastAsiaTheme="minorHAnsi" w:hAnsi="Montserrat Light" w:cstheme="minorBidi"/>
          <w:bCs/>
          <w:sz w:val="24"/>
          <w:szCs w:val="24"/>
          <w:lang w:val="ro-RO"/>
        </w:rPr>
        <w:t xml:space="preserve"> publice” -suma de 62.433,00 mii lei conform </w:t>
      </w:r>
      <w:r w:rsidRPr="00CE4FAE">
        <w:rPr>
          <w:rFonts w:ascii="Montserrat Light" w:eastAsiaTheme="minorHAnsi" w:hAnsi="Montserrat Light" w:cstheme="minorBidi"/>
          <w:b/>
          <w:sz w:val="24"/>
          <w:szCs w:val="24"/>
          <w:lang w:val="ro-RO"/>
        </w:rPr>
        <w:t>anexei nr. 6</w:t>
      </w:r>
      <w:r w:rsidRPr="00CE4FAE">
        <w:rPr>
          <w:rFonts w:ascii="Montserrat Light" w:eastAsiaTheme="minorHAnsi" w:hAnsi="Montserrat Light" w:cstheme="minorBidi"/>
          <w:bCs/>
          <w:sz w:val="24"/>
          <w:szCs w:val="24"/>
          <w:lang w:val="ro-RO"/>
        </w:rPr>
        <w:t xml:space="preserve"> care face parte integrantă din prezenta hotărâre</w:t>
      </w:r>
      <w:r w:rsidRPr="00CE4FAE">
        <w:rPr>
          <w:rFonts w:ascii="Montserrat Light" w:eastAsiaTheme="minorHAnsi" w:hAnsi="Montserrat Light" w:cstheme="minorBidi"/>
          <w:bCs/>
          <w:sz w:val="24"/>
          <w:szCs w:val="24"/>
        </w:rPr>
        <w:t>;</w:t>
      </w:r>
    </w:p>
    <w:p w14:paraId="59695554" w14:textId="77777777" w:rsidR="00A60930" w:rsidRPr="00CE4FAE" w:rsidRDefault="00A60930" w:rsidP="00A6093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CE4FAE">
        <w:rPr>
          <w:rFonts w:ascii="Montserrat Light" w:eastAsiaTheme="minorHAnsi" w:hAnsi="Montserrat Light" w:cstheme="minorBidi"/>
          <w:bCs/>
          <w:sz w:val="24"/>
          <w:szCs w:val="24"/>
        </w:rPr>
        <w:t xml:space="preserve">La Cap. 54.02 “Alte </w:t>
      </w:r>
      <w:proofErr w:type="spellStart"/>
      <w:r w:rsidRPr="00CE4FAE">
        <w:rPr>
          <w:rFonts w:ascii="Montserrat Light" w:eastAsiaTheme="minorHAnsi" w:hAnsi="Montserrat Light" w:cstheme="minorBidi"/>
          <w:bCs/>
          <w:sz w:val="24"/>
          <w:szCs w:val="24"/>
        </w:rPr>
        <w:t>servicii</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publice</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generale</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suma</w:t>
      </w:r>
      <w:proofErr w:type="spellEnd"/>
      <w:r w:rsidRPr="00CE4FAE">
        <w:rPr>
          <w:rFonts w:ascii="Montserrat Light" w:eastAsiaTheme="minorHAnsi" w:hAnsi="Montserrat Light" w:cstheme="minorBidi"/>
          <w:bCs/>
          <w:sz w:val="24"/>
          <w:szCs w:val="24"/>
        </w:rPr>
        <w:t xml:space="preserve"> de 16.669,50 mii lei conform </w:t>
      </w:r>
      <w:proofErr w:type="spellStart"/>
      <w:r w:rsidRPr="00CE4FAE">
        <w:rPr>
          <w:rFonts w:ascii="Montserrat Light" w:eastAsiaTheme="minorHAnsi" w:hAnsi="Montserrat Light" w:cstheme="minorBidi"/>
          <w:b/>
          <w:sz w:val="24"/>
          <w:szCs w:val="24"/>
        </w:rPr>
        <w:t>anexei</w:t>
      </w:r>
      <w:proofErr w:type="spellEnd"/>
      <w:r w:rsidRPr="00CE4FAE">
        <w:rPr>
          <w:rFonts w:ascii="Montserrat Light" w:eastAsiaTheme="minorHAnsi" w:hAnsi="Montserrat Light" w:cstheme="minorBidi"/>
          <w:b/>
          <w:sz w:val="24"/>
          <w:szCs w:val="24"/>
        </w:rPr>
        <w:t xml:space="preserve"> nr. 7</w:t>
      </w:r>
      <w:r w:rsidRPr="00CE4FAE">
        <w:rPr>
          <w:rFonts w:ascii="Montserrat Light" w:eastAsiaTheme="minorHAnsi" w:hAnsi="Montserrat Light" w:cstheme="minorBidi"/>
          <w:bCs/>
          <w:sz w:val="24"/>
          <w:szCs w:val="24"/>
        </w:rPr>
        <w:t xml:space="preserve"> care face </w:t>
      </w:r>
      <w:proofErr w:type="spellStart"/>
      <w:r w:rsidRPr="00CE4FAE">
        <w:rPr>
          <w:rFonts w:ascii="Montserrat Light" w:eastAsiaTheme="minorHAnsi" w:hAnsi="Montserrat Light" w:cstheme="minorBidi"/>
          <w:bCs/>
          <w:sz w:val="24"/>
          <w:szCs w:val="24"/>
        </w:rPr>
        <w:t>parte</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integrantă</w:t>
      </w:r>
      <w:proofErr w:type="spellEnd"/>
      <w:r w:rsidRPr="00CE4FAE">
        <w:rPr>
          <w:rFonts w:ascii="Montserrat Light" w:eastAsiaTheme="minorHAnsi" w:hAnsi="Montserrat Light" w:cstheme="minorBidi"/>
          <w:bCs/>
          <w:sz w:val="24"/>
          <w:szCs w:val="24"/>
        </w:rPr>
        <w:t xml:space="preserve"> din </w:t>
      </w:r>
      <w:proofErr w:type="spellStart"/>
      <w:r w:rsidRPr="00CE4FAE">
        <w:rPr>
          <w:rFonts w:ascii="Montserrat Light" w:eastAsiaTheme="minorHAnsi" w:hAnsi="Montserrat Light" w:cstheme="minorBidi"/>
          <w:bCs/>
          <w:sz w:val="24"/>
          <w:szCs w:val="24"/>
        </w:rPr>
        <w:t>prezenta</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hotărâre</w:t>
      </w:r>
      <w:proofErr w:type="spellEnd"/>
      <w:r w:rsidRPr="00CE4FAE">
        <w:rPr>
          <w:rFonts w:ascii="Montserrat Light" w:eastAsiaTheme="minorHAnsi" w:hAnsi="Montserrat Light" w:cstheme="minorBidi"/>
          <w:bCs/>
          <w:sz w:val="24"/>
          <w:szCs w:val="24"/>
        </w:rPr>
        <w:t>;</w:t>
      </w:r>
    </w:p>
    <w:p w14:paraId="38FB6A75" w14:textId="77777777" w:rsidR="00A60930" w:rsidRPr="00CE4FAE" w:rsidRDefault="00A60930" w:rsidP="00A60930">
      <w:pPr>
        <w:pStyle w:val="Listparagraf"/>
        <w:numPr>
          <w:ilvl w:val="0"/>
          <w:numId w:val="12"/>
        </w:numPr>
        <w:spacing w:line="240" w:lineRule="auto"/>
        <w:contextualSpacing/>
        <w:jc w:val="both"/>
        <w:rPr>
          <w:rFonts w:ascii="Montserrat Light" w:eastAsiaTheme="minorHAnsi" w:hAnsi="Montserrat Light" w:cstheme="minorBidi"/>
          <w:bCs/>
          <w:sz w:val="24"/>
          <w:szCs w:val="24"/>
        </w:rPr>
      </w:pPr>
      <w:r w:rsidRPr="00CE4FAE">
        <w:rPr>
          <w:rFonts w:ascii="Montserrat Light" w:eastAsiaTheme="minorHAnsi" w:hAnsi="Montserrat Light" w:cstheme="minorBidi"/>
          <w:bCs/>
          <w:sz w:val="24"/>
          <w:szCs w:val="24"/>
        </w:rPr>
        <w:t>La Cap. 67.02 “</w:t>
      </w:r>
      <w:proofErr w:type="spellStart"/>
      <w:r w:rsidRPr="00CE4FAE">
        <w:rPr>
          <w:rFonts w:ascii="Montserrat Light" w:eastAsiaTheme="minorHAnsi" w:hAnsi="Montserrat Light" w:cstheme="minorBidi"/>
          <w:bCs/>
          <w:sz w:val="24"/>
          <w:szCs w:val="24"/>
        </w:rPr>
        <w:t>Cultură</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recreere</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religie</w:t>
      </w:r>
      <w:proofErr w:type="spellEnd"/>
      <w:r w:rsidRPr="00CE4FAE">
        <w:rPr>
          <w:rFonts w:ascii="Montserrat Light" w:eastAsiaTheme="minorHAnsi" w:hAnsi="Montserrat Light" w:cstheme="minorBidi"/>
          <w:bCs/>
          <w:sz w:val="24"/>
          <w:szCs w:val="24"/>
        </w:rPr>
        <w:t>” -</w:t>
      </w:r>
      <w:proofErr w:type="spellStart"/>
      <w:r w:rsidRPr="00CE4FAE">
        <w:rPr>
          <w:rFonts w:ascii="Montserrat Light" w:eastAsiaTheme="minorHAnsi" w:hAnsi="Montserrat Light" w:cstheme="minorBidi"/>
          <w:bCs/>
          <w:sz w:val="24"/>
          <w:szCs w:val="24"/>
        </w:rPr>
        <w:t>suma</w:t>
      </w:r>
      <w:proofErr w:type="spellEnd"/>
      <w:r w:rsidRPr="00CE4FAE">
        <w:rPr>
          <w:rFonts w:ascii="Montserrat Light" w:eastAsiaTheme="minorHAnsi" w:hAnsi="Montserrat Light" w:cstheme="minorBidi"/>
          <w:bCs/>
          <w:sz w:val="24"/>
          <w:szCs w:val="24"/>
        </w:rPr>
        <w:t xml:space="preserve"> de 130.379,28 mii lei conform </w:t>
      </w:r>
      <w:proofErr w:type="spellStart"/>
      <w:r w:rsidRPr="00CE4FAE">
        <w:rPr>
          <w:rFonts w:ascii="Montserrat Light" w:eastAsiaTheme="minorHAnsi" w:hAnsi="Montserrat Light" w:cstheme="minorBidi"/>
          <w:b/>
          <w:bCs/>
          <w:sz w:val="24"/>
          <w:szCs w:val="24"/>
        </w:rPr>
        <w:t>anexei</w:t>
      </w:r>
      <w:proofErr w:type="spellEnd"/>
      <w:r w:rsidRPr="00CE4FAE">
        <w:rPr>
          <w:rFonts w:ascii="Montserrat Light" w:eastAsiaTheme="minorHAnsi" w:hAnsi="Montserrat Light" w:cstheme="minorBidi"/>
          <w:b/>
          <w:bCs/>
          <w:sz w:val="24"/>
          <w:szCs w:val="24"/>
        </w:rPr>
        <w:t xml:space="preserve"> nr. 8</w:t>
      </w:r>
      <w:r w:rsidRPr="00CE4FAE">
        <w:rPr>
          <w:rFonts w:ascii="Montserrat Light" w:eastAsiaTheme="minorHAnsi" w:hAnsi="Montserrat Light" w:cstheme="minorBidi"/>
          <w:bCs/>
          <w:sz w:val="24"/>
          <w:szCs w:val="24"/>
        </w:rPr>
        <w:t xml:space="preserve"> care face </w:t>
      </w:r>
      <w:proofErr w:type="spellStart"/>
      <w:r w:rsidRPr="00CE4FAE">
        <w:rPr>
          <w:rFonts w:ascii="Montserrat Light" w:eastAsiaTheme="minorHAnsi" w:hAnsi="Montserrat Light" w:cstheme="minorBidi"/>
          <w:bCs/>
          <w:sz w:val="24"/>
          <w:szCs w:val="24"/>
        </w:rPr>
        <w:t>parte</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integrantă</w:t>
      </w:r>
      <w:proofErr w:type="spellEnd"/>
      <w:r w:rsidRPr="00CE4FAE">
        <w:rPr>
          <w:rFonts w:ascii="Montserrat Light" w:eastAsiaTheme="minorHAnsi" w:hAnsi="Montserrat Light" w:cstheme="minorBidi"/>
          <w:bCs/>
          <w:sz w:val="24"/>
          <w:szCs w:val="24"/>
        </w:rPr>
        <w:t xml:space="preserve"> din </w:t>
      </w:r>
      <w:proofErr w:type="spellStart"/>
      <w:r w:rsidRPr="00CE4FAE">
        <w:rPr>
          <w:rFonts w:ascii="Montserrat Light" w:eastAsiaTheme="minorHAnsi" w:hAnsi="Montserrat Light" w:cstheme="minorBidi"/>
          <w:bCs/>
          <w:sz w:val="24"/>
          <w:szCs w:val="24"/>
        </w:rPr>
        <w:t>prezenta</w:t>
      </w:r>
      <w:proofErr w:type="spellEnd"/>
      <w:r w:rsidRPr="00CE4FAE">
        <w:rPr>
          <w:rFonts w:ascii="Montserrat Light" w:eastAsiaTheme="minorHAnsi" w:hAnsi="Montserrat Light" w:cstheme="minorBidi"/>
          <w:bCs/>
          <w:sz w:val="24"/>
          <w:szCs w:val="24"/>
        </w:rPr>
        <w:t xml:space="preserve"> </w:t>
      </w:r>
      <w:proofErr w:type="spellStart"/>
      <w:r w:rsidRPr="00CE4FAE">
        <w:rPr>
          <w:rFonts w:ascii="Montserrat Light" w:eastAsiaTheme="minorHAnsi" w:hAnsi="Montserrat Light" w:cstheme="minorBidi"/>
          <w:bCs/>
          <w:sz w:val="24"/>
          <w:szCs w:val="24"/>
        </w:rPr>
        <w:t>hotărâre</w:t>
      </w:r>
      <w:proofErr w:type="spellEnd"/>
      <w:r w:rsidRPr="00CE4FAE">
        <w:rPr>
          <w:rFonts w:ascii="Montserrat Light" w:eastAsiaTheme="minorHAnsi" w:hAnsi="Montserrat Light" w:cstheme="minorBidi"/>
          <w:bCs/>
          <w:sz w:val="24"/>
          <w:szCs w:val="24"/>
        </w:rPr>
        <w:t>;</w:t>
      </w:r>
    </w:p>
    <w:p w14:paraId="202FD669" w14:textId="77777777" w:rsidR="00A60930" w:rsidRPr="00CE4FAE" w:rsidRDefault="00A60930" w:rsidP="00A60930">
      <w:pPr>
        <w:ind w:firstLine="708"/>
        <w:jc w:val="both"/>
        <w:rPr>
          <w:rFonts w:ascii="Montserrat Light" w:hAnsi="Montserrat Light"/>
          <w:bCs/>
          <w:sz w:val="24"/>
          <w:szCs w:val="24"/>
        </w:rPr>
      </w:pPr>
      <w:bookmarkStart w:id="6" w:name="_Hlk108764717"/>
      <w:bookmarkStart w:id="7" w:name="_Hlk83368534"/>
      <w:r w:rsidRPr="00CE4FAE">
        <w:rPr>
          <w:rFonts w:ascii="Montserrat Light" w:hAnsi="Montserrat Light"/>
          <w:b/>
          <w:bCs/>
          <w:sz w:val="24"/>
          <w:szCs w:val="24"/>
        </w:rPr>
        <w:lastRenderedPageBreak/>
        <w:t xml:space="preserve">Art. 4. (1) </w:t>
      </w:r>
      <w:r w:rsidRPr="00CE4FAE">
        <w:rPr>
          <w:rFonts w:ascii="Montserrat Light" w:hAnsi="Montserrat Light"/>
          <w:bCs/>
          <w:sz w:val="24"/>
          <w:szCs w:val="24"/>
        </w:rPr>
        <w:t xml:space="preserve">Se </w:t>
      </w:r>
      <w:proofErr w:type="spell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rectificarea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bugetului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instituţiilor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publice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şi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activităţilor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finanţate</w:t>
      </w:r>
      <w:proofErr w:type="spellEnd"/>
      <w:r w:rsidRPr="00CE4FAE">
        <w:rPr>
          <w:rFonts w:ascii="Montserrat Light" w:hAnsi="Montserrat Light"/>
          <w:bCs/>
          <w:sz w:val="24"/>
          <w:szCs w:val="24"/>
        </w:rPr>
        <w:t xml:space="preserve"> integral </w:t>
      </w:r>
      <w:proofErr w:type="spellStart"/>
      <w:r w:rsidRPr="00CE4FAE">
        <w:rPr>
          <w:rFonts w:ascii="Montserrat Light" w:hAnsi="Montserrat Light"/>
          <w:bCs/>
          <w:sz w:val="24"/>
          <w:szCs w:val="24"/>
        </w:rPr>
        <w:t>sau</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parţial</w:t>
      </w:r>
      <w:proofErr w:type="spellEnd"/>
      <w:r w:rsidRPr="00CE4FAE">
        <w:rPr>
          <w:rFonts w:ascii="Montserrat Light" w:hAnsi="Montserrat Light"/>
          <w:bCs/>
          <w:sz w:val="24"/>
          <w:szCs w:val="24"/>
        </w:rPr>
        <w:t xml:space="preserve"> din </w:t>
      </w:r>
      <w:proofErr w:type="spellStart"/>
      <w:r w:rsidRPr="00CE4FAE">
        <w:rPr>
          <w:rFonts w:ascii="Montserrat Light" w:hAnsi="Montserrat Light"/>
          <w:bCs/>
          <w:sz w:val="24"/>
          <w:szCs w:val="24"/>
        </w:rPr>
        <w:t>venituri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proprii</w:t>
      </w:r>
      <w:proofErr w:type="spellEnd"/>
      <w:r w:rsidRPr="00CE4FAE">
        <w:rPr>
          <w:rFonts w:ascii="Montserrat Light" w:hAnsi="Montserrat Light"/>
          <w:bCs/>
          <w:sz w:val="24"/>
          <w:szCs w:val="24"/>
        </w:rPr>
        <w:t xml:space="preserve">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w:t>
      </w:r>
      <w:proofErr w:type="spellStart"/>
      <w:r w:rsidRPr="00CE4FAE">
        <w:rPr>
          <w:rFonts w:ascii="Montserrat Light" w:hAnsi="Montserrat Light"/>
          <w:bCs/>
          <w:sz w:val="24"/>
          <w:szCs w:val="24"/>
        </w:rPr>
        <w:t>în</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sumă</w:t>
      </w:r>
      <w:proofErr w:type="spellEnd"/>
      <w:r w:rsidRPr="00CE4FAE">
        <w:rPr>
          <w:rFonts w:ascii="Montserrat Light" w:hAnsi="Montserrat Light"/>
          <w:bCs/>
          <w:sz w:val="24"/>
          <w:szCs w:val="24"/>
        </w:rPr>
        <w:t xml:space="preserve"> de 716</w:t>
      </w:r>
      <w:r w:rsidRPr="00CE4FAE">
        <w:rPr>
          <w:rFonts w:ascii="Montserrat Light" w:eastAsia="Times New Roman" w:hAnsi="Montserrat Light" w:cs="Times New Roman"/>
          <w:bCs/>
          <w:sz w:val="24"/>
          <w:szCs w:val="24"/>
          <w:lang w:val="en-US"/>
        </w:rPr>
        <w:t xml:space="preserve">.384,02 mii </w:t>
      </w:r>
      <w:r w:rsidRPr="00CE4FAE">
        <w:rPr>
          <w:rFonts w:ascii="Montserrat Light" w:hAnsi="Montserrat Light"/>
          <w:bCs/>
          <w:sz w:val="24"/>
          <w:szCs w:val="24"/>
        </w:rPr>
        <w:t xml:space="preserve">lei </w:t>
      </w:r>
      <w:proofErr w:type="spellStart"/>
      <w:r w:rsidRPr="00CE4FAE">
        <w:rPr>
          <w:rFonts w:ascii="Montserrat Light" w:hAnsi="Montserrat Light"/>
          <w:bCs/>
          <w:sz w:val="24"/>
          <w:szCs w:val="24"/>
        </w:rPr>
        <w:t>atât</w:t>
      </w:r>
      <w:proofErr w:type="spellEnd"/>
      <w:r w:rsidRPr="00CE4FAE">
        <w:rPr>
          <w:rFonts w:ascii="Montserrat Light" w:hAnsi="Montserrat Light"/>
          <w:bCs/>
          <w:sz w:val="24"/>
          <w:szCs w:val="24"/>
        </w:rPr>
        <w:t xml:space="preserve"> la </w:t>
      </w:r>
      <w:proofErr w:type="spellStart"/>
      <w:r w:rsidRPr="00CE4FAE">
        <w:rPr>
          <w:rFonts w:ascii="Montserrat Light" w:hAnsi="Montserrat Light"/>
          <w:bCs/>
          <w:sz w:val="24"/>
          <w:szCs w:val="24"/>
        </w:rPr>
        <w:t>venituri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cât</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şi</w:t>
      </w:r>
      <w:proofErr w:type="spellEnd"/>
      <w:r w:rsidRPr="00CE4FAE">
        <w:rPr>
          <w:rFonts w:ascii="Montserrat Light" w:hAnsi="Montserrat Light"/>
          <w:bCs/>
          <w:sz w:val="24"/>
          <w:szCs w:val="24"/>
        </w:rPr>
        <w:t xml:space="preserve"> la </w:t>
      </w:r>
      <w:proofErr w:type="spellStart"/>
      <w:r w:rsidRPr="00CE4FAE">
        <w:rPr>
          <w:rFonts w:ascii="Montserrat Light" w:hAnsi="Montserrat Light"/>
          <w:bCs/>
          <w:sz w:val="24"/>
          <w:szCs w:val="24"/>
        </w:rPr>
        <w:t>cheltuieli</w:t>
      </w:r>
      <w:proofErr w:type="spellEnd"/>
      <w:r w:rsidRPr="00CE4FAE">
        <w:rPr>
          <w:rFonts w:ascii="Montserrat Light" w:hAnsi="Montserrat Light"/>
          <w:bCs/>
          <w:sz w:val="24"/>
          <w:szCs w:val="24"/>
        </w:rPr>
        <w:t xml:space="preserve">,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9</w:t>
      </w:r>
      <w:r w:rsidRPr="00CE4FAE">
        <w:rPr>
          <w:rFonts w:ascii="Montserrat Light" w:hAnsi="Montserrat Light"/>
          <w:bCs/>
          <w:sz w:val="24"/>
          <w:szCs w:val="24"/>
        </w:rPr>
        <w:t xml:space="preserve"> care face </w:t>
      </w:r>
      <w:proofErr w:type="spellStart"/>
      <w:r w:rsidRPr="00CE4FAE">
        <w:rPr>
          <w:rFonts w:ascii="Montserrat Light" w:hAnsi="Montserrat Light"/>
          <w:bCs/>
          <w:sz w:val="24"/>
          <w:szCs w:val="24"/>
        </w:rPr>
        <w:t>parte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integrantă</w:t>
      </w:r>
      <w:proofErr w:type="spellEnd"/>
      <w:r w:rsidRPr="00CE4FAE">
        <w:rPr>
          <w:rFonts w:ascii="Montserrat Light" w:hAnsi="Montserrat Light"/>
          <w:bCs/>
          <w:sz w:val="24"/>
          <w:szCs w:val="24"/>
        </w:rPr>
        <w:t xml:space="preserve"> din </w:t>
      </w:r>
      <w:proofErr w:type="spellStart"/>
      <w:r w:rsidRPr="00CE4FAE">
        <w:rPr>
          <w:rFonts w:ascii="Montserrat Light" w:hAnsi="Montserrat Light"/>
          <w:bCs/>
          <w:sz w:val="24"/>
          <w:szCs w:val="24"/>
        </w:rPr>
        <w:t>prezenta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hotărâre</w:t>
      </w:r>
      <w:proofErr w:type="spellEnd"/>
      <w:r w:rsidRPr="00CE4FAE">
        <w:rPr>
          <w:rFonts w:ascii="Montserrat Light" w:hAnsi="Montserrat Light"/>
          <w:bCs/>
          <w:sz w:val="24"/>
          <w:szCs w:val="24"/>
        </w:rPr>
        <w:t>;</w:t>
      </w:r>
    </w:p>
    <w:p w14:paraId="66412DB1" w14:textId="77777777" w:rsidR="00A60930" w:rsidRPr="00CE4FAE" w:rsidRDefault="00A60930" w:rsidP="00A60930">
      <w:pPr>
        <w:ind w:firstLine="708"/>
        <w:jc w:val="both"/>
        <w:rPr>
          <w:rFonts w:ascii="Montserrat Light" w:hAnsi="Montserrat Light"/>
          <w:b/>
          <w:bCs/>
          <w:sz w:val="24"/>
          <w:szCs w:val="24"/>
        </w:rPr>
      </w:pPr>
    </w:p>
    <w:p w14:paraId="6D82DE4D" w14:textId="77777777" w:rsidR="00A60930" w:rsidRPr="00CE4FAE" w:rsidRDefault="00A60930" w:rsidP="00A60930">
      <w:pPr>
        <w:ind w:firstLine="708"/>
        <w:jc w:val="both"/>
        <w:rPr>
          <w:rFonts w:ascii="Montserrat Light" w:hAnsi="Montserrat Light"/>
          <w:bCs/>
          <w:sz w:val="24"/>
          <w:szCs w:val="24"/>
          <w:lang w:val="ro-RO"/>
        </w:rPr>
      </w:pPr>
      <w:r w:rsidRPr="00CE4FAE">
        <w:rPr>
          <w:rFonts w:ascii="Montserrat Light" w:hAnsi="Montserrat Light"/>
          <w:b/>
          <w:bCs/>
          <w:sz w:val="24"/>
          <w:szCs w:val="24"/>
        </w:rPr>
        <w:t xml:space="preserve">(2) </w:t>
      </w:r>
      <w:proofErr w:type="spellStart"/>
      <w:r w:rsidRPr="00CE4FAE">
        <w:rPr>
          <w:rFonts w:ascii="Montserrat Light" w:hAnsi="Montserrat Light"/>
          <w:bCs/>
          <w:sz w:val="24"/>
          <w:szCs w:val="24"/>
        </w:rPr>
        <w:t>Detalierea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rectificării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bugetului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instituţiilor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publice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şi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activităţilor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finanţate</w:t>
      </w:r>
      <w:proofErr w:type="spellEnd"/>
      <w:r w:rsidRPr="00CE4FAE">
        <w:rPr>
          <w:rFonts w:ascii="Montserrat Light" w:hAnsi="Montserrat Light"/>
          <w:bCs/>
          <w:sz w:val="24"/>
          <w:szCs w:val="24"/>
        </w:rPr>
        <w:t xml:space="preserve"> integral </w:t>
      </w:r>
      <w:proofErr w:type="spellStart"/>
      <w:r w:rsidRPr="00CE4FAE">
        <w:rPr>
          <w:rFonts w:ascii="Montserrat Light" w:hAnsi="Montserrat Light"/>
          <w:bCs/>
          <w:sz w:val="24"/>
          <w:szCs w:val="24"/>
        </w:rPr>
        <w:t>sau</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parţial</w:t>
      </w:r>
      <w:proofErr w:type="spellEnd"/>
      <w:r w:rsidRPr="00CE4FAE">
        <w:rPr>
          <w:rFonts w:ascii="Montserrat Light" w:hAnsi="Montserrat Light"/>
          <w:bCs/>
          <w:sz w:val="24"/>
          <w:szCs w:val="24"/>
        </w:rPr>
        <w:t xml:space="preserve"> din </w:t>
      </w:r>
      <w:proofErr w:type="spellStart"/>
      <w:r w:rsidRPr="00CE4FAE">
        <w:rPr>
          <w:rFonts w:ascii="Montserrat Light" w:hAnsi="Montserrat Light"/>
          <w:bCs/>
          <w:sz w:val="24"/>
          <w:szCs w:val="24"/>
        </w:rPr>
        <w:t>venituri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proprii</w:t>
      </w:r>
      <w:proofErr w:type="spellEnd"/>
      <w:r w:rsidRPr="00CE4FAE">
        <w:rPr>
          <w:rFonts w:ascii="Montserrat Light" w:hAnsi="Montserrat Light"/>
          <w:bCs/>
          <w:sz w:val="24"/>
          <w:szCs w:val="24"/>
        </w:rPr>
        <w:t xml:space="preserve">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w:t>
      </w:r>
      <w:r w:rsidRPr="00CE4FAE">
        <w:rPr>
          <w:rFonts w:ascii="Montserrat Light" w:hAnsi="Montserrat Light"/>
          <w:bCs/>
          <w:sz w:val="24"/>
          <w:szCs w:val="24"/>
          <w:lang w:val="ro-RO"/>
        </w:rPr>
        <w:t xml:space="preserve">pe categorii la venituri, respectiv pe capitole și subcapitole la cheltuieli este cuprinsă în </w:t>
      </w:r>
      <w:r w:rsidRPr="00CE4FAE">
        <w:rPr>
          <w:rFonts w:ascii="Montserrat Light" w:hAnsi="Montserrat Light"/>
          <w:b/>
          <w:bCs/>
          <w:sz w:val="24"/>
          <w:szCs w:val="24"/>
          <w:lang w:val="ro-RO"/>
        </w:rPr>
        <w:t>anexa nr. 10</w:t>
      </w:r>
      <w:r w:rsidRPr="00CE4FAE">
        <w:rPr>
          <w:rFonts w:ascii="Montserrat Light" w:hAnsi="Montserrat Light"/>
          <w:bCs/>
          <w:sz w:val="24"/>
          <w:szCs w:val="24"/>
          <w:lang w:val="ro-RO"/>
        </w:rPr>
        <w:t xml:space="preserve"> </w:t>
      </w:r>
      <w:r w:rsidRPr="00CE4FAE">
        <w:rPr>
          <w:rFonts w:ascii="Montserrat Light" w:hAnsi="Montserrat Light"/>
          <w:bCs/>
          <w:sz w:val="24"/>
          <w:szCs w:val="24"/>
        </w:rPr>
        <w:t xml:space="preserve">care face </w:t>
      </w:r>
      <w:proofErr w:type="spellStart"/>
      <w:r w:rsidRPr="00CE4FAE">
        <w:rPr>
          <w:rFonts w:ascii="Montserrat Light" w:hAnsi="Montserrat Light"/>
          <w:bCs/>
          <w:sz w:val="24"/>
          <w:szCs w:val="24"/>
        </w:rPr>
        <w:t>parte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integrantă</w:t>
      </w:r>
      <w:proofErr w:type="spellEnd"/>
      <w:r w:rsidRPr="00CE4FAE">
        <w:rPr>
          <w:rFonts w:ascii="Montserrat Light" w:hAnsi="Montserrat Light"/>
          <w:bCs/>
          <w:sz w:val="24"/>
          <w:szCs w:val="24"/>
        </w:rPr>
        <w:t xml:space="preserve"> din</w:t>
      </w:r>
      <w:r w:rsidRPr="00CE4FAE">
        <w:rPr>
          <w:rFonts w:ascii="Montserrat Light" w:hAnsi="Montserrat Light"/>
          <w:bCs/>
          <w:sz w:val="24"/>
          <w:szCs w:val="24"/>
          <w:lang w:val="ro-RO"/>
        </w:rPr>
        <w:t xml:space="preserve"> prezenta hotărâre;</w:t>
      </w:r>
    </w:p>
    <w:p w14:paraId="50972B9B" w14:textId="77777777" w:rsidR="00A60930" w:rsidRPr="00CE4FAE" w:rsidRDefault="00A60930" w:rsidP="00A60930">
      <w:pPr>
        <w:ind w:firstLine="708"/>
        <w:jc w:val="both"/>
        <w:rPr>
          <w:rFonts w:ascii="Montserrat Light" w:hAnsi="Montserrat Light"/>
          <w:b/>
          <w:bCs/>
          <w:sz w:val="24"/>
          <w:szCs w:val="24"/>
          <w:lang w:val="ro-RO"/>
        </w:rPr>
      </w:pPr>
      <w:bookmarkStart w:id="8" w:name="_Hlk135293614"/>
    </w:p>
    <w:p w14:paraId="5270A80F" w14:textId="77777777" w:rsidR="00A60930" w:rsidRPr="00CE4FAE" w:rsidRDefault="00A60930" w:rsidP="00A60930">
      <w:pPr>
        <w:ind w:firstLine="708"/>
        <w:jc w:val="both"/>
        <w:rPr>
          <w:rFonts w:ascii="Montserrat Light" w:hAnsi="Montserrat Light"/>
          <w:sz w:val="24"/>
          <w:szCs w:val="24"/>
        </w:rPr>
      </w:pPr>
      <w:r w:rsidRPr="00CE4FAE">
        <w:rPr>
          <w:rFonts w:ascii="Montserrat Light" w:hAnsi="Montserrat Light"/>
          <w:b/>
          <w:bCs/>
          <w:sz w:val="24"/>
          <w:szCs w:val="24"/>
          <w:lang w:val="ro-RO"/>
        </w:rPr>
        <w:t xml:space="preserve"> </w:t>
      </w:r>
      <w:r w:rsidRPr="00CE4FAE">
        <w:rPr>
          <w:rFonts w:ascii="Montserrat Light" w:hAnsi="Montserrat Light"/>
          <w:b/>
          <w:bCs/>
          <w:sz w:val="24"/>
          <w:szCs w:val="24"/>
        </w:rPr>
        <w:t xml:space="preserve">Art. 5. </w:t>
      </w:r>
      <w:r w:rsidRPr="00CE4FAE">
        <w:rPr>
          <w:rFonts w:ascii="Montserrat Light" w:hAnsi="Montserrat Light"/>
          <w:sz w:val="24"/>
          <w:szCs w:val="24"/>
        </w:rPr>
        <w:t xml:space="preserve">Se </w:t>
      </w:r>
      <w:proofErr w:type="spellStart"/>
      <w:r w:rsidRPr="00CE4FAE">
        <w:rPr>
          <w:rFonts w:ascii="Montserrat Light" w:hAnsi="Montserrat Light"/>
          <w:sz w:val="24"/>
          <w:szCs w:val="24"/>
        </w:rPr>
        <w:t>aprobă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bugetului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instituțiilor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publice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activităților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finanțate</w:t>
      </w:r>
      <w:proofErr w:type="spellEnd"/>
      <w:r w:rsidRPr="00CE4FAE">
        <w:rPr>
          <w:rFonts w:ascii="Montserrat Light" w:hAnsi="Montserrat Light"/>
          <w:sz w:val="24"/>
          <w:szCs w:val="24"/>
        </w:rPr>
        <w:t xml:space="preserve"> integral </w:t>
      </w:r>
      <w:proofErr w:type="spellStart"/>
      <w:r w:rsidRPr="00CE4FAE">
        <w:rPr>
          <w:rFonts w:ascii="Montserrat Light" w:hAnsi="Montserrat Light"/>
          <w:sz w:val="24"/>
          <w:szCs w:val="24"/>
        </w:rPr>
        <w:t>sau</w:t>
      </w:r>
      <w:proofErr w:type="spellEnd"/>
      <w:r w:rsidRPr="00CE4FAE">
        <w:rPr>
          <w:rFonts w:ascii="Montserrat Light" w:hAnsi="Montserrat Light"/>
          <w:sz w:val="24"/>
          <w:szCs w:val="24"/>
        </w:rPr>
        <w:t xml:space="preserve"> partial din </w:t>
      </w:r>
      <w:proofErr w:type="spellStart"/>
      <w:r w:rsidRPr="00CE4FAE">
        <w:rPr>
          <w:rFonts w:ascii="Montserrat Light" w:hAnsi="Montserrat Light"/>
          <w:sz w:val="24"/>
          <w:szCs w:val="24"/>
        </w:rPr>
        <w:t>venituri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proprii</w:t>
      </w:r>
      <w:proofErr w:type="spellEnd"/>
      <w:r w:rsidRPr="00CE4FAE">
        <w:rPr>
          <w:rFonts w:ascii="Montserrat Light" w:hAnsi="Montserrat Light"/>
          <w:sz w:val="24"/>
          <w:szCs w:val="24"/>
        </w:rPr>
        <w:t xml:space="preserve"> pe </w:t>
      </w:r>
      <w:proofErr w:type="spellStart"/>
      <w:r w:rsidRPr="00CE4FAE">
        <w:rPr>
          <w:rFonts w:ascii="Montserrat Light" w:hAnsi="Montserrat Light"/>
          <w:sz w:val="24"/>
          <w:szCs w:val="24"/>
        </w:rPr>
        <w:t>anul</w:t>
      </w:r>
      <w:proofErr w:type="spellEnd"/>
      <w:r w:rsidRPr="00CE4FAE">
        <w:rPr>
          <w:rFonts w:ascii="Montserrat Light" w:hAnsi="Montserrat Light"/>
          <w:sz w:val="24"/>
          <w:szCs w:val="24"/>
        </w:rPr>
        <w:t xml:space="preserve"> 2023, </w:t>
      </w:r>
      <w:proofErr w:type="spellStart"/>
      <w:r w:rsidRPr="00CE4FAE">
        <w:rPr>
          <w:rFonts w:ascii="Montserrat Light" w:hAnsi="Montserrat Light"/>
          <w:sz w:val="24"/>
          <w:szCs w:val="24"/>
        </w:rPr>
        <w:t>defalcat</w:t>
      </w:r>
      <w:proofErr w:type="spellEnd"/>
      <w:r w:rsidRPr="00CE4FAE">
        <w:rPr>
          <w:rFonts w:ascii="Montserrat Light" w:hAnsi="Montserrat Light"/>
          <w:sz w:val="24"/>
          <w:szCs w:val="24"/>
        </w:rPr>
        <w:t xml:space="preserve"> pe </w:t>
      </w:r>
      <w:proofErr w:type="spellStart"/>
      <w:r w:rsidRPr="00CE4FAE">
        <w:rPr>
          <w:rFonts w:ascii="Montserrat Light" w:hAnsi="Montserrat Light"/>
          <w:sz w:val="24"/>
          <w:szCs w:val="24"/>
        </w:rPr>
        <w:t>capitole</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cheltuieli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titluri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articole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aliniate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astfel</w:t>
      </w:r>
      <w:proofErr w:type="spellEnd"/>
      <w:r w:rsidRPr="00CE4FAE">
        <w:rPr>
          <w:rFonts w:ascii="Montserrat Light" w:hAnsi="Montserrat Light"/>
          <w:sz w:val="24"/>
          <w:szCs w:val="24"/>
        </w:rPr>
        <w:t xml:space="preserve">: </w:t>
      </w:r>
    </w:p>
    <w:p w14:paraId="46EC1D9E" w14:textId="77777777" w:rsidR="00A60930" w:rsidRPr="00CE4FAE" w:rsidRDefault="00A60930" w:rsidP="00A60930">
      <w:pPr>
        <w:pStyle w:val="Listparagraf"/>
        <w:numPr>
          <w:ilvl w:val="0"/>
          <w:numId w:val="32"/>
        </w:numPr>
        <w:spacing w:line="240" w:lineRule="auto"/>
        <w:contextualSpacing/>
        <w:jc w:val="both"/>
        <w:rPr>
          <w:rFonts w:ascii="Montserrat Light" w:hAnsi="Montserrat Light"/>
          <w:sz w:val="24"/>
          <w:szCs w:val="24"/>
        </w:rPr>
      </w:pPr>
      <w:r w:rsidRPr="00CE4FAE">
        <w:rPr>
          <w:rFonts w:ascii="Montserrat Light" w:hAnsi="Montserrat Light"/>
          <w:sz w:val="24"/>
          <w:szCs w:val="24"/>
        </w:rPr>
        <w:t>La Cap. 66.10 “</w:t>
      </w:r>
      <w:proofErr w:type="spellStart"/>
      <w:r w:rsidRPr="00CE4FAE">
        <w:rPr>
          <w:rFonts w:ascii="Montserrat Light" w:hAnsi="Montserrat Light"/>
          <w:sz w:val="24"/>
          <w:szCs w:val="24"/>
        </w:rPr>
        <w:t>Sănătate</w:t>
      </w:r>
      <w:proofErr w:type="spellEnd"/>
      <w:r w:rsidRPr="00CE4FAE">
        <w:rPr>
          <w:rFonts w:ascii="Montserrat Light" w:hAnsi="Montserrat Light"/>
          <w:sz w:val="24"/>
          <w:szCs w:val="24"/>
        </w:rPr>
        <w:t xml:space="preserve">” – </w:t>
      </w:r>
      <w:proofErr w:type="spellStart"/>
      <w:r w:rsidRPr="00CE4FAE">
        <w:rPr>
          <w:rFonts w:ascii="Montserrat Light" w:hAnsi="Montserrat Light"/>
          <w:sz w:val="24"/>
          <w:szCs w:val="24"/>
        </w:rPr>
        <w:t>suma</w:t>
      </w:r>
      <w:proofErr w:type="spellEnd"/>
      <w:r w:rsidRPr="00CE4FAE">
        <w:rPr>
          <w:rFonts w:ascii="Montserrat Light" w:hAnsi="Montserrat Light"/>
          <w:sz w:val="24"/>
          <w:szCs w:val="24"/>
        </w:rPr>
        <w:t xml:space="preserve"> de 626.470,32 mii lei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11</w:t>
      </w:r>
      <w:r w:rsidRPr="00CE4FAE">
        <w:rPr>
          <w:rFonts w:ascii="Montserrat Light" w:hAnsi="Montserrat Light"/>
          <w:sz w:val="24"/>
          <w:szCs w:val="24"/>
        </w:rPr>
        <w:t xml:space="preserve"> care face </w:t>
      </w:r>
      <w:proofErr w:type="spellStart"/>
      <w:r w:rsidRPr="00CE4FAE">
        <w:rPr>
          <w:rFonts w:ascii="Montserrat Light" w:hAnsi="Montserrat Light"/>
          <w:sz w:val="24"/>
          <w:szCs w:val="24"/>
        </w:rPr>
        <w:t>parte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integrantă</w:t>
      </w:r>
      <w:proofErr w:type="spellEnd"/>
      <w:r w:rsidRPr="00CE4FAE">
        <w:rPr>
          <w:rFonts w:ascii="Montserrat Light" w:hAnsi="Montserrat Light"/>
          <w:sz w:val="24"/>
          <w:szCs w:val="24"/>
        </w:rPr>
        <w:t xml:space="preserve"> din </w:t>
      </w:r>
      <w:proofErr w:type="spellStart"/>
      <w:r w:rsidRPr="00CE4FAE">
        <w:rPr>
          <w:rFonts w:ascii="Montserrat Light" w:hAnsi="Montserrat Light"/>
          <w:sz w:val="24"/>
          <w:szCs w:val="24"/>
        </w:rPr>
        <w:t>prezenta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hotărâre</w:t>
      </w:r>
      <w:proofErr w:type="spellEnd"/>
      <w:r w:rsidRPr="00CE4FAE">
        <w:rPr>
          <w:rFonts w:ascii="Montserrat Light" w:hAnsi="Montserrat Light"/>
          <w:sz w:val="24"/>
          <w:szCs w:val="24"/>
        </w:rPr>
        <w:t>;</w:t>
      </w:r>
    </w:p>
    <w:p w14:paraId="6B390BE4" w14:textId="77777777" w:rsidR="00A60930" w:rsidRPr="00CE4FAE" w:rsidRDefault="00A60930" w:rsidP="00A60930">
      <w:pPr>
        <w:pStyle w:val="Listparagraf"/>
        <w:numPr>
          <w:ilvl w:val="0"/>
          <w:numId w:val="32"/>
        </w:numPr>
        <w:spacing w:line="240" w:lineRule="auto"/>
        <w:contextualSpacing/>
        <w:jc w:val="both"/>
        <w:rPr>
          <w:rFonts w:ascii="Montserrat Light" w:hAnsi="Montserrat Light"/>
          <w:sz w:val="24"/>
          <w:szCs w:val="24"/>
        </w:rPr>
      </w:pPr>
      <w:r w:rsidRPr="00CE4FAE">
        <w:rPr>
          <w:rFonts w:ascii="Montserrat Light" w:hAnsi="Montserrat Light"/>
          <w:sz w:val="24"/>
          <w:szCs w:val="24"/>
        </w:rPr>
        <w:t>La Cap. 67.10 “</w:t>
      </w:r>
      <w:proofErr w:type="spellStart"/>
      <w:r w:rsidRPr="00CE4FAE">
        <w:rPr>
          <w:rFonts w:ascii="Montserrat Light" w:hAnsi="Montserrat Light"/>
          <w:sz w:val="24"/>
          <w:szCs w:val="24"/>
        </w:rPr>
        <w:t>Cultură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recreere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religie</w:t>
      </w:r>
      <w:proofErr w:type="spellEnd"/>
      <w:r w:rsidRPr="00CE4FAE">
        <w:rPr>
          <w:rFonts w:ascii="Montserrat Light" w:hAnsi="Montserrat Light"/>
          <w:sz w:val="24"/>
          <w:szCs w:val="24"/>
        </w:rPr>
        <w:t xml:space="preserve">” – </w:t>
      </w:r>
      <w:proofErr w:type="spellStart"/>
      <w:r w:rsidRPr="00CE4FAE">
        <w:rPr>
          <w:rFonts w:ascii="Montserrat Light" w:hAnsi="Montserrat Light"/>
          <w:sz w:val="24"/>
          <w:szCs w:val="24"/>
        </w:rPr>
        <w:t>suma</w:t>
      </w:r>
      <w:proofErr w:type="spellEnd"/>
      <w:r w:rsidRPr="00CE4FAE">
        <w:rPr>
          <w:rFonts w:ascii="Montserrat Light" w:hAnsi="Montserrat Light"/>
          <w:sz w:val="24"/>
          <w:szCs w:val="24"/>
        </w:rPr>
        <w:t xml:space="preserve"> de 73.412,47 mii lei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12</w:t>
      </w:r>
      <w:r w:rsidRPr="00CE4FAE">
        <w:rPr>
          <w:rFonts w:ascii="Montserrat Light" w:hAnsi="Montserrat Light"/>
          <w:sz w:val="24"/>
          <w:szCs w:val="24"/>
        </w:rPr>
        <w:t xml:space="preserve"> care face </w:t>
      </w:r>
      <w:proofErr w:type="spellStart"/>
      <w:r w:rsidRPr="00CE4FAE">
        <w:rPr>
          <w:rFonts w:ascii="Montserrat Light" w:hAnsi="Montserrat Light"/>
          <w:sz w:val="24"/>
          <w:szCs w:val="24"/>
        </w:rPr>
        <w:t>parte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integrantă</w:t>
      </w:r>
      <w:proofErr w:type="spellEnd"/>
      <w:r w:rsidRPr="00CE4FAE">
        <w:rPr>
          <w:rFonts w:ascii="Montserrat Light" w:hAnsi="Montserrat Light"/>
          <w:sz w:val="24"/>
          <w:szCs w:val="24"/>
        </w:rPr>
        <w:t xml:space="preserve"> din </w:t>
      </w:r>
      <w:proofErr w:type="spellStart"/>
      <w:r w:rsidRPr="00CE4FAE">
        <w:rPr>
          <w:rFonts w:ascii="Montserrat Light" w:hAnsi="Montserrat Light"/>
          <w:sz w:val="24"/>
          <w:szCs w:val="24"/>
        </w:rPr>
        <w:t>prezenta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hotărâre</w:t>
      </w:r>
      <w:proofErr w:type="spellEnd"/>
      <w:r w:rsidRPr="00CE4FAE">
        <w:rPr>
          <w:rFonts w:ascii="Montserrat Light" w:hAnsi="Montserrat Light"/>
          <w:sz w:val="24"/>
          <w:szCs w:val="24"/>
        </w:rPr>
        <w:t>.</w:t>
      </w:r>
    </w:p>
    <w:bookmarkEnd w:id="8"/>
    <w:p w14:paraId="068A0D56" w14:textId="77777777" w:rsidR="00A60930" w:rsidRPr="00CE4FAE" w:rsidRDefault="00A60930" w:rsidP="00A60930">
      <w:pPr>
        <w:ind w:firstLine="708"/>
        <w:jc w:val="both"/>
        <w:rPr>
          <w:rFonts w:ascii="Montserrat Light" w:hAnsi="Montserrat Light"/>
          <w:sz w:val="24"/>
          <w:szCs w:val="24"/>
          <w:lang w:val="ro-RO"/>
        </w:rPr>
      </w:pPr>
      <w:r w:rsidRPr="00CE4FAE">
        <w:rPr>
          <w:rFonts w:ascii="Montserrat Light" w:hAnsi="Montserrat Light"/>
          <w:b/>
          <w:bCs/>
          <w:sz w:val="24"/>
          <w:szCs w:val="24"/>
          <w:lang w:val="ro-RO"/>
        </w:rPr>
        <w:t xml:space="preserve"> </w:t>
      </w:r>
      <w:proofErr w:type="spellStart"/>
      <w:r w:rsidRPr="00CE4FAE">
        <w:rPr>
          <w:rFonts w:ascii="Montserrat Light" w:hAnsi="Montserrat Light"/>
          <w:b/>
          <w:bCs/>
          <w:sz w:val="24"/>
          <w:szCs w:val="24"/>
          <w:lang w:val="ro-RO"/>
        </w:rPr>
        <w:t>Art</w:t>
      </w:r>
      <w:proofErr w:type="spellEnd"/>
      <w:r w:rsidRPr="00CE4FAE">
        <w:rPr>
          <w:rFonts w:ascii="Montserrat Light" w:hAnsi="Montserrat Light"/>
          <w:b/>
          <w:bCs/>
          <w:sz w:val="24"/>
          <w:szCs w:val="24"/>
          <w:lang w:val="ro-RO"/>
        </w:rPr>
        <w:t xml:space="preserve"> 6. (1) </w:t>
      </w:r>
      <w:r w:rsidRPr="00CE4FAE">
        <w:rPr>
          <w:rFonts w:ascii="Montserrat Light" w:hAnsi="Montserrat Light"/>
          <w:sz w:val="24"/>
          <w:szCs w:val="24"/>
          <w:lang w:val="ro-RO"/>
        </w:rPr>
        <w:t xml:space="preserve">Se aprobă rectificarea bugetului fondurilor externe nerambursabile pe anul 2023, în sumă de 694,02 mii lei la venituri </w:t>
      </w:r>
      <w:proofErr w:type="spellStart"/>
      <w:r w:rsidRPr="00CE4FAE">
        <w:rPr>
          <w:rFonts w:ascii="Montserrat Light" w:hAnsi="Montserrat Light"/>
          <w:sz w:val="24"/>
          <w:szCs w:val="24"/>
          <w:lang w:val="ro-RO"/>
        </w:rPr>
        <w:t>şi</w:t>
      </w:r>
      <w:proofErr w:type="spellEnd"/>
      <w:r w:rsidRPr="00CE4FAE">
        <w:rPr>
          <w:rFonts w:ascii="Montserrat Light" w:hAnsi="Montserrat Light"/>
          <w:sz w:val="24"/>
          <w:szCs w:val="24"/>
          <w:lang w:val="ro-RO"/>
        </w:rPr>
        <w:t xml:space="preserve"> 821,05 mii lei la cheltuieli, diferența fiind acoperită din excedentul anului 2022 în sumă de 127,03 mii lei, conform </w:t>
      </w:r>
      <w:r w:rsidRPr="00CE4FAE">
        <w:rPr>
          <w:rFonts w:ascii="Montserrat Light" w:hAnsi="Montserrat Light"/>
          <w:b/>
          <w:bCs/>
          <w:sz w:val="24"/>
          <w:szCs w:val="24"/>
          <w:lang w:val="ro-RO"/>
        </w:rPr>
        <w:t>anexei nr. 13</w:t>
      </w:r>
      <w:r w:rsidRPr="00CE4FAE">
        <w:rPr>
          <w:rFonts w:ascii="Montserrat Light" w:hAnsi="Montserrat Light"/>
          <w:sz w:val="24"/>
          <w:szCs w:val="24"/>
          <w:lang w:val="ro-RO"/>
        </w:rPr>
        <w:t xml:space="preserve"> care face parte integrantă din prezenta hotărâre;</w:t>
      </w:r>
    </w:p>
    <w:p w14:paraId="792E581B" w14:textId="77777777" w:rsidR="00A60930" w:rsidRPr="00CE4FAE" w:rsidRDefault="00A60930" w:rsidP="00A60930">
      <w:pPr>
        <w:ind w:firstLine="708"/>
        <w:jc w:val="both"/>
        <w:rPr>
          <w:rFonts w:ascii="Montserrat Light" w:hAnsi="Montserrat Light"/>
          <w:sz w:val="24"/>
          <w:szCs w:val="24"/>
          <w:lang w:val="ro-RO"/>
        </w:rPr>
      </w:pPr>
      <w:r w:rsidRPr="00CE4FAE">
        <w:rPr>
          <w:rFonts w:ascii="Montserrat Light" w:hAnsi="Montserrat Light"/>
          <w:b/>
          <w:bCs/>
          <w:sz w:val="24"/>
          <w:szCs w:val="24"/>
          <w:lang w:val="ro-RO"/>
        </w:rPr>
        <w:t xml:space="preserve">(2) </w:t>
      </w:r>
      <w:r w:rsidRPr="00CE4FAE">
        <w:rPr>
          <w:rFonts w:ascii="Montserrat Light" w:hAnsi="Montserrat Light"/>
          <w:sz w:val="24"/>
          <w:szCs w:val="24"/>
          <w:lang w:val="ro-RO"/>
        </w:rPr>
        <w:t xml:space="preserve">Detalierea rectificării bugetului din fonduri externe nerambursabile pe anul 2023 pe categorii la venituri, respectiv pe capitole și subcapitole la cheltuieli este cuprinsă în </w:t>
      </w:r>
      <w:r w:rsidRPr="00CE4FAE">
        <w:rPr>
          <w:rFonts w:ascii="Montserrat Light" w:hAnsi="Montserrat Light"/>
          <w:b/>
          <w:bCs/>
          <w:sz w:val="24"/>
          <w:szCs w:val="24"/>
          <w:lang w:val="ro-RO"/>
        </w:rPr>
        <w:t>anexa nr. 14</w:t>
      </w:r>
      <w:r w:rsidRPr="00CE4FAE">
        <w:rPr>
          <w:rFonts w:ascii="Montserrat Light" w:hAnsi="Montserrat Light"/>
          <w:sz w:val="24"/>
          <w:szCs w:val="24"/>
          <w:lang w:val="ro-RO"/>
        </w:rPr>
        <w:t xml:space="preserve"> care fac parte integrantă din prezenta hotărâre;</w:t>
      </w:r>
    </w:p>
    <w:p w14:paraId="01F70909" w14:textId="77777777" w:rsidR="00A60930" w:rsidRPr="00CE4FAE" w:rsidRDefault="00A60930" w:rsidP="00A60930">
      <w:pPr>
        <w:ind w:firstLine="708"/>
        <w:jc w:val="both"/>
        <w:rPr>
          <w:rFonts w:ascii="Montserrat Light" w:hAnsi="Montserrat Light"/>
          <w:b/>
          <w:bCs/>
          <w:sz w:val="24"/>
          <w:szCs w:val="24"/>
        </w:rPr>
      </w:pPr>
    </w:p>
    <w:p w14:paraId="7D22503E" w14:textId="77777777" w:rsidR="00A60930" w:rsidRPr="00CE4FAE" w:rsidRDefault="00A60930" w:rsidP="00A60930">
      <w:pPr>
        <w:ind w:firstLine="708"/>
        <w:jc w:val="both"/>
        <w:rPr>
          <w:rFonts w:ascii="Montserrat Light" w:hAnsi="Montserrat Light"/>
          <w:sz w:val="24"/>
          <w:szCs w:val="24"/>
        </w:rPr>
      </w:pPr>
      <w:r w:rsidRPr="00CE4FAE">
        <w:rPr>
          <w:rFonts w:ascii="Montserrat Light" w:hAnsi="Montserrat Light"/>
          <w:b/>
          <w:bCs/>
          <w:sz w:val="24"/>
          <w:szCs w:val="24"/>
        </w:rPr>
        <w:t xml:space="preserve">Art. 7. </w:t>
      </w:r>
      <w:r w:rsidRPr="00CE4FAE">
        <w:rPr>
          <w:rFonts w:ascii="Montserrat Light" w:hAnsi="Montserrat Light"/>
          <w:sz w:val="24"/>
          <w:szCs w:val="24"/>
        </w:rPr>
        <w:t xml:space="preserve">Se </w:t>
      </w:r>
      <w:proofErr w:type="spellStart"/>
      <w:r w:rsidRPr="00CE4FAE">
        <w:rPr>
          <w:rFonts w:ascii="Montserrat Light" w:hAnsi="Montserrat Light"/>
          <w:sz w:val="24"/>
          <w:szCs w:val="24"/>
        </w:rPr>
        <w:t>aprobă</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bugetului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fondurilor</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externe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nerambursabile</w:t>
      </w:r>
      <w:proofErr w:type="spellEnd"/>
      <w:r w:rsidRPr="00CE4FAE">
        <w:rPr>
          <w:rFonts w:ascii="Montserrat Light" w:hAnsi="Montserrat Light"/>
          <w:sz w:val="24"/>
          <w:szCs w:val="24"/>
        </w:rPr>
        <w:t xml:space="preserve"> pe </w:t>
      </w:r>
      <w:proofErr w:type="spellStart"/>
      <w:r w:rsidRPr="00CE4FAE">
        <w:rPr>
          <w:rFonts w:ascii="Montserrat Light" w:hAnsi="Montserrat Light"/>
          <w:sz w:val="24"/>
          <w:szCs w:val="24"/>
        </w:rPr>
        <w:t>anul</w:t>
      </w:r>
      <w:proofErr w:type="spellEnd"/>
      <w:r w:rsidRPr="00CE4FAE">
        <w:rPr>
          <w:rFonts w:ascii="Montserrat Light" w:hAnsi="Montserrat Light"/>
          <w:sz w:val="24"/>
          <w:szCs w:val="24"/>
        </w:rPr>
        <w:t xml:space="preserve"> 2023, </w:t>
      </w:r>
      <w:proofErr w:type="spellStart"/>
      <w:r w:rsidRPr="00CE4FAE">
        <w:rPr>
          <w:rFonts w:ascii="Montserrat Light" w:hAnsi="Montserrat Light"/>
          <w:sz w:val="24"/>
          <w:szCs w:val="24"/>
        </w:rPr>
        <w:t>defalcat</w:t>
      </w:r>
      <w:proofErr w:type="spellEnd"/>
      <w:r w:rsidRPr="00CE4FAE">
        <w:rPr>
          <w:rFonts w:ascii="Montserrat Light" w:hAnsi="Montserrat Light"/>
          <w:sz w:val="24"/>
          <w:szCs w:val="24"/>
        </w:rPr>
        <w:t xml:space="preserve"> pe </w:t>
      </w:r>
      <w:proofErr w:type="spellStart"/>
      <w:r w:rsidRPr="00CE4FAE">
        <w:rPr>
          <w:rFonts w:ascii="Montserrat Light" w:hAnsi="Montserrat Light"/>
          <w:sz w:val="24"/>
          <w:szCs w:val="24"/>
        </w:rPr>
        <w:t>capitole</w:t>
      </w:r>
      <w:proofErr w:type="spellEnd"/>
      <w:r w:rsidRPr="00CE4FAE">
        <w:rPr>
          <w:rFonts w:ascii="Montserrat Light" w:hAnsi="Montserrat Light"/>
          <w:sz w:val="24"/>
          <w:szCs w:val="24"/>
        </w:rPr>
        <w:t xml:space="preserve"> de </w:t>
      </w:r>
      <w:proofErr w:type="spellStart"/>
      <w:r w:rsidRPr="00CE4FAE">
        <w:rPr>
          <w:rFonts w:ascii="Montserrat Light" w:hAnsi="Montserrat Light"/>
          <w:sz w:val="24"/>
          <w:szCs w:val="24"/>
        </w:rPr>
        <w:t>cheltuieli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titluri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articole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și</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aliniate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astfel</w:t>
      </w:r>
      <w:proofErr w:type="spellEnd"/>
      <w:r w:rsidRPr="00CE4FAE">
        <w:rPr>
          <w:rFonts w:ascii="Montserrat Light" w:hAnsi="Montserrat Light"/>
          <w:sz w:val="24"/>
          <w:szCs w:val="24"/>
        </w:rPr>
        <w:t xml:space="preserve">: </w:t>
      </w:r>
    </w:p>
    <w:p w14:paraId="286D60A6" w14:textId="77777777" w:rsidR="00A60930" w:rsidRPr="00CE4FAE" w:rsidRDefault="00A60930" w:rsidP="00A60930">
      <w:pPr>
        <w:pStyle w:val="Listparagraf"/>
        <w:numPr>
          <w:ilvl w:val="0"/>
          <w:numId w:val="34"/>
        </w:numPr>
        <w:spacing w:line="240" w:lineRule="auto"/>
        <w:contextualSpacing/>
        <w:jc w:val="both"/>
        <w:rPr>
          <w:rFonts w:ascii="Montserrat Light" w:hAnsi="Montserrat Light"/>
          <w:sz w:val="24"/>
          <w:szCs w:val="24"/>
        </w:rPr>
      </w:pPr>
      <w:r w:rsidRPr="00CE4FAE">
        <w:rPr>
          <w:rFonts w:ascii="Montserrat Light" w:hAnsi="Montserrat Light"/>
          <w:sz w:val="24"/>
          <w:szCs w:val="24"/>
        </w:rPr>
        <w:t>La Cap. 66.08 “</w:t>
      </w:r>
      <w:proofErr w:type="spellStart"/>
      <w:r w:rsidRPr="00CE4FAE">
        <w:rPr>
          <w:rFonts w:ascii="Montserrat Light" w:hAnsi="Montserrat Light"/>
          <w:sz w:val="24"/>
          <w:szCs w:val="24"/>
        </w:rPr>
        <w:t>Săn</w:t>
      </w:r>
      <w:r w:rsidRPr="00CE4FAE">
        <w:rPr>
          <w:rFonts w:ascii="Montserrat Light" w:hAnsi="Montserrat Light"/>
          <w:sz w:val="24"/>
          <w:szCs w:val="24"/>
          <w:lang w:val="ro-RO"/>
        </w:rPr>
        <w:t>ătate</w:t>
      </w:r>
      <w:proofErr w:type="spellEnd"/>
      <w:r w:rsidRPr="00CE4FAE">
        <w:rPr>
          <w:rFonts w:ascii="Montserrat Light" w:hAnsi="Montserrat Light"/>
          <w:sz w:val="24"/>
          <w:szCs w:val="24"/>
          <w:lang w:val="ro-RO"/>
        </w:rPr>
        <w:t xml:space="preserve">” – suma </w:t>
      </w:r>
      <w:proofErr w:type="gramStart"/>
      <w:r w:rsidRPr="00CE4FAE">
        <w:rPr>
          <w:rFonts w:ascii="Montserrat Light" w:hAnsi="Montserrat Light"/>
          <w:sz w:val="24"/>
          <w:szCs w:val="24"/>
          <w:lang w:val="ro-RO"/>
        </w:rPr>
        <w:t>de  50</w:t>
      </w:r>
      <w:proofErr w:type="gramEnd"/>
      <w:r w:rsidRPr="00CE4FAE">
        <w:rPr>
          <w:rFonts w:ascii="Montserrat Light" w:hAnsi="Montserrat Light"/>
          <w:sz w:val="24"/>
          <w:szCs w:val="24"/>
          <w:lang w:val="ro-RO"/>
        </w:rPr>
        <w:t xml:space="preserve">,00 mii lei conform </w:t>
      </w:r>
      <w:r w:rsidRPr="00CE4FAE">
        <w:rPr>
          <w:rFonts w:ascii="Montserrat Light" w:hAnsi="Montserrat Light"/>
          <w:b/>
          <w:bCs/>
          <w:sz w:val="24"/>
          <w:szCs w:val="24"/>
          <w:lang w:val="ro-RO"/>
        </w:rPr>
        <w:t>anexei nr. 15</w:t>
      </w:r>
      <w:r w:rsidRPr="00CE4FAE">
        <w:rPr>
          <w:rFonts w:ascii="Montserrat Light" w:hAnsi="Montserrat Light"/>
          <w:sz w:val="24"/>
          <w:szCs w:val="24"/>
          <w:lang w:val="ro-RO"/>
        </w:rPr>
        <w:t xml:space="preserve"> care face parte integrantă din prezenta hotărâre;</w:t>
      </w:r>
    </w:p>
    <w:p w14:paraId="0721901B" w14:textId="77777777" w:rsidR="00A60930" w:rsidRPr="00CE4FAE" w:rsidRDefault="00A60930" w:rsidP="00A60930">
      <w:pPr>
        <w:pStyle w:val="Listparagraf"/>
        <w:numPr>
          <w:ilvl w:val="0"/>
          <w:numId w:val="34"/>
        </w:numPr>
        <w:spacing w:line="240" w:lineRule="auto"/>
        <w:contextualSpacing/>
        <w:jc w:val="both"/>
        <w:rPr>
          <w:rFonts w:ascii="Montserrat Light" w:hAnsi="Montserrat Light"/>
          <w:sz w:val="24"/>
          <w:szCs w:val="24"/>
        </w:rPr>
      </w:pPr>
      <w:r w:rsidRPr="00CE4FAE">
        <w:rPr>
          <w:rFonts w:ascii="Montserrat Light" w:hAnsi="Montserrat Light"/>
          <w:sz w:val="24"/>
          <w:szCs w:val="24"/>
        </w:rPr>
        <w:t xml:space="preserve">La Cap. 67.08 “Cultura, </w:t>
      </w:r>
      <w:proofErr w:type="spellStart"/>
      <w:r w:rsidRPr="00CE4FAE">
        <w:rPr>
          <w:rFonts w:ascii="Montserrat Light" w:hAnsi="Montserrat Light"/>
          <w:sz w:val="24"/>
          <w:szCs w:val="24"/>
        </w:rPr>
        <w:t>recreere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religie</w:t>
      </w:r>
      <w:proofErr w:type="spellEnd"/>
      <w:r w:rsidRPr="00CE4FAE">
        <w:rPr>
          <w:rFonts w:ascii="Montserrat Light" w:hAnsi="Montserrat Light"/>
          <w:sz w:val="24"/>
          <w:szCs w:val="24"/>
        </w:rPr>
        <w:t xml:space="preserve">” – </w:t>
      </w:r>
      <w:proofErr w:type="spellStart"/>
      <w:r w:rsidRPr="00CE4FAE">
        <w:rPr>
          <w:rFonts w:ascii="Montserrat Light" w:hAnsi="Montserrat Light"/>
          <w:sz w:val="24"/>
          <w:szCs w:val="24"/>
        </w:rPr>
        <w:t>suma</w:t>
      </w:r>
      <w:proofErr w:type="spellEnd"/>
      <w:r w:rsidRPr="00CE4FAE">
        <w:rPr>
          <w:rFonts w:ascii="Montserrat Light" w:hAnsi="Montserrat Light"/>
          <w:sz w:val="24"/>
          <w:szCs w:val="24"/>
        </w:rPr>
        <w:t xml:space="preserve"> de 709,05 mii lei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16</w:t>
      </w:r>
      <w:r w:rsidRPr="00CE4FAE">
        <w:rPr>
          <w:rFonts w:ascii="Montserrat Light" w:hAnsi="Montserrat Light"/>
          <w:sz w:val="24"/>
          <w:szCs w:val="24"/>
        </w:rPr>
        <w:t xml:space="preserve"> care face </w:t>
      </w:r>
      <w:proofErr w:type="spellStart"/>
      <w:r w:rsidRPr="00CE4FAE">
        <w:rPr>
          <w:rFonts w:ascii="Montserrat Light" w:hAnsi="Montserrat Light"/>
          <w:sz w:val="24"/>
          <w:szCs w:val="24"/>
        </w:rPr>
        <w:t>parte</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integrantă</w:t>
      </w:r>
      <w:proofErr w:type="spellEnd"/>
      <w:r w:rsidRPr="00CE4FAE">
        <w:rPr>
          <w:rFonts w:ascii="Montserrat Light" w:hAnsi="Montserrat Light"/>
          <w:sz w:val="24"/>
          <w:szCs w:val="24"/>
        </w:rPr>
        <w:t xml:space="preserve"> din </w:t>
      </w:r>
      <w:proofErr w:type="spellStart"/>
      <w:r w:rsidRPr="00CE4FAE">
        <w:rPr>
          <w:rFonts w:ascii="Montserrat Light" w:hAnsi="Montserrat Light"/>
          <w:sz w:val="24"/>
          <w:szCs w:val="24"/>
        </w:rPr>
        <w:t>prezenta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hotărâre</w:t>
      </w:r>
      <w:proofErr w:type="spellEnd"/>
      <w:r w:rsidRPr="00CE4FAE">
        <w:rPr>
          <w:rFonts w:ascii="Montserrat Light" w:hAnsi="Montserrat Light"/>
          <w:sz w:val="24"/>
          <w:szCs w:val="24"/>
        </w:rPr>
        <w:t xml:space="preserve">; </w:t>
      </w:r>
    </w:p>
    <w:bookmarkEnd w:id="6"/>
    <w:bookmarkEnd w:id="7"/>
    <w:p w14:paraId="2DA22072" w14:textId="77777777" w:rsidR="00A60930" w:rsidRPr="00CE4FAE" w:rsidRDefault="00A60930" w:rsidP="00A60930">
      <w:pPr>
        <w:ind w:firstLine="708"/>
        <w:jc w:val="both"/>
        <w:rPr>
          <w:rFonts w:ascii="Montserrat Light" w:hAnsi="Montserrat Light"/>
          <w:bCs/>
          <w:sz w:val="24"/>
          <w:szCs w:val="24"/>
        </w:rPr>
      </w:pPr>
      <w:r w:rsidRPr="00CE4FAE">
        <w:rPr>
          <w:rFonts w:ascii="Montserrat Light" w:hAnsi="Montserrat Light"/>
          <w:b/>
          <w:bCs/>
          <w:sz w:val="24"/>
          <w:szCs w:val="24"/>
        </w:rPr>
        <w:t xml:space="preserve">Art. 8. </w:t>
      </w:r>
      <w:r w:rsidRPr="00CE4FAE">
        <w:rPr>
          <w:rFonts w:ascii="Montserrat Light" w:hAnsi="Montserrat Light"/>
          <w:bCs/>
          <w:sz w:val="24"/>
          <w:szCs w:val="24"/>
        </w:rPr>
        <w:t xml:space="preserve">Se </w:t>
      </w:r>
      <w:proofErr w:type="spellStart"/>
      <w:proofErr w:type="gram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rectificarea</w:t>
      </w:r>
      <w:proofErr w:type="spellEnd"/>
      <w:proofErr w:type="gram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Programului</w:t>
      </w:r>
      <w:proofErr w:type="spellEnd"/>
      <w:r w:rsidRPr="00CE4FAE">
        <w:rPr>
          <w:rFonts w:ascii="Montserrat Light" w:hAnsi="Montserrat Light"/>
          <w:bCs/>
          <w:sz w:val="24"/>
          <w:szCs w:val="24"/>
        </w:rPr>
        <w:t xml:space="preserve"> de </w:t>
      </w:r>
      <w:proofErr w:type="spellStart"/>
      <w:r w:rsidRPr="00CE4FAE">
        <w:rPr>
          <w:rFonts w:ascii="Montserrat Light" w:hAnsi="Montserrat Light"/>
          <w:bCs/>
          <w:sz w:val="24"/>
          <w:szCs w:val="24"/>
        </w:rPr>
        <w:t>investiţii</w:t>
      </w:r>
      <w:proofErr w:type="spellEnd"/>
      <w:r w:rsidRPr="00CE4FAE">
        <w:rPr>
          <w:rFonts w:ascii="Montserrat Light" w:hAnsi="Montserrat Light"/>
          <w:bCs/>
          <w:sz w:val="24"/>
          <w:szCs w:val="24"/>
        </w:rPr>
        <w:t xml:space="preserve">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pe </w:t>
      </w:r>
      <w:proofErr w:type="spellStart"/>
      <w:r w:rsidRPr="00CE4FAE">
        <w:rPr>
          <w:rFonts w:ascii="Montserrat Light" w:hAnsi="Montserrat Light"/>
          <w:bCs/>
          <w:sz w:val="24"/>
          <w:szCs w:val="24"/>
        </w:rPr>
        <w:t>capitole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obiective</w:t>
      </w:r>
      <w:proofErr w:type="spellEnd"/>
      <w:r w:rsidRPr="00CE4FAE">
        <w:rPr>
          <w:rFonts w:ascii="Montserrat Light" w:hAnsi="Montserrat Light"/>
          <w:bCs/>
          <w:sz w:val="24"/>
          <w:szCs w:val="24"/>
        </w:rPr>
        <w:t xml:space="preserve"> de </w:t>
      </w:r>
      <w:proofErr w:type="spellStart"/>
      <w:r w:rsidRPr="00CE4FAE">
        <w:rPr>
          <w:rFonts w:ascii="Montserrat Light" w:hAnsi="Montserrat Light"/>
          <w:bCs/>
          <w:sz w:val="24"/>
          <w:szCs w:val="24"/>
        </w:rPr>
        <w:t>investiţii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şi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alte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cheltuieli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asimilate</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investiţiilor</w:t>
      </w:r>
      <w:proofErr w:type="spellEnd"/>
      <w:r w:rsidRPr="00CE4FAE">
        <w:rPr>
          <w:rFonts w:ascii="Montserrat Light" w:hAnsi="Montserrat Light"/>
          <w:bCs/>
          <w:sz w:val="24"/>
          <w:szCs w:val="24"/>
        </w:rPr>
        <w:t xml:space="preserve">, conform </w:t>
      </w:r>
      <w:proofErr w:type="spellStart"/>
      <w:r w:rsidRPr="00CE4FAE">
        <w:rPr>
          <w:rFonts w:ascii="Montserrat Light" w:hAnsi="Montserrat Light"/>
          <w:b/>
          <w:bCs/>
          <w:sz w:val="24"/>
          <w:szCs w:val="24"/>
        </w:rPr>
        <w:t>anexei</w:t>
      </w:r>
      <w:proofErr w:type="spellEnd"/>
      <w:r w:rsidRPr="00CE4FAE">
        <w:rPr>
          <w:rFonts w:ascii="Montserrat Light" w:hAnsi="Montserrat Light"/>
          <w:b/>
          <w:bCs/>
          <w:sz w:val="24"/>
          <w:szCs w:val="24"/>
        </w:rPr>
        <w:t xml:space="preserve"> nr. 17</w:t>
      </w:r>
      <w:r w:rsidRPr="00CE4FAE">
        <w:rPr>
          <w:rFonts w:ascii="Montserrat Light" w:hAnsi="Montserrat Light"/>
          <w:bCs/>
          <w:sz w:val="24"/>
          <w:szCs w:val="24"/>
        </w:rPr>
        <w:t xml:space="preserve"> </w:t>
      </w:r>
      <w:r w:rsidRPr="00CE4FAE">
        <w:rPr>
          <w:rFonts w:ascii="Montserrat Light" w:hAnsi="Montserrat Light"/>
          <w:bCs/>
          <w:sz w:val="24"/>
          <w:szCs w:val="24"/>
          <w:lang w:val="ro-RO"/>
        </w:rPr>
        <w:t>care face parte integrantă din prezenta hotărâre</w:t>
      </w:r>
      <w:r w:rsidRPr="00CE4FAE">
        <w:rPr>
          <w:rFonts w:ascii="Montserrat Light" w:hAnsi="Montserrat Light"/>
          <w:bCs/>
          <w:sz w:val="24"/>
          <w:szCs w:val="24"/>
        </w:rPr>
        <w:t>.</w:t>
      </w:r>
    </w:p>
    <w:p w14:paraId="3FC37793" w14:textId="77777777" w:rsidR="00A60930" w:rsidRPr="00CE4FAE" w:rsidRDefault="00A60930" w:rsidP="00A60930">
      <w:pPr>
        <w:ind w:firstLine="708"/>
        <w:jc w:val="both"/>
        <w:rPr>
          <w:rFonts w:ascii="Montserrat Light" w:hAnsi="Montserrat Light"/>
          <w:b/>
          <w:sz w:val="24"/>
          <w:szCs w:val="24"/>
        </w:rPr>
      </w:pPr>
    </w:p>
    <w:p w14:paraId="48CF2B27" w14:textId="77777777" w:rsidR="00A60930" w:rsidRPr="00CE4FAE" w:rsidRDefault="00A60930" w:rsidP="00A60930">
      <w:pPr>
        <w:ind w:firstLine="708"/>
        <w:jc w:val="both"/>
        <w:rPr>
          <w:rFonts w:ascii="Montserrat Light" w:hAnsi="Montserrat Light"/>
          <w:bCs/>
          <w:sz w:val="24"/>
          <w:szCs w:val="24"/>
          <w:lang w:val="ro-RO"/>
        </w:rPr>
      </w:pPr>
      <w:r w:rsidRPr="00CE4FAE">
        <w:rPr>
          <w:rFonts w:ascii="Montserrat Light" w:hAnsi="Montserrat Light"/>
          <w:b/>
          <w:sz w:val="24"/>
          <w:szCs w:val="24"/>
        </w:rPr>
        <w:t>Art. 9.</w:t>
      </w:r>
      <w:r w:rsidRPr="00CE4FAE">
        <w:rPr>
          <w:rFonts w:ascii="Montserrat Light" w:hAnsi="Montserrat Light"/>
          <w:bCs/>
          <w:sz w:val="24"/>
          <w:szCs w:val="24"/>
        </w:rPr>
        <w:t xml:space="preserve"> Se </w:t>
      </w:r>
      <w:proofErr w:type="spell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rectificarea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Listei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detaliate</w:t>
      </w:r>
      <w:proofErr w:type="spellEnd"/>
      <w:r w:rsidRPr="00CE4FAE">
        <w:rPr>
          <w:rFonts w:ascii="Montserrat Light" w:hAnsi="Montserrat Light"/>
          <w:bCs/>
          <w:sz w:val="24"/>
          <w:szCs w:val="24"/>
        </w:rPr>
        <w:t xml:space="preserve"> a </w:t>
      </w:r>
      <w:proofErr w:type="spellStart"/>
      <w:r w:rsidRPr="00CE4FAE">
        <w:rPr>
          <w:rFonts w:ascii="Montserrat Light" w:hAnsi="Montserrat Light"/>
          <w:bCs/>
          <w:sz w:val="24"/>
          <w:szCs w:val="24"/>
        </w:rPr>
        <w:t>poziției</w:t>
      </w:r>
      <w:proofErr w:type="spellEnd"/>
      <w:r w:rsidRPr="00CE4FAE">
        <w:rPr>
          <w:rFonts w:ascii="Montserrat Light" w:hAnsi="Montserrat Light"/>
          <w:bCs/>
          <w:sz w:val="24"/>
          <w:szCs w:val="24"/>
        </w:rPr>
        <w:t xml:space="preserve"> Alte </w:t>
      </w:r>
      <w:proofErr w:type="spellStart"/>
      <w:r w:rsidRPr="00CE4FAE">
        <w:rPr>
          <w:rFonts w:ascii="Montserrat Light" w:hAnsi="Montserrat Light"/>
          <w:bCs/>
          <w:sz w:val="24"/>
          <w:szCs w:val="24"/>
        </w:rPr>
        <w:t>cheltuieli</w:t>
      </w:r>
      <w:proofErr w:type="spellEnd"/>
      <w:r w:rsidRPr="00CE4FAE">
        <w:rPr>
          <w:rFonts w:ascii="Montserrat Light" w:hAnsi="Montserrat Light"/>
          <w:bCs/>
          <w:sz w:val="24"/>
          <w:szCs w:val="24"/>
        </w:rPr>
        <w:t xml:space="preserve"> de </w:t>
      </w:r>
      <w:proofErr w:type="spellStart"/>
      <w:r w:rsidRPr="00CE4FAE">
        <w:rPr>
          <w:rFonts w:ascii="Montserrat Light" w:hAnsi="Montserrat Light"/>
          <w:bCs/>
          <w:sz w:val="24"/>
          <w:szCs w:val="24"/>
        </w:rPr>
        <w:t>investiții</w:t>
      </w:r>
      <w:proofErr w:type="spellEnd"/>
      <w:r w:rsidRPr="00CE4FAE">
        <w:rPr>
          <w:rFonts w:ascii="Montserrat Light" w:hAnsi="Montserrat Light"/>
          <w:bCs/>
          <w:sz w:val="24"/>
          <w:szCs w:val="24"/>
        </w:rPr>
        <w:t xml:space="preserve">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conform </w:t>
      </w:r>
      <w:proofErr w:type="spellStart"/>
      <w:r w:rsidRPr="00CE4FAE">
        <w:rPr>
          <w:rFonts w:ascii="Montserrat Light" w:hAnsi="Montserrat Light"/>
          <w:b/>
          <w:sz w:val="24"/>
          <w:szCs w:val="24"/>
        </w:rPr>
        <w:t>anexei</w:t>
      </w:r>
      <w:proofErr w:type="spellEnd"/>
      <w:r w:rsidRPr="00CE4FAE">
        <w:rPr>
          <w:rFonts w:ascii="Montserrat Light" w:hAnsi="Montserrat Light"/>
          <w:b/>
          <w:sz w:val="24"/>
          <w:szCs w:val="24"/>
        </w:rPr>
        <w:t xml:space="preserve"> nr. 18</w:t>
      </w:r>
      <w:r w:rsidRPr="00CE4FAE">
        <w:rPr>
          <w:rFonts w:ascii="Montserrat Light" w:hAnsi="Montserrat Light"/>
          <w:bCs/>
          <w:sz w:val="24"/>
          <w:szCs w:val="24"/>
        </w:rPr>
        <w:t xml:space="preserve"> </w:t>
      </w:r>
      <w:r w:rsidRPr="00CE4FAE">
        <w:rPr>
          <w:rFonts w:ascii="Montserrat Light" w:hAnsi="Montserrat Light"/>
          <w:bCs/>
          <w:sz w:val="24"/>
          <w:szCs w:val="24"/>
          <w:lang w:val="ro-RO"/>
        </w:rPr>
        <w:t>care face parte integrantă din prezenta hotărâre.</w:t>
      </w:r>
    </w:p>
    <w:p w14:paraId="4EB74E75" w14:textId="77777777" w:rsidR="00A60930" w:rsidRPr="00CE4FAE" w:rsidRDefault="00A60930" w:rsidP="00A60930">
      <w:pPr>
        <w:ind w:firstLine="708"/>
        <w:jc w:val="both"/>
        <w:rPr>
          <w:rFonts w:ascii="Montserrat Light" w:hAnsi="Montserrat Light"/>
          <w:b/>
          <w:sz w:val="24"/>
          <w:szCs w:val="24"/>
        </w:rPr>
      </w:pPr>
    </w:p>
    <w:p w14:paraId="6949CFCB" w14:textId="77777777" w:rsidR="00A60930" w:rsidRPr="00CE4FAE" w:rsidRDefault="00A60930" w:rsidP="00A60930">
      <w:pPr>
        <w:ind w:firstLine="708"/>
        <w:jc w:val="both"/>
        <w:rPr>
          <w:rFonts w:ascii="Montserrat Light" w:hAnsi="Montserrat Light"/>
          <w:bCs/>
          <w:sz w:val="24"/>
          <w:szCs w:val="24"/>
        </w:rPr>
      </w:pPr>
      <w:r w:rsidRPr="00CE4FAE">
        <w:rPr>
          <w:rFonts w:ascii="Montserrat Light" w:hAnsi="Montserrat Light"/>
          <w:b/>
          <w:sz w:val="24"/>
          <w:szCs w:val="24"/>
        </w:rPr>
        <w:t xml:space="preserve">Art. 10. </w:t>
      </w:r>
      <w:r w:rsidRPr="00CE4FAE">
        <w:rPr>
          <w:rFonts w:ascii="Montserrat Light" w:hAnsi="Montserrat Light"/>
          <w:bCs/>
          <w:sz w:val="24"/>
          <w:szCs w:val="24"/>
        </w:rPr>
        <w:t xml:space="preserve">Se </w:t>
      </w:r>
      <w:proofErr w:type="spell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rectificarea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numărului</w:t>
      </w:r>
      <w:proofErr w:type="spellEnd"/>
      <w:r w:rsidRPr="00CE4FAE">
        <w:rPr>
          <w:rFonts w:ascii="Montserrat Light" w:hAnsi="Montserrat Light"/>
          <w:bCs/>
          <w:sz w:val="24"/>
          <w:szCs w:val="24"/>
        </w:rPr>
        <w:t xml:space="preserve"> de personal </w:t>
      </w:r>
      <w:proofErr w:type="spellStart"/>
      <w:r w:rsidRPr="00CE4FAE">
        <w:rPr>
          <w:rFonts w:ascii="Montserrat Light" w:hAnsi="Montserrat Light"/>
          <w:bCs/>
          <w:sz w:val="24"/>
          <w:szCs w:val="24"/>
        </w:rPr>
        <w:t>și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fondul</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salariilor</w:t>
      </w:r>
      <w:proofErr w:type="spellEnd"/>
      <w:r w:rsidRPr="00CE4FAE">
        <w:rPr>
          <w:rFonts w:ascii="Montserrat Light" w:hAnsi="Montserrat Light"/>
          <w:bCs/>
          <w:sz w:val="24"/>
          <w:szCs w:val="24"/>
        </w:rPr>
        <w:t xml:space="preserve"> de </w:t>
      </w:r>
      <w:proofErr w:type="spellStart"/>
      <w:r w:rsidRPr="00CE4FAE">
        <w:rPr>
          <w:rFonts w:ascii="Montserrat Light" w:hAnsi="Montserrat Light"/>
          <w:bCs/>
          <w:sz w:val="24"/>
          <w:szCs w:val="24"/>
        </w:rPr>
        <w:t>bază</w:t>
      </w:r>
      <w:proofErr w:type="spellEnd"/>
      <w:r w:rsidRPr="00CE4FAE">
        <w:rPr>
          <w:rFonts w:ascii="Montserrat Light" w:hAnsi="Montserrat Light"/>
          <w:bCs/>
          <w:sz w:val="24"/>
          <w:szCs w:val="24"/>
        </w:rPr>
        <w:t xml:space="preserve">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conform </w:t>
      </w:r>
      <w:proofErr w:type="spellStart"/>
      <w:r w:rsidRPr="00CE4FAE">
        <w:rPr>
          <w:rFonts w:ascii="Montserrat Light" w:hAnsi="Montserrat Light"/>
          <w:b/>
          <w:sz w:val="24"/>
          <w:szCs w:val="24"/>
        </w:rPr>
        <w:t>anexei</w:t>
      </w:r>
      <w:proofErr w:type="spellEnd"/>
      <w:r w:rsidRPr="00CE4FAE">
        <w:rPr>
          <w:rFonts w:ascii="Montserrat Light" w:hAnsi="Montserrat Light"/>
          <w:b/>
          <w:sz w:val="24"/>
          <w:szCs w:val="24"/>
        </w:rPr>
        <w:t xml:space="preserve"> nr. 19</w:t>
      </w:r>
      <w:r w:rsidRPr="00CE4FAE">
        <w:rPr>
          <w:rFonts w:ascii="Montserrat Light" w:hAnsi="Montserrat Light"/>
          <w:bCs/>
          <w:sz w:val="24"/>
          <w:szCs w:val="24"/>
        </w:rPr>
        <w:t xml:space="preserve"> la </w:t>
      </w:r>
      <w:proofErr w:type="spellStart"/>
      <w:r w:rsidRPr="00CE4FAE">
        <w:rPr>
          <w:rFonts w:ascii="Montserrat Light" w:hAnsi="Montserrat Light"/>
          <w:bCs/>
          <w:sz w:val="24"/>
          <w:szCs w:val="24"/>
        </w:rPr>
        <w:t>prezenta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hotărâre</w:t>
      </w:r>
      <w:proofErr w:type="spellEnd"/>
      <w:r w:rsidRPr="00CE4FAE">
        <w:rPr>
          <w:rFonts w:ascii="Montserrat Light" w:hAnsi="Montserrat Light"/>
          <w:bCs/>
          <w:sz w:val="24"/>
          <w:szCs w:val="24"/>
        </w:rPr>
        <w:t xml:space="preserve">. </w:t>
      </w:r>
    </w:p>
    <w:p w14:paraId="4FB59129" w14:textId="77777777" w:rsidR="00A60930" w:rsidRPr="00CE4FAE" w:rsidRDefault="00A60930" w:rsidP="00A60930">
      <w:pPr>
        <w:ind w:firstLine="708"/>
        <w:jc w:val="both"/>
        <w:rPr>
          <w:rFonts w:ascii="Montserrat Light" w:hAnsi="Montserrat Light"/>
          <w:bCs/>
          <w:sz w:val="24"/>
          <w:szCs w:val="24"/>
        </w:rPr>
      </w:pPr>
    </w:p>
    <w:p w14:paraId="038EB9C0" w14:textId="77777777" w:rsidR="00A60930" w:rsidRPr="00CE4FAE" w:rsidRDefault="00A60930" w:rsidP="00A60930">
      <w:pPr>
        <w:ind w:firstLine="708"/>
        <w:jc w:val="both"/>
        <w:rPr>
          <w:rFonts w:ascii="Montserrat Light" w:hAnsi="Montserrat Light"/>
          <w:bCs/>
          <w:sz w:val="24"/>
          <w:szCs w:val="24"/>
        </w:rPr>
      </w:pPr>
      <w:r w:rsidRPr="00CE4FAE">
        <w:rPr>
          <w:rFonts w:ascii="Montserrat Light" w:hAnsi="Montserrat Light"/>
          <w:b/>
          <w:sz w:val="24"/>
          <w:szCs w:val="24"/>
        </w:rPr>
        <w:lastRenderedPageBreak/>
        <w:t xml:space="preserve">Art. 11. </w:t>
      </w:r>
      <w:r w:rsidRPr="00CE4FAE">
        <w:rPr>
          <w:rFonts w:ascii="Montserrat Light" w:hAnsi="Montserrat Light"/>
          <w:bCs/>
          <w:sz w:val="24"/>
          <w:szCs w:val="24"/>
        </w:rPr>
        <w:t xml:space="preserve">Se </w:t>
      </w:r>
      <w:proofErr w:type="spellStart"/>
      <w:r w:rsidRPr="00CE4FAE">
        <w:rPr>
          <w:rFonts w:ascii="Montserrat Light" w:hAnsi="Montserrat Light"/>
          <w:bCs/>
          <w:sz w:val="24"/>
          <w:szCs w:val="24"/>
        </w:rPr>
        <w:t>aprobă</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alocarea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sumei</w:t>
      </w:r>
      <w:proofErr w:type="spellEnd"/>
      <w:r w:rsidRPr="00CE4FAE">
        <w:rPr>
          <w:rFonts w:ascii="Montserrat Light" w:hAnsi="Montserrat Light"/>
          <w:bCs/>
          <w:sz w:val="24"/>
          <w:szCs w:val="24"/>
        </w:rPr>
        <w:t xml:space="preserve"> de 50 mii lei din </w:t>
      </w:r>
      <w:proofErr w:type="spellStart"/>
      <w:r w:rsidRPr="00CE4FAE">
        <w:rPr>
          <w:rFonts w:ascii="Montserrat Light" w:hAnsi="Montserrat Light"/>
          <w:bCs/>
          <w:sz w:val="24"/>
          <w:szCs w:val="24"/>
        </w:rPr>
        <w:t>bugetul</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propriu</w:t>
      </w:r>
      <w:proofErr w:type="spellEnd"/>
      <w:r w:rsidRPr="00CE4FAE">
        <w:rPr>
          <w:rFonts w:ascii="Montserrat Light" w:hAnsi="Montserrat Light"/>
          <w:bCs/>
          <w:sz w:val="24"/>
          <w:szCs w:val="24"/>
        </w:rPr>
        <w:t xml:space="preserve"> al </w:t>
      </w:r>
      <w:proofErr w:type="spellStart"/>
      <w:r w:rsidRPr="00CE4FAE">
        <w:rPr>
          <w:rFonts w:ascii="Montserrat Light" w:hAnsi="Montserrat Light"/>
          <w:bCs/>
          <w:sz w:val="24"/>
          <w:szCs w:val="24"/>
        </w:rPr>
        <w:t>Județului</w:t>
      </w:r>
      <w:proofErr w:type="spellEnd"/>
      <w:r w:rsidRPr="00CE4FAE">
        <w:rPr>
          <w:rFonts w:ascii="Montserrat Light" w:hAnsi="Montserrat Light"/>
          <w:bCs/>
          <w:sz w:val="24"/>
          <w:szCs w:val="24"/>
        </w:rPr>
        <w:t xml:space="preserve"> Cluj pe </w:t>
      </w:r>
      <w:proofErr w:type="spellStart"/>
      <w:r w:rsidRPr="00CE4FAE">
        <w:rPr>
          <w:rFonts w:ascii="Montserrat Light" w:hAnsi="Montserrat Light"/>
          <w:bCs/>
          <w:sz w:val="24"/>
          <w:szCs w:val="24"/>
        </w:rPr>
        <w:t>anul</w:t>
      </w:r>
      <w:proofErr w:type="spellEnd"/>
      <w:r w:rsidRPr="00CE4FAE">
        <w:rPr>
          <w:rFonts w:ascii="Montserrat Light" w:hAnsi="Montserrat Light"/>
          <w:bCs/>
          <w:sz w:val="24"/>
          <w:szCs w:val="24"/>
        </w:rPr>
        <w:t xml:space="preserve"> 2023, </w:t>
      </w:r>
      <w:proofErr w:type="spellStart"/>
      <w:r w:rsidRPr="00CE4FAE">
        <w:rPr>
          <w:rFonts w:ascii="Montserrat Light" w:hAnsi="Montserrat Light"/>
          <w:bCs/>
          <w:sz w:val="24"/>
          <w:szCs w:val="24"/>
        </w:rPr>
        <w:t>în</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vederea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organizării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unor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manifestări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tradiționale</w:t>
      </w:r>
      <w:proofErr w:type="spellEnd"/>
      <w:r w:rsidRPr="00CE4FAE">
        <w:rPr>
          <w:rFonts w:ascii="Montserrat Light" w:hAnsi="Montserrat Light"/>
          <w:bCs/>
          <w:sz w:val="24"/>
          <w:szCs w:val="24"/>
        </w:rPr>
        <w:t xml:space="preserve"> cu </w:t>
      </w:r>
      <w:proofErr w:type="spellStart"/>
      <w:r w:rsidRPr="00CE4FAE">
        <w:rPr>
          <w:rFonts w:ascii="Montserrat Light" w:hAnsi="Montserrat Light"/>
          <w:bCs/>
          <w:sz w:val="24"/>
          <w:szCs w:val="24"/>
        </w:rPr>
        <w:t>ocazia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sărbătorilor</w:t>
      </w:r>
      <w:proofErr w:type="spellEnd"/>
      <w:r w:rsidRPr="00CE4FAE">
        <w:rPr>
          <w:rFonts w:ascii="Montserrat Light" w:hAnsi="Montserrat Light"/>
          <w:bCs/>
          <w:sz w:val="24"/>
          <w:szCs w:val="24"/>
        </w:rPr>
        <w:t xml:space="preserve"> de Crăciun </w:t>
      </w:r>
      <w:proofErr w:type="spellStart"/>
      <w:r w:rsidRPr="00CE4FAE">
        <w:rPr>
          <w:rFonts w:ascii="Montserrat Light" w:hAnsi="Montserrat Light"/>
          <w:bCs/>
          <w:sz w:val="24"/>
          <w:szCs w:val="24"/>
        </w:rPr>
        <w:t>și</w:t>
      </w:r>
      <w:proofErr w:type="spellEnd"/>
      <w:r w:rsidRPr="00CE4FAE">
        <w:rPr>
          <w:rFonts w:ascii="Montserrat Light" w:hAnsi="Montserrat Light"/>
          <w:bCs/>
          <w:sz w:val="24"/>
          <w:szCs w:val="24"/>
        </w:rPr>
        <w:t xml:space="preserve"> Anul Nou </w:t>
      </w:r>
      <w:proofErr w:type="spellStart"/>
      <w:r w:rsidRPr="00CE4FAE">
        <w:rPr>
          <w:rFonts w:ascii="Montserrat Light" w:hAnsi="Montserrat Light"/>
          <w:bCs/>
          <w:sz w:val="24"/>
          <w:szCs w:val="24"/>
        </w:rPr>
        <w:t>și</w:t>
      </w:r>
      <w:proofErr w:type="spellEnd"/>
      <w:r w:rsidRPr="00CE4FAE">
        <w:rPr>
          <w:rFonts w:ascii="Montserrat Light" w:hAnsi="Montserrat Light"/>
          <w:bCs/>
          <w:sz w:val="24"/>
          <w:szCs w:val="24"/>
        </w:rPr>
        <w:t xml:space="preserve"> </w:t>
      </w:r>
      <w:proofErr w:type="gramStart"/>
      <w:r w:rsidRPr="00CE4FAE">
        <w:rPr>
          <w:rFonts w:ascii="Montserrat Light" w:hAnsi="Montserrat Light"/>
          <w:bCs/>
          <w:sz w:val="24"/>
          <w:szCs w:val="24"/>
        </w:rPr>
        <w:t>a</w:t>
      </w:r>
      <w:proofErr w:type="gram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achiziționării</w:t>
      </w:r>
      <w:proofErr w:type="spellEnd"/>
      <w:r w:rsidRPr="00CE4FAE">
        <w:rPr>
          <w:rFonts w:ascii="Montserrat Light" w:hAnsi="Montserrat Light"/>
          <w:bCs/>
          <w:sz w:val="24"/>
          <w:szCs w:val="24"/>
        </w:rPr>
        <w:t xml:space="preserve"> de </w:t>
      </w:r>
      <w:proofErr w:type="spellStart"/>
      <w:r w:rsidRPr="00CE4FAE">
        <w:rPr>
          <w:rFonts w:ascii="Montserrat Light" w:hAnsi="Montserrat Light"/>
          <w:bCs/>
          <w:sz w:val="24"/>
          <w:szCs w:val="24"/>
        </w:rPr>
        <w:t>daruri</w:t>
      </w:r>
      <w:proofErr w:type="spellEnd"/>
      <w:r w:rsidRPr="00CE4FAE">
        <w:rPr>
          <w:rFonts w:ascii="Montserrat Light" w:hAnsi="Montserrat Light"/>
          <w:bCs/>
          <w:sz w:val="24"/>
          <w:szCs w:val="24"/>
        </w:rPr>
        <w:t xml:space="preserve"> pentru </w:t>
      </w:r>
      <w:proofErr w:type="spellStart"/>
      <w:r w:rsidRPr="00CE4FAE">
        <w:rPr>
          <w:rFonts w:ascii="Montserrat Light" w:hAnsi="Montserrat Light"/>
          <w:bCs/>
          <w:sz w:val="24"/>
          <w:szCs w:val="24"/>
        </w:rPr>
        <w:t>colindători</w:t>
      </w:r>
      <w:proofErr w:type="spellEnd"/>
      <w:r w:rsidRPr="00CE4FAE">
        <w:rPr>
          <w:rFonts w:ascii="Montserrat Light" w:hAnsi="Montserrat Light"/>
          <w:bCs/>
          <w:sz w:val="24"/>
          <w:szCs w:val="24"/>
        </w:rPr>
        <w:t xml:space="preserve"> care </w:t>
      </w:r>
      <w:proofErr w:type="spellStart"/>
      <w:r w:rsidRPr="00CE4FAE">
        <w:rPr>
          <w:rFonts w:ascii="Montserrat Light" w:hAnsi="Montserrat Light"/>
          <w:bCs/>
          <w:sz w:val="24"/>
          <w:szCs w:val="24"/>
        </w:rPr>
        <w:t>vor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colinda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și</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ura</w:t>
      </w:r>
      <w:proofErr w:type="spellEnd"/>
      <w:r w:rsidRPr="00CE4FAE">
        <w:rPr>
          <w:rFonts w:ascii="Montserrat Light" w:hAnsi="Montserrat Light"/>
          <w:bCs/>
          <w:sz w:val="24"/>
          <w:szCs w:val="24"/>
        </w:rPr>
        <w:t xml:space="preserve"> la Consiliul </w:t>
      </w:r>
      <w:proofErr w:type="spellStart"/>
      <w:r w:rsidRPr="00CE4FAE">
        <w:rPr>
          <w:rFonts w:ascii="Montserrat Light" w:hAnsi="Montserrat Light"/>
          <w:bCs/>
          <w:sz w:val="24"/>
          <w:szCs w:val="24"/>
        </w:rPr>
        <w:t>Județean</w:t>
      </w:r>
      <w:proofErr w:type="spellEnd"/>
      <w:r w:rsidRPr="00CE4FAE">
        <w:rPr>
          <w:rFonts w:ascii="Montserrat Light" w:hAnsi="Montserrat Light"/>
          <w:bCs/>
          <w:sz w:val="24"/>
          <w:szCs w:val="24"/>
        </w:rPr>
        <w:t xml:space="preserve"> Cluj cu </w:t>
      </w:r>
      <w:proofErr w:type="spellStart"/>
      <w:r w:rsidRPr="00CE4FAE">
        <w:rPr>
          <w:rFonts w:ascii="Montserrat Light" w:hAnsi="Montserrat Light"/>
          <w:bCs/>
          <w:sz w:val="24"/>
          <w:szCs w:val="24"/>
        </w:rPr>
        <w:t>ocazia</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acestor</w:t>
      </w:r>
      <w:proofErr w:type="spellEnd"/>
      <w:r w:rsidRPr="00CE4FAE">
        <w:rPr>
          <w:rFonts w:ascii="Montserrat Light" w:hAnsi="Montserrat Light"/>
          <w:bCs/>
          <w:sz w:val="24"/>
          <w:szCs w:val="24"/>
        </w:rPr>
        <w:t xml:space="preserve"> </w:t>
      </w:r>
      <w:proofErr w:type="spellStart"/>
      <w:r w:rsidRPr="00CE4FAE">
        <w:rPr>
          <w:rFonts w:ascii="Montserrat Light" w:hAnsi="Montserrat Light"/>
          <w:bCs/>
          <w:sz w:val="24"/>
          <w:szCs w:val="24"/>
        </w:rPr>
        <w:t>sărbători</w:t>
      </w:r>
      <w:proofErr w:type="spellEnd"/>
      <w:r w:rsidRPr="00CE4FAE">
        <w:rPr>
          <w:rFonts w:ascii="Montserrat Light" w:hAnsi="Montserrat Light"/>
          <w:bCs/>
          <w:sz w:val="24"/>
          <w:szCs w:val="24"/>
        </w:rPr>
        <w:t xml:space="preserve">. </w:t>
      </w:r>
    </w:p>
    <w:p w14:paraId="1578A4CA" w14:textId="77777777" w:rsidR="00A60930" w:rsidRPr="00CE4FAE" w:rsidRDefault="00A60930" w:rsidP="00A60930">
      <w:pPr>
        <w:ind w:firstLine="708"/>
        <w:jc w:val="both"/>
        <w:rPr>
          <w:rFonts w:ascii="Montserrat Light" w:hAnsi="Montserrat Light"/>
          <w:bCs/>
          <w:sz w:val="24"/>
          <w:szCs w:val="24"/>
        </w:rPr>
      </w:pPr>
    </w:p>
    <w:p w14:paraId="50568909" w14:textId="77777777" w:rsidR="00A60930" w:rsidRPr="00CE4FAE" w:rsidRDefault="00A60930" w:rsidP="00A60930">
      <w:pPr>
        <w:spacing w:line="240" w:lineRule="auto"/>
        <w:ind w:firstLine="720"/>
        <w:jc w:val="both"/>
        <w:rPr>
          <w:rFonts w:ascii="Montserrat Light" w:hAnsi="Montserrat Light"/>
          <w:sz w:val="24"/>
          <w:szCs w:val="24"/>
          <w:lang w:val="ro-RO"/>
        </w:rPr>
      </w:pPr>
      <w:r w:rsidRPr="00CE4FAE">
        <w:rPr>
          <w:rFonts w:ascii="Montserrat Light" w:eastAsia="Calibri" w:hAnsi="Montserrat Light" w:cs="Times New Roman"/>
          <w:b/>
          <w:bCs/>
          <w:noProof/>
          <w:sz w:val="24"/>
          <w:szCs w:val="24"/>
          <w:lang w:val="ro-RO" w:eastAsia="ro-RO"/>
        </w:rPr>
        <w:t>Art</w:t>
      </w:r>
      <w:bookmarkStart w:id="9" w:name="_Hlk40699574"/>
      <w:bookmarkStart w:id="10" w:name="_Hlk1639330"/>
      <w:r w:rsidRPr="00CE4FAE">
        <w:rPr>
          <w:rFonts w:ascii="Montserrat Light" w:eastAsia="Calibri" w:hAnsi="Montserrat Light" w:cs="Times New Roman"/>
          <w:b/>
          <w:bCs/>
          <w:noProof/>
          <w:sz w:val="24"/>
          <w:szCs w:val="24"/>
          <w:lang w:val="ro-RO" w:eastAsia="ro-RO"/>
        </w:rPr>
        <w:t>. 12.</w:t>
      </w:r>
      <w:bookmarkEnd w:id="9"/>
      <w:r w:rsidRPr="00CE4FAE">
        <w:rPr>
          <w:rFonts w:ascii="Montserrat Light" w:eastAsia="Calibri" w:hAnsi="Montserrat Light" w:cs="Times New Roman"/>
          <w:b/>
          <w:bCs/>
          <w:noProof/>
          <w:sz w:val="24"/>
          <w:szCs w:val="24"/>
          <w:lang w:val="ro-RO" w:eastAsia="ro-RO"/>
        </w:rPr>
        <w:t xml:space="preserve"> </w:t>
      </w:r>
      <w:r w:rsidRPr="00CE4FAE">
        <w:rPr>
          <w:rFonts w:ascii="Montserrat Light" w:hAnsi="Montserrat Light"/>
          <w:sz w:val="24"/>
          <w:szCs w:val="24"/>
          <w:lang w:val="ro-RO"/>
        </w:rPr>
        <w:t xml:space="preserve">Cu punerea în aplicare a prevederilor prezentei hotărâri se </w:t>
      </w:r>
      <w:proofErr w:type="spellStart"/>
      <w:r w:rsidRPr="00CE4FAE">
        <w:rPr>
          <w:rFonts w:ascii="Montserrat Light" w:hAnsi="Montserrat Light"/>
          <w:sz w:val="24"/>
          <w:szCs w:val="24"/>
          <w:lang w:val="ro-RO"/>
        </w:rPr>
        <w:t>încredinţează</w:t>
      </w:r>
      <w:proofErr w:type="spellEnd"/>
      <w:r w:rsidRPr="00CE4FAE">
        <w:rPr>
          <w:rFonts w:ascii="Montserrat Light" w:hAnsi="Montserrat Light"/>
          <w:sz w:val="24"/>
          <w:szCs w:val="24"/>
          <w:lang w:val="ro-RO"/>
        </w:rPr>
        <w:t xml:space="preserve"> </w:t>
      </w:r>
      <w:proofErr w:type="spellStart"/>
      <w:r w:rsidRPr="00CE4FAE">
        <w:rPr>
          <w:rFonts w:ascii="Montserrat Light" w:hAnsi="Montserrat Light"/>
          <w:sz w:val="24"/>
          <w:szCs w:val="24"/>
          <w:lang w:val="ro-RO"/>
        </w:rPr>
        <w:t>Preşedintele</w:t>
      </w:r>
      <w:proofErr w:type="spellEnd"/>
      <w:r w:rsidRPr="00CE4FAE">
        <w:rPr>
          <w:rFonts w:ascii="Montserrat Light" w:hAnsi="Montserrat Light"/>
          <w:sz w:val="24"/>
          <w:szCs w:val="24"/>
          <w:lang w:val="ro-RO"/>
        </w:rPr>
        <w:t xml:space="preserve"> Consiliului </w:t>
      </w:r>
      <w:proofErr w:type="spellStart"/>
      <w:r w:rsidRPr="00CE4FAE">
        <w:rPr>
          <w:rFonts w:ascii="Montserrat Light" w:hAnsi="Montserrat Light"/>
          <w:sz w:val="24"/>
          <w:szCs w:val="24"/>
          <w:lang w:val="ro-RO"/>
        </w:rPr>
        <w:t>Judeţean</w:t>
      </w:r>
      <w:proofErr w:type="spellEnd"/>
      <w:r w:rsidRPr="00CE4FAE">
        <w:rPr>
          <w:rFonts w:ascii="Montserrat Light" w:hAnsi="Montserrat Light"/>
          <w:sz w:val="24"/>
          <w:szCs w:val="24"/>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22D40C31" w14:textId="77777777" w:rsidR="00A60930" w:rsidRPr="00CE4FAE" w:rsidRDefault="00A60930" w:rsidP="00A60930">
      <w:pPr>
        <w:spacing w:line="240" w:lineRule="auto"/>
        <w:ind w:firstLine="720"/>
        <w:jc w:val="both"/>
        <w:rPr>
          <w:rFonts w:ascii="Montserrat Light" w:eastAsia="Times New Roman" w:hAnsi="Montserrat Light" w:cs="Times New Roman"/>
          <w:b/>
          <w:bCs/>
          <w:noProof/>
          <w:sz w:val="24"/>
          <w:szCs w:val="24"/>
          <w:lang w:val="ro-RO" w:eastAsia="ro-RO"/>
        </w:rPr>
      </w:pPr>
    </w:p>
    <w:p w14:paraId="3BE4792F" w14:textId="77777777" w:rsidR="00A60930" w:rsidRPr="00CE4FAE" w:rsidRDefault="00A60930" w:rsidP="00A60930">
      <w:pPr>
        <w:spacing w:line="240" w:lineRule="auto"/>
        <w:ind w:firstLine="720"/>
        <w:jc w:val="both"/>
        <w:rPr>
          <w:rFonts w:ascii="Montserrat Light" w:hAnsi="Montserrat Light"/>
          <w:sz w:val="24"/>
          <w:szCs w:val="24"/>
          <w:lang w:val="ro-RO"/>
        </w:rPr>
      </w:pPr>
      <w:r w:rsidRPr="00CE4FAE">
        <w:rPr>
          <w:rFonts w:ascii="Montserrat Light" w:eastAsia="Times New Roman" w:hAnsi="Montserrat Light" w:cs="Times New Roman"/>
          <w:b/>
          <w:bCs/>
          <w:noProof/>
          <w:sz w:val="24"/>
          <w:szCs w:val="24"/>
          <w:lang w:val="ro-RO" w:eastAsia="ro-RO"/>
        </w:rPr>
        <w:t>Art. 13.</w:t>
      </w:r>
      <w:r w:rsidRPr="00CE4FAE">
        <w:rPr>
          <w:rFonts w:ascii="Montserrat Light" w:eastAsia="Times New Roman" w:hAnsi="Montserrat Light" w:cs="Times New Roman"/>
          <w:noProof/>
          <w:sz w:val="24"/>
          <w:szCs w:val="24"/>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CE4FAE">
          <w:rPr>
            <w:rFonts w:ascii="Montserrat Light" w:eastAsia="Times New Roman" w:hAnsi="Montserrat Light" w:cs="Times New Roman"/>
            <w:noProof/>
            <w:sz w:val="24"/>
            <w:szCs w:val="24"/>
            <w:u w:val="single"/>
            <w:lang w:val="ro-RO" w:eastAsia="ro-RO"/>
          </w:rPr>
          <w:t>www.cjcluj.ro</w:t>
        </w:r>
      </w:hyperlink>
      <w:r w:rsidRPr="00CE4FAE">
        <w:rPr>
          <w:rFonts w:ascii="Montserrat Light" w:eastAsia="Times New Roman" w:hAnsi="Montserrat Light" w:cs="Times New Roman"/>
          <w:noProof/>
          <w:sz w:val="24"/>
          <w:szCs w:val="24"/>
          <w:lang w:val="ro-RO" w:eastAsia="ro-RO"/>
        </w:rPr>
        <w:t>.</w:t>
      </w:r>
    </w:p>
    <w:p w14:paraId="4709E18E" w14:textId="77777777" w:rsidR="00A60930" w:rsidRPr="00CE4FAE" w:rsidRDefault="00A60930" w:rsidP="00A60930">
      <w:pPr>
        <w:spacing w:line="240" w:lineRule="auto"/>
        <w:jc w:val="both"/>
        <w:rPr>
          <w:rFonts w:ascii="Montserrat Light" w:eastAsia="Times New Roman" w:hAnsi="Montserrat Light" w:cs="Times New Roman"/>
          <w:i/>
          <w:iCs/>
          <w:sz w:val="24"/>
          <w:szCs w:val="24"/>
          <w:lang w:val="ro-RO" w:eastAsia="ro-RO"/>
        </w:rPr>
      </w:pPr>
    </w:p>
    <w:p w14:paraId="611EEA7D" w14:textId="77777777" w:rsidR="00A60930" w:rsidRPr="00CE4FAE" w:rsidRDefault="00A60930" w:rsidP="00A60930">
      <w:pPr>
        <w:spacing w:line="240" w:lineRule="auto"/>
        <w:jc w:val="both"/>
        <w:rPr>
          <w:rFonts w:ascii="Montserrat Light" w:eastAsia="Times New Roman" w:hAnsi="Montserrat Light" w:cs="Times New Roman"/>
          <w:sz w:val="24"/>
          <w:szCs w:val="24"/>
          <w:lang w:val="ro-RO" w:eastAsia="ro-RO"/>
        </w:rPr>
      </w:pPr>
      <w:r w:rsidRPr="00CE4FAE">
        <w:rPr>
          <w:rFonts w:ascii="Montserrat Light" w:eastAsia="Times New Roman" w:hAnsi="Montserrat Light" w:cs="Times New Roman"/>
          <w:i/>
          <w:iCs/>
          <w:sz w:val="24"/>
          <w:szCs w:val="24"/>
          <w:lang w:val="ro-RO" w:eastAsia="ro-RO"/>
        </w:rPr>
        <w:tab/>
      </w:r>
      <w:r w:rsidRPr="00CE4FAE">
        <w:rPr>
          <w:rFonts w:ascii="Montserrat Light" w:eastAsia="Times New Roman" w:hAnsi="Montserrat Light" w:cs="Times New Roman"/>
          <w:i/>
          <w:iCs/>
          <w:sz w:val="24"/>
          <w:szCs w:val="24"/>
          <w:lang w:val="ro-RO" w:eastAsia="ro-RO"/>
        </w:rPr>
        <w:tab/>
      </w:r>
      <w:r w:rsidRPr="00CE4FAE">
        <w:rPr>
          <w:rFonts w:ascii="Montserrat Light" w:eastAsia="Times New Roman" w:hAnsi="Montserrat Light" w:cs="Times New Roman"/>
          <w:sz w:val="24"/>
          <w:szCs w:val="24"/>
          <w:lang w:val="ro-RO" w:eastAsia="ro-RO"/>
        </w:rPr>
        <w:t xml:space="preserve">         </w:t>
      </w:r>
    </w:p>
    <w:p w14:paraId="7A169872" w14:textId="77777777" w:rsidR="00A60930" w:rsidRPr="00CE4FAE" w:rsidRDefault="00A60930" w:rsidP="00A60930">
      <w:pPr>
        <w:spacing w:line="240" w:lineRule="auto"/>
        <w:jc w:val="both"/>
        <w:rPr>
          <w:rFonts w:ascii="Montserrat Light" w:eastAsia="Times New Roman" w:hAnsi="Montserrat Light" w:cs="Times New Roman"/>
          <w:sz w:val="24"/>
          <w:szCs w:val="24"/>
          <w:lang w:val="ro-RO" w:eastAsia="ro-RO"/>
        </w:rPr>
      </w:pPr>
    </w:p>
    <w:p w14:paraId="4FE341DA" w14:textId="77777777" w:rsidR="00A60930" w:rsidRPr="00CE4FAE" w:rsidRDefault="00A60930" w:rsidP="00A60930">
      <w:pPr>
        <w:spacing w:line="240" w:lineRule="auto"/>
        <w:jc w:val="both"/>
        <w:rPr>
          <w:rFonts w:ascii="Montserrat Light" w:eastAsia="Times New Roman" w:hAnsi="Montserrat Light" w:cs="Times New Roman"/>
          <w:sz w:val="24"/>
          <w:szCs w:val="24"/>
          <w:lang w:val="ro-RO" w:eastAsia="ro-RO"/>
        </w:rPr>
      </w:pPr>
      <w:r w:rsidRPr="00CE4FAE">
        <w:rPr>
          <w:rFonts w:ascii="Montserrat Light" w:eastAsia="Times New Roman" w:hAnsi="Montserrat Light" w:cs="Times New Roman"/>
          <w:sz w:val="24"/>
          <w:szCs w:val="24"/>
          <w:lang w:val="ro-RO" w:eastAsia="ro-RO"/>
        </w:rPr>
        <w:t xml:space="preserve">                                                    </w:t>
      </w:r>
    </w:p>
    <w:p w14:paraId="5C622C86" w14:textId="77777777" w:rsidR="00A60930" w:rsidRPr="00CE4FAE" w:rsidRDefault="00A60930" w:rsidP="00A60930">
      <w:pPr>
        <w:spacing w:line="240" w:lineRule="auto"/>
        <w:jc w:val="both"/>
        <w:rPr>
          <w:rFonts w:ascii="Montserrat Light" w:eastAsia="Times New Roman" w:hAnsi="Montserrat Light" w:cs="Times New Roman"/>
          <w:b/>
          <w:sz w:val="24"/>
          <w:szCs w:val="24"/>
          <w:lang w:val="ro-RO" w:eastAsia="ro-RO"/>
        </w:rPr>
      </w:pPr>
      <w:r w:rsidRPr="00CE4FAE">
        <w:rPr>
          <w:rFonts w:ascii="Montserrat Light" w:eastAsia="Times New Roman" w:hAnsi="Montserrat Light" w:cs="Times New Roman"/>
          <w:sz w:val="24"/>
          <w:szCs w:val="24"/>
          <w:lang w:val="ro-RO" w:eastAsia="ro-RO"/>
        </w:rPr>
        <w:t xml:space="preserve">                                                                                                 </w:t>
      </w:r>
      <w:r w:rsidRPr="00CE4FAE">
        <w:rPr>
          <w:rFonts w:ascii="Montserrat Light" w:eastAsia="Times New Roman" w:hAnsi="Montserrat Light" w:cs="Times New Roman"/>
          <w:b/>
          <w:sz w:val="24"/>
          <w:szCs w:val="24"/>
          <w:lang w:val="ro-RO" w:eastAsia="ro-RO"/>
        </w:rPr>
        <w:t>Contrasemnează:</w:t>
      </w:r>
    </w:p>
    <w:p w14:paraId="3D52F2D6" w14:textId="77777777" w:rsidR="00A60930" w:rsidRPr="00CE4FAE" w:rsidRDefault="00A60930" w:rsidP="00A60930">
      <w:pPr>
        <w:spacing w:line="240" w:lineRule="auto"/>
        <w:jc w:val="both"/>
        <w:rPr>
          <w:rFonts w:ascii="Montserrat Light" w:eastAsia="Times New Roman" w:hAnsi="Montserrat Light" w:cs="Times New Roman"/>
          <w:b/>
          <w:sz w:val="24"/>
          <w:szCs w:val="24"/>
          <w:lang w:val="ro-RO" w:eastAsia="ro-RO"/>
        </w:rPr>
      </w:pPr>
      <w:bookmarkStart w:id="11" w:name="_Hlk53658535"/>
      <w:r w:rsidRPr="00CE4FAE">
        <w:rPr>
          <w:rFonts w:ascii="Montserrat Light" w:eastAsia="Times New Roman" w:hAnsi="Montserrat Light" w:cs="Times New Roman"/>
          <w:sz w:val="24"/>
          <w:szCs w:val="24"/>
          <w:lang w:val="ro-RO" w:eastAsia="ro-RO"/>
        </w:rPr>
        <w:t xml:space="preserve">                  </w:t>
      </w:r>
      <w:r w:rsidRPr="00CE4FAE">
        <w:rPr>
          <w:rFonts w:ascii="Montserrat Light" w:eastAsia="Times New Roman" w:hAnsi="Montserrat Light" w:cs="Times New Roman"/>
          <w:b/>
          <w:sz w:val="24"/>
          <w:szCs w:val="24"/>
          <w:lang w:val="ro-RO" w:eastAsia="ro-RO"/>
        </w:rPr>
        <w:t>PREŞEDINTE,</w:t>
      </w:r>
      <w:r w:rsidRPr="00CE4FAE">
        <w:rPr>
          <w:rFonts w:ascii="Montserrat Light" w:eastAsia="Times New Roman" w:hAnsi="Montserrat Light" w:cs="Times New Roman"/>
          <w:b/>
          <w:sz w:val="24"/>
          <w:szCs w:val="24"/>
          <w:lang w:val="ro-RO" w:eastAsia="ro-RO"/>
        </w:rPr>
        <w:tab/>
        <w:t xml:space="preserve">             </w:t>
      </w:r>
      <w:r w:rsidRPr="00CE4FAE">
        <w:rPr>
          <w:rFonts w:ascii="Montserrat Light" w:eastAsia="Times New Roman" w:hAnsi="Montserrat Light" w:cs="Times New Roman"/>
          <w:sz w:val="24"/>
          <w:szCs w:val="24"/>
          <w:lang w:val="ro-RO" w:eastAsia="ro-RO"/>
        </w:rPr>
        <w:t xml:space="preserve">                 </w:t>
      </w:r>
      <w:r w:rsidRPr="00CE4FAE">
        <w:rPr>
          <w:rFonts w:ascii="Montserrat Light" w:eastAsia="Times New Roman" w:hAnsi="Montserrat Light" w:cs="Times New Roman"/>
          <w:b/>
          <w:sz w:val="24"/>
          <w:szCs w:val="24"/>
          <w:lang w:val="ro-RO" w:eastAsia="ro-RO"/>
        </w:rPr>
        <w:t>SECRETAR GENERAL AL JUDEŢULUI,</w:t>
      </w:r>
    </w:p>
    <w:p w14:paraId="323AD3A2" w14:textId="77777777" w:rsidR="00A60930" w:rsidRPr="00CE4FAE" w:rsidRDefault="00A60930" w:rsidP="00A60930">
      <w:pPr>
        <w:spacing w:line="240" w:lineRule="auto"/>
        <w:jc w:val="both"/>
        <w:rPr>
          <w:rFonts w:ascii="Montserrat Light" w:eastAsia="Times New Roman" w:hAnsi="Montserrat Light" w:cs="Times New Roman"/>
          <w:b/>
          <w:sz w:val="24"/>
          <w:szCs w:val="24"/>
          <w:lang w:val="ro-RO" w:eastAsia="ro-RO"/>
        </w:rPr>
      </w:pPr>
      <w:r w:rsidRPr="00CE4FAE">
        <w:rPr>
          <w:rFonts w:ascii="Montserrat Light" w:eastAsia="Times New Roman" w:hAnsi="Montserrat Light" w:cs="Times New Roman"/>
          <w:b/>
          <w:sz w:val="24"/>
          <w:szCs w:val="24"/>
          <w:lang w:val="ro-RO" w:eastAsia="ro-RO"/>
        </w:rPr>
        <w:t xml:space="preserve">                        Alin Tișe                                                            Simona Gaci</w:t>
      </w:r>
    </w:p>
    <w:bookmarkEnd w:id="11"/>
    <w:p w14:paraId="15D5CA2B"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45B97EB4"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83EAA3C"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715C0C0"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8905074"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36B4FA7"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6DB8785"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EEAC896"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01E2971"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70288CC5"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5EAD4EA9"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39AF9538"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1FFC476F"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p>
    <w:p w14:paraId="2C4D28BE" w14:textId="77777777" w:rsidR="00A60930" w:rsidRPr="00CE4FAE" w:rsidRDefault="00A60930" w:rsidP="00A60930">
      <w:pPr>
        <w:autoSpaceDE w:val="0"/>
        <w:autoSpaceDN w:val="0"/>
        <w:adjustRightInd w:val="0"/>
        <w:spacing w:line="240" w:lineRule="auto"/>
        <w:contextualSpacing/>
        <w:rPr>
          <w:rFonts w:ascii="Montserrat Light" w:eastAsia="Times New Roman" w:hAnsi="Montserrat Light" w:cs="Times New Roman"/>
          <w:b/>
          <w:bCs/>
          <w:i/>
          <w:iCs/>
          <w:noProof/>
          <w:sz w:val="24"/>
          <w:szCs w:val="24"/>
          <w:lang w:val="ro-RO" w:eastAsia="ro-RO"/>
        </w:rPr>
      </w:pPr>
      <w:r w:rsidRPr="00CE4FAE">
        <w:rPr>
          <w:rFonts w:ascii="Montserrat Light" w:eastAsia="Times New Roman" w:hAnsi="Montserrat Light" w:cs="Times New Roman"/>
          <w:b/>
          <w:bCs/>
          <w:i/>
          <w:iCs/>
          <w:noProof/>
          <w:sz w:val="24"/>
          <w:szCs w:val="24"/>
          <w:lang w:val="ro-RO" w:eastAsia="ro-RO"/>
        </w:rPr>
        <w:t>Nr. …. din …………... octombrie  2023</w:t>
      </w:r>
    </w:p>
    <w:p w14:paraId="2720DC70" w14:textId="77777777" w:rsidR="00A60930" w:rsidRPr="00CE4FAE" w:rsidRDefault="00A60930" w:rsidP="00A6093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r w:rsidRPr="00CE4FAE">
        <w:rPr>
          <w:rFonts w:ascii="Montserrat Light" w:eastAsia="Times New Roman" w:hAnsi="Montserrat Light" w:cs="Times New Roman"/>
          <w:i/>
          <w:iCs/>
          <w:sz w:val="24"/>
          <w:szCs w:val="24"/>
          <w:lang w:val="ro-RO" w:eastAsia="ro-RO"/>
        </w:rPr>
        <w:t xml:space="preserve">Prezenta hotărâre a fost adoptată cu ... voturi “pentru” </w:t>
      </w:r>
      <w:r w:rsidRPr="00CE4FAE">
        <w:rPr>
          <w:rFonts w:ascii="Montserrat Light" w:eastAsia="Times New Roman" w:hAnsi="Montserrat Light" w:cs="Times New Roman"/>
          <w:i/>
          <w:iCs/>
          <w:noProof/>
          <w:sz w:val="24"/>
          <w:szCs w:val="24"/>
          <w:lang w:val="ro-RO" w:eastAsia="ro-RO"/>
        </w:rPr>
        <w:t>… voturi “împotrivă”, …. ”abţineri” şi …. membrii ai Consiliului județean nu au votat</w:t>
      </w:r>
      <w:r w:rsidRPr="00CE4FAE">
        <w:rPr>
          <w:rFonts w:ascii="Montserrat Light" w:eastAsia="Times New Roman" w:hAnsi="Montserrat Light" w:cs="Times New Roman"/>
          <w:i/>
          <w:iCs/>
          <w:sz w:val="24"/>
          <w:szCs w:val="24"/>
          <w:lang w:val="ro-RO" w:eastAsia="ro-RO"/>
        </w:rPr>
        <w:t>, fiind astfel respectate prevederile legale privind majoritatea de voturi necesară.</w:t>
      </w:r>
    </w:p>
    <w:p w14:paraId="32B57F3E" w14:textId="77777777" w:rsidR="00A60930" w:rsidRPr="00CE4FAE" w:rsidRDefault="00A60930" w:rsidP="00A6093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77DF3D18" w14:textId="77777777" w:rsidR="00A60930" w:rsidRPr="00CE4FAE" w:rsidRDefault="00A60930" w:rsidP="00A6093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4A37BE2D" w14:textId="77777777" w:rsidR="00A60930" w:rsidRPr="00CE4FAE" w:rsidRDefault="00A60930" w:rsidP="00A60930">
      <w:pPr>
        <w:autoSpaceDE w:val="0"/>
        <w:autoSpaceDN w:val="0"/>
        <w:adjustRightInd w:val="0"/>
        <w:spacing w:line="240" w:lineRule="auto"/>
        <w:contextualSpacing/>
        <w:jc w:val="both"/>
        <w:rPr>
          <w:rFonts w:ascii="Montserrat Light" w:eastAsia="Times New Roman" w:hAnsi="Montserrat Light" w:cs="Times New Roman"/>
          <w:i/>
          <w:iCs/>
          <w:sz w:val="24"/>
          <w:szCs w:val="24"/>
          <w:lang w:val="ro-RO" w:eastAsia="ro-RO"/>
        </w:rPr>
      </w:pPr>
    </w:p>
    <w:p w14:paraId="578792F2" w14:textId="77777777" w:rsidR="00A60930" w:rsidRPr="00CE4FAE" w:rsidRDefault="00A60930" w:rsidP="00A6093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E4FAE">
        <w:rPr>
          <w:rFonts w:ascii="Montserrat Light" w:eastAsia="Times New Roman" w:hAnsi="Montserrat Light" w:cs="Times New Roman"/>
          <w:b/>
          <w:bCs/>
          <w:noProof/>
          <w:sz w:val="24"/>
          <w:szCs w:val="24"/>
          <w:lang w:val="ro-RO" w:eastAsia="ro-RO"/>
        </w:rPr>
        <w:t>INIȚIATOR,</w:t>
      </w:r>
    </w:p>
    <w:p w14:paraId="071D3C83" w14:textId="77777777" w:rsidR="00A60930" w:rsidRPr="00CE4FAE" w:rsidRDefault="00A60930" w:rsidP="00A6093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E4FAE">
        <w:rPr>
          <w:rFonts w:ascii="Montserrat Light" w:eastAsia="Times New Roman" w:hAnsi="Montserrat Light" w:cs="Times New Roman"/>
          <w:b/>
          <w:bCs/>
          <w:noProof/>
          <w:sz w:val="24"/>
          <w:szCs w:val="24"/>
          <w:lang w:val="ro-RO" w:eastAsia="ro-RO"/>
        </w:rPr>
        <w:t>PREȘEDINTE</w:t>
      </w:r>
    </w:p>
    <w:p w14:paraId="07A724F7" w14:textId="77777777" w:rsidR="00A60930" w:rsidRPr="00CE4FAE" w:rsidRDefault="00A60930" w:rsidP="00A60930">
      <w:pPr>
        <w:autoSpaceDE w:val="0"/>
        <w:autoSpaceDN w:val="0"/>
        <w:adjustRightInd w:val="0"/>
        <w:spacing w:line="240" w:lineRule="auto"/>
        <w:contextualSpacing/>
        <w:jc w:val="center"/>
        <w:rPr>
          <w:rFonts w:ascii="Montserrat Light" w:eastAsia="Times New Roman" w:hAnsi="Montserrat Light" w:cs="Times New Roman"/>
          <w:b/>
          <w:bCs/>
          <w:noProof/>
          <w:sz w:val="24"/>
          <w:szCs w:val="24"/>
          <w:lang w:val="ro-RO" w:eastAsia="ro-RO"/>
        </w:rPr>
      </w:pPr>
      <w:r w:rsidRPr="00CE4FAE">
        <w:rPr>
          <w:rFonts w:ascii="Montserrat Light" w:eastAsia="Times New Roman" w:hAnsi="Montserrat Light" w:cs="Times New Roman"/>
          <w:b/>
          <w:bCs/>
          <w:noProof/>
          <w:sz w:val="24"/>
          <w:szCs w:val="24"/>
          <w:lang w:val="ro-RO" w:eastAsia="ro-RO"/>
        </w:rPr>
        <w:t>Alin Tișe</w:t>
      </w:r>
    </w:p>
    <w:p w14:paraId="3241D420" w14:textId="77777777" w:rsidR="00A60930" w:rsidRPr="00CE4FAE" w:rsidRDefault="00A60930" w:rsidP="00A60930">
      <w:pPr>
        <w:spacing w:line="240" w:lineRule="auto"/>
        <w:jc w:val="both"/>
        <w:rPr>
          <w:rFonts w:ascii="Montserrat Light" w:eastAsia="Times New Roman" w:hAnsi="Montserrat Light" w:cs="Times New Roman"/>
          <w:b/>
          <w:bCs/>
          <w:iCs/>
          <w:sz w:val="24"/>
          <w:szCs w:val="24"/>
          <w:lang w:val="ro-RO" w:eastAsia="ro-RO"/>
        </w:rPr>
      </w:pPr>
    </w:p>
    <w:p w14:paraId="3B3D118A" w14:textId="77777777" w:rsidR="00A60930" w:rsidRDefault="00A60930" w:rsidP="003A53A4">
      <w:pPr>
        <w:spacing w:line="240" w:lineRule="auto"/>
        <w:jc w:val="both"/>
        <w:rPr>
          <w:rFonts w:ascii="Montserrat Light" w:eastAsia="Times New Roman" w:hAnsi="Montserrat Light" w:cs="Times New Roman"/>
          <w:b/>
          <w:sz w:val="24"/>
          <w:szCs w:val="24"/>
          <w:lang w:val="ro-RO" w:eastAsia="ro-RO"/>
        </w:rPr>
      </w:pPr>
    </w:p>
    <w:p w14:paraId="6CB5DD72" w14:textId="38EEC660" w:rsidR="00163D05" w:rsidRPr="00CE4FAE" w:rsidRDefault="003A53A4" w:rsidP="003A53A4">
      <w:pPr>
        <w:spacing w:line="240" w:lineRule="auto"/>
        <w:jc w:val="both"/>
        <w:rPr>
          <w:rFonts w:ascii="Montserrat Light" w:eastAsia="Times New Roman" w:hAnsi="Montserrat Light" w:cs="Times New Roman"/>
          <w:b/>
          <w:sz w:val="24"/>
          <w:szCs w:val="24"/>
          <w:lang w:val="ro-RO" w:eastAsia="ro-RO"/>
        </w:rPr>
      </w:pPr>
      <w:proofErr w:type="spellStart"/>
      <w:r w:rsidRPr="00CE4FAE">
        <w:rPr>
          <w:rFonts w:ascii="Montserrat Light" w:eastAsia="Times New Roman" w:hAnsi="Montserrat Light" w:cs="Times New Roman"/>
          <w:b/>
          <w:sz w:val="24"/>
          <w:szCs w:val="24"/>
          <w:lang w:val="ro-RO" w:eastAsia="ro-RO"/>
        </w:rPr>
        <w:lastRenderedPageBreak/>
        <w:t>Direcţia</w:t>
      </w:r>
      <w:proofErr w:type="spellEnd"/>
      <w:r w:rsidRPr="00CE4FAE">
        <w:rPr>
          <w:rFonts w:ascii="Montserrat Light" w:eastAsia="Times New Roman" w:hAnsi="Montserrat Light" w:cs="Times New Roman"/>
          <w:b/>
          <w:sz w:val="24"/>
          <w:szCs w:val="24"/>
          <w:lang w:val="ro-RO" w:eastAsia="ro-RO"/>
        </w:rPr>
        <w:t xml:space="preserve"> Generală Buget-Finanțe, Resurse Umane</w:t>
      </w:r>
    </w:p>
    <w:p w14:paraId="68FEB4D3" w14:textId="12C6F8D1" w:rsidR="003A53A4" w:rsidRPr="00CE4FAE" w:rsidRDefault="003A53A4" w:rsidP="003A53A4">
      <w:pPr>
        <w:spacing w:line="240" w:lineRule="auto"/>
        <w:jc w:val="both"/>
        <w:rPr>
          <w:rFonts w:ascii="Montserrat Light" w:eastAsia="Times New Roman" w:hAnsi="Montserrat Light" w:cs="Times New Roman"/>
          <w:b/>
          <w:sz w:val="24"/>
          <w:szCs w:val="24"/>
          <w:lang w:val="ro-RO" w:eastAsia="ro-RO"/>
        </w:rPr>
      </w:pPr>
      <w:r w:rsidRPr="00CE4FAE">
        <w:rPr>
          <w:rFonts w:ascii="Montserrat Light" w:eastAsia="Times New Roman" w:hAnsi="Montserrat Light" w:cs="Times New Roman"/>
          <w:b/>
          <w:iCs/>
          <w:sz w:val="24"/>
          <w:szCs w:val="24"/>
          <w:lang w:val="ro-RO" w:eastAsia="ro-RO"/>
        </w:rPr>
        <w:t>Nr.</w:t>
      </w:r>
      <w:r w:rsidR="00B12292" w:rsidRPr="00CE4FAE">
        <w:rPr>
          <w:rFonts w:ascii="Montserrat Light" w:eastAsia="Times New Roman" w:hAnsi="Montserrat Light" w:cs="Times New Roman"/>
          <w:b/>
          <w:iCs/>
          <w:sz w:val="24"/>
          <w:szCs w:val="24"/>
          <w:lang w:val="ro-RO" w:eastAsia="ro-RO"/>
        </w:rPr>
        <w:t xml:space="preserve"> 41</w:t>
      </w:r>
      <w:r w:rsidR="004779D4" w:rsidRPr="00CE4FAE">
        <w:rPr>
          <w:rFonts w:ascii="Montserrat Light" w:eastAsia="Times New Roman" w:hAnsi="Montserrat Light" w:cs="Times New Roman"/>
          <w:b/>
          <w:iCs/>
          <w:sz w:val="24"/>
          <w:szCs w:val="24"/>
          <w:lang w:val="ro-RO" w:eastAsia="ro-RO"/>
        </w:rPr>
        <w:t>.</w:t>
      </w:r>
      <w:r w:rsidR="00B12292" w:rsidRPr="00CE4FAE">
        <w:rPr>
          <w:rFonts w:ascii="Montserrat Light" w:eastAsia="Times New Roman" w:hAnsi="Montserrat Light" w:cs="Times New Roman"/>
          <w:b/>
          <w:iCs/>
          <w:sz w:val="24"/>
          <w:szCs w:val="24"/>
          <w:lang w:val="ro-RO" w:eastAsia="ro-RO"/>
        </w:rPr>
        <w:t>043</w:t>
      </w:r>
      <w:r w:rsidRPr="00CE4FAE">
        <w:rPr>
          <w:rFonts w:ascii="Montserrat Light" w:eastAsia="Times New Roman" w:hAnsi="Montserrat Light" w:cs="Times New Roman"/>
          <w:b/>
          <w:iCs/>
          <w:sz w:val="24"/>
          <w:szCs w:val="24"/>
          <w:lang w:val="ro-RO" w:eastAsia="ro-RO"/>
        </w:rPr>
        <w:t xml:space="preserve"> din </w:t>
      </w:r>
      <w:r w:rsidR="00B12292" w:rsidRPr="00CE4FAE">
        <w:rPr>
          <w:rFonts w:ascii="Montserrat Light" w:eastAsia="Times New Roman" w:hAnsi="Montserrat Light" w:cs="Times New Roman"/>
          <w:b/>
          <w:iCs/>
          <w:sz w:val="24"/>
          <w:szCs w:val="24"/>
          <w:lang w:val="ro-RO" w:eastAsia="ro-RO"/>
        </w:rPr>
        <w:t>17</w:t>
      </w:r>
      <w:r w:rsidR="007177EE" w:rsidRPr="00CE4FAE">
        <w:rPr>
          <w:rFonts w:ascii="Montserrat Light" w:eastAsia="Times New Roman" w:hAnsi="Montserrat Light" w:cs="Times New Roman"/>
          <w:b/>
          <w:iCs/>
          <w:sz w:val="24"/>
          <w:szCs w:val="24"/>
          <w:lang w:val="ro-RO" w:eastAsia="ro-RO"/>
        </w:rPr>
        <w:t>.</w:t>
      </w:r>
      <w:r w:rsidR="00B12292" w:rsidRPr="00CE4FAE">
        <w:rPr>
          <w:rFonts w:ascii="Montserrat Light" w:eastAsia="Times New Roman" w:hAnsi="Montserrat Light" w:cs="Times New Roman"/>
          <w:b/>
          <w:iCs/>
          <w:sz w:val="24"/>
          <w:szCs w:val="24"/>
          <w:lang w:val="ro-RO" w:eastAsia="ro-RO"/>
        </w:rPr>
        <w:t>10</w:t>
      </w:r>
      <w:r w:rsidRPr="00CE4FAE">
        <w:rPr>
          <w:rFonts w:ascii="Montserrat Light" w:eastAsia="Times New Roman" w:hAnsi="Montserrat Light" w:cs="Times New Roman"/>
          <w:b/>
          <w:iCs/>
          <w:sz w:val="24"/>
          <w:szCs w:val="24"/>
          <w:lang w:val="ro-RO" w:eastAsia="ro-RO"/>
        </w:rPr>
        <w:t>.202</w:t>
      </w:r>
      <w:r w:rsidR="00BC4794" w:rsidRPr="00CE4FAE">
        <w:rPr>
          <w:rFonts w:ascii="Montserrat Light" w:eastAsia="Times New Roman" w:hAnsi="Montserrat Light" w:cs="Times New Roman"/>
          <w:b/>
          <w:iCs/>
          <w:sz w:val="24"/>
          <w:szCs w:val="24"/>
          <w:lang w:val="ro-RO" w:eastAsia="ro-RO"/>
        </w:rPr>
        <w:t>3</w:t>
      </w:r>
    </w:p>
    <w:p w14:paraId="4EAA2A77" w14:textId="77777777" w:rsidR="006F265E" w:rsidRPr="00CE4FAE"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sz w:val="24"/>
          <w:szCs w:val="24"/>
          <w:lang w:val="ro-RO" w:eastAsia="ro-RO"/>
        </w:rPr>
      </w:pPr>
    </w:p>
    <w:p w14:paraId="5D24465B" w14:textId="4D9E5831" w:rsidR="003A53A4" w:rsidRPr="00CE4FAE"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r w:rsidRPr="00CE4FAE">
        <w:rPr>
          <w:rFonts w:ascii="Montserrat Light" w:eastAsia="Times New Roman" w:hAnsi="Montserrat Light" w:cs="Times New Roman"/>
          <w:b/>
          <w:bCs/>
          <w:iCs/>
          <w:noProof/>
          <w:sz w:val="24"/>
          <w:szCs w:val="24"/>
          <w:lang w:val="ro-RO" w:eastAsia="ro-RO"/>
        </w:rPr>
        <w:t>RAPORT DE SPECIALITATE</w:t>
      </w:r>
      <w:r w:rsidRPr="00CE4FAE">
        <w:rPr>
          <w:rFonts w:ascii="Montserrat Light" w:eastAsia="Times New Roman" w:hAnsi="Montserrat Light" w:cs="Times New Roman"/>
          <w:b/>
          <w:iCs/>
          <w:sz w:val="24"/>
          <w:szCs w:val="24"/>
          <w:lang w:val="ro-RO" w:eastAsia="ro-RO"/>
        </w:rPr>
        <w:t xml:space="preserve"> </w:t>
      </w:r>
    </w:p>
    <w:p w14:paraId="4B1C7CEB" w14:textId="77777777" w:rsidR="00826A0B" w:rsidRPr="00CE4FAE" w:rsidRDefault="00826A0B" w:rsidP="003A53A4">
      <w:pPr>
        <w:autoSpaceDE w:val="0"/>
        <w:autoSpaceDN w:val="0"/>
        <w:adjustRightInd w:val="0"/>
        <w:spacing w:line="240" w:lineRule="auto"/>
        <w:ind w:firstLine="709"/>
        <w:jc w:val="center"/>
        <w:rPr>
          <w:rFonts w:ascii="Montserrat Light" w:eastAsia="Times New Roman" w:hAnsi="Montserrat Light" w:cs="Times New Roman"/>
          <w:b/>
          <w:iCs/>
          <w:sz w:val="24"/>
          <w:szCs w:val="24"/>
          <w:lang w:val="ro-RO" w:eastAsia="ro-RO"/>
        </w:rPr>
      </w:pPr>
    </w:p>
    <w:p w14:paraId="53ABF097" w14:textId="77777777" w:rsidR="003A53A4" w:rsidRPr="00CE4FAE" w:rsidRDefault="003A53A4" w:rsidP="003A53A4">
      <w:pPr>
        <w:spacing w:line="240" w:lineRule="auto"/>
        <w:jc w:val="both"/>
        <w:rPr>
          <w:rFonts w:ascii="Montserrat Light" w:eastAsia="Times New Roman" w:hAnsi="Montserrat Light" w:cs="Times New Roman"/>
          <w:i/>
          <w:sz w:val="24"/>
          <w:szCs w:val="24"/>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CE4FAE" w:rsidRPr="00CE4FAE" w14:paraId="26465181" w14:textId="77777777" w:rsidTr="00974F55">
        <w:trPr>
          <w:trHeight w:val="278"/>
        </w:trPr>
        <w:tc>
          <w:tcPr>
            <w:tcW w:w="3904" w:type="dxa"/>
          </w:tcPr>
          <w:p w14:paraId="0639C167" w14:textId="77777777" w:rsidR="003A53A4" w:rsidRPr="00CE4FAE" w:rsidRDefault="003A53A4" w:rsidP="003A53A4">
            <w:pPr>
              <w:spacing w:line="240" w:lineRule="auto"/>
              <w:contextualSpacing/>
              <w:jc w:val="both"/>
              <w:rPr>
                <w:rFonts w:ascii="Montserrat Light" w:eastAsia="Times New Roman" w:hAnsi="Montserrat Light" w:cs="Times New Roman"/>
                <w:b/>
                <w:bCs/>
                <w:i/>
                <w:noProof/>
                <w:sz w:val="24"/>
                <w:szCs w:val="24"/>
                <w:lang w:val="ro-RO" w:eastAsia="ro-RO"/>
              </w:rPr>
            </w:pPr>
            <w:r w:rsidRPr="00CE4FAE">
              <w:rPr>
                <w:rFonts w:ascii="Montserrat Light" w:eastAsia="Times New Roman" w:hAnsi="Montserrat Light" w:cs="Times New Roman"/>
                <w:b/>
                <w:bCs/>
                <w:i/>
                <w:noProof/>
                <w:sz w:val="24"/>
                <w:szCs w:val="24"/>
                <w:lang w:val="ro-RO" w:eastAsia="ro-RO"/>
              </w:rPr>
              <w:t>Titlul proiectului de hotărâre</w:t>
            </w:r>
          </w:p>
        </w:tc>
        <w:tc>
          <w:tcPr>
            <w:tcW w:w="5541" w:type="dxa"/>
          </w:tcPr>
          <w:p w14:paraId="70BD3926" w14:textId="5E57229B" w:rsidR="003A53A4" w:rsidRPr="00CE4FAE" w:rsidRDefault="003A53A4" w:rsidP="003A53A4">
            <w:pPr>
              <w:autoSpaceDE w:val="0"/>
              <w:autoSpaceDN w:val="0"/>
              <w:adjustRightInd w:val="0"/>
              <w:spacing w:line="240" w:lineRule="auto"/>
              <w:contextualSpacing/>
              <w:rPr>
                <w:rFonts w:ascii="Montserrat Light" w:eastAsia="Times New Roman" w:hAnsi="Montserrat Light" w:cs="Times New Roman"/>
                <w:noProof/>
                <w:sz w:val="24"/>
                <w:szCs w:val="24"/>
                <w:lang w:val="ro-RO" w:eastAsia="ro-RO"/>
              </w:rPr>
            </w:pPr>
            <w:r w:rsidRPr="00CE4FAE">
              <w:rPr>
                <w:rFonts w:ascii="Montserrat Light" w:eastAsia="Times New Roman" w:hAnsi="Montserrat Light" w:cs="Times New Roman"/>
                <w:noProof/>
                <w:sz w:val="24"/>
                <w:szCs w:val="24"/>
                <w:lang w:val="ro-RO" w:eastAsia="ro-RO"/>
              </w:rPr>
              <w:t xml:space="preserve">Proiect de hotărâre </w:t>
            </w:r>
            <w:proofErr w:type="spellStart"/>
            <w:r w:rsidRPr="00CE4FAE">
              <w:rPr>
                <w:rFonts w:ascii="Montserrat Light" w:hAnsi="Montserrat Light"/>
                <w:sz w:val="24"/>
                <w:szCs w:val="24"/>
              </w:rPr>
              <w:t>privind</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rectificarea</w:t>
            </w:r>
            <w:proofErr w:type="spellEnd"/>
            <w:r w:rsidRPr="00CE4FAE">
              <w:rPr>
                <w:rFonts w:ascii="Montserrat Light" w:hAnsi="Montserrat Light"/>
                <w:sz w:val="24"/>
                <w:szCs w:val="24"/>
              </w:rPr>
              <w:t xml:space="preserve"> </w:t>
            </w:r>
            <w:proofErr w:type="spellStart"/>
            <w:r w:rsidRPr="00CE4FAE">
              <w:rPr>
                <w:rFonts w:ascii="Montserrat Light" w:hAnsi="Montserrat Light"/>
                <w:sz w:val="24"/>
                <w:szCs w:val="24"/>
              </w:rPr>
              <w:t>bugetului</w:t>
            </w:r>
            <w:proofErr w:type="spellEnd"/>
            <w:r w:rsidRPr="00CE4FAE">
              <w:rPr>
                <w:rFonts w:ascii="Montserrat Light" w:hAnsi="Montserrat Light"/>
                <w:sz w:val="24"/>
                <w:szCs w:val="24"/>
              </w:rPr>
              <w:t xml:space="preserve"> general </w:t>
            </w:r>
            <w:proofErr w:type="spellStart"/>
            <w:r w:rsidRPr="00CE4FAE">
              <w:rPr>
                <w:rFonts w:ascii="Montserrat Light" w:hAnsi="Montserrat Light"/>
                <w:sz w:val="24"/>
                <w:szCs w:val="24"/>
              </w:rPr>
              <w:t>propriu</w:t>
            </w:r>
            <w:proofErr w:type="spellEnd"/>
            <w:r w:rsidRPr="00CE4FAE">
              <w:rPr>
                <w:rFonts w:ascii="Montserrat Light" w:hAnsi="Montserrat Light"/>
                <w:sz w:val="24"/>
                <w:szCs w:val="24"/>
              </w:rPr>
              <w:t xml:space="preserve"> al </w:t>
            </w:r>
            <w:proofErr w:type="spellStart"/>
            <w:r w:rsidRPr="00CE4FAE">
              <w:rPr>
                <w:rFonts w:ascii="Montserrat Light" w:hAnsi="Montserrat Light"/>
                <w:sz w:val="24"/>
                <w:szCs w:val="24"/>
              </w:rPr>
              <w:t>Judeţului</w:t>
            </w:r>
            <w:proofErr w:type="spellEnd"/>
            <w:r w:rsidRPr="00CE4FAE">
              <w:rPr>
                <w:rFonts w:ascii="Montserrat Light" w:hAnsi="Montserrat Light"/>
                <w:sz w:val="24"/>
                <w:szCs w:val="24"/>
              </w:rPr>
              <w:t xml:space="preserve"> Cluj pe </w:t>
            </w:r>
            <w:proofErr w:type="spellStart"/>
            <w:r w:rsidRPr="00CE4FAE">
              <w:rPr>
                <w:rFonts w:ascii="Montserrat Light" w:hAnsi="Montserrat Light"/>
                <w:sz w:val="24"/>
                <w:szCs w:val="24"/>
              </w:rPr>
              <w:t>anul</w:t>
            </w:r>
            <w:proofErr w:type="spellEnd"/>
            <w:r w:rsidRPr="00CE4FAE">
              <w:rPr>
                <w:rFonts w:ascii="Montserrat Light" w:hAnsi="Montserrat Light"/>
                <w:sz w:val="24"/>
                <w:szCs w:val="24"/>
              </w:rPr>
              <w:t xml:space="preserve"> 202</w:t>
            </w:r>
            <w:r w:rsidR="00944093" w:rsidRPr="00CE4FAE">
              <w:rPr>
                <w:rFonts w:ascii="Montserrat Light" w:hAnsi="Montserrat Light"/>
                <w:sz w:val="24"/>
                <w:szCs w:val="24"/>
              </w:rPr>
              <w:t>3</w:t>
            </w:r>
            <w:r w:rsidRPr="00CE4FAE">
              <w:rPr>
                <w:rFonts w:ascii="Montserrat Light" w:hAnsi="Montserrat Light"/>
                <w:sz w:val="24"/>
                <w:szCs w:val="24"/>
              </w:rPr>
              <w:t xml:space="preserve"> </w:t>
            </w:r>
          </w:p>
        </w:tc>
      </w:tr>
      <w:tr w:rsidR="00CE4FAE" w:rsidRPr="00CE4FAE" w14:paraId="621EE498" w14:textId="77777777" w:rsidTr="00974F55">
        <w:tc>
          <w:tcPr>
            <w:tcW w:w="3904" w:type="dxa"/>
          </w:tcPr>
          <w:p w14:paraId="72B18E83" w14:textId="77777777" w:rsidR="003A53A4" w:rsidRPr="00CE4FAE" w:rsidRDefault="003A53A4" w:rsidP="003A53A4">
            <w:pPr>
              <w:spacing w:line="240" w:lineRule="auto"/>
              <w:jc w:val="both"/>
              <w:rPr>
                <w:rFonts w:ascii="Montserrat Light" w:eastAsia="Calibri" w:hAnsi="Montserrat Light" w:cs="Times New Roman"/>
                <w:b/>
                <w:bCs/>
                <w:i/>
                <w:noProof/>
                <w:sz w:val="24"/>
                <w:szCs w:val="24"/>
                <w:lang w:val="ro-RO" w:eastAsia="ro-RO"/>
              </w:rPr>
            </w:pPr>
            <w:r w:rsidRPr="00CE4FAE">
              <w:rPr>
                <w:rFonts w:ascii="Montserrat Light" w:eastAsia="Calibri" w:hAnsi="Montserrat Light" w:cs="Times New Roman"/>
                <w:b/>
                <w:bCs/>
                <w:i/>
                <w:noProof/>
                <w:sz w:val="24"/>
                <w:szCs w:val="24"/>
                <w:lang w:val="ro-RO" w:eastAsia="ro-RO"/>
              </w:rPr>
              <w:t>Compartiment de resort:</w:t>
            </w:r>
          </w:p>
        </w:tc>
        <w:tc>
          <w:tcPr>
            <w:tcW w:w="5541" w:type="dxa"/>
          </w:tcPr>
          <w:p w14:paraId="20B530D3" w14:textId="77777777" w:rsidR="003A53A4" w:rsidRPr="00CE4FAE" w:rsidRDefault="003A53A4" w:rsidP="003A53A4">
            <w:pPr>
              <w:spacing w:line="240" w:lineRule="auto"/>
              <w:jc w:val="both"/>
              <w:rPr>
                <w:rFonts w:ascii="Montserrat Light" w:eastAsia="Calibri" w:hAnsi="Montserrat Light" w:cs="Times New Roman"/>
                <w:b/>
                <w:bCs/>
                <w:i/>
                <w:noProof/>
                <w:sz w:val="24"/>
                <w:szCs w:val="24"/>
                <w:lang w:val="ro-RO" w:eastAsia="ro-RO"/>
              </w:rPr>
            </w:pPr>
            <w:r w:rsidRPr="00CE4FAE">
              <w:rPr>
                <w:rFonts w:ascii="Montserrat Light" w:eastAsia="Calibri" w:hAnsi="Montserrat Light" w:cs="Times New Roman"/>
                <w:iCs/>
                <w:noProof/>
                <w:sz w:val="24"/>
                <w:szCs w:val="24"/>
                <w:lang w:val="ro-RO" w:eastAsia="ro-RO"/>
              </w:rPr>
              <w:t xml:space="preserve">Direcția </w:t>
            </w:r>
            <w:bookmarkStart w:id="12" w:name="_Hlk53639501"/>
            <w:r w:rsidRPr="00CE4FAE">
              <w:rPr>
                <w:rFonts w:ascii="Montserrat Light" w:eastAsia="Calibri" w:hAnsi="Montserrat Light" w:cs="Times New Roman"/>
                <w:iCs/>
                <w:noProof/>
                <w:sz w:val="24"/>
                <w:szCs w:val="24"/>
                <w:lang w:val="ro-RO" w:eastAsia="ro-RO"/>
              </w:rPr>
              <w:t>Generală Buget-Finanțe, Resurse Umane</w:t>
            </w:r>
            <w:bookmarkEnd w:id="12"/>
          </w:p>
        </w:tc>
      </w:tr>
      <w:tr w:rsidR="00CE4FAE" w:rsidRPr="00CE4FAE" w14:paraId="37729B7D" w14:textId="77777777" w:rsidTr="00974F55">
        <w:tc>
          <w:tcPr>
            <w:tcW w:w="9445" w:type="dxa"/>
            <w:gridSpan w:val="2"/>
          </w:tcPr>
          <w:p w14:paraId="5634822B" w14:textId="77777777" w:rsidR="003A53A4" w:rsidRPr="00CE4FAE" w:rsidRDefault="003A53A4" w:rsidP="003A53A4">
            <w:pPr>
              <w:spacing w:line="240" w:lineRule="auto"/>
              <w:ind w:left="48"/>
              <w:jc w:val="both"/>
              <w:rPr>
                <w:rFonts w:ascii="Montserrat Light" w:eastAsia="Calibri" w:hAnsi="Montserrat Light" w:cs="Times New Roman"/>
                <w:i/>
                <w:noProof/>
                <w:sz w:val="24"/>
                <w:szCs w:val="24"/>
                <w:lang w:val="ro-RO" w:eastAsia="ro-RO"/>
              </w:rPr>
            </w:pPr>
            <w:r w:rsidRPr="00CE4FAE">
              <w:rPr>
                <w:rFonts w:ascii="Montserrat Light" w:eastAsia="Calibri" w:hAnsi="Montserrat Light" w:cs="Times New Roman"/>
                <w:b/>
                <w:bCs/>
                <w:i/>
                <w:noProof/>
                <w:sz w:val="24"/>
                <w:szCs w:val="24"/>
                <w:lang w:val="ro-RO" w:eastAsia="ro-RO"/>
              </w:rPr>
              <w:t xml:space="preserve">Secțiunea 1 - Documentare și analiză: </w:t>
            </w:r>
          </w:p>
        </w:tc>
      </w:tr>
      <w:tr w:rsidR="00CE4FAE" w:rsidRPr="00CE4FAE" w14:paraId="372171F6" w14:textId="77777777" w:rsidTr="00974F55">
        <w:tc>
          <w:tcPr>
            <w:tcW w:w="9445" w:type="dxa"/>
            <w:gridSpan w:val="2"/>
          </w:tcPr>
          <w:p w14:paraId="1E5F600E" w14:textId="72F7680D" w:rsidR="001333B6" w:rsidRPr="00CE4FAE" w:rsidRDefault="003A53A4" w:rsidP="0018695C">
            <w:pPr>
              <w:tabs>
                <w:tab w:val="num" w:pos="510"/>
              </w:tabs>
              <w:spacing w:line="240" w:lineRule="auto"/>
              <w:ind w:firstLine="510"/>
              <w:jc w:val="both"/>
              <w:rPr>
                <w:rFonts w:ascii="Montserrat Light" w:eastAsia="Times New Roman" w:hAnsi="Montserrat Light" w:cs="Times New Roman"/>
                <w:noProof/>
                <w:sz w:val="24"/>
                <w:szCs w:val="24"/>
                <w:lang w:val="en-US" w:eastAsia="ro-RO"/>
              </w:rPr>
            </w:pPr>
            <w:r w:rsidRPr="00CE4FAE">
              <w:rPr>
                <w:rFonts w:ascii="Montserrat Light" w:eastAsia="Times New Roman" w:hAnsi="Montserrat Light" w:cs="Times New Roman"/>
                <w:noProof/>
                <w:sz w:val="24"/>
                <w:szCs w:val="24"/>
                <w:lang w:val="en-US" w:eastAsia="ro-RO"/>
              </w:rPr>
              <w:t>La analiza prezentului proiect de hotărâre s-a ținut cont de:</w:t>
            </w:r>
          </w:p>
          <w:p w14:paraId="185FBC47" w14:textId="477B336B" w:rsidR="00F20139" w:rsidRPr="00CE4FAE" w:rsidRDefault="007217D2" w:rsidP="00B12292">
            <w:pPr>
              <w:autoSpaceDE w:val="0"/>
              <w:autoSpaceDN w:val="0"/>
              <w:adjustRightInd w:val="0"/>
              <w:spacing w:line="240" w:lineRule="auto"/>
              <w:contextualSpacing/>
              <w:jc w:val="both"/>
              <w:rPr>
                <w:rFonts w:ascii="Montserrat Light" w:eastAsia="Times New Roman" w:hAnsi="Montserrat Light" w:cs="Times New Roman"/>
                <w:noProof/>
                <w:sz w:val="24"/>
                <w:szCs w:val="24"/>
                <w:lang w:val="en-US" w:eastAsia="ro-RO"/>
              </w:rPr>
            </w:pPr>
            <w:r w:rsidRPr="00CE4FAE">
              <w:rPr>
                <w:rFonts w:ascii="Montserrat Light" w:eastAsia="Times New Roman" w:hAnsi="Montserrat Light" w:cs="Times New Roman"/>
                <w:noProof/>
                <w:sz w:val="24"/>
                <w:szCs w:val="24"/>
                <w:lang w:val="en-US" w:eastAsia="ro-RO"/>
              </w:rPr>
              <w:t xml:space="preserve">       -</w:t>
            </w:r>
            <w:r w:rsidRPr="00CE4FAE">
              <w:rPr>
                <w:rFonts w:ascii="Montserrat Light" w:eastAsiaTheme="minorHAnsi" w:hAnsi="Montserrat Light" w:cstheme="minorBidi"/>
                <w:noProof/>
                <w:sz w:val="24"/>
                <w:szCs w:val="24"/>
                <w:lang w:eastAsia="ro-RO"/>
              </w:rPr>
              <w:t xml:space="preserve"> </w:t>
            </w:r>
            <w:r w:rsidR="00F20139" w:rsidRPr="00CE4FAE">
              <w:rPr>
                <w:rFonts w:ascii="Montserrat Light" w:eastAsia="Times New Roman" w:hAnsi="Montserrat Light" w:cs="Times New Roman"/>
                <w:noProof/>
                <w:sz w:val="24"/>
                <w:szCs w:val="24"/>
                <w:lang w:val="en-US" w:eastAsia="ro-RO"/>
              </w:rPr>
              <w:t>prevederile Legii bugetului de stat pe anul 202</w:t>
            </w:r>
            <w:r w:rsidR="00BC4794" w:rsidRPr="00CE4FAE">
              <w:rPr>
                <w:rFonts w:ascii="Montserrat Light" w:eastAsia="Times New Roman" w:hAnsi="Montserrat Light" w:cs="Times New Roman"/>
                <w:noProof/>
                <w:sz w:val="24"/>
                <w:szCs w:val="24"/>
                <w:lang w:val="en-US" w:eastAsia="ro-RO"/>
              </w:rPr>
              <w:t>3</w:t>
            </w:r>
            <w:r w:rsidR="00F20139" w:rsidRPr="00CE4FAE">
              <w:rPr>
                <w:rFonts w:ascii="Montserrat Light" w:eastAsia="Times New Roman" w:hAnsi="Montserrat Light" w:cs="Times New Roman"/>
                <w:noProof/>
                <w:sz w:val="24"/>
                <w:szCs w:val="24"/>
                <w:lang w:val="en-US" w:eastAsia="ro-RO"/>
              </w:rPr>
              <w:t xml:space="preserve"> nr. 3</w:t>
            </w:r>
            <w:r w:rsidR="00BC4794" w:rsidRPr="00CE4FAE">
              <w:rPr>
                <w:rFonts w:ascii="Montserrat Light" w:eastAsia="Times New Roman" w:hAnsi="Montserrat Light" w:cs="Times New Roman"/>
                <w:noProof/>
                <w:sz w:val="24"/>
                <w:szCs w:val="24"/>
                <w:lang w:val="en-US" w:eastAsia="ro-RO"/>
              </w:rPr>
              <w:t>68</w:t>
            </w:r>
            <w:r w:rsidR="00F20139" w:rsidRPr="00CE4FAE">
              <w:rPr>
                <w:rFonts w:ascii="Montserrat Light" w:eastAsia="Times New Roman" w:hAnsi="Montserrat Light" w:cs="Times New Roman"/>
                <w:noProof/>
                <w:sz w:val="24"/>
                <w:szCs w:val="24"/>
                <w:lang w:val="en-US" w:eastAsia="ro-RO"/>
              </w:rPr>
              <w:t>/202</w:t>
            </w:r>
            <w:r w:rsidR="00BC4794" w:rsidRPr="00CE4FAE">
              <w:rPr>
                <w:rFonts w:ascii="Montserrat Light" w:eastAsia="Times New Roman" w:hAnsi="Montserrat Light" w:cs="Times New Roman"/>
                <w:noProof/>
                <w:sz w:val="24"/>
                <w:szCs w:val="24"/>
                <w:lang w:val="en-US" w:eastAsia="ro-RO"/>
              </w:rPr>
              <w:t>2</w:t>
            </w:r>
            <w:r w:rsidR="00F20139" w:rsidRPr="00CE4FAE">
              <w:rPr>
                <w:rFonts w:ascii="Montserrat Light" w:eastAsia="Times New Roman" w:hAnsi="Montserrat Light" w:cs="Times New Roman"/>
                <w:noProof/>
                <w:sz w:val="24"/>
                <w:szCs w:val="24"/>
                <w:lang w:val="en-US" w:eastAsia="ro-RO"/>
              </w:rPr>
              <w:t>;</w:t>
            </w:r>
          </w:p>
          <w:p w14:paraId="489BAF41" w14:textId="77777777"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lang w:val="en-US" w:eastAsia="ro-RO"/>
              </w:rPr>
              <w:t>-</w:t>
            </w:r>
            <w:r w:rsidRPr="00CE4FAE">
              <w:rPr>
                <w:rFonts w:ascii="Montserrat Light" w:eastAsia="Times New Roman" w:hAnsi="Montserrat Light" w:cs="Times New Roman"/>
                <w:noProof/>
                <w:sz w:val="24"/>
                <w:szCs w:val="24"/>
                <w:shd w:val="clear" w:color="auto" w:fill="FFFFFF"/>
                <w:lang w:val="ro-RO" w:eastAsia="ro-RO"/>
              </w:rPr>
              <w:t>prevederile Hotărârii Consiliului Județean Cluj nr. 14/31.01.2023 privind aprobarea bugetului general propriu al Județului Cluj pe anul 2023;</w:t>
            </w:r>
          </w:p>
          <w:p w14:paraId="179F2EA7" w14:textId="77777777"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-prevederile Hotărârii Consiliului Județean Cluj nr. 35/28.02.2023 privind rectificarea bugetului general propriu al Județului Cluj pe anul 2023;</w:t>
            </w:r>
          </w:p>
          <w:p w14:paraId="50CD8593" w14:textId="77777777"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CE4FAE">
              <w:rPr>
                <w:rFonts w:ascii="Montserrat Light" w:eastAsia="Times New Roman" w:hAnsi="Montserrat Light" w:cs="Times New Roman"/>
                <w:noProof/>
                <w:sz w:val="24"/>
                <w:szCs w:val="24"/>
                <w:shd w:val="clear" w:color="auto" w:fill="FFFFFF"/>
                <w:lang w:val="ro-RO" w:eastAsia="ro-RO"/>
              </w:rPr>
              <w:t>-prevederile Hotărârii Consiliului Județean Cluj nr. 56/30.03.2023 privind rectificarea bugetului general propriu al Județului Cluj pe anul 2023</w:t>
            </w:r>
            <w:r w:rsidRPr="00CE4FAE">
              <w:rPr>
                <w:rFonts w:ascii="Montserrat Light" w:eastAsia="Times New Roman" w:hAnsi="Montserrat Light" w:cs="Times New Roman"/>
                <w:noProof/>
                <w:sz w:val="24"/>
                <w:szCs w:val="24"/>
                <w:shd w:val="clear" w:color="auto" w:fill="FFFFFF"/>
                <w:lang w:val="en-US" w:eastAsia="ro-RO"/>
              </w:rPr>
              <w:t>;</w:t>
            </w:r>
          </w:p>
          <w:p w14:paraId="778A281F" w14:textId="77777777"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CE4FAE">
              <w:rPr>
                <w:rFonts w:ascii="Montserrat Light" w:eastAsia="Times New Roman" w:hAnsi="Montserrat Light" w:cs="Times New Roman"/>
                <w:noProof/>
                <w:sz w:val="24"/>
                <w:szCs w:val="24"/>
                <w:shd w:val="clear" w:color="auto" w:fill="FFFFFF"/>
                <w:lang w:val="en-US" w:eastAsia="ro-RO"/>
              </w:rPr>
              <w:t>-prevederile Hotărârii Consiliului Județean Cluj nr. 96/29.05.2023 privind rectificarea bugetului general propriu al Județului Cluj pe anul 2023;</w:t>
            </w:r>
          </w:p>
          <w:p w14:paraId="0A3237A8" w14:textId="77777777"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CE4FAE">
              <w:rPr>
                <w:rFonts w:ascii="Montserrat Light" w:eastAsia="Times New Roman" w:hAnsi="Montserrat Light" w:cs="Times New Roman"/>
                <w:noProof/>
                <w:sz w:val="24"/>
                <w:szCs w:val="24"/>
                <w:shd w:val="clear" w:color="auto" w:fill="FFFFFF"/>
                <w:lang w:val="en-US" w:eastAsia="ro-RO"/>
              </w:rPr>
              <w:t>-prevederile Hotărârii Consiliului Județean Cluj nr. 108/22.06.2023 privind rectificarea bugetului general propriu al Județului Cluj pe anul 2023;</w:t>
            </w:r>
          </w:p>
          <w:p w14:paraId="3BF79DF6" w14:textId="621AC006"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CE4FAE">
              <w:rPr>
                <w:rFonts w:ascii="Montserrat Light" w:eastAsia="Times New Roman" w:hAnsi="Montserrat Light" w:cs="Times New Roman"/>
                <w:noProof/>
                <w:sz w:val="24"/>
                <w:szCs w:val="24"/>
                <w:shd w:val="clear" w:color="auto" w:fill="FFFFFF"/>
                <w:lang w:val="en-US" w:eastAsia="ro-RO"/>
              </w:rPr>
              <w:t>-prevederile Hotărârii Consiliului Județean Cluj nr. 138/31.07.2023 privind rectificarea bugetului general propriu al Județului Cluj pe anul 2023;</w:t>
            </w:r>
          </w:p>
          <w:p w14:paraId="37458617" w14:textId="0BEC42F2" w:rsidR="007D7023" w:rsidRPr="00CE4FAE" w:rsidRDefault="007D7023" w:rsidP="007D7023">
            <w:pPr>
              <w:tabs>
                <w:tab w:val="num" w:pos="1353"/>
              </w:tabs>
              <w:spacing w:line="240" w:lineRule="auto"/>
              <w:ind w:firstLine="510"/>
              <w:jc w:val="both"/>
              <w:rPr>
                <w:rFonts w:ascii="Montserrat Light" w:eastAsia="Times New Roman" w:hAnsi="Montserrat Light" w:cs="Times New Roman"/>
                <w:noProof/>
                <w:sz w:val="24"/>
                <w:szCs w:val="24"/>
                <w:shd w:val="clear" w:color="auto" w:fill="FFFFFF"/>
                <w:lang w:val="en-US" w:eastAsia="ro-RO"/>
              </w:rPr>
            </w:pPr>
            <w:r w:rsidRPr="00CE4FAE">
              <w:rPr>
                <w:rFonts w:ascii="Montserrat Light" w:eastAsia="Times New Roman" w:hAnsi="Montserrat Light" w:cs="Times New Roman"/>
                <w:noProof/>
                <w:sz w:val="24"/>
                <w:szCs w:val="24"/>
                <w:shd w:val="clear" w:color="auto" w:fill="FFFFFF"/>
                <w:lang w:val="en-US" w:eastAsia="ro-RO"/>
              </w:rPr>
              <w:t>-prevederile Hotărârii Consiliului Județean Cluj nr. 180/28.09.2023 privind rectificarea bugetului general propriu al Județului Cluj pe anul 2023;</w:t>
            </w:r>
          </w:p>
          <w:p w14:paraId="5BE208B4" w14:textId="0281279B" w:rsidR="00EB4A37" w:rsidRPr="00CE4FAE" w:rsidRDefault="00EB4A37" w:rsidP="00EB4A37">
            <w:pPr>
              <w:spacing w:line="240" w:lineRule="auto"/>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      </w:t>
            </w:r>
            <w:r w:rsidR="0023120A" w:rsidRPr="00CE4FAE">
              <w:rPr>
                <w:rFonts w:ascii="Montserrat Light" w:eastAsia="Times New Roman" w:hAnsi="Montserrat Light" w:cs="Times New Roman"/>
                <w:noProof/>
                <w:sz w:val="24"/>
                <w:szCs w:val="24"/>
                <w:shd w:val="clear" w:color="auto" w:fill="FFFFFF"/>
                <w:lang w:val="ro-RO" w:eastAsia="ro-RO"/>
              </w:rPr>
              <w:t xml:space="preserve">  </w:t>
            </w:r>
            <w:r w:rsidRPr="00CE4FAE">
              <w:rPr>
                <w:rFonts w:ascii="Montserrat Light" w:eastAsia="Times New Roman" w:hAnsi="Montserrat Light" w:cs="Times New Roman"/>
                <w:noProof/>
                <w:sz w:val="24"/>
                <w:szCs w:val="24"/>
                <w:shd w:val="clear" w:color="auto" w:fill="FFFFFF"/>
                <w:lang w:val="ro-RO" w:eastAsia="ro-RO"/>
              </w:rPr>
              <w:t>-solicit</w:t>
            </w:r>
            <w:r w:rsidR="00400936" w:rsidRPr="00CE4FAE">
              <w:rPr>
                <w:rFonts w:ascii="Montserrat Light" w:eastAsia="Times New Roman" w:hAnsi="Montserrat Light" w:cs="Times New Roman"/>
                <w:noProof/>
                <w:sz w:val="24"/>
                <w:szCs w:val="24"/>
                <w:shd w:val="clear" w:color="auto" w:fill="FFFFFF"/>
                <w:lang w:val="ro-RO" w:eastAsia="ro-RO"/>
              </w:rPr>
              <w:t>ările</w:t>
            </w:r>
            <w:r w:rsidRPr="00CE4FAE">
              <w:rPr>
                <w:rFonts w:ascii="Montserrat Light" w:eastAsia="Times New Roman" w:hAnsi="Montserrat Light" w:cs="Times New Roman"/>
                <w:noProof/>
                <w:sz w:val="24"/>
                <w:szCs w:val="24"/>
                <w:shd w:val="clear" w:color="auto" w:fill="FFFFFF"/>
                <w:lang w:val="ro-RO" w:eastAsia="ro-RO"/>
              </w:rPr>
              <w:t xml:space="preserve"> primit</w:t>
            </w:r>
            <w:r w:rsidR="00400936" w:rsidRPr="00CE4FAE">
              <w:rPr>
                <w:rFonts w:ascii="Montserrat Light" w:eastAsia="Times New Roman" w:hAnsi="Montserrat Light" w:cs="Times New Roman"/>
                <w:noProof/>
                <w:sz w:val="24"/>
                <w:szCs w:val="24"/>
                <w:shd w:val="clear" w:color="auto" w:fill="FFFFFF"/>
                <w:lang w:val="ro-RO" w:eastAsia="ro-RO"/>
              </w:rPr>
              <w:t>e</w:t>
            </w:r>
            <w:r w:rsidRPr="00CE4FAE">
              <w:rPr>
                <w:rFonts w:ascii="Montserrat Light" w:eastAsia="Times New Roman" w:hAnsi="Montserrat Light" w:cs="Times New Roman"/>
                <w:noProof/>
                <w:sz w:val="24"/>
                <w:szCs w:val="24"/>
                <w:shd w:val="clear" w:color="auto" w:fill="FFFFFF"/>
                <w:lang w:val="ro-RO" w:eastAsia="ro-RO"/>
              </w:rPr>
              <w:t xml:space="preserve"> de la </w:t>
            </w:r>
            <w:r w:rsidR="002E35D2" w:rsidRPr="00CE4FAE">
              <w:rPr>
                <w:rFonts w:ascii="Montserrat Light" w:eastAsia="Times New Roman" w:hAnsi="Montserrat Light" w:cs="Times New Roman"/>
                <w:noProof/>
                <w:sz w:val="24"/>
                <w:szCs w:val="24"/>
                <w:shd w:val="clear" w:color="auto" w:fill="FFFFFF"/>
                <w:lang w:val="ro-RO" w:eastAsia="ro-RO"/>
              </w:rPr>
              <w:t>institu</w:t>
            </w:r>
            <w:r w:rsidR="0023120A" w:rsidRPr="00CE4FAE">
              <w:rPr>
                <w:rFonts w:ascii="Montserrat Light" w:eastAsia="Times New Roman" w:hAnsi="Montserrat Light" w:cs="Times New Roman"/>
                <w:noProof/>
                <w:sz w:val="24"/>
                <w:szCs w:val="24"/>
                <w:shd w:val="clear" w:color="auto" w:fill="FFFFFF"/>
                <w:lang w:val="ro-RO" w:eastAsia="ro-RO"/>
              </w:rPr>
              <w:t>ț</w:t>
            </w:r>
            <w:r w:rsidR="002E35D2" w:rsidRPr="00CE4FAE">
              <w:rPr>
                <w:rFonts w:ascii="Montserrat Light" w:eastAsia="Times New Roman" w:hAnsi="Montserrat Light" w:cs="Times New Roman"/>
                <w:noProof/>
                <w:sz w:val="24"/>
                <w:szCs w:val="24"/>
                <w:shd w:val="clear" w:color="auto" w:fill="FFFFFF"/>
                <w:lang w:val="ro-RO" w:eastAsia="ro-RO"/>
              </w:rPr>
              <w:t>iile de sub</w:t>
            </w:r>
            <w:r w:rsidR="0023120A" w:rsidRPr="00CE4FAE">
              <w:rPr>
                <w:rFonts w:ascii="Montserrat Light" w:eastAsia="Times New Roman" w:hAnsi="Montserrat Light" w:cs="Times New Roman"/>
                <w:noProof/>
                <w:sz w:val="24"/>
                <w:szCs w:val="24"/>
                <w:shd w:val="clear" w:color="auto" w:fill="FFFFFF"/>
                <w:lang w:val="ro-RO" w:eastAsia="ro-RO"/>
              </w:rPr>
              <w:t xml:space="preserve"> autoritatea Consiliului Județean Cluj;</w:t>
            </w:r>
            <w:r w:rsidR="00043247" w:rsidRPr="00CE4FAE">
              <w:rPr>
                <w:rFonts w:ascii="Montserrat Light" w:eastAsia="Times New Roman" w:hAnsi="Montserrat Light" w:cs="Times New Roman"/>
                <w:noProof/>
                <w:sz w:val="24"/>
                <w:szCs w:val="24"/>
                <w:shd w:val="clear" w:color="auto" w:fill="FFFFFF"/>
                <w:lang w:val="ro-RO" w:eastAsia="ro-RO"/>
              </w:rPr>
              <w:t xml:space="preserve"> </w:t>
            </w:r>
          </w:p>
          <w:p w14:paraId="1E0EC17C" w14:textId="2ADFA96E" w:rsidR="000A6874" w:rsidRPr="00CE4FAE" w:rsidRDefault="007217D2" w:rsidP="00C021D8">
            <w:pPr>
              <w:tabs>
                <w:tab w:val="num" w:pos="1353"/>
              </w:tabs>
              <w:spacing w:line="240" w:lineRule="auto"/>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        </w:t>
            </w:r>
          </w:p>
        </w:tc>
      </w:tr>
      <w:tr w:rsidR="00ED7F0D" w:rsidRPr="00ED7F0D" w14:paraId="25A3DAF0" w14:textId="77777777" w:rsidTr="00974F55">
        <w:tc>
          <w:tcPr>
            <w:tcW w:w="9445" w:type="dxa"/>
            <w:gridSpan w:val="2"/>
          </w:tcPr>
          <w:p w14:paraId="191DC1E3" w14:textId="77777777" w:rsidR="003A53A4" w:rsidRPr="00ED7F0D" w:rsidRDefault="003A53A4" w:rsidP="003A53A4">
            <w:pPr>
              <w:rPr>
                <w:rFonts w:ascii="Montserrat Light" w:hAnsi="Montserrat Light"/>
                <w:b/>
                <w:bCs/>
                <w:i/>
                <w:iCs/>
                <w:sz w:val="24"/>
                <w:szCs w:val="24"/>
              </w:rPr>
            </w:pPr>
            <w:proofErr w:type="spellStart"/>
            <w:r w:rsidRPr="00ED7F0D">
              <w:rPr>
                <w:rFonts w:ascii="Montserrat Light" w:hAnsi="Montserrat Light"/>
                <w:b/>
                <w:bCs/>
                <w:i/>
                <w:iCs/>
                <w:sz w:val="24"/>
                <w:szCs w:val="24"/>
              </w:rPr>
              <w:t>Secțiunea</w:t>
            </w:r>
            <w:proofErr w:type="spellEnd"/>
            <w:r w:rsidRPr="00ED7F0D">
              <w:rPr>
                <w:rFonts w:ascii="Montserrat Light" w:hAnsi="Montserrat Light"/>
                <w:b/>
                <w:bCs/>
                <w:i/>
                <w:iCs/>
                <w:sz w:val="24"/>
                <w:szCs w:val="24"/>
              </w:rPr>
              <w:t xml:space="preserve"> a 2-a </w:t>
            </w:r>
            <w:bookmarkStart w:id="13" w:name="_Hlk48726064"/>
            <w:proofErr w:type="spellStart"/>
            <w:r w:rsidRPr="00ED7F0D">
              <w:rPr>
                <w:rFonts w:ascii="Montserrat Light" w:hAnsi="Montserrat Light"/>
                <w:b/>
                <w:bCs/>
                <w:i/>
                <w:iCs/>
                <w:sz w:val="24"/>
                <w:szCs w:val="24"/>
              </w:rPr>
              <w:t>Fundamentare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respectiv</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cerințele</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natură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tehnică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juridică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posibilități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realizare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în</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condiții</w:t>
            </w:r>
            <w:proofErr w:type="spellEnd"/>
            <w:r w:rsidRPr="00ED7F0D">
              <w:rPr>
                <w:rFonts w:ascii="Montserrat Light" w:hAnsi="Montserrat Light"/>
                <w:b/>
                <w:bCs/>
                <w:i/>
                <w:iCs/>
                <w:sz w:val="24"/>
                <w:szCs w:val="24"/>
              </w:rPr>
              <w:t xml:space="preserve"> de </w:t>
            </w:r>
            <w:proofErr w:type="spellStart"/>
            <w:r w:rsidRPr="00ED7F0D">
              <w:rPr>
                <w:rFonts w:ascii="Montserrat Light" w:hAnsi="Montserrat Light"/>
                <w:b/>
                <w:bCs/>
                <w:i/>
                <w:iCs/>
                <w:sz w:val="24"/>
                <w:szCs w:val="24"/>
              </w:rPr>
              <w:t>utilitate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legalitate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regularitate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eficiență</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eficacitate</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și</w:t>
            </w:r>
            <w:proofErr w:type="spellEnd"/>
            <w:r w:rsidRPr="00ED7F0D">
              <w:rPr>
                <w:rFonts w:ascii="Montserrat Light" w:hAnsi="Montserrat Light"/>
                <w:b/>
                <w:bCs/>
                <w:i/>
                <w:iCs/>
                <w:sz w:val="24"/>
                <w:szCs w:val="24"/>
              </w:rPr>
              <w:t xml:space="preserve"> </w:t>
            </w:r>
            <w:proofErr w:type="spellStart"/>
            <w:r w:rsidRPr="00ED7F0D">
              <w:rPr>
                <w:rFonts w:ascii="Montserrat Light" w:hAnsi="Montserrat Light"/>
                <w:b/>
                <w:bCs/>
                <w:i/>
                <w:iCs/>
                <w:sz w:val="24"/>
                <w:szCs w:val="24"/>
              </w:rPr>
              <w:t>economicitate</w:t>
            </w:r>
            <w:bookmarkEnd w:id="13"/>
            <w:proofErr w:type="spellEnd"/>
            <w:r w:rsidRPr="00ED7F0D">
              <w:rPr>
                <w:rFonts w:ascii="Montserrat Light" w:hAnsi="Montserrat Light"/>
                <w:b/>
                <w:bCs/>
                <w:i/>
                <w:iCs/>
                <w:sz w:val="24"/>
                <w:szCs w:val="24"/>
              </w:rPr>
              <w:t>:</w:t>
            </w:r>
          </w:p>
        </w:tc>
      </w:tr>
      <w:tr w:rsidR="00CE4FAE" w:rsidRPr="00CE4FAE" w14:paraId="6D06E702" w14:textId="77777777" w:rsidTr="00974F55">
        <w:tc>
          <w:tcPr>
            <w:tcW w:w="9445" w:type="dxa"/>
            <w:gridSpan w:val="2"/>
          </w:tcPr>
          <w:p w14:paraId="33554006" w14:textId="77777777" w:rsidR="007D7023" w:rsidRPr="00CE4FAE" w:rsidRDefault="007D7023" w:rsidP="007D7023">
            <w:pPr>
              <w:spacing w:line="240" w:lineRule="auto"/>
              <w:ind w:firstLine="675"/>
              <w:jc w:val="both"/>
              <w:rPr>
                <w:rFonts w:ascii="Montserrat Light" w:eastAsia="Times New Roman" w:hAnsi="Montserrat Light" w:cs="Times New Roman"/>
                <w:sz w:val="24"/>
                <w:szCs w:val="24"/>
                <w:lang w:val="ro-RO"/>
              </w:rPr>
            </w:pPr>
            <w:r w:rsidRPr="00CE4FAE">
              <w:rPr>
                <w:rFonts w:ascii="Montserrat Light" w:eastAsia="Times New Roman" w:hAnsi="Montserrat Light" w:cs="Times New Roman"/>
                <w:sz w:val="24"/>
                <w:szCs w:val="24"/>
                <w:lang w:val="ro-RO"/>
              </w:rPr>
              <w:t xml:space="preserve">Analizând execuția bugetului local, </w:t>
            </w:r>
            <w:r w:rsidRPr="00CE4FAE">
              <w:rPr>
                <w:rFonts w:ascii="Montserrat Light" w:eastAsia="Times New Roman" w:hAnsi="Montserrat Light" w:cs="Times New Roman"/>
                <w:noProof/>
                <w:sz w:val="24"/>
                <w:szCs w:val="24"/>
                <w:shd w:val="clear" w:color="auto" w:fill="FFFFFF"/>
                <w:lang w:val="ro-RO" w:eastAsia="ro-RO"/>
              </w:rPr>
              <w:t xml:space="preserve">bugetului instituţiilor publice finanţate integral sau parţial din venituri proprii și bugetului fondurilor externe nerambursabile pe anul 2023 la data de 17 octombrie și </w:t>
            </w:r>
            <w:proofErr w:type="spellStart"/>
            <w:r w:rsidRPr="00CE4FAE">
              <w:rPr>
                <w:rFonts w:ascii="Montserrat Light" w:eastAsia="Times New Roman" w:hAnsi="Montserrat Light" w:cs="Times New Roman"/>
                <w:bCs/>
                <w:sz w:val="24"/>
                <w:szCs w:val="24"/>
                <w:lang w:val="en-US"/>
              </w:rPr>
              <w:t>ținând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cont</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solicitările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şi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unităţilor</w:t>
            </w:r>
            <w:proofErr w:type="spellEnd"/>
            <w:r w:rsidRPr="00CE4FAE">
              <w:rPr>
                <w:rFonts w:ascii="Montserrat Light" w:eastAsia="Times New Roman" w:hAnsi="Montserrat Light" w:cs="Times New Roman"/>
                <w:bCs/>
                <w:sz w:val="24"/>
                <w:szCs w:val="24"/>
                <w:lang w:val="en-US"/>
              </w:rPr>
              <w:t xml:space="preserve"> de sub </w:t>
            </w:r>
            <w:proofErr w:type="spellStart"/>
            <w:r w:rsidRPr="00CE4FAE">
              <w:rPr>
                <w:rFonts w:ascii="Montserrat Light" w:eastAsia="Times New Roman" w:hAnsi="Montserrat Light" w:cs="Times New Roman"/>
                <w:bCs/>
                <w:sz w:val="24"/>
                <w:szCs w:val="24"/>
                <w:lang w:val="en-US"/>
              </w:rPr>
              <w:t>autoritatea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Consiliului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Judeţean</w:t>
            </w:r>
            <w:proofErr w:type="spellEnd"/>
            <w:r w:rsidRPr="00CE4FAE">
              <w:rPr>
                <w:rFonts w:ascii="Montserrat Light" w:eastAsia="Times New Roman" w:hAnsi="Montserrat Light" w:cs="Times New Roman"/>
                <w:bCs/>
                <w:sz w:val="24"/>
                <w:szCs w:val="24"/>
                <w:lang w:val="en-US"/>
              </w:rPr>
              <w:t xml:space="preserve"> Cluj,</w:t>
            </w:r>
            <w:r w:rsidRPr="00CE4FAE">
              <w:rPr>
                <w:rFonts w:ascii="Montserrat Light" w:eastAsia="Times New Roman" w:hAnsi="Montserrat Light" w:cs="Times New Roman"/>
                <w:bCs/>
                <w:sz w:val="24"/>
                <w:szCs w:val="24"/>
                <w:lang w:val="ro-RO"/>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rectificarea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general </w:t>
            </w:r>
            <w:proofErr w:type="spellStart"/>
            <w:r w:rsidRPr="00CE4FAE">
              <w:rPr>
                <w:rFonts w:ascii="Montserrat Light" w:eastAsia="Times New Roman" w:hAnsi="Montserrat Light" w:cs="Times New Roman"/>
                <w:bCs/>
                <w:sz w:val="24"/>
                <w:szCs w:val="24"/>
                <w:lang w:val="en-US"/>
              </w:rPr>
              <w:t>propriu</w:t>
            </w:r>
            <w:proofErr w:type="spellEnd"/>
            <w:r w:rsidRPr="00CE4FAE">
              <w:rPr>
                <w:rFonts w:ascii="Montserrat Light" w:eastAsia="Times New Roman" w:hAnsi="Montserrat Light" w:cs="Times New Roman"/>
                <w:bCs/>
                <w:sz w:val="24"/>
                <w:szCs w:val="24"/>
                <w:lang w:val="en-US"/>
              </w:rPr>
              <w:t xml:space="preserve"> al </w:t>
            </w:r>
            <w:proofErr w:type="spellStart"/>
            <w:r w:rsidRPr="00CE4FAE">
              <w:rPr>
                <w:rFonts w:ascii="Montserrat Light" w:eastAsia="Times New Roman" w:hAnsi="Montserrat Light" w:cs="Times New Roman"/>
                <w:bCs/>
                <w:sz w:val="24"/>
                <w:szCs w:val="24"/>
                <w:lang w:val="en-US"/>
              </w:rPr>
              <w:t>Judeţului</w:t>
            </w:r>
            <w:proofErr w:type="spellEnd"/>
            <w:r w:rsidRPr="00CE4FAE">
              <w:rPr>
                <w:rFonts w:ascii="Montserrat Light" w:eastAsia="Times New Roman" w:hAnsi="Montserrat Light" w:cs="Times New Roman"/>
                <w:bCs/>
                <w:sz w:val="24"/>
                <w:szCs w:val="24"/>
                <w:lang w:val="en-US"/>
              </w:rPr>
              <w:t xml:space="preserve"> Cluj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conform </w:t>
            </w:r>
            <w:proofErr w:type="spellStart"/>
            <w:r w:rsidRPr="00CE4FAE">
              <w:rPr>
                <w:rFonts w:ascii="Montserrat Light" w:eastAsia="Times New Roman" w:hAnsi="Montserrat Light" w:cs="Times New Roman"/>
                <w:bCs/>
                <w:sz w:val="24"/>
                <w:szCs w:val="24"/>
                <w:lang w:val="en-US"/>
              </w:rPr>
              <w:t>prevederilor</w:t>
            </w:r>
            <w:proofErr w:type="spellEnd"/>
            <w:r w:rsidRPr="00CE4FAE">
              <w:rPr>
                <w:rFonts w:ascii="Montserrat Light" w:eastAsia="Times New Roman" w:hAnsi="Montserrat Light" w:cs="Times New Roman"/>
                <w:bCs/>
                <w:sz w:val="24"/>
                <w:szCs w:val="24"/>
                <w:lang w:val="en-US"/>
              </w:rPr>
              <w:t xml:space="preserve"> art. 19 </w:t>
            </w:r>
            <w:proofErr w:type="spellStart"/>
            <w:r w:rsidRPr="00CE4FAE">
              <w:rPr>
                <w:rFonts w:ascii="Montserrat Light" w:eastAsia="Times New Roman" w:hAnsi="Montserrat Light" w:cs="Times New Roman"/>
                <w:bCs/>
                <w:sz w:val="24"/>
                <w:szCs w:val="24"/>
                <w:lang w:val="en-US"/>
              </w:rPr>
              <w:t>alin</w:t>
            </w:r>
            <w:proofErr w:type="spellEnd"/>
            <w:r w:rsidRPr="00CE4FAE">
              <w:rPr>
                <w:rFonts w:ascii="Montserrat Light" w:eastAsia="Times New Roman" w:hAnsi="Montserrat Light" w:cs="Times New Roman"/>
                <w:bCs/>
                <w:sz w:val="24"/>
                <w:szCs w:val="24"/>
                <w:lang w:val="en-US"/>
              </w:rPr>
              <w:t xml:space="preserve">. (2) din </w:t>
            </w:r>
            <w:proofErr w:type="spellStart"/>
            <w:r w:rsidRPr="00CE4FAE">
              <w:rPr>
                <w:rFonts w:ascii="Montserrat Light" w:eastAsia="Times New Roman" w:hAnsi="Montserrat Light" w:cs="Times New Roman"/>
                <w:bCs/>
                <w:sz w:val="24"/>
                <w:szCs w:val="24"/>
                <w:lang w:val="en-US"/>
              </w:rPr>
              <w:t>Legea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finanţelor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publice</w:t>
            </w:r>
            <w:proofErr w:type="spellEnd"/>
            <w:r w:rsidRPr="00CE4FAE">
              <w:rPr>
                <w:rFonts w:ascii="Montserrat Light" w:eastAsia="Times New Roman" w:hAnsi="Montserrat Light" w:cs="Times New Roman"/>
                <w:bCs/>
                <w:sz w:val="24"/>
                <w:szCs w:val="24"/>
                <w:lang w:val="en-US"/>
              </w:rPr>
              <w:t xml:space="preserve"> locale nr. 273/2006, cu </w:t>
            </w:r>
            <w:proofErr w:type="spellStart"/>
            <w:r w:rsidRPr="00CE4FAE">
              <w:rPr>
                <w:rFonts w:ascii="Montserrat Light" w:eastAsia="Times New Roman" w:hAnsi="Montserrat Light" w:cs="Times New Roman"/>
                <w:bCs/>
                <w:sz w:val="24"/>
                <w:szCs w:val="24"/>
                <w:lang w:val="en-US"/>
              </w:rPr>
              <w:t>modificările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şi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completările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ulterioare</w:t>
            </w:r>
            <w:proofErr w:type="spellEnd"/>
            <w:r w:rsidRPr="00CE4FAE">
              <w:rPr>
                <w:rFonts w:ascii="Montserrat Light" w:eastAsia="Times New Roman" w:hAnsi="Montserrat Light" w:cs="Times New Roman"/>
                <w:bCs/>
                <w:sz w:val="24"/>
                <w:szCs w:val="24"/>
                <w:lang w:val="en-US"/>
              </w:rPr>
              <w:t xml:space="preserve">.  </w:t>
            </w:r>
          </w:p>
          <w:p w14:paraId="4FF88303" w14:textId="77777777" w:rsidR="007D7023" w:rsidRPr="00CE4FAE" w:rsidRDefault="007D7023" w:rsidP="007D7023">
            <w:pPr>
              <w:spacing w:line="240" w:lineRule="auto"/>
              <w:jc w:val="both"/>
              <w:rPr>
                <w:rFonts w:ascii="Montserrat Light" w:eastAsia="Times New Roman" w:hAnsi="Montserrat Light" w:cs="Times New Roman"/>
                <w:bCs/>
                <w:sz w:val="24"/>
                <w:szCs w:val="24"/>
                <w:lang w:val="ro-RO"/>
              </w:rPr>
            </w:pPr>
            <w:r w:rsidRPr="00CE4FAE">
              <w:rPr>
                <w:rFonts w:ascii="Montserrat Light" w:eastAsia="Times New Roman" w:hAnsi="Montserrat Light" w:cs="Times New Roman"/>
                <w:bCs/>
                <w:sz w:val="24"/>
                <w:szCs w:val="24"/>
                <w:lang w:val="en-US"/>
              </w:rPr>
              <w:t xml:space="preserve">        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412/12.10.2023 </w:t>
            </w:r>
            <w:proofErr w:type="spellStart"/>
            <w:r w:rsidRPr="00CE4FAE">
              <w:rPr>
                <w:rFonts w:ascii="Montserrat Light" w:eastAsia="Times New Roman" w:hAnsi="Montserrat Light" w:cs="Times New Roman"/>
                <w:bCs/>
                <w:sz w:val="24"/>
                <w:szCs w:val="24"/>
                <w:lang w:val="en-US"/>
              </w:rPr>
              <w:t>Redacția</w:t>
            </w:r>
            <w:proofErr w:type="spellEnd"/>
            <w:r w:rsidRPr="00CE4FAE">
              <w:rPr>
                <w:rFonts w:ascii="Montserrat Light" w:eastAsia="Times New Roman" w:hAnsi="Montserrat Light" w:cs="Times New Roman"/>
                <w:bCs/>
                <w:sz w:val="24"/>
                <w:szCs w:val="24"/>
                <w:lang w:val="en-US"/>
              </w:rPr>
              <w:t xml:space="preserve"> Muvelodes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cu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30 mii lei, din care pentru </w:t>
            </w:r>
            <w:proofErr w:type="spellStart"/>
            <w:r w:rsidRPr="00CE4FAE">
              <w:rPr>
                <w:rFonts w:ascii="Montserrat Light" w:eastAsia="Times New Roman" w:hAnsi="Montserrat Light" w:cs="Times New Roman"/>
                <w:bCs/>
                <w:sz w:val="24"/>
                <w:szCs w:val="24"/>
                <w:lang w:val="en-US"/>
              </w:rPr>
              <w:t>cheltuieli</w:t>
            </w:r>
            <w:proofErr w:type="spellEnd"/>
            <w:r w:rsidRPr="00CE4FAE">
              <w:rPr>
                <w:rFonts w:ascii="Montserrat Light" w:eastAsia="Times New Roman" w:hAnsi="Montserrat Light" w:cs="Times New Roman"/>
                <w:bCs/>
                <w:sz w:val="24"/>
                <w:szCs w:val="24"/>
                <w:lang w:val="en-US"/>
              </w:rPr>
              <w:t xml:space="preserve"> de personal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5 mii lei (</w:t>
            </w:r>
            <w:proofErr w:type="spellStart"/>
            <w:r w:rsidRPr="00CE4FAE">
              <w:rPr>
                <w:rFonts w:ascii="Montserrat Light" w:eastAsia="Times New Roman" w:hAnsi="Montserrat Light" w:cs="Times New Roman"/>
                <w:bCs/>
                <w:sz w:val="24"/>
                <w:szCs w:val="24"/>
                <w:lang w:val="en-US"/>
              </w:rPr>
              <w:t>fondurile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necesare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plății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salariilor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luna </w:t>
            </w:r>
            <w:proofErr w:type="spellStart"/>
            <w:r w:rsidRPr="00CE4FAE">
              <w:rPr>
                <w:rFonts w:ascii="Montserrat Light" w:eastAsia="Times New Roman" w:hAnsi="Montserrat Light" w:cs="Times New Roman"/>
                <w:bCs/>
                <w:sz w:val="24"/>
                <w:szCs w:val="24"/>
                <w:lang w:val="en-US"/>
              </w:rPr>
              <w:t>decembrie</w:t>
            </w:r>
            <w:proofErr w:type="spellEnd"/>
            <w:r w:rsidRPr="00CE4FAE">
              <w:rPr>
                <w:rFonts w:ascii="Montserrat Light" w:eastAsia="Times New Roman" w:hAnsi="Montserrat Light" w:cs="Times New Roman"/>
                <w:bCs/>
                <w:sz w:val="24"/>
                <w:szCs w:val="24"/>
                <w:lang w:val="en-US"/>
              </w:rPr>
              <w:t xml:space="preserve"> 2023 sunt </w:t>
            </w:r>
            <w:proofErr w:type="spellStart"/>
            <w:r w:rsidRPr="00CE4FAE">
              <w:rPr>
                <w:rFonts w:ascii="Montserrat Light" w:eastAsia="Times New Roman" w:hAnsi="Montserrat Light" w:cs="Times New Roman"/>
                <w:bCs/>
                <w:sz w:val="24"/>
                <w:szCs w:val="24"/>
                <w:lang w:val="en-US"/>
              </w:rPr>
              <w:t>insuficiente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pentru </w:t>
            </w:r>
            <w:proofErr w:type="spellStart"/>
            <w:r w:rsidRPr="00CE4FAE">
              <w:rPr>
                <w:rFonts w:ascii="Montserrat Light" w:eastAsia="Times New Roman" w:hAnsi="Montserrat Light" w:cs="Times New Roman"/>
                <w:bCs/>
                <w:sz w:val="24"/>
                <w:szCs w:val="24"/>
                <w:lang w:val="en-US"/>
              </w:rPr>
              <w:t>cheltuieli</w:t>
            </w:r>
            <w:proofErr w:type="spellEnd"/>
            <w:r w:rsidRPr="00CE4FAE">
              <w:rPr>
                <w:rFonts w:ascii="Montserrat Light" w:eastAsia="Times New Roman" w:hAnsi="Montserrat Light" w:cs="Times New Roman"/>
                <w:bCs/>
                <w:sz w:val="24"/>
                <w:szCs w:val="24"/>
                <w:lang w:val="en-US"/>
              </w:rPr>
              <w:t xml:space="preserve"> cu </w:t>
            </w:r>
            <w:proofErr w:type="spellStart"/>
            <w:r w:rsidRPr="00CE4FAE">
              <w:rPr>
                <w:rFonts w:ascii="Montserrat Light" w:eastAsia="Times New Roman" w:hAnsi="Montserrat Light" w:cs="Times New Roman"/>
                <w:bCs/>
                <w:sz w:val="24"/>
                <w:szCs w:val="24"/>
                <w:lang w:val="en-US"/>
              </w:rPr>
              <w:t>bunuri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servicii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25 mii lei, </w:t>
            </w:r>
            <w:proofErr w:type="spellStart"/>
            <w:r w:rsidRPr="00CE4FAE">
              <w:rPr>
                <w:rFonts w:ascii="Montserrat Light" w:eastAsia="Times New Roman" w:hAnsi="Montserrat Light" w:cs="Times New Roman"/>
                <w:bCs/>
                <w:sz w:val="24"/>
                <w:szCs w:val="24"/>
                <w:lang w:val="en-US"/>
              </w:rPr>
              <w:t>având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vedere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veniturile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proprii</w:t>
            </w:r>
            <w:proofErr w:type="spellEnd"/>
            <w:r w:rsidRPr="00CE4FAE">
              <w:rPr>
                <w:rFonts w:ascii="Montserrat Light" w:eastAsia="Times New Roman" w:hAnsi="Montserrat Light" w:cs="Times New Roman"/>
                <w:bCs/>
                <w:sz w:val="24"/>
                <w:szCs w:val="24"/>
                <w:lang w:val="en-US"/>
              </w:rPr>
              <w:t xml:space="preserve"> nu au </w:t>
            </w:r>
            <w:proofErr w:type="spellStart"/>
            <w:r w:rsidRPr="00CE4FAE">
              <w:rPr>
                <w:rFonts w:ascii="Montserrat Light" w:eastAsia="Times New Roman" w:hAnsi="Montserrat Light" w:cs="Times New Roman"/>
                <w:bCs/>
                <w:sz w:val="24"/>
                <w:szCs w:val="24"/>
                <w:lang w:val="en-US"/>
              </w:rPr>
              <w:t>fost</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încasate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decât</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proporție</w:t>
            </w:r>
            <w:proofErr w:type="spellEnd"/>
            <w:r w:rsidRPr="00CE4FAE">
              <w:rPr>
                <w:rFonts w:ascii="Montserrat Light" w:eastAsia="Times New Roman" w:hAnsi="Montserrat Light" w:cs="Times New Roman"/>
                <w:bCs/>
                <w:sz w:val="24"/>
                <w:szCs w:val="24"/>
                <w:lang w:val="en-US"/>
              </w:rPr>
              <w:t xml:space="preserve"> de 46%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sunt </w:t>
            </w:r>
            <w:proofErr w:type="spellStart"/>
            <w:r w:rsidRPr="00CE4FAE">
              <w:rPr>
                <w:rFonts w:ascii="Montserrat Light" w:eastAsia="Times New Roman" w:hAnsi="Montserrat Light" w:cs="Times New Roman"/>
                <w:bCs/>
                <w:sz w:val="24"/>
                <w:szCs w:val="24"/>
                <w:lang w:val="en-US"/>
              </w:rPr>
              <w:t>necesare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fonduri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sumă</w:t>
            </w:r>
            <w:proofErr w:type="spellEnd"/>
            <w:r w:rsidRPr="00CE4FAE">
              <w:rPr>
                <w:rFonts w:ascii="Montserrat Light" w:eastAsia="Times New Roman" w:hAnsi="Montserrat Light" w:cs="Times New Roman"/>
                <w:bCs/>
                <w:sz w:val="24"/>
                <w:szCs w:val="24"/>
                <w:lang w:val="en-US"/>
              </w:rPr>
              <w:t xml:space="preserve"> de 25 mii lei pentru </w:t>
            </w:r>
            <w:proofErr w:type="spellStart"/>
            <w:r w:rsidRPr="00CE4FAE">
              <w:rPr>
                <w:rFonts w:ascii="Montserrat Light" w:eastAsia="Times New Roman" w:hAnsi="Montserrat Light" w:cs="Times New Roman"/>
                <w:bCs/>
                <w:sz w:val="24"/>
                <w:szCs w:val="24"/>
                <w:lang w:val="en-US"/>
              </w:rPr>
              <w:t>tehnoredactarea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tipărirea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Calendarului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agricol</w:t>
            </w:r>
            <w:proofErr w:type="spellEnd"/>
            <w:r w:rsidRPr="00CE4FAE">
              <w:rPr>
                <w:rFonts w:ascii="Montserrat Light" w:eastAsia="Times New Roman" w:hAnsi="Montserrat Light" w:cs="Times New Roman"/>
                <w:bCs/>
                <w:sz w:val="24"/>
                <w:szCs w:val="24"/>
                <w:lang w:val="en-US"/>
              </w:rPr>
              <w:t xml:space="preserve">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2024.  </w:t>
            </w:r>
          </w:p>
          <w:p w14:paraId="0BC6F012" w14:textId="234DB2A1" w:rsidR="007D7023" w:rsidRPr="00CE4FAE" w:rsidRDefault="007D7023" w:rsidP="007D7023">
            <w:p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lastRenderedPageBreak/>
              <w:t xml:space="preserve">        </w:t>
            </w:r>
            <w:proofErr w:type="spellStart"/>
            <w:r w:rsidRPr="00CE4FAE">
              <w:rPr>
                <w:rFonts w:ascii="Montserrat Light" w:eastAsia="Times New Roman" w:hAnsi="Montserrat Light" w:cs="Times New Roman"/>
                <w:bCs/>
                <w:sz w:val="24"/>
                <w:szCs w:val="24"/>
                <w:lang w:val="en-US"/>
              </w:rPr>
              <w:t>Făcând</w:t>
            </w:r>
            <w:proofErr w:type="spellEnd"/>
            <w:r w:rsidRPr="00CE4FAE">
              <w:rPr>
                <w:rFonts w:ascii="Montserrat Light" w:eastAsia="Times New Roman" w:hAnsi="Montserrat Light" w:cs="Times New Roman"/>
                <w:bCs/>
                <w:sz w:val="24"/>
                <w:szCs w:val="24"/>
                <w:lang w:val="en-US"/>
              </w:rPr>
              <w:t xml:space="preserve"> o </w:t>
            </w:r>
            <w:proofErr w:type="spellStart"/>
            <w:r w:rsidRPr="00CE4FAE">
              <w:rPr>
                <w:rFonts w:ascii="Montserrat Light" w:eastAsia="Times New Roman" w:hAnsi="Montserrat Light" w:cs="Times New Roman"/>
                <w:bCs/>
                <w:sz w:val="24"/>
                <w:szCs w:val="24"/>
                <w:lang w:val="en-US"/>
              </w:rPr>
              <w:t>analiză</w:t>
            </w:r>
            <w:proofErr w:type="spellEnd"/>
            <w:r w:rsidRPr="00CE4FAE">
              <w:rPr>
                <w:rFonts w:ascii="Montserrat Light" w:eastAsia="Times New Roman" w:hAnsi="Montserrat Light" w:cs="Times New Roman"/>
                <w:bCs/>
                <w:sz w:val="24"/>
                <w:szCs w:val="24"/>
                <w:lang w:val="en-US"/>
              </w:rPr>
              <w:t xml:space="preserve"> </w:t>
            </w:r>
            <w:proofErr w:type="gramStart"/>
            <w:r w:rsidRPr="00CE4FAE">
              <w:rPr>
                <w:rFonts w:ascii="Montserrat Light" w:eastAsia="Times New Roman" w:hAnsi="Montserrat Light" w:cs="Times New Roman"/>
                <w:bCs/>
                <w:sz w:val="24"/>
                <w:szCs w:val="24"/>
                <w:lang w:val="en-US"/>
              </w:rPr>
              <w:t>a</w:t>
            </w:r>
            <w:proofErr w:type="gram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execuției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local la Cap. 51.02 “</w:t>
            </w:r>
            <w:proofErr w:type="spellStart"/>
            <w:r w:rsidRPr="00CE4FAE">
              <w:rPr>
                <w:rFonts w:ascii="Montserrat Light" w:eastAsia="Times New Roman" w:hAnsi="Montserrat Light" w:cs="Times New Roman"/>
                <w:bCs/>
                <w:sz w:val="24"/>
                <w:szCs w:val="24"/>
                <w:lang w:val="en-US"/>
              </w:rPr>
              <w:t>Autorități</w:t>
            </w:r>
            <w:proofErr w:type="spellEnd"/>
            <w:r w:rsidRPr="00CE4FAE">
              <w:rPr>
                <w:rFonts w:ascii="Montserrat Light" w:eastAsia="Times New Roman" w:hAnsi="Montserrat Light" w:cs="Times New Roman"/>
                <w:bCs/>
                <w:sz w:val="24"/>
                <w:szCs w:val="24"/>
                <w:lang w:val="en-US"/>
              </w:rPr>
              <w:t xml:space="preserve"> executive”, </w:t>
            </w:r>
            <w:proofErr w:type="spellStart"/>
            <w:r w:rsidRPr="00CE4FAE">
              <w:rPr>
                <w:rFonts w:ascii="Montserrat Light" w:eastAsia="Times New Roman" w:hAnsi="Montserrat Light" w:cs="Times New Roman"/>
                <w:bCs/>
                <w:sz w:val="24"/>
                <w:szCs w:val="24"/>
                <w:lang w:val="en-US"/>
              </w:rPr>
              <w:t>Titlul</w:t>
            </w:r>
            <w:proofErr w:type="spellEnd"/>
            <w:r w:rsidRPr="00CE4FAE">
              <w:rPr>
                <w:rFonts w:ascii="Montserrat Light" w:eastAsia="Times New Roman" w:hAnsi="Montserrat Light" w:cs="Times New Roman"/>
                <w:bCs/>
                <w:sz w:val="24"/>
                <w:szCs w:val="24"/>
                <w:lang w:val="en-US"/>
              </w:rPr>
              <w:t xml:space="preserve"> 20 “</w:t>
            </w:r>
            <w:proofErr w:type="spellStart"/>
            <w:r w:rsidRPr="00CE4FAE">
              <w:rPr>
                <w:rFonts w:ascii="Montserrat Light" w:eastAsia="Times New Roman" w:hAnsi="Montserrat Light" w:cs="Times New Roman"/>
                <w:bCs/>
                <w:sz w:val="24"/>
                <w:szCs w:val="24"/>
                <w:lang w:val="en-US"/>
              </w:rPr>
              <w:t>Bunuri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servicii</w:t>
            </w:r>
            <w:proofErr w:type="spellEnd"/>
            <w:r w:rsidRPr="00CE4FAE">
              <w:rPr>
                <w:rFonts w:ascii="Montserrat Light" w:eastAsia="Times New Roman" w:hAnsi="Montserrat Light" w:cs="Times New Roman"/>
                <w:bCs/>
                <w:sz w:val="24"/>
                <w:szCs w:val="24"/>
                <w:lang w:val="en-US"/>
              </w:rPr>
              <w:t xml:space="preserve">” s-a </w:t>
            </w:r>
            <w:proofErr w:type="spellStart"/>
            <w:r w:rsidRPr="00CE4FAE">
              <w:rPr>
                <w:rFonts w:ascii="Montserrat Light" w:eastAsia="Times New Roman" w:hAnsi="Montserrat Light" w:cs="Times New Roman"/>
                <w:bCs/>
                <w:sz w:val="24"/>
                <w:szCs w:val="24"/>
                <w:lang w:val="en-US"/>
              </w:rPr>
              <w:t>constatat</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posibilitatea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disponibilizării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sumei</w:t>
            </w:r>
            <w:proofErr w:type="spellEnd"/>
            <w:r w:rsidRPr="00CE4FAE">
              <w:rPr>
                <w:rFonts w:ascii="Montserrat Light" w:eastAsia="Times New Roman" w:hAnsi="Montserrat Light" w:cs="Times New Roman"/>
                <w:bCs/>
                <w:sz w:val="24"/>
                <w:szCs w:val="24"/>
                <w:lang w:val="en-US"/>
              </w:rPr>
              <w:t xml:space="preserve"> de 30 mii lei.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redistribuirii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sumei</w:t>
            </w:r>
            <w:proofErr w:type="spellEnd"/>
            <w:r w:rsidRPr="00CE4FAE">
              <w:rPr>
                <w:rFonts w:ascii="Montserrat Light" w:eastAsia="Times New Roman" w:hAnsi="Montserrat Light" w:cs="Times New Roman"/>
                <w:bCs/>
                <w:sz w:val="24"/>
                <w:szCs w:val="24"/>
                <w:lang w:val="en-US"/>
              </w:rPr>
              <w:t xml:space="preserve"> de 30 mii lei de la Cap. 51.02 “</w:t>
            </w:r>
            <w:proofErr w:type="spellStart"/>
            <w:r w:rsidRPr="00CE4FAE">
              <w:rPr>
                <w:rFonts w:ascii="Montserrat Light" w:eastAsia="Times New Roman" w:hAnsi="Montserrat Light" w:cs="Times New Roman"/>
                <w:bCs/>
                <w:sz w:val="24"/>
                <w:szCs w:val="24"/>
                <w:lang w:val="en-US"/>
              </w:rPr>
              <w:t>Autorități</w:t>
            </w:r>
            <w:proofErr w:type="spellEnd"/>
            <w:r w:rsidRPr="00CE4FAE">
              <w:rPr>
                <w:rFonts w:ascii="Montserrat Light" w:eastAsia="Times New Roman" w:hAnsi="Montserrat Light" w:cs="Times New Roman"/>
                <w:bCs/>
                <w:sz w:val="24"/>
                <w:szCs w:val="24"/>
                <w:lang w:val="en-US"/>
              </w:rPr>
              <w:t xml:space="preserve"> executive”, </w:t>
            </w:r>
            <w:proofErr w:type="spellStart"/>
            <w:r w:rsidRPr="00CE4FAE">
              <w:rPr>
                <w:rFonts w:ascii="Montserrat Light" w:eastAsia="Times New Roman" w:hAnsi="Montserrat Light" w:cs="Times New Roman"/>
                <w:bCs/>
                <w:sz w:val="24"/>
                <w:szCs w:val="24"/>
                <w:lang w:val="en-US"/>
              </w:rPr>
              <w:t>Titlul</w:t>
            </w:r>
            <w:proofErr w:type="spellEnd"/>
            <w:r w:rsidRPr="00CE4FAE">
              <w:rPr>
                <w:rFonts w:ascii="Montserrat Light" w:eastAsia="Times New Roman" w:hAnsi="Montserrat Light" w:cs="Times New Roman"/>
                <w:bCs/>
                <w:sz w:val="24"/>
                <w:szCs w:val="24"/>
                <w:lang w:val="en-US"/>
              </w:rPr>
              <w:t xml:space="preserve"> 20 “</w:t>
            </w:r>
            <w:proofErr w:type="spellStart"/>
            <w:r w:rsidRPr="00CE4FAE">
              <w:rPr>
                <w:rFonts w:ascii="Montserrat Light" w:eastAsia="Times New Roman" w:hAnsi="Montserrat Light" w:cs="Times New Roman"/>
                <w:bCs/>
                <w:sz w:val="24"/>
                <w:szCs w:val="24"/>
                <w:lang w:val="en-US"/>
              </w:rPr>
              <w:t>Bunuri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servicii</w:t>
            </w:r>
            <w:proofErr w:type="spellEnd"/>
            <w:r w:rsidRPr="00CE4FAE">
              <w:rPr>
                <w:rFonts w:ascii="Montserrat Light" w:eastAsia="Times New Roman" w:hAnsi="Montserrat Light" w:cs="Times New Roman"/>
                <w:bCs/>
                <w:sz w:val="24"/>
                <w:szCs w:val="24"/>
                <w:lang w:val="en-US"/>
              </w:rPr>
              <w:t>” la Cap. 67.02 “</w:t>
            </w:r>
            <w:proofErr w:type="spellStart"/>
            <w:r w:rsidRPr="00CE4FAE">
              <w:rPr>
                <w:rFonts w:ascii="Montserrat Light" w:eastAsia="Times New Roman" w:hAnsi="Montserrat Light" w:cs="Times New Roman"/>
                <w:bCs/>
                <w:sz w:val="24"/>
                <w:szCs w:val="24"/>
                <w:lang w:val="en-US"/>
              </w:rPr>
              <w:t>Cultură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recreere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religie</w:t>
            </w:r>
            <w:proofErr w:type="spellEnd"/>
            <w:r w:rsidRPr="00CE4FAE">
              <w:rPr>
                <w:rFonts w:ascii="Montserrat Light" w:eastAsia="Times New Roman" w:hAnsi="Montserrat Light" w:cs="Times New Roman"/>
                <w:bCs/>
                <w:sz w:val="24"/>
                <w:szCs w:val="24"/>
                <w:lang w:val="en-US"/>
              </w:rPr>
              <w:t xml:space="preserve">” pentru </w:t>
            </w:r>
            <w:proofErr w:type="spellStart"/>
            <w:r w:rsidRPr="00CE4FAE">
              <w:rPr>
                <w:rFonts w:ascii="Montserrat Light" w:eastAsia="Times New Roman" w:hAnsi="Montserrat Light" w:cs="Times New Roman"/>
                <w:bCs/>
                <w:sz w:val="24"/>
                <w:szCs w:val="24"/>
                <w:lang w:val="en-US"/>
              </w:rPr>
              <w:t>Redacția</w:t>
            </w:r>
            <w:proofErr w:type="spellEnd"/>
            <w:r w:rsidRPr="00CE4FAE">
              <w:rPr>
                <w:rFonts w:ascii="Montserrat Light" w:eastAsia="Times New Roman" w:hAnsi="Montserrat Light" w:cs="Times New Roman"/>
                <w:bCs/>
                <w:sz w:val="24"/>
                <w:szCs w:val="24"/>
                <w:lang w:val="en-US"/>
              </w:rPr>
              <w:t xml:space="preserve"> Muvelodes.  </w:t>
            </w:r>
          </w:p>
          <w:p w14:paraId="69F49E2E" w14:textId="77777777" w:rsidR="007D7023" w:rsidRPr="00CE4FAE" w:rsidRDefault="007D7023" w:rsidP="007D7023">
            <w:p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        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945/09.10.2023 Serviciul Public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Salvamont-Salvaspeo</w:t>
            </w:r>
            <w:proofErr w:type="spellEnd"/>
            <w:r w:rsidRPr="00CE4FAE">
              <w:rPr>
                <w:rFonts w:ascii="Montserrat Light" w:eastAsia="Times New Roman" w:hAnsi="Montserrat Light" w:cs="Times New Roman"/>
                <w:bCs/>
                <w:sz w:val="24"/>
                <w:szCs w:val="24"/>
                <w:lang w:val="en-US"/>
              </w:rPr>
              <w:t xml:space="preserve"> Cluj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realocării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sumei</w:t>
            </w:r>
            <w:proofErr w:type="spellEnd"/>
            <w:r w:rsidRPr="00CE4FAE">
              <w:rPr>
                <w:rFonts w:ascii="Montserrat Light" w:eastAsia="Times New Roman" w:hAnsi="Montserrat Light" w:cs="Times New Roman"/>
                <w:bCs/>
                <w:sz w:val="24"/>
                <w:szCs w:val="24"/>
                <w:lang w:val="en-US"/>
              </w:rPr>
              <w:t xml:space="preserve"> de 32,8 mii lei </w:t>
            </w:r>
            <w:proofErr w:type="spellStart"/>
            <w:r w:rsidRPr="00CE4FAE">
              <w:rPr>
                <w:rFonts w:ascii="Montserrat Light" w:eastAsia="Times New Roman" w:hAnsi="Montserrat Light" w:cs="Times New Roman"/>
                <w:bCs/>
                <w:sz w:val="24"/>
                <w:szCs w:val="24"/>
                <w:lang w:val="en-US"/>
              </w:rPr>
              <w:t>între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secțiunile</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funcționare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dezvoltare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w:t>
            </w:r>
          </w:p>
          <w:p w14:paraId="68653B07" w14:textId="77777777" w:rsidR="007D7023" w:rsidRPr="00CE4FAE" w:rsidRDefault="007D7023" w:rsidP="007D7023">
            <w:pPr>
              <w:pStyle w:val="Listparagraf"/>
              <w:numPr>
                <w:ilvl w:val="0"/>
                <w:numId w:val="38"/>
              </w:numPr>
              <w:spacing w:line="240" w:lineRule="auto"/>
              <w:jc w:val="both"/>
              <w:rPr>
                <w:rFonts w:ascii="Montserrat Light" w:eastAsia="Times New Roman" w:hAnsi="Montserrat Light"/>
                <w:bCs/>
                <w:sz w:val="24"/>
                <w:szCs w:val="24"/>
              </w:rPr>
            </w:pPr>
            <w:proofErr w:type="spellStart"/>
            <w:r w:rsidRPr="00CE4FAE">
              <w:rPr>
                <w:rFonts w:ascii="Montserrat Light" w:eastAsia="Times New Roman" w:hAnsi="Montserrat Light"/>
                <w:bCs/>
                <w:sz w:val="24"/>
                <w:szCs w:val="24"/>
              </w:rPr>
              <w:t>Cheltuieli</w:t>
            </w:r>
            <w:proofErr w:type="spellEnd"/>
            <w:r w:rsidRPr="00CE4FAE">
              <w:rPr>
                <w:rFonts w:ascii="Montserrat Light" w:eastAsia="Times New Roman" w:hAnsi="Montserrat Light"/>
                <w:bCs/>
                <w:sz w:val="24"/>
                <w:szCs w:val="24"/>
              </w:rPr>
              <w:t xml:space="preserve"> de personal                        -20,00 mii lei</w:t>
            </w:r>
          </w:p>
          <w:p w14:paraId="0E96601A" w14:textId="77777777" w:rsidR="007D7023" w:rsidRPr="00CE4FAE" w:rsidRDefault="007D7023" w:rsidP="007D7023">
            <w:pPr>
              <w:pStyle w:val="Listparagraf"/>
              <w:numPr>
                <w:ilvl w:val="0"/>
                <w:numId w:val="38"/>
              </w:numPr>
              <w:spacing w:line="240" w:lineRule="auto"/>
              <w:jc w:val="both"/>
              <w:rPr>
                <w:rFonts w:ascii="Montserrat Light" w:eastAsia="Times New Roman" w:hAnsi="Montserrat Light"/>
                <w:bCs/>
                <w:sz w:val="24"/>
                <w:szCs w:val="24"/>
              </w:rPr>
            </w:pPr>
            <w:proofErr w:type="spellStart"/>
            <w:r w:rsidRPr="00CE4FAE">
              <w:rPr>
                <w:rFonts w:ascii="Montserrat Light" w:eastAsia="Times New Roman" w:hAnsi="Montserrat Light"/>
                <w:bCs/>
                <w:sz w:val="24"/>
                <w:szCs w:val="24"/>
              </w:rPr>
              <w:t>Bunuri</w:t>
            </w:r>
            <w:proofErr w:type="spellEnd"/>
            <w:r w:rsidRPr="00CE4FAE">
              <w:rPr>
                <w:rFonts w:ascii="Montserrat Light" w:eastAsia="Times New Roman" w:hAnsi="Montserrat Light"/>
                <w:bCs/>
                <w:sz w:val="24"/>
                <w:szCs w:val="24"/>
              </w:rPr>
              <w:t xml:space="preserve"> </w:t>
            </w:r>
            <w:proofErr w:type="spellStart"/>
            <w:r w:rsidRPr="00CE4FAE">
              <w:rPr>
                <w:rFonts w:ascii="Montserrat Light" w:eastAsia="Times New Roman" w:hAnsi="Montserrat Light"/>
                <w:bCs/>
                <w:sz w:val="24"/>
                <w:szCs w:val="24"/>
              </w:rPr>
              <w:t>și</w:t>
            </w:r>
            <w:proofErr w:type="spellEnd"/>
            <w:r w:rsidRPr="00CE4FAE">
              <w:rPr>
                <w:rFonts w:ascii="Montserrat Light" w:eastAsia="Times New Roman" w:hAnsi="Montserrat Light"/>
                <w:bCs/>
                <w:sz w:val="24"/>
                <w:szCs w:val="24"/>
              </w:rPr>
              <w:t xml:space="preserve"> </w:t>
            </w:r>
            <w:proofErr w:type="spellStart"/>
            <w:r w:rsidRPr="00CE4FAE">
              <w:rPr>
                <w:rFonts w:ascii="Montserrat Light" w:eastAsia="Times New Roman" w:hAnsi="Montserrat Light"/>
                <w:bCs/>
                <w:sz w:val="24"/>
                <w:szCs w:val="24"/>
              </w:rPr>
              <w:t>servicii</w:t>
            </w:r>
            <w:proofErr w:type="spellEnd"/>
            <w:r w:rsidRPr="00CE4FAE">
              <w:rPr>
                <w:rFonts w:ascii="Montserrat Light" w:eastAsia="Times New Roman" w:hAnsi="Montserrat Light"/>
                <w:bCs/>
                <w:sz w:val="24"/>
                <w:szCs w:val="24"/>
              </w:rPr>
              <w:t xml:space="preserve">                                   -12,80 mii lei</w:t>
            </w:r>
          </w:p>
          <w:p w14:paraId="39F16FC8" w14:textId="77777777" w:rsidR="007D7023" w:rsidRPr="00CE4FAE" w:rsidRDefault="007D7023" w:rsidP="007D7023">
            <w:pPr>
              <w:pStyle w:val="Listparagraf"/>
              <w:numPr>
                <w:ilvl w:val="0"/>
                <w:numId w:val="38"/>
              </w:numPr>
              <w:spacing w:line="240" w:lineRule="auto"/>
              <w:jc w:val="both"/>
              <w:rPr>
                <w:rFonts w:ascii="Montserrat Light" w:eastAsia="Times New Roman" w:hAnsi="Montserrat Light"/>
                <w:bCs/>
                <w:sz w:val="24"/>
                <w:szCs w:val="24"/>
              </w:rPr>
            </w:pPr>
            <w:proofErr w:type="spellStart"/>
            <w:r w:rsidRPr="00CE4FAE">
              <w:rPr>
                <w:rFonts w:ascii="Montserrat Light" w:eastAsia="Times New Roman" w:hAnsi="Montserrat Light"/>
                <w:bCs/>
                <w:sz w:val="24"/>
                <w:szCs w:val="24"/>
              </w:rPr>
              <w:t>Cheltuieli</w:t>
            </w:r>
            <w:proofErr w:type="spellEnd"/>
            <w:r w:rsidRPr="00CE4FAE">
              <w:rPr>
                <w:rFonts w:ascii="Montserrat Light" w:eastAsia="Times New Roman" w:hAnsi="Montserrat Light"/>
                <w:bCs/>
                <w:sz w:val="24"/>
                <w:szCs w:val="24"/>
              </w:rPr>
              <w:t xml:space="preserve"> de capital                           +32,80 mii lei </w:t>
            </w:r>
          </w:p>
          <w:p w14:paraId="7E5A172E" w14:textId="24C73F20" w:rsidR="007D7023" w:rsidRPr="00CE4FAE" w:rsidRDefault="007D7023" w:rsidP="007D7023">
            <w:pPr>
              <w:spacing w:line="240" w:lineRule="auto"/>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având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vedere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necesitatea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achiziționării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cazan</w:t>
            </w:r>
            <w:proofErr w:type="spellEnd"/>
            <w:r w:rsidRPr="00CE4FAE">
              <w:rPr>
                <w:rFonts w:ascii="Montserrat Light" w:eastAsia="Times New Roman" w:hAnsi="Montserrat Light" w:cs="Times New Roman"/>
                <w:bCs/>
                <w:sz w:val="24"/>
                <w:szCs w:val="24"/>
                <w:lang w:val="en-US"/>
              </w:rPr>
              <w:t xml:space="preserve"> de minim 30KW pe </w:t>
            </w:r>
            <w:proofErr w:type="spellStart"/>
            <w:r w:rsidRPr="00CE4FAE">
              <w:rPr>
                <w:rFonts w:ascii="Montserrat Light" w:eastAsia="Times New Roman" w:hAnsi="Montserrat Light" w:cs="Times New Roman"/>
                <w:bCs/>
                <w:sz w:val="24"/>
                <w:szCs w:val="24"/>
                <w:lang w:val="en-US"/>
              </w:rPr>
              <w:t>lemne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a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aparat</w:t>
            </w:r>
            <w:proofErr w:type="spellEnd"/>
            <w:r w:rsidRPr="00CE4FAE">
              <w:rPr>
                <w:rFonts w:ascii="Montserrat Light" w:eastAsia="Times New Roman" w:hAnsi="Montserrat Light" w:cs="Times New Roman"/>
                <w:bCs/>
                <w:sz w:val="24"/>
                <w:szCs w:val="24"/>
                <w:lang w:val="en-US"/>
              </w:rPr>
              <w:t xml:space="preserve"> pentru </w:t>
            </w:r>
            <w:proofErr w:type="spellStart"/>
            <w:r w:rsidRPr="00CE4FAE">
              <w:rPr>
                <w:rFonts w:ascii="Montserrat Light" w:eastAsia="Times New Roman" w:hAnsi="Montserrat Light" w:cs="Times New Roman"/>
                <w:bCs/>
                <w:sz w:val="24"/>
                <w:szCs w:val="24"/>
                <w:lang w:val="en-US"/>
              </w:rPr>
              <w:t>măsurarea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aerului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respirat</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comprimat</w:t>
            </w:r>
            <w:proofErr w:type="spellEnd"/>
            <w:r w:rsidRPr="00CE4FAE">
              <w:rPr>
                <w:rFonts w:ascii="Montserrat Light" w:eastAsia="Times New Roman" w:hAnsi="Montserrat Light" w:cs="Times New Roman"/>
                <w:bCs/>
                <w:sz w:val="24"/>
                <w:szCs w:val="24"/>
                <w:lang w:val="en-US"/>
              </w:rPr>
              <w:t xml:space="preserve"> la </w:t>
            </w:r>
            <w:proofErr w:type="spellStart"/>
            <w:r w:rsidRPr="00CE4FAE">
              <w:rPr>
                <w:rFonts w:ascii="Montserrat Light" w:eastAsia="Times New Roman" w:hAnsi="Montserrat Light" w:cs="Times New Roman"/>
                <w:bCs/>
                <w:sz w:val="24"/>
                <w:szCs w:val="24"/>
                <w:lang w:val="en-US"/>
              </w:rPr>
              <w:t>înaltă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presiune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posibilitatea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disponibilizării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acestei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sume</w:t>
            </w:r>
            <w:proofErr w:type="spellEnd"/>
            <w:r w:rsidRPr="00CE4FAE">
              <w:rPr>
                <w:rFonts w:ascii="Montserrat Light" w:eastAsia="Times New Roman" w:hAnsi="Montserrat Light" w:cs="Times New Roman"/>
                <w:bCs/>
                <w:sz w:val="24"/>
                <w:szCs w:val="24"/>
                <w:lang w:val="en-US"/>
              </w:rPr>
              <w:t xml:space="preserve"> de la </w:t>
            </w:r>
            <w:proofErr w:type="spellStart"/>
            <w:r w:rsidRPr="00CE4FAE">
              <w:rPr>
                <w:rFonts w:ascii="Montserrat Light" w:eastAsia="Times New Roman" w:hAnsi="Montserrat Light" w:cs="Times New Roman"/>
                <w:bCs/>
                <w:sz w:val="24"/>
                <w:szCs w:val="24"/>
                <w:lang w:val="en-US"/>
              </w:rPr>
              <w:t>secțiunea</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funcționare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modificărilor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propuse</w:t>
            </w:r>
            <w:proofErr w:type="spellEnd"/>
            <w:r w:rsidRPr="00CE4FAE">
              <w:rPr>
                <w:rFonts w:ascii="Montserrat Light" w:eastAsia="Times New Roman" w:hAnsi="Montserrat Light" w:cs="Times New Roman"/>
                <w:bCs/>
                <w:sz w:val="24"/>
                <w:szCs w:val="24"/>
                <w:lang w:val="en-US"/>
              </w:rPr>
              <w:t xml:space="preserve"> de Serviciul Public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Salvamont-Salvaspeo</w:t>
            </w:r>
            <w:proofErr w:type="spellEnd"/>
            <w:r w:rsidRPr="00CE4FAE">
              <w:rPr>
                <w:rFonts w:ascii="Montserrat Light" w:eastAsia="Times New Roman" w:hAnsi="Montserrat Light" w:cs="Times New Roman"/>
                <w:bCs/>
                <w:sz w:val="24"/>
                <w:szCs w:val="24"/>
                <w:lang w:val="en-US"/>
              </w:rPr>
              <w:t xml:space="preserve">. </w:t>
            </w:r>
          </w:p>
          <w:p w14:paraId="22385B85" w14:textId="369C32B8" w:rsidR="007D7023" w:rsidRPr="00CE4FAE" w:rsidRDefault="007D7023" w:rsidP="007D7023">
            <w:pPr>
              <w:spacing w:line="240" w:lineRule="auto"/>
              <w:jc w:val="both"/>
              <w:rPr>
                <w:rFonts w:ascii="Montserrat Light" w:eastAsia="Times New Roman" w:hAnsi="Montserrat Light" w:cs="Times New Roman"/>
                <w:bCs/>
                <w:sz w:val="24"/>
                <w:szCs w:val="24"/>
                <w:lang w:val="ro-RO"/>
              </w:rPr>
            </w:pPr>
            <w:r w:rsidRPr="00CE4FAE">
              <w:rPr>
                <w:rFonts w:ascii="Montserrat Light" w:eastAsia="Times New Roman" w:hAnsi="Montserrat Light" w:cs="Times New Roman"/>
                <w:bCs/>
                <w:sz w:val="24"/>
                <w:szCs w:val="24"/>
                <w:lang w:val="en-US"/>
              </w:rPr>
              <w:t xml:space="preserve">          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1.927/10.10.2023 Centrul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pentru Conservarea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Promovarea Culturii </w:t>
            </w:r>
            <w:proofErr w:type="spellStart"/>
            <w:r w:rsidRPr="00CE4FAE">
              <w:rPr>
                <w:rFonts w:ascii="Montserrat Light" w:eastAsia="Times New Roman" w:hAnsi="Montserrat Light" w:cs="Times New Roman"/>
                <w:bCs/>
                <w:sz w:val="24"/>
                <w:szCs w:val="24"/>
                <w:lang w:val="en-US"/>
              </w:rPr>
              <w:t>Tradiționale</w:t>
            </w:r>
            <w:proofErr w:type="spellEnd"/>
            <w:r w:rsidRPr="00CE4FAE">
              <w:rPr>
                <w:rFonts w:ascii="Montserrat Light" w:eastAsia="Times New Roman" w:hAnsi="Montserrat Light" w:cs="Times New Roman"/>
                <w:bCs/>
                <w:sz w:val="24"/>
                <w:szCs w:val="24"/>
                <w:lang w:val="en-US"/>
              </w:rPr>
              <w:t xml:space="preserve"> Cluj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suplimentarea</w:t>
            </w:r>
            <w:proofErr w:type="spellEnd"/>
            <w:r w:rsidRPr="00CE4FAE">
              <w:rPr>
                <w:rFonts w:ascii="Montserrat Light" w:eastAsia="Times New Roman" w:hAnsi="Montserrat Light" w:cs="Times New Roman"/>
                <w:bCs/>
                <w:sz w:val="24"/>
                <w:szCs w:val="24"/>
                <w:lang w:val="en-US"/>
              </w:rPr>
              <w:t xml:space="preserve"> num</w:t>
            </w:r>
            <w:proofErr w:type="spellStart"/>
            <w:r w:rsidRPr="00CE4FAE">
              <w:rPr>
                <w:rFonts w:ascii="Montserrat Light" w:eastAsia="Times New Roman" w:hAnsi="Montserrat Light" w:cs="Times New Roman"/>
                <w:bCs/>
                <w:sz w:val="24"/>
                <w:szCs w:val="24"/>
                <w:lang w:val="ro-RO"/>
              </w:rPr>
              <w:t>ărului</w:t>
            </w:r>
            <w:proofErr w:type="spellEnd"/>
            <w:r w:rsidRPr="00CE4FAE">
              <w:rPr>
                <w:rFonts w:ascii="Montserrat Light" w:eastAsia="Times New Roman" w:hAnsi="Montserrat Light" w:cs="Times New Roman"/>
                <w:bCs/>
                <w:sz w:val="24"/>
                <w:szCs w:val="24"/>
                <w:lang w:val="ro-RO"/>
              </w:rPr>
              <w:t xml:space="preserve"> de posturi ca urmare a încetării unor contracte de muncă prin pensionare și demisie</w:t>
            </w:r>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numărului</w:t>
            </w:r>
            <w:proofErr w:type="spellEnd"/>
            <w:r w:rsidRPr="00CE4FAE">
              <w:rPr>
                <w:rFonts w:ascii="Montserrat Light" w:eastAsia="Times New Roman" w:hAnsi="Montserrat Light" w:cs="Times New Roman"/>
                <w:bCs/>
                <w:sz w:val="24"/>
                <w:szCs w:val="24"/>
                <w:lang w:val="en-US"/>
              </w:rPr>
              <w:t xml:space="preserve"> de personal cu 2 </w:t>
            </w:r>
            <w:proofErr w:type="spellStart"/>
            <w:r w:rsidRPr="00CE4FAE">
              <w:rPr>
                <w:rFonts w:ascii="Montserrat Light" w:eastAsia="Times New Roman" w:hAnsi="Montserrat Light" w:cs="Times New Roman"/>
                <w:bCs/>
                <w:sz w:val="24"/>
                <w:szCs w:val="24"/>
                <w:lang w:val="en-US"/>
              </w:rPr>
              <w:t>posturi</w:t>
            </w:r>
            <w:proofErr w:type="spellEnd"/>
            <w:r w:rsidRPr="00CE4FAE">
              <w:rPr>
                <w:rFonts w:ascii="Montserrat Light" w:eastAsia="Times New Roman" w:hAnsi="Montserrat Light" w:cs="Times New Roman"/>
                <w:bCs/>
                <w:sz w:val="24"/>
                <w:szCs w:val="24"/>
                <w:lang w:val="en-US"/>
              </w:rPr>
              <w:t xml:space="preserve"> pentru Centrul </w:t>
            </w:r>
            <w:proofErr w:type="spellStart"/>
            <w:r w:rsidRPr="00CE4FAE">
              <w:rPr>
                <w:rFonts w:ascii="Montserrat Light" w:eastAsia="Times New Roman" w:hAnsi="Montserrat Light" w:cs="Times New Roman"/>
                <w:bCs/>
                <w:sz w:val="24"/>
                <w:szCs w:val="24"/>
                <w:lang w:val="en-US"/>
              </w:rPr>
              <w:t>Județean</w:t>
            </w:r>
            <w:proofErr w:type="spellEnd"/>
            <w:r w:rsidRPr="00CE4FAE">
              <w:rPr>
                <w:rFonts w:ascii="Montserrat Light" w:eastAsia="Times New Roman" w:hAnsi="Montserrat Light" w:cs="Times New Roman"/>
                <w:bCs/>
                <w:sz w:val="24"/>
                <w:szCs w:val="24"/>
                <w:lang w:val="en-US"/>
              </w:rPr>
              <w:t xml:space="preserve"> pentru Conservarea </w:t>
            </w:r>
            <w:proofErr w:type="spellStart"/>
            <w:r w:rsidRPr="00CE4FAE">
              <w:rPr>
                <w:rFonts w:ascii="Montserrat Light" w:eastAsia="Times New Roman" w:hAnsi="Montserrat Light" w:cs="Times New Roman"/>
                <w:bCs/>
                <w:sz w:val="24"/>
                <w:szCs w:val="24"/>
                <w:lang w:val="en-US"/>
              </w:rPr>
              <w:t>și</w:t>
            </w:r>
            <w:proofErr w:type="spellEnd"/>
            <w:r w:rsidRPr="00CE4FAE">
              <w:rPr>
                <w:rFonts w:ascii="Montserrat Light" w:eastAsia="Times New Roman" w:hAnsi="Montserrat Light" w:cs="Times New Roman"/>
                <w:bCs/>
                <w:sz w:val="24"/>
                <w:szCs w:val="24"/>
                <w:lang w:val="en-US"/>
              </w:rPr>
              <w:t xml:space="preserve"> Promovarea Culturii </w:t>
            </w:r>
            <w:proofErr w:type="spellStart"/>
            <w:r w:rsidRPr="00CE4FAE">
              <w:rPr>
                <w:rFonts w:ascii="Montserrat Light" w:eastAsia="Times New Roman" w:hAnsi="Montserrat Light" w:cs="Times New Roman"/>
                <w:bCs/>
                <w:sz w:val="24"/>
                <w:szCs w:val="24"/>
                <w:lang w:val="en-US"/>
              </w:rPr>
              <w:t>Tradiționale</w:t>
            </w:r>
            <w:proofErr w:type="spellEnd"/>
            <w:r w:rsidRPr="00CE4FAE">
              <w:rPr>
                <w:rFonts w:ascii="Montserrat Light" w:eastAsia="Times New Roman" w:hAnsi="Montserrat Light" w:cs="Times New Roman"/>
                <w:bCs/>
                <w:sz w:val="24"/>
                <w:szCs w:val="24"/>
                <w:lang w:val="en-US"/>
              </w:rPr>
              <w:t xml:space="preserve"> Cluj.   </w:t>
            </w:r>
          </w:p>
          <w:p w14:paraId="671BB06A" w14:textId="77777777" w:rsidR="007D7023" w:rsidRPr="00CE4FAE" w:rsidRDefault="007D7023" w:rsidP="007D7023">
            <w:pPr>
              <w:spacing w:line="240" w:lineRule="auto"/>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           Referitor la bugetul instituțiilor publice finanțate integral sau parțial din venituri proprii pe anul 2023, se solicită:</w:t>
            </w:r>
          </w:p>
          <w:p w14:paraId="2C4BCE11" w14:textId="1B0A0D6F" w:rsidR="007D7023" w:rsidRPr="00CE4FAE" w:rsidRDefault="007D7023" w:rsidP="007D7023">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Prin adresa nr. 2.100/12.10.2023 Muzeul Etnografic al Transilvaniei solicită suplimentarea bugetului din venituri proprii pe anul 2023 cu suma de 110 mii lei, având în vedere că veniturile proprii s-au încasat peste valoarea aprobată inițial în bugetul pe anul 2023. Astfel, propunem pentru Muzeul Etnografic aprobarea suplimentării bugetului din venituri proprii pe anul 2023 cu suma totală de 110 mii lei, din care suma de 48,60 mii lei la Secțiunea de funcționare, Titlul 20 ”Bunuri și servicii” și suma de 61,40 mii lei la Secțiunea de dezvolate, Titlul 70 ”Cheltuieli de capital”.</w:t>
            </w:r>
          </w:p>
          <w:p w14:paraId="732D29CE" w14:textId="5D266230" w:rsidR="007D7023" w:rsidRPr="00CE4FAE" w:rsidRDefault="007D7023" w:rsidP="007D7023">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Prin adresa nr. 5.119/11.10.2023 Spitalul de Boli Psihice Cronice Borșa solicită aprobarea realocării sumei de 550 mii lei în cadrul bugetului aprobat pentru anul 2023, respectiv diminuarea prevederilor bugetare de la Titlul 10 ”Cheltuieli de personal” cu suma de 550 mii lei și suplimentarea cu aceeași sumă a prevederilor bugetare de la Titlul 20 „Bunuri și servicii”. Propunem, aprobarea redistribuirii sumei de 550 mii lei între cele două titluri de cheltuieli pentru bugetul pe anul 2023 al Spitalului de Boli Psihice Cronice Borșa.</w:t>
            </w:r>
          </w:p>
          <w:p w14:paraId="26A9B68E" w14:textId="0874C0FD" w:rsidR="007D7023" w:rsidRPr="00CE4FAE" w:rsidRDefault="007D7023" w:rsidP="007D7023">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Prin adresa nr. 14.244/17.10.2023 Spitalul Clinic de Urgență pentru Copii Cluj-Napoca solicită suplimentarea bugetului pentru anul 2023 cu suma de 7 mii lei,  sumă încasată conform contractului de sponsorizare nr.56/22.09.2023 încheiat cu ACSA COOLTEAM S.R.L. Astfel, propunem aprobarea suplimentării bugetului pe anul 2023 cu suma de 7 mii lei pentru Spitalul Clinic de Urgență pentru Copii la Titlul 70 „Cheltuieli de capital”.</w:t>
            </w:r>
          </w:p>
          <w:p w14:paraId="3B2DA218" w14:textId="6F1D37AE" w:rsidR="007D7023" w:rsidRPr="00CE4FAE" w:rsidRDefault="007D7023" w:rsidP="007D7023">
            <w:pPr>
              <w:spacing w:line="240" w:lineRule="auto"/>
              <w:ind w:firstLine="675"/>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Prin adresa nr. 7.702/17.10.2023 Spitalul Clinic de Pneumoftiziologie „Leon Daniello” Cluj-Napoca solicită suplimentarea bugetului pentru anul 2023 cu suma 651 mii lei, sumă provenind din venituri proprii ( contractele încheiate cu </w:t>
            </w:r>
            <w:r w:rsidRPr="00CE4FAE">
              <w:rPr>
                <w:rFonts w:ascii="Montserrat Light" w:eastAsia="Times New Roman" w:hAnsi="Montserrat Light" w:cs="Times New Roman"/>
                <w:noProof/>
                <w:sz w:val="24"/>
                <w:szCs w:val="24"/>
                <w:shd w:val="clear" w:color="auto" w:fill="FFFFFF"/>
                <w:lang w:val="ro-RO" w:eastAsia="ro-RO"/>
              </w:rPr>
              <w:lastRenderedPageBreak/>
              <w:t>DSP) și sponsorizări încasate și care va fi utilizată la Titlul 20 „Bunuri și servicii”. Astfel, propunem aprobarea suplimentării bugetului pe anul 2023 pentru Spitalul Clinic de  Pneumoftiziologie cu suma de 651 mii lei la Titlul 20 „Bunuri și servicii”.</w:t>
            </w:r>
          </w:p>
          <w:p w14:paraId="60B056F9" w14:textId="77777777" w:rsidR="007D7023" w:rsidRPr="00CE4FAE" w:rsidRDefault="007D7023" w:rsidP="007D7023">
            <w:pPr>
              <w:spacing w:line="240" w:lineRule="auto"/>
              <w:jc w:val="both"/>
              <w:rPr>
                <w:rFonts w:ascii="Montserrat Light" w:eastAsia="Times New Roman" w:hAnsi="Montserrat Light" w:cs="Times New Roman"/>
                <w:noProof/>
                <w:sz w:val="24"/>
                <w:szCs w:val="24"/>
                <w:shd w:val="clear" w:color="auto" w:fill="FFFFFF"/>
                <w:lang w:val="ro-RO" w:eastAsia="ro-RO"/>
              </w:rPr>
            </w:pPr>
            <w:r w:rsidRPr="00CE4FAE">
              <w:rPr>
                <w:rFonts w:ascii="Montserrat Light" w:eastAsia="Times New Roman" w:hAnsi="Montserrat Light" w:cs="Times New Roman"/>
                <w:noProof/>
                <w:sz w:val="24"/>
                <w:szCs w:val="24"/>
                <w:shd w:val="clear" w:color="auto" w:fill="FFFFFF"/>
                <w:lang w:val="ro-RO" w:eastAsia="ro-RO"/>
              </w:rPr>
              <w:t xml:space="preserve">           Referitor la bugetul fondurilor externe nerambursabile pe anul 2023, se solicită:              </w:t>
            </w:r>
          </w:p>
          <w:p w14:paraId="680569A5" w14:textId="5C0F6CC2" w:rsidR="007D7023" w:rsidRPr="00CE4FAE" w:rsidRDefault="007D7023" w:rsidP="007D7023">
            <w:pPr>
              <w:spacing w:line="240" w:lineRule="auto"/>
              <w:ind w:firstLine="675"/>
              <w:jc w:val="both"/>
              <w:rPr>
                <w:rFonts w:ascii="Montserrat Light" w:eastAsia="Times New Roman" w:hAnsi="Montserrat Light" w:cs="Times New Roman"/>
                <w:bCs/>
                <w:sz w:val="24"/>
                <w:szCs w:val="24"/>
                <w:lang w:val="en-US"/>
              </w:rPr>
            </w:pPr>
            <w:r w:rsidRPr="00CE4FAE">
              <w:rPr>
                <w:rFonts w:ascii="Montserrat Light" w:eastAsia="Times New Roman" w:hAnsi="Montserrat Light" w:cs="Times New Roman"/>
                <w:bCs/>
                <w:sz w:val="24"/>
                <w:szCs w:val="24"/>
                <w:lang w:val="en-US"/>
              </w:rPr>
              <w:t xml:space="preserve">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4.189/09.10.2023 Biblioteca </w:t>
            </w:r>
            <w:proofErr w:type="spellStart"/>
            <w:r w:rsidRPr="00CE4FAE">
              <w:rPr>
                <w:rFonts w:ascii="Montserrat Light" w:eastAsia="Times New Roman" w:hAnsi="Montserrat Light" w:cs="Times New Roman"/>
                <w:bCs/>
                <w:sz w:val="24"/>
                <w:szCs w:val="24"/>
                <w:lang w:val="en-US"/>
              </w:rPr>
              <w:t>Județeană</w:t>
            </w:r>
            <w:proofErr w:type="spellEnd"/>
            <w:r w:rsidRPr="00CE4FAE">
              <w:rPr>
                <w:rFonts w:ascii="Montserrat Light" w:eastAsia="Times New Roman" w:hAnsi="Montserrat Light" w:cs="Times New Roman"/>
                <w:bCs/>
                <w:sz w:val="24"/>
                <w:szCs w:val="24"/>
                <w:lang w:val="en-US"/>
              </w:rPr>
              <w:t xml:space="preserve"> “O. Goga” Cluj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din </w:t>
            </w:r>
            <w:proofErr w:type="spellStart"/>
            <w:r w:rsidRPr="00CE4FAE">
              <w:rPr>
                <w:rFonts w:ascii="Montserrat Light" w:eastAsia="Times New Roman" w:hAnsi="Montserrat Light" w:cs="Times New Roman"/>
                <w:bCs/>
                <w:sz w:val="24"/>
                <w:szCs w:val="24"/>
                <w:lang w:val="en-US"/>
              </w:rPr>
              <w:t>fonduri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externe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nerambursabile</w:t>
            </w:r>
            <w:proofErr w:type="spellEnd"/>
            <w:r w:rsidRPr="00CE4FAE">
              <w:rPr>
                <w:rFonts w:ascii="Montserrat Light" w:eastAsia="Times New Roman" w:hAnsi="Montserrat Light" w:cs="Times New Roman"/>
                <w:bCs/>
                <w:sz w:val="24"/>
                <w:szCs w:val="24"/>
                <w:lang w:val="en-US"/>
              </w:rPr>
              <w:t xml:space="preserve"> (Sursa D) pentru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cu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129 mii lei </w:t>
            </w:r>
            <w:proofErr w:type="spellStart"/>
            <w:r w:rsidRPr="00CE4FAE">
              <w:rPr>
                <w:rFonts w:ascii="Montserrat Light" w:eastAsia="Times New Roman" w:hAnsi="Montserrat Light" w:cs="Times New Roman"/>
                <w:bCs/>
                <w:sz w:val="24"/>
                <w:szCs w:val="24"/>
                <w:lang w:val="en-US"/>
              </w:rPr>
              <w:t>aferentă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proiectului</w:t>
            </w:r>
            <w:proofErr w:type="spellEnd"/>
            <w:r w:rsidRPr="00CE4FAE">
              <w:rPr>
                <w:rFonts w:ascii="Montserrat Light" w:eastAsia="Times New Roman" w:hAnsi="Montserrat Light" w:cs="Times New Roman"/>
                <w:bCs/>
                <w:sz w:val="24"/>
                <w:szCs w:val="24"/>
                <w:lang w:val="en-US"/>
              </w:rPr>
              <w:t xml:space="preserve"> Erasmus.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suplimentării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bugetului</w:t>
            </w:r>
            <w:proofErr w:type="spellEnd"/>
            <w:r w:rsidRPr="00CE4FAE">
              <w:rPr>
                <w:rFonts w:ascii="Montserrat Light" w:eastAsia="Times New Roman" w:hAnsi="Montserrat Light" w:cs="Times New Roman"/>
                <w:bCs/>
                <w:sz w:val="24"/>
                <w:szCs w:val="24"/>
                <w:lang w:val="en-US"/>
              </w:rPr>
              <w:t xml:space="preserve"> din FEN pe </w:t>
            </w:r>
            <w:proofErr w:type="spellStart"/>
            <w:r w:rsidRPr="00CE4FAE">
              <w:rPr>
                <w:rFonts w:ascii="Montserrat Light" w:eastAsia="Times New Roman" w:hAnsi="Montserrat Light" w:cs="Times New Roman"/>
                <w:bCs/>
                <w:sz w:val="24"/>
                <w:szCs w:val="24"/>
                <w:lang w:val="en-US"/>
              </w:rPr>
              <w:t>anul</w:t>
            </w:r>
            <w:proofErr w:type="spellEnd"/>
            <w:r w:rsidRPr="00CE4FAE">
              <w:rPr>
                <w:rFonts w:ascii="Montserrat Light" w:eastAsia="Times New Roman" w:hAnsi="Montserrat Light" w:cs="Times New Roman"/>
                <w:bCs/>
                <w:sz w:val="24"/>
                <w:szCs w:val="24"/>
                <w:lang w:val="en-US"/>
              </w:rPr>
              <w:t xml:space="preserve"> 2023 pentru Biblioteca </w:t>
            </w:r>
            <w:proofErr w:type="spellStart"/>
            <w:r w:rsidRPr="00CE4FAE">
              <w:rPr>
                <w:rFonts w:ascii="Montserrat Light" w:eastAsia="Times New Roman" w:hAnsi="Montserrat Light" w:cs="Times New Roman"/>
                <w:bCs/>
                <w:sz w:val="24"/>
                <w:szCs w:val="24"/>
                <w:lang w:val="en-US"/>
              </w:rPr>
              <w:t>Județeană</w:t>
            </w:r>
            <w:proofErr w:type="spellEnd"/>
            <w:r w:rsidRPr="00CE4FAE">
              <w:rPr>
                <w:rFonts w:ascii="Montserrat Light" w:eastAsia="Times New Roman" w:hAnsi="Montserrat Light" w:cs="Times New Roman"/>
                <w:bCs/>
                <w:sz w:val="24"/>
                <w:szCs w:val="24"/>
                <w:lang w:val="en-US"/>
              </w:rPr>
              <w:t xml:space="preserve"> “O. Goga” Cluj cu </w:t>
            </w:r>
            <w:proofErr w:type="spellStart"/>
            <w:r w:rsidRPr="00CE4FAE">
              <w:rPr>
                <w:rFonts w:ascii="Montserrat Light" w:eastAsia="Times New Roman" w:hAnsi="Montserrat Light" w:cs="Times New Roman"/>
                <w:bCs/>
                <w:sz w:val="24"/>
                <w:szCs w:val="24"/>
                <w:lang w:val="en-US"/>
              </w:rPr>
              <w:t>suma</w:t>
            </w:r>
            <w:proofErr w:type="spellEnd"/>
            <w:r w:rsidRPr="00CE4FAE">
              <w:rPr>
                <w:rFonts w:ascii="Montserrat Light" w:eastAsia="Times New Roman" w:hAnsi="Montserrat Light" w:cs="Times New Roman"/>
                <w:bCs/>
                <w:sz w:val="24"/>
                <w:szCs w:val="24"/>
                <w:lang w:val="en-US"/>
              </w:rPr>
              <w:t xml:space="preserve"> de 129 mii lei. </w:t>
            </w:r>
          </w:p>
          <w:p w14:paraId="58625D7B" w14:textId="1EF1F1EE" w:rsidR="007D7023" w:rsidRPr="00CE4FAE" w:rsidRDefault="007D7023" w:rsidP="007D7023">
            <w:pPr>
              <w:spacing w:line="240" w:lineRule="auto"/>
              <w:ind w:firstLine="675"/>
              <w:jc w:val="both"/>
              <w:rPr>
                <w:rFonts w:ascii="Montserrat Light" w:eastAsia="Times New Roman" w:hAnsi="Montserrat Light" w:cs="Times New Roman"/>
                <w:bCs/>
                <w:sz w:val="24"/>
                <w:szCs w:val="24"/>
                <w:lang w:val="ro-RO"/>
              </w:rPr>
            </w:pPr>
            <w:r w:rsidRPr="00CE4FAE">
              <w:rPr>
                <w:rFonts w:ascii="Montserrat Light" w:eastAsia="Times New Roman" w:hAnsi="Montserrat Light" w:cs="Times New Roman"/>
                <w:bCs/>
                <w:sz w:val="24"/>
                <w:szCs w:val="24"/>
                <w:lang w:val="en-US"/>
              </w:rPr>
              <w:t xml:space="preserve">Prin </w:t>
            </w:r>
            <w:proofErr w:type="spellStart"/>
            <w:r w:rsidRPr="00CE4FAE">
              <w:rPr>
                <w:rFonts w:ascii="Montserrat Light" w:eastAsia="Times New Roman" w:hAnsi="Montserrat Light" w:cs="Times New Roman"/>
                <w:bCs/>
                <w:sz w:val="24"/>
                <w:szCs w:val="24"/>
                <w:lang w:val="en-US"/>
              </w:rPr>
              <w:t>adresa</w:t>
            </w:r>
            <w:proofErr w:type="spellEnd"/>
            <w:r w:rsidRPr="00CE4FAE">
              <w:rPr>
                <w:rFonts w:ascii="Montserrat Light" w:eastAsia="Times New Roman" w:hAnsi="Montserrat Light" w:cs="Times New Roman"/>
                <w:bCs/>
                <w:sz w:val="24"/>
                <w:szCs w:val="24"/>
                <w:lang w:val="en-US"/>
              </w:rPr>
              <w:t xml:space="preserve"> nr. 7.714/17.10.2023 </w:t>
            </w:r>
            <w:proofErr w:type="spellStart"/>
            <w:r w:rsidRPr="00CE4FAE">
              <w:rPr>
                <w:rFonts w:ascii="Montserrat Light" w:eastAsia="Times New Roman" w:hAnsi="Montserrat Light" w:cs="Times New Roman"/>
                <w:bCs/>
                <w:sz w:val="24"/>
                <w:szCs w:val="24"/>
                <w:lang w:val="en-US"/>
              </w:rPr>
              <w:t>Spitalul</w:t>
            </w:r>
            <w:proofErr w:type="spellEnd"/>
            <w:r w:rsidRPr="00CE4FAE">
              <w:rPr>
                <w:rFonts w:ascii="Montserrat Light" w:eastAsia="Times New Roman" w:hAnsi="Montserrat Light" w:cs="Times New Roman"/>
                <w:bCs/>
                <w:sz w:val="24"/>
                <w:szCs w:val="24"/>
                <w:lang w:val="en-US"/>
              </w:rPr>
              <w:t xml:space="preserve"> Clinic de </w:t>
            </w:r>
            <w:proofErr w:type="spellStart"/>
            <w:r w:rsidRPr="00CE4FAE">
              <w:rPr>
                <w:rFonts w:ascii="Montserrat Light" w:eastAsia="Times New Roman" w:hAnsi="Montserrat Light" w:cs="Times New Roman"/>
                <w:bCs/>
                <w:sz w:val="24"/>
                <w:szCs w:val="24"/>
                <w:lang w:val="en-US"/>
              </w:rPr>
              <w:t>Pneumoftiziologie</w:t>
            </w:r>
            <w:proofErr w:type="spellEnd"/>
            <w:r w:rsidRPr="00CE4FAE">
              <w:rPr>
                <w:rFonts w:ascii="Montserrat Light" w:eastAsia="Times New Roman" w:hAnsi="Montserrat Light" w:cs="Times New Roman"/>
                <w:bCs/>
                <w:sz w:val="24"/>
                <w:szCs w:val="24"/>
                <w:lang w:val="en-US"/>
              </w:rPr>
              <w:t xml:space="preserve"> “Leon </w:t>
            </w:r>
            <w:proofErr w:type="spellStart"/>
            <w:r w:rsidRPr="00CE4FAE">
              <w:rPr>
                <w:rFonts w:ascii="Montserrat Light" w:eastAsia="Times New Roman" w:hAnsi="Montserrat Light" w:cs="Times New Roman"/>
                <w:bCs/>
                <w:sz w:val="24"/>
                <w:szCs w:val="24"/>
                <w:lang w:val="en-US"/>
              </w:rPr>
              <w:t>Daniello</w:t>
            </w:r>
            <w:proofErr w:type="spellEnd"/>
            <w:r w:rsidRPr="00CE4FAE">
              <w:rPr>
                <w:rFonts w:ascii="Montserrat Light" w:eastAsia="Times New Roman" w:hAnsi="Montserrat Light" w:cs="Times New Roman"/>
                <w:bCs/>
                <w:sz w:val="24"/>
                <w:szCs w:val="24"/>
                <w:lang w:val="en-US"/>
              </w:rPr>
              <w:t xml:space="preserve">” Cluj-Napoca </w:t>
            </w:r>
            <w:proofErr w:type="spellStart"/>
            <w:r w:rsidRPr="00CE4FAE">
              <w:rPr>
                <w:rFonts w:ascii="Montserrat Light" w:eastAsia="Times New Roman" w:hAnsi="Montserrat Light" w:cs="Times New Roman"/>
                <w:bCs/>
                <w:sz w:val="24"/>
                <w:szCs w:val="24"/>
                <w:lang w:val="en-US"/>
              </w:rPr>
              <w:t>solicită</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w:t>
            </w:r>
            <w:proofErr w:type="spellEnd"/>
            <w:r w:rsidRPr="00CE4FAE">
              <w:rPr>
                <w:rFonts w:ascii="Montserrat Light" w:eastAsia="Times New Roman" w:hAnsi="Montserrat Light" w:cs="Times New Roman"/>
                <w:bCs/>
                <w:sz w:val="24"/>
                <w:szCs w:val="24"/>
                <w:lang w:val="en-US"/>
              </w:rPr>
              <w:t xml:space="preserve"> din </w:t>
            </w:r>
            <w:proofErr w:type="spellStart"/>
            <w:r w:rsidRPr="00CE4FAE">
              <w:rPr>
                <w:rFonts w:ascii="Montserrat Light" w:eastAsia="Times New Roman" w:hAnsi="Montserrat Light" w:cs="Times New Roman"/>
                <w:bCs/>
                <w:sz w:val="24"/>
                <w:szCs w:val="24"/>
                <w:lang w:val="en-US"/>
              </w:rPr>
              <w:t>fonduri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externe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nerambursabile</w:t>
            </w:r>
            <w:proofErr w:type="spellEnd"/>
            <w:r w:rsidRPr="00CE4FAE">
              <w:rPr>
                <w:rFonts w:ascii="Montserrat Light" w:eastAsia="Times New Roman" w:hAnsi="Montserrat Light" w:cs="Times New Roman"/>
                <w:bCs/>
                <w:sz w:val="24"/>
                <w:szCs w:val="24"/>
                <w:lang w:val="en-US"/>
              </w:rPr>
              <w:t xml:space="preserve"> (Sursa D)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sumă</w:t>
            </w:r>
            <w:proofErr w:type="spellEnd"/>
            <w:r w:rsidRPr="00CE4FAE">
              <w:rPr>
                <w:rFonts w:ascii="Montserrat Light" w:eastAsia="Times New Roman" w:hAnsi="Montserrat Light" w:cs="Times New Roman"/>
                <w:bCs/>
                <w:sz w:val="24"/>
                <w:szCs w:val="24"/>
                <w:lang w:val="en-US"/>
              </w:rPr>
              <w:t xml:space="preserve"> de 50 mii lei pentru </w:t>
            </w:r>
            <w:proofErr w:type="spellStart"/>
            <w:r w:rsidRPr="00CE4FAE">
              <w:rPr>
                <w:rFonts w:ascii="Montserrat Light" w:eastAsia="Times New Roman" w:hAnsi="Montserrat Light" w:cs="Times New Roman"/>
                <w:bCs/>
                <w:sz w:val="24"/>
                <w:szCs w:val="24"/>
                <w:lang w:val="en-US"/>
              </w:rPr>
              <w:t>derularea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proiectului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Abordarea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provocărilor</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sistemului</w:t>
            </w:r>
            <w:proofErr w:type="spellEnd"/>
            <w:r w:rsidRPr="00CE4FAE">
              <w:rPr>
                <w:rFonts w:ascii="Montserrat Light" w:eastAsia="Times New Roman" w:hAnsi="Montserrat Light" w:cs="Times New Roman"/>
                <w:bCs/>
                <w:sz w:val="24"/>
                <w:szCs w:val="24"/>
                <w:lang w:val="en-US"/>
              </w:rPr>
              <w:t xml:space="preserve"> de </w:t>
            </w:r>
            <w:proofErr w:type="spellStart"/>
            <w:r w:rsidRPr="00CE4FAE">
              <w:rPr>
                <w:rFonts w:ascii="Montserrat Light" w:eastAsia="Times New Roman" w:hAnsi="Montserrat Light" w:cs="Times New Roman"/>
                <w:bCs/>
                <w:sz w:val="24"/>
                <w:szCs w:val="24"/>
                <w:lang w:val="en-US"/>
              </w:rPr>
              <w:t>sănătate</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privind</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controlul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tuberculozei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România</w:t>
            </w:r>
            <w:proofErr w:type="spellEnd"/>
            <w:r w:rsidRPr="00CE4FAE">
              <w:rPr>
                <w:rFonts w:ascii="Montserrat Light" w:eastAsia="Times New Roman" w:hAnsi="Montserrat Light" w:cs="Times New Roman"/>
                <w:bCs/>
                <w:sz w:val="24"/>
                <w:szCs w:val="24"/>
                <w:lang w:val="en-US"/>
              </w:rPr>
              <w:t xml:space="preserve">-Fondul Global”. </w:t>
            </w:r>
            <w:proofErr w:type="spellStart"/>
            <w:r w:rsidRPr="00CE4FAE">
              <w:rPr>
                <w:rFonts w:ascii="Montserrat Light" w:eastAsia="Times New Roman" w:hAnsi="Montserrat Light" w:cs="Times New Roman"/>
                <w:bCs/>
                <w:sz w:val="24"/>
                <w:szCs w:val="24"/>
                <w:lang w:val="en-US"/>
              </w:rPr>
              <w:t>Astfel</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propunem</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aprobarea</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unui</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buget</w:t>
            </w:r>
            <w:proofErr w:type="spellEnd"/>
            <w:r w:rsidRPr="00CE4FAE">
              <w:rPr>
                <w:rFonts w:ascii="Montserrat Light" w:eastAsia="Times New Roman" w:hAnsi="Montserrat Light" w:cs="Times New Roman"/>
                <w:bCs/>
                <w:sz w:val="24"/>
                <w:szCs w:val="24"/>
                <w:lang w:val="en-US"/>
              </w:rPr>
              <w:t xml:space="preserve"> pe </w:t>
            </w:r>
            <w:proofErr w:type="spellStart"/>
            <w:r w:rsidRPr="00CE4FAE">
              <w:rPr>
                <w:rFonts w:ascii="Montserrat Light" w:eastAsia="Times New Roman" w:hAnsi="Montserrat Light" w:cs="Times New Roman"/>
                <w:bCs/>
                <w:sz w:val="24"/>
                <w:szCs w:val="24"/>
                <w:lang w:val="en-US"/>
              </w:rPr>
              <w:t>sursa</w:t>
            </w:r>
            <w:proofErr w:type="spellEnd"/>
            <w:r w:rsidRPr="00CE4FAE">
              <w:rPr>
                <w:rFonts w:ascii="Montserrat Light" w:eastAsia="Times New Roman" w:hAnsi="Montserrat Light" w:cs="Times New Roman"/>
                <w:bCs/>
                <w:sz w:val="24"/>
                <w:szCs w:val="24"/>
                <w:lang w:val="en-US"/>
              </w:rPr>
              <w:t xml:space="preserve"> D </w:t>
            </w:r>
            <w:proofErr w:type="spellStart"/>
            <w:r w:rsidRPr="00CE4FAE">
              <w:rPr>
                <w:rFonts w:ascii="Montserrat Light" w:eastAsia="Times New Roman" w:hAnsi="Montserrat Light" w:cs="Times New Roman"/>
                <w:bCs/>
                <w:sz w:val="24"/>
                <w:szCs w:val="24"/>
                <w:lang w:val="en-US"/>
              </w:rPr>
              <w:t>în</w:t>
            </w:r>
            <w:proofErr w:type="spellEnd"/>
            <w:r w:rsidRPr="00CE4FAE">
              <w:rPr>
                <w:rFonts w:ascii="Montserrat Light" w:eastAsia="Times New Roman" w:hAnsi="Montserrat Light" w:cs="Times New Roman"/>
                <w:bCs/>
                <w:sz w:val="24"/>
                <w:szCs w:val="24"/>
                <w:lang w:val="en-US"/>
              </w:rPr>
              <w:t xml:space="preserve"> </w:t>
            </w:r>
            <w:proofErr w:type="spellStart"/>
            <w:r w:rsidRPr="00CE4FAE">
              <w:rPr>
                <w:rFonts w:ascii="Montserrat Light" w:eastAsia="Times New Roman" w:hAnsi="Montserrat Light" w:cs="Times New Roman"/>
                <w:bCs/>
                <w:sz w:val="24"/>
                <w:szCs w:val="24"/>
                <w:lang w:val="en-US"/>
              </w:rPr>
              <w:t>sumă</w:t>
            </w:r>
            <w:proofErr w:type="spellEnd"/>
            <w:r w:rsidRPr="00CE4FAE">
              <w:rPr>
                <w:rFonts w:ascii="Montserrat Light" w:eastAsia="Times New Roman" w:hAnsi="Montserrat Light" w:cs="Times New Roman"/>
                <w:bCs/>
                <w:sz w:val="24"/>
                <w:szCs w:val="24"/>
                <w:lang w:val="en-US"/>
              </w:rPr>
              <w:t xml:space="preserve"> de 50 mii lei pentru </w:t>
            </w:r>
            <w:proofErr w:type="spellStart"/>
            <w:r w:rsidRPr="00CE4FAE">
              <w:rPr>
                <w:rFonts w:ascii="Montserrat Light" w:eastAsia="Times New Roman" w:hAnsi="Montserrat Light" w:cs="Times New Roman"/>
                <w:bCs/>
                <w:sz w:val="24"/>
                <w:szCs w:val="24"/>
                <w:lang w:val="en-US"/>
              </w:rPr>
              <w:t>Spitalul</w:t>
            </w:r>
            <w:proofErr w:type="spellEnd"/>
            <w:r w:rsidRPr="00CE4FAE">
              <w:rPr>
                <w:rFonts w:ascii="Montserrat Light" w:eastAsia="Times New Roman" w:hAnsi="Montserrat Light" w:cs="Times New Roman"/>
                <w:bCs/>
                <w:sz w:val="24"/>
                <w:szCs w:val="24"/>
                <w:lang w:val="en-US"/>
              </w:rPr>
              <w:t xml:space="preserve"> Clinic de </w:t>
            </w:r>
            <w:proofErr w:type="spellStart"/>
            <w:r w:rsidRPr="00CE4FAE">
              <w:rPr>
                <w:rFonts w:ascii="Montserrat Light" w:eastAsia="Times New Roman" w:hAnsi="Montserrat Light" w:cs="Times New Roman"/>
                <w:bCs/>
                <w:sz w:val="24"/>
                <w:szCs w:val="24"/>
                <w:lang w:val="en-US"/>
              </w:rPr>
              <w:t>Pneumoftiziologie</w:t>
            </w:r>
            <w:proofErr w:type="spellEnd"/>
            <w:r w:rsidRPr="00CE4FAE">
              <w:rPr>
                <w:rFonts w:ascii="Montserrat Light" w:eastAsia="Times New Roman" w:hAnsi="Montserrat Light" w:cs="Times New Roman"/>
                <w:bCs/>
                <w:sz w:val="24"/>
                <w:szCs w:val="24"/>
                <w:lang w:val="en-US"/>
              </w:rPr>
              <w:t>.</w:t>
            </w:r>
          </w:p>
          <w:p w14:paraId="4F50E250" w14:textId="61550608" w:rsidR="003A53A4" w:rsidRPr="00CE4FAE" w:rsidRDefault="00A51F31" w:rsidP="00A51F31">
            <w:pPr>
              <w:spacing w:line="240" w:lineRule="auto"/>
              <w:ind w:firstLine="690"/>
              <w:jc w:val="both"/>
              <w:rPr>
                <w:rFonts w:ascii="Montserrat Light" w:eastAsia="Times New Roman" w:hAnsi="Montserrat Light" w:cs="Times New Roman"/>
                <w:b/>
                <w:bCs/>
                <w:iCs/>
                <w:noProof/>
                <w:sz w:val="24"/>
                <w:szCs w:val="24"/>
                <w:lang w:val="ro-RO" w:eastAsia="ro-RO" w:bidi="ne-NP"/>
              </w:rPr>
            </w:pPr>
            <w:r w:rsidRPr="00CE4FAE">
              <w:rPr>
                <w:rFonts w:ascii="Montserrat Light" w:eastAsiaTheme="minorHAnsi" w:hAnsi="Montserrat Light" w:cstheme="minorBidi"/>
                <w:bCs/>
                <w:sz w:val="24"/>
                <w:szCs w:val="24"/>
                <w:lang w:val="ro-RO"/>
              </w:rPr>
              <w:t>Ți</w:t>
            </w:r>
            <w:proofErr w:type="spellStart"/>
            <w:r w:rsidR="003A53A4" w:rsidRPr="00CE4FAE">
              <w:rPr>
                <w:rFonts w:ascii="Montserrat Light" w:eastAsiaTheme="minorHAnsi" w:hAnsi="Montserrat Light" w:cstheme="minorBidi"/>
                <w:bCs/>
                <w:sz w:val="24"/>
                <w:szCs w:val="24"/>
              </w:rPr>
              <w:t>nând</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cont</w:t>
            </w:r>
            <w:proofErr w:type="spellEnd"/>
            <w:r w:rsidR="003A53A4" w:rsidRPr="00CE4FAE">
              <w:rPr>
                <w:rFonts w:ascii="Montserrat Light" w:eastAsiaTheme="minorHAnsi" w:hAnsi="Montserrat Light" w:cstheme="minorBidi"/>
                <w:bCs/>
                <w:sz w:val="24"/>
                <w:szCs w:val="24"/>
              </w:rPr>
              <w:t xml:space="preserve"> de </w:t>
            </w:r>
            <w:proofErr w:type="spellStart"/>
            <w:r w:rsidR="003A53A4" w:rsidRPr="00CE4FAE">
              <w:rPr>
                <w:rFonts w:ascii="Montserrat Light" w:eastAsiaTheme="minorHAnsi" w:hAnsi="Montserrat Light" w:cstheme="minorBidi"/>
                <w:bCs/>
                <w:sz w:val="24"/>
                <w:szCs w:val="24"/>
              </w:rPr>
              <w:t>argumentele</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prezentate</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mai</w:t>
            </w:r>
            <w:proofErr w:type="spellEnd"/>
            <w:r w:rsidR="003A53A4" w:rsidRPr="00CE4FAE">
              <w:rPr>
                <w:rFonts w:ascii="Montserrat Light" w:eastAsiaTheme="minorHAnsi" w:hAnsi="Montserrat Light" w:cstheme="minorBidi"/>
                <w:bCs/>
                <w:sz w:val="24"/>
                <w:szCs w:val="24"/>
              </w:rPr>
              <w:t xml:space="preserve"> sus, </w:t>
            </w:r>
            <w:proofErr w:type="spellStart"/>
            <w:r w:rsidR="003A53A4" w:rsidRPr="00CE4FAE">
              <w:rPr>
                <w:rFonts w:ascii="Montserrat Light" w:eastAsiaTheme="minorHAnsi" w:hAnsi="Montserrat Light" w:cstheme="minorBidi"/>
                <w:bCs/>
                <w:sz w:val="24"/>
                <w:szCs w:val="24"/>
              </w:rPr>
              <w:t>rectificarea</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bugetului</w:t>
            </w:r>
            <w:proofErr w:type="spellEnd"/>
            <w:r w:rsidR="003A53A4" w:rsidRPr="00CE4FAE">
              <w:rPr>
                <w:rFonts w:ascii="Montserrat Light" w:eastAsiaTheme="minorHAnsi" w:hAnsi="Montserrat Light" w:cstheme="minorBidi"/>
                <w:bCs/>
                <w:sz w:val="24"/>
                <w:szCs w:val="24"/>
              </w:rPr>
              <w:t xml:space="preserve"> general </w:t>
            </w:r>
            <w:proofErr w:type="spellStart"/>
            <w:r w:rsidR="003A53A4" w:rsidRPr="00CE4FAE">
              <w:rPr>
                <w:rFonts w:ascii="Montserrat Light" w:eastAsiaTheme="minorHAnsi" w:hAnsi="Montserrat Light" w:cstheme="minorBidi"/>
                <w:bCs/>
                <w:sz w:val="24"/>
                <w:szCs w:val="24"/>
              </w:rPr>
              <w:t>propriu</w:t>
            </w:r>
            <w:proofErr w:type="spellEnd"/>
            <w:r w:rsidR="003A53A4" w:rsidRPr="00CE4FAE">
              <w:rPr>
                <w:rFonts w:ascii="Montserrat Light" w:eastAsiaTheme="minorHAnsi" w:hAnsi="Montserrat Light" w:cstheme="minorBidi"/>
                <w:bCs/>
                <w:sz w:val="24"/>
                <w:szCs w:val="24"/>
              </w:rPr>
              <w:t xml:space="preserve"> al </w:t>
            </w:r>
            <w:proofErr w:type="spellStart"/>
            <w:r w:rsidR="003A53A4" w:rsidRPr="00CE4FAE">
              <w:rPr>
                <w:rFonts w:ascii="Montserrat Light" w:eastAsiaTheme="minorHAnsi" w:hAnsi="Montserrat Light" w:cstheme="minorBidi"/>
                <w:bCs/>
                <w:sz w:val="24"/>
                <w:szCs w:val="24"/>
              </w:rPr>
              <w:t>Judeţului</w:t>
            </w:r>
            <w:proofErr w:type="spellEnd"/>
            <w:r w:rsidR="003A53A4" w:rsidRPr="00CE4FAE">
              <w:rPr>
                <w:rFonts w:ascii="Montserrat Light" w:eastAsiaTheme="minorHAnsi" w:hAnsi="Montserrat Light" w:cstheme="minorBidi"/>
                <w:bCs/>
                <w:sz w:val="24"/>
                <w:szCs w:val="24"/>
              </w:rPr>
              <w:t xml:space="preserve"> Cluj pe </w:t>
            </w:r>
            <w:proofErr w:type="spellStart"/>
            <w:r w:rsidR="003A53A4" w:rsidRPr="00CE4FAE">
              <w:rPr>
                <w:rFonts w:ascii="Montserrat Light" w:eastAsiaTheme="minorHAnsi" w:hAnsi="Montserrat Light" w:cstheme="minorBidi"/>
                <w:bCs/>
                <w:sz w:val="24"/>
                <w:szCs w:val="24"/>
              </w:rPr>
              <w:t>anul</w:t>
            </w:r>
            <w:proofErr w:type="spellEnd"/>
            <w:r w:rsidR="003A53A4" w:rsidRPr="00CE4FAE">
              <w:rPr>
                <w:rFonts w:ascii="Montserrat Light" w:eastAsiaTheme="minorHAnsi" w:hAnsi="Montserrat Light" w:cstheme="minorBidi"/>
                <w:bCs/>
                <w:sz w:val="24"/>
                <w:szCs w:val="24"/>
              </w:rPr>
              <w:t xml:space="preserve"> 202</w:t>
            </w:r>
            <w:r w:rsidR="00BC4794" w:rsidRPr="00CE4FAE">
              <w:rPr>
                <w:rFonts w:ascii="Montserrat Light" w:eastAsiaTheme="minorHAnsi" w:hAnsi="Montserrat Light" w:cstheme="minorBidi"/>
                <w:bCs/>
                <w:sz w:val="24"/>
                <w:szCs w:val="24"/>
              </w:rPr>
              <w:t>3</w:t>
            </w:r>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respectă</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prevederile</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legale</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și</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asigură</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funcționarea</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în</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condiții</w:t>
            </w:r>
            <w:proofErr w:type="spellEnd"/>
            <w:r w:rsidR="003A53A4" w:rsidRPr="00CE4FAE">
              <w:rPr>
                <w:rFonts w:ascii="Montserrat Light" w:eastAsiaTheme="minorHAnsi" w:hAnsi="Montserrat Light" w:cstheme="minorBidi"/>
                <w:bCs/>
                <w:sz w:val="24"/>
                <w:szCs w:val="24"/>
              </w:rPr>
              <w:t xml:space="preserve"> optime a </w:t>
            </w:r>
            <w:proofErr w:type="spellStart"/>
            <w:r w:rsidR="003A53A4" w:rsidRPr="00CE4FAE">
              <w:rPr>
                <w:rFonts w:ascii="Montserrat Light" w:eastAsiaTheme="minorHAnsi" w:hAnsi="Montserrat Light" w:cstheme="minorBidi"/>
                <w:bCs/>
                <w:sz w:val="24"/>
                <w:szCs w:val="24"/>
              </w:rPr>
              <w:t>instituțiilor</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publice</w:t>
            </w:r>
            <w:proofErr w:type="spellEnd"/>
            <w:r w:rsidR="003A53A4" w:rsidRPr="00CE4FAE">
              <w:rPr>
                <w:rFonts w:ascii="Montserrat Light" w:eastAsiaTheme="minorHAnsi" w:hAnsi="Montserrat Light" w:cstheme="minorBidi"/>
                <w:bCs/>
                <w:sz w:val="24"/>
                <w:szCs w:val="24"/>
              </w:rPr>
              <w:t xml:space="preserve"> </w:t>
            </w:r>
            <w:proofErr w:type="spellStart"/>
            <w:r w:rsidR="003A53A4" w:rsidRPr="00CE4FAE">
              <w:rPr>
                <w:rFonts w:ascii="Montserrat Light" w:eastAsiaTheme="minorHAnsi" w:hAnsi="Montserrat Light" w:cstheme="minorBidi"/>
                <w:bCs/>
                <w:sz w:val="24"/>
                <w:szCs w:val="24"/>
              </w:rPr>
              <w:t>subordonate</w:t>
            </w:r>
            <w:proofErr w:type="spellEnd"/>
            <w:r w:rsidR="003A53A4" w:rsidRPr="00CE4FAE">
              <w:rPr>
                <w:rFonts w:ascii="Montserrat Light" w:eastAsiaTheme="minorHAnsi" w:hAnsi="Montserrat Light" w:cstheme="minorBidi"/>
                <w:bCs/>
                <w:sz w:val="24"/>
                <w:szCs w:val="24"/>
              </w:rPr>
              <w:t>.</w:t>
            </w:r>
          </w:p>
        </w:tc>
      </w:tr>
      <w:tr w:rsidR="00CE4FAE" w:rsidRPr="00CE4FAE" w14:paraId="732CA3D3" w14:textId="77777777" w:rsidTr="00DC704F">
        <w:trPr>
          <w:trHeight w:val="1094"/>
        </w:trPr>
        <w:tc>
          <w:tcPr>
            <w:tcW w:w="9445" w:type="dxa"/>
            <w:gridSpan w:val="2"/>
          </w:tcPr>
          <w:p w14:paraId="3CD930A9" w14:textId="77777777" w:rsidR="003A53A4" w:rsidRPr="00CE4FAE" w:rsidRDefault="003A53A4" w:rsidP="003A53A4">
            <w:pPr>
              <w:autoSpaceDE w:val="0"/>
              <w:autoSpaceDN w:val="0"/>
              <w:adjustRightInd w:val="0"/>
              <w:spacing w:line="240" w:lineRule="auto"/>
              <w:jc w:val="both"/>
              <w:rPr>
                <w:rFonts w:ascii="Montserrat Light" w:eastAsia="Times New Roman" w:hAnsi="Montserrat Light" w:cs="Times New Roman"/>
                <w:b/>
                <w:i/>
                <w:noProof/>
                <w:sz w:val="24"/>
                <w:szCs w:val="24"/>
                <w:lang w:val="ro-RO" w:eastAsia="ro-RO" w:bidi="ne-NP"/>
              </w:rPr>
            </w:pPr>
            <w:r w:rsidRPr="00CE4FAE">
              <w:rPr>
                <w:rFonts w:ascii="Montserrat Light" w:eastAsia="Times New Roman" w:hAnsi="Montserrat Light" w:cs="Times New Roman"/>
                <w:b/>
                <w:bCs/>
                <w:iCs/>
                <w:noProof/>
                <w:sz w:val="24"/>
                <w:szCs w:val="24"/>
                <w:lang w:val="ro-RO" w:eastAsia="ro-RO"/>
              </w:rPr>
              <w:lastRenderedPageBreak/>
              <w:t xml:space="preserve">Secțiunea a 3-a </w:t>
            </w:r>
            <w:bookmarkStart w:id="14" w:name="_Hlk48727950"/>
            <w:r w:rsidRPr="00CE4FAE">
              <w:rPr>
                <w:rFonts w:ascii="Montserrat Light" w:eastAsia="Times New Roman" w:hAnsi="Montserrat Light" w:cs="Times New Roman"/>
                <w:b/>
                <w:bCs/>
                <w:iCs/>
                <w:noProof/>
                <w:sz w:val="24"/>
                <w:szCs w:val="24"/>
                <w:lang w:val="ro-RO" w:eastAsia="ro-RO"/>
              </w:rPr>
              <w:t>- Efecte preconizate ale aplicării actului administrativ</w:t>
            </w:r>
            <w:bookmarkEnd w:id="14"/>
            <w:r w:rsidRPr="00CE4FAE">
              <w:rPr>
                <w:rFonts w:ascii="Montserrat Light" w:eastAsia="Times New Roman" w:hAnsi="Montserrat Light" w:cs="Times New Roman"/>
                <w:b/>
                <w:bCs/>
                <w:iCs/>
                <w:noProof/>
                <w:sz w:val="24"/>
                <w:szCs w:val="24"/>
                <w:lang w:val="ro-RO" w:eastAsia="ro-RO"/>
              </w:rPr>
              <w:t>:</w:t>
            </w:r>
            <w:r w:rsidRPr="00CE4FAE">
              <w:rPr>
                <w:rFonts w:ascii="Montserrat Light" w:eastAsia="Times New Roman" w:hAnsi="Montserrat Light" w:cs="Times New Roman"/>
                <w:b/>
                <w:bCs/>
                <w:i/>
                <w:noProof/>
                <w:sz w:val="24"/>
                <w:szCs w:val="24"/>
                <w:lang w:val="ro-RO" w:eastAsia="ro-RO"/>
              </w:rPr>
              <w:t xml:space="preserve"> </w:t>
            </w:r>
            <w:r w:rsidRPr="00CE4FAE">
              <w:rPr>
                <w:rFonts w:ascii="Montserrat Light" w:hAnsi="Montserrat Light"/>
                <w:i/>
                <w:noProof/>
                <w:sz w:val="24"/>
                <w:szCs w:val="24"/>
                <w:lang w:val="ro-RO" w:eastAsia="ro-RO"/>
              </w:rPr>
              <w:t>(impactul financiar asupra bugetului judeţului pe termen scurt (pe anul curent)/lung, impactul asupra mediului concurențial şi domeniului ajutoarelor de stat, impactul asupra sarcinilor administrative, impactul asupra mediului)</w:t>
            </w:r>
            <w:r w:rsidRPr="00CE4FAE">
              <w:rPr>
                <w:rFonts w:ascii="Montserrat Light" w:hAnsi="Montserrat Light"/>
                <w:b/>
                <w:bCs/>
                <w:i/>
                <w:noProof/>
                <w:sz w:val="24"/>
                <w:szCs w:val="24"/>
                <w:lang w:val="ro-RO" w:eastAsia="ro-RO"/>
              </w:rPr>
              <w:t>:</w:t>
            </w:r>
          </w:p>
        </w:tc>
      </w:tr>
      <w:tr w:rsidR="00CE4FAE" w:rsidRPr="00CE4FAE" w14:paraId="17E9B384" w14:textId="77777777" w:rsidTr="00974F55">
        <w:tc>
          <w:tcPr>
            <w:tcW w:w="9445" w:type="dxa"/>
            <w:gridSpan w:val="2"/>
          </w:tcPr>
          <w:p w14:paraId="1295CD17" w14:textId="4482966B" w:rsidR="003A53A4" w:rsidRPr="00CE4FAE"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sz w:val="24"/>
                <w:szCs w:val="24"/>
                <w:lang w:val="ro-RO" w:eastAsia="ro-RO"/>
              </w:rPr>
            </w:pPr>
            <w:r w:rsidRPr="00CE4FAE">
              <w:rPr>
                <w:rFonts w:ascii="Montserrat Light" w:eastAsia="Times New Roman" w:hAnsi="Montserrat Light" w:cs="Times New Roman"/>
                <w:iCs/>
                <w:noProof/>
                <w:sz w:val="24"/>
                <w:szCs w:val="24"/>
                <w:lang w:val="ro-RO" w:eastAsia="ro-RO"/>
              </w:rPr>
              <w:t>Prezenta rectificare a bugetului propriu al Județului Cluj va permite gestionarea optimă a derulării execuţiei bugetare  a anului 202</w:t>
            </w:r>
            <w:r w:rsidR="00BC4794" w:rsidRPr="00CE4FAE">
              <w:rPr>
                <w:rFonts w:ascii="Montserrat Light" w:eastAsia="Times New Roman" w:hAnsi="Montserrat Light" w:cs="Times New Roman"/>
                <w:iCs/>
                <w:noProof/>
                <w:sz w:val="24"/>
                <w:szCs w:val="24"/>
                <w:lang w:val="ro-RO" w:eastAsia="ro-RO"/>
              </w:rPr>
              <w:t>3</w:t>
            </w:r>
            <w:r w:rsidRPr="00CE4FAE">
              <w:rPr>
                <w:rFonts w:ascii="Montserrat Light" w:eastAsia="Times New Roman" w:hAnsi="Montserrat Light" w:cs="Times New Roman"/>
                <w:iCs/>
                <w:noProof/>
                <w:sz w:val="24"/>
                <w:szCs w:val="24"/>
                <w:lang w:val="ro-RO" w:eastAsia="ro-RO"/>
              </w:rPr>
              <w:t>.</w:t>
            </w:r>
          </w:p>
        </w:tc>
      </w:tr>
      <w:tr w:rsidR="00CE4FAE" w:rsidRPr="00CE4FAE" w14:paraId="245AACF0" w14:textId="77777777" w:rsidTr="00974F55">
        <w:tc>
          <w:tcPr>
            <w:tcW w:w="9445" w:type="dxa"/>
            <w:gridSpan w:val="2"/>
          </w:tcPr>
          <w:p w14:paraId="7B987F5A" w14:textId="77777777" w:rsidR="003A53A4" w:rsidRPr="00CE4FAE" w:rsidRDefault="003A53A4" w:rsidP="003A53A4">
            <w:pPr>
              <w:autoSpaceDE w:val="0"/>
              <w:autoSpaceDN w:val="0"/>
              <w:adjustRightInd w:val="0"/>
              <w:spacing w:line="240" w:lineRule="auto"/>
              <w:rPr>
                <w:rFonts w:ascii="Montserrat Light" w:eastAsia="Times New Roman" w:hAnsi="Montserrat Light" w:cs="Calibri Light"/>
                <w:iCs/>
                <w:noProof/>
                <w:sz w:val="24"/>
                <w:szCs w:val="24"/>
                <w:highlight w:val="green"/>
                <w:shd w:val="clear" w:color="auto" w:fill="FFFFFF"/>
                <w:lang w:val="ro-RO" w:eastAsia="ro-RO"/>
              </w:rPr>
            </w:pPr>
            <w:r w:rsidRPr="00CE4FAE">
              <w:rPr>
                <w:rFonts w:ascii="Montserrat Light" w:eastAsia="Times New Roman" w:hAnsi="Montserrat Light" w:cs="Times New Roman"/>
                <w:b/>
                <w:iCs/>
                <w:noProof/>
                <w:sz w:val="24"/>
                <w:szCs w:val="24"/>
                <w:lang w:val="ro-RO" w:eastAsia="ro-RO" w:bidi="ne-NP"/>
              </w:rPr>
              <w:t xml:space="preserve">Secțiunea a 4-a - Concluzii/propuneri:  </w:t>
            </w:r>
          </w:p>
        </w:tc>
      </w:tr>
      <w:tr w:rsidR="00892D3E" w:rsidRPr="00CE4FAE" w14:paraId="0781BF4F" w14:textId="77777777" w:rsidTr="00974F55">
        <w:tc>
          <w:tcPr>
            <w:tcW w:w="9445" w:type="dxa"/>
            <w:gridSpan w:val="2"/>
          </w:tcPr>
          <w:p w14:paraId="45A935CC" w14:textId="4BA8C1D1" w:rsidR="003A53A4" w:rsidRPr="00CE4FAE" w:rsidRDefault="003A53A4" w:rsidP="001007A7">
            <w:pPr>
              <w:ind w:firstLine="690"/>
              <w:jc w:val="both"/>
              <w:rPr>
                <w:rFonts w:ascii="Montserrat Light" w:eastAsia="Times New Roman" w:hAnsi="Montserrat Light" w:cs="Times New Roman"/>
                <w:sz w:val="24"/>
                <w:szCs w:val="24"/>
                <w:lang w:val="pt-BR"/>
              </w:rPr>
            </w:pPr>
            <w:r w:rsidRPr="00CE4FAE">
              <w:rPr>
                <w:rFonts w:ascii="Montserrat Light" w:eastAsia="Times New Roman" w:hAnsi="Montserrat Light" w:cs="Times New Roman"/>
                <w:iCs/>
                <w:sz w:val="24"/>
                <w:szCs w:val="24"/>
                <w:lang w:val="pt-BR" w:eastAsia="ro-RO"/>
              </w:rPr>
              <w:t xml:space="preserve">În urma analizării proiectului de hotărâre și a documentării efectuate,  certificăm că proiectul de hotărâre </w:t>
            </w:r>
            <w:r w:rsidRPr="00CE4FAE">
              <w:rPr>
                <w:rFonts w:ascii="Montserrat Light" w:eastAsia="Times New Roman" w:hAnsi="Montserrat Light" w:cs="Times New Roman"/>
                <w:b/>
                <w:bCs/>
                <w:iCs/>
                <w:sz w:val="24"/>
                <w:szCs w:val="24"/>
                <w:lang w:val="pt-BR" w:eastAsia="ro-RO"/>
              </w:rPr>
              <w:t>îndeplinește</w:t>
            </w:r>
            <w:r w:rsidRPr="00CE4FAE">
              <w:rPr>
                <w:rFonts w:ascii="Montserrat Light" w:eastAsia="Times New Roman" w:hAnsi="Montserrat Light" w:cs="Times New Roman"/>
                <w:iCs/>
                <w:sz w:val="24"/>
                <w:szCs w:val="24"/>
                <w:lang w:val="pt-BR" w:eastAsia="ro-RO"/>
              </w:rPr>
              <w:t xml:space="preserve"> cerințele tehnice specificate în Secțiunea a 2-a.</w:t>
            </w:r>
          </w:p>
        </w:tc>
      </w:tr>
    </w:tbl>
    <w:p w14:paraId="1794F844" w14:textId="77777777" w:rsidR="003A53A4" w:rsidRPr="00CE4FAE" w:rsidRDefault="003A53A4" w:rsidP="003A53A4">
      <w:pPr>
        <w:autoSpaceDE w:val="0"/>
        <w:autoSpaceDN w:val="0"/>
        <w:adjustRightInd w:val="0"/>
        <w:spacing w:line="240" w:lineRule="auto"/>
        <w:contextualSpacing/>
        <w:rPr>
          <w:rFonts w:ascii="Montserrat Light" w:eastAsia="Times New Roman" w:hAnsi="Montserrat Light" w:cs="Times New Roman"/>
          <w:i/>
          <w:noProof/>
          <w:sz w:val="24"/>
          <w:szCs w:val="24"/>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CE4FAE" w:rsidRPr="00CE4FAE" w14:paraId="0D1D41D2" w14:textId="77777777" w:rsidTr="00D85741">
        <w:tc>
          <w:tcPr>
            <w:tcW w:w="4357" w:type="dxa"/>
          </w:tcPr>
          <w:p w14:paraId="490515E1" w14:textId="77777777" w:rsidR="003A53A4" w:rsidRPr="00CE4FAE" w:rsidRDefault="003A53A4" w:rsidP="003A53A4">
            <w:pPr>
              <w:autoSpaceDE w:val="0"/>
              <w:autoSpaceDN w:val="0"/>
              <w:adjustRightInd w:val="0"/>
              <w:spacing w:line="240" w:lineRule="auto"/>
              <w:jc w:val="center"/>
              <w:rPr>
                <w:rFonts w:ascii="Montserrat Light" w:eastAsia="Times New Roman" w:hAnsi="Montserrat Light" w:cs="Calibri Light"/>
                <w:b/>
                <w:bCs/>
                <w:i/>
                <w:noProof/>
                <w:sz w:val="24"/>
                <w:szCs w:val="24"/>
                <w:shd w:val="clear" w:color="auto" w:fill="FFFFFF"/>
                <w:lang w:val="ro-RO" w:eastAsia="ro-RO"/>
              </w:rPr>
            </w:pPr>
          </w:p>
        </w:tc>
        <w:tc>
          <w:tcPr>
            <w:tcW w:w="2046" w:type="dxa"/>
          </w:tcPr>
          <w:p w14:paraId="63253606" w14:textId="77777777" w:rsidR="003A53A4" w:rsidRPr="00CE4FAE"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E4FAE">
              <w:rPr>
                <w:rFonts w:ascii="Montserrat Light" w:eastAsia="Times New Roman" w:hAnsi="Montserrat Light" w:cs="Times New Roman"/>
                <w:b/>
                <w:bCs/>
                <w:iCs/>
                <w:sz w:val="24"/>
                <w:szCs w:val="24"/>
                <w:lang w:val="en-US" w:eastAsia="ro-RO"/>
              </w:rPr>
              <w:t>Prenume</w:t>
            </w:r>
            <w:proofErr w:type="spellEnd"/>
            <w:r w:rsidRPr="00CE4FAE">
              <w:rPr>
                <w:rFonts w:ascii="Montserrat Light" w:eastAsia="Times New Roman" w:hAnsi="Montserrat Light" w:cs="Times New Roman"/>
                <w:b/>
                <w:bCs/>
                <w:iCs/>
                <w:sz w:val="24"/>
                <w:szCs w:val="24"/>
                <w:lang w:val="en-US" w:eastAsia="ro-RO"/>
              </w:rPr>
              <w:t xml:space="preserve"> </w:t>
            </w:r>
            <w:proofErr w:type="spellStart"/>
            <w:r w:rsidRPr="00CE4FAE">
              <w:rPr>
                <w:rFonts w:ascii="Montserrat Light" w:eastAsia="Times New Roman" w:hAnsi="Montserrat Light" w:cs="Times New Roman"/>
                <w:b/>
                <w:bCs/>
                <w:iCs/>
                <w:sz w:val="24"/>
                <w:szCs w:val="24"/>
                <w:lang w:val="en-US" w:eastAsia="ro-RO"/>
              </w:rPr>
              <w:t>și</w:t>
            </w:r>
            <w:proofErr w:type="spellEnd"/>
            <w:r w:rsidRPr="00CE4FAE">
              <w:rPr>
                <w:rFonts w:ascii="Montserrat Light" w:eastAsia="Times New Roman" w:hAnsi="Montserrat Light" w:cs="Times New Roman"/>
                <w:b/>
                <w:bCs/>
                <w:iCs/>
                <w:sz w:val="24"/>
                <w:szCs w:val="24"/>
                <w:lang w:val="en-US" w:eastAsia="ro-RO"/>
              </w:rPr>
              <w:t xml:space="preserve"> </w:t>
            </w:r>
            <w:proofErr w:type="spellStart"/>
            <w:r w:rsidRPr="00CE4FAE">
              <w:rPr>
                <w:rFonts w:ascii="Montserrat Light" w:eastAsia="Times New Roman" w:hAnsi="Montserrat Light" w:cs="Times New Roman"/>
                <w:b/>
                <w:bCs/>
                <w:iCs/>
                <w:sz w:val="24"/>
                <w:szCs w:val="24"/>
                <w:lang w:val="en-US" w:eastAsia="ro-RO"/>
              </w:rPr>
              <w:t>nume</w:t>
            </w:r>
            <w:proofErr w:type="spellEnd"/>
          </w:p>
        </w:tc>
        <w:tc>
          <w:tcPr>
            <w:tcW w:w="1378" w:type="dxa"/>
          </w:tcPr>
          <w:p w14:paraId="2596637E" w14:textId="77777777" w:rsidR="003A53A4" w:rsidRPr="00CE4FAE"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r w:rsidRPr="00CE4FAE">
              <w:rPr>
                <w:rFonts w:ascii="Montserrat Light" w:eastAsia="Times New Roman" w:hAnsi="Montserrat Light" w:cs="Times New Roman"/>
                <w:b/>
                <w:bCs/>
                <w:iCs/>
                <w:sz w:val="24"/>
                <w:szCs w:val="24"/>
                <w:lang w:val="en-US" w:eastAsia="ro-RO"/>
              </w:rPr>
              <w:t>Data</w:t>
            </w:r>
          </w:p>
        </w:tc>
        <w:tc>
          <w:tcPr>
            <w:tcW w:w="1664" w:type="dxa"/>
          </w:tcPr>
          <w:p w14:paraId="15738E0D" w14:textId="77777777" w:rsidR="003A53A4" w:rsidRPr="00CE4FAE" w:rsidRDefault="003A53A4" w:rsidP="003A53A4">
            <w:pPr>
              <w:autoSpaceDE w:val="0"/>
              <w:autoSpaceDN w:val="0"/>
              <w:adjustRightInd w:val="0"/>
              <w:spacing w:line="240" w:lineRule="auto"/>
              <w:jc w:val="center"/>
              <w:rPr>
                <w:rFonts w:ascii="Montserrat Light" w:eastAsia="Times New Roman" w:hAnsi="Montserrat Light" w:cs="Calibri Light"/>
                <w:b/>
                <w:bCs/>
                <w:iCs/>
                <w:noProof/>
                <w:sz w:val="24"/>
                <w:szCs w:val="24"/>
                <w:shd w:val="clear" w:color="auto" w:fill="FFFFFF"/>
                <w:lang w:val="ro-RO" w:eastAsia="ro-RO"/>
              </w:rPr>
            </w:pPr>
            <w:proofErr w:type="spellStart"/>
            <w:r w:rsidRPr="00CE4FAE">
              <w:rPr>
                <w:rFonts w:ascii="Montserrat Light" w:eastAsia="Times New Roman" w:hAnsi="Montserrat Light" w:cs="Times New Roman"/>
                <w:b/>
                <w:bCs/>
                <w:iCs/>
                <w:sz w:val="24"/>
                <w:szCs w:val="24"/>
                <w:lang w:val="en-US" w:eastAsia="ro-RO"/>
              </w:rPr>
              <w:t>Semnătura</w:t>
            </w:r>
            <w:proofErr w:type="spellEnd"/>
          </w:p>
        </w:tc>
      </w:tr>
      <w:tr w:rsidR="00CE4FAE" w:rsidRPr="00CE4FAE" w14:paraId="0D449E14" w14:textId="77777777" w:rsidTr="00D85741">
        <w:tc>
          <w:tcPr>
            <w:tcW w:w="4357" w:type="dxa"/>
          </w:tcPr>
          <w:p w14:paraId="3672D880" w14:textId="77777777" w:rsidR="003A53A4" w:rsidRPr="00CE4FAE" w:rsidRDefault="003A53A4"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roofErr w:type="spellStart"/>
            <w:r w:rsidRPr="00CE4FAE">
              <w:rPr>
                <w:rFonts w:ascii="Montserrat Light" w:eastAsia="Times New Roman" w:hAnsi="Montserrat Light" w:cs="Times New Roman"/>
                <w:iCs/>
                <w:sz w:val="24"/>
                <w:szCs w:val="24"/>
                <w:lang w:val="en-US" w:eastAsia="ro-RO"/>
              </w:rPr>
              <w:t>Avizat</w:t>
            </w:r>
            <w:proofErr w:type="spellEnd"/>
            <w:r w:rsidRPr="00CE4FAE">
              <w:rPr>
                <w:rFonts w:ascii="Montserrat Light" w:eastAsia="Times New Roman" w:hAnsi="Montserrat Light" w:cs="Times New Roman"/>
                <w:iCs/>
                <w:sz w:val="24"/>
                <w:szCs w:val="24"/>
                <w:lang w:val="en-US" w:eastAsia="ro-RO"/>
              </w:rPr>
              <w:t>: director general</w:t>
            </w:r>
          </w:p>
        </w:tc>
        <w:tc>
          <w:tcPr>
            <w:tcW w:w="2046" w:type="dxa"/>
          </w:tcPr>
          <w:p w14:paraId="6EE87DB7" w14:textId="41A831C3" w:rsidR="003A53A4" w:rsidRPr="00CE4FAE" w:rsidRDefault="009D3D28"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Lăcrimioara Huldușan</w:t>
            </w:r>
          </w:p>
        </w:tc>
        <w:tc>
          <w:tcPr>
            <w:tcW w:w="1378" w:type="dxa"/>
          </w:tcPr>
          <w:p w14:paraId="682BBFCD" w14:textId="1BEC0ED2" w:rsidR="003A53A4" w:rsidRPr="00CE4FAE" w:rsidRDefault="009D3D28" w:rsidP="001E214B">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19</w:t>
            </w:r>
            <w:r w:rsidR="003A53A4" w:rsidRPr="00CE4FAE">
              <w:rPr>
                <w:rFonts w:ascii="Montserrat Light" w:eastAsia="Times New Roman" w:hAnsi="Montserrat Light" w:cs="Calibri Light"/>
                <w:iCs/>
                <w:noProof/>
                <w:sz w:val="24"/>
                <w:szCs w:val="24"/>
                <w:shd w:val="clear" w:color="auto" w:fill="FFFFFF"/>
                <w:lang w:val="ro-RO" w:eastAsia="ro-RO"/>
              </w:rPr>
              <w:t>.</w:t>
            </w:r>
            <w:r w:rsidRPr="00CE4FAE">
              <w:rPr>
                <w:rFonts w:ascii="Montserrat Light" w:eastAsia="Times New Roman" w:hAnsi="Montserrat Light" w:cs="Calibri Light"/>
                <w:iCs/>
                <w:noProof/>
                <w:sz w:val="24"/>
                <w:szCs w:val="24"/>
                <w:shd w:val="clear" w:color="auto" w:fill="FFFFFF"/>
                <w:lang w:val="ro-RO" w:eastAsia="ro-RO"/>
              </w:rPr>
              <w:t>10</w:t>
            </w:r>
            <w:r w:rsidR="003A53A4" w:rsidRPr="00CE4FAE">
              <w:rPr>
                <w:rFonts w:ascii="Montserrat Light" w:eastAsia="Times New Roman" w:hAnsi="Montserrat Light" w:cs="Calibri Light"/>
                <w:iCs/>
                <w:noProof/>
                <w:sz w:val="24"/>
                <w:szCs w:val="24"/>
                <w:shd w:val="clear" w:color="auto" w:fill="FFFFFF"/>
                <w:lang w:val="ro-RO" w:eastAsia="ro-RO"/>
              </w:rPr>
              <w:t>.202</w:t>
            </w:r>
            <w:r w:rsidR="00BC4794" w:rsidRPr="00CE4FAE">
              <w:rPr>
                <w:rFonts w:ascii="Montserrat Light" w:eastAsia="Times New Roman" w:hAnsi="Montserrat Light" w:cs="Calibri Light"/>
                <w:iCs/>
                <w:noProof/>
                <w:sz w:val="24"/>
                <w:szCs w:val="24"/>
                <w:shd w:val="clear" w:color="auto" w:fill="FFFFFF"/>
                <w:lang w:val="ro-RO" w:eastAsia="ro-RO"/>
              </w:rPr>
              <w:t>3</w:t>
            </w:r>
          </w:p>
        </w:tc>
        <w:tc>
          <w:tcPr>
            <w:tcW w:w="1664" w:type="dxa"/>
          </w:tcPr>
          <w:p w14:paraId="716A1215" w14:textId="2E477845" w:rsidR="00E6330E" w:rsidRPr="00CE4FAE" w:rsidRDefault="00E6330E" w:rsidP="003A53A4">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CE4FAE" w:rsidRPr="00CE4FAE" w14:paraId="713DB385" w14:textId="77777777" w:rsidTr="00D85741">
        <w:tc>
          <w:tcPr>
            <w:tcW w:w="4357" w:type="dxa"/>
          </w:tcPr>
          <w:p w14:paraId="4B2B5CCC" w14:textId="1CCA172F" w:rsidR="00A24886" w:rsidRPr="00CE4FAE" w:rsidRDefault="00A24886" w:rsidP="00A24886">
            <w:pPr>
              <w:autoSpaceDE w:val="0"/>
              <w:autoSpaceDN w:val="0"/>
              <w:adjustRightInd w:val="0"/>
              <w:spacing w:line="240" w:lineRule="auto"/>
              <w:rPr>
                <w:rFonts w:ascii="Montserrat Light" w:eastAsia="Times New Roman" w:hAnsi="Montserrat Light" w:cs="Times New Roman"/>
                <w:iCs/>
                <w:sz w:val="24"/>
                <w:szCs w:val="24"/>
                <w:lang w:val="en-US" w:eastAsia="ro-RO"/>
              </w:rPr>
            </w:pPr>
            <w:proofErr w:type="spellStart"/>
            <w:r w:rsidRPr="00CE4FAE">
              <w:rPr>
                <w:rFonts w:ascii="Montserrat Light" w:eastAsia="Times New Roman" w:hAnsi="Montserrat Light" w:cs="Times New Roman"/>
                <w:iCs/>
                <w:sz w:val="24"/>
                <w:szCs w:val="24"/>
                <w:lang w:val="en-US" w:eastAsia="ro-RO"/>
              </w:rPr>
              <w:t>Verificat</w:t>
            </w:r>
            <w:proofErr w:type="spellEnd"/>
            <w:r w:rsidRPr="00CE4FAE">
              <w:rPr>
                <w:rFonts w:ascii="Montserrat Light" w:eastAsia="Times New Roman" w:hAnsi="Montserrat Light" w:cs="Calibri Light"/>
                <w:iCs/>
                <w:noProof/>
                <w:sz w:val="24"/>
                <w:szCs w:val="24"/>
                <w:shd w:val="clear" w:color="auto" w:fill="FFFFFF"/>
                <w:lang w:val="ro-RO" w:eastAsia="ro-RO"/>
              </w:rPr>
              <w:t>: șef serviciu BLV</w:t>
            </w:r>
          </w:p>
        </w:tc>
        <w:tc>
          <w:tcPr>
            <w:tcW w:w="2046" w:type="dxa"/>
          </w:tcPr>
          <w:p w14:paraId="5993D660" w14:textId="5EE28A84" w:rsidR="00A24886" w:rsidRPr="00CE4FAE" w:rsidRDefault="00A24886"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Dorina Maier</w:t>
            </w:r>
          </w:p>
        </w:tc>
        <w:tc>
          <w:tcPr>
            <w:tcW w:w="1378" w:type="dxa"/>
          </w:tcPr>
          <w:p w14:paraId="179410AC" w14:textId="35EBEA1F" w:rsidR="00A24886" w:rsidRPr="00CE4FAE" w:rsidRDefault="009D3D28"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19</w:t>
            </w:r>
            <w:r w:rsidR="00A24886" w:rsidRPr="00CE4FAE">
              <w:rPr>
                <w:rFonts w:ascii="Montserrat Light" w:eastAsia="Times New Roman" w:hAnsi="Montserrat Light" w:cs="Calibri Light"/>
                <w:iCs/>
                <w:noProof/>
                <w:sz w:val="24"/>
                <w:szCs w:val="24"/>
                <w:shd w:val="clear" w:color="auto" w:fill="FFFFFF"/>
                <w:lang w:val="ro-RO" w:eastAsia="ro-RO"/>
              </w:rPr>
              <w:t>.</w:t>
            </w:r>
            <w:r w:rsidRPr="00CE4FAE">
              <w:rPr>
                <w:rFonts w:ascii="Montserrat Light" w:eastAsia="Times New Roman" w:hAnsi="Montserrat Light" w:cs="Calibri Light"/>
                <w:iCs/>
                <w:noProof/>
                <w:sz w:val="24"/>
                <w:szCs w:val="24"/>
                <w:shd w:val="clear" w:color="auto" w:fill="FFFFFF"/>
                <w:lang w:val="ro-RO" w:eastAsia="ro-RO"/>
              </w:rPr>
              <w:t>10</w:t>
            </w:r>
            <w:r w:rsidR="00A24886" w:rsidRPr="00CE4FAE">
              <w:rPr>
                <w:rFonts w:ascii="Montserrat Light" w:eastAsia="Times New Roman" w:hAnsi="Montserrat Light" w:cs="Calibri Light"/>
                <w:iCs/>
                <w:noProof/>
                <w:sz w:val="24"/>
                <w:szCs w:val="24"/>
                <w:shd w:val="clear" w:color="auto" w:fill="FFFFFF"/>
                <w:lang w:val="ro-RO" w:eastAsia="ro-RO"/>
              </w:rPr>
              <w:t>.202</w:t>
            </w:r>
            <w:r w:rsidR="00BC4794" w:rsidRPr="00CE4FAE">
              <w:rPr>
                <w:rFonts w:ascii="Montserrat Light" w:eastAsia="Times New Roman" w:hAnsi="Montserrat Light" w:cs="Calibri Light"/>
                <w:iCs/>
                <w:noProof/>
                <w:sz w:val="24"/>
                <w:szCs w:val="24"/>
                <w:shd w:val="clear" w:color="auto" w:fill="FFFFFF"/>
                <w:lang w:val="ro-RO" w:eastAsia="ro-RO"/>
              </w:rPr>
              <w:t>3</w:t>
            </w:r>
          </w:p>
        </w:tc>
        <w:tc>
          <w:tcPr>
            <w:tcW w:w="1664" w:type="dxa"/>
          </w:tcPr>
          <w:p w14:paraId="26504A43" w14:textId="77777777" w:rsidR="00A24886" w:rsidRPr="00CE4FAE"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r w:rsidR="00CE4FAE" w:rsidRPr="00CE4FAE" w14:paraId="356EE71C" w14:textId="77777777" w:rsidTr="00D85741">
        <w:tc>
          <w:tcPr>
            <w:tcW w:w="4357" w:type="dxa"/>
          </w:tcPr>
          <w:p w14:paraId="1C710EDA" w14:textId="2A7B1302" w:rsidR="00A24886" w:rsidRPr="00CE4FAE"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Elaborat: consilier</w:t>
            </w:r>
          </w:p>
        </w:tc>
        <w:tc>
          <w:tcPr>
            <w:tcW w:w="2046" w:type="dxa"/>
          </w:tcPr>
          <w:p w14:paraId="385393C4" w14:textId="129D91DB" w:rsidR="00A24886" w:rsidRPr="00CE4FAE"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Anca Oltean</w:t>
            </w:r>
          </w:p>
        </w:tc>
        <w:tc>
          <w:tcPr>
            <w:tcW w:w="1378" w:type="dxa"/>
          </w:tcPr>
          <w:p w14:paraId="7958A67C" w14:textId="47AA1812" w:rsidR="00A24886" w:rsidRPr="00CE4FAE" w:rsidRDefault="009D3D28" w:rsidP="00A24886">
            <w:pPr>
              <w:autoSpaceDE w:val="0"/>
              <w:autoSpaceDN w:val="0"/>
              <w:adjustRightInd w:val="0"/>
              <w:spacing w:line="240" w:lineRule="auto"/>
              <w:rPr>
                <w:rFonts w:ascii="Montserrat Light" w:eastAsia="Times New Roman" w:hAnsi="Montserrat Light" w:cs="Calibri Light"/>
                <w:iCs/>
                <w:noProof/>
                <w:sz w:val="24"/>
                <w:szCs w:val="24"/>
                <w:shd w:val="clear" w:color="auto" w:fill="FFFFFF"/>
                <w:lang w:val="ro-RO" w:eastAsia="ro-RO"/>
              </w:rPr>
            </w:pPr>
            <w:r w:rsidRPr="00CE4FAE">
              <w:rPr>
                <w:rFonts w:ascii="Montserrat Light" w:eastAsia="Times New Roman" w:hAnsi="Montserrat Light" w:cs="Calibri Light"/>
                <w:iCs/>
                <w:noProof/>
                <w:sz w:val="24"/>
                <w:szCs w:val="24"/>
                <w:shd w:val="clear" w:color="auto" w:fill="FFFFFF"/>
                <w:lang w:val="ro-RO" w:eastAsia="ro-RO"/>
              </w:rPr>
              <w:t>19</w:t>
            </w:r>
            <w:r w:rsidR="00A24886" w:rsidRPr="00CE4FAE">
              <w:rPr>
                <w:rFonts w:ascii="Montserrat Light" w:eastAsia="Times New Roman" w:hAnsi="Montserrat Light" w:cs="Calibri Light"/>
                <w:iCs/>
                <w:noProof/>
                <w:sz w:val="24"/>
                <w:szCs w:val="24"/>
                <w:shd w:val="clear" w:color="auto" w:fill="FFFFFF"/>
                <w:lang w:val="ro-RO" w:eastAsia="ro-RO"/>
              </w:rPr>
              <w:t>.</w:t>
            </w:r>
            <w:r w:rsidRPr="00CE4FAE">
              <w:rPr>
                <w:rFonts w:ascii="Montserrat Light" w:eastAsia="Times New Roman" w:hAnsi="Montserrat Light" w:cs="Calibri Light"/>
                <w:iCs/>
                <w:noProof/>
                <w:sz w:val="24"/>
                <w:szCs w:val="24"/>
                <w:shd w:val="clear" w:color="auto" w:fill="FFFFFF"/>
                <w:lang w:val="ro-RO" w:eastAsia="ro-RO"/>
              </w:rPr>
              <w:t>10</w:t>
            </w:r>
            <w:r w:rsidR="00A24886" w:rsidRPr="00CE4FAE">
              <w:rPr>
                <w:rFonts w:ascii="Montserrat Light" w:eastAsia="Times New Roman" w:hAnsi="Montserrat Light" w:cs="Calibri Light"/>
                <w:iCs/>
                <w:noProof/>
                <w:sz w:val="24"/>
                <w:szCs w:val="24"/>
                <w:shd w:val="clear" w:color="auto" w:fill="FFFFFF"/>
                <w:lang w:val="ro-RO" w:eastAsia="ro-RO"/>
              </w:rPr>
              <w:t>.202</w:t>
            </w:r>
            <w:r w:rsidR="00BC4794" w:rsidRPr="00CE4FAE">
              <w:rPr>
                <w:rFonts w:ascii="Montserrat Light" w:eastAsia="Times New Roman" w:hAnsi="Montserrat Light" w:cs="Calibri Light"/>
                <w:iCs/>
                <w:noProof/>
                <w:sz w:val="24"/>
                <w:szCs w:val="24"/>
                <w:shd w:val="clear" w:color="auto" w:fill="FFFFFF"/>
                <w:lang w:val="ro-RO" w:eastAsia="ro-RO"/>
              </w:rPr>
              <w:t>3</w:t>
            </w:r>
          </w:p>
        </w:tc>
        <w:tc>
          <w:tcPr>
            <w:tcW w:w="1664" w:type="dxa"/>
          </w:tcPr>
          <w:p w14:paraId="58F7CC8B" w14:textId="77777777" w:rsidR="00A24886" w:rsidRPr="00CE4FAE" w:rsidRDefault="00A24886" w:rsidP="00A24886">
            <w:pPr>
              <w:autoSpaceDE w:val="0"/>
              <w:autoSpaceDN w:val="0"/>
              <w:adjustRightInd w:val="0"/>
              <w:spacing w:line="240" w:lineRule="auto"/>
              <w:rPr>
                <w:rFonts w:ascii="Montserrat Light" w:eastAsia="Times New Roman" w:hAnsi="Montserrat Light" w:cs="Calibri Light"/>
                <w:i/>
                <w:noProof/>
                <w:sz w:val="24"/>
                <w:szCs w:val="24"/>
                <w:shd w:val="clear" w:color="auto" w:fill="FFFFFF"/>
                <w:lang w:val="ro-RO" w:eastAsia="ro-RO"/>
              </w:rPr>
            </w:pPr>
          </w:p>
        </w:tc>
      </w:tr>
    </w:tbl>
    <w:p w14:paraId="7AA4E540"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2FBBE6A" w14:textId="77777777" w:rsidR="003A53A4" w:rsidRPr="00CF27CC"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EC4AD38" w14:textId="403BA4A5" w:rsidR="003A53A4" w:rsidRDefault="003A53A4" w:rsidP="003A53A4">
      <w:pPr>
        <w:spacing w:line="240" w:lineRule="auto"/>
        <w:contextualSpacing/>
        <w:jc w:val="both"/>
        <w:rPr>
          <w:rFonts w:ascii="Montserrat Light" w:eastAsia="Times New Roman" w:hAnsi="Montserrat Light" w:cs="Times New Roman"/>
          <w:i/>
          <w:noProof/>
          <w:sz w:val="24"/>
          <w:szCs w:val="24"/>
          <w:lang w:val="ro-RO" w:eastAsia="ro-RO"/>
        </w:rPr>
      </w:pPr>
    </w:p>
    <w:p w14:paraId="156D20F4" w14:textId="2B1A4D83" w:rsidR="00BC4794" w:rsidRDefault="00BC4794" w:rsidP="003A53A4">
      <w:pPr>
        <w:spacing w:line="240" w:lineRule="auto"/>
        <w:contextualSpacing/>
        <w:jc w:val="both"/>
        <w:rPr>
          <w:rFonts w:ascii="Montserrat Light" w:eastAsia="Times New Roman" w:hAnsi="Montserrat Light" w:cs="Times New Roman"/>
          <w:i/>
          <w:noProof/>
          <w:sz w:val="24"/>
          <w:szCs w:val="24"/>
          <w:lang w:val="ro-RO" w:eastAsia="ro-RO"/>
        </w:rPr>
      </w:pPr>
    </w:p>
    <w:p w14:paraId="2B1C6F56" w14:textId="7CE7FA6C"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A7F0CAC" w14:textId="2716240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17714949" w14:textId="70152B17"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77230CAF" w14:textId="16AA952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929C613" w14:textId="42A0A1DE"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276E88C2" w14:textId="56813C6A" w:rsidR="00400936" w:rsidRDefault="00400936" w:rsidP="003A53A4">
      <w:pPr>
        <w:spacing w:line="240" w:lineRule="auto"/>
        <w:contextualSpacing/>
        <w:jc w:val="both"/>
        <w:rPr>
          <w:rFonts w:ascii="Montserrat Light" w:eastAsia="Times New Roman" w:hAnsi="Montserrat Light" w:cs="Times New Roman"/>
          <w:i/>
          <w:noProof/>
          <w:sz w:val="24"/>
          <w:szCs w:val="24"/>
          <w:lang w:val="ro-RO" w:eastAsia="ro-RO"/>
        </w:rPr>
      </w:pPr>
    </w:p>
    <w:p w14:paraId="6CC7E0B1" w14:textId="77777777" w:rsidR="002C7EC3" w:rsidRDefault="002C7EC3" w:rsidP="003A53A4">
      <w:pPr>
        <w:spacing w:line="240" w:lineRule="auto"/>
        <w:contextualSpacing/>
        <w:jc w:val="both"/>
        <w:rPr>
          <w:rFonts w:ascii="Montserrat Light" w:eastAsia="Times New Roman" w:hAnsi="Montserrat Light" w:cs="Times New Roman"/>
          <w:i/>
          <w:noProof/>
          <w:sz w:val="24"/>
          <w:szCs w:val="24"/>
          <w:lang w:val="ro-RO" w:eastAsia="ro-RO"/>
        </w:rPr>
      </w:pPr>
    </w:p>
    <w:p w14:paraId="3BE2DB0C" w14:textId="77777777" w:rsidR="00AC2968" w:rsidRPr="00CF27CC" w:rsidRDefault="00AC2968" w:rsidP="003A53A4">
      <w:pPr>
        <w:rPr>
          <w:rFonts w:ascii="Montserrat Light" w:hAnsi="Montserrat Light"/>
          <w:b/>
          <w:bCs/>
          <w:sz w:val="24"/>
          <w:szCs w:val="24"/>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CF27CC"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lastRenderedPageBreak/>
              <w:t xml:space="preserve">CIRCUIT PROIECT DE HOTĂRÂRE </w:t>
            </w:r>
          </w:p>
        </w:tc>
      </w:tr>
      <w:tr w:rsidR="00370444" w:rsidRPr="00CF27CC"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 xml:space="preserve">1. Transmitere proiect </w:t>
            </w:r>
            <w:r w:rsidRPr="00CF27CC">
              <w:rPr>
                <w:rFonts w:ascii="Montserrat Light" w:hAnsi="Montserrat Light"/>
                <w:b/>
                <w:bCs/>
                <w:noProof/>
                <w:sz w:val="24"/>
                <w:szCs w:val="24"/>
                <w:shd w:val="clear" w:color="auto" w:fill="FFFFFF"/>
                <w:lang w:val="ro-RO" w:eastAsia="ro-RO"/>
              </w:rPr>
              <w:t>în vederea analizării şi întocmirii raportului/rapoartelor de specialitate</w:t>
            </w:r>
            <w:r w:rsidRPr="00CF27CC">
              <w:rPr>
                <w:rFonts w:ascii="Montserrat Light" w:hAnsi="Montserrat Light"/>
                <w:b/>
                <w:bCs/>
                <w:noProof/>
                <w:sz w:val="24"/>
                <w:szCs w:val="24"/>
                <w:lang w:val="ro-RO" w:eastAsia="ro-RO"/>
              </w:rPr>
              <w:t xml:space="preserve"> ale compartimentelor de resort nominalizate</w:t>
            </w:r>
          </w:p>
        </w:tc>
      </w:tr>
      <w:tr w:rsidR="00370444" w:rsidRPr="00CF27CC"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Compartimentele de resort nominalizate</w:t>
            </w:r>
          </w:p>
          <w:p w14:paraId="04EFFEC1"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shd w:val="clear" w:color="auto" w:fill="FFFFFF"/>
                <w:lang w:val="ro-RO" w:eastAsia="ro-RO"/>
              </w:rPr>
              <w:t>Datele de întocmire și depunere a rapoartelor de</w:t>
            </w:r>
            <w:r w:rsidRPr="00CF27CC">
              <w:rPr>
                <w:rFonts w:ascii="Montserrat Light" w:hAnsi="Montserrat Light"/>
                <w:noProof/>
                <w:sz w:val="24"/>
                <w:szCs w:val="24"/>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777F7423"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p w14:paraId="1B03026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întocmire raport/</w:t>
            </w:r>
          </w:p>
          <w:p w14:paraId="5D807CC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 xml:space="preserve">DIRECȚIA GENERALĂ BUGET-FINANȚE, </w:t>
            </w:r>
          </w:p>
          <w:p w14:paraId="2C1FC05A" w14:textId="77583EAB"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347C9AAD" w:rsidR="003A53A4" w:rsidRPr="00CF27CC" w:rsidRDefault="009D3D28" w:rsidP="00604307">
            <w:pPr>
              <w:autoSpaceDE w:val="0"/>
              <w:autoSpaceDN w:val="0"/>
              <w:adjustRightInd w:val="0"/>
              <w:spacing w:line="240" w:lineRule="auto"/>
              <w:jc w:val="center"/>
              <w:rPr>
                <w:rFonts w:ascii="Montserrat Light" w:hAnsi="Montserrat Light"/>
                <w:noProof/>
                <w:sz w:val="24"/>
                <w:szCs w:val="24"/>
                <w:shd w:val="clear" w:color="auto" w:fill="FFFFFF"/>
                <w:lang w:val="ro-RO" w:eastAsia="ro-RO"/>
              </w:rPr>
            </w:pPr>
            <w:r>
              <w:rPr>
                <w:rFonts w:ascii="Montserrat Light" w:hAnsi="Montserrat Light"/>
                <w:noProof/>
                <w:sz w:val="24"/>
                <w:szCs w:val="24"/>
                <w:lang w:val="ro-RO" w:eastAsia="ro-RO"/>
              </w:rPr>
              <w:t>19</w:t>
            </w:r>
            <w:r w:rsidR="003A53A4" w:rsidRPr="00CF27CC">
              <w:rPr>
                <w:rFonts w:ascii="Montserrat Light" w:hAnsi="Montserrat Light"/>
                <w:noProof/>
                <w:sz w:val="24"/>
                <w:szCs w:val="24"/>
                <w:lang w:val="ro-RO" w:eastAsia="ro-RO"/>
              </w:rPr>
              <w:t>.</w:t>
            </w:r>
            <w:r>
              <w:rPr>
                <w:rFonts w:ascii="Montserrat Light" w:hAnsi="Montserrat Light"/>
                <w:noProof/>
                <w:sz w:val="24"/>
                <w:szCs w:val="24"/>
                <w:lang w:val="ro-RO" w:eastAsia="ro-RO"/>
              </w:rPr>
              <w:t>10</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4EBC4EF8" w:rsidR="003A53A4" w:rsidRPr="00CF27CC"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171EB027" w:rsidR="003A53A4" w:rsidRPr="00CF27CC" w:rsidRDefault="009D3D28"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19</w:t>
            </w:r>
            <w:r w:rsidR="003A53A4" w:rsidRPr="00CF27CC">
              <w:rPr>
                <w:rFonts w:ascii="Montserrat Light" w:hAnsi="Montserrat Light"/>
                <w:noProof/>
                <w:sz w:val="24"/>
                <w:szCs w:val="24"/>
                <w:lang w:val="ro-RO" w:eastAsia="ro-RO"/>
              </w:rPr>
              <w:t>.</w:t>
            </w:r>
            <w:r>
              <w:rPr>
                <w:rFonts w:ascii="Montserrat Light" w:hAnsi="Montserrat Light"/>
                <w:noProof/>
                <w:sz w:val="24"/>
                <w:szCs w:val="24"/>
                <w:lang w:val="ro-RO" w:eastAsia="ro-RO"/>
              </w:rPr>
              <w:t>10</w:t>
            </w:r>
            <w:r w:rsidR="003A53A4" w:rsidRPr="00CF27CC">
              <w:rPr>
                <w:rFonts w:ascii="Montserrat Light" w:hAnsi="Montserrat Light"/>
                <w:noProof/>
                <w:sz w:val="24"/>
                <w:szCs w:val="24"/>
                <w:lang w:val="ro-RO" w:eastAsia="ro-RO"/>
              </w:rPr>
              <w:t>.202</w:t>
            </w:r>
            <w:r w:rsidR="00444DA6">
              <w:rPr>
                <w:rFonts w:ascii="Montserrat Light" w:hAnsi="Montserrat Light"/>
                <w:noProof/>
                <w:sz w:val="24"/>
                <w:szCs w:val="24"/>
                <w:lang w:val="ro-RO" w:eastAsia="ro-RO"/>
              </w:rPr>
              <w:t>3</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p w14:paraId="7D586AE7" w14:textId="292E4F25" w:rsidR="003A53A4" w:rsidRPr="00CF27CC"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Raport întocmit</w:t>
            </w:r>
          </w:p>
        </w:tc>
      </w:tr>
      <w:tr w:rsidR="00370444" w:rsidRPr="00CF27CC"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lang w:val="ro-RO" w:eastAsia="ro-RO"/>
              </w:rPr>
            </w:pPr>
          </w:p>
        </w:tc>
      </w:tr>
      <w:tr w:rsidR="00370444" w:rsidRPr="00CF27CC"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2. Transmitere proiect pentru acordarea avizului de legalitate de către consilierul juridic din cadrul Direcției Juridice</w:t>
            </w:r>
          </w:p>
        </w:tc>
      </w:tr>
      <w:tr w:rsidR="00370444" w:rsidRPr="00CF27CC"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acordat/</w:t>
            </w:r>
          </w:p>
          <w:p w14:paraId="0A84516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113378E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semnătură</w:t>
            </w:r>
          </w:p>
        </w:tc>
      </w:tr>
      <w:tr w:rsidR="00370444" w:rsidRPr="00CF27CC"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040C37BD" w:rsidR="003A53A4" w:rsidRPr="00CF27CC"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Crina Muntean</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2B9C275A" w:rsidR="003A53A4" w:rsidRPr="00CF27CC"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avizat</w:t>
            </w:r>
          </w:p>
        </w:tc>
      </w:tr>
      <w:tr w:rsidR="00370444" w:rsidRPr="00CF27CC"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CF27CC" w:rsidRDefault="003A53A4" w:rsidP="00604307">
            <w:pPr>
              <w:autoSpaceDE w:val="0"/>
              <w:autoSpaceDN w:val="0"/>
              <w:adjustRightInd w:val="0"/>
              <w:spacing w:line="240" w:lineRule="auto"/>
              <w:rPr>
                <w:rFonts w:ascii="Montserrat Light" w:hAnsi="Montserrat Light"/>
                <w:noProof/>
                <w:sz w:val="24"/>
                <w:szCs w:val="24"/>
                <w:highlight w:val="red"/>
                <w:lang w:val="ro-RO" w:eastAsia="ro-RO"/>
              </w:rPr>
            </w:pPr>
          </w:p>
        </w:tc>
      </w:tr>
      <w:tr w:rsidR="00370444" w:rsidRPr="00CF27CC"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CF27CC" w:rsidRDefault="003A53A4" w:rsidP="00604307">
            <w:pPr>
              <w:autoSpaceDE w:val="0"/>
              <w:autoSpaceDN w:val="0"/>
              <w:adjustRightInd w:val="0"/>
              <w:spacing w:line="240" w:lineRule="auto"/>
              <w:rPr>
                <w:rFonts w:ascii="Montserrat Light" w:hAnsi="Montserrat Light"/>
                <w:b/>
                <w:bCs/>
                <w:noProof/>
                <w:sz w:val="24"/>
                <w:szCs w:val="24"/>
                <w:highlight w:val="red"/>
                <w:lang w:val="ro-RO" w:eastAsia="ro-RO"/>
              </w:rPr>
            </w:pPr>
            <w:r w:rsidRPr="00CF27CC">
              <w:rPr>
                <w:rFonts w:ascii="Montserrat Light" w:hAnsi="Montserrat Light"/>
                <w:b/>
                <w:bCs/>
                <w:noProof/>
                <w:sz w:val="24"/>
                <w:szCs w:val="24"/>
                <w:lang w:val="ro-RO" w:eastAsia="ro-RO"/>
              </w:rPr>
              <w:t>3. Transmitere proiect în vederea avizării pentru legalitate de către   secretarul general al judeţului</w:t>
            </w:r>
          </w:p>
        </w:tc>
      </w:tr>
      <w:tr w:rsidR="00370444" w:rsidRPr="00CF27CC"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lang w:val="ro-RO" w:eastAsia="ro-RO"/>
              </w:rPr>
            </w:pPr>
            <w:r w:rsidRPr="00CF27CC">
              <w:rPr>
                <w:rFonts w:ascii="Montserrat Light" w:hAnsi="Montserrat Light"/>
                <w:bCs/>
                <w:noProof/>
                <w:sz w:val="24"/>
                <w:szCs w:val="24"/>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acordat/</w:t>
            </w:r>
          </w:p>
          <w:p w14:paraId="224BFB9A"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Refuz aviz/</w:t>
            </w:r>
          </w:p>
          <w:p w14:paraId="57FFF871" w14:textId="77777777" w:rsidR="003A53A4" w:rsidRPr="00CF27CC" w:rsidRDefault="003A53A4" w:rsidP="00604307">
            <w:pPr>
              <w:autoSpaceDE w:val="0"/>
              <w:autoSpaceDN w:val="0"/>
              <w:adjustRightInd w:val="0"/>
              <w:spacing w:line="240" w:lineRule="auto"/>
              <w:jc w:val="center"/>
              <w:rPr>
                <w:rFonts w:ascii="Montserrat Light" w:hAnsi="Montserrat Light"/>
                <w:b/>
                <w:bCs/>
                <w:noProof/>
                <w:sz w:val="24"/>
                <w:szCs w:val="24"/>
                <w:highlight w:val="red"/>
                <w:lang w:val="ro-RO" w:eastAsia="ro-RO"/>
              </w:rPr>
            </w:pPr>
            <w:r w:rsidRPr="00CF27CC">
              <w:rPr>
                <w:rFonts w:ascii="Montserrat Light" w:hAnsi="Montserrat Light"/>
                <w:noProof/>
                <w:sz w:val="24"/>
                <w:szCs w:val="24"/>
                <w:lang w:val="ro-RO" w:eastAsia="ro-RO"/>
              </w:rPr>
              <w:t>semnătură</w:t>
            </w:r>
          </w:p>
        </w:tc>
      </w:tr>
      <w:tr w:rsidR="00370444" w:rsidRPr="00CF27CC"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1C24C802" w:rsidR="003A53A4" w:rsidRPr="00CF27CC"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00A3FB98" w:rsidR="003A53A4" w:rsidRPr="00A60930"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sidRPr="00A60930">
              <w:rPr>
                <w:rFonts w:ascii="Montserrat Light" w:hAnsi="Montserrat Light"/>
                <w:noProof/>
                <w:sz w:val="24"/>
                <w:szCs w:val="24"/>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7103C613" w:rsidR="003A53A4" w:rsidRPr="00A60930"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sidRPr="00A60930">
              <w:rPr>
                <w:rFonts w:ascii="Montserrat Light" w:hAnsi="Montserrat Light"/>
                <w:noProof/>
                <w:sz w:val="24"/>
                <w:szCs w:val="24"/>
                <w:lang w:val="ro-RO" w:eastAsia="ro-RO"/>
              </w:rPr>
              <w:t>avizat</w:t>
            </w:r>
          </w:p>
        </w:tc>
      </w:tr>
      <w:tr w:rsidR="00370444" w:rsidRPr="00CF27CC"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highlight w:val="red"/>
                <w:lang w:val="ro-RO" w:eastAsia="ro-RO"/>
              </w:rPr>
            </w:pPr>
          </w:p>
        </w:tc>
      </w:tr>
      <w:tr w:rsidR="00370444" w:rsidRPr="00CF27CC"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CF27CC" w:rsidRDefault="003A53A4" w:rsidP="00604307">
            <w:pPr>
              <w:autoSpaceDE w:val="0"/>
              <w:autoSpaceDN w:val="0"/>
              <w:adjustRightInd w:val="0"/>
              <w:spacing w:line="240" w:lineRule="auto"/>
              <w:jc w:val="both"/>
              <w:rPr>
                <w:rFonts w:ascii="Montserrat Light" w:hAnsi="Montserrat Light"/>
                <w:b/>
                <w:bCs/>
                <w:noProof/>
                <w:sz w:val="24"/>
                <w:szCs w:val="24"/>
                <w:lang w:val="ro-RO" w:eastAsia="ro-RO"/>
              </w:rPr>
            </w:pPr>
            <w:r w:rsidRPr="00CF27CC">
              <w:rPr>
                <w:rFonts w:ascii="Montserrat Light" w:hAnsi="Montserrat Light"/>
                <w:b/>
                <w:bCs/>
                <w:noProof/>
                <w:sz w:val="24"/>
                <w:szCs w:val="24"/>
                <w:lang w:val="ro-RO" w:eastAsia="ro-RO"/>
              </w:rPr>
              <w:t>4. Transmitere proiect pentru adoptarea avizului/avizelor comisiei/comisiilor de specialitate nominalizate</w:t>
            </w:r>
          </w:p>
        </w:tc>
      </w:tr>
      <w:tr w:rsidR="00370444" w:rsidRPr="00CF27CC"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sz w:val="24"/>
                <w:szCs w:val="24"/>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Semnătura persoanelor competente pentru nominalizare/</w:t>
            </w:r>
          </w:p>
          <w:p w14:paraId="1BB7115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Avizul adoptat/</w:t>
            </w:r>
          </w:p>
          <w:p w14:paraId="5E062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r w:rsidRPr="00CF27CC">
              <w:rPr>
                <w:rFonts w:ascii="Montserrat Light" w:hAnsi="Montserrat Light"/>
                <w:noProof/>
                <w:sz w:val="24"/>
                <w:szCs w:val="24"/>
                <w:lang w:val="ro-RO" w:eastAsia="ro-RO"/>
              </w:rPr>
              <w:t>Aviz implicit favorabil</w:t>
            </w:r>
          </w:p>
        </w:tc>
      </w:tr>
      <w:tr w:rsidR="00370444" w:rsidRPr="00CF27CC"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08213444" w:rsidR="003A53A4" w:rsidRPr="00CF27CC" w:rsidRDefault="00A60930" w:rsidP="00604307">
            <w:pPr>
              <w:autoSpaceDE w:val="0"/>
              <w:autoSpaceDN w:val="0"/>
              <w:adjustRightInd w:val="0"/>
              <w:spacing w:line="240" w:lineRule="auto"/>
              <w:jc w:val="center"/>
              <w:rPr>
                <w:rFonts w:ascii="Montserrat Light" w:hAnsi="Montserrat Light"/>
                <w:noProof/>
                <w:sz w:val="24"/>
                <w:szCs w:val="24"/>
                <w:lang w:val="ro-RO" w:eastAsia="ro-RO"/>
              </w:rPr>
            </w:pPr>
            <w:r>
              <w:rPr>
                <w:rFonts w:ascii="Montserrat Light" w:hAnsi="Montserrat Light"/>
                <w:noProof/>
                <w:sz w:val="24"/>
                <w:szCs w:val="24"/>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r w:rsidR="00370444" w:rsidRPr="00CF27CC"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CF27CC" w:rsidRDefault="003A53A4" w:rsidP="00604307">
            <w:pPr>
              <w:autoSpaceDE w:val="0"/>
              <w:autoSpaceDN w:val="0"/>
              <w:adjustRightInd w:val="0"/>
              <w:spacing w:line="240" w:lineRule="auto"/>
              <w:jc w:val="center"/>
              <w:rPr>
                <w:rFonts w:ascii="Montserrat Light" w:hAnsi="Montserrat Light"/>
                <w:noProof/>
                <w:sz w:val="24"/>
                <w:szCs w:val="24"/>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C150D7">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9E0D" w14:textId="77777777" w:rsidR="0060508C" w:rsidRDefault="0060508C">
      <w:pPr>
        <w:spacing w:line="240" w:lineRule="auto"/>
      </w:pPr>
      <w:r>
        <w:separator/>
      </w:r>
    </w:p>
  </w:endnote>
  <w:endnote w:type="continuationSeparator" w:id="0">
    <w:p w14:paraId="50321EDF" w14:textId="77777777" w:rsidR="0060508C" w:rsidRDefault="00605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D4E68" w14:textId="77777777" w:rsidR="0060508C" w:rsidRDefault="0060508C">
      <w:pPr>
        <w:spacing w:line="240" w:lineRule="auto"/>
      </w:pPr>
      <w:r>
        <w:separator/>
      </w:r>
    </w:p>
  </w:footnote>
  <w:footnote w:type="continuationSeparator" w:id="0">
    <w:p w14:paraId="423A2D1F" w14:textId="77777777" w:rsidR="0060508C" w:rsidRDefault="006050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D605986"/>
    <w:multiLevelType w:val="hybridMultilevel"/>
    <w:tmpl w:val="F106F224"/>
    <w:lvl w:ilvl="0" w:tplc="C6D8DF74">
      <w:numFmt w:val="bullet"/>
      <w:lvlText w:val="-"/>
      <w:lvlJc w:val="left"/>
      <w:pPr>
        <w:ind w:left="1164" w:hanging="360"/>
      </w:pPr>
      <w:rPr>
        <w:rFonts w:ascii="Montserrat Light" w:eastAsia="Times New Roman" w:hAnsi="Montserrat Light" w:cs="Times New Roman" w:hint="default"/>
      </w:rPr>
    </w:lvl>
    <w:lvl w:ilvl="1" w:tplc="04180003" w:tentative="1">
      <w:start w:val="1"/>
      <w:numFmt w:val="bullet"/>
      <w:lvlText w:val="o"/>
      <w:lvlJc w:val="left"/>
      <w:pPr>
        <w:ind w:left="1884" w:hanging="360"/>
      </w:pPr>
      <w:rPr>
        <w:rFonts w:ascii="Courier New" w:hAnsi="Courier New" w:cs="Courier New" w:hint="default"/>
      </w:rPr>
    </w:lvl>
    <w:lvl w:ilvl="2" w:tplc="04180005" w:tentative="1">
      <w:start w:val="1"/>
      <w:numFmt w:val="bullet"/>
      <w:lvlText w:val=""/>
      <w:lvlJc w:val="left"/>
      <w:pPr>
        <w:ind w:left="2604" w:hanging="360"/>
      </w:pPr>
      <w:rPr>
        <w:rFonts w:ascii="Wingdings" w:hAnsi="Wingdings" w:hint="default"/>
      </w:rPr>
    </w:lvl>
    <w:lvl w:ilvl="3" w:tplc="04180001" w:tentative="1">
      <w:start w:val="1"/>
      <w:numFmt w:val="bullet"/>
      <w:lvlText w:val=""/>
      <w:lvlJc w:val="left"/>
      <w:pPr>
        <w:ind w:left="3324" w:hanging="360"/>
      </w:pPr>
      <w:rPr>
        <w:rFonts w:ascii="Symbol" w:hAnsi="Symbol" w:hint="default"/>
      </w:rPr>
    </w:lvl>
    <w:lvl w:ilvl="4" w:tplc="04180003" w:tentative="1">
      <w:start w:val="1"/>
      <w:numFmt w:val="bullet"/>
      <w:lvlText w:val="o"/>
      <w:lvlJc w:val="left"/>
      <w:pPr>
        <w:ind w:left="4044" w:hanging="360"/>
      </w:pPr>
      <w:rPr>
        <w:rFonts w:ascii="Courier New" w:hAnsi="Courier New" w:cs="Courier New" w:hint="default"/>
      </w:rPr>
    </w:lvl>
    <w:lvl w:ilvl="5" w:tplc="04180005" w:tentative="1">
      <w:start w:val="1"/>
      <w:numFmt w:val="bullet"/>
      <w:lvlText w:val=""/>
      <w:lvlJc w:val="left"/>
      <w:pPr>
        <w:ind w:left="4764" w:hanging="360"/>
      </w:pPr>
      <w:rPr>
        <w:rFonts w:ascii="Wingdings" w:hAnsi="Wingdings" w:hint="default"/>
      </w:rPr>
    </w:lvl>
    <w:lvl w:ilvl="6" w:tplc="04180001" w:tentative="1">
      <w:start w:val="1"/>
      <w:numFmt w:val="bullet"/>
      <w:lvlText w:val=""/>
      <w:lvlJc w:val="left"/>
      <w:pPr>
        <w:ind w:left="5484" w:hanging="360"/>
      </w:pPr>
      <w:rPr>
        <w:rFonts w:ascii="Symbol" w:hAnsi="Symbol" w:hint="default"/>
      </w:rPr>
    </w:lvl>
    <w:lvl w:ilvl="7" w:tplc="04180003" w:tentative="1">
      <w:start w:val="1"/>
      <w:numFmt w:val="bullet"/>
      <w:lvlText w:val="o"/>
      <w:lvlJc w:val="left"/>
      <w:pPr>
        <w:ind w:left="6204" w:hanging="360"/>
      </w:pPr>
      <w:rPr>
        <w:rFonts w:ascii="Courier New" w:hAnsi="Courier New" w:cs="Courier New" w:hint="default"/>
      </w:rPr>
    </w:lvl>
    <w:lvl w:ilvl="8" w:tplc="04180005" w:tentative="1">
      <w:start w:val="1"/>
      <w:numFmt w:val="bullet"/>
      <w:lvlText w:val=""/>
      <w:lvlJc w:val="left"/>
      <w:pPr>
        <w:ind w:left="6924" w:hanging="360"/>
      </w:pPr>
      <w:rPr>
        <w:rFonts w:ascii="Wingdings" w:hAnsi="Wingdings" w:hint="default"/>
      </w:rPr>
    </w:lvl>
  </w:abstractNum>
  <w:abstractNum w:abstractNumId="9"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2"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3"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4"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E82726B"/>
    <w:multiLevelType w:val="hybridMultilevel"/>
    <w:tmpl w:val="2F82F216"/>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FDB2F04"/>
    <w:multiLevelType w:val="hybridMultilevel"/>
    <w:tmpl w:val="04AC800A"/>
    <w:lvl w:ilvl="0" w:tplc="36E6886C">
      <w:start w:val="1"/>
      <w:numFmt w:val="lowerLetter"/>
      <w:lvlText w:val="%1)"/>
      <w:lvlJc w:val="left"/>
      <w:pPr>
        <w:ind w:left="1044" w:hanging="360"/>
      </w:pPr>
      <w:rPr>
        <w:rFonts w:hint="default"/>
      </w:rPr>
    </w:lvl>
    <w:lvl w:ilvl="1" w:tplc="04180019" w:tentative="1">
      <w:start w:val="1"/>
      <w:numFmt w:val="lowerLetter"/>
      <w:lvlText w:val="%2."/>
      <w:lvlJc w:val="left"/>
      <w:pPr>
        <w:ind w:left="1764" w:hanging="360"/>
      </w:pPr>
    </w:lvl>
    <w:lvl w:ilvl="2" w:tplc="0418001B" w:tentative="1">
      <w:start w:val="1"/>
      <w:numFmt w:val="lowerRoman"/>
      <w:lvlText w:val="%3."/>
      <w:lvlJc w:val="right"/>
      <w:pPr>
        <w:ind w:left="2484" w:hanging="180"/>
      </w:pPr>
    </w:lvl>
    <w:lvl w:ilvl="3" w:tplc="0418000F" w:tentative="1">
      <w:start w:val="1"/>
      <w:numFmt w:val="decimal"/>
      <w:lvlText w:val="%4."/>
      <w:lvlJc w:val="left"/>
      <w:pPr>
        <w:ind w:left="3204" w:hanging="360"/>
      </w:pPr>
    </w:lvl>
    <w:lvl w:ilvl="4" w:tplc="04180019" w:tentative="1">
      <w:start w:val="1"/>
      <w:numFmt w:val="lowerLetter"/>
      <w:lvlText w:val="%5."/>
      <w:lvlJc w:val="left"/>
      <w:pPr>
        <w:ind w:left="3924" w:hanging="360"/>
      </w:pPr>
    </w:lvl>
    <w:lvl w:ilvl="5" w:tplc="0418001B" w:tentative="1">
      <w:start w:val="1"/>
      <w:numFmt w:val="lowerRoman"/>
      <w:lvlText w:val="%6."/>
      <w:lvlJc w:val="right"/>
      <w:pPr>
        <w:ind w:left="4644" w:hanging="180"/>
      </w:pPr>
    </w:lvl>
    <w:lvl w:ilvl="6" w:tplc="0418000F" w:tentative="1">
      <w:start w:val="1"/>
      <w:numFmt w:val="decimal"/>
      <w:lvlText w:val="%7."/>
      <w:lvlJc w:val="left"/>
      <w:pPr>
        <w:ind w:left="5364" w:hanging="360"/>
      </w:pPr>
    </w:lvl>
    <w:lvl w:ilvl="7" w:tplc="04180019" w:tentative="1">
      <w:start w:val="1"/>
      <w:numFmt w:val="lowerLetter"/>
      <w:lvlText w:val="%8."/>
      <w:lvlJc w:val="left"/>
      <w:pPr>
        <w:ind w:left="6084" w:hanging="360"/>
      </w:pPr>
    </w:lvl>
    <w:lvl w:ilvl="8" w:tplc="0418001B" w:tentative="1">
      <w:start w:val="1"/>
      <w:numFmt w:val="lowerRoman"/>
      <w:lvlText w:val="%9."/>
      <w:lvlJc w:val="right"/>
      <w:pPr>
        <w:ind w:left="6804" w:hanging="180"/>
      </w:pPr>
    </w:lvl>
  </w:abstractNum>
  <w:abstractNum w:abstractNumId="17"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9" w15:restartNumberingAfterBreak="0">
    <w:nsid w:val="39246436"/>
    <w:multiLevelType w:val="hybridMultilevel"/>
    <w:tmpl w:val="F18C1854"/>
    <w:lvl w:ilvl="0" w:tplc="04180017">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0"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2"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6"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7" w15:restartNumberingAfterBreak="0">
    <w:nsid w:val="60A61D14"/>
    <w:multiLevelType w:val="hybridMultilevel"/>
    <w:tmpl w:val="8F8A2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61DB560B"/>
    <w:multiLevelType w:val="hybridMultilevel"/>
    <w:tmpl w:val="297CDCF4"/>
    <w:lvl w:ilvl="0" w:tplc="A93A982A">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30"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C47EE9"/>
    <w:multiLevelType w:val="hybridMultilevel"/>
    <w:tmpl w:val="4934B84E"/>
    <w:lvl w:ilvl="0" w:tplc="49C2101C">
      <w:numFmt w:val="bullet"/>
      <w:lvlText w:val="-"/>
      <w:lvlJc w:val="left"/>
      <w:pPr>
        <w:ind w:left="972" w:hanging="360"/>
      </w:pPr>
      <w:rPr>
        <w:rFonts w:ascii="Montserrat Light" w:eastAsia="Times New Roman" w:hAnsi="Montserrat Light" w:cs="Times New Roman" w:hint="default"/>
      </w:rPr>
    </w:lvl>
    <w:lvl w:ilvl="1" w:tplc="04180003" w:tentative="1">
      <w:start w:val="1"/>
      <w:numFmt w:val="bullet"/>
      <w:lvlText w:val="o"/>
      <w:lvlJc w:val="left"/>
      <w:pPr>
        <w:ind w:left="1692" w:hanging="360"/>
      </w:pPr>
      <w:rPr>
        <w:rFonts w:ascii="Courier New" w:hAnsi="Courier New" w:cs="Courier New" w:hint="default"/>
      </w:rPr>
    </w:lvl>
    <w:lvl w:ilvl="2" w:tplc="04180005" w:tentative="1">
      <w:start w:val="1"/>
      <w:numFmt w:val="bullet"/>
      <w:lvlText w:val=""/>
      <w:lvlJc w:val="left"/>
      <w:pPr>
        <w:ind w:left="2412" w:hanging="360"/>
      </w:pPr>
      <w:rPr>
        <w:rFonts w:ascii="Wingdings" w:hAnsi="Wingdings" w:hint="default"/>
      </w:rPr>
    </w:lvl>
    <w:lvl w:ilvl="3" w:tplc="04180001" w:tentative="1">
      <w:start w:val="1"/>
      <w:numFmt w:val="bullet"/>
      <w:lvlText w:val=""/>
      <w:lvlJc w:val="left"/>
      <w:pPr>
        <w:ind w:left="3132" w:hanging="360"/>
      </w:pPr>
      <w:rPr>
        <w:rFonts w:ascii="Symbol" w:hAnsi="Symbol" w:hint="default"/>
      </w:rPr>
    </w:lvl>
    <w:lvl w:ilvl="4" w:tplc="04180003" w:tentative="1">
      <w:start w:val="1"/>
      <w:numFmt w:val="bullet"/>
      <w:lvlText w:val="o"/>
      <w:lvlJc w:val="left"/>
      <w:pPr>
        <w:ind w:left="3852" w:hanging="360"/>
      </w:pPr>
      <w:rPr>
        <w:rFonts w:ascii="Courier New" w:hAnsi="Courier New" w:cs="Courier New" w:hint="default"/>
      </w:rPr>
    </w:lvl>
    <w:lvl w:ilvl="5" w:tplc="04180005" w:tentative="1">
      <w:start w:val="1"/>
      <w:numFmt w:val="bullet"/>
      <w:lvlText w:val=""/>
      <w:lvlJc w:val="left"/>
      <w:pPr>
        <w:ind w:left="4572" w:hanging="360"/>
      </w:pPr>
      <w:rPr>
        <w:rFonts w:ascii="Wingdings" w:hAnsi="Wingdings" w:hint="default"/>
      </w:rPr>
    </w:lvl>
    <w:lvl w:ilvl="6" w:tplc="04180001" w:tentative="1">
      <w:start w:val="1"/>
      <w:numFmt w:val="bullet"/>
      <w:lvlText w:val=""/>
      <w:lvlJc w:val="left"/>
      <w:pPr>
        <w:ind w:left="5292" w:hanging="360"/>
      </w:pPr>
      <w:rPr>
        <w:rFonts w:ascii="Symbol" w:hAnsi="Symbol" w:hint="default"/>
      </w:rPr>
    </w:lvl>
    <w:lvl w:ilvl="7" w:tplc="04180003" w:tentative="1">
      <w:start w:val="1"/>
      <w:numFmt w:val="bullet"/>
      <w:lvlText w:val="o"/>
      <w:lvlJc w:val="left"/>
      <w:pPr>
        <w:ind w:left="6012" w:hanging="360"/>
      </w:pPr>
      <w:rPr>
        <w:rFonts w:ascii="Courier New" w:hAnsi="Courier New" w:cs="Courier New" w:hint="default"/>
      </w:rPr>
    </w:lvl>
    <w:lvl w:ilvl="8" w:tplc="04180005" w:tentative="1">
      <w:start w:val="1"/>
      <w:numFmt w:val="bullet"/>
      <w:lvlText w:val=""/>
      <w:lvlJc w:val="left"/>
      <w:pPr>
        <w:ind w:left="6732" w:hanging="360"/>
      </w:pPr>
      <w:rPr>
        <w:rFonts w:ascii="Wingdings" w:hAnsi="Wingdings" w:hint="default"/>
      </w:rPr>
    </w:lvl>
  </w:abstractNum>
  <w:abstractNum w:abstractNumId="32"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3"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5" w15:restartNumberingAfterBreak="0">
    <w:nsid w:val="78117756"/>
    <w:multiLevelType w:val="hybridMultilevel"/>
    <w:tmpl w:val="E942435E"/>
    <w:lvl w:ilvl="0" w:tplc="4AB453CA">
      <w:numFmt w:val="bullet"/>
      <w:lvlText w:val="-"/>
      <w:lvlJc w:val="left"/>
      <w:pPr>
        <w:ind w:left="720" w:hanging="360"/>
      </w:pPr>
      <w:rPr>
        <w:rFonts w:ascii="Montserrat Light" w:eastAsiaTheme="minorEastAsia"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7"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8"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4"/>
  </w:num>
  <w:num w:numId="3" w16cid:durableId="1374769781">
    <w:abstractNumId w:val="28"/>
  </w:num>
  <w:num w:numId="4" w16cid:durableId="1846939796">
    <w:abstractNumId w:val="30"/>
  </w:num>
  <w:num w:numId="5" w16cid:durableId="237642111">
    <w:abstractNumId w:val="22"/>
  </w:num>
  <w:num w:numId="6" w16cid:durableId="1706908573">
    <w:abstractNumId w:val="7"/>
  </w:num>
  <w:num w:numId="7" w16cid:durableId="233123782">
    <w:abstractNumId w:val="17"/>
  </w:num>
  <w:num w:numId="8" w16cid:durableId="888229252">
    <w:abstractNumId w:val="6"/>
  </w:num>
  <w:num w:numId="9" w16cid:durableId="559504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3"/>
  </w:num>
  <w:num w:numId="11" w16cid:durableId="741172219">
    <w:abstractNumId w:val="36"/>
  </w:num>
  <w:num w:numId="12" w16cid:durableId="2045979557">
    <w:abstractNumId w:val="19"/>
  </w:num>
  <w:num w:numId="13" w16cid:durableId="1862431452">
    <w:abstractNumId w:val="9"/>
  </w:num>
  <w:num w:numId="14" w16cid:durableId="1575118598">
    <w:abstractNumId w:val="20"/>
  </w:num>
  <w:num w:numId="15" w16cid:durableId="714817686">
    <w:abstractNumId w:val="25"/>
  </w:num>
  <w:num w:numId="16" w16cid:durableId="860750811">
    <w:abstractNumId w:val="34"/>
  </w:num>
  <w:num w:numId="17" w16cid:durableId="1264649149">
    <w:abstractNumId w:val="38"/>
  </w:num>
  <w:num w:numId="18" w16cid:durableId="1870608747">
    <w:abstractNumId w:val="3"/>
  </w:num>
  <w:num w:numId="19" w16cid:durableId="39014902">
    <w:abstractNumId w:val="5"/>
  </w:num>
  <w:num w:numId="20" w16cid:durableId="1612396872">
    <w:abstractNumId w:val="37"/>
  </w:num>
  <w:num w:numId="21" w16cid:durableId="1284730970">
    <w:abstractNumId w:val="21"/>
  </w:num>
  <w:num w:numId="22" w16cid:durableId="1207989226">
    <w:abstractNumId w:val="10"/>
  </w:num>
  <w:num w:numId="23" w16cid:durableId="2083484595">
    <w:abstractNumId w:val="23"/>
  </w:num>
  <w:num w:numId="24" w16cid:durableId="2022271969">
    <w:abstractNumId w:val="32"/>
  </w:num>
  <w:num w:numId="25" w16cid:durableId="1928153451">
    <w:abstractNumId w:val="11"/>
  </w:num>
  <w:num w:numId="26" w16cid:durableId="1073703771">
    <w:abstractNumId w:val="36"/>
  </w:num>
  <w:num w:numId="27" w16cid:durableId="1238244332">
    <w:abstractNumId w:val="18"/>
  </w:num>
  <w:num w:numId="28" w16cid:durableId="1635020726">
    <w:abstractNumId w:val="26"/>
  </w:num>
  <w:num w:numId="29" w16cid:durableId="1134563496">
    <w:abstractNumId w:val="4"/>
  </w:num>
  <w:num w:numId="30" w16cid:durableId="1690135715">
    <w:abstractNumId w:val="14"/>
  </w:num>
  <w:num w:numId="31" w16cid:durableId="2120561975">
    <w:abstractNumId w:val="12"/>
  </w:num>
  <w:num w:numId="32" w16cid:durableId="994409505">
    <w:abstractNumId w:val="15"/>
  </w:num>
  <w:num w:numId="33" w16cid:durableId="145052332">
    <w:abstractNumId w:val="29"/>
  </w:num>
  <w:num w:numId="34" w16cid:durableId="2100367968">
    <w:abstractNumId w:val="16"/>
  </w:num>
  <w:num w:numId="35" w16cid:durableId="1399092576">
    <w:abstractNumId w:val="31"/>
  </w:num>
  <w:num w:numId="36" w16cid:durableId="844319406">
    <w:abstractNumId w:val="35"/>
  </w:num>
  <w:num w:numId="37" w16cid:durableId="2043549362">
    <w:abstractNumId w:val="27"/>
  </w:num>
  <w:num w:numId="38" w16cid:durableId="183090310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04E54"/>
    <w:rsid w:val="00004EBC"/>
    <w:rsid w:val="0000748D"/>
    <w:rsid w:val="00011662"/>
    <w:rsid w:val="00011BA5"/>
    <w:rsid w:val="000120AF"/>
    <w:rsid w:val="00012382"/>
    <w:rsid w:val="00012822"/>
    <w:rsid w:val="00012A61"/>
    <w:rsid w:val="00012E18"/>
    <w:rsid w:val="000132D2"/>
    <w:rsid w:val="00013AED"/>
    <w:rsid w:val="00014DF5"/>
    <w:rsid w:val="00014F18"/>
    <w:rsid w:val="000151DF"/>
    <w:rsid w:val="000155B1"/>
    <w:rsid w:val="00016550"/>
    <w:rsid w:val="00020436"/>
    <w:rsid w:val="00023B51"/>
    <w:rsid w:val="000256D7"/>
    <w:rsid w:val="00025DAB"/>
    <w:rsid w:val="00026D9A"/>
    <w:rsid w:val="00027C4B"/>
    <w:rsid w:val="00031C64"/>
    <w:rsid w:val="00032578"/>
    <w:rsid w:val="0003295E"/>
    <w:rsid w:val="000333A7"/>
    <w:rsid w:val="00033C7C"/>
    <w:rsid w:val="00034213"/>
    <w:rsid w:val="000356DF"/>
    <w:rsid w:val="00035DB6"/>
    <w:rsid w:val="00043247"/>
    <w:rsid w:val="000465AD"/>
    <w:rsid w:val="0004713B"/>
    <w:rsid w:val="00047A6C"/>
    <w:rsid w:val="00053BB5"/>
    <w:rsid w:val="000548BA"/>
    <w:rsid w:val="00054D24"/>
    <w:rsid w:val="0006083F"/>
    <w:rsid w:val="00060A25"/>
    <w:rsid w:val="00060F40"/>
    <w:rsid w:val="0006546C"/>
    <w:rsid w:val="00066312"/>
    <w:rsid w:val="00067049"/>
    <w:rsid w:val="000704C7"/>
    <w:rsid w:val="00071075"/>
    <w:rsid w:val="000714AB"/>
    <w:rsid w:val="00071F52"/>
    <w:rsid w:val="00071F6E"/>
    <w:rsid w:val="00072C61"/>
    <w:rsid w:val="00072EBB"/>
    <w:rsid w:val="00074273"/>
    <w:rsid w:val="000750A9"/>
    <w:rsid w:val="00075D7C"/>
    <w:rsid w:val="000779B6"/>
    <w:rsid w:val="00086480"/>
    <w:rsid w:val="0009289F"/>
    <w:rsid w:val="00092B1C"/>
    <w:rsid w:val="00092E9C"/>
    <w:rsid w:val="00094A73"/>
    <w:rsid w:val="000971E8"/>
    <w:rsid w:val="000979D6"/>
    <w:rsid w:val="000A0994"/>
    <w:rsid w:val="000A36E9"/>
    <w:rsid w:val="000A54B3"/>
    <w:rsid w:val="000A6874"/>
    <w:rsid w:val="000B3176"/>
    <w:rsid w:val="000B3698"/>
    <w:rsid w:val="000B4491"/>
    <w:rsid w:val="000B7364"/>
    <w:rsid w:val="000C071C"/>
    <w:rsid w:val="000C3A46"/>
    <w:rsid w:val="000C4090"/>
    <w:rsid w:val="000C475B"/>
    <w:rsid w:val="000C5035"/>
    <w:rsid w:val="000C5DEE"/>
    <w:rsid w:val="000C624A"/>
    <w:rsid w:val="000D088F"/>
    <w:rsid w:val="000D38C4"/>
    <w:rsid w:val="000D38E9"/>
    <w:rsid w:val="000D4199"/>
    <w:rsid w:val="000E0329"/>
    <w:rsid w:val="000E0BF6"/>
    <w:rsid w:val="000E135E"/>
    <w:rsid w:val="000E1F7E"/>
    <w:rsid w:val="000E3846"/>
    <w:rsid w:val="000E4CBF"/>
    <w:rsid w:val="000E5A88"/>
    <w:rsid w:val="000E5EFC"/>
    <w:rsid w:val="000E6927"/>
    <w:rsid w:val="000E6B94"/>
    <w:rsid w:val="000E7177"/>
    <w:rsid w:val="000E79DD"/>
    <w:rsid w:val="000F0303"/>
    <w:rsid w:val="000F1386"/>
    <w:rsid w:val="000F23A6"/>
    <w:rsid w:val="000F41DA"/>
    <w:rsid w:val="001007A7"/>
    <w:rsid w:val="00100EDA"/>
    <w:rsid w:val="001019B5"/>
    <w:rsid w:val="00102501"/>
    <w:rsid w:val="001026EC"/>
    <w:rsid w:val="00103C1A"/>
    <w:rsid w:val="00103D11"/>
    <w:rsid w:val="00103ED6"/>
    <w:rsid w:val="00105163"/>
    <w:rsid w:val="001055D0"/>
    <w:rsid w:val="001062E9"/>
    <w:rsid w:val="001070F1"/>
    <w:rsid w:val="001071E4"/>
    <w:rsid w:val="00110461"/>
    <w:rsid w:val="00110C52"/>
    <w:rsid w:val="00111FEC"/>
    <w:rsid w:val="00112D66"/>
    <w:rsid w:val="00112EC3"/>
    <w:rsid w:val="0011327E"/>
    <w:rsid w:val="0011353A"/>
    <w:rsid w:val="0011700D"/>
    <w:rsid w:val="00125435"/>
    <w:rsid w:val="00125B03"/>
    <w:rsid w:val="00126203"/>
    <w:rsid w:val="001276BA"/>
    <w:rsid w:val="00127AA8"/>
    <w:rsid w:val="00127BC5"/>
    <w:rsid w:val="0013016A"/>
    <w:rsid w:val="001333B6"/>
    <w:rsid w:val="00134D0C"/>
    <w:rsid w:val="00137219"/>
    <w:rsid w:val="00137626"/>
    <w:rsid w:val="00137873"/>
    <w:rsid w:val="00141149"/>
    <w:rsid w:val="00141505"/>
    <w:rsid w:val="00142031"/>
    <w:rsid w:val="00142190"/>
    <w:rsid w:val="0014248F"/>
    <w:rsid w:val="00143F61"/>
    <w:rsid w:val="001456B3"/>
    <w:rsid w:val="00146048"/>
    <w:rsid w:val="00146E4A"/>
    <w:rsid w:val="00151312"/>
    <w:rsid w:val="001527AE"/>
    <w:rsid w:val="001554FB"/>
    <w:rsid w:val="00156F9F"/>
    <w:rsid w:val="001570E5"/>
    <w:rsid w:val="00160C5F"/>
    <w:rsid w:val="00160F4D"/>
    <w:rsid w:val="00161BA7"/>
    <w:rsid w:val="00162664"/>
    <w:rsid w:val="00163389"/>
    <w:rsid w:val="00163D05"/>
    <w:rsid w:val="001651A6"/>
    <w:rsid w:val="00166B6A"/>
    <w:rsid w:val="001706E3"/>
    <w:rsid w:val="00170F0D"/>
    <w:rsid w:val="00171049"/>
    <w:rsid w:val="00171065"/>
    <w:rsid w:val="0017219A"/>
    <w:rsid w:val="001730F9"/>
    <w:rsid w:val="00175C14"/>
    <w:rsid w:val="00175F3C"/>
    <w:rsid w:val="00176006"/>
    <w:rsid w:val="00180A46"/>
    <w:rsid w:val="00182C9E"/>
    <w:rsid w:val="0018365E"/>
    <w:rsid w:val="00183955"/>
    <w:rsid w:val="00185E0B"/>
    <w:rsid w:val="0018678E"/>
    <w:rsid w:val="0018695C"/>
    <w:rsid w:val="00187FC4"/>
    <w:rsid w:val="0019075D"/>
    <w:rsid w:val="00193F01"/>
    <w:rsid w:val="00194A98"/>
    <w:rsid w:val="00196155"/>
    <w:rsid w:val="001963BF"/>
    <w:rsid w:val="001977CA"/>
    <w:rsid w:val="001A01E9"/>
    <w:rsid w:val="001A0C37"/>
    <w:rsid w:val="001A14B4"/>
    <w:rsid w:val="001A64C9"/>
    <w:rsid w:val="001A6A54"/>
    <w:rsid w:val="001B03D1"/>
    <w:rsid w:val="001B2BF3"/>
    <w:rsid w:val="001B36BF"/>
    <w:rsid w:val="001B44E4"/>
    <w:rsid w:val="001B48E6"/>
    <w:rsid w:val="001B4D3B"/>
    <w:rsid w:val="001B7C13"/>
    <w:rsid w:val="001C12FD"/>
    <w:rsid w:val="001C1889"/>
    <w:rsid w:val="001C1A87"/>
    <w:rsid w:val="001C30EF"/>
    <w:rsid w:val="001C4618"/>
    <w:rsid w:val="001C4DE3"/>
    <w:rsid w:val="001C51EB"/>
    <w:rsid w:val="001C62F1"/>
    <w:rsid w:val="001C6EA8"/>
    <w:rsid w:val="001D155F"/>
    <w:rsid w:val="001D2119"/>
    <w:rsid w:val="001D23D3"/>
    <w:rsid w:val="001D3385"/>
    <w:rsid w:val="001D4F3D"/>
    <w:rsid w:val="001E1AF3"/>
    <w:rsid w:val="001E1D32"/>
    <w:rsid w:val="001E214B"/>
    <w:rsid w:val="001E55AD"/>
    <w:rsid w:val="001E62D9"/>
    <w:rsid w:val="001E6DA4"/>
    <w:rsid w:val="001F0ACF"/>
    <w:rsid w:val="001F3CDF"/>
    <w:rsid w:val="001F4918"/>
    <w:rsid w:val="001F768B"/>
    <w:rsid w:val="00201C41"/>
    <w:rsid w:val="00202877"/>
    <w:rsid w:val="00203696"/>
    <w:rsid w:val="0020508D"/>
    <w:rsid w:val="002057B3"/>
    <w:rsid w:val="00205C26"/>
    <w:rsid w:val="00207855"/>
    <w:rsid w:val="002106B8"/>
    <w:rsid w:val="00211B0A"/>
    <w:rsid w:val="00212874"/>
    <w:rsid w:val="00212DBC"/>
    <w:rsid w:val="002139CC"/>
    <w:rsid w:val="00214D5B"/>
    <w:rsid w:val="002152E0"/>
    <w:rsid w:val="0022105F"/>
    <w:rsid w:val="00221139"/>
    <w:rsid w:val="002221B8"/>
    <w:rsid w:val="00223501"/>
    <w:rsid w:val="00223A58"/>
    <w:rsid w:val="00226C01"/>
    <w:rsid w:val="00226CAF"/>
    <w:rsid w:val="00227144"/>
    <w:rsid w:val="00227237"/>
    <w:rsid w:val="002272DD"/>
    <w:rsid w:val="00230443"/>
    <w:rsid w:val="00230851"/>
    <w:rsid w:val="0023120A"/>
    <w:rsid w:val="0023326F"/>
    <w:rsid w:val="00233452"/>
    <w:rsid w:val="00234D6E"/>
    <w:rsid w:val="0023632E"/>
    <w:rsid w:val="00236BD7"/>
    <w:rsid w:val="0023798C"/>
    <w:rsid w:val="0024155F"/>
    <w:rsid w:val="002422B1"/>
    <w:rsid w:val="002431D1"/>
    <w:rsid w:val="0024359F"/>
    <w:rsid w:val="0024631F"/>
    <w:rsid w:val="00247643"/>
    <w:rsid w:val="00250AA7"/>
    <w:rsid w:val="00256EE5"/>
    <w:rsid w:val="00262054"/>
    <w:rsid w:val="00264293"/>
    <w:rsid w:val="00265291"/>
    <w:rsid w:val="00270C9C"/>
    <w:rsid w:val="00271BF8"/>
    <w:rsid w:val="0027251E"/>
    <w:rsid w:val="00272F11"/>
    <w:rsid w:val="00275BFC"/>
    <w:rsid w:val="00280B47"/>
    <w:rsid w:val="0028131B"/>
    <w:rsid w:val="002821AF"/>
    <w:rsid w:val="0028349D"/>
    <w:rsid w:val="002856EC"/>
    <w:rsid w:val="00290955"/>
    <w:rsid w:val="0029403C"/>
    <w:rsid w:val="00295975"/>
    <w:rsid w:val="0029671B"/>
    <w:rsid w:val="002A1724"/>
    <w:rsid w:val="002A513A"/>
    <w:rsid w:val="002A5780"/>
    <w:rsid w:val="002A5B22"/>
    <w:rsid w:val="002A5E5E"/>
    <w:rsid w:val="002A7116"/>
    <w:rsid w:val="002A7933"/>
    <w:rsid w:val="002B0152"/>
    <w:rsid w:val="002B0485"/>
    <w:rsid w:val="002B04AD"/>
    <w:rsid w:val="002B0822"/>
    <w:rsid w:val="002B1442"/>
    <w:rsid w:val="002B5E98"/>
    <w:rsid w:val="002B65F3"/>
    <w:rsid w:val="002B7AAD"/>
    <w:rsid w:val="002C0A4C"/>
    <w:rsid w:val="002C1BE5"/>
    <w:rsid w:val="002C266A"/>
    <w:rsid w:val="002C4C79"/>
    <w:rsid w:val="002C4D4B"/>
    <w:rsid w:val="002C7EC3"/>
    <w:rsid w:val="002D0737"/>
    <w:rsid w:val="002D4DAF"/>
    <w:rsid w:val="002D6145"/>
    <w:rsid w:val="002D6212"/>
    <w:rsid w:val="002D746D"/>
    <w:rsid w:val="002E35D2"/>
    <w:rsid w:val="002E5798"/>
    <w:rsid w:val="002E6F5C"/>
    <w:rsid w:val="002E7124"/>
    <w:rsid w:val="002E7E11"/>
    <w:rsid w:val="002F29BA"/>
    <w:rsid w:val="002F2A25"/>
    <w:rsid w:val="002F4158"/>
    <w:rsid w:val="002F420D"/>
    <w:rsid w:val="002F4B16"/>
    <w:rsid w:val="002F65FE"/>
    <w:rsid w:val="002F71CE"/>
    <w:rsid w:val="002F7E99"/>
    <w:rsid w:val="003039F4"/>
    <w:rsid w:val="00305D64"/>
    <w:rsid w:val="00307AEC"/>
    <w:rsid w:val="00310751"/>
    <w:rsid w:val="00312FD5"/>
    <w:rsid w:val="00313242"/>
    <w:rsid w:val="00315800"/>
    <w:rsid w:val="003179E9"/>
    <w:rsid w:val="00320DA8"/>
    <w:rsid w:val="00323466"/>
    <w:rsid w:val="003275CA"/>
    <w:rsid w:val="00327EC9"/>
    <w:rsid w:val="0033185C"/>
    <w:rsid w:val="00332376"/>
    <w:rsid w:val="00333099"/>
    <w:rsid w:val="00335316"/>
    <w:rsid w:val="003358CC"/>
    <w:rsid w:val="00336156"/>
    <w:rsid w:val="00336193"/>
    <w:rsid w:val="00336AA3"/>
    <w:rsid w:val="00336ACD"/>
    <w:rsid w:val="003402E0"/>
    <w:rsid w:val="00341248"/>
    <w:rsid w:val="003412B7"/>
    <w:rsid w:val="00342D92"/>
    <w:rsid w:val="00343475"/>
    <w:rsid w:val="00343CD6"/>
    <w:rsid w:val="00344217"/>
    <w:rsid w:val="00345568"/>
    <w:rsid w:val="00346778"/>
    <w:rsid w:val="00346BA7"/>
    <w:rsid w:val="00347E38"/>
    <w:rsid w:val="00350AFF"/>
    <w:rsid w:val="00353203"/>
    <w:rsid w:val="00353C1B"/>
    <w:rsid w:val="00354882"/>
    <w:rsid w:val="00354890"/>
    <w:rsid w:val="00354B5E"/>
    <w:rsid w:val="00355534"/>
    <w:rsid w:val="003555C1"/>
    <w:rsid w:val="003566D2"/>
    <w:rsid w:val="003603E8"/>
    <w:rsid w:val="00361045"/>
    <w:rsid w:val="00361117"/>
    <w:rsid w:val="00361527"/>
    <w:rsid w:val="0036165D"/>
    <w:rsid w:val="00361CA6"/>
    <w:rsid w:val="00362079"/>
    <w:rsid w:val="003624A0"/>
    <w:rsid w:val="00362EF8"/>
    <w:rsid w:val="00364550"/>
    <w:rsid w:val="0036494D"/>
    <w:rsid w:val="003666AC"/>
    <w:rsid w:val="003675DC"/>
    <w:rsid w:val="00370444"/>
    <w:rsid w:val="00371F84"/>
    <w:rsid w:val="0037201A"/>
    <w:rsid w:val="00373B4B"/>
    <w:rsid w:val="00375C4C"/>
    <w:rsid w:val="0037646E"/>
    <w:rsid w:val="003768D5"/>
    <w:rsid w:val="00376A88"/>
    <w:rsid w:val="00377643"/>
    <w:rsid w:val="0037770D"/>
    <w:rsid w:val="00377DF7"/>
    <w:rsid w:val="00380A3B"/>
    <w:rsid w:val="0038129B"/>
    <w:rsid w:val="00381592"/>
    <w:rsid w:val="003826E7"/>
    <w:rsid w:val="0038415D"/>
    <w:rsid w:val="00386880"/>
    <w:rsid w:val="00387909"/>
    <w:rsid w:val="00393403"/>
    <w:rsid w:val="00393513"/>
    <w:rsid w:val="00396A65"/>
    <w:rsid w:val="003970CA"/>
    <w:rsid w:val="00397735"/>
    <w:rsid w:val="00397DE9"/>
    <w:rsid w:val="003A2B6B"/>
    <w:rsid w:val="003A385E"/>
    <w:rsid w:val="003A3AD8"/>
    <w:rsid w:val="003A3D79"/>
    <w:rsid w:val="003A53A4"/>
    <w:rsid w:val="003A7CB7"/>
    <w:rsid w:val="003A7CDA"/>
    <w:rsid w:val="003B0E1A"/>
    <w:rsid w:val="003B192F"/>
    <w:rsid w:val="003B1D02"/>
    <w:rsid w:val="003B241C"/>
    <w:rsid w:val="003B2ECB"/>
    <w:rsid w:val="003B30DE"/>
    <w:rsid w:val="003B338B"/>
    <w:rsid w:val="003B3FCD"/>
    <w:rsid w:val="003B6622"/>
    <w:rsid w:val="003B6E4D"/>
    <w:rsid w:val="003B7FB4"/>
    <w:rsid w:val="003C115E"/>
    <w:rsid w:val="003C22A8"/>
    <w:rsid w:val="003C36C3"/>
    <w:rsid w:val="003C5460"/>
    <w:rsid w:val="003C58CC"/>
    <w:rsid w:val="003C6D07"/>
    <w:rsid w:val="003C760A"/>
    <w:rsid w:val="003D135E"/>
    <w:rsid w:val="003D37D7"/>
    <w:rsid w:val="003D51C2"/>
    <w:rsid w:val="003D790E"/>
    <w:rsid w:val="003D7E07"/>
    <w:rsid w:val="003E0448"/>
    <w:rsid w:val="003E334A"/>
    <w:rsid w:val="003E40D9"/>
    <w:rsid w:val="003E473E"/>
    <w:rsid w:val="003E53B9"/>
    <w:rsid w:val="003E53DB"/>
    <w:rsid w:val="003E7B9F"/>
    <w:rsid w:val="003F0B41"/>
    <w:rsid w:val="003F6476"/>
    <w:rsid w:val="003F6BD4"/>
    <w:rsid w:val="003F7200"/>
    <w:rsid w:val="003F77AA"/>
    <w:rsid w:val="003F7ECE"/>
    <w:rsid w:val="00400103"/>
    <w:rsid w:val="00400936"/>
    <w:rsid w:val="00401208"/>
    <w:rsid w:val="00401DC9"/>
    <w:rsid w:val="004038FD"/>
    <w:rsid w:val="00404C82"/>
    <w:rsid w:val="00405707"/>
    <w:rsid w:val="00406D8F"/>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9D5"/>
    <w:rsid w:val="00437D13"/>
    <w:rsid w:val="0044093B"/>
    <w:rsid w:val="00441237"/>
    <w:rsid w:val="00441F95"/>
    <w:rsid w:val="00442C98"/>
    <w:rsid w:val="00444DA6"/>
    <w:rsid w:val="00445030"/>
    <w:rsid w:val="00445A83"/>
    <w:rsid w:val="00447899"/>
    <w:rsid w:val="004478BE"/>
    <w:rsid w:val="00450C37"/>
    <w:rsid w:val="00452CF1"/>
    <w:rsid w:val="00453B4B"/>
    <w:rsid w:val="0045453F"/>
    <w:rsid w:val="00454C64"/>
    <w:rsid w:val="00455811"/>
    <w:rsid w:val="0045777B"/>
    <w:rsid w:val="00457A7C"/>
    <w:rsid w:val="00461484"/>
    <w:rsid w:val="004702AC"/>
    <w:rsid w:val="004717D3"/>
    <w:rsid w:val="004726C9"/>
    <w:rsid w:val="00472BB4"/>
    <w:rsid w:val="004744F9"/>
    <w:rsid w:val="004779D4"/>
    <w:rsid w:val="004801DA"/>
    <w:rsid w:val="00481706"/>
    <w:rsid w:val="00481C1B"/>
    <w:rsid w:val="00481F6A"/>
    <w:rsid w:val="004833AB"/>
    <w:rsid w:val="0048346F"/>
    <w:rsid w:val="004849B2"/>
    <w:rsid w:val="00484E50"/>
    <w:rsid w:val="0048506D"/>
    <w:rsid w:val="00486938"/>
    <w:rsid w:val="00487ECF"/>
    <w:rsid w:val="004909D9"/>
    <w:rsid w:val="004915B5"/>
    <w:rsid w:val="0049218E"/>
    <w:rsid w:val="004923B3"/>
    <w:rsid w:val="004950F5"/>
    <w:rsid w:val="00497817"/>
    <w:rsid w:val="004A060E"/>
    <w:rsid w:val="004A07DC"/>
    <w:rsid w:val="004A3158"/>
    <w:rsid w:val="004A3DFD"/>
    <w:rsid w:val="004A44B2"/>
    <w:rsid w:val="004A47BB"/>
    <w:rsid w:val="004A56FB"/>
    <w:rsid w:val="004A6CD8"/>
    <w:rsid w:val="004A7453"/>
    <w:rsid w:val="004B065F"/>
    <w:rsid w:val="004B0A79"/>
    <w:rsid w:val="004B2759"/>
    <w:rsid w:val="004B288C"/>
    <w:rsid w:val="004B519A"/>
    <w:rsid w:val="004B5EE8"/>
    <w:rsid w:val="004B618E"/>
    <w:rsid w:val="004C2825"/>
    <w:rsid w:val="004C32A1"/>
    <w:rsid w:val="004C3F2F"/>
    <w:rsid w:val="004C4698"/>
    <w:rsid w:val="004C4725"/>
    <w:rsid w:val="004C4AFF"/>
    <w:rsid w:val="004C5818"/>
    <w:rsid w:val="004D0515"/>
    <w:rsid w:val="004D363E"/>
    <w:rsid w:val="004D3C1F"/>
    <w:rsid w:val="004D7206"/>
    <w:rsid w:val="004D7A85"/>
    <w:rsid w:val="004E15D1"/>
    <w:rsid w:val="004E251C"/>
    <w:rsid w:val="004E26EB"/>
    <w:rsid w:val="004E3B46"/>
    <w:rsid w:val="004E5415"/>
    <w:rsid w:val="004E6A44"/>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0D07"/>
    <w:rsid w:val="00511BF8"/>
    <w:rsid w:val="00512F05"/>
    <w:rsid w:val="00513964"/>
    <w:rsid w:val="00520370"/>
    <w:rsid w:val="005213F5"/>
    <w:rsid w:val="0052344E"/>
    <w:rsid w:val="00523B5C"/>
    <w:rsid w:val="00527237"/>
    <w:rsid w:val="0052798C"/>
    <w:rsid w:val="00530825"/>
    <w:rsid w:val="00532265"/>
    <w:rsid w:val="00534029"/>
    <w:rsid w:val="00534486"/>
    <w:rsid w:val="00536841"/>
    <w:rsid w:val="00536E71"/>
    <w:rsid w:val="00537DFF"/>
    <w:rsid w:val="00540CA9"/>
    <w:rsid w:val="00542EC9"/>
    <w:rsid w:val="005469DC"/>
    <w:rsid w:val="005474F4"/>
    <w:rsid w:val="005510E6"/>
    <w:rsid w:val="00551D34"/>
    <w:rsid w:val="00556BBF"/>
    <w:rsid w:val="00557D29"/>
    <w:rsid w:val="00557F7F"/>
    <w:rsid w:val="005605CC"/>
    <w:rsid w:val="00560C5D"/>
    <w:rsid w:val="00561F59"/>
    <w:rsid w:val="0056225B"/>
    <w:rsid w:val="005649CB"/>
    <w:rsid w:val="00565EDB"/>
    <w:rsid w:val="00567391"/>
    <w:rsid w:val="00570D2D"/>
    <w:rsid w:val="005716E8"/>
    <w:rsid w:val="005725D8"/>
    <w:rsid w:val="00573444"/>
    <w:rsid w:val="005737D2"/>
    <w:rsid w:val="00575502"/>
    <w:rsid w:val="00575D0E"/>
    <w:rsid w:val="00576B7D"/>
    <w:rsid w:val="005837AB"/>
    <w:rsid w:val="0058456D"/>
    <w:rsid w:val="0058500B"/>
    <w:rsid w:val="00585F26"/>
    <w:rsid w:val="0058701D"/>
    <w:rsid w:val="00591645"/>
    <w:rsid w:val="00591EE6"/>
    <w:rsid w:val="00595A00"/>
    <w:rsid w:val="00596208"/>
    <w:rsid w:val="005970FD"/>
    <w:rsid w:val="00597625"/>
    <w:rsid w:val="005A0344"/>
    <w:rsid w:val="005A09A0"/>
    <w:rsid w:val="005A24FB"/>
    <w:rsid w:val="005A27C1"/>
    <w:rsid w:val="005A3D77"/>
    <w:rsid w:val="005A4091"/>
    <w:rsid w:val="005A44EE"/>
    <w:rsid w:val="005B17B4"/>
    <w:rsid w:val="005B189E"/>
    <w:rsid w:val="005B1E2D"/>
    <w:rsid w:val="005B4B59"/>
    <w:rsid w:val="005B4B7D"/>
    <w:rsid w:val="005B7578"/>
    <w:rsid w:val="005B7E71"/>
    <w:rsid w:val="005C0276"/>
    <w:rsid w:val="005C0E38"/>
    <w:rsid w:val="005C1E06"/>
    <w:rsid w:val="005C31E6"/>
    <w:rsid w:val="005C52DF"/>
    <w:rsid w:val="005C62B4"/>
    <w:rsid w:val="005C6EE9"/>
    <w:rsid w:val="005C7920"/>
    <w:rsid w:val="005D0754"/>
    <w:rsid w:val="005D2143"/>
    <w:rsid w:val="005D6CDB"/>
    <w:rsid w:val="005D7455"/>
    <w:rsid w:val="005D7FF1"/>
    <w:rsid w:val="005E1F61"/>
    <w:rsid w:val="005E1F6C"/>
    <w:rsid w:val="005E3195"/>
    <w:rsid w:val="005E4CB1"/>
    <w:rsid w:val="005E5AC5"/>
    <w:rsid w:val="005E7676"/>
    <w:rsid w:val="005F228C"/>
    <w:rsid w:val="005F2B44"/>
    <w:rsid w:val="005F3562"/>
    <w:rsid w:val="005F396B"/>
    <w:rsid w:val="005F5D56"/>
    <w:rsid w:val="005F7FBB"/>
    <w:rsid w:val="006005FF"/>
    <w:rsid w:val="00600616"/>
    <w:rsid w:val="006011B8"/>
    <w:rsid w:val="00602560"/>
    <w:rsid w:val="00602CD7"/>
    <w:rsid w:val="00602F25"/>
    <w:rsid w:val="00604307"/>
    <w:rsid w:val="0060508C"/>
    <w:rsid w:val="00606880"/>
    <w:rsid w:val="00607809"/>
    <w:rsid w:val="00610E99"/>
    <w:rsid w:val="00611EE9"/>
    <w:rsid w:val="00613102"/>
    <w:rsid w:val="00615CFA"/>
    <w:rsid w:val="006210AC"/>
    <w:rsid w:val="006217A0"/>
    <w:rsid w:val="006238D2"/>
    <w:rsid w:val="00623F56"/>
    <w:rsid w:val="00624AE4"/>
    <w:rsid w:val="0062638C"/>
    <w:rsid w:val="00627832"/>
    <w:rsid w:val="006302C2"/>
    <w:rsid w:val="0063144A"/>
    <w:rsid w:val="006329BB"/>
    <w:rsid w:val="0063402E"/>
    <w:rsid w:val="0063485A"/>
    <w:rsid w:val="006372EE"/>
    <w:rsid w:val="006407C0"/>
    <w:rsid w:val="006429DC"/>
    <w:rsid w:val="0064408E"/>
    <w:rsid w:val="00646CD0"/>
    <w:rsid w:val="006523FD"/>
    <w:rsid w:val="00652FB7"/>
    <w:rsid w:val="0065553A"/>
    <w:rsid w:val="00655A39"/>
    <w:rsid w:val="00656306"/>
    <w:rsid w:val="00657AE9"/>
    <w:rsid w:val="00657D71"/>
    <w:rsid w:val="0066305A"/>
    <w:rsid w:val="006643B9"/>
    <w:rsid w:val="00666F2C"/>
    <w:rsid w:val="00667315"/>
    <w:rsid w:val="00667951"/>
    <w:rsid w:val="00670149"/>
    <w:rsid w:val="0067112B"/>
    <w:rsid w:val="00671ADF"/>
    <w:rsid w:val="006735C9"/>
    <w:rsid w:val="00674583"/>
    <w:rsid w:val="00674D20"/>
    <w:rsid w:val="00675DE4"/>
    <w:rsid w:val="006769AC"/>
    <w:rsid w:val="00677605"/>
    <w:rsid w:val="0068080C"/>
    <w:rsid w:val="0068174D"/>
    <w:rsid w:val="006839B5"/>
    <w:rsid w:val="00683B9D"/>
    <w:rsid w:val="00687495"/>
    <w:rsid w:val="00687A0C"/>
    <w:rsid w:val="00691895"/>
    <w:rsid w:val="0069693D"/>
    <w:rsid w:val="006A07FE"/>
    <w:rsid w:val="006A0A9F"/>
    <w:rsid w:val="006A2F91"/>
    <w:rsid w:val="006A3451"/>
    <w:rsid w:val="006A48ED"/>
    <w:rsid w:val="006A6F0B"/>
    <w:rsid w:val="006A7068"/>
    <w:rsid w:val="006A706C"/>
    <w:rsid w:val="006B13DC"/>
    <w:rsid w:val="006B1976"/>
    <w:rsid w:val="006B1FE2"/>
    <w:rsid w:val="006B2D40"/>
    <w:rsid w:val="006B3FD2"/>
    <w:rsid w:val="006B4255"/>
    <w:rsid w:val="006B4EA8"/>
    <w:rsid w:val="006B612B"/>
    <w:rsid w:val="006C10EA"/>
    <w:rsid w:val="006C2CF2"/>
    <w:rsid w:val="006C57DA"/>
    <w:rsid w:val="006C7B99"/>
    <w:rsid w:val="006D0292"/>
    <w:rsid w:val="006D0553"/>
    <w:rsid w:val="006D09E6"/>
    <w:rsid w:val="006D189B"/>
    <w:rsid w:val="006D1D69"/>
    <w:rsid w:val="006D2474"/>
    <w:rsid w:val="006D5068"/>
    <w:rsid w:val="006D6056"/>
    <w:rsid w:val="006D7215"/>
    <w:rsid w:val="006E03A8"/>
    <w:rsid w:val="006E13D9"/>
    <w:rsid w:val="006E15F1"/>
    <w:rsid w:val="006E2319"/>
    <w:rsid w:val="006E2B0F"/>
    <w:rsid w:val="006E31E9"/>
    <w:rsid w:val="006E3942"/>
    <w:rsid w:val="006E3DD9"/>
    <w:rsid w:val="006E606E"/>
    <w:rsid w:val="006E6382"/>
    <w:rsid w:val="006F01F3"/>
    <w:rsid w:val="006F1247"/>
    <w:rsid w:val="006F1269"/>
    <w:rsid w:val="006F1DDF"/>
    <w:rsid w:val="006F265E"/>
    <w:rsid w:val="006F2DA0"/>
    <w:rsid w:val="006F5C00"/>
    <w:rsid w:val="006F731E"/>
    <w:rsid w:val="006F7A3E"/>
    <w:rsid w:val="00700EB8"/>
    <w:rsid w:val="007026BB"/>
    <w:rsid w:val="00703304"/>
    <w:rsid w:val="00706113"/>
    <w:rsid w:val="00706423"/>
    <w:rsid w:val="00711BE3"/>
    <w:rsid w:val="0071346E"/>
    <w:rsid w:val="007149AD"/>
    <w:rsid w:val="00714C6A"/>
    <w:rsid w:val="007161D6"/>
    <w:rsid w:val="007177EE"/>
    <w:rsid w:val="00717BE0"/>
    <w:rsid w:val="007217D2"/>
    <w:rsid w:val="007218C5"/>
    <w:rsid w:val="00721EB2"/>
    <w:rsid w:val="00722BAE"/>
    <w:rsid w:val="0072319F"/>
    <w:rsid w:val="0072365A"/>
    <w:rsid w:val="007249C0"/>
    <w:rsid w:val="0073345C"/>
    <w:rsid w:val="00734844"/>
    <w:rsid w:val="00735AE1"/>
    <w:rsid w:val="00736E50"/>
    <w:rsid w:val="00737E89"/>
    <w:rsid w:val="00741677"/>
    <w:rsid w:val="00741C13"/>
    <w:rsid w:val="00741FD7"/>
    <w:rsid w:val="00743337"/>
    <w:rsid w:val="007438CB"/>
    <w:rsid w:val="00746309"/>
    <w:rsid w:val="007466CA"/>
    <w:rsid w:val="00751253"/>
    <w:rsid w:val="00751430"/>
    <w:rsid w:val="007535A8"/>
    <w:rsid w:val="00753947"/>
    <w:rsid w:val="0075482F"/>
    <w:rsid w:val="00754B59"/>
    <w:rsid w:val="00755EF0"/>
    <w:rsid w:val="00756F68"/>
    <w:rsid w:val="00757ECF"/>
    <w:rsid w:val="00761724"/>
    <w:rsid w:val="0076288C"/>
    <w:rsid w:val="00762B86"/>
    <w:rsid w:val="00764F1D"/>
    <w:rsid w:val="00765ED5"/>
    <w:rsid w:val="007702A9"/>
    <w:rsid w:val="007725CF"/>
    <w:rsid w:val="00772E6E"/>
    <w:rsid w:val="007743DD"/>
    <w:rsid w:val="00774A42"/>
    <w:rsid w:val="00775C52"/>
    <w:rsid w:val="007770A4"/>
    <w:rsid w:val="00777A99"/>
    <w:rsid w:val="00780E81"/>
    <w:rsid w:val="00782A9A"/>
    <w:rsid w:val="00782B70"/>
    <w:rsid w:val="0078301B"/>
    <w:rsid w:val="00783DC2"/>
    <w:rsid w:val="007849EF"/>
    <w:rsid w:val="00784B61"/>
    <w:rsid w:val="007862C0"/>
    <w:rsid w:val="00786392"/>
    <w:rsid w:val="00790D8A"/>
    <w:rsid w:val="00792FA0"/>
    <w:rsid w:val="00793C5A"/>
    <w:rsid w:val="00795F9B"/>
    <w:rsid w:val="0079612E"/>
    <w:rsid w:val="0079633F"/>
    <w:rsid w:val="00796D8E"/>
    <w:rsid w:val="00796EE1"/>
    <w:rsid w:val="007979D5"/>
    <w:rsid w:val="007A02AF"/>
    <w:rsid w:val="007A38D7"/>
    <w:rsid w:val="007A6E28"/>
    <w:rsid w:val="007A74C1"/>
    <w:rsid w:val="007A7D44"/>
    <w:rsid w:val="007B080E"/>
    <w:rsid w:val="007B1894"/>
    <w:rsid w:val="007B1FD7"/>
    <w:rsid w:val="007B47B1"/>
    <w:rsid w:val="007B7ED1"/>
    <w:rsid w:val="007C114E"/>
    <w:rsid w:val="007C125E"/>
    <w:rsid w:val="007C15A8"/>
    <w:rsid w:val="007C20E8"/>
    <w:rsid w:val="007C248B"/>
    <w:rsid w:val="007C3D0A"/>
    <w:rsid w:val="007D0EAC"/>
    <w:rsid w:val="007D0EC1"/>
    <w:rsid w:val="007D1370"/>
    <w:rsid w:val="007D16DC"/>
    <w:rsid w:val="007D274D"/>
    <w:rsid w:val="007D36C7"/>
    <w:rsid w:val="007D378F"/>
    <w:rsid w:val="007D48F9"/>
    <w:rsid w:val="007D7023"/>
    <w:rsid w:val="007E09A5"/>
    <w:rsid w:val="007E1C45"/>
    <w:rsid w:val="007E3A7B"/>
    <w:rsid w:val="007E44C0"/>
    <w:rsid w:val="007F035C"/>
    <w:rsid w:val="007F041B"/>
    <w:rsid w:val="007F0B11"/>
    <w:rsid w:val="007F13A6"/>
    <w:rsid w:val="007F262B"/>
    <w:rsid w:val="007F507F"/>
    <w:rsid w:val="007F5FED"/>
    <w:rsid w:val="007F7429"/>
    <w:rsid w:val="008000BB"/>
    <w:rsid w:val="008009E4"/>
    <w:rsid w:val="008032EC"/>
    <w:rsid w:val="00803855"/>
    <w:rsid w:val="00803D70"/>
    <w:rsid w:val="008048D0"/>
    <w:rsid w:val="00805DA1"/>
    <w:rsid w:val="0080654F"/>
    <w:rsid w:val="00806BF8"/>
    <w:rsid w:val="00807AC7"/>
    <w:rsid w:val="00810976"/>
    <w:rsid w:val="00810B46"/>
    <w:rsid w:val="008112AE"/>
    <w:rsid w:val="00811465"/>
    <w:rsid w:val="0081171C"/>
    <w:rsid w:val="00811D56"/>
    <w:rsid w:val="00813938"/>
    <w:rsid w:val="0081443E"/>
    <w:rsid w:val="00814730"/>
    <w:rsid w:val="00815114"/>
    <w:rsid w:val="008152FE"/>
    <w:rsid w:val="00815F5D"/>
    <w:rsid w:val="00820A28"/>
    <w:rsid w:val="0082133D"/>
    <w:rsid w:val="00822965"/>
    <w:rsid w:val="00823F7F"/>
    <w:rsid w:val="00824BAD"/>
    <w:rsid w:val="008262A8"/>
    <w:rsid w:val="00826490"/>
    <w:rsid w:val="00826A0B"/>
    <w:rsid w:val="00826AA4"/>
    <w:rsid w:val="0082721B"/>
    <w:rsid w:val="00830516"/>
    <w:rsid w:val="00830D16"/>
    <w:rsid w:val="00835357"/>
    <w:rsid w:val="00835DF3"/>
    <w:rsid w:val="008361C7"/>
    <w:rsid w:val="00837330"/>
    <w:rsid w:val="008416DD"/>
    <w:rsid w:val="00842B2A"/>
    <w:rsid w:val="00842CBC"/>
    <w:rsid w:val="00843B6B"/>
    <w:rsid w:val="008454D9"/>
    <w:rsid w:val="00845872"/>
    <w:rsid w:val="00845FBE"/>
    <w:rsid w:val="00850187"/>
    <w:rsid w:val="008505F2"/>
    <w:rsid w:val="0085329B"/>
    <w:rsid w:val="00854BBD"/>
    <w:rsid w:val="008558F1"/>
    <w:rsid w:val="00855FD0"/>
    <w:rsid w:val="008576CD"/>
    <w:rsid w:val="00861761"/>
    <w:rsid w:val="008630A4"/>
    <w:rsid w:val="008638BC"/>
    <w:rsid w:val="008646C2"/>
    <w:rsid w:val="00866640"/>
    <w:rsid w:val="008670B0"/>
    <w:rsid w:val="008718C8"/>
    <w:rsid w:val="00876122"/>
    <w:rsid w:val="0087793D"/>
    <w:rsid w:val="00880F1F"/>
    <w:rsid w:val="0088137F"/>
    <w:rsid w:val="0088210E"/>
    <w:rsid w:val="00882A3B"/>
    <w:rsid w:val="00882B9F"/>
    <w:rsid w:val="00882C98"/>
    <w:rsid w:val="00882E9B"/>
    <w:rsid w:val="00886419"/>
    <w:rsid w:val="00886E4D"/>
    <w:rsid w:val="008878C3"/>
    <w:rsid w:val="00890D43"/>
    <w:rsid w:val="00892D3E"/>
    <w:rsid w:val="00894666"/>
    <w:rsid w:val="00894BA8"/>
    <w:rsid w:val="00896C4D"/>
    <w:rsid w:val="008A151B"/>
    <w:rsid w:val="008A2B97"/>
    <w:rsid w:val="008A354C"/>
    <w:rsid w:val="008A47BD"/>
    <w:rsid w:val="008A6E6E"/>
    <w:rsid w:val="008B1534"/>
    <w:rsid w:val="008B1672"/>
    <w:rsid w:val="008B5819"/>
    <w:rsid w:val="008C0870"/>
    <w:rsid w:val="008C215F"/>
    <w:rsid w:val="008C2B11"/>
    <w:rsid w:val="008C40E9"/>
    <w:rsid w:val="008C5BA5"/>
    <w:rsid w:val="008D22E2"/>
    <w:rsid w:val="008D40B1"/>
    <w:rsid w:val="008D4E12"/>
    <w:rsid w:val="008D5337"/>
    <w:rsid w:val="008D7D82"/>
    <w:rsid w:val="008E359E"/>
    <w:rsid w:val="008E4350"/>
    <w:rsid w:val="008E6B9C"/>
    <w:rsid w:val="008F46E3"/>
    <w:rsid w:val="008F4AE7"/>
    <w:rsid w:val="008F5E48"/>
    <w:rsid w:val="008F5F5B"/>
    <w:rsid w:val="008F6E0C"/>
    <w:rsid w:val="008F76F2"/>
    <w:rsid w:val="00903464"/>
    <w:rsid w:val="00905E1D"/>
    <w:rsid w:val="00906FE2"/>
    <w:rsid w:val="0091129D"/>
    <w:rsid w:val="00913B4F"/>
    <w:rsid w:val="00921EDC"/>
    <w:rsid w:val="00922314"/>
    <w:rsid w:val="00924528"/>
    <w:rsid w:val="0092606E"/>
    <w:rsid w:val="009266CA"/>
    <w:rsid w:val="009308CC"/>
    <w:rsid w:val="00931FB4"/>
    <w:rsid w:val="009320B4"/>
    <w:rsid w:val="00932211"/>
    <w:rsid w:val="00932B14"/>
    <w:rsid w:val="00933570"/>
    <w:rsid w:val="00935BEC"/>
    <w:rsid w:val="009422CF"/>
    <w:rsid w:val="009425CB"/>
    <w:rsid w:val="00942C05"/>
    <w:rsid w:val="00944093"/>
    <w:rsid w:val="00944C4E"/>
    <w:rsid w:val="0094603E"/>
    <w:rsid w:val="0094669E"/>
    <w:rsid w:val="00947515"/>
    <w:rsid w:val="009502F3"/>
    <w:rsid w:val="00950C70"/>
    <w:rsid w:val="00950F39"/>
    <w:rsid w:val="00950F44"/>
    <w:rsid w:val="009511FC"/>
    <w:rsid w:val="00952474"/>
    <w:rsid w:val="00952513"/>
    <w:rsid w:val="009527E5"/>
    <w:rsid w:val="009544DE"/>
    <w:rsid w:val="00954515"/>
    <w:rsid w:val="00954A3F"/>
    <w:rsid w:val="00954FFD"/>
    <w:rsid w:val="0095516F"/>
    <w:rsid w:val="00955A51"/>
    <w:rsid w:val="00955E16"/>
    <w:rsid w:val="00956BAB"/>
    <w:rsid w:val="009609C0"/>
    <w:rsid w:val="009617D6"/>
    <w:rsid w:val="00962DE9"/>
    <w:rsid w:val="00972DD4"/>
    <w:rsid w:val="00974860"/>
    <w:rsid w:val="00974F55"/>
    <w:rsid w:val="0097620F"/>
    <w:rsid w:val="00980816"/>
    <w:rsid w:val="00984957"/>
    <w:rsid w:val="00985BC1"/>
    <w:rsid w:val="009868F2"/>
    <w:rsid w:val="00986AB0"/>
    <w:rsid w:val="00987EBF"/>
    <w:rsid w:val="009907CD"/>
    <w:rsid w:val="00990C42"/>
    <w:rsid w:val="009910C2"/>
    <w:rsid w:val="009933F1"/>
    <w:rsid w:val="009937B3"/>
    <w:rsid w:val="00994D90"/>
    <w:rsid w:val="009972FD"/>
    <w:rsid w:val="009A02E8"/>
    <w:rsid w:val="009A3833"/>
    <w:rsid w:val="009B025A"/>
    <w:rsid w:val="009B2024"/>
    <w:rsid w:val="009B283E"/>
    <w:rsid w:val="009B44B7"/>
    <w:rsid w:val="009B5094"/>
    <w:rsid w:val="009B57C3"/>
    <w:rsid w:val="009B5E2E"/>
    <w:rsid w:val="009B5F9A"/>
    <w:rsid w:val="009B7BAD"/>
    <w:rsid w:val="009C14DE"/>
    <w:rsid w:val="009C1F75"/>
    <w:rsid w:val="009C218B"/>
    <w:rsid w:val="009C2EAB"/>
    <w:rsid w:val="009C550C"/>
    <w:rsid w:val="009C5E2F"/>
    <w:rsid w:val="009C5E6D"/>
    <w:rsid w:val="009C698A"/>
    <w:rsid w:val="009C776F"/>
    <w:rsid w:val="009C792E"/>
    <w:rsid w:val="009D021C"/>
    <w:rsid w:val="009D1C81"/>
    <w:rsid w:val="009D3D28"/>
    <w:rsid w:val="009D4FEF"/>
    <w:rsid w:val="009D5848"/>
    <w:rsid w:val="009D5CD9"/>
    <w:rsid w:val="009D66DA"/>
    <w:rsid w:val="009E1688"/>
    <w:rsid w:val="009E3625"/>
    <w:rsid w:val="009E3ABD"/>
    <w:rsid w:val="009E3BAC"/>
    <w:rsid w:val="009E4D73"/>
    <w:rsid w:val="009E5386"/>
    <w:rsid w:val="009E72AF"/>
    <w:rsid w:val="009E750F"/>
    <w:rsid w:val="009F141F"/>
    <w:rsid w:val="009F2146"/>
    <w:rsid w:val="009F317A"/>
    <w:rsid w:val="009F3210"/>
    <w:rsid w:val="009F3AC7"/>
    <w:rsid w:val="009F3D9F"/>
    <w:rsid w:val="009F5497"/>
    <w:rsid w:val="009F59DD"/>
    <w:rsid w:val="009F6A5E"/>
    <w:rsid w:val="009F7BAF"/>
    <w:rsid w:val="00A00BA9"/>
    <w:rsid w:val="00A011AB"/>
    <w:rsid w:val="00A01724"/>
    <w:rsid w:val="00A0287E"/>
    <w:rsid w:val="00A02BF6"/>
    <w:rsid w:val="00A03AD4"/>
    <w:rsid w:val="00A0664F"/>
    <w:rsid w:val="00A06B07"/>
    <w:rsid w:val="00A07322"/>
    <w:rsid w:val="00A07D75"/>
    <w:rsid w:val="00A125F8"/>
    <w:rsid w:val="00A14397"/>
    <w:rsid w:val="00A1489E"/>
    <w:rsid w:val="00A16D6B"/>
    <w:rsid w:val="00A17FB4"/>
    <w:rsid w:val="00A20BB7"/>
    <w:rsid w:val="00A220A4"/>
    <w:rsid w:val="00A223FD"/>
    <w:rsid w:val="00A22F6D"/>
    <w:rsid w:val="00A23991"/>
    <w:rsid w:val="00A23B76"/>
    <w:rsid w:val="00A24472"/>
    <w:rsid w:val="00A24886"/>
    <w:rsid w:val="00A25494"/>
    <w:rsid w:val="00A2776A"/>
    <w:rsid w:val="00A27F19"/>
    <w:rsid w:val="00A31857"/>
    <w:rsid w:val="00A31DD0"/>
    <w:rsid w:val="00A33218"/>
    <w:rsid w:val="00A34755"/>
    <w:rsid w:val="00A365D7"/>
    <w:rsid w:val="00A36ADD"/>
    <w:rsid w:val="00A372E0"/>
    <w:rsid w:val="00A37929"/>
    <w:rsid w:val="00A40F06"/>
    <w:rsid w:val="00A416C3"/>
    <w:rsid w:val="00A43481"/>
    <w:rsid w:val="00A4428B"/>
    <w:rsid w:val="00A4564E"/>
    <w:rsid w:val="00A45EAF"/>
    <w:rsid w:val="00A463DB"/>
    <w:rsid w:val="00A46D46"/>
    <w:rsid w:val="00A5050A"/>
    <w:rsid w:val="00A50AF1"/>
    <w:rsid w:val="00A51F31"/>
    <w:rsid w:val="00A53E67"/>
    <w:rsid w:val="00A54AED"/>
    <w:rsid w:val="00A5742D"/>
    <w:rsid w:val="00A60930"/>
    <w:rsid w:val="00A61705"/>
    <w:rsid w:val="00A621C3"/>
    <w:rsid w:val="00A624B2"/>
    <w:rsid w:val="00A62FCE"/>
    <w:rsid w:val="00A65524"/>
    <w:rsid w:val="00A65771"/>
    <w:rsid w:val="00A666F5"/>
    <w:rsid w:val="00A72D3F"/>
    <w:rsid w:val="00A7476C"/>
    <w:rsid w:val="00A80876"/>
    <w:rsid w:val="00A80950"/>
    <w:rsid w:val="00A81797"/>
    <w:rsid w:val="00A81821"/>
    <w:rsid w:val="00A8425E"/>
    <w:rsid w:val="00A84FCB"/>
    <w:rsid w:val="00A85D29"/>
    <w:rsid w:val="00A9085C"/>
    <w:rsid w:val="00A91E71"/>
    <w:rsid w:val="00A92264"/>
    <w:rsid w:val="00A92C68"/>
    <w:rsid w:val="00A92EB4"/>
    <w:rsid w:val="00A95169"/>
    <w:rsid w:val="00A957E5"/>
    <w:rsid w:val="00A96E15"/>
    <w:rsid w:val="00A96F12"/>
    <w:rsid w:val="00A97EF8"/>
    <w:rsid w:val="00AA0C07"/>
    <w:rsid w:val="00AA0D25"/>
    <w:rsid w:val="00AA2BB4"/>
    <w:rsid w:val="00AA3110"/>
    <w:rsid w:val="00AA483B"/>
    <w:rsid w:val="00AA4DAA"/>
    <w:rsid w:val="00AA79BE"/>
    <w:rsid w:val="00AA7E14"/>
    <w:rsid w:val="00AA7F15"/>
    <w:rsid w:val="00AB5D29"/>
    <w:rsid w:val="00AB645D"/>
    <w:rsid w:val="00AC0480"/>
    <w:rsid w:val="00AC0533"/>
    <w:rsid w:val="00AC0AE1"/>
    <w:rsid w:val="00AC2968"/>
    <w:rsid w:val="00AC2F4A"/>
    <w:rsid w:val="00AC4477"/>
    <w:rsid w:val="00AC7DEC"/>
    <w:rsid w:val="00AD1271"/>
    <w:rsid w:val="00AD1894"/>
    <w:rsid w:val="00AD2D30"/>
    <w:rsid w:val="00AD326E"/>
    <w:rsid w:val="00AD6742"/>
    <w:rsid w:val="00AD6C52"/>
    <w:rsid w:val="00AE06B0"/>
    <w:rsid w:val="00AE38DD"/>
    <w:rsid w:val="00AE7421"/>
    <w:rsid w:val="00AE780B"/>
    <w:rsid w:val="00AF01D4"/>
    <w:rsid w:val="00AF2345"/>
    <w:rsid w:val="00AF3E94"/>
    <w:rsid w:val="00AF50F2"/>
    <w:rsid w:val="00AF725C"/>
    <w:rsid w:val="00AF73CB"/>
    <w:rsid w:val="00AF7727"/>
    <w:rsid w:val="00B009D8"/>
    <w:rsid w:val="00B0202E"/>
    <w:rsid w:val="00B0262A"/>
    <w:rsid w:val="00B04A4E"/>
    <w:rsid w:val="00B0558B"/>
    <w:rsid w:val="00B06B16"/>
    <w:rsid w:val="00B07F6C"/>
    <w:rsid w:val="00B1019F"/>
    <w:rsid w:val="00B112A9"/>
    <w:rsid w:val="00B118EB"/>
    <w:rsid w:val="00B12292"/>
    <w:rsid w:val="00B14696"/>
    <w:rsid w:val="00B2186D"/>
    <w:rsid w:val="00B22242"/>
    <w:rsid w:val="00B271F4"/>
    <w:rsid w:val="00B274F5"/>
    <w:rsid w:val="00B27CF0"/>
    <w:rsid w:val="00B30606"/>
    <w:rsid w:val="00B30EFD"/>
    <w:rsid w:val="00B31D64"/>
    <w:rsid w:val="00B3518F"/>
    <w:rsid w:val="00B356A4"/>
    <w:rsid w:val="00B36030"/>
    <w:rsid w:val="00B40F9D"/>
    <w:rsid w:val="00B418E8"/>
    <w:rsid w:val="00B4226E"/>
    <w:rsid w:val="00B43D6D"/>
    <w:rsid w:val="00B451BF"/>
    <w:rsid w:val="00B46D0E"/>
    <w:rsid w:val="00B472FF"/>
    <w:rsid w:val="00B511C6"/>
    <w:rsid w:val="00B52A59"/>
    <w:rsid w:val="00B52A5A"/>
    <w:rsid w:val="00B53BA5"/>
    <w:rsid w:val="00B53BEA"/>
    <w:rsid w:val="00B5551C"/>
    <w:rsid w:val="00B605B4"/>
    <w:rsid w:val="00B6125F"/>
    <w:rsid w:val="00B6131B"/>
    <w:rsid w:val="00B620D9"/>
    <w:rsid w:val="00B631AB"/>
    <w:rsid w:val="00B657CA"/>
    <w:rsid w:val="00B67A5F"/>
    <w:rsid w:val="00B75B77"/>
    <w:rsid w:val="00B7613E"/>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107E"/>
    <w:rsid w:val="00BA3135"/>
    <w:rsid w:val="00BA3AD5"/>
    <w:rsid w:val="00BA5008"/>
    <w:rsid w:val="00BA6FF5"/>
    <w:rsid w:val="00BA7712"/>
    <w:rsid w:val="00BB148E"/>
    <w:rsid w:val="00BB22E3"/>
    <w:rsid w:val="00BB30FB"/>
    <w:rsid w:val="00BB3D5E"/>
    <w:rsid w:val="00BB3F2C"/>
    <w:rsid w:val="00BB447C"/>
    <w:rsid w:val="00BB4691"/>
    <w:rsid w:val="00BB48E5"/>
    <w:rsid w:val="00BC03C9"/>
    <w:rsid w:val="00BC04AF"/>
    <w:rsid w:val="00BC14C3"/>
    <w:rsid w:val="00BC1D00"/>
    <w:rsid w:val="00BC1FA3"/>
    <w:rsid w:val="00BC2053"/>
    <w:rsid w:val="00BC39FF"/>
    <w:rsid w:val="00BC42EE"/>
    <w:rsid w:val="00BC4794"/>
    <w:rsid w:val="00BC4C86"/>
    <w:rsid w:val="00BC6E10"/>
    <w:rsid w:val="00BD1361"/>
    <w:rsid w:val="00BD1D46"/>
    <w:rsid w:val="00BD1FFD"/>
    <w:rsid w:val="00BD2CC9"/>
    <w:rsid w:val="00BD3EE9"/>
    <w:rsid w:val="00BD4E38"/>
    <w:rsid w:val="00BD5740"/>
    <w:rsid w:val="00BD582B"/>
    <w:rsid w:val="00BD5B3D"/>
    <w:rsid w:val="00BD7691"/>
    <w:rsid w:val="00BE0617"/>
    <w:rsid w:val="00BE19B1"/>
    <w:rsid w:val="00BE212D"/>
    <w:rsid w:val="00BE701B"/>
    <w:rsid w:val="00BE78EE"/>
    <w:rsid w:val="00BE7F68"/>
    <w:rsid w:val="00BF0570"/>
    <w:rsid w:val="00BF0DDE"/>
    <w:rsid w:val="00BF2BAC"/>
    <w:rsid w:val="00BF3CBD"/>
    <w:rsid w:val="00BF51F2"/>
    <w:rsid w:val="00BF5DB4"/>
    <w:rsid w:val="00BF6539"/>
    <w:rsid w:val="00BF6ED8"/>
    <w:rsid w:val="00C00B79"/>
    <w:rsid w:val="00C016AC"/>
    <w:rsid w:val="00C0170C"/>
    <w:rsid w:val="00C01CDE"/>
    <w:rsid w:val="00C021D8"/>
    <w:rsid w:val="00C03596"/>
    <w:rsid w:val="00C035FD"/>
    <w:rsid w:val="00C04700"/>
    <w:rsid w:val="00C136DB"/>
    <w:rsid w:val="00C150D7"/>
    <w:rsid w:val="00C15B09"/>
    <w:rsid w:val="00C15D1F"/>
    <w:rsid w:val="00C2012B"/>
    <w:rsid w:val="00C20347"/>
    <w:rsid w:val="00C20C4D"/>
    <w:rsid w:val="00C218F8"/>
    <w:rsid w:val="00C22D93"/>
    <w:rsid w:val="00C23EAB"/>
    <w:rsid w:val="00C24134"/>
    <w:rsid w:val="00C251F6"/>
    <w:rsid w:val="00C25212"/>
    <w:rsid w:val="00C26958"/>
    <w:rsid w:val="00C269E9"/>
    <w:rsid w:val="00C27EF0"/>
    <w:rsid w:val="00C31206"/>
    <w:rsid w:val="00C3173C"/>
    <w:rsid w:val="00C31798"/>
    <w:rsid w:val="00C33170"/>
    <w:rsid w:val="00C33404"/>
    <w:rsid w:val="00C33573"/>
    <w:rsid w:val="00C33C44"/>
    <w:rsid w:val="00C34072"/>
    <w:rsid w:val="00C34E7C"/>
    <w:rsid w:val="00C42060"/>
    <w:rsid w:val="00C421F8"/>
    <w:rsid w:val="00C44319"/>
    <w:rsid w:val="00C44696"/>
    <w:rsid w:val="00C453B7"/>
    <w:rsid w:val="00C467FB"/>
    <w:rsid w:val="00C4692B"/>
    <w:rsid w:val="00C46DF0"/>
    <w:rsid w:val="00C501E5"/>
    <w:rsid w:val="00C502D7"/>
    <w:rsid w:val="00C50CC5"/>
    <w:rsid w:val="00C541AA"/>
    <w:rsid w:val="00C57D3E"/>
    <w:rsid w:val="00C61683"/>
    <w:rsid w:val="00C61A77"/>
    <w:rsid w:val="00C62F4B"/>
    <w:rsid w:val="00C6414C"/>
    <w:rsid w:val="00C64F59"/>
    <w:rsid w:val="00C673F7"/>
    <w:rsid w:val="00C679D9"/>
    <w:rsid w:val="00C67BAC"/>
    <w:rsid w:val="00C709DD"/>
    <w:rsid w:val="00C70F76"/>
    <w:rsid w:val="00C7122A"/>
    <w:rsid w:val="00C740EC"/>
    <w:rsid w:val="00C745F2"/>
    <w:rsid w:val="00C74A4E"/>
    <w:rsid w:val="00C7775B"/>
    <w:rsid w:val="00C8035B"/>
    <w:rsid w:val="00C8234B"/>
    <w:rsid w:val="00C8242B"/>
    <w:rsid w:val="00C82CB1"/>
    <w:rsid w:val="00C832A4"/>
    <w:rsid w:val="00C84FEC"/>
    <w:rsid w:val="00C8637C"/>
    <w:rsid w:val="00C86E0A"/>
    <w:rsid w:val="00C87B35"/>
    <w:rsid w:val="00C9070F"/>
    <w:rsid w:val="00C9157A"/>
    <w:rsid w:val="00C9181A"/>
    <w:rsid w:val="00C92C08"/>
    <w:rsid w:val="00C933B7"/>
    <w:rsid w:val="00C938A2"/>
    <w:rsid w:val="00C9632B"/>
    <w:rsid w:val="00CA4943"/>
    <w:rsid w:val="00CA5FFB"/>
    <w:rsid w:val="00CB1628"/>
    <w:rsid w:val="00CB1E11"/>
    <w:rsid w:val="00CB2875"/>
    <w:rsid w:val="00CB35F9"/>
    <w:rsid w:val="00CB3F5D"/>
    <w:rsid w:val="00CB4F75"/>
    <w:rsid w:val="00CB7F61"/>
    <w:rsid w:val="00CC1987"/>
    <w:rsid w:val="00CC1DAC"/>
    <w:rsid w:val="00CC4189"/>
    <w:rsid w:val="00CC4EDE"/>
    <w:rsid w:val="00CC53F5"/>
    <w:rsid w:val="00CC5C09"/>
    <w:rsid w:val="00CC6303"/>
    <w:rsid w:val="00CC6740"/>
    <w:rsid w:val="00CD0E4C"/>
    <w:rsid w:val="00CD1A23"/>
    <w:rsid w:val="00CD1FED"/>
    <w:rsid w:val="00CD4A4F"/>
    <w:rsid w:val="00CD5420"/>
    <w:rsid w:val="00CD70BF"/>
    <w:rsid w:val="00CD7737"/>
    <w:rsid w:val="00CD77F8"/>
    <w:rsid w:val="00CE1ED2"/>
    <w:rsid w:val="00CE2225"/>
    <w:rsid w:val="00CE257C"/>
    <w:rsid w:val="00CE2C85"/>
    <w:rsid w:val="00CE3720"/>
    <w:rsid w:val="00CE4DB9"/>
    <w:rsid w:val="00CE4F84"/>
    <w:rsid w:val="00CE4FAE"/>
    <w:rsid w:val="00CE525A"/>
    <w:rsid w:val="00CE5E97"/>
    <w:rsid w:val="00CF237A"/>
    <w:rsid w:val="00CF27CC"/>
    <w:rsid w:val="00CF325A"/>
    <w:rsid w:val="00CF457B"/>
    <w:rsid w:val="00CF58A2"/>
    <w:rsid w:val="00CF599B"/>
    <w:rsid w:val="00CF7F5B"/>
    <w:rsid w:val="00D00CA7"/>
    <w:rsid w:val="00D00EBB"/>
    <w:rsid w:val="00D0158C"/>
    <w:rsid w:val="00D01696"/>
    <w:rsid w:val="00D031AF"/>
    <w:rsid w:val="00D03264"/>
    <w:rsid w:val="00D03D08"/>
    <w:rsid w:val="00D04A72"/>
    <w:rsid w:val="00D05018"/>
    <w:rsid w:val="00D06559"/>
    <w:rsid w:val="00D0736F"/>
    <w:rsid w:val="00D1068C"/>
    <w:rsid w:val="00D11CEB"/>
    <w:rsid w:val="00D153A2"/>
    <w:rsid w:val="00D1703F"/>
    <w:rsid w:val="00D17A31"/>
    <w:rsid w:val="00D23614"/>
    <w:rsid w:val="00D23634"/>
    <w:rsid w:val="00D23D8A"/>
    <w:rsid w:val="00D2468F"/>
    <w:rsid w:val="00D253CD"/>
    <w:rsid w:val="00D254DA"/>
    <w:rsid w:val="00D25DD3"/>
    <w:rsid w:val="00D2792A"/>
    <w:rsid w:val="00D31593"/>
    <w:rsid w:val="00D3452C"/>
    <w:rsid w:val="00D35588"/>
    <w:rsid w:val="00D35DFC"/>
    <w:rsid w:val="00D373F2"/>
    <w:rsid w:val="00D403F4"/>
    <w:rsid w:val="00D417AF"/>
    <w:rsid w:val="00D41AE6"/>
    <w:rsid w:val="00D4591F"/>
    <w:rsid w:val="00D502EF"/>
    <w:rsid w:val="00D57DF5"/>
    <w:rsid w:val="00D60905"/>
    <w:rsid w:val="00D6113E"/>
    <w:rsid w:val="00D621B5"/>
    <w:rsid w:val="00D62BF5"/>
    <w:rsid w:val="00D62FE0"/>
    <w:rsid w:val="00D66ECE"/>
    <w:rsid w:val="00D707D1"/>
    <w:rsid w:val="00D7156B"/>
    <w:rsid w:val="00D7604B"/>
    <w:rsid w:val="00D7628A"/>
    <w:rsid w:val="00D83695"/>
    <w:rsid w:val="00D83BDE"/>
    <w:rsid w:val="00D847D8"/>
    <w:rsid w:val="00D84EEA"/>
    <w:rsid w:val="00D85061"/>
    <w:rsid w:val="00D85741"/>
    <w:rsid w:val="00D85954"/>
    <w:rsid w:val="00D85D18"/>
    <w:rsid w:val="00D86042"/>
    <w:rsid w:val="00D86EA9"/>
    <w:rsid w:val="00D9037B"/>
    <w:rsid w:val="00D904D7"/>
    <w:rsid w:val="00D91A79"/>
    <w:rsid w:val="00D929C3"/>
    <w:rsid w:val="00D93FC7"/>
    <w:rsid w:val="00D94AC7"/>
    <w:rsid w:val="00DA0588"/>
    <w:rsid w:val="00DA0BA0"/>
    <w:rsid w:val="00DA2CB1"/>
    <w:rsid w:val="00DA31E6"/>
    <w:rsid w:val="00DA3253"/>
    <w:rsid w:val="00DA3CD3"/>
    <w:rsid w:val="00DA3E67"/>
    <w:rsid w:val="00DA4F21"/>
    <w:rsid w:val="00DA547F"/>
    <w:rsid w:val="00DA54E9"/>
    <w:rsid w:val="00DA5988"/>
    <w:rsid w:val="00DA5B33"/>
    <w:rsid w:val="00DA6A7C"/>
    <w:rsid w:val="00DA6CC9"/>
    <w:rsid w:val="00DB0CE0"/>
    <w:rsid w:val="00DB21A4"/>
    <w:rsid w:val="00DB4944"/>
    <w:rsid w:val="00DB5EDF"/>
    <w:rsid w:val="00DC45E9"/>
    <w:rsid w:val="00DC4CE9"/>
    <w:rsid w:val="00DC5236"/>
    <w:rsid w:val="00DC5739"/>
    <w:rsid w:val="00DC5A89"/>
    <w:rsid w:val="00DC6539"/>
    <w:rsid w:val="00DC704F"/>
    <w:rsid w:val="00DC7111"/>
    <w:rsid w:val="00DC7BCC"/>
    <w:rsid w:val="00DD1E1B"/>
    <w:rsid w:val="00DD1FB3"/>
    <w:rsid w:val="00DD22B3"/>
    <w:rsid w:val="00DD26CC"/>
    <w:rsid w:val="00DD4741"/>
    <w:rsid w:val="00DD4764"/>
    <w:rsid w:val="00DD4985"/>
    <w:rsid w:val="00DD4C52"/>
    <w:rsid w:val="00DD566F"/>
    <w:rsid w:val="00DD6E48"/>
    <w:rsid w:val="00DE183E"/>
    <w:rsid w:val="00DE4D71"/>
    <w:rsid w:val="00DE5656"/>
    <w:rsid w:val="00DE5D65"/>
    <w:rsid w:val="00DE669B"/>
    <w:rsid w:val="00DE717A"/>
    <w:rsid w:val="00DF09FD"/>
    <w:rsid w:val="00DF114E"/>
    <w:rsid w:val="00DF23D7"/>
    <w:rsid w:val="00DF26A1"/>
    <w:rsid w:val="00DF3067"/>
    <w:rsid w:val="00DF626B"/>
    <w:rsid w:val="00E003E0"/>
    <w:rsid w:val="00E0108C"/>
    <w:rsid w:val="00E0184C"/>
    <w:rsid w:val="00E065A0"/>
    <w:rsid w:val="00E07B41"/>
    <w:rsid w:val="00E105E7"/>
    <w:rsid w:val="00E12581"/>
    <w:rsid w:val="00E13C04"/>
    <w:rsid w:val="00E1455F"/>
    <w:rsid w:val="00E1478A"/>
    <w:rsid w:val="00E1496D"/>
    <w:rsid w:val="00E1713E"/>
    <w:rsid w:val="00E20790"/>
    <w:rsid w:val="00E212E4"/>
    <w:rsid w:val="00E226B1"/>
    <w:rsid w:val="00E229A6"/>
    <w:rsid w:val="00E229B8"/>
    <w:rsid w:val="00E2703C"/>
    <w:rsid w:val="00E27086"/>
    <w:rsid w:val="00E325BC"/>
    <w:rsid w:val="00E329FB"/>
    <w:rsid w:val="00E350C9"/>
    <w:rsid w:val="00E368F0"/>
    <w:rsid w:val="00E42110"/>
    <w:rsid w:val="00E42C2B"/>
    <w:rsid w:val="00E4476E"/>
    <w:rsid w:val="00E45107"/>
    <w:rsid w:val="00E45391"/>
    <w:rsid w:val="00E4571E"/>
    <w:rsid w:val="00E46CEE"/>
    <w:rsid w:val="00E50910"/>
    <w:rsid w:val="00E52200"/>
    <w:rsid w:val="00E52544"/>
    <w:rsid w:val="00E529F8"/>
    <w:rsid w:val="00E55F91"/>
    <w:rsid w:val="00E577AD"/>
    <w:rsid w:val="00E60B8A"/>
    <w:rsid w:val="00E6330E"/>
    <w:rsid w:val="00E63591"/>
    <w:rsid w:val="00E63BDD"/>
    <w:rsid w:val="00E6432A"/>
    <w:rsid w:val="00E6534F"/>
    <w:rsid w:val="00E656FC"/>
    <w:rsid w:val="00E671F4"/>
    <w:rsid w:val="00E73034"/>
    <w:rsid w:val="00E7523E"/>
    <w:rsid w:val="00E75669"/>
    <w:rsid w:val="00E76601"/>
    <w:rsid w:val="00E7684C"/>
    <w:rsid w:val="00E80C18"/>
    <w:rsid w:val="00E81279"/>
    <w:rsid w:val="00E8296F"/>
    <w:rsid w:val="00E862B5"/>
    <w:rsid w:val="00E868BB"/>
    <w:rsid w:val="00E900BD"/>
    <w:rsid w:val="00E922DC"/>
    <w:rsid w:val="00E92995"/>
    <w:rsid w:val="00E9499A"/>
    <w:rsid w:val="00E95A84"/>
    <w:rsid w:val="00E95CD6"/>
    <w:rsid w:val="00E9705F"/>
    <w:rsid w:val="00EA0370"/>
    <w:rsid w:val="00EA0BCB"/>
    <w:rsid w:val="00EA1A96"/>
    <w:rsid w:val="00EA5AE2"/>
    <w:rsid w:val="00EA7204"/>
    <w:rsid w:val="00EA7A63"/>
    <w:rsid w:val="00EB2965"/>
    <w:rsid w:val="00EB364C"/>
    <w:rsid w:val="00EB4A37"/>
    <w:rsid w:val="00EB5B97"/>
    <w:rsid w:val="00EC03ED"/>
    <w:rsid w:val="00EC0832"/>
    <w:rsid w:val="00EC3F17"/>
    <w:rsid w:val="00EC44E8"/>
    <w:rsid w:val="00EC52EC"/>
    <w:rsid w:val="00EC6027"/>
    <w:rsid w:val="00EC6849"/>
    <w:rsid w:val="00EC6894"/>
    <w:rsid w:val="00ED02BB"/>
    <w:rsid w:val="00ED050D"/>
    <w:rsid w:val="00ED07B0"/>
    <w:rsid w:val="00ED080D"/>
    <w:rsid w:val="00ED15D1"/>
    <w:rsid w:val="00ED2510"/>
    <w:rsid w:val="00ED2DE8"/>
    <w:rsid w:val="00ED4D2B"/>
    <w:rsid w:val="00ED527B"/>
    <w:rsid w:val="00ED6318"/>
    <w:rsid w:val="00ED6998"/>
    <w:rsid w:val="00ED7F0D"/>
    <w:rsid w:val="00EE0390"/>
    <w:rsid w:val="00EE0E5D"/>
    <w:rsid w:val="00EE322C"/>
    <w:rsid w:val="00EE3F9F"/>
    <w:rsid w:val="00EE4522"/>
    <w:rsid w:val="00EE5BCE"/>
    <w:rsid w:val="00EE6279"/>
    <w:rsid w:val="00EE65FC"/>
    <w:rsid w:val="00EE66DD"/>
    <w:rsid w:val="00EE7B18"/>
    <w:rsid w:val="00EF006D"/>
    <w:rsid w:val="00EF0936"/>
    <w:rsid w:val="00EF0BE3"/>
    <w:rsid w:val="00EF1987"/>
    <w:rsid w:val="00EF7246"/>
    <w:rsid w:val="00EF7B80"/>
    <w:rsid w:val="00F014AE"/>
    <w:rsid w:val="00F01899"/>
    <w:rsid w:val="00F02132"/>
    <w:rsid w:val="00F03191"/>
    <w:rsid w:val="00F03A25"/>
    <w:rsid w:val="00F046A3"/>
    <w:rsid w:val="00F05685"/>
    <w:rsid w:val="00F06F04"/>
    <w:rsid w:val="00F07BD3"/>
    <w:rsid w:val="00F118D8"/>
    <w:rsid w:val="00F14243"/>
    <w:rsid w:val="00F142D5"/>
    <w:rsid w:val="00F14C70"/>
    <w:rsid w:val="00F157CA"/>
    <w:rsid w:val="00F1605E"/>
    <w:rsid w:val="00F16E6D"/>
    <w:rsid w:val="00F170A4"/>
    <w:rsid w:val="00F17217"/>
    <w:rsid w:val="00F20139"/>
    <w:rsid w:val="00F21E9C"/>
    <w:rsid w:val="00F2215C"/>
    <w:rsid w:val="00F22818"/>
    <w:rsid w:val="00F22932"/>
    <w:rsid w:val="00F2329E"/>
    <w:rsid w:val="00F2330F"/>
    <w:rsid w:val="00F23BAD"/>
    <w:rsid w:val="00F2418B"/>
    <w:rsid w:val="00F24EC5"/>
    <w:rsid w:val="00F25AB3"/>
    <w:rsid w:val="00F264A0"/>
    <w:rsid w:val="00F26E1B"/>
    <w:rsid w:val="00F30461"/>
    <w:rsid w:val="00F30CF4"/>
    <w:rsid w:val="00F3310D"/>
    <w:rsid w:val="00F334A2"/>
    <w:rsid w:val="00F37C01"/>
    <w:rsid w:val="00F40629"/>
    <w:rsid w:val="00F411E6"/>
    <w:rsid w:val="00F41714"/>
    <w:rsid w:val="00F41D4D"/>
    <w:rsid w:val="00F4222E"/>
    <w:rsid w:val="00F425F7"/>
    <w:rsid w:val="00F4290A"/>
    <w:rsid w:val="00F454E8"/>
    <w:rsid w:val="00F508BE"/>
    <w:rsid w:val="00F52293"/>
    <w:rsid w:val="00F52C2C"/>
    <w:rsid w:val="00F531A5"/>
    <w:rsid w:val="00F5468C"/>
    <w:rsid w:val="00F55386"/>
    <w:rsid w:val="00F57106"/>
    <w:rsid w:val="00F5760F"/>
    <w:rsid w:val="00F57C07"/>
    <w:rsid w:val="00F60380"/>
    <w:rsid w:val="00F613E0"/>
    <w:rsid w:val="00F6232F"/>
    <w:rsid w:val="00F62C6E"/>
    <w:rsid w:val="00F634BC"/>
    <w:rsid w:val="00F63A3B"/>
    <w:rsid w:val="00F64CC0"/>
    <w:rsid w:val="00F67F22"/>
    <w:rsid w:val="00F737ED"/>
    <w:rsid w:val="00F753A6"/>
    <w:rsid w:val="00F75DEF"/>
    <w:rsid w:val="00F80130"/>
    <w:rsid w:val="00F81A85"/>
    <w:rsid w:val="00F82270"/>
    <w:rsid w:val="00F8595D"/>
    <w:rsid w:val="00F86116"/>
    <w:rsid w:val="00F9227E"/>
    <w:rsid w:val="00F95E6B"/>
    <w:rsid w:val="00F95F5B"/>
    <w:rsid w:val="00F97D9E"/>
    <w:rsid w:val="00FA0F5F"/>
    <w:rsid w:val="00FA1269"/>
    <w:rsid w:val="00FA1B67"/>
    <w:rsid w:val="00FA2C5B"/>
    <w:rsid w:val="00FA3457"/>
    <w:rsid w:val="00FA4621"/>
    <w:rsid w:val="00FA4B1E"/>
    <w:rsid w:val="00FA4E35"/>
    <w:rsid w:val="00FA6755"/>
    <w:rsid w:val="00FA6F4A"/>
    <w:rsid w:val="00FA72FA"/>
    <w:rsid w:val="00FA7606"/>
    <w:rsid w:val="00FA769B"/>
    <w:rsid w:val="00FB001E"/>
    <w:rsid w:val="00FB0B44"/>
    <w:rsid w:val="00FB3A68"/>
    <w:rsid w:val="00FB6713"/>
    <w:rsid w:val="00FC0647"/>
    <w:rsid w:val="00FC2B84"/>
    <w:rsid w:val="00FC5270"/>
    <w:rsid w:val="00FC55EB"/>
    <w:rsid w:val="00FC651E"/>
    <w:rsid w:val="00FC6CCB"/>
    <w:rsid w:val="00FC74CA"/>
    <w:rsid w:val="00FD138D"/>
    <w:rsid w:val="00FD1A94"/>
    <w:rsid w:val="00FD4B1E"/>
    <w:rsid w:val="00FD67FB"/>
    <w:rsid w:val="00FD6FB1"/>
    <w:rsid w:val="00FD78BA"/>
    <w:rsid w:val="00FD7C05"/>
    <w:rsid w:val="00FE0B70"/>
    <w:rsid w:val="00FE0E23"/>
    <w:rsid w:val="00FE2768"/>
    <w:rsid w:val="00FE4057"/>
    <w:rsid w:val="00FE4C42"/>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 w:type="character" w:customStyle="1" w:styleId="ListparagrafCaracter">
    <w:name w:val="Listă paragraf Caracter"/>
    <w:link w:val="Listparagraf"/>
    <w:uiPriority w:val="34"/>
    <w:rsid w:val="00955E16"/>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10128</TotalTime>
  <Pages>13</Pages>
  <Words>4623</Words>
  <Characters>26816</Characters>
  <Application>Microsoft Office Word</Application>
  <DocSecurity>0</DocSecurity>
  <Lines>223</Lines>
  <Paragraphs>62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545</cp:revision>
  <cp:lastPrinted>2023-10-18T11:48:00Z</cp:lastPrinted>
  <dcterms:created xsi:type="dcterms:W3CDTF">2021-09-28T14:17:00Z</dcterms:created>
  <dcterms:modified xsi:type="dcterms:W3CDTF">2023-10-19T07:36:00Z</dcterms:modified>
</cp:coreProperties>
</file>