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6C4DDE2E" w:rsidR="008F76F2" w:rsidRPr="00DF20A5" w:rsidRDefault="008F76F2" w:rsidP="00310263">
      <w:pPr>
        <w:spacing w:line="240" w:lineRule="auto"/>
        <w:rPr>
          <w:rFonts w:ascii="Montserrat Light" w:hAnsi="Montserrat Light"/>
          <w:b/>
          <w:noProof/>
          <w:lang w:val="ro-RO"/>
        </w:rPr>
      </w:pPr>
      <w:r w:rsidRPr="00DF20A5">
        <w:rPr>
          <w:rFonts w:ascii="Montserrat Light" w:hAnsi="Montserrat Light"/>
          <w:b/>
          <w:noProof/>
          <w:lang w:val="ro-RO"/>
        </w:rPr>
        <w:t>Nr.</w:t>
      </w:r>
      <w:bookmarkStart w:id="0" w:name="_lo1dgo7s1ifp" w:colFirst="0" w:colLast="0"/>
      <w:bookmarkStart w:id="1" w:name="_Hlk62539335"/>
      <w:bookmarkEnd w:id="0"/>
      <w:r w:rsidR="007A2DBE" w:rsidRPr="00DF20A5">
        <w:rPr>
          <w:rFonts w:ascii="Montserrat Light" w:hAnsi="Montserrat Light"/>
          <w:b/>
          <w:noProof/>
          <w:lang w:val="ro-RO"/>
        </w:rPr>
        <w:t xml:space="preserve"> </w:t>
      </w:r>
      <w:bookmarkEnd w:id="1"/>
      <w:r w:rsidR="00D31630" w:rsidRPr="00DF20A5">
        <w:rPr>
          <w:rFonts w:ascii="Montserrat Light" w:hAnsi="Montserrat Light"/>
          <w:b/>
          <w:noProof/>
          <w:lang w:val="ro-RO"/>
        </w:rPr>
        <w:t>45220</w:t>
      </w:r>
      <w:r w:rsidR="00F1178A" w:rsidRPr="00DF20A5">
        <w:rPr>
          <w:rFonts w:ascii="Montserrat Light" w:hAnsi="Montserrat Light"/>
          <w:b/>
          <w:noProof/>
          <w:lang w:val="ro-RO"/>
        </w:rPr>
        <w:t>/</w:t>
      </w:r>
      <w:r w:rsidR="00D31630" w:rsidRPr="00DF20A5">
        <w:rPr>
          <w:rFonts w:ascii="Montserrat Light" w:hAnsi="Montserrat Light"/>
          <w:b/>
          <w:noProof/>
          <w:lang w:val="ro-RO"/>
        </w:rPr>
        <w:t>14.</w:t>
      </w:r>
      <w:r w:rsidR="00F1178A" w:rsidRPr="00DF20A5">
        <w:rPr>
          <w:rFonts w:ascii="Montserrat Light" w:hAnsi="Montserrat Light"/>
          <w:b/>
          <w:noProof/>
          <w:lang w:val="ro-RO"/>
        </w:rPr>
        <w:t>1</w:t>
      </w:r>
      <w:r w:rsidR="00C875E7" w:rsidRPr="00DF20A5">
        <w:rPr>
          <w:rFonts w:ascii="Montserrat Light" w:hAnsi="Montserrat Light"/>
          <w:b/>
          <w:noProof/>
          <w:lang w:val="ro-RO"/>
        </w:rPr>
        <w:t>1</w:t>
      </w:r>
      <w:r w:rsidR="00F1178A" w:rsidRPr="00DF20A5">
        <w:rPr>
          <w:rFonts w:ascii="Montserrat Light" w:hAnsi="Montserrat Light"/>
          <w:b/>
          <w:noProof/>
          <w:lang w:val="ro-RO"/>
        </w:rPr>
        <w:t>.</w:t>
      </w:r>
      <w:r w:rsidR="00BD145A" w:rsidRPr="00DF20A5">
        <w:rPr>
          <w:rFonts w:ascii="Montserrat Light" w:hAnsi="Montserrat Light"/>
          <w:b/>
          <w:noProof/>
          <w:lang w:val="ro-RO"/>
        </w:rPr>
        <w:t>202</w:t>
      </w:r>
      <w:r w:rsidR="00F1178A" w:rsidRPr="00DF20A5">
        <w:rPr>
          <w:rFonts w:ascii="Montserrat Light" w:hAnsi="Montserrat Light"/>
          <w:b/>
          <w:noProof/>
          <w:lang w:val="ro-RO"/>
        </w:rPr>
        <w:t>3</w:t>
      </w:r>
    </w:p>
    <w:p w14:paraId="5FFC810A" w14:textId="77777777" w:rsidR="008F76F2" w:rsidRPr="00DF20A5" w:rsidRDefault="008F76F2" w:rsidP="00310263">
      <w:pPr>
        <w:spacing w:line="240" w:lineRule="auto"/>
        <w:jc w:val="center"/>
        <w:rPr>
          <w:rFonts w:ascii="Montserrat Light" w:hAnsi="Montserrat Light"/>
          <w:noProof/>
          <w:lang w:val="ro-RO"/>
        </w:rPr>
      </w:pPr>
      <w:bookmarkStart w:id="2" w:name="_96pwsx56lrau" w:colFirst="0" w:colLast="0"/>
      <w:bookmarkEnd w:id="2"/>
      <w:r w:rsidRPr="00DF20A5">
        <w:rPr>
          <w:rFonts w:ascii="Montserrat Light" w:hAnsi="Montserrat Light"/>
          <w:b/>
          <w:bCs/>
          <w:noProof/>
          <w:lang w:val="ro-RO"/>
        </w:rPr>
        <w:t>REFERAT DE APROBARE</w:t>
      </w:r>
    </w:p>
    <w:p w14:paraId="08530D62" w14:textId="4B2CE959" w:rsidR="00677610" w:rsidRPr="00DF20A5" w:rsidRDefault="00CA53E4" w:rsidP="00310263">
      <w:pPr>
        <w:pStyle w:val="Corptext2"/>
        <w:spacing w:after="0" w:line="240" w:lineRule="auto"/>
        <w:ind w:right="99"/>
        <w:jc w:val="center"/>
        <w:rPr>
          <w:rFonts w:ascii="Montserrat Light" w:hAnsi="Montserrat Light"/>
          <w:b/>
          <w:iCs/>
          <w:noProof/>
          <w:sz w:val="22"/>
          <w:szCs w:val="22"/>
          <w:lang w:val="ro-RO"/>
        </w:rPr>
      </w:pPr>
      <w:r w:rsidRPr="00DF20A5">
        <w:rPr>
          <w:rFonts w:ascii="Montserrat Light" w:hAnsi="Montserrat Light"/>
          <w:b/>
          <w:iCs/>
          <w:noProof/>
          <w:sz w:val="22"/>
          <w:szCs w:val="22"/>
          <w:lang w:val="ro-RO"/>
        </w:rPr>
        <w:t>la proiectul de hotărâre</w:t>
      </w:r>
      <w:r w:rsidR="00790AEB" w:rsidRPr="00DF20A5">
        <w:rPr>
          <w:rFonts w:ascii="Montserrat Light" w:hAnsi="Montserrat Light"/>
          <w:b/>
          <w:iCs/>
          <w:noProof/>
          <w:sz w:val="22"/>
          <w:szCs w:val="22"/>
          <w:lang w:val="ro-RO"/>
        </w:rPr>
        <w:t xml:space="preserve"> pentru modificarea</w:t>
      </w:r>
      <w:r w:rsidR="00EB106B" w:rsidRPr="00DF20A5">
        <w:rPr>
          <w:rFonts w:ascii="Montserrat Light" w:hAnsi="Montserrat Light"/>
          <w:b/>
          <w:iCs/>
          <w:noProof/>
          <w:sz w:val="22"/>
          <w:szCs w:val="22"/>
          <w:lang w:val="ro-RO"/>
        </w:rPr>
        <w:t xml:space="preserve"> </w:t>
      </w:r>
      <w:r w:rsidR="00790AEB" w:rsidRPr="00DF20A5">
        <w:rPr>
          <w:rFonts w:ascii="Montserrat Light" w:hAnsi="Montserrat Light"/>
          <w:b/>
          <w:iCs/>
          <w:noProof/>
          <w:sz w:val="22"/>
          <w:szCs w:val="22"/>
          <w:lang w:val="ro-RO"/>
        </w:rPr>
        <w:t>Hotărârii Consiliului Județean Cluj nr. 139/2021</w:t>
      </w:r>
      <w:r w:rsidRPr="00DF20A5">
        <w:rPr>
          <w:rFonts w:ascii="Montserrat Light" w:hAnsi="Montserrat Light"/>
          <w:b/>
          <w:iCs/>
          <w:noProof/>
          <w:sz w:val="22"/>
          <w:szCs w:val="22"/>
          <w:lang w:val="ro-RO"/>
        </w:rPr>
        <w:t xml:space="preserve"> </w:t>
      </w:r>
      <w:bookmarkStart w:id="3" w:name="_Hlk82602599"/>
      <w:r w:rsidR="007022EF" w:rsidRPr="00DF20A5">
        <w:rPr>
          <w:rFonts w:ascii="Montserrat Light" w:hAnsi="Montserrat Light"/>
          <w:b/>
          <w:iCs/>
          <w:noProof/>
          <w:sz w:val="22"/>
          <w:szCs w:val="22"/>
          <w:lang w:val="ro-RO"/>
        </w:rPr>
        <w:t xml:space="preserve">privind reorganizarea Direcției Generale de Asistență Socială și Protecția Copilului Cluj, aprobarea Organigramei, Statului de Funcții și a </w:t>
      </w:r>
    </w:p>
    <w:p w14:paraId="7118B12E" w14:textId="672818FA" w:rsidR="0051264F" w:rsidRPr="00DF20A5" w:rsidRDefault="007022EF" w:rsidP="00310263">
      <w:pPr>
        <w:pStyle w:val="Corptext2"/>
        <w:spacing w:after="0" w:line="240" w:lineRule="auto"/>
        <w:ind w:right="99"/>
        <w:jc w:val="center"/>
        <w:rPr>
          <w:rFonts w:ascii="Montserrat Light" w:hAnsi="Montserrat Light"/>
          <w:b/>
          <w:noProof/>
          <w:sz w:val="22"/>
          <w:szCs w:val="22"/>
          <w:lang w:val="ro-RO"/>
        </w:rPr>
      </w:pPr>
      <w:r w:rsidRPr="00DF20A5">
        <w:rPr>
          <w:rFonts w:ascii="Montserrat Light" w:hAnsi="Montserrat Light"/>
          <w:b/>
          <w:iCs/>
          <w:noProof/>
          <w:sz w:val="22"/>
          <w:szCs w:val="22"/>
          <w:lang w:val="ro-RO"/>
        </w:rPr>
        <w:t>Regulamentului de organizare și funcționare a aparatului propriu și a serviciilor sociale furnizate de către aceasta</w:t>
      </w:r>
      <w:bookmarkEnd w:id="3"/>
    </w:p>
    <w:p w14:paraId="0DD7D44D" w14:textId="77777777" w:rsidR="006B304C" w:rsidRPr="00DF20A5" w:rsidRDefault="006B304C" w:rsidP="00310263">
      <w:pPr>
        <w:pStyle w:val="Corptext2"/>
        <w:spacing w:after="0" w:line="240" w:lineRule="auto"/>
        <w:ind w:right="99"/>
        <w:jc w:val="center"/>
        <w:rPr>
          <w:rFonts w:ascii="Montserrat Light" w:hAnsi="Montserrat Light"/>
          <w:b/>
          <w:noProof/>
          <w:sz w:val="22"/>
          <w:szCs w:val="22"/>
          <w:lang w:val="ro-RO"/>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0"/>
      </w:tblGrid>
      <w:tr w:rsidR="00E14CE2" w:rsidRPr="00DF20A5" w14:paraId="30D485A9" w14:textId="77777777" w:rsidTr="00B835CD">
        <w:trPr>
          <w:trHeight w:val="355"/>
        </w:trPr>
        <w:tc>
          <w:tcPr>
            <w:tcW w:w="9810" w:type="dxa"/>
            <w:shd w:val="clear" w:color="auto" w:fill="auto"/>
          </w:tcPr>
          <w:p w14:paraId="229E5FF9" w14:textId="351778FD" w:rsidR="008F76F2" w:rsidRPr="00DF20A5" w:rsidRDefault="008F76F2" w:rsidP="00310263">
            <w:pPr>
              <w:spacing w:line="240" w:lineRule="auto"/>
              <w:jc w:val="both"/>
              <w:rPr>
                <w:rFonts w:ascii="Montserrat Light" w:eastAsia="Times New Roman" w:hAnsi="Montserrat Light" w:cs="Times New Roman"/>
                <w:noProof/>
                <w:lang w:val="ro-RO"/>
              </w:rPr>
            </w:pPr>
            <w:r w:rsidRPr="00DF20A5">
              <w:rPr>
                <w:rFonts w:ascii="Montserrat Light" w:eastAsia="Times New Roman" w:hAnsi="Montserrat Light" w:cs="Times New Roman"/>
                <w:b/>
                <w:bCs/>
                <w:noProof/>
                <w:lang w:val="ro-RO"/>
              </w:rPr>
              <w:t>Secțiunea 1</w:t>
            </w:r>
            <w:r w:rsidRPr="00DF20A5">
              <w:rPr>
                <w:rFonts w:ascii="Montserrat Light" w:eastAsia="Times New Roman" w:hAnsi="Montserrat Light" w:cs="Times New Roman"/>
                <w:noProof/>
                <w:lang w:val="ro-RO"/>
              </w:rPr>
              <w:t xml:space="preserve"> - </w:t>
            </w:r>
            <w:r w:rsidRPr="00DF20A5">
              <w:rPr>
                <w:rFonts w:ascii="Montserrat Light" w:eastAsia="Times New Roman" w:hAnsi="Montserrat Light" w:cs="Times New Roman"/>
                <w:b/>
                <w:bCs/>
                <w:noProof/>
                <w:lang w:val="ro-RO"/>
              </w:rPr>
              <w:t xml:space="preserve">Motivul adoptării </w:t>
            </w:r>
            <w:r w:rsidRPr="00DF20A5">
              <w:rPr>
                <w:rFonts w:ascii="Montserrat Light" w:eastAsia="Times New Roman" w:hAnsi="Montserrat Light" w:cs="Times New Roman"/>
                <w:b/>
                <w:bCs/>
                <w:noProof/>
                <w:shd w:val="clear" w:color="auto" w:fill="FFFFFF"/>
                <w:lang w:val="ro-RO"/>
              </w:rPr>
              <w:t>actului administrativ</w:t>
            </w:r>
            <w:r w:rsidRPr="00DF20A5">
              <w:rPr>
                <w:rFonts w:ascii="Montserrat Light" w:eastAsia="Times New Roman" w:hAnsi="Montserrat Light" w:cs="Times New Roman"/>
                <w:b/>
                <w:bCs/>
                <w:noProof/>
                <w:lang w:val="ro-RO"/>
              </w:rPr>
              <w:t xml:space="preserve">: </w:t>
            </w:r>
          </w:p>
        </w:tc>
      </w:tr>
      <w:tr w:rsidR="00E14CE2" w:rsidRPr="00DF20A5" w14:paraId="06AA42D3" w14:textId="77777777" w:rsidTr="00B835CD">
        <w:tc>
          <w:tcPr>
            <w:tcW w:w="9810" w:type="dxa"/>
            <w:shd w:val="clear" w:color="auto" w:fill="auto"/>
          </w:tcPr>
          <w:p w14:paraId="18F4E963" w14:textId="55B866F2" w:rsidR="008F76F2" w:rsidRPr="00DF20A5" w:rsidRDefault="00D1068C" w:rsidP="00310263">
            <w:pPr>
              <w:spacing w:line="240" w:lineRule="auto"/>
              <w:ind w:left="283"/>
              <w:jc w:val="both"/>
              <w:rPr>
                <w:rFonts w:ascii="Montserrat Light" w:eastAsia="Calibri" w:hAnsi="Montserrat Light" w:cs="Times New Roman"/>
                <w:b/>
                <w:bCs/>
                <w:noProof/>
                <w:lang w:val="ro-RO"/>
              </w:rPr>
            </w:pPr>
            <w:r w:rsidRPr="00DF20A5">
              <w:rPr>
                <w:rFonts w:ascii="Montserrat Light" w:eastAsia="Times New Roman" w:hAnsi="Montserrat Light" w:cs="Times New Roman"/>
                <w:b/>
                <w:bCs/>
                <w:noProof/>
                <w:lang w:val="ro-RO"/>
              </w:rPr>
              <w:t xml:space="preserve">1.  </w:t>
            </w:r>
            <w:r w:rsidR="008F76F2" w:rsidRPr="00DF20A5">
              <w:rPr>
                <w:rFonts w:ascii="Montserrat Light" w:eastAsia="Times New Roman" w:hAnsi="Montserrat Light" w:cs="Times New Roman"/>
                <w:b/>
                <w:bCs/>
                <w:noProof/>
                <w:lang w:val="ro-RO"/>
              </w:rPr>
              <w:t>Descrierea situației actuale:</w:t>
            </w:r>
            <w:r w:rsidR="008F76F2" w:rsidRPr="00DF20A5">
              <w:rPr>
                <w:rFonts w:ascii="Montserrat Light" w:eastAsia="Times New Roman" w:hAnsi="Montserrat Light" w:cs="Times New Roman"/>
                <w:noProof/>
                <w:lang w:val="ro-RO"/>
              </w:rPr>
              <w:t xml:space="preserve"> </w:t>
            </w:r>
          </w:p>
        </w:tc>
      </w:tr>
      <w:tr w:rsidR="00E14CE2" w:rsidRPr="00DF20A5" w14:paraId="00A869A3" w14:textId="77777777" w:rsidTr="00B835CD">
        <w:tc>
          <w:tcPr>
            <w:tcW w:w="9810" w:type="dxa"/>
            <w:shd w:val="clear" w:color="auto" w:fill="auto"/>
          </w:tcPr>
          <w:p w14:paraId="170046CA" w14:textId="70A077C1" w:rsidR="00FF3F08" w:rsidRPr="00DF20A5" w:rsidRDefault="008F76F2" w:rsidP="00310263">
            <w:pPr>
              <w:pStyle w:val="Listparagraf"/>
              <w:numPr>
                <w:ilvl w:val="1"/>
                <w:numId w:val="2"/>
              </w:numPr>
              <w:spacing w:after="0" w:line="240" w:lineRule="auto"/>
              <w:jc w:val="both"/>
              <w:rPr>
                <w:rFonts w:ascii="Montserrat Light" w:hAnsi="Montserrat Light"/>
                <w:b/>
                <w:bCs/>
                <w:noProof/>
                <w:lang w:val="ro-RO"/>
              </w:rPr>
            </w:pPr>
            <w:r w:rsidRPr="00DF20A5">
              <w:rPr>
                <w:rFonts w:ascii="Montserrat Light" w:eastAsia="Times New Roman" w:hAnsi="Montserrat Light"/>
                <w:b/>
                <w:bCs/>
                <w:noProof/>
                <w:shd w:val="clear" w:color="auto" w:fill="FFFFFF"/>
                <w:lang w:val="ro-RO"/>
              </w:rPr>
              <w:t xml:space="preserve">Cerinţe care reclamă necesitatea actului administrativ: </w:t>
            </w:r>
          </w:p>
        </w:tc>
      </w:tr>
      <w:tr w:rsidR="00DE7250" w:rsidRPr="00DF20A5" w14:paraId="2DFBE61F" w14:textId="77777777" w:rsidTr="00B835CD">
        <w:tc>
          <w:tcPr>
            <w:tcW w:w="9810" w:type="dxa"/>
            <w:shd w:val="clear" w:color="auto" w:fill="auto"/>
          </w:tcPr>
          <w:p w14:paraId="0EF4C325" w14:textId="4546EFA6" w:rsidR="00840509" w:rsidRPr="00DF20A5" w:rsidRDefault="00840509" w:rsidP="00310263">
            <w:pPr>
              <w:pStyle w:val="NoSpacing1"/>
              <w:jc w:val="both"/>
              <w:rPr>
                <w:rFonts w:ascii="Montserrat Light" w:hAnsi="Montserrat Light"/>
                <w:i/>
                <w:iCs/>
                <w:noProof/>
                <w:lang w:val="ro-RO"/>
              </w:rPr>
            </w:pPr>
            <w:r w:rsidRPr="00DF20A5">
              <w:rPr>
                <w:rFonts w:ascii="Montserrat Light" w:hAnsi="Montserrat Light"/>
                <w:noProof/>
                <w:lang w:val="ro-RO"/>
              </w:rPr>
              <w:t xml:space="preserve">Conform prevederilor art. II din Hotărârea Guvernului nr. 584/2016 pentru modificarea şi completarea Normelor metodologice de aplicare a prevederilor Legii nr. 197/2012 privind asigurarea calităţii în domeniul serviciilor sociale, aprobate prin Hotărârea Guvernului nr. 118/2014, şi a Hotărârii Guvernului nr. 867/2015 pentru aprobarea Nomenclatorului serviciilor sociale, precum şi a regulamentelor-cadru de organizare şi funcţionare a serviciilor sociale: </w:t>
            </w:r>
            <w:r w:rsidRPr="00DF20A5">
              <w:rPr>
                <w:rFonts w:ascii="Montserrat Light" w:hAnsi="Montserrat Light"/>
                <w:i/>
                <w:iCs/>
                <w:noProof/>
                <w:lang w:val="ro-RO"/>
              </w:rPr>
              <w:t xml:space="preserve">"În cuprinsul documentelor emise în procedura de acreditare a serviciului social, denumirea serviciului social se însoţeşte de </w:t>
            </w:r>
            <w:r w:rsidRPr="00DF20A5">
              <w:rPr>
                <w:rFonts w:ascii="Montserrat Light" w:hAnsi="Montserrat Light"/>
                <w:bCs/>
                <w:i/>
                <w:iCs/>
                <w:noProof/>
                <w:lang w:val="ro-RO"/>
              </w:rPr>
              <w:t>codul serviciului social prevăzut în anexa la Hotărârea Guvernului nr. 867/2015</w:t>
            </w:r>
            <w:r w:rsidRPr="00DF20A5">
              <w:rPr>
                <w:rFonts w:ascii="Montserrat Light" w:hAnsi="Montserrat Light"/>
                <w:i/>
                <w:iCs/>
                <w:noProof/>
                <w:lang w:val="ro-RO"/>
              </w:rPr>
              <w:t xml:space="preserve"> pentru aprobarea Nomenclatorului serviciilor sociale, precum şi a regulamentelor-cadru de organizare şi funcţionare a serviciilor sociale."</w:t>
            </w:r>
          </w:p>
          <w:p w14:paraId="3E952D2A" w14:textId="77777777" w:rsidR="00F1178A" w:rsidRPr="00DF20A5" w:rsidRDefault="00F1178A" w:rsidP="00310263">
            <w:pPr>
              <w:pStyle w:val="NoSpacing1"/>
              <w:jc w:val="both"/>
              <w:rPr>
                <w:rFonts w:ascii="Montserrat Light" w:hAnsi="Montserrat Light"/>
                <w:lang w:val="ro-RO"/>
              </w:rPr>
            </w:pPr>
            <w:r w:rsidRPr="00DF20A5">
              <w:rPr>
                <w:rFonts w:ascii="Montserrat Light" w:hAnsi="Montserrat Light"/>
                <w:noProof/>
                <w:lang w:val="ro-RO"/>
              </w:rPr>
              <w:t xml:space="preserve">Potrivit prevederilor art. VII din Legea nr. 191/20222 </w:t>
            </w:r>
            <w:r w:rsidRPr="00DF20A5">
              <w:rPr>
                <w:rFonts w:ascii="Montserrat Light" w:hAnsi="Montserrat Light"/>
                <w:lang w:val="ro-RO"/>
              </w:rPr>
              <w:t xml:space="preserve"> pentru modificarea şi completarea Legii nr. 272/2004 privind protecţia şi promovarea drepturilor copilului: </w:t>
            </w:r>
          </w:p>
          <w:p w14:paraId="1FF6611A" w14:textId="77777777" w:rsidR="00F1178A" w:rsidRPr="00DF20A5" w:rsidRDefault="00390B11" w:rsidP="00310263">
            <w:pPr>
              <w:pStyle w:val="NoSpacing1"/>
              <w:jc w:val="both"/>
              <w:rPr>
                <w:rFonts w:ascii="Montserrat Light" w:eastAsia="Times New Roman" w:hAnsi="Montserrat Light"/>
                <w:b/>
                <w:bCs/>
                <w:i/>
                <w:iCs/>
                <w:lang w:val="ro-RO"/>
              </w:rPr>
            </w:pPr>
            <w:hyperlink r:id="rId8" w:tgtFrame="_blank" w:history="1">
              <w:r w:rsidR="00F1178A" w:rsidRPr="00DF20A5">
                <w:rPr>
                  <w:rFonts w:ascii="Montserrat Light" w:eastAsia="Times New Roman" w:hAnsi="Montserrat Light"/>
                  <w:b/>
                  <w:bCs/>
                  <w:i/>
                  <w:iCs/>
                  <w:lang w:val="ro-RO"/>
                </w:rPr>
                <w:t>Art. VII. –</w:t>
              </w:r>
            </w:hyperlink>
            <w:r w:rsidR="00F1178A" w:rsidRPr="00DF20A5">
              <w:rPr>
                <w:rFonts w:ascii="Montserrat Light" w:eastAsia="Times New Roman" w:hAnsi="Montserrat Light"/>
                <w:b/>
                <w:bCs/>
                <w:i/>
                <w:iCs/>
                <w:lang w:val="ro-RO"/>
              </w:rPr>
              <w:t xml:space="preserve"> ”(1)</w:t>
            </w:r>
            <w:r w:rsidR="00F1178A" w:rsidRPr="00DF20A5">
              <w:rPr>
                <w:rFonts w:ascii="Montserrat Light" w:eastAsia="Times New Roman" w:hAnsi="Montserrat Light"/>
                <w:i/>
                <w:iCs/>
                <w:lang w:val="ro-RO"/>
              </w:rPr>
              <w:t> La 90 de zile de la data intrării în vigoare a prezentei legi se interzice funcţionarea serviciilor de tip rezidenţial, altele decât cele prevăzute la </w:t>
            </w:r>
            <w:hyperlink r:id="rId9" w:anchor="p-67202819" w:tgtFrame="_blank" w:history="1">
              <w:r w:rsidR="00F1178A" w:rsidRPr="00DF20A5">
                <w:rPr>
                  <w:rFonts w:ascii="Montserrat Light" w:eastAsia="Times New Roman" w:hAnsi="Montserrat Light"/>
                  <w:i/>
                  <w:iCs/>
                  <w:lang w:val="ro-RO"/>
                </w:rPr>
                <w:t>art. 123</w:t>
              </w:r>
            </w:hyperlink>
            <w:r w:rsidR="00F1178A" w:rsidRPr="00DF20A5">
              <w:rPr>
                <w:rFonts w:ascii="Montserrat Light" w:eastAsia="Times New Roman" w:hAnsi="Montserrat Light"/>
                <w:i/>
                <w:iCs/>
                <w:lang w:val="ro-RO"/>
              </w:rPr>
              <w:t> din Legea nr. 272/2004 privind protecţia şi promovarea drepturilor copilului, republicată, cu modificările şi completările ulterioare, precum şi cu cele aduse prin prezenta lege, cu excepţia celor pentru care există în derulare contracte de finanţare pentru proiecte de închidere a căror implementare se finalizează după acest termen.</w:t>
            </w:r>
            <w:r w:rsidR="00F1178A" w:rsidRPr="00DF20A5">
              <w:rPr>
                <w:rFonts w:ascii="Montserrat Light" w:eastAsia="Times New Roman" w:hAnsi="Montserrat Light"/>
                <w:b/>
                <w:bCs/>
                <w:i/>
                <w:iCs/>
                <w:lang w:val="ro-RO"/>
              </w:rPr>
              <w:t xml:space="preserve"> </w:t>
            </w:r>
          </w:p>
          <w:p w14:paraId="4734E99C" w14:textId="77777777" w:rsidR="00F1178A" w:rsidRPr="00DF20A5" w:rsidRDefault="00F1178A" w:rsidP="00310263">
            <w:pPr>
              <w:pStyle w:val="NoSpacing1"/>
              <w:jc w:val="both"/>
              <w:rPr>
                <w:rFonts w:ascii="Montserrat Light" w:eastAsia="Times New Roman" w:hAnsi="Montserrat Light"/>
                <w:i/>
                <w:iCs/>
                <w:lang w:val="ro-RO"/>
              </w:rPr>
            </w:pPr>
            <w:r w:rsidRPr="00DF20A5">
              <w:rPr>
                <w:rFonts w:ascii="Montserrat Light" w:eastAsia="Times New Roman" w:hAnsi="Montserrat Light"/>
                <w:b/>
                <w:bCs/>
                <w:i/>
                <w:iCs/>
                <w:lang w:val="ro-RO"/>
              </w:rPr>
              <w:t>(2)</w:t>
            </w:r>
            <w:r w:rsidRPr="00DF20A5">
              <w:rPr>
                <w:rFonts w:ascii="Montserrat Light" w:eastAsia="Times New Roman" w:hAnsi="Montserrat Light"/>
                <w:i/>
                <w:iCs/>
                <w:lang w:val="ro-RO"/>
              </w:rPr>
              <w:t> Conducerea executivă a direcţiei generale de asistenţă socială şi protecţia copilului are obligaţia de a include în Planul anual de acţiune privind serviciile sociale, elaborat conform prevederilor </w:t>
            </w:r>
            <w:hyperlink r:id="rId10" w:anchor="p-59442407" w:tgtFrame="_blank" w:history="1">
              <w:r w:rsidRPr="00DF20A5">
                <w:rPr>
                  <w:rFonts w:ascii="Montserrat Light" w:eastAsia="Times New Roman" w:hAnsi="Montserrat Light"/>
                  <w:i/>
                  <w:iCs/>
                  <w:lang w:val="ro-RO"/>
                </w:rPr>
                <w:t>art. 118</w:t>
              </w:r>
            </w:hyperlink>
            <w:r w:rsidRPr="00DF20A5">
              <w:rPr>
                <w:rFonts w:ascii="Montserrat Light" w:eastAsia="Times New Roman" w:hAnsi="Montserrat Light"/>
                <w:i/>
                <w:iCs/>
                <w:lang w:val="ro-RO"/>
              </w:rPr>
              <w:t> din Legea asistenţei sociale nr. 292/2011, cu modificările şi completările ulterioare, măsurile necesare organizării serviciilor de tip rezidenţial, potrivit prevederilor art. 123 din Legea nr. 272/2004, republicată, cu modificările şi completările ulterioare, precum şi cu cele aduse prin prezenta lege, respectiv măsurile de închidere a centrelor de plasament sau, după caz, de reorganizare a acestora.</w:t>
            </w:r>
          </w:p>
          <w:p w14:paraId="2616C60B" w14:textId="77777777" w:rsidR="00F1178A" w:rsidRPr="00DF20A5" w:rsidRDefault="00F1178A" w:rsidP="00310263">
            <w:pPr>
              <w:pStyle w:val="NoSpacing1"/>
              <w:jc w:val="both"/>
              <w:rPr>
                <w:rFonts w:ascii="Montserrat Light" w:eastAsia="Times New Roman" w:hAnsi="Montserrat Light"/>
                <w:b/>
                <w:bCs/>
                <w:i/>
                <w:iCs/>
                <w:lang w:val="ro-RO"/>
              </w:rPr>
            </w:pPr>
            <w:r w:rsidRPr="00DF20A5">
              <w:rPr>
                <w:rFonts w:ascii="Montserrat Light" w:eastAsia="Times New Roman" w:hAnsi="Montserrat Light"/>
                <w:b/>
                <w:bCs/>
                <w:i/>
                <w:iCs/>
                <w:lang w:val="ro-RO"/>
              </w:rPr>
              <w:t xml:space="preserve"> (3)</w:t>
            </w:r>
            <w:r w:rsidRPr="00DF20A5">
              <w:rPr>
                <w:rFonts w:ascii="Montserrat Light" w:eastAsia="Times New Roman" w:hAnsi="Montserrat Light"/>
                <w:i/>
                <w:iCs/>
                <w:lang w:val="ro-RO"/>
              </w:rPr>
              <w:t> Constituie contravenţie, dacă nu este săvârşită în astfel de condiţii încât, potrivit legii, să fie considerată infracţiune, nerespectarea obligaţiei prevăzute la alin. (1) şi se sancţionează cu amendă de la 3.000 lei la 10.000 lei.</w:t>
            </w:r>
            <w:r w:rsidRPr="00DF20A5">
              <w:rPr>
                <w:rFonts w:ascii="Montserrat Light" w:eastAsia="Times New Roman" w:hAnsi="Montserrat Light"/>
                <w:b/>
                <w:bCs/>
                <w:i/>
                <w:iCs/>
                <w:lang w:val="ro-RO"/>
              </w:rPr>
              <w:t xml:space="preserve"> </w:t>
            </w:r>
          </w:p>
          <w:p w14:paraId="48C7EA80" w14:textId="53F2D65E" w:rsidR="00F1178A" w:rsidRPr="00DF20A5" w:rsidRDefault="00F1178A" w:rsidP="00310263">
            <w:pPr>
              <w:pStyle w:val="NoSpacing1"/>
              <w:jc w:val="both"/>
              <w:rPr>
                <w:rFonts w:ascii="Montserrat Light" w:eastAsia="Times New Roman" w:hAnsi="Montserrat Light"/>
                <w:b/>
                <w:bCs/>
                <w:lang w:val="ro-RO"/>
              </w:rPr>
            </w:pPr>
            <w:r w:rsidRPr="00DF20A5">
              <w:rPr>
                <w:rFonts w:ascii="Montserrat Light" w:eastAsia="Times New Roman" w:hAnsi="Montserrat Light"/>
                <w:b/>
                <w:bCs/>
                <w:i/>
                <w:iCs/>
                <w:lang w:val="ro-RO"/>
              </w:rPr>
              <w:t>(4)</w:t>
            </w:r>
            <w:r w:rsidRPr="00DF20A5">
              <w:rPr>
                <w:rFonts w:ascii="Montserrat Light" w:eastAsia="Times New Roman" w:hAnsi="Montserrat Light"/>
                <w:i/>
                <w:iCs/>
                <w:lang w:val="ro-RO"/>
              </w:rPr>
              <w:t> Constatarea contravenţiei şi aplicarea amenzilor se fac de către prefect, în calitatea sa de autoritate publică.</w:t>
            </w:r>
          </w:p>
          <w:p w14:paraId="5805B7F1" w14:textId="77777777" w:rsidR="00D11FF9" w:rsidRPr="00DF20A5" w:rsidRDefault="00053F1A" w:rsidP="00310263">
            <w:pPr>
              <w:pStyle w:val="NoSpacing1"/>
              <w:jc w:val="both"/>
              <w:rPr>
                <w:rFonts w:ascii="Montserrat Light" w:hAnsi="Montserrat Light"/>
                <w:lang w:val="ro-RO"/>
              </w:rPr>
            </w:pPr>
            <w:r w:rsidRPr="00DF20A5">
              <w:rPr>
                <w:rFonts w:ascii="Montserrat Light" w:hAnsi="Montserrat Light"/>
                <w:lang w:val="ro-RO"/>
              </w:rPr>
              <w:t>Prin Hotărârea</w:t>
            </w:r>
            <w:r w:rsidR="00840509" w:rsidRPr="00DF20A5">
              <w:rPr>
                <w:rFonts w:ascii="Montserrat Light" w:hAnsi="Montserrat Light"/>
                <w:lang w:val="ro-RO"/>
              </w:rPr>
              <w:t xml:space="preserve"> Guvernului nr. 867/2015 pentru aprobarea Nomenclatorului serviciilor sociale, precum şi a regulamentelor-cadru de organizare şi funcţionare a serviciilor sociale cu modificările ulterioare </w:t>
            </w:r>
            <w:r w:rsidRPr="00DF20A5">
              <w:rPr>
                <w:rFonts w:ascii="Montserrat Light" w:hAnsi="Montserrat Light"/>
                <w:lang w:val="ro-RO"/>
              </w:rPr>
              <w:t xml:space="preserve">se </w:t>
            </w:r>
            <w:r w:rsidR="00840509" w:rsidRPr="00DF20A5">
              <w:rPr>
                <w:rFonts w:ascii="Montserrat Light" w:hAnsi="Montserrat Light"/>
                <w:lang w:val="ro-RO"/>
              </w:rPr>
              <w:t xml:space="preserve">reglementează faptul că serviciile sociale se organizează în forme/structuri diverse, în funcţie de specificul activităţii/activităţilor derulate şi de nevoile particulare ale fiecărei categorii de beneficiari potrivit art. 27 alin. (2) din Legea asistenţei sociale nr. 292/2011, cu modificările ulterioare. Serviciile sociale reprezintă activitatea sau ansamblul de activităţi realizate pentru a răspunde nevoilor sociale, precum şi celor speciale, individuale, familiale sau de grup, în vederea depăşirii situaţiilor de dificultate, prevenirii şi combaterii riscului de excluziune socială, promovării incluziunii sociale şi creşterii calităţii vieţii. Serviciile/activităţile principale sunt acordate/realizate diferenţiat în funcţie de standardele de calitate. </w:t>
            </w:r>
          </w:p>
          <w:p w14:paraId="1702F4B5" w14:textId="5B72A3E0" w:rsidR="00840509" w:rsidRPr="00DF20A5" w:rsidRDefault="00840509" w:rsidP="00310263">
            <w:pPr>
              <w:pStyle w:val="NoSpacing1"/>
              <w:jc w:val="both"/>
              <w:rPr>
                <w:rFonts w:ascii="Montserrat Light" w:hAnsi="Montserrat Light"/>
                <w:lang w:val="ro-RO"/>
              </w:rPr>
            </w:pPr>
            <w:r w:rsidRPr="00DF20A5">
              <w:rPr>
                <w:rFonts w:ascii="Montserrat Light" w:hAnsi="Montserrat Light"/>
                <w:lang w:val="ro-RO"/>
              </w:rPr>
              <w:lastRenderedPageBreak/>
              <w:t>Astfel în actul normativ menționat sunt prevăzute categoriile de servicii sociale organizate ca centre de servicii sociale precum și faptul că fiecare centrul/serviciul social cu cazare sau de zi  deţine şi aplică un regulament propriu de organizare şi funcţionare, elaborat de furnizorul de servicii sociale care administrează centrul, cu respectarea prevederilor regulamentului cadru de organizare şi funcţionare în vigoare.</w:t>
            </w:r>
          </w:p>
          <w:p w14:paraId="41BDEB62" w14:textId="6E6E8425" w:rsidR="005E2ED0" w:rsidRPr="00DF20A5" w:rsidRDefault="00840509" w:rsidP="00310263">
            <w:pPr>
              <w:pStyle w:val="NoSpacing1"/>
              <w:jc w:val="both"/>
              <w:rPr>
                <w:rFonts w:eastAsia="Times New Roman"/>
                <w:bCs/>
                <w:noProof/>
                <w:shd w:val="clear" w:color="auto" w:fill="FFFFFF"/>
                <w:lang w:val="ro-RO" w:eastAsia="en-GB"/>
              </w:rPr>
            </w:pPr>
            <w:r w:rsidRPr="00DF20A5">
              <w:rPr>
                <w:rFonts w:ascii="Montserrat Light" w:hAnsi="Montserrat Light"/>
                <w:lang w:val="ro-RO"/>
              </w:rPr>
              <w:t xml:space="preserve">De asemenea conform standardelor minime de calitate pentru servicii sociale copii/persoane cu dizabilități/vârstnici cu cazare sau de zi prevăd stabilirea pentru fiecare centru/serviciu a </w:t>
            </w:r>
            <w:r w:rsidR="0077532E" w:rsidRPr="00DF20A5">
              <w:rPr>
                <w:rFonts w:ascii="Montserrat Light" w:hAnsi="Montserrat Light"/>
                <w:lang w:val="ro-RO"/>
              </w:rPr>
              <w:t>s</w:t>
            </w:r>
            <w:hyperlink r:id="rId11" w:tgtFrame="_blank" w:history="1">
              <w:r w:rsidRPr="00DF20A5">
                <w:rPr>
                  <w:rFonts w:ascii="Montserrat Light" w:hAnsi="Montserrat Light"/>
                  <w:lang w:val="ro-RO"/>
                </w:rPr>
                <w:t>tructurii organizatorice, numărului de posturi şi categoriile de personal</w:t>
              </w:r>
            </w:hyperlink>
            <w:r w:rsidRPr="00DF20A5">
              <w:rPr>
                <w:rFonts w:ascii="Montserrat Light" w:hAnsi="Montserrat Light"/>
                <w:lang w:val="ro-RO"/>
              </w:rPr>
              <w:t>.</w:t>
            </w:r>
            <w:r w:rsidRPr="00DF20A5">
              <w:rPr>
                <w:rFonts w:eastAsia="Times New Roman"/>
                <w:bCs/>
                <w:noProof/>
                <w:shd w:val="clear" w:color="auto" w:fill="FFFFFF"/>
                <w:lang w:val="ro-RO" w:eastAsia="en-GB"/>
              </w:rPr>
              <w:t xml:space="preserve"> </w:t>
            </w:r>
          </w:p>
        </w:tc>
      </w:tr>
      <w:tr w:rsidR="00DE7250" w:rsidRPr="00DF20A5" w14:paraId="7BA9B879" w14:textId="77777777" w:rsidTr="00B835CD">
        <w:trPr>
          <w:trHeight w:val="70"/>
        </w:trPr>
        <w:tc>
          <w:tcPr>
            <w:tcW w:w="9810" w:type="dxa"/>
            <w:shd w:val="clear" w:color="auto" w:fill="auto"/>
          </w:tcPr>
          <w:p w14:paraId="50B99C30" w14:textId="457FC5B3" w:rsidR="005F2B44" w:rsidRPr="00DF20A5" w:rsidRDefault="005F2B44" w:rsidP="00310263">
            <w:pPr>
              <w:pStyle w:val="Listparagraf"/>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noProof/>
                <w:shd w:val="clear" w:color="auto" w:fill="FFFFFF"/>
                <w:lang w:val="ro-RO"/>
              </w:rPr>
            </w:pPr>
            <w:r w:rsidRPr="00DF20A5">
              <w:rPr>
                <w:rFonts w:ascii="Montserrat Light" w:eastAsia="Times New Roman" w:hAnsi="Montserrat Light"/>
                <w:b/>
                <w:bCs/>
                <w:noProof/>
                <w:shd w:val="clear" w:color="auto" w:fill="FFFFFF"/>
                <w:lang w:val="ro-RO"/>
              </w:rPr>
              <w:lastRenderedPageBreak/>
              <w:t>Cerinţe care reclamă oportunitatea actului administrativ:</w:t>
            </w:r>
          </w:p>
        </w:tc>
      </w:tr>
      <w:tr w:rsidR="00DE7250" w:rsidRPr="00DF20A5" w14:paraId="1E608E00" w14:textId="77777777" w:rsidTr="00B835CD">
        <w:tc>
          <w:tcPr>
            <w:tcW w:w="9810" w:type="dxa"/>
            <w:shd w:val="clear" w:color="auto" w:fill="auto"/>
          </w:tcPr>
          <w:p w14:paraId="701BA512" w14:textId="06617137" w:rsidR="00402985" w:rsidRPr="00DF20A5" w:rsidRDefault="00402985" w:rsidP="00310263">
            <w:pPr>
              <w:tabs>
                <w:tab w:val="left" w:pos="720"/>
              </w:tabs>
              <w:spacing w:line="240" w:lineRule="auto"/>
              <w:ind w:right="154"/>
              <w:contextualSpacing/>
              <w:jc w:val="both"/>
              <w:rPr>
                <w:rFonts w:ascii="Montserrat Light" w:eastAsia="Times New Roman" w:hAnsi="Montserrat Light"/>
                <w:lang w:val="ro-RO"/>
              </w:rPr>
            </w:pPr>
            <w:r w:rsidRPr="00DF20A5">
              <w:rPr>
                <w:rFonts w:ascii="Montserrat Light" w:eastAsia="Times New Roman" w:hAnsi="Montserrat Light"/>
                <w:lang w:val="ro-RO"/>
              </w:rPr>
              <w:t>În perioada</w:t>
            </w:r>
            <w:r w:rsidRPr="00DF20A5">
              <w:rPr>
                <w:rFonts w:ascii="Montserrat Light" w:eastAsia="Times New Roman" w:hAnsi="Montserrat Light"/>
                <w:spacing w:val="18"/>
                <w:lang w:val="ro-RO"/>
              </w:rPr>
              <w:t xml:space="preserve"> </w:t>
            </w:r>
            <w:r w:rsidRPr="00DF20A5">
              <w:rPr>
                <w:rFonts w:ascii="Montserrat Light" w:eastAsia="Times New Roman" w:hAnsi="Montserrat Light"/>
                <w:lang w:val="ro-RO"/>
              </w:rPr>
              <w:t>2016-2018, prin</w:t>
            </w:r>
            <w:r w:rsidRPr="00DF20A5">
              <w:rPr>
                <w:rFonts w:ascii="Montserrat Light" w:eastAsia="Times New Roman" w:hAnsi="Montserrat Light"/>
                <w:spacing w:val="32"/>
                <w:lang w:val="ro-RO"/>
              </w:rPr>
              <w:t xml:space="preserve"> </w:t>
            </w:r>
            <w:r w:rsidRPr="00DF20A5">
              <w:rPr>
                <w:rFonts w:ascii="Montserrat Light" w:eastAsia="Times New Roman" w:hAnsi="Montserrat Light"/>
                <w:lang w:val="ro-RO"/>
              </w:rPr>
              <w:t>proiectul</w:t>
            </w:r>
            <w:r w:rsidRPr="00DF20A5">
              <w:rPr>
                <w:rFonts w:ascii="Montserrat Light" w:eastAsia="Times New Roman" w:hAnsi="Montserrat Light"/>
                <w:spacing w:val="22"/>
                <w:lang w:val="ro-RO"/>
              </w:rPr>
              <w:t xml:space="preserve"> </w:t>
            </w:r>
            <w:r w:rsidRPr="00DF20A5">
              <w:rPr>
                <w:rFonts w:ascii="Montserrat Light" w:eastAsia="Times New Roman" w:hAnsi="Montserrat Light"/>
                <w:lang w:val="ro-RO"/>
              </w:rPr>
              <w:t>cod</w:t>
            </w:r>
            <w:r w:rsidRPr="00DF20A5">
              <w:rPr>
                <w:rFonts w:ascii="Montserrat Light" w:eastAsia="Times New Roman" w:hAnsi="Montserrat Light"/>
                <w:spacing w:val="26"/>
                <w:lang w:val="ro-RO"/>
              </w:rPr>
              <w:t xml:space="preserve"> </w:t>
            </w:r>
            <w:r w:rsidRPr="00DF20A5">
              <w:rPr>
                <w:rFonts w:ascii="Montserrat Light" w:eastAsia="Times New Roman" w:hAnsi="Montserrat Light"/>
                <w:lang w:val="ro-RO"/>
              </w:rPr>
              <w:t>SIPOCA</w:t>
            </w:r>
            <w:r w:rsidRPr="00DF20A5">
              <w:rPr>
                <w:rFonts w:ascii="Montserrat Light" w:eastAsia="Times New Roman" w:hAnsi="Montserrat Light"/>
                <w:spacing w:val="22"/>
                <w:lang w:val="ro-RO"/>
              </w:rPr>
              <w:t xml:space="preserve"> </w:t>
            </w:r>
            <w:r w:rsidRPr="00DF20A5">
              <w:rPr>
                <w:rFonts w:ascii="Montserrat Light" w:eastAsia="Times New Roman" w:hAnsi="Montserrat Light"/>
                <w:lang w:val="ro-RO"/>
              </w:rPr>
              <w:t>2/MySmis, finanțat</w:t>
            </w:r>
            <w:r w:rsidRPr="00DF20A5">
              <w:rPr>
                <w:rFonts w:ascii="Montserrat Light" w:eastAsia="Times New Roman" w:hAnsi="Montserrat Light"/>
                <w:spacing w:val="31"/>
                <w:lang w:val="ro-RO"/>
              </w:rPr>
              <w:t xml:space="preserve"> </w:t>
            </w:r>
            <w:r w:rsidRPr="00DF20A5">
              <w:rPr>
                <w:rFonts w:ascii="Montserrat Light" w:eastAsia="Times New Roman" w:hAnsi="Montserrat Light"/>
                <w:lang w:val="ro-RO"/>
              </w:rPr>
              <w:t>din</w:t>
            </w:r>
            <w:r w:rsidRPr="00DF20A5">
              <w:rPr>
                <w:rFonts w:ascii="Montserrat Light" w:eastAsia="Times New Roman" w:hAnsi="Montserrat Light"/>
                <w:spacing w:val="4"/>
                <w:lang w:val="ro-RO"/>
              </w:rPr>
              <w:t xml:space="preserve"> </w:t>
            </w:r>
            <w:r w:rsidRPr="00DF20A5">
              <w:rPr>
                <w:rFonts w:ascii="Montserrat Light" w:eastAsia="Times New Roman" w:hAnsi="Montserrat Light"/>
                <w:lang w:val="ro-RO"/>
              </w:rPr>
              <w:t>Fondul Social European prin Programul Operational Capacitate Administrativă, in colaborare</w:t>
            </w:r>
            <w:r w:rsidRPr="00DF20A5">
              <w:rPr>
                <w:rFonts w:ascii="Montserrat Light" w:eastAsia="Times New Roman" w:hAnsi="Montserrat Light"/>
                <w:spacing w:val="4"/>
                <w:lang w:val="ro-RO"/>
              </w:rPr>
              <w:t xml:space="preserve"> </w:t>
            </w:r>
            <w:r w:rsidRPr="00DF20A5">
              <w:rPr>
                <w:rFonts w:ascii="Montserrat Light" w:eastAsia="Times New Roman" w:hAnsi="Montserrat Light"/>
                <w:lang w:val="ro-RO"/>
              </w:rPr>
              <w:t>cu</w:t>
            </w:r>
            <w:r w:rsidRPr="00DF20A5">
              <w:rPr>
                <w:rFonts w:ascii="Montserrat Light" w:eastAsia="Times New Roman" w:hAnsi="Montserrat Light"/>
                <w:spacing w:val="5"/>
                <w:lang w:val="ro-RO"/>
              </w:rPr>
              <w:t xml:space="preserve"> </w:t>
            </w:r>
            <w:r w:rsidRPr="00DF20A5">
              <w:rPr>
                <w:rFonts w:ascii="Montserrat Light" w:eastAsia="Times New Roman" w:hAnsi="Montserrat Light"/>
                <w:lang w:val="ro-RO"/>
              </w:rPr>
              <w:t>Banca</w:t>
            </w:r>
            <w:r w:rsidRPr="00DF20A5">
              <w:rPr>
                <w:rFonts w:ascii="Montserrat Light" w:eastAsia="Times New Roman" w:hAnsi="Montserrat Light"/>
                <w:spacing w:val="23"/>
                <w:lang w:val="ro-RO"/>
              </w:rPr>
              <w:t xml:space="preserve"> </w:t>
            </w:r>
            <w:r w:rsidRPr="00DF20A5">
              <w:rPr>
                <w:rFonts w:ascii="Montserrat Light" w:eastAsia="Times New Roman" w:hAnsi="Montserrat Light"/>
                <w:lang w:val="ro-RO"/>
              </w:rPr>
              <w:t xml:space="preserve">Mondială </w:t>
            </w:r>
            <w:r w:rsidRPr="00DF20A5">
              <w:rPr>
                <w:rFonts w:ascii="Montserrat Light" w:eastAsia="Times New Roman" w:hAnsi="Montserrat Light"/>
                <w:w w:val="80"/>
                <w:lang w:val="ro-RO"/>
              </w:rPr>
              <w:t>si</w:t>
            </w:r>
            <w:r w:rsidRPr="00DF20A5">
              <w:rPr>
                <w:rFonts w:ascii="Montserrat Light" w:eastAsia="Times New Roman" w:hAnsi="Montserrat Light"/>
                <w:spacing w:val="7"/>
                <w:w w:val="80"/>
                <w:lang w:val="ro-RO"/>
              </w:rPr>
              <w:t xml:space="preserve"> </w:t>
            </w:r>
            <w:r w:rsidRPr="00DF20A5">
              <w:rPr>
                <w:rFonts w:ascii="Montserrat Light" w:eastAsia="Times New Roman" w:hAnsi="Montserrat Light"/>
                <w:lang w:val="ro-RO"/>
              </w:rPr>
              <w:t>UNICEF,</w:t>
            </w:r>
            <w:r w:rsidRPr="00DF20A5">
              <w:rPr>
                <w:rFonts w:ascii="Montserrat Light" w:eastAsia="Times New Roman" w:hAnsi="Montserrat Light"/>
                <w:spacing w:val="11"/>
                <w:lang w:val="ro-RO"/>
              </w:rPr>
              <w:t xml:space="preserve"> </w:t>
            </w:r>
            <w:r w:rsidRPr="00DF20A5">
              <w:rPr>
                <w:rFonts w:ascii="Montserrat Light" w:eastAsia="Times New Roman" w:hAnsi="Montserrat Light"/>
                <w:lang w:val="ro-RO"/>
              </w:rPr>
              <w:t>ANPDCA a realizat</w:t>
            </w:r>
            <w:r w:rsidRPr="00DF20A5">
              <w:rPr>
                <w:rFonts w:ascii="Montserrat Light" w:eastAsia="Times New Roman" w:hAnsi="Montserrat Light"/>
                <w:spacing w:val="12"/>
                <w:lang w:val="ro-RO"/>
              </w:rPr>
              <w:t xml:space="preserve"> </w:t>
            </w:r>
            <w:r w:rsidRPr="00DF20A5">
              <w:rPr>
                <w:rFonts w:ascii="Montserrat Light" w:eastAsia="Times New Roman" w:hAnsi="Montserrat Light"/>
                <w:lang w:val="ro-RO"/>
              </w:rPr>
              <w:t>o</w:t>
            </w:r>
            <w:r w:rsidRPr="00DF20A5">
              <w:rPr>
                <w:rFonts w:ascii="Montserrat Light" w:eastAsia="Times New Roman" w:hAnsi="Montserrat Light"/>
                <w:spacing w:val="1"/>
                <w:lang w:val="ro-RO"/>
              </w:rPr>
              <w:t xml:space="preserve"> </w:t>
            </w:r>
            <w:r w:rsidRPr="00DF20A5">
              <w:rPr>
                <w:rFonts w:ascii="Montserrat Light" w:eastAsia="Times New Roman" w:hAnsi="Montserrat Light"/>
                <w:lang w:val="ro-RO"/>
              </w:rPr>
              <w:t>cercetare</w:t>
            </w:r>
            <w:r w:rsidRPr="00DF20A5">
              <w:rPr>
                <w:rFonts w:ascii="Montserrat Light" w:eastAsia="Times New Roman" w:hAnsi="Montserrat Light"/>
                <w:spacing w:val="24"/>
                <w:lang w:val="ro-RO"/>
              </w:rPr>
              <w:t xml:space="preserve"> </w:t>
            </w:r>
            <w:r w:rsidRPr="00DF20A5">
              <w:rPr>
                <w:rFonts w:ascii="Montserrat Light" w:eastAsia="Times New Roman" w:hAnsi="Montserrat Light"/>
                <w:lang w:val="ro-RO"/>
              </w:rPr>
              <w:t>amplă</w:t>
            </w:r>
            <w:r w:rsidRPr="00DF20A5">
              <w:rPr>
                <w:rFonts w:ascii="Montserrat Light" w:eastAsia="Times New Roman" w:hAnsi="Montserrat Light"/>
                <w:spacing w:val="43"/>
                <w:lang w:val="ro-RO"/>
              </w:rPr>
              <w:t xml:space="preserve"> </w:t>
            </w:r>
            <w:r w:rsidRPr="00DF20A5">
              <w:rPr>
                <w:rFonts w:ascii="Montserrat Light" w:eastAsia="Times New Roman" w:hAnsi="Montserrat Light"/>
                <w:w w:val="110"/>
                <w:lang w:val="ro-RO"/>
              </w:rPr>
              <w:t xml:space="preserve">a </w:t>
            </w:r>
            <w:r w:rsidRPr="00DF20A5">
              <w:rPr>
                <w:rFonts w:ascii="Montserrat Light" w:eastAsia="Times New Roman" w:hAnsi="Montserrat Light"/>
                <w:lang w:val="ro-RO"/>
              </w:rPr>
              <w:t>sistemului</w:t>
            </w:r>
            <w:r w:rsidRPr="00DF20A5">
              <w:rPr>
                <w:rFonts w:ascii="Montserrat Light" w:eastAsia="Times New Roman" w:hAnsi="Montserrat Light"/>
                <w:spacing w:val="34"/>
                <w:lang w:val="ro-RO"/>
              </w:rPr>
              <w:t xml:space="preserve"> </w:t>
            </w:r>
            <w:r w:rsidRPr="00DF20A5">
              <w:rPr>
                <w:rFonts w:ascii="Montserrat Light" w:eastAsia="Times New Roman" w:hAnsi="Montserrat Light"/>
                <w:lang w:val="ro-RO"/>
              </w:rPr>
              <w:t>de</w:t>
            </w:r>
            <w:r w:rsidRPr="00DF20A5">
              <w:rPr>
                <w:rFonts w:ascii="Montserrat Light" w:eastAsia="Times New Roman" w:hAnsi="Montserrat Light"/>
                <w:spacing w:val="11"/>
                <w:lang w:val="ro-RO"/>
              </w:rPr>
              <w:t xml:space="preserve"> </w:t>
            </w:r>
            <w:r w:rsidRPr="00DF20A5">
              <w:rPr>
                <w:rFonts w:ascii="Montserrat Light" w:eastAsia="Times New Roman" w:hAnsi="Montserrat Light"/>
                <w:lang w:val="ro-RO"/>
              </w:rPr>
              <w:t>protecție</w:t>
            </w:r>
            <w:r w:rsidRPr="00DF20A5">
              <w:rPr>
                <w:rFonts w:ascii="Montserrat Light" w:eastAsia="Times New Roman" w:hAnsi="Montserrat Light"/>
                <w:spacing w:val="54"/>
                <w:lang w:val="ro-RO"/>
              </w:rPr>
              <w:t xml:space="preserve"> </w:t>
            </w:r>
            <w:r w:rsidRPr="00DF20A5">
              <w:rPr>
                <w:rFonts w:ascii="Montserrat Light" w:eastAsia="Times New Roman" w:hAnsi="Montserrat Light"/>
                <w:lang w:val="ro-RO"/>
              </w:rPr>
              <w:t>a</w:t>
            </w:r>
            <w:r w:rsidRPr="00DF20A5">
              <w:rPr>
                <w:rFonts w:ascii="Montserrat Light" w:eastAsia="Times New Roman" w:hAnsi="Montserrat Light"/>
                <w:spacing w:val="20"/>
                <w:lang w:val="ro-RO"/>
              </w:rPr>
              <w:t xml:space="preserve"> </w:t>
            </w:r>
            <w:r w:rsidRPr="00DF20A5">
              <w:rPr>
                <w:rFonts w:ascii="Montserrat Light" w:eastAsia="Times New Roman" w:hAnsi="Montserrat Light"/>
                <w:lang w:val="ro-RO"/>
              </w:rPr>
              <w:t>copilului</w:t>
            </w:r>
            <w:r w:rsidRPr="00DF20A5">
              <w:rPr>
                <w:rFonts w:ascii="Montserrat Light" w:eastAsia="Times New Roman" w:hAnsi="Montserrat Light"/>
                <w:spacing w:val="41"/>
                <w:lang w:val="ro-RO"/>
              </w:rPr>
              <w:t xml:space="preserve"> </w:t>
            </w:r>
            <w:r w:rsidRPr="00DF20A5">
              <w:rPr>
                <w:rFonts w:ascii="Montserrat Light" w:eastAsia="Times New Roman" w:hAnsi="Montserrat Light"/>
                <w:w w:val="80"/>
                <w:lang w:val="ro-RO"/>
              </w:rPr>
              <w:t>si</w:t>
            </w:r>
            <w:r w:rsidRPr="00DF20A5">
              <w:rPr>
                <w:rFonts w:ascii="Montserrat Light" w:eastAsia="Times New Roman" w:hAnsi="Montserrat Light"/>
                <w:spacing w:val="28"/>
                <w:w w:val="80"/>
                <w:lang w:val="ro-RO"/>
              </w:rPr>
              <w:t xml:space="preserve"> </w:t>
            </w:r>
            <w:r w:rsidRPr="00DF20A5">
              <w:rPr>
                <w:rFonts w:ascii="Montserrat Light" w:eastAsia="Times New Roman" w:hAnsi="Montserrat Light"/>
                <w:lang w:val="ro-RO"/>
              </w:rPr>
              <w:t>a</w:t>
            </w:r>
            <w:r w:rsidRPr="00DF20A5">
              <w:rPr>
                <w:rFonts w:ascii="Montserrat Light" w:eastAsia="Times New Roman" w:hAnsi="Montserrat Light"/>
                <w:spacing w:val="20"/>
                <w:lang w:val="ro-RO"/>
              </w:rPr>
              <w:t xml:space="preserve"> </w:t>
            </w:r>
            <w:r w:rsidRPr="00DF20A5">
              <w:rPr>
                <w:rFonts w:ascii="Montserrat Light" w:eastAsia="Times New Roman" w:hAnsi="Montserrat Light"/>
                <w:lang w:val="ro-RO"/>
              </w:rPr>
              <w:t>identificat</w:t>
            </w:r>
            <w:r w:rsidRPr="00DF20A5">
              <w:rPr>
                <w:rFonts w:ascii="Montserrat Light" w:eastAsia="Times New Roman" w:hAnsi="Montserrat Light"/>
                <w:spacing w:val="18"/>
                <w:lang w:val="ro-RO"/>
              </w:rPr>
              <w:t xml:space="preserve"> </w:t>
            </w:r>
            <w:r w:rsidRPr="00DF20A5">
              <w:rPr>
                <w:rFonts w:ascii="Montserrat Light" w:eastAsia="Times New Roman" w:hAnsi="Montserrat Light"/>
                <w:lang w:val="ro-RO"/>
              </w:rPr>
              <w:t>centrele</w:t>
            </w:r>
            <w:r w:rsidRPr="00DF20A5">
              <w:rPr>
                <w:rFonts w:ascii="Montserrat Light" w:eastAsia="Times New Roman" w:hAnsi="Montserrat Light"/>
                <w:spacing w:val="16"/>
                <w:lang w:val="ro-RO"/>
              </w:rPr>
              <w:t xml:space="preserve"> </w:t>
            </w:r>
            <w:r w:rsidRPr="00DF20A5">
              <w:rPr>
                <w:rFonts w:ascii="Montserrat Light" w:eastAsia="Times New Roman" w:hAnsi="Montserrat Light"/>
                <w:lang w:val="ro-RO"/>
              </w:rPr>
              <w:t>de</w:t>
            </w:r>
            <w:r w:rsidRPr="00DF20A5">
              <w:rPr>
                <w:rFonts w:ascii="Montserrat Light" w:eastAsia="Times New Roman" w:hAnsi="Montserrat Light"/>
                <w:spacing w:val="16"/>
                <w:lang w:val="ro-RO"/>
              </w:rPr>
              <w:t xml:space="preserve"> </w:t>
            </w:r>
            <w:r w:rsidRPr="00DF20A5">
              <w:rPr>
                <w:rFonts w:ascii="Montserrat Light" w:eastAsia="Times New Roman" w:hAnsi="Montserrat Light"/>
                <w:lang w:val="ro-RO"/>
              </w:rPr>
              <w:t>tip</w:t>
            </w:r>
            <w:r w:rsidRPr="00DF20A5">
              <w:rPr>
                <w:rFonts w:ascii="Montserrat Light" w:eastAsia="Times New Roman" w:hAnsi="Montserrat Light"/>
                <w:spacing w:val="32"/>
                <w:lang w:val="ro-RO"/>
              </w:rPr>
              <w:t xml:space="preserve"> </w:t>
            </w:r>
            <w:r w:rsidRPr="00DF20A5">
              <w:rPr>
                <w:rFonts w:ascii="Montserrat Light" w:eastAsia="Times New Roman" w:hAnsi="Montserrat Light"/>
                <w:lang w:val="ro-RO"/>
              </w:rPr>
              <w:t>clasic,</w:t>
            </w:r>
            <w:r w:rsidRPr="00DF20A5">
              <w:rPr>
                <w:rFonts w:ascii="Montserrat Light" w:eastAsia="Times New Roman" w:hAnsi="Montserrat Light"/>
                <w:spacing w:val="-18"/>
                <w:lang w:val="ro-RO"/>
              </w:rPr>
              <w:t xml:space="preserve"> </w:t>
            </w:r>
            <w:r w:rsidRPr="00DF20A5">
              <w:rPr>
                <w:rFonts w:ascii="Montserrat Light" w:eastAsia="Times New Roman" w:hAnsi="Montserrat Light"/>
                <w:lang w:val="ro-RO"/>
              </w:rPr>
              <w:t>care</w:t>
            </w:r>
            <w:r w:rsidRPr="00DF20A5">
              <w:rPr>
                <w:rFonts w:ascii="Montserrat Light" w:eastAsia="Times New Roman" w:hAnsi="Montserrat Light"/>
                <w:spacing w:val="16"/>
                <w:lang w:val="ro-RO"/>
              </w:rPr>
              <w:t xml:space="preserve"> </w:t>
            </w:r>
            <w:r w:rsidRPr="00DF20A5">
              <w:rPr>
                <w:rFonts w:ascii="Montserrat Light" w:eastAsia="Times New Roman" w:hAnsi="Montserrat Light"/>
                <w:lang w:val="ro-RO"/>
              </w:rPr>
              <w:t>este necesar</w:t>
            </w:r>
            <w:r w:rsidRPr="00DF20A5">
              <w:rPr>
                <w:rFonts w:ascii="Montserrat Light" w:eastAsia="Times New Roman" w:hAnsi="Montserrat Light"/>
                <w:spacing w:val="37"/>
                <w:lang w:val="ro-RO"/>
              </w:rPr>
              <w:t xml:space="preserve"> </w:t>
            </w:r>
            <w:r w:rsidRPr="00DF20A5">
              <w:rPr>
                <w:rFonts w:ascii="Montserrat Light" w:eastAsia="Times New Roman" w:hAnsi="Montserrat Light"/>
                <w:lang w:val="ro-RO"/>
              </w:rPr>
              <w:t>si fie</w:t>
            </w:r>
            <w:r w:rsidRPr="00DF20A5">
              <w:rPr>
                <w:rFonts w:ascii="Montserrat Light" w:eastAsia="Times New Roman" w:hAnsi="Montserrat Light"/>
                <w:spacing w:val="14"/>
                <w:lang w:val="ro-RO"/>
              </w:rPr>
              <w:t xml:space="preserve"> î</w:t>
            </w:r>
            <w:r w:rsidRPr="00DF20A5">
              <w:rPr>
                <w:rFonts w:ascii="Montserrat Light" w:eastAsia="Times New Roman" w:hAnsi="Montserrat Light"/>
                <w:lang w:val="ro-RO"/>
              </w:rPr>
              <w:t>nchise, stabilindu-se și un</w:t>
            </w:r>
            <w:r w:rsidRPr="00DF20A5">
              <w:rPr>
                <w:rFonts w:ascii="Montserrat Light" w:eastAsia="Times New Roman" w:hAnsi="Montserrat Light"/>
                <w:spacing w:val="50"/>
                <w:lang w:val="ro-RO"/>
              </w:rPr>
              <w:t xml:space="preserve"> </w:t>
            </w:r>
            <w:r w:rsidRPr="00DF20A5">
              <w:rPr>
                <w:rFonts w:ascii="Montserrat Light" w:hAnsi="Montserrat Light"/>
                <w:lang w:val="ro-RO"/>
              </w:rPr>
              <w:t>set</w:t>
            </w:r>
            <w:r w:rsidRPr="00DF20A5">
              <w:rPr>
                <w:rFonts w:ascii="Montserrat Light" w:hAnsi="Montserrat Light"/>
                <w:spacing w:val="2"/>
                <w:lang w:val="ro-RO"/>
              </w:rPr>
              <w:t xml:space="preserve"> </w:t>
            </w:r>
            <w:r w:rsidRPr="00DF20A5">
              <w:rPr>
                <w:rFonts w:ascii="Montserrat Light" w:eastAsia="Times New Roman" w:hAnsi="Montserrat Light"/>
                <w:lang w:val="ro-RO"/>
              </w:rPr>
              <w:t>de</w:t>
            </w:r>
            <w:r w:rsidRPr="00DF20A5">
              <w:rPr>
                <w:rFonts w:ascii="Montserrat Light" w:eastAsia="Times New Roman" w:hAnsi="Montserrat Light"/>
                <w:spacing w:val="50"/>
                <w:lang w:val="ro-RO"/>
              </w:rPr>
              <w:t xml:space="preserve"> </w:t>
            </w:r>
            <w:r w:rsidRPr="00DF20A5">
              <w:rPr>
                <w:rFonts w:ascii="Montserrat Light" w:eastAsia="Times New Roman" w:hAnsi="Montserrat Light"/>
                <w:lang w:val="ro-RO"/>
              </w:rPr>
              <w:t>criterii clare in acest</w:t>
            </w:r>
            <w:r w:rsidRPr="00DF20A5">
              <w:rPr>
                <w:rFonts w:ascii="Montserrat Light" w:eastAsia="Times New Roman" w:hAnsi="Montserrat Light"/>
                <w:spacing w:val="49"/>
                <w:lang w:val="ro-RO"/>
              </w:rPr>
              <w:t xml:space="preserve"> </w:t>
            </w:r>
            <w:r w:rsidRPr="00DF20A5">
              <w:rPr>
                <w:rFonts w:ascii="Montserrat Light" w:eastAsia="Times New Roman" w:hAnsi="Montserrat Light"/>
                <w:lang w:val="ro-RO"/>
              </w:rPr>
              <w:t>sens (a rezultat</w:t>
            </w:r>
            <w:r w:rsidRPr="00DF20A5">
              <w:rPr>
                <w:rFonts w:ascii="Montserrat Light" w:eastAsia="Times New Roman" w:hAnsi="Montserrat Light"/>
                <w:spacing w:val="5"/>
                <w:lang w:val="ro-RO"/>
              </w:rPr>
              <w:t xml:space="preserve"> </w:t>
            </w:r>
            <w:r w:rsidRPr="00DF20A5">
              <w:rPr>
                <w:rFonts w:ascii="Montserrat Light" w:eastAsia="Times New Roman" w:hAnsi="Montserrat Light"/>
                <w:lang w:val="ro-RO"/>
              </w:rPr>
              <w:t>o</w:t>
            </w:r>
            <w:r w:rsidRPr="00DF20A5">
              <w:rPr>
                <w:rFonts w:ascii="Montserrat Light" w:eastAsia="Times New Roman" w:hAnsi="Montserrat Light"/>
                <w:spacing w:val="7"/>
                <w:lang w:val="ro-RO"/>
              </w:rPr>
              <w:t xml:space="preserve"> </w:t>
            </w:r>
            <w:r w:rsidRPr="00DF20A5">
              <w:rPr>
                <w:rFonts w:ascii="Montserrat Light" w:eastAsia="Times New Roman" w:hAnsi="Montserrat Light"/>
                <w:lang w:val="ro-RO"/>
              </w:rPr>
              <w:t>listă</w:t>
            </w:r>
            <w:r w:rsidRPr="00DF20A5">
              <w:rPr>
                <w:rFonts w:ascii="Montserrat Light" w:eastAsia="Times New Roman" w:hAnsi="Montserrat Light"/>
                <w:spacing w:val="47"/>
                <w:lang w:val="ro-RO"/>
              </w:rPr>
              <w:t xml:space="preserve"> </w:t>
            </w:r>
            <w:r w:rsidRPr="00DF20A5">
              <w:rPr>
                <w:rFonts w:ascii="Montserrat Light" w:eastAsia="Times New Roman" w:hAnsi="Montserrat Light"/>
                <w:lang w:val="ro-RO"/>
              </w:rPr>
              <w:t>de</w:t>
            </w:r>
            <w:r w:rsidRPr="00DF20A5">
              <w:rPr>
                <w:rFonts w:ascii="Montserrat Light" w:eastAsia="Times New Roman" w:hAnsi="Montserrat Light"/>
                <w:spacing w:val="11"/>
                <w:lang w:val="ro-RO"/>
              </w:rPr>
              <w:t xml:space="preserve"> </w:t>
            </w:r>
            <w:r w:rsidRPr="00DF20A5">
              <w:rPr>
                <w:rFonts w:ascii="Montserrat Light" w:eastAsia="Times New Roman" w:hAnsi="Montserrat Light"/>
                <w:lang w:val="ro-RO"/>
              </w:rPr>
              <w:t>prioritizare</w:t>
            </w:r>
            <w:r w:rsidRPr="00DF20A5">
              <w:rPr>
                <w:rFonts w:ascii="Montserrat Light" w:eastAsia="Times New Roman" w:hAnsi="Montserrat Light"/>
                <w:spacing w:val="48"/>
                <w:lang w:val="ro-RO"/>
              </w:rPr>
              <w:t xml:space="preserve"> </w:t>
            </w:r>
            <w:r w:rsidRPr="00DF20A5">
              <w:rPr>
                <w:rFonts w:ascii="Montserrat Light" w:eastAsia="Times New Roman" w:hAnsi="Montserrat Light"/>
                <w:lang w:val="ro-RO"/>
              </w:rPr>
              <w:t>a</w:t>
            </w:r>
            <w:r w:rsidRPr="00DF20A5">
              <w:rPr>
                <w:rFonts w:ascii="Montserrat Light" w:eastAsia="Times New Roman" w:hAnsi="Montserrat Light"/>
                <w:spacing w:val="35"/>
                <w:lang w:val="ro-RO"/>
              </w:rPr>
              <w:t xml:space="preserve"> </w:t>
            </w:r>
            <w:r w:rsidRPr="00DF20A5">
              <w:rPr>
                <w:rFonts w:ascii="Montserrat Light" w:eastAsia="Times New Roman" w:hAnsi="Montserrat Light"/>
                <w:w w:val="99"/>
                <w:lang w:val="ro-RO"/>
              </w:rPr>
              <w:t>167</w:t>
            </w:r>
            <w:r w:rsidRPr="00DF20A5">
              <w:rPr>
                <w:rFonts w:ascii="Montserrat Light" w:eastAsia="Times New Roman" w:hAnsi="Montserrat Light"/>
                <w:spacing w:val="-25"/>
                <w:lang w:val="ro-RO"/>
              </w:rPr>
              <w:t xml:space="preserve"> </w:t>
            </w:r>
            <w:r w:rsidRPr="00DF20A5">
              <w:rPr>
                <w:rFonts w:ascii="Montserrat Light" w:eastAsia="Times New Roman" w:hAnsi="Montserrat Light"/>
                <w:lang w:val="ro-RO"/>
              </w:rPr>
              <w:t>de</w:t>
            </w:r>
            <w:r w:rsidRPr="00DF20A5">
              <w:rPr>
                <w:rFonts w:ascii="Montserrat Light" w:eastAsia="Times New Roman" w:hAnsi="Montserrat Light"/>
                <w:spacing w:val="11"/>
                <w:lang w:val="ro-RO"/>
              </w:rPr>
              <w:t xml:space="preserve"> </w:t>
            </w:r>
            <w:r w:rsidRPr="00DF20A5">
              <w:rPr>
                <w:rFonts w:ascii="Montserrat Light" w:eastAsia="Times New Roman" w:hAnsi="Montserrat Light"/>
                <w:lang w:val="ro-RO"/>
              </w:rPr>
              <w:t>centre</w:t>
            </w:r>
            <w:r w:rsidRPr="00DF20A5">
              <w:rPr>
                <w:rFonts w:ascii="Montserrat Light" w:eastAsia="Times New Roman" w:hAnsi="Montserrat Light"/>
                <w:spacing w:val="12"/>
                <w:lang w:val="ro-RO"/>
              </w:rPr>
              <w:t xml:space="preserve"> </w:t>
            </w:r>
            <w:r w:rsidRPr="00DF20A5">
              <w:rPr>
                <w:rFonts w:ascii="Montserrat Light" w:eastAsia="Times New Roman" w:hAnsi="Montserrat Light"/>
                <w:lang w:val="ro-RO"/>
              </w:rPr>
              <w:t>de</w:t>
            </w:r>
            <w:r w:rsidRPr="00DF20A5">
              <w:rPr>
                <w:rFonts w:ascii="Montserrat Light" w:eastAsia="Times New Roman" w:hAnsi="Montserrat Light"/>
                <w:spacing w:val="-3"/>
                <w:lang w:val="ro-RO"/>
              </w:rPr>
              <w:t xml:space="preserve"> </w:t>
            </w:r>
            <w:r w:rsidRPr="00DF20A5">
              <w:rPr>
                <w:rFonts w:ascii="Montserrat Light" w:eastAsia="Times New Roman" w:hAnsi="Montserrat Light"/>
                <w:lang w:val="ro-RO"/>
              </w:rPr>
              <w:t>plasament</w:t>
            </w:r>
            <w:r w:rsidRPr="00DF20A5">
              <w:rPr>
                <w:rFonts w:ascii="Montserrat Light" w:eastAsia="Times New Roman" w:hAnsi="Montserrat Light"/>
                <w:spacing w:val="47"/>
                <w:lang w:val="ro-RO"/>
              </w:rPr>
              <w:t xml:space="preserve"> </w:t>
            </w:r>
            <w:r w:rsidRPr="00DF20A5">
              <w:rPr>
                <w:rFonts w:ascii="Montserrat Light" w:eastAsia="Times New Roman" w:hAnsi="Montserrat Light"/>
                <w:lang w:val="ro-RO"/>
              </w:rPr>
              <w:t>la</w:t>
            </w:r>
            <w:r w:rsidRPr="00DF20A5">
              <w:rPr>
                <w:rFonts w:ascii="Montserrat Light" w:eastAsia="Times New Roman" w:hAnsi="Montserrat Light"/>
                <w:spacing w:val="2"/>
                <w:lang w:val="ro-RO"/>
              </w:rPr>
              <w:t xml:space="preserve"> </w:t>
            </w:r>
            <w:r w:rsidRPr="00DF20A5">
              <w:rPr>
                <w:rFonts w:ascii="Montserrat Light" w:eastAsia="Times New Roman" w:hAnsi="Montserrat Light"/>
                <w:lang w:val="ro-RO"/>
              </w:rPr>
              <w:t>nivel</w:t>
            </w:r>
            <w:r w:rsidRPr="00DF20A5">
              <w:rPr>
                <w:rFonts w:ascii="Montserrat Light" w:eastAsia="Times New Roman" w:hAnsi="Montserrat Light"/>
                <w:spacing w:val="24"/>
                <w:lang w:val="ro-RO"/>
              </w:rPr>
              <w:t xml:space="preserve"> </w:t>
            </w:r>
            <w:r w:rsidRPr="00DF20A5">
              <w:rPr>
                <w:rFonts w:ascii="Montserrat Light" w:eastAsia="Times New Roman" w:hAnsi="Montserrat Light"/>
                <w:lang w:val="ro-RO"/>
              </w:rPr>
              <w:t>national).</w:t>
            </w:r>
          </w:p>
          <w:p w14:paraId="54C382F9" w14:textId="6E4DAD17" w:rsidR="00402985" w:rsidRPr="00DF20A5" w:rsidRDefault="00402985" w:rsidP="00310263">
            <w:pPr>
              <w:tabs>
                <w:tab w:val="left" w:pos="720"/>
              </w:tabs>
              <w:spacing w:line="240" w:lineRule="auto"/>
              <w:ind w:right="154"/>
              <w:contextualSpacing/>
              <w:jc w:val="both"/>
              <w:rPr>
                <w:rFonts w:ascii="Montserrat Light" w:eastAsia="Times New Roman" w:hAnsi="Montserrat Light"/>
                <w:lang w:val="ro-RO"/>
              </w:rPr>
            </w:pPr>
            <w:r w:rsidRPr="00DF20A5">
              <w:rPr>
                <w:rFonts w:ascii="Montserrat Light" w:eastAsia="Times New Roman" w:hAnsi="Montserrat Light" w:cs="Times New Roman"/>
                <w:lang w:val="ro-RO"/>
              </w:rPr>
              <w:t>Conform</w:t>
            </w:r>
            <w:r w:rsidRPr="00DF20A5">
              <w:rPr>
                <w:rFonts w:ascii="Montserrat Light" w:eastAsia="Times New Roman" w:hAnsi="Montserrat Light" w:cs="Times New Roman"/>
                <w:spacing w:val="29"/>
                <w:lang w:val="ro-RO"/>
              </w:rPr>
              <w:t xml:space="preserve"> </w:t>
            </w:r>
            <w:r w:rsidRPr="00DF20A5">
              <w:rPr>
                <w:rFonts w:ascii="Montserrat Light" w:eastAsia="Times New Roman" w:hAnsi="Montserrat Light" w:cs="Times New Roman"/>
                <w:lang w:val="ro-RO"/>
              </w:rPr>
              <w:t>documentului intitulat</w:t>
            </w:r>
            <w:r w:rsidRPr="00DF20A5">
              <w:rPr>
                <w:rFonts w:ascii="Montserrat Light" w:eastAsia="Times New Roman" w:hAnsi="Montserrat Light" w:cs="Times New Roman"/>
                <w:spacing w:val="53"/>
                <w:lang w:val="ro-RO"/>
              </w:rPr>
              <w:t xml:space="preserve"> </w:t>
            </w:r>
            <w:r w:rsidRPr="00DF20A5">
              <w:rPr>
                <w:rFonts w:ascii="Montserrat Light" w:eastAsia="Times New Roman" w:hAnsi="Montserrat Light" w:cs="Times New Roman"/>
                <w:lang w:val="ro-RO"/>
              </w:rPr>
              <w:t>"Raport</w:t>
            </w:r>
            <w:r w:rsidRPr="00DF20A5">
              <w:rPr>
                <w:rFonts w:ascii="Montserrat Light" w:eastAsia="Times New Roman" w:hAnsi="Montserrat Light" w:cs="Times New Roman"/>
                <w:spacing w:val="34"/>
                <w:lang w:val="ro-RO"/>
              </w:rPr>
              <w:t xml:space="preserve"> </w:t>
            </w:r>
            <w:r w:rsidRPr="00DF20A5">
              <w:rPr>
                <w:rFonts w:ascii="Montserrat Light" w:eastAsia="Times New Roman" w:hAnsi="Montserrat Light" w:cs="Times New Roman"/>
                <w:lang w:val="ro-RO"/>
              </w:rPr>
              <w:t>descriptiv</w:t>
            </w:r>
            <w:r w:rsidRPr="00DF20A5">
              <w:rPr>
                <w:rFonts w:ascii="Montserrat Light" w:eastAsia="Times New Roman" w:hAnsi="Montserrat Light" w:cs="Times New Roman"/>
                <w:spacing w:val="28"/>
                <w:lang w:val="ro-RO"/>
              </w:rPr>
              <w:t xml:space="preserve"> </w:t>
            </w:r>
            <w:r w:rsidRPr="00DF20A5">
              <w:rPr>
                <w:rFonts w:ascii="Montserrat Light" w:eastAsia="Times New Roman" w:hAnsi="Montserrat Light" w:cs="Times New Roman"/>
                <w:lang w:val="ro-RO"/>
              </w:rPr>
              <w:t>al</w:t>
            </w:r>
            <w:r w:rsidRPr="00DF20A5">
              <w:rPr>
                <w:rFonts w:ascii="Montserrat Light" w:eastAsia="Times New Roman" w:hAnsi="Montserrat Light" w:cs="Times New Roman"/>
                <w:spacing w:val="31"/>
                <w:lang w:val="ro-RO"/>
              </w:rPr>
              <w:t xml:space="preserve"> </w:t>
            </w:r>
            <w:r w:rsidRPr="00DF20A5">
              <w:rPr>
                <w:rFonts w:ascii="Montserrat Light" w:eastAsia="Times New Roman" w:hAnsi="Montserrat Light" w:cs="Times New Roman"/>
                <w:lang w:val="ro-RO"/>
              </w:rPr>
              <w:t>studiului</w:t>
            </w:r>
            <w:r w:rsidRPr="00DF20A5">
              <w:rPr>
                <w:rFonts w:ascii="Montserrat Light" w:eastAsia="Times New Roman" w:hAnsi="Montserrat Light" w:cs="Times New Roman"/>
                <w:spacing w:val="53"/>
                <w:lang w:val="ro-RO"/>
              </w:rPr>
              <w:t xml:space="preserve"> </w:t>
            </w:r>
            <w:r w:rsidRPr="00DF20A5">
              <w:rPr>
                <w:rFonts w:ascii="Montserrat Light" w:eastAsia="Times New Roman" w:hAnsi="Montserrat Light" w:cs="Times New Roman"/>
                <w:lang w:val="ro-RO"/>
              </w:rPr>
              <w:t>de</w:t>
            </w:r>
            <w:r w:rsidRPr="00DF20A5">
              <w:rPr>
                <w:rFonts w:ascii="Montserrat Light" w:eastAsia="Times New Roman" w:hAnsi="Montserrat Light" w:cs="Times New Roman"/>
                <w:spacing w:val="11"/>
                <w:lang w:val="ro-RO"/>
              </w:rPr>
              <w:t xml:space="preserve"> </w:t>
            </w:r>
            <w:r w:rsidRPr="00DF20A5">
              <w:rPr>
                <w:rFonts w:ascii="Montserrat Light" w:eastAsia="Times New Roman" w:hAnsi="Montserrat Light" w:cs="Times New Roman"/>
                <w:w w:val="110"/>
                <w:lang w:val="ro-RO"/>
              </w:rPr>
              <w:t xml:space="preserve">diagnoză </w:t>
            </w:r>
            <w:r w:rsidRPr="00DF20A5">
              <w:rPr>
                <w:rFonts w:ascii="Montserrat Light" w:eastAsia="Times New Roman" w:hAnsi="Montserrat Light" w:cs="Times New Roman"/>
                <w:lang w:val="ro-RO"/>
              </w:rPr>
              <w:t>complexă a</w:t>
            </w:r>
            <w:r w:rsidRPr="00DF20A5">
              <w:rPr>
                <w:rFonts w:ascii="Montserrat Light" w:eastAsia="Times New Roman" w:hAnsi="Montserrat Light" w:cs="Times New Roman"/>
                <w:spacing w:val="49"/>
                <w:lang w:val="ro-RO"/>
              </w:rPr>
              <w:t xml:space="preserve"> </w:t>
            </w:r>
            <w:r w:rsidRPr="00DF20A5">
              <w:rPr>
                <w:rFonts w:ascii="Montserrat Light" w:eastAsia="Times New Roman" w:hAnsi="Montserrat Light" w:cs="Times New Roman"/>
                <w:lang w:val="ro-RO"/>
              </w:rPr>
              <w:t>situatiei centrelor</w:t>
            </w:r>
            <w:r w:rsidRPr="00DF20A5">
              <w:rPr>
                <w:rFonts w:ascii="Montserrat Light" w:eastAsia="Times New Roman" w:hAnsi="Montserrat Light" w:cs="Times New Roman"/>
                <w:spacing w:val="42"/>
                <w:lang w:val="ro-RO"/>
              </w:rPr>
              <w:t xml:space="preserve"> </w:t>
            </w:r>
            <w:r w:rsidRPr="00DF20A5">
              <w:rPr>
                <w:rFonts w:ascii="Montserrat Light" w:eastAsia="Times New Roman" w:hAnsi="Montserrat Light" w:cs="Times New Roman"/>
                <w:lang w:val="ro-RO"/>
              </w:rPr>
              <w:t>de</w:t>
            </w:r>
            <w:r w:rsidRPr="00DF20A5">
              <w:rPr>
                <w:rFonts w:ascii="Montserrat Light" w:eastAsia="Times New Roman" w:hAnsi="Montserrat Light" w:cs="Times New Roman"/>
                <w:spacing w:val="54"/>
                <w:lang w:val="ro-RO"/>
              </w:rPr>
              <w:t xml:space="preserve"> </w:t>
            </w:r>
            <w:r w:rsidRPr="00DF20A5">
              <w:rPr>
                <w:rFonts w:ascii="Montserrat Light" w:eastAsia="Times New Roman" w:hAnsi="Montserrat Light" w:cs="Times New Roman"/>
                <w:lang w:val="ro-RO"/>
              </w:rPr>
              <w:t>plasament clasice și a</w:t>
            </w:r>
            <w:r w:rsidRPr="00DF20A5">
              <w:rPr>
                <w:rFonts w:ascii="Montserrat Light" w:eastAsia="Times New Roman" w:hAnsi="Montserrat Light" w:cs="Times New Roman"/>
                <w:spacing w:val="49"/>
                <w:lang w:val="ro-RO"/>
              </w:rPr>
              <w:t xml:space="preserve"> </w:t>
            </w:r>
            <w:r w:rsidRPr="00DF20A5">
              <w:rPr>
                <w:rFonts w:ascii="Montserrat Light" w:eastAsia="Times New Roman" w:hAnsi="Montserrat Light" w:cs="Times New Roman"/>
                <w:lang w:val="ro-RO"/>
              </w:rPr>
              <w:t>nevoilor</w:t>
            </w:r>
            <w:r w:rsidRPr="00DF20A5">
              <w:rPr>
                <w:rFonts w:ascii="Montserrat Light" w:eastAsia="Times New Roman" w:hAnsi="Montserrat Light" w:cs="Times New Roman"/>
                <w:spacing w:val="47"/>
                <w:lang w:val="ro-RO"/>
              </w:rPr>
              <w:t xml:space="preserve"> </w:t>
            </w:r>
            <w:r w:rsidRPr="00DF20A5">
              <w:rPr>
                <w:rFonts w:ascii="Montserrat Light" w:eastAsia="Times New Roman" w:hAnsi="Montserrat Light" w:cs="Times New Roman"/>
                <w:lang w:val="ro-RO"/>
              </w:rPr>
              <w:t xml:space="preserve">beneficiarilor acestora", elaborat de ANPDCA, se include recomandarea de închidere a centrelor clasice sau  modulare.  </w:t>
            </w:r>
          </w:p>
          <w:p w14:paraId="64CA3DE2" w14:textId="77777777" w:rsidR="00402985" w:rsidRPr="00DF20A5" w:rsidRDefault="00402985" w:rsidP="00310263">
            <w:pPr>
              <w:keepNext/>
              <w:widowControl w:val="0"/>
              <w:autoSpaceDE w:val="0"/>
              <w:autoSpaceDN w:val="0"/>
              <w:adjustRightInd w:val="0"/>
              <w:spacing w:line="240" w:lineRule="auto"/>
              <w:jc w:val="both"/>
              <w:outlineLvl w:val="1"/>
              <w:rPr>
                <w:rFonts w:ascii="Montserrat Light" w:hAnsi="Montserrat Light"/>
                <w:noProof/>
                <w:lang w:val="ro-RO"/>
              </w:rPr>
            </w:pPr>
            <w:r w:rsidRPr="00DF20A5">
              <w:rPr>
                <w:rFonts w:ascii="Montserrat Light" w:hAnsi="Montserrat Light"/>
                <w:noProof/>
                <w:lang w:val="ro-RO"/>
              </w:rPr>
              <w:t>Numărul de posturi, pe categorii de personal, se stabileşte de către conducătorul instituției, cu încadrarea în cheltuielile de personal aprobate ca limită maximă prin bugetul anual de venituri şi cheltuieli. De asemenea, promovarea în funcţii, grade şi trepte profesionale se face potrivit legislației în vigoare, prin transformarea postului avut într-un post corespunzător promovării.</w:t>
            </w:r>
          </w:p>
          <w:p w14:paraId="3DB4E211" w14:textId="25A280A1" w:rsidR="00402985" w:rsidRPr="00DF20A5" w:rsidRDefault="00402985" w:rsidP="00310263">
            <w:pPr>
              <w:spacing w:line="240" w:lineRule="auto"/>
              <w:jc w:val="both"/>
              <w:rPr>
                <w:rFonts w:ascii="Montserrat Light" w:hAnsi="Montserrat Light"/>
                <w:lang w:val="ro-RO"/>
              </w:rPr>
            </w:pPr>
            <w:r w:rsidRPr="00DF20A5">
              <w:rPr>
                <w:rFonts w:ascii="Montserrat Light" w:hAnsi="Montserrat Light"/>
                <w:iCs/>
                <w:noProof/>
                <w:lang w:val="ro-RO"/>
              </w:rPr>
              <w:t xml:space="preserve">Direcția Generală de Asistență Socială și Protecția Copilului Cluj </w:t>
            </w:r>
            <w:r w:rsidRPr="00DF20A5">
              <w:rPr>
                <w:rFonts w:ascii="Montserrat Light" w:hAnsi="Montserrat Light"/>
                <w:lang w:val="ro-RO"/>
              </w:rPr>
              <w:t xml:space="preserve">prin adresa                                             </w:t>
            </w:r>
            <w:bookmarkStart w:id="4" w:name="_Hlk85009902"/>
            <w:r w:rsidRPr="00DF20A5">
              <w:rPr>
                <w:rFonts w:ascii="Montserrat Light" w:hAnsi="Montserrat Light"/>
                <w:lang w:val="ro-RO"/>
              </w:rPr>
              <w:t xml:space="preserve">nr. </w:t>
            </w:r>
            <w:r w:rsidR="008B5B47" w:rsidRPr="00DF20A5">
              <w:rPr>
                <w:rFonts w:ascii="Montserrat Light" w:hAnsi="Montserrat Light"/>
                <w:lang w:val="ro-RO"/>
              </w:rPr>
              <w:t>56834</w:t>
            </w:r>
            <w:r w:rsidR="0085360C" w:rsidRPr="00DF20A5">
              <w:rPr>
                <w:rFonts w:ascii="Montserrat Light" w:hAnsi="Montserrat Light"/>
                <w:lang w:val="ro-RO"/>
              </w:rPr>
              <w:t>/</w:t>
            </w:r>
            <w:r w:rsidR="008B5B47" w:rsidRPr="00DF20A5">
              <w:rPr>
                <w:rFonts w:ascii="Montserrat Light" w:hAnsi="Montserrat Light"/>
                <w:lang w:val="ro-RO"/>
              </w:rPr>
              <w:t>07.11.2023</w:t>
            </w:r>
            <w:r w:rsidRPr="00DF20A5">
              <w:rPr>
                <w:rFonts w:ascii="Montserrat Light" w:hAnsi="Montserrat Light"/>
                <w:lang w:val="ro-RO"/>
              </w:rPr>
              <w:t xml:space="preserve"> înregistrată la Consiliul Județean Cluj sub numărul </w:t>
            </w:r>
            <w:r w:rsidR="008B5B47" w:rsidRPr="00DF20A5">
              <w:rPr>
                <w:rFonts w:ascii="Montserrat Light" w:hAnsi="Montserrat Light"/>
                <w:lang w:val="ro-RO"/>
              </w:rPr>
              <w:t>44152</w:t>
            </w:r>
            <w:r w:rsidR="0085360C" w:rsidRPr="00DF20A5">
              <w:rPr>
                <w:rFonts w:ascii="Montserrat Light" w:hAnsi="Montserrat Light"/>
                <w:lang w:val="ro-RO"/>
              </w:rPr>
              <w:t>/</w:t>
            </w:r>
            <w:r w:rsidR="008B5B47" w:rsidRPr="00DF20A5">
              <w:rPr>
                <w:rFonts w:ascii="Montserrat Light" w:hAnsi="Montserrat Light"/>
                <w:lang w:val="ro-RO"/>
              </w:rPr>
              <w:t>07.11.</w:t>
            </w:r>
            <w:r w:rsidRPr="00DF20A5">
              <w:rPr>
                <w:rFonts w:ascii="Montserrat Light" w:hAnsi="Montserrat Light"/>
                <w:lang w:val="ro-RO"/>
              </w:rPr>
              <w:t>2023 solicită modificarea Organigramei și a Statului de funcţii.</w:t>
            </w:r>
            <w:bookmarkEnd w:id="4"/>
          </w:p>
          <w:p w14:paraId="164CE101" w14:textId="20D0795A" w:rsidR="005E2ED0" w:rsidRPr="00DF20A5" w:rsidRDefault="00402985" w:rsidP="00310263">
            <w:pPr>
              <w:pStyle w:val="NoSpacing1"/>
              <w:jc w:val="both"/>
              <w:rPr>
                <w:rFonts w:ascii="Montserrat Light" w:hAnsi="Montserrat Light"/>
                <w:noProof/>
                <w:color w:val="FF0000"/>
                <w:lang w:val="ro-RO"/>
              </w:rPr>
            </w:pPr>
            <w:r w:rsidRPr="00DF20A5">
              <w:rPr>
                <w:rFonts w:ascii="Montserrat Light" w:hAnsi="Montserrat Light"/>
                <w:noProof/>
                <w:lang w:val="ro-RO"/>
              </w:rPr>
              <w:t>Pentru solicitările de înființare, desființare, transformare de posturi care se încadrează în prevederile legale este oportun ca organigrama și statul de funcții să se modifice corespunzător, prin transformarea, înființarea și desființarea unor posturi.</w:t>
            </w:r>
          </w:p>
        </w:tc>
      </w:tr>
      <w:tr w:rsidR="00DE7250" w:rsidRPr="00DF20A5" w14:paraId="284F0991" w14:textId="77777777" w:rsidTr="00B835CD">
        <w:tc>
          <w:tcPr>
            <w:tcW w:w="9810" w:type="dxa"/>
            <w:shd w:val="clear" w:color="auto" w:fill="auto"/>
          </w:tcPr>
          <w:p w14:paraId="57E932CF" w14:textId="00ADCF29" w:rsidR="008F76F2" w:rsidRPr="00DF20A5" w:rsidRDefault="00840F85" w:rsidP="00310263">
            <w:pPr>
              <w:pStyle w:val="Listparagraf"/>
              <w:keepNext/>
              <w:widowControl w:val="0"/>
              <w:numPr>
                <w:ilvl w:val="0"/>
                <w:numId w:val="2"/>
              </w:numPr>
              <w:autoSpaceDE w:val="0"/>
              <w:autoSpaceDN w:val="0"/>
              <w:adjustRightInd w:val="0"/>
              <w:spacing w:after="0" w:line="240" w:lineRule="auto"/>
              <w:ind w:hanging="185"/>
              <w:jc w:val="both"/>
              <w:outlineLvl w:val="1"/>
              <w:rPr>
                <w:rFonts w:ascii="Montserrat Light" w:hAnsi="Montserrat Light"/>
                <w:b/>
                <w:bCs/>
                <w:noProof/>
                <w:color w:val="000000" w:themeColor="text1"/>
                <w:lang w:val="ro-RO"/>
              </w:rPr>
            </w:pPr>
            <w:r w:rsidRPr="00DF20A5">
              <w:rPr>
                <w:rFonts w:ascii="Montserrat Light" w:eastAsia="Times New Roman" w:hAnsi="Montserrat Light"/>
                <w:b/>
                <w:bCs/>
                <w:noProof/>
                <w:color w:val="000000" w:themeColor="text1"/>
                <w:lang w:val="ro-RO"/>
              </w:rPr>
              <w:t xml:space="preserve"> </w:t>
            </w:r>
            <w:r w:rsidR="008F76F2" w:rsidRPr="00DF20A5">
              <w:rPr>
                <w:rFonts w:ascii="Montserrat Light" w:eastAsia="Times New Roman" w:hAnsi="Montserrat Light"/>
                <w:b/>
                <w:bCs/>
                <w:noProof/>
                <w:color w:val="000000" w:themeColor="text1"/>
                <w:lang w:val="ro-RO"/>
              </w:rPr>
              <w:t xml:space="preserve">Schimbări preconizate: </w:t>
            </w:r>
          </w:p>
        </w:tc>
      </w:tr>
      <w:tr w:rsidR="00DE7250" w:rsidRPr="00DF20A5" w14:paraId="7AB0DA85" w14:textId="77777777" w:rsidTr="00B835CD">
        <w:trPr>
          <w:trHeight w:val="858"/>
        </w:trPr>
        <w:tc>
          <w:tcPr>
            <w:tcW w:w="9810" w:type="dxa"/>
            <w:shd w:val="clear" w:color="auto" w:fill="auto"/>
          </w:tcPr>
          <w:p w14:paraId="1EDCEACB" w14:textId="487DCF31" w:rsidR="00402985" w:rsidRPr="00DF20A5" w:rsidRDefault="00402985" w:rsidP="00310263">
            <w:pPr>
              <w:pStyle w:val="Corptext2"/>
              <w:spacing w:after="0" w:line="240" w:lineRule="auto"/>
              <w:ind w:right="96"/>
              <w:jc w:val="both"/>
              <w:rPr>
                <w:rFonts w:ascii="Montserrat Light" w:hAnsi="Montserrat Light"/>
                <w:color w:val="000000" w:themeColor="text1"/>
                <w:sz w:val="22"/>
                <w:szCs w:val="22"/>
                <w:lang w:val="ro-RO"/>
              </w:rPr>
            </w:pPr>
            <w:bookmarkStart w:id="5" w:name="_Hlk149118063"/>
            <w:r w:rsidRPr="00DF20A5">
              <w:rPr>
                <w:rFonts w:ascii="Montserrat Light" w:hAnsi="Montserrat Light"/>
                <w:noProof/>
                <w:color w:val="000000" w:themeColor="text1"/>
                <w:sz w:val="22"/>
                <w:szCs w:val="22"/>
                <w:lang w:val="ro-RO"/>
              </w:rPr>
              <w:t xml:space="preserve">În Organigrama și Statul de funcţii </w:t>
            </w:r>
            <w:r w:rsidRPr="00DF20A5">
              <w:rPr>
                <w:rFonts w:ascii="Montserrat Light" w:hAnsi="Montserrat Light"/>
                <w:noProof/>
                <w:color w:val="000000" w:themeColor="text1"/>
                <w:sz w:val="22"/>
                <w:szCs w:val="22"/>
                <w:u w:val="single"/>
                <w:lang w:val="ro-RO"/>
              </w:rPr>
              <w:t xml:space="preserve">propus numărul total de posturi </w:t>
            </w:r>
            <w:r w:rsidR="00011CA5" w:rsidRPr="00DF20A5">
              <w:rPr>
                <w:rFonts w:ascii="Montserrat Light" w:hAnsi="Montserrat Light"/>
                <w:noProof/>
                <w:color w:val="000000" w:themeColor="text1"/>
                <w:sz w:val="22"/>
                <w:szCs w:val="22"/>
                <w:u w:val="single"/>
                <w:lang w:val="ro-RO"/>
              </w:rPr>
              <w:t>se diminuează</w:t>
            </w:r>
            <w:r w:rsidRPr="00DF20A5">
              <w:rPr>
                <w:rFonts w:ascii="Montserrat Light" w:hAnsi="Montserrat Light"/>
                <w:noProof/>
                <w:color w:val="000000" w:themeColor="text1"/>
                <w:sz w:val="22"/>
                <w:szCs w:val="22"/>
                <w:u w:val="single"/>
                <w:lang w:val="ro-RO"/>
              </w:rPr>
              <w:t xml:space="preserve"> </w:t>
            </w:r>
            <w:r w:rsidRPr="00DF20A5">
              <w:rPr>
                <w:rFonts w:ascii="Montserrat Light" w:hAnsi="Montserrat Light"/>
                <w:noProof/>
                <w:color w:val="000000" w:themeColor="text1"/>
                <w:sz w:val="22"/>
                <w:szCs w:val="22"/>
                <w:lang w:val="ro-RO"/>
              </w:rPr>
              <w:t>față de cel aprobat prin Hotărârea Consiliului Judeţean Cluj nr. 42/2023, respectiv</w:t>
            </w:r>
            <w:r w:rsidRPr="00DF20A5">
              <w:rPr>
                <w:rFonts w:ascii="Montserrat Light" w:hAnsi="Montserrat Light"/>
                <w:color w:val="000000" w:themeColor="text1"/>
                <w:sz w:val="22"/>
                <w:szCs w:val="22"/>
                <w:lang w:val="ro-RO"/>
              </w:rPr>
              <w:t xml:space="preserve"> de </w:t>
            </w:r>
            <w:r w:rsidR="00011CA5" w:rsidRPr="00DF20A5">
              <w:rPr>
                <w:rFonts w:ascii="Montserrat Light" w:hAnsi="Montserrat Light"/>
                <w:color w:val="000000" w:themeColor="text1"/>
                <w:sz w:val="22"/>
                <w:szCs w:val="22"/>
                <w:lang w:val="ro-RO"/>
              </w:rPr>
              <w:t xml:space="preserve">la </w:t>
            </w:r>
            <w:r w:rsidRPr="00DF20A5">
              <w:rPr>
                <w:rFonts w:ascii="Montserrat Light" w:hAnsi="Montserrat Light"/>
                <w:b/>
                <w:color w:val="000000" w:themeColor="text1"/>
                <w:sz w:val="22"/>
                <w:szCs w:val="22"/>
                <w:lang w:val="ro-RO"/>
              </w:rPr>
              <w:t>1323</w:t>
            </w:r>
            <w:r w:rsidRPr="00DF20A5">
              <w:rPr>
                <w:rFonts w:ascii="Montserrat Light" w:hAnsi="Montserrat Light"/>
                <w:color w:val="000000" w:themeColor="text1"/>
                <w:sz w:val="22"/>
                <w:szCs w:val="22"/>
                <w:lang w:val="ro-RO"/>
              </w:rPr>
              <w:t xml:space="preserve"> posturi</w:t>
            </w:r>
            <w:r w:rsidR="00011CA5" w:rsidRPr="00DF20A5">
              <w:rPr>
                <w:rFonts w:ascii="Montserrat Light" w:hAnsi="Montserrat Light"/>
                <w:color w:val="000000" w:themeColor="text1"/>
                <w:sz w:val="22"/>
                <w:szCs w:val="22"/>
                <w:lang w:val="ro-RO"/>
              </w:rPr>
              <w:t xml:space="preserve"> la 1316 posturi.</w:t>
            </w:r>
          </w:p>
          <w:p w14:paraId="1C282951" w14:textId="77777777" w:rsidR="00402985" w:rsidRPr="00DF20A5" w:rsidRDefault="00402985" w:rsidP="00310263">
            <w:pPr>
              <w:spacing w:line="240" w:lineRule="auto"/>
              <w:jc w:val="both"/>
              <w:rPr>
                <w:rFonts w:ascii="Montserrat Light" w:hAnsi="Montserrat Light"/>
                <w:noProof/>
                <w:color w:val="000000" w:themeColor="text1"/>
                <w:lang w:val="ro-RO"/>
              </w:rPr>
            </w:pPr>
            <w:r w:rsidRPr="00DF20A5">
              <w:rPr>
                <w:rFonts w:ascii="Montserrat Light" w:hAnsi="Montserrat Light"/>
                <w:noProof/>
                <w:color w:val="000000" w:themeColor="text1"/>
                <w:lang w:val="ro-RO"/>
              </w:rPr>
              <w:t>Modificările propuse vizează:</w:t>
            </w:r>
          </w:p>
          <w:p w14:paraId="74112B59" w14:textId="77777777" w:rsidR="00011CA5" w:rsidRPr="00DF20A5" w:rsidRDefault="00011CA5" w:rsidP="00310263">
            <w:pPr>
              <w:pStyle w:val="Listparagraf"/>
              <w:numPr>
                <w:ilvl w:val="0"/>
                <w:numId w:val="16"/>
              </w:numPr>
              <w:spacing w:after="0" w:line="240" w:lineRule="auto"/>
              <w:jc w:val="both"/>
              <w:rPr>
                <w:rFonts w:ascii="Montserrat Light" w:eastAsia="Arial" w:hAnsi="Montserrat Light"/>
                <w:noProof/>
                <w:color w:val="000000" w:themeColor="text1"/>
                <w:lang w:val="ro-RO"/>
              </w:rPr>
            </w:pPr>
            <w:r w:rsidRPr="00DF20A5">
              <w:rPr>
                <w:rFonts w:ascii="Montserrat Light" w:eastAsia="Arial" w:hAnsi="Montserrat Light"/>
                <w:noProof/>
                <w:color w:val="000000" w:themeColor="text1"/>
                <w:lang w:val="ro-RO"/>
              </w:rPr>
              <w:t xml:space="preserve">Desființarea unor servicii sociale tip centre de plasament modulare și înființarea de noi structuri prin introducerea de noi servicii sociale; </w:t>
            </w:r>
          </w:p>
          <w:p w14:paraId="51B8FB87" w14:textId="77777777" w:rsidR="00011CA5" w:rsidRPr="00DF20A5" w:rsidRDefault="00011CA5" w:rsidP="00310263">
            <w:pPr>
              <w:pStyle w:val="Listparagraf"/>
              <w:numPr>
                <w:ilvl w:val="0"/>
                <w:numId w:val="16"/>
              </w:numPr>
              <w:spacing w:after="0" w:line="240" w:lineRule="auto"/>
              <w:jc w:val="both"/>
              <w:rPr>
                <w:rFonts w:ascii="Montserrat Light" w:eastAsia="Arial" w:hAnsi="Montserrat Light"/>
                <w:noProof/>
                <w:color w:val="000000" w:themeColor="text1"/>
                <w:lang w:val="ro-RO"/>
              </w:rPr>
            </w:pPr>
            <w:r w:rsidRPr="00DF20A5">
              <w:rPr>
                <w:rFonts w:ascii="Montserrat Light" w:eastAsia="Arial" w:hAnsi="Montserrat Light"/>
                <w:noProof/>
                <w:color w:val="000000" w:themeColor="text1"/>
                <w:lang w:val="ro-RO"/>
              </w:rPr>
              <w:t xml:space="preserve">Desființarea unor servicii sociale și înființarea de noi structuri prin introducerea de noi servicii sociale; </w:t>
            </w:r>
          </w:p>
          <w:p w14:paraId="4096502C" w14:textId="77777777" w:rsidR="00011CA5" w:rsidRPr="00DF20A5" w:rsidRDefault="00011CA5" w:rsidP="00310263">
            <w:pPr>
              <w:pStyle w:val="Listparagraf"/>
              <w:numPr>
                <w:ilvl w:val="0"/>
                <w:numId w:val="16"/>
              </w:numPr>
              <w:spacing w:after="0" w:line="240" w:lineRule="auto"/>
              <w:jc w:val="both"/>
              <w:rPr>
                <w:rFonts w:ascii="Montserrat Light" w:eastAsia="Arial" w:hAnsi="Montserrat Light"/>
                <w:noProof/>
                <w:color w:val="000000" w:themeColor="text1"/>
                <w:lang w:val="ro-RO"/>
              </w:rPr>
            </w:pPr>
            <w:r w:rsidRPr="00DF20A5">
              <w:rPr>
                <w:rFonts w:ascii="Montserrat Light" w:eastAsia="Arial" w:hAnsi="Montserrat Light"/>
                <w:noProof/>
                <w:color w:val="000000" w:themeColor="text1"/>
                <w:lang w:val="ro-RO"/>
              </w:rPr>
              <w:t>redimensionarea unor structuri existente;</w:t>
            </w:r>
          </w:p>
          <w:p w14:paraId="618E7190" w14:textId="77777777" w:rsidR="00011CA5" w:rsidRPr="00DF20A5" w:rsidRDefault="00011CA5" w:rsidP="00310263">
            <w:pPr>
              <w:pStyle w:val="Listparagraf"/>
              <w:numPr>
                <w:ilvl w:val="0"/>
                <w:numId w:val="16"/>
              </w:numPr>
              <w:suppressAutoHyphens w:val="0"/>
              <w:autoSpaceDE w:val="0"/>
              <w:autoSpaceDN w:val="0"/>
              <w:adjustRightInd w:val="0"/>
              <w:spacing w:after="0" w:line="240" w:lineRule="auto"/>
              <w:contextualSpacing/>
              <w:jc w:val="both"/>
              <w:rPr>
                <w:rFonts w:ascii="Montserrat Light" w:hAnsi="Montserrat Light"/>
                <w:color w:val="000000" w:themeColor="text1"/>
              </w:rPr>
            </w:pPr>
            <w:proofErr w:type="spellStart"/>
            <w:r w:rsidRPr="00DF20A5">
              <w:rPr>
                <w:rFonts w:ascii="Montserrat Light" w:hAnsi="Montserrat Light"/>
                <w:color w:val="000000" w:themeColor="text1"/>
              </w:rPr>
              <w:t>transformarea</w:t>
            </w:r>
            <w:proofErr w:type="spellEnd"/>
            <w:r w:rsidRPr="00DF20A5">
              <w:rPr>
                <w:rFonts w:ascii="Montserrat Light" w:hAnsi="Montserrat Light"/>
                <w:color w:val="000000" w:themeColor="text1"/>
              </w:rPr>
              <w:t xml:space="preserve"> </w:t>
            </w:r>
            <w:proofErr w:type="spellStart"/>
            <w:r w:rsidRPr="00DF20A5">
              <w:rPr>
                <w:rFonts w:ascii="Montserrat Light" w:hAnsi="Montserrat Light"/>
                <w:color w:val="000000" w:themeColor="text1"/>
              </w:rPr>
              <w:t>unor</w:t>
            </w:r>
            <w:proofErr w:type="spellEnd"/>
            <w:r w:rsidRPr="00DF20A5">
              <w:rPr>
                <w:rFonts w:ascii="Montserrat Light" w:hAnsi="Montserrat Light"/>
                <w:color w:val="000000" w:themeColor="text1"/>
              </w:rPr>
              <w:t xml:space="preserve"> </w:t>
            </w:r>
            <w:proofErr w:type="spellStart"/>
            <w:r w:rsidRPr="00DF20A5">
              <w:rPr>
                <w:rFonts w:ascii="Montserrat Light" w:hAnsi="Montserrat Light"/>
                <w:color w:val="000000" w:themeColor="text1"/>
              </w:rPr>
              <w:t>posturi</w:t>
            </w:r>
            <w:proofErr w:type="spellEnd"/>
            <w:r w:rsidRPr="00DF20A5">
              <w:rPr>
                <w:rFonts w:ascii="Montserrat Light" w:hAnsi="Montserrat Light"/>
                <w:color w:val="000000" w:themeColor="text1"/>
              </w:rPr>
              <w:t xml:space="preserve"> </w:t>
            </w:r>
            <w:proofErr w:type="spellStart"/>
            <w:r w:rsidRPr="00DF20A5">
              <w:rPr>
                <w:rFonts w:ascii="Montserrat Light" w:hAnsi="Montserrat Light"/>
                <w:color w:val="000000" w:themeColor="text1"/>
              </w:rPr>
              <w:t>vacante</w:t>
            </w:r>
            <w:proofErr w:type="spellEnd"/>
            <w:r w:rsidRPr="00DF20A5">
              <w:rPr>
                <w:rFonts w:ascii="Montserrat Light" w:hAnsi="Montserrat Light"/>
                <w:color w:val="000000" w:themeColor="text1"/>
              </w:rPr>
              <w:t xml:space="preserve">, din </w:t>
            </w:r>
            <w:proofErr w:type="spellStart"/>
            <w:r w:rsidRPr="00DF20A5">
              <w:rPr>
                <w:rFonts w:ascii="Montserrat Light" w:hAnsi="Montserrat Light"/>
                <w:color w:val="000000" w:themeColor="text1"/>
              </w:rPr>
              <w:t>categoria</w:t>
            </w:r>
            <w:proofErr w:type="spellEnd"/>
            <w:r w:rsidRPr="00DF20A5">
              <w:rPr>
                <w:rFonts w:ascii="Montserrat Light" w:hAnsi="Montserrat Light"/>
                <w:color w:val="000000" w:themeColor="text1"/>
              </w:rPr>
              <w:t xml:space="preserve"> </w:t>
            </w:r>
            <w:proofErr w:type="spellStart"/>
            <w:r w:rsidRPr="00DF20A5">
              <w:rPr>
                <w:rFonts w:ascii="Montserrat Light" w:hAnsi="Montserrat Light"/>
                <w:color w:val="000000" w:themeColor="text1"/>
              </w:rPr>
              <w:t>funcției</w:t>
            </w:r>
            <w:proofErr w:type="spellEnd"/>
            <w:r w:rsidRPr="00DF20A5">
              <w:rPr>
                <w:rFonts w:ascii="Montserrat Light" w:hAnsi="Montserrat Light"/>
                <w:color w:val="000000" w:themeColor="text1"/>
              </w:rPr>
              <w:t xml:space="preserve"> </w:t>
            </w:r>
            <w:proofErr w:type="spellStart"/>
            <w:r w:rsidRPr="00DF20A5">
              <w:rPr>
                <w:rFonts w:ascii="Montserrat Light" w:hAnsi="Montserrat Light"/>
                <w:color w:val="000000" w:themeColor="text1"/>
              </w:rPr>
              <w:t>publice</w:t>
            </w:r>
            <w:proofErr w:type="spellEnd"/>
            <w:r w:rsidRPr="00DF20A5">
              <w:rPr>
                <w:rFonts w:ascii="Montserrat Light" w:hAnsi="Montserrat Light"/>
                <w:color w:val="000000" w:themeColor="text1"/>
              </w:rPr>
              <w:t xml:space="preserve"> </w:t>
            </w:r>
            <w:proofErr w:type="spellStart"/>
            <w:r w:rsidRPr="00DF20A5">
              <w:rPr>
                <w:rFonts w:ascii="Montserrat Light" w:hAnsi="Montserrat Light"/>
                <w:color w:val="000000" w:themeColor="text1"/>
              </w:rPr>
              <w:t>sau</w:t>
            </w:r>
            <w:proofErr w:type="spellEnd"/>
            <w:r w:rsidRPr="00DF20A5">
              <w:rPr>
                <w:rFonts w:ascii="Montserrat Light" w:hAnsi="Montserrat Light"/>
                <w:color w:val="000000" w:themeColor="text1"/>
              </w:rPr>
              <w:t xml:space="preserve"> </w:t>
            </w:r>
            <w:proofErr w:type="spellStart"/>
            <w:r w:rsidRPr="00DF20A5">
              <w:rPr>
                <w:rFonts w:ascii="Montserrat Light" w:hAnsi="Montserrat Light"/>
                <w:color w:val="000000" w:themeColor="text1"/>
              </w:rPr>
              <w:t>personalului</w:t>
            </w:r>
            <w:proofErr w:type="spellEnd"/>
            <w:r w:rsidRPr="00DF20A5">
              <w:rPr>
                <w:rFonts w:ascii="Montserrat Light" w:hAnsi="Montserrat Light"/>
                <w:color w:val="000000" w:themeColor="text1"/>
              </w:rPr>
              <w:t xml:space="preserve"> contractual, </w:t>
            </w:r>
            <w:proofErr w:type="spellStart"/>
            <w:r w:rsidRPr="00DF20A5">
              <w:rPr>
                <w:rFonts w:ascii="Montserrat Light" w:hAnsi="Montserrat Light"/>
                <w:color w:val="000000" w:themeColor="text1"/>
              </w:rPr>
              <w:t>într</w:t>
            </w:r>
            <w:proofErr w:type="spellEnd"/>
            <w:r w:rsidRPr="00DF20A5">
              <w:rPr>
                <w:rFonts w:ascii="Montserrat Light" w:hAnsi="Montserrat Light"/>
                <w:color w:val="000000" w:themeColor="text1"/>
              </w:rPr>
              <w:t xml:space="preserve">-o </w:t>
            </w:r>
            <w:proofErr w:type="spellStart"/>
            <w:r w:rsidRPr="00DF20A5">
              <w:rPr>
                <w:rFonts w:ascii="Montserrat Light" w:hAnsi="Montserrat Light"/>
                <w:color w:val="000000" w:themeColor="text1"/>
              </w:rPr>
              <w:t>funcţie</w:t>
            </w:r>
            <w:proofErr w:type="spellEnd"/>
            <w:r w:rsidRPr="00DF20A5">
              <w:rPr>
                <w:rFonts w:ascii="Montserrat Light" w:hAnsi="Montserrat Light"/>
                <w:color w:val="000000" w:themeColor="text1"/>
              </w:rPr>
              <w:t xml:space="preserve"> </w:t>
            </w:r>
            <w:proofErr w:type="spellStart"/>
            <w:r w:rsidRPr="00DF20A5">
              <w:rPr>
                <w:rFonts w:ascii="Montserrat Light" w:hAnsi="Montserrat Light"/>
                <w:color w:val="000000" w:themeColor="text1"/>
              </w:rPr>
              <w:t>publică</w:t>
            </w:r>
            <w:proofErr w:type="spellEnd"/>
            <w:r w:rsidRPr="00DF20A5">
              <w:rPr>
                <w:rFonts w:ascii="Montserrat Light" w:hAnsi="Montserrat Light"/>
                <w:color w:val="000000" w:themeColor="text1"/>
              </w:rPr>
              <w:t xml:space="preserve"> </w:t>
            </w:r>
            <w:proofErr w:type="spellStart"/>
            <w:r w:rsidRPr="00DF20A5">
              <w:rPr>
                <w:rFonts w:ascii="Montserrat Light" w:hAnsi="Montserrat Light"/>
                <w:color w:val="000000" w:themeColor="text1"/>
              </w:rPr>
              <w:t>sau</w:t>
            </w:r>
            <w:proofErr w:type="spellEnd"/>
            <w:r w:rsidRPr="00DF20A5">
              <w:rPr>
                <w:rFonts w:ascii="Montserrat Light" w:hAnsi="Montserrat Light"/>
                <w:color w:val="000000" w:themeColor="text1"/>
              </w:rPr>
              <w:t xml:space="preserve"> </w:t>
            </w:r>
            <w:proofErr w:type="spellStart"/>
            <w:r w:rsidRPr="00DF20A5">
              <w:rPr>
                <w:rFonts w:ascii="Montserrat Light" w:hAnsi="Montserrat Light"/>
                <w:color w:val="000000" w:themeColor="text1"/>
              </w:rPr>
              <w:t>contractuală</w:t>
            </w:r>
            <w:proofErr w:type="spellEnd"/>
            <w:r w:rsidRPr="00DF20A5">
              <w:rPr>
                <w:rFonts w:ascii="Montserrat Light" w:hAnsi="Montserrat Light"/>
                <w:color w:val="000000" w:themeColor="text1"/>
              </w:rPr>
              <w:t xml:space="preserve"> de </w:t>
            </w:r>
            <w:proofErr w:type="spellStart"/>
            <w:r w:rsidRPr="00DF20A5">
              <w:rPr>
                <w:rFonts w:ascii="Montserrat Light" w:hAnsi="Montserrat Light"/>
                <w:color w:val="000000" w:themeColor="text1"/>
              </w:rPr>
              <w:t>nivel</w:t>
            </w:r>
            <w:proofErr w:type="spellEnd"/>
            <w:r w:rsidRPr="00DF20A5">
              <w:rPr>
                <w:rFonts w:ascii="Montserrat Light" w:hAnsi="Montserrat Light"/>
                <w:color w:val="000000" w:themeColor="text1"/>
              </w:rPr>
              <w:t xml:space="preserve"> inferior </w:t>
            </w:r>
            <w:proofErr w:type="spellStart"/>
            <w:r w:rsidRPr="00DF20A5">
              <w:rPr>
                <w:rFonts w:ascii="Montserrat Light" w:hAnsi="Montserrat Light"/>
                <w:color w:val="000000" w:themeColor="text1"/>
              </w:rPr>
              <w:t>ori</w:t>
            </w:r>
            <w:proofErr w:type="spellEnd"/>
            <w:r w:rsidRPr="00DF20A5">
              <w:rPr>
                <w:rFonts w:ascii="Montserrat Light" w:hAnsi="Montserrat Light"/>
                <w:color w:val="000000" w:themeColor="text1"/>
              </w:rPr>
              <w:t xml:space="preserve"> superior;</w:t>
            </w:r>
          </w:p>
          <w:p w14:paraId="30A78964" w14:textId="77777777" w:rsidR="00011CA5" w:rsidRPr="00DF20A5" w:rsidRDefault="00011CA5" w:rsidP="00310263">
            <w:pPr>
              <w:pStyle w:val="Listparagraf"/>
              <w:numPr>
                <w:ilvl w:val="0"/>
                <w:numId w:val="16"/>
              </w:numPr>
              <w:suppressAutoHyphens w:val="0"/>
              <w:autoSpaceDE w:val="0"/>
              <w:autoSpaceDN w:val="0"/>
              <w:adjustRightInd w:val="0"/>
              <w:spacing w:after="0" w:line="240" w:lineRule="auto"/>
              <w:contextualSpacing/>
              <w:jc w:val="both"/>
              <w:rPr>
                <w:rFonts w:ascii="Montserrat Light" w:hAnsi="Montserrat Light"/>
                <w:color w:val="000000" w:themeColor="text1"/>
              </w:rPr>
            </w:pPr>
            <w:proofErr w:type="spellStart"/>
            <w:r w:rsidRPr="00DF20A5">
              <w:rPr>
                <w:rFonts w:ascii="Montserrat Light" w:hAnsi="Montserrat Light"/>
                <w:color w:val="000000" w:themeColor="text1"/>
              </w:rPr>
              <w:t>îndreptarea</w:t>
            </w:r>
            <w:proofErr w:type="spellEnd"/>
            <w:r w:rsidRPr="00DF20A5">
              <w:rPr>
                <w:rFonts w:ascii="Montserrat Light" w:hAnsi="Montserrat Light"/>
                <w:color w:val="000000" w:themeColor="text1"/>
              </w:rPr>
              <w:t xml:space="preserve"> </w:t>
            </w:r>
            <w:proofErr w:type="spellStart"/>
            <w:r w:rsidRPr="00DF20A5">
              <w:rPr>
                <w:rFonts w:ascii="Montserrat Light" w:hAnsi="Montserrat Light"/>
                <w:color w:val="000000" w:themeColor="text1"/>
              </w:rPr>
              <w:t>unor</w:t>
            </w:r>
            <w:proofErr w:type="spellEnd"/>
            <w:r w:rsidRPr="00DF20A5">
              <w:rPr>
                <w:rFonts w:ascii="Montserrat Light" w:hAnsi="Montserrat Light"/>
                <w:color w:val="000000" w:themeColor="text1"/>
              </w:rPr>
              <w:t xml:space="preserve"> </w:t>
            </w:r>
            <w:proofErr w:type="spellStart"/>
            <w:r w:rsidRPr="00DF20A5">
              <w:rPr>
                <w:rFonts w:ascii="Montserrat Light" w:hAnsi="Montserrat Light"/>
                <w:color w:val="000000" w:themeColor="text1"/>
              </w:rPr>
              <w:t>erori</w:t>
            </w:r>
            <w:proofErr w:type="spellEnd"/>
            <w:r w:rsidRPr="00DF20A5">
              <w:rPr>
                <w:rFonts w:ascii="Montserrat Light" w:hAnsi="Montserrat Light"/>
                <w:color w:val="000000" w:themeColor="text1"/>
              </w:rPr>
              <w:t xml:space="preserve"> </w:t>
            </w:r>
            <w:proofErr w:type="spellStart"/>
            <w:r w:rsidRPr="00DF20A5">
              <w:rPr>
                <w:rFonts w:ascii="Montserrat Light" w:hAnsi="Montserrat Light"/>
                <w:color w:val="000000" w:themeColor="text1"/>
              </w:rPr>
              <w:t>materiale</w:t>
            </w:r>
            <w:proofErr w:type="spellEnd"/>
            <w:r w:rsidRPr="00DF20A5">
              <w:rPr>
                <w:rFonts w:ascii="Montserrat Light" w:hAnsi="Montserrat Light"/>
                <w:color w:val="000000" w:themeColor="text1"/>
              </w:rPr>
              <w:t xml:space="preserve"> </w:t>
            </w:r>
            <w:proofErr w:type="spellStart"/>
            <w:r w:rsidRPr="00DF20A5">
              <w:rPr>
                <w:rFonts w:ascii="Montserrat Light" w:hAnsi="Montserrat Light"/>
                <w:color w:val="000000" w:themeColor="text1"/>
              </w:rPr>
              <w:t>privind</w:t>
            </w:r>
            <w:proofErr w:type="spellEnd"/>
            <w:r w:rsidRPr="00DF20A5">
              <w:rPr>
                <w:rFonts w:ascii="Montserrat Light" w:hAnsi="Montserrat Light"/>
                <w:color w:val="000000" w:themeColor="text1"/>
              </w:rPr>
              <w:t xml:space="preserve"> </w:t>
            </w:r>
            <w:proofErr w:type="spellStart"/>
            <w:r w:rsidRPr="00DF20A5">
              <w:rPr>
                <w:rFonts w:ascii="Montserrat Light" w:hAnsi="Montserrat Light"/>
                <w:color w:val="000000" w:themeColor="text1"/>
              </w:rPr>
              <w:t>denumirea</w:t>
            </w:r>
            <w:proofErr w:type="spellEnd"/>
            <w:r w:rsidRPr="00DF20A5">
              <w:rPr>
                <w:rFonts w:ascii="Montserrat Light" w:hAnsi="Montserrat Light"/>
                <w:color w:val="000000" w:themeColor="text1"/>
              </w:rPr>
              <w:t xml:space="preserve"> </w:t>
            </w:r>
            <w:proofErr w:type="spellStart"/>
            <w:r w:rsidRPr="00DF20A5">
              <w:rPr>
                <w:rFonts w:ascii="Montserrat Light" w:hAnsi="Montserrat Light"/>
                <w:color w:val="000000" w:themeColor="text1"/>
              </w:rPr>
              <w:t>unor</w:t>
            </w:r>
            <w:proofErr w:type="spellEnd"/>
            <w:r w:rsidRPr="00DF20A5">
              <w:rPr>
                <w:rFonts w:ascii="Montserrat Light" w:hAnsi="Montserrat Light"/>
                <w:color w:val="000000" w:themeColor="text1"/>
              </w:rPr>
              <w:t xml:space="preserve"> </w:t>
            </w:r>
            <w:proofErr w:type="spellStart"/>
            <w:r w:rsidRPr="00DF20A5">
              <w:rPr>
                <w:rFonts w:ascii="Montserrat Light" w:hAnsi="Montserrat Light"/>
                <w:color w:val="000000" w:themeColor="text1"/>
              </w:rPr>
              <w:t>posturi</w:t>
            </w:r>
            <w:proofErr w:type="spellEnd"/>
            <w:r w:rsidRPr="00DF20A5">
              <w:rPr>
                <w:rFonts w:ascii="Montserrat Light" w:hAnsi="Montserrat Light"/>
                <w:color w:val="000000" w:themeColor="text1"/>
              </w:rPr>
              <w:t xml:space="preserve"> </w:t>
            </w:r>
            <w:proofErr w:type="spellStart"/>
            <w:r w:rsidRPr="00DF20A5">
              <w:rPr>
                <w:rFonts w:ascii="Montserrat Light" w:hAnsi="Montserrat Light"/>
                <w:color w:val="000000" w:themeColor="text1"/>
              </w:rPr>
              <w:t>prin</w:t>
            </w:r>
            <w:proofErr w:type="spellEnd"/>
            <w:r w:rsidRPr="00DF20A5">
              <w:rPr>
                <w:rFonts w:ascii="Montserrat Light" w:hAnsi="Montserrat Light"/>
                <w:color w:val="000000" w:themeColor="text1"/>
              </w:rPr>
              <w:t xml:space="preserve"> </w:t>
            </w:r>
            <w:proofErr w:type="spellStart"/>
            <w:r w:rsidRPr="00DF20A5">
              <w:rPr>
                <w:rFonts w:ascii="Montserrat Light" w:hAnsi="Montserrat Light"/>
                <w:color w:val="000000" w:themeColor="text1"/>
              </w:rPr>
              <w:t>raportare</w:t>
            </w:r>
            <w:proofErr w:type="spellEnd"/>
            <w:r w:rsidRPr="00DF20A5">
              <w:rPr>
                <w:rFonts w:ascii="Montserrat Light" w:hAnsi="Montserrat Light"/>
                <w:color w:val="000000" w:themeColor="text1"/>
              </w:rPr>
              <w:t xml:space="preserve"> la COR </w:t>
            </w:r>
            <w:proofErr w:type="spellStart"/>
            <w:r w:rsidRPr="00DF20A5">
              <w:rPr>
                <w:rFonts w:ascii="Montserrat Light" w:hAnsi="Montserrat Light"/>
                <w:color w:val="000000" w:themeColor="text1"/>
              </w:rPr>
              <w:t>indicat</w:t>
            </w:r>
            <w:proofErr w:type="spellEnd"/>
            <w:r w:rsidRPr="00DF20A5">
              <w:rPr>
                <w:rFonts w:ascii="Montserrat Light" w:hAnsi="Montserrat Light"/>
                <w:color w:val="000000" w:themeColor="text1"/>
              </w:rPr>
              <w:t xml:space="preserve"> </w:t>
            </w:r>
            <w:proofErr w:type="spellStart"/>
            <w:r w:rsidRPr="00DF20A5">
              <w:rPr>
                <w:rFonts w:ascii="Montserrat Light" w:hAnsi="Montserrat Light"/>
                <w:color w:val="000000" w:themeColor="text1"/>
              </w:rPr>
              <w:t>în</w:t>
            </w:r>
            <w:proofErr w:type="spellEnd"/>
            <w:r w:rsidRPr="00DF20A5">
              <w:rPr>
                <w:rFonts w:ascii="Montserrat Light" w:hAnsi="Montserrat Light"/>
                <w:color w:val="000000" w:themeColor="text1"/>
              </w:rPr>
              <w:t xml:space="preserve"> </w:t>
            </w:r>
            <w:proofErr w:type="spellStart"/>
            <w:r w:rsidRPr="00DF20A5">
              <w:rPr>
                <w:rFonts w:ascii="Montserrat Light" w:hAnsi="Montserrat Light"/>
                <w:color w:val="000000" w:themeColor="text1"/>
              </w:rPr>
              <w:t>statut</w:t>
            </w:r>
            <w:proofErr w:type="spellEnd"/>
            <w:r w:rsidRPr="00DF20A5">
              <w:rPr>
                <w:rFonts w:ascii="Montserrat Light" w:hAnsi="Montserrat Light"/>
                <w:color w:val="000000" w:themeColor="text1"/>
              </w:rPr>
              <w:t xml:space="preserve"> de </w:t>
            </w:r>
            <w:proofErr w:type="spellStart"/>
            <w:r w:rsidRPr="00DF20A5">
              <w:rPr>
                <w:rFonts w:ascii="Montserrat Light" w:hAnsi="Montserrat Light"/>
                <w:color w:val="000000" w:themeColor="text1"/>
              </w:rPr>
              <w:t>funcții</w:t>
            </w:r>
            <w:proofErr w:type="spellEnd"/>
            <w:r w:rsidRPr="00DF20A5">
              <w:rPr>
                <w:rFonts w:ascii="Montserrat Light" w:hAnsi="Montserrat Light"/>
                <w:color w:val="000000" w:themeColor="text1"/>
              </w:rPr>
              <w:t xml:space="preserve"> </w:t>
            </w:r>
            <w:proofErr w:type="spellStart"/>
            <w:r w:rsidRPr="00DF20A5">
              <w:rPr>
                <w:rFonts w:ascii="Montserrat Light" w:hAnsi="Montserrat Light"/>
                <w:color w:val="000000" w:themeColor="text1"/>
              </w:rPr>
              <w:t>aprobat</w:t>
            </w:r>
            <w:proofErr w:type="spellEnd"/>
            <w:r w:rsidRPr="00DF20A5">
              <w:rPr>
                <w:rFonts w:ascii="Montserrat Light" w:hAnsi="Montserrat Light"/>
                <w:color w:val="000000" w:themeColor="text1"/>
              </w:rPr>
              <w:t>.</w:t>
            </w:r>
          </w:p>
          <w:p w14:paraId="0B84EE6B" w14:textId="44702BE4" w:rsidR="00402985" w:rsidRPr="00DF20A5" w:rsidRDefault="008948A7" w:rsidP="00310263">
            <w:pPr>
              <w:spacing w:line="240" w:lineRule="auto"/>
              <w:ind w:right="118"/>
              <w:jc w:val="both"/>
              <w:rPr>
                <w:rFonts w:ascii="Montserrat Light" w:hAnsi="Montserrat Light" w:cs="Times New Roman"/>
                <w:bCs/>
                <w:color w:val="000000" w:themeColor="text1"/>
                <w:lang w:val="ro-RO"/>
              </w:rPr>
            </w:pPr>
            <w:r w:rsidRPr="00DF20A5">
              <w:rPr>
                <w:rFonts w:ascii="Montserrat Light" w:eastAsia="Times New Roman" w:hAnsi="Montserrat Light" w:cs="Times New Roman"/>
                <w:bCs/>
                <w:color w:val="000000" w:themeColor="text1"/>
                <w:lang w:val="ro-RO"/>
              </w:rPr>
              <w:t>În urma</w:t>
            </w:r>
            <w:r w:rsidR="00B911FC" w:rsidRPr="00DF20A5">
              <w:rPr>
                <w:rFonts w:ascii="Montserrat Light" w:eastAsia="Times New Roman" w:hAnsi="Montserrat Light" w:cs="Times New Roman"/>
                <w:bCs/>
                <w:color w:val="000000" w:themeColor="text1"/>
                <w:lang w:val="ro-RO"/>
              </w:rPr>
              <w:t xml:space="preserve"> </w:t>
            </w:r>
            <w:r w:rsidRPr="00DF20A5">
              <w:rPr>
                <w:rFonts w:ascii="Montserrat Light" w:eastAsia="Times New Roman" w:hAnsi="Montserrat Light" w:cs="Times New Roman"/>
                <w:bCs/>
                <w:color w:val="000000" w:themeColor="text1"/>
                <w:lang w:val="ro-RO"/>
              </w:rPr>
              <w:t>analizei</w:t>
            </w:r>
            <w:r w:rsidR="00402985" w:rsidRPr="00DF20A5">
              <w:rPr>
                <w:rFonts w:ascii="Montserrat Light" w:hAnsi="Montserrat Light" w:cs="Times New Roman"/>
                <w:bCs/>
                <w:color w:val="000000" w:themeColor="text1"/>
                <w:bdr w:val="none" w:sz="0" w:space="0" w:color="auto" w:frame="1"/>
                <w:shd w:val="clear" w:color="auto" w:fill="FFFFFF"/>
                <w:lang w:val="ro-RO"/>
              </w:rPr>
              <w:t xml:space="preserve"> </w:t>
            </w:r>
            <w:hyperlink r:id="rId12" w:history="1">
              <w:r w:rsidR="00402985" w:rsidRPr="00DF20A5">
                <w:rPr>
                  <w:rFonts w:ascii="Montserrat Light" w:hAnsi="Montserrat Light" w:cs="Times New Roman"/>
                  <w:bCs/>
                  <w:color w:val="000000" w:themeColor="text1"/>
                  <w:bdr w:val="none" w:sz="0" w:space="0" w:color="auto" w:frame="1"/>
                  <w:lang w:val="ro-RO"/>
                </w:rPr>
                <w:t>Raport</w:t>
              </w:r>
              <w:r w:rsidRPr="00DF20A5">
                <w:rPr>
                  <w:rFonts w:ascii="Montserrat Light" w:hAnsi="Montserrat Light" w:cs="Times New Roman"/>
                  <w:bCs/>
                  <w:color w:val="000000" w:themeColor="text1"/>
                  <w:bdr w:val="none" w:sz="0" w:space="0" w:color="auto" w:frame="1"/>
                  <w:lang w:val="ro-RO"/>
                </w:rPr>
                <w:t>ului</w:t>
              </w:r>
              <w:r w:rsidR="00402985" w:rsidRPr="00DF20A5">
                <w:rPr>
                  <w:rFonts w:ascii="Montserrat Light" w:hAnsi="Montserrat Light" w:cs="Times New Roman"/>
                  <w:bCs/>
                  <w:color w:val="000000" w:themeColor="text1"/>
                  <w:bdr w:val="none" w:sz="0" w:space="0" w:color="auto" w:frame="1"/>
                  <w:lang w:val="ro-RO"/>
                </w:rPr>
                <w:t xml:space="preserve"> descriptiv al studiului de diagnoză</w:t>
              </w:r>
            </w:hyperlink>
            <w:r w:rsidR="00402985" w:rsidRPr="00DF20A5">
              <w:rPr>
                <w:rFonts w:ascii="Montserrat Light" w:hAnsi="Montserrat Light" w:cs="Times New Roman"/>
                <w:bCs/>
                <w:color w:val="000000" w:themeColor="text1"/>
                <w:lang w:val="ro-RO"/>
              </w:rPr>
              <w:t xml:space="preserve">, </w:t>
            </w:r>
            <w:r w:rsidRPr="00DF20A5">
              <w:rPr>
                <w:rFonts w:ascii="Montserrat Light" w:hAnsi="Montserrat Light" w:cs="Times New Roman"/>
                <w:bCs/>
                <w:color w:val="000000" w:themeColor="text1"/>
                <w:lang w:val="ro-RO"/>
              </w:rPr>
              <w:t xml:space="preserve">a </w:t>
            </w:r>
            <w:hyperlink r:id="rId13" w:history="1">
              <w:r w:rsidR="00402985" w:rsidRPr="00DF20A5">
                <w:rPr>
                  <w:rFonts w:ascii="Montserrat Light" w:hAnsi="Montserrat Light" w:cs="Times New Roman"/>
                  <w:bCs/>
                  <w:color w:val="000000" w:themeColor="text1"/>
                  <w:bdr w:val="none" w:sz="0" w:space="0" w:color="auto" w:frame="1"/>
                  <w:lang w:val="ro-RO"/>
                </w:rPr>
                <w:t>Plan</w:t>
              </w:r>
              <w:r w:rsidRPr="00DF20A5">
                <w:rPr>
                  <w:rFonts w:ascii="Montserrat Light" w:hAnsi="Montserrat Light" w:cs="Times New Roman"/>
                  <w:bCs/>
                  <w:color w:val="000000" w:themeColor="text1"/>
                  <w:bdr w:val="none" w:sz="0" w:space="0" w:color="auto" w:frame="1"/>
                  <w:lang w:val="ro-RO"/>
                </w:rPr>
                <w:t>ului</w:t>
              </w:r>
              <w:r w:rsidR="00402985" w:rsidRPr="00DF20A5">
                <w:rPr>
                  <w:rFonts w:ascii="Montserrat Light" w:hAnsi="Montserrat Light" w:cs="Times New Roman"/>
                  <w:bCs/>
                  <w:color w:val="000000" w:themeColor="text1"/>
                  <w:bdr w:val="none" w:sz="0" w:space="0" w:color="auto" w:frame="1"/>
                  <w:lang w:val="ro-RO"/>
                </w:rPr>
                <w:t xml:space="preserve"> de </w:t>
              </w:r>
              <w:proofErr w:type="spellStart"/>
              <w:r w:rsidR="00402985" w:rsidRPr="00DF20A5">
                <w:rPr>
                  <w:rFonts w:ascii="Montserrat Light" w:hAnsi="Montserrat Light" w:cs="Times New Roman"/>
                  <w:bCs/>
                  <w:color w:val="000000" w:themeColor="text1"/>
                  <w:bdr w:val="none" w:sz="0" w:space="0" w:color="auto" w:frame="1"/>
                  <w:lang w:val="ro-RO"/>
                </w:rPr>
                <w:t>prioritizare</w:t>
              </w:r>
              <w:proofErr w:type="spellEnd"/>
              <w:r w:rsidR="00402985" w:rsidRPr="00DF20A5">
                <w:rPr>
                  <w:rFonts w:ascii="Montserrat Light" w:hAnsi="Montserrat Light" w:cs="Times New Roman"/>
                  <w:bCs/>
                  <w:color w:val="000000" w:themeColor="text1"/>
                  <w:bdr w:val="none" w:sz="0" w:space="0" w:color="auto" w:frame="1"/>
                  <w:lang w:val="ro-RO"/>
                </w:rPr>
                <w:t xml:space="preserve"> a închiderii centrelor de plasament clasice</w:t>
              </w:r>
            </w:hyperlink>
            <w:r w:rsidR="00402985" w:rsidRPr="00DF20A5">
              <w:rPr>
                <w:rFonts w:ascii="Montserrat Light" w:hAnsi="Montserrat Light" w:cs="Times New Roman"/>
                <w:bCs/>
                <w:color w:val="000000" w:themeColor="text1"/>
                <w:bdr w:val="none" w:sz="0" w:space="0" w:color="auto" w:frame="1"/>
                <w:lang w:val="ro-RO"/>
              </w:rPr>
              <w:t>,</w:t>
            </w:r>
            <w:r w:rsidR="00402985" w:rsidRPr="00DF20A5">
              <w:rPr>
                <w:rFonts w:ascii="Montserrat Light" w:hAnsi="Montserrat Light" w:cs="Times New Roman"/>
                <w:bCs/>
                <w:color w:val="000000" w:themeColor="text1"/>
                <w:lang w:val="ro-RO"/>
              </w:rPr>
              <w:t xml:space="preserve"> </w:t>
            </w:r>
            <w:hyperlink r:id="rId14" w:history="1">
              <w:r w:rsidR="00402985" w:rsidRPr="00DF20A5">
                <w:rPr>
                  <w:rFonts w:ascii="Montserrat Light" w:hAnsi="Montserrat Light" w:cs="Times New Roman"/>
                  <w:bCs/>
                  <w:color w:val="000000" w:themeColor="text1"/>
                  <w:bdr w:val="none" w:sz="0" w:space="0" w:color="auto" w:frame="1"/>
                  <w:lang w:val="ro-RO"/>
                </w:rPr>
                <w:t>studiu de diagnoză</w:t>
              </w:r>
            </w:hyperlink>
            <w:r w:rsidRPr="00DF20A5">
              <w:rPr>
                <w:rFonts w:ascii="Montserrat Light" w:hAnsi="Montserrat Light" w:cs="Times New Roman"/>
                <w:bCs/>
                <w:color w:val="000000" w:themeColor="text1"/>
                <w:lang w:val="ro-RO"/>
              </w:rPr>
              <w:t xml:space="preserve">, </w:t>
            </w:r>
            <w:r w:rsidR="001702AF" w:rsidRPr="00DF20A5">
              <w:rPr>
                <w:rFonts w:ascii="Montserrat Light" w:eastAsia="Times New Roman" w:hAnsi="Montserrat Light" w:cs="Times New Roman"/>
                <w:bCs/>
                <w:color w:val="000000" w:themeColor="text1"/>
                <w:lang w:val="ro-RO"/>
              </w:rPr>
              <w:t xml:space="preserve">elaborate de </w:t>
            </w:r>
            <w:r w:rsidR="001702AF" w:rsidRPr="00DF20A5">
              <w:rPr>
                <w:rFonts w:ascii="Montserrat Light" w:hAnsi="Montserrat Light" w:cs="Times New Roman"/>
                <w:bCs/>
                <w:color w:val="000000" w:themeColor="text1"/>
                <w:bdr w:val="none" w:sz="0" w:space="0" w:color="auto" w:frame="1"/>
                <w:shd w:val="clear" w:color="auto" w:fill="FFFFFF"/>
                <w:lang w:val="ro-RO"/>
              </w:rPr>
              <w:t>Autoritatea Națională pentru Protecția Drepturilor Copilului și Adopție</w:t>
            </w:r>
            <w:r w:rsidRPr="00DF20A5">
              <w:rPr>
                <w:rFonts w:ascii="Montserrat Light" w:hAnsi="Montserrat Light" w:cs="Times New Roman"/>
                <w:bCs/>
                <w:color w:val="000000" w:themeColor="text1"/>
                <w:bdr w:val="none" w:sz="0" w:space="0" w:color="auto" w:frame="1"/>
                <w:shd w:val="clear" w:color="auto" w:fill="FFFFFF"/>
                <w:lang w:val="ro-RO"/>
              </w:rPr>
              <w:t xml:space="preserve"> </w:t>
            </w:r>
            <w:r w:rsidR="00402985" w:rsidRPr="00DF20A5">
              <w:rPr>
                <w:rFonts w:ascii="Montserrat Light" w:hAnsi="Montserrat Light" w:cs="Times New Roman"/>
                <w:bCs/>
                <w:color w:val="000000" w:themeColor="text1"/>
                <w:lang w:val="ro-RO"/>
              </w:rPr>
              <w:t>a</w:t>
            </w:r>
            <w:r w:rsidR="00402985" w:rsidRPr="00DF20A5">
              <w:rPr>
                <w:rFonts w:ascii="Montserrat Light" w:hAnsi="Montserrat Light" w:cs="Times New Roman"/>
                <w:bCs/>
                <w:color w:val="000000" w:themeColor="text1"/>
                <w:spacing w:val="6"/>
                <w:lang w:val="ro-RO"/>
              </w:rPr>
              <w:t xml:space="preserve"> </w:t>
            </w:r>
            <w:r w:rsidR="00402985" w:rsidRPr="00DF20A5">
              <w:rPr>
                <w:rFonts w:ascii="Montserrat Light" w:hAnsi="Montserrat Light" w:cs="Times New Roman"/>
                <w:bCs/>
                <w:color w:val="000000" w:themeColor="text1"/>
                <w:lang w:val="ro-RO"/>
              </w:rPr>
              <w:t>rezultat</w:t>
            </w:r>
            <w:r w:rsidR="00402985" w:rsidRPr="00DF20A5">
              <w:rPr>
                <w:rFonts w:ascii="Montserrat Light" w:hAnsi="Montserrat Light" w:cs="Times New Roman"/>
                <w:bCs/>
                <w:color w:val="000000" w:themeColor="text1"/>
                <w:spacing w:val="20"/>
                <w:lang w:val="ro-RO"/>
              </w:rPr>
              <w:t xml:space="preserve"> </w:t>
            </w:r>
            <w:r w:rsidR="00402985" w:rsidRPr="00DF20A5">
              <w:rPr>
                <w:rFonts w:ascii="Montserrat Light" w:hAnsi="Montserrat Light" w:cs="Times New Roman"/>
                <w:bCs/>
                <w:color w:val="000000" w:themeColor="text1"/>
                <w:lang w:val="ro-RO"/>
              </w:rPr>
              <w:t>faptul</w:t>
            </w:r>
            <w:r w:rsidR="00402985" w:rsidRPr="00DF20A5">
              <w:rPr>
                <w:rFonts w:ascii="Montserrat Light" w:hAnsi="Montserrat Light" w:cs="Times New Roman"/>
                <w:bCs/>
                <w:color w:val="000000" w:themeColor="text1"/>
                <w:spacing w:val="22"/>
                <w:lang w:val="ro-RO"/>
              </w:rPr>
              <w:t xml:space="preserve"> </w:t>
            </w:r>
            <w:r w:rsidR="00402985" w:rsidRPr="00DF20A5">
              <w:rPr>
                <w:rFonts w:ascii="Montserrat Light" w:hAnsi="Montserrat Light" w:cs="Times New Roman"/>
                <w:bCs/>
                <w:color w:val="000000" w:themeColor="text1"/>
                <w:lang w:val="ro-RO"/>
              </w:rPr>
              <w:t>că în structura aprobată a DGASPC Cluj</w:t>
            </w:r>
            <w:r w:rsidR="00402985" w:rsidRPr="00DF20A5">
              <w:rPr>
                <w:rFonts w:ascii="Montserrat Light" w:hAnsi="Montserrat Light" w:cs="Times New Roman"/>
                <w:bCs/>
                <w:color w:val="000000" w:themeColor="text1"/>
                <w:spacing w:val="31"/>
                <w:lang w:val="ro-RO"/>
              </w:rPr>
              <w:t xml:space="preserve"> </w:t>
            </w:r>
            <w:r w:rsidR="00402985" w:rsidRPr="00DF20A5">
              <w:rPr>
                <w:rFonts w:ascii="Montserrat Light" w:hAnsi="Montserrat Light" w:cs="Times New Roman"/>
                <w:bCs/>
                <w:color w:val="000000" w:themeColor="text1"/>
                <w:lang w:val="ro-RO"/>
              </w:rPr>
              <w:t>există</w:t>
            </w:r>
            <w:r w:rsidR="00402985" w:rsidRPr="00DF20A5">
              <w:rPr>
                <w:rFonts w:ascii="Montserrat Light" w:hAnsi="Montserrat Light" w:cs="Times New Roman"/>
                <w:bCs/>
                <w:color w:val="000000" w:themeColor="text1"/>
                <w:spacing w:val="45"/>
                <w:lang w:val="ro-RO"/>
              </w:rPr>
              <w:t xml:space="preserve"> un număr de 3</w:t>
            </w:r>
            <w:r w:rsidR="00402985" w:rsidRPr="00DF20A5">
              <w:rPr>
                <w:rFonts w:ascii="Montserrat Light" w:hAnsi="Montserrat Light" w:cs="Times New Roman"/>
                <w:bCs/>
                <w:color w:val="000000" w:themeColor="text1"/>
                <w:spacing w:val="21"/>
                <w:lang w:val="ro-RO"/>
              </w:rPr>
              <w:t xml:space="preserve"> </w:t>
            </w:r>
            <w:r w:rsidR="00402985" w:rsidRPr="00DF20A5">
              <w:rPr>
                <w:rFonts w:ascii="Montserrat Light" w:hAnsi="Montserrat Light" w:cs="Times New Roman"/>
                <w:bCs/>
                <w:color w:val="000000" w:themeColor="text1"/>
                <w:lang w:val="ro-RO"/>
              </w:rPr>
              <w:t>centre</w:t>
            </w:r>
            <w:r w:rsidR="00402985" w:rsidRPr="00DF20A5">
              <w:rPr>
                <w:rFonts w:ascii="Montserrat Light" w:hAnsi="Montserrat Light" w:cs="Times New Roman"/>
                <w:bCs/>
                <w:color w:val="000000" w:themeColor="text1"/>
                <w:spacing w:val="-2"/>
                <w:lang w:val="ro-RO"/>
              </w:rPr>
              <w:t xml:space="preserve"> </w:t>
            </w:r>
            <w:r w:rsidR="00402985" w:rsidRPr="00DF20A5">
              <w:rPr>
                <w:rFonts w:ascii="Montserrat Light" w:hAnsi="Montserrat Light" w:cs="Times New Roman"/>
                <w:bCs/>
                <w:color w:val="000000" w:themeColor="text1"/>
                <w:lang w:val="ro-RO"/>
              </w:rPr>
              <w:t>de</w:t>
            </w:r>
            <w:r w:rsidR="00402985" w:rsidRPr="00DF20A5">
              <w:rPr>
                <w:rFonts w:ascii="Montserrat Light" w:hAnsi="Montserrat Light" w:cs="Times New Roman"/>
                <w:bCs/>
                <w:color w:val="000000" w:themeColor="text1"/>
                <w:spacing w:val="11"/>
                <w:lang w:val="ro-RO"/>
              </w:rPr>
              <w:t xml:space="preserve"> </w:t>
            </w:r>
            <w:r w:rsidR="00402985" w:rsidRPr="00DF20A5">
              <w:rPr>
                <w:rFonts w:ascii="Montserrat Light" w:hAnsi="Montserrat Light" w:cs="Times New Roman"/>
                <w:bCs/>
                <w:color w:val="000000" w:themeColor="text1"/>
                <w:lang w:val="ro-RO"/>
              </w:rPr>
              <w:t>plasament modulare, fiecare fiind organizate în compexe de servicii cuprinzând câte o componetă rezidențială și câte un centru de zi de recuperare (componenta de zi) pentru care structura de personal stabilită este corespunzătoare unei norme de 0,5/post la nivelul fiecărei structuri, și  astfel</w:t>
            </w:r>
            <w:r w:rsidR="00402985" w:rsidRPr="00DF20A5">
              <w:rPr>
                <w:rFonts w:ascii="Montserrat Light" w:hAnsi="Montserrat Light" w:cs="Times New Roman"/>
                <w:bCs/>
                <w:color w:val="000000" w:themeColor="text1"/>
                <w:spacing w:val="25"/>
                <w:lang w:val="ro-RO"/>
              </w:rPr>
              <w:t xml:space="preserve"> </w:t>
            </w:r>
            <w:r w:rsidR="00402985" w:rsidRPr="00DF20A5">
              <w:rPr>
                <w:rFonts w:ascii="Montserrat Light" w:hAnsi="Montserrat Light" w:cs="Times New Roman"/>
                <w:bCs/>
                <w:color w:val="000000" w:themeColor="text1"/>
                <w:lang w:val="ro-RO"/>
              </w:rPr>
              <w:t>este necesar</w:t>
            </w:r>
            <w:r w:rsidR="00402985" w:rsidRPr="00DF20A5">
              <w:rPr>
                <w:rFonts w:ascii="Montserrat Light" w:hAnsi="Montserrat Light" w:cs="Times New Roman"/>
                <w:bCs/>
                <w:color w:val="000000" w:themeColor="text1"/>
                <w:spacing w:val="20"/>
                <w:lang w:val="ro-RO"/>
              </w:rPr>
              <w:t xml:space="preserve"> </w:t>
            </w:r>
            <w:r w:rsidR="00402985" w:rsidRPr="00DF20A5">
              <w:rPr>
                <w:rFonts w:ascii="Montserrat Light" w:hAnsi="Montserrat Light" w:cs="Times New Roman"/>
                <w:bCs/>
                <w:color w:val="000000" w:themeColor="text1"/>
                <w:lang w:val="ro-RO"/>
              </w:rPr>
              <w:t>să</w:t>
            </w:r>
            <w:r w:rsidR="00402985" w:rsidRPr="00DF20A5">
              <w:rPr>
                <w:rFonts w:ascii="Montserrat Light" w:hAnsi="Montserrat Light" w:cs="Times New Roman"/>
                <w:bCs/>
                <w:color w:val="000000" w:themeColor="text1"/>
                <w:spacing w:val="43"/>
                <w:lang w:val="ro-RO"/>
              </w:rPr>
              <w:t xml:space="preserve"> </w:t>
            </w:r>
            <w:r w:rsidR="00402985" w:rsidRPr="00DF20A5">
              <w:rPr>
                <w:rFonts w:ascii="Montserrat Light" w:hAnsi="Montserrat Light" w:cs="Times New Roman"/>
                <w:bCs/>
                <w:color w:val="000000" w:themeColor="text1"/>
                <w:lang w:val="ro-RO"/>
              </w:rPr>
              <w:t>fie</w:t>
            </w:r>
            <w:r w:rsidR="00402985" w:rsidRPr="00DF20A5">
              <w:rPr>
                <w:rFonts w:ascii="Montserrat Light" w:hAnsi="Montserrat Light" w:cs="Times New Roman"/>
                <w:bCs/>
                <w:color w:val="000000" w:themeColor="text1"/>
                <w:spacing w:val="15"/>
                <w:lang w:val="ro-RO"/>
              </w:rPr>
              <w:t xml:space="preserve"> </w:t>
            </w:r>
            <w:r w:rsidR="00414BB7" w:rsidRPr="00DF20A5">
              <w:rPr>
                <w:rFonts w:ascii="Montserrat Light" w:hAnsi="Montserrat Light" w:cs="Times New Roman"/>
                <w:bCs/>
                <w:color w:val="000000" w:themeColor="text1"/>
                <w:lang w:val="ro-RO"/>
              </w:rPr>
              <w:t>î</w:t>
            </w:r>
            <w:r w:rsidR="00402985" w:rsidRPr="00DF20A5">
              <w:rPr>
                <w:rFonts w:ascii="Montserrat Light" w:hAnsi="Montserrat Light" w:cs="Times New Roman"/>
                <w:bCs/>
                <w:color w:val="000000" w:themeColor="text1"/>
                <w:lang w:val="ro-RO"/>
              </w:rPr>
              <w:t>nchise,</w:t>
            </w:r>
            <w:r w:rsidR="00402985" w:rsidRPr="00DF20A5">
              <w:rPr>
                <w:rFonts w:ascii="Montserrat Light" w:hAnsi="Montserrat Light" w:cs="Times New Roman"/>
                <w:bCs/>
                <w:color w:val="000000" w:themeColor="text1"/>
                <w:spacing w:val="16"/>
                <w:lang w:val="ro-RO"/>
              </w:rPr>
              <w:t xml:space="preserve"> </w:t>
            </w:r>
            <w:r w:rsidR="00402985" w:rsidRPr="00DF20A5">
              <w:rPr>
                <w:rFonts w:ascii="Montserrat Light" w:hAnsi="Montserrat Light" w:cs="Times New Roman"/>
                <w:bCs/>
                <w:color w:val="000000" w:themeColor="text1"/>
                <w:lang w:val="ro-RO"/>
              </w:rPr>
              <w:t>și anume:</w:t>
            </w:r>
          </w:p>
          <w:p w14:paraId="215E5A38" w14:textId="77777777" w:rsidR="00414BB7" w:rsidRPr="00DF20A5" w:rsidRDefault="00414BB7" w:rsidP="00310263">
            <w:pPr>
              <w:pStyle w:val="Listparagraf"/>
              <w:numPr>
                <w:ilvl w:val="0"/>
                <w:numId w:val="12"/>
              </w:numPr>
              <w:suppressAutoHyphens w:val="0"/>
              <w:spacing w:after="0" w:line="240" w:lineRule="auto"/>
              <w:contextualSpacing/>
              <w:jc w:val="both"/>
              <w:rPr>
                <w:rFonts w:ascii="Montserrat Light" w:eastAsia="Arial" w:hAnsi="Montserrat Light"/>
              </w:rPr>
            </w:pPr>
            <w:r w:rsidRPr="00DF20A5">
              <w:rPr>
                <w:rFonts w:ascii="Montserrat Light" w:eastAsia="Arial" w:hAnsi="Montserrat Light"/>
              </w:rPr>
              <w:lastRenderedPageBreak/>
              <w:t xml:space="preserve">CENTRUL REZIDENȚIAL PENTRU COPII CU DIZABILITĂȚI NR. 9 "ŢĂNDĂRICĂ" CLUJ-NAPOCA cu o capacitate de 15 </w:t>
            </w:r>
            <w:proofErr w:type="spellStart"/>
            <w:r w:rsidRPr="00DF20A5">
              <w:rPr>
                <w:rFonts w:ascii="Montserrat Light" w:eastAsia="Arial" w:hAnsi="Montserrat Light"/>
              </w:rPr>
              <w:t>locuri</w:t>
            </w:r>
            <w:proofErr w:type="spellEnd"/>
            <w:r w:rsidRPr="00DF20A5">
              <w:rPr>
                <w:rFonts w:ascii="Montserrat Light" w:eastAsia="Arial" w:hAnsi="Montserrat Light"/>
              </w:rPr>
              <w:t xml:space="preserve"> </w:t>
            </w:r>
            <w:proofErr w:type="spellStart"/>
            <w:proofErr w:type="gramStart"/>
            <w:r w:rsidRPr="00DF20A5">
              <w:rPr>
                <w:rFonts w:ascii="Montserrat Light" w:eastAsia="Arial" w:hAnsi="Montserrat Light"/>
              </w:rPr>
              <w:t>și</w:t>
            </w:r>
            <w:proofErr w:type="spellEnd"/>
            <w:r w:rsidRPr="00DF20A5">
              <w:rPr>
                <w:rFonts w:ascii="Montserrat Light" w:eastAsia="Arial" w:hAnsi="Montserrat Light"/>
              </w:rPr>
              <w:t xml:space="preserve"> </w:t>
            </w:r>
            <w:r w:rsidRPr="00DF20A5">
              <w:rPr>
                <w:rFonts w:ascii="Montserrat Light" w:eastAsia="Arial" w:hAnsi="Montserrat Light"/>
                <w:b/>
              </w:rPr>
              <w:t xml:space="preserve"> </w:t>
            </w:r>
            <w:r w:rsidRPr="00DF20A5">
              <w:rPr>
                <w:rFonts w:ascii="Montserrat Light" w:eastAsia="Arial" w:hAnsi="Montserrat Light"/>
              </w:rPr>
              <w:t>C</w:t>
            </w:r>
            <w:r w:rsidRPr="00DF20A5">
              <w:rPr>
                <w:rFonts w:ascii="Montserrat Light" w:eastAsia="Times New Roman" w:hAnsi="Montserrat Light"/>
                <w:bCs/>
              </w:rPr>
              <w:t>entrul</w:t>
            </w:r>
            <w:proofErr w:type="gramEnd"/>
            <w:r w:rsidRPr="00DF20A5">
              <w:rPr>
                <w:rFonts w:ascii="Montserrat Light" w:eastAsia="Times New Roman" w:hAnsi="Montserrat Light"/>
                <w:bCs/>
              </w:rPr>
              <w:t xml:space="preserve"> de zi de </w:t>
            </w:r>
            <w:proofErr w:type="spellStart"/>
            <w:r w:rsidRPr="00DF20A5">
              <w:rPr>
                <w:rFonts w:ascii="Montserrat Light" w:eastAsia="Times New Roman" w:hAnsi="Montserrat Light"/>
                <w:bCs/>
              </w:rPr>
              <w:t>recuperare</w:t>
            </w:r>
            <w:proofErr w:type="spellEnd"/>
            <w:r w:rsidRPr="00DF20A5">
              <w:rPr>
                <w:rFonts w:ascii="Montserrat Light" w:eastAsia="Times New Roman" w:hAnsi="Montserrat Light"/>
                <w:bCs/>
              </w:rPr>
              <w:t xml:space="preserve"> pentru </w:t>
            </w:r>
            <w:proofErr w:type="spellStart"/>
            <w:r w:rsidRPr="00DF20A5">
              <w:rPr>
                <w:rFonts w:ascii="Montserrat Light" w:eastAsia="Times New Roman" w:hAnsi="Montserrat Light"/>
                <w:bCs/>
              </w:rPr>
              <w:t>copii</w:t>
            </w:r>
            <w:proofErr w:type="spellEnd"/>
            <w:r w:rsidRPr="00DF20A5">
              <w:rPr>
                <w:rFonts w:ascii="Montserrat Light" w:eastAsia="Times New Roman" w:hAnsi="Montserrat Light"/>
                <w:bCs/>
              </w:rPr>
              <w:t xml:space="preserve"> cu </w:t>
            </w:r>
            <w:proofErr w:type="spellStart"/>
            <w:r w:rsidRPr="00DF20A5">
              <w:rPr>
                <w:rFonts w:ascii="Montserrat Light" w:eastAsia="Times New Roman" w:hAnsi="Montserrat Light"/>
                <w:bCs/>
              </w:rPr>
              <w:t>dizabilități</w:t>
            </w:r>
            <w:proofErr w:type="spellEnd"/>
            <w:r w:rsidRPr="00DF20A5">
              <w:rPr>
                <w:rFonts w:ascii="Montserrat Light" w:eastAsia="Times New Roman" w:hAnsi="Montserrat Light"/>
                <w:bCs/>
              </w:rPr>
              <w:t xml:space="preserve"> nr. 9 "</w:t>
            </w:r>
            <w:proofErr w:type="spellStart"/>
            <w:proofErr w:type="gramStart"/>
            <w:r w:rsidRPr="00DF20A5">
              <w:rPr>
                <w:rFonts w:ascii="Montserrat Light" w:eastAsia="Times New Roman" w:hAnsi="Montserrat Light"/>
                <w:bCs/>
              </w:rPr>
              <w:t>Ţăndărică</w:t>
            </w:r>
            <w:proofErr w:type="spellEnd"/>
            <w:r w:rsidRPr="00DF20A5">
              <w:rPr>
                <w:rFonts w:ascii="Montserrat Light" w:eastAsia="Times New Roman" w:hAnsi="Montserrat Light"/>
                <w:bCs/>
              </w:rPr>
              <w:t>”  Cluj</w:t>
            </w:r>
            <w:proofErr w:type="gramEnd"/>
            <w:r w:rsidRPr="00DF20A5">
              <w:rPr>
                <w:rFonts w:ascii="Montserrat Light" w:eastAsia="Times New Roman" w:hAnsi="Montserrat Light"/>
                <w:bCs/>
              </w:rPr>
              <w:t>-Napoca</w:t>
            </w:r>
            <w:r w:rsidRPr="00DF20A5">
              <w:rPr>
                <w:rFonts w:ascii="Montserrat Light" w:eastAsia="Arial" w:hAnsi="Montserrat Light"/>
              </w:rPr>
              <w:t xml:space="preserve"> cu o capacitate de 10 </w:t>
            </w:r>
            <w:proofErr w:type="spellStart"/>
            <w:r w:rsidRPr="00DF20A5">
              <w:rPr>
                <w:rFonts w:ascii="Montserrat Light" w:eastAsia="Arial" w:hAnsi="Montserrat Light"/>
              </w:rPr>
              <w:t>locuri</w:t>
            </w:r>
            <w:proofErr w:type="spellEnd"/>
            <w:r w:rsidRPr="00DF20A5">
              <w:rPr>
                <w:rFonts w:ascii="Montserrat Light" w:eastAsia="Arial" w:hAnsi="Montserrat Light"/>
              </w:rPr>
              <w:t>.</w:t>
            </w:r>
          </w:p>
          <w:p w14:paraId="3BB7DB34" w14:textId="77777777" w:rsidR="00414BB7" w:rsidRPr="00DF20A5" w:rsidRDefault="00414BB7" w:rsidP="00310263">
            <w:pPr>
              <w:pStyle w:val="Listparagraf"/>
              <w:numPr>
                <w:ilvl w:val="0"/>
                <w:numId w:val="12"/>
              </w:numPr>
              <w:suppressAutoHyphens w:val="0"/>
              <w:spacing w:after="0" w:line="240" w:lineRule="auto"/>
              <w:ind w:left="851" w:hanging="284"/>
              <w:contextualSpacing/>
              <w:jc w:val="both"/>
              <w:rPr>
                <w:rFonts w:ascii="Montserrat Light" w:eastAsia="Arial" w:hAnsi="Montserrat Light"/>
              </w:rPr>
            </w:pPr>
            <w:r w:rsidRPr="00DF20A5">
              <w:rPr>
                <w:rFonts w:ascii="Montserrat Light" w:eastAsia="Arial" w:hAnsi="Montserrat Light"/>
              </w:rPr>
              <w:t xml:space="preserve">CENTRUL REZIDENȚIAL PENTRU COPII CU DIZABILITĂȚI NR. 10 "PINOCCHIO" CLUJ-NAPOCA cu o capacitate de 16 </w:t>
            </w:r>
            <w:proofErr w:type="spellStart"/>
            <w:r w:rsidRPr="00DF20A5">
              <w:rPr>
                <w:rFonts w:ascii="Montserrat Light" w:eastAsia="Arial" w:hAnsi="Montserrat Light"/>
              </w:rPr>
              <w:t>locuri</w:t>
            </w:r>
            <w:proofErr w:type="spellEnd"/>
            <w:r w:rsidRPr="00DF20A5">
              <w:rPr>
                <w:rFonts w:ascii="Montserrat Light" w:eastAsia="Arial" w:hAnsi="Montserrat Light"/>
              </w:rPr>
              <w:t xml:space="preserve"> </w:t>
            </w:r>
            <w:proofErr w:type="spellStart"/>
            <w:r w:rsidRPr="00DF20A5">
              <w:rPr>
                <w:rFonts w:ascii="Montserrat Light" w:eastAsia="Arial" w:hAnsi="Montserrat Light"/>
              </w:rPr>
              <w:t>și</w:t>
            </w:r>
            <w:proofErr w:type="spellEnd"/>
            <w:r w:rsidRPr="00DF20A5">
              <w:rPr>
                <w:rFonts w:ascii="Montserrat Light" w:eastAsia="Arial" w:hAnsi="Montserrat Light"/>
              </w:rPr>
              <w:t xml:space="preserve"> C</w:t>
            </w:r>
            <w:r w:rsidRPr="00DF20A5">
              <w:rPr>
                <w:rFonts w:ascii="Montserrat Light" w:eastAsia="Times New Roman" w:hAnsi="Montserrat Light"/>
                <w:bCs/>
              </w:rPr>
              <w:t xml:space="preserve">entrul de zi de </w:t>
            </w:r>
            <w:proofErr w:type="spellStart"/>
            <w:r w:rsidRPr="00DF20A5">
              <w:rPr>
                <w:rFonts w:ascii="Montserrat Light" w:eastAsia="Times New Roman" w:hAnsi="Montserrat Light"/>
                <w:bCs/>
              </w:rPr>
              <w:t>recuperare</w:t>
            </w:r>
            <w:proofErr w:type="spellEnd"/>
            <w:r w:rsidRPr="00DF20A5">
              <w:rPr>
                <w:rFonts w:ascii="Montserrat Light" w:eastAsia="Times New Roman" w:hAnsi="Montserrat Light"/>
                <w:bCs/>
              </w:rPr>
              <w:t xml:space="preserve"> pentru </w:t>
            </w:r>
            <w:proofErr w:type="spellStart"/>
            <w:r w:rsidRPr="00DF20A5">
              <w:rPr>
                <w:rFonts w:ascii="Montserrat Light" w:eastAsia="Times New Roman" w:hAnsi="Montserrat Light"/>
                <w:bCs/>
              </w:rPr>
              <w:t>copii</w:t>
            </w:r>
            <w:proofErr w:type="spellEnd"/>
            <w:r w:rsidRPr="00DF20A5">
              <w:rPr>
                <w:rFonts w:ascii="Montserrat Light" w:eastAsia="Times New Roman" w:hAnsi="Montserrat Light"/>
                <w:bCs/>
              </w:rPr>
              <w:t xml:space="preserve"> cu </w:t>
            </w:r>
            <w:proofErr w:type="spellStart"/>
            <w:r w:rsidRPr="00DF20A5">
              <w:rPr>
                <w:rFonts w:ascii="Montserrat Light" w:eastAsia="Times New Roman" w:hAnsi="Montserrat Light"/>
                <w:bCs/>
              </w:rPr>
              <w:t>dizabilități</w:t>
            </w:r>
            <w:proofErr w:type="spellEnd"/>
            <w:r w:rsidRPr="00DF20A5">
              <w:rPr>
                <w:rFonts w:ascii="Montserrat Light" w:eastAsia="Times New Roman" w:hAnsi="Montserrat Light"/>
                <w:bCs/>
              </w:rPr>
              <w:t xml:space="preserve"> nr. 10 "</w:t>
            </w:r>
            <w:proofErr w:type="spellStart"/>
            <w:proofErr w:type="gramStart"/>
            <w:r w:rsidRPr="00DF20A5">
              <w:rPr>
                <w:rFonts w:ascii="Montserrat Light" w:eastAsia="Times New Roman" w:hAnsi="Montserrat Light"/>
                <w:bCs/>
              </w:rPr>
              <w:t>Pinochio</w:t>
            </w:r>
            <w:proofErr w:type="spellEnd"/>
            <w:r w:rsidRPr="00DF20A5">
              <w:rPr>
                <w:rFonts w:ascii="Montserrat Light" w:eastAsia="Times New Roman" w:hAnsi="Montserrat Light"/>
                <w:bCs/>
              </w:rPr>
              <w:t>”  Cluj</w:t>
            </w:r>
            <w:proofErr w:type="gramEnd"/>
            <w:r w:rsidRPr="00DF20A5">
              <w:rPr>
                <w:rFonts w:ascii="Montserrat Light" w:eastAsia="Times New Roman" w:hAnsi="Montserrat Light"/>
                <w:bCs/>
              </w:rPr>
              <w:t>-Napoca</w:t>
            </w:r>
            <w:r w:rsidRPr="00DF20A5">
              <w:rPr>
                <w:rFonts w:ascii="Montserrat Light" w:eastAsia="Arial" w:hAnsi="Montserrat Light"/>
              </w:rPr>
              <w:t xml:space="preserve"> cu o capacitate de 16 </w:t>
            </w:r>
            <w:proofErr w:type="spellStart"/>
            <w:r w:rsidRPr="00DF20A5">
              <w:rPr>
                <w:rFonts w:ascii="Montserrat Light" w:eastAsia="Arial" w:hAnsi="Montserrat Light"/>
              </w:rPr>
              <w:t>locuri</w:t>
            </w:r>
            <w:proofErr w:type="spellEnd"/>
            <w:r w:rsidRPr="00DF20A5">
              <w:rPr>
                <w:rFonts w:ascii="Montserrat Light" w:eastAsia="Arial" w:hAnsi="Montserrat Light"/>
              </w:rPr>
              <w:t>.</w:t>
            </w:r>
          </w:p>
          <w:p w14:paraId="176130F6" w14:textId="77777777" w:rsidR="00414BB7" w:rsidRPr="00DF20A5" w:rsidRDefault="00414BB7" w:rsidP="00310263">
            <w:pPr>
              <w:pStyle w:val="Listparagraf"/>
              <w:numPr>
                <w:ilvl w:val="0"/>
                <w:numId w:val="12"/>
              </w:numPr>
              <w:suppressAutoHyphens w:val="0"/>
              <w:spacing w:after="0" w:line="240" w:lineRule="auto"/>
              <w:ind w:left="851" w:hanging="284"/>
              <w:contextualSpacing/>
              <w:jc w:val="both"/>
              <w:rPr>
                <w:rFonts w:ascii="Montserrat Light" w:eastAsia="Arial" w:hAnsi="Montserrat Light"/>
              </w:rPr>
            </w:pPr>
            <w:r w:rsidRPr="00DF20A5">
              <w:rPr>
                <w:rFonts w:ascii="Montserrat Light" w:eastAsia="Arial" w:hAnsi="Montserrat Light"/>
              </w:rPr>
              <w:t xml:space="preserve">CENTRUL </w:t>
            </w:r>
            <w:proofErr w:type="gramStart"/>
            <w:r w:rsidRPr="00DF20A5">
              <w:rPr>
                <w:rFonts w:ascii="Montserrat Light" w:eastAsia="Arial" w:hAnsi="Montserrat Light"/>
              </w:rPr>
              <w:t>DE  PLASAMENT</w:t>
            </w:r>
            <w:proofErr w:type="gramEnd"/>
            <w:r w:rsidRPr="00DF20A5">
              <w:rPr>
                <w:rFonts w:ascii="Montserrat Light" w:eastAsia="Arial" w:hAnsi="Montserrat Light"/>
              </w:rPr>
              <w:t xml:space="preserve"> NR. 2 CLUJ-NAPOCA cu o capacitate de 21 </w:t>
            </w:r>
            <w:proofErr w:type="spellStart"/>
            <w:r w:rsidRPr="00DF20A5">
              <w:rPr>
                <w:rFonts w:ascii="Montserrat Light" w:eastAsia="Arial" w:hAnsi="Montserrat Light"/>
              </w:rPr>
              <w:t>locuri</w:t>
            </w:r>
            <w:proofErr w:type="spellEnd"/>
            <w:r w:rsidRPr="00DF20A5">
              <w:rPr>
                <w:rFonts w:ascii="Montserrat Light" w:eastAsia="Arial" w:hAnsi="Montserrat Light"/>
              </w:rPr>
              <w:t xml:space="preserve"> </w:t>
            </w:r>
            <w:proofErr w:type="spellStart"/>
            <w:proofErr w:type="gramStart"/>
            <w:r w:rsidRPr="00DF20A5">
              <w:rPr>
                <w:rFonts w:ascii="Montserrat Light" w:eastAsia="Arial" w:hAnsi="Montserrat Light"/>
              </w:rPr>
              <w:t>și</w:t>
            </w:r>
            <w:proofErr w:type="spellEnd"/>
            <w:r w:rsidRPr="00DF20A5">
              <w:rPr>
                <w:rFonts w:ascii="Montserrat Light" w:eastAsia="Arial" w:hAnsi="Montserrat Light"/>
              </w:rPr>
              <w:t xml:space="preserve">  C</w:t>
            </w:r>
            <w:r w:rsidRPr="00DF20A5">
              <w:rPr>
                <w:rFonts w:ascii="Montserrat Light" w:eastAsia="Times New Roman" w:hAnsi="Montserrat Light"/>
                <w:bCs/>
              </w:rPr>
              <w:t>entrul</w:t>
            </w:r>
            <w:proofErr w:type="gramEnd"/>
            <w:r w:rsidRPr="00DF20A5">
              <w:rPr>
                <w:rFonts w:ascii="Montserrat Light" w:eastAsia="Times New Roman" w:hAnsi="Montserrat Light"/>
                <w:bCs/>
              </w:rPr>
              <w:t xml:space="preserve"> de zi nr. 2</w:t>
            </w:r>
            <w:r w:rsidRPr="00DF20A5">
              <w:rPr>
                <w:rFonts w:ascii="Montserrat Light" w:eastAsia="Arial" w:hAnsi="Montserrat Light"/>
              </w:rPr>
              <w:t xml:space="preserve"> Cluj-Napoca cu o capacitate de 8 </w:t>
            </w:r>
            <w:proofErr w:type="spellStart"/>
            <w:proofErr w:type="gramStart"/>
            <w:r w:rsidRPr="00DF20A5">
              <w:rPr>
                <w:rFonts w:ascii="Montserrat Light" w:eastAsia="Arial" w:hAnsi="Montserrat Light"/>
              </w:rPr>
              <w:t>locuri</w:t>
            </w:r>
            <w:proofErr w:type="spellEnd"/>
            <w:r w:rsidRPr="00DF20A5">
              <w:rPr>
                <w:rFonts w:ascii="Montserrat Light" w:eastAsia="Times New Roman" w:hAnsi="Montserrat Light"/>
                <w:bCs/>
              </w:rPr>
              <w:t xml:space="preserve"> </w:t>
            </w:r>
            <w:r w:rsidRPr="00DF20A5">
              <w:rPr>
                <w:rFonts w:ascii="Montserrat Light" w:eastAsia="Arial" w:hAnsi="Montserrat Light"/>
              </w:rPr>
              <w:t>.</w:t>
            </w:r>
            <w:proofErr w:type="gramEnd"/>
          </w:p>
          <w:p w14:paraId="7FEE0E68" w14:textId="30152D57" w:rsidR="008948A7" w:rsidRPr="00DF20A5" w:rsidRDefault="008948A7" w:rsidP="00310263">
            <w:pPr>
              <w:tabs>
                <w:tab w:val="left" w:pos="175"/>
              </w:tabs>
              <w:spacing w:line="240" w:lineRule="auto"/>
              <w:ind w:left="33"/>
              <w:jc w:val="both"/>
              <w:rPr>
                <w:rFonts w:ascii="Montserrat Light" w:eastAsia="Calibri" w:hAnsi="Montserrat Light"/>
                <w:color w:val="000000" w:themeColor="text1"/>
                <w:lang w:val="ro-RO"/>
              </w:rPr>
            </w:pPr>
            <w:r w:rsidRPr="00DF20A5">
              <w:rPr>
                <w:rFonts w:ascii="Montserrat Light" w:eastAsia="Calibri" w:hAnsi="Montserrat Light"/>
                <w:color w:val="000000" w:themeColor="text1"/>
                <w:lang w:val="ro-RO"/>
              </w:rPr>
              <w:t xml:space="preserve">Modificările aduse statului de funcții vor duce la o mai bună </w:t>
            </w:r>
            <w:r w:rsidRPr="00DF20A5">
              <w:rPr>
                <w:rFonts w:ascii="Montserrat Light" w:hAnsi="Montserrat Light"/>
                <w:color w:val="000000" w:themeColor="text1"/>
                <w:lang w:val="ro-RO"/>
              </w:rPr>
              <w:t>organizare și funcționare a activității la nivelul direcției în vederea creşterii calităţii serviciilor oferite și</w:t>
            </w:r>
            <w:r w:rsidRPr="00DF20A5">
              <w:rPr>
                <w:rFonts w:ascii="Montserrat Light" w:hAnsi="Montserrat Light" w:cs="Times New Roman"/>
                <w:color w:val="000000" w:themeColor="text1"/>
                <w:lang w:val="ro-RO"/>
              </w:rPr>
              <w:t xml:space="preserve"> au la bază ideea unei eficiente distribuiri a resurselor umane în condiţiile păstrării intacte a condiţiilor necesare îndeplinirii atribuţiilor avute anterior pentru continuarea procesului de reformă în domeniul asistenţei sociale, componentă a sistemului naţional de protecţie socială, cuprinzând serviciile sociale şi prestaţiile sociale acordate în vederea dezvoltării capacităţilor individuale sau colective pentru asigurarea nevoilor sociale, creşterea calităţii vieţii şi promovarea principiilor de coeziune şi incluziune socială.</w:t>
            </w:r>
          </w:p>
          <w:p w14:paraId="151250C2" w14:textId="2FB8863A" w:rsidR="005E2ED0" w:rsidRPr="00DF20A5" w:rsidRDefault="008948A7" w:rsidP="00310263">
            <w:pPr>
              <w:autoSpaceDE w:val="0"/>
              <w:autoSpaceDN w:val="0"/>
              <w:adjustRightInd w:val="0"/>
              <w:spacing w:line="240" w:lineRule="auto"/>
              <w:contextualSpacing/>
              <w:jc w:val="both"/>
              <w:rPr>
                <w:rFonts w:ascii="Montserrat Light" w:hAnsi="Montserrat Light"/>
                <w:color w:val="FF0000"/>
                <w:lang w:val="ro-RO"/>
              </w:rPr>
            </w:pPr>
            <w:r w:rsidRPr="00DF20A5">
              <w:rPr>
                <w:rFonts w:ascii="Montserrat Light" w:hAnsi="Montserrat Light"/>
                <w:color w:val="000000" w:themeColor="text1"/>
                <w:lang w:val="ro-RO" w:eastAsia="ro-RO"/>
              </w:rPr>
              <w:t xml:space="preserve">Ținând cont de argumentele prezentate mai sus, consider necesar şi oportun supunerii analizei și aprobării proiectul de </w:t>
            </w:r>
            <w:r w:rsidRPr="00DF20A5">
              <w:rPr>
                <w:rFonts w:ascii="Montserrat Light" w:hAnsi="Montserrat Light"/>
                <w:iCs/>
                <w:noProof/>
                <w:color w:val="000000" w:themeColor="text1"/>
                <w:lang w:val="ro-RO"/>
              </w:rPr>
              <w:t>pentru modificarea Hotărârii Consiliului Județean Cluj nr. 139/2021 privind reorganizarea Direcției Generale de Asistență Socială și Protecția Copilului Cluj, aprobarea Organigramei, Statului de Funcții și a Regulamentului de organizare și funcționare a aparatului propriu și a serviciilor sociale furnizate de către aceasta, cu modificările și completările ulterioare,</w:t>
            </w:r>
            <w:r w:rsidRPr="00DF20A5">
              <w:rPr>
                <w:rFonts w:ascii="Montserrat Light" w:hAnsi="Montserrat Light"/>
                <w:noProof/>
                <w:color w:val="000000" w:themeColor="text1"/>
                <w:shd w:val="clear" w:color="auto" w:fill="FFFFFF"/>
                <w:lang w:val="ro-RO" w:eastAsia="en-GB"/>
              </w:rPr>
              <w:t xml:space="preserve"> modificată prin Hotărârile Consiliului Județean Cluj </w:t>
            </w:r>
            <w:r w:rsidRPr="00DF20A5">
              <w:rPr>
                <w:rFonts w:ascii="Montserrat Light" w:hAnsi="Montserrat Light"/>
                <w:noProof/>
                <w:color w:val="000000" w:themeColor="text1"/>
                <w:lang w:val="ro-RO"/>
              </w:rPr>
              <w:t>nr. 216/2021,  nr. 152/2022, nr.204/2022,  nr.26/2023 și nr.42/2023</w:t>
            </w:r>
            <w:r w:rsidRPr="00DF20A5">
              <w:rPr>
                <w:rFonts w:ascii="Montserrat Light" w:hAnsi="Montserrat Light"/>
                <w:iCs/>
                <w:noProof/>
                <w:color w:val="000000" w:themeColor="text1"/>
                <w:lang w:val="ro-RO"/>
              </w:rPr>
              <w:t>.</w:t>
            </w:r>
          </w:p>
        </w:tc>
      </w:tr>
      <w:tr w:rsidR="00DE7250" w:rsidRPr="00DF20A5" w14:paraId="6474E8DB" w14:textId="77777777" w:rsidTr="00B835CD">
        <w:tc>
          <w:tcPr>
            <w:tcW w:w="9810" w:type="dxa"/>
            <w:shd w:val="clear" w:color="auto" w:fill="auto"/>
          </w:tcPr>
          <w:p w14:paraId="6DBC1B6C" w14:textId="06B74D80" w:rsidR="00633C56" w:rsidRPr="00DF20A5" w:rsidRDefault="00633C56" w:rsidP="00310263">
            <w:pPr>
              <w:keepNext/>
              <w:widowControl w:val="0"/>
              <w:autoSpaceDE w:val="0"/>
              <w:autoSpaceDN w:val="0"/>
              <w:adjustRightInd w:val="0"/>
              <w:spacing w:line="240" w:lineRule="auto"/>
              <w:jc w:val="both"/>
              <w:outlineLvl w:val="1"/>
              <w:rPr>
                <w:rFonts w:ascii="Montserrat Light" w:eastAsia="Calibri" w:hAnsi="Montserrat Light" w:cs="Times New Roman"/>
                <w:b/>
                <w:bCs/>
                <w:noProof/>
                <w:color w:val="000000" w:themeColor="text1"/>
                <w:lang w:val="ro-RO"/>
              </w:rPr>
            </w:pPr>
            <w:r w:rsidRPr="00DF20A5">
              <w:rPr>
                <w:rFonts w:ascii="Montserrat Light" w:eastAsia="Times New Roman" w:hAnsi="Montserrat Light" w:cs="Times New Roman"/>
                <w:b/>
                <w:bCs/>
                <w:noProof/>
                <w:color w:val="000000" w:themeColor="text1"/>
                <w:lang w:val="ro-RO"/>
              </w:rPr>
              <w:lastRenderedPageBreak/>
              <w:t xml:space="preserve">Secțiunea a 2-a - Impactul socio-economic: </w:t>
            </w:r>
          </w:p>
        </w:tc>
      </w:tr>
      <w:tr w:rsidR="00DE7250" w:rsidRPr="00DF20A5" w14:paraId="0BE4C22D" w14:textId="77777777" w:rsidTr="00B835CD">
        <w:trPr>
          <w:trHeight w:val="189"/>
        </w:trPr>
        <w:tc>
          <w:tcPr>
            <w:tcW w:w="9810" w:type="dxa"/>
            <w:shd w:val="clear" w:color="auto" w:fill="auto"/>
          </w:tcPr>
          <w:p w14:paraId="741605AD" w14:textId="08F2CC77" w:rsidR="00022407" w:rsidRPr="00DF20A5" w:rsidRDefault="007C5551" w:rsidP="00310263">
            <w:pPr>
              <w:shd w:val="clear" w:color="auto" w:fill="FFFFFF"/>
              <w:spacing w:line="240" w:lineRule="auto"/>
              <w:jc w:val="both"/>
              <w:rPr>
                <w:rFonts w:ascii="Montserrat Light" w:hAnsi="Montserrat Light"/>
                <w:noProof/>
                <w:color w:val="000000" w:themeColor="text1"/>
                <w:lang w:val="ro-RO"/>
              </w:rPr>
            </w:pPr>
            <w:r w:rsidRPr="00DF20A5">
              <w:rPr>
                <w:rFonts w:ascii="Montserrat Light" w:hAnsi="Montserrat Light"/>
                <w:noProof/>
                <w:color w:val="000000" w:themeColor="text1"/>
                <w:lang w:val="ro-RO"/>
              </w:rPr>
              <w:t>Modificările</w:t>
            </w:r>
            <w:r w:rsidR="0036641E" w:rsidRPr="00DF20A5">
              <w:rPr>
                <w:rFonts w:ascii="Montserrat Light" w:hAnsi="Montserrat Light"/>
                <w:noProof/>
                <w:color w:val="000000" w:themeColor="text1"/>
                <w:lang w:val="ro-RO"/>
              </w:rPr>
              <w:t xml:space="preserve"> vor îmbunătății condițiile de cazare ale beneficiarilor </w:t>
            </w:r>
            <w:r w:rsidR="008444BA" w:rsidRPr="00DF20A5">
              <w:rPr>
                <w:rFonts w:ascii="Montserrat Light" w:hAnsi="Montserrat Light"/>
                <w:noProof/>
                <w:color w:val="000000" w:themeColor="text1"/>
                <w:lang w:val="ro-RO"/>
              </w:rPr>
              <w:t xml:space="preserve">și nu </w:t>
            </w:r>
            <w:r w:rsidR="006A3745" w:rsidRPr="00DF20A5">
              <w:rPr>
                <w:rFonts w:ascii="Montserrat Light" w:hAnsi="Montserrat Light"/>
                <w:noProof/>
                <w:color w:val="000000" w:themeColor="text1"/>
                <w:lang w:val="ro-RO"/>
              </w:rPr>
              <w:t>afectează</w:t>
            </w:r>
            <w:r w:rsidR="008444BA" w:rsidRPr="00DF20A5">
              <w:rPr>
                <w:rFonts w:ascii="Montserrat Light" w:hAnsi="Montserrat Light"/>
                <w:noProof/>
                <w:color w:val="000000" w:themeColor="text1"/>
                <w:lang w:val="ro-RO"/>
              </w:rPr>
              <w:t xml:space="preserve"> </w:t>
            </w:r>
            <w:r w:rsidR="00453838" w:rsidRPr="00DF20A5">
              <w:rPr>
                <w:rFonts w:ascii="Montserrat Light" w:hAnsi="Montserrat Light"/>
                <w:noProof/>
                <w:color w:val="000000" w:themeColor="text1"/>
                <w:lang w:val="ro-RO"/>
              </w:rPr>
              <w:t>numărul de personal din aceste centre</w:t>
            </w:r>
            <w:r w:rsidR="008444BA" w:rsidRPr="00DF20A5">
              <w:rPr>
                <w:rFonts w:ascii="Montserrat Light" w:hAnsi="Montserrat Light"/>
                <w:noProof/>
                <w:color w:val="000000" w:themeColor="text1"/>
                <w:lang w:val="ro-RO"/>
              </w:rPr>
              <w:t xml:space="preserve">. </w:t>
            </w:r>
          </w:p>
        </w:tc>
      </w:tr>
      <w:tr w:rsidR="00DE7250" w:rsidRPr="00DF20A5" w14:paraId="4A96DDCF" w14:textId="77777777" w:rsidTr="00B835CD">
        <w:tc>
          <w:tcPr>
            <w:tcW w:w="9810" w:type="dxa"/>
            <w:shd w:val="clear" w:color="auto" w:fill="auto"/>
          </w:tcPr>
          <w:p w14:paraId="61F9E36E" w14:textId="4A10A293" w:rsidR="00633C56" w:rsidRPr="00DF20A5" w:rsidRDefault="00633C56" w:rsidP="00310263">
            <w:pPr>
              <w:keepNext/>
              <w:widowControl w:val="0"/>
              <w:autoSpaceDE w:val="0"/>
              <w:autoSpaceDN w:val="0"/>
              <w:adjustRightInd w:val="0"/>
              <w:spacing w:line="240" w:lineRule="auto"/>
              <w:jc w:val="both"/>
              <w:outlineLvl w:val="1"/>
              <w:rPr>
                <w:rFonts w:ascii="Montserrat Light" w:eastAsia="Calibri" w:hAnsi="Montserrat Light" w:cs="Times New Roman"/>
                <w:b/>
                <w:bCs/>
                <w:noProof/>
                <w:color w:val="000000" w:themeColor="text1"/>
                <w:lang w:val="ro-RO"/>
              </w:rPr>
            </w:pPr>
            <w:r w:rsidRPr="00DF20A5">
              <w:rPr>
                <w:rFonts w:ascii="Montserrat Light" w:eastAsia="Times New Roman" w:hAnsi="Montserrat Light" w:cs="Times New Roman"/>
                <w:b/>
                <w:bCs/>
                <w:noProof/>
                <w:color w:val="000000" w:themeColor="text1"/>
                <w:lang w:val="ro-RO"/>
              </w:rPr>
              <w:t xml:space="preserve">Secțiunea a 3-a - Impactul financiar asupra bugetului judeţului pe termen scurt (an curent)/lung: </w:t>
            </w:r>
          </w:p>
        </w:tc>
      </w:tr>
      <w:tr w:rsidR="00DE7250" w:rsidRPr="00DF20A5" w14:paraId="51D19803" w14:textId="77777777" w:rsidTr="00B80751">
        <w:trPr>
          <w:trHeight w:val="259"/>
        </w:trPr>
        <w:tc>
          <w:tcPr>
            <w:tcW w:w="9810" w:type="dxa"/>
            <w:shd w:val="clear" w:color="auto" w:fill="auto"/>
          </w:tcPr>
          <w:p w14:paraId="18C828CA" w14:textId="4602DA9E" w:rsidR="00BC3E1B" w:rsidRPr="00DF20A5" w:rsidRDefault="00EF4AE6" w:rsidP="00310263">
            <w:pPr>
              <w:spacing w:line="240" w:lineRule="auto"/>
              <w:jc w:val="both"/>
              <w:rPr>
                <w:rFonts w:ascii="Montserrat Light" w:hAnsi="Montserrat Light"/>
                <w:noProof/>
                <w:color w:val="000000" w:themeColor="text1"/>
                <w:lang w:val="ro-RO"/>
              </w:rPr>
            </w:pPr>
            <w:r w:rsidRPr="00DF20A5">
              <w:rPr>
                <w:rFonts w:ascii="Montserrat Light" w:hAnsi="Montserrat Light"/>
                <w:noProof/>
                <w:color w:val="000000" w:themeColor="text1"/>
                <w:lang w:val="ro-RO"/>
              </w:rPr>
              <w:t>Nu e cazul</w:t>
            </w:r>
          </w:p>
        </w:tc>
      </w:tr>
      <w:tr w:rsidR="00DE7250" w:rsidRPr="00DF20A5" w14:paraId="4A96F5D3" w14:textId="77777777" w:rsidTr="00B835CD">
        <w:trPr>
          <w:trHeight w:val="573"/>
        </w:trPr>
        <w:tc>
          <w:tcPr>
            <w:tcW w:w="9810" w:type="dxa"/>
            <w:shd w:val="clear" w:color="auto" w:fill="auto"/>
          </w:tcPr>
          <w:p w14:paraId="70C181A1" w14:textId="77777777" w:rsidR="00BC3E1B" w:rsidRPr="00DF20A5" w:rsidRDefault="00BC3E1B" w:rsidP="00310263">
            <w:pPr>
              <w:spacing w:line="240" w:lineRule="auto"/>
              <w:jc w:val="both"/>
              <w:rPr>
                <w:rFonts w:ascii="Montserrat Light" w:eastAsia="Times New Roman" w:hAnsi="Montserrat Light" w:cs="Times New Roman"/>
                <w:b/>
                <w:bCs/>
                <w:noProof/>
                <w:color w:val="000000" w:themeColor="text1"/>
                <w:lang w:val="ro-RO"/>
              </w:rPr>
            </w:pPr>
            <w:r w:rsidRPr="00DF20A5">
              <w:rPr>
                <w:rFonts w:ascii="Montserrat Light" w:eastAsia="Times New Roman" w:hAnsi="Montserrat Light" w:cs="Times New Roman"/>
                <w:b/>
                <w:bCs/>
                <w:noProof/>
                <w:color w:val="000000" w:themeColor="text1"/>
                <w:lang w:val="ro-RO"/>
              </w:rPr>
              <w:t xml:space="preserve">Secțiunea a  4-a – Activități de informare publică și consultare privind elaborarea și implementarea </w:t>
            </w:r>
            <w:r w:rsidRPr="00DF20A5">
              <w:rPr>
                <w:rFonts w:ascii="Montserrat Light" w:eastAsia="Times New Roman" w:hAnsi="Montserrat Light" w:cs="Times New Roman"/>
                <w:b/>
                <w:bCs/>
                <w:noProof/>
                <w:color w:val="000000" w:themeColor="text1"/>
                <w:shd w:val="clear" w:color="auto" w:fill="FFFFFF"/>
                <w:lang w:val="ro-RO"/>
              </w:rPr>
              <w:t>actului administrativ</w:t>
            </w:r>
            <w:r w:rsidRPr="00DF20A5">
              <w:rPr>
                <w:rFonts w:ascii="Montserrat Light" w:eastAsia="Times New Roman" w:hAnsi="Montserrat Light" w:cs="Times New Roman"/>
                <w:b/>
                <w:bCs/>
                <w:noProof/>
                <w:color w:val="000000" w:themeColor="text1"/>
                <w:lang w:val="ro-RO"/>
              </w:rPr>
              <w:t xml:space="preserve">: </w:t>
            </w:r>
          </w:p>
        </w:tc>
      </w:tr>
      <w:tr w:rsidR="00DE7250" w:rsidRPr="00DF20A5" w14:paraId="60E0BB11" w14:textId="77777777" w:rsidTr="00B835CD">
        <w:trPr>
          <w:trHeight w:val="275"/>
        </w:trPr>
        <w:tc>
          <w:tcPr>
            <w:tcW w:w="9810" w:type="dxa"/>
            <w:shd w:val="clear" w:color="auto" w:fill="auto"/>
          </w:tcPr>
          <w:p w14:paraId="1C616EB4" w14:textId="1BB68172" w:rsidR="00BC3E1B" w:rsidRPr="00DF20A5" w:rsidRDefault="00BC3E1B" w:rsidP="00310263">
            <w:pPr>
              <w:tabs>
                <w:tab w:val="left" w:pos="4224"/>
              </w:tabs>
              <w:spacing w:line="240" w:lineRule="auto"/>
              <w:rPr>
                <w:rFonts w:ascii="Montserrat Light" w:hAnsi="Montserrat Light"/>
                <w:noProof/>
                <w:color w:val="000000" w:themeColor="text1"/>
                <w:lang w:val="ro-RO"/>
              </w:rPr>
            </w:pPr>
            <w:r w:rsidRPr="00DF20A5">
              <w:rPr>
                <w:rFonts w:ascii="Montserrat Light" w:hAnsi="Montserrat Light"/>
                <w:noProof/>
                <w:color w:val="000000" w:themeColor="text1"/>
                <w:lang w:val="ro-RO"/>
              </w:rPr>
              <w:t>Nu e cazul</w:t>
            </w:r>
          </w:p>
        </w:tc>
      </w:tr>
      <w:tr w:rsidR="00DE7250" w:rsidRPr="00DF20A5" w14:paraId="08110B6F" w14:textId="77777777" w:rsidTr="00B835CD">
        <w:tc>
          <w:tcPr>
            <w:tcW w:w="9810" w:type="dxa"/>
            <w:shd w:val="clear" w:color="auto" w:fill="auto"/>
          </w:tcPr>
          <w:p w14:paraId="3AEBEDDD" w14:textId="192F1A07" w:rsidR="00BC3E1B" w:rsidRPr="00DF20A5" w:rsidRDefault="00BC3E1B" w:rsidP="00310263">
            <w:pPr>
              <w:spacing w:line="240" w:lineRule="auto"/>
              <w:jc w:val="both"/>
              <w:outlineLvl w:val="1"/>
              <w:rPr>
                <w:rFonts w:ascii="Montserrat Light" w:eastAsia="Times New Roman" w:hAnsi="Montserrat Light" w:cs="Times New Roman"/>
                <w:b/>
                <w:bCs/>
                <w:noProof/>
                <w:color w:val="000000" w:themeColor="text1"/>
                <w:lang w:val="ro-RO"/>
              </w:rPr>
            </w:pPr>
            <w:r w:rsidRPr="00DF20A5">
              <w:rPr>
                <w:rFonts w:ascii="Montserrat Light" w:eastAsia="Times New Roman" w:hAnsi="Montserrat Light" w:cs="Times New Roman"/>
                <w:b/>
                <w:bCs/>
                <w:noProof/>
                <w:color w:val="000000" w:themeColor="text1"/>
                <w:lang w:val="ro-RO"/>
              </w:rPr>
              <w:t xml:space="preserve">Secțiunea a 5-a – </w:t>
            </w:r>
            <w:r w:rsidRPr="00DF20A5">
              <w:rPr>
                <w:rFonts w:ascii="Montserrat Light" w:eastAsia="Times New Roman" w:hAnsi="Montserrat Light" w:cs="Times New Roman"/>
                <w:b/>
                <w:noProof/>
                <w:color w:val="000000" w:themeColor="text1"/>
                <w:lang w:val="ro-RO"/>
              </w:rPr>
              <w:t xml:space="preserve">Efectele </w:t>
            </w:r>
            <w:r w:rsidRPr="00DF20A5">
              <w:rPr>
                <w:rFonts w:ascii="Montserrat Light" w:eastAsia="Times New Roman" w:hAnsi="Montserrat Light" w:cs="Times New Roman"/>
                <w:b/>
                <w:bCs/>
                <w:noProof/>
                <w:color w:val="000000" w:themeColor="text1"/>
                <w:shd w:val="clear" w:color="auto" w:fill="FFFFFF"/>
                <w:lang w:val="ro-RO"/>
              </w:rPr>
              <w:t>actului administrativ</w:t>
            </w:r>
            <w:r w:rsidRPr="00DF20A5">
              <w:rPr>
                <w:rFonts w:ascii="Montserrat Light" w:eastAsia="Times New Roman" w:hAnsi="Montserrat Light" w:cs="Times New Roman"/>
                <w:b/>
                <w:noProof/>
                <w:color w:val="000000" w:themeColor="text1"/>
                <w:lang w:val="ro-RO"/>
              </w:rPr>
              <w:t xml:space="preserve"> asupra actelor administrative în vigoare</w:t>
            </w:r>
            <w:r w:rsidRPr="00DF20A5">
              <w:rPr>
                <w:rFonts w:ascii="Montserrat Light" w:eastAsia="Times New Roman" w:hAnsi="Montserrat Light" w:cs="Times New Roman"/>
                <w:b/>
                <w:bCs/>
                <w:noProof/>
                <w:color w:val="000000" w:themeColor="text1"/>
                <w:lang w:val="ro-RO"/>
              </w:rPr>
              <w:t xml:space="preserve"> și măsuri de implementare: </w:t>
            </w:r>
          </w:p>
        </w:tc>
      </w:tr>
      <w:tr w:rsidR="00DE7250" w:rsidRPr="00DF20A5" w14:paraId="506739C7" w14:textId="77777777" w:rsidTr="00B835CD">
        <w:trPr>
          <w:trHeight w:val="305"/>
        </w:trPr>
        <w:tc>
          <w:tcPr>
            <w:tcW w:w="9810" w:type="dxa"/>
            <w:shd w:val="clear" w:color="auto" w:fill="auto"/>
          </w:tcPr>
          <w:p w14:paraId="769BC1D0" w14:textId="78CC398C" w:rsidR="005E2ED0" w:rsidRPr="00DF20A5" w:rsidRDefault="00BC3E1B" w:rsidP="00310263">
            <w:pPr>
              <w:spacing w:line="240" w:lineRule="auto"/>
              <w:ind w:right="99"/>
              <w:jc w:val="both"/>
              <w:rPr>
                <w:rFonts w:ascii="Montserrat Light" w:eastAsia="Calibri" w:hAnsi="Montserrat Light"/>
                <w:bCs/>
                <w:noProof/>
                <w:color w:val="000000" w:themeColor="text1"/>
                <w:lang w:val="ro-RO"/>
              </w:rPr>
            </w:pPr>
            <w:r w:rsidRPr="00DF20A5">
              <w:rPr>
                <w:rFonts w:ascii="Montserrat Light" w:eastAsia="Calibri" w:hAnsi="Montserrat Light"/>
                <w:bCs/>
                <w:noProof/>
                <w:color w:val="000000" w:themeColor="text1"/>
                <w:lang w:val="ro-RO"/>
              </w:rPr>
              <w:t>Actul administrativ nu produce efecte asupra altor hotărâri de consiliu județean sau dispoziții ale președintelui consiliului județean, nu este neceseră emiterea altor acte administrative și se poate pune în aplicare după adoptare.</w:t>
            </w:r>
          </w:p>
        </w:tc>
      </w:tr>
      <w:tr w:rsidR="00DE7250" w:rsidRPr="00DF20A5" w14:paraId="2EE18881" w14:textId="77777777" w:rsidTr="00B835CD">
        <w:tc>
          <w:tcPr>
            <w:tcW w:w="9810" w:type="dxa"/>
            <w:shd w:val="clear" w:color="auto" w:fill="auto"/>
          </w:tcPr>
          <w:p w14:paraId="232072D1" w14:textId="77777777" w:rsidR="00BC3E1B" w:rsidRPr="00DF20A5" w:rsidRDefault="00BC3E1B" w:rsidP="00310263">
            <w:pPr>
              <w:keepNext/>
              <w:widowControl w:val="0"/>
              <w:autoSpaceDE w:val="0"/>
              <w:autoSpaceDN w:val="0"/>
              <w:adjustRightInd w:val="0"/>
              <w:spacing w:line="240" w:lineRule="auto"/>
              <w:jc w:val="both"/>
              <w:outlineLvl w:val="1"/>
              <w:rPr>
                <w:rFonts w:ascii="Montserrat Light" w:eastAsia="Calibri" w:hAnsi="Montserrat Light" w:cs="Times New Roman"/>
                <w:b/>
                <w:bCs/>
                <w:noProof/>
                <w:color w:val="000000" w:themeColor="text1"/>
                <w:lang w:val="ro-RO"/>
              </w:rPr>
            </w:pPr>
            <w:r w:rsidRPr="00DF20A5">
              <w:rPr>
                <w:rFonts w:ascii="Montserrat Light" w:eastAsia="Times New Roman" w:hAnsi="Montserrat Light" w:cs="Times New Roman"/>
                <w:b/>
                <w:bCs/>
                <w:noProof/>
                <w:color w:val="000000" w:themeColor="text1"/>
                <w:lang w:val="ro-RO"/>
              </w:rPr>
              <w:t>Secțiunea a 6-a – Anexe la referatul de aprobare:</w:t>
            </w:r>
          </w:p>
        </w:tc>
      </w:tr>
      <w:tr w:rsidR="00DE7250" w:rsidRPr="00DF20A5" w14:paraId="0311A11F" w14:textId="77777777" w:rsidTr="00B835CD">
        <w:tc>
          <w:tcPr>
            <w:tcW w:w="9810" w:type="dxa"/>
            <w:shd w:val="clear" w:color="auto" w:fill="auto"/>
          </w:tcPr>
          <w:p w14:paraId="4A14AED0" w14:textId="0B410235" w:rsidR="00BC3E1B" w:rsidRPr="00DF20A5" w:rsidRDefault="00BC3E1B" w:rsidP="00310263">
            <w:pPr>
              <w:autoSpaceDE w:val="0"/>
              <w:autoSpaceDN w:val="0"/>
              <w:adjustRightInd w:val="0"/>
              <w:spacing w:line="240" w:lineRule="auto"/>
              <w:ind w:right="99"/>
              <w:contextualSpacing/>
              <w:jc w:val="both"/>
              <w:rPr>
                <w:rFonts w:ascii="Montserrat Light" w:hAnsi="Montserrat Light"/>
                <w:noProof/>
                <w:color w:val="000000" w:themeColor="text1"/>
                <w:lang w:val="ro-RO"/>
              </w:rPr>
            </w:pPr>
            <w:r w:rsidRPr="00DF20A5">
              <w:rPr>
                <w:rFonts w:ascii="Montserrat Light" w:hAnsi="Montserrat Light"/>
                <w:noProof/>
                <w:color w:val="000000" w:themeColor="text1"/>
                <w:lang w:val="ro-RO"/>
              </w:rPr>
              <w:t>La prezentul referat de aprobare se anexează:</w:t>
            </w:r>
          </w:p>
          <w:p w14:paraId="079BD990" w14:textId="1CE10FA1" w:rsidR="00BC3E1B" w:rsidRPr="00DF20A5" w:rsidRDefault="00211FA5" w:rsidP="00310263">
            <w:pPr>
              <w:pStyle w:val="Listparagraf"/>
              <w:numPr>
                <w:ilvl w:val="0"/>
                <w:numId w:val="40"/>
              </w:numPr>
              <w:suppressAutoHyphens w:val="0"/>
              <w:spacing w:after="0" w:line="240" w:lineRule="auto"/>
              <w:ind w:left="488"/>
              <w:contextualSpacing/>
              <w:jc w:val="both"/>
              <w:rPr>
                <w:rFonts w:ascii="Montserrat Light" w:hAnsi="Montserrat Light"/>
                <w:noProof/>
                <w:color w:val="000000" w:themeColor="text1"/>
                <w:lang w:val="ro-RO"/>
              </w:rPr>
            </w:pPr>
            <w:r w:rsidRPr="00DF20A5">
              <w:rPr>
                <w:rFonts w:ascii="Montserrat Light" w:hAnsi="Montserrat Light"/>
                <w:noProof/>
                <w:color w:val="000000" w:themeColor="text1"/>
                <w:lang w:val="ro-RO"/>
              </w:rPr>
              <w:t xml:space="preserve">Adresa DGASPC Cluj </w:t>
            </w:r>
            <w:r w:rsidRPr="00DF20A5">
              <w:rPr>
                <w:rFonts w:ascii="Montserrat Light" w:hAnsi="Montserrat Light"/>
                <w:noProof/>
                <w:lang w:val="ro-RO"/>
              </w:rPr>
              <w:t xml:space="preserve">nr. </w:t>
            </w:r>
            <w:r w:rsidR="00A73CC9" w:rsidRPr="00DF20A5">
              <w:rPr>
                <w:rFonts w:ascii="Montserrat Light" w:hAnsi="Montserrat Light"/>
                <w:noProof/>
                <w:lang w:val="ro-RO"/>
              </w:rPr>
              <w:t>56834/07.11.2023</w:t>
            </w:r>
            <w:r w:rsidRPr="00DF20A5">
              <w:rPr>
                <w:rFonts w:ascii="Montserrat Light" w:hAnsi="Montserrat Light"/>
                <w:noProof/>
                <w:lang w:val="ro-RO"/>
              </w:rPr>
              <w:t xml:space="preserve"> înregistrată la registratura Consiliului Județean Cluj cu </w:t>
            </w:r>
            <w:r w:rsidR="00BC3E1B" w:rsidRPr="00DF20A5">
              <w:rPr>
                <w:rFonts w:ascii="Montserrat Light" w:hAnsi="Montserrat Light"/>
                <w:noProof/>
                <w:lang w:val="ro-RO"/>
              </w:rPr>
              <w:t xml:space="preserve">nr. </w:t>
            </w:r>
            <w:r w:rsidR="00A73CC9" w:rsidRPr="00DF20A5">
              <w:rPr>
                <w:rFonts w:ascii="Montserrat Light" w:hAnsi="Montserrat Light"/>
                <w:noProof/>
                <w:lang w:val="ro-RO"/>
              </w:rPr>
              <w:t>44152</w:t>
            </w:r>
            <w:r w:rsidR="0085360C" w:rsidRPr="00DF20A5">
              <w:rPr>
                <w:rFonts w:ascii="Montserrat Light" w:hAnsi="Montserrat Light"/>
                <w:noProof/>
                <w:lang w:val="ro-RO"/>
              </w:rPr>
              <w:t>/</w:t>
            </w:r>
            <w:r w:rsidR="00A73CC9" w:rsidRPr="00DF20A5">
              <w:rPr>
                <w:rFonts w:ascii="Montserrat Light" w:hAnsi="Montserrat Light"/>
                <w:noProof/>
                <w:lang w:val="ro-RO"/>
              </w:rPr>
              <w:t>07.11.2023;</w:t>
            </w:r>
          </w:p>
          <w:p w14:paraId="049A8547" w14:textId="03E4CCF2" w:rsidR="0085426A" w:rsidRPr="00DF20A5" w:rsidRDefault="0085426A" w:rsidP="00310263">
            <w:pPr>
              <w:pStyle w:val="Listparagraf"/>
              <w:numPr>
                <w:ilvl w:val="0"/>
                <w:numId w:val="40"/>
              </w:numPr>
              <w:suppressAutoHyphens w:val="0"/>
              <w:spacing w:after="0" w:line="240" w:lineRule="auto"/>
              <w:ind w:left="488"/>
              <w:contextualSpacing/>
              <w:jc w:val="both"/>
              <w:rPr>
                <w:rFonts w:ascii="Montserrat Light" w:hAnsi="Montserrat Light"/>
                <w:noProof/>
                <w:color w:val="000000" w:themeColor="text1"/>
                <w:lang w:val="ro-RO"/>
              </w:rPr>
            </w:pPr>
            <w:r w:rsidRPr="00DF20A5">
              <w:rPr>
                <w:rFonts w:ascii="Montserrat Light" w:hAnsi="Montserrat Light"/>
                <w:noProof/>
                <w:color w:val="000000" w:themeColor="text1"/>
                <w:lang w:val="ro-RO"/>
              </w:rPr>
              <w:t xml:space="preserve">Planul de Închidere pentru </w:t>
            </w:r>
            <w:r w:rsidRPr="00DF20A5">
              <w:rPr>
                <w:rFonts w:ascii="Montserrat Light" w:hAnsi="Montserrat Light"/>
              </w:rPr>
              <w:t>CENTRUL REZIDENȚIAL PENTRU COPII CU DIZABILITĂȚI NR. 9 "ŢĂNDĂRICĂ", CENTRUL REZIDENȚIAL PENTRU COPII CU DIZABILITĂȚI NR. 10 "PINOCCHIO" CLUJ-</w:t>
            </w:r>
            <w:proofErr w:type="gramStart"/>
            <w:r w:rsidRPr="00DF20A5">
              <w:rPr>
                <w:rFonts w:ascii="Montserrat Light" w:hAnsi="Montserrat Light"/>
              </w:rPr>
              <w:t xml:space="preserve">NAPOCA  </w:t>
            </w:r>
            <w:proofErr w:type="spellStart"/>
            <w:r w:rsidRPr="00DF20A5">
              <w:rPr>
                <w:rFonts w:ascii="Montserrat Light" w:hAnsi="Montserrat Light"/>
              </w:rPr>
              <w:t>și</w:t>
            </w:r>
            <w:proofErr w:type="spellEnd"/>
            <w:proofErr w:type="gramEnd"/>
            <w:r w:rsidRPr="00DF20A5">
              <w:rPr>
                <w:rFonts w:ascii="Montserrat Light" w:hAnsi="Montserrat Light"/>
              </w:rPr>
              <w:t xml:space="preserve"> C</w:t>
            </w:r>
            <w:r w:rsidRPr="00DF20A5">
              <w:rPr>
                <w:rFonts w:ascii="Montserrat Light" w:eastAsia="Arial" w:hAnsi="Montserrat Light"/>
              </w:rPr>
              <w:t>ENTRUL DE  PLASAMENT NR. 2 CLUJ-NAPOCA;</w:t>
            </w:r>
          </w:p>
          <w:p w14:paraId="1D3E88C5" w14:textId="5E6F3B01" w:rsidR="00E24CCD" w:rsidRPr="00DF20A5" w:rsidRDefault="007C5551" w:rsidP="00310263">
            <w:pPr>
              <w:pStyle w:val="Listparagraf"/>
              <w:numPr>
                <w:ilvl w:val="0"/>
                <w:numId w:val="40"/>
              </w:numPr>
              <w:autoSpaceDE w:val="0"/>
              <w:autoSpaceDN w:val="0"/>
              <w:adjustRightInd w:val="0"/>
              <w:spacing w:after="0" w:line="240" w:lineRule="auto"/>
              <w:ind w:left="488" w:right="96"/>
              <w:contextualSpacing/>
              <w:jc w:val="both"/>
              <w:rPr>
                <w:rFonts w:ascii="Montserrat Light" w:hAnsi="Montserrat Light"/>
                <w:iCs/>
                <w:noProof/>
                <w:color w:val="000000" w:themeColor="text1"/>
                <w:lang w:val="ro-RO" w:eastAsia="ro-RO"/>
              </w:rPr>
            </w:pPr>
            <w:r w:rsidRPr="00DF20A5">
              <w:rPr>
                <w:rFonts w:ascii="Montserrat Light" w:hAnsi="Montserrat Light"/>
                <w:noProof/>
                <w:color w:val="000000" w:themeColor="text1"/>
                <w:lang w:val="ro-RO"/>
              </w:rPr>
              <w:t xml:space="preserve">Tabelul comparativ cuprinzând propunerile de modificare a </w:t>
            </w:r>
            <w:r w:rsidRPr="00DF20A5">
              <w:rPr>
                <w:rFonts w:ascii="Montserrat Light" w:hAnsi="Montserrat Light"/>
                <w:iCs/>
                <w:color w:val="000000" w:themeColor="text1"/>
                <w:lang w:val="ro-RO"/>
              </w:rPr>
              <w:t xml:space="preserve">Hotărârii Consiliului Județean Cluj nr. 139/2021, </w:t>
            </w:r>
            <w:bookmarkStart w:id="6" w:name="_Hlk149139314"/>
            <w:r w:rsidRPr="00DF20A5">
              <w:rPr>
                <w:rFonts w:ascii="Montserrat Light" w:eastAsia="Times New Roman" w:hAnsi="Montserrat Light"/>
                <w:noProof/>
                <w:color w:val="000000" w:themeColor="text1"/>
                <w:shd w:val="clear" w:color="auto" w:fill="FFFFFF"/>
                <w:lang w:val="ro-RO" w:eastAsia="en-GB"/>
              </w:rPr>
              <w:t xml:space="preserve">modificată </w:t>
            </w:r>
            <w:r w:rsidR="006F2FA8" w:rsidRPr="00DF20A5">
              <w:rPr>
                <w:rFonts w:ascii="Montserrat Light" w:eastAsia="Times New Roman" w:hAnsi="Montserrat Light"/>
                <w:noProof/>
                <w:color w:val="000000" w:themeColor="text1"/>
                <w:shd w:val="clear" w:color="auto" w:fill="FFFFFF"/>
                <w:lang w:val="ro-RO" w:eastAsia="en-GB"/>
              </w:rPr>
              <w:t xml:space="preserve">și completată </w:t>
            </w:r>
            <w:r w:rsidRPr="00DF20A5">
              <w:rPr>
                <w:rFonts w:ascii="Montserrat Light" w:eastAsia="Times New Roman" w:hAnsi="Montserrat Light"/>
                <w:noProof/>
                <w:color w:val="000000" w:themeColor="text1"/>
                <w:shd w:val="clear" w:color="auto" w:fill="FFFFFF"/>
                <w:lang w:val="ro-RO" w:eastAsia="en-GB"/>
              </w:rPr>
              <w:t xml:space="preserve">prin Hotărârile Consiliului Județean Cluj  </w:t>
            </w:r>
            <w:r w:rsidRPr="00DF20A5">
              <w:rPr>
                <w:rFonts w:ascii="Montserrat Light" w:hAnsi="Montserrat Light"/>
                <w:noProof/>
                <w:color w:val="000000" w:themeColor="text1"/>
                <w:lang w:val="ro-RO"/>
              </w:rPr>
              <w:t>nr. 216/2021,  nr. 152/2022, nr.204/2022, nr.26/2023 și nr.42/2023</w:t>
            </w:r>
            <w:bookmarkEnd w:id="6"/>
            <w:r w:rsidRPr="00DF20A5">
              <w:rPr>
                <w:rFonts w:ascii="Montserrat Light" w:hAnsi="Montserrat Light"/>
                <w:noProof/>
                <w:color w:val="000000" w:themeColor="text1"/>
                <w:lang w:val="ro-RO"/>
              </w:rPr>
              <w:t>.</w:t>
            </w:r>
          </w:p>
        </w:tc>
      </w:tr>
    </w:tbl>
    <w:p w14:paraId="3A56383A" w14:textId="77777777" w:rsidR="00AB457B" w:rsidRPr="00DF20A5" w:rsidRDefault="00AB457B" w:rsidP="00310263">
      <w:pPr>
        <w:autoSpaceDE w:val="0"/>
        <w:autoSpaceDN w:val="0"/>
        <w:adjustRightInd w:val="0"/>
        <w:spacing w:line="240" w:lineRule="auto"/>
        <w:contextualSpacing/>
        <w:jc w:val="center"/>
        <w:rPr>
          <w:rFonts w:ascii="Montserrat Light" w:eastAsia="Times New Roman" w:hAnsi="Montserrat Light" w:cs="Times New Roman"/>
          <w:b/>
          <w:bCs/>
          <w:noProof/>
          <w:color w:val="FF0000"/>
          <w:lang w:val="ro-RO"/>
        </w:rPr>
      </w:pPr>
    </w:p>
    <w:p w14:paraId="72778557" w14:textId="680F9F11" w:rsidR="008F76F2" w:rsidRPr="00DF20A5" w:rsidRDefault="008F76F2" w:rsidP="00310263">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rPr>
      </w:pPr>
      <w:r w:rsidRPr="00DF20A5">
        <w:rPr>
          <w:rFonts w:ascii="Montserrat Light" w:eastAsia="Times New Roman" w:hAnsi="Montserrat Light" w:cs="Times New Roman"/>
          <w:b/>
          <w:bCs/>
          <w:noProof/>
          <w:color w:val="000000" w:themeColor="text1"/>
          <w:lang w:val="ro-RO"/>
        </w:rPr>
        <w:t>INIȚIATOR,</w:t>
      </w:r>
    </w:p>
    <w:p w14:paraId="6E435F9A" w14:textId="77777777" w:rsidR="008F76F2" w:rsidRPr="00DF20A5" w:rsidRDefault="008F76F2" w:rsidP="00310263">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rPr>
      </w:pPr>
      <w:r w:rsidRPr="00DF20A5">
        <w:rPr>
          <w:rFonts w:ascii="Montserrat Light" w:eastAsia="Times New Roman" w:hAnsi="Montserrat Light" w:cs="Times New Roman"/>
          <w:b/>
          <w:bCs/>
          <w:noProof/>
          <w:color w:val="000000" w:themeColor="text1"/>
          <w:lang w:val="ro-RO"/>
        </w:rPr>
        <w:t xml:space="preserve">PREȘEDINTE </w:t>
      </w:r>
    </w:p>
    <w:p w14:paraId="0D0AEF42" w14:textId="57FE6206" w:rsidR="001F1043" w:rsidRPr="00DF20A5" w:rsidRDefault="005F5D56" w:rsidP="00310263">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rPr>
      </w:pPr>
      <w:r w:rsidRPr="00DF20A5">
        <w:rPr>
          <w:rFonts w:ascii="Montserrat Light" w:eastAsia="Times New Roman" w:hAnsi="Montserrat Light" w:cs="Times New Roman"/>
          <w:b/>
          <w:bCs/>
          <w:noProof/>
          <w:color w:val="000000" w:themeColor="text1"/>
          <w:lang w:val="ro-RO"/>
        </w:rPr>
        <w:t>Alin Tișe</w:t>
      </w:r>
    </w:p>
    <w:p w14:paraId="27E72801" w14:textId="77777777" w:rsidR="00701732" w:rsidRPr="00DF20A5" w:rsidRDefault="00701732" w:rsidP="00310263">
      <w:pPr>
        <w:autoSpaceDE w:val="0"/>
        <w:autoSpaceDN w:val="0"/>
        <w:adjustRightInd w:val="0"/>
        <w:spacing w:line="240" w:lineRule="auto"/>
        <w:contextualSpacing/>
        <w:jc w:val="center"/>
        <w:rPr>
          <w:rFonts w:ascii="Montserrat Light" w:eastAsia="Times New Roman" w:hAnsi="Montserrat Light" w:cs="Times New Roman"/>
          <w:b/>
          <w:bCs/>
          <w:noProof/>
          <w:color w:val="FF0000"/>
          <w:lang w:val="ro-RO"/>
        </w:rPr>
      </w:pPr>
    </w:p>
    <w:p w14:paraId="1641BA00" w14:textId="77777777" w:rsidR="00414BB7" w:rsidRPr="00DF20A5" w:rsidRDefault="00414BB7" w:rsidP="00310263">
      <w:pPr>
        <w:autoSpaceDE w:val="0"/>
        <w:autoSpaceDN w:val="0"/>
        <w:adjustRightInd w:val="0"/>
        <w:spacing w:line="240" w:lineRule="auto"/>
        <w:contextualSpacing/>
        <w:jc w:val="center"/>
        <w:rPr>
          <w:rFonts w:ascii="Montserrat Light" w:eastAsia="Times New Roman" w:hAnsi="Montserrat Light" w:cs="Times New Roman"/>
          <w:b/>
          <w:bCs/>
          <w:noProof/>
          <w:color w:val="FF0000"/>
          <w:lang w:val="ro-RO"/>
        </w:rPr>
      </w:pPr>
    </w:p>
    <w:p w14:paraId="04510B29" w14:textId="183D7AED" w:rsidR="008F76F2" w:rsidRPr="00DF20A5" w:rsidRDefault="0028216E" w:rsidP="00310263">
      <w:pPr>
        <w:spacing w:line="240" w:lineRule="auto"/>
        <w:jc w:val="center"/>
        <w:rPr>
          <w:rFonts w:ascii="Montserrat" w:hAnsi="Montserrat"/>
          <w:b/>
          <w:bCs/>
          <w:noProof/>
          <w:color w:val="000000" w:themeColor="text1"/>
          <w:lang w:val="ro-RO" w:eastAsia="ro-RO"/>
        </w:rPr>
      </w:pPr>
      <w:bookmarkStart w:id="7" w:name="_Hlk21680142"/>
      <w:r w:rsidRPr="00DF20A5">
        <w:rPr>
          <w:rFonts w:ascii="Montserrat" w:hAnsi="Montserrat"/>
          <w:b/>
          <w:bCs/>
          <w:noProof/>
          <w:color w:val="000000" w:themeColor="text1"/>
          <w:lang w:val="ro-RO" w:eastAsia="ro-RO"/>
        </w:rPr>
        <w:lastRenderedPageBreak/>
        <w:t>PROIECT</w:t>
      </w:r>
      <w:r w:rsidR="008F76F2" w:rsidRPr="00DF20A5">
        <w:rPr>
          <w:rFonts w:ascii="Montserrat" w:hAnsi="Montserrat"/>
          <w:b/>
          <w:bCs/>
          <w:noProof/>
          <w:color w:val="000000" w:themeColor="text1"/>
          <w:lang w:val="ro-RO" w:eastAsia="ro-RO"/>
        </w:rPr>
        <w:t xml:space="preserve">  DE  H O T Ă R Â R E</w:t>
      </w:r>
    </w:p>
    <w:bookmarkEnd w:id="7"/>
    <w:p w14:paraId="0B8C33CC" w14:textId="37709685" w:rsidR="006F4E1B" w:rsidRPr="00DF20A5" w:rsidRDefault="005C75C2" w:rsidP="00310263">
      <w:pPr>
        <w:pStyle w:val="Corptext2"/>
        <w:spacing w:after="0" w:line="240" w:lineRule="auto"/>
        <w:ind w:right="99"/>
        <w:jc w:val="center"/>
        <w:rPr>
          <w:rFonts w:ascii="Montserrat" w:hAnsi="Montserrat"/>
          <w:b/>
          <w:bCs/>
          <w:noProof/>
          <w:color w:val="000000" w:themeColor="text1"/>
          <w:sz w:val="22"/>
          <w:szCs w:val="22"/>
          <w:lang w:val="ro-RO"/>
        </w:rPr>
      </w:pPr>
      <w:r w:rsidRPr="00DF20A5">
        <w:rPr>
          <w:rFonts w:ascii="Montserrat" w:hAnsi="Montserrat"/>
          <w:b/>
          <w:bCs/>
          <w:iCs/>
          <w:noProof/>
          <w:color w:val="000000" w:themeColor="text1"/>
          <w:sz w:val="22"/>
          <w:szCs w:val="22"/>
          <w:lang w:val="ro-RO"/>
        </w:rPr>
        <w:t xml:space="preserve">pentru modificarea Hotărârii Consiliului Județean Cluj nr. 139/2021 </w:t>
      </w:r>
      <w:r w:rsidR="00781F75" w:rsidRPr="00DF20A5">
        <w:rPr>
          <w:rFonts w:ascii="Montserrat" w:hAnsi="Montserrat"/>
          <w:b/>
          <w:bCs/>
          <w:iCs/>
          <w:noProof/>
          <w:color w:val="000000" w:themeColor="text1"/>
          <w:sz w:val="22"/>
          <w:szCs w:val="22"/>
          <w:lang w:val="ro-RO"/>
        </w:rPr>
        <w:t>privind reorganizarea Direcției Generale de Asistență Socială și Protecția Copilului Cluj</w:t>
      </w:r>
      <w:r w:rsidR="006421D8" w:rsidRPr="00DF20A5">
        <w:rPr>
          <w:rFonts w:ascii="Montserrat" w:hAnsi="Montserrat"/>
          <w:b/>
          <w:bCs/>
          <w:iCs/>
          <w:noProof/>
          <w:color w:val="000000" w:themeColor="text1"/>
          <w:sz w:val="22"/>
          <w:szCs w:val="22"/>
          <w:lang w:val="ro-RO"/>
        </w:rPr>
        <w:t>,</w:t>
      </w:r>
      <w:r w:rsidR="00290B48" w:rsidRPr="00DF20A5">
        <w:rPr>
          <w:rFonts w:ascii="Montserrat" w:hAnsi="Montserrat"/>
          <w:b/>
          <w:bCs/>
          <w:iCs/>
          <w:noProof/>
          <w:color w:val="000000" w:themeColor="text1"/>
          <w:sz w:val="22"/>
          <w:szCs w:val="22"/>
          <w:lang w:val="ro-RO"/>
        </w:rPr>
        <w:t xml:space="preserve">  </w:t>
      </w:r>
      <w:r w:rsidR="00A014E4" w:rsidRPr="00DF20A5">
        <w:rPr>
          <w:rFonts w:ascii="Montserrat" w:hAnsi="Montserrat"/>
          <w:b/>
          <w:bCs/>
          <w:iCs/>
          <w:noProof/>
          <w:color w:val="000000" w:themeColor="text1"/>
          <w:sz w:val="22"/>
          <w:szCs w:val="22"/>
          <w:lang w:val="ro-RO"/>
        </w:rPr>
        <w:t>aprobarea Organigramei,</w:t>
      </w:r>
      <w:r w:rsidR="00781F75" w:rsidRPr="00DF20A5">
        <w:rPr>
          <w:rFonts w:ascii="Montserrat" w:hAnsi="Montserrat"/>
          <w:b/>
          <w:bCs/>
          <w:iCs/>
          <w:noProof/>
          <w:color w:val="000000" w:themeColor="text1"/>
          <w:sz w:val="22"/>
          <w:szCs w:val="22"/>
          <w:lang w:val="ro-RO"/>
        </w:rPr>
        <w:t xml:space="preserve"> Statului de Funcții</w:t>
      </w:r>
      <w:r w:rsidR="00A014E4" w:rsidRPr="00DF20A5">
        <w:rPr>
          <w:rFonts w:ascii="Montserrat" w:hAnsi="Montserrat"/>
          <w:b/>
          <w:bCs/>
          <w:iCs/>
          <w:noProof/>
          <w:color w:val="000000" w:themeColor="text1"/>
          <w:sz w:val="22"/>
          <w:szCs w:val="22"/>
          <w:lang w:val="ro-RO"/>
        </w:rPr>
        <w:t xml:space="preserve"> și a Regulamentului de organizare și funcționare a aparatului propriu și a s</w:t>
      </w:r>
      <w:r w:rsidR="00B77F14" w:rsidRPr="00DF20A5">
        <w:rPr>
          <w:rFonts w:ascii="Montserrat" w:hAnsi="Montserrat"/>
          <w:b/>
          <w:bCs/>
          <w:iCs/>
          <w:noProof/>
          <w:color w:val="000000" w:themeColor="text1"/>
          <w:sz w:val="22"/>
          <w:szCs w:val="22"/>
          <w:lang w:val="ro-RO"/>
        </w:rPr>
        <w:t>erviciilor sociale furnizate de către aceasta</w:t>
      </w:r>
    </w:p>
    <w:p w14:paraId="6AAC9B50" w14:textId="77777777" w:rsidR="00AB457B" w:rsidRPr="00DF20A5" w:rsidRDefault="00AB457B" w:rsidP="00310263">
      <w:pPr>
        <w:adjustRightInd w:val="0"/>
        <w:spacing w:line="240" w:lineRule="auto"/>
        <w:ind w:right="-142"/>
        <w:jc w:val="center"/>
        <w:rPr>
          <w:rFonts w:ascii="Montserrat Light" w:hAnsi="Montserrat Light"/>
          <w:b/>
          <w:noProof/>
          <w:color w:val="FF0000"/>
          <w:lang w:val="ro-RO"/>
        </w:rPr>
      </w:pPr>
    </w:p>
    <w:p w14:paraId="6FB051B2" w14:textId="66B5E0CF" w:rsidR="007E4459" w:rsidRPr="00DF20A5" w:rsidRDefault="007E4459" w:rsidP="00310263">
      <w:pPr>
        <w:autoSpaceDE w:val="0"/>
        <w:autoSpaceDN w:val="0"/>
        <w:adjustRightInd w:val="0"/>
        <w:spacing w:line="240" w:lineRule="auto"/>
        <w:rPr>
          <w:rFonts w:ascii="Montserrat Light" w:hAnsi="Montserrat Light"/>
          <w:noProof/>
          <w:color w:val="000000" w:themeColor="text1"/>
          <w:lang w:val="ro-RO" w:eastAsia="ro-RO"/>
        </w:rPr>
      </w:pPr>
      <w:r w:rsidRPr="00DF20A5">
        <w:rPr>
          <w:rFonts w:ascii="Montserrat Light" w:hAnsi="Montserrat Light"/>
          <w:noProof/>
          <w:color w:val="000000" w:themeColor="text1"/>
          <w:lang w:val="ro-RO" w:eastAsia="ro-RO"/>
        </w:rPr>
        <w:t>Consiliul Judeţean Cluj, întrunit în şedinţă ordinară;</w:t>
      </w:r>
    </w:p>
    <w:p w14:paraId="3C789750" w14:textId="77777777" w:rsidR="00A24F39" w:rsidRPr="00DF20A5" w:rsidRDefault="00A24F39" w:rsidP="00310263">
      <w:pPr>
        <w:autoSpaceDE w:val="0"/>
        <w:autoSpaceDN w:val="0"/>
        <w:adjustRightInd w:val="0"/>
        <w:spacing w:line="240" w:lineRule="auto"/>
        <w:rPr>
          <w:rFonts w:ascii="Montserrat Light" w:hAnsi="Montserrat Light"/>
          <w:noProof/>
          <w:color w:val="000000" w:themeColor="text1"/>
          <w:lang w:val="ro-RO" w:eastAsia="ro-RO"/>
        </w:rPr>
      </w:pPr>
    </w:p>
    <w:p w14:paraId="5A3B1E66" w14:textId="183A12CA" w:rsidR="007E4459" w:rsidRPr="00DF20A5" w:rsidRDefault="007E4459" w:rsidP="00310263">
      <w:pPr>
        <w:adjustRightInd w:val="0"/>
        <w:spacing w:line="240" w:lineRule="auto"/>
        <w:jc w:val="both"/>
        <w:rPr>
          <w:rFonts w:ascii="Montserrat Light" w:hAnsi="Montserrat Light"/>
          <w:bCs/>
          <w:noProof/>
          <w:color w:val="000000" w:themeColor="text1"/>
          <w:lang w:val="ro-RO"/>
        </w:rPr>
      </w:pPr>
      <w:r w:rsidRPr="00DF20A5">
        <w:rPr>
          <w:rFonts w:ascii="Montserrat Light" w:hAnsi="Montserrat Light"/>
          <w:noProof/>
          <w:color w:val="000000" w:themeColor="text1"/>
          <w:lang w:val="ro-RO"/>
        </w:rPr>
        <w:t xml:space="preserve">Având în vedere Proiectul de hotărâre înregistrat cu nr. </w:t>
      </w:r>
      <w:r w:rsidR="00B579CB" w:rsidRPr="00DF20A5">
        <w:rPr>
          <w:rFonts w:ascii="Montserrat Light" w:hAnsi="Montserrat Light"/>
          <w:noProof/>
          <w:color w:val="000000" w:themeColor="text1"/>
          <w:lang w:val="ro-RO"/>
        </w:rPr>
        <w:t>______</w:t>
      </w:r>
      <w:r w:rsidRPr="00DF20A5">
        <w:rPr>
          <w:rFonts w:ascii="Montserrat Light" w:hAnsi="Montserrat Light"/>
          <w:noProof/>
          <w:color w:val="000000" w:themeColor="text1"/>
          <w:lang w:val="ro-RO"/>
        </w:rPr>
        <w:t xml:space="preserve">din </w:t>
      </w:r>
      <w:r w:rsidR="00B579CB" w:rsidRPr="00DF20A5">
        <w:rPr>
          <w:rFonts w:ascii="Montserrat Light" w:hAnsi="Montserrat Light"/>
          <w:noProof/>
          <w:color w:val="000000" w:themeColor="text1"/>
          <w:lang w:val="ro-RO"/>
        </w:rPr>
        <w:t>_______</w:t>
      </w:r>
      <w:r w:rsidR="00781F75" w:rsidRPr="00DF20A5">
        <w:rPr>
          <w:rFonts w:ascii="Montserrat Light" w:hAnsi="Montserrat Light"/>
          <w:noProof/>
          <w:color w:val="000000" w:themeColor="text1"/>
          <w:lang w:val="ro-RO"/>
        </w:rPr>
        <w:t>.202</w:t>
      </w:r>
      <w:r w:rsidR="00957AD3" w:rsidRPr="00DF20A5">
        <w:rPr>
          <w:rFonts w:ascii="Montserrat Light" w:hAnsi="Montserrat Light"/>
          <w:noProof/>
          <w:color w:val="000000" w:themeColor="text1"/>
          <w:lang w:val="ro-RO"/>
        </w:rPr>
        <w:t>3</w:t>
      </w:r>
      <w:r w:rsidRPr="00DF20A5">
        <w:rPr>
          <w:rFonts w:ascii="Montserrat Light" w:hAnsi="Montserrat Light"/>
          <w:noProof/>
          <w:color w:val="000000" w:themeColor="text1"/>
          <w:lang w:val="ro-RO"/>
        </w:rPr>
        <w:t xml:space="preserve"> </w:t>
      </w:r>
      <w:r w:rsidR="005C75C2" w:rsidRPr="00DF20A5">
        <w:rPr>
          <w:rFonts w:ascii="Montserrat Light" w:hAnsi="Montserrat Light"/>
          <w:bCs/>
          <w:iCs/>
          <w:noProof/>
          <w:color w:val="000000" w:themeColor="text1"/>
          <w:lang w:val="ro-RO"/>
        </w:rPr>
        <w:t xml:space="preserve">pentru modificarea </w:t>
      </w:r>
      <w:r w:rsidR="00724910" w:rsidRPr="00DF20A5">
        <w:rPr>
          <w:rFonts w:ascii="Montserrat Light" w:hAnsi="Montserrat Light"/>
          <w:bCs/>
          <w:iCs/>
          <w:noProof/>
          <w:color w:val="000000" w:themeColor="text1"/>
          <w:lang w:val="ro-RO"/>
        </w:rPr>
        <w:t>și completarea</w:t>
      </w:r>
      <w:r w:rsidR="00724910" w:rsidRPr="00DF20A5">
        <w:rPr>
          <w:rFonts w:ascii="Montserrat Light" w:hAnsi="Montserrat Light"/>
          <w:b/>
          <w:iCs/>
          <w:noProof/>
          <w:color w:val="000000" w:themeColor="text1"/>
          <w:lang w:val="ro-RO"/>
        </w:rPr>
        <w:t xml:space="preserve"> </w:t>
      </w:r>
      <w:r w:rsidR="005C75C2" w:rsidRPr="00DF20A5">
        <w:rPr>
          <w:rFonts w:ascii="Montserrat Light" w:hAnsi="Montserrat Light"/>
          <w:bCs/>
          <w:iCs/>
          <w:noProof/>
          <w:color w:val="000000" w:themeColor="text1"/>
          <w:lang w:val="ro-RO"/>
        </w:rPr>
        <w:t>Hotărârii Consiliului Județean Cluj nr. 139/2021</w:t>
      </w:r>
      <w:r w:rsidR="005C75C2" w:rsidRPr="00DF20A5">
        <w:rPr>
          <w:rFonts w:ascii="Montserrat Light" w:hAnsi="Montserrat Light"/>
          <w:b/>
          <w:iCs/>
          <w:noProof/>
          <w:color w:val="000000" w:themeColor="text1"/>
          <w:lang w:val="ro-RO"/>
        </w:rPr>
        <w:t xml:space="preserve"> </w:t>
      </w:r>
      <w:r w:rsidR="003531DC" w:rsidRPr="00DF20A5">
        <w:rPr>
          <w:rFonts w:ascii="Montserrat Light" w:hAnsi="Montserrat Light"/>
          <w:bCs/>
          <w:noProof/>
          <w:color w:val="000000" w:themeColor="text1"/>
          <w:lang w:val="ro-RO"/>
        </w:rPr>
        <w:t>privind</w:t>
      </w:r>
      <w:r w:rsidR="00EA5FE0" w:rsidRPr="00DF20A5">
        <w:rPr>
          <w:rFonts w:ascii="Montserrat Light" w:hAnsi="Montserrat Light"/>
          <w:bCs/>
          <w:noProof/>
          <w:color w:val="000000" w:themeColor="text1"/>
          <w:lang w:val="ro-RO"/>
        </w:rPr>
        <w:t xml:space="preserve"> </w:t>
      </w:r>
      <w:r w:rsidR="00781F75" w:rsidRPr="00DF20A5">
        <w:rPr>
          <w:rFonts w:ascii="Montserrat Light" w:hAnsi="Montserrat Light"/>
          <w:iCs/>
          <w:noProof/>
          <w:color w:val="000000" w:themeColor="text1"/>
          <w:lang w:val="ro-RO"/>
        </w:rPr>
        <w:t>reorganizarea Direcției Generale de Asistență Socială și Protecția Copilului Cluj, aprobarea Organigramei</w:t>
      </w:r>
      <w:r w:rsidR="00B579CB" w:rsidRPr="00DF20A5">
        <w:rPr>
          <w:rFonts w:ascii="Montserrat Light" w:hAnsi="Montserrat Light"/>
          <w:iCs/>
          <w:noProof/>
          <w:color w:val="000000" w:themeColor="text1"/>
          <w:lang w:val="ro-RO"/>
        </w:rPr>
        <w:t>, S</w:t>
      </w:r>
      <w:r w:rsidR="00781F75" w:rsidRPr="00DF20A5">
        <w:rPr>
          <w:rFonts w:ascii="Montserrat Light" w:hAnsi="Montserrat Light"/>
          <w:iCs/>
          <w:noProof/>
          <w:color w:val="000000" w:themeColor="text1"/>
          <w:lang w:val="ro-RO"/>
        </w:rPr>
        <w:t>tatului de Funcții</w:t>
      </w:r>
      <w:r w:rsidR="00B579CB" w:rsidRPr="00DF20A5">
        <w:rPr>
          <w:rFonts w:ascii="Montserrat Light" w:hAnsi="Montserrat Light"/>
          <w:iCs/>
          <w:noProof/>
          <w:color w:val="000000" w:themeColor="text1"/>
          <w:lang w:val="ro-RO"/>
        </w:rPr>
        <w:t xml:space="preserve"> și a Regulamentului de organizare și funcționare a aparatului propriu și a serviciilor sociale furnizate de către aceasta</w:t>
      </w:r>
      <w:r w:rsidR="00964981" w:rsidRPr="00DF20A5">
        <w:rPr>
          <w:rFonts w:ascii="Montserrat Light" w:hAnsi="Montserrat Light"/>
          <w:noProof/>
          <w:color w:val="000000" w:themeColor="text1"/>
          <w:lang w:val="ro-RO"/>
        </w:rPr>
        <w:t xml:space="preserve">, </w:t>
      </w:r>
      <w:r w:rsidRPr="00DF20A5">
        <w:rPr>
          <w:rFonts w:ascii="Montserrat Light" w:hAnsi="Montserrat Light"/>
          <w:bCs/>
          <w:noProof/>
          <w:color w:val="000000" w:themeColor="text1"/>
          <w:lang w:val="ro-RO"/>
        </w:rPr>
        <w:t>p</w:t>
      </w:r>
      <w:r w:rsidRPr="00DF20A5">
        <w:rPr>
          <w:rFonts w:ascii="Montserrat Light" w:hAnsi="Montserrat Light"/>
          <w:noProof/>
          <w:color w:val="000000" w:themeColor="text1"/>
          <w:lang w:val="ro-RO"/>
        </w:rPr>
        <w:t xml:space="preserve">ropus de preşedintele Consiliului Judeţean Cluj – domnul Alin Tișe, care este însoţit de </w:t>
      </w:r>
      <w:r w:rsidRPr="00DF20A5">
        <w:rPr>
          <w:rFonts w:ascii="Montserrat Light" w:hAnsi="Montserrat Light"/>
          <w:bCs/>
          <w:noProof/>
          <w:color w:val="000000" w:themeColor="text1"/>
          <w:lang w:val="ro-RO"/>
        </w:rPr>
        <w:t>R</w:t>
      </w:r>
      <w:r w:rsidRPr="00DF20A5">
        <w:rPr>
          <w:rFonts w:ascii="Montserrat Light" w:hAnsi="Montserrat Light"/>
          <w:noProof/>
          <w:color w:val="000000" w:themeColor="text1"/>
          <w:lang w:val="ro-RO"/>
        </w:rPr>
        <w:t>eferatul de aprobare cu nr.</w:t>
      </w:r>
      <w:r w:rsidR="00375911" w:rsidRPr="00DF20A5">
        <w:rPr>
          <w:rFonts w:ascii="Montserrat Light" w:hAnsi="Montserrat Light"/>
          <w:noProof/>
          <w:color w:val="000000" w:themeColor="text1"/>
          <w:lang w:val="ro-RO"/>
        </w:rPr>
        <w:t xml:space="preserve"> </w:t>
      </w:r>
      <w:r w:rsidR="00D31630" w:rsidRPr="00DF20A5">
        <w:rPr>
          <w:rFonts w:ascii="Montserrat Light" w:hAnsi="Montserrat Light"/>
          <w:bCs/>
          <w:noProof/>
          <w:lang w:val="ro-RO"/>
        </w:rPr>
        <w:t>45220/14.11.2023</w:t>
      </w:r>
      <w:r w:rsidRPr="00DF20A5">
        <w:rPr>
          <w:rFonts w:ascii="Montserrat Light" w:hAnsi="Montserrat Light"/>
          <w:noProof/>
          <w:color w:val="000000" w:themeColor="text1"/>
          <w:lang w:val="ro-RO"/>
        </w:rPr>
        <w:t>; Raportul de specialitate întocmit de compartimentul de resort din cadrul aparatului de specialitate al Consiliului Judeţean Cluj cu nr.</w:t>
      </w:r>
      <w:r w:rsidR="001D5258" w:rsidRPr="00DF20A5">
        <w:rPr>
          <w:rFonts w:ascii="Montserrat Light" w:hAnsi="Montserrat Light"/>
          <w:noProof/>
          <w:color w:val="000000" w:themeColor="text1"/>
          <w:lang w:val="ro-RO"/>
        </w:rPr>
        <w:t xml:space="preserve"> </w:t>
      </w:r>
      <w:r w:rsidR="00D31630" w:rsidRPr="00DF20A5">
        <w:rPr>
          <w:rFonts w:ascii="Montserrat Light" w:hAnsi="Montserrat Light"/>
          <w:bCs/>
          <w:noProof/>
          <w:lang w:val="ro-RO"/>
        </w:rPr>
        <w:t>45221/14.11.2023</w:t>
      </w:r>
      <w:r w:rsidR="00D31630" w:rsidRPr="00DF20A5">
        <w:rPr>
          <w:rFonts w:ascii="Montserrat Light" w:hAnsi="Montserrat Light"/>
          <w:b/>
          <w:noProof/>
          <w:lang w:val="ro-RO"/>
        </w:rPr>
        <w:t xml:space="preserve"> </w:t>
      </w:r>
      <w:r w:rsidRPr="00DF20A5">
        <w:rPr>
          <w:rFonts w:ascii="Montserrat Light" w:hAnsi="Montserrat Light"/>
          <w:noProof/>
          <w:color w:val="000000" w:themeColor="text1"/>
          <w:lang w:val="ro-RO"/>
        </w:rPr>
        <w:t>şi Avizul cu nr…</w:t>
      </w:r>
      <w:r w:rsidR="00FD209F" w:rsidRPr="00DF20A5">
        <w:rPr>
          <w:rFonts w:ascii="Montserrat Light" w:hAnsi="Montserrat Light"/>
          <w:noProof/>
          <w:color w:val="000000" w:themeColor="text1"/>
          <w:lang w:val="ro-RO"/>
        </w:rPr>
        <w:t>………</w:t>
      </w:r>
      <w:r w:rsidRPr="00DF20A5">
        <w:rPr>
          <w:rFonts w:ascii="Montserrat Light" w:hAnsi="Montserrat Light"/>
          <w:noProof/>
          <w:color w:val="000000" w:themeColor="text1"/>
          <w:lang w:val="ro-RO"/>
        </w:rPr>
        <w:t>.. din …</w:t>
      </w:r>
      <w:r w:rsidR="00FD209F" w:rsidRPr="00DF20A5">
        <w:rPr>
          <w:rFonts w:ascii="Montserrat Light" w:hAnsi="Montserrat Light"/>
          <w:noProof/>
          <w:color w:val="000000" w:themeColor="text1"/>
          <w:lang w:val="ro-RO"/>
        </w:rPr>
        <w:t>……</w:t>
      </w:r>
      <w:r w:rsidRPr="00DF20A5">
        <w:rPr>
          <w:rFonts w:ascii="Montserrat Light" w:hAnsi="Montserrat Light"/>
          <w:noProof/>
          <w:color w:val="000000" w:themeColor="text1"/>
          <w:lang w:val="ro-RO"/>
        </w:rPr>
        <w:t>.. adoptat de Comisia de specialitate nr. ……</w:t>
      </w:r>
      <w:r w:rsidR="00FD209F" w:rsidRPr="00DF20A5">
        <w:rPr>
          <w:rFonts w:ascii="Montserrat Light" w:hAnsi="Montserrat Light"/>
          <w:noProof/>
          <w:color w:val="000000" w:themeColor="text1"/>
          <w:lang w:val="ro-RO"/>
        </w:rPr>
        <w:t>……</w:t>
      </w:r>
      <w:r w:rsidRPr="00DF20A5">
        <w:rPr>
          <w:rFonts w:ascii="Montserrat Light" w:hAnsi="Montserrat Light"/>
          <w:noProof/>
          <w:color w:val="000000" w:themeColor="text1"/>
          <w:lang w:val="ro-RO"/>
        </w:rPr>
        <w:t xml:space="preserve">, în conformitate cu art. 182 alin. (4) coroborat cu art. 136 din Ordonanța de </w:t>
      </w:r>
      <w:r w:rsidR="000D4C26" w:rsidRPr="00DF20A5">
        <w:rPr>
          <w:rFonts w:ascii="Montserrat Light" w:hAnsi="Montserrat Light"/>
          <w:noProof/>
          <w:color w:val="000000" w:themeColor="text1"/>
          <w:lang w:val="ro-RO"/>
        </w:rPr>
        <w:t>urgență</w:t>
      </w:r>
      <w:r w:rsidRPr="00DF20A5">
        <w:rPr>
          <w:rFonts w:ascii="Montserrat Light" w:hAnsi="Montserrat Light"/>
          <w:noProof/>
          <w:color w:val="000000" w:themeColor="text1"/>
          <w:lang w:val="ro-RO"/>
        </w:rPr>
        <w:t xml:space="preserve"> a Guvernului nr. 57/2019 privind Codul administrativ, cu modificările și completările ulterioare; </w:t>
      </w:r>
    </w:p>
    <w:p w14:paraId="2397C5E0" w14:textId="77777777" w:rsidR="007E4459" w:rsidRPr="00DF20A5" w:rsidRDefault="007E4459" w:rsidP="00310263">
      <w:pPr>
        <w:autoSpaceDE w:val="0"/>
        <w:autoSpaceDN w:val="0"/>
        <w:adjustRightInd w:val="0"/>
        <w:spacing w:line="240" w:lineRule="auto"/>
        <w:ind w:right="99" w:firstLine="708"/>
        <w:jc w:val="both"/>
        <w:rPr>
          <w:rFonts w:ascii="Montserrat Light" w:hAnsi="Montserrat Light"/>
          <w:noProof/>
          <w:color w:val="000000" w:themeColor="text1"/>
          <w:lang w:val="ro-RO"/>
        </w:rPr>
      </w:pPr>
    </w:p>
    <w:p w14:paraId="22F2F5AE" w14:textId="77777777" w:rsidR="00781F75" w:rsidRPr="00DF20A5" w:rsidRDefault="007E4459" w:rsidP="00310263">
      <w:pPr>
        <w:autoSpaceDE w:val="0"/>
        <w:autoSpaceDN w:val="0"/>
        <w:adjustRightInd w:val="0"/>
        <w:spacing w:line="240" w:lineRule="auto"/>
        <w:ind w:right="99"/>
        <w:jc w:val="both"/>
        <w:rPr>
          <w:rFonts w:ascii="Montserrat Light" w:hAnsi="Montserrat Light"/>
          <w:noProof/>
          <w:color w:val="000000" w:themeColor="text1"/>
          <w:lang w:val="ro-RO"/>
        </w:rPr>
      </w:pPr>
      <w:r w:rsidRPr="00DF20A5">
        <w:rPr>
          <w:rFonts w:ascii="Montserrat Light" w:hAnsi="Montserrat Light"/>
          <w:noProof/>
          <w:color w:val="000000" w:themeColor="text1"/>
          <w:lang w:val="ro-RO"/>
        </w:rPr>
        <w:t>Ținând cont de</w:t>
      </w:r>
      <w:r w:rsidR="00781F75" w:rsidRPr="00DF20A5">
        <w:rPr>
          <w:rFonts w:ascii="Montserrat Light" w:hAnsi="Montserrat Light"/>
          <w:noProof/>
          <w:color w:val="000000" w:themeColor="text1"/>
          <w:lang w:val="ro-RO"/>
        </w:rPr>
        <w:t>:</w:t>
      </w:r>
    </w:p>
    <w:p w14:paraId="4360505C" w14:textId="77777777" w:rsidR="00A24F39" w:rsidRPr="00DF20A5" w:rsidRDefault="00062014" w:rsidP="00310263">
      <w:pPr>
        <w:pStyle w:val="Listparagraf"/>
        <w:numPr>
          <w:ilvl w:val="0"/>
          <w:numId w:val="5"/>
        </w:numPr>
        <w:suppressAutoHyphens w:val="0"/>
        <w:autoSpaceDE w:val="0"/>
        <w:autoSpaceDN w:val="0"/>
        <w:adjustRightInd w:val="0"/>
        <w:spacing w:after="0" w:line="240" w:lineRule="auto"/>
        <w:ind w:left="426" w:right="96" w:hanging="426"/>
        <w:contextualSpacing/>
        <w:jc w:val="both"/>
        <w:rPr>
          <w:rFonts w:ascii="Montserrat Light" w:hAnsi="Montserrat Light"/>
          <w:iCs/>
          <w:noProof/>
          <w:color w:val="000000" w:themeColor="text1"/>
          <w:lang w:val="ro-RO" w:eastAsia="ro-RO"/>
        </w:rPr>
      </w:pPr>
      <w:r w:rsidRPr="00DF20A5">
        <w:rPr>
          <w:rFonts w:ascii="Montserrat Light" w:hAnsi="Montserrat Light"/>
          <w:noProof/>
          <w:color w:val="000000" w:themeColor="text1"/>
          <w:lang w:val="ro-RO"/>
        </w:rPr>
        <w:t xml:space="preserve">Adresa </w:t>
      </w:r>
      <w:r w:rsidR="00A24F39" w:rsidRPr="00DF20A5">
        <w:rPr>
          <w:rFonts w:ascii="Montserrat Light" w:hAnsi="Montserrat Light"/>
          <w:noProof/>
          <w:color w:val="000000" w:themeColor="text1"/>
          <w:lang w:val="ro-RO"/>
        </w:rPr>
        <w:t>Direcției Generale de Asistență Socială și Protecția Copilului Cluj</w:t>
      </w:r>
      <w:r w:rsidRPr="00DF20A5">
        <w:rPr>
          <w:rFonts w:ascii="Montserrat Light" w:hAnsi="Montserrat Light"/>
          <w:noProof/>
          <w:color w:val="000000" w:themeColor="text1"/>
          <w:lang w:val="ro-RO"/>
        </w:rPr>
        <w:t xml:space="preserve"> nr.</w:t>
      </w:r>
      <w:r w:rsidR="00A73CC9" w:rsidRPr="00DF20A5">
        <w:rPr>
          <w:rFonts w:ascii="Montserrat Light" w:hAnsi="Montserrat Light"/>
          <w:noProof/>
          <w:color w:val="000000" w:themeColor="text1"/>
          <w:lang w:val="ro-RO"/>
        </w:rPr>
        <w:t xml:space="preserve"> 56834</w:t>
      </w:r>
      <w:r w:rsidR="0085360C" w:rsidRPr="00DF20A5">
        <w:rPr>
          <w:rFonts w:ascii="Montserrat Light" w:hAnsi="Montserrat Light"/>
          <w:noProof/>
          <w:color w:val="000000" w:themeColor="text1"/>
          <w:lang w:val="ro-RO"/>
        </w:rPr>
        <w:t>/</w:t>
      </w:r>
      <w:r w:rsidR="00A73CC9" w:rsidRPr="00DF20A5">
        <w:rPr>
          <w:rFonts w:ascii="Montserrat Light" w:hAnsi="Montserrat Light"/>
          <w:noProof/>
          <w:color w:val="000000" w:themeColor="text1"/>
          <w:lang w:val="ro-RO"/>
        </w:rPr>
        <w:t>07.11.</w:t>
      </w:r>
      <w:r w:rsidRPr="00DF20A5">
        <w:rPr>
          <w:rFonts w:ascii="Montserrat Light" w:hAnsi="Montserrat Light"/>
          <w:noProof/>
          <w:color w:val="000000" w:themeColor="text1"/>
          <w:lang w:val="ro-RO"/>
        </w:rPr>
        <w:t>202</w:t>
      </w:r>
      <w:r w:rsidR="00957AD3" w:rsidRPr="00DF20A5">
        <w:rPr>
          <w:rFonts w:ascii="Montserrat Light" w:hAnsi="Montserrat Light"/>
          <w:noProof/>
          <w:color w:val="000000" w:themeColor="text1"/>
          <w:lang w:val="ro-RO"/>
        </w:rPr>
        <w:t>3</w:t>
      </w:r>
      <w:r w:rsidRPr="00DF20A5">
        <w:rPr>
          <w:rFonts w:ascii="Montserrat Light" w:hAnsi="Montserrat Light"/>
          <w:noProof/>
          <w:color w:val="000000" w:themeColor="text1"/>
          <w:lang w:val="ro-RO"/>
        </w:rPr>
        <w:t xml:space="preserve"> înregistrată la registratura Consiliului Județean Cluj cu nr. </w:t>
      </w:r>
      <w:r w:rsidR="00A73CC9" w:rsidRPr="00DF20A5">
        <w:rPr>
          <w:rFonts w:ascii="Montserrat Light" w:hAnsi="Montserrat Light"/>
          <w:noProof/>
          <w:color w:val="000000" w:themeColor="text1"/>
          <w:lang w:val="ro-RO"/>
        </w:rPr>
        <w:t>44152</w:t>
      </w:r>
      <w:r w:rsidRPr="00DF20A5">
        <w:rPr>
          <w:rFonts w:ascii="Montserrat Light" w:hAnsi="Montserrat Light"/>
          <w:noProof/>
          <w:color w:val="000000" w:themeColor="text1"/>
          <w:lang w:val="ro-RO"/>
        </w:rPr>
        <w:t>/</w:t>
      </w:r>
      <w:r w:rsidR="00A73CC9" w:rsidRPr="00DF20A5">
        <w:rPr>
          <w:rFonts w:ascii="Montserrat Light" w:hAnsi="Montserrat Light"/>
          <w:noProof/>
          <w:color w:val="000000" w:themeColor="text1"/>
          <w:lang w:val="ro-RO"/>
        </w:rPr>
        <w:t>07.11</w:t>
      </w:r>
      <w:r w:rsidRPr="00DF20A5">
        <w:rPr>
          <w:rFonts w:ascii="Montserrat Light" w:hAnsi="Montserrat Light"/>
          <w:noProof/>
          <w:color w:val="000000" w:themeColor="text1"/>
          <w:lang w:val="ro-RO"/>
        </w:rPr>
        <w:t>.202</w:t>
      </w:r>
      <w:r w:rsidR="00957AD3" w:rsidRPr="00DF20A5">
        <w:rPr>
          <w:rFonts w:ascii="Montserrat Light" w:hAnsi="Montserrat Light"/>
          <w:noProof/>
          <w:color w:val="000000" w:themeColor="text1"/>
          <w:lang w:val="ro-RO"/>
        </w:rPr>
        <w:t>3</w:t>
      </w:r>
      <w:r w:rsidR="00C33E33" w:rsidRPr="00DF20A5">
        <w:rPr>
          <w:rFonts w:ascii="Montserrat Light" w:hAnsi="Montserrat Light"/>
          <w:noProof/>
          <w:color w:val="000000" w:themeColor="text1"/>
          <w:lang w:val="ro-RO"/>
        </w:rPr>
        <w:t xml:space="preserve"> </w:t>
      </w:r>
      <w:r w:rsidR="00F864E2" w:rsidRPr="00DF20A5">
        <w:rPr>
          <w:rFonts w:ascii="Montserrat Light" w:hAnsi="Montserrat Light"/>
          <w:noProof/>
          <w:color w:val="000000" w:themeColor="text1"/>
          <w:lang w:val="ro-RO"/>
        </w:rPr>
        <w:t>reprezentând</w:t>
      </w:r>
      <w:r w:rsidR="00C33E33" w:rsidRPr="00DF20A5">
        <w:rPr>
          <w:rFonts w:ascii="Montserrat Light" w:hAnsi="Montserrat Light"/>
          <w:noProof/>
          <w:color w:val="000000" w:themeColor="text1"/>
          <w:lang w:val="ro-RO"/>
        </w:rPr>
        <w:t xml:space="preserve"> </w:t>
      </w:r>
      <w:r w:rsidR="00C866F2" w:rsidRPr="00DF20A5">
        <w:rPr>
          <w:rFonts w:ascii="Montserrat Light" w:hAnsi="Montserrat Light"/>
          <w:noProof/>
          <w:color w:val="000000" w:themeColor="text1"/>
          <w:lang w:val="ro-RO"/>
        </w:rPr>
        <w:t>Not</w:t>
      </w:r>
      <w:r w:rsidR="00F864E2" w:rsidRPr="00DF20A5">
        <w:rPr>
          <w:rFonts w:ascii="Montserrat Light" w:hAnsi="Montserrat Light"/>
          <w:noProof/>
          <w:color w:val="000000" w:themeColor="text1"/>
          <w:lang w:val="ro-RO"/>
        </w:rPr>
        <w:t>a</w:t>
      </w:r>
      <w:r w:rsidR="00C33E33" w:rsidRPr="00DF20A5">
        <w:rPr>
          <w:rFonts w:ascii="Montserrat Light" w:hAnsi="Montserrat Light"/>
          <w:noProof/>
          <w:color w:val="000000" w:themeColor="text1"/>
          <w:lang w:val="ro-RO"/>
        </w:rPr>
        <w:t xml:space="preserve"> </w:t>
      </w:r>
      <w:r w:rsidR="00C866F2" w:rsidRPr="00DF20A5">
        <w:rPr>
          <w:rFonts w:ascii="Montserrat Light" w:hAnsi="Montserrat Light"/>
          <w:noProof/>
          <w:color w:val="000000" w:themeColor="text1"/>
          <w:lang w:val="ro-RO"/>
        </w:rPr>
        <w:t xml:space="preserve">de fundamentare </w:t>
      </w:r>
      <w:r w:rsidR="00F864E2" w:rsidRPr="00DF20A5">
        <w:rPr>
          <w:rFonts w:ascii="Montserrat Light" w:hAnsi="Montserrat Light"/>
          <w:noProof/>
          <w:color w:val="000000" w:themeColor="text1"/>
          <w:lang w:val="ro-RO"/>
        </w:rPr>
        <w:t>pentru modificarea</w:t>
      </w:r>
      <w:r w:rsidR="00C866F2" w:rsidRPr="00DF20A5">
        <w:rPr>
          <w:rFonts w:ascii="Montserrat Light" w:hAnsi="Montserrat Light"/>
          <w:noProof/>
          <w:color w:val="000000" w:themeColor="text1"/>
          <w:lang w:val="ro-RO"/>
        </w:rPr>
        <w:t xml:space="preserve"> </w:t>
      </w:r>
      <w:r w:rsidR="00F864E2" w:rsidRPr="00DF20A5">
        <w:rPr>
          <w:rFonts w:ascii="Montserrat Light" w:hAnsi="Montserrat Light"/>
          <w:noProof/>
          <w:color w:val="000000" w:themeColor="text1"/>
          <w:lang w:val="ro-RO"/>
        </w:rPr>
        <w:t xml:space="preserve">Hotărârii Consiliului Judeţean Cluj nr. </w:t>
      </w:r>
      <w:r w:rsidR="00F864E2" w:rsidRPr="00DF20A5">
        <w:rPr>
          <w:rFonts w:ascii="Montserrat Light" w:eastAsiaTheme="minorHAnsi" w:hAnsi="Montserrat Light"/>
          <w:iCs/>
          <w:noProof/>
          <w:color w:val="000000" w:themeColor="text1"/>
          <w:lang w:val="ro-RO"/>
        </w:rPr>
        <w:t>139 din 30.09.2021</w:t>
      </w:r>
      <w:r w:rsidR="00957AD3" w:rsidRPr="00DF20A5">
        <w:rPr>
          <w:rFonts w:ascii="Montserrat Light" w:eastAsiaTheme="minorHAnsi" w:hAnsi="Montserrat Light"/>
          <w:iCs/>
          <w:noProof/>
          <w:color w:val="000000" w:themeColor="text1"/>
          <w:lang w:val="ro-RO"/>
        </w:rPr>
        <w:t>, cu modificările și completările ulterioare;</w:t>
      </w:r>
    </w:p>
    <w:p w14:paraId="1FEC8CE2" w14:textId="7C2322F9" w:rsidR="009B2EB7" w:rsidRPr="00DF20A5" w:rsidRDefault="009B2EB7" w:rsidP="00310263">
      <w:pPr>
        <w:pStyle w:val="Listparagraf"/>
        <w:numPr>
          <w:ilvl w:val="0"/>
          <w:numId w:val="5"/>
        </w:numPr>
        <w:suppressAutoHyphens w:val="0"/>
        <w:autoSpaceDE w:val="0"/>
        <w:autoSpaceDN w:val="0"/>
        <w:adjustRightInd w:val="0"/>
        <w:spacing w:after="0" w:line="240" w:lineRule="auto"/>
        <w:ind w:left="426" w:right="96" w:hanging="426"/>
        <w:contextualSpacing/>
        <w:jc w:val="both"/>
        <w:rPr>
          <w:rFonts w:ascii="Montserrat Light" w:hAnsi="Montserrat Light"/>
          <w:iCs/>
          <w:noProof/>
          <w:color w:val="000000" w:themeColor="text1"/>
          <w:lang w:val="ro-RO" w:eastAsia="ro-RO"/>
        </w:rPr>
      </w:pPr>
      <w:r w:rsidRPr="00DF20A5">
        <w:rPr>
          <w:rFonts w:ascii="Montserrat Light" w:hAnsi="Montserrat Light"/>
          <w:noProof/>
          <w:color w:val="000000" w:themeColor="text1"/>
          <w:lang w:val="ro-RO"/>
        </w:rPr>
        <w:t>Avizul consultativ al Colegiului Director al Direcției Generale de Asistență Socială și Protecția Copilului Cluj emis prin Hotărâr</w:t>
      </w:r>
      <w:r w:rsidR="00A73CC9" w:rsidRPr="00DF20A5">
        <w:rPr>
          <w:rFonts w:ascii="Montserrat Light" w:hAnsi="Montserrat Light"/>
          <w:noProof/>
          <w:color w:val="000000" w:themeColor="text1"/>
          <w:lang w:val="ro-RO"/>
        </w:rPr>
        <w:t xml:space="preserve">ile </w:t>
      </w:r>
      <w:r w:rsidRPr="00DF20A5">
        <w:rPr>
          <w:rFonts w:ascii="Montserrat Light" w:hAnsi="Montserrat Light"/>
          <w:noProof/>
          <w:color w:val="000000" w:themeColor="text1"/>
          <w:lang w:val="ro-RO"/>
        </w:rPr>
        <w:t xml:space="preserve">nr. </w:t>
      </w:r>
      <w:r w:rsidR="00A73CC9" w:rsidRPr="00DF20A5">
        <w:rPr>
          <w:rFonts w:ascii="Montserrat Light" w:hAnsi="Montserrat Light"/>
          <w:noProof/>
          <w:color w:val="000000" w:themeColor="text1"/>
          <w:lang w:val="ro-RO"/>
        </w:rPr>
        <w:t>5</w:t>
      </w:r>
      <w:r w:rsidRPr="00DF20A5">
        <w:rPr>
          <w:rFonts w:ascii="Montserrat Light" w:hAnsi="Montserrat Light"/>
          <w:noProof/>
          <w:color w:val="000000" w:themeColor="text1"/>
          <w:lang w:val="ro-RO"/>
        </w:rPr>
        <w:t>/</w:t>
      </w:r>
      <w:r w:rsidR="00A73CC9" w:rsidRPr="00DF20A5">
        <w:rPr>
          <w:rFonts w:ascii="Montserrat Light" w:hAnsi="Montserrat Light"/>
          <w:noProof/>
          <w:color w:val="000000" w:themeColor="text1"/>
          <w:lang w:val="ro-RO"/>
        </w:rPr>
        <w:t>20.10.</w:t>
      </w:r>
      <w:r w:rsidRPr="00DF20A5">
        <w:rPr>
          <w:rFonts w:ascii="Montserrat Light" w:hAnsi="Montserrat Light"/>
          <w:noProof/>
          <w:color w:val="000000" w:themeColor="text1"/>
          <w:lang w:val="ro-RO"/>
        </w:rPr>
        <w:t>202</w:t>
      </w:r>
      <w:r w:rsidR="00957AD3" w:rsidRPr="00DF20A5">
        <w:rPr>
          <w:rFonts w:ascii="Montserrat Light" w:hAnsi="Montserrat Light"/>
          <w:noProof/>
          <w:color w:val="000000" w:themeColor="text1"/>
          <w:lang w:val="ro-RO"/>
        </w:rPr>
        <w:t>3</w:t>
      </w:r>
      <w:r w:rsidR="00A73CC9" w:rsidRPr="00DF20A5">
        <w:rPr>
          <w:rFonts w:ascii="Montserrat Light" w:hAnsi="Montserrat Light"/>
          <w:noProof/>
          <w:color w:val="000000" w:themeColor="text1"/>
          <w:lang w:val="ro-RO"/>
        </w:rPr>
        <w:t xml:space="preserve"> și  nr......../</w:t>
      </w:r>
      <w:r w:rsidR="00E5523F" w:rsidRPr="00DF20A5">
        <w:rPr>
          <w:rFonts w:ascii="Montserrat Light" w:hAnsi="Montserrat Light"/>
          <w:noProof/>
          <w:color w:val="000000" w:themeColor="text1"/>
          <w:lang w:val="ro-RO"/>
        </w:rPr>
        <w:t>17</w:t>
      </w:r>
      <w:r w:rsidR="00A73CC9" w:rsidRPr="00DF20A5">
        <w:rPr>
          <w:rFonts w:ascii="Montserrat Light" w:hAnsi="Montserrat Light"/>
          <w:noProof/>
          <w:color w:val="000000" w:themeColor="text1"/>
          <w:lang w:val="ro-RO"/>
        </w:rPr>
        <w:t>.</w:t>
      </w:r>
      <w:r w:rsidR="00E5523F" w:rsidRPr="00DF20A5">
        <w:rPr>
          <w:rFonts w:ascii="Montserrat Light" w:hAnsi="Montserrat Light"/>
          <w:noProof/>
          <w:color w:val="000000" w:themeColor="text1"/>
          <w:lang w:val="ro-RO"/>
        </w:rPr>
        <w:t>11.</w:t>
      </w:r>
      <w:r w:rsidR="00A73CC9" w:rsidRPr="00DF20A5">
        <w:rPr>
          <w:rFonts w:ascii="Montserrat Light" w:hAnsi="Montserrat Light"/>
          <w:noProof/>
          <w:color w:val="000000" w:themeColor="text1"/>
          <w:lang w:val="ro-RO"/>
        </w:rPr>
        <w:t>2023</w:t>
      </w:r>
      <w:r w:rsidRPr="00DF20A5">
        <w:rPr>
          <w:rFonts w:ascii="Montserrat Light" w:hAnsi="Montserrat Light"/>
          <w:noProof/>
          <w:color w:val="000000" w:themeColor="text1"/>
          <w:lang w:val="ro-RO"/>
        </w:rPr>
        <w:t>;</w:t>
      </w:r>
    </w:p>
    <w:p w14:paraId="48370F98" w14:textId="77777777" w:rsidR="00F864E2" w:rsidRPr="00DF20A5" w:rsidRDefault="00F864E2" w:rsidP="00310263">
      <w:pPr>
        <w:pStyle w:val="Listparagraf"/>
        <w:suppressAutoHyphens w:val="0"/>
        <w:autoSpaceDE w:val="0"/>
        <w:autoSpaceDN w:val="0"/>
        <w:adjustRightInd w:val="0"/>
        <w:spacing w:after="0" w:line="240" w:lineRule="auto"/>
        <w:ind w:left="766" w:right="96"/>
        <w:contextualSpacing/>
        <w:jc w:val="both"/>
        <w:rPr>
          <w:rFonts w:ascii="Montserrat Light" w:hAnsi="Montserrat Light"/>
          <w:iCs/>
          <w:noProof/>
          <w:color w:val="FF0000"/>
          <w:lang w:val="ro-RO" w:eastAsia="ro-RO"/>
        </w:rPr>
      </w:pPr>
    </w:p>
    <w:p w14:paraId="6CEA96B8" w14:textId="77777777" w:rsidR="009B2EB7" w:rsidRPr="00DF20A5" w:rsidRDefault="009B2EB7" w:rsidP="00310263">
      <w:pPr>
        <w:autoSpaceDE w:val="0"/>
        <w:autoSpaceDN w:val="0"/>
        <w:adjustRightInd w:val="0"/>
        <w:spacing w:line="240" w:lineRule="auto"/>
        <w:ind w:right="96"/>
        <w:jc w:val="both"/>
        <w:rPr>
          <w:rFonts w:ascii="Montserrat Light" w:hAnsi="Montserrat Light"/>
          <w:iCs/>
          <w:noProof/>
          <w:color w:val="000000" w:themeColor="text1"/>
          <w:lang w:val="ro-RO" w:eastAsia="ro-RO"/>
        </w:rPr>
      </w:pPr>
      <w:bookmarkStart w:id="8" w:name="_Hlk13557324"/>
      <w:r w:rsidRPr="00DF20A5">
        <w:rPr>
          <w:rFonts w:ascii="Montserrat Light" w:hAnsi="Montserrat Light"/>
          <w:iCs/>
          <w:noProof/>
          <w:color w:val="000000" w:themeColor="text1"/>
          <w:lang w:val="ro-RO" w:eastAsia="ro-RO"/>
        </w:rPr>
        <w:t>Luând în considerare prevederile:</w:t>
      </w:r>
    </w:p>
    <w:p w14:paraId="7EA4F8D7" w14:textId="6485CD55" w:rsidR="009B2EB7" w:rsidRPr="00DF20A5" w:rsidRDefault="009B2EB7" w:rsidP="00310263">
      <w:pPr>
        <w:numPr>
          <w:ilvl w:val="0"/>
          <w:numId w:val="6"/>
        </w:numPr>
        <w:spacing w:line="240" w:lineRule="auto"/>
        <w:ind w:left="360"/>
        <w:jc w:val="both"/>
        <w:rPr>
          <w:rFonts w:ascii="Montserrat Light" w:hAnsi="Montserrat Light"/>
          <w:iCs/>
          <w:noProof/>
          <w:color w:val="000000" w:themeColor="text1"/>
          <w:lang w:val="ro-RO" w:eastAsia="ro-RO"/>
        </w:rPr>
      </w:pPr>
      <w:r w:rsidRPr="00DF20A5">
        <w:rPr>
          <w:rFonts w:ascii="Montserrat Light" w:hAnsi="Montserrat Light"/>
          <w:iCs/>
          <w:noProof/>
          <w:color w:val="000000" w:themeColor="text1"/>
          <w:lang w:val="ro-RO" w:eastAsia="ro-RO"/>
        </w:rPr>
        <w:t xml:space="preserve">art. 2, ale </w:t>
      </w:r>
      <w:r w:rsidR="00937FCA" w:rsidRPr="00DF20A5">
        <w:rPr>
          <w:rFonts w:ascii="Montserrat Light" w:hAnsi="Montserrat Light"/>
          <w:iCs/>
          <w:noProof/>
          <w:color w:val="000000" w:themeColor="text1"/>
          <w:lang w:val="ro-RO" w:eastAsia="ro-RO"/>
        </w:rPr>
        <w:t xml:space="preserve">art. </w:t>
      </w:r>
      <w:r w:rsidRPr="00DF20A5">
        <w:rPr>
          <w:rFonts w:ascii="Montserrat Light" w:hAnsi="Montserrat Light"/>
          <w:iCs/>
          <w:noProof/>
          <w:color w:val="000000" w:themeColor="text1"/>
          <w:lang w:val="ro-RO" w:eastAsia="ro-RO"/>
        </w:rPr>
        <w:t>58 alin. (1) și (3), ale art. 59</w:t>
      </w:r>
      <w:r w:rsidR="006E6B50" w:rsidRPr="00DF20A5">
        <w:rPr>
          <w:rFonts w:ascii="Montserrat Light" w:hAnsi="Montserrat Light"/>
          <w:iCs/>
          <w:noProof/>
          <w:color w:val="000000" w:themeColor="text1"/>
          <w:lang w:val="ro-RO" w:eastAsia="ro-RO"/>
        </w:rPr>
        <w:t xml:space="preserve">, </w:t>
      </w:r>
      <w:r w:rsidRPr="00DF20A5">
        <w:rPr>
          <w:rFonts w:ascii="Montserrat Light" w:hAnsi="Montserrat Light"/>
          <w:iCs/>
          <w:noProof/>
          <w:color w:val="000000" w:themeColor="text1"/>
          <w:lang w:val="ro-RO" w:eastAsia="ro-RO"/>
        </w:rPr>
        <w:t xml:space="preserve">ale art. 61 - 62 </w:t>
      </w:r>
      <w:r w:rsidR="006E6B50" w:rsidRPr="00DF20A5">
        <w:rPr>
          <w:rFonts w:ascii="Montserrat Light" w:hAnsi="Montserrat Light"/>
          <w:iCs/>
          <w:noProof/>
          <w:color w:val="000000" w:themeColor="text1"/>
          <w:lang w:val="ro-RO" w:eastAsia="ro-RO"/>
        </w:rPr>
        <w:t xml:space="preserve">și ale art. 64 - 65 </w:t>
      </w:r>
      <w:r w:rsidRPr="00DF20A5">
        <w:rPr>
          <w:rFonts w:ascii="Montserrat Light" w:hAnsi="Montserrat Light"/>
          <w:iCs/>
          <w:noProof/>
          <w:color w:val="000000" w:themeColor="text1"/>
          <w:lang w:val="ro-RO" w:eastAsia="ro-RO"/>
        </w:rPr>
        <w:t>din Legea privind normele de tehnică legislativă pentru elaborarea actelor normative nr. 24/2000, republicată, cu modificările şi completările ulterioare;</w:t>
      </w:r>
    </w:p>
    <w:p w14:paraId="19EB54CE" w14:textId="33E4C439" w:rsidR="009B2EB7" w:rsidRPr="00DF20A5" w:rsidRDefault="009B2EB7" w:rsidP="00310263">
      <w:pPr>
        <w:numPr>
          <w:ilvl w:val="0"/>
          <w:numId w:val="6"/>
        </w:numPr>
        <w:spacing w:line="240" w:lineRule="auto"/>
        <w:ind w:left="360"/>
        <w:jc w:val="both"/>
        <w:rPr>
          <w:rFonts w:ascii="Montserrat Light" w:hAnsi="Montserrat Light"/>
          <w:iCs/>
          <w:noProof/>
          <w:color w:val="000000" w:themeColor="text1"/>
          <w:lang w:val="ro-RO" w:eastAsia="ro-RO"/>
        </w:rPr>
      </w:pPr>
      <w:r w:rsidRPr="00DF20A5">
        <w:rPr>
          <w:rFonts w:ascii="Montserrat Light" w:hAnsi="Montserrat Light"/>
          <w:iCs/>
          <w:noProof/>
          <w:color w:val="000000" w:themeColor="text1"/>
          <w:lang w:val="ro-RO" w:eastAsia="ro-RO"/>
        </w:rPr>
        <w:t>art. 123 – 140, ale art. 142 - 156, art. 215 - 21</w:t>
      </w:r>
      <w:r w:rsidR="00F246E3" w:rsidRPr="00DF20A5">
        <w:rPr>
          <w:rFonts w:ascii="Montserrat Light" w:hAnsi="Montserrat Light"/>
          <w:iCs/>
          <w:noProof/>
          <w:color w:val="000000" w:themeColor="text1"/>
          <w:lang w:val="ro-RO" w:eastAsia="ro-RO"/>
        </w:rPr>
        <w:t>8</w:t>
      </w:r>
      <w:r w:rsidRPr="00DF20A5">
        <w:rPr>
          <w:rFonts w:ascii="Montserrat Light" w:hAnsi="Montserrat Light"/>
          <w:iCs/>
          <w:noProof/>
          <w:color w:val="000000" w:themeColor="text1"/>
          <w:lang w:val="ro-RO" w:eastAsia="ro-RO"/>
        </w:rPr>
        <w:t xml:space="preserve"> și ale art. 2</w:t>
      </w:r>
      <w:r w:rsidR="00F246E3" w:rsidRPr="00DF20A5">
        <w:rPr>
          <w:rFonts w:ascii="Montserrat Light" w:hAnsi="Montserrat Light"/>
          <w:iCs/>
          <w:noProof/>
          <w:color w:val="000000" w:themeColor="text1"/>
          <w:lang w:val="ro-RO" w:eastAsia="ro-RO"/>
        </w:rPr>
        <w:t>20</w:t>
      </w:r>
      <w:r w:rsidRPr="00DF20A5">
        <w:rPr>
          <w:rFonts w:ascii="Montserrat Light" w:hAnsi="Montserrat Light"/>
          <w:iCs/>
          <w:noProof/>
          <w:color w:val="000000" w:themeColor="text1"/>
          <w:lang w:val="ro-RO" w:eastAsia="ro-RO"/>
        </w:rPr>
        <w:t xml:space="preserve"> din Regulamentul de organizare şi funcţionare a Consiliului Judeţean Cluj, aprobat prin Hotărârea Consiliului Judeţean Cluj nr. 170/2020</w:t>
      </w:r>
      <w:r w:rsidR="00957AD3" w:rsidRPr="00DF20A5">
        <w:rPr>
          <w:rFonts w:ascii="Montserrat Light" w:hAnsi="Montserrat Light"/>
          <w:iCs/>
          <w:noProof/>
          <w:color w:val="000000" w:themeColor="text1"/>
          <w:lang w:val="ro-RO" w:eastAsia="ro-RO"/>
        </w:rPr>
        <w:t>, republicată</w:t>
      </w:r>
      <w:r w:rsidRPr="00DF20A5">
        <w:rPr>
          <w:rFonts w:ascii="Montserrat Light" w:hAnsi="Montserrat Light"/>
          <w:iCs/>
          <w:noProof/>
          <w:color w:val="000000" w:themeColor="text1"/>
          <w:lang w:val="ro-RO" w:eastAsia="ro-RO"/>
        </w:rPr>
        <w:t>;</w:t>
      </w:r>
    </w:p>
    <w:p w14:paraId="742130AF" w14:textId="77777777" w:rsidR="009B2EB7" w:rsidRPr="00DF20A5" w:rsidRDefault="009B2EB7" w:rsidP="00310263">
      <w:pPr>
        <w:spacing w:line="240" w:lineRule="auto"/>
        <w:ind w:left="1080"/>
        <w:jc w:val="both"/>
        <w:rPr>
          <w:rFonts w:ascii="Montserrat Light" w:hAnsi="Montserrat Light"/>
          <w:iCs/>
          <w:noProof/>
          <w:color w:val="000000" w:themeColor="text1"/>
          <w:lang w:val="ro-RO" w:eastAsia="ro-RO"/>
        </w:rPr>
      </w:pPr>
    </w:p>
    <w:p w14:paraId="38559F36" w14:textId="77777777" w:rsidR="009B2EB7" w:rsidRPr="00DF20A5" w:rsidRDefault="009B2EB7" w:rsidP="00310263">
      <w:pPr>
        <w:spacing w:line="240" w:lineRule="auto"/>
        <w:contextualSpacing/>
        <w:jc w:val="both"/>
        <w:rPr>
          <w:rFonts w:ascii="Montserrat Light" w:eastAsia="Calibri" w:hAnsi="Montserrat Light" w:cs="Cambria"/>
          <w:noProof/>
          <w:color w:val="000000" w:themeColor="text1"/>
          <w:lang w:val="ro-RO" w:eastAsia="ro-RO"/>
        </w:rPr>
      </w:pPr>
      <w:r w:rsidRPr="00DF20A5">
        <w:rPr>
          <w:rFonts w:ascii="Montserrat Light" w:eastAsia="Calibri" w:hAnsi="Montserrat Light" w:cs="Times New Roman"/>
          <w:noProof/>
          <w:color w:val="000000" w:themeColor="text1"/>
          <w:shd w:val="clear" w:color="auto" w:fill="FFFFFF"/>
          <w:lang w:val="ro-RO"/>
        </w:rPr>
        <w:t>În conformitate cu prevederile:  </w:t>
      </w:r>
    </w:p>
    <w:p w14:paraId="47C9BB59" w14:textId="77777777" w:rsidR="009B2EB7" w:rsidRPr="00DF20A5" w:rsidRDefault="009B2EB7" w:rsidP="00310263">
      <w:pPr>
        <w:numPr>
          <w:ilvl w:val="0"/>
          <w:numId w:val="3"/>
        </w:numPr>
        <w:spacing w:line="240" w:lineRule="auto"/>
        <w:ind w:left="540" w:hanging="540"/>
        <w:jc w:val="both"/>
        <w:rPr>
          <w:rFonts w:ascii="Montserrat Light" w:eastAsia="Calibri" w:hAnsi="Montserrat Light"/>
          <w:noProof/>
          <w:color w:val="000000" w:themeColor="text1"/>
          <w:lang w:val="ro-RO"/>
        </w:rPr>
      </w:pPr>
      <w:bookmarkStart w:id="9" w:name="_Hlk15904413"/>
      <w:bookmarkStart w:id="10" w:name="_Hlk18585591"/>
      <w:r w:rsidRPr="00DF20A5">
        <w:rPr>
          <w:rFonts w:ascii="Montserrat Light" w:eastAsia="Calibri" w:hAnsi="Montserrat Light"/>
          <w:noProof/>
          <w:color w:val="000000" w:themeColor="text1"/>
          <w:lang w:val="ro-RO"/>
        </w:rPr>
        <w:t xml:space="preserve">art. </w:t>
      </w:r>
      <w:r w:rsidRPr="00DF20A5">
        <w:rPr>
          <w:rFonts w:ascii="Montserrat Light" w:hAnsi="Montserrat Light"/>
          <w:noProof/>
          <w:color w:val="000000" w:themeColor="text1"/>
          <w:lang w:val="ro-RO"/>
        </w:rPr>
        <w:t>173 alin. (1) lit. a) și ale alin. (2) lit. c) și ale art. 191 alin. (1) lit. a) și alin. (2) lit. a) din Ordonanța de urgență a Guvernului nr. 57/2019 privind Codul administrativ, cu modificările și completările ulterioare</w:t>
      </w:r>
      <w:r w:rsidRPr="00DF20A5">
        <w:rPr>
          <w:rFonts w:ascii="Montserrat Light" w:eastAsia="Calibri" w:hAnsi="Montserrat Light"/>
          <w:noProof/>
          <w:color w:val="000000" w:themeColor="text1"/>
          <w:lang w:val="ro-RO"/>
        </w:rPr>
        <w:t>;</w:t>
      </w:r>
    </w:p>
    <w:bookmarkEnd w:id="9"/>
    <w:bookmarkEnd w:id="10"/>
    <w:p w14:paraId="21253248" w14:textId="77777777" w:rsidR="009B2EB7" w:rsidRPr="00DF20A5" w:rsidRDefault="009B2EB7" w:rsidP="00310263">
      <w:pPr>
        <w:numPr>
          <w:ilvl w:val="0"/>
          <w:numId w:val="3"/>
        </w:numPr>
        <w:spacing w:line="240" w:lineRule="auto"/>
        <w:ind w:left="540" w:hanging="540"/>
        <w:jc w:val="both"/>
        <w:rPr>
          <w:rFonts w:ascii="Montserrat Light" w:eastAsia="Calibri" w:hAnsi="Montserrat Light"/>
          <w:noProof/>
          <w:color w:val="000000" w:themeColor="text1"/>
          <w:lang w:val="ro-RO"/>
        </w:rPr>
      </w:pPr>
      <w:r w:rsidRPr="00DF20A5">
        <w:rPr>
          <w:rFonts w:ascii="Montserrat Light" w:hAnsi="Montserrat Light"/>
          <w:bCs/>
          <w:noProof/>
          <w:color w:val="000000" w:themeColor="text1"/>
          <w:lang w:val="ro-RO"/>
        </w:rPr>
        <w:t xml:space="preserve">Legii asistenței sociale nr. 292/2011, </w:t>
      </w:r>
      <w:bookmarkStart w:id="11" w:name="_Hlk82966744"/>
      <w:r w:rsidRPr="00DF20A5">
        <w:rPr>
          <w:rFonts w:ascii="Montserrat Light" w:hAnsi="Montserrat Light"/>
          <w:bCs/>
          <w:noProof/>
          <w:color w:val="000000" w:themeColor="text1"/>
          <w:lang w:val="ro-RO"/>
        </w:rPr>
        <w:t>cu modificările și completările ulterioare</w:t>
      </w:r>
      <w:bookmarkEnd w:id="11"/>
      <w:r w:rsidRPr="00DF20A5">
        <w:rPr>
          <w:rFonts w:ascii="Montserrat Light" w:hAnsi="Montserrat Light"/>
          <w:bCs/>
          <w:noProof/>
          <w:color w:val="000000" w:themeColor="text1"/>
          <w:lang w:val="ro-RO"/>
        </w:rPr>
        <w:t>;</w:t>
      </w:r>
    </w:p>
    <w:p w14:paraId="06891B2B" w14:textId="29F17963" w:rsidR="009B2EB7" w:rsidRPr="00DF20A5" w:rsidRDefault="009B2EB7" w:rsidP="00310263">
      <w:pPr>
        <w:numPr>
          <w:ilvl w:val="0"/>
          <w:numId w:val="3"/>
        </w:numPr>
        <w:spacing w:line="240" w:lineRule="auto"/>
        <w:ind w:left="540" w:hanging="540"/>
        <w:jc w:val="both"/>
        <w:rPr>
          <w:rFonts w:ascii="Montserrat Light" w:eastAsia="Calibri" w:hAnsi="Montserrat Light"/>
          <w:noProof/>
          <w:color w:val="000000" w:themeColor="text1"/>
          <w:lang w:val="ro-RO"/>
        </w:rPr>
      </w:pPr>
      <w:r w:rsidRPr="00DF20A5">
        <w:rPr>
          <w:rFonts w:ascii="Montserrat Light" w:eastAsia="Calibri" w:hAnsi="Montserrat Light"/>
          <w:noProof/>
          <w:color w:val="000000" w:themeColor="text1"/>
          <w:lang w:val="ro-RO"/>
        </w:rPr>
        <w:t>Legii privind asigurarea calităţii în domeniul serviciilor sociale nr. 197/2012, cu modificările și completările ulterioare;</w:t>
      </w:r>
    </w:p>
    <w:p w14:paraId="54E3FCB6" w14:textId="77777777" w:rsidR="009B2EB7" w:rsidRPr="00DF20A5" w:rsidRDefault="009B2EB7" w:rsidP="00310263">
      <w:pPr>
        <w:numPr>
          <w:ilvl w:val="0"/>
          <w:numId w:val="3"/>
        </w:numPr>
        <w:spacing w:line="240" w:lineRule="auto"/>
        <w:ind w:left="540" w:hanging="540"/>
        <w:jc w:val="both"/>
        <w:rPr>
          <w:rFonts w:ascii="Montserrat Light" w:eastAsia="Calibri" w:hAnsi="Montserrat Light"/>
          <w:noProof/>
          <w:color w:val="000000" w:themeColor="text1"/>
          <w:lang w:val="ro-RO"/>
        </w:rPr>
      </w:pPr>
      <w:r w:rsidRPr="00DF20A5">
        <w:rPr>
          <w:rFonts w:ascii="Montserrat Light" w:eastAsia="Calibri" w:hAnsi="Montserrat Light"/>
          <w:noProof/>
          <w:color w:val="000000" w:themeColor="text1"/>
          <w:lang w:val="ro-RO"/>
        </w:rPr>
        <w:t>Legii privind asistenţa socială a persoanelor vârstnice nr. 17/2000, republicată,</w:t>
      </w:r>
      <w:r w:rsidRPr="00DF20A5">
        <w:rPr>
          <w:rFonts w:ascii="Montserrat Light" w:hAnsi="Montserrat Light"/>
          <w:bCs/>
          <w:noProof/>
          <w:color w:val="000000" w:themeColor="text1"/>
          <w:lang w:val="ro-RO"/>
        </w:rPr>
        <w:t xml:space="preserve"> cu modificările și completările ulterioare;</w:t>
      </w:r>
    </w:p>
    <w:p w14:paraId="6D4E3AED" w14:textId="6B019647" w:rsidR="009B2EB7" w:rsidRPr="00DF20A5" w:rsidRDefault="009B2EB7" w:rsidP="00310263">
      <w:pPr>
        <w:numPr>
          <w:ilvl w:val="0"/>
          <w:numId w:val="3"/>
        </w:numPr>
        <w:spacing w:line="240" w:lineRule="auto"/>
        <w:ind w:left="540" w:hanging="540"/>
        <w:jc w:val="both"/>
        <w:rPr>
          <w:rFonts w:ascii="Montserrat Light" w:eastAsia="Calibri" w:hAnsi="Montserrat Light"/>
          <w:noProof/>
          <w:color w:val="000000" w:themeColor="text1"/>
          <w:lang w:val="ro-RO"/>
        </w:rPr>
      </w:pPr>
      <w:r w:rsidRPr="00DF20A5">
        <w:rPr>
          <w:rFonts w:ascii="Montserrat Light" w:hAnsi="Montserrat Light"/>
          <w:bCs/>
          <w:noProof/>
          <w:color w:val="000000" w:themeColor="text1"/>
          <w:lang w:val="ro-RO"/>
        </w:rPr>
        <w:t>Legii privind protecția și promovarea drepturilor copilului nr. 272/2004</w:t>
      </w:r>
      <w:r w:rsidR="00937FCA" w:rsidRPr="00DF20A5">
        <w:rPr>
          <w:rFonts w:ascii="Montserrat Light" w:hAnsi="Montserrat Light"/>
          <w:bCs/>
          <w:noProof/>
          <w:color w:val="000000" w:themeColor="text1"/>
          <w:lang w:val="ro-RO"/>
        </w:rPr>
        <w:t>,</w:t>
      </w:r>
      <w:r w:rsidRPr="00DF20A5">
        <w:rPr>
          <w:rFonts w:ascii="Montserrat Light" w:hAnsi="Montserrat Light"/>
          <w:bCs/>
          <w:noProof/>
          <w:color w:val="000000" w:themeColor="text1"/>
          <w:lang w:val="ro-RO"/>
        </w:rPr>
        <w:t xml:space="preserve"> republicată, cu modificările și completările ulterioare;</w:t>
      </w:r>
    </w:p>
    <w:p w14:paraId="6D378F67" w14:textId="2FCA97B1" w:rsidR="009B2EB7" w:rsidRPr="00DF20A5" w:rsidRDefault="009B2EB7" w:rsidP="00310263">
      <w:pPr>
        <w:numPr>
          <w:ilvl w:val="0"/>
          <w:numId w:val="3"/>
        </w:numPr>
        <w:spacing w:line="240" w:lineRule="auto"/>
        <w:ind w:left="540" w:hanging="540"/>
        <w:jc w:val="both"/>
        <w:rPr>
          <w:rFonts w:ascii="Montserrat Light" w:eastAsia="Calibri" w:hAnsi="Montserrat Light"/>
          <w:noProof/>
          <w:color w:val="000000" w:themeColor="text1"/>
          <w:lang w:val="ro-RO"/>
        </w:rPr>
      </w:pPr>
      <w:r w:rsidRPr="00DF20A5">
        <w:rPr>
          <w:rFonts w:ascii="Montserrat Light" w:hAnsi="Montserrat Light"/>
          <w:bCs/>
          <w:noProof/>
          <w:color w:val="000000" w:themeColor="text1"/>
          <w:lang w:val="ro-RO"/>
        </w:rPr>
        <w:t>Legii privind protecția și promovarea drepturilor persoanelor cu handicap nr. 448/2006, republicată, cu modificările și completările ulterioare;</w:t>
      </w:r>
    </w:p>
    <w:p w14:paraId="23983A56" w14:textId="77777777" w:rsidR="009B2EB7" w:rsidRPr="00DF20A5" w:rsidRDefault="009B2EB7" w:rsidP="00310263">
      <w:pPr>
        <w:numPr>
          <w:ilvl w:val="0"/>
          <w:numId w:val="3"/>
        </w:numPr>
        <w:spacing w:line="240" w:lineRule="auto"/>
        <w:ind w:left="540" w:hanging="540"/>
        <w:jc w:val="both"/>
        <w:rPr>
          <w:rFonts w:ascii="Montserrat Light" w:eastAsia="Calibri" w:hAnsi="Montserrat Light"/>
          <w:noProof/>
          <w:color w:val="000000" w:themeColor="text1"/>
          <w:lang w:val="ro-RO"/>
        </w:rPr>
      </w:pPr>
      <w:r w:rsidRPr="00DF20A5">
        <w:rPr>
          <w:rFonts w:ascii="Montserrat Light" w:hAnsi="Montserrat Light"/>
          <w:bCs/>
          <w:noProof/>
          <w:color w:val="000000" w:themeColor="text1"/>
          <w:lang w:val="ro-RO"/>
        </w:rPr>
        <w:t>Ordonanței Guvernului nr. 68/2003 privind serviciile sociale, cu modificările și completările ulterioare;</w:t>
      </w:r>
    </w:p>
    <w:p w14:paraId="2202CA37" w14:textId="77777777" w:rsidR="009B2EB7" w:rsidRPr="00DF20A5" w:rsidRDefault="009B2EB7" w:rsidP="00310263">
      <w:pPr>
        <w:numPr>
          <w:ilvl w:val="0"/>
          <w:numId w:val="3"/>
        </w:numPr>
        <w:spacing w:line="240" w:lineRule="auto"/>
        <w:ind w:left="540" w:hanging="540"/>
        <w:jc w:val="both"/>
        <w:rPr>
          <w:rFonts w:ascii="Montserrat Light" w:eastAsia="Calibri" w:hAnsi="Montserrat Light"/>
          <w:noProof/>
          <w:color w:val="000000" w:themeColor="text1"/>
          <w:lang w:val="ro-RO"/>
        </w:rPr>
      </w:pPr>
      <w:r w:rsidRPr="00DF20A5">
        <w:rPr>
          <w:rFonts w:ascii="Montserrat Light" w:hAnsi="Montserrat Light"/>
          <w:bCs/>
          <w:noProof/>
          <w:color w:val="000000" w:themeColor="text1"/>
          <w:lang w:val="ro-RO"/>
        </w:rPr>
        <w:lastRenderedPageBreak/>
        <w:t>Hotărârii Guvernului nr. 867/2015 pentru aprobarea Nomenclatorului serviciilor sociale, precum și a regulamentelor-cadru de organizare și funcționarea a serviciilor sociale, cu modificările și completările ulterioare;</w:t>
      </w:r>
    </w:p>
    <w:p w14:paraId="601452B5" w14:textId="3D08AB83" w:rsidR="009B2EB7" w:rsidRPr="00DF20A5" w:rsidRDefault="009B2EB7" w:rsidP="00310263">
      <w:pPr>
        <w:numPr>
          <w:ilvl w:val="0"/>
          <w:numId w:val="3"/>
        </w:numPr>
        <w:spacing w:line="240" w:lineRule="auto"/>
        <w:ind w:left="540" w:hanging="540"/>
        <w:jc w:val="both"/>
        <w:rPr>
          <w:rFonts w:ascii="Montserrat Light" w:eastAsia="Calibri" w:hAnsi="Montserrat Light"/>
          <w:noProof/>
          <w:color w:val="000000" w:themeColor="text1"/>
          <w:lang w:val="ro-RO"/>
        </w:rPr>
      </w:pPr>
      <w:r w:rsidRPr="00DF20A5">
        <w:rPr>
          <w:rFonts w:ascii="Montserrat Light" w:hAnsi="Montserrat Light"/>
          <w:bCs/>
          <w:noProof/>
          <w:color w:val="000000" w:themeColor="text1"/>
          <w:lang w:val="ro-RO"/>
        </w:rPr>
        <w:t>Hotărârii Guvernului nr. 797/2017 pentru aprobarea regulamentelor cadru de organizare și funcționare ale serviciilor publice de asistență socială și a structurii orientative de personal</w:t>
      </w:r>
      <w:r w:rsidR="00937FCA" w:rsidRPr="00DF20A5">
        <w:rPr>
          <w:rFonts w:ascii="Montserrat Light" w:hAnsi="Montserrat Light"/>
          <w:bCs/>
          <w:noProof/>
          <w:color w:val="000000" w:themeColor="text1"/>
          <w:lang w:val="ro-RO"/>
        </w:rPr>
        <w:t xml:space="preserve">, </w:t>
      </w:r>
      <w:r w:rsidRPr="00DF20A5">
        <w:rPr>
          <w:rFonts w:ascii="Montserrat Light" w:hAnsi="Montserrat Light"/>
          <w:bCs/>
          <w:noProof/>
          <w:color w:val="000000" w:themeColor="text1"/>
          <w:lang w:val="ro-RO"/>
        </w:rPr>
        <w:t>cu modificarile si completările ulterioare;</w:t>
      </w:r>
    </w:p>
    <w:p w14:paraId="06B5C279" w14:textId="77777777" w:rsidR="009B2EB7" w:rsidRPr="00DF20A5" w:rsidRDefault="009B2EB7" w:rsidP="00310263">
      <w:pPr>
        <w:numPr>
          <w:ilvl w:val="0"/>
          <w:numId w:val="3"/>
        </w:numPr>
        <w:spacing w:line="240" w:lineRule="auto"/>
        <w:ind w:left="540" w:hanging="540"/>
        <w:jc w:val="both"/>
        <w:rPr>
          <w:rFonts w:ascii="Montserrat Light" w:eastAsia="Calibri" w:hAnsi="Montserrat Light"/>
          <w:noProof/>
          <w:color w:val="000000" w:themeColor="text1"/>
          <w:lang w:val="ro-RO"/>
        </w:rPr>
      </w:pPr>
      <w:r w:rsidRPr="00DF20A5">
        <w:rPr>
          <w:rFonts w:ascii="Montserrat Light" w:eastAsia="Calibri" w:hAnsi="Montserrat Light"/>
          <w:noProof/>
          <w:color w:val="000000" w:themeColor="text1"/>
          <w:lang w:val="ro-RO"/>
        </w:rPr>
        <w:t>Hotărârii Guvernului nr. 118/2014 pentru aprobarea Normelor metodologice de aplicare a prevederilor Legii nr. 197/2012 privind asigurarea calităţii în domeniul serviciilor sociale, cu modificările și completările ulterioare;</w:t>
      </w:r>
    </w:p>
    <w:p w14:paraId="25C9167A" w14:textId="62124343" w:rsidR="00A913FA" w:rsidRPr="006E0103" w:rsidRDefault="009B2EB7" w:rsidP="006E0103">
      <w:pPr>
        <w:pStyle w:val="NormalWeb"/>
        <w:numPr>
          <w:ilvl w:val="0"/>
          <w:numId w:val="45"/>
        </w:numPr>
        <w:ind w:left="567" w:hanging="567"/>
        <w:jc w:val="both"/>
        <w:rPr>
          <w:rFonts w:ascii="Montserrat Light" w:hAnsi="Montserrat Light"/>
          <w:sz w:val="22"/>
          <w:szCs w:val="22"/>
          <w:lang w:val="ro-RO" w:eastAsia="ro-RO"/>
        </w:rPr>
      </w:pPr>
      <w:r w:rsidRPr="006E0103">
        <w:rPr>
          <w:rFonts w:ascii="Montserrat Light" w:hAnsi="Montserrat Light"/>
          <w:bCs/>
          <w:noProof/>
          <w:color w:val="000000" w:themeColor="text1"/>
          <w:sz w:val="22"/>
          <w:szCs w:val="22"/>
          <w:lang w:val="ro-RO"/>
        </w:rPr>
        <w:t xml:space="preserve">Hotărârii Guvernului nr. </w:t>
      </w:r>
      <w:r w:rsidR="006E0103" w:rsidRPr="006E0103">
        <w:rPr>
          <w:rFonts w:ascii="Montserrat Light" w:hAnsi="Montserrat Light"/>
          <w:bCs/>
          <w:noProof/>
          <w:color w:val="000000" w:themeColor="text1"/>
          <w:sz w:val="22"/>
          <w:szCs w:val="22"/>
          <w:lang w:val="ro-RO"/>
        </w:rPr>
        <w:t>969/2023</w:t>
      </w:r>
      <w:r w:rsidR="006E0103">
        <w:rPr>
          <w:rFonts w:ascii="Montserrat Light" w:hAnsi="Montserrat Light"/>
          <w:bCs/>
          <w:noProof/>
          <w:color w:val="000000" w:themeColor="text1"/>
          <w:sz w:val="22"/>
          <w:szCs w:val="22"/>
          <w:lang w:val="ro-RO"/>
        </w:rPr>
        <w:t xml:space="preserve"> </w:t>
      </w:r>
      <w:r w:rsidRPr="006E0103">
        <w:rPr>
          <w:rFonts w:ascii="Montserrat Light" w:hAnsi="Montserrat Light"/>
          <w:bCs/>
          <w:noProof/>
          <w:color w:val="000000" w:themeColor="text1"/>
          <w:sz w:val="22"/>
          <w:szCs w:val="22"/>
          <w:lang w:val="ro-RO"/>
        </w:rPr>
        <w:t xml:space="preserve">pentru </w:t>
      </w:r>
      <w:r w:rsidR="006E0103" w:rsidRPr="006E0103">
        <w:rPr>
          <w:rFonts w:ascii="Montserrat Light" w:hAnsi="Montserrat Light"/>
          <w:sz w:val="22"/>
          <w:szCs w:val="22"/>
          <w:lang w:val="ro-RO" w:eastAsia="ro-RO"/>
        </w:rPr>
        <w:t xml:space="preserve">privind aprobarea </w:t>
      </w:r>
      <w:hyperlink w:history="1">
        <w:r w:rsidR="006E0103" w:rsidRPr="006E0103">
          <w:rPr>
            <w:rFonts w:ascii="Montserrat Light" w:hAnsi="Montserrat Light"/>
            <w:sz w:val="22"/>
            <w:szCs w:val="22"/>
            <w:lang w:val="ro-RO" w:eastAsia="ro-RO"/>
          </w:rPr>
          <w:t xml:space="preserve">Strategiei </w:t>
        </w:r>
        <w:proofErr w:type="spellStart"/>
        <w:r w:rsidR="006E0103" w:rsidRPr="006E0103">
          <w:rPr>
            <w:rFonts w:ascii="Montserrat Light" w:hAnsi="Montserrat Light"/>
            <w:sz w:val="22"/>
            <w:szCs w:val="22"/>
            <w:lang w:val="ro-RO" w:eastAsia="ro-RO"/>
          </w:rPr>
          <w:t>naţionale</w:t>
        </w:r>
        <w:proofErr w:type="spellEnd"/>
      </w:hyperlink>
      <w:r w:rsidR="006E0103" w:rsidRPr="006E0103">
        <w:rPr>
          <w:rFonts w:ascii="Montserrat Light" w:hAnsi="Montserrat Light"/>
          <w:sz w:val="22"/>
          <w:szCs w:val="22"/>
          <w:lang w:val="ro-RO" w:eastAsia="ro-RO"/>
        </w:rPr>
        <w:t xml:space="preserve"> pentru </w:t>
      </w:r>
      <w:proofErr w:type="spellStart"/>
      <w:r w:rsidR="006E0103" w:rsidRPr="006E0103">
        <w:rPr>
          <w:rFonts w:ascii="Montserrat Light" w:hAnsi="Montserrat Light"/>
          <w:sz w:val="22"/>
          <w:szCs w:val="22"/>
          <w:lang w:val="ro-RO" w:eastAsia="ro-RO"/>
        </w:rPr>
        <w:t>protecţia</w:t>
      </w:r>
      <w:proofErr w:type="spellEnd"/>
      <w:r w:rsidR="006E0103" w:rsidRPr="006E0103">
        <w:rPr>
          <w:rFonts w:ascii="Montserrat Light" w:hAnsi="Montserrat Light"/>
          <w:sz w:val="22"/>
          <w:szCs w:val="22"/>
          <w:lang w:val="ro-RO" w:eastAsia="ro-RO"/>
        </w:rPr>
        <w:t xml:space="preserve"> </w:t>
      </w:r>
      <w:proofErr w:type="spellStart"/>
      <w:r w:rsidR="006E0103" w:rsidRPr="006E0103">
        <w:rPr>
          <w:rFonts w:ascii="Montserrat Light" w:hAnsi="Montserrat Light"/>
          <w:sz w:val="22"/>
          <w:szCs w:val="22"/>
          <w:lang w:val="ro-RO" w:eastAsia="ro-RO"/>
        </w:rPr>
        <w:t>şi</w:t>
      </w:r>
      <w:proofErr w:type="spellEnd"/>
      <w:r w:rsidR="006E0103" w:rsidRPr="006E0103">
        <w:rPr>
          <w:rFonts w:ascii="Montserrat Light" w:hAnsi="Montserrat Light"/>
          <w:sz w:val="22"/>
          <w:szCs w:val="22"/>
          <w:lang w:val="ro-RO" w:eastAsia="ro-RO"/>
        </w:rPr>
        <w:t xml:space="preserve"> promovarea drepturilor copilului "Copii </w:t>
      </w:r>
      <w:proofErr w:type="spellStart"/>
      <w:r w:rsidR="006E0103" w:rsidRPr="006E0103">
        <w:rPr>
          <w:rFonts w:ascii="Montserrat Light" w:hAnsi="Montserrat Light"/>
          <w:sz w:val="22"/>
          <w:szCs w:val="22"/>
          <w:lang w:val="ro-RO" w:eastAsia="ro-RO"/>
        </w:rPr>
        <w:t>protejaţi</w:t>
      </w:r>
      <w:proofErr w:type="spellEnd"/>
      <w:r w:rsidR="006E0103" w:rsidRPr="006E0103">
        <w:rPr>
          <w:rFonts w:ascii="Montserrat Light" w:hAnsi="Montserrat Light"/>
          <w:sz w:val="22"/>
          <w:szCs w:val="22"/>
          <w:lang w:val="ro-RO" w:eastAsia="ro-RO"/>
        </w:rPr>
        <w:t>, România sigură" 2023-2027;</w:t>
      </w:r>
    </w:p>
    <w:p w14:paraId="1D581A88" w14:textId="1E3E3C76" w:rsidR="009B2EB7" w:rsidRPr="00DF20A5" w:rsidRDefault="009B2EB7" w:rsidP="00310263">
      <w:pPr>
        <w:numPr>
          <w:ilvl w:val="0"/>
          <w:numId w:val="3"/>
        </w:numPr>
        <w:spacing w:line="240" w:lineRule="auto"/>
        <w:ind w:left="540" w:hanging="540"/>
        <w:jc w:val="both"/>
        <w:rPr>
          <w:rFonts w:ascii="Montserrat Light" w:eastAsia="Calibri" w:hAnsi="Montserrat Light"/>
          <w:noProof/>
          <w:color w:val="000000" w:themeColor="text1"/>
          <w:lang w:val="ro-RO"/>
        </w:rPr>
      </w:pPr>
      <w:r w:rsidRPr="00DF20A5">
        <w:rPr>
          <w:rFonts w:ascii="Montserrat Light" w:hAnsi="Montserrat Light"/>
          <w:bCs/>
          <w:noProof/>
          <w:color w:val="000000" w:themeColor="text1"/>
          <w:lang w:val="ro-RO"/>
        </w:rPr>
        <w:t>Hotărârii Guvernului nr. 426/2020 privind aprobarea standardelor de cost pentru serviciile sociale</w:t>
      </w:r>
      <w:r w:rsidR="00AC584F" w:rsidRPr="00DF20A5">
        <w:rPr>
          <w:rFonts w:ascii="Montserrat Light" w:hAnsi="Montserrat Light"/>
          <w:bCs/>
          <w:noProof/>
          <w:color w:val="000000" w:themeColor="text1"/>
          <w:lang w:val="ro-RO"/>
        </w:rPr>
        <w:t xml:space="preserve">, cu modificările </w:t>
      </w:r>
      <w:r w:rsidR="00A913FA" w:rsidRPr="00DF20A5">
        <w:rPr>
          <w:rFonts w:ascii="Montserrat Light" w:hAnsi="Montserrat Light"/>
          <w:bCs/>
          <w:noProof/>
          <w:color w:val="000000" w:themeColor="text1"/>
          <w:lang w:val="ro-RO"/>
        </w:rPr>
        <w:t xml:space="preserve">și completările </w:t>
      </w:r>
      <w:r w:rsidR="00AC584F" w:rsidRPr="00DF20A5">
        <w:rPr>
          <w:rFonts w:ascii="Montserrat Light" w:hAnsi="Montserrat Light"/>
          <w:bCs/>
          <w:noProof/>
          <w:color w:val="000000" w:themeColor="text1"/>
          <w:lang w:val="ro-RO"/>
        </w:rPr>
        <w:t>ulterioare;</w:t>
      </w:r>
    </w:p>
    <w:p w14:paraId="3218929D" w14:textId="461D52C3" w:rsidR="00A913FA" w:rsidRPr="00DF20A5" w:rsidRDefault="009B2EB7" w:rsidP="00310263">
      <w:pPr>
        <w:pStyle w:val="NormalWeb"/>
        <w:numPr>
          <w:ilvl w:val="0"/>
          <w:numId w:val="11"/>
        </w:numPr>
        <w:ind w:left="567" w:hanging="567"/>
        <w:jc w:val="both"/>
        <w:rPr>
          <w:rFonts w:ascii="Montserrat Light" w:hAnsi="Montserrat Light"/>
          <w:color w:val="000000" w:themeColor="text1"/>
          <w:sz w:val="22"/>
          <w:szCs w:val="22"/>
          <w:lang w:val="ro-RO" w:eastAsia="ro-RO"/>
        </w:rPr>
      </w:pPr>
      <w:r w:rsidRPr="00DF20A5">
        <w:rPr>
          <w:rFonts w:ascii="Montserrat Light" w:hAnsi="Montserrat Light"/>
          <w:bCs/>
          <w:noProof/>
          <w:color w:val="000000" w:themeColor="text1"/>
          <w:sz w:val="22"/>
          <w:szCs w:val="22"/>
          <w:lang w:val="ro-RO"/>
        </w:rPr>
        <w:t xml:space="preserve">Hotărârii Guvernului nr. 548/2017 </w:t>
      </w:r>
      <w:r w:rsidR="00A913FA" w:rsidRPr="00DF20A5">
        <w:rPr>
          <w:rFonts w:ascii="Montserrat Light" w:hAnsi="Montserrat Light"/>
          <w:color w:val="000000" w:themeColor="text1"/>
          <w:sz w:val="22"/>
          <w:szCs w:val="22"/>
          <w:lang w:val="ro-RO" w:eastAsia="ro-RO"/>
        </w:rPr>
        <w:t>pentru aprobarea Standardelor minime obligatorii privind managementul de caz în domeniul protecţiei drepturilor copilului</w:t>
      </w:r>
      <w:r w:rsidR="006E6B50" w:rsidRPr="00DF20A5">
        <w:rPr>
          <w:rFonts w:ascii="Montserrat Light" w:hAnsi="Montserrat Light"/>
          <w:color w:val="000000" w:themeColor="text1"/>
          <w:sz w:val="22"/>
          <w:szCs w:val="22"/>
          <w:lang w:val="ro-RO" w:eastAsia="ro-RO"/>
        </w:rPr>
        <w:t>;</w:t>
      </w:r>
    </w:p>
    <w:p w14:paraId="5A97BD20" w14:textId="1F6F8076" w:rsidR="009B2EB7" w:rsidRPr="00DF20A5" w:rsidRDefault="009B2EB7" w:rsidP="00310263">
      <w:pPr>
        <w:pStyle w:val="NormalWeb"/>
        <w:numPr>
          <w:ilvl w:val="0"/>
          <w:numId w:val="11"/>
        </w:numPr>
        <w:ind w:left="567" w:hanging="540"/>
        <w:jc w:val="both"/>
        <w:rPr>
          <w:rFonts w:ascii="Montserrat Light" w:hAnsi="Montserrat Light"/>
          <w:color w:val="000000" w:themeColor="text1"/>
          <w:sz w:val="22"/>
          <w:szCs w:val="22"/>
          <w:lang w:val="ro-RO" w:eastAsia="ro-RO"/>
        </w:rPr>
      </w:pPr>
      <w:bookmarkStart w:id="12" w:name="_Hlk111540609"/>
      <w:r w:rsidRPr="00DF20A5">
        <w:rPr>
          <w:rFonts w:ascii="Montserrat Light" w:hAnsi="Montserrat Light"/>
          <w:bCs/>
          <w:noProof/>
          <w:color w:val="000000" w:themeColor="text1"/>
          <w:sz w:val="22"/>
          <w:szCs w:val="22"/>
          <w:lang w:val="ro-RO"/>
        </w:rPr>
        <w:t xml:space="preserve">Ordinului </w:t>
      </w:r>
      <w:r w:rsidRPr="00DF20A5">
        <w:rPr>
          <w:rFonts w:ascii="Montserrat Light" w:hAnsi="Montserrat Light" w:cs="Poppins"/>
          <w:noProof/>
          <w:color w:val="000000" w:themeColor="text1"/>
          <w:spacing w:val="5"/>
          <w:sz w:val="22"/>
          <w:szCs w:val="22"/>
          <w:shd w:val="clear" w:color="auto" w:fill="FFFFFF"/>
          <w:lang w:val="ro-RO"/>
        </w:rPr>
        <w:t xml:space="preserve">Ministrului Muncii </w:t>
      </w:r>
      <w:r w:rsidRPr="00DF20A5">
        <w:rPr>
          <w:rFonts w:ascii="Montserrat Light" w:hAnsi="Montserrat Light" w:cs="Cambria"/>
          <w:noProof/>
          <w:color w:val="000000" w:themeColor="text1"/>
          <w:spacing w:val="5"/>
          <w:sz w:val="22"/>
          <w:szCs w:val="22"/>
          <w:shd w:val="clear" w:color="auto" w:fill="FFFFFF"/>
          <w:lang w:val="ro-RO"/>
        </w:rPr>
        <w:t>ș</w:t>
      </w:r>
      <w:r w:rsidRPr="00DF20A5">
        <w:rPr>
          <w:rFonts w:ascii="Montserrat Light" w:hAnsi="Montserrat Light" w:cs="Poppins"/>
          <w:noProof/>
          <w:color w:val="000000" w:themeColor="text1"/>
          <w:spacing w:val="5"/>
          <w:sz w:val="22"/>
          <w:szCs w:val="22"/>
          <w:shd w:val="clear" w:color="auto" w:fill="FFFFFF"/>
          <w:lang w:val="ro-RO"/>
        </w:rPr>
        <w:t>i Justi</w:t>
      </w:r>
      <w:r w:rsidRPr="00DF20A5">
        <w:rPr>
          <w:rFonts w:ascii="Montserrat Light" w:hAnsi="Montserrat Light" w:cs="Cambria"/>
          <w:noProof/>
          <w:color w:val="000000" w:themeColor="text1"/>
          <w:spacing w:val="5"/>
          <w:sz w:val="22"/>
          <w:szCs w:val="22"/>
          <w:shd w:val="clear" w:color="auto" w:fill="FFFFFF"/>
          <w:lang w:val="ro-RO"/>
        </w:rPr>
        <w:t>ț</w:t>
      </w:r>
      <w:r w:rsidRPr="00DF20A5">
        <w:rPr>
          <w:rFonts w:ascii="Montserrat Light" w:hAnsi="Montserrat Light" w:cs="Poppins"/>
          <w:noProof/>
          <w:color w:val="000000" w:themeColor="text1"/>
          <w:spacing w:val="5"/>
          <w:sz w:val="22"/>
          <w:szCs w:val="22"/>
          <w:shd w:val="clear" w:color="auto" w:fill="FFFFFF"/>
          <w:lang w:val="ro-RO"/>
        </w:rPr>
        <w:t>iei Sociale</w:t>
      </w:r>
      <w:r w:rsidRPr="00DF20A5">
        <w:rPr>
          <w:rFonts w:ascii="Montserrat Light" w:hAnsi="Montserrat Light"/>
          <w:bCs/>
          <w:noProof/>
          <w:color w:val="000000" w:themeColor="text1"/>
          <w:sz w:val="22"/>
          <w:szCs w:val="22"/>
          <w:lang w:val="ro-RO"/>
        </w:rPr>
        <w:t xml:space="preserve"> nr. </w:t>
      </w:r>
      <w:r w:rsidR="00A913FA" w:rsidRPr="00DF20A5">
        <w:rPr>
          <w:rFonts w:ascii="Montserrat Light" w:hAnsi="Montserrat Light"/>
          <w:bCs/>
          <w:noProof/>
          <w:color w:val="000000" w:themeColor="text1"/>
          <w:sz w:val="22"/>
          <w:szCs w:val="22"/>
          <w:lang w:val="ro-RO"/>
        </w:rPr>
        <w:t>811/2021</w:t>
      </w:r>
      <w:r w:rsidRPr="00DF20A5">
        <w:rPr>
          <w:rFonts w:ascii="Montserrat Light" w:hAnsi="Montserrat Light"/>
          <w:bCs/>
          <w:noProof/>
          <w:color w:val="000000" w:themeColor="text1"/>
          <w:sz w:val="22"/>
          <w:szCs w:val="22"/>
          <w:lang w:val="ro-RO"/>
        </w:rPr>
        <w:t xml:space="preserve"> </w:t>
      </w:r>
      <w:bookmarkEnd w:id="12"/>
      <w:r w:rsidR="00A913FA" w:rsidRPr="00DF20A5">
        <w:rPr>
          <w:rFonts w:ascii="Montserrat Light" w:hAnsi="Montserrat Light"/>
          <w:color w:val="000000" w:themeColor="text1"/>
          <w:sz w:val="22"/>
          <w:szCs w:val="22"/>
          <w:lang w:val="ro-RO" w:eastAsia="ro-RO"/>
        </w:rPr>
        <w:t xml:space="preserve">privind aprobarea </w:t>
      </w:r>
      <w:hyperlink w:history="1">
        <w:r w:rsidR="00A913FA" w:rsidRPr="00DF20A5">
          <w:rPr>
            <w:rFonts w:ascii="Montserrat Light" w:hAnsi="Montserrat Light"/>
            <w:color w:val="000000" w:themeColor="text1"/>
            <w:sz w:val="22"/>
            <w:szCs w:val="22"/>
            <w:lang w:val="ro-RO" w:eastAsia="ro-RO"/>
          </w:rPr>
          <w:t>Standardelor minime de calitate</w:t>
        </w:r>
      </w:hyperlink>
      <w:r w:rsidR="00A913FA" w:rsidRPr="00DF20A5">
        <w:rPr>
          <w:rFonts w:ascii="Montserrat Light" w:hAnsi="Montserrat Light"/>
          <w:color w:val="000000" w:themeColor="text1"/>
          <w:sz w:val="22"/>
          <w:szCs w:val="22"/>
          <w:lang w:val="ro-RO" w:eastAsia="ro-RO"/>
        </w:rPr>
        <w:t xml:space="preserve"> pentru serviciile sociale fără cazare, organizate ca centre respiro pentru familiile copiilor cu dizabilităţi</w:t>
      </w:r>
    </w:p>
    <w:p w14:paraId="65BDBDEC" w14:textId="1EE3DBBF" w:rsidR="0088083E" w:rsidRPr="00DF20A5" w:rsidRDefault="0088083E" w:rsidP="00310263">
      <w:pPr>
        <w:numPr>
          <w:ilvl w:val="0"/>
          <w:numId w:val="3"/>
        </w:numPr>
        <w:spacing w:line="240" w:lineRule="auto"/>
        <w:ind w:left="540" w:hanging="540"/>
        <w:jc w:val="both"/>
        <w:rPr>
          <w:rFonts w:ascii="Montserrat Light" w:eastAsia="Calibri" w:hAnsi="Montserrat Light"/>
          <w:noProof/>
          <w:color w:val="000000" w:themeColor="text1"/>
          <w:lang w:val="ro-RO"/>
        </w:rPr>
      </w:pPr>
      <w:r w:rsidRPr="00DF20A5">
        <w:rPr>
          <w:rFonts w:ascii="Montserrat Light" w:eastAsia="Calibri" w:hAnsi="Montserrat Light"/>
          <w:noProof/>
          <w:color w:val="000000" w:themeColor="text1"/>
          <w:lang w:val="ro-RO"/>
        </w:rPr>
        <w:t>Ordinului Ministrului Muncii și Justiției Sociale nr. 2</w:t>
      </w:r>
      <w:r w:rsidR="00A32C7D" w:rsidRPr="00DF20A5">
        <w:rPr>
          <w:rFonts w:ascii="Montserrat Light" w:eastAsia="Calibri" w:hAnsi="Montserrat Light"/>
          <w:noProof/>
          <w:color w:val="000000" w:themeColor="text1"/>
          <w:lang w:val="ro-RO"/>
        </w:rPr>
        <w:t>5</w:t>
      </w:r>
      <w:r w:rsidRPr="00DF20A5">
        <w:rPr>
          <w:rFonts w:ascii="Montserrat Light" w:eastAsia="Calibri" w:hAnsi="Montserrat Light"/>
          <w:noProof/>
          <w:color w:val="000000" w:themeColor="text1"/>
          <w:lang w:val="ro-RO"/>
        </w:rPr>
        <w:t xml:space="preserve">/2019 privind </w:t>
      </w:r>
      <w:r w:rsidR="00A32C7D" w:rsidRPr="00DF20A5">
        <w:rPr>
          <w:rFonts w:ascii="Montserrat Light" w:eastAsia="Calibri" w:hAnsi="Montserrat Light"/>
          <w:noProof/>
          <w:color w:val="000000" w:themeColor="text1"/>
          <w:lang w:val="ro-RO"/>
        </w:rPr>
        <w:t>aprobarea standardelor minime de calitate pentru serviciile sociale de tip rezidenţial destinate copiilor din sistemul de protecţie specială;</w:t>
      </w:r>
    </w:p>
    <w:p w14:paraId="38A81AC4" w14:textId="77777777" w:rsidR="009B2EB7" w:rsidRPr="00DF20A5" w:rsidRDefault="009B2EB7" w:rsidP="00310263">
      <w:pPr>
        <w:numPr>
          <w:ilvl w:val="0"/>
          <w:numId w:val="3"/>
        </w:numPr>
        <w:spacing w:line="240" w:lineRule="auto"/>
        <w:ind w:left="540" w:hanging="540"/>
        <w:jc w:val="both"/>
        <w:rPr>
          <w:rFonts w:ascii="Montserrat Light" w:eastAsia="Calibri" w:hAnsi="Montserrat Light"/>
          <w:noProof/>
          <w:color w:val="000000" w:themeColor="text1"/>
          <w:lang w:val="ro-RO"/>
        </w:rPr>
      </w:pPr>
      <w:r w:rsidRPr="00DF20A5">
        <w:rPr>
          <w:rFonts w:ascii="Montserrat Light" w:hAnsi="Montserrat Light"/>
          <w:bCs/>
          <w:noProof/>
          <w:color w:val="000000" w:themeColor="text1"/>
          <w:lang w:val="ro-RO"/>
        </w:rPr>
        <w:t xml:space="preserve">Ordinului </w:t>
      </w:r>
      <w:r w:rsidRPr="00DF20A5">
        <w:rPr>
          <w:rFonts w:ascii="Montserrat Light" w:hAnsi="Montserrat Light" w:cs="Poppins"/>
          <w:noProof/>
          <w:color w:val="000000" w:themeColor="text1"/>
          <w:spacing w:val="5"/>
          <w:shd w:val="clear" w:color="auto" w:fill="FFFFFF"/>
          <w:lang w:val="ro-RO"/>
        </w:rPr>
        <w:t>Secretariatului General al Guvernului</w:t>
      </w:r>
      <w:r w:rsidRPr="00DF20A5">
        <w:rPr>
          <w:rFonts w:ascii="Montserrat Light" w:hAnsi="Montserrat Light" w:cs="Poppins"/>
          <w:noProof/>
          <w:color w:val="000000" w:themeColor="text1"/>
          <w:spacing w:val="5"/>
          <w:lang w:val="ro-RO"/>
        </w:rPr>
        <w:t xml:space="preserve"> </w:t>
      </w:r>
      <w:r w:rsidRPr="00DF20A5">
        <w:rPr>
          <w:rFonts w:ascii="Montserrat Light" w:hAnsi="Montserrat Light"/>
          <w:bCs/>
          <w:noProof/>
          <w:color w:val="000000" w:themeColor="text1"/>
          <w:lang w:val="ro-RO"/>
        </w:rPr>
        <w:t>nr. 600/2018 privind aprobarea Codului controlului intern managerial al entităților publice;</w:t>
      </w:r>
    </w:p>
    <w:p w14:paraId="2417952A" w14:textId="77777777" w:rsidR="009B2EB7" w:rsidRPr="00DF20A5" w:rsidRDefault="009B2EB7" w:rsidP="00310263">
      <w:pPr>
        <w:numPr>
          <w:ilvl w:val="0"/>
          <w:numId w:val="3"/>
        </w:numPr>
        <w:spacing w:line="240" w:lineRule="auto"/>
        <w:ind w:left="540" w:hanging="540"/>
        <w:jc w:val="both"/>
        <w:rPr>
          <w:rFonts w:ascii="Montserrat Light" w:eastAsia="Calibri" w:hAnsi="Montserrat Light"/>
          <w:noProof/>
          <w:color w:val="000000" w:themeColor="text1"/>
          <w:lang w:val="ro-RO"/>
        </w:rPr>
      </w:pPr>
      <w:r w:rsidRPr="00DF20A5">
        <w:rPr>
          <w:rFonts w:ascii="Montserrat Light" w:hAnsi="Montserrat Light"/>
          <w:bCs/>
          <w:noProof/>
          <w:color w:val="000000" w:themeColor="text1"/>
          <w:lang w:val="ro-RO" w:eastAsia="ro-RO"/>
        </w:rPr>
        <w:t>Ordinului</w:t>
      </w:r>
      <w:r w:rsidRPr="00DF20A5">
        <w:rPr>
          <w:rFonts w:ascii="Montserrat Light" w:hAnsi="Montserrat Light"/>
          <w:noProof/>
          <w:color w:val="000000" w:themeColor="text1"/>
          <w:lang w:val="ro-RO"/>
        </w:rPr>
        <w:t xml:space="preserve"> comun al Ministrului Muncii, Familiei şi Protecţiei Sociale şi al Preşedintelui Institutului Naţional de Statistică</w:t>
      </w:r>
      <w:r w:rsidRPr="00DF20A5">
        <w:rPr>
          <w:rFonts w:ascii="Montserrat Light" w:hAnsi="Montserrat Light"/>
          <w:bCs/>
          <w:noProof/>
          <w:color w:val="000000" w:themeColor="text1"/>
          <w:lang w:val="ro-RO" w:eastAsia="ro-RO"/>
        </w:rPr>
        <w:t xml:space="preserve"> nr. 1832/2011</w:t>
      </w:r>
      <w:r w:rsidRPr="00DF20A5">
        <w:rPr>
          <w:rFonts w:ascii="Montserrat Light" w:hAnsi="Montserrat Light"/>
          <w:b/>
          <w:bCs/>
          <w:noProof/>
          <w:color w:val="000000" w:themeColor="text1"/>
          <w:lang w:val="ro-RO" w:eastAsia="ro-RO"/>
        </w:rPr>
        <w:t xml:space="preserve"> </w:t>
      </w:r>
      <w:r w:rsidRPr="00DF20A5">
        <w:rPr>
          <w:rFonts w:ascii="Montserrat Light" w:hAnsi="Montserrat Light"/>
          <w:noProof/>
          <w:color w:val="000000" w:themeColor="text1"/>
          <w:lang w:val="ro-RO" w:eastAsia="ro-RO"/>
        </w:rPr>
        <w:t>privind aprobarea Clasificării ocupaţiilor din România – nivel de ocupaţie (şase caractere), cu modificările şi completările ulterioare;</w:t>
      </w:r>
    </w:p>
    <w:p w14:paraId="0342162D" w14:textId="310B094B" w:rsidR="007E4459" w:rsidRPr="00DF20A5" w:rsidRDefault="007E4459" w:rsidP="00310263">
      <w:pPr>
        <w:spacing w:line="240" w:lineRule="auto"/>
        <w:jc w:val="both"/>
        <w:rPr>
          <w:rFonts w:ascii="Montserrat Light" w:hAnsi="Montserrat Light"/>
          <w:b/>
          <w:bCs/>
          <w:noProof/>
          <w:color w:val="000000" w:themeColor="text1"/>
          <w:lang w:val="ro-RO"/>
        </w:rPr>
      </w:pPr>
      <w:r w:rsidRPr="00DF20A5">
        <w:rPr>
          <w:rFonts w:ascii="Montserrat Light" w:hAnsi="Montserrat Light"/>
          <w:noProof/>
          <w:color w:val="000000" w:themeColor="text1"/>
          <w:lang w:val="ro-RO"/>
        </w:rPr>
        <w:t xml:space="preserve">În temeiul competențelor stabilite prin art. 182 alin. (1) și art. 196 alin. (1) lit. a) din Ordonanța de </w:t>
      </w:r>
      <w:r w:rsidR="000D4C26" w:rsidRPr="00DF20A5">
        <w:rPr>
          <w:rFonts w:ascii="Montserrat Light" w:hAnsi="Montserrat Light"/>
          <w:noProof/>
          <w:color w:val="000000" w:themeColor="text1"/>
          <w:lang w:val="ro-RO"/>
        </w:rPr>
        <w:t>urgență</w:t>
      </w:r>
      <w:r w:rsidRPr="00DF20A5">
        <w:rPr>
          <w:rFonts w:ascii="Montserrat Light" w:hAnsi="Montserrat Light"/>
          <w:noProof/>
          <w:color w:val="000000" w:themeColor="text1"/>
          <w:lang w:val="ro-RO"/>
        </w:rPr>
        <w:t xml:space="preserve"> a Guvernului nr. 57/2019 privind Codul administrativ, cu modificările și completările ulterioare;</w:t>
      </w:r>
      <w:bookmarkEnd w:id="8"/>
    </w:p>
    <w:p w14:paraId="1A526CB4" w14:textId="6720F959" w:rsidR="00F7458F" w:rsidRPr="00DF20A5" w:rsidRDefault="00F7458F" w:rsidP="00310263">
      <w:pPr>
        <w:tabs>
          <w:tab w:val="left" w:pos="90"/>
        </w:tabs>
        <w:autoSpaceDE w:val="0"/>
        <w:autoSpaceDN w:val="0"/>
        <w:adjustRightInd w:val="0"/>
        <w:spacing w:line="240" w:lineRule="auto"/>
        <w:jc w:val="center"/>
        <w:rPr>
          <w:rFonts w:ascii="Montserrat Light" w:hAnsi="Montserrat Light"/>
          <w:b/>
          <w:bCs/>
          <w:noProof/>
          <w:color w:val="FF0000"/>
          <w:lang w:val="ro-RO" w:eastAsia="ro-RO"/>
        </w:rPr>
      </w:pPr>
    </w:p>
    <w:bookmarkEnd w:id="5"/>
    <w:p w14:paraId="5F912C9A" w14:textId="77777777" w:rsidR="00A96DB4" w:rsidRPr="00DF20A5" w:rsidRDefault="00A96DB4" w:rsidP="00310263">
      <w:pPr>
        <w:autoSpaceDE w:val="0"/>
        <w:autoSpaceDN w:val="0"/>
        <w:adjustRightInd w:val="0"/>
        <w:spacing w:line="240" w:lineRule="auto"/>
        <w:ind w:right="96"/>
        <w:contextualSpacing/>
        <w:jc w:val="center"/>
        <w:rPr>
          <w:rFonts w:ascii="Montserrat Light" w:hAnsi="Montserrat Light"/>
          <w:b/>
          <w:bCs/>
          <w:noProof/>
          <w:lang w:val="ro-RO"/>
        </w:rPr>
      </w:pPr>
      <w:r w:rsidRPr="00DF20A5">
        <w:rPr>
          <w:rFonts w:ascii="Montserrat Light" w:hAnsi="Montserrat Light"/>
          <w:b/>
          <w:bCs/>
          <w:noProof/>
          <w:lang w:val="ro-RO"/>
        </w:rPr>
        <w:t>hotărăște:</w:t>
      </w:r>
    </w:p>
    <w:p w14:paraId="5F68F2C6" w14:textId="77777777" w:rsidR="00A96DB4" w:rsidRPr="00DF20A5" w:rsidRDefault="00A96DB4" w:rsidP="00310263">
      <w:pPr>
        <w:autoSpaceDE w:val="0"/>
        <w:autoSpaceDN w:val="0"/>
        <w:adjustRightInd w:val="0"/>
        <w:spacing w:line="240" w:lineRule="auto"/>
        <w:ind w:right="96"/>
        <w:contextualSpacing/>
        <w:jc w:val="both"/>
        <w:rPr>
          <w:rFonts w:ascii="Montserrat Light" w:hAnsi="Montserrat Light"/>
          <w:b/>
          <w:bCs/>
          <w:noProof/>
          <w:color w:val="00B0F0"/>
          <w:lang w:val="ro-RO"/>
        </w:rPr>
      </w:pPr>
    </w:p>
    <w:p w14:paraId="5836862C" w14:textId="77777777" w:rsidR="00A96DB4" w:rsidRPr="00DF20A5" w:rsidRDefault="00A96DB4" w:rsidP="00310263">
      <w:pPr>
        <w:autoSpaceDE w:val="0"/>
        <w:autoSpaceDN w:val="0"/>
        <w:adjustRightInd w:val="0"/>
        <w:spacing w:line="240" w:lineRule="auto"/>
        <w:ind w:right="96"/>
        <w:contextualSpacing/>
        <w:jc w:val="both"/>
        <w:rPr>
          <w:rFonts w:ascii="Montserrat Light" w:hAnsi="Montserrat Light"/>
          <w:noProof/>
          <w:lang w:val="ro-RO"/>
        </w:rPr>
      </w:pPr>
      <w:r w:rsidRPr="00DF20A5">
        <w:rPr>
          <w:rFonts w:ascii="Montserrat Light" w:hAnsi="Montserrat Light"/>
          <w:b/>
          <w:bCs/>
          <w:noProof/>
          <w:lang w:val="ro-RO"/>
        </w:rPr>
        <w:t>Art. I. (1)</w:t>
      </w:r>
      <w:r w:rsidRPr="00DF20A5">
        <w:rPr>
          <w:rFonts w:ascii="Montserrat Light" w:hAnsi="Montserrat Light" w:cs="Cambria"/>
          <w:noProof/>
          <w:lang w:val="ro-RO"/>
        </w:rPr>
        <w:t xml:space="preserve"> Se aprobă desființarea următoarelor structuri din cadrul </w:t>
      </w:r>
      <w:r w:rsidRPr="00DF20A5">
        <w:rPr>
          <w:rFonts w:ascii="Montserrat Light" w:hAnsi="Montserrat Light"/>
          <w:noProof/>
          <w:lang w:val="ro-RO"/>
        </w:rPr>
        <w:t xml:space="preserve"> Direcției Generale de Asistență Socială și Protecția Copilului Cluj:</w:t>
      </w:r>
    </w:p>
    <w:p w14:paraId="3EC62392" w14:textId="2C5F207C" w:rsidR="00A96DB4" w:rsidRPr="00DF20A5" w:rsidRDefault="00A96DB4" w:rsidP="00310263">
      <w:pPr>
        <w:pStyle w:val="Listparagraf"/>
        <w:numPr>
          <w:ilvl w:val="0"/>
          <w:numId w:val="42"/>
        </w:numPr>
        <w:autoSpaceDE w:val="0"/>
        <w:autoSpaceDN w:val="0"/>
        <w:adjustRightInd w:val="0"/>
        <w:spacing w:line="240" w:lineRule="auto"/>
        <w:ind w:right="96"/>
        <w:contextualSpacing/>
        <w:jc w:val="both"/>
        <w:rPr>
          <w:rFonts w:ascii="Montserrat Light" w:hAnsi="Montserrat Light"/>
          <w:bCs/>
        </w:rPr>
      </w:pPr>
      <w:r w:rsidRPr="00DF20A5">
        <w:rPr>
          <w:rFonts w:ascii="Montserrat Light" w:hAnsi="Montserrat Light"/>
          <w:bCs/>
        </w:rPr>
        <w:t xml:space="preserve">Centrul de Zi pentru </w:t>
      </w:r>
      <w:proofErr w:type="spellStart"/>
      <w:r w:rsidRPr="00DF20A5">
        <w:rPr>
          <w:rFonts w:ascii="Montserrat Light" w:hAnsi="Montserrat Light"/>
          <w:bCs/>
        </w:rPr>
        <w:t>Copii</w:t>
      </w:r>
      <w:proofErr w:type="spellEnd"/>
      <w:r w:rsidRPr="00DF20A5">
        <w:rPr>
          <w:rFonts w:ascii="Montserrat Light" w:hAnsi="Montserrat Light"/>
          <w:bCs/>
        </w:rPr>
        <w:t xml:space="preserve"> „</w:t>
      </w:r>
      <w:proofErr w:type="spellStart"/>
      <w:r w:rsidRPr="00DF20A5">
        <w:rPr>
          <w:rFonts w:ascii="Montserrat Light" w:hAnsi="Montserrat Light"/>
          <w:bCs/>
        </w:rPr>
        <w:t>Spiridușii</w:t>
      </w:r>
      <w:proofErr w:type="spellEnd"/>
      <w:r w:rsidRPr="00DF20A5">
        <w:rPr>
          <w:rFonts w:ascii="Montserrat Light" w:hAnsi="Montserrat Light"/>
          <w:bCs/>
        </w:rPr>
        <w:t xml:space="preserve">” </w:t>
      </w:r>
      <w:proofErr w:type="spellStart"/>
      <w:r w:rsidRPr="00DF20A5">
        <w:rPr>
          <w:rFonts w:ascii="Montserrat Light" w:hAnsi="Montserrat Light"/>
          <w:bCs/>
        </w:rPr>
        <w:t>Câmpia</w:t>
      </w:r>
      <w:proofErr w:type="spellEnd"/>
      <w:r w:rsidRPr="00DF20A5">
        <w:rPr>
          <w:rFonts w:ascii="Montserrat Light" w:hAnsi="Montserrat Light"/>
          <w:bCs/>
        </w:rPr>
        <w:t xml:space="preserve"> Turzii;</w:t>
      </w:r>
    </w:p>
    <w:p w14:paraId="524F6CDB" w14:textId="0D109C40" w:rsidR="00A96DB4" w:rsidRPr="00DF20A5" w:rsidRDefault="00A96DB4" w:rsidP="00310263">
      <w:pPr>
        <w:pStyle w:val="Listparagraf"/>
        <w:numPr>
          <w:ilvl w:val="0"/>
          <w:numId w:val="42"/>
        </w:numPr>
        <w:autoSpaceDE w:val="0"/>
        <w:autoSpaceDN w:val="0"/>
        <w:adjustRightInd w:val="0"/>
        <w:spacing w:line="240" w:lineRule="auto"/>
        <w:ind w:right="96"/>
        <w:contextualSpacing/>
        <w:jc w:val="both"/>
        <w:rPr>
          <w:rFonts w:ascii="Montserrat Light" w:eastAsia="Times New Roman" w:hAnsi="Montserrat Light"/>
          <w:bCs/>
        </w:rPr>
      </w:pPr>
      <w:proofErr w:type="gramStart"/>
      <w:r w:rsidRPr="00DF20A5">
        <w:rPr>
          <w:rFonts w:ascii="Montserrat Light" w:eastAsia="Times New Roman" w:hAnsi="Montserrat Light"/>
          <w:bCs/>
        </w:rPr>
        <w:t>Centrul  Maternal</w:t>
      </w:r>
      <w:proofErr w:type="gramEnd"/>
      <w:r w:rsidRPr="00DF20A5">
        <w:rPr>
          <w:rFonts w:ascii="Montserrat Light" w:eastAsia="Times New Roman" w:hAnsi="Montserrat Light"/>
          <w:bCs/>
        </w:rPr>
        <w:t xml:space="preserve"> ”IRIS ” </w:t>
      </w:r>
      <w:proofErr w:type="spellStart"/>
      <w:r w:rsidRPr="00DF20A5">
        <w:rPr>
          <w:rFonts w:ascii="Montserrat Light" w:eastAsia="Times New Roman" w:hAnsi="Montserrat Light"/>
          <w:bCs/>
        </w:rPr>
        <w:t>Câmpia</w:t>
      </w:r>
      <w:proofErr w:type="spellEnd"/>
      <w:r w:rsidRPr="00DF20A5">
        <w:rPr>
          <w:rFonts w:ascii="Montserrat Light" w:eastAsia="Times New Roman" w:hAnsi="Montserrat Light"/>
          <w:bCs/>
        </w:rPr>
        <w:t xml:space="preserve"> Turzii;</w:t>
      </w:r>
    </w:p>
    <w:p w14:paraId="4C0FFF13" w14:textId="2A29529B" w:rsidR="00A96DB4" w:rsidRPr="00DF20A5" w:rsidRDefault="00A96DB4" w:rsidP="00310263">
      <w:pPr>
        <w:pStyle w:val="Listparagraf"/>
        <w:numPr>
          <w:ilvl w:val="0"/>
          <w:numId w:val="42"/>
        </w:numPr>
        <w:autoSpaceDE w:val="0"/>
        <w:autoSpaceDN w:val="0"/>
        <w:adjustRightInd w:val="0"/>
        <w:spacing w:line="240" w:lineRule="auto"/>
        <w:ind w:right="96"/>
        <w:contextualSpacing/>
        <w:jc w:val="both"/>
        <w:rPr>
          <w:rFonts w:ascii="Montserrat Light" w:eastAsia="Times New Roman" w:hAnsi="Montserrat Light"/>
          <w:bCs/>
        </w:rPr>
      </w:pPr>
      <w:proofErr w:type="spellStart"/>
      <w:r w:rsidRPr="00DF20A5">
        <w:rPr>
          <w:rFonts w:ascii="Montserrat Light" w:hAnsi="Montserrat Light"/>
          <w:bCs/>
        </w:rPr>
        <w:t>Adăpostul</w:t>
      </w:r>
      <w:proofErr w:type="spellEnd"/>
      <w:r w:rsidRPr="00DF20A5">
        <w:rPr>
          <w:rFonts w:ascii="Montserrat Light" w:hAnsi="Montserrat Light"/>
          <w:bCs/>
        </w:rPr>
        <w:t xml:space="preserve"> de </w:t>
      </w:r>
      <w:proofErr w:type="spellStart"/>
      <w:r w:rsidRPr="00DF20A5">
        <w:rPr>
          <w:rFonts w:ascii="Montserrat Light" w:hAnsi="Montserrat Light"/>
          <w:bCs/>
        </w:rPr>
        <w:t>noapte</w:t>
      </w:r>
      <w:proofErr w:type="spellEnd"/>
      <w:r w:rsidRPr="00DF20A5">
        <w:rPr>
          <w:rFonts w:ascii="Montserrat Light" w:hAnsi="Montserrat Light"/>
          <w:bCs/>
        </w:rPr>
        <w:t xml:space="preserve"> pentru </w:t>
      </w:r>
      <w:proofErr w:type="spellStart"/>
      <w:r w:rsidRPr="00DF20A5">
        <w:rPr>
          <w:rFonts w:ascii="Montserrat Light" w:hAnsi="Montserrat Light"/>
          <w:bCs/>
        </w:rPr>
        <w:t>copiii</w:t>
      </w:r>
      <w:proofErr w:type="spellEnd"/>
      <w:r w:rsidRPr="00DF20A5">
        <w:rPr>
          <w:rFonts w:ascii="Montserrat Light" w:hAnsi="Montserrat Light"/>
          <w:bCs/>
        </w:rPr>
        <w:t xml:space="preserve"> </w:t>
      </w:r>
      <w:proofErr w:type="spellStart"/>
      <w:r w:rsidRPr="00DF20A5">
        <w:rPr>
          <w:rFonts w:ascii="Montserrat Light" w:hAnsi="Montserrat Light"/>
          <w:bCs/>
        </w:rPr>
        <w:t>străzii</w:t>
      </w:r>
      <w:proofErr w:type="spellEnd"/>
      <w:r w:rsidRPr="00DF20A5">
        <w:rPr>
          <w:rFonts w:ascii="Montserrat Light" w:hAnsi="Montserrat Light"/>
          <w:bCs/>
        </w:rPr>
        <w:t xml:space="preserve"> Turda;</w:t>
      </w:r>
    </w:p>
    <w:p w14:paraId="1CB95CDD" w14:textId="1ADF37F7" w:rsidR="00A96DB4" w:rsidRPr="00DF20A5" w:rsidRDefault="00A96DB4" w:rsidP="00310263">
      <w:pPr>
        <w:pStyle w:val="Listparagraf"/>
        <w:numPr>
          <w:ilvl w:val="0"/>
          <w:numId w:val="42"/>
        </w:numPr>
        <w:autoSpaceDE w:val="0"/>
        <w:autoSpaceDN w:val="0"/>
        <w:adjustRightInd w:val="0"/>
        <w:spacing w:line="240" w:lineRule="auto"/>
        <w:ind w:right="96"/>
        <w:contextualSpacing/>
        <w:jc w:val="both"/>
        <w:rPr>
          <w:rFonts w:ascii="Montserrat Light" w:hAnsi="Montserrat Light"/>
          <w:bCs/>
        </w:rPr>
      </w:pPr>
      <w:r w:rsidRPr="00DF20A5">
        <w:rPr>
          <w:rFonts w:ascii="Montserrat Light" w:hAnsi="Montserrat Light"/>
          <w:bCs/>
        </w:rPr>
        <w:t xml:space="preserve">Centrul de zi de </w:t>
      </w:r>
      <w:proofErr w:type="spellStart"/>
      <w:r w:rsidRPr="00DF20A5">
        <w:rPr>
          <w:rFonts w:ascii="Montserrat Light" w:hAnsi="Montserrat Light"/>
          <w:bCs/>
        </w:rPr>
        <w:t>coordonare</w:t>
      </w:r>
      <w:proofErr w:type="spellEnd"/>
      <w:r w:rsidRPr="00DF20A5">
        <w:rPr>
          <w:rFonts w:ascii="Montserrat Light" w:hAnsi="Montserrat Light"/>
          <w:bCs/>
        </w:rPr>
        <w:t xml:space="preserve"> </w:t>
      </w:r>
      <w:proofErr w:type="spellStart"/>
      <w:r w:rsidRPr="00DF20A5">
        <w:rPr>
          <w:rFonts w:ascii="Montserrat Light" w:hAnsi="Montserrat Light"/>
          <w:bCs/>
        </w:rPr>
        <w:t>și</w:t>
      </w:r>
      <w:proofErr w:type="spellEnd"/>
      <w:r w:rsidRPr="00DF20A5">
        <w:rPr>
          <w:rFonts w:ascii="Montserrat Light" w:hAnsi="Montserrat Light"/>
          <w:bCs/>
        </w:rPr>
        <w:t xml:space="preserve"> </w:t>
      </w:r>
      <w:proofErr w:type="spellStart"/>
      <w:r w:rsidRPr="00DF20A5">
        <w:rPr>
          <w:rFonts w:ascii="Montserrat Light" w:hAnsi="Montserrat Light"/>
          <w:bCs/>
        </w:rPr>
        <w:t>informare</w:t>
      </w:r>
      <w:proofErr w:type="spellEnd"/>
      <w:r w:rsidRPr="00DF20A5">
        <w:rPr>
          <w:rFonts w:ascii="Montserrat Light" w:hAnsi="Montserrat Light"/>
          <w:bCs/>
        </w:rPr>
        <w:t xml:space="preserve"> pentru </w:t>
      </w:r>
      <w:proofErr w:type="spellStart"/>
      <w:r w:rsidRPr="00DF20A5">
        <w:rPr>
          <w:rFonts w:ascii="Montserrat Light" w:hAnsi="Montserrat Light"/>
          <w:bCs/>
        </w:rPr>
        <w:t>copiii</w:t>
      </w:r>
      <w:proofErr w:type="spellEnd"/>
      <w:r w:rsidRPr="00DF20A5">
        <w:rPr>
          <w:rFonts w:ascii="Montserrat Light" w:hAnsi="Montserrat Light"/>
          <w:bCs/>
        </w:rPr>
        <w:t xml:space="preserve"> </w:t>
      </w:r>
      <w:proofErr w:type="spellStart"/>
      <w:r w:rsidRPr="00DF20A5">
        <w:rPr>
          <w:rFonts w:ascii="Montserrat Light" w:hAnsi="Montserrat Light"/>
          <w:bCs/>
        </w:rPr>
        <w:t>străzii</w:t>
      </w:r>
      <w:proofErr w:type="spellEnd"/>
      <w:r w:rsidRPr="00DF20A5">
        <w:rPr>
          <w:rFonts w:ascii="Montserrat Light" w:hAnsi="Montserrat Light"/>
          <w:bCs/>
        </w:rPr>
        <w:t xml:space="preserve"> Turda;</w:t>
      </w:r>
    </w:p>
    <w:p w14:paraId="0E2C3F6A" w14:textId="724E4C20" w:rsidR="00A96DB4" w:rsidRPr="00DF20A5" w:rsidRDefault="00A96DB4" w:rsidP="00310263">
      <w:pPr>
        <w:pStyle w:val="Listparagraf"/>
        <w:numPr>
          <w:ilvl w:val="0"/>
          <w:numId w:val="42"/>
        </w:numPr>
        <w:autoSpaceDE w:val="0"/>
        <w:autoSpaceDN w:val="0"/>
        <w:adjustRightInd w:val="0"/>
        <w:spacing w:line="240" w:lineRule="auto"/>
        <w:ind w:right="96"/>
        <w:contextualSpacing/>
        <w:jc w:val="both"/>
        <w:rPr>
          <w:rFonts w:ascii="Montserrat Light" w:hAnsi="Montserrat Light"/>
          <w:bCs/>
        </w:rPr>
      </w:pPr>
      <w:r w:rsidRPr="00DF20A5">
        <w:rPr>
          <w:rFonts w:ascii="Montserrat Light" w:hAnsi="Montserrat Light"/>
          <w:bCs/>
        </w:rPr>
        <w:t>Centrul</w:t>
      </w:r>
      <w:r w:rsidR="00937FCA" w:rsidRPr="00DF20A5">
        <w:rPr>
          <w:rFonts w:ascii="Montserrat Light" w:hAnsi="Montserrat Light"/>
          <w:bCs/>
        </w:rPr>
        <w:t xml:space="preserve"> </w:t>
      </w:r>
      <w:proofErr w:type="spellStart"/>
      <w:r w:rsidRPr="00DF20A5">
        <w:rPr>
          <w:rFonts w:ascii="Montserrat Light" w:hAnsi="Montserrat Light"/>
          <w:bCs/>
        </w:rPr>
        <w:t>Rezidențial</w:t>
      </w:r>
      <w:proofErr w:type="spellEnd"/>
      <w:r w:rsidRPr="00DF20A5">
        <w:rPr>
          <w:rFonts w:ascii="Montserrat Light" w:hAnsi="Montserrat Light"/>
          <w:bCs/>
        </w:rPr>
        <w:t xml:space="preserve"> pentru </w:t>
      </w:r>
      <w:proofErr w:type="spellStart"/>
      <w:r w:rsidRPr="00DF20A5">
        <w:rPr>
          <w:rFonts w:ascii="Montserrat Light" w:hAnsi="Montserrat Light"/>
          <w:bCs/>
        </w:rPr>
        <w:t>Copii</w:t>
      </w:r>
      <w:proofErr w:type="spellEnd"/>
      <w:r w:rsidRPr="00DF20A5">
        <w:rPr>
          <w:rFonts w:ascii="Montserrat Light" w:hAnsi="Montserrat Light"/>
          <w:bCs/>
        </w:rPr>
        <w:t xml:space="preserve"> cu </w:t>
      </w:r>
      <w:proofErr w:type="spellStart"/>
      <w:r w:rsidRPr="00DF20A5">
        <w:rPr>
          <w:rFonts w:ascii="Montserrat Light" w:hAnsi="Montserrat Light"/>
          <w:bCs/>
        </w:rPr>
        <w:t>Dizabilități</w:t>
      </w:r>
      <w:proofErr w:type="spellEnd"/>
      <w:r w:rsidRPr="00DF20A5">
        <w:rPr>
          <w:rFonts w:ascii="Montserrat Light" w:hAnsi="Montserrat Light"/>
          <w:bCs/>
        </w:rPr>
        <w:t xml:space="preserve"> Nr. 9 "</w:t>
      </w:r>
      <w:proofErr w:type="spellStart"/>
      <w:r w:rsidRPr="00DF20A5">
        <w:rPr>
          <w:rFonts w:ascii="Montserrat Light" w:hAnsi="Montserrat Light"/>
          <w:bCs/>
        </w:rPr>
        <w:t>Ţăndărică</w:t>
      </w:r>
      <w:proofErr w:type="spellEnd"/>
      <w:r w:rsidRPr="00DF20A5">
        <w:rPr>
          <w:rFonts w:ascii="Montserrat Light" w:hAnsi="Montserrat Light"/>
          <w:bCs/>
        </w:rPr>
        <w:t>" Cluj-Napoca;</w:t>
      </w:r>
    </w:p>
    <w:p w14:paraId="528970AA" w14:textId="5383C28E" w:rsidR="00A96DB4" w:rsidRPr="00DF20A5" w:rsidRDefault="00A96DB4" w:rsidP="00310263">
      <w:pPr>
        <w:pStyle w:val="Listparagraf"/>
        <w:numPr>
          <w:ilvl w:val="0"/>
          <w:numId w:val="42"/>
        </w:numPr>
        <w:autoSpaceDE w:val="0"/>
        <w:autoSpaceDN w:val="0"/>
        <w:adjustRightInd w:val="0"/>
        <w:spacing w:line="240" w:lineRule="auto"/>
        <w:ind w:right="96"/>
        <w:contextualSpacing/>
        <w:jc w:val="both"/>
        <w:rPr>
          <w:rFonts w:ascii="Montserrat Light" w:eastAsia="Times New Roman" w:hAnsi="Montserrat Light"/>
          <w:bCs/>
        </w:rPr>
      </w:pPr>
      <w:r w:rsidRPr="00DF20A5">
        <w:rPr>
          <w:rFonts w:ascii="Montserrat Light" w:hAnsi="Montserrat Light"/>
          <w:bCs/>
        </w:rPr>
        <w:t>C</w:t>
      </w:r>
      <w:r w:rsidRPr="00DF20A5">
        <w:rPr>
          <w:rFonts w:ascii="Montserrat Light" w:eastAsia="Times New Roman" w:hAnsi="Montserrat Light"/>
          <w:bCs/>
        </w:rPr>
        <w:t xml:space="preserve">entrul de zi de </w:t>
      </w:r>
      <w:proofErr w:type="spellStart"/>
      <w:r w:rsidRPr="00DF20A5">
        <w:rPr>
          <w:rFonts w:ascii="Montserrat Light" w:eastAsia="Times New Roman" w:hAnsi="Montserrat Light"/>
          <w:bCs/>
        </w:rPr>
        <w:t>recuperare</w:t>
      </w:r>
      <w:proofErr w:type="spellEnd"/>
      <w:r w:rsidRPr="00DF20A5">
        <w:rPr>
          <w:rFonts w:ascii="Montserrat Light" w:eastAsia="Times New Roman" w:hAnsi="Montserrat Light"/>
          <w:bCs/>
        </w:rPr>
        <w:t xml:space="preserve"> pentru </w:t>
      </w:r>
      <w:proofErr w:type="spellStart"/>
      <w:r w:rsidRPr="00DF20A5">
        <w:rPr>
          <w:rFonts w:ascii="Montserrat Light" w:eastAsia="Times New Roman" w:hAnsi="Montserrat Light"/>
          <w:bCs/>
        </w:rPr>
        <w:t>copii</w:t>
      </w:r>
      <w:proofErr w:type="spellEnd"/>
      <w:r w:rsidRPr="00DF20A5">
        <w:rPr>
          <w:rFonts w:ascii="Montserrat Light" w:eastAsia="Times New Roman" w:hAnsi="Montserrat Light"/>
          <w:bCs/>
        </w:rPr>
        <w:t xml:space="preserve"> cu </w:t>
      </w:r>
      <w:proofErr w:type="spellStart"/>
      <w:r w:rsidRPr="00DF20A5">
        <w:rPr>
          <w:rFonts w:ascii="Montserrat Light" w:eastAsia="Times New Roman" w:hAnsi="Montserrat Light"/>
          <w:bCs/>
        </w:rPr>
        <w:t>dizabilități</w:t>
      </w:r>
      <w:proofErr w:type="spellEnd"/>
      <w:r w:rsidRPr="00DF20A5">
        <w:rPr>
          <w:rFonts w:ascii="Montserrat Light" w:eastAsia="Times New Roman" w:hAnsi="Montserrat Light"/>
          <w:bCs/>
        </w:rPr>
        <w:t xml:space="preserve"> nr. 9 "</w:t>
      </w:r>
      <w:proofErr w:type="spellStart"/>
      <w:r w:rsidRPr="00DF20A5">
        <w:rPr>
          <w:rFonts w:ascii="Montserrat Light" w:eastAsia="Times New Roman" w:hAnsi="Montserrat Light"/>
          <w:bCs/>
        </w:rPr>
        <w:t>Ţăndărică</w:t>
      </w:r>
      <w:proofErr w:type="spellEnd"/>
      <w:r w:rsidRPr="00DF20A5">
        <w:rPr>
          <w:rFonts w:ascii="Montserrat Light" w:eastAsia="Times New Roman" w:hAnsi="Montserrat Light"/>
          <w:bCs/>
        </w:rPr>
        <w:t>” Cluj-Napoca;</w:t>
      </w:r>
    </w:p>
    <w:p w14:paraId="7DB41B92" w14:textId="21217339" w:rsidR="00A96DB4" w:rsidRPr="00DF20A5" w:rsidRDefault="00A96DB4" w:rsidP="00310263">
      <w:pPr>
        <w:pStyle w:val="Listparagraf"/>
        <w:numPr>
          <w:ilvl w:val="0"/>
          <w:numId w:val="42"/>
        </w:numPr>
        <w:autoSpaceDE w:val="0"/>
        <w:autoSpaceDN w:val="0"/>
        <w:adjustRightInd w:val="0"/>
        <w:spacing w:line="240" w:lineRule="auto"/>
        <w:ind w:right="96"/>
        <w:contextualSpacing/>
        <w:jc w:val="both"/>
        <w:rPr>
          <w:rFonts w:ascii="Montserrat Light" w:eastAsia="Times New Roman" w:hAnsi="Montserrat Light"/>
          <w:bCs/>
        </w:rPr>
      </w:pPr>
      <w:r w:rsidRPr="00DF20A5">
        <w:rPr>
          <w:rFonts w:ascii="Montserrat Light" w:hAnsi="Montserrat Light"/>
          <w:bCs/>
        </w:rPr>
        <w:t>C</w:t>
      </w:r>
      <w:r w:rsidRPr="00DF20A5">
        <w:rPr>
          <w:rFonts w:ascii="Montserrat Light" w:eastAsia="Times New Roman" w:hAnsi="Montserrat Light"/>
          <w:bCs/>
        </w:rPr>
        <w:t xml:space="preserve">entrul de zi de </w:t>
      </w:r>
      <w:proofErr w:type="spellStart"/>
      <w:r w:rsidRPr="00DF20A5">
        <w:rPr>
          <w:rFonts w:ascii="Montserrat Light" w:eastAsia="Times New Roman" w:hAnsi="Montserrat Light"/>
          <w:bCs/>
        </w:rPr>
        <w:t>recuperare</w:t>
      </w:r>
      <w:proofErr w:type="spellEnd"/>
      <w:r w:rsidRPr="00DF20A5">
        <w:rPr>
          <w:rFonts w:ascii="Montserrat Light" w:eastAsia="Times New Roman" w:hAnsi="Montserrat Light"/>
          <w:bCs/>
        </w:rPr>
        <w:t xml:space="preserve"> pentru </w:t>
      </w:r>
      <w:proofErr w:type="spellStart"/>
      <w:r w:rsidRPr="00DF20A5">
        <w:rPr>
          <w:rFonts w:ascii="Montserrat Light" w:eastAsia="Times New Roman" w:hAnsi="Montserrat Light"/>
          <w:bCs/>
        </w:rPr>
        <w:t>copii</w:t>
      </w:r>
      <w:proofErr w:type="spellEnd"/>
      <w:r w:rsidRPr="00DF20A5">
        <w:rPr>
          <w:rFonts w:ascii="Montserrat Light" w:eastAsia="Times New Roman" w:hAnsi="Montserrat Light"/>
          <w:bCs/>
        </w:rPr>
        <w:t xml:space="preserve"> cu </w:t>
      </w:r>
      <w:proofErr w:type="spellStart"/>
      <w:r w:rsidRPr="00DF20A5">
        <w:rPr>
          <w:rFonts w:ascii="Montserrat Light" w:eastAsia="Times New Roman" w:hAnsi="Montserrat Light"/>
          <w:bCs/>
        </w:rPr>
        <w:t>dizabilități</w:t>
      </w:r>
      <w:proofErr w:type="spellEnd"/>
      <w:r w:rsidRPr="00DF20A5">
        <w:rPr>
          <w:rFonts w:ascii="Montserrat Light" w:eastAsia="Times New Roman" w:hAnsi="Montserrat Light"/>
          <w:bCs/>
        </w:rPr>
        <w:t xml:space="preserve"> nr. 10 "</w:t>
      </w:r>
      <w:proofErr w:type="spellStart"/>
      <w:r w:rsidRPr="00DF20A5">
        <w:rPr>
          <w:rFonts w:ascii="Montserrat Light" w:eastAsia="Times New Roman" w:hAnsi="Montserrat Light"/>
          <w:bCs/>
        </w:rPr>
        <w:t>Pinochio</w:t>
      </w:r>
      <w:proofErr w:type="spellEnd"/>
      <w:r w:rsidRPr="00DF20A5">
        <w:rPr>
          <w:rFonts w:ascii="Montserrat Light" w:eastAsia="Times New Roman" w:hAnsi="Montserrat Light"/>
          <w:bCs/>
        </w:rPr>
        <w:t>” Cluj-Napoca;</w:t>
      </w:r>
    </w:p>
    <w:p w14:paraId="0192ACE0" w14:textId="20345F2F" w:rsidR="00A96DB4" w:rsidRPr="00DF20A5" w:rsidRDefault="00A96DB4" w:rsidP="00310263">
      <w:pPr>
        <w:pStyle w:val="Listparagraf"/>
        <w:numPr>
          <w:ilvl w:val="0"/>
          <w:numId w:val="42"/>
        </w:numPr>
        <w:autoSpaceDE w:val="0"/>
        <w:autoSpaceDN w:val="0"/>
        <w:adjustRightInd w:val="0"/>
        <w:spacing w:line="240" w:lineRule="auto"/>
        <w:ind w:right="96"/>
        <w:contextualSpacing/>
        <w:jc w:val="both"/>
        <w:rPr>
          <w:rFonts w:ascii="Montserrat Light" w:hAnsi="Montserrat Light"/>
          <w:bCs/>
        </w:rPr>
      </w:pPr>
      <w:proofErr w:type="gramStart"/>
      <w:r w:rsidRPr="00DF20A5">
        <w:rPr>
          <w:rFonts w:ascii="Montserrat Light" w:hAnsi="Montserrat Light"/>
          <w:bCs/>
        </w:rPr>
        <w:t xml:space="preserve">Centrul  </w:t>
      </w:r>
      <w:proofErr w:type="spellStart"/>
      <w:r w:rsidRPr="00DF20A5">
        <w:rPr>
          <w:rFonts w:ascii="Montserrat Light" w:hAnsi="Montserrat Light"/>
          <w:bCs/>
        </w:rPr>
        <w:t>Rezidențial</w:t>
      </w:r>
      <w:proofErr w:type="spellEnd"/>
      <w:proofErr w:type="gramEnd"/>
      <w:r w:rsidRPr="00DF20A5">
        <w:rPr>
          <w:rFonts w:ascii="Montserrat Light" w:hAnsi="Montserrat Light"/>
          <w:bCs/>
        </w:rPr>
        <w:t xml:space="preserve"> pentru </w:t>
      </w:r>
      <w:proofErr w:type="spellStart"/>
      <w:r w:rsidRPr="00DF20A5">
        <w:rPr>
          <w:rFonts w:ascii="Montserrat Light" w:hAnsi="Montserrat Light"/>
          <w:bCs/>
        </w:rPr>
        <w:t>Copii</w:t>
      </w:r>
      <w:proofErr w:type="spellEnd"/>
      <w:r w:rsidRPr="00DF20A5">
        <w:rPr>
          <w:rFonts w:ascii="Montserrat Light" w:hAnsi="Montserrat Light"/>
          <w:bCs/>
        </w:rPr>
        <w:t xml:space="preserve"> cu </w:t>
      </w:r>
      <w:proofErr w:type="spellStart"/>
      <w:r w:rsidRPr="00DF20A5">
        <w:rPr>
          <w:rFonts w:ascii="Montserrat Light" w:hAnsi="Montserrat Light"/>
          <w:bCs/>
        </w:rPr>
        <w:t>Dizabilități</w:t>
      </w:r>
      <w:proofErr w:type="spellEnd"/>
      <w:r w:rsidRPr="00DF20A5">
        <w:rPr>
          <w:rFonts w:ascii="Montserrat Light" w:hAnsi="Montserrat Light"/>
          <w:bCs/>
        </w:rPr>
        <w:t xml:space="preserve"> Nr. 10 "Pinocchio" Cluj-Napoca; </w:t>
      </w:r>
    </w:p>
    <w:p w14:paraId="72FEB229" w14:textId="4D9D49E3" w:rsidR="00A96DB4" w:rsidRPr="00DF20A5" w:rsidRDefault="00A96DB4" w:rsidP="00310263">
      <w:pPr>
        <w:pStyle w:val="Listparagraf"/>
        <w:numPr>
          <w:ilvl w:val="0"/>
          <w:numId w:val="42"/>
        </w:numPr>
        <w:autoSpaceDE w:val="0"/>
        <w:autoSpaceDN w:val="0"/>
        <w:adjustRightInd w:val="0"/>
        <w:spacing w:line="240" w:lineRule="auto"/>
        <w:ind w:right="96"/>
        <w:contextualSpacing/>
        <w:jc w:val="both"/>
        <w:rPr>
          <w:rFonts w:ascii="Montserrat Light" w:hAnsi="Montserrat Light"/>
          <w:bCs/>
        </w:rPr>
      </w:pPr>
      <w:r w:rsidRPr="00DF20A5">
        <w:rPr>
          <w:rFonts w:ascii="Montserrat Light" w:hAnsi="Montserrat Light"/>
          <w:bCs/>
        </w:rPr>
        <w:t xml:space="preserve">Centrul de </w:t>
      </w:r>
      <w:proofErr w:type="spellStart"/>
      <w:r w:rsidRPr="00DF20A5">
        <w:rPr>
          <w:rFonts w:ascii="Montserrat Light" w:hAnsi="Montserrat Light"/>
          <w:bCs/>
        </w:rPr>
        <w:t>Plasament</w:t>
      </w:r>
      <w:proofErr w:type="spellEnd"/>
      <w:r w:rsidRPr="00DF20A5">
        <w:rPr>
          <w:rFonts w:ascii="Montserrat Light" w:hAnsi="Montserrat Light"/>
          <w:bCs/>
        </w:rPr>
        <w:t xml:space="preserve"> nr. 2 Cluj-Nap</w:t>
      </w:r>
      <w:r w:rsidR="00F37AC5">
        <w:rPr>
          <w:rFonts w:ascii="Montserrat Light" w:hAnsi="Montserrat Light"/>
          <w:bCs/>
        </w:rPr>
        <w:t>9</w:t>
      </w:r>
      <w:r w:rsidRPr="00DF20A5">
        <w:rPr>
          <w:rFonts w:ascii="Montserrat Light" w:hAnsi="Montserrat Light"/>
          <w:bCs/>
        </w:rPr>
        <w:t xml:space="preserve">oca; </w:t>
      </w:r>
    </w:p>
    <w:p w14:paraId="3005D638" w14:textId="28C8DD5D" w:rsidR="00A96DB4" w:rsidRPr="00DF20A5" w:rsidRDefault="00A96DB4" w:rsidP="00310263">
      <w:pPr>
        <w:pStyle w:val="Listparagraf"/>
        <w:numPr>
          <w:ilvl w:val="0"/>
          <w:numId w:val="42"/>
        </w:numPr>
        <w:autoSpaceDE w:val="0"/>
        <w:autoSpaceDN w:val="0"/>
        <w:adjustRightInd w:val="0"/>
        <w:spacing w:line="240" w:lineRule="auto"/>
        <w:ind w:right="96"/>
        <w:contextualSpacing/>
        <w:jc w:val="both"/>
        <w:rPr>
          <w:rFonts w:ascii="Montserrat Light" w:hAnsi="Montserrat Light"/>
          <w:bCs/>
        </w:rPr>
      </w:pPr>
      <w:r w:rsidRPr="00DF20A5">
        <w:rPr>
          <w:rFonts w:ascii="Montserrat Light" w:hAnsi="Montserrat Light"/>
          <w:bCs/>
        </w:rPr>
        <w:t>C</w:t>
      </w:r>
      <w:r w:rsidRPr="00DF20A5">
        <w:rPr>
          <w:rFonts w:ascii="Montserrat Light" w:eastAsia="Times New Roman" w:hAnsi="Montserrat Light"/>
          <w:bCs/>
        </w:rPr>
        <w:t>entrul</w:t>
      </w:r>
      <w:r w:rsidR="00330983" w:rsidRPr="00DF20A5">
        <w:rPr>
          <w:rFonts w:ascii="Montserrat Light" w:eastAsia="Times New Roman" w:hAnsi="Montserrat Light"/>
          <w:bCs/>
        </w:rPr>
        <w:t xml:space="preserve"> </w:t>
      </w:r>
      <w:r w:rsidRPr="00DF20A5">
        <w:rPr>
          <w:rFonts w:ascii="Montserrat Light" w:eastAsia="Times New Roman" w:hAnsi="Montserrat Light"/>
          <w:bCs/>
        </w:rPr>
        <w:t>de zi nr. 2</w:t>
      </w:r>
      <w:r w:rsidRPr="00DF20A5">
        <w:rPr>
          <w:rFonts w:ascii="Montserrat Light" w:hAnsi="Montserrat Light"/>
          <w:bCs/>
        </w:rPr>
        <w:t xml:space="preserve"> Cluj-Napoca; </w:t>
      </w:r>
    </w:p>
    <w:p w14:paraId="6AF7E301" w14:textId="77777777" w:rsidR="00A96DB4" w:rsidRPr="00DF20A5" w:rsidRDefault="00A96DB4" w:rsidP="00310263">
      <w:pPr>
        <w:pStyle w:val="Listparagraf"/>
        <w:numPr>
          <w:ilvl w:val="0"/>
          <w:numId w:val="42"/>
        </w:numPr>
        <w:autoSpaceDE w:val="0"/>
        <w:autoSpaceDN w:val="0"/>
        <w:adjustRightInd w:val="0"/>
        <w:spacing w:line="240" w:lineRule="auto"/>
        <w:ind w:right="96"/>
        <w:contextualSpacing/>
        <w:jc w:val="both"/>
        <w:rPr>
          <w:rFonts w:ascii="Montserrat Light" w:hAnsi="Montserrat Light"/>
          <w:bCs/>
          <w:snapToGrid w:val="0"/>
          <w:lang w:val="ro-RO"/>
        </w:rPr>
      </w:pPr>
      <w:r w:rsidRPr="00DF20A5">
        <w:rPr>
          <w:rFonts w:ascii="Montserrat Light" w:hAnsi="Montserrat Light"/>
          <w:bCs/>
        </w:rPr>
        <w:t xml:space="preserve">Casa de tip </w:t>
      </w:r>
      <w:proofErr w:type="gramStart"/>
      <w:r w:rsidRPr="00DF20A5">
        <w:rPr>
          <w:rFonts w:ascii="Montserrat Light" w:hAnsi="Montserrat Light"/>
          <w:bCs/>
        </w:rPr>
        <w:t xml:space="preserve">familial </w:t>
      </w:r>
      <w:r w:rsidRPr="00DF20A5">
        <w:rPr>
          <w:rFonts w:ascii="Montserrat Light" w:hAnsi="Montserrat Light"/>
          <w:bCs/>
          <w:snapToGrid w:val="0"/>
          <w:lang w:val="ro-RO"/>
        </w:rPr>
        <w:t>”Sfânta</w:t>
      </w:r>
      <w:proofErr w:type="gramEnd"/>
      <w:r w:rsidRPr="00DF20A5">
        <w:rPr>
          <w:rFonts w:ascii="Montserrat Light" w:hAnsi="Montserrat Light"/>
          <w:bCs/>
          <w:snapToGrid w:val="0"/>
          <w:lang w:val="ro-RO"/>
        </w:rPr>
        <w:t xml:space="preserve"> Elena” Apahida;</w:t>
      </w:r>
    </w:p>
    <w:p w14:paraId="42CC9433" w14:textId="77777777" w:rsidR="00A96DB4" w:rsidRPr="00DF20A5" w:rsidRDefault="00A96DB4" w:rsidP="00310263">
      <w:pPr>
        <w:pStyle w:val="Listparagraf"/>
        <w:numPr>
          <w:ilvl w:val="0"/>
          <w:numId w:val="42"/>
        </w:numPr>
        <w:autoSpaceDE w:val="0"/>
        <w:autoSpaceDN w:val="0"/>
        <w:adjustRightInd w:val="0"/>
        <w:spacing w:line="240" w:lineRule="auto"/>
        <w:ind w:right="96"/>
        <w:contextualSpacing/>
        <w:jc w:val="both"/>
        <w:rPr>
          <w:rFonts w:ascii="Montserrat Light" w:hAnsi="Montserrat Light"/>
          <w:bCs/>
          <w:snapToGrid w:val="0"/>
          <w:lang w:val="ro-RO"/>
        </w:rPr>
      </w:pPr>
      <w:r w:rsidRPr="00DF20A5">
        <w:rPr>
          <w:rFonts w:ascii="Montserrat Light" w:hAnsi="Montserrat Light"/>
          <w:bCs/>
        </w:rPr>
        <w:t xml:space="preserve">Casa de tip </w:t>
      </w:r>
      <w:proofErr w:type="gramStart"/>
      <w:r w:rsidRPr="00DF20A5">
        <w:rPr>
          <w:rFonts w:ascii="Montserrat Light" w:hAnsi="Montserrat Light"/>
          <w:bCs/>
        </w:rPr>
        <w:t xml:space="preserve">familial </w:t>
      </w:r>
      <w:r w:rsidRPr="00DF20A5">
        <w:rPr>
          <w:rFonts w:ascii="Montserrat Light" w:hAnsi="Montserrat Light"/>
          <w:bCs/>
          <w:snapToGrid w:val="0"/>
          <w:lang w:val="ro-RO"/>
        </w:rPr>
        <w:t>”Buna</w:t>
      </w:r>
      <w:proofErr w:type="gramEnd"/>
      <w:r w:rsidRPr="00DF20A5">
        <w:rPr>
          <w:rFonts w:ascii="Montserrat Light" w:hAnsi="Montserrat Light"/>
          <w:bCs/>
          <w:snapToGrid w:val="0"/>
          <w:lang w:val="ro-RO"/>
        </w:rPr>
        <w:t xml:space="preserve"> Vestire” Apahida;</w:t>
      </w:r>
    </w:p>
    <w:p w14:paraId="3D5E45AA" w14:textId="36DCCBEA" w:rsidR="00A96DB4" w:rsidRPr="00DF20A5" w:rsidRDefault="00A96DB4" w:rsidP="00310263">
      <w:pPr>
        <w:pStyle w:val="Listparagraf"/>
        <w:numPr>
          <w:ilvl w:val="0"/>
          <w:numId w:val="42"/>
        </w:numPr>
        <w:autoSpaceDE w:val="0"/>
        <w:autoSpaceDN w:val="0"/>
        <w:adjustRightInd w:val="0"/>
        <w:spacing w:line="240" w:lineRule="auto"/>
        <w:ind w:right="96"/>
        <w:contextualSpacing/>
        <w:jc w:val="both"/>
        <w:rPr>
          <w:rFonts w:ascii="Montserrat Light" w:hAnsi="Montserrat Light"/>
          <w:bCs/>
          <w:snapToGrid w:val="0"/>
          <w:lang w:val="ro-RO"/>
        </w:rPr>
      </w:pPr>
      <w:r w:rsidRPr="00DF20A5">
        <w:rPr>
          <w:rFonts w:ascii="Montserrat Light" w:hAnsi="Montserrat Light"/>
          <w:bCs/>
        </w:rPr>
        <w:t xml:space="preserve">Casa de tip </w:t>
      </w:r>
      <w:proofErr w:type="gramStart"/>
      <w:r w:rsidRPr="00DF20A5">
        <w:rPr>
          <w:rFonts w:ascii="Montserrat Light" w:hAnsi="Montserrat Light"/>
          <w:bCs/>
        </w:rPr>
        <w:t>familial</w:t>
      </w:r>
      <w:r w:rsidR="00310263" w:rsidRPr="00DF20A5">
        <w:rPr>
          <w:rFonts w:ascii="Montserrat Light" w:hAnsi="Montserrat Light"/>
          <w:bCs/>
        </w:rPr>
        <w:t xml:space="preserve"> </w:t>
      </w:r>
      <w:r w:rsidRPr="00DF20A5">
        <w:rPr>
          <w:rFonts w:ascii="Montserrat Light" w:hAnsi="Montserrat Light"/>
          <w:bCs/>
          <w:snapToGrid w:val="0"/>
          <w:lang w:val="ro-RO"/>
        </w:rPr>
        <w:t>”Neghiniță</w:t>
      </w:r>
      <w:proofErr w:type="gramEnd"/>
      <w:r w:rsidRPr="00DF20A5">
        <w:rPr>
          <w:rFonts w:ascii="Montserrat Light" w:hAnsi="Montserrat Light"/>
          <w:bCs/>
          <w:snapToGrid w:val="0"/>
          <w:lang w:val="ro-RO"/>
        </w:rPr>
        <w:t>” Florești.</w:t>
      </w:r>
    </w:p>
    <w:p w14:paraId="64A35C21" w14:textId="754B336C" w:rsidR="00A96DB4" w:rsidRPr="00DF20A5" w:rsidRDefault="00A96DB4" w:rsidP="00310263">
      <w:pPr>
        <w:autoSpaceDE w:val="0"/>
        <w:autoSpaceDN w:val="0"/>
        <w:adjustRightInd w:val="0"/>
        <w:spacing w:line="240" w:lineRule="auto"/>
        <w:ind w:right="96"/>
        <w:contextualSpacing/>
        <w:jc w:val="both"/>
        <w:rPr>
          <w:rFonts w:ascii="Montserrat Light" w:hAnsi="Montserrat Light"/>
          <w:noProof/>
          <w:lang w:val="ro-RO"/>
        </w:rPr>
      </w:pPr>
      <w:r w:rsidRPr="00DF20A5">
        <w:rPr>
          <w:rFonts w:ascii="Montserrat Light" w:hAnsi="Montserrat Light"/>
          <w:b/>
          <w:bCs/>
          <w:noProof/>
          <w:lang w:val="ro-RO"/>
        </w:rPr>
        <w:lastRenderedPageBreak/>
        <w:t xml:space="preserve">(2) </w:t>
      </w:r>
      <w:r w:rsidRPr="00DF20A5">
        <w:rPr>
          <w:rFonts w:ascii="Montserrat Light" w:hAnsi="Montserrat Light" w:cs="Cambria"/>
          <w:noProof/>
          <w:lang w:val="ro-RO"/>
        </w:rPr>
        <w:t xml:space="preserve">Se aprobă înființarea următoarelor structuri </w:t>
      </w:r>
      <w:r w:rsidR="00E06106" w:rsidRPr="00DF20A5">
        <w:rPr>
          <w:rFonts w:ascii="Montserrat Light" w:hAnsi="Montserrat Light" w:cs="Cambria"/>
          <w:noProof/>
          <w:lang w:val="ro-RO"/>
        </w:rPr>
        <w:t>în</w:t>
      </w:r>
      <w:r w:rsidRPr="00DF20A5">
        <w:rPr>
          <w:rFonts w:ascii="Montserrat Light" w:hAnsi="Montserrat Light" w:cs="Cambria"/>
          <w:noProof/>
          <w:lang w:val="ro-RO"/>
        </w:rPr>
        <w:t xml:space="preserve"> cadrul </w:t>
      </w:r>
      <w:r w:rsidRPr="00DF20A5">
        <w:rPr>
          <w:rFonts w:ascii="Montserrat Light" w:hAnsi="Montserrat Light"/>
          <w:noProof/>
          <w:lang w:val="ro-RO"/>
        </w:rPr>
        <w:t>Direcției Generale de Asistență Socială și Protecția Copilului Cluj:</w:t>
      </w:r>
    </w:p>
    <w:p w14:paraId="6A1241DE" w14:textId="1A0A7AAE" w:rsidR="00A96DB4" w:rsidRPr="00DF20A5" w:rsidRDefault="00A96DB4" w:rsidP="00310263">
      <w:pPr>
        <w:pStyle w:val="Listparagraf"/>
        <w:numPr>
          <w:ilvl w:val="0"/>
          <w:numId w:val="33"/>
        </w:numPr>
        <w:autoSpaceDE w:val="0"/>
        <w:autoSpaceDN w:val="0"/>
        <w:adjustRightInd w:val="0"/>
        <w:spacing w:after="0" w:line="240" w:lineRule="auto"/>
        <w:ind w:right="96"/>
        <w:contextualSpacing/>
        <w:jc w:val="both"/>
        <w:rPr>
          <w:rFonts w:ascii="Montserrat Light" w:hAnsi="Montserrat Light"/>
          <w:bCs/>
        </w:rPr>
      </w:pPr>
      <w:r w:rsidRPr="00DF20A5">
        <w:rPr>
          <w:rFonts w:ascii="Montserrat Light" w:hAnsi="Montserrat Light"/>
          <w:bCs/>
        </w:rPr>
        <w:t xml:space="preserve">Centrul de </w:t>
      </w:r>
      <w:proofErr w:type="gramStart"/>
      <w:r w:rsidRPr="00DF20A5">
        <w:rPr>
          <w:rFonts w:ascii="Montserrat Light" w:hAnsi="Montserrat Light"/>
          <w:bCs/>
        </w:rPr>
        <w:t>Zi ”Alegria</w:t>
      </w:r>
      <w:proofErr w:type="gramEnd"/>
      <w:r w:rsidRPr="00DF20A5">
        <w:rPr>
          <w:rFonts w:ascii="Montserrat Light" w:hAnsi="Montserrat Light"/>
          <w:bCs/>
        </w:rPr>
        <w:t>” Turda;</w:t>
      </w:r>
    </w:p>
    <w:p w14:paraId="5975C05B" w14:textId="70FAC66E" w:rsidR="00A96DB4" w:rsidRPr="00DF20A5" w:rsidRDefault="00A96DB4" w:rsidP="00310263">
      <w:pPr>
        <w:pStyle w:val="Listparagraf"/>
        <w:numPr>
          <w:ilvl w:val="0"/>
          <w:numId w:val="33"/>
        </w:numPr>
        <w:autoSpaceDE w:val="0"/>
        <w:autoSpaceDN w:val="0"/>
        <w:adjustRightInd w:val="0"/>
        <w:spacing w:after="0" w:line="240" w:lineRule="auto"/>
        <w:ind w:right="96"/>
        <w:contextualSpacing/>
        <w:jc w:val="both"/>
        <w:rPr>
          <w:rFonts w:ascii="Montserrat Light" w:hAnsi="Montserrat Light"/>
          <w:bCs/>
          <w:noProof/>
          <w:lang w:val="ro-RO"/>
        </w:rPr>
      </w:pPr>
      <w:r w:rsidRPr="00DF20A5">
        <w:rPr>
          <w:rFonts w:ascii="Montserrat Light" w:hAnsi="Montserrat Light"/>
          <w:bCs/>
        </w:rPr>
        <w:t>Centru</w:t>
      </w:r>
      <w:r w:rsidR="00DE6FDB" w:rsidRPr="00DF20A5">
        <w:rPr>
          <w:rFonts w:ascii="Montserrat Light" w:hAnsi="Montserrat Light"/>
          <w:bCs/>
        </w:rPr>
        <w:t>l</w:t>
      </w:r>
      <w:r w:rsidRPr="00DF20A5">
        <w:rPr>
          <w:rFonts w:ascii="Montserrat Light" w:hAnsi="Montserrat Light"/>
          <w:bCs/>
        </w:rPr>
        <w:t xml:space="preserve"> </w:t>
      </w:r>
      <w:proofErr w:type="gramStart"/>
      <w:r w:rsidRPr="00DF20A5">
        <w:rPr>
          <w:rFonts w:ascii="Montserrat Light" w:hAnsi="Montserrat Light"/>
          <w:bCs/>
        </w:rPr>
        <w:t>Maternal ”Veronica</w:t>
      </w:r>
      <w:proofErr w:type="gramEnd"/>
      <w:r w:rsidRPr="00DF20A5">
        <w:rPr>
          <w:rFonts w:ascii="Montserrat Light" w:hAnsi="Montserrat Light"/>
          <w:bCs/>
        </w:rPr>
        <w:t>” Turda</w:t>
      </w:r>
      <w:r w:rsidR="00DE6FDB" w:rsidRPr="00DF20A5">
        <w:rPr>
          <w:rFonts w:ascii="Montserrat Light" w:hAnsi="Montserrat Light"/>
          <w:bCs/>
        </w:rPr>
        <w:t>;</w:t>
      </w:r>
    </w:p>
    <w:p w14:paraId="156153AE" w14:textId="694DB10F" w:rsidR="00A96DB4" w:rsidRPr="00DF20A5" w:rsidRDefault="00A96DB4" w:rsidP="00310263">
      <w:pPr>
        <w:pStyle w:val="Listparagraf"/>
        <w:numPr>
          <w:ilvl w:val="0"/>
          <w:numId w:val="33"/>
        </w:numPr>
        <w:autoSpaceDE w:val="0"/>
        <w:autoSpaceDN w:val="0"/>
        <w:adjustRightInd w:val="0"/>
        <w:spacing w:after="0" w:line="240" w:lineRule="auto"/>
        <w:ind w:right="96"/>
        <w:contextualSpacing/>
        <w:jc w:val="both"/>
        <w:rPr>
          <w:rFonts w:ascii="Montserrat Light" w:hAnsi="Montserrat Light"/>
          <w:bCs/>
          <w:snapToGrid w:val="0"/>
          <w:lang w:val="ro-RO"/>
        </w:rPr>
      </w:pPr>
      <w:r w:rsidRPr="00DF20A5">
        <w:rPr>
          <w:rFonts w:ascii="Montserrat Light" w:hAnsi="Montserrat Light"/>
          <w:bCs/>
        </w:rPr>
        <w:t xml:space="preserve">Centrul </w:t>
      </w:r>
      <w:proofErr w:type="spellStart"/>
      <w:r w:rsidRPr="00DF20A5">
        <w:rPr>
          <w:rFonts w:ascii="Montserrat Light" w:hAnsi="Montserrat Light"/>
          <w:bCs/>
        </w:rPr>
        <w:t>respiro</w:t>
      </w:r>
      <w:proofErr w:type="spellEnd"/>
      <w:r w:rsidRPr="00DF20A5">
        <w:rPr>
          <w:rFonts w:ascii="Montserrat Light" w:hAnsi="Montserrat Light"/>
          <w:bCs/>
        </w:rPr>
        <w:t xml:space="preserve"> pentru </w:t>
      </w:r>
      <w:proofErr w:type="spellStart"/>
      <w:r w:rsidRPr="00DF20A5">
        <w:rPr>
          <w:rFonts w:ascii="Montserrat Light" w:hAnsi="Montserrat Light"/>
          <w:bCs/>
        </w:rPr>
        <w:t>familiile</w:t>
      </w:r>
      <w:proofErr w:type="spellEnd"/>
      <w:r w:rsidRPr="00DF20A5">
        <w:rPr>
          <w:rFonts w:ascii="Montserrat Light" w:hAnsi="Montserrat Light"/>
          <w:bCs/>
        </w:rPr>
        <w:t xml:space="preserve"> </w:t>
      </w:r>
      <w:proofErr w:type="spellStart"/>
      <w:r w:rsidRPr="00DF20A5">
        <w:rPr>
          <w:rFonts w:ascii="Montserrat Light" w:hAnsi="Montserrat Light"/>
          <w:bCs/>
        </w:rPr>
        <w:t>copiilor</w:t>
      </w:r>
      <w:proofErr w:type="spellEnd"/>
      <w:r w:rsidRPr="00DF20A5">
        <w:rPr>
          <w:rFonts w:ascii="Montserrat Light" w:hAnsi="Montserrat Light"/>
          <w:bCs/>
        </w:rPr>
        <w:t xml:space="preserve"> cu </w:t>
      </w:r>
      <w:proofErr w:type="spellStart"/>
      <w:r w:rsidRPr="00DF20A5">
        <w:rPr>
          <w:rFonts w:ascii="Montserrat Light" w:hAnsi="Montserrat Light"/>
          <w:bCs/>
        </w:rPr>
        <w:t>dizabilități</w:t>
      </w:r>
      <w:proofErr w:type="spellEnd"/>
      <w:r w:rsidRPr="00DF20A5">
        <w:rPr>
          <w:rFonts w:ascii="Montserrat Light" w:hAnsi="Montserrat Light"/>
          <w:bCs/>
        </w:rPr>
        <w:t xml:space="preserve"> „ACASĂ” Cluj-Napoca</w:t>
      </w:r>
      <w:r w:rsidR="000A03D8" w:rsidRPr="00DF20A5">
        <w:rPr>
          <w:rFonts w:ascii="Montserrat Light" w:hAnsi="Montserrat Light"/>
          <w:bCs/>
        </w:rPr>
        <w:t xml:space="preserve"> </w:t>
      </w:r>
      <w:r w:rsidRPr="00DF20A5">
        <w:rPr>
          <w:rFonts w:ascii="Montserrat Light" w:eastAsia="Times New Roman" w:hAnsi="Montserrat Light"/>
          <w:bCs/>
          <w:lang w:val="it-IT" w:eastAsia="ro-RO"/>
        </w:rPr>
        <w:t>– componenta de îngrijire de zi;</w:t>
      </w:r>
    </w:p>
    <w:p w14:paraId="51D3EDE9" w14:textId="2F3D9A1A" w:rsidR="00A96DB4" w:rsidRPr="00DF20A5" w:rsidRDefault="00A96DB4" w:rsidP="00310263">
      <w:pPr>
        <w:pStyle w:val="Listparagraf"/>
        <w:numPr>
          <w:ilvl w:val="0"/>
          <w:numId w:val="33"/>
        </w:numPr>
        <w:autoSpaceDE w:val="0"/>
        <w:autoSpaceDN w:val="0"/>
        <w:adjustRightInd w:val="0"/>
        <w:spacing w:after="0" w:line="240" w:lineRule="auto"/>
        <w:ind w:right="96"/>
        <w:contextualSpacing/>
        <w:jc w:val="both"/>
        <w:rPr>
          <w:rFonts w:ascii="Montserrat Light" w:hAnsi="Montserrat Light"/>
          <w:bCs/>
          <w:noProof/>
          <w:lang w:val="ro-RO"/>
        </w:rPr>
      </w:pPr>
      <w:r w:rsidRPr="00DF20A5">
        <w:rPr>
          <w:rFonts w:ascii="Montserrat Light" w:hAnsi="Montserrat Light"/>
          <w:bCs/>
          <w:lang w:val="ro-RO"/>
        </w:rPr>
        <w:t>Centrul respiro pentru familiile copiilor cu dizabilități</w:t>
      </w:r>
      <w:r w:rsidRPr="00DF20A5">
        <w:rPr>
          <w:rFonts w:ascii="Montserrat Light" w:hAnsi="Montserrat Light"/>
          <w:bCs/>
          <w:lang w:val="it-IT" w:eastAsia="ro-RO"/>
        </w:rPr>
        <w:t xml:space="preserve"> „ACASĂ” </w:t>
      </w:r>
      <w:r w:rsidRPr="00DF20A5">
        <w:rPr>
          <w:rFonts w:ascii="Montserrat Light" w:hAnsi="Montserrat Light"/>
          <w:bCs/>
          <w:lang w:val="ro-RO" w:eastAsia="ro-RO"/>
        </w:rPr>
        <w:t>Cluj-Napoca</w:t>
      </w:r>
      <w:r w:rsidRPr="00DF20A5">
        <w:rPr>
          <w:rFonts w:ascii="Montserrat Light" w:hAnsi="Montserrat Light"/>
          <w:bCs/>
          <w:lang w:val="it-IT" w:eastAsia="ro-RO"/>
        </w:rPr>
        <w:t xml:space="preserve"> – componenta rezidențială;</w:t>
      </w:r>
    </w:p>
    <w:p w14:paraId="4A5AEA39" w14:textId="475B6685" w:rsidR="00A96DB4" w:rsidRPr="00DF20A5" w:rsidRDefault="00A96DB4" w:rsidP="00310263">
      <w:pPr>
        <w:pStyle w:val="Listparagraf"/>
        <w:numPr>
          <w:ilvl w:val="0"/>
          <w:numId w:val="33"/>
        </w:numPr>
        <w:autoSpaceDE w:val="0"/>
        <w:autoSpaceDN w:val="0"/>
        <w:adjustRightInd w:val="0"/>
        <w:spacing w:after="0" w:line="240" w:lineRule="auto"/>
        <w:ind w:right="96"/>
        <w:contextualSpacing/>
        <w:jc w:val="both"/>
        <w:rPr>
          <w:rFonts w:ascii="Montserrat Light" w:hAnsi="Montserrat Light"/>
          <w:bCs/>
          <w:snapToGrid w:val="0"/>
          <w:lang w:val="ro-RO"/>
        </w:rPr>
      </w:pPr>
      <w:r w:rsidRPr="00DF20A5">
        <w:rPr>
          <w:rFonts w:ascii="Montserrat Light" w:hAnsi="Montserrat Light"/>
          <w:bCs/>
          <w:lang w:eastAsia="ro-RO"/>
        </w:rPr>
        <w:t xml:space="preserve">Centrul de zi de </w:t>
      </w:r>
      <w:proofErr w:type="spellStart"/>
      <w:r w:rsidRPr="00DF20A5">
        <w:rPr>
          <w:rFonts w:ascii="Montserrat Light" w:hAnsi="Montserrat Light"/>
          <w:bCs/>
          <w:lang w:eastAsia="ro-RO"/>
        </w:rPr>
        <w:t>recuperare</w:t>
      </w:r>
      <w:proofErr w:type="spellEnd"/>
      <w:r w:rsidRPr="00DF20A5">
        <w:rPr>
          <w:rFonts w:ascii="Montserrat Light" w:hAnsi="Montserrat Light"/>
          <w:bCs/>
          <w:lang w:eastAsia="ro-RO"/>
        </w:rPr>
        <w:t xml:space="preserve"> pentru </w:t>
      </w:r>
      <w:proofErr w:type="spellStart"/>
      <w:r w:rsidRPr="00DF20A5">
        <w:rPr>
          <w:rFonts w:ascii="Montserrat Light" w:hAnsi="Montserrat Light"/>
          <w:bCs/>
          <w:lang w:eastAsia="ro-RO"/>
        </w:rPr>
        <w:t>copii</w:t>
      </w:r>
      <w:proofErr w:type="spellEnd"/>
      <w:r w:rsidRPr="00DF20A5">
        <w:rPr>
          <w:rFonts w:ascii="Montserrat Light" w:hAnsi="Montserrat Light"/>
          <w:bCs/>
          <w:lang w:eastAsia="ro-RO"/>
        </w:rPr>
        <w:t xml:space="preserve"> cu </w:t>
      </w:r>
      <w:proofErr w:type="spellStart"/>
      <w:r w:rsidRPr="00DF20A5">
        <w:rPr>
          <w:rFonts w:ascii="Montserrat Light" w:hAnsi="Montserrat Light"/>
          <w:bCs/>
          <w:lang w:eastAsia="ro-RO"/>
        </w:rPr>
        <w:t>dizabilități</w:t>
      </w:r>
      <w:proofErr w:type="spellEnd"/>
      <w:r w:rsidRPr="00DF20A5">
        <w:rPr>
          <w:rFonts w:ascii="Montserrat Light" w:hAnsi="Montserrat Light"/>
          <w:bCs/>
          <w:lang w:eastAsia="ro-RO"/>
        </w:rPr>
        <w:t xml:space="preserve"> </w:t>
      </w:r>
      <w:r w:rsidRPr="00DF20A5">
        <w:rPr>
          <w:rFonts w:ascii="Montserrat Light" w:hAnsi="Montserrat Light"/>
          <w:bCs/>
        </w:rPr>
        <w:t>“ORIZONT” Cluj-Napoca;</w:t>
      </w:r>
    </w:p>
    <w:p w14:paraId="1CD859BC" w14:textId="77777777" w:rsidR="00A96DB4" w:rsidRPr="00DF20A5" w:rsidRDefault="00A96DB4" w:rsidP="00310263">
      <w:pPr>
        <w:pStyle w:val="Listparagraf"/>
        <w:numPr>
          <w:ilvl w:val="0"/>
          <w:numId w:val="33"/>
        </w:numPr>
        <w:autoSpaceDE w:val="0"/>
        <w:autoSpaceDN w:val="0"/>
        <w:adjustRightInd w:val="0"/>
        <w:spacing w:after="0" w:line="240" w:lineRule="auto"/>
        <w:ind w:right="96"/>
        <w:contextualSpacing/>
        <w:jc w:val="both"/>
        <w:rPr>
          <w:rFonts w:ascii="Montserrat Light" w:hAnsi="Montserrat Light"/>
          <w:bCs/>
          <w:noProof/>
          <w:lang w:val="ro-RO"/>
        </w:rPr>
      </w:pPr>
      <w:r w:rsidRPr="00DF20A5">
        <w:rPr>
          <w:rFonts w:ascii="Montserrat Light" w:hAnsi="Montserrat Light"/>
          <w:bCs/>
          <w:noProof/>
          <w:lang w:val="ro-RO"/>
        </w:rPr>
        <w:t>Casa de tip familial ”Natalia” Apahida;</w:t>
      </w:r>
    </w:p>
    <w:p w14:paraId="32F750A6" w14:textId="77777777" w:rsidR="00A96DB4" w:rsidRPr="00DF20A5" w:rsidRDefault="00A96DB4" w:rsidP="00310263">
      <w:pPr>
        <w:pStyle w:val="Listparagraf"/>
        <w:numPr>
          <w:ilvl w:val="0"/>
          <w:numId w:val="33"/>
        </w:numPr>
        <w:autoSpaceDE w:val="0"/>
        <w:autoSpaceDN w:val="0"/>
        <w:adjustRightInd w:val="0"/>
        <w:spacing w:after="0" w:line="240" w:lineRule="auto"/>
        <w:ind w:right="96"/>
        <w:contextualSpacing/>
        <w:jc w:val="both"/>
        <w:rPr>
          <w:rFonts w:ascii="Montserrat Light" w:hAnsi="Montserrat Light" w:cs="Cambria"/>
          <w:bCs/>
          <w:noProof/>
          <w:lang w:val="ro-RO"/>
        </w:rPr>
      </w:pPr>
      <w:r w:rsidRPr="00DF20A5">
        <w:rPr>
          <w:rFonts w:ascii="Montserrat Light" w:hAnsi="Montserrat Light"/>
          <w:bCs/>
          <w:noProof/>
          <w:lang w:val="ro-RO"/>
        </w:rPr>
        <w:t>Casa de tip familial ”Raza de soare” Apahida;</w:t>
      </w:r>
    </w:p>
    <w:p w14:paraId="54DDB17E" w14:textId="77777777" w:rsidR="00A96DB4" w:rsidRPr="00DF20A5" w:rsidRDefault="00A96DB4" w:rsidP="00310263">
      <w:pPr>
        <w:pStyle w:val="Listparagraf"/>
        <w:numPr>
          <w:ilvl w:val="0"/>
          <w:numId w:val="33"/>
        </w:numPr>
        <w:autoSpaceDE w:val="0"/>
        <w:autoSpaceDN w:val="0"/>
        <w:adjustRightInd w:val="0"/>
        <w:spacing w:after="0" w:line="240" w:lineRule="auto"/>
        <w:ind w:right="96"/>
        <w:contextualSpacing/>
        <w:jc w:val="both"/>
        <w:rPr>
          <w:rFonts w:ascii="Montserrat Light" w:hAnsi="Montserrat Light"/>
          <w:bCs/>
        </w:rPr>
      </w:pPr>
      <w:r w:rsidRPr="00DF20A5">
        <w:rPr>
          <w:rFonts w:ascii="Montserrat Light" w:hAnsi="Montserrat Light"/>
          <w:bCs/>
        </w:rPr>
        <w:t xml:space="preserve">Casa de tip </w:t>
      </w:r>
      <w:proofErr w:type="gramStart"/>
      <w:r w:rsidRPr="00DF20A5">
        <w:rPr>
          <w:rFonts w:ascii="Montserrat Light" w:hAnsi="Montserrat Light"/>
          <w:bCs/>
        </w:rPr>
        <w:t>familial ”</w:t>
      </w:r>
      <w:proofErr w:type="spellStart"/>
      <w:r w:rsidRPr="00DF20A5">
        <w:rPr>
          <w:rFonts w:ascii="Montserrat Light" w:hAnsi="Montserrat Light"/>
          <w:bCs/>
        </w:rPr>
        <w:t>Voinicii</w:t>
      </w:r>
      <w:proofErr w:type="spellEnd"/>
      <w:proofErr w:type="gramEnd"/>
      <w:r w:rsidRPr="00DF20A5">
        <w:rPr>
          <w:rFonts w:ascii="Montserrat Light" w:hAnsi="Montserrat Light"/>
          <w:bCs/>
        </w:rPr>
        <w:t xml:space="preserve">” </w:t>
      </w:r>
      <w:proofErr w:type="spellStart"/>
      <w:r w:rsidRPr="00DF20A5">
        <w:rPr>
          <w:rFonts w:ascii="Montserrat Light" w:hAnsi="Montserrat Light"/>
          <w:bCs/>
        </w:rPr>
        <w:t>Florești</w:t>
      </w:r>
      <w:proofErr w:type="spellEnd"/>
      <w:r w:rsidRPr="00DF20A5">
        <w:rPr>
          <w:rFonts w:ascii="Montserrat Light" w:hAnsi="Montserrat Light"/>
          <w:bCs/>
        </w:rPr>
        <w:t xml:space="preserve">. </w:t>
      </w:r>
    </w:p>
    <w:p w14:paraId="57EF09A9" w14:textId="77777777" w:rsidR="00A96DB4" w:rsidRPr="00DF20A5" w:rsidRDefault="00A96DB4" w:rsidP="00310263">
      <w:pPr>
        <w:autoSpaceDE w:val="0"/>
        <w:autoSpaceDN w:val="0"/>
        <w:adjustRightInd w:val="0"/>
        <w:spacing w:line="240" w:lineRule="auto"/>
        <w:ind w:right="96"/>
        <w:contextualSpacing/>
        <w:jc w:val="both"/>
        <w:rPr>
          <w:rFonts w:ascii="Montserrat Light" w:hAnsi="Montserrat Light"/>
          <w:noProof/>
          <w:color w:val="00B0F0"/>
          <w:highlight w:val="yellow"/>
          <w:lang w:val="ro-RO"/>
        </w:rPr>
      </w:pPr>
    </w:p>
    <w:p w14:paraId="08527EE6" w14:textId="77777777" w:rsidR="00A96DB4" w:rsidRPr="00DF20A5" w:rsidRDefault="00A96DB4" w:rsidP="00310263">
      <w:pPr>
        <w:autoSpaceDE w:val="0"/>
        <w:autoSpaceDN w:val="0"/>
        <w:adjustRightInd w:val="0"/>
        <w:spacing w:line="240" w:lineRule="auto"/>
        <w:ind w:right="96"/>
        <w:contextualSpacing/>
        <w:jc w:val="both"/>
        <w:rPr>
          <w:rFonts w:ascii="Montserrat Light" w:hAnsi="Montserrat Light" w:cs="Cambria"/>
          <w:noProof/>
          <w:lang w:val="ro-RO"/>
        </w:rPr>
      </w:pPr>
      <w:r w:rsidRPr="00DF20A5">
        <w:rPr>
          <w:rFonts w:ascii="Montserrat Light" w:hAnsi="Montserrat Light"/>
          <w:b/>
          <w:bCs/>
          <w:noProof/>
          <w:lang w:val="ro-RO"/>
        </w:rPr>
        <w:t xml:space="preserve">Art. II. </w:t>
      </w:r>
      <w:r w:rsidRPr="00DF20A5">
        <w:rPr>
          <w:rFonts w:ascii="Montserrat Light" w:hAnsi="Montserrat Light" w:cs="Cambria"/>
          <w:noProof/>
          <w:lang w:val="ro-RO"/>
        </w:rPr>
        <w:t xml:space="preserve">Hotărârea </w:t>
      </w:r>
      <w:r w:rsidRPr="00DF20A5">
        <w:rPr>
          <w:rFonts w:ascii="Montserrat Light" w:hAnsi="Montserrat Light"/>
          <w:bCs/>
          <w:iCs/>
          <w:noProof/>
          <w:lang w:val="ro-RO"/>
        </w:rPr>
        <w:t>Consiliului Județean Cluj nr. 139/2021</w:t>
      </w:r>
      <w:r w:rsidRPr="00DF20A5">
        <w:rPr>
          <w:rFonts w:ascii="Montserrat Light" w:hAnsi="Montserrat Light"/>
          <w:b/>
          <w:iCs/>
          <w:noProof/>
          <w:lang w:val="ro-RO"/>
        </w:rPr>
        <w:t xml:space="preserve"> </w:t>
      </w:r>
      <w:r w:rsidRPr="00DF20A5">
        <w:rPr>
          <w:rFonts w:ascii="Montserrat Light" w:hAnsi="Montserrat Light"/>
          <w:bCs/>
          <w:noProof/>
          <w:lang w:val="ro-RO"/>
        </w:rPr>
        <w:t xml:space="preserve">privind </w:t>
      </w:r>
      <w:r w:rsidRPr="00DF20A5">
        <w:rPr>
          <w:rFonts w:ascii="Montserrat Light" w:hAnsi="Montserrat Light"/>
          <w:iCs/>
          <w:noProof/>
          <w:lang w:val="ro-RO"/>
        </w:rPr>
        <w:t>reorganizarea Direcției Generale   de   Asistență Socială   și  Protecția  Copilului  Cluj, aprobarea  Organigramei, Statului de Funcții și a Regulamentului de organizare și funcționare a aparatului propriu și a serviciilor sociale furnizate de către aceasta</w:t>
      </w:r>
      <w:r w:rsidRPr="00DF20A5">
        <w:rPr>
          <w:rFonts w:ascii="Montserrat Light" w:hAnsi="Montserrat Light" w:cs="Cambria"/>
          <w:noProof/>
          <w:lang w:val="ro-RO"/>
        </w:rPr>
        <w:t xml:space="preserve">, modificată și completată prin prin Hotărârile </w:t>
      </w:r>
      <w:r w:rsidRPr="00DF20A5">
        <w:rPr>
          <w:rFonts w:ascii="Montserrat Light" w:hAnsi="Montserrat Light"/>
          <w:bCs/>
          <w:iCs/>
          <w:noProof/>
          <w:lang w:val="ro-RO"/>
        </w:rPr>
        <w:t xml:space="preserve">Consiliului Județean Cluj nr. </w:t>
      </w:r>
      <w:r w:rsidRPr="00DF20A5">
        <w:rPr>
          <w:rFonts w:ascii="Montserrat Light" w:hAnsi="Montserrat Light"/>
          <w:noProof/>
          <w:lang w:val="ro-RO"/>
        </w:rPr>
        <w:t xml:space="preserve"> 216/2021,  nr. 152/2022, nr. 204/2022, nr. 26/2023 și nr. 42/2023, </w:t>
      </w:r>
      <w:r w:rsidRPr="00DF20A5">
        <w:rPr>
          <w:rFonts w:ascii="Montserrat Light" w:hAnsi="Montserrat Light" w:cs="Cambria"/>
          <w:noProof/>
          <w:lang w:val="ro-RO"/>
        </w:rPr>
        <w:t xml:space="preserve"> se modifică după cum urmează:</w:t>
      </w:r>
    </w:p>
    <w:p w14:paraId="5FDB039C" w14:textId="77777777" w:rsidR="00A96DB4" w:rsidRPr="00DF20A5" w:rsidRDefault="00A96DB4" w:rsidP="00310263">
      <w:pPr>
        <w:autoSpaceDE w:val="0"/>
        <w:autoSpaceDN w:val="0"/>
        <w:adjustRightInd w:val="0"/>
        <w:spacing w:line="240" w:lineRule="auto"/>
        <w:ind w:right="96"/>
        <w:contextualSpacing/>
        <w:jc w:val="both"/>
        <w:rPr>
          <w:rFonts w:ascii="Montserrat Light" w:hAnsi="Montserrat Light" w:cs="Cambria"/>
          <w:noProof/>
          <w:lang w:val="ro-RO"/>
        </w:rPr>
      </w:pPr>
    </w:p>
    <w:p w14:paraId="70267181" w14:textId="77777777" w:rsidR="00A96DB4" w:rsidRPr="00DF20A5" w:rsidRDefault="00A96DB4" w:rsidP="00310263">
      <w:pPr>
        <w:pStyle w:val="Listparagraf"/>
        <w:numPr>
          <w:ilvl w:val="0"/>
          <w:numId w:val="8"/>
        </w:numPr>
        <w:spacing w:after="0" w:line="240" w:lineRule="auto"/>
        <w:jc w:val="both"/>
        <w:rPr>
          <w:rFonts w:ascii="Montserrat Light" w:hAnsi="Montserrat Light" w:cs="Cambria"/>
          <w:noProof/>
          <w:lang w:val="ro-RO"/>
        </w:rPr>
      </w:pPr>
      <w:r w:rsidRPr="00DF20A5">
        <w:rPr>
          <w:rFonts w:ascii="Montserrat Light" w:hAnsi="Montserrat Light" w:cs="Cambria"/>
          <w:noProof/>
          <w:lang w:val="ro-RO"/>
        </w:rPr>
        <w:t>Articolul 4 se modifică și are următorul conținut:</w:t>
      </w:r>
    </w:p>
    <w:p w14:paraId="0DDD490B" w14:textId="1878C96C" w:rsidR="00A96DB4" w:rsidRPr="00DF20A5" w:rsidRDefault="00A96DB4" w:rsidP="00310263">
      <w:pPr>
        <w:spacing w:line="240" w:lineRule="auto"/>
        <w:jc w:val="both"/>
        <w:rPr>
          <w:rFonts w:ascii="Montserrat Light" w:hAnsi="Montserrat Light"/>
          <w:noProof/>
          <w:lang w:val="ro-RO"/>
        </w:rPr>
      </w:pPr>
      <w:r w:rsidRPr="00DF20A5">
        <w:rPr>
          <w:rFonts w:ascii="Montserrat Light" w:hAnsi="Montserrat Light"/>
          <w:b/>
          <w:bCs/>
          <w:noProof/>
          <w:lang w:val="ro-RO"/>
        </w:rPr>
        <w:t xml:space="preserve">”Art. 4. </w:t>
      </w:r>
      <w:r w:rsidRPr="00DF20A5">
        <w:rPr>
          <w:rFonts w:ascii="Montserrat Light" w:hAnsi="Montserrat Light"/>
          <w:noProof/>
          <w:lang w:val="ro-RO"/>
        </w:rPr>
        <w:t xml:space="preserve">Se aprobă înființarea Complexului Servicii Sociale Câmpia Turzii în structura Direcției Generale de Asistență Socială și Protecția Copilului Cluj, fără personalitate juridică, în a cărui componență intră: Centrul rezidențial de asistență și protecție a victimelor traficului de persoane; Centrul rezidențial de îngrijire și asistență persoane dependente Câmpia Turzii; Căminul pentru persoane vârstnice </w:t>
      </w:r>
      <w:r w:rsidRPr="00DF20A5">
        <w:rPr>
          <w:rFonts w:ascii="Montserrat Light" w:hAnsi="Montserrat Light" w:cs="Calibri"/>
          <w:noProof/>
          <w:lang w:val="ro-RO" w:eastAsia="ro-RO"/>
        </w:rPr>
        <w:t>Câmpia Turzii</w:t>
      </w:r>
      <w:r w:rsidRPr="00DF20A5">
        <w:rPr>
          <w:rFonts w:ascii="Montserrat Light" w:hAnsi="Montserrat Light"/>
          <w:noProof/>
          <w:lang w:val="ro-RO"/>
        </w:rPr>
        <w:t xml:space="preserve"> și Centrul de primire în regim de urgență</w:t>
      </w:r>
      <w:r w:rsidRPr="00DF20A5">
        <w:rPr>
          <w:rFonts w:ascii="Montserrat Light" w:hAnsi="Montserrat Light" w:cs="Calibri"/>
          <w:noProof/>
          <w:lang w:val="ro-RO" w:eastAsia="ro-RO"/>
        </w:rPr>
        <w:t xml:space="preserve"> pentru victimele violenței în familie</w:t>
      </w:r>
      <w:r w:rsidRPr="00DF20A5">
        <w:rPr>
          <w:rFonts w:ascii="Montserrat Light" w:hAnsi="Montserrat Light"/>
          <w:noProof/>
          <w:lang w:val="ro-RO"/>
        </w:rPr>
        <w:t>, cu un număr de 63 posturi, care asigură următoarele servicii sociale:</w:t>
      </w:r>
    </w:p>
    <w:p w14:paraId="7D47E31D" w14:textId="77777777" w:rsidR="00A96DB4" w:rsidRPr="00DF20A5" w:rsidRDefault="00A96DB4" w:rsidP="00310263">
      <w:pPr>
        <w:pStyle w:val="Listparagraf"/>
        <w:numPr>
          <w:ilvl w:val="0"/>
          <w:numId w:val="31"/>
        </w:numPr>
        <w:spacing w:after="0" w:line="240" w:lineRule="auto"/>
        <w:jc w:val="both"/>
        <w:rPr>
          <w:rFonts w:ascii="Montserrat Light" w:hAnsi="Montserrat Light"/>
          <w:noProof/>
          <w:lang w:val="ro-RO"/>
        </w:rPr>
      </w:pPr>
      <w:r w:rsidRPr="00DF20A5">
        <w:rPr>
          <w:rFonts w:ascii="Montserrat Light" w:hAnsi="Montserrat Light"/>
          <w:bCs/>
          <w:noProof/>
          <w:lang w:val="ro-RO" w:eastAsia="ro-RO"/>
        </w:rPr>
        <w:t xml:space="preserve">Serviciul social cu cazare </w:t>
      </w:r>
      <w:r w:rsidRPr="00DF20A5">
        <w:rPr>
          <w:rFonts w:ascii="Montserrat Light" w:hAnsi="Montserrat Light"/>
          <w:noProof/>
          <w:lang w:val="ro-RO" w:eastAsia="ro-RO"/>
        </w:rPr>
        <w:t>Centrul rezidențial de asistență și protecție a victimelor traficului de persoane</w:t>
      </w:r>
      <w:r w:rsidRPr="00DF20A5">
        <w:rPr>
          <w:rFonts w:ascii="Montserrat Light" w:hAnsi="Montserrat Light"/>
          <w:bCs/>
          <w:noProof/>
          <w:lang w:val="ro-RO" w:eastAsia="ro-RO"/>
        </w:rPr>
        <w:t xml:space="preserve">, </w:t>
      </w:r>
      <w:r w:rsidRPr="00DF20A5">
        <w:rPr>
          <w:rStyle w:val="yiv4042596587"/>
          <w:rFonts w:ascii="Montserrat Light" w:hAnsi="Montserrat Light"/>
          <w:noProof/>
          <w:shd w:val="clear" w:color="auto" w:fill="FFFFFF"/>
          <w:lang w:val="ro-RO"/>
        </w:rPr>
        <w:t xml:space="preserve">cod serviciu social </w:t>
      </w:r>
      <w:r w:rsidRPr="00DF20A5">
        <w:rPr>
          <w:rFonts w:ascii="Montserrat Light" w:hAnsi="Montserrat Light"/>
          <w:noProof/>
          <w:lang w:val="ro-RO" w:eastAsia="ro-RO"/>
        </w:rPr>
        <w:t>8790 CR-VTP-I</w:t>
      </w:r>
      <w:r w:rsidRPr="00DF20A5">
        <w:rPr>
          <w:rFonts w:ascii="Montserrat Light" w:hAnsi="Montserrat Light"/>
          <w:noProof/>
          <w:lang w:val="ro-RO"/>
        </w:rPr>
        <w:t>,</w:t>
      </w:r>
      <w:r w:rsidRPr="00DF20A5">
        <w:rPr>
          <w:rStyle w:val="yiv4042596587"/>
          <w:rFonts w:ascii="Montserrat Light" w:hAnsi="Montserrat Light"/>
          <w:noProof/>
          <w:shd w:val="clear" w:color="auto" w:fill="FFFFFF"/>
          <w:lang w:val="ro-RO"/>
        </w:rPr>
        <w:t xml:space="preserve"> </w:t>
      </w:r>
      <w:r w:rsidRPr="00DF20A5">
        <w:rPr>
          <w:rFonts w:ascii="Montserrat Light" w:hAnsi="Montserrat Light"/>
          <w:noProof/>
          <w:shd w:val="clear" w:color="auto" w:fill="FFFFFF"/>
          <w:lang w:val="ro-RO"/>
        </w:rPr>
        <w:t>având locația secretă, cu o capacitate de 10 locuri;</w:t>
      </w:r>
    </w:p>
    <w:p w14:paraId="49E0D19C" w14:textId="77777777" w:rsidR="00A96DB4" w:rsidRPr="00DF20A5" w:rsidRDefault="00A96DB4" w:rsidP="00310263">
      <w:pPr>
        <w:pStyle w:val="Listparagraf"/>
        <w:numPr>
          <w:ilvl w:val="0"/>
          <w:numId w:val="31"/>
        </w:numPr>
        <w:spacing w:after="0" w:line="240" w:lineRule="auto"/>
        <w:jc w:val="both"/>
        <w:rPr>
          <w:rFonts w:ascii="Montserrat Light" w:hAnsi="Montserrat Light"/>
          <w:noProof/>
          <w:lang w:val="ro-RO"/>
        </w:rPr>
      </w:pPr>
      <w:r w:rsidRPr="00DF20A5">
        <w:rPr>
          <w:rFonts w:ascii="Montserrat Light" w:hAnsi="Montserrat Light"/>
          <w:noProof/>
          <w:lang w:val="ro-RO"/>
        </w:rPr>
        <w:t xml:space="preserve">Serviciul social cu cazare Centrul de primire în regim de urgenţă pentru victimele violenței în familie, cod serviciu social 8790 CR-VD-I, </w:t>
      </w:r>
      <w:r w:rsidRPr="00DF20A5">
        <w:rPr>
          <w:rFonts w:ascii="Montserrat Light" w:hAnsi="Montserrat Light"/>
          <w:noProof/>
          <w:shd w:val="clear" w:color="auto" w:fill="FFFFFF"/>
          <w:lang w:val="ro-RO"/>
        </w:rPr>
        <w:t>având locația secretă</w:t>
      </w:r>
      <w:r w:rsidRPr="00DF20A5">
        <w:rPr>
          <w:rFonts w:ascii="Montserrat Light" w:hAnsi="Montserrat Light"/>
          <w:bCs/>
          <w:noProof/>
          <w:lang w:val="ro-RO"/>
        </w:rPr>
        <w:t>, cu o capacitate de 12 locuri;</w:t>
      </w:r>
    </w:p>
    <w:p w14:paraId="50D63419" w14:textId="77777777" w:rsidR="00A96DB4" w:rsidRPr="00DF20A5" w:rsidRDefault="00A96DB4" w:rsidP="00310263">
      <w:pPr>
        <w:pStyle w:val="Listparagraf"/>
        <w:numPr>
          <w:ilvl w:val="0"/>
          <w:numId w:val="31"/>
        </w:numPr>
        <w:spacing w:after="0" w:line="240" w:lineRule="auto"/>
        <w:jc w:val="both"/>
        <w:rPr>
          <w:rFonts w:ascii="Montserrat Light" w:hAnsi="Montserrat Light"/>
          <w:noProof/>
          <w:lang w:val="ro-RO"/>
        </w:rPr>
      </w:pPr>
      <w:r w:rsidRPr="00DF20A5">
        <w:rPr>
          <w:rFonts w:ascii="Montserrat Light" w:hAnsi="Montserrat Light"/>
          <w:noProof/>
          <w:lang w:val="ro-RO"/>
        </w:rPr>
        <w:t xml:space="preserve">Serviciul social cu cazare </w:t>
      </w:r>
      <w:r w:rsidRPr="00DF20A5">
        <w:rPr>
          <w:rFonts w:ascii="Montserrat Light" w:hAnsi="Montserrat Light"/>
          <w:bCs/>
          <w:noProof/>
          <w:lang w:val="ro-RO"/>
        </w:rPr>
        <w:t>Centrul rezidenţial de îngrijire şi asistenţă persoane depedente</w:t>
      </w:r>
      <w:r w:rsidRPr="00DF20A5">
        <w:rPr>
          <w:rFonts w:ascii="Montserrat Light" w:hAnsi="Montserrat Light"/>
          <w:noProof/>
          <w:lang w:val="ro-RO"/>
        </w:rPr>
        <w:t xml:space="preserve"> Câmpia Turzii, cod serviciu social 8790 CR-PD-I, cu sediul în Municipiul Câmpia Turzii, str. Gheorghe Bariţiu nr. 57A, Judeţul Cluj</w:t>
      </w:r>
      <w:r w:rsidRPr="00DF20A5">
        <w:rPr>
          <w:rFonts w:ascii="Montserrat Light" w:hAnsi="Montserrat Light"/>
          <w:bCs/>
          <w:noProof/>
          <w:lang w:val="ro-RO"/>
        </w:rPr>
        <w:t>, cu o capacitate de 20 locuri;</w:t>
      </w:r>
    </w:p>
    <w:p w14:paraId="44998889" w14:textId="77777777" w:rsidR="00A96DB4" w:rsidRPr="00DF20A5" w:rsidRDefault="00A96DB4" w:rsidP="00310263">
      <w:pPr>
        <w:pStyle w:val="Listparagraf"/>
        <w:numPr>
          <w:ilvl w:val="0"/>
          <w:numId w:val="31"/>
        </w:numPr>
        <w:spacing w:after="0" w:line="240" w:lineRule="auto"/>
        <w:jc w:val="both"/>
        <w:rPr>
          <w:rFonts w:ascii="Montserrat Light" w:hAnsi="Montserrat Light"/>
          <w:noProof/>
          <w:lang w:val="ro-RO"/>
        </w:rPr>
      </w:pPr>
      <w:r w:rsidRPr="00DF20A5">
        <w:rPr>
          <w:rFonts w:ascii="Montserrat Light" w:hAnsi="Montserrat Light"/>
          <w:noProof/>
          <w:lang w:val="ro-RO"/>
        </w:rPr>
        <w:t xml:space="preserve">Serviciul social cu cazare Căminul pentru persoane vârstnice Câmpia Turzii, cod serviciu social 8730 CR-V-I, cu sediul în </w:t>
      </w:r>
      <w:r w:rsidRPr="00DF20A5">
        <w:rPr>
          <w:rFonts w:ascii="Montserrat Light" w:hAnsi="Montserrat Light" w:cs="Calibri"/>
          <w:noProof/>
          <w:lang w:val="ro-RO" w:eastAsia="ro-RO"/>
        </w:rPr>
        <w:t>Municipiul</w:t>
      </w:r>
      <w:r w:rsidRPr="00DF20A5">
        <w:rPr>
          <w:rFonts w:ascii="Montserrat Light" w:hAnsi="Montserrat Light"/>
          <w:noProof/>
          <w:lang w:val="ro-RO"/>
        </w:rPr>
        <w:t xml:space="preserve"> Câmpia Turzii, str. Gheorghe Bariţiu nr. 57A, Judeţul Cluj</w:t>
      </w:r>
      <w:r w:rsidRPr="00DF20A5">
        <w:rPr>
          <w:rFonts w:ascii="Montserrat Light" w:hAnsi="Montserrat Light"/>
          <w:bCs/>
          <w:noProof/>
          <w:lang w:val="ro-RO"/>
        </w:rPr>
        <w:t>, cu o capacitate de 21 locuri;”</w:t>
      </w:r>
    </w:p>
    <w:p w14:paraId="5117C75C" w14:textId="77777777" w:rsidR="00A96DB4" w:rsidRPr="00DF20A5" w:rsidRDefault="00A96DB4" w:rsidP="00310263">
      <w:pPr>
        <w:pStyle w:val="Listparagraf"/>
        <w:spacing w:after="0" w:line="240" w:lineRule="auto"/>
        <w:ind w:left="360"/>
        <w:jc w:val="both"/>
        <w:rPr>
          <w:rFonts w:ascii="Montserrat Light" w:hAnsi="Montserrat Light"/>
          <w:noProof/>
          <w:lang w:val="ro-RO"/>
        </w:rPr>
      </w:pPr>
    </w:p>
    <w:p w14:paraId="1847FB3A" w14:textId="77777777" w:rsidR="00A96DB4" w:rsidRPr="00DF20A5" w:rsidRDefault="00A96DB4" w:rsidP="00310263">
      <w:pPr>
        <w:pStyle w:val="Listparagraf"/>
        <w:numPr>
          <w:ilvl w:val="0"/>
          <w:numId w:val="8"/>
        </w:numPr>
        <w:spacing w:after="0" w:line="240" w:lineRule="auto"/>
        <w:jc w:val="both"/>
        <w:rPr>
          <w:rFonts w:ascii="Montserrat Light" w:hAnsi="Montserrat Light"/>
          <w:noProof/>
          <w:lang w:val="ro-RO"/>
        </w:rPr>
      </w:pPr>
      <w:r w:rsidRPr="00DF20A5">
        <w:rPr>
          <w:rFonts w:ascii="Montserrat Light" w:hAnsi="Montserrat Light" w:cs="Cambria"/>
          <w:noProof/>
          <w:lang w:val="ro-RO"/>
        </w:rPr>
        <w:t>Articolul 5 se modifică și are următorul conținut:</w:t>
      </w:r>
    </w:p>
    <w:p w14:paraId="1C7D9BA4" w14:textId="0D500AC9" w:rsidR="00A96DB4" w:rsidRPr="00DF20A5" w:rsidRDefault="00A96DB4" w:rsidP="00310263">
      <w:pPr>
        <w:suppressAutoHyphens/>
        <w:spacing w:line="240" w:lineRule="auto"/>
        <w:jc w:val="both"/>
        <w:rPr>
          <w:rFonts w:ascii="Montserrat Light" w:hAnsi="Montserrat Light"/>
          <w:bCs/>
          <w:noProof/>
          <w:lang w:val="ro-RO"/>
        </w:rPr>
      </w:pPr>
      <w:r w:rsidRPr="00DF20A5">
        <w:rPr>
          <w:rFonts w:ascii="Montserrat Light" w:hAnsi="Montserrat Light"/>
          <w:b/>
          <w:bCs/>
          <w:noProof/>
          <w:lang w:val="ro-RO"/>
        </w:rPr>
        <w:t xml:space="preserve">”Art. 5. </w:t>
      </w:r>
      <w:r w:rsidRPr="00DF20A5">
        <w:rPr>
          <w:rFonts w:ascii="Montserrat Light" w:hAnsi="Montserrat Light"/>
          <w:noProof/>
          <w:lang w:val="ro-RO"/>
        </w:rPr>
        <w:t xml:space="preserve">Se aprobă înființarea Complexului Servicii Sociale Turda în structura Direcției Generale de Asistență Socială și Protecția Copilului Cluj, fără personalitate juridică, în a cărui componență intră: </w:t>
      </w:r>
      <w:r w:rsidRPr="00DF20A5">
        <w:rPr>
          <w:rFonts w:ascii="Montserrat Light" w:hAnsi="Montserrat Light"/>
          <w:bCs/>
          <w:noProof/>
          <w:lang w:val="ro-RO"/>
        </w:rPr>
        <w:t>Centrul de servicii de recuperare neuromotorie de tip ambulatoriu pentru persoane adulte cu dizabilități Turda</w:t>
      </w:r>
      <w:r w:rsidRPr="00DF20A5">
        <w:rPr>
          <w:rFonts w:ascii="Montserrat Light" w:hAnsi="Montserrat Light"/>
          <w:noProof/>
          <w:lang w:val="ro-RO"/>
        </w:rPr>
        <w:t xml:space="preserve">; Unitățile de tip familial Turda; </w:t>
      </w:r>
      <w:r w:rsidRPr="00DF20A5">
        <w:rPr>
          <w:rFonts w:ascii="Montserrat Light" w:eastAsia="Times New Roman" w:hAnsi="Montserrat Light"/>
          <w:bCs/>
          <w:noProof/>
          <w:lang w:val="ro-RO"/>
        </w:rPr>
        <w:t xml:space="preserve">Centrul de zi de recuperare pentru copii cu dizabilități ,,Sf. Irina’’, </w:t>
      </w:r>
      <w:r w:rsidRPr="00DF20A5">
        <w:rPr>
          <w:rFonts w:ascii="Montserrat Light" w:hAnsi="Montserrat Light" w:cs="Times New Roman"/>
          <w:lang w:eastAsia="ro-RO"/>
        </w:rPr>
        <w:t xml:space="preserve">Centrul </w:t>
      </w:r>
      <w:r w:rsidRPr="00DF20A5">
        <w:rPr>
          <w:rFonts w:ascii="Montserrat Light" w:hAnsi="Montserrat Light" w:cs="Times New Roman"/>
          <w:bCs/>
          <w:lang w:eastAsia="ro-RO"/>
        </w:rPr>
        <w:t>Maternal “</w:t>
      </w:r>
      <w:r w:rsidR="000C474B" w:rsidRPr="00DF20A5">
        <w:rPr>
          <w:rFonts w:ascii="Montserrat Light" w:hAnsi="Montserrat Light" w:cs="Times New Roman"/>
          <w:bCs/>
          <w:lang w:eastAsia="ro-RO"/>
        </w:rPr>
        <w:t>Veronica</w:t>
      </w:r>
      <w:r w:rsidRPr="00DF20A5">
        <w:rPr>
          <w:rFonts w:ascii="Montserrat Light" w:hAnsi="Montserrat Light" w:cs="Times New Roman"/>
          <w:bCs/>
          <w:lang w:eastAsia="ro-RO"/>
        </w:rPr>
        <w:t>” Turda</w:t>
      </w:r>
      <w:r w:rsidRPr="00DF20A5">
        <w:rPr>
          <w:rFonts w:ascii="Montserrat Light" w:hAnsi="Montserrat Light"/>
          <w:noProof/>
          <w:lang w:val="ro-RO"/>
        </w:rPr>
        <w:t xml:space="preserve"> și </w:t>
      </w:r>
      <w:r w:rsidRPr="00DF20A5">
        <w:rPr>
          <w:rFonts w:ascii="Montserrat Light" w:hAnsi="Montserrat Light"/>
          <w:lang w:eastAsia="ro-RO"/>
        </w:rPr>
        <w:t xml:space="preserve">Centrul de zi </w:t>
      </w:r>
      <w:bookmarkStart w:id="13" w:name="_Hlk150325607"/>
      <w:r w:rsidRPr="00DF20A5">
        <w:rPr>
          <w:rFonts w:ascii="Montserrat Light" w:hAnsi="Montserrat Light"/>
          <w:lang w:eastAsia="ro-RO"/>
        </w:rPr>
        <w:t>„</w:t>
      </w:r>
      <w:r w:rsidR="000C474B" w:rsidRPr="00DF20A5">
        <w:rPr>
          <w:rFonts w:ascii="Montserrat Light" w:hAnsi="Montserrat Light"/>
          <w:bCs/>
          <w:lang w:eastAsia="ro-RO"/>
        </w:rPr>
        <w:t>Alegria</w:t>
      </w:r>
      <w:r w:rsidRPr="00DF20A5">
        <w:rPr>
          <w:rFonts w:ascii="Montserrat Light" w:hAnsi="Montserrat Light"/>
          <w:bCs/>
          <w:lang w:eastAsia="ro-RO"/>
        </w:rPr>
        <w:t>”</w:t>
      </w:r>
      <w:r w:rsidRPr="00DF20A5">
        <w:rPr>
          <w:rFonts w:ascii="Montserrat Light" w:hAnsi="Montserrat Light"/>
          <w:lang w:eastAsia="ro-RO"/>
        </w:rPr>
        <w:t xml:space="preserve"> Turda</w:t>
      </w:r>
      <w:bookmarkEnd w:id="13"/>
      <w:r w:rsidRPr="00DF20A5">
        <w:rPr>
          <w:rFonts w:ascii="Montserrat Light" w:hAnsi="Montserrat Light"/>
          <w:noProof/>
          <w:lang w:val="ro-RO"/>
        </w:rPr>
        <w:t>, cu un număr de 62 posturi, care asigură următoarele servicii sociale:</w:t>
      </w:r>
    </w:p>
    <w:p w14:paraId="19C8A591" w14:textId="193B7BED" w:rsidR="00A96DB4" w:rsidRPr="00DF20A5" w:rsidRDefault="00A96DB4" w:rsidP="000C474B">
      <w:pPr>
        <w:pStyle w:val="Listparagraf"/>
        <w:numPr>
          <w:ilvl w:val="0"/>
          <w:numId w:val="43"/>
        </w:numPr>
        <w:spacing w:after="0" w:line="240" w:lineRule="auto"/>
        <w:jc w:val="both"/>
        <w:rPr>
          <w:rFonts w:ascii="Montserrat Light" w:hAnsi="Montserrat Light"/>
          <w:noProof/>
          <w:lang w:val="ro-RO"/>
        </w:rPr>
      </w:pPr>
      <w:r w:rsidRPr="00DF20A5">
        <w:rPr>
          <w:rFonts w:ascii="Montserrat Light" w:hAnsi="Montserrat Light"/>
          <w:noProof/>
          <w:lang w:val="ro-RO"/>
        </w:rPr>
        <w:t xml:space="preserve">Serviciul social de zi </w:t>
      </w:r>
      <w:r w:rsidRPr="00DF20A5">
        <w:rPr>
          <w:rFonts w:ascii="Montserrat Light" w:hAnsi="Montserrat Light"/>
          <w:bCs/>
          <w:noProof/>
          <w:lang w:val="ro-RO"/>
        </w:rPr>
        <w:t>Centrul de servicii de recuperare neuromotorie de tip ambulatoriu pentru persoane adulte cu dizabilități Turda</w:t>
      </w:r>
      <w:r w:rsidRPr="00DF20A5">
        <w:rPr>
          <w:rFonts w:ascii="Montserrat Light" w:hAnsi="Montserrat Light"/>
          <w:noProof/>
          <w:lang w:val="ro-RO"/>
        </w:rPr>
        <w:t xml:space="preserve">, </w:t>
      </w:r>
      <w:bookmarkStart w:id="14" w:name="_Hlk109194036"/>
      <w:r w:rsidRPr="00DF20A5">
        <w:rPr>
          <w:rFonts w:ascii="Montserrat Light" w:hAnsi="Montserrat Light"/>
          <w:noProof/>
          <w:lang w:val="ro-RO"/>
        </w:rPr>
        <w:t xml:space="preserve">cod serviciu social </w:t>
      </w:r>
      <w:bookmarkEnd w:id="14"/>
      <w:r w:rsidRPr="00DF20A5">
        <w:rPr>
          <w:rFonts w:ascii="Montserrat Light" w:hAnsi="Montserrat Light"/>
          <w:noProof/>
          <w:lang w:val="ro-RO"/>
        </w:rPr>
        <w:t xml:space="preserve">8899 CZ-D-II, cu sediul în Municipiul Turda, </w:t>
      </w:r>
      <w:r w:rsidR="001F5AD2" w:rsidRPr="00DF20A5">
        <w:rPr>
          <w:rFonts w:ascii="Montserrat Light" w:hAnsi="Montserrat Light"/>
          <w:noProof/>
          <w:lang w:val="ro-RO"/>
        </w:rPr>
        <w:t>s</w:t>
      </w:r>
      <w:r w:rsidRPr="00DF20A5">
        <w:rPr>
          <w:rFonts w:ascii="Montserrat Light" w:hAnsi="Montserrat Light"/>
          <w:noProof/>
          <w:lang w:val="ro-RO"/>
        </w:rPr>
        <w:t>tr. Gheorghe Barițiu nr. 41, Judeţul Cluj</w:t>
      </w:r>
      <w:r w:rsidRPr="00DF20A5">
        <w:rPr>
          <w:rFonts w:ascii="Montserrat Light" w:hAnsi="Montserrat Light"/>
          <w:bCs/>
          <w:noProof/>
          <w:lang w:val="ro-RO"/>
        </w:rPr>
        <w:t>, cu o capacitate de 8 beneficiari/zi;</w:t>
      </w:r>
    </w:p>
    <w:p w14:paraId="41846DFD" w14:textId="0C72D35B" w:rsidR="00A96DB4" w:rsidRPr="00DF20A5" w:rsidRDefault="00A96DB4" w:rsidP="000C474B">
      <w:pPr>
        <w:pStyle w:val="Listparagraf"/>
        <w:numPr>
          <w:ilvl w:val="0"/>
          <w:numId w:val="43"/>
        </w:numPr>
        <w:spacing w:after="0" w:line="240" w:lineRule="auto"/>
        <w:jc w:val="both"/>
        <w:rPr>
          <w:rFonts w:ascii="Montserrat Light" w:hAnsi="Montserrat Light"/>
          <w:noProof/>
          <w:lang w:val="ro-RO"/>
        </w:rPr>
      </w:pPr>
      <w:r w:rsidRPr="00DF20A5">
        <w:rPr>
          <w:rFonts w:ascii="Montserrat Light" w:hAnsi="Montserrat Light"/>
          <w:noProof/>
          <w:lang w:val="ro-RO"/>
        </w:rPr>
        <w:lastRenderedPageBreak/>
        <w:t>Serviciul social cu cazare Apartament 1 Turda,</w:t>
      </w:r>
      <w:r w:rsidRPr="00DF20A5">
        <w:rPr>
          <w:rFonts w:ascii="Montserrat Light" w:hAnsi="Montserrat Light"/>
          <w:i/>
          <w:noProof/>
          <w:lang w:val="ro-RO"/>
        </w:rPr>
        <w:t xml:space="preserve"> </w:t>
      </w:r>
      <w:r w:rsidRPr="00DF20A5">
        <w:rPr>
          <w:rFonts w:ascii="Montserrat Light" w:hAnsi="Montserrat Light"/>
          <w:noProof/>
          <w:lang w:val="ro-RO"/>
        </w:rPr>
        <w:t>cod serviciu social 8790 CR-C-I,</w:t>
      </w:r>
      <w:r w:rsidRPr="00DF20A5">
        <w:rPr>
          <w:rFonts w:ascii="Montserrat Light" w:hAnsi="Montserrat Light" w:cs="Courier New"/>
          <w:noProof/>
          <w:lang w:val="ro-RO"/>
        </w:rPr>
        <w:t xml:space="preserve"> </w:t>
      </w:r>
      <w:r w:rsidRPr="00DF20A5">
        <w:rPr>
          <w:rFonts w:ascii="Montserrat Light" w:hAnsi="Montserrat Light"/>
          <w:noProof/>
          <w:lang w:val="ro-RO"/>
        </w:rPr>
        <w:t>cu sediul în Municipiul Turda,</w:t>
      </w:r>
      <w:r w:rsidRPr="00DF20A5">
        <w:rPr>
          <w:rFonts w:ascii="Montserrat Light" w:hAnsi="Montserrat Light"/>
          <w:bCs/>
          <w:noProof/>
          <w:lang w:val="ro-RO"/>
        </w:rPr>
        <w:t xml:space="preserve"> str</w:t>
      </w:r>
      <w:r w:rsidR="001F5AD2" w:rsidRPr="00DF20A5">
        <w:rPr>
          <w:rFonts w:ascii="Montserrat Light" w:hAnsi="Montserrat Light"/>
          <w:bCs/>
          <w:noProof/>
          <w:lang w:val="ro-RO"/>
        </w:rPr>
        <w:t xml:space="preserve">. </w:t>
      </w:r>
      <w:r w:rsidRPr="00DF20A5">
        <w:rPr>
          <w:rFonts w:ascii="Montserrat Light" w:hAnsi="Montserrat Light"/>
          <w:bCs/>
          <w:noProof/>
          <w:lang w:val="ro-RO"/>
        </w:rPr>
        <w:t xml:space="preserve">Lianelor nr. 1, apt. 4, </w:t>
      </w:r>
      <w:r w:rsidRPr="00DF20A5">
        <w:rPr>
          <w:rFonts w:ascii="Montserrat Light" w:hAnsi="Montserrat Light"/>
          <w:noProof/>
          <w:lang w:val="ro-RO"/>
        </w:rPr>
        <w:t>Judeţul Cluj</w:t>
      </w:r>
      <w:r w:rsidRPr="00DF20A5">
        <w:rPr>
          <w:rFonts w:ascii="Montserrat Light" w:hAnsi="Montserrat Light"/>
          <w:bCs/>
          <w:noProof/>
          <w:lang w:val="ro-RO"/>
        </w:rPr>
        <w:t xml:space="preserve">, cu o capacitate de </w:t>
      </w:r>
      <w:r w:rsidRPr="00DF20A5">
        <w:rPr>
          <w:rFonts w:ascii="Montserrat Light" w:hAnsi="Montserrat Light"/>
          <w:noProof/>
          <w:lang w:val="ro-RO"/>
        </w:rPr>
        <w:t xml:space="preserve">6 </w:t>
      </w:r>
      <w:r w:rsidRPr="00DF20A5">
        <w:rPr>
          <w:rFonts w:ascii="Montserrat Light" w:hAnsi="Montserrat Light"/>
          <w:bCs/>
          <w:noProof/>
          <w:lang w:val="ro-RO"/>
        </w:rPr>
        <w:t>locuri;</w:t>
      </w:r>
    </w:p>
    <w:p w14:paraId="107C533D" w14:textId="53B82578" w:rsidR="00A96DB4" w:rsidRPr="00DF20A5" w:rsidRDefault="00A96DB4" w:rsidP="000C474B">
      <w:pPr>
        <w:pStyle w:val="Listparagraf"/>
        <w:numPr>
          <w:ilvl w:val="0"/>
          <w:numId w:val="43"/>
        </w:numPr>
        <w:spacing w:after="0" w:line="240" w:lineRule="auto"/>
        <w:jc w:val="both"/>
        <w:rPr>
          <w:rFonts w:ascii="Montserrat Light" w:hAnsi="Montserrat Light"/>
          <w:noProof/>
          <w:lang w:val="ro-RO"/>
        </w:rPr>
      </w:pPr>
      <w:r w:rsidRPr="00DF20A5">
        <w:rPr>
          <w:rFonts w:ascii="Montserrat Light" w:hAnsi="Montserrat Light"/>
          <w:noProof/>
          <w:lang w:val="ro-RO"/>
        </w:rPr>
        <w:t>Serviciul social cu cazare Apartament 2 Turda,</w:t>
      </w:r>
      <w:r w:rsidRPr="00DF20A5">
        <w:rPr>
          <w:rFonts w:ascii="Montserrat Light" w:hAnsi="Montserrat Light"/>
          <w:i/>
          <w:noProof/>
          <w:lang w:val="ro-RO"/>
        </w:rPr>
        <w:t xml:space="preserve"> </w:t>
      </w:r>
      <w:r w:rsidRPr="00DF20A5">
        <w:rPr>
          <w:rFonts w:ascii="Montserrat Light" w:hAnsi="Montserrat Light"/>
          <w:noProof/>
          <w:lang w:val="ro-RO"/>
        </w:rPr>
        <w:t>cod serviciu social 8790 CR-C-I,</w:t>
      </w:r>
      <w:r w:rsidRPr="00DF20A5">
        <w:rPr>
          <w:rFonts w:ascii="Montserrat Light" w:hAnsi="Montserrat Light" w:cs="Courier New"/>
          <w:noProof/>
          <w:lang w:val="ro-RO"/>
        </w:rPr>
        <w:t xml:space="preserve"> </w:t>
      </w:r>
      <w:r w:rsidRPr="00DF20A5">
        <w:rPr>
          <w:rFonts w:ascii="Montserrat Light" w:hAnsi="Montserrat Light"/>
          <w:noProof/>
          <w:lang w:val="ro-RO"/>
        </w:rPr>
        <w:t>cu sediul în Municipiul Turda,</w:t>
      </w:r>
      <w:r w:rsidRPr="00DF20A5">
        <w:rPr>
          <w:rFonts w:ascii="Montserrat Light" w:hAnsi="Montserrat Light"/>
          <w:bCs/>
          <w:noProof/>
          <w:lang w:val="ro-RO"/>
        </w:rPr>
        <w:t xml:space="preserve"> str</w:t>
      </w:r>
      <w:r w:rsidR="001F5AD2" w:rsidRPr="00DF20A5">
        <w:rPr>
          <w:rFonts w:ascii="Montserrat Light" w:hAnsi="Montserrat Light"/>
          <w:bCs/>
          <w:noProof/>
          <w:lang w:val="ro-RO"/>
        </w:rPr>
        <w:t>.</w:t>
      </w:r>
      <w:r w:rsidRPr="00DF20A5">
        <w:rPr>
          <w:rFonts w:ascii="Montserrat Light" w:hAnsi="Montserrat Light"/>
          <w:bCs/>
          <w:noProof/>
          <w:lang w:val="ro-RO"/>
        </w:rPr>
        <w:t xml:space="preserve"> Macilor nr. 20, apt. 64, </w:t>
      </w:r>
      <w:r w:rsidRPr="00DF20A5">
        <w:rPr>
          <w:rFonts w:ascii="Montserrat Light" w:hAnsi="Montserrat Light"/>
          <w:noProof/>
          <w:lang w:val="ro-RO"/>
        </w:rPr>
        <w:t>Judeţul Cluj</w:t>
      </w:r>
      <w:r w:rsidRPr="00DF20A5">
        <w:rPr>
          <w:rFonts w:ascii="Montserrat Light" w:hAnsi="Montserrat Light"/>
          <w:bCs/>
          <w:noProof/>
          <w:lang w:val="ro-RO"/>
        </w:rPr>
        <w:t xml:space="preserve">, cu o capacitate de </w:t>
      </w:r>
      <w:r w:rsidRPr="00DF20A5">
        <w:rPr>
          <w:rFonts w:ascii="Montserrat Light" w:hAnsi="Montserrat Light"/>
          <w:noProof/>
          <w:lang w:val="ro-RO"/>
        </w:rPr>
        <w:t>6</w:t>
      </w:r>
      <w:r w:rsidRPr="00DF20A5">
        <w:rPr>
          <w:rFonts w:ascii="Montserrat Light" w:hAnsi="Montserrat Light"/>
          <w:bCs/>
          <w:noProof/>
          <w:lang w:val="ro-RO"/>
        </w:rPr>
        <w:t xml:space="preserve"> locuri;</w:t>
      </w:r>
    </w:p>
    <w:p w14:paraId="0C91F3DA" w14:textId="00D58944" w:rsidR="00A96DB4" w:rsidRPr="00DF20A5" w:rsidRDefault="00A96DB4" w:rsidP="000C474B">
      <w:pPr>
        <w:pStyle w:val="Listparagraf"/>
        <w:numPr>
          <w:ilvl w:val="0"/>
          <w:numId w:val="43"/>
        </w:numPr>
        <w:spacing w:after="0" w:line="240" w:lineRule="auto"/>
        <w:jc w:val="both"/>
        <w:rPr>
          <w:rFonts w:ascii="Montserrat Light" w:hAnsi="Montserrat Light"/>
          <w:noProof/>
          <w:lang w:val="ro-RO"/>
        </w:rPr>
      </w:pPr>
      <w:r w:rsidRPr="00DF20A5">
        <w:rPr>
          <w:rFonts w:ascii="Montserrat Light" w:hAnsi="Montserrat Light"/>
          <w:noProof/>
          <w:lang w:val="ro-RO"/>
        </w:rPr>
        <w:t>Serviciul social cu cazare Apartament 3 Turda,</w:t>
      </w:r>
      <w:r w:rsidRPr="00DF20A5">
        <w:rPr>
          <w:rFonts w:ascii="Montserrat Light" w:hAnsi="Montserrat Light"/>
          <w:i/>
          <w:noProof/>
          <w:lang w:val="ro-RO"/>
        </w:rPr>
        <w:t xml:space="preserve"> </w:t>
      </w:r>
      <w:r w:rsidRPr="00DF20A5">
        <w:rPr>
          <w:rFonts w:ascii="Montserrat Light" w:hAnsi="Montserrat Light"/>
          <w:noProof/>
          <w:lang w:val="ro-RO"/>
        </w:rPr>
        <w:t>cod serviciu social 8790 CR-C-I,</w:t>
      </w:r>
      <w:r w:rsidRPr="00DF20A5">
        <w:rPr>
          <w:rFonts w:ascii="Montserrat Light" w:hAnsi="Montserrat Light" w:cs="Courier New"/>
          <w:noProof/>
          <w:lang w:val="ro-RO"/>
        </w:rPr>
        <w:t xml:space="preserve"> </w:t>
      </w:r>
      <w:r w:rsidRPr="00DF20A5">
        <w:rPr>
          <w:rFonts w:ascii="Montserrat Light" w:hAnsi="Montserrat Light"/>
          <w:noProof/>
          <w:lang w:val="ro-RO"/>
        </w:rPr>
        <w:t>cu sediul în Municipiul Turda,</w:t>
      </w:r>
      <w:r w:rsidRPr="00DF20A5">
        <w:rPr>
          <w:rFonts w:ascii="Montserrat Light" w:hAnsi="Montserrat Light"/>
          <w:bCs/>
          <w:noProof/>
          <w:lang w:val="ro-RO"/>
        </w:rPr>
        <w:t xml:space="preserve"> str</w:t>
      </w:r>
      <w:r w:rsidR="001F5AD2" w:rsidRPr="00DF20A5">
        <w:rPr>
          <w:rFonts w:ascii="Montserrat Light" w:hAnsi="Montserrat Light"/>
          <w:bCs/>
          <w:noProof/>
          <w:lang w:val="ro-RO"/>
        </w:rPr>
        <w:t>.</w:t>
      </w:r>
      <w:r w:rsidRPr="00DF20A5">
        <w:rPr>
          <w:rFonts w:ascii="Montserrat Light" w:hAnsi="Montserrat Light"/>
          <w:bCs/>
          <w:noProof/>
          <w:lang w:val="ro-RO"/>
        </w:rPr>
        <w:t xml:space="preserve"> Macilor nr. 16, apt. 27, </w:t>
      </w:r>
      <w:r w:rsidRPr="00DF20A5">
        <w:rPr>
          <w:rFonts w:ascii="Montserrat Light" w:hAnsi="Montserrat Light"/>
          <w:noProof/>
          <w:lang w:val="ro-RO"/>
        </w:rPr>
        <w:t>Judeţul Cluj</w:t>
      </w:r>
      <w:r w:rsidRPr="00DF20A5">
        <w:rPr>
          <w:rFonts w:ascii="Montserrat Light" w:hAnsi="Montserrat Light"/>
          <w:bCs/>
          <w:noProof/>
          <w:lang w:val="ro-RO"/>
        </w:rPr>
        <w:t xml:space="preserve">, cu o capacitate de </w:t>
      </w:r>
      <w:r w:rsidRPr="00DF20A5">
        <w:rPr>
          <w:rFonts w:ascii="Montserrat Light" w:hAnsi="Montserrat Light"/>
          <w:noProof/>
          <w:lang w:val="ro-RO"/>
        </w:rPr>
        <w:t xml:space="preserve">5 </w:t>
      </w:r>
      <w:r w:rsidRPr="00DF20A5">
        <w:rPr>
          <w:rFonts w:ascii="Montserrat Light" w:hAnsi="Montserrat Light"/>
          <w:bCs/>
          <w:noProof/>
          <w:lang w:val="ro-RO"/>
        </w:rPr>
        <w:t>locuri;</w:t>
      </w:r>
    </w:p>
    <w:p w14:paraId="56449782" w14:textId="25C61D27" w:rsidR="00A96DB4" w:rsidRPr="00DF20A5" w:rsidRDefault="00A96DB4" w:rsidP="000C474B">
      <w:pPr>
        <w:pStyle w:val="Listparagraf"/>
        <w:numPr>
          <w:ilvl w:val="0"/>
          <w:numId w:val="43"/>
        </w:numPr>
        <w:spacing w:after="0" w:line="240" w:lineRule="auto"/>
        <w:jc w:val="both"/>
        <w:rPr>
          <w:rFonts w:ascii="Montserrat Light" w:hAnsi="Montserrat Light"/>
          <w:noProof/>
          <w:lang w:val="ro-RO"/>
        </w:rPr>
      </w:pPr>
      <w:r w:rsidRPr="00DF20A5">
        <w:rPr>
          <w:rFonts w:ascii="Montserrat Light" w:hAnsi="Montserrat Light"/>
          <w:noProof/>
          <w:lang w:val="ro-RO"/>
        </w:rPr>
        <w:t>Serviciul social cu cazare Apartament 4 Turda,</w:t>
      </w:r>
      <w:r w:rsidRPr="00DF20A5">
        <w:rPr>
          <w:rFonts w:ascii="Montserrat Light" w:hAnsi="Montserrat Light"/>
          <w:i/>
          <w:noProof/>
          <w:lang w:val="ro-RO"/>
        </w:rPr>
        <w:t xml:space="preserve"> </w:t>
      </w:r>
      <w:r w:rsidRPr="00DF20A5">
        <w:rPr>
          <w:rFonts w:ascii="Montserrat Light" w:hAnsi="Montserrat Light"/>
          <w:noProof/>
          <w:lang w:val="ro-RO"/>
        </w:rPr>
        <w:t>cod serviciu social 8790 CR-C-I,</w:t>
      </w:r>
      <w:r w:rsidRPr="00DF20A5">
        <w:rPr>
          <w:rFonts w:ascii="Montserrat Light" w:hAnsi="Montserrat Light" w:cs="Courier New"/>
          <w:noProof/>
          <w:lang w:val="ro-RO"/>
        </w:rPr>
        <w:t xml:space="preserve"> </w:t>
      </w:r>
      <w:r w:rsidRPr="00DF20A5">
        <w:rPr>
          <w:rFonts w:ascii="Montserrat Light" w:hAnsi="Montserrat Light"/>
          <w:noProof/>
          <w:lang w:val="ro-RO"/>
        </w:rPr>
        <w:t>cu sediul în Municipiul Turda,</w:t>
      </w:r>
      <w:r w:rsidRPr="00DF20A5">
        <w:rPr>
          <w:rFonts w:ascii="Montserrat Light" w:hAnsi="Montserrat Light"/>
          <w:bCs/>
          <w:noProof/>
          <w:lang w:val="ro-RO"/>
        </w:rPr>
        <w:t xml:space="preserve"> str</w:t>
      </w:r>
      <w:r w:rsidR="001F5AD2" w:rsidRPr="00DF20A5">
        <w:rPr>
          <w:rFonts w:ascii="Montserrat Light" w:hAnsi="Montserrat Light"/>
          <w:bCs/>
          <w:noProof/>
          <w:lang w:val="ro-RO"/>
        </w:rPr>
        <w:t xml:space="preserve">. </w:t>
      </w:r>
      <w:r w:rsidRPr="00DF20A5">
        <w:rPr>
          <w:rFonts w:ascii="Montserrat Light" w:hAnsi="Montserrat Light"/>
          <w:bCs/>
          <w:noProof/>
          <w:lang w:val="ro-RO"/>
        </w:rPr>
        <w:t xml:space="preserve">Lotus nr. 6, apt. 17, </w:t>
      </w:r>
      <w:r w:rsidRPr="00DF20A5">
        <w:rPr>
          <w:rFonts w:ascii="Montserrat Light" w:hAnsi="Montserrat Light"/>
          <w:noProof/>
          <w:lang w:val="ro-RO"/>
        </w:rPr>
        <w:t>Judeţul Cluj</w:t>
      </w:r>
      <w:r w:rsidRPr="00DF20A5">
        <w:rPr>
          <w:rFonts w:ascii="Montserrat Light" w:hAnsi="Montserrat Light"/>
          <w:bCs/>
          <w:noProof/>
          <w:lang w:val="ro-RO"/>
        </w:rPr>
        <w:t xml:space="preserve">, cu o capacitate de </w:t>
      </w:r>
      <w:r w:rsidRPr="00DF20A5">
        <w:rPr>
          <w:rFonts w:ascii="Montserrat Light" w:hAnsi="Montserrat Light"/>
          <w:noProof/>
          <w:lang w:val="ro-RO"/>
        </w:rPr>
        <w:t>6</w:t>
      </w:r>
      <w:r w:rsidRPr="00DF20A5">
        <w:rPr>
          <w:rFonts w:ascii="Montserrat Light" w:hAnsi="Montserrat Light"/>
          <w:bCs/>
          <w:noProof/>
          <w:lang w:val="ro-RO"/>
        </w:rPr>
        <w:t xml:space="preserve"> locuri;</w:t>
      </w:r>
    </w:p>
    <w:p w14:paraId="2075419A" w14:textId="77777777" w:rsidR="00A96DB4" w:rsidRPr="00DF20A5" w:rsidRDefault="00A96DB4" w:rsidP="000C474B">
      <w:pPr>
        <w:pStyle w:val="Listparagraf"/>
        <w:numPr>
          <w:ilvl w:val="0"/>
          <w:numId w:val="43"/>
        </w:numPr>
        <w:spacing w:after="0" w:line="240" w:lineRule="auto"/>
        <w:jc w:val="both"/>
        <w:rPr>
          <w:rFonts w:ascii="Montserrat Light" w:hAnsi="Montserrat Light"/>
          <w:noProof/>
          <w:lang w:val="ro-RO"/>
        </w:rPr>
      </w:pPr>
      <w:r w:rsidRPr="00DF20A5">
        <w:rPr>
          <w:rFonts w:ascii="Montserrat Light" w:hAnsi="Montserrat Light"/>
          <w:noProof/>
          <w:lang w:val="ro-RO"/>
        </w:rPr>
        <w:t>Serviciul social</w:t>
      </w:r>
      <w:r w:rsidRPr="00DF20A5">
        <w:rPr>
          <w:rFonts w:ascii="Montserrat Light" w:eastAsia="Times New Roman" w:hAnsi="Montserrat Light"/>
          <w:noProof/>
          <w:lang w:val="ro-RO"/>
        </w:rPr>
        <w:t xml:space="preserve"> </w:t>
      </w:r>
      <w:r w:rsidRPr="00DF20A5">
        <w:rPr>
          <w:rFonts w:ascii="Montserrat Light" w:eastAsia="Times New Roman" w:hAnsi="Montserrat Light"/>
          <w:bCs/>
          <w:noProof/>
          <w:lang w:val="ro-RO"/>
        </w:rPr>
        <w:t xml:space="preserve">de zi Centrul de zi de recuperare pentru copii cu dizabilități ,,Sf. Irina’’ Turda, </w:t>
      </w:r>
      <w:r w:rsidRPr="00DF20A5">
        <w:rPr>
          <w:rFonts w:ascii="Montserrat Light" w:hAnsi="Montserrat Light"/>
          <w:noProof/>
          <w:lang w:val="ro-RO"/>
        </w:rPr>
        <w:t>cod serviciu social 8891 CZ-C-III, cu sediul în Municipiul Turda, str. George Bariţiu nr. 39 A, Judeţul Cluj</w:t>
      </w:r>
      <w:r w:rsidRPr="00DF20A5">
        <w:rPr>
          <w:rFonts w:ascii="Montserrat Light" w:hAnsi="Montserrat Light"/>
          <w:bCs/>
          <w:noProof/>
          <w:lang w:val="ro-RO"/>
        </w:rPr>
        <w:t>, cu o capacitate de 20 locuri</w:t>
      </w:r>
      <w:r w:rsidRPr="00DF20A5">
        <w:rPr>
          <w:rFonts w:ascii="Montserrat Light" w:hAnsi="Montserrat Light"/>
          <w:noProof/>
          <w:lang w:val="ro-RO"/>
        </w:rPr>
        <w:t>;</w:t>
      </w:r>
    </w:p>
    <w:p w14:paraId="4D626F96" w14:textId="3E4BB2D0" w:rsidR="00A96DB4" w:rsidRPr="00DF20A5" w:rsidRDefault="00A96DB4" w:rsidP="000C474B">
      <w:pPr>
        <w:pStyle w:val="Listparagraf"/>
        <w:numPr>
          <w:ilvl w:val="0"/>
          <w:numId w:val="43"/>
        </w:numPr>
        <w:spacing w:after="0" w:line="240" w:lineRule="auto"/>
        <w:jc w:val="both"/>
        <w:rPr>
          <w:rFonts w:ascii="Montserrat Light" w:hAnsi="Montserrat Light"/>
          <w:noProof/>
          <w:lang w:val="ro-RO"/>
        </w:rPr>
      </w:pPr>
      <w:r w:rsidRPr="00DF20A5">
        <w:rPr>
          <w:rFonts w:ascii="Montserrat Light" w:eastAsia="Times New Roman" w:hAnsi="Montserrat Light"/>
          <w:noProof/>
          <w:lang w:val="ro-RO"/>
        </w:rPr>
        <w:t xml:space="preserve">Serviciul social cu cazare </w:t>
      </w:r>
      <w:r w:rsidRPr="00DF20A5">
        <w:rPr>
          <w:rFonts w:ascii="Montserrat Light" w:hAnsi="Montserrat Light"/>
          <w:lang w:eastAsia="ro-RO"/>
        </w:rPr>
        <w:t xml:space="preserve">Centrul </w:t>
      </w:r>
      <w:r w:rsidRPr="00DF20A5">
        <w:rPr>
          <w:rFonts w:ascii="Montserrat Light" w:hAnsi="Montserrat Light"/>
          <w:bCs/>
          <w:lang w:eastAsia="ro-RO"/>
        </w:rPr>
        <w:t>Maternal “</w:t>
      </w:r>
      <w:r w:rsidR="001F5AD2" w:rsidRPr="00DF20A5">
        <w:rPr>
          <w:rFonts w:ascii="Montserrat Light" w:hAnsi="Montserrat Light"/>
          <w:bCs/>
          <w:lang w:eastAsia="ro-RO"/>
        </w:rPr>
        <w:t>Veronica</w:t>
      </w:r>
      <w:r w:rsidRPr="00DF20A5">
        <w:rPr>
          <w:rFonts w:ascii="Montserrat Light" w:hAnsi="Montserrat Light"/>
          <w:bCs/>
          <w:lang w:eastAsia="ro-RO"/>
        </w:rPr>
        <w:t>” Turda</w:t>
      </w:r>
      <w:r w:rsidRPr="00DF20A5">
        <w:rPr>
          <w:rFonts w:ascii="Montserrat Light" w:eastAsia="Times New Roman" w:hAnsi="Montserrat Light"/>
          <w:noProof/>
          <w:lang w:val="ro-RO"/>
        </w:rPr>
        <w:t>, cod serviciu social 8790 CR-MC-I, cu sediul în Municipiul Turda, str</w:t>
      </w:r>
      <w:r w:rsidR="001F5AD2" w:rsidRPr="00DF20A5">
        <w:rPr>
          <w:rFonts w:ascii="Montserrat Light" w:eastAsia="Times New Roman" w:hAnsi="Montserrat Light"/>
          <w:noProof/>
          <w:lang w:val="ro-RO"/>
        </w:rPr>
        <w:t>.</w:t>
      </w:r>
      <w:r w:rsidRPr="00DF20A5">
        <w:rPr>
          <w:rFonts w:ascii="Montserrat Light" w:eastAsia="Times New Roman" w:hAnsi="Montserrat Light"/>
          <w:noProof/>
          <w:lang w:val="ro-RO"/>
        </w:rPr>
        <w:t xml:space="preserve"> Câmpiei nr. 51 A, </w:t>
      </w:r>
      <w:r w:rsidRPr="00DF20A5">
        <w:rPr>
          <w:rFonts w:ascii="Montserrat Light" w:hAnsi="Montserrat Light"/>
          <w:noProof/>
          <w:lang w:val="ro-RO"/>
        </w:rPr>
        <w:t>Judeţul Cluj</w:t>
      </w:r>
      <w:r w:rsidRPr="00DF20A5">
        <w:rPr>
          <w:rFonts w:ascii="Montserrat Light" w:hAnsi="Montserrat Light"/>
          <w:bCs/>
          <w:noProof/>
          <w:lang w:val="ro-RO"/>
        </w:rPr>
        <w:t>, cu o capacitate de 6 locuri pentru cei din rezidențial</w:t>
      </w:r>
      <w:r w:rsidRPr="00DF20A5">
        <w:rPr>
          <w:rFonts w:ascii="Montserrat Light" w:eastAsia="Times New Roman" w:hAnsi="Montserrat Light"/>
          <w:noProof/>
          <w:lang w:val="ro-RO"/>
        </w:rPr>
        <w:t>;</w:t>
      </w:r>
    </w:p>
    <w:p w14:paraId="545FA1A3" w14:textId="44D51D6F" w:rsidR="00A96DB4" w:rsidRPr="00DF20A5" w:rsidRDefault="00A96DB4" w:rsidP="000C474B">
      <w:pPr>
        <w:pStyle w:val="Listparagraf"/>
        <w:numPr>
          <w:ilvl w:val="0"/>
          <w:numId w:val="43"/>
        </w:numPr>
        <w:spacing w:after="0" w:line="240" w:lineRule="auto"/>
        <w:jc w:val="both"/>
        <w:rPr>
          <w:rFonts w:ascii="Montserrat Light" w:hAnsi="Montserrat Light"/>
          <w:noProof/>
          <w:lang w:val="ro-RO"/>
        </w:rPr>
      </w:pPr>
      <w:r w:rsidRPr="00DF20A5">
        <w:rPr>
          <w:rFonts w:ascii="Montserrat Light" w:eastAsia="Times New Roman" w:hAnsi="Montserrat Light"/>
          <w:noProof/>
          <w:lang w:val="ro-RO"/>
        </w:rPr>
        <w:t xml:space="preserve">Serviciul social de zi </w:t>
      </w:r>
      <w:r w:rsidRPr="00DF20A5">
        <w:rPr>
          <w:rFonts w:ascii="Montserrat Light" w:eastAsia="Times New Roman" w:hAnsi="Montserrat Light"/>
          <w:bCs/>
          <w:noProof/>
          <w:lang w:val="ro-RO"/>
        </w:rPr>
        <w:t xml:space="preserve">Centrul de zi </w:t>
      </w:r>
      <w:r w:rsidRPr="00DF20A5">
        <w:rPr>
          <w:rFonts w:ascii="Montserrat Light" w:hAnsi="Montserrat Light"/>
          <w:lang w:eastAsia="ro-RO"/>
        </w:rPr>
        <w:t>„</w:t>
      </w:r>
      <w:r w:rsidR="001F5AD2" w:rsidRPr="00DF20A5">
        <w:rPr>
          <w:rFonts w:ascii="Montserrat Light" w:hAnsi="Montserrat Light"/>
          <w:bCs/>
          <w:lang w:eastAsia="ro-RO"/>
        </w:rPr>
        <w:t>Alegria</w:t>
      </w:r>
      <w:r w:rsidRPr="00DF20A5">
        <w:rPr>
          <w:rFonts w:ascii="Montserrat Light" w:hAnsi="Montserrat Light"/>
          <w:bCs/>
          <w:lang w:eastAsia="ro-RO"/>
        </w:rPr>
        <w:t>”</w:t>
      </w:r>
      <w:r w:rsidRPr="00DF20A5">
        <w:rPr>
          <w:rFonts w:ascii="Montserrat Light" w:hAnsi="Montserrat Light"/>
          <w:lang w:eastAsia="ro-RO"/>
        </w:rPr>
        <w:t xml:space="preserve"> Turda</w:t>
      </w:r>
      <w:r w:rsidRPr="00DF20A5">
        <w:rPr>
          <w:rFonts w:ascii="Montserrat Light" w:eastAsia="Times New Roman" w:hAnsi="Montserrat Light"/>
          <w:noProof/>
          <w:lang w:val="ro-RO"/>
        </w:rPr>
        <w:t xml:space="preserve">, cod serviciu social 8891 CZ-C-II, cu sediul în Municipiul Turda, str. Câmpiei nr. 51A, </w:t>
      </w:r>
      <w:r w:rsidRPr="00DF20A5">
        <w:rPr>
          <w:rFonts w:ascii="Montserrat Light" w:hAnsi="Montserrat Light"/>
          <w:noProof/>
          <w:lang w:val="ro-RO"/>
        </w:rPr>
        <w:t>Judeţul Cluj</w:t>
      </w:r>
      <w:r w:rsidRPr="00DF20A5">
        <w:rPr>
          <w:rFonts w:ascii="Montserrat Light" w:hAnsi="Montserrat Light"/>
          <w:bCs/>
          <w:noProof/>
          <w:lang w:val="ro-RO"/>
        </w:rPr>
        <w:t xml:space="preserve">, cu </w:t>
      </w:r>
      <w:r w:rsidRPr="00DF20A5">
        <w:rPr>
          <w:rFonts w:ascii="Montserrat Light" w:eastAsia="Times New Roman" w:hAnsi="Montserrat Light"/>
          <w:noProof/>
          <w:lang w:val="ro-RO"/>
        </w:rPr>
        <w:t>o capacitate de 15 locuri.”</w:t>
      </w:r>
    </w:p>
    <w:p w14:paraId="73C8C360" w14:textId="77777777" w:rsidR="00A96DB4" w:rsidRPr="00DF20A5" w:rsidRDefault="00A96DB4" w:rsidP="00310263">
      <w:pPr>
        <w:autoSpaceDE w:val="0"/>
        <w:autoSpaceDN w:val="0"/>
        <w:adjustRightInd w:val="0"/>
        <w:spacing w:line="240" w:lineRule="auto"/>
        <w:ind w:right="96"/>
        <w:contextualSpacing/>
        <w:jc w:val="both"/>
        <w:rPr>
          <w:rFonts w:ascii="Montserrat Light" w:hAnsi="Montserrat Light" w:cs="Cambria"/>
          <w:noProof/>
          <w:lang w:val="ro-RO"/>
        </w:rPr>
      </w:pPr>
    </w:p>
    <w:p w14:paraId="77FC3FEB" w14:textId="77777777" w:rsidR="00A96DB4" w:rsidRPr="00DF20A5" w:rsidRDefault="00A96DB4" w:rsidP="00310263">
      <w:pPr>
        <w:pStyle w:val="Listparagraf"/>
        <w:widowControl w:val="0"/>
        <w:numPr>
          <w:ilvl w:val="0"/>
          <w:numId w:val="8"/>
        </w:numPr>
        <w:autoSpaceDE w:val="0"/>
        <w:autoSpaceDN w:val="0"/>
        <w:adjustRightInd w:val="0"/>
        <w:spacing w:after="0" w:line="240" w:lineRule="auto"/>
        <w:contextualSpacing/>
        <w:jc w:val="both"/>
        <w:rPr>
          <w:rFonts w:ascii="Montserrat Light" w:hAnsi="Montserrat Light" w:cs="Cambria"/>
          <w:noProof/>
          <w:lang w:val="ro-RO"/>
        </w:rPr>
      </w:pPr>
      <w:r w:rsidRPr="00DF20A5">
        <w:rPr>
          <w:rFonts w:ascii="Montserrat Light" w:hAnsi="Montserrat Light" w:cs="Cambria"/>
          <w:noProof/>
          <w:lang w:val="ro-RO"/>
        </w:rPr>
        <w:t xml:space="preserve"> Articolul 6 se modifică și are următorul conținut:</w:t>
      </w:r>
    </w:p>
    <w:p w14:paraId="232D18ED" w14:textId="5C2DCA69" w:rsidR="00A96DB4" w:rsidRPr="00DF20A5" w:rsidRDefault="00A96DB4" w:rsidP="00310263">
      <w:pPr>
        <w:widowControl w:val="0"/>
        <w:autoSpaceDE w:val="0"/>
        <w:spacing w:line="240" w:lineRule="auto"/>
        <w:jc w:val="both"/>
        <w:rPr>
          <w:rFonts w:ascii="Montserrat Light" w:hAnsi="Montserrat Light"/>
          <w:noProof/>
          <w:lang w:val="ro-RO"/>
        </w:rPr>
      </w:pPr>
      <w:r w:rsidRPr="00DF20A5">
        <w:rPr>
          <w:rFonts w:ascii="Montserrat Light" w:hAnsi="Montserrat Light"/>
          <w:b/>
          <w:bCs/>
          <w:noProof/>
          <w:lang w:val="ro-RO"/>
        </w:rPr>
        <w:t xml:space="preserve">”Art. 6. </w:t>
      </w:r>
      <w:r w:rsidRPr="00DF20A5">
        <w:rPr>
          <w:rFonts w:ascii="Montserrat Light" w:hAnsi="Montserrat Light"/>
          <w:noProof/>
          <w:lang w:val="ro-RO"/>
        </w:rPr>
        <w:t xml:space="preserve">Se aprobă înființarea Complexului Servicii Sociale pentru copilul cu dizabilități Cluj-Napoca în structura Direcției Generale de Asistență Socială și Protecția Copilului Cluj, fără personalitate juridică, în a cărui componență intră: </w:t>
      </w:r>
      <w:r w:rsidRPr="00DF20A5">
        <w:rPr>
          <w:rFonts w:ascii="Montserrat Light" w:hAnsi="Montserrat Light"/>
        </w:rPr>
        <w:t xml:space="preserve">Centrul </w:t>
      </w:r>
      <w:proofErr w:type="spellStart"/>
      <w:r w:rsidRPr="00DF20A5">
        <w:rPr>
          <w:rFonts w:ascii="Montserrat Light" w:hAnsi="Montserrat Light"/>
        </w:rPr>
        <w:t>respiro</w:t>
      </w:r>
      <w:proofErr w:type="spellEnd"/>
      <w:r w:rsidRPr="00DF20A5">
        <w:rPr>
          <w:rFonts w:ascii="Montserrat Light" w:hAnsi="Montserrat Light"/>
        </w:rPr>
        <w:t xml:space="preserve"> pentru </w:t>
      </w:r>
      <w:proofErr w:type="spellStart"/>
      <w:r w:rsidRPr="00DF20A5">
        <w:rPr>
          <w:rFonts w:ascii="Montserrat Light" w:hAnsi="Montserrat Light"/>
        </w:rPr>
        <w:t>familiile</w:t>
      </w:r>
      <w:proofErr w:type="spellEnd"/>
      <w:r w:rsidRPr="00DF20A5">
        <w:rPr>
          <w:rFonts w:ascii="Montserrat Light" w:hAnsi="Montserrat Light"/>
        </w:rPr>
        <w:t xml:space="preserve"> </w:t>
      </w:r>
      <w:proofErr w:type="spellStart"/>
      <w:r w:rsidRPr="00DF20A5">
        <w:rPr>
          <w:rFonts w:ascii="Montserrat Light" w:hAnsi="Montserrat Light"/>
        </w:rPr>
        <w:t>copiilor</w:t>
      </w:r>
      <w:proofErr w:type="spellEnd"/>
      <w:r w:rsidRPr="00DF20A5">
        <w:rPr>
          <w:rFonts w:ascii="Montserrat Light" w:hAnsi="Montserrat Light"/>
        </w:rPr>
        <w:t xml:space="preserve"> cu </w:t>
      </w:r>
      <w:proofErr w:type="spellStart"/>
      <w:r w:rsidRPr="00DF20A5">
        <w:rPr>
          <w:rFonts w:ascii="Montserrat Light" w:hAnsi="Montserrat Light"/>
        </w:rPr>
        <w:t>dizabilități</w:t>
      </w:r>
      <w:proofErr w:type="spellEnd"/>
      <w:r w:rsidRPr="00DF20A5">
        <w:rPr>
          <w:rFonts w:ascii="Montserrat Light" w:hAnsi="Montserrat Light"/>
        </w:rPr>
        <w:t xml:space="preserve"> „</w:t>
      </w:r>
      <w:proofErr w:type="spellStart"/>
      <w:r w:rsidR="00DF20A5" w:rsidRPr="00DF20A5">
        <w:rPr>
          <w:rFonts w:ascii="Montserrat Light" w:hAnsi="Montserrat Light"/>
        </w:rPr>
        <w:t>Acasă</w:t>
      </w:r>
      <w:proofErr w:type="spellEnd"/>
      <w:r w:rsidRPr="00DF20A5">
        <w:rPr>
          <w:rFonts w:ascii="Montserrat Light" w:hAnsi="Montserrat Light"/>
        </w:rPr>
        <w:t>” Cluj-Napoca</w:t>
      </w:r>
      <w:r w:rsidR="00DF20A5">
        <w:rPr>
          <w:rFonts w:ascii="Montserrat Light" w:hAnsi="Montserrat Light"/>
        </w:rPr>
        <w:t xml:space="preserve"> </w:t>
      </w:r>
      <w:r w:rsidRPr="00DF20A5">
        <w:rPr>
          <w:rFonts w:ascii="Montserrat Light" w:eastAsia="Times New Roman" w:hAnsi="Montserrat Light"/>
          <w:bCs/>
          <w:lang w:val="it-IT" w:eastAsia="ro-RO"/>
        </w:rPr>
        <w:t>– componenta de îngrijire de zi</w:t>
      </w:r>
      <w:r w:rsidRPr="00DF20A5">
        <w:rPr>
          <w:rFonts w:ascii="Montserrat Light" w:hAnsi="Montserrat Light"/>
        </w:rPr>
        <w:t>;</w:t>
      </w:r>
      <w:r w:rsidRPr="00DF20A5">
        <w:rPr>
          <w:rFonts w:ascii="Montserrat Light" w:hAnsi="Montserrat Light"/>
          <w:bCs/>
          <w:lang w:val="ro-RO"/>
        </w:rPr>
        <w:t xml:space="preserve"> </w:t>
      </w:r>
      <w:bookmarkStart w:id="15" w:name="_Hlk149126773"/>
      <w:r w:rsidRPr="00DF20A5">
        <w:rPr>
          <w:rFonts w:ascii="Montserrat Light" w:hAnsi="Montserrat Light"/>
          <w:bCs/>
          <w:lang w:val="ro-RO"/>
        </w:rPr>
        <w:t>Centrul respiro pentru familiile copiilor cu dizabilități</w:t>
      </w:r>
      <w:r w:rsidRPr="00DF20A5">
        <w:rPr>
          <w:rFonts w:ascii="Montserrat Light" w:hAnsi="Montserrat Light"/>
          <w:bCs/>
          <w:lang w:val="it-IT" w:eastAsia="ro-RO"/>
        </w:rPr>
        <w:t xml:space="preserve"> „</w:t>
      </w:r>
      <w:r w:rsidR="00DF20A5" w:rsidRPr="00DF20A5">
        <w:rPr>
          <w:rFonts w:ascii="Montserrat Light" w:hAnsi="Montserrat Light"/>
          <w:bCs/>
          <w:lang w:val="it-IT" w:eastAsia="ro-RO"/>
        </w:rPr>
        <w:t>Acasă</w:t>
      </w:r>
      <w:r w:rsidRPr="00DF20A5">
        <w:rPr>
          <w:rFonts w:ascii="Montserrat Light" w:hAnsi="Montserrat Light"/>
          <w:bCs/>
          <w:lang w:val="it-IT" w:eastAsia="ro-RO"/>
        </w:rPr>
        <w:t xml:space="preserve">” </w:t>
      </w:r>
      <w:r w:rsidRPr="00DF20A5">
        <w:rPr>
          <w:rFonts w:ascii="Montserrat Light" w:hAnsi="Montserrat Light"/>
          <w:bCs/>
          <w:lang w:val="ro-RO" w:eastAsia="ro-RO"/>
        </w:rPr>
        <w:t>Cluj-Napoca</w:t>
      </w:r>
      <w:r w:rsidRPr="00DF20A5">
        <w:rPr>
          <w:rFonts w:ascii="Montserrat Light" w:hAnsi="Montserrat Light"/>
          <w:bCs/>
          <w:lang w:val="it-IT" w:eastAsia="ro-RO"/>
        </w:rPr>
        <w:t xml:space="preserve"> – componenta rezidențială</w:t>
      </w:r>
      <w:bookmarkEnd w:id="15"/>
      <w:r w:rsidRPr="00DF20A5">
        <w:rPr>
          <w:rFonts w:ascii="Montserrat Light" w:hAnsi="Montserrat Light"/>
          <w:noProof/>
          <w:lang w:val="ro-RO"/>
        </w:rPr>
        <w:t xml:space="preserve">; </w:t>
      </w:r>
      <w:r w:rsidRPr="00DF20A5">
        <w:rPr>
          <w:rFonts w:ascii="Montserrat Light" w:hAnsi="Montserrat Light"/>
          <w:lang w:eastAsia="ro-RO"/>
        </w:rPr>
        <w:t xml:space="preserve">Centru de zi de </w:t>
      </w:r>
      <w:proofErr w:type="spellStart"/>
      <w:r w:rsidRPr="00DF20A5">
        <w:rPr>
          <w:rFonts w:ascii="Montserrat Light" w:hAnsi="Montserrat Light"/>
          <w:lang w:eastAsia="ro-RO"/>
        </w:rPr>
        <w:t>recuperare</w:t>
      </w:r>
      <w:proofErr w:type="spellEnd"/>
      <w:r w:rsidRPr="00DF20A5">
        <w:rPr>
          <w:rFonts w:ascii="Montserrat Light" w:hAnsi="Montserrat Light"/>
          <w:lang w:eastAsia="ro-RO"/>
        </w:rPr>
        <w:t xml:space="preserve"> pentru </w:t>
      </w:r>
      <w:proofErr w:type="spellStart"/>
      <w:r w:rsidRPr="00DF20A5">
        <w:rPr>
          <w:rFonts w:ascii="Montserrat Light" w:hAnsi="Montserrat Light"/>
          <w:lang w:eastAsia="ro-RO"/>
        </w:rPr>
        <w:t>copii</w:t>
      </w:r>
      <w:proofErr w:type="spellEnd"/>
      <w:r w:rsidRPr="00DF20A5">
        <w:rPr>
          <w:rFonts w:ascii="Montserrat Light" w:hAnsi="Montserrat Light"/>
          <w:lang w:eastAsia="ro-RO"/>
        </w:rPr>
        <w:t xml:space="preserve"> cu </w:t>
      </w:r>
      <w:proofErr w:type="spellStart"/>
      <w:r w:rsidRPr="00DF20A5">
        <w:rPr>
          <w:rFonts w:ascii="Montserrat Light" w:hAnsi="Montserrat Light"/>
          <w:lang w:eastAsia="ro-RO"/>
        </w:rPr>
        <w:t>dizabilități</w:t>
      </w:r>
      <w:proofErr w:type="spellEnd"/>
      <w:r w:rsidRPr="00DF20A5">
        <w:rPr>
          <w:rFonts w:ascii="Montserrat Light" w:hAnsi="Montserrat Light"/>
          <w:lang w:eastAsia="ro-RO"/>
        </w:rPr>
        <w:t xml:space="preserve"> </w:t>
      </w:r>
      <w:r w:rsidRPr="00DF20A5">
        <w:rPr>
          <w:rFonts w:ascii="Montserrat Light" w:hAnsi="Montserrat Light"/>
        </w:rPr>
        <w:t>“</w:t>
      </w:r>
      <w:proofErr w:type="spellStart"/>
      <w:r w:rsidR="00DF20A5" w:rsidRPr="00DF20A5">
        <w:rPr>
          <w:rFonts w:ascii="Montserrat Light" w:hAnsi="Montserrat Light"/>
        </w:rPr>
        <w:t>Orizont</w:t>
      </w:r>
      <w:proofErr w:type="spellEnd"/>
      <w:r w:rsidRPr="00DF20A5">
        <w:rPr>
          <w:rFonts w:ascii="Montserrat Light" w:hAnsi="Montserrat Light"/>
        </w:rPr>
        <w:t>” Cluj-Napoca</w:t>
      </w:r>
      <w:r w:rsidRPr="00DF20A5">
        <w:rPr>
          <w:rFonts w:ascii="Montserrat Light" w:hAnsi="Montserrat Light"/>
          <w:noProof/>
          <w:lang w:val="ro-RO"/>
        </w:rPr>
        <w:t>; Centrul comunitar județean Cluj-Napoca; Centrul de zi de recuperare pentru copii cu dizabilități Cluj-Napoca; Centrul de recuperare pentru copii cu dizabilități Cluj-Napoca și Casele de tip familial Cluj-Napoca, cu un număr de 181 posturi, care asigură următoarele servicii sociale:</w:t>
      </w:r>
    </w:p>
    <w:p w14:paraId="14220DFF" w14:textId="182AAA64" w:rsidR="00A96DB4" w:rsidRPr="00DF20A5" w:rsidRDefault="00A96DB4" w:rsidP="00310263">
      <w:pPr>
        <w:pStyle w:val="Listparagraf"/>
        <w:numPr>
          <w:ilvl w:val="0"/>
          <w:numId w:val="9"/>
        </w:numPr>
        <w:suppressAutoHyphens w:val="0"/>
        <w:spacing w:after="0" w:line="240" w:lineRule="auto"/>
        <w:contextualSpacing/>
        <w:jc w:val="both"/>
        <w:rPr>
          <w:rFonts w:ascii="Montserrat Light" w:hAnsi="Montserrat Light"/>
          <w:noProof/>
          <w:lang w:val="ro-RO"/>
        </w:rPr>
      </w:pPr>
      <w:r w:rsidRPr="00DF20A5">
        <w:rPr>
          <w:rFonts w:ascii="Montserrat Light" w:hAnsi="Montserrat Light"/>
          <w:bCs/>
          <w:lang w:eastAsia="ro-RO"/>
        </w:rPr>
        <w:t xml:space="preserve">Serviciul social de zi </w:t>
      </w:r>
      <w:r w:rsidRPr="00DF20A5">
        <w:rPr>
          <w:rFonts w:ascii="Montserrat Light" w:hAnsi="Montserrat Light"/>
        </w:rPr>
        <w:t xml:space="preserve">Centrul </w:t>
      </w:r>
      <w:proofErr w:type="spellStart"/>
      <w:r w:rsidRPr="00DF20A5">
        <w:rPr>
          <w:rFonts w:ascii="Montserrat Light" w:hAnsi="Montserrat Light"/>
        </w:rPr>
        <w:t>respiro</w:t>
      </w:r>
      <w:proofErr w:type="spellEnd"/>
      <w:r w:rsidRPr="00DF20A5">
        <w:rPr>
          <w:rFonts w:ascii="Montserrat Light" w:hAnsi="Montserrat Light"/>
        </w:rPr>
        <w:t xml:space="preserve"> pentru </w:t>
      </w:r>
      <w:proofErr w:type="spellStart"/>
      <w:r w:rsidRPr="00DF20A5">
        <w:rPr>
          <w:rFonts w:ascii="Montserrat Light" w:hAnsi="Montserrat Light"/>
        </w:rPr>
        <w:t>familiile</w:t>
      </w:r>
      <w:proofErr w:type="spellEnd"/>
      <w:r w:rsidRPr="00DF20A5">
        <w:rPr>
          <w:rFonts w:ascii="Montserrat Light" w:hAnsi="Montserrat Light"/>
        </w:rPr>
        <w:t xml:space="preserve"> </w:t>
      </w:r>
      <w:proofErr w:type="spellStart"/>
      <w:r w:rsidRPr="00DF20A5">
        <w:rPr>
          <w:rFonts w:ascii="Montserrat Light" w:hAnsi="Montserrat Light"/>
        </w:rPr>
        <w:t>copiilor</w:t>
      </w:r>
      <w:proofErr w:type="spellEnd"/>
      <w:r w:rsidRPr="00DF20A5">
        <w:rPr>
          <w:rFonts w:ascii="Montserrat Light" w:hAnsi="Montserrat Light"/>
        </w:rPr>
        <w:t xml:space="preserve"> cu </w:t>
      </w:r>
      <w:proofErr w:type="spellStart"/>
      <w:r w:rsidRPr="00DF20A5">
        <w:rPr>
          <w:rFonts w:ascii="Montserrat Light" w:hAnsi="Montserrat Light"/>
        </w:rPr>
        <w:t>dizabilități</w:t>
      </w:r>
      <w:proofErr w:type="spellEnd"/>
      <w:r w:rsidRPr="00DF20A5">
        <w:rPr>
          <w:rFonts w:ascii="Montserrat Light" w:hAnsi="Montserrat Light"/>
        </w:rPr>
        <w:t xml:space="preserve"> „</w:t>
      </w:r>
      <w:proofErr w:type="spellStart"/>
      <w:r w:rsidR="00DF20A5" w:rsidRPr="00DF20A5">
        <w:rPr>
          <w:rFonts w:ascii="Montserrat Light" w:hAnsi="Montserrat Light"/>
        </w:rPr>
        <w:t>Acasă</w:t>
      </w:r>
      <w:proofErr w:type="spellEnd"/>
      <w:r w:rsidRPr="00DF20A5">
        <w:rPr>
          <w:rFonts w:ascii="Montserrat Light" w:hAnsi="Montserrat Light"/>
        </w:rPr>
        <w:t>” Cluj-Napoca</w:t>
      </w:r>
      <w:r w:rsidRPr="00DF20A5">
        <w:rPr>
          <w:rFonts w:ascii="Montserrat Light" w:hAnsi="Montserrat Light"/>
          <w:noProof/>
          <w:lang w:val="ro-RO"/>
        </w:rPr>
        <w:t xml:space="preserve">, </w:t>
      </w:r>
      <w:r w:rsidRPr="00DF20A5">
        <w:rPr>
          <w:rFonts w:ascii="Montserrat Light" w:hAnsi="Montserrat Light"/>
          <w:noProof/>
          <w:lang w:val="ro-RO" w:eastAsia="ro-RO"/>
        </w:rPr>
        <w:t xml:space="preserve">cod serviciu social </w:t>
      </w:r>
      <w:r w:rsidRPr="00DF20A5">
        <w:rPr>
          <w:rFonts w:ascii="Montserrat Light" w:hAnsi="Montserrat Light"/>
          <w:bCs/>
          <w:lang w:val="en-GB"/>
        </w:rPr>
        <w:t>8899 CZ-PN-</w:t>
      </w:r>
      <w:proofErr w:type="gramStart"/>
      <w:r w:rsidRPr="00DF20A5">
        <w:rPr>
          <w:rFonts w:ascii="Montserrat Light" w:hAnsi="Montserrat Light"/>
          <w:bCs/>
          <w:lang w:val="en-GB"/>
        </w:rPr>
        <w:t xml:space="preserve">VII,  </w:t>
      </w:r>
      <w:r w:rsidRPr="00DF20A5">
        <w:rPr>
          <w:rFonts w:ascii="Montserrat Light" w:hAnsi="Montserrat Light"/>
          <w:noProof/>
          <w:lang w:val="ro-RO" w:eastAsia="ro-RO"/>
        </w:rPr>
        <w:t>cu</w:t>
      </w:r>
      <w:proofErr w:type="gramEnd"/>
      <w:r w:rsidRPr="00DF20A5">
        <w:rPr>
          <w:rFonts w:ascii="Montserrat Light" w:hAnsi="Montserrat Light"/>
          <w:noProof/>
          <w:lang w:val="ro-RO" w:eastAsia="ro-RO"/>
        </w:rPr>
        <w:t xml:space="preserve"> sediul în Municipiul Cluj-Napoca</w:t>
      </w:r>
      <w:r w:rsidR="00EF294A" w:rsidRPr="00DF20A5">
        <w:rPr>
          <w:rFonts w:ascii="Montserrat Light" w:hAnsi="Montserrat Light"/>
          <w:noProof/>
          <w:lang w:val="ro-RO" w:eastAsia="ro-RO"/>
        </w:rPr>
        <w:t xml:space="preserve"> - </w:t>
      </w:r>
      <w:proofErr w:type="spellStart"/>
      <w:r w:rsidR="00EF294A" w:rsidRPr="00DF20A5">
        <w:rPr>
          <w:rFonts w:ascii="Montserrat Light" w:hAnsi="Montserrat Light"/>
        </w:rPr>
        <w:t>componenta</w:t>
      </w:r>
      <w:proofErr w:type="spellEnd"/>
      <w:r w:rsidR="00EF294A" w:rsidRPr="00DF20A5">
        <w:rPr>
          <w:rFonts w:ascii="Montserrat Light" w:hAnsi="Montserrat Light"/>
        </w:rPr>
        <w:t xml:space="preserve"> de </w:t>
      </w:r>
      <w:proofErr w:type="spellStart"/>
      <w:r w:rsidR="00EF294A" w:rsidRPr="00DF20A5">
        <w:rPr>
          <w:rFonts w:ascii="Montserrat Light" w:hAnsi="Montserrat Light"/>
        </w:rPr>
        <w:t>îngrijire</w:t>
      </w:r>
      <w:proofErr w:type="spellEnd"/>
      <w:r w:rsidR="00EF294A" w:rsidRPr="00DF20A5">
        <w:rPr>
          <w:rFonts w:ascii="Montserrat Light" w:hAnsi="Montserrat Light"/>
        </w:rPr>
        <w:t xml:space="preserve"> de zi</w:t>
      </w:r>
      <w:r w:rsidRPr="00DF20A5">
        <w:rPr>
          <w:rFonts w:ascii="Montserrat Light" w:hAnsi="Montserrat Light"/>
          <w:noProof/>
          <w:lang w:val="ro-RO" w:eastAsia="ro-RO"/>
        </w:rPr>
        <w:t xml:space="preserve">, str. Sunătoarei nr. 4, </w:t>
      </w:r>
      <w:r w:rsidRPr="00DF20A5">
        <w:rPr>
          <w:rFonts w:ascii="Montserrat Light" w:hAnsi="Montserrat Light"/>
          <w:noProof/>
          <w:lang w:val="ro-RO"/>
        </w:rPr>
        <w:t>Judeţul Cluj</w:t>
      </w:r>
      <w:r w:rsidRPr="00DF20A5">
        <w:rPr>
          <w:rFonts w:ascii="Montserrat Light" w:hAnsi="Montserrat Light"/>
          <w:bCs/>
          <w:noProof/>
          <w:lang w:val="ro-RO"/>
        </w:rPr>
        <w:t>, cu o capacitate de 10 locuri</w:t>
      </w:r>
      <w:r w:rsidRPr="00DF20A5">
        <w:rPr>
          <w:rFonts w:ascii="Montserrat Light" w:eastAsia="Times New Roman" w:hAnsi="Montserrat Light"/>
          <w:noProof/>
          <w:lang w:val="ro-RO"/>
        </w:rPr>
        <w:t xml:space="preserve">; </w:t>
      </w:r>
    </w:p>
    <w:p w14:paraId="797FB791" w14:textId="6319A6FB" w:rsidR="00A96DB4" w:rsidRPr="00DF20A5" w:rsidRDefault="00A96DB4" w:rsidP="00310263">
      <w:pPr>
        <w:numPr>
          <w:ilvl w:val="0"/>
          <w:numId w:val="9"/>
        </w:numPr>
        <w:spacing w:line="240" w:lineRule="auto"/>
        <w:contextualSpacing/>
        <w:jc w:val="both"/>
        <w:rPr>
          <w:rFonts w:ascii="Montserrat Light" w:hAnsi="Montserrat Light"/>
          <w:noProof/>
          <w:lang w:val="ro-RO"/>
        </w:rPr>
      </w:pPr>
      <w:r w:rsidRPr="00DF20A5">
        <w:rPr>
          <w:rFonts w:ascii="Montserrat Light" w:hAnsi="Montserrat Light"/>
          <w:bCs/>
          <w:lang w:val="ro-RO"/>
        </w:rPr>
        <w:t>Serviciul social fără cazare Centrul respiro pentru familiile copiilor cu dizabilități</w:t>
      </w:r>
      <w:r w:rsidRPr="00DF20A5">
        <w:rPr>
          <w:rFonts w:ascii="Montserrat Light" w:hAnsi="Montserrat Light"/>
          <w:bCs/>
          <w:lang w:val="it-IT" w:eastAsia="ro-RO"/>
        </w:rPr>
        <w:t xml:space="preserve"> „</w:t>
      </w:r>
      <w:r w:rsidR="00DF20A5" w:rsidRPr="00DF20A5">
        <w:rPr>
          <w:rFonts w:ascii="Montserrat Light" w:hAnsi="Montserrat Light"/>
          <w:bCs/>
          <w:lang w:val="it-IT" w:eastAsia="ro-RO"/>
        </w:rPr>
        <w:t>Acasă</w:t>
      </w:r>
      <w:r w:rsidRPr="00DF20A5">
        <w:rPr>
          <w:rFonts w:ascii="Montserrat Light" w:hAnsi="Montserrat Light"/>
          <w:bCs/>
          <w:lang w:val="it-IT" w:eastAsia="ro-RO"/>
        </w:rPr>
        <w:t xml:space="preserve">” </w:t>
      </w:r>
      <w:r w:rsidRPr="00DF20A5">
        <w:rPr>
          <w:rFonts w:ascii="Montserrat Light" w:hAnsi="Montserrat Light"/>
          <w:bCs/>
          <w:lang w:val="ro-RO" w:eastAsia="ro-RO"/>
        </w:rPr>
        <w:t>Cluj-Napoca</w:t>
      </w:r>
      <w:r w:rsidRPr="00DF20A5">
        <w:rPr>
          <w:rFonts w:ascii="Montserrat Light" w:hAnsi="Montserrat Light"/>
          <w:bCs/>
          <w:lang w:val="it-IT" w:eastAsia="ro-RO"/>
        </w:rPr>
        <w:t xml:space="preserve"> – componenta rezidențială</w:t>
      </w:r>
      <w:r w:rsidRPr="00DF20A5">
        <w:rPr>
          <w:rFonts w:ascii="Montserrat Light" w:hAnsi="Montserrat Light"/>
          <w:noProof/>
          <w:lang w:val="ro-RO" w:eastAsia="ro-RO"/>
        </w:rPr>
        <w:t xml:space="preserve">, cod serviciu social: </w:t>
      </w:r>
      <w:r w:rsidRPr="00DF20A5">
        <w:rPr>
          <w:rFonts w:ascii="Montserrat Light" w:eastAsia="Calibri" w:hAnsi="Montserrat Light"/>
          <w:bCs/>
        </w:rPr>
        <w:t>8899 CZ-PN-VII</w:t>
      </w:r>
      <w:r w:rsidRPr="00DF20A5">
        <w:rPr>
          <w:rFonts w:ascii="Montserrat Light" w:hAnsi="Montserrat Light"/>
          <w:noProof/>
          <w:lang w:val="ro-RO" w:eastAsia="ro-RO"/>
        </w:rPr>
        <w:t xml:space="preserve">, cu sediul în Municipiul Cluj-Napoca, str. Sunătoarei nr. 4, </w:t>
      </w:r>
      <w:r w:rsidRPr="00DF20A5">
        <w:rPr>
          <w:rFonts w:ascii="Montserrat Light" w:hAnsi="Montserrat Light"/>
          <w:noProof/>
          <w:lang w:val="ro-RO"/>
        </w:rPr>
        <w:t>Judeţul Cluj</w:t>
      </w:r>
      <w:r w:rsidRPr="00DF20A5">
        <w:rPr>
          <w:rFonts w:ascii="Montserrat Light" w:hAnsi="Montserrat Light"/>
          <w:bCs/>
          <w:noProof/>
          <w:lang w:val="ro-RO"/>
        </w:rPr>
        <w:t>, cu o capacitate de 12 locuri</w:t>
      </w:r>
      <w:r w:rsidRPr="00DF20A5">
        <w:rPr>
          <w:rFonts w:ascii="Montserrat Light" w:eastAsia="Times New Roman" w:hAnsi="Montserrat Light"/>
          <w:noProof/>
          <w:lang w:val="ro-RO"/>
        </w:rPr>
        <w:t xml:space="preserve">; </w:t>
      </w:r>
    </w:p>
    <w:p w14:paraId="5BAAA103" w14:textId="77777777" w:rsidR="00DF20A5" w:rsidRDefault="00A96DB4" w:rsidP="00DF20A5">
      <w:pPr>
        <w:numPr>
          <w:ilvl w:val="0"/>
          <w:numId w:val="9"/>
        </w:numPr>
        <w:spacing w:line="240" w:lineRule="auto"/>
        <w:contextualSpacing/>
        <w:jc w:val="both"/>
        <w:rPr>
          <w:rFonts w:ascii="Montserrat Light" w:hAnsi="Montserrat Light"/>
          <w:noProof/>
          <w:lang w:val="ro-RO"/>
        </w:rPr>
      </w:pPr>
      <w:r w:rsidRPr="00DF20A5">
        <w:rPr>
          <w:rFonts w:ascii="Montserrat Light" w:hAnsi="Montserrat Light"/>
          <w:lang w:eastAsia="ro-RO"/>
        </w:rPr>
        <w:t>Serviciul social</w:t>
      </w:r>
      <w:r w:rsidRPr="00DF20A5">
        <w:rPr>
          <w:rFonts w:ascii="Montserrat Light" w:hAnsi="Montserrat Light"/>
        </w:rPr>
        <w:t xml:space="preserve"> </w:t>
      </w:r>
      <w:r w:rsidRPr="00DF20A5">
        <w:rPr>
          <w:rFonts w:ascii="Montserrat Light" w:hAnsi="Montserrat Light"/>
          <w:lang w:eastAsia="ro-RO"/>
        </w:rPr>
        <w:t>de zi</w:t>
      </w:r>
      <w:r w:rsidRPr="00DF20A5">
        <w:rPr>
          <w:rFonts w:ascii="Montserrat Light" w:hAnsi="Montserrat Light"/>
        </w:rPr>
        <w:t xml:space="preserve"> </w:t>
      </w:r>
      <w:r w:rsidRPr="00DF20A5">
        <w:rPr>
          <w:rFonts w:ascii="Montserrat Light" w:hAnsi="Montserrat Light"/>
          <w:lang w:eastAsia="ro-RO"/>
        </w:rPr>
        <w:t xml:space="preserve">Centru de zi de </w:t>
      </w:r>
      <w:proofErr w:type="spellStart"/>
      <w:r w:rsidRPr="00DF20A5">
        <w:rPr>
          <w:rFonts w:ascii="Montserrat Light" w:hAnsi="Montserrat Light"/>
          <w:lang w:eastAsia="ro-RO"/>
        </w:rPr>
        <w:t>recuperare</w:t>
      </w:r>
      <w:proofErr w:type="spellEnd"/>
      <w:r w:rsidRPr="00DF20A5">
        <w:rPr>
          <w:rFonts w:ascii="Montserrat Light" w:hAnsi="Montserrat Light"/>
          <w:lang w:eastAsia="ro-RO"/>
        </w:rPr>
        <w:t xml:space="preserve"> pentru </w:t>
      </w:r>
      <w:proofErr w:type="spellStart"/>
      <w:r w:rsidRPr="00DF20A5">
        <w:rPr>
          <w:rFonts w:ascii="Montserrat Light" w:hAnsi="Montserrat Light"/>
          <w:lang w:eastAsia="ro-RO"/>
        </w:rPr>
        <w:t>copii</w:t>
      </w:r>
      <w:proofErr w:type="spellEnd"/>
      <w:r w:rsidRPr="00DF20A5">
        <w:rPr>
          <w:rFonts w:ascii="Montserrat Light" w:hAnsi="Montserrat Light"/>
          <w:lang w:eastAsia="ro-RO"/>
        </w:rPr>
        <w:t xml:space="preserve"> cu </w:t>
      </w:r>
      <w:proofErr w:type="spellStart"/>
      <w:r w:rsidRPr="00DF20A5">
        <w:rPr>
          <w:rFonts w:ascii="Montserrat Light" w:hAnsi="Montserrat Light"/>
          <w:lang w:eastAsia="ro-RO"/>
        </w:rPr>
        <w:t>dizabilități</w:t>
      </w:r>
      <w:proofErr w:type="spellEnd"/>
      <w:r w:rsidRPr="00DF20A5">
        <w:rPr>
          <w:rFonts w:ascii="Montserrat Light" w:hAnsi="Montserrat Light"/>
          <w:lang w:eastAsia="ro-RO"/>
        </w:rPr>
        <w:t xml:space="preserve"> </w:t>
      </w:r>
      <w:r w:rsidRPr="00DF20A5">
        <w:rPr>
          <w:rFonts w:ascii="Montserrat Light" w:hAnsi="Montserrat Light"/>
        </w:rPr>
        <w:t>“</w:t>
      </w:r>
      <w:proofErr w:type="spellStart"/>
      <w:r w:rsidR="00DF20A5" w:rsidRPr="00DF20A5">
        <w:rPr>
          <w:rFonts w:ascii="Montserrat Light" w:hAnsi="Montserrat Light"/>
        </w:rPr>
        <w:t>Orizont</w:t>
      </w:r>
      <w:proofErr w:type="spellEnd"/>
      <w:r w:rsidRPr="00DF20A5">
        <w:rPr>
          <w:rFonts w:ascii="Montserrat Light" w:hAnsi="Montserrat Light"/>
        </w:rPr>
        <w:t>” Cluj-Napoca</w:t>
      </w:r>
      <w:r w:rsidRPr="00DF20A5">
        <w:rPr>
          <w:rFonts w:ascii="Montserrat Light" w:hAnsi="Montserrat Light"/>
          <w:noProof/>
          <w:lang w:val="ro-RO" w:eastAsia="ro-RO"/>
        </w:rPr>
        <w:t xml:space="preserve">, cod serviciu social 8891 CZ-C-III, cu sediul în Municipiul Cluj-Napoca, str. B. P. Hașdeu nr. 10, </w:t>
      </w:r>
      <w:r w:rsidRPr="00DF20A5">
        <w:rPr>
          <w:rFonts w:ascii="Montserrat Light" w:hAnsi="Montserrat Light"/>
          <w:noProof/>
          <w:lang w:val="ro-RO"/>
        </w:rPr>
        <w:t>Judeţul Cluj</w:t>
      </w:r>
      <w:r w:rsidRPr="00DF20A5">
        <w:rPr>
          <w:rFonts w:ascii="Montserrat Light" w:hAnsi="Montserrat Light"/>
          <w:bCs/>
          <w:noProof/>
          <w:lang w:val="ro-RO"/>
        </w:rPr>
        <w:t xml:space="preserve">, cu o capacitate de </w:t>
      </w:r>
      <w:r w:rsidR="00EF294A" w:rsidRPr="00DF20A5">
        <w:rPr>
          <w:rFonts w:ascii="Montserrat Light" w:hAnsi="Montserrat Light"/>
        </w:rPr>
        <w:t xml:space="preserve">minim 10 </w:t>
      </w:r>
      <w:proofErr w:type="spellStart"/>
      <w:r w:rsidR="00EF294A" w:rsidRPr="00DF20A5">
        <w:rPr>
          <w:rFonts w:ascii="Montserrat Light" w:hAnsi="Montserrat Light"/>
        </w:rPr>
        <w:t>copii</w:t>
      </w:r>
      <w:proofErr w:type="spellEnd"/>
      <w:r w:rsidR="00EF294A" w:rsidRPr="00DF20A5">
        <w:rPr>
          <w:rFonts w:ascii="Montserrat Light" w:hAnsi="Montserrat Light"/>
        </w:rPr>
        <w:t>/zi</w:t>
      </w:r>
      <w:r w:rsidRPr="00DF20A5">
        <w:rPr>
          <w:rFonts w:ascii="Montserrat Light" w:eastAsia="Times New Roman" w:hAnsi="Montserrat Light"/>
          <w:noProof/>
          <w:lang w:val="ro-RO"/>
        </w:rPr>
        <w:t xml:space="preserve">; </w:t>
      </w:r>
    </w:p>
    <w:p w14:paraId="5C1DB8B3" w14:textId="77777777" w:rsidR="003C6FA8" w:rsidRDefault="00A96DB4" w:rsidP="003C6FA8">
      <w:pPr>
        <w:numPr>
          <w:ilvl w:val="0"/>
          <w:numId w:val="9"/>
        </w:numPr>
        <w:spacing w:line="240" w:lineRule="auto"/>
        <w:contextualSpacing/>
        <w:jc w:val="both"/>
        <w:rPr>
          <w:rFonts w:ascii="Montserrat Light" w:hAnsi="Montserrat Light"/>
          <w:noProof/>
          <w:lang w:val="ro-RO"/>
        </w:rPr>
      </w:pPr>
      <w:r w:rsidRPr="00DF20A5">
        <w:rPr>
          <w:rFonts w:ascii="Montserrat Light" w:hAnsi="Montserrat Light"/>
          <w:noProof/>
          <w:lang w:val="ro-RO"/>
        </w:rPr>
        <w:t xml:space="preserve">Serviciul social </w:t>
      </w:r>
      <w:r w:rsidRPr="00DF20A5">
        <w:rPr>
          <w:rFonts w:ascii="Montserrat Light" w:hAnsi="Montserrat Light"/>
          <w:bCs/>
          <w:noProof/>
          <w:lang w:val="ro-RO"/>
        </w:rPr>
        <w:t xml:space="preserve">Centrul de zi de recuperare pentru copii cu autism Cluj-Napoca, </w:t>
      </w:r>
      <w:r w:rsidRPr="00DF20A5">
        <w:rPr>
          <w:rFonts w:ascii="Montserrat Light" w:hAnsi="Montserrat Light"/>
          <w:noProof/>
          <w:lang w:val="ro-RO"/>
        </w:rPr>
        <w:t>cod serviciu social 8891CZ-C-III, cu sediul în Municipiul Cluj-Napoca,  str. Albert Einstein nr. 14, Judeţul Cluj</w:t>
      </w:r>
      <w:r w:rsidRPr="00DF20A5">
        <w:rPr>
          <w:rFonts w:ascii="Montserrat Light" w:hAnsi="Montserrat Light"/>
          <w:bCs/>
          <w:noProof/>
          <w:lang w:val="ro-RO"/>
        </w:rPr>
        <w:t xml:space="preserve">, cu o capacitate de 24 locuri; </w:t>
      </w:r>
    </w:p>
    <w:p w14:paraId="32501448" w14:textId="77777777" w:rsidR="003C6FA8" w:rsidRPr="003C6FA8" w:rsidRDefault="00A96DB4" w:rsidP="003C6FA8">
      <w:pPr>
        <w:numPr>
          <w:ilvl w:val="0"/>
          <w:numId w:val="9"/>
        </w:numPr>
        <w:spacing w:line="240" w:lineRule="auto"/>
        <w:contextualSpacing/>
        <w:jc w:val="both"/>
        <w:rPr>
          <w:rFonts w:ascii="Montserrat Light" w:hAnsi="Montserrat Light"/>
          <w:noProof/>
          <w:lang w:val="ro-RO"/>
        </w:rPr>
      </w:pPr>
      <w:r w:rsidRPr="003C6FA8">
        <w:rPr>
          <w:rFonts w:ascii="Montserrat Light" w:hAnsi="Montserrat Light"/>
          <w:noProof/>
          <w:lang w:val="ro-RO"/>
        </w:rPr>
        <w:t>Serviciul social Centrul de zi de recuperare pentru copii cu dizabilităţi Cluj-Napoca, cod serviciu social 8891 CZ-C-III, cu sediul în Municipiul Cluj-Napoca, str. Albert Einstein nr. 14, Judeţul Cluj</w:t>
      </w:r>
      <w:r w:rsidRPr="003C6FA8">
        <w:rPr>
          <w:rFonts w:ascii="Montserrat Light" w:hAnsi="Montserrat Light"/>
          <w:bCs/>
          <w:noProof/>
          <w:lang w:val="ro-RO"/>
        </w:rPr>
        <w:t xml:space="preserve">, cu o capacitate de 50 locuri; </w:t>
      </w:r>
    </w:p>
    <w:p w14:paraId="793C8F77" w14:textId="77777777" w:rsidR="003C6FA8" w:rsidRDefault="00A96DB4" w:rsidP="003C6FA8">
      <w:pPr>
        <w:numPr>
          <w:ilvl w:val="0"/>
          <w:numId w:val="9"/>
        </w:numPr>
        <w:spacing w:line="240" w:lineRule="auto"/>
        <w:contextualSpacing/>
        <w:jc w:val="both"/>
        <w:rPr>
          <w:rFonts w:ascii="Montserrat Light" w:hAnsi="Montserrat Light"/>
          <w:noProof/>
          <w:lang w:val="ro-RO"/>
        </w:rPr>
      </w:pPr>
      <w:r w:rsidRPr="003C6FA8">
        <w:rPr>
          <w:rFonts w:ascii="Montserrat Light" w:hAnsi="Montserrat Light"/>
          <w:noProof/>
        </w:rPr>
        <w:t>Serviciul social Centru de servicii de recuperare neuromotorie de tip ambulatoriu  pentru persoane adulte cu dizabilităţi Cluj-Napoca, cod serviciu social 8899 CZ-</w:t>
      </w:r>
      <w:r w:rsidRPr="003C6FA8">
        <w:rPr>
          <w:rFonts w:ascii="Montserrat Light" w:hAnsi="Montserrat Light"/>
          <w:noProof/>
        </w:rPr>
        <w:lastRenderedPageBreak/>
        <w:t>D-II cu sediul în Municipiul Cluj-Napoca, str. Albert Einstein nr. 14, Judeţul Cluj</w:t>
      </w:r>
      <w:r w:rsidRPr="003C6FA8">
        <w:rPr>
          <w:rFonts w:ascii="Montserrat Light" w:hAnsi="Montserrat Light"/>
          <w:bCs/>
          <w:noProof/>
        </w:rPr>
        <w:t>, cu o capacitate de 8 beneficiari/zi;</w:t>
      </w:r>
    </w:p>
    <w:p w14:paraId="075EEC84" w14:textId="2FEB843B" w:rsidR="00A96DB4" w:rsidRPr="003C6FA8" w:rsidRDefault="00A96DB4" w:rsidP="003C6FA8">
      <w:pPr>
        <w:numPr>
          <w:ilvl w:val="0"/>
          <w:numId w:val="9"/>
        </w:numPr>
        <w:spacing w:line="240" w:lineRule="auto"/>
        <w:contextualSpacing/>
        <w:jc w:val="both"/>
        <w:rPr>
          <w:rFonts w:ascii="Montserrat Light" w:hAnsi="Montserrat Light"/>
          <w:noProof/>
          <w:lang w:val="ro-RO"/>
        </w:rPr>
      </w:pPr>
      <w:r w:rsidRPr="003C6FA8">
        <w:rPr>
          <w:rFonts w:ascii="Montserrat Light" w:hAnsi="Montserrat Light"/>
          <w:noProof/>
          <w:lang w:val="ro-RO"/>
        </w:rPr>
        <w:t>Serviciul social Centrul de zi pentru persoane adulte cu Alzheimer Cluj-Napoca,</w:t>
      </w:r>
      <w:r w:rsidRPr="003C6FA8">
        <w:rPr>
          <w:rFonts w:ascii="Montserrat Light" w:hAnsi="Montserrat Light"/>
          <w:bCs/>
          <w:noProof/>
          <w:lang w:val="ro-RO"/>
        </w:rPr>
        <w:t xml:space="preserve"> </w:t>
      </w:r>
      <w:r w:rsidRPr="003C6FA8">
        <w:rPr>
          <w:rFonts w:ascii="Montserrat Light" w:hAnsi="Montserrat Light"/>
          <w:noProof/>
          <w:lang w:val="ro-RO"/>
        </w:rPr>
        <w:t>cod serviciu social 8899 CZ-D-I cu sediul în Municipiul Cluj-Napoca, str. Albert Einstein nr. 14, Judeţul Cluj</w:t>
      </w:r>
      <w:r w:rsidRPr="003C6FA8">
        <w:rPr>
          <w:rFonts w:ascii="Montserrat Light" w:hAnsi="Montserrat Light"/>
          <w:bCs/>
          <w:noProof/>
          <w:lang w:val="ro-RO"/>
        </w:rPr>
        <w:t xml:space="preserve">, cu o capacitate de 24 locuri; </w:t>
      </w:r>
    </w:p>
    <w:p w14:paraId="5FA4479D" w14:textId="77777777" w:rsidR="00A96DB4" w:rsidRPr="00DF20A5" w:rsidRDefault="00A96DB4" w:rsidP="00310263">
      <w:pPr>
        <w:pStyle w:val="Listparagraf"/>
        <w:numPr>
          <w:ilvl w:val="0"/>
          <w:numId w:val="9"/>
        </w:numPr>
        <w:suppressAutoHyphens w:val="0"/>
        <w:spacing w:after="0" w:line="240" w:lineRule="auto"/>
        <w:contextualSpacing/>
        <w:jc w:val="both"/>
        <w:rPr>
          <w:rFonts w:ascii="Montserrat Light" w:hAnsi="Montserrat Light"/>
          <w:noProof/>
          <w:lang w:val="ro-RO"/>
        </w:rPr>
      </w:pPr>
      <w:r w:rsidRPr="00DF20A5">
        <w:rPr>
          <w:rFonts w:ascii="Montserrat Light" w:hAnsi="Montserrat Light"/>
          <w:noProof/>
          <w:lang w:val="ro-RO"/>
        </w:rPr>
        <w:t>Serviciul social Centrul de zi de integrare/reintegrare socio-profesională pentru persoane adulte cu dizabilități Cluj-Napoca, cod serviciu social 8899 CZ-D-I, cu sediul în Municipiul Cluj-Napoca, str. Albert Einstein nr. 14, Judeţul Cluj</w:t>
      </w:r>
      <w:r w:rsidRPr="00DF20A5">
        <w:rPr>
          <w:rFonts w:ascii="Montserrat Light" w:hAnsi="Montserrat Light"/>
          <w:bCs/>
          <w:noProof/>
          <w:lang w:val="ro-RO"/>
        </w:rPr>
        <w:t xml:space="preserve">, </w:t>
      </w:r>
      <w:r w:rsidRPr="00DF20A5">
        <w:rPr>
          <w:rFonts w:ascii="Montserrat Light" w:hAnsi="Montserrat Light"/>
          <w:noProof/>
          <w:lang w:val="ro-RO"/>
        </w:rPr>
        <w:t>cu o capacitate de 150 de beneficiari/an, persoane cu dizabilități cu vârsta cuprinsă între 18-64 ani</w:t>
      </w:r>
      <w:r w:rsidRPr="00DF20A5">
        <w:rPr>
          <w:rFonts w:ascii="Montserrat Light" w:eastAsia="Times New Roman" w:hAnsi="Montserrat Light"/>
          <w:noProof/>
          <w:lang w:val="ro-RO" w:eastAsia="ro-RO"/>
        </w:rPr>
        <w:t xml:space="preserve">; </w:t>
      </w:r>
    </w:p>
    <w:p w14:paraId="6914A3B2" w14:textId="622B4E4A" w:rsidR="004253FB" w:rsidRPr="00DF20A5" w:rsidRDefault="004253FB" w:rsidP="00310263">
      <w:pPr>
        <w:pStyle w:val="Listparagraf"/>
        <w:numPr>
          <w:ilvl w:val="0"/>
          <w:numId w:val="9"/>
        </w:numPr>
        <w:suppressAutoHyphens w:val="0"/>
        <w:spacing w:after="0" w:line="240" w:lineRule="auto"/>
        <w:contextualSpacing/>
        <w:jc w:val="both"/>
        <w:rPr>
          <w:rFonts w:ascii="Montserrat Light" w:hAnsi="Montserrat Light"/>
          <w:noProof/>
          <w:lang w:val="ro-RO"/>
        </w:rPr>
      </w:pPr>
      <w:r w:rsidRPr="00DF20A5">
        <w:rPr>
          <w:rFonts w:ascii="Montserrat Light" w:hAnsi="Montserrat Light"/>
        </w:rPr>
        <w:t xml:space="preserve">Serviciul social Centrul de zi de </w:t>
      </w:r>
      <w:proofErr w:type="spellStart"/>
      <w:r w:rsidRPr="00DF20A5">
        <w:rPr>
          <w:rFonts w:ascii="Montserrat Light" w:hAnsi="Montserrat Light"/>
        </w:rPr>
        <w:t>integrare</w:t>
      </w:r>
      <w:proofErr w:type="spellEnd"/>
      <w:r w:rsidRPr="00DF20A5">
        <w:rPr>
          <w:rFonts w:ascii="Montserrat Light" w:hAnsi="Montserrat Light"/>
        </w:rPr>
        <w:t>/</w:t>
      </w:r>
      <w:proofErr w:type="spellStart"/>
      <w:r w:rsidRPr="00DF20A5">
        <w:rPr>
          <w:rFonts w:ascii="Montserrat Light" w:hAnsi="Montserrat Light"/>
        </w:rPr>
        <w:t>reintegrare</w:t>
      </w:r>
      <w:proofErr w:type="spellEnd"/>
      <w:r w:rsidRPr="00DF20A5">
        <w:rPr>
          <w:rFonts w:ascii="Montserrat Light" w:hAnsi="Montserrat Light"/>
        </w:rPr>
        <w:t xml:space="preserve"> socio-</w:t>
      </w:r>
      <w:proofErr w:type="spellStart"/>
      <w:r w:rsidRPr="00DF20A5">
        <w:rPr>
          <w:rFonts w:ascii="Montserrat Light" w:hAnsi="Montserrat Light"/>
        </w:rPr>
        <w:t>profesională</w:t>
      </w:r>
      <w:proofErr w:type="spellEnd"/>
      <w:r w:rsidRPr="00DF20A5">
        <w:rPr>
          <w:rFonts w:ascii="Montserrat Light" w:hAnsi="Montserrat Light"/>
        </w:rPr>
        <w:t xml:space="preserve"> pentru </w:t>
      </w:r>
      <w:proofErr w:type="spellStart"/>
      <w:r w:rsidRPr="00DF20A5">
        <w:rPr>
          <w:rFonts w:ascii="Montserrat Light" w:hAnsi="Montserrat Light"/>
        </w:rPr>
        <w:t>persoane</w:t>
      </w:r>
      <w:proofErr w:type="spellEnd"/>
      <w:r w:rsidRPr="00DF20A5">
        <w:rPr>
          <w:rFonts w:ascii="Montserrat Light" w:hAnsi="Montserrat Light"/>
        </w:rPr>
        <w:t xml:space="preserve"> </w:t>
      </w:r>
      <w:proofErr w:type="spellStart"/>
      <w:r w:rsidRPr="00DF20A5">
        <w:rPr>
          <w:rFonts w:ascii="Montserrat Light" w:hAnsi="Montserrat Light"/>
        </w:rPr>
        <w:t>adulte</w:t>
      </w:r>
      <w:proofErr w:type="spellEnd"/>
      <w:r w:rsidRPr="00DF20A5">
        <w:rPr>
          <w:rFonts w:ascii="Montserrat Light" w:hAnsi="Montserrat Light"/>
        </w:rPr>
        <w:t xml:space="preserve"> cu </w:t>
      </w:r>
      <w:proofErr w:type="spellStart"/>
      <w:r w:rsidRPr="00DF20A5">
        <w:rPr>
          <w:rFonts w:ascii="Montserrat Light" w:hAnsi="Montserrat Light"/>
        </w:rPr>
        <w:t>dizabilități</w:t>
      </w:r>
      <w:proofErr w:type="spellEnd"/>
      <w:r w:rsidRPr="00DF20A5">
        <w:rPr>
          <w:rFonts w:ascii="Montserrat Light" w:hAnsi="Montserrat Light"/>
        </w:rPr>
        <w:t xml:space="preserve"> Cluj-Napoca, cod </w:t>
      </w:r>
      <w:proofErr w:type="spellStart"/>
      <w:r w:rsidRPr="00DF20A5">
        <w:rPr>
          <w:rFonts w:ascii="Montserrat Light" w:hAnsi="Montserrat Light"/>
        </w:rPr>
        <w:t>serviciu</w:t>
      </w:r>
      <w:proofErr w:type="spellEnd"/>
      <w:r w:rsidRPr="00DF20A5">
        <w:rPr>
          <w:rFonts w:ascii="Montserrat Light" w:hAnsi="Montserrat Light"/>
        </w:rPr>
        <w:t xml:space="preserve"> social 8899 CZ-D-I, cu </w:t>
      </w:r>
      <w:proofErr w:type="spellStart"/>
      <w:r w:rsidRPr="00DF20A5">
        <w:rPr>
          <w:rFonts w:ascii="Montserrat Light" w:hAnsi="Montserrat Light"/>
        </w:rPr>
        <w:t>sediul</w:t>
      </w:r>
      <w:proofErr w:type="spellEnd"/>
      <w:r w:rsidRPr="00DF20A5">
        <w:rPr>
          <w:rFonts w:ascii="Montserrat Light" w:hAnsi="Montserrat Light"/>
        </w:rPr>
        <w:t xml:space="preserve"> </w:t>
      </w:r>
      <w:proofErr w:type="spellStart"/>
      <w:r w:rsidRPr="00DF20A5">
        <w:rPr>
          <w:rFonts w:ascii="Montserrat Light" w:hAnsi="Montserrat Light"/>
        </w:rPr>
        <w:t>în</w:t>
      </w:r>
      <w:proofErr w:type="spellEnd"/>
      <w:r w:rsidRPr="00DF20A5">
        <w:rPr>
          <w:rFonts w:ascii="Montserrat Light" w:hAnsi="Montserrat Light"/>
        </w:rPr>
        <w:t xml:space="preserve"> </w:t>
      </w:r>
      <w:proofErr w:type="spellStart"/>
      <w:r w:rsidRPr="00DF20A5">
        <w:rPr>
          <w:rFonts w:ascii="Montserrat Light" w:hAnsi="Montserrat Light"/>
        </w:rPr>
        <w:t>Municipiul</w:t>
      </w:r>
      <w:proofErr w:type="spellEnd"/>
      <w:r w:rsidRPr="00DF20A5">
        <w:rPr>
          <w:rFonts w:ascii="Montserrat Light" w:hAnsi="Montserrat Light"/>
        </w:rPr>
        <w:t xml:space="preserve"> Cluj-Napoca, str. Albert Einstein nr. 14, </w:t>
      </w:r>
      <w:proofErr w:type="spellStart"/>
      <w:r w:rsidRPr="00DF20A5">
        <w:rPr>
          <w:rFonts w:ascii="Montserrat Light" w:hAnsi="Montserrat Light"/>
        </w:rPr>
        <w:t>Judeţul</w:t>
      </w:r>
      <w:proofErr w:type="spellEnd"/>
      <w:r w:rsidRPr="00DF20A5">
        <w:rPr>
          <w:rFonts w:ascii="Montserrat Light" w:hAnsi="Montserrat Light"/>
        </w:rPr>
        <w:t xml:space="preserve"> Cluj, cu o </w:t>
      </w:r>
      <w:proofErr w:type="gramStart"/>
      <w:r w:rsidRPr="00DF20A5">
        <w:rPr>
          <w:rFonts w:ascii="Montserrat Light" w:hAnsi="Montserrat Light"/>
        </w:rPr>
        <w:t>capacitate</w:t>
      </w:r>
      <w:proofErr w:type="gramEnd"/>
      <w:r w:rsidRPr="00DF20A5">
        <w:rPr>
          <w:rFonts w:ascii="Montserrat Light" w:hAnsi="Montserrat Light"/>
        </w:rPr>
        <w:t xml:space="preserve"> de minim 8 </w:t>
      </w:r>
      <w:proofErr w:type="spellStart"/>
      <w:r w:rsidRPr="00DF20A5">
        <w:rPr>
          <w:rFonts w:ascii="Montserrat Light" w:hAnsi="Montserrat Light"/>
        </w:rPr>
        <w:t>beneficiari</w:t>
      </w:r>
      <w:proofErr w:type="spellEnd"/>
      <w:r w:rsidRPr="00DF20A5">
        <w:rPr>
          <w:rFonts w:ascii="Montserrat Light" w:hAnsi="Montserrat Light"/>
        </w:rPr>
        <w:t xml:space="preserve">/zi, </w:t>
      </w:r>
      <w:proofErr w:type="spellStart"/>
      <w:r w:rsidRPr="00DF20A5">
        <w:rPr>
          <w:rFonts w:ascii="Montserrat Light" w:hAnsi="Montserrat Light"/>
        </w:rPr>
        <w:t>persoane</w:t>
      </w:r>
      <w:proofErr w:type="spellEnd"/>
      <w:r w:rsidRPr="00DF20A5">
        <w:rPr>
          <w:rFonts w:ascii="Montserrat Light" w:hAnsi="Montserrat Light"/>
        </w:rPr>
        <w:t xml:space="preserve"> cu </w:t>
      </w:r>
      <w:proofErr w:type="spellStart"/>
      <w:r w:rsidRPr="00DF20A5">
        <w:rPr>
          <w:rFonts w:ascii="Montserrat Light" w:hAnsi="Montserrat Light"/>
        </w:rPr>
        <w:t>dizabilități</w:t>
      </w:r>
      <w:proofErr w:type="spellEnd"/>
      <w:r w:rsidRPr="00DF20A5">
        <w:rPr>
          <w:rFonts w:ascii="Montserrat Light" w:hAnsi="Montserrat Light"/>
        </w:rPr>
        <w:t xml:space="preserve"> cu </w:t>
      </w:r>
      <w:proofErr w:type="spellStart"/>
      <w:r w:rsidRPr="00DF20A5">
        <w:rPr>
          <w:rFonts w:ascii="Montserrat Light" w:hAnsi="Montserrat Light"/>
        </w:rPr>
        <w:t>vârsta</w:t>
      </w:r>
      <w:proofErr w:type="spellEnd"/>
      <w:r w:rsidRPr="00DF20A5">
        <w:rPr>
          <w:rFonts w:ascii="Montserrat Light" w:hAnsi="Montserrat Light"/>
        </w:rPr>
        <w:t xml:space="preserve"> </w:t>
      </w:r>
      <w:proofErr w:type="spellStart"/>
      <w:r w:rsidRPr="00DF20A5">
        <w:rPr>
          <w:rFonts w:ascii="Montserrat Light" w:hAnsi="Montserrat Light"/>
        </w:rPr>
        <w:t>cuprinsă</w:t>
      </w:r>
      <w:proofErr w:type="spellEnd"/>
      <w:r w:rsidRPr="00DF20A5">
        <w:rPr>
          <w:rFonts w:ascii="Montserrat Light" w:hAnsi="Montserrat Light"/>
        </w:rPr>
        <w:t xml:space="preserve"> </w:t>
      </w:r>
      <w:proofErr w:type="spellStart"/>
      <w:r w:rsidRPr="00DF20A5">
        <w:rPr>
          <w:rFonts w:ascii="Montserrat Light" w:hAnsi="Montserrat Light"/>
        </w:rPr>
        <w:t>între</w:t>
      </w:r>
      <w:proofErr w:type="spellEnd"/>
      <w:r w:rsidRPr="00DF20A5">
        <w:rPr>
          <w:rFonts w:ascii="Montserrat Light" w:hAnsi="Montserrat Light"/>
        </w:rPr>
        <w:t xml:space="preserve">   18-64 ani</w:t>
      </w:r>
      <w:r w:rsidRPr="00DF20A5">
        <w:rPr>
          <w:rFonts w:ascii="Montserrat Light" w:hAnsi="Montserrat Light"/>
          <w:lang w:val="ro-RO"/>
        </w:rPr>
        <w:t>;</w:t>
      </w:r>
    </w:p>
    <w:p w14:paraId="372BA0A0" w14:textId="7C7D2C2D" w:rsidR="00A96DB4" w:rsidRPr="003C6FA8" w:rsidRDefault="00A96DB4" w:rsidP="00310263">
      <w:pPr>
        <w:pStyle w:val="Listparagraf"/>
        <w:numPr>
          <w:ilvl w:val="0"/>
          <w:numId w:val="9"/>
        </w:numPr>
        <w:suppressAutoHyphens w:val="0"/>
        <w:spacing w:after="0" w:line="240" w:lineRule="auto"/>
        <w:contextualSpacing/>
        <w:jc w:val="both"/>
        <w:rPr>
          <w:rFonts w:ascii="Montserrat Light" w:hAnsi="Montserrat Light"/>
          <w:noProof/>
          <w:lang w:val="ro-RO"/>
        </w:rPr>
      </w:pPr>
      <w:r w:rsidRPr="00DF20A5">
        <w:rPr>
          <w:rFonts w:ascii="Montserrat Light" w:hAnsi="Montserrat Light"/>
          <w:noProof/>
          <w:lang w:val="ro-RO"/>
        </w:rPr>
        <w:t>Serviciul social Centrul de zi de recuperare pentru copii cu dizabilități Cluj-Napoca</w:t>
      </w:r>
      <w:r w:rsidRPr="00DF20A5">
        <w:rPr>
          <w:rFonts w:ascii="Montserrat Light" w:hAnsi="Montserrat Light"/>
          <w:bCs/>
          <w:noProof/>
          <w:lang w:val="ro-RO"/>
        </w:rPr>
        <w:t>,</w:t>
      </w:r>
      <w:r w:rsidRPr="00DF20A5">
        <w:rPr>
          <w:rFonts w:ascii="Montserrat Light" w:hAnsi="Montserrat Light"/>
          <w:noProof/>
          <w:lang w:val="ro-RO"/>
        </w:rPr>
        <w:t xml:space="preserve"> cod serviciu social </w:t>
      </w:r>
      <w:r w:rsidRPr="003C6FA8">
        <w:rPr>
          <w:rFonts w:ascii="Montserrat Light" w:hAnsi="Montserrat Light"/>
          <w:noProof/>
          <w:shd w:val="clear" w:color="auto" w:fill="FFFFFF"/>
          <w:lang w:val="ro-RO"/>
        </w:rPr>
        <w:t xml:space="preserve">8891 CZ-C III, </w:t>
      </w:r>
      <w:r w:rsidRPr="003C6FA8">
        <w:rPr>
          <w:rFonts w:ascii="Montserrat Light" w:hAnsi="Montserrat Light"/>
          <w:noProof/>
          <w:lang w:val="ro-RO"/>
        </w:rPr>
        <w:t>cu sediul în Municipiul Cluj-Napoca, str. Fabricii de zahăr nr. 51B, Judeţul Cluj</w:t>
      </w:r>
      <w:r w:rsidRPr="003C6FA8">
        <w:rPr>
          <w:rFonts w:ascii="Montserrat Light" w:hAnsi="Montserrat Light"/>
          <w:bCs/>
          <w:noProof/>
          <w:lang w:val="ro-RO"/>
        </w:rPr>
        <w:t>, cu o capacitate de 10 locuri</w:t>
      </w:r>
      <w:r w:rsidRPr="003C6FA8">
        <w:rPr>
          <w:rFonts w:ascii="Montserrat Light" w:hAnsi="Montserrat Light"/>
          <w:noProof/>
          <w:lang w:val="ro-RO"/>
        </w:rPr>
        <w:t xml:space="preserve">; </w:t>
      </w:r>
    </w:p>
    <w:p w14:paraId="1FBDEC8C" w14:textId="77777777" w:rsidR="00A96DB4" w:rsidRPr="003C6FA8" w:rsidRDefault="00A96DB4" w:rsidP="00310263">
      <w:pPr>
        <w:pStyle w:val="Listparagraf"/>
        <w:numPr>
          <w:ilvl w:val="0"/>
          <w:numId w:val="9"/>
        </w:numPr>
        <w:suppressAutoHyphens w:val="0"/>
        <w:spacing w:after="0" w:line="240" w:lineRule="auto"/>
        <w:contextualSpacing/>
        <w:jc w:val="both"/>
        <w:rPr>
          <w:rFonts w:ascii="Montserrat Light" w:hAnsi="Montserrat Light"/>
          <w:noProof/>
          <w:lang w:val="ro-RO"/>
        </w:rPr>
      </w:pPr>
      <w:r w:rsidRPr="003C6FA8">
        <w:rPr>
          <w:rFonts w:ascii="Montserrat Light" w:hAnsi="Montserrat Light"/>
          <w:noProof/>
          <w:lang w:val="ro-RO"/>
        </w:rPr>
        <w:t>Serviciul social de zi Centrul de recuperare pentru copii cu dizabilități Cluj-Napoca</w:t>
      </w:r>
      <w:r w:rsidRPr="003C6FA8">
        <w:rPr>
          <w:rFonts w:ascii="Montserrat Light" w:hAnsi="Montserrat Light"/>
          <w:bCs/>
          <w:noProof/>
          <w:lang w:val="ro-RO"/>
        </w:rPr>
        <w:t>,</w:t>
      </w:r>
      <w:r w:rsidRPr="003C6FA8">
        <w:rPr>
          <w:rFonts w:ascii="Montserrat Light" w:hAnsi="Montserrat Light"/>
          <w:noProof/>
          <w:lang w:val="ro-RO"/>
        </w:rPr>
        <w:t xml:space="preserve"> cod serviciu social </w:t>
      </w:r>
      <w:r w:rsidRPr="003C6FA8">
        <w:rPr>
          <w:rFonts w:ascii="Montserrat Light" w:hAnsi="Montserrat Light"/>
          <w:noProof/>
          <w:shd w:val="clear" w:color="auto" w:fill="FFFFFF"/>
          <w:lang w:val="ro-RO"/>
        </w:rPr>
        <w:t xml:space="preserve">8891 CZ-C III, </w:t>
      </w:r>
      <w:r w:rsidRPr="003C6FA8">
        <w:rPr>
          <w:rFonts w:ascii="Montserrat Light" w:hAnsi="Montserrat Light"/>
          <w:noProof/>
          <w:lang w:val="ro-RO"/>
        </w:rPr>
        <w:t>cu sediul în Municipiul Cluj-Napoca, str. Fabricii de zahăr nr. 51B, Judeţul Cluj</w:t>
      </w:r>
      <w:r w:rsidRPr="003C6FA8">
        <w:rPr>
          <w:rFonts w:ascii="Montserrat Light" w:hAnsi="Montserrat Light"/>
          <w:bCs/>
          <w:noProof/>
          <w:lang w:val="ro-RO"/>
        </w:rPr>
        <w:t xml:space="preserve">, cu o capacitate de 50 locuri; </w:t>
      </w:r>
    </w:p>
    <w:p w14:paraId="54288934" w14:textId="77777777" w:rsidR="00A96DB4" w:rsidRPr="003C6FA8" w:rsidRDefault="00A96DB4" w:rsidP="00310263">
      <w:pPr>
        <w:pStyle w:val="Listparagraf"/>
        <w:numPr>
          <w:ilvl w:val="0"/>
          <w:numId w:val="9"/>
        </w:numPr>
        <w:suppressAutoHyphens w:val="0"/>
        <w:spacing w:after="0" w:line="240" w:lineRule="auto"/>
        <w:contextualSpacing/>
        <w:jc w:val="both"/>
        <w:rPr>
          <w:rFonts w:ascii="Montserrat Light" w:hAnsi="Montserrat Light"/>
          <w:noProof/>
          <w:lang w:val="ro-RO"/>
        </w:rPr>
      </w:pPr>
      <w:r w:rsidRPr="003C6FA8">
        <w:rPr>
          <w:rFonts w:ascii="Montserrat Light" w:hAnsi="Montserrat Light"/>
          <w:noProof/>
          <w:lang w:val="ro-RO"/>
        </w:rPr>
        <w:t>Serviciul social cu cazare Casa de tip familial 1 Cluj-Napoca, cod serviciu social 8790 CR-C-I, cu sediul în Municipiul Cluj-Napoca, str. Fabricii de Zahăr nr. 51C, Judeţul Cluj</w:t>
      </w:r>
      <w:r w:rsidRPr="003C6FA8">
        <w:rPr>
          <w:rFonts w:ascii="Montserrat Light" w:hAnsi="Montserrat Light"/>
          <w:bCs/>
          <w:noProof/>
          <w:lang w:val="ro-RO"/>
        </w:rPr>
        <w:t>, cu o capacitate de 12 locuri</w:t>
      </w:r>
      <w:r w:rsidRPr="003C6FA8">
        <w:rPr>
          <w:rFonts w:ascii="Montserrat Light" w:hAnsi="Montserrat Light"/>
          <w:noProof/>
          <w:lang w:val="ro-RO"/>
        </w:rPr>
        <w:t xml:space="preserve">; </w:t>
      </w:r>
    </w:p>
    <w:p w14:paraId="322481A2" w14:textId="77777777" w:rsidR="00A96DB4" w:rsidRPr="003C6FA8" w:rsidRDefault="00A96DB4" w:rsidP="00310263">
      <w:pPr>
        <w:pStyle w:val="Listparagraf"/>
        <w:numPr>
          <w:ilvl w:val="0"/>
          <w:numId w:val="9"/>
        </w:numPr>
        <w:suppressAutoHyphens w:val="0"/>
        <w:spacing w:after="0" w:line="240" w:lineRule="auto"/>
        <w:contextualSpacing/>
        <w:jc w:val="both"/>
        <w:rPr>
          <w:rFonts w:ascii="Montserrat Light" w:hAnsi="Montserrat Light"/>
          <w:noProof/>
          <w:lang w:val="ro-RO"/>
        </w:rPr>
      </w:pPr>
      <w:r w:rsidRPr="003C6FA8">
        <w:rPr>
          <w:rFonts w:ascii="Montserrat Light" w:hAnsi="Montserrat Light"/>
          <w:noProof/>
          <w:lang w:val="ro-RO"/>
        </w:rPr>
        <w:t>Serviciul social cu cazare Casa de tip familial 2 Cluj-Napoca, cod serviciu social 8790 CR-C-I, cu sediul în Municipiul Cluj-Napoca, str. Fabricii de Zahăr nr. 51C, Judeţul Cluj</w:t>
      </w:r>
      <w:r w:rsidRPr="003C6FA8">
        <w:rPr>
          <w:rFonts w:ascii="Montserrat Light" w:hAnsi="Montserrat Light"/>
          <w:bCs/>
          <w:noProof/>
          <w:lang w:val="ro-RO"/>
        </w:rPr>
        <w:t>, cu o capacitate de 12 locuri</w:t>
      </w:r>
      <w:r w:rsidRPr="003C6FA8">
        <w:rPr>
          <w:rFonts w:ascii="Montserrat Light" w:hAnsi="Montserrat Light"/>
          <w:noProof/>
          <w:lang w:val="ro-RO"/>
        </w:rPr>
        <w:t xml:space="preserve">; </w:t>
      </w:r>
    </w:p>
    <w:p w14:paraId="3D8DF35A" w14:textId="77777777" w:rsidR="00A96DB4" w:rsidRPr="003C6FA8" w:rsidRDefault="00A96DB4" w:rsidP="00310263">
      <w:pPr>
        <w:pStyle w:val="Listparagraf"/>
        <w:numPr>
          <w:ilvl w:val="0"/>
          <w:numId w:val="9"/>
        </w:numPr>
        <w:suppressAutoHyphens w:val="0"/>
        <w:spacing w:after="0" w:line="240" w:lineRule="auto"/>
        <w:contextualSpacing/>
        <w:jc w:val="both"/>
        <w:rPr>
          <w:rFonts w:ascii="Montserrat Light" w:hAnsi="Montserrat Light"/>
          <w:noProof/>
          <w:lang w:val="ro-RO"/>
        </w:rPr>
      </w:pPr>
      <w:r w:rsidRPr="003C6FA8">
        <w:rPr>
          <w:rFonts w:ascii="Montserrat Light" w:hAnsi="Montserrat Light"/>
          <w:noProof/>
          <w:lang w:val="ro-RO"/>
        </w:rPr>
        <w:t>Serviciul social cu cazare Casa de tip familial 3 Cluj-Napoca, cod serviciu social 8790CR-C-I, cu sediul în Municipiul Cluj-Napoca, Str. Fabricii de Zahăr nr. 51C, Judeţul Cluj</w:t>
      </w:r>
      <w:r w:rsidRPr="003C6FA8">
        <w:rPr>
          <w:rFonts w:ascii="Montserrat Light" w:hAnsi="Montserrat Light"/>
          <w:bCs/>
          <w:noProof/>
          <w:lang w:val="ro-RO"/>
        </w:rPr>
        <w:t>, cu o capacitate de 12 locuri</w:t>
      </w:r>
      <w:r w:rsidRPr="003C6FA8">
        <w:rPr>
          <w:rFonts w:ascii="Montserrat Light" w:hAnsi="Montserrat Light"/>
          <w:noProof/>
          <w:lang w:val="ro-RO"/>
        </w:rPr>
        <w:t xml:space="preserve">; </w:t>
      </w:r>
    </w:p>
    <w:p w14:paraId="09BD92D3" w14:textId="77777777" w:rsidR="00A96DB4" w:rsidRPr="003C6FA8" w:rsidRDefault="00A96DB4" w:rsidP="00310263">
      <w:pPr>
        <w:pStyle w:val="Listparagraf"/>
        <w:numPr>
          <w:ilvl w:val="0"/>
          <w:numId w:val="9"/>
        </w:numPr>
        <w:suppressAutoHyphens w:val="0"/>
        <w:spacing w:after="0" w:line="240" w:lineRule="auto"/>
        <w:contextualSpacing/>
        <w:jc w:val="both"/>
        <w:rPr>
          <w:rFonts w:ascii="Montserrat Light" w:hAnsi="Montserrat Light"/>
          <w:noProof/>
          <w:lang w:val="ro-RO"/>
        </w:rPr>
      </w:pPr>
      <w:r w:rsidRPr="003C6FA8">
        <w:rPr>
          <w:rFonts w:ascii="Montserrat Light" w:hAnsi="Montserrat Light"/>
          <w:noProof/>
          <w:lang w:val="ro-RO"/>
        </w:rPr>
        <w:t xml:space="preserve">Serviciul social cu cazare </w:t>
      </w:r>
      <w:r w:rsidRPr="003C6FA8">
        <w:rPr>
          <w:rFonts w:ascii="Montserrat Light" w:hAnsi="Montserrat Light"/>
          <w:noProof/>
          <w:lang w:val="ro-RO" w:eastAsia="ro-RO"/>
        </w:rPr>
        <w:t>C</w:t>
      </w:r>
      <w:r w:rsidRPr="003C6FA8">
        <w:rPr>
          <w:rFonts w:ascii="Montserrat Light" w:hAnsi="Montserrat Light"/>
          <w:noProof/>
          <w:lang w:val="ro-RO"/>
        </w:rPr>
        <w:t>asa de tip familial ”Grigorescu” Cluj-Napoca, cod serviciu social 8790CR-C-I, cu sediul în Municipiul Cluj-Napoca, str. G-ral Eremia Grigorescu nr. 37-39, Judeţul Cluj</w:t>
      </w:r>
      <w:r w:rsidRPr="003C6FA8">
        <w:rPr>
          <w:rFonts w:ascii="Montserrat Light" w:hAnsi="Montserrat Light"/>
          <w:bCs/>
          <w:noProof/>
          <w:lang w:val="ro-RO"/>
        </w:rPr>
        <w:t>, cu o capacitate de 12 locuri</w:t>
      </w:r>
      <w:r w:rsidRPr="003C6FA8">
        <w:rPr>
          <w:rFonts w:ascii="Montserrat Light" w:hAnsi="Montserrat Light"/>
          <w:noProof/>
          <w:lang w:val="ro-RO"/>
        </w:rPr>
        <w:t>;</w:t>
      </w:r>
    </w:p>
    <w:p w14:paraId="48B654EF" w14:textId="77777777" w:rsidR="00A96DB4" w:rsidRPr="003C6FA8" w:rsidRDefault="00A96DB4" w:rsidP="00310263">
      <w:pPr>
        <w:pStyle w:val="Listparagraf"/>
        <w:numPr>
          <w:ilvl w:val="0"/>
          <w:numId w:val="9"/>
        </w:numPr>
        <w:spacing w:after="0" w:line="240" w:lineRule="auto"/>
        <w:contextualSpacing/>
        <w:jc w:val="both"/>
        <w:rPr>
          <w:rFonts w:ascii="Montserrat Light" w:hAnsi="Montserrat Light"/>
          <w:noProof/>
          <w:lang w:val="ro-RO"/>
        </w:rPr>
      </w:pPr>
      <w:r w:rsidRPr="003C6FA8">
        <w:rPr>
          <w:rFonts w:ascii="Montserrat Light" w:hAnsi="Montserrat Light"/>
          <w:noProof/>
          <w:lang w:val="ro-RO"/>
        </w:rPr>
        <w:t>Serviciul social cu cazare Casa de tip familial ”Târnavelor” Cluj-Napoca, cod serviciu social 8790 CR-C-I, cu sediul în Municipiul Cluj-Napoca, str. Nirajului nr. 2A, Judeţul Cluj</w:t>
      </w:r>
      <w:r w:rsidRPr="003C6FA8">
        <w:rPr>
          <w:rFonts w:ascii="Montserrat Light" w:hAnsi="Montserrat Light"/>
          <w:bCs/>
          <w:noProof/>
          <w:lang w:val="ro-RO"/>
        </w:rPr>
        <w:t>, cu o capacitate de 12 locuri</w:t>
      </w:r>
      <w:r w:rsidRPr="003C6FA8">
        <w:rPr>
          <w:rFonts w:ascii="Montserrat Light" w:hAnsi="Montserrat Light"/>
          <w:noProof/>
          <w:lang w:val="ro-RO"/>
        </w:rPr>
        <w:t>.”</w:t>
      </w:r>
    </w:p>
    <w:p w14:paraId="15E53C14" w14:textId="77777777" w:rsidR="00A96DB4" w:rsidRPr="00DF20A5" w:rsidRDefault="00A96DB4" w:rsidP="00310263">
      <w:pPr>
        <w:pStyle w:val="Listparagraf"/>
        <w:suppressAutoHyphens w:val="0"/>
        <w:spacing w:after="0" w:line="240" w:lineRule="auto"/>
        <w:ind w:left="360"/>
        <w:contextualSpacing/>
        <w:jc w:val="both"/>
        <w:rPr>
          <w:rFonts w:ascii="Montserrat Light" w:hAnsi="Montserrat Light"/>
          <w:noProof/>
          <w:color w:val="FF0000"/>
          <w:lang w:val="ro-RO"/>
        </w:rPr>
      </w:pPr>
    </w:p>
    <w:p w14:paraId="163E8A48" w14:textId="08BE344B" w:rsidR="00A96DB4" w:rsidRPr="00DF20A5" w:rsidRDefault="00365907" w:rsidP="00310263">
      <w:pPr>
        <w:widowControl w:val="0"/>
        <w:autoSpaceDE w:val="0"/>
        <w:autoSpaceDN w:val="0"/>
        <w:adjustRightInd w:val="0"/>
        <w:spacing w:line="240" w:lineRule="auto"/>
        <w:contextualSpacing/>
        <w:jc w:val="both"/>
        <w:rPr>
          <w:rFonts w:ascii="Montserrat Light" w:hAnsi="Montserrat Light" w:cs="Cambria"/>
          <w:noProof/>
          <w:lang w:val="ro-RO"/>
        </w:rPr>
      </w:pPr>
      <w:r w:rsidRPr="00DF20A5">
        <w:rPr>
          <w:rFonts w:ascii="Montserrat Light" w:hAnsi="Montserrat Light"/>
          <w:b/>
          <w:bCs/>
          <w:noProof/>
          <w:lang w:val="ro-RO"/>
        </w:rPr>
        <w:t>4</w:t>
      </w:r>
      <w:r w:rsidR="00A96DB4" w:rsidRPr="00DF20A5">
        <w:rPr>
          <w:rFonts w:ascii="Montserrat Light" w:hAnsi="Montserrat Light"/>
          <w:b/>
          <w:bCs/>
          <w:noProof/>
          <w:lang w:val="ro-RO"/>
        </w:rPr>
        <w:t>.</w:t>
      </w:r>
      <w:r w:rsidR="00A96DB4" w:rsidRPr="00DF20A5">
        <w:rPr>
          <w:rFonts w:ascii="Montserrat Light" w:hAnsi="Montserrat Light" w:cs="Cambria"/>
          <w:noProof/>
          <w:lang w:val="ro-RO"/>
        </w:rPr>
        <w:t xml:space="preserve"> Articolul 7 se modifică și are următorul conținut:</w:t>
      </w:r>
    </w:p>
    <w:p w14:paraId="784BBCC7" w14:textId="77777777" w:rsidR="00A96DB4" w:rsidRPr="00DF20A5" w:rsidRDefault="00A96DB4" w:rsidP="00310263">
      <w:pPr>
        <w:spacing w:line="240" w:lineRule="auto"/>
        <w:jc w:val="both"/>
        <w:rPr>
          <w:rFonts w:ascii="Montserrat Light" w:hAnsi="Montserrat Light"/>
          <w:noProof/>
          <w:lang w:val="ro-RO"/>
        </w:rPr>
      </w:pPr>
      <w:r w:rsidRPr="00DF20A5">
        <w:rPr>
          <w:rFonts w:ascii="Montserrat Light" w:hAnsi="Montserrat Light"/>
          <w:b/>
          <w:bCs/>
          <w:noProof/>
          <w:lang w:val="ro-RO"/>
        </w:rPr>
        <w:t>”</w:t>
      </w:r>
      <w:bookmarkStart w:id="16" w:name="_Hlk109385821"/>
      <w:r w:rsidRPr="00DF20A5">
        <w:rPr>
          <w:rFonts w:ascii="Montserrat Light" w:hAnsi="Montserrat Light"/>
          <w:b/>
          <w:bCs/>
          <w:noProof/>
          <w:lang w:val="ro-RO"/>
        </w:rPr>
        <w:t xml:space="preserve">Art. 7. </w:t>
      </w:r>
      <w:bookmarkEnd w:id="16"/>
      <w:r w:rsidRPr="00DF20A5">
        <w:rPr>
          <w:rFonts w:ascii="Montserrat Light" w:hAnsi="Montserrat Light"/>
          <w:noProof/>
          <w:lang w:val="ro-RO"/>
        </w:rPr>
        <w:t xml:space="preserve">Se aprobă înființarea </w:t>
      </w:r>
      <w:r w:rsidRPr="003C6FA8">
        <w:rPr>
          <w:rFonts w:ascii="Montserrat Light" w:hAnsi="Montserrat Light"/>
          <w:bCs/>
          <w:noProof/>
          <w:lang w:val="ro-RO"/>
        </w:rPr>
        <w:t>Complexului Servicii Sociale Cluj-Napoca</w:t>
      </w:r>
      <w:r w:rsidRPr="00DF20A5">
        <w:rPr>
          <w:rFonts w:ascii="Montserrat Light" w:hAnsi="Montserrat Light"/>
          <w:noProof/>
          <w:lang w:val="ro-RO"/>
        </w:rPr>
        <w:t xml:space="preserve"> în structura Direcției Generale de Asistență Socială și Protecția Copilului Cluj, fără personalitate juridică, în a cărui componență intră: Adăpostul de noapte pentru copiii străzii ”Arlechino” Cluj-Napoca; Centrul de zi de coordonare și informare pentru copiii străzii ”Arlechino” Cluj-Napoca; </w:t>
      </w:r>
      <w:r w:rsidRPr="00DF20A5">
        <w:rPr>
          <w:rFonts w:ascii="Montserrat Light" w:hAnsi="Montserrat Light"/>
          <w:bCs/>
          <w:noProof/>
          <w:lang w:val="ro-RO" w:eastAsia="ro-RO"/>
        </w:rPr>
        <w:t>Casa de tip familial ”Perlino”</w:t>
      </w:r>
      <w:r w:rsidRPr="00DF20A5">
        <w:rPr>
          <w:rFonts w:ascii="Montserrat Light" w:hAnsi="Montserrat Light"/>
          <w:noProof/>
          <w:lang w:val="ro-RO"/>
        </w:rPr>
        <w:t>; Centrul de primire a copilului în regim de urgență “Gavroche” Cluj-Napoca; Centrul maternal ”Luminița” Cluj-Napoca; Casa de tip familial ”Raza de soare” Apahida și Casa de tip familial ”Natalia” Apahida, cu un număr de 79 posturi, care asigură următoarele servicii sociale:</w:t>
      </w:r>
    </w:p>
    <w:p w14:paraId="0C960938" w14:textId="77777777" w:rsidR="00A96DB4" w:rsidRPr="00DF20A5" w:rsidRDefault="00A96DB4" w:rsidP="00655DCE">
      <w:pPr>
        <w:numPr>
          <w:ilvl w:val="0"/>
          <w:numId w:val="7"/>
        </w:numPr>
        <w:suppressAutoHyphens/>
        <w:spacing w:line="240" w:lineRule="auto"/>
        <w:ind w:left="720"/>
        <w:jc w:val="both"/>
        <w:rPr>
          <w:rFonts w:ascii="Montserrat Light" w:hAnsi="Montserrat Light"/>
          <w:bCs/>
          <w:noProof/>
          <w:lang w:val="ro-RO"/>
        </w:rPr>
      </w:pPr>
      <w:r w:rsidRPr="00DF20A5">
        <w:rPr>
          <w:rFonts w:ascii="Montserrat Light" w:eastAsia="Times New Roman" w:hAnsi="Montserrat Light"/>
          <w:noProof/>
          <w:lang w:val="ro-RO" w:eastAsia="ro-RO"/>
        </w:rPr>
        <w:t xml:space="preserve">Serviciul social de zi </w:t>
      </w:r>
      <w:r w:rsidRPr="00DF20A5">
        <w:rPr>
          <w:rFonts w:ascii="Montserrat Light" w:eastAsia="Times New Roman" w:hAnsi="Montserrat Light"/>
          <w:bCs/>
          <w:noProof/>
          <w:lang w:val="ro-RO" w:eastAsia="ro-RO"/>
        </w:rPr>
        <w:t xml:space="preserve">Centrul de zi de coordonare și informare pentru copiii străzii ”Arlechino” </w:t>
      </w:r>
      <w:r w:rsidRPr="00DF20A5">
        <w:rPr>
          <w:rFonts w:ascii="Montserrat Light" w:hAnsi="Montserrat Light"/>
          <w:bCs/>
          <w:noProof/>
          <w:lang w:val="ro-RO"/>
        </w:rPr>
        <w:t>Cluj-Napoca</w:t>
      </w:r>
      <w:r w:rsidRPr="00DF20A5">
        <w:rPr>
          <w:rFonts w:ascii="Montserrat Light" w:eastAsia="Times New Roman" w:hAnsi="Montserrat Light"/>
          <w:noProof/>
          <w:lang w:val="ro-RO" w:eastAsia="ro-RO"/>
        </w:rPr>
        <w:t xml:space="preserve">, cod serviciu social 8891 CZ-C-V, cu sediul în Municipiul </w:t>
      </w:r>
    </w:p>
    <w:p w14:paraId="72EC649C" w14:textId="77777777" w:rsidR="00A96DB4" w:rsidRPr="00DF20A5" w:rsidRDefault="00A96DB4" w:rsidP="00655DCE">
      <w:pPr>
        <w:suppressAutoHyphens/>
        <w:spacing w:line="240" w:lineRule="auto"/>
        <w:ind w:left="720"/>
        <w:jc w:val="both"/>
        <w:rPr>
          <w:rFonts w:ascii="Montserrat Light" w:hAnsi="Montserrat Light"/>
          <w:noProof/>
          <w:lang w:val="ro-RO"/>
        </w:rPr>
      </w:pPr>
      <w:r w:rsidRPr="00DF20A5">
        <w:rPr>
          <w:rFonts w:ascii="Montserrat Light" w:eastAsia="Times New Roman" w:hAnsi="Montserrat Light"/>
          <w:noProof/>
          <w:lang w:val="ro-RO" w:eastAsia="ro-RO"/>
        </w:rPr>
        <w:t xml:space="preserve">Cluj-Napoca, str. Fabricii de Zahăr nr. 51A, </w:t>
      </w:r>
      <w:r w:rsidRPr="00DF20A5">
        <w:rPr>
          <w:rFonts w:ascii="Montserrat Light" w:hAnsi="Montserrat Light"/>
          <w:noProof/>
          <w:lang w:val="ro-RO"/>
        </w:rPr>
        <w:t>Judeţul Cluj, cu</w:t>
      </w:r>
      <w:r w:rsidRPr="00DF20A5">
        <w:rPr>
          <w:rFonts w:ascii="Montserrat Light" w:hAnsi="Montserrat Light"/>
          <w:bCs/>
          <w:noProof/>
          <w:lang w:val="ro-RO"/>
        </w:rPr>
        <w:t xml:space="preserve"> o capacitate de 10 locuri</w:t>
      </w:r>
      <w:r w:rsidRPr="00DF20A5">
        <w:rPr>
          <w:rFonts w:ascii="Montserrat Light" w:hAnsi="Montserrat Light"/>
          <w:noProof/>
          <w:lang w:val="ro-RO"/>
        </w:rPr>
        <w:t>;</w:t>
      </w:r>
    </w:p>
    <w:p w14:paraId="71DCA882" w14:textId="77777777" w:rsidR="00A96DB4" w:rsidRPr="00DF20A5" w:rsidRDefault="00A96DB4" w:rsidP="00655DCE">
      <w:pPr>
        <w:numPr>
          <w:ilvl w:val="0"/>
          <w:numId w:val="7"/>
        </w:numPr>
        <w:suppressAutoHyphens/>
        <w:spacing w:line="240" w:lineRule="auto"/>
        <w:ind w:left="720"/>
        <w:jc w:val="both"/>
        <w:rPr>
          <w:rFonts w:ascii="Montserrat Light" w:hAnsi="Montserrat Light"/>
          <w:noProof/>
          <w:lang w:val="ro-RO"/>
        </w:rPr>
      </w:pPr>
      <w:r w:rsidRPr="00DF20A5">
        <w:rPr>
          <w:rFonts w:ascii="Montserrat Light" w:hAnsi="Montserrat Light"/>
          <w:noProof/>
          <w:lang w:val="ro-RO" w:eastAsia="ro-RO"/>
        </w:rPr>
        <w:t>Serviciul social cu cazare A</w:t>
      </w:r>
      <w:r w:rsidRPr="00DF20A5">
        <w:rPr>
          <w:rFonts w:ascii="Montserrat Light" w:hAnsi="Montserrat Light"/>
          <w:bCs/>
          <w:noProof/>
          <w:lang w:val="ro-RO" w:eastAsia="ro-RO"/>
        </w:rPr>
        <w:t>dăpost de noapte pentru copiii străzii</w:t>
      </w:r>
      <w:r w:rsidRPr="00DF20A5">
        <w:rPr>
          <w:rFonts w:ascii="Montserrat Light" w:hAnsi="Montserrat Light"/>
          <w:noProof/>
          <w:lang w:val="ro-RO" w:eastAsia="ro-RO"/>
        </w:rPr>
        <w:t xml:space="preserve"> ”Arlechino” </w:t>
      </w:r>
      <w:r w:rsidRPr="00DF20A5">
        <w:rPr>
          <w:rFonts w:ascii="Montserrat Light" w:hAnsi="Montserrat Light"/>
          <w:bCs/>
          <w:noProof/>
          <w:lang w:val="ro-RO"/>
        </w:rPr>
        <w:t>Cluj-Napoca</w:t>
      </w:r>
      <w:r w:rsidRPr="00DF20A5">
        <w:rPr>
          <w:rFonts w:ascii="Montserrat Light" w:hAnsi="Montserrat Light"/>
          <w:noProof/>
          <w:lang w:val="ro-RO" w:eastAsia="ro-RO"/>
        </w:rPr>
        <w:t xml:space="preserve">, cod serviciu social 8790 CR-C-III,  cu sediul în Municipiul Cluj-Napoca, str. Fabricii de Zahăr nr. 51A, </w:t>
      </w:r>
      <w:r w:rsidRPr="00DF20A5">
        <w:rPr>
          <w:rFonts w:ascii="Montserrat Light" w:hAnsi="Montserrat Light"/>
          <w:noProof/>
          <w:lang w:val="ro-RO"/>
        </w:rPr>
        <w:t>Judeţul Cluj, cu</w:t>
      </w:r>
      <w:r w:rsidRPr="00DF20A5">
        <w:rPr>
          <w:rFonts w:ascii="Montserrat Light" w:hAnsi="Montserrat Light"/>
          <w:bCs/>
          <w:noProof/>
          <w:lang w:val="ro-RO"/>
        </w:rPr>
        <w:t xml:space="preserve"> o capacitate de 12 locuri</w:t>
      </w:r>
      <w:r w:rsidRPr="00DF20A5">
        <w:rPr>
          <w:rFonts w:ascii="Montserrat Light" w:hAnsi="Montserrat Light"/>
          <w:noProof/>
          <w:lang w:val="ro-RO"/>
        </w:rPr>
        <w:t>;</w:t>
      </w:r>
    </w:p>
    <w:p w14:paraId="39397C89" w14:textId="77777777" w:rsidR="00A96DB4" w:rsidRPr="00DF20A5" w:rsidRDefault="00A96DB4" w:rsidP="00655DCE">
      <w:pPr>
        <w:numPr>
          <w:ilvl w:val="0"/>
          <w:numId w:val="7"/>
        </w:numPr>
        <w:suppressAutoHyphens/>
        <w:spacing w:line="240" w:lineRule="auto"/>
        <w:ind w:left="720"/>
        <w:jc w:val="both"/>
        <w:rPr>
          <w:rFonts w:ascii="Montserrat Light" w:hAnsi="Montserrat Light"/>
          <w:noProof/>
          <w:lang w:val="ro-RO"/>
        </w:rPr>
      </w:pPr>
      <w:r w:rsidRPr="00DF20A5">
        <w:rPr>
          <w:rFonts w:ascii="Montserrat Light" w:hAnsi="Montserrat Light"/>
          <w:noProof/>
          <w:lang w:val="ro-RO" w:eastAsia="ro-RO"/>
        </w:rPr>
        <w:t xml:space="preserve">Serviciul social cu cazare </w:t>
      </w:r>
      <w:r w:rsidRPr="00DF20A5">
        <w:rPr>
          <w:rFonts w:ascii="Montserrat Light" w:hAnsi="Montserrat Light"/>
          <w:bCs/>
          <w:noProof/>
          <w:lang w:val="ro-RO" w:eastAsia="ro-RO"/>
        </w:rPr>
        <w:t>Casa de tip familial ”Perlino”</w:t>
      </w:r>
      <w:r w:rsidRPr="00DF20A5">
        <w:rPr>
          <w:rFonts w:ascii="Montserrat Light" w:hAnsi="Montserrat Light"/>
          <w:noProof/>
          <w:lang w:val="ro-RO" w:eastAsia="ro-RO"/>
        </w:rPr>
        <w:t xml:space="preserve">, cod serviciu social 8790CR-C-I, înfiinţat şi administrat de furnizorul Direcţia Generală de Asistenţă Socială şi </w:t>
      </w:r>
      <w:r w:rsidRPr="00DF20A5">
        <w:rPr>
          <w:rFonts w:ascii="Montserrat Light" w:hAnsi="Montserrat Light"/>
          <w:noProof/>
          <w:lang w:val="ro-RO" w:eastAsia="ro-RO"/>
        </w:rPr>
        <w:lastRenderedPageBreak/>
        <w:t xml:space="preserve">Protecţia Copilului Cluj acreditat conform Certificatului de acreditare seria AF nr. 000891/15.04.2014, cu locație secretă </w:t>
      </w:r>
      <w:r w:rsidRPr="00DF20A5">
        <w:rPr>
          <w:rFonts w:ascii="Montserrat Light" w:hAnsi="Montserrat Light"/>
          <w:bCs/>
          <w:noProof/>
          <w:lang w:val="ro-RO"/>
        </w:rPr>
        <w:t>și o capacitate de 12 locuri;</w:t>
      </w:r>
    </w:p>
    <w:p w14:paraId="6D6B709A" w14:textId="3D6EC359" w:rsidR="00A96DB4" w:rsidRPr="00DF20A5" w:rsidRDefault="00A96DB4" w:rsidP="00655DCE">
      <w:pPr>
        <w:numPr>
          <w:ilvl w:val="0"/>
          <w:numId w:val="7"/>
        </w:numPr>
        <w:suppressAutoHyphens/>
        <w:spacing w:line="240" w:lineRule="auto"/>
        <w:ind w:left="720"/>
        <w:jc w:val="both"/>
        <w:rPr>
          <w:rFonts w:ascii="Montserrat Light" w:hAnsi="Montserrat Light"/>
          <w:noProof/>
          <w:lang w:val="ro-RO"/>
        </w:rPr>
      </w:pPr>
      <w:r w:rsidRPr="00DF20A5">
        <w:rPr>
          <w:rFonts w:ascii="Montserrat Light" w:hAnsi="Montserrat Light"/>
          <w:noProof/>
          <w:lang w:val="ro-RO"/>
        </w:rPr>
        <w:t xml:space="preserve">Serviciul social </w:t>
      </w:r>
      <w:r w:rsidRPr="00DF20A5">
        <w:rPr>
          <w:rFonts w:ascii="Montserrat Light" w:hAnsi="Montserrat Light"/>
          <w:noProof/>
          <w:lang w:val="ro-RO" w:eastAsia="ro-RO"/>
        </w:rPr>
        <w:t xml:space="preserve">cu cazare </w:t>
      </w:r>
      <w:r w:rsidRPr="00DF20A5">
        <w:rPr>
          <w:rFonts w:ascii="Montserrat Light" w:hAnsi="Montserrat Light"/>
          <w:noProof/>
          <w:lang w:val="ro-RO"/>
        </w:rPr>
        <w:t xml:space="preserve">Centrul de primire a copilului în regim de urgenţă ”Gavroche” </w:t>
      </w:r>
      <w:r w:rsidRPr="00DF20A5">
        <w:rPr>
          <w:rFonts w:ascii="Montserrat Light" w:hAnsi="Montserrat Light"/>
          <w:bCs/>
          <w:noProof/>
          <w:lang w:val="ro-RO"/>
        </w:rPr>
        <w:t>Cluj-Napoca</w:t>
      </w:r>
      <w:r w:rsidRPr="00DF20A5">
        <w:rPr>
          <w:rFonts w:ascii="Montserrat Light" w:hAnsi="Montserrat Light"/>
          <w:noProof/>
          <w:lang w:val="ro-RO"/>
        </w:rPr>
        <w:t xml:space="preserve">, cod </w:t>
      </w:r>
      <w:r w:rsidRPr="00DF20A5">
        <w:rPr>
          <w:rFonts w:ascii="Montserrat Light" w:hAnsi="Montserrat Light"/>
          <w:noProof/>
          <w:lang w:val="ro-RO" w:eastAsia="ro-RO"/>
        </w:rPr>
        <w:t xml:space="preserve">serviciu social </w:t>
      </w:r>
      <w:r w:rsidRPr="00DF20A5">
        <w:rPr>
          <w:rFonts w:ascii="Montserrat Light" w:hAnsi="Montserrat Light"/>
          <w:noProof/>
          <w:lang w:val="ro-RO"/>
        </w:rPr>
        <w:t xml:space="preserve">8790CR-C-II, </w:t>
      </w:r>
      <w:r w:rsidRPr="00DF20A5">
        <w:rPr>
          <w:rFonts w:ascii="Montserrat Light" w:hAnsi="Montserrat Light"/>
          <w:noProof/>
          <w:lang w:val="ro-RO" w:eastAsia="ro-RO"/>
        </w:rPr>
        <w:t xml:space="preserve">cu sediul în Municipiul </w:t>
      </w:r>
      <w:r w:rsidRPr="00DF20A5">
        <w:rPr>
          <w:rFonts w:ascii="Montserrat Light" w:hAnsi="Montserrat Light"/>
          <w:bCs/>
          <w:noProof/>
          <w:lang w:val="ro-RO" w:eastAsia="ro-RO"/>
        </w:rPr>
        <w:t xml:space="preserve">Cluj-Napoca, str. </w:t>
      </w:r>
      <w:r w:rsidR="00207A94" w:rsidRPr="00DF20A5">
        <w:rPr>
          <w:rFonts w:ascii="Montserrat Light" w:hAnsi="Montserrat Light"/>
          <w:noProof/>
          <w:lang w:val="ro-RO"/>
        </w:rPr>
        <w:t>General</w:t>
      </w:r>
      <w:r w:rsidR="00207A94" w:rsidRPr="00DF20A5">
        <w:rPr>
          <w:rFonts w:ascii="Montserrat Light" w:hAnsi="Montserrat Light"/>
          <w:bCs/>
          <w:noProof/>
          <w:lang w:val="ro-RO" w:eastAsia="ro-RO"/>
        </w:rPr>
        <w:t xml:space="preserve"> </w:t>
      </w:r>
      <w:r w:rsidRPr="00DF20A5">
        <w:rPr>
          <w:rFonts w:ascii="Montserrat Light" w:hAnsi="Montserrat Light"/>
          <w:bCs/>
          <w:noProof/>
          <w:lang w:val="ro-RO" w:eastAsia="ro-RO"/>
        </w:rPr>
        <w:t xml:space="preserve">Eremia Grigorescu nr. 37-39, </w:t>
      </w:r>
      <w:r w:rsidRPr="00DF20A5">
        <w:rPr>
          <w:rFonts w:ascii="Montserrat Light" w:hAnsi="Montserrat Light"/>
          <w:noProof/>
          <w:lang w:val="ro-RO"/>
        </w:rPr>
        <w:t>Judeţul Cluj, cu</w:t>
      </w:r>
      <w:r w:rsidRPr="00DF20A5">
        <w:rPr>
          <w:rFonts w:ascii="Montserrat Light" w:hAnsi="Montserrat Light"/>
          <w:bCs/>
          <w:noProof/>
          <w:lang w:val="ro-RO"/>
        </w:rPr>
        <w:t xml:space="preserve"> o capacitate de 22 locuri.</w:t>
      </w:r>
    </w:p>
    <w:p w14:paraId="4DCBC62C" w14:textId="77777777" w:rsidR="00A96DB4" w:rsidRPr="00DF20A5" w:rsidRDefault="00A96DB4" w:rsidP="00655DCE">
      <w:pPr>
        <w:numPr>
          <w:ilvl w:val="0"/>
          <w:numId w:val="7"/>
        </w:numPr>
        <w:suppressAutoHyphens/>
        <w:spacing w:line="240" w:lineRule="auto"/>
        <w:ind w:left="720"/>
        <w:jc w:val="both"/>
        <w:rPr>
          <w:rFonts w:ascii="Montserrat Light" w:hAnsi="Montserrat Light"/>
          <w:noProof/>
          <w:lang w:val="ro-RO"/>
        </w:rPr>
      </w:pPr>
      <w:r w:rsidRPr="00DF20A5">
        <w:rPr>
          <w:rFonts w:ascii="Montserrat Light" w:hAnsi="Montserrat Light"/>
          <w:noProof/>
          <w:lang w:val="ro-RO"/>
        </w:rPr>
        <w:t>Serviciul social</w:t>
      </w:r>
      <w:r w:rsidRPr="00DF20A5">
        <w:rPr>
          <w:rFonts w:ascii="Montserrat Light" w:hAnsi="Montserrat Light"/>
          <w:bCs/>
          <w:noProof/>
          <w:lang w:val="ro-RO"/>
        </w:rPr>
        <w:t xml:space="preserve"> cu cazare Centrul Maternal ”Luminița”</w:t>
      </w:r>
      <w:r w:rsidRPr="00DF20A5">
        <w:rPr>
          <w:rFonts w:ascii="Montserrat Light" w:hAnsi="Montserrat Light"/>
          <w:b/>
          <w:bCs/>
          <w:noProof/>
          <w:lang w:val="ro-RO"/>
        </w:rPr>
        <w:t xml:space="preserve"> </w:t>
      </w:r>
      <w:r w:rsidRPr="00DF20A5">
        <w:rPr>
          <w:rFonts w:ascii="Montserrat Light" w:hAnsi="Montserrat Light"/>
          <w:bCs/>
          <w:noProof/>
          <w:lang w:val="ro-RO"/>
        </w:rPr>
        <w:t>Cluj-Napoca</w:t>
      </w:r>
      <w:r w:rsidRPr="00DF20A5">
        <w:rPr>
          <w:rFonts w:ascii="Montserrat Light" w:hAnsi="Montserrat Light"/>
          <w:noProof/>
          <w:lang w:val="ro-RO"/>
        </w:rPr>
        <w:t xml:space="preserve">, cod serviciu social </w:t>
      </w:r>
      <w:r w:rsidRPr="00DF20A5">
        <w:rPr>
          <w:rFonts w:ascii="Montserrat Light" w:hAnsi="Montserrat Light"/>
          <w:bCs/>
          <w:noProof/>
          <w:lang w:val="ro-RO"/>
        </w:rPr>
        <w:t>8790CR-MC-I</w:t>
      </w:r>
      <w:r w:rsidRPr="00DF20A5">
        <w:rPr>
          <w:rFonts w:ascii="Montserrat Light" w:hAnsi="Montserrat Light"/>
          <w:noProof/>
          <w:lang w:val="ro-RO"/>
        </w:rPr>
        <w:t>, cu sediul în Municipul Cluj-Napoca, str. General Eremia Grigorescu nr. 37-39, Judeţul Cluj, cu</w:t>
      </w:r>
      <w:r w:rsidRPr="00DF20A5">
        <w:rPr>
          <w:rFonts w:ascii="Montserrat Light" w:hAnsi="Montserrat Light"/>
          <w:bCs/>
          <w:noProof/>
          <w:lang w:val="ro-RO"/>
        </w:rPr>
        <w:t xml:space="preserve"> o capacitate de 6 locuri;</w:t>
      </w:r>
    </w:p>
    <w:p w14:paraId="1D7E5423" w14:textId="77777777" w:rsidR="00A96DB4" w:rsidRPr="00DF20A5" w:rsidRDefault="00A96DB4" w:rsidP="00655DCE">
      <w:pPr>
        <w:numPr>
          <w:ilvl w:val="0"/>
          <w:numId w:val="7"/>
        </w:numPr>
        <w:suppressAutoHyphens/>
        <w:spacing w:line="240" w:lineRule="auto"/>
        <w:ind w:left="720"/>
        <w:jc w:val="both"/>
        <w:rPr>
          <w:rFonts w:ascii="Montserrat Light" w:hAnsi="Montserrat Light"/>
          <w:noProof/>
          <w:lang w:val="ro-RO"/>
        </w:rPr>
      </w:pPr>
      <w:r w:rsidRPr="00DF20A5">
        <w:rPr>
          <w:rFonts w:ascii="Montserrat Light" w:hAnsi="Montserrat Light"/>
          <w:noProof/>
          <w:lang w:val="ro-RO"/>
        </w:rPr>
        <w:t xml:space="preserve">Serviciul social cu cazare </w:t>
      </w:r>
      <w:r w:rsidRPr="00DF20A5">
        <w:rPr>
          <w:rFonts w:ascii="Montserrat Light" w:hAnsi="Montserrat Light"/>
          <w:bCs/>
          <w:noProof/>
          <w:lang w:val="ro-RO"/>
        </w:rPr>
        <w:t>Casa de tip familial ”Raza de soare” Apahida</w:t>
      </w:r>
      <w:r w:rsidRPr="00DF20A5">
        <w:rPr>
          <w:rFonts w:ascii="Montserrat Light" w:hAnsi="Montserrat Light"/>
          <w:noProof/>
          <w:lang w:val="ro-RO"/>
        </w:rPr>
        <w:t>, cod serviciu social 8790CR-C-I, cu sediul în localitatea Apahida, str. Horea nr. 22-24, Comuna Apahida, Judeţul Cluj, cu</w:t>
      </w:r>
      <w:r w:rsidRPr="00DF20A5">
        <w:rPr>
          <w:rFonts w:ascii="Montserrat Light" w:hAnsi="Montserrat Light"/>
          <w:bCs/>
          <w:noProof/>
          <w:lang w:val="ro-RO"/>
        </w:rPr>
        <w:t xml:space="preserve"> o capacitate de 7 locuri;</w:t>
      </w:r>
    </w:p>
    <w:p w14:paraId="126E8781" w14:textId="77777777" w:rsidR="00A96DB4" w:rsidRPr="00DF20A5" w:rsidRDefault="00A96DB4" w:rsidP="00655DCE">
      <w:pPr>
        <w:widowControl w:val="0"/>
        <w:numPr>
          <w:ilvl w:val="0"/>
          <w:numId w:val="7"/>
        </w:numPr>
        <w:suppressAutoHyphens/>
        <w:autoSpaceDE w:val="0"/>
        <w:autoSpaceDN w:val="0"/>
        <w:adjustRightInd w:val="0"/>
        <w:spacing w:line="240" w:lineRule="auto"/>
        <w:ind w:left="720"/>
        <w:contextualSpacing/>
        <w:jc w:val="both"/>
        <w:rPr>
          <w:rFonts w:ascii="Montserrat Light" w:hAnsi="Montserrat Light" w:cs="Cambria"/>
          <w:noProof/>
          <w:lang w:val="ro-RO"/>
        </w:rPr>
      </w:pPr>
      <w:r w:rsidRPr="00DF20A5">
        <w:rPr>
          <w:rFonts w:ascii="Montserrat Light" w:hAnsi="Montserrat Light"/>
          <w:noProof/>
          <w:lang w:val="ro-RO"/>
        </w:rPr>
        <w:t xml:space="preserve">Serviciul social cu cazare </w:t>
      </w:r>
      <w:r w:rsidRPr="00DF20A5">
        <w:rPr>
          <w:rFonts w:ascii="Montserrat Light" w:hAnsi="Montserrat Light"/>
          <w:bCs/>
          <w:noProof/>
          <w:lang w:val="ro-RO"/>
        </w:rPr>
        <w:t>Casa de tip familial ”Natalia” Apahida</w:t>
      </w:r>
      <w:r w:rsidRPr="00DF20A5">
        <w:rPr>
          <w:rFonts w:ascii="Montserrat Light" w:hAnsi="Montserrat Light"/>
          <w:noProof/>
          <w:lang w:val="ro-RO"/>
        </w:rPr>
        <w:t>, cod serviciu social 8790CR-C-I, cu sediul în localitatea Apahida, str. Horea nr. 20, Comuna Apahida, Judeţul Cluj, cu</w:t>
      </w:r>
      <w:r w:rsidRPr="00DF20A5">
        <w:rPr>
          <w:rFonts w:ascii="Montserrat Light" w:hAnsi="Montserrat Light"/>
          <w:bCs/>
          <w:noProof/>
          <w:lang w:val="ro-RO"/>
        </w:rPr>
        <w:t xml:space="preserve"> o capacitate de 7 locuri.”</w:t>
      </w:r>
    </w:p>
    <w:p w14:paraId="35510999" w14:textId="77777777" w:rsidR="00A96DB4" w:rsidRPr="00DF20A5" w:rsidRDefault="00A96DB4" w:rsidP="00310263">
      <w:pPr>
        <w:widowControl w:val="0"/>
        <w:suppressAutoHyphens/>
        <w:autoSpaceDE w:val="0"/>
        <w:autoSpaceDN w:val="0"/>
        <w:adjustRightInd w:val="0"/>
        <w:spacing w:line="240" w:lineRule="auto"/>
        <w:ind w:left="360"/>
        <w:contextualSpacing/>
        <w:jc w:val="both"/>
        <w:rPr>
          <w:rFonts w:ascii="Montserrat Light" w:hAnsi="Montserrat Light" w:cs="Cambria"/>
          <w:noProof/>
          <w:color w:val="FF0000"/>
          <w:lang w:val="ro-RO"/>
        </w:rPr>
      </w:pPr>
    </w:p>
    <w:p w14:paraId="00EA1318" w14:textId="157AB74A" w:rsidR="00A96DB4" w:rsidRPr="00DF20A5" w:rsidRDefault="00365907" w:rsidP="00310263">
      <w:pPr>
        <w:widowControl w:val="0"/>
        <w:autoSpaceDE w:val="0"/>
        <w:autoSpaceDN w:val="0"/>
        <w:adjustRightInd w:val="0"/>
        <w:spacing w:line="240" w:lineRule="auto"/>
        <w:contextualSpacing/>
        <w:jc w:val="both"/>
        <w:rPr>
          <w:rFonts w:ascii="Montserrat Light" w:hAnsi="Montserrat Light" w:cs="Cambria"/>
          <w:noProof/>
          <w:lang w:val="ro-RO"/>
        </w:rPr>
      </w:pPr>
      <w:r w:rsidRPr="00DF20A5">
        <w:rPr>
          <w:rFonts w:ascii="Montserrat Light" w:hAnsi="Montserrat Light"/>
          <w:b/>
          <w:noProof/>
          <w:lang w:val="ro-RO"/>
        </w:rPr>
        <w:t>5</w:t>
      </w:r>
      <w:r w:rsidR="00A96DB4" w:rsidRPr="00DF20A5">
        <w:rPr>
          <w:rFonts w:ascii="Montserrat Light" w:hAnsi="Montserrat Light"/>
          <w:b/>
          <w:noProof/>
          <w:lang w:val="ro-RO"/>
        </w:rPr>
        <w:t>.</w:t>
      </w:r>
      <w:r w:rsidR="00A96DB4" w:rsidRPr="00DF20A5">
        <w:rPr>
          <w:rFonts w:ascii="Montserrat Light" w:hAnsi="Montserrat Light" w:cs="Cambria"/>
          <w:noProof/>
          <w:lang w:val="ro-RO"/>
        </w:rPr>
        <w:t xml:space="preserve"> Articolul 9 se modifică și are următorul conținut:</w:t>
      </w:r>
    </w:p>
    <w:p w14:paraId="2EEB3166" w14:textId="77777777" w:rsidR="00A96DB4" w:rsidRPr="00DF20A5" w:rsidRDefault="00A96DB4" w:rsidP="00310263">
      <w:pPr>
        <w:adjustRightInd w:val="0"/>
        <w:spacing w:line="240" w:lineRule="auto"/>
        <w:jc w:val="both"/>
        <w:rPr>
          <w:rFonts w:ascii="Montserrat Light" w:hAnsi="Montserrat Light"/>
          <w:noProof/>
          <w:lang w:val="ro-RO"/>
        </w:rPr>
      </w:pPr>
      <w:r w:rsidRPr="00DF20A5">
        <w:rPr>
          <w:rFonts w:ascii="Montserrat Light" w:hAnsi="Montserrat Light"/>
          <w:b/>
          <w:bCs/>
          <w:noProof/>
          <w:lang w:val="ro-RO"/>
        </w:rPr>
        <w:t xml:space="preserve">”Art. 9. </w:t>
      </w:r>
      <w:r w:rsidRPr="00DF20A5">
        <w:rPr>
          <w:rFonts w:ascii="Montserrat Light" w:hAnsi="Montserrat Light"/>
          <w:noProof/>
          <w:lang w:val="ro-RO"/>
        </w:rPr>
        <w:t xml:space="preserve">Se aprobă înființarea </w:t>
      </w:r>
      <w:r w:rsidRPr="00207A94">
        <w:rPr>
          <w:rFonts w:ascii="Montserrat Light" w:hAnsi="Montserrat Light"/>
          <w:bCs/>
          <w:noProof/>
          <w:lang w:val="ro-RO"/>
        </w:rPr>
        <w:t>Complexului Servicii Sociale rezidențiale pentru copii, persoane vârstnice și violență domestică</w:t>
      </w:r>
      <w:r w:rsidRPr="00DF20A5">
        <w:rPr>
          <w:rFonts w:ascii="Montserrat Light" w:hAnsi="Montserrat Light"/>
          <w:noProof/>
          <w:lang w:val="ro-RO"/>
        </w:rPr>
        <w:t xml:space="preserve"> în structura Direcției Generale de Asistență Socială și Protecția Copilului Cluj, fără personalitate juridică, în a cărui componență  intră:  Locuința  protejată  pentru  victimele  violenței  domestice, Casa  de   tip  familial ”Voinicii” Florești, Căminul pentru persoane vârstnice Aghireșu, Casele de tip familial Huedin și Centrul Respiro pentru persoane adulte cu dizabilități ”Florești”,</w:t>
      </w:r>
      <w:r w:rsidRPr="00DF20A5">
        <w:rPr>
          <w:rFonts w:ascii="Montserrat Light" w:hAnsi="Montserrat Light"/>
          <w:noProof/>
          <w:lang w:val="ro-RO" w:eastAsia="ro-RO"/>
        </w:rPr>
        <w:t xml:space="preserve"> </w:t>
      </w:r>
      <w:r w:rsidRPr="00DF20A5">
        <w:rPr>
          <w:rFonts w:ascii="Montserrat Light" w:hAnsi="Montserrat Light"/>
          <w:noProof/>
          <w:lang w:val="ro-RO"/>
        </w:rPr>
        <w:t>cu un număr de 96 posturi, care asigură următoarele servicii sociale:</w:t>
      </w:r>
    </w:p>
    <w:p w14:paraId="0FD2D9F2" w14:textId="77777777" w:rsidR="00A96DB4" w:rsidRPr="00DF20A5" w:rsidRDefault="00A96DB4" w:rsidP="00207A94">
      <w:pPr>
        <w:numPr>
          <w:ilvl w:val="0"/>
          <w:numId w:val="10"/>
        </w:numPr>
        <w:suppressAutoHyphens/>
        <w:adjustRightInd w:val="0"/>
        <w:spacing w:line="240" w:lineRule="auto"/>
        <w:ind w:left="720"/>
        <w:jc w:val="both"/>
        <w:rPr>
          <w:rFonts w:ascii="Montserrat Light" w:hAnsi="Montserrat Light"/>
          <w:noProof/>
          <w:lang w:val="ro-RO"/>
        </w:rPr>
      </w:pPr>
      <w:r w:rsidRPr="00DF20A5">
        <w:rPr>
          <w:rFonts w:ascii="Montserrat Light" w:hAnsi="Montserrat Light"/>
          <w:noProof/>
          <w:lang w:val="ro-RO"/>
        </w:rPr>
        <w:t xml:space="preserve">Serviciul social cu cazare Locuința protejată </w:t>
      </w:r>
      <w:r w:rsidRPr="00DF20A5">
        <w:rPr>
          <w:rFonts w:ascii="Montserrat Light" w:hAnsi="Montserrat Light" w:cs="Calibri"/>
          <w:bCs/>
          <w:noProof/>
          <w:lang w:val="ro-RO"/>
        </w:rPr>
        <w:t>pentru victimele violenței domestice</w:t>
      </w:r>
      <w:r w:rsidRPr="00DF20A5">
        <w:rPr>
          <w:rFonts w:ascii="Montserrat Light" w:hAnsi="Montserrat Light"/>
          <w:b/>
          <w:noProof/>
          <w:lang w:val="ro-RO"/>
        </w:rPr>
        <w:t xml:space="preserve">, </w:t>
      </w:r>
      <w:r w:rsidRPr="00DF20A5">
        <w:rPr>
          <w:rFonts w:ascii="Montserrat Light" w:hAnsi="Montserrat Light"/>
          <w:noProof/>
          <w:lang w:val="ro-RO"/>
        </w:rPr>
        <w:t>cod serviciu social 8790 CR-VD-III, cu locație secretă și capacitate de 6 locuri;</w:t>
      </w:r>
    </w:p>
    <w:p w14:paraId="26FFC742" w14:textId="77777777" w:rsidR="00A96DB4" w:rsidRPr="00DF20A5" w:rsidRDefault="00A96DB4" w:rsidP="00207A94">
      <w:pPr>
        <w:numPr>
          <w:ilvl w:val="0"/>
          <w:numId w:val="10"/>
        </w:numPr>
        <w:suppressAutoHyphens/>
        <w:adjustRightInd w:val="0"/>
        <w:spacing w:line="240" w:lineRule="auto"/>
        <w:ind w:left="720"/>
        <w:jc w:val="both"/>
        <w:rPr>
          <w:rFonts w:ascii="Montserrat Light" w:hAnsi="Montserrat Light"/>
          <w:noProof/>
          <w:lang w:val="ro-RO"/>
        </w:rPr>
      </w:pPr>
      <w:r w:rsidRPr="00DF20A5">
        <w:rPr>
          <w:rFonts w:ascii="Montserrat Light" w:hAnsi="Montserrat Light"/>
          <w:noProof/>
          <w:lang w:val="ro-RO"/>
        </w:rPr>
        <w:t xml:space="preserve">Serviciul social </w:t>
      </w:r>
      <w:r w:rsidRPr="00DF20A5">
        <w:rPr>
          <w:rFonts w:ascii="Montserrat Light" w:eastAsia="Times New Roman" w:hAnsi="Montserrat Light"/>
          <w:bCs/>
        </w:rPr>
        <w:t xml:space="preserve">cu </w:t>
      </w:r>
      <w:proofErr w:type="spellStart"/>
      <w:r w:rsidRPr="00DF20A5">
        <w:rPr>
          <w:rFonts w:ascii="Montserrat Light" w:eastAsia="Times New Roman" w:hAnsi="Montserrat Light"/>
          <w:bCs/>
        </w:rPr>
        <w:t>cazare</w:t>
      </w:r>
      <w:proofErr w:type="spellEnd"/>
      <w:r w:rsidRPr="00DF20A5">
        <w:rPr>
          <w:rFonts w:ascii="Montserrat Light" w:eastAsia="Times New Roman" w:hAnsi="Montserrat Light"/>
          <w:bCs/>
        </w:rPr>
        <w:t xml:space="preserve"> Casa de tip familial ”</w:t>
      </w:r>
      <w:proofErr w:type="spellStart"/>
      <w:r w:rsidRPr="00DF20A5">
        <w:rPr>
          <w:rFonts w:ascii="Montserrat Light" w:eastAsia="Times New Roman" w:hAnsi="Montserrat Light"/>
          <w:bCs/>
        </w:rPr>
        <w:t>Voinicii</w:t>
      </w:r>
      <w:proofErr w:type="spellEnd"/>
      <w:r w:rsidRPr="00DF20A5">
        <w:rPr>
          <w:rFonts w:ascii="Montserrat Light" w:eastAsia="Times New Roman" w:hAnsi="Montserrat Light"/>
          <w:bCs/>
        </w:rPr>
        <w:t xml:space="preserve">” </w:t>
      </w:r>
      <w:proofErr w:type="spellStart"/>
      <w:r w:rsidRPr="00DF20A5">
        <w:rPr>
          <w:rFonts w:ascii="Montserrat Light" w:eastAsia="Times New Roman" w:hAnsi="Montserrat Light"/>
          <w:bCs/>
        </w:rPr>
        <w:t>Florești</w:t>
      </w:r>
      <w:proofErr w:type="spellEnd"/>
      <w:r w:rsidRPr="00DF20A5">
        <w:rPr>
          <w:rFonts w:ascii="Montserrat Light" w:hAnsi="Montserrat Light"/>
          <w:noProof/>
          <w:lang w:val="ro-RO"/>
        </w:rPr>
        <w:t xml:space="preserve">, cod serviciu social 8790CR-C-I, cu sediul </w:t>
      </w:r>
      <w:r w:rsidRPr="00DF20A5">
        <w:rPr>
          <w:rFonts w:ascii="Montserrat Light" w:hAnsi="Montserrat Light"/>
          <w:noProof/>
          <w:lang w:val="ro-RO" w:eastAsia="ro-RO"/>
        </w:rPr>
        <w:t>localitatea</w:t>
      </w:r>
      <w:r w:rsidRPr="00DF20A5">
        <w:rPr>
          <w:rFonts w:ascii="Montserrat Light" w:hAnsi="Montserrat Light"/>
          <w:noProof/>
          <w:lang w:val="ro-RO"/>
        </w:rPr>
        <w:t xml:space="preserve"> Floreşti, str. Horea nr. 53/1</w:t>
      </w:r>
      <w:r w:rsidRPr="00DF20A5">
        <w:rPr>
          <w:rFonts w:ascii="Montserrat Light" w:hAnsi="Montserrat Light"/>
          <w:bCs/>
          <w:noProof/>
          <w:lang w:val="ro-RO"/>
        </w:rPr>
        <w:t xml:space="preserve">, </w:t>
      </w:r>
      <w:r w:rsidRPr="00DF20A5">
        <w:rPr>
          <w:rFonts w:ascii="Montserrat Light" w:hAnsi="Montserrat Light" w:cs="Calibri"/>
          <w:noProof/>
          <w:lang w:val="ro-RO"/>
        </w:rPr>
        <w:t xml:space="preserve">Comuna Florești, </w:t>
      </w:r>
      <w:r w:rsidRPr="00DF20A5">
        <w:rPr>
          <w:rFonts w:ascii="Montserrat Light" w:hAnsi="Montserrat Light"/>
          <w:noProof/>
          <w:lang w:val="ro-RO"/>
        </w:rPr>
        <w:t xml:space="preserve">Județul Cluj </w:t>
      </w:r>
      <w:r w:rsidRPr="00DF20A5">
        <w:rPr>
          <w:rFonts w:ascii="Montserrat Light" w:hAnsi="Montserrat Light"/>
          <w:bCs/>
          <w:noProof/>
          <w:lang w:val="ro-RO"/>
        </w:rPr>
        <w:t>și o capacitate de 8 locuri;</w:t>
      </w:r>
    </w:p>
    <w:p w14:paraId="3D8C02DC" w14:textId="77777777" w:rsidR="00A96DB4" w:rsidRPr="00DF20A5" w:rsidRDefault="00A96DB4" w:rsidP="00207A94">
      <w:pPr>
        <w:numPr>
          <w:ilvl w:val="0"/>
          <w:numId w:val="10"/>
        </w:numPr>
        <w:suppressAutoHyphens/>
        <w:adjustRightInd w:val="0"/>
        <w:spacing w:line="240" w:lineRule="auto"/>
        <w:ind w:left="720"/>
        <w:jc w:val="both"/>
        <w:rPr>
          <w:rFonts w:ascii="Montserrat Light" w:hAnsi="Montserrat Light"/>
          <w:noProof/>
          <w:lang w:val="ro-RO"/>
        </w:rPr>
      </w:pPr>
      <w:r w:rsidRPr="00DF20A5">
        <w:rPr>
          <w:rFonts w:ascii="Montserrat Light" w:hAnsi="Montserrat Light" w:cs="Calibri"/>
          <w:noProof/>
          <w:lang w:val="ro-RO"/>
        </w:rPr>
        <w:t xml:space="preserve">Serviciului social </w:t>
      </w:r>
      <w:r w:rsidRPr="00DF20A5">
        <w:rPr>
          <w:rFonts w:ascii="Montserrat Light" w:hAnsi="Montserrat Light"/>
          <w:noProof/>
          <w:lang w:val="ro-RO"/>
        </w:rPr>
        <w:t>Căminul pentru Persoane Vârstnice Aghireșu</w:t>
      </w:r>
      <w:r w:rsidRPr="00DF20A5">
        <w:rPr>
          <w:rFonts w:ascii="Montserrat Light" w:hAnsi="Montserrat Light" w:cs="Calibri"/>
          <w:noProof/>
          <w:lang w:val="ro-RO"/>
        </w:rPr>
        <w:t>, cod serviciu social 8730 CR-V-I, cu sediul în localitatea Aghireșu nr. 448, Comuna Aghireșu, Județul Cluj și o capacitate de 36 locuri;</w:t>
      </w:r>
    </w:p>
    <w:p w14:paraId="3F5685E1" w14:textId="77777777" w:rsidR="00A96DB4" w:rsidRPr="00DF20A5" w:rsidRDefault="00A96DB4" w:rsidP="00207A94">
      <w:pPr>
        <w:numPr>
          <w:ilvl w:val="0"/>
          <w:numId w:val="10"/>
        </w:numPr>
        <w:suppressAutoHyphens/>
        <w:adjustRightInd w:val="0"/>
        <w:spacing w:line="240" w:lineRule="auto"/>
        <w:ind w:left="720"/>
        <w:jc w:val="both"/>
        <w:rPr>
          <w:rFonts w:ascii="Montserrat Light" w:hAnsi="Montserrat Light"/>
          <w:noProof/>
          <w:lang w:val="ro-RO"/>
        </w:rPr>
      </w:pPr>
      <w:r w:rsidRPr="00DF20A5">
        <w:rPr>
          <w:rFonts w:ascii="Montserrat Light" w:hAnsi="Montserrat Light"/>
          <w:noProof/>
          <w:lang w:val="ro-RO" w:eastAsia="ro-RO"/>
        </w:rPr>
        <w:t xml:space="preserve">Serviciul social cu cazare Casa de tip familial „Anna” Huedin, cod serviciu social 8790CR-C-I, cu sediul în oraşul Huedin, strada Avram Iancu nr. 41, Județul Cluj </w:t>
      </w:r>
      <w:r w:rsidRPr="00DF20A5">
        <w:rPr>
          <w:rFonts w:ascii="Montserrat Light" w:hAnsi="Montserrat Light"/>
          <w:bCs/>
          <w:noProof/>
          <w:lang w:val="ro-RO"/>
        </w:rPr>
        <w:t>și o capacitate de 10 locuri;</w:t>
      </w:r>
    </w:p>
    <w:p w14:paraId="755AE3B3" w14:textId="77777777" w:rsidR="00A96DB4" w:rsidRPr="00DF20A5" w:rsidRDefault="00A96DB4" w:rsidP="00207A94">
      <w:pPr>
        <w:numPr>
          <w:ilvl w:val="0"/>
          <w:numId w:val="10"/>
        </w:numPr>
        <w:suppressAutoHyphens/>
        <w:adjustRightInd w:val="0"/>
        <w:spacing w:line="240" w:lineRule="auto"/>
        <w:ind w:left="720"/>
        <w:jc w:val="both"/>
        <w:rPr>
          <w:rFonts w:ascii="Montserrat Light" w:hAnsi="Montserrat Light"/>
          <w:noProof/>
          <w:lang w:val="ro-RO"/>
        </w:rPr>
      </w:pPr>
      <w:r w:rsidRPr="00DF20A5">
        <w:rPr>
          <w:rFonts w:ascii="Montserrat Light" w:hAnsi="Montserrat Light"/>
          <w:noProof/>
          <w:lang w:val="ro-RO" w:eastAsia="ro-RO"/>
        </w:rPr>
        <w:t xml:space="preserve">Serviciul social Casa de tip familial “Amicii” Huedin, cod serviciu social 8790CR-C-I, cu sediul în Oraşul Huedin, strada Trandafirilor nr. 33, Județul Cluj </w:t>
      </w:r>
      <w:r w:rsidRPr="00DF20A5">
        <w:rPr>
          <w:rFonts w:ascii="Montserrat Light" w:hAnsi="Montserrat Light"/>
          <w:bCs/>
          <w:noProof/>
          <w:lang w:val="ro-RO"/>
        </w:rPr>
        <w:t>și o capacitate de 10 locuri;</w:t>
      </w:r>
    </w:p>
    <w:p w14:paraId="3ADE3780" w14:textId="77777777" w:rsidR="00A96DB4" w:rsidRPr="00DF20A5" w:rsidRDefault="00A96DB4" w:rsidP="00207A94">
      <w:pPr>
        <w:numPr>
          <w:ilvl w:val="0"/>
          <w:numId w:val="10"/>
        </w:numPr>
        <w:suppressAutoHyphens/>
        <w:adjustRightInd w:val="0"/>
        <w:spacing w:line="240" w:lineRule="auto"/>
        <w:ind w:left="720"/>
        <w:jc w:val="both"/>
        <w:rPr>
          <w:rFonts w:ascii="Montserrat Light" w:hAnsi="Montserrat Light"/>
          <w:noProof/>
          <w:lang w:val="ro-RO"/>
        </w:rPr>
      </w:pPr>
      <w:r w:rsidRPr="00DF20A5">
        <w:rPr>
          <w:rFonts w:ascii="Montserrat Light" w:hAnsi="Montserrat Light"/>
          <w:noProof/>
          <w:lang w:val="ro-RO" w:eastAsia="ro-RO"/>
        </w:rPr>
        <w:t xml:space="preserve">Serviciul social Casa de tip familial „Elsa” Huedin, cod serviciu social 8790CR-C-I, cu sediul în Oraşul Huedin, strada Avram Iancu nr. 41, Județul Cluj </w:t>
      </w:r>
      <w:r w:rsidRPr="00DF20A5">
        <w:rPr>
          <w:rFonts w:ascii="Montserrat Light" w:hAnsi="Montserrat Light"/>
          <w:bCs/>
          <w:noProof/>
          <w:lang w:val="ro-RO"/>
        </w:rPr>
        <w:t>și o capacitate de 10 locuri;</w:t>
      </w:r>
    </w:p>
    <w:p w14:paraId="7A03EB82" w14:textId="77777777" w:rsidR="00A96DB4" w:rsidRPr="00DF20A5" w:rsidRDefault="00A96DB4" w:rsidP="00207A94">
      <w:pPr>
        <w:numPr>
          <w:ilvl w:val="0"/>
          <w:numId w:val="10"/>
        </w:numPr>
        <w:suppressAutoHyphens/>
        <w:adjustRightInd w:val="0"/>
        <w:spacing w:line="240" w:lineRule="auto"/>
        <w:ind w:left="720"/>
        <w:jc w:val="both"/>
        <w:rPr>
          <w:rFonts w:ascii="Montserrat Light" w:hAnsi="Montserrat Light"/>
          <w:noProof/>
          <w:lang w:val="ro-RO"/>
        </w:rPr>
      </w:pPr>
      <w:r w:rsidRPr="00DF20A5">
        <w:rPr>
          <w:rFonts w:ascii="Montserrat Light" w:hAnsi="Montserrat Light"/>
          <w:noProof/>
          <w:lang w:val="ro-RO" w:eastAsia="ro-RO"/>
        </w:rPr>
        <w:t xml:space="preserve">Serviciul social Casa de tip familial „Phoenix” Huedin, cod serviciu social 8790CR-C-I, cu sediul în Orașul Huedin, strada Salcâmului nr. 17, Județul Cluj </w:t>
      </w:r>
      <w:r w:rsidRPr="00DF20A5">
        <w:rPr>
          <w:rFonts w:ascii="Montserrat Light" w:hAnsi="Montserrat Light"/>
          <w:bCs/>
          <w:noProof/>
          <w:lang w:val="ro-RO"/>
        </w:rPr>
        <w:t xml:space="preserve">și o capacitate de 10 locuri; </w:t>
      </w:r>
    </w:p>
    <w:p w14:paraId="036EDB68" w14:textId="77777777" w:rsidR="00A96DB4" w:rsidRPr="00DF20A5" w:rsidRDefault="00A96DB4" w:rsidP="00207A94">
      <w:pPr>
        <w:numPr>
          <w:ilvl w:val="0"/>
          <w:numId w:val="10"/>
        </w:numPr>
        <w:suppressAutoHyphens/>
        <w:adjustRightInd w:val="0"/>
        <w:spacing w:line="240" w:lineRule="auto"/>
        <w:ind w:left="720"/>
        <w:jc w:val="both"/>
        <w:rPr>
          <w:rFonts w:ascii="Montserrat Light" w:hAnsi="Montserrat Light"/>
          <w:noProof/>
          <w:lang w:val="ro-RO"/>
        </w:rPr>
      </w:pPr>
      <w:r w:rsidRPr="00DF20A5">
        <w:rPr>
          <w:rFonts w:ascii="Montserrat Light" w:hAnsi="Montserrat Light"/>
          <w:noProof/>
          <w:lang w:val="ro-RO" w:eastAsia="ro-RO"/>
        </w:rPr>
        <w:t xml:space="preserve">Serviciul social Casa de tip familial „Cuore” Huedin, cod serviciu social 8790CR-C-I, cu sediul în Oraşul Huedin, strada Salcâmului nr. 33, Județul Cluj </w:t>
      </w:r>
      <w:r w:rsidRPr="00DF20A5">
        <w:rPr>
          <w:rFonts w:ascii="Montserrat Light" w:hAnsi="Montserrat Light"/>
          <w:bCs/>
          <w:noProof/>
          <w:lang w:val="ro-RO"/>
        </w:rPr>
        <w:t>și o capacitate de 10 locuri.”</w:t>
      </w:r>
    </w:p>
    <w:p w14:paraId="4EE3DDF3" w14:textId="77777777" w:rsidR="00A96DB4" w:rsidRPr="00DF20A5" w:rsidRDefault="00A96DB4" w:rsidP="00207A94">
      <w:pPr>
        <w:numPr>
          <w:ilvl w:val="0"/>
          <w:numId w:val="10"/>
        </w:numPr>
        <w:suppressAutoHyphens/>
        <w:spacing w:line="240" w:lineRule="auto"/>
        <w:ind w:left="720"/>
        <w:jc w:val="both"/>
        <w:rPr>
          <w:rFonts w:ascii="Montserrat Light" w:hAnsi="Montserrat Light"/>
          <w:noProof/>
          <w:lang w:val="ro-RO"/>
        </w:rPr>
      </w:pPr>
      <w:r w:rsidRPr="00DF20A5">
        <w:rPr>
          <w:rFonts w:ascii="Montserrat Light" w:hAnsi="Montserrat Light"/>
          <w:noProof/>
          <w:lang w:val="ro-RO" w:eastAsia="ro-RO"/>
        </w:rPr>
        <w:t xml:space="preserve">Serviciul social cu cazare </w:t>
      </w:r>
      <w:r w:rsidRPr="00DF20A5">
        <w:rPr>
          <w:rFonts w:ascii="Montserrat Light" w:hAnsi="Montserrat Light"/>
          <w:noProof/>
          <w:lang w:val="ro-RO"/>
        </w:rPr>
        <w:t>„Centru Respiro pentru persoane adulte cu dizabilități” Florești,</w:t>
      </w:r>
      <w:r w:rsidRPr="00DF20A5">
        <w:rPr>
          <w:rFonts w:ascii="Montserrat Light" w:hAnsi="Montserrat Light"/>
          <w:noProof/>
          <w:lang w:val="ro-RO" w:eastAsia="ro-RO"/>
        </w:rPr>
        <w:t xml:space="preserve"> cod serviciu social 8790CR-D-VI, cu sediul în localitatea Florești, s</w:t>
      </w:r>
      <w:r w:rsidRPr="00DF20A5">
        <w:rPr>
          <w:rFonts w:ascii="Montserrat Light" w:hAnsi="Montserrat Light"/>
          <w:noProof/>
          <w:lang w:val="ro-RO"/>
        </w:rPr>
        <w:t>tr. Porii nr. 131B, Județul Cluj și o capacitate de 4 locuri.”</w:t>
      </w:r>
    </w:p>
    <w:p w14:paraId="16C6A3D3" w14:textId="77777777" w:rsidR="00A96DB4" w:rsidRPr="00DF20A5" w:rsidRDefault="00A96DB4" w:rsidP="00207A94">
      <w:pPr>
        <w:suppressAutoHyphens/>
        <w:spacing w:line="240" w:lineRule="auto"/>
        <w:ind w:left="720"/>
        <w:jc w:val="both"/>
        <w:rPr>
          <w:rFonts w:ascii="Montserrat Light" w:hAnsi="Montserrat Light"/>
          <w:noProof/>
          <w:color w:val="FF0000"/>
          <w:lang w:val="ro-RO"/>
        </w:rPr>
      </w:pPr>
    </w:p>
    <w:p w14:paraId="5D878262" w14:textId="7A048E08" w:rsidR="00A96DB4" w:rsidRPr="00DF20A5" w:rsidRDefault="00365907" w:rsidP="00310263">
      <w:pPr>
        <w:widowControl w:val="0"/>
        <w:autoSpaceDE w:val="0"/>
        <w:autoSpaceDN w:val="0"/>
        <w:adjustRightInd w:val="0"/>
        <w:spacing w:line="240" w:lineRule="auto"/>
        <w:contextualSpacing/>
        <w:jc w:val="both"/>
        <w:rPr>
          <w:rFonts w:ascii="Montserrat Light" w:hAnsi="Montserrat Light" w:cs="Cambria"/>
          <w:noProof/>
          <w:lang w:val="ro-RO"/>
        </w:rPr>
      </w:pPr>
      <w:bookmarkStart w:id="17" w:name="_Hlk150327741"/>
      <w:r w:rsidRPr="00DF20A5">
        <w:rPr>
          <w:rFonts w:ascii="Montserrat Light" w:hAnsi="Montserrat Light"/>
          <w:b/>
          <w:bCs/>
          <w:noProof/>
          <w:lang w:val="ro-RO"/>
        </w:rPr>
        <w:t>6</w:t>
      </w:r>
      <w:r w:rsidR="00A96DB4" w:rsidRPr="00DF20A5">
        <w:rPr>
          <w:rFonts w:ascii="Montserrat Light" w:hAnsi="Montserrat Light"/>
          <w:b/>
          <w:bCs/>
          <w:noProof/>
          <w:lang w:val="ro-RO"/>
        </w:rPr>
        <w:t>.</w:t>
      </w:r>
      <w:r w:rsidR="00A96DB4" w:rsidRPr="00DF20A5">
        <w:rPr>
          <w:rFonts w:ascii="Montserrat Light" w:hAnsi="Montserrat Light" w:cs="Cambria"/>
          <w:noProof/>
          <w:lang w:val="ro-RO"/>
        </w:rPr>
        <w:t xml:space="preserve"> Articolul 43 se modifică și are următorul conținut:</w:t>
      </w:r>
    </w:p>
    <w:p w14:paraId="32A1D44D" w14:textId="6A0B0FC7" w:rsidR="00A96DB4" w:rsidRPr="00DF20A5" w:rsidRDefault="00A96DB4" w:rsidP="00310263">
      <w:pPr>
        <w:adjustRightInd w:val="0"/>
        <w:spacing w:line="240" w:lineRule="auto"/>
        <w:jc w:val="both"/>
        <w:rPr>
          <w:rFonts w:ascii="Montserrat Light" w:hAnsi="Montserrat Light"/>
          <w:bCs/>
          <w:noProof/>
          <w:lang w:val="ro-RO"/>
        </w:rPr>
      </w:pPr>
      <w:r w:rsidRPr="00DF20A5">
        <w:rPr>
          <w:rFonts w:ascii="Montserrat Light" w:hAnsi="Montserrat Light"/>
          <w:bCs/>
          <w:noProof/>
          <w:lang w:val="ro-RO"/>
        </w:rPr>
        <w:lastRenderedPageBreak/>
        <w:t>”</w:t>
      </w:r>
      <w:r w:rsidRPr="00DF20A5">
        <w:rPr>
          <w:rFonts w:ascii="Montserrat Light" w:hAnsi="Montserrat Light"/>
          <w:b/>
          <w:noProof/>
          <w:lang w:val="ro-RO"/>
        </w:rPr>
        <w:t xml:space="preserve">Art. </w:t>
      </w:r>
      <w:r w:rsidRPr="00DF20A5">
        <w:rPr>
          <w:rFonts w:ascii="Montserrat Light" w:hAnsi="Montserrat Light"/>
          <w:b/>
          <w:lang w:val="ro-RO"/>
        </w:rPr>
        <w:t>43</w:t>
      </w:r>
      <w:r w:rsidRPr="00DF20A5">
        <w:rPr>
          <w:rFonts w:ascii="Montserrat Light" w:hAnsi="Montserrat Light"/>
          <w:b/>
          <w:noProof/>
          <w:lang w:val="ro-RO"/>
        </w:rPr>
        <w:t>.</w:t>
      </w:r>
      <w:r w:rsidRPr="00DF20A5">
        <w:rPr>
          <w:rFonts w:ascii="Montserrat Light" w:hAnsi="Montserrat Light"/>
          <w:bCs/>
          <w:noProof/>
          <w:lang w:val="ro-RO"/>
        </w:rPr>
        <w:t xml:space="preserve"> Se aprobă </w:t>
      </w:r>
      <w:r w:rsidRPr="009C459E">
        <w:rPr>
          <w:rFonts w:ascii="Montserrat Light" w:hAnsi="Montserrat Light"/>
          <w:bCs/>
          <w:noProof/>
          <w:lang w:val="ro-RO"/>
        </w:rPr>
        <w:t xml:space="preserve">Regulamentul de organizare şi funcţionare </w:t>
      </w:r>
      <w:r w:rsidRPr="009C459E">
        <w:rPr>
          <w:rFonts w:ascii="Montserrat Light" w:hAnsi="Montserrat Light" w:cs="Times New Roman"/>
          <w:bCs/>
          <w:noProof/>
          <w:lang w:val="ro-RO"/>
        </w:rPr>
        <w:t xml:space="preserve">al </w:t>
      </w:r>
      <w:r w:rsidRPr="009C459E">
        <w:rPr>
          <w:rFonts w:ascii="Montserrat Light" w:hAnsi="Montserrat Light"/>
          <w:bCs/>
          <w:noProof/>
          <w:lang w:val="ro-RO"/>
        </w:rPr>
        <w:t xml:space="preserve">serviciului social </w:t>
      </w:r>
      <w:r w:rsidRPr="009C459E">
        <w:rPr>
          <w:rFonts w:ascii="Montserrat Light" w:hAnsi="Montserrat Light"/>
          <w:bCs/>
          <w:lang w:eastAsia="ro-RO"/>
        </w:rPr>
        <w:t>Centrul de zi „</w:t>
      </w:r>
      <w:r w:rsidR="009C459E" w:rsidRPr="009C459E">
        <w:rPr>
          <w:rFonts w:ascii="Montserrat Light" w:hAnsi="Montserrat Light"/>
          <w:bCs/>
          <w:lang w:eastAsia="ro-RO"/>
        </w:rPr>
        <w:t>Alegria</w:t>
      </w:r>
      <w:r w:rsidRPr="009C459E">
        <w:rPr>
          <w:rFonts w:ascii="Montserrat Light" w:hAnsi="Montserrat Light"/>
          <w:bCs/>
          <w:lang w:eastAsia="ro-RO"/>
        </w:rPr>
        <w:t>” Turda</w:t>
      </w:r>
      <w:r w:rsidRPr="00DF20A5">
        <w:rPr>
          <w:rFonts w:ascii="Montserrat Light" w:hAnsi="Montserrat Light"/>
          <w:bCs/>
          <w:noProof/>
          <w:lang w:val="ro-RO"/>
        </w:rPr>
        <w:t xml:space="preserve"> cuprins în </w:t>
      </w:r>
      <w:r w:rsidRPr="00DF20A5">
        <w:rPr>
          <w:rFonts w:ascii="Montserrat Light" w:hAnsi="Montserrat Light"/>
          <w:b/>
          <w:noProof/>
          <w:lang w:val="ro-RO"/>
        </w:rPr>
        <w:t xml:space="preserve">anexa nr. 36 </w:t>
      </w:r>
      <w:r w:rsidRPr="00DF20A5">
        <w:rPr>
          <w:rFonts w:ascii="Montserrat Light" w:hAnsi="Montserrat Light"/>
          <w:bCs/>
          <w:noProof/>
          <w:lang w:val="ro-RO"/>
        </w:rPr>
        <w:t xml:space="preserve">care face parte integrantă din prezenta hotărâre.”  </w:t>
      </w:r>
    </w:p>
    <w:p w14:paraId="2741CED9" w14:textId="77777777" w:rsidR="00365907" w:rsidRPr="00DF20A5" w:rsidRDefault="00365907" w:rsidP="00310263">
      <w:pPr>
        <w:adjustRightInd w:val="0"/>
        <w:spacing w:line="240" w:lineRule="auto"/>
        <w:jc w:val="both"/>
        <w:rPr>
          <w:rFonts w:ascii="Montserrat Light" w:hAnsi="Montserrat Light"/>
          <w:bCs/>
          <w:noProof/>
          <w:lang w:val="ro-RO"/>
        </w:rPr>
      </w:pPr>
    </w:p>
    <w:p w14:paraId="76537EFE" w14:textId="24E7C382" w:rsidR="00A96DB4" w:rsidRPr="00DF20A5" w:rsidRDefault="00365907" w:rsidP="00310263">
      <w:pPr>
        <w:widowControl w:val="0"/>
        <w:autoSpaceDE w:val="0"/>
        <w:autoSpaceDN w:val="0"/>
        <w:adjustRightInd w:val="0"/>
        <w:spacing w:line="240" w:lineRule="auto"/>
        <w:contextualSpacing/>
        <w:jc w:val="both"/>
        <w:rPr>
          <w:rFonts w:ascii="Montserrat Light" w:hAnsi="Montserrat Light" w:cs="Cambria"/>
          <w:noProof/>
          <w:lang w:val="ro-RO"/>
        </w:rPr>
      </w:pPr>
      <w:r w:rsidRPr="00DF20A5">
        <w:rPr>
          <w:rFonts w:ascii="Montserrat Light" w:hAnsi="Montserrat Light"/>
          <w:b/>
          <w:bCs/>
          <w:noProof/>
          <w:lang w:val="ro-RO"/>
        </w:rPr>
        <w:t>7</w:t>
      </w:r>
      <w:r w:rsidR="00A96DB4" w:rsidRPr="00DF20A5">
        <w:rPr>
          <w:rFonts w:ascii="Montserrat Light" w:hAnsi="Montserrat Light"/>
          <w:b/>
          <w:bCs/>
          <w:noProof/>
          <w:lang w:val="ro-RO"/>
        </w:rPr>
        <w:t>.</w:t>
      </w:r>
      <w:r w:rsidR="00A96DB4" w:rsidRPr="00DF20A5">
        <w:rPr>
          <w:rFonts w:ascii="Montserrat Light" w:hAnsi="Montserrat Light" w:cs="Cambria"/>
          <w:noProof/>
          <w:lang w:val="ro-RO"/>
        </w:rPr>
        <w:t xml:space="preserve"> Articolul 44 se modifică și are următorul conținut:</w:t>
      </w:r>
    </w:p>
    <w:p w14:paraId="7C3BD26D" w14:textId="77777777" w:rsidR="00A96DB4" w:rsidRPr="00DF20A5" w:rsidRDefault="00A96DB4" w:rsidP="00310263">
      <w:pPr>
        <w:adjustRightInd w:val="0"/>
        <w:spacing w:line="240" w:lineRule="auto"/>
        <w:jc w:val="both"/>
        <w:rPr>
          <w:rFonts w:ascii="Montserrat Light" w:hAnsi="Montserrat Light"/>
          <w:bCs/>
          <w:noProof/>
          <w:lang w:val="ro-RO"/>
        </w:rPr>
      </w:pPr>
      <w:r w:rsidRPr="00DF20A5">
        <w:rPr>
          <w:rFonts w:ascii="Montserrat Light" w:hAnsi="Montserrat Light"/>
          <w:bCs/>
          <w:noProof/>
          <w:lang w:val="ro-RO"/>
        </w:rPr>
        <w:t>”</w:t>
      </w:r>
      <w:r w:rsidRPr="00DF20A5">
        <w:rPr>
          <w:rFonts w:ascii="Montserrat Light" w:hAnsi="Montserrat Light"/>
          <w:b/>
          <w:noProof/>
          <w:lang w:val="ro-RO"/>
        </w:rPr>
        <w:t xml:space="preserve">Art. </w:t>
      </w:r>
      <w:r w:rsidRPr="00DF20A5">
        <w:rPr>
          <w:rFonts w:ascii="Montserrat Light" w:hAnsi="Montserrat Light"/>
          <w:b/>
          <w:lang w:val="ro-RO"/>
        </w:rPr>
        <w:t>44</w:t>
      </w:r>
      <w:r w:rsidRPr="00DF20A5">
        <w:rPr>
          <w:rFonts w:ascii="Montserrat Light" w:hAnsi="Montserrat Light"/>
          <w:b/>
          <w:noProof/>
          <w:lang w:val="ro-RO"/>
        </w:rPr>
        <w:t>.</w:t>
      </w:r>
      <w:r w:rsidRPr="00DF20A5">
        <w:rPr>
          <w:rFonts w:ascii="Montserrat Light" w:hAnsi="Montserrat Light"/>
          <w:bCs/>
          <w:noProof/>
          <w:lang w:val="ro-RO"/>
        </w:rPr>
        <w:t xml:space="preserve"> Se aprobă </w:t>
      </w:r>
      <w:r w:rsidRPr="009C459E">
        <w:rPr>
          <w:rFonts w:ascii="Montserrat Light" w:hAnsi="Montserrat Light"/>
          <w:bCs/>
          <w:noProof/>
          <w:lang w:val="ro-RO"/>
        </w:rPr>
        <w:t xml:space="preserve">Regulamentul de organizare şi funcţionare </w:t>
      </w:r>
      <w:r w:rsidRPr="009C459E">
        <w:rPr>
          <w:rFonts w:ascii="Montserrat Light" w:hAnsi="Montserrat Light" w:cs="Times New Roman"/>
          <w:bCs/>
          <w:noProof/>
          <w:lang w:val="ro-RO"/>
        </w:rPr>
        <w:t xml:space="preserve">al </w:t>
      </w:r>
      <w:r w:rsidRPr="009C459E">
        <w:rPr>
          <w:rFonts w:ascii="Montserrat Light" w:hAnsi="Montserrat Light"/>
          <w:bCs/>
          <w:noProof/>
          <w:lang w:val="ro-RO"/>
        </w:rPr>
        <w:t xml:space="preserve">serviciului social </w:t>
      </w:r>
      <w:r w:rsidRPr="009C459E">
        <w:rPr>
          <w:rFonts w:ascii="Montserrat Light" w:hAnsi="Montserrat Light"/>
          <w:bCs/>
          <w:lang w:eastAsia="ro-RO"/>
        </w:rPr>
        <w:t>Centrul de zi „Veronica” Turda</w:t>
      </w:r>
      <w:r w:rsidRPr="00DF20A5">
        <w:rPr>
          <w:rFonts w:ascii="Montserrat Light" w:hAnsi="Montserrat Light"/>
          <w:bCs/>
          <w:noProof/>
          <w:lang w:val="ro-RO"/>
        </w:rPr>
        <w:t xml:space="preserve"> cuprins în </w:t>
      </w:r>
      <w:r w:rsidRPr="00DF20A5">
        <w:rPr>
          <w:rFonts w:ascii="Montserrat Light" w:hAnsi="Montserrat Light"/>
          <w:b/>
          <w:noProof/>
          <w:lang w:val="ro-RO"/>
        </w:rPr>
        <w:t xml:space="preserve">anexa nr. 37 </w:t>
      </w:r>
      <w:r w:rsidRPr="00DF20A5">
        <w:rPr>
          <w:rFonts w:ascii="Montserrat Light" w:hAnsi="Montserrat Light"/>
          <w:bCs/>
          <w:noProof/>
          <w:lang w:val="ro-RO"/>
        </w:rPr>
        <w:t xml:space="preserve">care face parte integrantă din prezenta hotărâre.”  </w:t>
      </w:r>
    </w:p>
    <w:p w14:paraId="1E049F0E" w14:textId="77777777" w:rsidR="00A96DB4" w:rsidRPr="00DF20A5" w:rsidRDefault="00A96DB4" w:rsidP="00310263">
      <w:pPr>
        <w:adjustRightInd w:val="0"/>
        <w:spacing w:line="240" w:lineRule="auto"/>
        <w:jc w:val="both"/>
        <w:rPr>
          <w:rFonts w:ascii="Montserrat Light" w:hAnsi="Montserrat Light"/>
          <w:bCs/>
          <w:noProof/>
          <w:lang w:val="ro-RO"/>
        </w:rPr>
      </w:pPr>
    </w:p>
    <w:bookmarkEnd w:id="17"/>
    <w:p w14:paraId="6B1EE9C0" w14:textId="77777777" w:rsidR="00FD6B44" w:rsidRPr="00DF20A5" w:rsidRDefault="00FD6B44" w:rsidP="00310263">
      <w:pPr>
        <w:widowControl w:val="0"/>
        <w:autoSpaceDE w:val="0"/>
        <w:autoSpaceDN w:val="0"/>
        <w:adjustRightInd w:val="0"/>
        <w:spacing w:line="240" w:lineRule="auto"/>
        <w:contextualSpacing/>
        <w:jc w:val="both"/>
        <w:rPr>
          <w:rFonts w:ascii="Montserrat Light" w:hAnsi="Montserrat Light" w:cs="Cambria"/>
          <w:noProof/>
          <w:lang w:val="ro-RO"/>
        </w:rPr>
      </w:pPr>
      <w:r w:rsidRPr="00DF20A5">
        <w:rPr>
          <w:rFonts w:ascii="Montserrat Light" w:hAnsi="Montserrat Light"/>
          <w:b/>
          <w:bCs/>
          <w:noProof/>
          <w:lang w:val="ro-RO"/>
        </w:rPr>
        <w:t>8.</w:t>
      </w:r>
      <w:r w:rsidRPr="00DF20A5">
        <w:rPr>
          <w:rFonts w:ascii="Montserrat Light" w:hAnsi="Montserrat Light" w:cs="Cambria"/>
          <w:noProof/>
          <w:lang w:val="ro-RO"/>
        </w:rPr>
        <w:t xml:space="preserve"> Articolul 46 se modifică și are următorul conținut:</w:t>
      </w:r>
    </w:p>
    <w:p w14:paraId="1BFA54ED" w14:textId="7AD077AB" w:rsidR="00FD6B44" w:rsidRPr="00DF20A5" w:rsidRDefault="00FD6B44" w:rsidP="00310263">
      <w:pPr>
        <w:adjustRightInd w:val="0"/>
        <w:spacing w:line="240" w:lineRule="auto"/>
        <w:jc w:val="both"/>
        <w:rPr>
          <w:rFonts w:ascii="Montserrat Light" w:hAnsi="Montserrat Light"/>
          <w:bCs/>
          <w:noProof/>
          <w:lang w:val="ro-RO"/>
        </w:rPr>
      </w:pPr>
      <w:r w:rsidRPr="00DF20A5">
        <w:rPr>
          <w:rFonts w:ascii="Montserrat Light" w:hAnsi="Montserrat Light"/>
          <w:b/>
          <w:noProof/>
          <w:lang w:val="ro-RO"/>
        </w:rPr>
        <w:t xml:space="preserve">”Art. </w:t>
      </w:r>
      <w:r w:rsidRPr="00DF20A5">
        <w:rPr>
          <w:rFonts w:ascii="Montserrat Light" w:hAnsi="Montserrat Light"/>
          <w:b/>
          <w:lang w:val="ro-RO"/>
        </w:rPr>
        <w:t>45</w:t>
      </w:r>
      <w:r w:rsidRPr="00DF20A5">
        <w:rPr>
          <w:rFonts w:ascii="Montserrat Light" w:hAnsi="Montserrat Light"/>
          <w:b/>
          <w:noProof/>
          <w:lang w:val="ro-RO"/>
        </w:rPr>
        <w:t>.</w:t>
      </w:r>
      <w:r w:rsidRPr="00DF20A5">
        <w:rPr>
          <w:rFonts w:ascii="Montserrat Light" w:hAnsi="Montserrat Light"/>
          <w:bCs/>
          <w:noProof/>
          <w:lang w:val="ro-RO"/>
        </w:rPr>
        <w:t xml:space="preserve"> Se aprobă </w:t>
      </w:r>
      <w:bookmarkStart w:id="18" w:name="_Hlk149115512"/>
      <w:r w:rsidRPr="009C459E">
        <w:rPr>
          <w:rFonts w:ascii="Montserrat Light" w:hAnsi="Montserrat Light"/>
          <w:bCs/>
          <w:noProof/>
          <w:lang w:val="ro-RO"/>
        </w:rPr>
        <w:t xml:space="preserve">Regulamentul de organizare şi funcţionare </w:t>
      </w:r>
      <w:r w:rsidRPr="009C459E">
        <w:rPr>
          <w:rFonts w:ascii="Montserrat Light" w:hAnsi="Montserrat Light" w:cs="Times New Roman"/>
          <w:bCs/>
          <w:noProof/>
          <w:lang w:val="ro-RO"/>
        </w:rPr>
        <w:t xml:space="preserve">al </w:t>
      </w:r>
      <w:r w:rsidRPr="009C459E">
        <w:rPr>
          <w:rFonts w:ascii="Montserrat Light" w:hAnsi="Montserrat Light"/>
          <w:bCs/>
          <w:noProof/>
          <w:lang w:val="ro-RO"/>
        </w:rPr>
        <w:t xml:space="preserve">serviciului social </w:t>
      </w:r>
      <w:r w:rsidRPr="009C459E">
        <w:rPr>
          <w:rFonts w:ascii="Montserrat Light" w:hAnsi="Montserrat Light"/>
          <w:bCs/>
          <w:lang w:val="ro-RO" w:eastAsia="ro-RO"/>
        </w:rPr>
        <w:t xml:space="preserve">fără cazare </w:t>
      </w:r>
      <w:r w:rsidRPr="009C459E">
        <w:rPr>
          <w:rFonts w:ascii="Montserrat Light" w:hAnsi="Montserrat Light"/>
          <w:bCs/>
          <w:lang w:val="ro-RO"/>
        </w:rPr>
        <w:t>Centrul respiro pentru familiile copiilor cu dizabilități</w:t>
      </w:r>
      <w:r w:rsidRPr="009C459E">
        <w:rPr>
          <w:rFonts w:ascii="Montserrat Light" w:hAnsi="Montserrat Light"/>
          <w:bCs/>
          <w:lang w:val="it-IT" w:eastAsia="ro-RO"/>
        </w:rPr>
        <w:t xml:space="preserve"> „</w:t>
      </w:r>
      <w:r w:rsidR="009C459E" w:rsidRPr="009C459E">
        <w:rPr>
          <w:rFonts w:ascii="Montserrat Light" w:hAnsi="Montserrat Light"/>
          <w:bCs/>
          <w:lang w:val="it-IT" w:eastAsia="ro-RO"/>
        </w:rPr>
        <w:t>Acasă</w:t>
      </w:r>
      <w:r w:rsidRPr="009C459E">
        <w:rPr>
          <w:rFonts w:ascii="Montserrat Light" w:hAnsi="Montserrat Light"/>
          <w:bCs/>
          <w:lang w:val="it-IT" w:eastAsia="ro-RO"/>
        </w:rPr>
        <w:t xml:space="preserve">” </w:t>
      </w:r>
      <w:r w:rsidRPr="009C459E">
        <w:rPr>
          <w:rFonts w:ascii="Montserrat Light" w:hAnsi="Montserrat Light"/>
          <w:bCs/>
          <w:lang w:val="ro-RO" w:eastAsia="ro-RO"/>
        </w:rPr>
        <w:t>Cluj-Napoca</w:t>
      </w:r>
      <w:r w:rsidRPr="009C459E">
        <w:rPr>
          <w:rFonts w:ascii="Montserrat Light" w:hAnsi="Montserrat Light"/>
          <w:bCs/>
          <w:lang w:val="it-IT" w:eastAsia="ro-RO"/>
        </w:rPr>
        <w:t xml:space="preserve"> – componenta rezidențială</w:t>
      </w:r>
      <w:bookmarkEnd w:id="18"/>
      <w:r w:rsidR="009C459E">
        <w:rPr>
          <w:rFonts w:ascii="Montserrat Light" w:hAnsi="Montserrat Light"/>
          <w:bCs/>
          <w:lang w:val="it-IT" w:eastAsia="ro-RO"/>
        </w:rPr>
        <w:t xml:space="preserve"> </w:t>
      </w:r>
      <w:r w:rsidR="009C459E">
        <w:rPr>
          <w:rFonts w:ascii="Montserrat Light" w:hAnsi="Montserrat Light"/>
          <w:lang w:val="ro-RO"/>
        </w:rPr>
        <w:t xml:space="preserve">- </w:t>
      </w:r>
      <w:r w:rsidRPr="00DF20A5">
        <w:rPr>
          <w:rFonts w:ascii="Montserrat Light" w:hAnsi="Montserrat Light"/>
          <w:bCs/>
          <w:noProof/>
          <w:lang w:val="ro-RO"/>
        </w:rPr>
        <w:t xml:space="preserve">cuprins în </w:t>
      </w:r>
      <w:r w:rsidRPr="00DF20A5">
        <w:rPr>
          <w:rFonts w:ascii="Montserrat Light" w:hAnsi="Montserrat Light"/>
          <w:b/>
          <w:noProof/>
          <w:lang w:val="ro-RO"/>
        </w:rPr>
        <w:t>anexa nr. 3</w:t>
      </w:r>
      <w:r w:rsidR="00C64F63" w:rsidRPr="00DF20A5">
        <w:rPr>
          <w:rFonts w:ascii="Montserrat Light" w:hAnsi="Montserrat Light"/>
          <w:b/>
          <w:noProof/>
          <w:lang w:val="ro-RO"/>
        </w:rPr>
        <w:t>8</w:t>
      </w:r>
      <w:r w:rsidRPr="00DF20A5">
        <w:rPr>
          <w:rFonts w:ascii="Montserrat Light" w:hAnsi="Montserrat Light"/>
          <w:b/>
          <w:noProof/>
          <w:lang w:val="ro-RO"/>
        </w:rPr>
        <w:t xml:space="preserve"> </w:t>
      </w:r>
      <w:r w:rsidRPr="00DF20A5">
        <w:rPr>
          <w:rFonts w:ascii="Montserrat Light" w:hAnsi="Montserrat Light"/>
          <w:bCs/>
          <w:noProof/>
          <w:lang w:val="ro-RO"/>
        </w:rPr>
        <w:t xml:space="preserve">care face parte integrantă din prezenta hotărâre.”  </w:t>
      </w:r>
    </w:p>
    <w:p w14:paraId="1999EE78" w14:textId="77777777" w:rsidR="00FD6B44" w:rsidRPr="00DF20A5" w:rsidRDefault="00FD6B44" w:rsidP="00310263">
      <w:pPr>
        <w:adjustRightInd w:val="0"/>
        <w:spacing w:line="240" w:lineRule="auto"/>
        <w:jc w:val="both"/>
        <w:rPr>
          <w:rFonts w:ascii="Montserrat Light" w:hAnsi="Montserrat Light"/>
          <w:bCs/>
          <w:noProof/>
          <w:lang w:val="ro-RO"/>
        </w:rPr>
      </w:pPr>
    </w:p>
    <w:p w14:paraId="32568E84" w14:textId="771020FE" w:rsidR="00A96DB4" w:rsidRPr="00DF20A5" w:rsidRDefault="00FD6B44" w:rsidP="00310263">
      <w:pPr>
        <w:widowControl w:val="0"/>
        <w:autoSpaceDE w:val="0"/>
        <w:autoSpaceDN w:val="0"/>
        <w:adjustRightInd w:val="0"/>
        <w:spacing w:line="240" w:lineRule="auto"/>
        <w:contextualSpacing/>
        <w:jc w:val="both"/>
        <w:rPr>
          <w:rFonts w:ascii="Montserrat Light" w:hAnsi="Montserrat Light" w:cs="Cambria"/>
          <w:noProof/>
          <w:lang w:val="ro-RO"/>
        </w:rPr>
      </w:pPr>
      <w:r w:rsidRPr="00DF20A5">
        <w:rPr>
          <w:rFonts w:ascii="Montserrat Light" w:hAnsi="Montserrat Light"/>
          <w:b/>
          <w:bCs/>
          <w:noProof/>
          <w:lang w:val="ro-RO"/>
        </w:rPr>
        <w:t>9</w:t>
      </w:r>
      <w:r w:rsidR="00A96DB4" w:rsidRPr="00DF20A5">
        <w:rPr>
          <w:rFonts w:ascii="Montserrat Light" w:hAnsi="Montserrat Light"/>
          <w:b/>
          <w:bCs/>
          <w:noProof/>
          <w:lang w:val="ro-RO"/>
        </w:rPr>
        <w:t>.</w:t>
      </w:r>
      <w:r w:rsidR="00A96DB4" w:rsidRPr="00DF20A5">
        <w:rPr>
          <w:rFonts w:ascii="Montserrat Light" w:hAnsi="Montserrat Light" w:cs="Cambria"/>
          <w:noProof/>
          <w:lang w:val="ro-RO"/>
        </w:rPr>
        <w:t xml:space="preserve"> Articolul 45 se modifică și are următorul conținut:</w:t>
      </w:r>
    </w:p>
    <w:p w14:paraId="3DA61ACC" w14:textId="651C7206" w:rsidR="00A96DB4" w:rsidRPr="00DF20A5" w:rsidRDefault="00A96DB4" w:rsidP="00310263">
      <w:pPr>
        <w:widowControl w:val="0"/>
        <w:autoSpaceDE w:val="0"/>
        <w:spacing w:line="240" w:lineRule="auto"/>
        <w:jc w:val="both"/>
        <w:rPr>
          <w:rFonts w:ascii="Montserrat Light" w:hAnsi="Montserrat Light"/>
          <w:bCs/>
          <w:noProof/>
          <w:lang w:val="ro-RO"/>
        </w:rPr>
      </w:pPr>
      <w:r w:rsidRPr="00DF20A5">
        <w:rPr>
          <w:rFonts w:ascii="Montserrat Light" w:hAnsi="Montserrat Light"/>
          <w:bCs/>
          <w:noProof/>
          <w:lang w:val="ro-RO"/>
        </w:rPr>
        <w:t>”</w:t>
      </w:r>
      <w:r w:rsidRPr="00DF20A5">
        <w:rPr>
          <w:rFonts w:ascii="Montserrat Light" w:hAnsi="Montserrat Light"/>
          <w:b/>
          <w:noProof/>
          <w:lang w:val="ro-RO"/>
        </w:rPr>
        <w:t xml:space="preserve">Art. </w:t>
      </w:r>
      <w:r w:rsidRPr="00DF20A5">
        <w:rPr>
          <w:rFonts w:ascii="Montserrat Light" w:hAnsi="Montserrat Light"/>
          <w:b/>
          <w:lang w:val="ro-RO"/>
        </w:rPr>
        <w:t>4</w:t>
      </w:r>
      <w:r w:rsidR="00FD6B44" w:rsidRPr="00DF20A5">
        <w:rPr>
          <w:rFonts w:ascii="Montserrat Light" w:hAnsi="Montserrat Light"/>
          <w:b/>
          <w:lang w:val="ro-RO"/>
        </w:rPr>
        <w:t>6</w:t>
      </w:r>
      <w:r w:rsidRPr="00DF20A5">
        <w:rPr>
          <w:rFonts w:ascii="Montserrat Light" w:hAnsi="Montserrat Light"/>
          <w:b/>
          <w:noProof/>
          <w:lang w:val="ro-RO"/>
        </w:rPr>
        <w:t>.</w:t>
      </w:r>
      <w:r w:rsidRPr="00DF20A5">
        <w:rPr>
          <w:rFonts w:ascii="Montserrat Light" w:hAnsi="Montserrat Light"/>
          <w:bCs/>
          <w:noProof/>
          <w:lang w:val="ro-RO"/>
        </w:rPr>
        <w:t xml:space="preserve"> Se aprobă </w:t>
      </w:r>
      <w:r w:rsidRPr="009C459E">
        <w:rPr>
          <w:rFonts w:ascii="Montserrat Light" w:hAnsi="Montserrat Light"/>
          <w:bCs/>
          <w:noProof/>
          <w:lang w:val="ro-RO"/>
        </w:rPr>
        <w:t xml:space="preserve">Regulamentul de organizare şi funcţionare </w:t>
      </w:r>
      <w:r w:rsidRPr="009C459E">
        <w:rPr>
          <w:rFonts w:ascii="Montserrat Light" w:hAnsi="Montserrat Light" w:cs="Times New Roman"/>
          <w:bCs/>
          <w:noProof/>
          <w:lang w:val="ro-RO"/>
        </w:rPr>
        <w:t xml:space="preserve">al </w:t>
      </w:r>
      <w:r w:rsidRPr="009C459E">
        <w:rPr>
          <w:rFonts w:ascii="Montserrat Light" w:hAnsi="Montserrat Light"/>
          <w:bCs/>
          <w:noProof/>
          <w:lang w:val="ro-RO"/>
        </w:rPr>
        <w:t xml:space="preserve">serviciului social </w:t>
      </w:r>
      <w:r w:rsidRPr="009C459E">
        <w:rPr>
          <w:rFonts w:ascii="Montserrat Light" w:hAnsi="Montserrat Light"/>
          <w:bCs/>
          <w:lang w:eastAsia="ro-RO"/>
        </w:rPr>
        <w:t xml:space="preserve">de zi </w:t>
      </w:r>
      <w:r w:rsidRPr="009C459E">
        <w:rPr>
          <w:rFonts w:ascii="Montserrat Light" w:hAnsi="Montserrat Light"/>
          <w:bCs/>
        </w:rPr>
        <w:t xml:space="preserve">Centrul </w:t>
      </w:r>
      <w:proofErr w:type="spellStart"/>
      <w:r w:rsidRPr="009C459E">
        <w:rPr>
          <w:rFonts w:ascii="Montserrat Light" w:hAnsi="Montserrat Light"/>
          <w:bCs/>
        </w:rPr>
        <w:t>respiro</w:t>
      </w:r>
      <w:proofErr w:type="spellEnd"/>
      <w:r w:rsidRPr="009C459E">
        <w:rPr>
          <w:rFonts w:ascii="Montserrat Light" w:hAnsi="Montserrat Light"/>
          <w:bCs/>
        </w:rPr>
        <w:t xml:space="preserve"> pentru </w:t>
      </w:r>
      <w:proofErr w:type="spellStart"/>
      <w:r w:rsidRPr="009C459E">
        <w:rPr>
          <w:rFonts w:ascii="Montserrat Light" w:hAnsi="Montserrat Light"/>
          <w:bCs/>
        </w:rPr>
        <w:t>familiile</w:t>
      </w:r>
      <w:proofErr w:type="spellEnd"/>
      <w:r w:rsidRPr="009C459E">
        <w:rPr>
          <w:rFonts w:ascii="Montserrat Light" w:hAnsi="Montserrat Light"/>
          <w:bCs/>
        </w:rPr>
        <w:t xml:space="preserve"> </w:t>
      </w:r>
      <w:proofErr w:type="spellStart"/>
      <w:r w:rsidRPr="009C459E">
        <w:rPr>
          <w:rFonts w:ascii="Montserrat Light" w:hAnsi="Montserrat Light"/>
          <w:bCs/>
        </w:rPr>
        <w:t>copiilor</w:t>
      </w:r>
      <w:proofErr w:type="spellEnd"/>
      <w:r w:rsidRPr="009C459E">
        <w:rPr>
          <w:rFonts w:ascii="Montserrat Light" w:hAnsi="Montserrat Light"/>
          <w:bCs/>
        </w:rPr>
        <w:t xml:space="preserve"> cu </w:t>
      </w:r>
      <w:proofErr w:type="spellStart"/>
      <w:r w:rsidRPr="009C459E">
        <w:rPr>
          <w:rFonts w:ascii="Montserrat Light" w:hAnsi="Montserrat Light"/>
          <w:bCs/>
        </w:rPr>
        <w:t>dizabilități</w:t>
      </w:r>
      <w:proofErr w:type="spellEnd"/>
      <w:r w:rsidRPr="009C459E">
        <w:rPr>
          <w:rFonts w:ascii="Montserrat Light" w:hAnsi="Montserrat Light"/>
          <w:bCs/>
        </w:rPr>
        <w:t xml:space="preserve"> „</w:t>
      </w:r>
      <w:proofErr w:type="spellStart"/>
      <w:r w:rsidR="009C459E" w:rsidRPr="009C459E">
        <w:rPr>
          <w:rFonts w:ascii="Montserrat Light" w:hAnsi="Montserrat Light"/>
          <w:bCs/>
        </w:rPr>
        <w:t>Acasă</w:t>
      </w:r>
      <w:proofErr w:type="spellEnd"/>
      <w:r w:rsidRPr="009C459E">
        <w:rPr>
          <w:rFonts w:ascii="Montserrat Light" w:hAnsi="Montserrat Light"/>
          <w:bCs/>
        </w:rPr>
        <w:t>” Cluj-Napoca</w:t>
      </w:r>
      <w:r w:rsidR="00FD6B44" w:rsidRPr="009C459E">
        <w:rPr>
          <w:rFonts w:ascii="Montserrat Light" w:hAnsi="Montserrat Light"/>
          <w:bCs/>
        </w:rPr>
        <w:t xml:space="preserve"> </w:t>
      </w:r>
      <w:r w:rsidR="004E6AEA" w:rsidRPr="009C459E">
        <w:rPr>
          <w:rFonts w:ascii="Montserrat Light" w:hAnsi="Montserrat Light"/>
          <w:bCs/>
        </w:rPr>
        <w:t>-</w:t>
      </w:r>
      <w:r w:rsidR="00896CDB" w:rsidRPr="009C459E">
        <w:rPr>
          <w:rFonts w:ascii="Montserrat Light" w:eastAsia="Times New Roman" w:hAnsi="Montserrat Light"/>
          <w:bCs/>
          <w:lang w:val="it-IT" w:eastAsia="ro-RO"/>
        </w:rPr>
        <w:t xml:space="preserve"> componenta de îngrijire de zi</w:t>
      </w:r>
      <w:r w:rsidR="009C459E">
        <w:rPr>
          <w:rFonts w:ascii="Montserrat Light" w:eastAsia="Times New Roman" w:hAnsi="Montserrat Light"/>
          <w:bCs/>
          <w:lang w:val="it-IT" w:eastAsia="ro-RO"/>
        </w:rPr>
        <w:t xml:space="preserve"> -</w:t>
      </w:r>
      <w:r w:rsidRPr="009C459E">
        <w:rPr>
          <w:rFonts w:ascii="Montserrat Light" w:hAnsi="Montserrat Light"/>
          <w:bCs/>
          <w:lang w:val="ro-RO"/>
        </w:rPr>
        <w:t xml:space="preserve"> </w:t>
      </w:r>
      <w:r w:rsidRPr="009C459E">
        <w:rPr>
          <w:rFonts w:ascii="Montserrat Light" w:hAnsi="Montserrat Light"/>
          <w:bCs/>
          <w:noProof/>
          <w:lang w:val="ro-RO"/>
        </w:rPr>
        <w:t>cu</w:t>
      </w:r>
      <w:r w:rsidRPr="00DF20A5">
        <w:rPr>
          <w:rFonts w:ascii="Montserrat Light" w:hAnsi="Montserrat Light"/>
          <w:bCs/>
          <w:noProof/>
          <w:lang w:val="ro-RO"/>
        </w:rPr>
        <w:t xml:space="preserve">prins în </w:t>
      </w:r>
      <w:r w:rsidRPr="00DF20A5">
        <w:rPr>
          <w:rFonts w:ascii="Montserrat Light" w:hAnsi="Montserrat Light"/>
          <w:b/>
          <w:noProof/>
          <w:lang w:val="ro-RO"/>
        </w:rPr>
        <w:t>anexa nr. 3</w:t>
      </w:r>
      <w:r w:rsidR="00C64F63" w:rsidRPr="00DF20A5">
        <w:rPr>
          <w:rFonts w:ascii="Montserrat Light" w:hAnsi="Montserrat Light"/>
          <w:b/>
          <w:noProof/>
          <w:lang w:val="ro-RO"/>
        </w:rPr>
        <w:t>9</w:t>
      </w:r>
      <w:r w:rsidRPr="00DF20A5">
        <w:rPr>
          <w:rFonts w:ascii="Montserrat Light" w:hAnsi="Montserrat Light"/>
          <w:b/>
          <w:noProof/>
          <w:lang w:val="ro-RO"/>
        </w:rPr>
        <w:t xml:space="preserve"> </w:t>
      </w:r>
      <w:r w:rsidRPr="00DF20A5">
        <w:rPr>
          <w:rFonts w:ascii="Montserrat Light" w:hAnsi="Montserrat Light"/>
          <w:bCs/>
          <w:noProof/>
          <w:lang w:val="ro-RO"/>
        </w:rPr>
        <w:t xml:space="preserve">care face parte integrantă din prezenta hotărâre.”  </w:t>
      </w:r>
    </w:p>
    <w:p w14:paraId="285ECA78" w14:textId="77777777" w:rsidR="00A96DB4" w:rsidRPr="00DF20A5" w:rsidRDefault="00A96DB4" w:rsidP="00310263">
      <w:pPr>
        <w:adjustRightInd w:val="0"/>
        <w:spacing w:line="240" w:lineRule="auto"/>
        <w:ind w:left="426"/>
        <w:jc w:val="both"/>
        <w:rPr>
          <w:rFonts w:ascii="Montserrat Light" w:hAnsi="Montserrat Light"/>
          <w:bCs/>
          <w:noProof/>
          <w:highlight w:val="yellow"/>
          <w:lang w:val="ro-RO"/>
        </w:rPr>
      </w:pPr>
    </w:p>
    <w:p w14:paraId="05998B26" w14:textId="6C5E793D" w:rsidR="00A96DB4" w:rsidRPr="00DF20A5" w:rsidRDefault="00365907" w:rsidP="00310263">
      <w:pPr>
        <w:widowControl w:val="0"/>
        <w:autoSpaceDE w:val="0"/>
        <w:autoSpaceDN w:val="0"/>
        <w:adjustRightInd w:val="0"/>
        <w:spacing w:line="240" w:lineRule="auto"/>
        <w:contextualSpacing/>
        <w:jc w:val="both"/>
        <w:rPr>
          <w:rFonts w:ascii="Montserrat Light" w:hAnsi="Montserrat Light" w:cs="Cambria"/>
          <w:noProof/>
          <w:lang w:val="ro-RO"/>
        </w:rPr>
      </w:pPr>
      <w:r w:rsidRPr="00DF20A5">
        <w:rPr>
          <w:rFonts w:ascii="Montserrat Light" w:hAnsi="Montserrat Light"/>
          <w:b/>
          <w:bCs/>
          <w:noProof/>
          <w:lang w:val="ro-RO"/>
        </w:rPr>
        <w:t>10</w:t>
      </w:r>
      <w:r w:rsidR="00A96DB4" w:rsidRPr="00DF20A5">
        <w:rPr>
          <w:rFonts w:ascii="Montserrat Light" w:hAnsi="Montserrat Light"/>
          <w:b/>
          <w:bCs/>
          <w:noProof/>
          <w:lang w:val="ro-RO"/>
        </w:rPr>
        <w:t>.</w:t>
      </w:r>
      <w:r w:rsidR="00A96DB4" w:rsidRPr="00DF20A5">
        <w:rPr>
          <w:rFonts w:ascii="Montserrat Light" w:hAnsi="Montserrat Light" w:cs="Cambria"/>
          <w:noProof/>
          <w:lang w:val="ro-RO"/>
        </w:rPr>
        <w:t xml:space="preserve"> Articolul 47 se modifică și are următorul conținut:</w:t>
      </w:r>
    </w:p>
    <w:p w14:paraId="6E7BEF4B" w14:textId="5BE60EFC" w:rsidR="00A96DB4" w:rsidRPr="00DF20A5" w:rsidRDefault="00A96DB4" w:rsidP="00310263">
      <w:pPr>
        <w:adjustRightInd w:val="0"/>
        <w:spacing w:line="240" w:lineRule="auto"/>
        <w:jc w:val="both"/>
        <w:rPr>
          <w:rFonts w:ascii="Montserrat Light" w:hAnsi="Montserrat Light"/>
          <w:bCs/>
          <w:noProof/>
          <w:lang w:val="ro-RO"/>
        </w:rPr>
      </w:pPr>
      <w:r w:rsidRPr="00DF20A5">
        <w:rPr>
          <w:rFonts w:ascii="Montserrat Light" w:hAnsi="Montserrat Light"/>
          <w:b/>
          <w:noProof/>
          <w:lang w:val="ro-RO"/>
        </w:rPr>
        <w:t xml:space="preserve">”Art. </w:t>
      </w:r>
      <w:r w:rsidRPr="00DF20A5">
        <w:rPr>
          <w:rFonts w:ascii="Montserrat Light" w:hAnsi="Montserrat Light"/>
          <w:b/>
          <w:lang w:val="ro-RO"/>
        </w:rPr>
        <w:t>47</w:t>
      </w:r>
      <w:r w:rsidRPr="00DF20A5">
        <w:rPr>
          <w:rFonts w:ascii="Montserrat Light" w:hAnsi="Montserrat Light"/>
          <w:b/>
          <w:noProof/>
          <w:lang w:val="ro-RO"/>
        </w:rPr>
        <w:t>.</w:t>
      </w:r>
      <w:r w:rsidRPr="00DF20A5">
        <w:rPr>
          <w:rFonts w:ascii="Montserrat Light" w:hAnsi="Montserrat Light"/>
          <w:bCs/>
          <w:noProof/>
          <w:lang w:val="ro-RO"/>
        </w:rPr>
        <w:t xml:space="preserve"> Se aprobă </w:t>
      </w:r>
      <w:r w:rsidRPr="009C459E">
        <w:rPr>
          <w:rFonts w:ascii="Montserrat Light" w:hAnsi="Montserrat Light"/>
          <w:bCs/>
          <w:noProof/>
          <w:lang w:val="ro-RO"/>
        </w:rPr>
        <w:t xml:space="preserve">Regulamentul de organizare şi funcţionare </w:t>
      </w:r>
      <w:r w:rsidRPr="009C459E">
        <w:rPr>
          <w:rFonts w:ascii="Montserrat Light" w:hAnsi="Montserrat Light" w:cs="Times New Roman"/>
          <w:bCs/>
          <w:noProof/>
          <w:lang w:val="ro-RO"/>
        </w:rPr>
        <w:t xml:space="preserve">al </w:t>
      </w:r>
      <w:r w:rsidRPr="009C459E">
        <w:rPr>
          <w:rFonts w:ascii="Montserrat Light" w:hAnsi="Montserrat Light"/>
          <w:bCs/>
          <w:noProof/>
          <w:lang w:val="ro-RO"/>
        </w:rPr>
        <w:t xml:space="preserve">serviciului social </w:t>
      </w:r>
      <w:r w:rsidRPr="009C459E">
        <w:rPr>
          <w:rFonts w:ascii="Montserrat Light" w:hAnsi="Montserrat Light"/>
          <w:bCs/>
          <w:lang w:eastAsia="ro-RO"/>
        </w:rPr>
        <w:t>de zi</w:t>
      </w:r>
      <w:r w:rsidRPr="009C459E">
        <w:rPr>
          <w:rFonts w:ascii="Montserrat Light" w:hAnsi="Montserrat Light"/>
          <w:bCs/>
        </w:rPr>
        <w:t xml:space="preserve"> </w:t>
      </w:r>
      <w:r w:rsidRPr="009C459E">
        <w:rPr>
          <w:rFonts w:ascii="Montserrat Light" w:hAnsi="Montserrat Light"/>
          <w:bCs/>
          <w:lang w:eastAsia="ro-RO"/>
        </w:rPr>
        <w:t xml:space="preserve">Centrul de zi de </w:t>
      </w:r>
      <w:proofErr w:type="spellStart"/>
      <w:r w:rsidRPr="009C459E">
        <w:rPr>
          <w:rFonts w:ascii="Montserrat Light" w:hAnsi="Montserrat Light"/>
          <w:bCs/>
          <w:lang w:eastAsia="ro-RO"/>
        </w:rPr>
        <w:t>recuperare</w:t>
      </w:r>
      <w:proofErr w:type="spellEnd"/>
      <w:r w:rsidRPr="009C459E">
        <w:rPr>
          <w:rFonts w:ascii="Montserrat Light" w:hAnsi="Montserrat Light"/>
          <w:bCs/>
          <w:lang w:eastAsia="ro-RO"/>
        </w:rPr>
        <w:t xml:space="preserve"> pentru </w:t>
      </w:r>
      <w:proofErr w:type="spellStart"/>
      <w:r w:rsidRPr="009C459E">
        <w:rPr>
          <w:rFonts w:ascii="Montserrat Light" w:hAnsi="Montserrat Light"/>
          <w:bCs/>
          <w:lang w:eastAsia="ro-RO"/>
        </w:rPr>
        <w:t>copii</w:t>
      </w:r>
      <w:proofErr w:type="spellEnd"/>
      <w:r w:rsidRPr="009C459E">
        <w:rPr>
          <w:rFonts w:ascii="Montserrat Light" w:hAnsi="Montserrat Light"/>
          <w:bCs/>
          <w:lang w:eastAsia="ro-RO"/>
        </w:rPr>
        <w:t xml:space="preserve"> cu </w:t>
      </w:r>
      <w:proofErr w:type="spellStart"/>
      <w:r w:rsidRPr="009C459E">
        <w:rPr>
          <w:rFonts w:ascii="Montserrat Light" w:hAnsi="Montserrat Light"/>
          <w:bCs/>
          <w:lang w:eastAsia="ro-RO"/>
        </w:rPr>
        <w:t>dizabilități</w:t>
      </w:r>
      <w:proofErr w:type="spellEnd"/>
      <w:r w:rsidRPr="009C459E">
        <w:rPr>
          <w:rFonts w:ascii="Montserrat Light" w:hAnsi="Montserrat Light"/>
          <w:bCs/>
          <w:lang w:eastAsia="ro-RO"/>
        </w:rPr>
        <w:t xml:space="preserve"> </w:t>
      </w:r>
      <w:r w:rsidRPr="009C459E">
        <w:rPr>
          <w:rFonts w:ascii="Montserrat Light" w:hAnsi="Montserrat Light"/>
          <w:bCs/>
        </w:rPr>
        <w:t>“</w:t>
      </w:r>
      <w:proofErr w:type="spellStart"/>
      <w:r w:rsidR="009C459E" w:rsidRPr="009C459E">
        <w:rPr>
          <w:rFonts w:ascii="Montserrat Light" w:hAnsi="Montserrat Light"/>
          <w:bCs/>
        </w:rPr>
        <w:t>Orizont</w:t>
      </w:r>
      <w:proofErr w:type="spellEnd"/>
      <w:r w:rsidRPr="009C459E">
        <w:rPr>
          <w:rFonts w:ascii="Montserrat Light" w:hAnsi="Montserrat Light"/>
          <w:bCs/>
        </w:rPr>
        <w:t>” Cluj-Napoca</w:t>
      </w:r>
      <w:r w:rsidRPr="009C459E">
        <w:rPr>
          <w:rFonts w:ascii="Montserrat Light" w:hAnsi="Montserrat Light"/>
          <w:bCs/>
          <w:lang w:val="ro-RO"/>
        </w:rPr>
        <w:t xml:space="preserve"> </w:t>
      </w:r>
      <w:r w:rsidRPr="009C459E">
        <w:rPr>
          <w:rFonts w:ascii="Montserrat Light" w:hAnsi="Montserrat Light"/>
          <w:bCs/>
          <w:noProof/>
          <w:lang w:val="ro-RO"/>
        </w:rPr>
        <w:t xml:space="preserve">cuprins în </w:t>
      </w:r>
      <w:r w:rsidRPr="0095337F">
        <w:rPr>
          <w:rFonts w:ascii="Montserrat Light" w:hAnsi="Montserrat Light"/>
          <w:b/>
          <w:noProof/>
          <w:lang w:val="ro-RO"/>
        </w:rPr>
        <w:t>anexa nr. 40</w:t>
      </w:r>
      <w:r w:rsidRPr="009C459E">
        <w:rPr>
          <w:rFonts w:ascii="Montserrat Light" w:hAnsi="Montserrat Light"/>
          <w:bCs/>
          <w:noProof/>
          <w:lang w:val="ro-RO"/>
        </w:rPr>
        <w:t xml:space="preserve"> </w:t>
      </w:r>
      <w:r w:rsidRPr="00DF20A5">
        <w:rPr>
          <w:rFonts w:ascii="Montserrat Light" w:hAnsi="Montserrat Light"/>
          <w:bCs/>
          <w:noProof/>
          <w:lang w:val="ro-RO"/>
        </w:rPr>
        <w:t xml:space="preserve">care face parte integrantă din prezenta hotărâre.”  </w:t>
      </w:r>
    </w:p>
    <w:p w14:paraId="2397FCD2" w14:textId="77777777" w:rsidR="00A96DB4" w:rsidRPr="00DF20A5" w:rsidRDefault="00A96DB4" w:rsidP="00310263">
      <w:pPr>
        <w:adjustRightInd w:val="0"/>
        <w:spacing w:line="240" w:lineRule="auto"/>
        <w:ind w:left="426"/>
        <w:jc w:val="both"/>
        <w:rPr>
          <w:rFonts w:ascii="Montserrat Light" w:hAnsi="Montserrat Light"/>
          <w:bCs/>
          <w:noProof/>
          <w:lang w:val="ro-RO"/>
        </w:rPr>
      </w:pPr>
    </w:p>
    <w:p w14:paraId="18CABF69" w14:textId="5C12972C" w:rsidR="00A96DB4" w:rsidRPr="00DF20A5" w:rsidRDefault="00365907" w:rsidP="00310263">
      <w:pPr>
        <w:widowControl w:val="0"/>
        <w:autoSpaceDE w:val="0"/>
        <w:autoSpaceDN w:val="0"/>
        <w:adjustRightInd w:val="0"/>
        <w:spacing w:line="240" w:lineRule="auto"/>
        <w:contextualSpacing/>
        <w:jc w:val="both"/>
        <w:rPr>
          <w:rFonts w:ascii="Montserrat Light" w:hAnsi="Montserrat Light" w:cs="Cambria"/>
          <w:noProof/>
          <w:lang w:val="ro-RO"/>
        </w:rPr>
      </w:pPr>
      <w:r w:rsidRPr="00DF20A5">
        <w:rPr>
          <w:rFonts w:ascii="Montserrat Light" w:hAnsi="Montserrat Light"/>
          <w:b/>
          <w:bCs/>
          <w:noProof/>
          <w:lang w:val="ro-RO"/>
        </w:rPr>
        <w:t>11</w:t>
      </w:r>
      <w:r w:rsidR="00A96DB4" w:rsidRPr="00DF20A5">
        <w:rPr>
          <w:rFonts w:ascii="Montserrat Light" w:hAnsi="Montserrat Light"/>
          <w:b/>
          <w:bCs/>
          <w:noProof/>
          <w:lang w:val="ro-RO"/>
        </w:rPr>
        <w:t>.</w:t>
      </w:r>
      <w:r w:rsidR="00A96DB4" w:rsidRPr="00DF20A5">
        <w:rPr>
          <w:rFonts w:ascii="Montserrat Light" w:hAnsi="Montserrat Light" w:cs="Cambria"/>
          <w:noProof/>
          <w:lang w:val="ro-RO"/>
        </w:rPr>
        <w:t xml:space="preserve"> Articolul 70 se modifică și are următorul conținut:</w:t>
      </w:r>
    </w:p>
    <w:p w14:paraId="351DDEAF" w14:textId="77777777" w:rsidR="00A96DB4" w:rsidRPr="00DF20A5" w:rsidRDefault="00A96DB4" w:rsidP="00310263">
      <w:pPr>
        <w:adjustRightInd w:val="0"/>
        <w:spacing w:line="240" w:lineRule="auto"/>
        <w:jc w:val="both"/>
        <w:rPr>
          <w:rFonts w:ascii="Montserrat Light" w:hAnsi="Montserrat Light"/>
          <w:bCs/>
          <w:noProof/>
          <w:lang w:val="ro-RO"/>
        </w:rPr>
      </w:pPr>
      <w:r w:rsidRPr="00DF20A5">
        <w:rPr>
          <w:rFonts w:ascii="Montserrat Light" w:hAnsi="Montserrat Light"/>
          <w:b/>
          <w:noProof/>
          <w:lang w:val="ro-RO"/>
        </w:rPr>
        <w:t xml:space="preserve">”Art. </w:t>
      </w:r>
      <w:r w:rsidRPr="00DF20A5">
        <w:rPr>
          <w:rFonts w:ascii="Montserrat Light" w:hAnsi="Montserrat Light"/>
          <w:b/>
          <w:lang w:val="ro-RO"/>
        </w:rPr>
        <w:t xml:space="preserve">70. </w:t>
      </w:r>
      <w:r w:rsidRPr="00DF20A5">
        <w:rPr>
          <w:rFonts w:ascii="Montserrat Light" w:hAnsi="Montserrat Light"/>
          <w:bCs/>
          <w:noProof/>
          <w:lang w:val="ro-RO"/>
        </w:rPr>
        <w:t xml:space="preserve"> Se aprobă</w:t>
      </w:r>
      <w:r w:rsidRPr="00DF20A5">
        <w:rPr>
          <w:rFonts w:ascii="Montserrat Light" w:hAnsi="Montserrat Light"/>
          <w:b/>
          <w:noProof/>
          <w:lang w:val="ro-RO"/>
        </w:rPr>
        <w:t xml:space="preserve"> </w:t>
      </w:r>
      <w:r w:rsidRPr="0095337F">
        <w:rPr>
          <w:rFonts w:ascii="Montserrat Light" w:hAnsi="Montserrat Light"/>
          <w:bCs/>
          <w:noProof/>
          <w:lang w:val="ro-RO"/>
        </w:rPr>
        <w:t xml:space="preserve">Regulamentul de organizare şi funcţionare </w:t>
      </w:r>
      <w:r w:rsidRPr="0095337F">
        <w:rPr>
          <w:rFonts w:ascii="Montserrat Light" w:hAnsi="Montserrat Light" w:cs="Times New Roman"/>
          <w:bCs/>
          <w:noProof/>
          <w:lang w:val="ro-RO"/>
        </w:rPr>
        <w:t xml:space="preserve">al </w:t>
      </w:r>
      <w:r w:rsidRPr="0095337F">
        <w:rPr>
          <w:rFonts w:ascii="Montserrat Light" w:hAnsi="Montserrat Light"/>
          <w:bCs/>
          <w:noProof/>
          <w:lang w:val="ro-RO"/>
        </w:rPr>
        <w:t xml:space="preserve">serviciului social </w:t>
      </w:r>
      <w:r w:rsidRPr="0095337F">
        <w:rPr>
          <w:rFonts w:ascii="Montserrat Light" w:eastAsia="Times New Roman" w:hAnsi="Montserrat Light"/>
          <w:bCs/>
        </w:rPr>
        <w:t xml:space="preserve">cu </w:t>
      </w:r>
      <w:proofErr w:type="spellStart"/>
      <w:r w:rsidRPr="0095337F">
        <w:rPr>
          <w:rFonts w:ascii="Montserrat Light" w:eastAsia="Times New Roman" w:hAnsi="Montserrat Light"/>
          <w:bCs/>
        </w:rPr>
        <w:t>cazare</w:t>
      </w:r>
      <w:proofErr w:type="spellEnd"/>
      <w:r w:rsidRPr="0095337F">
        <w:rPr>
          <w:rFonts w:ascii="Montserrat Light" w:eastAsia="Times New Roman" w:hAnsi="Montserrat Light"/>
          <w:bCs/>
        </w:rPr>
        <w:t xml:space="preserve"> </w:t>
      </w:r>
      <w:r w:rsidRPr="0095337F">
        <w:rPr>
          <w:rFonts w:ascii="Montserrat Light" w:hAnsi="Montserrat Light"/>
          <w:bCs/>
        </w:rPr>
        <w:t>Casa de tip familial ”Raza de Soare” Apahida</w:t>
      </w:r>
      <w:r w:rsidRPr="00DF20A5">
        <w:rPr>
          <w:rFonts w:ascii="Montserrat Light" w:hAnsi="Montserrat Light"/>
          <w:lang w:val="ro-RO"/>
        </w:rPr>
        <w:t xml:space="preserve"> </w:t>
      </w:r>
      <w:r w:rsidRPr="00DF20A5">
        <w:rPr>
          <w:rFonts w:ascii="Montserrat Light" w:hAnsi="Montserrat Light"/>
          <w:bCs/>
          <w:noProof/>
          <w:lang w:val="ro-RO"/>
        </w:rPr>
        <w:t xml:space="preserve">cuprins în </w:t>
      </w:r>
      <w:r w:rsidRPr="00DF20A5">
        <w:rPr>
          <w:rFonts w:ascii="Montserrat Light" w:hAnsi="Montserrat Light"/>
          <w:b/>
          <w:noProof/>
          <w:lang w:val="ro-RO"/>
        </w:rPr>
        <w:t xml:space="preserve">anexa nr. 62 </w:t>
      </w:r>
      <w:r w:rsidRPr="00DF20A5">
        <w:rPr>
          <w:rFonts w:ascii="Montserrat Light" w:hAnsi="Montserrat Light"/>
          <w:bCs/>
          <w:noProof/>
          <w:lang w:val="ro-RO"/>
        </w:rPr>
        <w:t xml:space="preserve">care face parte integrantă din prezenta hotărâre.”  </w:t>
      </w:r>
    </w:p>
    <w:p w14:paraId="55F4BA9C" w14:textId="77777777" w:rsidR="00A96DB4" w:rsidRPr="00DF20A5" w:rsidRDefault="00A96DB4" w:rsidP="00310263">
      <w:pPr>
        <w:adjustRightInd w:val="0"/>
        <w:spacing w:line="240" w:lineRule="auto"/>
        <w:jc w:val="both"/>
        <w:rPr>
          <w:rFonts w:ascii="Montserrat Light" w:hAnsi="Montserrat Light"/>
          <w:bCs/>
          <w:noProof/>
          <w:lang w:val="ro-RO"/>
        </w:rPr>
      </w:pPr>
    </w:p>
    <w:p w14:paraId="28A7E71D" w14:textId="02FBD679" w:rsidR="00A96DB4" w:rsidRPr="00DF20A5" w:rsidRDefault="00A96DB4" w:rsidP="00310263">
      <w:pPr>
        <w:widowControl w:val="0"/>
        <w:autoSpaceDE w:val="0"/>
        <w:autoSpaceDN w:val="0"/>
        <w:adjustRightInd w:val="0"/>
        <w:spacing w:line="240" w:lineRule="auto"/>
        <w:contextualSpacing/>
        <w:jc w:val="both"/>
        <w:rPr>
          <w:rFonts w:ascii="Montserrat Light" w:hAnsi="Montserrat Light" w:cs="Cambria"/>
          <w:noProof/>
          <w:lang w:val="ro-RO"/>
        </w:rPr>
      </w:pPr>
      <w:r w:rsidRPr="00DF20A5">
        <w:rPr>
          <w:rFonts w:ascii="Montserrat Light" w:hAnsi="Montserrat Light" w:cs="Cambria"/>
          <w:b/>
          <w:bCs/>
          <w:noProof/>
          <w:lang w:val="ro-RO"/>
        </w:rPr>
        <w:t>1</w:t>
      </w:r>
      <w:r w:rsidR="00365907" w:rsidRPr="00DF20A5">
        <w:rPr>
          <w:rFonts w:ascii="Montserrat Light" w:hAnsi="Montserrat Light" w:cs="Cambria"/>
          <w:b/>
          <w:bCs/>
          <w:noProof/>
          <w:lang w:val="ro-RO"/>
        </w:rPr>
        <w:t>2</w:t>
      </w:r>
      <w:r w:rsidRPr="00DF20A5">
        <w:rPr>
          <w:rFonts w:ascii="Montserrat Light" w:hAnsi="Montserrat Light" w:cs="Cambria"/>
          <w:b/>
          <w:bCs/>
          <w:noProof/>
          <w:lang w:val="ro-RO"/>
        </w:rPr>
        <w:t>.</w:t>
      </w:r>
      <w:r w:rsidRPr="00DF20A5">
        <w:rPr>
          <w:rFonts w:ascii="Montserrat Light" w:hAnsi="Montserrat Light" w:cs="Cambria"/>
          <w:noProof/>
          <w:lang w:val="ro-RO"/>
        </w:rPr>
        <w:t xml:space="preserve"> Articolul 71  se modifică și are următorul conținut:</w:t>
      </w:r>
    </w:p>
    <w:p w14:paraId="4C5A015A" w14:textId="77777777" w:rsidR="00A96DB4" w:rsidRPr="00DF20A5" w:rsidRDefault="00A96DB4" w:rsidP="00310263">
      <w:pPr>
        <w:adjustRightInd w:val="0"/>
        <w:spacing w:line="240" w:lineRule="auto"/>
        <w:jc w:val="both"/>
        <w:rPr>
          <w:rFonts w:ascii="Montserrat Light" w:hAnsi="Montserrat Light"/>
          <w:bCs/>
          <w:noProof/>
          <w:lang w:val="ro-RO"/>
        </w:rPr>
      </w:pPr>
      <w:r w:rsidRPr="00DF20A5">
        <w:rPr>
          <w:rFonts w:ascii="Montserrat Light" w:hAnsi="Montserrat Light"/>
          <w:b/>
          <w:noProof/>
          <w:lang w:val="ro-RO"/>
        </w:rPr>
        <w:t xml:space="preserve">”Art. </w:t>
      </w:r>
      <w:r w:rsidRPr="00DF20A5">
        <w:rPr>
          <w:rFonts w:ascii="Montserrat Light" w:hAnsi="Montserrat Light"/>
          <w:b/>
          <w:lang w:val="ro-RO"/>
        </w:rPr>
        <w:t>71</w:t>
      </w:r>
      <w:r w:rsidRPr="00DF20A5">
        <w:rPr>
          <w:rFonts w:ascii="Montserrat Light" w:hAnsi="Montserrat Light"/>
          <w:b/>
          <w:noProof/>
          <w:lang w:val="ro-RO"/>
        </w:rPr>
        <w:t>.</w:t>
      </w:r>
      <w:r w:rsidRPr="00DF20A5">
        <w:rPr>
          <w:rFonts w:ascii="Montserrat Light" w:hAnsi="Montserrat Light"/>
          <w:bCs/>
          <w:noProof/>
          <w:lang w:val="ro-RO"/>
        </w:rPr>
        <w:t xml:space="preserve"> Se aprobă </w:t>
      </w:r>
      <w:bookmarkStart w:id="19" w:name="_Hlk149115663"/>
      <w:r w:rsidRPr="0095337F">
        <w:rPr>
          <w:rFonts w:ascii="Montserrat Light" w:hAnsi="Montserrat Light"/>
          <w:bCs/>
          <w:noProof/>
          <w:lang w:val="ro-RO"/>
        </w:rPr>
        <w:t xml:space="preserve">Regulamentul de organizare şi funcţionare </w:t>
      </w:r>
      <w:r w:rsidRPr="0095337F">
        <w:rPr>
          <w:rFonts w:ascii="Montserrat Light" w:hAnsi="Montserrat Light" w:cs="Times New Roman"/>
          <w:bCs/>
          <w:noProof/>
          <w:lang w:val="ro-RO"/>
        </w:rPr>
        <w:t xml:space="preserve">al </w:t>
      </w:r>
      <w:r w:rsidRPr="0095337F">
        <w:rPr>
          <w:rFonts w:ascii="Montserrat Light" w:hAnsi="Montserrat Light"/>
          <w:bCs/>
          <w:noProof/>
          <w:lang w:val="ro-RO"/>
        </w:rPr>
        <w:t xml:space="preserve">serviciului social </w:t>
      </w:r>
      <w:r w:rsidRPr="0095337F">
        <w:rPr>
          <w:rFonts w:ascii="Montserrat Light" w:eastAsia="Times New Roman" w:hAnsi="Montserrat Light"/>
          <w:bCs/>
        </w:rPr>
        <w:t xml:space="preserve">cu </w:t>
      </w:r>
      <w:proofErr w:type="spellStart"/>
      <w:r w:rsidRPr="0095337F">
        <w:rPr>
          <w:rFonts w:ascii="Montserrat Light" w:eastAsia="Times New Roman" w:hAnsi="Montserrat Light"/>
          <w:bCs/>
        </w:rPr>
        <w:t>cazare</w:t>
      </w:r>
      <w:proofErr w:type="spellEnd"/>
      <w:r w:rsidRPr="0095337F">
        <w:rPr>
          <w:rFonts w:ascii="Montserrat Light" w:eastAsia="Times New Roman" w:hAnsi="Montserrat Light"/>
          <w:bCs/>
        </w:rPr>
        <w:t xml:space="preserve"> </w:t>
      </w:r>
      <w:r w:rsidRPr="0095337F">
        <w:rPr>
          <w:rFonts w:ascii="Montserrat Light" w:hAnsi="Montserrat Light"/>
          <w:bCs/>
        </w:rPr>
        <w:t>Casa de tip familial ”Natalia” Apahida</w:t>
      </w:r>
      <w:r w:rsidRPr="00DF20A5">
        <w:rPr>
          <w:rFonts w:ascii="Cambria" w:hAnsi="Cambria"/>
          <w:bCs/>
        </w:rPr>
        <w:t xml:space="preserve"> </w:t>
      </w:r>
      <w:bookmarkEnd w:id="19"/>
      <w:r w:rsidRPr="00DF20A5">
        <w:rPr>
          <w:rFonts w:ascii="Montserrat Light" w:hAnsi="Montserrat Light"/>
          <w:bCs/>
          <w:noProof/>
          <w:lang w:val="ro-RO"/>
        </w:rPr>
        <w:t xml:space="preserve">cuprins în </w:t>
      </w:r>
      <w:r w:rsidRPr="00DF20A5">
        <w:rPr>
          <w:rFonts w:ascii="Montserrat Light" w:hAnsi="Montserrat Light"/>
          <w:b/>
          <w:noProof/>
          <w:lang w:val="ro-RO"/>
        </w:rPr>
        <w:t xml:space="preserve">anexa nr. 63 </w:t>
      </w:r>
      <w:r w:rsidRPr="00DF20A5">
        <w:rPr>
          <w:rFonts w:ascii="Montserrat Light" w:hAnsi="Montserrat Light"/>
          <w:bCs/>
          <w:noProof/>
          <w:lang w:val="ro-RO"/>
        </w:rPr>
        <w:t xml:space="preserve">care face parte integrantă din prezenta hotărâre.”  </w:t>
      </w:r>
    </w:p>
    <w:p w14:paraId="33F2ADEA" w14:textId="77777777" w:rsidR="00A96DB4" w:rsidRPr="00DF20A5" w:rsidRDefault="00A96DB4" w:rsidP="00310263">
      <w:pPr>
        <w:spacing w:line="240" w:lineRule="auto"/>
        <w:ind w:left="426"/>
        <w:jc w:val="both"/>
        <w:rPr>
          <w:rFonts w:ascii="Montserrat Light" w:hAnsi="Montserrat Light"/>
          <w:bCs/>
          <w:lang w:val="ro-RO"/>
        </w:rPr>
      </w:pPr>
    </w:p>
    <w:p w14:paraId="0006CA25" w14:textId="76B385FD" w:rsidR="00A96DB4" w:rsidRPr="00DF20A5" w:rsidRDefault="00A96DB4" w:rsidP="00310263">
      <w:pPr>
        <w:widowControl w:val="0"/>
        <w:autoSpaceDE w:val="0"/>
        <w:autoSpaceDN w:val="0"/>
        <w:adjustRightInd w:val="0"/>
        <w:spacing w:line="240" w:lineRule="auto"/>
        <w:contextualSpacing/>
        <w:jc w:val="both"/>
        <w:rPr>
          <w:rFonts w:ascii="Montserrat Light" w:hAnsi="Montserrat Light" w:cs="Cambria"/>
          <w:noProof/>
          <w:lang w:val="ro-RO"/>
        </w:rPr>
      </w:pPr>
      <w:r w:rsidRPr="00DF20A5">
        <w:rPr>
          <w:rFonts w:ascii="Montserrat Light" w:hAnsi="Montserrat Light"/>
          <w:b/>
          <w:bCs/>
          <w:noProof/>
          <w:lang w:val="ro-RO"/>
        </w:rPr>
        <w:t>1</w:t>
      </w:r>
      <w:r w:rsidR="00365907" w:rsidRPr="00DF20A5">
        <w:rPr>
          <w:rFonts w:ascii="Montserrat Light" w:hAnsi="Montserrat Light"/>
          <w:b/>
          <w:bCs/>
          <w:noProof/>
          <w:lang w:val="ro-RO"/>
        </w:rPr>
        <w:t>3</w:t>
      </w:r>
      <w:r w:rsidRPr="00DF20A5">
        <w:rPr>
          <w:rFonts w:ascii="Montserrat Light" w:hAnsi="Montserrat Light"/>
          <w:b/>
          <w:bCs/>
          <w:noProof/>
          <w:lang w:val="ro-RO"/>
        </w:rPr>
        <w:t>.</w:t>
      </w:r>
      <w:r w:rsidRPr="00DF20A5">
        <w:rPr>
          <w:rFonts w:ascii="Montserrat Light" w:hAnsi="Montserrat Light" w:cs="Cambria"/>
          <w:noProof/>
          <w:lang w:val="ro-RO"/>
        </w:rPr>
        <w:t xml:space="preserve"> Articolul 75 se modifică și are următorul conținut:</w:t>
      </w:r>
    </w:p>
    <w:p w14:paraId="1F85A2A5" w14:textId="77777777" w:rsidR="00A96DB4" w:rsidRPr="00DF20A5" w:rsidRDefault="00A96DB4" w:rsidP="00310263">
      <w:pPr>
        <w:adjustRightInd w:val="0"/>
        <w:spacing w:line="240" w:lineRule="auto"/>
        <w:jc w:val="both"/>
        <w:rPr>
          <w:rFonts w:ascii="Montserrat Light" w:hAnsi="Montserrat Light"/>
          <w:bCs/>
          <w:noProof/>
          <w:lang w:val="ro-RO"/>
        </w:rPr>
      </w:pPr>
      <w:r w:rsidRPr="00DF20A5">
        <w:rPr>
          <w:rFonts w:ascii="Montserrat Light" w:hAnsi="Montserrat Light"/>
          <w:b/>
          <w:noProof/>
          <w:lang w:val="ro-RO"/>
        </w:rPr>
        <w:t xml:space="preserve">”Art. </w:t>
      </w:r>
      <w:r w:rsidRPr="00DF20A5">
        <w:rPr>
          <w:rFonts w:ascii="Montserrat Light" w:hAnsi="Montserrat Light"/>
          <w:b/>
          <w:lang w:val="ro-RO"/>
        </w:rPr>
        <w:t>75</w:t>
      </w:r>
      <w:r w:rsidRPr="00DF20A5">
        <w:rPr>
          <w:rFonts w:ascii="Montserrat Light" w:hAnsi="Montserrat Light"/>
          <w:b/>
          <w:noProof/>
          <w:lang w:val="ro-RO"/>
        </w:rPr>
        <w:t>.</w:t>
      </w:r>
      <w:r w:rsidRPr="00DF20A5">
        <w:rPr>
          <w:rFonts w:ascii="Montserrat Light" w:hAnsi="Montserrat Light"/>
          <w:bCs/>
          <w:noProof/>
          <w:lang w:val="ro-RO"/>
        </w:rPr>
        <w:t xml:space="preserve"> Se aprobă </w:t>
      </w:r>
      <w:bookmarkStart w:id="20" w:name="_Hlk149123654"/>
      <w:r w:rsidRPr="0095337F">
        <w:rPr>
          <w:rFonts w:ascii="Montserrat Light" w:hAnsi="Montserrat Light"/>
          <w:bCs/>
          <w:noProof/>
          <w:lang w:val="ro-RO"/>
        </w:rPr>
        <w:t xml:space="preserve">Regulamentul de organizare şi funcţionare </w:t>
      </w:r>
      <w:r w:rsidRPr="0095337F">
        <w:rPr>
          <w:rFonts w:ascii="Montserrat Light" w:hAnsi="Montserrat Light" w:cs="Times New Roman"/>
          <w:bCs/>
          <w:noProof/>
          <w:lang w:val="ro-RO"/>
        </w:rPr>
        <w:t xml:space="preserve">al </w:t>
      </w:r>
      <w:r w:rsidRPr="0095337F">
        <w:rPr>
          <w:rFonts w:ascii="Montserrat Light" w:hAnsi="Montserrat Light"/>
          <w:bCs/>
          <w:noProof/>
          <w:lang w:val="ro-RO"/>
        </w:rPr>
        <w:t xml:space="preserve">serviciului social </w:t>
      </w:r>
      <w:r w:rsidRPr="0095337F">
        <w:rPr>
          <w:rFonts w:ascii="Montserrat Light" w:eastAsia="Times New Roman" w:hAnsi="Montserrat Light"/>
          <w:bCs/>
        </w:rPr>
        <w:t xml:space="preserve">cu </w:t>
      </w:r>
      <w:proofErr w:type="spellStart"/>
      <w:r w:rsidRPr="0095337F">
        <w:rPr>
          <w:rFonts w:ascii="Montserrat Light" w:eastAsia="Times New Roman" w:hAnsi="Montserrat Light"/>
          <w:bCs/>
        </w:rPr>
        <w:t>cazare</w:t>
      </w:r>
      <w:proofErr w:type="spellEnd"/>
      <w:r w:rsidRPr="0095337F">
        <w:rPr>
          <w:rFonts w:ascii="Montserrat Light" w:eastAsia="Times New Roman" w:hAnsi="Montserrat Light"/>
          <w:bCs/>
        </w:rPr>
        <w:t xml:space="preserve"> Casa de tip familial ” </w:t>
      </w:r>
      <w:proofErr w:type="spellStart"/>
      <w:r w:rsidRPr="0095337F">
        <w:rPr>
          <w:rFonts w:ascii="Montserrat Light" w:eastAsia="Times New Roman" w:hAnsi="Montserrat Light"/>
          <w:bCs/>
        </w:rPr>
        <w:t>Voinicii</w:t>
      </w:r>
      <w:proofErr w:type="spellEnd"/>
      <w:r w:rsidRPr="0095337F">
        <w:rPr>
          <w:rFonts w:ascii="Montserrat Light" w:eastAsia="Times New Roman" w:hAnsi="Montserrat Light"/>
          <w:bCs/>
        </w:rPr>
        <w:t xml:space="preserve">” </w:t>
      </w:r>
      <w:proofErr w:type="spellStart"/>
      <w:r w:rsidRPr="0095337F">
        <w:rPr>
          <w:rFonts w:ascii="Montserrat Light" w:eastAsia="Times New Roman" w:hAnsi="Montserrat Light"/>
          <w:bCs/>
        </w:rPr>
        <w:t>Florești</w:t>
      </w:r>
      <w:proofErr w:type="spellEnd"/>
      <w:r w:rsidRPr="00DF20A5">
        <w:rPr>
          <w:rFonts w:ascii="Montserrat Light" w:hAnsi="Montserrat Light"/>
          <w:lang w:val="ro-RO"/>
        </w:rPr>
        <w:t xml:space="preserve"> </w:t>
      </w:r>
      <w:bookmarkEnd w:id="20"/>
      <w:r w:rsidRPr="00DF20A5">
        <w:rPr>
          <w:rFonts w:ascii="Montserrat Light" w:hAnsi="Montserrat Light"/>
          <w:bCs/>
          <w:noProof/>
          <w:lang w:val="ro-RO"/>
        </w:rPr>
        <w:t xml:space="preserve">cuprins în </w:t>
      </w:r>
      <w:r w:rsidRPr="00DF20A5">
        <w:rPr>
          <w:rFonts w:ascii="Montserrat Light" w:hAnsi="Montserrat Light"/>
          <w:b/>
          <w:noProof/>
          <w:lang w:val="ro-RO"/>
        </w:rPr>
        <w:t xml:space="preserve">anexa nr. 67 </w:t>
      </w:r>
      <w:r w:rsidRPr="00DF20A5">
        <w:rPr>
          <w:rFonts w:ascii="Montserrat Light" w:hAnsi="Montserrat Light"/>
          <w:bCs/>
          <w:noProof/>
          <w:lang w:val="ro-RO"/>
        </w:rPr>
        <w:t xml:space="preserve">care face parte integrantă din prezenta hotărâre.”  </w:t>
      </w:r>
    </w:p>
    <w:p w14:paraId="64BD4611" w14:textId="77777777" w:rsidR="00A96DB4" w:rsidRPr="00DF20A5" w:rsidRDefault="00A96DB4" w:rsidP="00310263">
      <w:pPr>
        <w:spacing w:line="240" w:lineRule="auto"/>
        <w:ind w:left="462"/>
        <w:jc w:val="both"/>
        <w:rPr>
          <w:rFonts w:ascii="Montserrat Light" w:hAnsi="Montserrat Light"/>
          <w:b/>
          <w:bCs/>
          <w:noProof/>
          <w:color w:val="FF0000"/>
          <w:lang w:val="ro-RO"/>
        </w:rPr>
      </w:pPr>
    </w:p>
    <w:p w14:paraId="4C35F582" w14:textId="00D2ABE9" w:rsidR="00A96DB4" w:rsidRPr="00DF20A5" w:rsidRDefault="00A96DB4" w:rsidP="00310263">
      <w:pPr>
        <w:spacing w:line="240" w:lineRule="auto"/>
        <w:jc w:val="both"/>
        <w:rPr>
          <w:rFonts w:ascii="Montserrat Light" w:hAnsi="Montserrat Light"/>
          <w:noProof/>
          <w:lang w:val="ro-RO"/>
        </w:rPr>
      </w:pPr>
      <w:r w:rsidRPr="00DF20A5">
        <w:rPr>
          <w:rFonts w:ascii="Montserrat Light" w:hAnsi="Montserrat Light"/>
          <w:b/>
          <w:noProof/>
          <w:lang w:val="ro-RO"/>
        </w:rPr>
        <w:t>1</w:t>
      </w:r>
      <w:r w:rsidR="00365907" w:rsidRPr="00DF20A5">
        <w:rPr>
          <w:rFonts w:ascii="Montserrat Light" w:hAnsi="Montserrat Light"/>
          <w:b/>
          <w:noProof/>
          <w:lang w:val="ro-RO"/>
        </w:rPr>
        <w:t>4</w:t>
      </w:r>
      <w:r w:rsidRPr="00DF20A5">
        <w:rPr>
          <w:rFonts w:ascii="Montserrat Light" w:hAnsi="Montserrat Light"/>
          <w:b/>
          <w:noProof/>
          <w:lang w:val="ro-RO"/>
        </w:rPr>
        <w:t xml:space="preserve">. </w:t>
      </w:r>
      <w:r w:rsidRPr="00DF20A5">
        <w:rPr>
          <w:rFonts w:ascii="Montserrat Light" w:hAnsi="Montserrat Light"/>
          <w:noProof/>
          <w:lang w:val="ro-RO"/>
        </w:rPr>
        <w:t xml:space="preserve"> </w:t>
      </w:r>
      <w:r w:rsidRPr="0095337F">
        <w:rPr>
          <w:rFonts w:ascii="Montserrat Light" w:hAnsi="Montserrat Light"/>
          <w:noProof/>
          <w:lang w:val="ro-RO"/>
        </w:rPr>
        <w:t>Anexa nr. 1</w:t>
      </w:r>
      <w:r w:rsidRPr="00DF20A5">
        <w:rPr>
          <w:rFonts w:ascii="Montserrat Light" w:hAnsi="Montserrat Light"/>
          <w:noProof/>
          <w:lang w:val="ro-RO"/>
        </w:rPr>
        <w:t xml:space="preserve"> „Organigrama </w:t>
      </w:r>
      <w:r w:rsidRPr="00DF20A5">
        <w:rPr>
          <w:rFonts w:ascii="Montserrat Light" w:hAnsi="Montserrat Light"/>
          <w:iCs/>
          <w:noProof/>
          <w:lang w:val="ro-RO"/>
        </w:rPr>
        <w:t>Direcției Generale de Asistență Socială și Protecția Copilului Cluj</w:t>
      </w:r>
      <w:r w:rsidRPr="00DF20A5">
        <w:rPr>
          <w:rFonts w:ascii="Montserrat Light" w:hAnsi="Montserrat Light"/>
          <w:noProof/>
          <w:lang w:val="ro-RO"/>
        </w:rPr>
        <w:t xml:space="preserve">" se modifică și se înlocuieşte cu </w:t>
      </w:r>
      <w:r w:rsidRPr="00DF20A5">
        <w:rPr>
          <w:rFonts w:ascii="Montserrat Light" w:hAnsi="Montserrat Light"/>
          <w:b/>
          <w:bCs/>
          <w:noProof/>
          <w:lang w:val="ro-RO"/>
        </w:rPr>
        <w:t xml:space="preserve">anexa nr. 1 </w:t>
      </w:r>
      <w:r w:rsidRPr="00DF20A5">
        <w:rPr>
          <w:rFonts w:ascii="Montserrat Light" w:hAnsi="Montserrat Light"/>
          <w:noProof/>
          <w:lang w:val="ro-RO"/>
        </w:rPr>
        <w:t>care face parte integrantă din prezenta hotărâre.</w:t>
      </w:r>
    </w:p>
    <w:p w14:paraId="4D185551" w14:textId="77777777" w:rsidR="00A96DB4" w:rsidRPr="00DF20A5" w:rsidRDefault="00A96DB4" w:rsidP="00310263">
      <w:pPr>
        <w:spacing w:line="240" w:lineRule="auto"/>
        <w:jc w:val="both"/>
        <w:rPr>
          <w:rFonts w:ascii="Montserrat Light" w:hAnsi="Montserrat Light"/>
          <w:noProof/>
          <w:lang w:val="ro-RO"/>
        </w:rPr>
      </w:pPr>
    </w:p>
    <w:p w14:paraId="398DDD24" w14:textId="4BD54407" w:rsidR="00A96DB4" w:rsidRPr="00DF20A5" w:rsidRDefault="00A96DB4" w:rsidP="00310263">
      <w:pPr>
        <w:spacing w:line="240" w:lineRule="auto"/>
        <w:jc w:val="both"/>
        <w:rPr>
          <w:rFonts w:ascii="Montserrat Light" w:hAnsi="Montserrat Light"/>
          <w:noProof/>
          <w:lang w:val="ro-RO"/>
        </w:rPr>
      </w:pPr>
      <w:r w:rsidRPr="00DF20A5">
        <w:rPr>
          <w:rFonts w:ascii="Montserrat Light" w:hAnsi="Montserrat Light"/>
          <w:b/>
          <w:bCs/>
          <w:noProof/>
          <w:lang w:val="ro-RO"/>
        </w:rPr>
        <w:t>1</w:t>
      </w:r>
      <w:r w:rsidR="00365907" w:rsidRPr="00DF20A5">
        <w:rPr>
          <w:rFonts w:ascii="Montserrat Light" w:hAnsi="Montserrat Light"/>
          <w:b/>
          <w:bCs/>
          <w:noProof/>
          <w:lang w:val="ro-RO"/>
        </w:rPr>
        <w:t>5</w:t>
      </w:r>
      <w:r w:rsidRPr="00DF20A5">
        <w:rPr>
          <w:rFonts w:ascii="Montserrat Light" w:hAnsi="Montserrat Light"/>
          <w:b/>
          <w:bCs/>
          <w:noProof/>
          <w:lang w:val="ro-RO"/>
        </w:rPr>
        <w:t xml:space="preserve">.  </w:t>
      </w:r>
      <w:r w:rsidRPr="0095337F">
        <w:rPr>
          <w:rFonts w:ascii="Montserrat Light" w:hAnsi="Montserrat Light"/>
          <w:noProof/>
          <w:lang w:val="ro-RO"/>
        </w:rPr>
        <w:t>Anexa nr. 2 „</w:t>
      </w:r>
      <w:r w:rsidRPr="00DF20A5">
        <w:rPr>
          <w:rFonts w:ascii="Montserrat Light" w:hAnsi="Montserrat Light"/>
          <w:noProof/>
          <w:lang w:val="ro-RO"/>
        </w:rPr>
        <w:t xml:space="preserve">Statul de Funcţii al Direcției Generale de Asistență Socială și Protecția Copilului Cluj" se modifică și se înlocuieşte cu </w:t>
      </w:r>
      <w:r w:rsidRPr="00DF20A5">
        <w:rPr>
          <w:rFonts w:ascii="Montserrat Light" w:hAnsi="Montserrat Light"/>
          <w:b/>
          <w:bCs/>
          <w:noProof/>
          <w:lang w:val="ro-RO"/>
        </w:rPr>
        <w:t>anexa nr.</w:t>
      </w:r>
      <w:r w:rsidR="0095337F">
        <w:rPr>
          <w:rFonts w:ascii="Montserrat Light" w:hAnsi="Montserrat Light"/>
          <w:b/>
          <w:bCs/>
          <w:noProof/>
          <w:lang w:val="ro-RO"/>
        </w:rPr>
        <w:t xml:space="preserve"> </w:t>
      </w:r>
      <w:r w:rsidRPr="00DF20A5">
        <w:rPr>
          <w:rFonts w:ascii="Montserrat Light" w:hAnsi="Montserrat Light"/>
          <w:b/>
          <w:bCs/>
          <w:noProof/>
          <w:lang w:val="ro-RO"/>
        </w:rPr>
        <w:t>2</w:t>
      </w:r>
      <w:r w:rsidRPr="00DF20A5">
        <w:rPr>
          <w:rFonts w:ascii="Montserrat Light" w:hAnsi="Montserrat Light"/>
          <w:noProof/>
          <w:lang w:val="ro-RO"/>
        </w:rPr>
        <w:t xml:space="preserve"> care face parte integrantă din prezenta hotărâre.</w:t>
      </w:r>
    </w:p>
    <w:p w14:paraId="12698A51" w14:textId="77777777" w:rsidR="00A96DB4" w:rsidRPr="00DF20A5" w:rsidRDefault="00A96DB4" w:rsidP="00310263">
      <w:pPr>
        <w:spacing w:line="240" w:lineRule="auto"/>
        <w:jc w:val="both"/>
        <w:rPr>
          <w:rFonts w:ascii="Montserrat Light" w:hAnsi="Montserrat Light"/>
          <w:noProof/>
          <w:lang w:val="ro-RO"/>
        </w:rPr>
      </w:pPr>
    </w:p>
    <w:p w14:paraId="75EC0FE7" w14:textId="1C92CFD0" w:rsidR="00A96DB4" w:rsidRPr="0095337F" w:rsidRDefault="00A96DB4" w:rsidP="00310263">
      <w:pPr>
        <w:spacing w:line="240" w:lineRule="auto"/>
        <w:jc w:val="both"/>
        <w:rPr>
          <w:rFonts w:ascii="Montserrat Light" w:hAnsi="Montserrat Light"/>
        </w:rPr>
      </w:pPr>
      <w:r w:rsidRPr="00DF20A5">
        <w:rPr>
          <w:rFonts w:ascii="Montserrat Light" w:hAnsi="Montserrat Light"/>
          <w:b/>
          <w:bCs/>
          <w:noProof/>
          <w:lang w:val="ro-RO"/>
        </w:rPr>
        <w:t>1</w:t>
      </w:r>
      <w:r w:rsidR="00365907" w:rsidRPr="00DF20A5">
        <w:rPr>
          <w:rFonts w:ascii="Montserrat Light" w:hAnsi="Montserrat Light"/>
          <w:b/>
          <w:bCs/>
          <w:noProof/>
          <w:lang w:val="ro-RO"/>
        </w:rPr>
        <w:t>6</w:t>
      </w:r>
      <w:r w:rsidRPr="00DF20A5">
        <w:rPr>
          <w:rFonts w:ascii="Montserrat Light" w:hAnsi="Montserrat Light"/>
          <w:b/>
          <w:bCs/>
          <w:noProof/>
          <w:lang w:val="ro-RO"/>
        </w:rPr>
        <w:t xml:space="preserve">. </w:t>
      </w:r>
      <w:r w:rsidRPr="00DF20A5">
        <w:rPr>
          <w:rFonts w:ascii="Montserrat Light" w:hAnsi="Montserrat Light"/>
          <w:b/>
          <w:noProof/>
          <w:lang w:val="ro-RO"/>
        </w:rPr>
        <w:t xml:space="preserve"> </w:t>
      </w:r>
      <w:r w:rsidRPr="0095337F">
        <w:rPr>
          <w:rFonts w:ascii="Montserrat Light" w:hAnsi="Montserrat Light"/>
          <w:bCs/>
          <w:noProof/>
          <w:lang w:val="ro-RO"/>
        </w:rPr>
        <w:t>A</w:t>
      </w:r>
      <w:proofErr w:type="spellStart"/>
      <w:r w:rsidRPr="0095337F">
        <w:rPr>
          <w:rFonts w:ascii="Montserrat Light" w:hAnsi="Montserrat Light"/>
          <w:bCs/>
        </w:rPr>
        <w:t>nexa</w:t>
      </w:r>
      <w:proofErr w:type="spellEnd"/>
      <w:r w:rsidRPr="0095337F">
        <w:rPr>
          <w:rFonts w:ascii="Montserrat Light" w:hAnsi="Montserrat Light"/>
          <w:bCs/>
        </w:rPr>
        <w:t xml:space="preserve"> nr. </w:t>
      </w:r>
      <w:proofErr w:type="gramStart"/>
      <w:r w:rsidRPr="0095337F">
        <w:rPr>
          <w:rFonts w:ascii="Montserrat Light" w:hAnsi="Montserrat Light"/>
          <w:bCs/>
        </w:rPr>
        <w:t>24</w:t>
      </w:r>
      <w:r w:rsidRPr="0095337F">
        <w:rPr>
          <w:rFonts w:ascii="Montserrat Light" w:hAnsi="Montserrat Light"/>
          <w:bCs/>
          <w:lang w:val="ro-RO"/>
        </w:rPr>
        <w:t xml:space="preserve"> ”</w:t>
      </w:r>
      <w:r w:rsidRPr="00DF20A5">
        <w:rPr>
          <w:rFonts w:ascii="Montserrat Light" w:hAnsi="Montserrat Light"/>
          <w:noProof/>
          <w:lang w:val="ro-RO"/>
        </w:rPr>
        <w:t>Regulamentul</w:t>
      </w:r>
      <w:proofErr w:type="gramEnd"/>
      <w:r w:rsidRPr="00DF20A5">
        <w:rPr>
          <w:rFonts w:ascii="Montserrat Light" w:hAnsi="Montserrat Light"/>
          <w:noProof/>
          <w:lang w:val="ro-RO"/>
        </w:rPr>
        <w:t xml:space="preserve"> de organizare şi funcţionare </w:t>
      </w:r>
      <w:r w:rsidRPr="00DF20A5">
        <w:rPr>
          <w:rFonts w:ascii="Montserrat Light" w:hAnsi="Montserrat Light"/>
          <w:noProof/>
          <w:lang w:val="ro-RO" w:eastAsia="ro-RO"/>
        </w:rPr>
        <w:t xml:space="preserve">al serviciului social cu cazare Centrul rezidențial de </w:t>
      </w:r>
      <w:r w:rsidRPr="0095337F">
        <w:rPr>
          <w:rFonts w:ascii="Montserrat Light" w:hAnsi="Montserrat Light"/>
          <w:noProof/>
          <w:lang w:val="ro-RO" w:eastAsia="ro-RO"/>
        </w:rPr>
        <w:t>asistență și protecție a victimelor traficului de persoane</w:t>
      </w:r>
      <w:r w:rsidRPr="0095337F">
        <w:rPr>
          <w:rFonts w:ascii="Montserrat Light" w:hAnsi="Montserrat Light"/>
          <w:lang w:val="ro-RO" w:eastAsia="ro-RO"/>
        </w:rPr>
        <w:t>”</w:t>
      </w:r>
      <w:r w:rsidRPr="0095337F">
        <w:rPr>
          <w:rFonts w:ascii="Montserrat Light" w:hAnsi="Montserrat Light"/>
          <w:b/>
          <w:bCs/>
          <w:lang w:val="ro-RO" w:eastAsia="ro-RO"/>
        </w:rPr>
        <w:t xml:space="preserve"> </w:t>
      </w:r>
      <w:r w:rsidRPr="0095337F">
        <w:rPr>
          <w:rFonts w:ascii="Montserrat Light" w:hAnsi="Montserrat Light"/>
          <w:noProof/>
          <w:lang w:val="ro-RO"/>
        </w:rPr>
        <w:t xml:space="preserve">se modifică și se </w:t>
      </w:r>
      <w:r w:rsidRPr="0095337F">
        <w:rPr>
          <w:rFonts w:ascii="Montserrat Light" w:hAnsi="Montserrat Light"/>
          <w:lang w:val="ro-RO" w:eastAsia="ro-RO"/>
        </w:rPr>
        <w:t>înlocuiește cu</w:t>
      </w:r>
      <w:r w:rsidRPr="0095337F">
        <w:rPr>
          <w:rFonts w:ascii="Montserrat Light" w:hAnsi="Montserrat Light"/>
        </w:rPr>
        <w:t xml:space="preserve"> </w:t>
      </w:r>
      <w:proofErr w:type="spellStart"/>
      <w:r w:rsidRPr="0095337F">
        <w:rPr>
          <w:rFonts w:ascii="Montserrat Light" w:hAnsi="Montserrat Light"/>
          <w:b/>
          <w:bCs/>
        </w:rPr>
        <w:t>anexa</w:t>
      </w:r>
      <w:proofErr w:type="spellEnd"/>
      <w:r w:rsidRPr="0095337F">
        <w:rPr>
          <w:rFonts w:ascii="Montserrat Light" w:hAnsi="Montserrat Light"/>
          <w:b/>
          <w:bCs/>
        </w:rPr>
        <w:t xml:space="preserve"> nr. 3 </w:t>
      </w:r>
      <w:r w:rsidRPr="0095337F">
        <w:rPr>
          <w:rFonts w:ascii="Montserrat Light" w:hAnsi="Montserrat Light"/>
        </w:rPr>
        <w:t xml:space="preserve">care face </w:t>
      </w:r>
      <w:proofErr w:type="spellStart"/>
      <w:r w:rsidRPr="0095337F">
        <w:rPr>
          <w:rFonts w:ascii="Montserrat Light" w:hAnsi="Montserrat Light"/>
        </w:rPr>
        <w:t>parte</w:t>
      </w:r>
      <w:proofErr w:type="spellEnd"/>
      <w:r w:rsidRPr="0095337F">
        <w:rPr>
          <w:rFonts w:ascii="Montserrat Light" w:hAnsi="Montserrat Light"/>
        </w:rPr>
        <w:t xml:space="preserve"> </w:t>
      </w:r>
      <w:proofErr w:type="spellStart"/>
      <w:r w:rsidRPr="0095337F">
        <w:rPr>
          <w:rFonts w:ascii="Montserrat Light" w:hAnsi="Montserrat Light"/>
        </w:rPr>
        <w:t>integrantă</w:t>
      </w:r>
      <w:proofErr w:type="spellEnd"/>
      <w:r w:rsidRPr="0095337F">
        <w:rPr>
          <w:rFonts w:ascii="Montserrat Light" w:hAnsi="Montserrat Light"/>
        </w:rPr>
        <w:t xml:space="preserve"> din </w:t>
      </w:r>
      <w:proofErr w:type="spellStart"/>
      <w:r w:rsidRPr="0095337F">
        <w:rPr>
          <w:rFonts w:ascii="Montserrat Light" w:hAnsi="Montserrat Light"/>
        </w:rPr>
        <w:t>prezenta</w:t>
      </w:r>
      <w:proofErr w:type="spellEnd"/>
      <w:r w:rsidRPr="0095337F">
        <w:rPr>
          <w:rFonts w:ascii="Montserrat Light" w:hAnsi="Montserrat Light"/>
        </w:rPr>
        <w:t xml:space="preserve"> </w:t>
      </w:r>
      <w:proofErr w:type="spellStart"/>
      <w:r w:rsidRPr="0095337F">
        <w:rPr>
          <w:rFonts w:ascii="Montserrat Light" w:hAnsi="Montserrat Light"/>
        </w:rPr>
        <w:t>hotărâre</w:t>
      </w:r>
      <w:proofErr w:type="spellEnd"/>
      <w:r w:rsidRPr="0095337F">
        <w:rPr>
          <w:rFonts w:ascii="Montserrat Light" w:hAnsi="Montserrat Light"/>
        </w:rPr>
        <w:t>.</w:t>
      </w:r>
    </w:p>
    <w:p w14:paraId="7C2AFFE2" w14:textId="77777777" w:rsidR="00A96DB4" w:rsidRPr="0095337F" w:rsidRDefault="00A96DB4" w:rsidP="00310263">
      <w:pPr>
        <w:spacing w:line="240" w:lineRule="auto"/>
        <w:jc w:val="both"/>
        <w:rPr>
          <w:rFonts w:ascii="Montserrat Light" w:hAnsi="Montserrat Light"/>
        </w:rPr>
      </w:pPr>
    </w:p>
    <w:p w14:paraId="18A781C2" w14:textId="5B33AD9C" w:rsidR="00A96DB4" w:rsidRPr="0095337F" w:rsidRDefault="00A96DB4" w:rsidP="00310263">
      <w:pPr>
        <w:spacing w:line="240" w:lineRule="auto"/>
        <w:jc w:val="both"/>
        <w:rPr>
          <w:rFonts w:ascii="Montserrat Light" w:hAnsi="Montserrat Light"/>
        </w:rPr>
      </w:pPr>
      <w:r w:rsidRPr="0095337F">
        <w:rPr>
          <w:rFonts w:ascii="Montserrat Light" w:hAnsi="Montserrat Light"/>
          <w:b/>
          <w:bCs/>
          <w:noProof/>
          <w:lang w:val="ro-RO"/>
        </w:rPr>
        <w:lastRenderedPageBreak/>
        <w:t>1</w:t>
      </w:r>
      <w:r w:rsidR="00365907" w:rsidRPr="0095337F">
        <w:rPr>
          <w:rFonts w:ascii="Montserrat Light" w:hAnsi="Montserrat Light"/>
          <w:b/>
          <w:bCs/>
          <w:noProof/>
          <w:lang w:val="ro-RO"/>
        </w:rPr>
        <w:t>7</w:t>
      </w:r>
      <w:r w:rsidRPr="0095337F">
        <w:rPr>
          <w:rFonts w:ascii="Montserrat Light" w:hAnsi="Montserrat Light"/>
          <w:b/>
          <w:bCs/>
          <w:noProof/>
          <w:lang w:val="ro-RO"/>
        </w:rPr>
        <w:t xml:space="preserve">. </w:t>
      </w:r>
      <w:r w:rsidRPr="0095337F">
        <w:rPr>
          <w:rFonts w:ascii="Montserrat Light" w:hAnsi="Montserrat Light"/>
          <w:b/>
          <w:noProof/>
          <w:lang w:val="ro-RO"/>
        </w:rPr>
        <w:t xml:space="preserve"> </w:t>
      </w:r>
      <w:r w:rsidRPr="0095337F">
        <w:rPr>
          <w:rFonts w:ascii="Montserrat Light" w:hAnsi="Montserrat Light"/>
          <w:bCs/>
          <w:noProof/>
          <w:lang w:val="ro-RO"/>
        </w:rPr>
        <w:t>A</w:t>
      </w:r>
      <w:proofErr w:type="spellStart"/>
      <w:r w:rsidRPr="0095337F">
        <w:rPr>
          <w:rFonts w:ascii="Montserrat Light" w:hAnsi="Montserrat Light"/>
          <w:bCs/>
        </w:rPr>
        <w:t>nexa</w:t>
      </w:r>
      <w:proofErr w:type="spellEnd"/>
      <w:r w:rsidRPr="0095337F">
        <w:rPr>
          <w:rFonts w:ascii="Montserrat Light" w:hAnsi="Montserrat Light"/>
          <w:bCs/>
        </w:rPr>
        <w:t xml:space="preserve"> nr. </w:t>
      </w:r>
      <w:proofErr w:type="gramStart"/>
      <w:r w:rsidRPr="0095337F">
        <w:rPr>
          <w:rFonts w:ascii="Montserrat Light" w:hAnsi="Montserrat Light"/>
          <w:bCs/>
        </w:rPr>
        <w:t>25</w:t>
      </w:r>
      <w:r w:rsidRPr="0095337F">
        <w:rPr>
          <w:rFonts w:ascii="Montserrat Light" w:hAnsi="Montserrat Light"/>
          <w:bCs/>
          <w:lang w:val="ro-RO"/>
        </w:rPr>
        <w:t xml:space="preserve"> ”</w:t>
      </w:r>
      <w:r w:rsidRPr="0095337F">
        <w:rPr>
          <w:rFonts w:ascii="Montserrat Light" w:hAnsi="Montserrat Light"/>
          <w:bCs/>
          <w:noProof/>
          <w:lang w:val="ro-RO"/>
        </w:rPr>
        <w:t>Regulamentul</w:t>
      </w:r>
      <w:proofErr w:type="gramEnd"/>
      <w:r w:rsidRPr="0095337F">
        <w:rPr>
          <w:rFonts w:ascii="Montserrat Light" w:hAnsi="Montserrat Light"/>
          <w:bCs/>
          <w:noProof/>
          <w:lang w:val="ro-RO"/>
        </w:rPr>
        <w:t xml:space="preserve"> de organizare şi funcţionare </w:t>
      </w:r>
      <w:r w:rsidRPr="0095337F">
        <w:rPr>
          <w:rFonts w:ascii="Montserrat Light" w:hAnsi="Montserrat Light"/>
          <w:bCs/>
          <w:noProof/>
          <w:lang w:val="ro-RO" w:eastAsia="ro-RO"/>
        </w:rPr>
        <w:t xml:space="preserve">al </w:t>
      </w:r>
      <w:r w:rsidRPr="0095337F">
        <w:rPr>
          <w:rFonts w:ascii="Montserrat Light" w:hAnsi="Montserrat Light"/>
          <w:bCs/>
          <w:noProof/>
          <w:lang w:val="ro-RO"/>
        </w:rPr>
        <w:t>serviciului social cu cazare Centrul de primire în regim de urgenţă pentru victimele violenței în familie Câmpia Turzii</w:t>
      </w:r>
      <w:r w:rsidRPr="0095337F">
        <w:rPr>
          <w:rFonts w:ascii="Montserrat Light" w:hAnsi="Montserrat Light"/>
          <w:bCs/>
          <w:lang w:val="ro-RO" w:eastAsia="ro-RO"/>
        </w:rPr>
        <w:t xml:space="preserve">” </w:t>
      </w:r>
      <w:r w:rsidRPr="0095337F">
        <w:rPr>
          <w:rFonts w:ascii="Montserrat Light" w:hAnsi="Montserrat Light"/>
          <w:bCs/>
          <w:noProof/>
          <w:lang w:val="ro-RO"/>
        </w:rPr>
        <w:t xml:space="preserve">se modifică și se </w:t>
      </w:r>
      <w:r w:rsidRPr="0095337F">
        <w:rPr>
          <w:rFonts w:ascii="Montserrat Light" w:hAnsi="Montserrat Light"/>
          <w:bCs/>
          <w:lang w:val="ro-RO" w:eastAsia="ro-RO"/>
        </w:rPr>
        <w:t>înlocuiește cu</w:t>
      </w:r>
      <w:r w:rsidRPr="0095337F">
        <w:rPr>
          <w:rFonts w:ascii="Montserrat Light" w:hAnsi="Montserrat Light"/>
          <w:b/>
          <w:bCs/>
          <w:i/>
          <w:iCs/>
        </w:rPr>
        <w:t xml:space="preserve"> </w:t>
      </w:r>
      <w:proofErr w:type="spellStart"/>
      <w:r w:rsidRPr="0095337F">
        <w:rPr>
          <w:rFonts w:ascii="Montserrat Light" w:hAnsi="Montserrat Light"/>
          <w:b/>
          <w:bCs/>
        </w:rPr>
        <w:t>anexa</w:t>
      </w:r>
      <w:proofErr w:type="spellEnd"/>
      <w:r w:rsidRPr="0095337F">
        <w:rPr>
          <w:rFonts w:ascii="Montserrat Light" w:hAnsi="Montserrat Light"/>
          <w:b/>
          <w:bCs/>
        </w:rPr>
        <w:t xml:space="preserve"> nr. 4</w:t>
      </w:r>
      <w:r w:rsidRPr="0095337F">
        <w:rPr>
          <w:rFonts w:ascii="Montserrat Light" w:hAnsi="Montserrat Light"/>
          <w:b/>
          <w:bCs/>
          <w:lang w:val="ro-RO"/>
        </w:rPr>
        <w:t xml:space="preserve"> </w:t>
      </w:r>
      <w:r w:rsidRPr="0095337F">
        <w:rPr>
          <w:rFonts w:ascii="Montserrat Light" w:hAnsi="Montserrat Light"/>
        </w:rPr>
        <w:t xml:space="preserve">care face </w:t>
      </w:r>
      <w:proofErr w:type="spellStart"/>
      <w:r w:rsidRPr="0095337F">
        <w:rPr>
          <w:rFonts w:ascii="Montserrat Light" w:hAnsi="Montserrat Light"/>
        </w:rPr>
        <w:t>parte</w:t>
      </w:r>
      <w:proofErr w:type="spellEnd"/>
      <w:r w:rsidRPr="0095337F">
        <w:rPr>
          <w:rFonts w:ascii="Montserrat Light" w:hAnsi="Montserrat Light"/>
        </w:rPr>
        <w:t xml:space="preserve"> </w:t>
      </w:r>
      <w:proofErr w:type="spellStart"/>
      <w:r w:rsidRPr="0095337F">
        <w:rPr>
          <w:rFonts w:ascii="Montserrat Light" w:hAnsi="Montserrat Light"/>
        </w:rPr>
        <w:t>integrantă</w:t>
      </w:r>
      <w:proofErr w:type="spellEnd"/>
      <w:r w:rsidRPr="0095337F">
        <w:rPr>
          <w:rFonts w:ascii="Montserrat Light" w:hAnsi="Montserrat Light"/>
        </w:rPr>
        <w:t xml:space="preserve"> din </w:t>
      </w:r>
      <w:proofErr w:type="spellStart"/>
      <w:r w:rsidRPr="0095337F">
        <w:rPr>
          <w:rFonts w:ascii="Montserrat Light" w:hAnsi="Montserrat Light"/>
        </w:rPr>
        <w:t>prezenta</w:t>
      </w:r>
      <w:proofErr w:type="spellEnd"/>
      <w:r w:rsidRPr="0095337F">
        <w:rPr>
          <w:rFonts w:ascii="Montserrat Light" w:hAnsi="Montserrat Light"/>
        </w:rPr>
        <w:t xml:space="preserve"> </w:t>
      </w:r>
      <w:proofErr w:type="spellStart"/>
      <w:r w:rsidRPr="0095337F">
        <w:rPr>
          <w:rFonts w:ascii="Montserrat Light" w:hAnsi="Montserrat Light"/>
        </w:rPr>
        <w:t>hotărâre</w:t>
      </w:r>
      <w:proofErr w:type="spellEnd"/>
      <w:r w:rsidRPr="0095337F">
        <w:rPr>
          <w:rFonts w:ascii="Montserrat Light" w:hAnsi="Montserrat Light"/>
        </w:rPr>
        <w:t>.</w:t>
      </w:r>
    </w:p>
    <w:p w14:paraId="6D299E4E" w14:textId="77777777" w:rsidR="00A96DB4" w:rsidRPr="0095337F" w:rsidRDefault="00A96DB4" w:rsidP="00310263">
      <w:pPr>
        <w:spacing w:line="240" w:lineRule="auto"/>
        <w:jc w:val="both"/>
        <w:rPr>
          <w:rFonts w:ascii="Montserrat Light" w:hAnsi="Montserrat Light"/>
        </w:rPr>
      </w:pPr>
    </w:p>
    <w:p w14:paraId="6BD1FD3A" w14:textId="2027D110" w:rsidR="00A96DB4" w:rsidRPr="00D23B35" w:rsidRDefault="00A96DB4" w:rsidP="00310263">
      <w:pPr>
        <w:spacing w:line="240" w:lineRule="auto"/>
        <w:jc w:val="both"/>
        <w:rPr>
          <w:rFonts w:ascii="Montserrat Light" w:hAnsi="Montserrat Light"/>
        </w:rPr>
      </w:pPr>
      <w:r w:rsidRPr="0095337F">
        <w:rPr>
          <w:rFonts w:ascii="Montserrat Light" w:hAnsi="Montserrat Light"/>
          <w:b/>
          <w:bCs/>
          <w:noProof/>
          <w:lang w:val="ro-RO"/>
        </w:rPr>
        <w:t xml:space="preserve">16. </w:t>
      </w:r>
      <w:r w:rsidRPr="0095337F">
        <w:rPr>
          <w:rFonts w:ascii="Montserrat Light" w:hAnsi="Montserrat Light"/>
          <w:b/>
          <w:noProof/>
          <w:lang w:val="ro-RO"/>
        </w:rPr>
        <w:t xml:space="preserve"> </w:t>
      </w:r>
      <w:r w:rsidRPr="0095337F">
        <w:rPr>
          <w:rFonts w:ascii="Montserrat Light" w:hAnsi="Montserrat Light"/>
          <w:bCs/>
          <w:noProof/>
          <w:lang w:val="ro-RO"/>
        </w:rPr>
        <w:t>A</w:t>
      </w:r>
      <w:proofErr w:type="spellStart"/>
      <w:r w:rsidRPr="0095337F">
        <w:rPr>
          <w:rFonts w:ascii="Montserrat Light" w:hAnsi="Montserrat Light"/>
          <w:bCs/>
        </w:rPr>
        <w:t>nexa</w:t>
      </w:r>
      <w:proofErr w:type="spellEnd"/>
      <w:r w:rsidRPr="0095337F">
        <w:rPr>
          <w:rFonts w:ascii="Montserrat Light" w:hAnsi="Montserrat Light"/>
          <w:bCs/>
        </w:rPr>
        <w:t xml:space="preserve"> nr. </w:t>
      </w:r>
      <w:proofErr w:type="gramStart"/>
      <w:r w:rsidRPr="0095337F">
        <w:rPr>
          <w:rFonts w:ascii="Montserrat Light" w:hAnsi="Montserrat Light"/>
          <w:bCs/>
        </w:rPr>
        <w:t>26</w:t>
      </w:r>
      <w:r w:rsidRPr="0095337F">
        <w:rPr>
          <w:rFonts w:ascii="Montserrat Light" w:hAnsi="Montserrat Light"/>
          <w:bCs/>
          <w:lang w:val="ro-RO"/>
        </w:rPr>
        <w:t xml:space="preserve"> ”</w:t>
      </w:r>
      <w:r w:rsidRPr="00D23B35">
        <w:rPr>
          <w:rFonts w:ascii="Montserrat Light" w:hAnsi="Montserrat Light"/>
          <w:bCs/>
          <w:noProof/>
          <w:lang w:val="ro-RO"/>
        </w:rPr>
        <w:t>Regulamentul</w:t>
      </w:r>
      <w:proofErr w:type="gramEnd"/>
      <w:r w:rsidRPr="00D23B35">
        <w:rPr>
          <w:rFonts w:ascii="Montserrat Light" w:hAnsi="Montserrat Light"/>
          <w:bCs/>
          <w:noProof/>
          <w:lang w:val="ro-RO"/>
        </w:rPr>
        <w:t xml:space="preserve"> de organizare şi funcţionare </w:t>
      </w:r>
      <w:r w:rsidRPr="00D23B35">
        <w:rPr>
          <w:rFonts w:ascii="Montserrat Light" w:hAnsi="Montserrat Light"/>
          <w:bCs/>
          <w:noProof/>
          <w:lang w:val="ro-RO" w:eastAsia="ro-RO"/>
        </w:rPr>
        <w:t xml:space="preserve">al </w:t>
      </w:r>
      <w:r w:rsidRPr="00D23B35">
        <w:rPr>
          <w:rFonts w:ascii="Montserrat Light" w:hAnsi="Montserrat Light"/>
          <w:bCs/>
          <w:noProof/>
          <w:lang w:val="ro-RO"/>
        </w:rPr>
        <w:t>serviciului social cu cazare Centrul</w:t>
      </w:r>
      <w:r w:rsidRPr="00D23B35">
        <w:rPr>
          <w:rFonts w:ascii="Montserrat Light" w:hAnsi="Montserrat Light"/>
          <w:bCs/>
          <w:noProof/>
          <w:lang w:val="ro-RO" w:eastAsia="ro-RO"/>
        </w:rPr>
        <w:t xml:space="preserve"> </w:t>
      </w:r>
      <w:r w:rsidRPr="00D23B35">
        <w:rPr>
          <w:rFonts w:ascii="Montserrat Light" w:hAnsi="Montserrat Light"/>
          <w:bCs/>
          <w:noProof/>
          <w:lang w:val="ro-RO"/>
        </w:rPr>
        <w:t>rezidenţial de îngrijire şi asistenţă persoane depedente Câmpia Turzii</w:t>
      </w:r>
      <w:r w:rsidRPr="00D23B35">
        <w:rPr>
          <w:rFonts w:ascii="Montserrat Light" w:hAnsi="Montserrat Light"/>
          <w:bCs/>
          <w:lang w:val="ro-RO" w:eastAsia="ro-RO"/>
        </w:rPr>
        <w:t xml:space="preserve">” </w:t>
      </w:r>
      <w:r w:rsidRPr="00D23B35">
        <w:rPr>
          <w:rFonts w:ascii="Montserrat Light" w:hAnsi="Montserrat Light"/>
          <w:bCs/>
          <w:noProof/>
          <w:lang w:val="ro-RO"/>
        </w:rPr>
        <w:t xml:space="preserve">se modifică și se </w:t>
      </w:r>
      <w:r w:rsidRPr="00D23B35">
        <w:rPr>
          <w:rFonts w:ascii="Montserrat Light" w:hAnsi="Montserrat Light"/>
          <w:bCs/>
          <w:lang w:val="ro-RO" w:eastAsia="ro-RO"/>
        </w:rPr>
        <w:t>înlocuiește cu</w:t>
      </w:r>
      <w:r w:rsidRPr="00D23B35">
        <w:rPr>
          <w:rFonts w:ascii="Montserrat Light" w:hAnsi="Montserrat Light"/>
          <w:b/>
          <w:bCs/>
          <w:lang w:val="ro-RO" w:eastAsia="ro-RO"/>
        </w:rPr>
        <w:t xml:space="preserve"> </w:t>
      </w:r>
      <w:proofErr w:type="spellStart"/>
      <w:r w:rsidRPr="00D23B35">
        <w:rPr>
          <w:rFonts w:ascii="Montserrat Light" w:hAnsi="Montserrat Light"/>
          <w:b/>
          <w:bCs/>
        </w:rPr>
        <w:t>anexa</w:t>
      </w:r>
      <w:proofErr w:type="spellEnd"/>
      <w:r w:rsidRPr="00D23B35">
        <w:rPr>
          <w:rFonts w:ascii="Montserrat Light" w:hAnsi="Montserrat Light"/>
          <w:b/>
          <w:bCs/>
        </w:rPr>
        <w:t xml:space="preserve"> nr. 5</w:t>
      </w:r>
      <w:r w:rsidRPr="00D23B35">
        <w:rPr>
          <w:rFonts w:ascii="Montserrat Light" w:hAnsi="Montserrat Light"/>
          <w:b/>
          <w:bCs/>
          <w:lang w:val="ro-RO"/>
        </w:rPr>
        <w:t xml:space="preserve"> </w:t>
      </w:r>
      <w:r w:rsidRPr="00D23B35">
        <w:rPr>
          <w:rFonts w:ascii="Montserrat Light" w:hAnsi="Montserrat Light"/>
        </w:rPr>
        <w:t xml:space="preserve">care face </w:t>
      </w:r>
      <w:proofErr w:type="spellStart"/>
      <w:r w:rsidRPr="00D23B35">
        <w:rPr>
          <w:rFonts w:ascii="Montserrat Light" w:hAnsi="Montserrat Light"/>
        </w:rPr>
        <w:t>parte</w:t>
      </w:r>
      <w:proofErr w:type="spellEnd"/>
      <w:r w:rsidRPr="00D23B35">
        <w:rPr>
          <w:rFonts w:ascii="Montserrat Light" w:hAnsi="Montserrat Light"/>
        </w:rPr>
        <w:t xml:space="preserve"> </w:t>
      </w:r>
      <w:proofErr w:type="spellStart"/>
      <w:r w:rsidRPr="00D23B35">
        <w:rPr>
          <w:rFonts w:ascii="Montserrat Light" w:hAnsi="Montserrat Light"/>
        </w:rPr>
        <w:t>integrantă</w:t>
      </w:r>
      <w:proofErr w:type="spellEnd"/>
      <w:r w:rsidRPr="00D23B35">
        <w:rPr>
          <w:rFonts w:ascii="Montserrat Light" w:hAnsi="Montserrat Light"/>
        </w:rPr>
        <w:t xml:space="preserve"> din </w:t>
      </w:r>
      <w:proofErr w:type="spellStart"/>
      <w:r w:rsidRPr="00D23B35">
        <w:rPr>
          <w:rFonts w:ascii="Montserrat Light" w:hAnsi="Montserrat Light"/>
        </w:rPr>
        <w:t>prezenta</w:t>
      </w:r>
      <w:proofErr w:type="spellEnd"/>
      <w:r w:rsidRPr="00D23B35">
        <w:rPr>
          <w:rFonts w:ascii="Montserrat Light" w:hAnsi="Montserrat Light"/>
        </w:rPr>
        <w:t xml:space="preserve"> </w:t>
      </w:r>
      <w:proofErr w:type="spellStart"/>
      <w:r w:rsidRPr="00D23B35">
        <w:rPr>
          <w:rFonts w:ascii="Montserrat Light" w:hAnsi="Montserrat Light"/>
        </w:rPr>
        <w:t>hotărâre</w:t>
      </w:r>
      <w:proofErr w:type="spellEnd"/>
      <w:r w:rsidRPr="00D23B35">
        <w:rPr>
          <w:rFonts w:ascii="Montserrat Light" w:hAnsi="Montserrat Light"/>
        </w:rPr>
        <w:t>.</w:t>
      </w:r>
    </w:p>
    <w:p w14:paraId="71EC9DDE" w14:textId="77777777" w:rsidR="00A96DB4" w:rsidRPr="00D23B35" w:rsidRDefault="00A96DB4" w:rsidP="00310263">
      <w:pPr>
        <w:spacing w:line="240" w:lineRule="auto"/>
        <w:jc w:val="both"/>
        <w:rPr>
          <w:rFonts w:ascii="Montserrat Light" w:hAnsi="Montserrat Light"/>
          <w:b/>
          <w:bCs/>
          <w:noProof/>
          <w:lang w:val="ro-RO"/>
        </w:rPr>
      </w:pPr>
    </w:p>
    <w:p w14:paraId="1D713AF9" w14:textId="2F8CDA05" w:rsidR="00A96DB4" w:rsidRPr="00D23B35" w:rsidRDefault="00A96DB4" w:rsidP="00310263">
      <w:pPr>
        <w:spacing w:line="240" w:lineRule="auto"/>
        <w:jc w:val="both"/>
        <w:rPr>
          <w:rFonts w:ascii="Montserrat Light" w:hAnsi="Montserrat Light"/>
        </w:rPr>
      </w:pPr>
      <w:r w:rsidRPr="00D23B35">
        <w:rPr>
          <w:rFonts w:ascii="Montserrat Light" w:hAnsi="Montserrat Light"/>
          <w:b/>
          <w:bCs/>
          <w:noProof/>
          <w:lang w:val="ro-RO"/>
        </w:rPr>
        <w:t xml:space="preserve">17. </w:t>
      </w:r>
      <w:r w:rsidRPr="00D23B35">
        <w:rPr>
          <w:rFonts w:ascii="Montserrat Light" w:hAnsi="Montserrat Light"/>
          <w:b/>
          <w:noProof/>
          <w:lang w:val="ro-RO"/>
        </w:rPr>
        <w:t xml:space="preserve"> </w:t>
      </w:r>
      <w:r w:rsidRPr="00D23B35">
        <w:rPr>
          <w:rFonts w:ascii="Montserrat Light" w:hAnsi="Montserrat Light"/>
          <w:bCs/>
          <w:noProof/>
          <w:lang w:val="ro-RO"/>
        </w:rPr>
        <w:t>A</w:t>
      </w:r>
      <w:proofErr w:type="spellStart"/>
      <w:r w:rsidRPr="00D23B35">
        <w:rPr>
          <w:rFonts w:ascii="Montserrat Light" w:hAnsi="Montserrat Light"/>
          <w:bCs/>
        </w:rPr>
        <w:t>nexa</w:t>
      </w:r>
      <w:proofErr w:type="spellEnd"/>
      <w:r w:rsidRPr="00D23B35">
        <w:rPr>
          <w:rFonts w:ascii="Montserrat Light" w:hAnsi="Montserrat Light"/>
          <w:bCs/>
        </w:rPr>
        <w:t xml:space="preserve"> nr. </w:t>
      </w:r>
      <w:proofErr w:type="gramStart"/>
      <w:r w:rsidRPr="00D23B35">
        <w:rPr>
          <w:rFonts w:ascii="Montserrat Light" w:hAnsi="Montserrat Light"/>
          <w:bCs/>
        </w:rPr>
        <w:t>27</w:t>
      </w:r>
      <w:r w:rsidRPr="00D23B35">
        <w:rPr>
          <w:rFonts w:ascii="Montserrat Light" w:hAnsi="Montserrat Light"/>
          <w:bCs/>
          <w:lang w:val="ro-RO"/>
        </w:rPr>
        <w:t xml:space="preserve"> ”</w:t>
      </w:r>
      <w:r w:rsidRPr="00D23B35">
        <w:rPr>
          <w:rFonts w:ascii="Montserrat Light" w:hAnsi="Montserrat Light"/>
          <w:bCs/>
          <w:noProof/>
          <w:lang w:val="ro-RO"/>
        </w:rPr>
        <w:t>Regulamentul</w:t>
      </w:r>
      <w:proofErr w:type="gramEnd"/>
      <w:r w:rsidRPr="00D23B35">
        <w:rPr>
          <w:rFonts w:ascii="Montserrat Light" w:hAnsi="Montserrat Light"/>
          <w:bCs/>
          <w:noProof/>
          <w:lang w:val="ro-RO"/>
        </w:rPr>
        <w:t xml:space="preserve"> de organizare şi funcţionare </w:t>
      </w:r>
      <w:r w:rsidRPr="00D23B35">
        <w:rPr>
          <w:rFonts w:ascii="Montserrat Light" w:hAnsi="Montserrat Light"/>
          <w:bCs/>
          <w:noProof/>
          <w:lang w:val="ro-RO" w:eastAsia="ro-RO"/>
        </w:rPr>
        <w:t xml:space="preserve">al </w:t>
      </w:r>
      <w:r w:rsidRPr="00D23B35">
        <w:rPr>
          <w:rFonts w:ascii="Montserrat Light" w:hAnsi="Montserrat Light"/>
          <w:bCs/>
          <w:noProof/>
          <w:lang w:val="ro-RO"/>
        </w:rPr>
        <w:t>serviciului social cu cazare Căminul pentru persoane vârstnice Câmpia Turzii</w:t>
      </w:r>
      <w:r w:rsidRPr="00D23B35">
        <w:rPr>
          <w:rFonts w:ascii="Montserrat Light" w:hAnsi="Montserrat Light"/>
          <w:bCs/>
          <w:lang w:val="ro-RO" w:eastAsia="ro-RO"/>
        </w:rPr>
        <w:t xml:space="preserve">” </w:t>
      </w:r>
      <w:r w:rsidRPr="00D23B35">
        <w:rPr>
          <w:rFonts w:ascii="Montserrat Light" w:hAnsi="Montserrat Light"/>
          <w:bCs/>
          <w:noProof/>
          <w:lang w:val="ro-RO"/>
        </w:rPr>
        <w:t xml:space="preserve">se modifică și se </w:t>
      </w:r>
      <w:r w:rsidRPr="00D23B35">
        <w:rPr>
          <w:rFonts w:ascii="Montserrat Light" w:hAnsi="Montserrat Light"/>
          <w:bCs/>
          <w:lang w:val="ro-RO" w:eastAsia="ro-RO"/>
        </w:rPr>
        <w:t>înlocuiește cu</w:t>
      </w:r>
      <w:r w:rsidRPr="00D23B35">
        <w:rPr>
          <w:rFonts w:ascii="Montserrat Light" w:hAnsi="Montserrat Light"/>
          <w:b/>
          <w:bCs/>
          <w:lang w:val="ro-RO" w:eastAsia="ro-RO"/>
        </w:rPr>
        <w:t xml:space="preserve"> </w:t>
      </w:r>
      <w:r w:rsidRPr="00D23B35">
        <w:rPr>
          <w:rFonts w:ascii="Montserrat Light" w:hAnsi="Montserrat Light"/>
        </w:rPr>
        <w:t xml:space="preserve"> </w:t>
      </w:r>
      <w:proofErr w:type="spellStart"/>
      <w:r w:rsidRPr="00D23B35">
        <w:rPr>
          <w:rFonts w:ascii="Montserrat Light" w:hAnsi="Montserrat Light"/>
          <w:b/>
          <w:bCs/>
        </w:rPr>
        <w:t>anexa</w:t>
      </w:r>
      <w:proofErr w:type="spellEnd"/>
      <w:r w:rsidRPr="00D23B35">
        <w:rPr>
          <w:rFonts w:ascii="Montserrat Light" w:hAnsi="Montserrat Light"/>
          <w:b/>
          <w:bCs/>
        </w:rPr>
        <w:t xml:space="preserve"> nr. 6</w:t>
      </w:r>
      <w:r w:rsidRPr="00D23B35">
        <w:rPr>
          <w:rFonts w:ascii="Montserrat Light" w:hAnsi="Montserrat Light"/>
          <w:b/>
          <w:bCs/>
          <w:lang w:val="ro-RO"/>
        </w:rPr>
        <w:t xml:space="preserve"> </w:t>
      </w:r>
      <w:r w:rsidRPr="00D23B35">
        <w:rPr>
          <w:rFonts w:ascii="Montserrat Light" w:hAnsi="Montserrat Light"/>
        </w:rPr>
        <w:t xml:space="preserve">care face </w:t>
      </w:r>
      <w:proofErr w:type="spellStart"/>
      <w:r w:rsidRPr="00D23B35">
        <w:rPr>
          <w:rFonts w:ascii="Montserrat Light" w:hAnsi="Montserrat Light"/>
        </w:rPr>
        <w:t>parte</w:t>
      </w:r>
      <w:proofErr w:type="spellEnd"/>
      <w:r w:rsidRPr="00D23B35">
        <w:rPr>
          <w:rFonts w:ascii="Montserrat Light" w:hAnsi="Montserrat Light"/>
        </w:rPr>
        <w:t xml:space="preserve"> </w:t>
      </w:r>
      <w:proofErr w:type="spellStart"/>
      <w:r w:rsidRPr="00D23B35">
        <w:rPr>
          <w:rFonts w:ascii="Montserrat Light" w:hAnsi="Montserrat Light"/>
        </w:rPr>
        <w:t>integrantă</w:t>
      </w:r>
      <w:proofErr w:type="spellEnd"/>
      <w:r w:rsidRPr="00D23B35">
        <w:rPr>
          <w:rFonts w:ascii="Montserrat Light" w:hAnsi="Montserrat Light"/>
        </w:rPr>
        <w:t xml:space="preserve"> din </w:t>
      </w:r>
      <w:proofErr w:type="spellStart"/>
      <w:r w:rsidRPr="00D23B35">
        <w:rPr>
          <w:rFonts w:ascii="Montserrat Light" w:hAnsi="Montserrat Light"/>
        </w:rPr>
        <w:t>prezenta</w:t>
      </w:r>
      <w:proofErr w:type="spellEnd"/>
      <w:r w:rsidRPr="00D23B35">
        <w:rPr>
          <w:rFonts w:ascii="Montserrat Light" w:hAnsi="Montserrat Light"/>
        </w:rPr>
        <w:t xml:space="preserve"> </w:t>
      </w:r>
      <w:proofErr w:type="spellStart"/>
      <w:r w:rsidRPr="00D23B35">
        <w:rPr>
          <w:rFonts w:ascii="Montserrat Light" w:hAnsi="Montserrat Light"/>
        </w:rPr>
        <w:t>hotărâre</w:t>
      </w:r>
      <w:proofErr w:type="spellEnd"/>
      <w:r w:rsidRPr="00D23B35">
        <w:rPr>
          <w:rFonts w:ascii="Montserrat Light" w:hAnsi="Montserrat Light"/>
        </w:rPr>
        <w:t>.</w:t>
      </w:r>
    </w:p>
    <w:p w14:paraId="1BF01689" w14:textId="77777777" w:rsidR="00A96DB4" w:rsidRPr="00D23B35" w:rsidRDefault="00A96DB4" w:rsidP="00310263">
      <w:pPr>
        <w:spacing w:line="240" w:lineRule="auto"/>
        <w:jc w:val="both"/>
        <w:rPr>
          <w:rFonts w:ascii="Montserrat Light" w:hAnsi="Montserrat Light"/>
          <w:b/>
          <w:bCs/>
          <w:noProof/>
          <w:highlight w:val="yellow"/>
          <w:lang w:val="ro-RO"/>
        </w:rPr>
      </w:pPr>
    </w:p>
    <w:p w14:paraId="649D4276" w14:textId="04499D77" w:rsidR="00A96DB4" w:rsidRPr="00D23B35" w:rsidRDefault="00A96DB4" w:rsidP="00310263">
      <w:pPr>
        <w:spacing w:line="240" w:lineRule="auto"/>
        <w:jc w:val="both"/>
        <w:rPr>
          <w:rFonts w:ascii="Montserrat Light" w:hAnsi="Montserrat Light"/>
        </w:rPr>
      </w:pPr>
      <w:r w:rsidRPr="00D23B35">
        <w:rPr>
          <w:rFonts w:ascii="Montserrat Light" w:hAnsi="Montserrat Light"/>
          <w:b/>
          <w:bCs/>
          <w:noProof/>
          <w:lang w:val="ro-RO"/>
        </w:rPr>
        <w:t xml:space="preserve">18. </w:t>
      </w:r>
      <w:r w:rsidRPr="00D23B35">
        <w:rPr>
          <w:rFonts w:ascii="Montserrat Light" w:hAnsi="Montserrat Light"/>
          <w:b/>
          <w:noProof/>
          <w:lang w:val="ro-RO"/>
        </w:rPr>
        <w:t xml:space="preserve"> </w:t>
      </w:r>
      <w:r w:rsidRPr="00D23B35">
        <w:rPr>
          <w:rFonts w:ascii="Montserrat Light" w:hAnsi="Montserrat Light"/>
          <w:bCs/>
          <w:noProof/>
          <w:lang w:val="ro-RO"/>
        </w:rPr>
        <w:t>A</w:t>
      </w:r>
      <w:proofErr w:type="spellStart"/>
      <w:r w:rsidRPr="00D23B35">
        <w:rPr>
          <w:rFonts w:ascii="Montserrat Light" w:hAnsi="Montserrat Light"/>
          <w:bCs/>
        </w:rPr>
        <w:t>nexa</w:t>
      </w:r>
      <w:proofErr w:type="spellEnd"/>
      <w:r w:rsidRPr="00D23B35">
        <w:rPr>
          <w:rFonts w:ascii="Montserrat Light" w:hAnsi="Montserrat Light"/>
          <w:bCs/>
        </w:rPr>
        <w:t xml:space="preserve"> nr. </w:t>
      </w:r>
      <w:proofErr w:type="gramStart"/>
      <w:r w:rsidRPr="00D23B35">
        <w:rPr>
          <w:rFonts w:ascii="Montserrat Light" w:hAnsi="Montserrat Light"/>
          <w:bCs/>
        </w:rPr>
        <w:t>36</w:t>
      </w:r>
      <w:r w:rsidRPr="00D23B35">
        <w:rPr>
          <w:rFonts w:ascii="Montserrat Light" w:hAnsi="Montserrat Light"/>
          <w:bCs/>
          <w:lang w:val="ro-RO"/>
        </w:rPr>
        <w:t xml:space="preserve"> ”</w:t>
      </w:r>
      <w:r w:rsidRPr="00D23B35">
        <w:rPr>
          <w:rFonts w:ascii="Montserrat Light" w:hAnsi="Montserrat Light"/>
          <w:bCs/>
          <w:noProof/>
          <w:lang w:val="ro-RO"/>
        </w:rPr>
        <w:t>Regulamentul</w:t>
      </w:r>
      <w:proofErr w:type="gramEnd"/>
      <w:r w:rsidRPr="00D23B35">
        <w:rPr>
          <w:rFonts w:ascii="Montserrat Light" w:hAnsi="Montserrat Light"/>
          <w:bCs/>
          <w:noProof/>
          <w:lang w:val="ro-RO"/>
        </w:rPr>
        <w:t xml:space="preserve"> de organizare şi funcţionare </w:t>
      </w:r>
      <w:r w:rsidRPr="00D23B35">
        <w:rPr>
          <w:rFonts w:ascii="Montserrat Light" w:hAnsi="Montserrat Light"/>
          <w:bCs/>
          <w:noProof/>
          <w:lang w:val="ro-RO" w:eastAsia="ro-RO"/>
        </w:rPr>
        <w:t xml:space="preserve">al </w:t>
      </w:r>
      <w:r w:rsidRPr="00D23B35">
        <w:rPr>
          <w:rFonts w:ascii="Montserrat Light" w:eastAsia="Times New Roman" w:hAnsi="Montserrat Light"/>
          <w:bCs/>
          <w:noProof/>
          <w:lang w:val="ro-RO"/>
        </w:rPr>
        <w:t>serviciului social cu cazare Adăpost de noapte pentru copiii străzii Turda</w:t>
      </w:r>
      <w:r w:rsidRPr="00D23B35">
        <w:rPr>
          <w:rFonts w:ascii="Montserrat Light" w:hAnsi="Montserrat Light"/>
          <w:bCs/>
          <w:lang w:val="ro-RO" w:eastAsia="ro-RO"/>
        </w:rPr>
        <w:t xml:space="preserve">” </w:t>
      </w:r>
      <w:r w:rsidRPr="00D23B35">
        <w:rPr>
          <w:rFonts w:ascii="Montserrat Light" w:hAnsi="Montserrat Light"/>
          <w:bCs/>
          <w:noProof/>
          <w:lang w:val="ro-RO"/>
        </w:rPr>
        <w:t xml:space="preserve">se modifică și se </w:t>
      </w:r>
      <w:r w:rsidRPr="00D23B35">
        <w:rPr>
          <w:rFonts w:ascii="Montserrat Light" w:hAnsi="Montserrat Light"/>
          <w:bCs/>
          <w:lang w:val="ro-RO" w:eastAsia="ro-RO"/>
        </w:rPr>
        <w:t>înlocuiește cu</w:t>
      </w:r>
      <w:r w:rsidRPr="00D23B35">
        <w:rPr>
          <w:rFonts w:ascii="Montserrat Light" w:hAnsi="Montserrat Light"/>
          <w:b/>
          <w:bCs/>
          <w:lang w:val="ro-RO" w:eastAsia="ro-RO"/>
        </w:rPr>
        <w:t xml:space="preserve"> </w:t>
      </w:r>
      <w:r w:rsidRPr="00D23B35">
        <w:rPr>
          <w:rFonts w:ascii="Montserrat Light" w:hAnsi="Montserrat Light"/>
        </w:rPr>
        <w:t xml:space="preserve"> </w:t>
      </w:r>
      <w:proofErr w:type="spellStart"/>
      <w:r w:rsidRPr="00D23B35">
        <w:rPr>
          <w:rFonts w:ascii="Montserrat Light" w:hAnsi="Montserrat Light"/>
          <w:b/>
          <w:bCs/>
        </w:rPr>
        <w:t>anexa</w:t>
      </w:r>
      <w:proofErr w:type="spellEnd"/>
      <w:r w:rsidRPr="00D23B35">
        <w:rPr>
          <w:rFonts w:ascii="Montserrat Light" w:hAnsi="Montserrat Light"/>
          <w:b/>
          <w:bCs/>
        </w:rPr>
        <w:t xml:space="preserve"> nr. </w:t>
      </w:r>
      <w:proofErr w:type="gramStart"/>
      <w:r w:rsidRPr="00D23B35">
        <w:rPr>
          <w:rFonts w:ascii="Montserrat Light" w:hAnsi="Montserrat Light"/>
          <w:b/>
          <w:bCs/>
        </w:rPr>
        <w:t>7 ”</w:t>
      </w:r>
      <w:r w:rsidRPr="00D23B35">
        <w:rPr>
          <w:rFonts w:ascii="Montserrat Light" w:hAnsi="Montserrat Light"/>
          <w:b/>
          <w:noProof/>
          <w:lang w:val="ro-RO"/>
        </w:rPr>
        <w:t>Regulamentul</w:t>
      </w:r>
      <w:proofErr w:type="gramEnd"/>
      <w:r w:rsidRPr="00D23B35">
        <w:rPr>
          <w:rFonts w:ascii="Montserrat Light" w:hAnsi="Montserrat Light"/>
          <w:b/>
          <w:noProof/>
          <w:lang w:val="ro-RO"/>
        </w:rPr>
        <w:t xml:space="preserve"> de organizare şi funcţionare </w:t>
      </w:r>
      <w:r w:rsidRPr="00D23B35">
        <w:rPr>
          <w:rFonts w:ascii="Montserrat Light" w:hAnsi="Montserrat Light" w:cs="Times New Roman"/>
          <w:b/>
          <w:noProof/>
          <w:lang w:val="ro-RO"/>
        </w:rPr>
        <w:t xml:space="preserve">al </w:t>
      </w:r>
      <w:proofErr w:type="spellStart"/>
      <w:r w:rsidRPr="00D23B35">
        <w:rPr>
          <w:rFonts w:ascii="Montserrat Light" w:hAnsi="Montserrat Light"/>
          <w:b/>
          <w:lang w:eastAsia="ro-RO"/>
        </w:rPr>
        <w:t>serviciului</w:t>
      </w:r>
      <w:proofErr w:type="spellEnd"/>
      <w:r w:rsidRPr="00D23B35">
        <w:rPr>
          <w:rFonts w:ascii="Montserrat Light" w:hAnsi="Montserrat Light"/>
          <w:b/>
          <w:lang w:eastAsia="ro-RO"/>
        </w:rPr>
        <w:t xml:space="preserve"> </w:t>
      </w:r>
      <w:r w:rsidRPr="00D23B35">
        <w:rPr>
          <w:rFonts w:ascii="Montserrat Light" w:hAnsi="Montserrat Light"/>
          <w:b/>
          <w:bCs/>
          <w:lang w:eastAsia="ro-RO"/>
        </w:rPr>
        <w:t xml:space="preserve">social de zi </w:t>
      </w:r>
      <w:bookmarkStart w:id="21" w:name="_Hlk150327966"/>
      <w:r w:rsidRPr="00D23B35">
        <w:rPr>
          <w:rFonts w:ascii="Montserrat Light" w:hAnsi="Montserrat Light"/>
          <w:b/>
          <w:bCs/>
          <w:lang w:eastAsia="ro-RO"/>
        </w:rPr>
        <w:t>Centrul de zi „</w:t>
      </w:r>
      <w:r w:rsidR="00C17B6A" w:rsidRPr="00D23B35">
        <w:rPr>
          <w:rFonts w:ascii="Montserrat Light" w:hAnsi="Montserrat Light"/>
          <w:b/>
          <w:bCs/>
          <w:lang w:eastAsia="ro-RO"/>
        </w:rPr>
        <w:t>Alegria</w:t>
      </w:r>
      <w:r w:rsidRPr="00D23B35">
        <w:rPr>
          <w:rFonts w:ascii="Montserrat Light" w:hAnsi="Montserrat Light"/>
          <w:b/>
          <w:bCs/>
          <w:lang w:eastAsia="ro-RO"/>
        </w:rPr>
        <w:t>”</w:t>
      </w:r>
      <w:r w:rsidRPr="00D23B35">
        <w:rPr>
          <w:rFonts w:ascii="Montserrat Light" w:hAnsi="Montserrat Light"/>
          <w:lang w:eastAsia="ro-RO"/>
        </w:rPr>
        <w:t xml:space="preserve"> </w:t>
      </w:r>
      <w:r w:rsidRPr="00D23B35">
        <w:rPr>
          <w:rFonts w:ascii="Montserrat Light" w:hAnsi="Montserrat Light"/>
          <w:b/>
          <w:bCs/>
          <w:lang w:eastAsia="ro-RO"/>
        </w:rPr>
        <w:t>Turda</w:t>
      </w:r>
      <w:bookmarkEnd w:id="21"/>
      <w:r w:rsidRPr="00D23B35">
        <w:rPr>
          <w:rFonts w:ascii="Montserrat Light" w:hAnsi="Montserrat Light"/>
          <w:b/>
          <w:bCs/>
          <w:lang w:val="ro-RO"/>
        </w:rPr>
        <w:t xml:space="preserve">, </w:t>
      </w:r>
      <w:r w:rsidRPr="00D23B35">
        <w:rPr>
          <w:rFonts w:ascii="Montserrat Light" w:hAnsi="Montserrat Light"/>
        </w:rPr>
        <w:t xml:space="preserve">care face </w:t>
      </w:r>
      <w:proofErr w:type="spellStart"/>
      <w:r w:rsidRPr="00D23B35">
        <w:rPr>
          <w:rFonts w:ascii="Montserrat Light" w:hAnsi="Montserrat Light"/>
        </w:rPr>
        <w:t>parte</w:t>
      </w:r>
      <w:proofErr w:type="spellEnd"/>
      <w:r w:rsidRPr="00D23B35">
        <w:rPr>
          <w:rFonts w:ascii="Montserrat Light" w:hAnsi="Montserrat Light"/>
        </w:rPr>
        <w:t xml:space="preserve"> </w:t>
      </w:r>
      <w:proofErr w:type="spellStart"/>
      <w:r w:rsidRPr="00D23B35">
        <w:rPr>
          <w:rFonts w:ascii="Montserrat Light" w:hAnsi="Montserrat Light"/>
        </w:rPr>
        <w:t>integrantă</w:t>
      </w:r>
      <w:proofErr w:type="spellEnd"/>
      <w:r w:rsidRPr="00D23B35">
        <w:rPr>
          <w:rFonts w:ascii="Montserrat Light" w:hAnsi="Montserrat Light"/>
        </w:rPr>
        <w:t xml:space="preserve"> din </w:t>
      </w:r>
      <w:proofErr w:type="spellStart"/>
      <w:r w:rsidRPr="00D23B35">
        <w:rPr>
          <w:rFonts w:ascii="Montserrat Light" w:hAnsi="Montserrat Light"/>
        </w:rPr>
        <w:t>prezenta</w:t>
      </w:r>
      <w:proofErr w:type="spellEnd"/>
      <w:r w:rsidRPr="00D23B35">
        <w:rPr>
          <w:rFonts w:ascii="Montserrat Light" w:hAnsi="Montserrat Light"/>
        </w:rPr>
        <w:t xml:space="preserve"> </w:t>
      </w:r>
      <w:proofErr w:type="spellStart"/>
      <w:r w:rsidRPr="00D23B35">
        <w:rPr>
          <w:rFonts w:ascii="Montserrat Light" w:hAnsi="Montserrat Light"/>
        </w:rPr>
        <w:t>hotărâre</w:t>
      </w:r>
      <w:proofErr w:type="spellEnd"/>
      <w:r w:rsidRPr="00D23B35">
        <w:rPr>
          <w:rFonts w:ascii="Montserrat Light" w:hAnsi="Montserrat Light"/>
        </w:rPr>
        <w:t>.</w:t>
      </w:r>
    </w:p>
    <w:p w14:paraId="000B87A8" w14:textId="77777777" w:rsidR="00A96DB4" w:rsidRPr="00D23B35" w:rsidRDefault="00A96DB4" w:rsidP="00310263">
      <w:pPr>
        <w:spacing w:line="240" w:lineRule="auto"/>
        <w:jc w:val="both"/>
        <w:rPr>
          <w:rFonts w:ascii="Montserrat Light" w:hAnsi="Montserrat Light"/>
          <w:b/>
          <w:bCs/>
          <w:noProof/>
          <w:highlight w:val="yellow"/>
          <w:lang w:val="ro-RO"/>
        </w:rPr>
      </w:pPr>
    </w:p>
    <w:p w14:paraId="555FE2E4" w14:textId="5DEBD0EC" w:rsidR="00A96DB4" w:rsidRPr="00D23B35" w:rsidRDefault="00A96DB4" w:rsidP="00310263">
      <w:pPr>
        <w:spacing w:line="240" w:lineRule="auto"/>
        <w:jc w:val="both"/>
        <w:rPr>
          <w:rFonts w:ascii="Montserrat Light" w:hAnsi="Montserrat Light"/>
          <w:b/>
          <w:bCs/>
          <w:noProof/>
          <w:lang w:val="ro-RO"/>
        </w:rPr>
      </w:pPr>
      <w:r w:rsidRPr="00D23B35">
        <w:rPr>
          <w:rFonts w:ascii="Montserrat Light" w:hAnsi="Montserrat Light"/>
          <w:b/>
          <w:bCs/>
          <w:noProof/>
          <w:lang w:val="ro-RO"/>
        </w:rPr>
        <w:t xml:space="preserve">19. </w:t>
      </w:r>
      <w:r w:rsidRPr="00D23B35">
        <w:rPr>
          <w:rFonts w:ascii="Montserrat Light" w:hAnsi="Montserrat Light"/>
          <w:b/>
          <w:noProof/>
          <w:lang w:val="ro-RO"/>
        </w:rPr>
        <w:t xml:space="preserve"> </w:t>
      </w:r>
      <w:r w:rsidRPr="00D23B35">
        <w:rPr>
          <w:rFonts w:ascii="Montserrat Light" w:hAnsi="Montserrat Light"/>
          <w:bCs/>
          <w:noProof/>
          <w:lang w:val="ro-RO"/>
        </w:rPr>
        <w:t>A</w:t>
      </w:r>
      <w:proofErr w:type="spellStart"/>
      <w:r w:rsidRPr="00D23B35">
        <w:rPr>
          <w:rFonts w:ascii="Montserrat Light" w:hAnsi="Montserrat Light"/>
          <w:bCs/>
        </w:rPr>
        <w:t>nexa</w:t>
      </w:r>
      <w:proofErr w:type="spellEnd"/>
      <w:r w:rsidRPr="00D23B35">
        <w:rPr>
          <w:rFonts w:ascii="Montserrat Light" w:hAnsi="Montserrat Light"/>
          <w:bCs/>
        </w:rPr>
        <w:t xml:space="preserve"> nr. </w:t>
      </w:r>
      <w:proofErr w:type="gramStart"/>
      <w:r w:rsidRPr="00D23B35">
        <w:rPr>
          <w:rFonts w:ascii="Montserrat Light" w:hAnsi="Montserrat Light"/>
          <w:bCs/>
        </w:rPr>
        <w:t>37</w:t>
      </w:r>
      <w:r w:rsidRPr="00D23B35">
        <w:rPr>
          <w:rFonts w:ascii="Montserrat Light" w:hAnsi="Montserrat Light"/>
          <w:bCs/>
          <w:lang w:val="ro-RO"/>
        </w:rPr>
        <w:t xml:space="preserve"> ”</w:t>
      </w:r>
      <w:r w:rsidRPr="00D23B35">
        <w:rPr>
          <w:rFonts w:ascii="Montserrat Light" w:hAnsi="Montserrat Light"/>
          <w:bCs/>
          <w:noProof/>
          <w:lang w:val="ro-RO"/>
        </w:rPr>
        <w:t>Regulamentul</w:t>
      </w:r>
      <w:proofErr w:type="gramEnd"/>
      <w:r w:rsidRPr="00D23B35">
        <w:rPr>
          <w:rFonts w:ascii="Montserrat Light" w:hAnsi="Montserrat Light"/>
          <w:bCs/>
          <w:noProof/>
          <w:lang w:val="ro-RO"/>
        </w:rPr>
        <w:t xml:space="preserve"> de organizare şi funcţionare </w:t>
      </w:r>
      <w:r w:rsidRPr="00D23B35">
        <w:rPr>
          <w:rFonts w:ascii="Montserrat Light" w:hAnsi="Montserrat Light"/>
          <w:bCs/>
          <w:noProof/>
          <w:lang w:val="ro-RO" w:eastAsia="ro-RO"/>
        </w:rPr>
        <w:t xml:space="preserve">al </w:t>
      </w:r>
      <w:r w:rsidRPr="00D23B35">
        <w:rPr>
          <w:rFonts w:ascii="Montserrat Light" w:eastAsia="Times New Roman" w:hAnsi="Montserrat Light"/>
          <w:bCs/>
          <w:noProof/>
          <w:lang w:val="ro-RO"/>
        </w:rPr>
        <w:t>serviciului social Centrul de zi de  coordonare și informare pentru copii străzii Turda</w:t>
      </w:r>
      <w:r w:rsidRPr="00D23B35">
        <w:rPr>
          <w:rFonts w:ascii="Montserrat Light" w:hAnsi="Montserrat Light"/>
          <w:bCs/>
          <w:lang w:val="ro-RO" w:eastAsia="ro-RO"/>
        </w:rPr>
        <w:t xml:space="preserve">” </w:t>
      </w:r>
      <w:r w:rsidRPr="00D23B35">
        <w:rPr>
          <w:rFonts w:ascii="Montserrat Light" w:hAnsi="Montserrat Light"/>
          <w:bCs/>
          <w:noProof/>
          <w:lang w:val="ro-RO"/>
        </w:rPr>
        <w:t xml:space="preserve">se modifică și se </w:t>
      </w:r>
      <w:r w:rsidRPr="00D23B35">
        <w:rPr>
          <w:rFonts w:ascii="Montserrat Light" w:hAnsi="Montserrat Light"/>
          <w:bCs/>
          <w:lang w:val="ro-RO" w:eastAsia="ro-RO"/>
        </w:rPr>
        <w:t xml:space="preserve">înlocuiește cu </w:t>
      </w:r>
      <w:r w:rsidRPr="00D23B35">
        <w:rPr>
          <w:rFonts w:ascii="Montserrat Light" w:hAnsi="Montserrat Light"/>
          <w:bCs/>
        </w:rPr>
        <w:t xml:space="preserve"> </w:t>
      </w:r>
      <w:proofErr w:type="spellStart"/>
      <w:r w:rsidRPr="00D23B35">
        <w:rPr>
          <w:rFonts w:ascii="Montserrat Light" w:hAnsi="Montserrat Light"/>
          <w:b/>
          <w:bCs/>
        </w:rPr>
        <w:t>anexa</w:t>
      </w:r>
      <w:proofErr w:type="spellEnd"/>
      <w:r w:rsidRPr="00D23B35">
        <w:rPr>
          <w:rFonts w:ascii="Montserrat Light" w:hAnsi="Montserrat Light"/>
          <w:b/>
          <w:bCs/>
        </w:rPr>
        <w:t xml:space="preserve"> nr. </w:t>
      </w:r>
      <w:proofErr w:type="gramStart"/>
      <w:r w:rsidRPr="00D23B35">
        <w:rPr>
          <w:rFonts w:ascii="Montserrat Light" w:hAnsi="Montserrat Light"/>
          <w:b/>
          <w:bCs/>
        </w:rPr>
        <w:t>8  ”</w:t>
      </w:r>
      <w:proofErr w:type="gramEnd"/>
      <w:r w:rsidRPr="00D23B35">
        <w:rPr>
          <w:rFonts w:ascii="Montserrat Light" w:hAnsi="Montserrat Light"/>
          <w:b/>
          <w:noProof/>
          <w:lang w:val="ro-RO"/>
        </w:rPr>
        <w:t xml:space="preserve">Regulamentul de organizare şi funcţionare </w:t>
      </w:r>
      <w:r w:rsidRPr="00D23B35">
        <w:rPr>
          <w:rFonts w:ascii="Montserrat Light" w:hAnsi="Montserrat Light" w:cs="Times New Roman"/>
          <w:b/>
          <w:noProof/>
          <w:lang w:val="ro-RO"/>
        </w:rPr>
        <w:t xml:space="preserve">al </w:t>
      </w:r>
      <w:proofErr w:type="spellStart"/>
      <w:r w:rsidRPr="00D23B35">
        <w:rPr>
          <w:rFonts w:ascii="Montserrat Light" w:hAnsi="Montserrat Light" w:cs="Times New Roman"/>
          <w:b/>
          <w:bCs/>
          <w:lang w:eastAsia="ro-RO"/>
        </w:rPr>
        <w:t>serviciului</w:t>
      </w:r>
      <w:proofErr w:type="spellEnd"/>
      <w:r w:rsidRPr="00D23B35">
        <w:rPr>
          <w:rFonts w:ascii="Montserrat Light" w:hAnsi="Montserrat Light" w:cs="Times New Roman"/>
          <w:b/>
          <w:bCs/>
          <w:lang w:eastAsia="ro-RO"/>
        </w:rPr>
        <w:t xml:space="preserve"> social cu </w:t>
      </w:r>
      <w:proofErr w:type="spellStart"/>
      <w:r w:rsidRPr="00D23B35">
        <w:rPr>
          <w:rFonts w:ascii="Montserrat Light" w:hAnsi="Montserrat Light" w:cs="Times New Roman"/>
          <w:b/>
          <w:bCs/>
          <w:lang w:eastAsia="ro-RO"/>
        </w:rPr>
        <w:t>cazare</w:t>
      </w:r>
      <w:proofErr w:type="spellEnd"/>
      <w:r w:rsidRPr="00D23B35">
        <w:rPr>
          <w:rFonts w:ascii="Montserrat Light" w:hAnsi="Montserrat Light" w:cs="Times New Roman"/>
          <w:b/>
          <w:bCs/>
          <w:lang w:eastAsia="ro-RO"/>
        </w:rPr>
        <w:t xml:space="preserve"> Centrul Maternal “</w:t>
      </w:r>
      <w:r w:rsidR="00D23B35" w:rsidRPr="00D23B35">
        <w:rPr>
          <w:rFonts w:ascii="Montserrat Light" w:hAnsi="Montserrat Light" w:cs="Times New Roman"/>
          <w:b/>
          <w:bCs/>
          <w:lang w:eastAsia="ro-RO"/>
        </w:rPr>
        <w:t>Veronica”</w:t>
      </w:r>
      <w:r w:rsidRPr="00D23B35">
        <w:rPr>
          <w:rFonts w:ascii="Montserrat Light" w:hAnsi="Montserrat Light" w:cs="Times New Roman"/>
          <w:b/>
          <w:bCs/>
          <w:lang w:eastAsia="ro-RO"/>
        </w:rPr>
        <w:t xml:space="preserve"> Turd</w:t>
      </w:r>
      <w:r w:rsidRPr="00D23B35">
        <w:rPr>
          <w:rFonts w:ascii="Montserrat Light" w:hAnsi="Montserrat Light" w:cs="Times New Roman"/>
          <w:b/>
          <w:lang w:eastAsia="ro-RO"/>
        </w:rPr>
        <w:t>a</w:t>
      </w:r>
      <w:r w:rsidRPr="00D23B35">
        <w:rPr>
          <w:rFonts w:ascii="Montserrat Light" w:hAnsi="Montserrat Light"/>
          <w:b/>
          <w:lang w:val="ro-RO"/>
        </w:rPr>
        <w:t>,</w:t>
      </w:r>
      <w:r w:rsidRPr="00D23B35">
        <w:rPr>
          <w:rFonts w:ascii="Montserrat Light" w:hAnsi="Montserrat Light"/>
          <w:b/>
          <w:bCs/>
          <w:lang w:val="ro-RO"/>
        </w:rPr>
        <w:t xml:space="preserve"> </w:t>
      </w:r>
      <w:r w:rsidRPr="00D23B35">
        <w:rPr>
          <w:rFonts w:ascii="Montserrat Light" w:hAnsi="Montserrat Light"/>
        </w:rPr>
        <w:t xml:space="preserve">care face </w:t>
      </w:r>
      <w:proofErr w:type="spellStart"/>
      <w:r w:rsidRPr="00D23B35">
        <w:rPr>
          <w:rFonts w:ascii="Montserrat Light" w:hAnsi="Montserrat Light"/>
        </w:rPr>
        <w:t>parte</w:t>
      </w:r>
      <w:proofErr w:type="spellEnd"/>
      <w:r w:rsidRPr="00D23B35">
        <w:rPr>
          <w:rFonts w:ascii="Montserrat Light" w:hAnsi="Montserrat Light"/>
        </w:rPr>
        <w:t xml:space="preserve"> </w:t>
      </w:r>
      <w:proofErr w:type="spellStart"/>
      <w:r w:rsidRPr="00D23B35">
        <w:rPr>
          <w:rFonts w:ascii="Montserrat Light" w:hAnsi="Montserrat Light"/>
        </w:rPr>
        <w:t>integrantă</w:t>
      </w:r>
      <w:proofErr w:type="spellEnd"/>
      <w:r w:rsidRPr="00D23B35">
        <w:rPr>
          <w:rFonts w:ascii="Montserrat Light" w:hAnsi="Montserrat Light"/>
        </w:rPr>
        <w:t xml:space="preserve"> din </w:t>
      </w:r>
      <w:proofErr w:type="spellStart"/>
      <w:r w:rsidRPr="00D23B35">
        <w:rPr>
          <w:rFonts w:ascii="Montserrat Light" w:hAnsi="Montserrat Light"/>
        </w:rPr>
        <w:t>prezenta</w:t>
      </w:r>
      <w:proofErr w:type="spellEnd"/>
      <w:r w:rsidRPr="00D23B35">
        <w:rPr>
          <w:rFonts w:ascii="Montserrat Light" w:hAnsi="Montserrat Light"/>
        </w:rPr>
        <w:t xml:space="preserve"> </w:t>
      </w:r>
      <w:proofErr w:type="spellStart"/>
      <w:r w:rsidRPr="00D23B35">
        <w:rPr>
          <w:rFonts w:ascii="Montserrat Light" w:hAnsi="Montserrat Light"/>
        </w:rPr>
        <w:t>hotărâre</w:t>
      </w:r>
      <w:proofErr w:type="spellEnd"/>
      <w:r w:rsidRPr="00D23B35">
        <w:rPr>
          <w:rFonts w:ascii="Montserrat Light" w:hAnsi="Montserrat Light"/>
        </w:rPr>
        <w:t>.</w:t>
      </w:r>
    </w:p>
    <w:p w14:paraId="5A901AC5" w14:textId="77777777" w:rsidR="00A96DB4" w:rsidRPr="00D23B35" w:rsidRDefault="00A96DB4" w:rsidP="00310263">
      <w:pPr>
        <w:spacing w:line="240" w:lineRule="auto"/>
        <w:jc w:val="both"/>
        <w:rPr>
          <w:rFonts w:ascii="Montserrat Light" w:hAnsi="Montserrat Light"/>
          <w:b/>
          <w:bCs/>
          <w:noProof/>
          <w:highlight w:val="yellow"/>
          <w:lang w:val="ro-RO"/>
        </w:rPr>
      </w:pPr>
    </w:p>
    <w:p w14:paraId="3CFB17B3" w14:textId="5C6D3727" w:rsidR="00FD6B44" w:rsidRPr="00D23B35" w:rsidRDefault="00FD6B44" w:rsidP="00310263">
      <w:pPr>
        <w:spacing w:line="240" w:lineRule="auto"/>
        <w:jc w:val="both"/>
        <w:rPr>
          <w:rFonts w:ascii="Montserrat Light" w:hAnsi="Montserrat Light"/>
        </w:rPr>
      </w:pPr>
      <w:bookmarkStart w:id="22" w:name="_Hlk150328495"/>
      <w:r w:rsidRPr="00D23B35">
        <w:rPr>
          <w:rFonts w:ascii="Montserrat Light" w:hAnsi="Montserrat Light"/>
          <w:b/>
          <w:noProof/>
          <w:lang w:val="ro-RO"/>
        </w:rPr>
        <w:t xml:space="preserve">20. </w:t>
      </w:r>
      <w:r w:rsidRPr="00D23B35">
        <w:rPr>
          <w:rFonts w:ascii="Montserrat Light" w:hAnsi="Montserrat Light"/>
          <w:bCs/>
          <w:noProof/>
          <w:lang w:val="ro-RO"/>
        </w:rPr>
        <w:t xml:space="preserve"> A</w:t>
      </w:r>
      <w:proofErr w:type="spellStart"/>
      <w:r w:rsidRPr="00D23B35">
        <w:rPr>
          <w:rFonts w:ascii="Montserrat Light" w:hAnsi="Montserrat Light"/>
          <w:bCs/>
        </w:rPr>
        <w:t>nexa</w:t>
      </w:r>
      <w:proofErr w:type="spellEnd"/>
      <w:r w:rsidRPr="00D23B35">
        <w:rPr>
          <w:rFonts w:ascii="Montserrat Light" w:hAnsi="Montserrat Light"/>
          <w:bCs/>
        </w:rPr>
        <w:t xml:space="preserve"> nr. </w:t>
      </w:r>
      <w:proofErr w:type="gramStart"/>
      <w:r w:rsidRPr="00D23B35">
        <w:rPr>
          <w:rFonts w:ascii="Montserrat Light" w:hAnsi="Montserrat Light"/>
          <w:bCs/>
        </w:rPr>
        <w:t>3</w:t>
      </w:r>
      <w:r w:rsidR="007000FA" w:rsidRPr="00D23B35">
        <w:rPr>
          <w:rFonts w:ascii="Montserrat Light" w:hAnsi="Montserrat Light"/>
          <w:bCs/>
        </w:rPr>
        <w:t>8</w:t>
      </w:r>
      <w:r w:rsidRPr="00D23B35">
        <w:rPr>
          <w:rFonts w:ascii="Montserrat Light" w:hAnsi="Montserrat Light"/>
          <w:bCs/>
        </w:rPr>
        <w:t xml:space="preserve"> </w:t>
      </w:r>
      <w:r w:rsidR="00C6330E" w:rsidRPr="00D23B35">
        <w:rPr>
          <w:rFonts w:ascii="Montserrat Light" w:hAnsi="Montserrat Light"/>
          <w:bCs/>
          <w:lang w:val="ro-RO"/>
        </w:rPr>
        <w:t>”</w:t>
      </w:r>
      <w:r w:rsidR="00C6330E" w:rsidRPr="00D23B35">
        <w:rPr>
          <w:rFonts w:ascii="Montserrat Light" w:hAnsi="Montserrat Light"/>
          <w:bCs/>
          <w:noProof/>
          <w:lang w:val="ro-RO"/>
        </w:rPr>
        <w:t>Regulamentul</w:t>
      </w:r>
      <w:proofErr w:type="gramEnd"/>
      <w:r w:rsidR="00C6330E" w:rsidRPr="00D23B35">
        <w:rPr>
          <w:rFonts w:ascii="Montserrat Light" w:hAnsi="Montserrat Light"/>
          <w:bCs/>
          <w:noProof/>
          <w:lang w:val="ro-RO"/>
        </w:rPr>
        <w:t xml:space="preserve"> de organizare şi funcţionare </w:t>
      </w:r>
      <w:r w:rsidR="00C6330E" w:rsidRPr="00D23B35">
        <w:rPr>
          <w:rFonts w:ascii="Montserrat Light" w:hAnsi="Montserrat Light"/>
          <w:bCs/>
          <w:noProof/>
          <w:lang w:val="ro-RO" w:eastAsia="ro-RO"/>
        </w:rPr>
        <w:t>al serviciului social cu cazare Centrul rezidenţial pentru copii cu dizabilități nr. 9 “Țăndărică” Cluj-Napoca</w:t>
      </w:r>
      <w:r w:rsidR="00C6330E" w:rsidRPr="00D23B35">
        <w:rPr>
          <w:rFonts w:ascii="Montserrat Light" w:hAnsi="Montserrat Light"/>
          <w:bCs/>
          <w:lang w:val="ro-RO" w:eastAsia="ro-RO"/>
        </w:rPr>
        <w:t xml:space="preserve">” </w:t>
      </w:r>
      <w:r w:rsidRPr="00D23B35">
        <w:rPr>
          <w:rFonts w:ascii="Montserrat Light" w:hAnsi="Montserrat Light"/>
          <w:bCs/>
          <w:noProof/>
          <w:lang w:val="ro-RO"/>
        </w:rPr>
        <w:t xml:space="preserve">se modifică și se </w:t>
      </w:r>
      <w:r w:rsidRPr="00D23B35">
        <w:rPr>
          <w:rFonts w:ascii="Montserrat Light" w:hAnsi="Montserrat Light"/>
          <w:bCs/>
          <w:lang w:val="ro-RO" w:eastAsia="ro-RO"/>
        </w:rPr>
        <w:t>înlocuiește cu</w:t>
      </w:r>
      <w:r w:rsidRPr="00D23B35">
        <w:rPr>
          <w:rFonts w:ascii="Montserrat Light" w:hAnsi="Montserrat Light"/>
          <w:bCs/>
        </w:rPr>
        <w:t xml:space="preserve"> </w:t>
      </w:r>
      <w:proofErr w:type="spellStart"/>
      <w:r w:rsidRPr="00D23B35">
        <w:rPr>
          <w:rFonts w:ascii="Montserrat Light" w:hAnsi="Montserrat Light"/>
          <w:b/>
          <w:bCs/>
        </w:rPr>
        <w:t>anexa</w:t>
      </w:r>
      <w:proofErr w:type="spellEnd"/>
      <w:r w:rsidRPr="00D23B35">
        <w:rPr>
          <w:rFonts w:ascii="Montserrat Light" w:hAnsi="Montserrat Light"/>
          <w:b/>
          <w:bCs/>
        </w:rPr>
        <w:t xml:space="preserve"> nr. </w:t>
      </w:r>
      <w:proofErr w:type="gramStart"/>
      <w:r w:rsidRPr="00D23B35">
        <w:rPr>
          <w:rFonts w:ascii="Montserrat Light" w:hAnsi="Montserrat Light"/>
          <w:b/>
          <w:bCs/>
        </w:rPr>
        <w:t>9  ”</w:t>
      </w:r>
      <w:proofErr w:type="gramEnd"/>
      <w:r w:rsidRPr="00D23B35">
        <w:rPr>
          <w:rFonts w:ascii="Montserrat Light" w:hAnsi="Montserrat Light"/>
          <w:b/>
          <w:noProof/>
          <w:lang w:val="ro-RO"/>
        </w:rPr>
        <w:t xml:space="preserve">Regulamentul de organizare şi funcţionare </w:t>
      </w:r>
      <w:r w:rsidRPr="00D23B35">
        <w:rPr>
          <w:rFonts w:ascii="Montserrat Light" w:hAnsi="Montserrat Light" w:cs="Times New Roman"/>
          <w:b/>
          <w:noProof/>
          <w:lang w:val="ro-RO"/>
        </w:rPr>
        <w:t xml:space="preserve">al </w:t>
      </w:r>
      <w:r w:rsidRPr="00D23B35">
        <w:rPr>
          <w:rFonts w:ascii="Montserrat Light" w:hAnsi="Montserrat Light"/>
          <w:b/>
          <w:noProof/>
          <w:lang w:val="ro-RO"/>
        </w:rPr>
        <w:t xml:space="preserve">serviciului social </w:t>
      </w:r>
      <w:r w:rsidRPr="00D23B35">
        <w:rPr>
          <w:rFonts w:ascii="Montserrat Light" w:hAnsi="Montserrat Light"/>
          <w:b/>
          <w:lang w:val="ro-RO" w:eastAsia="ro-RO"/>
        </w:rPr>
        <w:t xml:space="preserve">fără cazare </w:t>
      </w:r>
      <w:r w:rsidRPr="00D23B35">
        <w:rPr>
          <w:rFonts w:ascii="Montserrat Light" w:hAnsi="Montserrat Light"/>
          <w:b/>
          <w:lang w:val="ro-RO"/>
        </w:rPr>
        <w:t>Centrul respiro pentru familiile copiilor cu dizabilități</w:t>
      </w:r>
      <w:r w:rsidRPr="00D23B35">
        <w:rPr>
          <w:rFonts w:ascii="Montserrat Light" w:hAnsi="Montserrat Light"/>
          <w:b/>
          <w:lang w:val="it-IT" w:eastAsia="ro-RO"/>
        </w:rPr>
        <w:t xml:space="preserve"> „</w:t>
      </w:r>
      <w:r w:rsidR="00D23B35" w:rsidRPr="00D23B35">
        <w:rPr>
          <w:rFonts w:ascii="Montserrat Light" w:hAnsi="Montserrat Light"/>
          <w:b/>
          <w:lang w:val="it-IT" w:eastAsia="ro-RO"/>
        </w:rPr>
        <w:t>Acasă</w:t>
      </w:r>
      <w:r w:rsidRPr="00D23B35">
        <w:rPr>
          <w:rFonts w:ascii="Montserrat Light" w:hAnsi="Montserrat Light"/>
          <w:b/>
          <w:lang w:val="it-IT" w:eastAsia="ro-RO"/>
        </w:rPr>
        <w:t xml:space="preserve">” </w:t>
      </w:r>
      <w:r w:rsidRPr="00D23B35">
        <w:rPr>
          <w:rFonts w:ascii="Montserrat Light" w:hAnsi="Montserrat Light"/>
          <w:b/>
          <w:lang w:val="ro-RO" w:eastAsia="ro-RO"/>
        </w:rPr>
        <w:t>Cluj-Napoca</w:t>
      </w:r>
      <w:r w:rsidRPr="00D23B35">
        <w:rPr>
          <w:rFonts w:ascii="Montserrat Light" w:hAnsi="Montserrat Light"/>
          <w:b/>
          <w:lang w:val="it-IT" w:eastAsia="ro-RO"/>
        </w:rPr>
        <w:t xml:space="preserve"> – componenta rezidențială”,</w:t>
      </w:r>
      <w:r w:rsidR="00D23B35">
        <w:rPr>
          <w:rFonts w:ascii="Montserrat Light" w:hAnsi="Montserrat Light"/>
          <w:b/>
          <w:lang w:val="it-IT" w:eastAsia="ro-RO"/>
        </w:rPr>
        <w:t xml:space="preserve"> </w:t>
      </w:r>
      <w:r w:rsidRPr="00D23B35">
        <w:rPr>
          <w:rFonts w:ascii="Montserrat Light" w:hAnsi="Montserrat Light"/>
        </w:rPr>
        <w:t xml:space="preserve">care face </w:t>
      </w:r>
      <w:proofErr w:type="spellStart"/>
      <w:r w:rsidRPr="00D23B35">
        <w:rPr>
          <w:rFonts w:ascii="Montserrat Light" w:hAnsi="Montserrat Light"/>
        </w:rPr>
        <w:t>parte</w:t>
      </w:r>
      <w:proofErr w:type="spellEnd"/>
      <w:r w:rsidRPr="00D23B35">
        <w:rPr>
          <w:rFonts w:ascii="Montserrat Light" w:hAnsi="Montserrat Light"/>
        </w:rPr>
        <w:t xml:space="preserve"> </w:t>
      </w:r>
      <w:proofErr w:type="spellStart"/>
      <w:r w:rsidRPr="00D23B35">
        <w:rPr>
          <w:rFonts w:ascii="Montserrat Light" w:hAnsi="Montserrat Light"/>
        </w:rPr>
        <w:t>integrantă</w:t>
      </w:r>
      <w:proofErr w:type="spellEnd"/>
      <w:r w:rsidRPr="00D23B35">
        <w:rPr>
          <w:rFonts w:ascii="Montserrat Light" w:hAnsi="Montserrat Light"/>
        </w:rPr>
        <w:t xml:space="preserve"> din </w:t>
      </w:r>
      <w:proofErr w:type="spellStart"/>
      <w:r w:rsidRPr="00D23B35">
        <w:rPr>
          <w:rFonts w:ascii="Montserrat Light" w:hAnsi="Montserrat Light"/>
        </w:rPr>
        <w:t>prezenta</w:t>
      </w:r>
      <w:proofErr w:type="spellEnd"/>
      <w:r w:rsidRPr="00D23B35">
        <w:rPr>
          <w:rFonts w:ascii="Montserrat Light" w:hAnsi="Montserrat Light"/>
        </w:rPr>
        <w:t xml:space="preserve"> </w:t>
      </w:r>
      <w:proofErr w:type="spellStart"/>
      <w:r w:rsidRPr="00D23B35">
        <w:rPr>
          <w:rFonts w:ascii="Montserrat Light" w:hAnsi="Montserrat Light"/>
        </w:rPr>
        <w:t>hotărâre</w:t>
      </w:r>
      <w:proofErr w:type="spellEnd"/>
      <w:r w:rsidRPr="00D23B35">
        <w:rPr>
          <w:rFonts w:ascii="Montserrat Light" w:hAnsi="Montserrat Light"/>
        </w:rPr>
        <w:t>.</w:t>
      </w:r>
    </w:p>
    <w:p w14:paraId="4778F339" w14:textId="77777777" w:rsidR="00FD6B44" w:rsidRPr="00D23B35" w:rsidRDefault="00FD6B44" w:rsidP="00310263">
      <w:pPr>
        <w:spacing w:line="240" w:lineRule="auto"/>
        <w:jc w:val="both"/>
        <w:rPr>
          <w:rFonts w:ascii="Montserrat Light" w:hAnsi="Montserrat Light"/>
        </w:rPr>
      </w:pPr>
    </w:p>
    <w:p w14:paraId="655FEC27" w14:textId="1F5C9450" w:rsidR="00A96DB4" w:rsidRPr="00D23B35" w:rsidRDefault="00A96DB4" w:rsidP="00310263">
      <w:pPr>
        <w:spacing w:line="240" w:lineRule="auto"/>
        <w:jc w:val="both"/>
        <w:rPr>
          <w:rFonts w:ascii="Montserrat Light" w:hAnsi="Montserrat Light"/>
        </w:rPr>
      </w:pPr>
      <w:r w:rsidRPr="00D23B35">
        <w:rPr>
          <w:rFonts w:ascii="Montserrat Light" w:hAnsi="Montserrat Light"/>
          <w:b/>
          <w:bCs/>
          <w:noProof/>
          <w:lang w:val="ro-RO"/>
        </w:rPr>
        <w:t>2</w:t>
      </w:r>
      <w:r w:rsidR="00FD6B44" w:rsidRPr="00D23B35">
        <w:rPr>
          <w:rFonts w:ascii="Montserrat Light" w:hAnsi="Montserrat Light"/>
          <w:b/>
          <w:bCs/>
          <w:noProof/>
          <w:lang w:val="ro-RO"/>
        </w:rPr>
        <w:t>1</w:t>
      </w:r>
      <w:r w:rsidRPr="00D23B35">
        <w:rPr>
          <w:rFonts w:ascii="Montserrat Light" w:hAnsi="Montserrat Light"/>
          <w:b/>
          <w:bCs/>
          <w:noProof/>
          <w:lang w:val="ro-RO"/>
        </w:rPr>
        <w:t xml:space="preserve">. </w:t>
      </w:r>
      <w:r w:rsidRPr="00D23B35">
        <w:rPr>
          <w:rFonts w:ascii="Montserrat Light" w:hAnsi="Montserrat Light"/>
          <w:b/>
          <w:noProof/>
          <w:lang w:val="ro-RO"/>
        </w:rPr>
        <w:t xml:space="preserve"> </w:t>
      </w:r>
      <w:r w:rsidRPr="00D23B35">
        <w:rPr>
          <w:rFonts w:ascii="Montserrat Light" w:hAnsi="Montserrat Light"/>
          <w:bCs/>
          <w:noProof/>
          <w:lang w:val="ro-RO"/>
        </w:rPr>
        <w:t>A</w:t>
      </w:r>
      <w:proofErr w:type="spellStart"/>
      <w:r w:rsidRPr="00D23B35">
        <w:rPr>
          <w:rFonts w:ascii="Montserrat Light" w:hAnsi="Montserrat Light"/>
          <w:bCs/>
        </w:rPr>
        <w:t>nexa</w:t>
      </w:r>
      <w:proofErr w:type="spellEnd"/>
      <w:r w:rsidRPr="00D23B35">
        <w:rPr>
          <w:rFonts w:ascii="Montserrat Light" w:hAnsi="Montserrat Light"/>
          <w:bCs/>
        </w:rPr>
        <w:t xml:space="preserve"> nr. </w:t>
      </w:r>
      <w:proofErr w:type="gramStart"/>
      <w:r w:rsidRPr="00D23B35">
        <w:rPr>
          <w:rFonts w:ascii="Montserrat Light" w:hAnsi="Montserrat Light"/>
          <w:bCs/>
        </w:rPr>
        <w:t>3</w:t>
      </w:r>
      <w:r w:rsidR="007000FA" w:rsidRPr="00D23B35">
        <w:rPr>
          <w:rFonts w:ascii="Montserrat Light" w:hAnsi="Montserrat Light"/>
          <w:bCs/>
        </w:rPr>
        <w:t>9</w:t>
      </w:r>
      <w:r w:rsidRPr="00D23B35">
        <w:rPr>
          <w:rFonts w:ascii="Montserrat Light" w:hAnsi="Montserrat Light"/>
          <w:bCs/>
          <w:lang w:val="ro-RO"/>
        </w:rPr>
        <w:t xml:space="preserve"> </w:t>
      </w:r>
      <w:r w:rsidR="00C6330E" w:rsidRPr="00D23B35">
        <w:rPr>
          <w:rFonts w:ascii="Montserrat Light" w:hAnsi="Montserrat Light"/>
          <w:bCs/>
          <w:lang w:val="ro-RO"/>
        </w:rPr>
        <w:t>”</w:t>
      </w:r>
      <w:r w:rsidR="00C6330E" w:rsidRPr="00D23B35">
        <w:rPr>
          <w:rFonts w:ascii="Montserrat Light" w:hAnsi="Montserrat Light"/>
          <w:bCs/>
          <w:noProof/>
          <w:lang w:val="ro-RO"/>
        </w:rPr>
        <w:t>Regulamentul</w:t>
      </w:r>
      <w:proofErr w:type="gramEnd"/>
      <w:r w:rsidR="00C6330E" w:rsidRPr="00D23B35">
        <w:rPr>
          <w:rFonts w:ascii="Montserrat Light" w:hAnsi="Montserrat Light"/>
          <w:bCs/>
          <w:noProof/>
          <w:lang w:val="ro-RO"/>
        </w:rPr>
        <w:t xml:space="preserve"> de organizare şi funcţionare </w:t>
      </w:r>
      <w:r w:rsidR="00C6330E" w:rsidRPr="00D23B35">
        <w:rPr>
          <w:rFonts w:ascii="Montserrat Light" w:hAnsi="Montserrat Light"/>
          <w:bCs/>
          <w:noProof/>
          <w:lang w:val="ro-RO" w:eastAsia="ro-RO"/>
        </w:rPr>
        <w:t>al serviciului social Centrul de zi pentru copii cu dizabilităţi nr. 9 „Ţăndărică” Cluj-Napoca</w:t>
      </w:r>
      <w:r w:rsidR="00C6330E" w:rsidRPr="00D23B35">
        <w:rPr>
          <w:rFonts w:ascii="Montserrat Light" w:hAnsi="Montserrat Light"/>
          <w:bCs/>
          <w:lang w:val="ro-RO" w:eastAsia="ro-RO"/>
        </w:rPr>
        <w:t xml:space="preserve">” </w:t>
      </w:r>
      <w:r w:rsidRPr="00D23B35">
        <w:rPr>
          <w:rFonts w:ascii="Montserrat Light" w:hAnsi="Montserrat Light"/>
          <w:bCs/>
          <w:noProof/>
          <w:lang w:val="ro-RO"/>
        </w:rPr>
        <w:t xml:space="preserve">se modifică și se </w:t>
      </w:r>
      <w:r w:rsidRPr="00D23B35">
        <w:rPr>
          <w:rFonts w:ascii="Montserrat Light" w:hAnsi="Montserrat Light"/>
          <w:bCs/>
          <w:lang w:val="ro-RO" w:eastAsia="ro-RO"/>
        </w:rPr>
        <w:t xml:space="preserve">înlocuiește cu </w:t>
      </w:r>
      <w:r w:rsidRPr="00D23B35">
        <w:rPr>
          <w:rFonts w:ascii="Montserrat Light" w:hAnsi="Montserrat Light"/>
        </w:rPr>
        <w:t xml:space="preserve"> </w:t>
      </w:r>
      <w:proofErr w:type="spellStart"/>
      <w:r w:rsidRPr="00D23B35">
        <w:rPr>
          <w:rFonts w:ascii="Montserrat Light" w:hAnsi="Montserrat Light"/>
          <w:b/>
          <w:bCs/>
        </w:rPr>
        <w:t>anexa</w:t>
      </w:r>
      <w:proofErr w:type="spellEnd"/>
      <w:r w:rsidRPr="00D23B35">
        <w:rPr>
          <w:rFonts w:ascii="Montserrat Light" w:hAnsi="Montserrat Light"/>
          <w:b/>
          <w:bCs/>
        </w:rPr>
        <w:t xml:space="preserve"> nr. </w:t>
      </w:r>
      <w:proofErr w:type="gramStart"/>
      <w:r w:rsidR="00FD6B44" w:rsidRPr="00D23B35">
        <w:rPr>
          <w:rFonts w:ascii="Montserrat Light" w:hAnsi="Montserrat Light"/>
          <w:b/>
          <w:bCs/>
        </w:rPr>
        <w:t>10</w:t>
      </w:r>
      <w:r w:rsidRPr="00D23B35">
        <w:rPr>
          <w:rFonts w:ascii="Montserrat Light" w:hAnsi="Montserrat Light"/>
          <w:b/>
          <w:bCs/>
        </w:rPr>
        <w:t xml:space="preserve">  ”</w:t>
      </w:r>
      <w:proofErr w:type="gramEnd"/>
      <w:r w:rsidRPr="00D23B35">
        <w:rPr>
          <w:rFonts w:ascii="Montserrat Light" w:hAnsi="Montserrat Light"/>
          <w:b/>
          <w:noProof/>
          <w:lang w:val="ro-RO"/>
        </w:rPr>
        <w:t xml:space="preserve">Regulamentul de organizare şi funcţionare </w:t>
      </w:r>
      <w:r w:rsidRPr="00D23B35">
        <w:rPr>
          <w:rFonts w:ascii="Montserrat Light" w:hAnsi="Montserrat Light" w:cs="Times New Roman"/>
          <w:b/>
          <w:noProof/>
          <w:lang w:val="ro-RO"/>
        </w:rPr>
        <w:t xml:space="preserve">al </w:t>
      </w:r>
      <w:proofErr w:type="spellStart"/>
      <w:r w:rsidRPr="00D23B35">
        <w:rPr>
          <w:rFonts w:ascii="Montserrat Light" w:hAnsi="Montserrat Light"/>
          <w:b/>
          <w:lang w:eastAsia="ro-RO"/>
        </w:rPr>
        <w:t>serviciului</w:t>
      </w:r>
      <w:proofErr w:type="spellEnd"/>
      <w:r w:rsidRPr="00D23B35">
        <w:rPr>
          <w:rFonts w:ascii="Montserrat Light" w:hAnsi="Montserrat Light"/>
          <w:b/>
          <w:lang w:eastAsia="ro-RO"/>
        </w:rPr>
        <w:t xml:space="preserve"> social de zi  </w:t>
      </w:r>
      <w:r w:rsidRPr="00D23B35">
        <w:rPr>
          <w:rFonts w:ascii="Montserrat Light" w:hAnsi="Montserrat Light"/>
          <w:b/>
        </w:rPr>
        <w:t xml:space="preserve">Centrul </w:t>
      </w:r>
      <w:proofErr w:type="spellStart"/>
      <w:r w:rsidRPr="00D23B35">
        <w:rPr>
          <w:rFonts w:ascii="Montserrat Light" w:hAnsi="Montserrat Light"/>
          <w:b/>
        </w:rPr>
        <w:t>respiro</w:t>
      </w:r>
      <w:proofErr w:type="spellEnd"/>
      <w:r w:rsidRPr="00D23B35">
        <w:rPr>
          <w:rFonts w:ascii="Montserrat Light" w:hAnsi="Montserrat Light"/>
          <w:b/>
        </w:rPr>
        <w:t xml:space="preserve"> pentru </w:t>
      </w:r>
      <w:proofErr w:type="spellStart"/>
      <w:r w:rsidRPr="00D23B35">
        <w:rPr>
          <w:rFonts w:ascii="Montserrat Light" w:hAnsi="Montserrat Light"/>
          <w:b/>
        </w:rPr>
        <w:t>familiile</w:t>
      </w:r>
      <w:proofErr w:type="spellEnd"/>
      <w:r w:rsidRPr="00D23B35">
        <w:rPr>
          <w:rFonts w:ascii="Montserrat Light" w:hAnsi="Montserrat Light"/>
          <w:b/>
        </w:rPr>
        <w:t xml:space="preserve"> </w:t>
      </w:r>
      <w:proofErr w:type="spellStart"/>
      <w:r w:rsidRPr="00D23B35">
        <w:rPr>
          <w:rFonts w:ascii="Montserrat Light" w:hAnsi="Montserrat Light"/>
          <w:b/>
        </w:rPr>
        <w:t>copiilor</w:t>
      </w:r>
      <w:proofErr w:type="spellEnd"/>
      <w:r w:rsidRPr="00D23B35">
        <w:rPr>
          <w:rFonts w:ascii="Montserrat Light" w:hAnsi="Montserrat Light"/>
          <w:b/>
        </w:rPr>
        <w:t xml:space="preserve"> cu </w:t>
      </w:r>
      <w:proofErr w:type="spellStart"/>
      <w:r w:rsidRPr="00D23B35">
        <w:rPr>
          <w:rFonts w:ascii="Montserrat Light" w:hAnsi="Montserrat Light"/>
          <w:b/>
        </w:rPr>
        <w:t>dizabilități</w:t>
      </w:r>
      <w:proofErr w:type="spellEnd"/>
      <w:r w:rsidRPr="00D23B35">
        <w:rPr>
          <w:rFonts w:ascii="Montserrat Light" w:hAnsi="Montserrat Light"/>
          <w:b/>
        </w:rPr>
        <w:t xml:space="preserve"> „</w:t>
      </w:r>
      <w:proofErr w:type="spellStart"/>
      <w:r w:rsidR="00D23B35" w:rsidRPr="00D23B35">
        <w:rPr>
          <w:rFonts w:ascii="Montserrat Light" w:hAnsi="Montserrat Light"/>
          <w:b/>
        </w:rPr>
        <w:t>Acasă</w:t>
      </w:r>
      <w:proofErr w:type="spellEnd"/>
      <w:r w:rsidRPr="00D23B35">
        <w:rPr>
          <w:rFonts w:ascii="Montserrat Light" w:hAnsi="Montserrat Light"/>
          <w:b/>
        </w:rPr>
        <w:t>” Cluj-Napoca</w:t>
      </w:r>
      <w:r w:rsidRPr="00D23B35">
        <w:rPr>
          <w:rFonts w:ascii="Montserrat Light" w:hAnsi="Montserrat Light"/>
          <w:b/>
          <w:lang w:val="ro-RO"/>
        </w:rPr>
        <w:t xml:space="preserve">” </w:t>
      </w:r>
      <w:r w:rsidRPr="00D23B35">
        <w:rPr>
          <w:rFonts w:ascii="Montserrat Light" w:hAnsi="Montserrat Light"/>
        </w:rPr>
        <w:t xml:space="preserve">- </w:t>
      </w:r>
      <w:proofErr w:type="spellStart"/>
      <w:r w:rsidRPr="00D23B35">
        <w:rPr>
          <w:rFonts w:ascii="Montserrat Light" w:hAnsi="Montserrat Light"/>
          <w:b/>
          <w:bCs/>
        </w:rPr>
        <w:t>componenta</w:t>
      </w:r>
      <w:proofErr w:type="spellEnd"/>
      <w:r w:rsidRPr="00D23B35">
        <w:rPr>
          <w:rFonts w:ascii="Montserrat Light" w:hAnsi="Montserrat Light"/>
          <w:b/>
          <w:bCs/>
        </w:rPr>
        <w:t xml:space="preserve"> de </w:t>
      </w:r>
      <w:proofErr w:type="spellStart"/>
      <w:r w:rsidRPr="00D23B35">
        <w:rPr>
          <w:rFonts w:ascii="Montserrat Light" w:hAnsi="Montserrat Light"/>
          <w:b/>
          <w:bCs/>
        </w:rPr>
        <w:t>îngrijire</w:t>
      </w:r>
      <w:proofErr w:type="spellEnd"/>
      <w:r w:rsidRPr="00D23B35">
        <w:rPr>
          <w:rFonts w:ascii="Montserrat Light" w:hAnsi="Montserrat Light"/>
          <w:b/>
          <w:bCs/>
        </w:rPr>
        <w:t xml:space="preserve"> de zi</w:t>
      </w:r>
      <w:r w:rsidRPr="00D23B35">
        <w:rPr>
          <w:rFonts w:ascii="Montserrat Light" w:hAnsi="Montserrat Light"/>
          <w:b/>
          <w:bCs/>
          <w:lang w:val="ro-RO"/>
        </w:rPr>
        <w:t xml:space="preserve">, </w:t>
      </w:r>
      <w:r w:rsidRPr="00D23B35">
        <w:rPr>
          <w:rFonts w:ascii="Montserrat Light" w:hAnsi="Montserrat Light"/>
        </w:rPr>
        <w:t xml:space="preserve">care face </w:t>
      </w:r>
      <w:proofErr w:type="spellStart"/>
      <w:r w:rsidRPr="00D23B35">
        <w:rPr>
          <w:rFonts w:ascii="Montserrat Light" w:hAnsi="Montserrat Light"/>
        </w:rPr>
        <w:t>parte</w:t>
      </w:r>
      <w:proofErr w:type="spellEnd"/>
      <w:r w:rsidRPr="00D23B35">
        <w:rPr>
          <w:rFonts w:ascii="Montserrat Light" w:hAnsi="Montserrat Light"/>
        </w:rPr>
        <w:t xml:space="preserve"> </w:t>
      </w:r>
      <w:proofErr w:type="spellStart"/>
      <w:r w:rsidRPr="00D23B35">
        <w:rPr>
          <w:rFonts w:ascii="Montserrat Light" w:hAnsi="Montserrat Light"/>
        </w:rPr>
        <w:t>integrantă</w:t>
      </w:r>
      <w:proofErr w:type="spellEnd"/>
      <w:r w:rsidRPr="00D23B35">
        <w:rPr>
          <w:rFonts w:ascii="Montserrat Light" w:hAnsi="Montserrat Light"/>
        </w:rPr>
        <w:t xml:space="preserve"> din </w:t>
      </w:r>
      <w:proofErr w:type="spellStart"/>
      <w:r w:rsidRPr="00D23B35">
        <w:rPr>
          <w:rFonts w:ascii="Montserrat Light" w:hAnsi="Montserrat Light"/>
        </w:rPr>
        <w:t>prezenta</w:t>
      </w:r>
      <w:proofErr w:type="spellEnd"/>
      <w:r w:rsidRPr="00D23B35">
        <w:rPr>
          <w:rFonts w:ascii="Montserrat Light" w:hAnsi="Montserrat Light"/>
        </w:rPr>
        <w:t xml:space="preserve"> </w:t>
      </w:r>
      <w:proofErr w:type="spellStart"/>
      <w:r w:rsidRPr="00D23B35">
        <w:rPr>
          <w:rFonts w:ascii="Montserrat Light" w:hAnsi="Montserrat Light"/>
        </w:rPr>
        <w:t>hotărâre</w:t>
      </w:r>
      <w:proofErr w:type="spellEnd"/>
      <w:r w:rsidRPr="00D23B35">
        <w:rPr>
          <w:rFonts w:ascii="Montserrat Light" w:hAnsi="Montserrat Light"/>
        </w:rPr>
        <w:t>.</w:t>
      </w:r>
    </w:p>
    <w:bookmarkEnd w:id="22"/>
    <w:p w14:paraId="3EC96B05" w14:textId="77777777" w:rsidR="00A96DB4" w:rsidRPr="00D23B35" w:rsidRDefault="00A96DB4" w:rsidP="00310263">
      <w:pPr>
        <w:spacing w:line="240" w:lineRule="auto"/>
        <w:jc w:val="both"/>
        <w:rPr>
          <w:rFonts w:ascii="Montserrat Light" w:hAnsi="Montserrat Light"/>
        </w:rPr>
      </w:pPr>
    </w:p>
    <w:p w14:paraId="501B7356" w14:textId="4660BF4E" w:rsidR="00A96DB4" w:rsidRPr="00D23B35" w:rsidRDefault="00A96DB4" w:rsidP="00310263">
      <w:pPr>
        <w:spacing w:line="240" w:lineRule="auto"/>
        <w:jc w:val="both"/>
        <w:rPr>
          <w:rFonts w:ascii="Montserrat Light" w:hAnsi="Montserrat Light"/>
        </w:rPr>
      </w:pPr>
      <w:r w:rsidRPr="00D23B35">
        <w:rPr>
          <w:rFonts w:ascii="Montserrat Light" w:hAnsi="Montserrat Light"/>
          <w:b/>
          <w:noProof/>
          <w:lang w:val="ro-RO"/>
        </w:rPr>
        <w:t xml:space="preserve">22. </w:t>
      </w:r>
      <w:r w:rsidRPr="00D23B35">
        <w:rPr>
          <w:rFonts w:ascii="Montserrat Light" w:hAnsi="Montserrat Light"/>
          <w:bCs/>
          <w:noProof/>
          <w:lang w:val="ro-RO"/>
        </w:rPr>
        <w:t xml:space="preserve"> </w:t>
      </w:r>
      <w:r w:rsidRPr="00555708">
        <w:rPr>
          <w:rFonts w:ascii="Montserrat Light" w:hAnsi="Montserrat Light"/>
          <w:bCs/>
          <w:noProof/>
          <w:lang w:val="ro-RO"/>
        </w:rPr>
        <w:t>A</w:t>
      </w:r>
      <w:proofErr w:type="spellStart"/>
      <w:r w:rsidRPr="00555708">
        <w:rPr>
          <w:rFonts w:ascii="Montserrat Light" w:hAnsi="Montserrat Light"/>
          <w:bCs/>
        </w:rPr>
        <w:t>nexa</w:t>
      </w:r>
      <w:proofErr w:type="spellEnd"/>
      <w:r w:rsidRPr="00555708">
        <w:rPr>
          <w:rFonts w:ascii="Montserrat Light" w:hAnsi="Montserrat Light"/>
          <w:bCs/>
        </w:rPr>
        <w:t xml:space="preserve"> nr. </w:t>
      </w:r>
      <w:proofErr w:type="gramStart"/>
      <w:r w:rsidRPr="00555708">
        <w:rPr>
          <w:rFonts w:ascii="Montserrat Light" w:hAnsi="Montserrat Light"/>
          <w:bCs/>
        </w:rPr>
        <w:t xml:space="preserve">40 </w:t>
      </w:r>
      <w:r w:rsidRPr="00555708">
        <w:rPr>
          <w:rFonts w:ascii="Montserrat Light" w:hAnsi="Montserrat Light"/>
          <w:bCs/>
          <w:lang w:val="ro-RO"/>
        </w:rPr>
        <w:t>”</w:t>
      </w:r>
      <w:r w:rsidRPr="00555708">
        <w:rPr>
          <w:rFonts w:ascii="Montserrat Light" w:hAnsi="Montserrat Light"/>
          <w:bCs/>
          <w:noProof/>
          <w:lang w:val="ro-RO"/>
        </w:rPr>
        <w:t>Regulamentul</w:t>
      </w:r>
      <w:proofErr w:type="gramEnd"/>
      <w:r w:rsidRPr="00555708">
        <w:rPr>
          <w:rFonts w:ascii="Montserrat Light" w:hAnsi="Montserrat Light"/>
          <w:bCs/>
          <w:noProof/>
          <w:lang w:val="ro-RO"/>
        </w:rPr>
        <w:t xml:space="preserve"> de organizare şi funcţionare </w:t>
      </w:r>
      <w:r w:rsidRPr="00555708">
        <w:rPr>
          <w:rFonts w:ascii="Montserrat Light" w:hAnsi="Montserrat Light"/>
          <w:bCs/>
          <w:noProof/>
          <w:lang w:val="ro-RO" w:eastAsia="ro-RO"/>
        </w:rPr>
        <w:t xml:space="preserve">al serviciului social Centrul de zi de recuperare pentru copii cu dizabilități </w:t>
      </w:r>
      <w:r w:rsidRPr="00555708">
        <w:rPr>
          <w:rFonts w:ascii="Montserrat Light" w:hAnsi="Montserrat Light"/>
          <w:bCs/>
          <w:noProof/>
          <w:lang w:val="ro-RO"/>
        </w:rPr>
        <w:t>nr. 10 “Pinocchio” Cluj-Napoca</w:t>
      </w:r>
      <w:r w:rsidRPr="00555708">
        <w:rPr>
          <w:rFonts w:ascii="Montserrat Light" w:hAnsi="Montserrat Light"/>
          <w:bCs/>
          <w:lang w:val="ro-RO" w:eastAsia="ro-RO"/>
        </w:rPr>
        <w:t>”</w:t>
      </w:r>
      <w:r w:rsidRPr="00555708">
        <w:rPr>
          <w:rFonts w:ascii="Montserrat Light" w:hAnsi="Montserrat Light"/>
          <w:bCs/>
        </w:rPr>
        <w:t xml:space="preserve"> </w:t>
      </w:r>
      <w:r w:rsidRPr="00555708">
        <w:rPr>
          <w:rFonts w:ascii="Montserrat Light" w:hAnsi="Montserrat Light"/>
          <w:bCs/>
          <w:noProof/>
          <w:lang w:val="ro-RO"/>
        </w:rPr>
        <w:t>se modifică și se</w:t>
      </w:r>
      <w:r w:rsidRPr="00555708">
        <w:rPr>
          <w:rFonts w:ascii="Montserrat Light" w:hAnsi="Montserrat Light"/>
          <w:bCs/>
          <w:lang w:val="ro-RO" w:eastAsia="ro-RO"/>
        </w:rPr>
        <w:t xml:space="preserve"> înlocuiește cu</w:t>
      </w:r>
      <w:r w:rsidRPr="00D23B35">
        <w:rPr>
          <w:rFonts w:ascii="Montserrat Light" w:hAnsi="Montserrat Light"/>
          <w:b/>
          <w:bCs/>
          <w:lang w:val="ro-RO" w:eastAsia="ro-RO"/>
        </w:rPr>
        <w:t xml:space="preserve"> </w:t>
      </w:r>
      <w:r w:rsidRPr="00D23B35">
        <w:rPr>
          <w:rFonts w:ascii="Montserrat Light" w:hAnsi="Montserrat Light"/>
        </w:rPr>
        <w:t xml:space="preserve"> </w:t>
      </w:r>
      <w:proofErr w:type="spellStart"/>
      <w:r w:rsidRPr="00D23B35">
        <w:rPr>
          <w:rFonts w:ascii="Montserrat Light" w:hAnsi="Montserrat Light"/>
          <w:b/>
          <w:bCs/>
        </w:rPr>
        <w:t>anexa</w:t>
      </w:r>
      <w:proofErr w:type="spellEnd"/>
      <w:r w:rsidRPr="00D23B35">
        <w:rPr>
          <w:rFonts w:ascii="Montserrat Light" w:hAnsi="Montserrat Light"/>
          <w:b/>
          <w:bCs/>
        </w:rPr>
        <w:t xml:space="preserve"> nr. </w:t>
      </w:r>
      <w:proofErr w:type="gramStart"/>
      <w:r w:rsidRPr="00D23B35">
        <w:rPr>
          <w:rFonts w:ascii="Montserrat Light" w:hAnsi="Montserrat Light"/>
          <w:b/>
          <w:bCs/>
        </w:rPr>
        <w:t>11  ”</w:t>
      </w:r>
      <w:proofErr w:type="gramEnd"/>
      <w:r w:rsidRPr="00D23B35">
        <w:rPr>
          <w:rFonts w:ascii="Montserrat Light" w:hAnsi="Montserrat Light"/>
          <w:b/>
          <w:noProof/>
          <w:lang w:val="ro-RO"/>
        </w:rPr>
        <w:t xml:space="preserve">Regulamentul de organizare şi funcţionare </w:t>
      </w:r>
      <w:r w:rsidRPr="00D23B35">
        <w:rPr>
          <w:rFonts w:ascii="Montserrat Light" w:hAnsi="Montserrat Light" w:cs="Times New Roman"/>
          <w:b/>
          <w:noProof/>
          <w:lang w:val="ro-RO"/>
        </w:rPr>
        <w:t xml:space="preserve">al </w:t>
      </w:r>
      <w:r w:rsidRPr="00D23B35">
        <w:rPr>
          <w:rFonts w:ascii="Montserrat Light" w:hAnsi="Montserrat Light"/>
          <w:b/>
          <w:noProof/>
          <w:lang w:val="ro-RO"/>
        </w:rPr>
        <w:t xml:space="preserve">serviciului social </w:t>
      </w:r>
      <w:r w:rsidRPr="00D23B35">
        <w:rPr>
          <w:rFonts w:ascii="Montserrat Light" w:hAnsi="Montserrat Light"/>
          <w:b/>
          <w:lang w:eastAsia="ro-RO"/>
        </w:rPr>
        <w:t>de zi</w:t>
      </w:r>
      <w:r w:rsidRPr="00D23B35">
        <w:rPr>
          <w:rFonts w:ascii="Montserrat Light" w:hAnsi="Montserrat Light"/>
          <w:b/>
        </w:rPr>
        <w:t xml:space="preserve"> </w:t>
      </w:r>
      <w:r w:rsidRPr="00D23B35">
        <w:rPr>
          <w:rFonts w:ascii="Montserrat Light" w:hAnsi="Montserrat Light"/>
          <w:b/>
          <w:lang w:eastAsia="ro-RO"/>
        </w:rPr>
        <w:t xml:space="preserve">Centrul de zi de </w:t>
      </w:r>
      <w:proofErr w:type="spellStart"/>
      <w:r w:rsidRPr="00D23B35">
        <w:rPr>
          <w:rFonts w:ascii="Montserrat Light" w:hAnsi="Montserrat Light"/>
          <w:b/>
          <w:lang w:eastAsia="ro-RO"/>
        </w:rPr>
        <w:t>recuperare</w:t>
      </w:r>
      <w:proofErr w:type="spellEnd"/>
      <w:r w:rsidRPr="00D23B35">
        <w:rPr>
          <w:rFonts w:ascii="Montserrat Light" w:hAnsi="Montserrat Light"/>
          <w:b/>
          <w:lang w:eastAsia="ro-RO"/>
        </w:rPr>
        <w:t xml:space="preserve"> pentru </w:t>
      </w:r>
      <w:proofErr w:type="spellStart"/>
      <w:r w:rsidRPr="00D23B35">
        <w:rPr>
          <w:rFonts w:ascii="Montserrat Light" w:hAnsi="Montserrat Light"/>
          <w:b/>
          <w:lang w:eastAsia="ro-RO"/>
        </w:rPr>
        <w:t>copii</w:t>
      </w:r>
      <w:proofErr w:type="spellEnd"/>
      <w:r w:rsidRPr="00D23B35">
        <w:rPr>
          <w:rFonts w:ascii="Montserrat Light" w:hAnsi="Montserrat Light"/>
          <w:b/>
          <w:lang w:eastAsia="ro-RO"/>
        </w:rPr>
        <w:t xml:space="preserve"> cu </w:t>
      </w:r>
      <w:proofErr w:type="spellStart"/>
      <w:r w:rsidRPr="00D23B35">
        <w:rPr>
          <w:rFonts w:ascii="Montserrat Light" w:hAnsi="Montserrat Light"/>
          <w:b/>
          <w:lang w:eastAsia="ro-RO"/>
        </w:rPr>
        <w:t>dizabilități</w:t>
      </w:r>
      <w:proofErr w:type="spellEnd"/>
      <w:r w:rsidRPr="00D23B35">
        <w:rPr>
          <w:rFonts w:ascii="Montserrat Light" w:hAnsi="Montserrat Light"/>
          <w:b/>
          <w:lang w:eastAsia="ro-RO"/>
        </w:rPr>
        <w:t xml:space="preserve"> </w:t>
      </w:r>
      <w:r w:rsidRPr="00D23B35">
        <w:rPr>
          <w:rFonts w:ascii="Montserrat Light" w:hAnsi="Montserrat Light"/>
          <w:b/>
        </w:rPr>
        <w:t>“</w:t>
      </w:r>
      <w:proofErr w:type="spellStart"/>
      <w:r w:rsidR="00555708" w:rsidRPr="00D23B35">
        <w:rPr>
          <w:rFonts w:ascii="Montserrat Light" w:hAnsi="Montserrat Light"/>
          <w:b/>
        </w:rPr>
        <w:t>Orizont</w:t>
      </w:r>
      <w:proofErr w:type="spellEnd"/>
      <w:r w:rsidRPr="00D23B35">
        <w:rPr>
          <w:rFonts w:ascii="Montserrat Light" w:hAnsi="Montserrat Light"/>
          <w:b/>
        </w:rPr>
        <w:t>” Cluj-Napoca”,</w:t>
      </w:r>
      <w:r w:rsidRPr="00D23B35">
        <w:rPr>
          <w:rFonts w:ascii="Montserrat Light" w:hAnsi="Montserrat Light"/>
          <w:lang w:val="ro-RO"/>
        </w:rPr>
        <w:t xml:space="preserve"> </w:t>
      </w:r>
      <w:r w:rsidRPr="00D23B35">
        <w:rPr>
          <w:rFonts w:ascii="Montserrat Light" w:hAnsi="Montserrat Light"/>
        </w:rPr>
        <w:t xml:space="preserve">care face </w:t>
      </w:r>
      <w:proofErr w:type="spellStart"/>
      <w:r w:rsidRPr="00D23B35">
        <w:rPr>
          <w:rFonts w:ascii="Montserrat Light" w:hAnsi="Montserrat Light"/>
        </w:rPr>
        <w:t>parte</w:t>
      </w:r>
      <w:proofErr w:type="spellEnd"/>
      <w:r w:rsidRPr="00D23B35">
        <w:rPr>
          <w:rFonts w:ascii="Montserrat Light" w:hAnsi="Montserrat Light"/>
        </w:rPr>
        <w:t xml:space="preserve"> </w:t>
      </w:r>
      <w:proofErr w:type="spellStart"/>
      <w:r w:rsidRPr="00D23B35">
        <w:rPr>
          <w:rFonts w:ascii="Montserrat Light" w:hAnsi="Montserrat Light"/>
        </w:rPr>
        <w:t>integrantă</w:t>
      </w:r>
      <w:proofErr w:type="spellEnd"/>
      <w:r w:rsidRPr="00D23B35">
        <w:rPr>
          <w:rFonts w:ascii="Montserrat Light" w:hAnsi="Montserrat Light"/>
        </w:rPr>
        <w:t xml:space="preserve"> din </w:t>
      </w:r>
      <w:proofErr w:type="spellStart"/>
      <w:r w:rsidRPr="00D23B35">
        <w:rPr>
          <w:rFonts w:ascii="Montserrat Light" w:hAnsi="Montserrat Light"/>
        </w:rPr>
        <w:t>prezenta</w:t>
      </w:r>
      <w:proofErr w:type="spellEnd"/>
      <w:r w:rsidRPr="00D23B35">
        <w:rPr>
          <w:rFonts w:ascii="Montserrat Light" w:hAnsi="Montserrat Light"/>
        </w:rPr>
        <w:t xml:space="preserve"> </w:t>
      </w:r>
      <w:proofErr w:type="spellStart"/>
      <w:r w:rsidRPr="00D23B35">
        <w:rPr>
          <w:rFonts w:ascii="Montserrat Light" w:hAnsi="Montserrat Light"/>
        </w:rPr>
        <w:t>hotărâre</w:t>
      </w:r>
      <w:proofErr w:type="spellEnd"/>
      <w:r w:rsidRPr="00D23B35">
        <w:rPr>
          <w:rFonts w:ascii="Montserrat Light" w:hAnsi="Montserrat Light"/>
        </w:rPr>
        <w:t>.</w:t>
      </w:r>
    </w:p>
    <w:p w14:paraId="48247FE3" w14:textId="77777777" w:rsidR="00A96DB4" w:rsidRPr="00D23B35" w:rsidRDefault="00A96DB4" w:rsidP="00310263">
      <w:pPr>
        <w:spacing w:line="240" w:lineRule="auto"/>
        <w:jc w:val="both"/>
        <w:rPr>
          <w:rFonts w:ascii="Montserrat Light" w:hAnsi="Montserrat Light"/>
          <w:highlight w:val="yellow"/>
        </w:rPr>
      </w:pPr>
    </w:p>
    <w:p w14:paraId="3B4AF28B" w14:textId="4FAC6CBA" w:rsidR="00A96DB4" w:rsidRPr="00D23B35" w:rsidRDefault="00A96DB4" w:rsidP="00310263">
      <w:pPr>
        <w:spacing w:line="240" w:lineRule="auto"/>
        <w:jc w:val="both"/>
        <w:rPr>
          <w:rFonts w:ascii="Montserrat Light" w:hAnsi="Montserrat Light"/>
        </w:rPr>
      </w:pPr>
      <w:r w:rsidRPr="00D23B35">
        <w:rPr>
          <w:rFonts w:ascii="Montserrat Light" w:hAnsi="Montserrat Light"/>
          <w:b/>
          <w:noProof/>
          <w:lang w:val="ro-RO"/>
        </w:rPr>
        <w:t xml:space="preserve">23. </w:t>
      </w:r>
      <w:r w:rsidRPr="00D23B35">
        <w:rPr>
          <w:rFonts w:ascii="Montserrat Light" w:hAnsi="Montserrat Light"/>
          <w:bCs/>
          <w:noProof/>
          <w:lang w:val="ro-RO"/>
        </w:rPr>
        <w:t xml:space="preserve"> </w:t>
      </w:r>
      <w:r w:rsidRPr="00555708">
        <w:rPr>
          <w:rFonts w:ascii="Montserrat Light" w:hAnsi="Montserrat Light"/>
          <w:bCs/>
          <w:noProof/>
          <w:lang w:val="ro-RO"/>
        </w:rPr>
        <w:t>A</w:t>
      </w:r>
      <w:proofErr w:type="spellStart"/>
      <w:r w:rsidRPr="00555708">
        <w:rPr>
          <w:rFonts w:ascii="Montserrat Light" w:hAnsi="Montserrat Light"/>
          <w:bCs/>
        </w:rPr>
        <w:t>nexa</w:t>
      </w:r>
      <w:proofErr w:type="spellEnd"/>
      <w:r w:rsidRPr="00555708">
        <w:rPr>
          <w:rFonts w:ascii="Montserrat Light" w:hAnsi="Montserrat Light"/>
          <w:bCs/>
        </w:rPr>
        <w:t xml:space="preserve"> nr. </w:t>
      </w:r>
      <w:proofErr w:type="gramStart"/>
      <w:r w:rsidRPr="00555708">
        <w:rPr>
          <w:rFonts w:ascii="Montserrat Light" w:hAnsi="Montserrat Light"/>
          <w:bCs/>
        </w:rPr>
        <w:t xml:space="preserve">62 </w:t>
      </w:r>
      <w:r w:rsidRPr="00555708">
        <w:rPr>
          <w:rFonts w:ascii="Montserrat Light" w:hAnsi="Montserrat Light"/>
          <w:bCs/>
          <w:lang w:val="ro-RO"/>
        </w:rPr>
        <w:t>”</w:t>
      </w:r>
      <w:r w:rsidRPr="00555708">
        <w:rPr>
          <w:rFonts w:ascii="Montserrat Light" w:hAnsi="Montserrat Light"/>
          <w:bCs/>
          <w:noProof/>
          <w:lang w:val="ro-RO"/>
        </w:rPr>
        <w:t>Regulamentul</w:t>
      </w:r>
      <w:proofErr w:type="gramEnd"/>
      <w:r w:rsidRPr="00555708">
        <w:rPr>
          <w:rFonts w:ascii="Montserrat Light" w:hAnsi="Montserrat Light"/>
          <w:bCs/>
          <w:noProof/>
          <w:lang w:val="ro-RO"/>
        </w:rPr>
        <w:t xml:space="preserve"> de organizare şi funcţionare </w:t>
      </w:r>
      <w:r w:rsidRPr="00555708">
        <w:rPr>
          <w:rFonts w:ascii="Montserrat Light" w:hAnsi="Montserrat Light"/>
          <w:bCs/>
          <w:noProof/>
          <w:lang w:val="ro-RO" w:eastAsia="ro-RO"/>
        </w:rPr>
        <w:t xml:space="preserve">al </w:t>
      </w:r>
      <w:r w:rsidRPr="00555708">
        <w:rPr>
          <w:rFonts w:ascii="Montserrat Light" w:eastAsia="Calibri" w:hAnsi="Montserrat Light"/>
          <w:bCs/>
          <w:noProof/>
          <w:lang w:val="ro-RO" w:eastAsia="ro-RO"/>
        </w:rPr>
        <w:t xml:space="preserve">serviciului social </w:t>
      </w:r>
      <w:r w:rsidRPr="00555708">
        <w:rPr>
          <w:rFonts w:ascii="Montserrat Light" w:eastAsia="Calibri" w:hAnsi="Montserrat Light" w:cs="Times New Roman"/>
          <w:bCs/>
          <w:noProof/>
          <w:lang w:val="ro-RO" w:eastAsia="ro-RO"/>
        </w:rPr>
        <w:t xml:space="preserve">cu cazare </w:t>
      </w:r>
      <w:r w:rsidRPr="00555708">
        <w:rPr>
          <w:rFonts w:ascii="Montserrat Light" w:hAnsi="Montserrat Light" w:cs="Times New Roman"/>
          <w:bCs/>
          <w:noProof/>
          <w:lang w:val="ro-RO"/>
        </w:rPr>
        <w:t>cu cazare Casa de tip familial ”Buna Vestire” Apahida</w:t>
      </w:r>
      <w:r w:rsidRPr="00555708">
        <w:rPr>
          <w:rFonts w:ascii="Montserrat Light" w:hAnsi="Montserrat Light"/>
          <w:bCs/>
          <w:lang w:val="ro-RO" w:eastAsia="ro-RO"/>
        </w:rPr>
        <w:t>”</w:t>
      </w:r>
      <w:r w:rsidRPr="00555708">
        <w:rPr>
          <w:rFonts w:ascii="Montserrat Light" w:hAnsi="Montserrat Light"/>
          <w:bCs/>
        </w:rPr>
        <w:t xml:space="preserve"> </w:t>
      </w:r>
      <w:r w:rsidRPr="00555708">
        <w:rPr>
          <w:rFonts w:ascii="Montserrat Light" w:hAnsi="Montserrat Light"/>
          <w:bCs/>
          <w:noProof/>
          <w:lang w:val="ro-RO"/>
        </w:rPr>
        <w:t>se modifică și se</w:t>
      </w:r>
      <w:r w:rsidRPr="00555708">
        <w:rPr>
          <w:rFonts w:ascii="Montserrat Light" w:hAnsi="Montserrat Light"/>
          <w:bCs/>
          <w:lang w:val="ro-RO" w:eastAsia="ro-RO"/>
        </w:rPr>
        <w:t xml:space="preserve"> înlocuiește cu</w:t>
      </w:r>
      <w:r w:rsidRPr="00D23B35">
        <w:rPr>
          <w:rFonts w:ascii="Montserrat Light" w:hAnsi="Montserrat Light"/>
          <w:b/>
          <w:bCs/>
          <w:lang w:val="ro-RO" w:eastAsia="ro-RO"/>
        </w:rPr>
        <w:t xml:space="preserve"> </w:t>
      </w:r>
      <w:proofErr w:type="spellStart"/>
      <w:r w:rsidRPr="00D23B35">
        <w:rPr>
          <w:rFonts w:ascii="Montserrat Light" w:hAnsi="Montserrat Light"/>
          <w:b/>
          <w:bCs/>
        </w:rPr>
        <w:t>anexa</w:t>
      </w:r>
      <w:proofErr w:type="spellEnd"/>
      <w:r w:rsidRPr="00D23B35">
        <w:rPr>
          <w:rFonts w:ascii="Montserrat Light" w:hAnsi="Montserrat Light"/>
          <w:b/>
          <w:bCs/>
        </w:rPr>
        <w:t xml:space="preserve"> nr. </w:t>
      </w:r>
      <w:proofErr w:type="gramStart"/>
      <w:r w:rsidRPr="00D23B35">
        <w:rPr>
          <w:rFonts w:ascii="Montserrat Light" w:hAnsi="Montserrat Light"/>
          <w:b/>
          <w:bCs/>
        </w:rPr>
        <w:t>12  ”</w:t>
      </w:r>
      <w:proofErr w:type="gramEnd"/>
      <w:r w:rsidRPr="00D23B35">
        <w:rPr>
          <w:rFonts w:ascii="Montserrat Light" w:hAnsi="Montserrat Light"/>
          <w:b/>
          <w:noProof/>
          <w:lang w:val="ro-RO"/>
        </w:rPr>
        <w:t xml:space="preserve">Regulamentul de organizare şi funcţionare </w:t>
      </w:r>
      <w:r w:rsidRPr="00D23B35">
        <w:rPr>
          <w:rFonts w:ascii="Montserrat Light" w:hAnsi="Montserrat Light" w:cs="Times New Roman"/>
          <w:b/>
          <w:noProof/>
          <w:lang w:val="ro-RO"/>
        </w:rPr>
        <w:t xml:space="preserve">al </w:t>
      </w:r>
      <w:r w:rsidRPr="00D23B35">
        <w:rPr>
          <w:rFonts w:ascii="Montserrat Light" w:hAnsi="Montserrat Light"/>
          <w:b/>
          <w:noProof/>
          <w:lang w:val="ro-RO"/>
        </w:rPr>
        <w:t xml:space="preserve">serviciului social </w:t>
      </w:r>
      <w:r w:rsidRPr="00D23B35">
        <w:rPr>
          <w:rFonts w:ascii="Montserrat Light" w:eastAsia="Times New Roman" w:hAnsi="Montserrat Light"/>
          <w:b/>
        </w:rPr>
        <w:t xml:space="preserve">cu </w:t>
      </w:r>
      <w:proofErr w:type="spellStart"/>
      <w:r w:rsidRPr="00D23B35">
        <w:rPr>
          <w:rFonts w:ascii="Montserrat Light" w:eastAsia="Times New Roman" w:hAnsi="Montserrat Light"/>
          <w:b/>
        </w:rPr>
        <w:t>cazare</w:t>
      </w:r>
      <w:proofErr w:type="spellEnd"/>
      <w:r w:rsidRPr="00D23B35">
        <w:rPr>
          <w:rFonts w:ascii="Montserrat Light" w:eastAsia="Times New Roman" w:hAnsi="Montserrat Light"/>
          <w:b/>
        </w:rPr>
        <w:t xml:space="preserve"> </w:t>
      </w:r>
      <w:r w:rsidRPr="00D23B35">
        <w:rPr>
          <w:rFonts w:ascii="Montserrat Light" w:hAnsi="Montserrat Light"/>
          <w:b/>
        </w:rPr>
        <w:t>Casa de tip familial ”Raza de Soare” Apahida”</w:t>
      </w:r>
      <w:r w:rsidR="00555708">
        <w:rPr>
          <w:rFonts w:ascii="Montserrat Light" w:hAnsi="Montserrat Light"/>
          <w:lang w:val="ro-RO"/>
        </w:rPr>
        <w:t xml:space="preserve">, </w:t>
      </w:r>
      <w:r w:rsidRPr="00D23B35">
        <w:rPr>
          <w:rFonts w:ascii="Montserrat Light" w:hAnsi="Montserrat Light"/>
        </w:rPr>
        <w:t xml:space="preserve">care face </w:t>
      </w:r>
      <w:proofErr w:type="spellStart"/>
      <w:r w:rsidRPr="00D23B35">
        <w:rPr>
          <w:rFonts w:ascii="Montserrat Light" w:hAnsi="Montserrat Light"/>
        </w:rPr>
        <w:t>parte</w:t>
      </w:r>
      <w:proofErr w:type="spellEnd"/>
      <w:r w:rsidRPr="00D23B35">
        <w:rPr>
          <w:rFonts w:ascii="Montserrat Light" w:hAnsi="Montserrat Light"/>
        </w:rPr>
        <w:t xml:space="preserve"> </w:t>
      </w:r>
      <w:proofErr w:type="spellStart"/>
      <w:r w:rsidRPr="00D23B35">
        <w:rPr>
          <w:rFonts w:ascii="Montserrat Light" w:hAnsi="Montserrat Light"/>
        </w:rPr>
        <w:t>integrantă</w:t>
      </w:r>
      <w:proofErr w:type="spellEnd"/>
      <w:r w:rsidRPr="00D23B35">
        <w:rPr>
          <w:rFonts w:ascii="Montserrat Light" w:hAnsi="Montserrat Light"/>
        </w:rPr>
        <w:t xml:space="preserve"> din </w:t>
      </w:r>
      <w:proofErr w:type="spellStart"/>
      <w:r w:rsidRPr="00D23B35">
        <w:rPr>
          <w:rFonts w:ascii="Montserrat Light" w:hAnsi="Montserrat Light"/>
        </w:rPr>
        <w:t>prezenta</w:t>
      </w:r>
      <w:proofErr w:type="spellEnd"/>
      <w:r w:rsidRPr="00D23B35">
        <w:rPr>
          <w:rFonts w:ascii="Montserrat Light" w:hAnsi="Montserrat Light"/>
        </w:rPr>
        <w:t xml:space="preserve"> </w:t>
      </w:r>
      <w:proofErr w:type="spellStart"/>
      <w:r w:rsidRPr="00D23B35">
        <w:rPr>
          <w:rFonts w:ascii="Montserrat Light" w:hAnsi="Montserrat Light"/>
        </w:rPr>
        <w:t>hotărâre</w:t>
      </w:r>
      <w:proofErr w:type="spellEnd"/>
      <w:r w:rsidRPr="00D23B35">
        <w:rPr>
          <w:rFonts w:ascii="Montserrat Light" w:hAnsi="Montserrat Light"/>
        </w:rPr>
        <w:t>.</w:t>
      </w:r>
    </w:p>
    <w:p w14:paraId="4547987C" w14:textId="77777777" w:rsidR="00A96DB4" w:rsidRPr="00D23B35" w:rsidRDefault="00A96DB4" w:rsidP="00310263">
      <w:pPr>
        <w:spacing w:line="240" w:lineRule="auto"/>
        <w:jc w:val="both"/>
        <w:rPr>
          <w:rFonts w:ascii="Montserrat Light" w:hAnsi="Montserrat Light"/>
        </w:rPr>
      </w:pPr>
    </w:p>
    <w:p w14:paraId="66B1ACA7" w14:textId="631C30CB" w:rsidR="00A96DB4" w:rsidRPr="00D23B35" w:rsidRDefault="00A96DB4" w:rsidP="00310263">
      <w:pPr>
        <w:spacing w:line="240" w:lineRule="auto"/>
        <w:jc w:val="both"/>
        <w:rPr>
          <w:rFonts w:ascii="Montserrat Light" w:hAnsi="Montserrat Light"/>
        </w:rPr>
      </w:pPr>
      <w:r w:rsidRPr="00D23B35">
        <w:rPr>
          <w:rFonts w:ascii="Montserrat Light" w:hAnsi="Montserrat Light"/>
          <w:b/>
          <w:noProof/>
          <w:lang w:val="ro-RO"/>
        </w:rPr>
        <w:t xml:space="preserve">24. </w:t>
      </w:r>
      <w:r w:rsidRPr="00D23B35">
        <w:rPr>
          <w:rFonts w:ascii="Montserrat Light" w:hAnsi="Montserrat Light"/>
          <w:bCs/>
          <w:noProof/>
          <w:lang w:val="ro-RO"/>
        </w:rPr>
        <w:t xml:space="preserve"> </w:t>
      </w:r>
      <w:bookmarkStart w:id="23" w:name="_Hlk149123360"/>
      <w:r w:rsidRPr="00555708">
        <w:rPr>
          <w:rFonts w:ascii="Montserrat Light" w:hAnsi="Montserrat Light"/>
          <w:bCs/>
          <w:noProof/>
          <w:lang w:val="ro-RO"/>
        </w:rPr>
        <w:t>A</w:t>
      </w:r>
      <w:proofErr w:type="spellStart"/>
      <w:r w:rsidRPr="00555708">
        <w:rPr>
          <w:rFonts w:ascii="Montserrat Light" w:hAnsi="Montserrat Light"/>
          <w:bCs/>
        </w:rPr>
        <w:t>nexa</w:t>
      </w:r>
      <w:proofErr w:type="spellEnd"/>
      <w:r w:rsidRPr="00555708">
        <w:rPr>
          <w:rFonts w:ascii="Montserrat Light" w:hAnsi="Montserrat Light"/>
          <w:bCs/>
        </w:rPr>
        <w:t xml:space="preserve"> nr. </w:t>
      </w:r>
      <w:proofErr w:type="gramStart"/>
      <w:r w:rsidRPr="00555708">
        <w:rPr>
          <w:rFonts w:ascii="Montserrat Light" w:hAnsi="Montserrat Light"/>
          <w:bCs/>
        </w:rPr>
        <w:t xml:space="preserve">63 </w:t>
      </w:r>
      <w:r w:rsidRPr="00555708">
        <w:rPr>
          <w:rFonts w:ascii="Montserrat Light" w:hAnsi="Montserrat Light"/>
          <w:bCs/>
          <w:lang w:val="ro-RO"/>
        </w:rPr>
        <w:t>”</w:t>
      </w:r>
      <w:r w:rsidRPr="00555708">
        <w:rPr>
          <w:rFonts w:ascii="Montserrat Light" w:hAnsi="Montserrat Light"/>
          <w:bCs/>
          <w:noProof/>
          <w:lang w:val="ro-RO"/>
        </w:rPr>
        <w:t>Regulamentul</w:t>
      </w:r>
      <w:proofErr w:type="gramEnd"/>
      <w:r w:rsidRPr="00555708">
        <w:rPr>
          <w:rFonts w:ascii="Montserrat Light" w:hAnsi="Montserrat Light"/>
          <w:bCs/>
          <w:noProof/>
          <w:lang w:val="ro-RO"/>
        </w:rPr>
        <w:t xml:space="preserve"> de organizare şi funcţionare </w:t>
      </w:r>
      <w:r w:rsidRPr="00555708">
        <w:rPr>
          <w:rFonts w:ascii="Montserrat Light" w:hAnsi="Montserrat Light"/>
          <w:bCs/>
          <w:noProof/>
          <w:lang w:val="ro-RO" w:eastAsia="ro-RO"/>
        </w:rPr>
        <w:t xml:space="preserve">al </w:t>
      </w:r>
      <w:r w:rsidRPr="00555708">
        <w:rPr>
          <w:rFonts w:ascii="Montserrat Light" w:eastAsia="Calibri" w:hAnsi="Montserrat Light"/>
          <w:bCs/>
          <w:noProof/>
          <w:lang w:val="ro-RO" w:eastAsia="ro-RO"/>
        </w:rPr>
        <w:t xml:space="preserve">serviciului social </w:t>
      </w:r>
      <w:r w:rsidRPr="00555708">
        <w:rPr>
          <w:rFonts w:ascii="Montserrat Light" w:eastAsia="Calibri" w:hAnsi="Montserrat Light" w:cs="Times New Roman"/>
          <w:bCs/>
          <w:noProof/>
          <w:lang w:val="ro-RO" w:eastAsia="ro-RO"/>
        </w:rPr>
        <w:t xml:space="preserve">cu cazare </w:t>
      </w:r>
      <w:r w:rsidRPr="00555708">
        <w:rPr>
          <w:rFonts w:ascii="Montserrat Light" w:hAnsi="Montserrat Light" w:cs="Times New Roman"/>
          <w:bCs/>
          <w:noProof/>
          <w:lang w:val="ro-RO"/>
        </w:rPr>
        <w:t>cu cazare Casa de tip familial ”Sfânta Elena” Apahida</w:t>
      </w:r>
      <w:r w:rsidRPr="00555708">
        <w:rPr>
          <w:rFonts w:ascii="Montserrat Light" w:hAnsi="Montserrat Light"/>
          <w:bCs/>
          <w:lang w:val="ro-RO" w:eastAsia="ro-RO"/>
        </w:rPr>
        <w:t>”</w:t>
      </w:r>
      <w:r w:rsidRPr="00555708">
        <w:rPr>
          <w:rFonts w:ascii="Montserrat Light" w:hAnsi="Montserrat Light"/>
          <w:bCs/>
        </w:rPr>
        <w:t xml:space="preserve"> </w:t>
      </w:r>
      <w:r w:rsidRPr="00555708">
        <w:rPr>
          <w:rFonts w:ascii="Montserrat Light" w:hAnsi="Montserrat Light"/>
          <w:bCs/>
          <w:noProof/>
          <w:lang w:val="ro-RO"/>
        </w:rPr>
        <w:t>se modifică și se</w:t>
      </w:r>
      <w:r w:rsidRPr="00555708">
        <w:rPr>
          <w:rFonts w:ascii="Montserrat Light" w:hAnsi="Montserrat Light"/>
          <w:bCs/>
          <w:lang w:val="ro-RO" w:eastAsia="ro-RO"/>
        </w:rPr>
        <w:t xml:space="preserve"> înlocuiește cu</w:t>
      </w:r>
      <w:r w:rsidRPr="00555708">
        <w:rPr>
          <w:rFonts w:ascii="Montserrat Light" w:hAnsi="Montserrat Light"/>
          <w:bCs/>
        </w:rPr>
        <w:t xml:space="preserve"> </w:t>
      </w:r>
      <w:proofErr w:type="spellStart"/>
      <w:r w:rsidRPr="00D23B35">
        <w:rPr>
          <w:rFonts w:ascii="Montserrat Light" w:hAnsi="Montserrat Light"/>
          <w:b/>
          <w:bCs/>
        </w:rPr>
        <w:t>anexa</w:t>
      </w:r>
      <w:proofErr w:type="spellEnd"/>
      <w:r w:rsidRPr="00D23B35">
        <w:rPr>
          <w:rFonts w:ascii="Montserrat Light" w:hAnsi="Montserrat Light"/>
          <w:b/>
          <w:bCs/>
        </w:rPr>
        <w:t xml:space="preserve"> nr. </w:t>
      </w:r>
      <w:proofErr w:type="gramStart"/>
      <w:r w:rsidRPr="00D23B35">
        <w:rPr>
          <w:rFonts w:ascii="Montserrat Light" w:hAnsi="Montserrat Light"/>
          <w:b/>
          <w:bCs/>
        </w:rPr>
        <w:t>13  ”</w:t>
      </w:r>
      <w:proofErr w:type="gramEnd"/>
      <w:r w:rsidRPr="00D23B35">
        <w:rPr>
          <w:rFonts w:ascii="Montserrat Light" w:hAnsi="Montserrat Light"/>
          <w:b/>
          <w:noProof/>
          <w:lang w:val="ro-RO"/>
        </w:rPr>
        <w:t xml:space="preserve">Regulamentul de organizare şi funcţionare </w:t>
      </w:r>
      <w:r w:rsidRPr="00D23B35">
        <w:rPr>
          <w:rFonts w:ascii="Montserrat Light" w:hAnsi="Montserrat Light" w:cs="Times New Roman"/>
          <w:b/>
          <w:noProof/>
          <w:lang w:val="ro-RO"/>
        </w:rPr>
        <w:t xml:space="preserve">al </w:t>
      </w:r>
      <w:r w:rsidRPr="00D23B35">
        <w:rPr>
          <w:rFonts w:ascii="Montserrat Light" w:hAnsi="Montserrat Light"/>
          <w:b/>
          <w:noProof/>
          <w:lang w:val="ro-RO"/>
        </w:rPr>
        <w:t xml:space="preserve">serviciului social </w:t>
      </w:r>
      <w:r w:rsidRPr="00D23B35">
        <w:rPr>
          <w:rFonts w:ascii="Montserrat Light" w:eastAsia="Times New Roman" w:hAnsi="Montserrat Light"/>
          <w:b/>
        </w:rPr>
        <w:t xml:space="preserve">cu </w:t>
      </w:r>
      <w:proofErr w:type="spellStart"/>
      <w:r w:rsidRPr="00D23B35">
        <w:rPr>
          <w:rFonts w:ascii="Montserrat Light" w:eastAsia="Times New Roman" w:hAnsi="Montserrat Light"/>
          <w:b/>
        </w:rPr>
        <w:t>cazare</w:t>
      </w:r>
      <w:proofErr w:type="spellEnd"/>
      <w:r w:rsidRPr="00D23B35">
        <w:rPr>
          <w:rFonts w:ascii="Montserrat Light" w:eastAsia="Times New Roman" w:hAnsi="Montserrat Light"/>
          <w:b/>
        </w:rPr>
        <w:t xml:space="preserve"> </w:t>
      </w:r>
      <w:r w:rsidRPr="00D23B35">
        <w:rPr>
          <w:rFonts w:ascii="Montserrat Light" w:hAnsi="Montserrat Light"/>
          <w:b/>
        </w:rPr>
        <w:t>Casa de tip familial ”Natalia” Apahida”,</w:t>
      </w:r>
      <w:r w:rsidRPr="00D23B35">
        <w:rPr>
          <w:rFonts w:ascii="Cambria" w:hAnsi="Cambria"/>
          <w:bCs/>
        </w:rPr>
        <w:t xml:space="preserve"> </w:t>
      </w:r>
      <w:r w:rsidRPr="00D23B35">
        <w:rPr>
          <w:rFonts w:ascii="Montserrat Light" w:hAnsi="Montserrat Light"/>
        </w:rPr>
        <w:t xml:space="preserve">care face </w:t>
      </w:r>
      <w:proofErr w:type="spellStart"/>
      <w:r w:rsidRPr="00D23B35">
        <w:rPr>
          <w:rFonts w:ascii="Montserrat Light" w:hAnsi="Montserrat Light"/>
        </w:rPr>
        <w:t>parte</w:t>
      </w:r>
      <w:proofErr w:type="spellEnd"/>
      <w:r w:rsidRPr="00D23B35">
        <w:rPr>
          <w:rFonts w:ascii="Montserrat Light" w:hAnsi="Montserrat Light"/>
        </w:rPr>
        <w:t xml:space="preserve"> </w:t>
      </w:r>
      <w:proofErr w:type="spellStart"/>
      <w:r w:rsidRPr="00D23B35">
        <w:rPr>
          <w:rFonts w:ascii="Montserrat Light" w:hAnsi="Montserrat Light"/>
        </w:rPr>
        <w:t>integrantă</w:t>
      </w:r>
      <w:proofErr w:type="spellEnd"/>
      <w:r w:rsidRPr="00D23B35">
        <w:rPr>
          <w:rFonts w:ascii="Montserrat Light" w:hAnsi="Montserrat Light"/>
        </w:rPr>
        <w:t xml:space="preserve"> din </w:t>
      </w:r>
      <w:proofErr w:type="spellStart"/>
      <w:r w:rsidRPr="00D23B35">
        <w:rPr>
          <w:rFonts w:ascii="Montserrat Light" w:hAnsi="Montserrat Light"/>
        </w:rPr>
        <w:t>prezenta</w:t>
      </w:r>
      <w:proofErr w:type="spellEnd"/>
      <w:r w:rsidRPr="00D23B35">
        <w:rPr>
          <w:rFonts w:ascii="Montserrat Light" w:hAnsi="Montserrat Light"/>
        </w:rPr>
        <w:t xml:space="preserve"> </w:t>
      </w:r>
      <w:proofErr w:type="spellStart"/>
      <w:r w:rsidRPr="00D23B35">
        <w:rPr>
          <w:rFonts w:ascii="Montserrat Light" w:hAnsi="Montserrat Light"/>
        </w:rPr>
        <w:t>hotărâre</w:t>
      </w:r>
      <w:proofErr w:type="spellEnd"/>
      <w:r w:rsidRPr="00D23B35">
        <w:rPr>
          <w:rFonts w:ascii="Montserrat Light" w:hAnsi="Montserrat Light"/>
        </w:rPr>
        <w:t>.</w:t>
      </w:r>
      <w:bookmarkEnd w:id="23"/>
    </w:p>
    <w:p w14:paraId="49397A2E" w14:textId="77777777" w:rsidR="00A96DB4" w:rsidRPr="00D23B35" w:rsidRDefault="00A96DB4" w:rsidP="00310263">
      <w:pPr>
        <w:spacing w:line="240" w:lineRule="auto"/>
        <w:jc w:val="both"/>
        <w:rPr>
          <w:rFonts w:ascii="Montserrat Light" w:hAnsi="Montserrat Light"/>
          <w:highlight w:val="yellow"/>
        </w:rPr>
      </w:pPr>
    </w:p>
    <w:p w14:paraId="3D1105B0" w14:textId="70E2612E" w:rsidR="00A96DB4" w:rsidRPr="00D23B35" w:rsidRDefault="00A96DB4" w:rsidP="00310263">
      <w:pPr>
        <w:adjustRightInd w:val="0"/>
        <w:spacing w:line="240" w:lineRule="auto"/>
        <w:jc w:val="both"/>
        <w:rPr>
          <w:rFonts w:ascii="Montserrat Light" w:hAnsi="Montserrat Light"/>
          <w:noProof/>
          <w:lang w:val="ro-RO"/>
        </w:rPr>
      </w:pPr>
      <w:r w:rsidRPr="00D23B35">
        <w:rPr>
          <w:rFonts w:ascii="Montserrat Light" w:hAnsi="Montserrat Light"/>
          <w:b/>
          <w:noProof/>
          <w:lang w:val="ro-RO"/>
        </w:rPr>
        <w:lastRenderedPageBreak/>
        <w:t xml:space="preserve">25.  </w:t>
      </w:r>
      <w:r w:rsidRPr="00555708">
        <w:rPr>
          <w:rFonts w:ascii="Montserrat Light" w:hAnsi="Montserrat Light"/>
          <w:bCs/>
          <w:noProof/>
          <w:lang w:val="ro-RO"/>
        </w:rPr>
        <w:t>A</w:t>
      </w:r>
      <w:proofErr w:type="spellStart"/>
      <w:r w:rsidRPr="00555708">
        <w:rPr>
          <w:rFonts w:ascii="Montserrat Light" w:hAnsi="Montserrat Light"/>
          <w:bCs/>
        </w:rPr>
        <w:t>nexa</w:t>
      </w:r>
      <w:proofErr w:type="spellEnd"/>
      <w:r w:rsidRPr="00555708">
        <w:rPr>
          <w:rFonts w:ascii="Montserrat Light" w:hAnsi="Montserrat Light"/>
          <w:bCs/>
        </w:rPr>
        <w:t xml:space="preserve"> nr. </w:t>
      </w:r>
      <w:proofErr w:type="gramStart"/>
      <w:r w:rsidRPr="00555708">
        <w:rPr>
          <w:rFonts w:ascii="Montserrat Light" w:hAnsi="Montserrat Light"/>
          <w:bCs/>
        </w:rPr>
        <w:t xml:space="preserve">66 </w:t>
      </w:r>
      <w:r w:rsidRPr="00555708">
        <w:rPr>
          <w:rFonts w:ascii="Montserrat Light" w:hAnsi="Montserrat Light"/>
          <w:bCs/>
          <w:lang w:val="ro-RO"/>
        </w:rPr>
        <w:t>”</w:t>
      </w:r>
      <w:r w:rsidRPr="00C17B6A">
        <w:rPr>
          <w:rFonts w:ascii="Montserrat Light" w:hAnsi="Montserrat Light"/>
          <w:bCs/>
          <w:noProof/>
          <w:lang w:val="ro-RO"/>
        </w:rPr>
        <w:t>Regulamentul</w:t>
      </w:r>
      <w:proofErr w:type="gramEnd"/>
      <w:r w:rsidRPr="00C17B6A">
        <w:rPr>
          <w:rFonts w:ascii="Montserrat Light" w:hAnsi="Montserrat Light"/>
          <w:bCs/>
          <w:noProof/>
          <w:lang w:val="ro-RO"/>
        </w:rPr>
        <w:t xml:space="preserve"> de organizare şi funcţionare al serviciului social cu cazare Locuință protejată pentru victimele violenței domestice” se modifică și se</w:t>
      </w:r>
      <w:r w:rsidRPr="00C17B6A">
        <w:rPr>
          <w:rFonts w:ascii="Montserrat Light" w:hAnsi="Montserrat Light"/>
          <w:bCs/>
          <w:lang w:val="ro-RO" w:eastAsia="ro-RO"/>
        </w:rPr>
        <w:t xml:space="preserve"> înlocuiește cu</w:t>
      </w:r>
      <w:r w:rsidRPr="00C17B6A">
        <w:rPr>
          <w:rFonts w:ascii="Montserrat Light" w:hAnsi="Montserrat Light"/>
          <w:b/>
          <w:bCs/>
          <w:lang w:val="ro-RO" w:eastAsia="ro-RO"/>
        </w:rPr>
        <w:t xml:space="preserve"> </w:t>
      </w:r>
      <w:r w:rsidRPr="00C17B6A">
        <w:rPr>
          <w:rFonts w:ascii="Montserrat Light" w:hAnsi="Montserrat Light"/>
        </w:rPr>
        <w:t xml:space="preserve"> </w:t>
      </w:r>
      <w:proofErr w:type="spellStart"/>
      <w:r w:rsidRPr="00C17B6A">
        <w:rPr>
          <w:rFonts w:ascii="Montserrat Light" w:hAnsi="Montserrat Light"/>
          <w:b/>
          <w:bCs/>
        </w:rPr>
        <w:t>anexa</w:t>
      </w:r>
      <w:proofErr w:type="spellEnd"/>
      <w:r w:rsidRPr="00C17B6A">
        <w:rPr>
          <w:rFonts w:ascii="Montserrat Light" w:hAnsi="Montserrat Light"/>
          <w:b/>
          <w:bCs/>
        </w:rPr>
        <w:t xml:space="preserve"> nr. 14, </w:t>
      </w:r>
      <w:r w:rsidRPr="00C17B6A">
        <w:rPr>
          <w:rFonts w:ascii="Montserrat Light" w:hAnsi="Montserrat Light"/>
          <w:bCs/>
          <w:noProof/>
          <w:lang w:val="ro-RO"/>
        </w:rPr>
        <w:t>care</w:t>
      </w:r>
      <w:r w:rsidRPr="00D23B35">
        <w:rPr>
          <w:rFonts w:ascii="Montserrat Light" w:hAnsi="Montserrat Light"/>
          <w:bCs/>
          <w:noProof/>
          <w:lang w:val="ro-RO"/>
        </w:rPr>
        <w:t xml:space="preserve"> face parte integrantă din prezenta hotărâre.</w:t>
      </w:r>
    </w:p>
    <w:p w14:paraId="5113F5A5" w14:textId="77777777" w:rsidR="00A96DB4" w:rsidRPr="00D23B35" w:rsidRDefault="00A96DB4" w:rsidP="00310263">
      <w:pPr>
        <w:spacing w:line="240" w:lineRule="auto"/>
        <w:jc w:val="both"/>
        <w:rPr>
          <w:rFonts w:ascii="Montserrat Light" w:hAnsi="Montserrat Light"/>
        </w:rPr>
      </w:pPr>
    </w:p>
    <w:p w14:paraId="05C3AA70" w14:textId="4B88B835" w:rsidR="00A96DB4" w:rsidRPr="00D23B35" w:rsidRDefault="00A96DB4" w:rsidP="00310263">
      <w:pPr>
        <w:spacing w:line="240" w:lineRule="auto"/>
        <w:jc w:val="both"/>
        <w:rPr>
          <w:rFonts w:ascii="Montserrat Light" w:hAnsi="Montserrat Light"/>
        </w:rPr>
      </w:pPr>
      <w:r w:rsidRPr="00D23B35">
        <w:rPr>
          <w:rFonts w:ascii="Montserrat Light" w:hAnsi="Montserrat Light"/>
          <w:b/>
          <w:bCs/>
        </w:rPr>
        <w:t>26.</w:t>
      </w:r>
      <w:r w:rsidRPr="00D23B35">
        <w:rPr>
          <w:rFonts w:ascii="Montserrat Light" w:hAnsi="Montserrat Light"/>
        </w:rPr>
        <w:t xml:space="preserve"> </w:t>
      </w:r>
      <w:r w:rsidRPr="00555708">
        <w:rPr>
          <w:rFonts w:ascii="Montserrat Light" w:hAnsi="Montserrat Light"/>
          <w:bCs/>
          <w:noProof/>
          <w:lang w:val="ro-RO"/>
        </w:rPr>
        <w:t>A</w:t>
      </w:r>
      <w:proofErr w:type="spellStart"/>
      <w:r w:rsidRPr="00555708">
        <w:rPr>
          <w:rFonts w:ascii="Montserrat Light" w:hAnsi="Montserrat Light"/>
          <w:bCs/>
        </w:rPr>
        <w:t>nexa</w:t>
      </w:r>
      <w:proofErr w:type="spellEnd"/>
      <w:r w:rsidRPr="00555708">
        <w:rPr>
          <w:rFonts w:ascii="Montserrat Light" w:hAnsi="Montserrat Light"/>
          <w:bCs/>
        </w:rPr>
        <w:t xml:space="preserve"> nr. </w:t>
      </w:r>
      <w:proofErr w:type="gramStart"/>
      <w:r w:rsidRPr="00555708">
        <w:rPr>
          <w:rFonts w:ascii="Montserrat Light" w:hAnsi="Montserrat Light"/>
          <w:bCs/>
        </w:rPr>
        <w:t xml:space="preserve">67 </w:t>
      </w:r>
      <w:r w:rsidRPr="00555708">
        <w:rPr>
          <w:rFonts w:ascii="Montserrat Light" w:hAnsi="Montserrat Light"/>
          <w:bCs/>
          <w:lang w:val="ro-RO"/>
        </w:rPr>
        <w:t>”</w:t>
      </w:r>
      <w:r w:rsidRPr="00555708">
        <w:rPr>
          <w:rFonts w:ascii="Montserrat Light" w:hAnsi="Montserrat Light"/>
          <w:bCs/>
          <w:noProof/>
          <w:lang w:val="ro-RO"/>
        </w:rPr>
        <w:t>Regulamentul</w:t>
      </w:r>
      <w:proofErr w:type="gramEnd"/>
      <w:r w:rsidRPr="00555708">
        <w:rPr>
          <w:rFonts w:ascii="Montserrat Light" w:hAnsi="Montserrat Light"/>
          <w:bCs/>
          <w:noProof/>
          <w:lang w:val="ro-RO"/>
        </w:rPr>
        <w:t xml:space="preserve"> de organizare şi funcţionare </w:t>
      </w:r>
      <w:r w:rsidRPr="00555708">
        <w:rPr>
          <w:rFonts w:ascii="Montserrat Light" w:hAnsi="Montserrat Light" w:cs="Times New Roman"/>
          <w:bCs/>
          <w:noProof/>
          <w:lang w:val="ro-RO"/>
        </w:rPr>
        <w:t>al serviciului social cu cazare Casa de tip familial ”Neghiniță” Florești</w:t>
      </w:r>
      <w:r w:rsidRPr="00555708">
        <w:rPr>
          <w:rFonts w:ascii="Montserrat Light" w:hAnsi="Montserrat Light"/>
          <w:bCs/>
          <w:lang w:val="ro-RO" w:eastAsia="ro-RO"/>
        </w:rPr>
        <w:t>”</w:t>
      </w:r>
      <w:r w:rsidRPr="00555708">
        <w:rPr>
          <w:rFonts w:ascii="Montserrat Light" w:hAnsi="Montserrat Light"/>
          <w:bCs/>
        </w:rPr>
        <w:t xml:space="preserve"> </w:t>
      </w:r>
      <w:r w:rsidRPr="00555708">
        <w:rPr>
          <w:rFonts w:ascii="Montserrat Light" w:hAnsi="Montserrat Light"/>
          <w:bCs/>
          <w:noProof/>
          <w:lang w:val="ro-RO"/>
        </w:rPr>
        <w:t>se modifică și se</w:t>
      </w:r>
      <w:r w:rsidRPr="00555708">
        <w:rPr>
          <w:rFonts w:ascii="Montserrat Light" w:hAnsi="Montserrat Light"/>
          <w:bCs/>
          <w:lang w:val="ro-RO" w:eastAsia="ro-RO"/>
        </w:rPr>
        <w:t xml:space="preserve"> înlocuiește cu</w:t>
      </w:r>
      <w:r w:rsidRPr="00D23B35">
        <w:rPr>
          <w:rFonts w:ascii="Montserrat Light" w:hAnsi="Montserrat Light"/>
          <w:b/>
          <w:bCs/>
          <w:lang w:val="ro-RO" w:eastAsia="ro-RO"/>
        </w:rPr>
        <w:t xml:space="preserve"> </w:t>
      </w:r>
      <w:r w:rsidRPr="00D23B35">
        <w:rPr>
          <w:rFonts w:ascii="Montserrat Light" w:hAnsi="Montserrat Light"/>
        </w:rPr>
        <w:t xml:space="preserve"> </w:t>
      </w:r>
      <w:proofErr w:type="spellStart"/>
      <w:r w:rsidRPr="00D23B35">
        <w:rPr>
          <w:rFonts w:ascii="Montserrat Light" w:hAnsi="Montserrat Light"/>
          <w:b/>
          <w:bCs/>
        </w:rPr>
        <w:t>anexa</w:t>
      </w:r>
      <w:proofErr w:type="spellEnd"/>
      <w:r w:rsidRPr="00D23B35">
        <w:rPr>
          <w:rFonts w:ascii="Montserrat Light" w:hAnsi="Montserrat Light"/>
          <w:b/>
          <w:bCs/>
        </w:rPr>
        <w:t xml:space="preserve"> nr. </w:t>
      </w:r>
      <w:proofErr w:type="gramStart"/>
      <w:r w:rsidRPr="00D23B35">
        <w:rPr>
          <w:rFonts w:ascii="Montserrat Light" w:hAnsi="Montserrat Light"/>
          <w:b/>
          <w:bCs/>
        </w:rPr>
        <w:t>15</w:t>
      </w:r>
      <w:r w:rsidR="002E42F6" w:rsidRPr="00D23B35">
        <w:rPr>
          <w:rFonts w:ascii="Montserrat Light" w:hAnsi="Montserrat Light"/>
          <w:b/>
          <w:bCs/>
        </w:rPr>
        <w:t xml:space="preserve"> </w:t>
      </w:r>
      <w:r w:rsidRPr="00D23B35">
        <w:rPr>
          <w:rFonts w:ascii="Montserrat Light" w:hAnsi="Montserrat Light"/>
          <w:b/>
          <w:bCs/>
        </w:rPr>
        <w:t xml:space="preserve"> ”</w:t>
      </w:r>
      <w:proofErr w:type="gramEnd"/>
      <w:r w:rsidRPr="00D23B35">
        <w:rPr>
          <w:rFonts w:ascii="Montserrat Light" w:hAnsi="Montserrat Light"/>
          <w:b/>
          <w:noProof/>
          <w:lang w:val="ro-RO"/>
        </w:rPr>
        <w:t xml:space="preserve">Regulamentul de organizare şi funcţionare </w:t>
      </w:r>
      <w:r w:rsidRPr="00D23B35">
        <w:rPr>
          <w:rFonts w:ascii="Montserrat Light" w:hAnsi="Montserrat Light" w:cs="Times New Roman"/>
          <w:b/>
          <w:noProof/>
          <w:lang w:val="ro-RO"/>
        </w:rPr>
        <w:t xml:space="preserve">al </w:t>
      </w:r>
      <w:r w:rsidRPr="00D23B35">
        <w:rPr>
          <w:rFonts w:ascii="Montserrat Light" w:hAnsi="Montserrat Light"/>
          <w:b/>
          <w:noProof/>
          <w:lang w:val="ro-RO"/>
        </w:rPr>
        <w:t xml:space="preserve">serviciului social </w:t>
      </w:r>
      <w:r w:rsidRPr="00D23B35">
        <w:rPr>
          <w:rFonts w:ascii="Montserrat Light" w:eastAsia="Times New Roman" w:hAnsi="Montserrat Light"/>
          <w:b/>
        </w:rPr>
        <w:t xml:space="preserve">cu </w:t>
      </w:r>
      <w:proofErr w:type="spellStart"/>
      <w:r w:rsidRPr="00D23B35">
        <w:rPr>
          <w:rFonts w:ascii="Montserrat Light" w:eastAsia="Times New Roman" w:hAnsi="Montserrat Light"/>
          <w:b/>
        </w:rPr>
        <w:t>cazare</w:t>
      </w:r>
      <w:proofErr w:type="spellEnd"/>
      <w:r w:rsidRPr="00D23B35">
        <w:rPr>
          <w:rFonts w:ascii="Montserrat Light" w:eastAsia="Times New Roman" w:hAnsi="Montserrat Light"/>
          <w:b/>
        </w:rPr>
        <w:t xml:space="preserve"> Casa de tip familial ”</w:t>
      </w:r>
      <w:proofErr w:type="spellStart"/>
      <w:r w:rsidRPr="00D23B35">
        <w:rPr>
          <w:rFonts w:ascii="Montserrat Light" w:eastAsia="Times New Roman" w:hAnsi="Montserrat Light"/>
          <w:b/>
        </w:rPr>
        <w:t>Voinicii</w:t>
      </w:r>
      <w:proofErr w:type="spellEnd"/>
      <w:r w:rsidRPr="00D23B35">
        <w:rPr>
          <w:rFonts w:ascii="Montserrat Light" w:eastAsia="Times New Roman" w:hAnsi="Montserrat Light"/>
          <w:b/>
        </w:rPr>
        <w:t xml:space="preserve">” </w:t>
      </w:r>
      <w:proofErr w:type="spellStart"/>
      <w:r w:rsidRPr="00D23B35">
        <w:rPr>
          <w:rFonts w:ascii="Montserrat Light" w:eastAsia="Times New Roman" w:hAnsi="Montserrat Light"/>
          <w:b/>
        </w:rPr>
        <w:t>Florești</w:t>
      </w:r>
      <w:proofErr w:type="spellEnd"/>
      <w:r w:rsidRPr="00D23B35">
        <w:rPr>
          <w:rFonts w:ascii="Montserrat Light" w:eastAsia="Times New Roman" w:hAnsi="Montserrat Light"/>
          <w:b/>
        </w:rPr>
        <w:t>”,</w:t>
      </w:r>
      <w:r w:rsidRPr="00D23B35">
        <w:rPr>
          <w:rFonts w:ascii="Montserrat Light" w:hAnsi="Montserrat Light"/>
          <w:lang w:val="ro-RO"/>
        </w:rPr>
        <w:t xml:space="preserve"> </w:t>
      </w:r>
      <w:r w:rsidRPr="00D23B35">
        <w:rPr>
          <w:rFonts w:ascii="Montserrat Light" w:hAnsi="Montserrat Light"/>
        </w:rPr>
        <w:t xml:space="preserve">care face </w:t>
      </w:r>
      <w:proofErr w:type="spellStart"/>
      <w:r w:rsidRPr="00D23B35">
        <w:rPr>
          <w:rFonts w:ascii="Montserrat Light" w:hAnsi="Montserrat Light"/>
        </w:rPr>
        <w:t>parte</w:t>
      </w:r>
      <w:proofErr w:type="spellEnd"/>
      <w:r w:rsidRPr="00D23B35">
        <w:rPr>
          <w:rFonts w:ascii="Montserrat Light" w:hAnsi="Montserrat Light"/>
        </w:rPr>
        <w:t xml:space="preserve"> </w:t>
      </w:r>
      <w:proofErr w:type="spellStart"/>
      <w:r w:rsidRPr="00D23B35">
        <w:rPr>
          <w:rFonts w:ascii="Montserrat Light" w:hAnsi="Montserrat Light"/>
        </w:rPr>
        <w:t>integrantă</w:t>
      </w:r>
      <w:proofErr w:type="spellEnd"/>
      <w:r w:rsidRPr="00D23B35">
        <w:rPr>
          <w:rFonts w:ascii="Montserrat Light" w:hAnsi="Montserrat Light"/>
        </w:rPr>
        <w:t xml:space="preserve"> din </w:t>
      </w:r>
      <w:proofErr w:type="spellStart"/>
      <w:r w:rsidRPr="00D23B35">
        <w:rPr>
          <w:rFonts w:ascii="Montserrat Light" w:hAnsi="Montserrat Light"/>
        </w:rPr>
        <w:t>prezenta</w:t>
      </w:r>
      <w:proofErr w:type="spellEnd"/>
      <w:r w:rsidRPr="00D23B35">
        <w:rPr>
          <w:rFonts w:ascii="Montserrat Light" w:hAnsi="Montserrat Light"/>
        </w:rPr>
        <w:t xml:space="preserve"> </w:t>
      </w:r>
      <w:proofErr w:type="spellStart"/>
      <w:r w:rsidRPr="00D23B35">
        <w:rPr>
          <w:rFonts w:ascii="Montserrat Light" w:hAnsi="Montserrat Light"/>
        </w:rPr>
        <w:t>hotărâre</w:t>
      </w:r>
      <w:proofErr w:type="spellEnd"/>
      <w:r w:rsidRPr="00D23B35">
        <w:rPr>
          <w:rFonts w:ascii="Montserrat Light" w:hAnsi="Montserrat Light"/>
        </w:rPr>
        <w:t>.</w:t>
      </w:r>
    </w:p>
    <w:p w14:paraId="3E6E48F4" w14:textId="77777777" w:rsidR="00A96DB4" w:rsidRPr="00D23B35" w:rsidRDefault="00A96DB4" w:rsidP="00310263">
      <w:pPr>
        <w:spacing w:line="240" w:lineRule="auto"/>
        <w:jc w:val="both"/>
        <w:rPr>
          <w:rFonts w:ascii="Montserrat Light" w:hAnsi="Montserrat Light"/>
        </w:rPr>
      </w:pPr>
    </w:p>
    <w:p w14:paraId="27F1904F" w14:textId="684E182F" w:rsidR="00A96DB4" w:rsidRPr="00DF20A5" w:rsidRDefault="00A96DB4" w:rsidP="00310263">
      <w:pPr>
        <w:spacing w:line="240" w:lineRule="auto"/>
        <w:jc w:val="both"/>
        <w:rPr>
          <w:rFonts w:ascii="Montserrat Light" w:hAnsi="Montserrat Light"/>
        </w:rPr>
      </w:pPr>
      <w:r w:rsidRPr="00D23B35">
        <w:rPr>
          <w:rFonts w:ascii="Montserrat Light" w:hAnsi="Montserrat Light"/>
          <w:b/>
          <w:bCs/>
        </w:rPr>
        <w:t>Art.</w:t>
      </w:r>
      <w:r w:rsidR="00555708">
        <w:rPr>
          <w:rFonts w:ascii="Montserrat Light" w:hAnsi="Montserrat Light"/>
          <w:b/>
          <w:bCs/>
        </w:rPr>
        <w:t xml:space="preserve"> </w:t>
      </w:r>
      <w:r w:rsidRPr="00D23B35">
        <w:rPr>
          <w:rFonts w:ascii="Montserrat Light" w:hAnsi="Montserrat Light"/>
          <w:b/>
          <w:bCs/>
        </w:rPr>
        <w:t>II</w:t>
      </w:r>
      <w:r w:rsidR="00A73CC9" w:rsidRPr="00D23B35">
        <w:rPr>
          <w:rFonts w:ascii="Montserrat Light" w:hAnsi="Montserrat Light"/>
          <w:b/>
          <w:bCs/>
        </w:rPr>
        <w:t>I</w:t>
      </w:r>
      <w:r w:rsidRPr="00D23B35">
        <w:rPr>
          <w:rFonts w:ascii="Montserrat Light" w:hAnsi="Montserrat Light"/>
        </w:rPr>
        <w:t xml:space="preserve">. La data </w:t>
      </w:r>
      <w:proofErr w:type="spellStart"/>
      <w:r w:rsidRPr="00D23B35">
        <w:rPr>
          <w:rFonts w:ascii="Montserrat Light" w:hAnsi="Montserrat Light"/>
        </w:rPr>
        <w:t>comunicării</w:t>
      </w:r>
      <w:proofErr w:type="spellEnd"/>
      <w:r w:rsidRPr="00D23B35">
        <w:rPr>
          <w:rFonts w:ascii="Montserrat Light" w:hAnsi="Montserrat Light"/>
        </w:rPr>
        <w:t xml:space="preserve"> </w:t>
      </w:r>
      <w:proofErr w:type="spellStart"/>
      <w:r w:rsidRPr="00D23B35">
        <w:rPr>
          <w:rFonts w:ascii="Montserrat Light" w:hAnsi="Montserrat Light"/>
        </w:rPr>
        <w:t>prezentei</w:t>
      </w:r>
      <w:proofErr w:type="spellEnd"/>
      <w:r w:rsidRPr="00D23B35">
        <w:rPr>
          <w:rFonts w:ascii="Montserrat Light" w:hAnsi="Montserrat Light"/>
        </w:rPr>
        <w:t xml:space="preserve"> </w:t>
      </w:r>
      <w:proofErr w:type="spellStart"/>
      <w:r w:rsidRPr="00D23B35">
        <w:rPr>
          <w:rFonts w:ascii="Montserrat Light" w:hAnsi="Montserrat Light"/>
        </w:rPr>
        <w:t>hotărâri</w:t>
      </w:r>
      <w:proofErr w:type="spellEnd"/>
      <w:r w:rsidRPr="00D23B35">
        <w:rPr>
          <w:rFonts w:ascii="Montserrat Light" w:hAnsi="Montserrat Light"/>
        </w:rPr>
        <w:t xml:space="preserve">, se </w:t>
      </w:r>
      <w:proofErr w:type="spellStart"/>
      <w:r w:rsidRPr="00D23B35">
        <w:rPr>
          <w:rFonts w:ascii="Montserrat Light" w:hAnsi="Montserrat Light"/>
        </w:rPr>
        <w:t>abrogă</w:t>
      </w:r>
      <w:proofErr w:type="spellEnd"/>
      <w:r w:rsidRPr="00D23B35">
        <w:rPr>
          <w:rFonts w:ascii="Montserrat Light" w:hAnsi="Montserrat Light"/>
        </w:rPr>
        <w:t xml:space="preserve"> art.</w:t>
      </w:r>
      <w:r w:rsidR="00555708">
        <w:rPr>
          <w:rFonts w:ascii="Montserrat Light" w:hAnsi="Montserrat Light"/>
        </w:rPr>
        <w:t xml:space="preserve"> </w:t>
      </w:r>
      <w:r w:rsidRPr="00D23B35">
        <w:rPr>
          <w:rFonts w:ascii="Montserrat Light" w:hAnsi="Montserrat Light"/>
        </w:rPr>
        <w:t xml:space="preserve">35, art. 36, art. 48, art. 68 </w:t>
      </w:r>
      <w:proofErr w:type="spellStart"/>
      <w:r w:rsidRPr="00D23B35">
        <w:rPr>
          <w:rFonts w:ascii="Montserrat Light" w:hAnsi="Montserrat Light"/>
        </w:rPr>
        <w:t>și</w:t>
      </w:r>
      <w:proofErr w:type="spellEnd"/>
      <w:r w:rsidRPr="00D23B35">
        <w:rPr>
          <w:rFonts w:ascii="Montserrat Light" w:hAnsi="Montserrat Light"/>
        </w:rPr>
        <w:t xml:space="preserve"> art. </w:t>
      </w:r>
      <w:proofErr w:type="gramStart"/>
      <w:r w:rsidRPr="00D23B35">
        <w:rPr>
          <w:rFonts w:ascii="Montserrat Light" w:hAnsi="Montserrat Light"/>
        </w:rPr>
        <w:t xml:space="preserve">69 </w:t>
      </w:r>
      <w:r w:rsidR="00555708">
        <w:rPr>
          <w:rFonts w:ascii="Montserrat Light" w:hAnsi="Montserrat Light"/>
        </w:rPr>
        <w:t>,</w:t>
      </w:r>
      <w:proofErr w:type="gramEnd"/>
      <w:r w:rsidR="00555708">
        <w:rPr>
          <w:rFonts w:ascii="Montserrat Light" w:hAnsi="Montserrat Light"/>
        </w:rPr>
        <w:t xml:space="preserve"> precum </w:t>
      </w:r>
      <w:proofErr w:type="spellStart"/>
      <w:r w:rsidRPr="00D23B35">
        <w:rPr>
          <w:rFonts w:ascii="Montserrat Light" w:hAnsi="Montserrat Light"/>
        </w:rPr>
        <w:t>și</w:t>
      </w:r>
      <w:proofErr w:type="spellEnd"/>
      <w:r w:rsidRPr="00D23B35">
        <w:rPr>
          <w:rFonts w:ascii="Montserrat Light" w:hAnsi="Montserrat Light"/>
        </w:rPr>
        <w:t xml:space="preserve"> </w:t>
      </w:r>
      <w:proofErr w:type="spellStart"/>
      <w:r w:rsidRPr="00D23B35">
        <w:rPr>
          <w:rFonts w:ascii="Montserrat Light" w:hAnsi="Montserrat Light"/>
        </w:rPr>
        <w:t>anexele</w:t>
      </w:r>
      <w:proofErr w:type="spellEnd"/>
      <w:r w:rsidRPr="00D23B35">
        <w:rPr>
          <w:rFonts w:ascii="Montserrat Light" w:hAnsi="Montserrat Light"/>
        </w:rPr>
        <w:t xml:space="preserve"> nr.</w:t>
      </w:r>
      <w:r w:rsidR="00555708">
        <w:rPr>
          <w:rFonts w:ascii="Montserrat Light" w:hAnsi="Montserrat Light"/>
        </w:rPr>
        <w:t xml:space="preserve"> </w:t>
      </w:r>
      <w:r w:rsidRPr="00D23B35">
        <w:rPr>
          <w:rFonts w:ascii="Montserrat Light" w:hAnsi="Montserrat Light"/>
        </w:rPr>
        <w:t xml:space="preserve">28, nr. 29, nr. 41, nr. 60 </w:t>
      </w:r>
      <w:proofErr w:type="spellStart"/>
      <w:r w:rsidRPr="00D23B35">
        <w:rPr>
          <w:rFonts w:ascii="Montserrat Light" w:hAnsi="Montserrat Light"/>
        </w:rPr>
        <w:t>și</w:t>
      </w:r>
      <w:proofErr w:type="spellEnd"/>
      <w:r w:rsidRPr="00D23B35">
        <w:rPr>
          <w:rFonts w:ascii="Montserrat Light" w:hAnsi="Montserrat Light"/>
        </w:rPr>
        <w:t xml:space="preserve"> nr. 61</w:t>
      </w:r>
      <w:r w:rsidR="00555708">
        <w:rPr>
          <w:rFonts w:ascii="Montserrat Light" w:hAnsi="Montserrat Light"/>
        </w:rPr>
        <w:t xml:space="preserve">, </w:t>
      </w:r>
      <w:r w:rsidRPr="00D23B35">
        <w:rPr>
          <w:rFonts w:ascii="Montserrat Light" w:hAnsi="Montserrat Light"/>
        </w:rPr>
        <w:t xml:space="preserve">din </w:t>
      </w:r>
      <w:r w:rsidRPr="00D23B35">
        <w:rPr>
          <w:rFonts w:ascii="Montserrat Light" w:eastAsia="Calibri" w:hAnsi="Montserrat Light" w:cs="Calibri Light"/>
          <w:noProof/>
        </w:rPr>
        <w:t xml:space="preserve">Hotărârea Consiliului Județean Cluj nr. </w:t>
      </w:r>
      <w:r w:rsidRPr="00D23B35">
        <w:rPr>
          <w:rFonts w:ascii="Montserrat Light" w:hAnsi="Montserrat Light"/>
          <w:noProof/>
          <w:lang w:val="ro-RO"/>
        </w:rPr>
        <w:t>139/2021</w:t>
      </w:r>
      <w:r w:rsidRPr="00D23B35">
        <w:rPr>
          <w:rFonts w:ascii="Montserrat Light" w:hAnsi="Montserrat Light"/>
        </w:rPr>
        <w:t xml:space="preserve">, </w:t>
      </w:r>
      <w:r w:rsidRPr="00D23B35">
        <w:rPr>
          <w:rFonts w:ascii="Montserrat Light" w:eastAsia="Times New Roman" w:hAnsi="Montserrat Light"/>
          <w:noProof/>
          <w:shd w:val="clear" w:color="auto" w:fill="FFFFFF"/>
          <w:lang w:val="ro-RO" w:eastAsia="en-GB"/>
        </w:rPr>
        <w:t xml:space="preserve">modificată și completată prin Hotărârile Consiliului Județean Cluj  </w:t>
      </w:r>
      <w:r w:rsidRPr="00D23B35">
        <w:rPr>
          <w:rFonts w:ascii="Montserrat Light" w:hAnsi="Montserrat Light"/>
          <w:noProof/>
          <w:lang w:val="ro-RO"/>
        </w:rPr>
        <w:t>nr. 216/2021,  nr. 152/2022, nr.</w:t>
      </w:r>
      <w:r w:rsidR="00D653A3">
        <w:rPr>
          <w:rFonts w:ascii="Montserrat Light" w:hAnsi="Montserrat Light"/>
          <w:noProof/>
          <w:lang w:val="ro-RO"/>
        </w:rPr>
        <w:t xml:space="preserve"> </w:t>
      </w:r>
      <w:r w:rsidRPr="00D23B35">
        <w:rPr>
          <w:rFonts w:ascii="Montserrat Light" w:hAnsi="Montserrat Light"/>
          <w:noProof/>
          <w:lang w:val="ro-RO"/>
        </w:rPr>
        <w:t>204/2022, nr</w:t>
      </w:r>
      <w:r w:rsidRPr="00DF20A5">
        <w:rPr>
          <w:rFonts w:ascii="Montserrat Light" w:hAnsi="Montserrat Light"/>
          <w:noProof/>
          <w:lang w:val="ro-RO"/>
        </w:rPr>
        <w:t>.</w:t>
      </w:r>
      <w:r w:rsidR="00D653A3">
        <w:rPr>
          <w:rFonts w:ascii="Montserrat Light" w:hAnsi="Montserrat Light"/>
          <w:noProof/>
          <w:lang w:val="ro-RO"/>
        </w:rPr>
        <w:t xml:space="preserve"> </w:t>
      </w:r>
      <w:r w:rsidRPr="00DF20A5">
        <w:rPr>
          <w:rFonts w:ascii="Montserrat Light" w:hAnsi="Montserrat Light"/>
          <w:noProof/>
          <w:lang w:val="ro-RO"/>
        </w:rPr>
        <w:t>26/2023 și nr.</w:t>
      </w:r>
      <w:r w:rsidR="00D653A3">
        <w:rPr>
          <w:rFonts w:ascii="Montserrat Light" w:hAnsi="Montserrat Light"/>
          <w:noProof/>
          <w:lang w:val="ro-RO"/>
        </w:rPr>
        <w:t xml:space="preserve"> </w:t>
      </w:r>
      <w:r w:rsidRPr="00DF20A5">
        <w:rPr>
          <w:rFonts w:ascii="Montserrat Light" w:hAnsi="Montserrat Light"/>
          <w:noProof/>
          <w:lang w:val="ro-RO"/>
        </w:rPr>
        <w:t>42/2023.</w:t>
      </w:r>
      <w:r w:rsidRPr="00DF20A5">
        <w:rPr>
          <w:rFonts w:ascii="Montserrat Light" w:hAnsi="Montserrat Light"/>
        </w:rPr>
        <w:t xml:space="preserve"> </w:t>
      </w:r>
    </w:p>
    <w:p w14:paraId="7939EE1A" w14:textId="77777777" w:rsidR="00A96DB4" w:rsidRPr="00DF20A5" w:rsidRDefault="00A96DB4" w:rsidP="00310263">
      <w:pPr>
        <w:spacing w:line="240" w:lineRule="auto"/>
        <w:jc w:val="both"/>
        <w:rPr>
          <w:rFonts w:ascii="Montserrat Light" w:hAnsi="Montserrat Light"/>
        </w:rPr>
      </w:pPr>
    </w:p>
    <w:p w14:paraId="3E705F9F" w14:textId="6B9AB7B3" w:rsidR="00A96DB4" w:rsidRPr="00DF20A5" w:rsidRDefault="00A96DB4" w:rsidP="00310263">
      <w:pPr>
        <w:adjustRightInd w:val="0"/>
        <w:spacing w:line="240" w:lineRule="auto"/>
        <w:jc w:val="both"/>
        <w:rPr>
          <w:rFonts w:ascii="Montserrat Light" w:hAnsi="Montserrat Light" w:cs="Cambria"/>
          <w:noProof/>
          <w:lang w:val="ro-RO"/>
        </w:rPr>
      </w:pPr>
      <w:r w:rsidRPr="00DF20A5">
        <w:rPr>
          <w:rFonts w:ascii="Montserrat Light" w:hAnsi="Montserrat Light"/>
          <w:b/>
          <w:noProof/>
          <w:lang w:val="ro-RO" w:eastAsia="ro-RO"/>
        </w:rPr>
        <w:t>Art. I</w:t>
      </w:r>
      <w:r w:rsidR="00A73CC9" w:rsidRPr="00DF20A5">
        <w:rPr>
          <w:rFonts w:ascii="Montserrat Light" w:hAnsi="Montserrat Light"/>
          <w:b/>
          <w:noProof/>
          <w:lang w:val="ro-RO" w:eastAsia="ro-RO"/>
        </w:rPr>
        <w:t>V</w:t>
      </w:r>
      <w:r w:rsidRPr="00DF20A5">
        <w:rPr>
          <w:rFonts w:ascii="Montserrat Light" w:hAnsi="Montserrat Light"/>
          <w:b/>
          <w:noProof/>
          <w:lang w:val="ro-RO" w:eastAsia="ro-RO"/>
        </w:rPr>
        <w:t>.</w:t>
      </w:r>
      <w:r w:rsidRPr="00DF20A5">
        <w:rPr>
          <w:rFonts w:ascii="Montserrat Light" w:hAnsi="Montserrat Light"/>
          <w:noProof/>
          <w:lang w:val="ro-RO" w:eastAsia="ro-RO"/>
        </w:rPr>
        <w:t xml:space="preserve"> </w:t>
      </w:r>
      <w:r w:rsidRPr="00DF20A5">
        <w:rPr>
          <w:rFonts w:ascii="Montserrat Light" w:hAnsi="Montserrat Light" w:cs="Cambria"/>
          <w:noProof/>
          <w:lang w:val="ro-RO"/>
        </w:rPr>
        <w:t>Prezenta hotărâre se comunică Direcției Generale Buget-Finanțe, Resurse Umane</w:t>
      </w:r>
      <w:r w:rsidR="00D653A3">
        <w:rPr>
          <w:rFonts w:ascii="Montserrat Light" w:hAnsi="Montserrat Light" w:cs="Cambria"/>
          <w:noProof/>
          <w:lang w:val="ro-RO"/>
        </w:rPr>
        <w:t xml:space="preserve">; </w:t>
      </w:r>
      <w:r w:rsidR="00D653A3" w:rsidRPr="00DF20A5">
        <w:rPr>
          <w:rFonts w:ascii="Montserrat Light" w:hAnsi="Montserrat Light" w:cs="Cambria"/>
          <w:noProof/>
          <w:lang w:val="ro-RO"/>
        </w:rPr>
        <w:t>Direcției Juridice</w:t>
      </w:r>
      <w:r w:rsidR="00D653A3">
        <w:rPr>
          <w:rFonts w:ascii="Montserrat Light" w:hAnsi="Montserrat Light" w:cs="Cambria"/>
          <w:noProof/>
          <w:lang w:val="ro-RO"/>
        </w:rPr>
        <w:t xml:space="preserve">; </w:t>
      </w:r>
      <w:r w:rsidR="00D653A3" w:rsidRPr="00DF20A5">
        <w:rPr>
          <w:rFonts w:ascii="Montserrat Light" w:hAnsi="Montserrat Light" w:cs="Cambria"/>
          <w:noProof/>
          <w:lang w:val="ro-RO"/>
        </w:rPr>
        <w:t xml:space="preserve">Direcției Generale de Asistență Socială și Protecția Copilului Cluj, </w:t>
      </w:r>
      <w:r w:rsidRPr="00DF20A5">
        <w:rPr>
          <w:rFonts w:ascii="Montserrat Light" w:hAnsi="Montserrat Light" w:cs="Cambria"/>
          <w:noProof/>
          <w:lang w:val="ro-RO"/>
        </w:rPr>
        <w:t>precum şi Prefectului Judeţului Cluj</w:t>
      </w:r>
      <w:r w:rsidR="00D653A3">
        <w:rPr>
          <w:rFonts w:ascii="Montserrat Light" w:hAnsi="Montserrat Light" w:cs="Cambria"/>
          <w:noProof/>
          <w:lang w:val="ro-RO"/>
        </w:rPr>
        <w:t>,</w:t>
      </w:r>
      <w:r w:rsidRPr="00DF20A5">
        <w:rPr>
          <w:rFonts w:ascii="Montserrat Light" w:hAnsi="Montserrat Light" w:cs="Cambria"/>
          <w:noProof/>
          <w:lang w:val="ro-RO"/>
        </w:rPr>
        <w:t xml:space="preserve"> şi se aduce la cunoştinţă publică prin afişare la sediul Consiliului Judeţean Cluj şi pe pagina de internet "www.cjcluj.ro".</w:t>
      </w:r>
    </w:p>
    <w:p w14:paraId="78111A1F" w14:textId="77777777" w:rsidR="00A96DB4" w:rsidRDefault="00A96DB4" w:rsidP="00310263">
      <w:pPr>
        <w:adjustRightInd w:val="0"/>
        <w:spacing w:line="240" w:lineRule="auto"/>
        <w:jc w:val="both"/>
        <w:rPr>
          <w:rFonts w:ascii="Montserrat Light" w:hAnsi="Montserrat Light" w:cs="Cambria"/>
          <w:noProof/>
          <w:lang w:val="ro-RO"/>
        </w:rPr>
      </w:pPr>
    </w:p>
    <w:p w14:paraId="20F2797E" w14:textId="77777777" w:rsidR="00D653A3" w:rsidRDefault="00D653A3" w:rsidP="00310263">
      <w:pPr>
        <w:adjustRightInd w:val="0"/>
        <w:spacing w:line="240" w:lineRule="auto"/>
        <w:jc w:val="both"/>
        <w:rPr>
          <w:rFonts w:ascii="Montserrat Light" w:hAnsi="Montserrat Light" w:cs="Cambria"/>
          <w:noProof/>
          <w:lang w:val="ro-RO"/>
        </w:rPr>
      </w:pPr>
    </w:p>
    <w:p w14:paraId="50F00D90" w14:textId="77777777" w:rsidR="00D653A3" w:rsidRPr="00D653A3" w:rsidRDefault="00D653A3" w:rsidP="00310263">
      <w:pPr>
        <w:adjustRightInd w:val="0"/>
        <w:spacing w:line="240" w:lineRule="auto"/>
        <w:jc w:val="both"/>
        <w:rPr>
          <w:rFonts w:ascii="Montserrat" w:hAnsi="Montserrat" w:cs="Cambria"/>
          <w:noProof/>
          <w:lang w:val="ro-RO"/>
        </w:rPr>
      </w:pPr>
    </w:p>
    <w:p w14:paraId="4323FC6A" w14:textId="77777777" w:rsidR="00A96DB4" w:rsidRPr="00D653A3" w:rsidRDefault="00A96DB4" w:rsidP="00310263">
      <w:pPr>
        <w:autoSpaceDE w:val="0"/>
        <w:autoSpaceDN w:val="0"/>
        <w:adjustRightInd w:val="0"/>
        <w:spacing w:line="240" w:lineRule="auto"/>
        <w:ind w:left="4956" w:firstLine="708"/>
        <w:rPr>
          <w:rFonts w:ascii="Montserrat" w:hAnsi="Montserrat"/>
          <w:b/>
          <w:bCs/>
          <w:noProof/>
          <w:lang w:val="ro-RO" w:eastAsia="ro-RO"/>
        </w:rPr>
      </w:pPr>
      <w:r w:rsidRPr="00D653A3">
        <w:rPr>
          <w:rFonts w:ascii="Montserrat" w:hAnsi="Montserrat"/>
          <w:b/>
          <w:bCs/>
          <w:noProof/>
          <w:lang w:val="ro-RO" w:eastAsia="ro-RO"/>
        </w:rPr>
        <w:t xml:space="preserve">          Contrasemnează:</w:t>
      </w:r>
    </w:p>
    <w:p w14:paraId="569750BD" w14:textId="4829DAD3" w:rsidR="00A96DB4" w:rsidRPr="00D653A3" w:rsidRDefault="00A96DB4" w:rsidP="00310263">
      <w:pPr>
        <w:autoSpaceDE w:val="0"/>
        <w:autoSpaceDN w:val="0"/>
        <w:adjustRightInd w:val="0"/>
        <w:spacing w:line="240" w:lineRule="auto"/>
        <w:rPr>
          <w:rFonts w:ascii="Montserrat" w:hAnsi="Montserrat"/>
          <w:b/>
          <w:bCs/>
          <w:noProof/>
          <w:lang w:val="ro-RO" w:eastAsia="ro-RO"/>
        </w:rPr>
      </w:pPr>
      <w:r w:rsidRPr="00D653A3">
        <w:rPr>
          <w:rFonts w:ascii="Montserrat" w:hAnsi="Montserrat"/>
          <w:b/>
          <w:bCs/>
          <w:noProof/>
          <w:lang w:val="ro-RO" w:eastAsia="ro-RO"/>
        </w:rPr>
        <w:t xml:space="preserve">          PREŞEDINTE,</w:t>
      </w:r>
      <w:r w:rsidRPr="00D653A3">
        <w:rPr>
          <w:rFonts w:ascii="Montserrat" w:hAnsi="Montserrat"/>
          <w:b/>
          <w:bCs/>
          <w:noProof/>
          <w:lang w:val="ro-RO" w:eastAsia="ro-RO"/>
        </w:rPr>
        <w:tab/>
      </w:r>
      <w:r w:rsidRPr="00D653A3">
        <w:rPr>
          <w:rFonts w:ascii="Montserrat" w:hAnsi="Montserrat"/>
          <w:b/>
          <w:bCs/>
          <w:noProof/>
          <w:lang w:val="ro-RO" w:eastAsia="ro-RO"/>
        </w:rPr>
        <w:tab/>
      </w:r>
      <w:r w:rsidRPr="00D653A3">
        <w:rPr>
          <w:rFonts w:ascii="Montserrat" w:hAnsi="Montserrat"/>
          <w:b/>
          <w:bCs/>
          <w:noProof/>
          <w:lang w:val="ro-RO" w:eastAsia="ro-RO"/>
        </w:rPr>
        <w:tab/>
      </w:r>
      <w:r w:rsidRPr="00D653A3">
        <w:rPr>
          <w:rFonts w:ascii="Montserrat" w:hAnsi="Montserrat"/>
          <w:b/>
          <w:bCs/>
          <w:noProof/>
          <w:lang w:val="ro-RO" w:eastAsia="ro-RO"/>
        </w:rPr>
        <w:tab/>
        <w:t xml:space="preserve">               SECRETAR GENERAL AL JUDEŢULUI,</w:t>
      </w:r>
    </w:p>
    <w:p w14:paraId="06014186" w14:textId="00EB4EBD" w:rsidR="00A96DB4" w:rsidRPr="00D653A3" w:rsidRDefault="00D653A3" w:rsidP="00310263">
      <w:pPr>
        <w:autoSpaceDE w:val="0"/>
        <w:autoSpaceDN w:val="0"/>
        <w:adjustRightInd w:val="0"/>
        <w:spacing w:line="240" w:lineRule="auto"/>
        <w:rPr>
          <w:rFonts w:ascii="Montserrat" w:hAnsi="Montserrat"/>
          <w:b/>
          <w:bCs/>
          <w:noProof/>
          <w:lang w:val="ro-RO" w:eastAsia="ro-RO"/>
        </w:rPr>
      </w:pPr>
      <w:r w:rsidRPr="00D653A3">
        <w:rPr>
          <w:rFonts w:ascii="Montserrat" w:hAnsi="Montserrat"/>
          <w:b/>
          <w:bCs/>
          <w:noProof/>
          <w:lang w:val="ro-RO" w:eastAsia="ro-RO"/>
        </w:rPr>
        <w:t xml:space="preserve">   </w:t>
      </w:r>
      <w:r w:rsidRPr="00D653A3">
        <w:rPr>
          <w:rFonts w:ascii="Montserrat" w:hAnsi="Montserrat"/>
          <w:b/>
          <w:bCs/>
          <w:noProof/>
          <w:lang w:val="ro-RO" w:eastAsia="ro-RO"/>
        </w:rPr>
        <w:tab/>
        <w:t xml:space="preserve">  Alin</w:t>
      </w:r>
      <w:r w:rsidRPr="00D653A3">
        <w:rPr>
          <w:rFonts w:ascii="Montserrat" w:hAnsi="Montserrat"/>
          <w:noProof/>
          <w:lang w:val="ro-RO" w:eastAsia="ro-RO"/>
        </w:rPr>
        <w:t xml:space="preserve"> </w:t>
      </w:r>
      <w:r w:rsidRPr="00D653A3">
        <w:rPr>
          <w:rFonts w:ascii="Montserrat" w:hAnsi="Montserrat"/>
          <w:b/>
          <w:bCs/>
          <w:noProof/>
          <w:lang w:val="ro-RO" w:eastAsia="ro-RO"/>
        </w:rPr>
        <w:t xml:space="preserve">Tișe                                                                    </w:t>
      </w:r>
      <w:r>
        <w:rPr>
          <w:rFonts w:ascii="Montserrat" w:hAnsi="Montserrat"/>
          <w:b/>
          <w:bCs/>
          <w:noProof/>
          <w:lang w:val="ro-RO" w:eastAsia="ro-RO"/>
        </w:rPr>
        <w:t xml:space="preserve"> </w:t>
      </w:r>
      <w:r w:rsidRPr="00D653A3">
        <w:rPr>
          <w:rFonts w:ascii="Montserrat" w:hAnsi="Montserrat"/>
          <w:b/>
          <w:bCs/>
          <w:noProof/>
          <w:lang w:val="ro-RO" w:eastAsia="ro-RO"/>
        </w:rPr>
        <w:t xml:space="preserve">       Simona Gaci</w:t>
      </w:r>
    </w:p>
    <w:p w14:paraId="793B6381" w14:textId="77777777" w:rsidR="00A96DB4" w:rsidRPr="00DF20A5" w:rsidRDefault="00A96DB4" w:rsidP="00310263">
      <w:pPr>
        <w:autoSpaceDE w:val="0"/>
        <w:autoSpaceDN w:val="0"/>
        <w:adjustRightInd w:val="0"/>
        <w:spacing w:line="240" w:lineRule="auto"/>
        <w:rPr>
          <w:rFonts w:ascii="Montserrat Light" w:hAnsi="Montserrat Light"/>
          <w:b/>
          <w:bCs/>
          <w:noProof/>
          <w:lang w:val="ro-RO" w:eastAsia="ro-RO"/>
        </w:rPr>
      </w:pPr>
    </w:p>
    <w:p w14:paraId="564EA4FC" w14:textId="77777777" w:rsidR="00A96DB4" w:rsidRPr="00DF20A5" w:rsidRDefault="00A96DB4" w:rsidP="00310263">
      <w:pPr>
        <w:autoSpaceDE w:val="0"/>
        <w:autoSpaceDN w:val="0"/>
        <w:adjustRightInd w:val="0"/>
        <w:spacing w:line="240" w:lineRule="auto"/>
        <w:rPr>
          <w:rFonts w:ascii="Montserrat Light" w:hAnsi="Montserrat Light"/>
          <w:b/>
          <w:bCs/>
          <w:noProof/>
          <w:lang w:val="ro-RO" w:eastAsia="ro-RO"/>
        </w:rPr>
      </w:pPr>
    </w:p>
    <w:p w14:paraId="221C35F5" w14:textId="77777777" w:rsidR="00A96DB4" w:rsidRPr="00DF20A5" w:rsidRDefault="00A96DB4" w:rsidP="00310263">
      <w:pPr>
        <w:autoSpaceDE w:val="0"/>
        <w:autoSpaceDN w:val="0"/>
        <w:adjustRightInd w:val="0"/>
        <w:spacing w:line="240" w:lineRule="auto"/>
        <w:rPr>
          <w:rFonts w:ascii="Montserrat Light" w:hAnsi="Montserrat Light"/>
          <w:b/>
          <w:bCs/>
          <w:noProof/>
          <w:lang w:val="ro-RO" w:eastAsia="ro-RO"/>
        </w:rPr>
      </w:pPr>
    </w:p>
    <w:p w14:paraId="2F4ECCC0" w14:textId="77777777" w:rsidR="00A96DB4" w:rsidRPr="00DF20A5" w:rsidRDefault="00A96DB4" w:rsidP="00310263">
      <w:pPr>
        <w:autoSpaceDE w:val="0"/>
        <w:autoSpaceDN w:val="0"/>
        <w:adjustRightInd w:val="0"/>
        <w:spacing w:line="240" w:lineRule="auto"/>
        <w:rPr>
          <w:rFonts w:ascii="Montserrat Light" w:hAnsi="Montserrat Light"/>
          <w:b/>
          <w:bCs/>
          <w:noProof/>
          <w:lang w:val="ro-RO" w:eastAsia="ro-RO"/>
        </w:rPr>
      </w:pPr>
    </w:p>
    <w:p w14:paraId="1B7C35ED" w14:textId="77777777" w:rsidR="00A96DB4" w:rsidRPr="00DF20A5" w:rsidRDefault="00A96DB4" w:rsidP="00310263">
      <w:pPr>
        <w:autoSpaceDE w:val="0"/>
        <w:autoSpaceDN w:val="0"/>
        <w:adjustRightInd w:val="0"/>
        <w:spacing w:line="240" w:lineRule="auto"/>
        <w:rPr>
          <w:rFonts w:ascii="Montserrat Light" w:hAnsi="Montserrat Light"/>
          <w:b/>
          <w:bCs/>
          <w:noProof/>
          <w:lang w:val="ro-RO" w:eastAsia="ro-RO"/>
        </w:rPr>
      </w:pPr>
    </w:p>
    <w:p w14:paraId="072D7AFA" w14:textId="77777777" w:rsidR="00A96DB4" w:rsidRPr="00DF20A5" w:rsidRDefault="00A96DB4" w:rsidP="00310263">
      <w:pPr>
        <w:autoSpaceDE w:val="0"/>
        <w:autoSpaceDN w:val="0"/>
        <w:adjustRightInd w:val="0"/>
        <w:spacing w:line="240" w:lineRule="auto"/>
        <w:rPr>
          <w:rFonts w:ascii="Montserrat Light" w:hAnsi="Montserrat Light"/>
          <w:b/>
          <w:bCs/>
          <w:noProof/>
          <w:lang w:val="ro-RO" w:eastAsia="ro-RO"/>
        </w:rPr>
      </w:pPr>
    </w:p>
    <w:p w14:paraId="76D36CEF" w14:textId="77777777" w:rsidR="00A96DB4" w:rsidRPr="00DF20A5" w:rsidRDefault="00A96DB4" w:rsidP="00310263">
      <w:pPr>
        <w:autoSpaceDE w:val="0"/>
        <w:autoSpaceDN w:val="0"/>
        <w:adjustRightInd w:val="0"/>
        <w:spacing w:line="240" w:lineRule="auto"/>
        <w:rPr>
          <w:rFonts w:ascii="Montserrat Light" w:hAnsi="Montserrat Light"/>
          <w:b/>
          <w:bCs/>
          <w:noProof/>
          <w:lang w:val="ro-RO" w:eastAsia="ro-RO"/>
        </w:rPr>
      </w:pPr>
    </w:p>
    <w:p w14:paraId="2806FBCB" w14:textId="77777777" w:rsidR="00A96DB4" w:rsidRPr="00DF20A5" w:rsidRDefault="00A96DB4" w:rsidP="00310263">
      <w:pPr>
        <w:autoSpaceDE w:val="0"/>
        <w:autoSpaceDN w:val="0"/>
        <w:adjustRightInd w:val="0"/>
        <w:spacing w:line="240" w:lineRule="auto"/>
        <w:rPr>
          <w:rFonts w:ascii="Montserrat Light" w:hAnsi="Montserrat Light"/>
          <w:b/>
          <w:bCs/>
          <w:noProof/>
          <w:lang w:val="ro-RO" w:eastAsia="ro-RO"/>
        </w:rPr>
      </w:pPr>
    </w:p>
    <w:p w14:paraId="2EF67509" w14:textId="77777777" w:rsidR="00A96DB4" w:rsidRPr="00DF20A5" w:rsidRDefault="00A96DB4" w:rsidP="00310263">
      <w:pPr>
        <w:autoSpaceDE w:val="0"/>
        <w:autoSpaceDN w:val="0"/>
        <w:adjustRightInd w:val="0"/>
        <w:spacing w:line="240" w:lineRule="auto"/>
        <w:rPr>
          <w:rFonts w:ascii="Montserrat Light" w:hAnsi="Montserrat Light"/>
          <w:b/>
          <w:bCs/>
          <w:noProof/>
          <w:lang w:val="ro-RO"/>
        </w:rPr>
      </w:pPr>
      <w:r w:rsidRPr="00DF20A5">
        <w:rPr>
          <w:rFonts w:ascii="Montserrat Light" w:hAnsi="Montserrat Light"/>
          <w:b/>
          <w:bCs/>
          <w:noProof/>
          <w:lang w:val="ro-RO"/>
        </w:rPr>
        <w:t>Nr……... din ...............2023</w:t>
      </w:r>
    </w:p>
    <w:p w14:paraId="3FF4AF63" w14:textId="77777777" w:rsidR="00A96DB4" w:rsidRPr="00DF20A5" w:rsidRDefault="00A96DB4" w:rsidP="00310263">
      <w:pPr>
        <w:autoSpaceDE w:val="0"/>
        <w:autoSpaceDN w:val="0"/>
        <w:adjustRightInd w:val="0"/>
        <w:spacing w:line="240" w:lineRule="auto"/>
        <w:contextualSpacing/>
        <w:jc w:val="both"/>
        <w:rPr>
          <w:rFonts w:ascii="Montserrat Light" w:hAnsi="Montserrat Light"/>
          <w:i/>
          <w:iCs/>
          <w:noProof/>
          <w:lang w:val="ro-RO"/>
        </w:rPr>
      </w:pPr>
      <w:r w:rsidRPr="00DF20A5">
        <w:rPr>
          <w:rFonts w:ascii="Montserrat Light" w:hAnsi="Montserrat Light"/>
          <w:i/>
          <w:iCs/>
          <w:noProof/>
          <w:lang w:val="ro-RO"/>
        </w:rPr>
        <w:t>Prezenta hotărâre a fost adoptată cu … voturi “pentru” … voturi “împotrivă”, …. ”abţineri” şi …. Membri ai Consiliului județean nu au votat, fiind astfel respectate prevederile legale privind majoritatea de voturi necesară.</w:t>
      </w:r>
      <w:r w:rsidRPr="00DF20A5">
        <w:rPr>
          <w:rFonts w:ascii="Montserrat Light" w:hAnsi="Montserrat Light"/>
          <w:b/>
          <w:bCs/>
          <w:i/>
          <w:iCs/>
          <w:noProof/>
          <w:vertAlign w:val="superscript"/>
          <w:lang w:val="ro-RO"/>
        </w:rPr>
        <w:t xml:space="preserve">  </w:t>
      </w:r>
    </w:p>
    <w:p w14:paraId="28F94FFE" w14:textId="77777777" w:rsidR="00A96DB4" w:rsidRPr="00DF20A5" w:rsidRDefault="00A96DB4" w:rsidP="00310263">
      <w:pPr>
        <w:autoSpaceDE w:val="0"/>
        <w:autoSpaceDN w:val="0"/>
        <w:adjustRightInd w:val="0"/>
        <w:spacing w:line="240" w:lineRule="auto"/>
        <w:rPr>
          <w:rFonts w:ascii="Montserrat Light" w:hAnsi="Montserrat Light"/>
          <w:i/>
          <w:iCs/>
          <w:noProof/>
          <w:lang w:val="ro-RO"/>
        </w:rPr>
      </w:pPr>
    </w:p>
    <w:p w14:paraId="7F7E93BE" w14:textId="77777777" w:rsidR="00A96DB4" w:rsidRPr="00DF20A5" w:rsidRDefault="00A96DB4" w:rsidP="00310263">
      <w:pPr>
        <w:autoSpaceDE w:val="0"/>
        <w:autoSpaceDN w:val="0"/>
        <w:adjustRightInd w:val="0"/>
        <w:spacing w:line="240" w:lineRule="auto"/>
        <w:rPr>
          <w:rFonts w:ascii="Montserrat Light" w:hAnsi="Montserrat Light"/>
          <w:i/>
          <w:iCs/>
          <w:noProof/>
          <w:lang w:val="ro-RO"/>
        </w:rPr>
      </w:pPr>
    </w:p>
    <w:p w14:paraId="35F6E360" w14:textId="77777777" w:rsidR="00A96DB4" w:rsidRPr="00DF20A5" w:rsidRDefault="00A96DB4" w:rsidP="00310263">
      <w:pPr>
        <w:autoSpaceDE w:val="0"/>
        <w:autoSpaceDN w:val="0"/>
        <w:adjustRightInd w:val="0"/>
        <w:spacing w:line="240" w:lineRule="auto"/>
        <w:contextualSpacing/>
        <w:jc w:val="center"/>
        <w:rPr>
          <w:rFonts w:ascii="Montserrat Light" w:hAnsi="Montserrat Light"/>
          <w:b/>
          <w:bCs/>
          <w:noProof/>
          <w:lang w:val="ro-RO"/>
        </w:rPr>
      </w:pPr>
      <w:r w:rsidRPr="00DF20A5">
        <w:rPr>
          <w:rFonts w:ascii="Montserrat Light" w:hAnsi="Montserrat Light"/>
          <w:b/>
          <w:bCs/>
          <w:noProof/>
          <w:lang w:val="ro-RO"/>
        </w:rPr>
        <w:t xml:space="preserve"> INIȚIATOR,</w:t>
      </w:r>
    </w:p>
    <w:p w14:paraId="5B7D9D62" w14:textId="77777777" w:rsidR="00A96DB4" w:rsidRPr="00DF20A5" w:rsidRDefault="00A96DB4" w:rsidP="00310263">
      <w:pPr>
        <w:autoSpaceDE w:val="0"/>
        <w:autoSpaceDN w:val="0"/>
        <w:adjustRightInd w:val="0"/>
        <w:spacing w:line="240" w:lineRule="auto"/>
        <w:contextualSpacing/>
        <w:jc w:val="center"/>
        <w:rPr>
          <w:rFonts w:ascii="Montserrat Light" w:hAnsi="Montserrat Light"/>
          <w:b/>
          <w:bCs/>
          <w:noProof/>
          <w:lang w:val="ro-RO"/>
        </w:rPr>
      </w:pPr>
      <w:r w:rsidRPr="00DF20A5">
        <w:rPr>
          <w:rFonts w:ascii="Montserrat Light" w:hAnsi="Montserrat Light"/>
          <w:b/>
          <w:bCs/>
          <w:noProof/>
          <w:lang w:val="ro-RO"/>
        </w:rPr>
        <w:t xml:space="preserve">PREȘEDINTE </w:t>
      </w:r>
    </w:p>
    <w:p w14:paraId="7D0BABB0" w14:textId="77777777" w:rsidR="00A96DB4" w:rsidRPr="00DF20A5" w:rsidRDefault="00A96DB4" w:rsidP="00310263">
      <w:pPr>
        <w:autoSpaceDE w:val="0"/>
        <w:autoSpaceDN w:val="0"/>
        <w:adjustRightInd w:val="0"/>
        <w:spacing w:line="240" w:lineRule="auto"/>
        <w:contextualSpacing/>
        <w:jc w:val="center"/>
        <w:rPr>
          <w:rFonts w:ascii="Montserrat Light" w:hAnsi="Montserrat Light"/>
          <w:b/>
          <w:bCs/>
          <w:noProof/>
          <w:lang w:val="ro-RO"/>
        </w:rPr>
      </w:pPr>
      <w:r w:rsidRPr="00DF20A5">
        <w:rPr>
          <w:rFonts w:ascii="Montserrat Light" w:hAnsi="Montserrat Light"/>
          <w:b/>
          <w:bCs/>
          <w:noProof/>
          <w:lang w:val="ro-RO"/>
        </w:rPr>
        <w:t>Alin Tișe</w:t>
      </w:r>
    </w:p>
    <w:p w14:paraId="23822E6D" w14:textId="0452892B" w:rsidR="00FE6FD7" w:rsidRPr="00DF20A5" w:rsidRDefault="00A96DB4" w:rsidP="00310263">
      <w:pPr>
        <w:spacing w:line="240" w:lineRule="auto"/>
        <w:rPr>
          <w:rFonts w:ascii="Montserrat Light" w:hAnsi="Montserrat Light"/>
          <w:b/>
          <w:noProof/>
          <w:color w:val="000000" w:themeColor="text1"/>
          <w:lang w:val="ro-RO"/>
        </w:rPr>
      </w:pPr>
      <w:r w:rsidRPr="00DF20A5">
        <w:rPr>
          <w:rFonts w:ascii="Montserrat Light" w:hAnsi="Montserrat Light"/>
          <w:noProof/>
          <w:lang w:val="ro-RO"/>
        </w:rPr>
        <w:br w:type="page"/>
      </w:r>
      <w:r w:rsidR="00FE6FD7" w:rsidRPr="00DF20A5">
        <w:rPr>
          <w:rFonts w:ascii="Montserrat Light" w:hAnsi="Montserrat Light"/>
          <w:b/>
          <w:noProof/>
          <w:lang w:val="ro-RO"/>
        </w:rPr>
        <w:lastRenderedPageBreak/>
        <w:t>DIR</w:t>
      </w:r>
      <w:r w:rsidR="00FE6FD7" w:rsidRPr="00DF20A5">
        <w:rPr>
          <w:rFonts w:ascii="Montserrat Light" w:hAnsi="Montserrat Light"/>
          <w:b/>
          <w:noProof/>
          <w:color w:val="000000" w:themeColor="text1"/>
          <w:lang w:val="ro-RO"/>
        </w:rPr>
        <w:t>ECȚIA GENERALĂ BUGET-FINANȚE, RESURSE UMANE</w:t>
      </w:r>
    </w:p>
    <w:p w14:paraId="322A5537" w14:textId="6C076124" w:rsidR="00680B73" w:rsidRPr="00DF20A5" w:rsidRDefault="00680B73" w:rsidP="00310263">
      <w:pPr>
        <w:spacing w:line="240" w:lineRule="auto"/>
        <w:rPr>
          <w:rFonts w:ascii="Montserrat Light" w:hAnsi="Montserrat Light"/>
          <w:b/>
          <w:bCs/>
          <w:noProof/>
          <w:color w:val="000000" w:themeColor="text1"/>
          <w:lang w:val="ro-RO"/>
        </w:rPr>
      </w:pPr>
      <w:r w:rsidRPr="00DF20A5">
        <w:rPr>
          <w:rFonts w:ascii="Montserrat Light" w:hAnsi="Montserrat Light"/>
          <w:b/>
          <w:noProof/>
          <w:color w:val="000000" w:themeColor="text1"/>
          <w:lang w:val="ro-RO"/>
        </w:rPr>
        <w:t xml:space="preserve">Nr. </w:t>
      </w:r>
      <w:r w:rsidR="006E241B" w:rsidRPr="00DF20A5">
        <w:rPr>
          <w:rFonts w:ascii="Montserrat Light" w:hAnsi="Montserrat Light"/>
          <w:b/>
          <w:noProof/>
          <w:lang w:val="ro-RO"/>
        </w:rPr>
        <w:t>45221/14.11.2023</w:t>
      </w:r>
    </w:p>
    <w:p w14:paraId="4BBF3F7C" w14:textId="764E5066" w:rsidR="004532C2" w:rsidRPr="00DF20A5" w:rsidRDefault="004532C2" w:rsidP="00310263">
      <w:pPr>
        <w:tabs>
          <w:tab w:val="left" w:pos="3456"/>
        </w:tabs>
        <w:spacing w:line="240" w:lineRule="auto"/>
        <w:rPr>
          <w:rFonts w:ascii="Montserrat Light" w:hAnsi="Montserrat Light"/>
          <w:noProof/>
          <w:color w:val="000000" w:themeColor="text1"/>
          <w:lang w:val="ro-RO"/>
        </w:rPr>
      </w:pPr>
    </w:p>
    <w:p w14:paraId="4CED7280" w14:textId="7CDEB2A8" w:rsidR="004C5818" w:rsidRPr="00DF20A5" w:rsidRDefault="004C5818" w:rsidP="00310263">
      <w:pPr>
        <w:tabs>
          <w:tab w:val="left" w:pos="3456"/>
        </w:tabs>
        <w:spacing w:line="240" w:lineRule="auto"/>
        <w:jc w:val="center"/>
        <w:rPr>
          <w:rFonts w:ascii="Montserrat Light" w:hAnsi="Montserrat Light"/>
          <w:b/>
          <w:bCs/>
          <w:iCs/>
          <w:noProof/>
          <w:color w:val="000000" w:themeColor="text1"/>
          <w:lang w:val="ro-RO"/>
        </w:rPr>
      </w:pPr>
      <w:r w:rsidRPr="00DF20A5">
        <w:rPr>
          <w:rFonts w:ascii="Montserrat Light" w:hAnsi="Montserrat Light"/>
          <w:b/>
          <w:bCs/>
          <w:iCs/>
          <w:noProof/>
          <w:color w:val="000000" w:themeColor="text1"/>
          <w:lang w:val="ro-RO"/>
        </w:rPr>
        <w:t>RAPORT DE SPECIALITATE</w:t>
      </w:r>
    </w:p>
    <w:p w14:paraId="0678C3FB" w14:textId="77777777" w:rsidR="00D764C4" w:rsidRPr="00DF20A5" w:rsidRDefault="00D764C4" w:rsidP="00310263">
      <w:pPr>
        <w:tabs>
          <w:tab w:val="left" w:pos="3456"/>
        </w:tabs>
        <w:spacing w:line="240" w:lineRule="auto"/>
        <w:jc w:val="center"/>
        <w:rPr>
          <w:rFonts w:ascii="Montserrat Light" w:hAnsi="Montserrat Light"/>
          <w:b/>
          <w:bCs/>
          <w:iCs/>
          <w:noProof/>
          <w:color w:val="000000" w:themeColor="text1"/>
          <w:lang w:val="ro-RO"/>
        </w:rPr>
      </w:pP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48"/>
        <w:gridCol w:w="2584"/>
        <w:gridCol w:w="1532"/>
        <w:gridCol w:w="2906"/>
      </w:tblGrid>
      <w:tr w:rsidR="00A92E6E" w:rsidRPr="00DF20A5" w14:paraId="26B2D521" w14:textId="77777777" w:rsidTr="003B7251">
        <w:trPr>
          <w:trHeight w:val="278"/>
        </w:trPr>
        <w:tc>
          <w:tcPr>
            <w:tcW w:w="2642" w:type="dxa"/>
            <w:gridSpan w:val="2"/>
          </w:tcPr>
          <w:p w14:paraId="147068FE" w14:textId="77777777" w:rsidR="00BE515A" w:rsidRPr="00DF20A5" w:rsidRDefault="00BE515A" w:rsidP="00310263">
            <w:pPr>
              <w:tabs>
                <w:tab w:val="left" w:pos="3456"/>
              </w:tabs>
              <w:spacing w:line="240" w:lineRule="auto"/>
              <w:rPr>
                <w:rFonts w:ascii="Montserrat Light" w:hAnsi="Montserrat Light"/>
                <w:b/>
                <w:bCs/>
                <w:iCs/>
                <w:noProof/>
                <w:color w:val="000000" w:themeColor="text1"/>
                <w:lang w:val="ro-RO"/>
              </w:rPr>
            </w:pPr>
            <w:r w:rsidRPr="00DF20A5">
              <w:rPr>
                <w:rFonts w:ascii="Montserrat Light" w:hAnsi="Montserrat Light"/>
                <w:b/>
                <w:bCs/>
                <w:iCs/>
                <w:noProof/>
                <w:color w:val="000000" w:themeColor="text1"/>
                <w:lang w:val="ro-RO"/>
              </w:rPr>
              <w:t>Titlul proiectului de hotărâre</w:t>
            </w:r>
          </w:p>
        </w:tc>
        <w:tc>
          <w:tcPr>
            <w:tcW w:w="7022" w:type="dxa"/>
            <w:gridSpan w:val="3"/>
          </w:tcPr>
          <w:p w14:paraId="37788C80" w14:textId="7EE74428" w:rsidR="00BE515A" w:rsidRPr="00DF20A5" w:rsidRDefault="00DA4B94" w:rsidP="00310263">
            <w:pPr>
              <w:pStyle w:val="Corptext2"/>
              <w:spacing w:after="0" w:line="240" w:lineRule="auto"/>
              <w:ind w:right="99"/>
              <w:jc w:val="both"/>
              <w:rPr>
                <w:rFonts w:ascii="Montserrat Light" w:hAnsi="Montserrat Light"/>
                <w:bCs/>
                <w:i/>
                <w:noProof/>
                <w:color w:val="000000" w:themeColor="text1"/>
                <w:sz w:val="22"/>
                <w:szCs w:val="22"/>
                <w:lang w:val="ro-RO"/>
              </w:rPr>
            </w:pPr>
            <w:r w:rsidRPr="00DF20A5">
              <w:rPr>
                <w:rFonts w:ascii="Montserrat Light" w:hAnsi="Montserrat Light"/>
                <w:bCs/>
                <w:iCs/>
                <w:noProof/>
                <w:color w:val="000000" w:themeColor="text1"/>
                <w:sz w:val="22"/>
                <w:szCs w:val="22"/>
                <w:lang w:val="ro-RO"/>
              </w:rPr>
              <w:t>modificarea Hotărârii Consiliului Județean Cluj nr. 139/2021</w:t>
            </w:r>
            <w:r w:rsidRPr="00DF20A5">
              <w:rPr>
                <w:rFonts w:ascii="Montserrat Light" w:hAnsi="Montserrat Light"/>
                <w:b/>
                <w:iCs/>
                <w:noProof/>
                <w:color w:val="000000" w:themeColor="text1"/>
                <w:sz w:val="22"/>
                <w:szCs w:val="22"/>
                <w:lang w:val="ro-RO"/>
              </w:rPr>
              <w:t xml:space="preserve"> </w:t>
            </w:r>
            <w:r w:rsidRPr="00DF20A5">
              <w:rPr>
                <w:rFonts w:ascii="Montserrat Light" w:hAnsi="Montserrat Light"/>
                <w:bCs/>
                <w:noProof/>
                <w:color w:val="000000" w:themeColor="text1"/>
                <w:sz w:val="22"/>
                <w:szCs w:val="22"/>
                <w:lang w:val="ro-RO"/>
              </w:rPr>
              <w:t xml:space="preserve">privind </w:t>
            </w:r>
            <w:r w:rsidRPr="00DF20A5">
              <w:rPr>
                <w:rFonts w:ascii="Montserrat Light" w:hAnsi="Montserrat Light"/>
                <w:iCs/>
                <w:noProof/>
                <w:color w:val="000000" w:themeColor="text1"/>
                <w:sz w:val="22"/>
                <w:szCs w:val="22"/>
                <w:lang w:val="ro-RO"/>
              </w:rPr>
              <w:t>reorganizarea Direcției Generale de Asistență Socială și Protecția Copilului Cluj, aprobarea Organigramei, Statului de Funcții și a Regulamentului de organizare și funcționare a aparatului propriu și a serviciilor sociale furnizate de către aceasta</w:t>
            </w:r>
          </w:p>
        </w:tc>
      </w:tr>
      <w:tr w:rsidR="00A92E6E" w:rsidRPr="00DF20A5" w14:paraId="04411024" w14:textId="77777777" w:rsidTr="003B7251">
        <w:tc>
          <w:tcPr>
            <w:tcW w:w="2642" w:type="dxa"/>
            <w:gridSpan w:val="2"/>
          </w:tcPr>
          <w:p w14:paraId="35A72988" w14:textId="77777777" w:rsidR="00BE515A" w:rsidRPr="00DF20A5" w:rsidRDefault="00BE515A" w:rsidP="00310263">
            <w:pPr>
              <w:tabs>
                <w:tab w:val="left" w:pos="3456"/>
              </w:tabs>
              <w:spacing w:line="240" w:lineRule="auto"/>
              <w:rPr>
                <w:rFonts w:ascii="Montserrat Light" w:hAnsi="Montserrat Light"/>
                <w:b/>
                <w:bCs/>
                <w:iCs/>
                <w:noProof/>
                <w:color w:val="000000" w:themeColor="text1"/>
                <w:lang w:val="ro-RO"/>
              </w:rPr>
            </w:pPr>
            <w:r w:rsidRPr="00DF20A5">
              <w:rPr>
                <w:rFonts w:ascii="Montserrat Light" w:hAnsi="Montserrat Light"/>
                <w:b/>
                <w:bCs/>
                <w:iCs/>
                <w:noProof/>
                <w:color w:val="000000" w:themeColor="text1"/>
                <w:lang w:val="ro-RO"/>
              </w:rPr>
              <w:t>Compartiment de resort:</w:t>
            </w:r>
          </w:p>
        </w:tc>
        <w:tc>
          <w:tcPr>
            <w:tcW w:w="7022" w:type="dxa"/>
            <w:gridSpan w:val="3"/>
          </w:tcPr>
          <w:p w14:paraId="68F11860" w14:textId="163637D4" w:rsidR="00BE515A" w:rsidRPr="00DF20A5" w:rsidRDefault="004D1AE5" w:rsidP="00310263">
            <w:pPr>
              <w:spacing w:line="240" w:lineRule="auto"/>
              <w:jc w:val="both"/>
              <w:rPr>
                <w:rFonts w:ascii="Montserrat Light" w:hAnsi="Montserrat Light"/>
                <w:noProof/>
                <w:color w:val="000000" w:themeColor="text1"/>
                <w:lang w:val="ro-RO"/>
              </w:rPr>
            </w:pPr>
            <w:r w:rsidRPr="00DF20A5">
              <w:rPr>
                <w:rFonts w:ascii="Montserrat Light" w:hAnsi="Montserrat Light"/>
                <w:noProof/>
                <w:color w:val="000000" w:themeColor="text1"/>
                <w:lang w:val="ro-RO"/>
              </w:rPr>
              <w:t>Direcția Generală Buget-Finanțe, Resurse Umane-Serviciul Resurse Umane</w:t>
            </w:r>
            <w:r w:rsidR="00706860" w:rsidRPr="00DF20A5">
              <w:rPr>
                <w:rFonts w:ascii="Montserrat Light" w:hAnsi="Montserrat Light"/>
                <w:noProof/>
                <w:color w:val="000000" w:themeColor="text1"/>
                <w:lang w:val="ro-RO"/>
              </w:rPr>
              <w:t>, Guvernanță Corporativă</w:t>
            </w:r>
          </w:p>
        </w:tc>
      </w:tr>
      <w:tr w:rsidR="00A92E6E" w:rsidRPr="00DF20A5" w14:paraId="71B42F8A" w14:textId="77777777" w:rsidTr="003B7251">
        <w:tc>
          <w:tcPr>
            <w:tcW w:w="9664" w:type="dxa"/>
            <w:gridSpan w:val="5"/>
          </w:tcPr>
          <w:p w14:paraId="4F14F2D2" w14:textId="74DE3811" w:rsidR="004C5818" w:rsidRPr="00DF20A5" w:rsidRDefault="004C5818" w:rsidP="00310263">
            <w:pPr>
              <w:tabs>
                <w:tab w:val="left" w:pos="3456"/>
              </w:tabs>
              <w:spacing w:line="240" w:lineRule="auto"/>
              <w:jc w:val="both"/>
              <w:rPr>
                <w:rFonts w:ascii="Montserrat Light" w:hAnsi="Montserrat Light"/>
                <w:b/>
                <w:bCs/>
                <w:iCs/>
                <w:noProof/>
                <w:color w:val="000000" w:themeColor="text1"/>
                <w:lang w:val="ro-RO"/>
              </w:rPr>
            </w:pPr>
            <w:r w:rsidRPr="00DF20A5">
              <w:rPr>
                <w:rFonts w:ascii="Montserrat Light" w:hAnsi="Montserrat Light"/>
                <w:b/>
                <w:bCs/>
                <w:iCs/>
                <w:noProof/>
                <w:color w:val="000000" w:themeColor="text1"/>
                <w:lang w:val="ro-RO"/>
              </w:rPr>
              <w:t xml:space="preserve">Secțiunea 1 – Documentare și analiză: </w:t>
            </w:r>
          </w:p>
        </w:tc>
      </w:tr>
      <w:tr w:rsidR="00A92E6E" w:rsidRPr="00DF20A5" w14:paraId="564589CE" w14:textId="77777777" w:rsidTr="003B7251">
        <w:tc>
          <w:tcPr>
            <w:tcW w:w="9664" w:type="dxa"/>
            <w:gridSpan w:val="5"/>
          </w:tcPr>
          <w:p w14:paraId="19C143AF" w14:textId="3ACEF2F3" w:rsidR="00BE515A" w:rsidRPr="00DF20A5" w:rsidRDefault="009F2146" w:rsidP="00310263">
            <w:pPr>
              <w:spacing w:line="240" w:lineRule="auto"/>
              <w:jc w:val="both"/>
              <w:rPr>
                <w:rFonts w:ascii="Montserrat Light" w:hAnsi="Montserrat Light"/>
                <w:iCs/>
                <w:noProof/>
                <w:color w:val="000000" w:themeColor="text1"/>
                <w:lang w:val="ro-RO" w:eastAsia="ro-RO"/>
              </w:rPr>
            </w:pPr>
            <w:r w:rsidRPr="00DF20A5">
              <w:rPr>
                <w:rFonts w:ascii="Montserrat Light" w:hAnsi="Montserrat Light"/>
                <w:noProof/>
                <w:color w:val="000000" w:themeColor="text1"/>
                <w:lang w:val="ro-RO"/>
              </w:rPr>
              <w:t xml:space="preserve"> </w:t>
            </w:r>
            <w:r w:rsidR="00BE515A" w:rsidRPr="00DF20A5">
              <w:rPr>
                <w:rFonts w:ascii="Montserrat Light" w:hAnsi="Montserrat Light"/>
                <w:iCs/>
                <w:noProof/>
                <w:color w:val="000000" w:themeColor="text1"/>
                <w:lang w:val="ro-RO" w:eastAsia="ro-RO"/>
              </w:rPr>
              <w:t>Pentru acest proiect de hotărâre sunt incidente următoarele acte normative</w:t>
            </w:r>
            <w:r w:rsidR="0036315E" w:rsidRPr="00DF20A5">
              <w:rPr>
                <w:rFonts w:ascii="Montserrat Light" w:hAnsi="Montserrat Light"/>
                <w:iCs/>
                <w:noProof/>
                <w:color w:val="000000" w:themeColor="text1"/>
                <w:lang w:val="ro-RO" w:eastAsia="ro-RO"/>
              </w:rPr>
              <w:t xml:space="preserve"> principale</w:t>
            </w:r>
            <w:r w:rsidR="00BE515A" w:rsidRPr="00DF20A5">
              <w:rPr>
                <w:rFonts w:ascii="Montserrat Light" w:hAnsi="Montserrat Light"/>
                <w:iCs/>
                <w:noProof/>
                <w:color w:val="000000" w:themeColor="text1"/>
                <w:lang w:val="ro-RO" w:eastAsia="ro-RO"/>
              </w:rPr>
              <w:t>:</w:t>
            </w:r>
          </w:p>
          <w:p w14:paraId="2BDC5BC5" w14:textId="77777777" w:rsidR="00B14122" w:rsidRPr="00DF20A5" w:rsidRDefault="00B14122" w:rsidP="00310263">
            <w:pPr>
              <w:numPr>
                <w:ilvl w:val="0"/>
                <w:numId w:val="3"/>
              </w:numPr>
              <w:spacing w:line="240" w:lineRule="auto"/>
              <w:ind w:left="540" w:hanging="540"/>
              <w:jc w:val="both"/>
              <w:rPr>
                <w:rFonts w:ascii="Montserrat Light" w:eastAsia="Calibri" w:hAnsi="Montserrat Light"/>
                <w:noProof/>
                <w:color w:val="000000" w:themeColor="text1"/>
                <w:lang w:val="ro-RO"/>
              </w:rPr>
            </w:pPr>
            <w:r w:rsidRPr="00DF20A5">
              <w:rPr>
                <w:rFonts w:ascii="Montserrat Light" w:eastAsia="Calibri" w:hAnsi="Montserrat Light"/>
                <w:noProof/>
                <w:color w:val="000000" w:themeColor="text1"/>
                <w:lang w:val="ro-RO"/>
              </w:rPr>
              <w:t xml:space="preserve">art. </w:t>
            </w:r>
            <w:r w:rsidRPr="00DF20A5">
              <w:rPr>
                <w:rFonts w:ascii="Montserrat Light" w:hAnsi="Montserrat Light"/>
                <w:noProof/>
                <w:color w:val="000000" w:themeColor="text1"/>
                <w:lang w:val="ro-RO"/>
              </w:rPr>
              <w:t>173 alin. (1) lit. a) și ale alin. (2) lit. c) și ale art. 191 alin. (1) lit. a) și alin. (2) lit. a) din Ordonanța de urgență a Guvernului nr. 57/2019 privind Codul administrativ, cu modificările și completările ulterioare</w:t>
            </w:r>
            <w:r w:rsidRPr="00DF20A5">
              <w:rPr>
                <w:rFonts w:ascii="Montserrat Light" w:eastAsia="Calibri" w:hAnsi="Montserrat Light"/>
                <w:noProof/>
                <w:color w:val="000000" w:themeColor="text1"/>
                <w:lang w:val="ro-RO"/>
              </w:rPr>
              <w:t>;</w:t>
            </w:r>
          </w:p>
          <w:p w14:paraId="3FB95288" w14:textId="77777777" w:rsidR="00B14122" w:rsidRPr="00DF20A5" w:rsidRDefault="00B14122" w:rsidP="00310263">
            <w:pPr>
              <w:numPr>
                <w:ilvl w:val="0"/>
                <w:numId w:val="3"/>
              </w:numPr>
              <w:spacing w:line="240" w:lineRule="auto"/>
              <w:ind w:left="540" w:hanging="540"/>
              <w:jc w:val="both"/>
              <w:rPr>
                <w:rFonts w:ascii="Montserrat Light" w:eastAsia="Calibri" w:hAnsi="Montserrat Light"/>
                <w:noProof/>
                <w:color w:val="000000" w:themeColor="text1"/>
                <w:lang w:val="ro-RO"/>
              </w:rPr>
            </w:pPr>
            <w:r w:rsidRPr="00DF20A5">
              <w:rPr>
                <w:rFonts w:ascii="Montserrat Light" w:hAnsi="Montserrat Light"/>
                <w:bCs/>
                <w:noProof/>
                <w:color w:val="000000" w:themeColor="text1"/>
                <w:lang w:val="ro-RO"/>
              </w:rPr>
              <w:t>Legii asistenței sociale nr. 292/2011, cu modificările și completările ulterioare;</w:t>
            </w:r>
          </w:p>
          <w:p w14:paraId="43A00D90" w14:textId="77777777" w:rsidR="00B14122" w:rsidRPr="00DF20A5" w:rsidRDefault="00B14122" w:rsidP="00310263">
            <w:pPr>
              <w:numPr>
                <w:ilvl w:val="0"/>
                <w:numId w:val="3"/>
              </w:numPr>
              <w:spacing w:line="240" w:lineRule="auto"/>
              <w:ind w:left="540" w:hanging="540"/>
              <w:jc w:val="both"/>
              <w:rPr>
                <w:rFonts w:ascii="Montserrat Light" w:eastAsia="Calibri" w:hAnsi="Montserrat Light"/>
                <w:noProof/>
                <w:color w:val="000000" w:themeColor="text1"/>
                <w:lang w:val="ro-RO"/>
              </w:rPr>
            </w:pPr>
            <w:r w:rsidRPr="00DF20A5">
              <w:rPr>
                <w:rFonts w:ascii="Montserrat Light" w:eastAsia="Calibri" w:hAnsi="Montserrat Light"/>
                <w:noProof/>
                <w:color w:val="000000" w:themeColor="text1"/>
                <w:lang w:val="ro-RO"/>
              </w:rPr>
              <w:t>Legii privind asigurarea calităţii în domeniul serviciilor sociale nr. 197/2012, cu modificările și completările ulterioare;</w:t>
            </w:r>
          </w:p>
          <w:p w14:paraId="6E352533" w14:textId="77777777" w:rsidR="00B14122" w:rsidRPr="00DF20A5" w:rsidRDefault="00B14122" w:rsidP="00310263">
            <w:pPr>
              <w:numPr>
                <w:ilvl w:val="0"/>
                <w:numId w:val="3"/>
              </w:numPr>
              <w:spacing w:line="240" w:lineRule="auto"/>
              <w:ind w:left="540" w:hanging="540"/>
              <w:jc w:val="both"/>
              <w:rPr>
                <w:rFonts w:ascii="Montserrat Light" w:eastAsia="Calibri" w:hAnsi="Montserrat Light"/>
                <w:noProof/>
                <w:color w:val="000000" w:themeColor="text1"/>
                <w:lang w:val="ro-RO"/>
              </w:rPr>
            </w:pPr>
            <w:r w:rsidRPr="00DF20A5">
              <w:rPr>
                <w:rFonts w:ascii="Montserrat Light" w:eastAsia="Calibri" w:hAnsi="Montserrat Light"/>
                <w:noProof/>
                <w:color w:val="000000" w:themeColor="text1"/>
                <w:lang w:val="ro-RO"/>
              </w:rPr>
              <w:t>Legii privind asistenţa socială a persoanelor vârstnice nr. 17/2000, republicată,</w:t>
            </w:r>
            <w:r w:rsidRPr="00DF20A5">
              <w:rPr>
                <w:rFonts w:ascii="Montserrat Light" w:hAnsi="Montserrat Light"/>
                <w:bCs/>
                <w:noProof/>
                <w:color w:val="000000" w:themeColor="text1"/>
                <w:lang w:val="ro-RO"/>
              </w:rPr>
              <w:t xml:space="preserve"> cu modificările și completările ulterioare;</w:t>
            </w:r>
          </w:p>
          <w:p w14:paraId="07E11835" w14:textId="77777777" w:rsidR="00B14122" w:rsidRPr="00DF20A5" w:rsidRDefault="00B14122" w:rsidP="00310263">
            <w:pPr>
              <w:numPr>
                <w:ilvl w:val="0"/>
                <w:numId w:val="3"/>
              </w:numPr>
              <w:spacing w:line="240" w:lineRule="auto"/>
              <w:ind w:left="540" w:hanging="540"/>
              <w:jc w:val="both"/>
              <w:rPr>
                <w:rFonts w:ascii="Montserrat Light" w:eastAsia="Calibri" w:hAnsi="Montserrat Light"/>
                <w:noProof/>
                <w:color w:val="000000" w:themeColor="text1"/>
                <w:lang w:val="ro-RO"/>
              </w:rPr>
            </w:pPr>
            <w:r w:rsidRPr="00DF20A5">
              <w:rPr>
                <w:rFonts w:ascii="Montserrat Light" w:hAnsi="Montserrat Light"/>
                <w:bCs/>
                <w:noProof/>
                <w:color w:val="000000" w:themeColor="text1"/>
                <w:lang w:val="ro-RO"/>
              </w:rPr>
              <w:t>Legii privind protecția și promovarea drepturilor copilului nr. 272/2004 republicată, cu modificările și completările ulterioare;</w:t>
            </w:r>
          </w:p>
          <w:p w14:paraId="616A5456" w14:textId="77777777" w:rsidR="00B14122" w:rsidRPr="00DF20A5" w:rsidRDefault="00B14122" w:rsidP="00310263">
            <w:pPr>
              <w:numPr>
                <w:ilvl w:val="0"/>
                <w:numId w:val="3"/>
              </w:numPr>
              <w:spacing w:line="240" w:lineRule="auto"/>
              <w:ind w:left="540" w:hanging="540"/>
              <w:jc w:val="both"/>
              <w:rPr>
                <w:rFonts w:ascii="Montserrat Light" w:eastAsia="Calibri" w:hAnsi="Montserrat Light"/>
                <w:noProof/>
                <w:color w:val="000000" w:themeColor="text1"/>
                <w:lang w:val="ro-RO"/>
              </w:rPr>
            </w:pPr>
            <w:r w:rsidRPr="00DF20A5">
              <w:rPr>
                <w:rFonts w:ascii="Montserrat Light" w:hAnsi="Montserrat Light"/>
                <w:bCs/>
                <w:noProof/>
                <w:color w:val="000000" w:themeColor="text1"/>
                <w:lang w:val="ro-RO"/>
              </w:rPr>
              <w:t>Legii privind protecția și promovarea drepturilor persoanelor cu handicap nr. 448/2006, republicată, cu modificările și completările ulterioare;</w:t>
            </w:r>
          </w:p>
          <w:p w14:paraId="47325217" w14:textId="77777777" w:rsidR="00B14122" w:rsidRPr="00DF20A5" w:rsidRDefault="00B14122" w:rsidP="00310263">
            <w:pPr>
              <w:numPr>
                <w:ilvl w:val="0"/>
                <w:numId w:val="3"/>
              </w:numPr>
              <w:spacing w:line="240" w:lineRule="auto"/>
              <w:ind w:left="540" w:hanging="540"/>
              <w:jc w:val="both"/>
              <w:rPr>
                <w:rFonts w:ascii="Montserrat Light" w:eastAsia="Calibri" w:hAnsi="Montserrat Light"/>
                <w:noProof/>
                <w:color w:val="000000" w:themeColor="text1"/>
                <w:lang w:val="ro-RO"/>
              </w:rPr>
            </w:pPr>
            <w:r w:rsidRPr="00DF20A5">
              <w:rPr>
                <w:rFonts w:ascii="Montserrat Light" w:hAnsi="Montserrat Light"/>
                <w:bCs/>
                <w:noProof/>
                <w:color w:val="000000" w:themeColor="text1"/>
                <w:lang w:val="ro-RO"/>
              </w:rPr>
              <w:t>Ordonanței Guvernului nr. 68/2003 privind serviciile sociale, cu modificările și completările ulterioare;</w:t>
            </w:r>
          </w:p>
          <w:p w14:paraId="708416F1" w14:textId="77777777" w:rsidR="00B14122" w:rsidRPr="00DF20A5" w:rsidRDefault="00B14122" w:rsidP="00310263">
            <w:pPr>
              <w:numPr>
                <w:ilvl w:val="0"/>
                <w:numId w:val="3"/>
              </w:numPr>
              <w:spacing w:line="240" w:lineRule="auto"/>
              <w:ind w:left="540" w:hanging="540"/>
              <w:jc w:val="both"/>
              <w:rPr>
                <w:rFonts w:ascii="Montserrat Light" w:eastAsia="Calibri" w:hAnsi="Montserrat Light"/>
                <w:noProof/>
                <w:color w:val="000000" w:themeColor="text1"/>
                <w:lang w:val="ro-RO"/>
              </w:rPr>
            </w:pPr>
            <w:r w:rsidRPr="00DF20A5">
              <w:rPr>
                <w:rFonts w:ascii="Montserrat Light" w:hAnsi="Montserrat Light"/>
                <w:bCs/>
                <w:noProof/>
                <w:color w:val="000000" w:themeColor="text1"/>
                <w:lang w:val="ro-RO"/>
              </w:rPr>
              <w:t>Hotărârii Guvernului nr. 867/2015 pentru aprobarea Nomenclatorului serviciilor sociale, precum și a regulamentelor-cadru de organizare și funcționarea a serviciilor sociale, cu modificările și completările ulterioare;</w:t>
            </w:r>
          </w:p>
          <w:p w14:paraId="16710C8C" w14:textId="77777777" w:rsidR="00B14122" w:rsidRPr="00DF20A5" w:rsidRDefault="00B14122" w:rsidP="00310263">
            <w:pPr>
              <w:numPr>
                <w:ilvl w:val="0"/>
                <w:numId w:val="3"/>
              </w:numPr>
              <w:spacing w:line="240" w:lineRule="auto"/>
              <w:ind w:left="540" w:hanging="540"/>
              <w:jc w:val="both"/>
              <w:rPr>
                <w:rFonts w:ascii="Montserrat Light" w:eastAsia="Calibri" w:hAnsi="Montserrat Light"/>
                <w:noProof/>
                <w:color w:val="000000" w:themeColor="text1"/>
                <w:lang w:val="ro-RO"/>
              </w:rPr>
            </w:pPr>
            <w:r w:rsidRPr="00DF20A5">
              <w:rPr>
                <w:rFonts w:ascii="Montserrat Light" w:hAnsi="Montserrat Light"/>
                <w:bCs/>
                <w:noProof/>
                <w:color w:val="000000" w:themeColor="text1"/>
                <w:lang w:val="ro-RO"/>
              </w:rPr>
              <w:t>Hotărârii Guvernului nr. 797/2017 pentru aprobarea regulamentelor cadru de organizare și funcționare ale serviciilor publice de asistență socială și a structurii orientative de personal cu modificarile si completările ulterioare;</w:t>
            </w:r>
          </w:p>
          <w:p w14:paraId="09FB070B" w14:textId="77777777" w:rsidR="00B14122" w:rsidRPr="00DF20A5" w:rsidRDefault="00B14122" w:rsidP="00310263">
            <w:pPr>
              <w:numPr>
                <w:ilvl w:val="0"/>
                <w:numId w:val="3"/>
              </w:numPr>
              <w:spacing w:line="240" w:lineRule="auto"/>
              <w:ind w:left="540" w:hanging="540"/>
              <w:jc w:val="both"/>
              <w:rPr>
                <w:rFonts w:ascii="Montserrat Light" w:eastAsia="Calibri" w:hAnsi="Montserrat Light"/>
                <w:noProof/>
                <w:color w:val="000000" w:themeColor="text1"/>
                <w:lang w:val="ro-RO"/>
              </w:rPr>
            </w:pPr>
            <w:r w:rsidRPr="00DF20A5">
              <w:rPr>
                <w:rFonts w:ascii="Montserrat Light" w:eastAsia="Calibri" w:hAnsi="Montserrat Light"/>
                <w:noProof/>
                <w:color w:val="000000" w:themeColor="text1"/>
                <w:lang w:val="ro-RO"/>
              </w:rPr>
              <w:t>Hotărârii Guvernului nr. 118/2014 pentru aprobarea Normelor metodologice de aplicare a prevederilor Legii nr. 197/2012 privind asigurarea calităţii în domeniul serviciilor sociale, cu modificările și completările ulterioare;</w:t>
            </w:r>
          </w:p>
          <w:p w14:paraId="7E49DC9A" w14:textId="77777777" w:rsidR="00B14122" w:rsidRPr="00DF20A5" w:rsidRDefault="00B14122" w:rsidP="00310263">
            <w:pPr>
              <w:pStyle w:val="NormalWeb"/>
              <w:numPr>
                <w:ilvl w:val="0"/>
                <w:numId w:val="11"/>
              </w:numPr>
              <w:ind w:left="567" w:hanging="540"/>
              <w:jc w:val="both"/>
              <w:rPr>
                <w:rFonts w:ascii="Montserrat Light" w:hAnsi="Montserrat Light"/>
                <w:color w:val="000000" w:themeColor="text1"/>
                <w:sz w:val="22"/>
                <w:szCs w:val="22"/>
                <w:lang w:val="ro-RO" w:eastAsia="ro-RO"/>
              </w:rPr>
            </w:pPr>
            <w:r w:rsidRPr="00DF20A5">
              <w:rPr>
                <w:rFonts w:ascii="Montserrat Light" w:hAnsi="Montserrat Light"/>
                <w:bCs/>
                <w:noProof/>
                <w:color w:val="000000" w:themeColor="text1"/>
                <w:sz w:val="22"/>
                <w:szCs w:val="22"/>
                <w:lang w:val="ro-RO"/>
              </w:rPr>
              <w:t xml:space="preserve">Hotărârii Guvernului nr. 655/2016 pentru </w:t>
            </w:r>
            <w:r w:rsidRPr="00DF20A5">
              <w:rPr>
                <w:rFonts w:ascii="Montserrat Light" w:hAnsi="Montserrat Light"/>
                <w:color w:val="000000" w:themeColor="text1"/>
                <w:sz w:val="22"/>
                <w:szCs w:val="22"/>
                <w:lang w:val="ro-RO" w:eastAsia="ro-RO"/>
              </w:rPr>
              <w:t>aprobarea Strategiei naţionale "O societate fără bariere pentru persoanele cu dizabilităţi" 2016-2020 şi a Planului operaţional privind implementarea Strategiei naţionale "O societate fără bariere pentru persoanele cu dizabilităţi" 2016-2020;</w:t>
            </w:r>
          </w:p>
          <w:p w14:paraId="72A0F535" w14:textId="77777777" w:rsidR="00B14122" w:rsidRPr="00DF20A5" w:rsidRDefault="00B14122" w:rsidP="00310263">
            <w:pPr>
              <w:numPr>
                <w:ilvl w:val="0"/>
                <w:numId w:val="3"/>
              </w:numPr>
              <w:spacing w:line="240" w:lineRule="auto"/>
              <w:ind w:left="540" w:hanging="540"/>
              <w:jc w:val="both"/>
              <w:rPr>
                <w:rFonts w:ascii="Montserrat Light" w:eastAsia="Calibri" w:hAnsi="Montserrat Light"/>
                <w:noProof/>
                <w:color w:val="000000" w:themeColor="text1"/>
                <w:lang w:val="ro-RO"/>
              </w:rPr>
            </w:pPr>
            <w:r w:rsidRPr="00DF20A5">
              <w:rPr>
                <w:rFonts w:ascii="Montserrat Light" w:hAnsi="Montserrat Light"/>
                <w:bCs/>
                <w:noProof/>
                <w:color w:val="000000" w:themeColor="text1"/>
                <w:lang w:val="ro-RO"/>
              </w:rPr>
              <w:t>Hotărârii Guvernului nr. 426/2020 privind aprobarea standardelor de cost pentru serviciile sociale, cu modificările și completările ulterioare;</w:t>
            </w:r>
          </w:p>
          <w:p w14:paraId="23EBD66F" w14:textId="77777777" w:rsidR="00B14122" w:rsidRPr="00DF20A5" w:rsidRDefault="00B14122" w:rsidP="00310263">
            <w:pPr>
              <w:pStyle w:val="NormalWeb"/>
              <w:numPr>
                <w:ilvl w:val="0"/>
                <w:numId w:val="11"/>
              </w:numPr>
              <w:ind w:left="567" w:hanging="567"/>
              <w:jc w:val="both"/>
              <w:rPr>
                <w:rFonts w:ascii="Montserrat Light" w:hAnsi="Montserrat Light"/>
                <w:color w:val="000000" w:themeColor="text1"/>
                <w:sz w:val="22"/>
                <w:szCs w:val="22"/>
                <w:lang w:val="ro-RO" w:eastAsia="ro-RO"/>
              </w:rPr>
            </w:pPr>
            <w:r w:rsidRPr="00DF20A5">
              <w:rPr>
                <w:rFonts w:ascii="Montserrat Light" w:hAnsi="Montserrat Light"/>
                <w:bCs/>
                <w:noProof/>
                <w:color w:val="000000" w:themeColor="text1"/>
                <w:sz w:val="22"/>
                <w:szCs w:val="22"/>
                <w:lang w:val="ro-RO"/>
              </w:rPr>
              <w:t xml:space="preserve">Hotărârii Guvernului nr. 548/2017 </w:t>
            </w:r>
            <w:r w:rsidRPr="00DF20A5">
              <w:rPr>
                <w:rFonts w:ascii="Montserrat Light" w:hAnsi="Montserrat Light"/>
                <w:color w:val="000000" w:themeColor="text1"/>
                <w:sz w:val="22"/>
                <w:szCs w:val="22"/>
                <w:lang w:val="ro-RO" w:eastAsia="ro-RO"/>
              </w:rPr>
              <w:t>pentru aprobarea Standardelor minime obligatorii privind managementul de caz în domeniul protecţiei drepturilor copilului;</w:t>
            </w:r>
          </w:p>
          <w:p w14:paraId="298E349F" w14:textId="77777777" w:rsidR="00B14122" w:rsidRPr="00DF20A5" w:rsidRDefault="00B14122" w:rsidP="00310263">
            <w:pPr>
              <w:pStyle w:val="NormalWeb"/>
              <w:numPr>
                <w:ilvl w:val="0"/>
                <w:numId w:val="11"/>
              </w:numPr>
              <w:ind w:left="567" w:hanging="540"/>
              <w:jc w:val="both"/>
              <w:rPr>
                <w:rFonts w:ascii="Montserrat Light" w:hAnsi="Montserrat Light"/>
                <w:color w:val="000000" w:themeColor="text1"/>
                <w:sz w:val="22"/>
                <w:szCs w:val="22"/>
                <w:lang w:val="ro-RO" w:eastAsia="ro-RO"/>
              </w:rPr>
            </w:pPr>
            <w:r w:rsidRPr="00DF20A5">
              <w:rPr>
                <w:rFonts w:ascii="Montserrat Light" w:hAnsi="Montserrat Light"/>
                <w:bCs/>
                <w:noProof/>
                <w:color w:val="000000" w:themeColor="text1"/>
                <w:sz w:val="22"/>
                <w:szCs w:val="22"/>
                <w:lang w:val="ro-RO"/>
              </w:rPr>
              <w:t xml:space="preserve">Ordinului </w:t>
            </w:r>
            <w:r w:rsidRPr="00DF20A5">
              <w:rPr>
                <w:rFonts w:ascii="Montserrat Light" w:hAnsi="Montserrat Light" w:cs="Poppins"/>
                <w:noProof/>
                <w:color w:val="000000" w:themeColor="text1"/>
                <w:spacing w:val="5"/>
                <w:sz w:val="22"/>
                <w:szCs w:val="22"/>
                <w:shd w:val="clear" w:color="auto" w:fill="FFFFFF"/>
                <w:lang w:val="ro-RO"/>
              </w:rPr>
              <w:t xml:space="preserve">Ministrului Muncii </w:t>
            </w:r>
            <w:r w:rsidRPr="00DF20A5">
              <w:rPr>
                <w:rFonts w:ascii="Montserrat Light" w:hAnsi="Montserrat Light" w:cs="Cambria"/>
                <w:noProof/>
                <w:color w:val="000000" w:themeColor="text1"/>
                <w:spacing w:val="5"/>
                <w:sz w:val="22"/>
                <w:szCs w:val="22"/>
                <w:shd w:val="clear" w:color="auto" w:fill="FFFFFF"/>
                <w:lang w:val="ro-RO"/>
              </w:rPr>
              <w:t>ș</w:t>
            </w:r>
            <w:r w:rsidRPr="00DF20A5">
              <w:rPr>
                <w:rFonts w:ascii="Montserrat Light" w:hAnsi="Montserrat Light" w:cs="Poppins"/>
                <w:noProof/>
                <w:color w:val="000000" w:themeColor="text1"/>
                <w:spacing w:val="5"/>
                <w:sz w:val="22"/>
                <w:szCs w:val="22"/>
                <w:shd w:val="clear" w:color="auto" w:fill="FFFFFF"/>
                <w:lang w:val="ro-RO"/>
              </w:rPr>
              <w:t>i Justi</w:t>
            </w:r>
            <w:r w:rsidRPr="00DF20A5">
              <w:rPr>
                <w:rFonts w:ascii="Montserrat Light" w:hAnsi="Montserrat Light" w:cs="Cambria"/>
                <w:noProof/>
                <w:color w:val="000000" w:themeColor="text1"/>
                <w:spacing w:val="5"/>
                <w:sz w:val="22"/>
                <w:szCs w:val="22"/>
                <w:shd w:val="clear" w:color="auto" w:fill="FFFFFF"/>
                <w:lang w:val="ro-RO"/>
              </w:rPr>
              <w:t>ț</w:t>
            </w:r>
            <w:r w:rsidRPr="00DF20A5">
              <w:rPr>
                <w:rFonts w:ascii="Montserrat Light" w:hAnsi="Montserrat Light" w:cs="Poppins"/>
                <w:noProof/>
                <w:color w:val="000000" w:themeColor="text1"/>
                <w:spacing w:val="5"/>
                <w:sz w:val="22"/>
                <w:szCs w:val="22"/>
                <w:shd w:val="clear" w:color="auto" w:fill="FFFFFF"/>
                <w:lang w:val="ro-RO"/>
              </w:rPr>
              <w:t>iei Sociale</w:t>
            </w:r>
            <w:r w:rsidRPr="00DF20A5">
              <w:rPr>
                <w:rFonts w:ascii="Montserrat Light" w:hAnsi="Montserrat Light"/>
                <w:bCs/>
                <w:noProof/>
                <w:color w:val="000000" w:themeColor="text1"/>
                <w:sz w:val="22"/>
                <w:szCs w:val="22"/>
                <w:lang w:val="ro-RO"/>
              </w:rPr>
              <w:t xml:space="preserve"> nr. 811/2021 </w:t>
            </w:r>
            <w:r w:rsidRPr="00DF20A5">
              <w:rPr>
                <w:rFonts w:ascii="Montserrat Light" w:hAnsi="Montserrat Light"/>
                <w:color w:val="000000" w:themeColor="text1"/>
                <w:sz w:val="22"/>
                <w:szCs w:val="22"/>
                <w:lang w:val="ro-RO" w:eastAsia="ro-RO"/>
              </w:rPr>
              <w:t xml:space="preserve">privind aprobarea </w:t>
            </w:r>
            <w:hyperlink w:history="1">
              <w:r w:rsidRPr="00DF20A5">
                <w:rPr>
                  <w:rFonts w:ascii="Montserrat Light" w:hAnsi="Montserrat Light"/>
                  <w:color w:val="000000" w:themeColor="text1"/>
                  <w:sz w:val="22"/>
                  <w:szCs w:val="22"/>
                  <w:lang w:val="ro-RO" w:eastAsia="ro-RO"/>
                </w:rPr>
                <w:t>Standardelor minime de calitate</w:t>
              </w:r>
            </w:hyperlink>
            <w:r w:rsidRPr="00DF20A5">
              <w:rPr>
                <w:rFonts w:ascii="Montserrat Light" w:hAnsi="Montserrat Light"/>
                <w:color w:val="000000" w:themeColor="text1"/>
                <w:sz w:val="22"/>
                <w:szCs w:val="22"/>
                <w:lang w:val="ro-RO" w:eastAsia="ro-RO"/>
              </w:rPr>
              <w:t xml:space="preserve"> pentru serviciile sociale fără cazare, organizate ca centre respiro pentru familiile copiilor cu dizabilităţi</w:t>
            </w:r>
          </w:p>
          <w:p w14:paraId="4F857880" w14:textId="77777777" w:rsidR="00B14122" w:rsidRPr="00DF20A5" w:rsidRDefault="00B14122" w:rsidP="00310263">
            <w:pPr>
              <w:numPr>
                <w:ilvl w:val="0"/>
                <w:numId w:val="3"/>
              </w:numPr>
              <w:spacing w:line="240" w:lineRule="auto"/>
              <w:ind w:left="540" w:hanging="540"/>
              <w:jc w:val="both"/>
              <w:rPr>
                <w:rFonts w:ascii="Montserrat Light" w:eastAsia="Calibri" w:hAnsi="Montserrat Light"/>
                <w:noProof/>
                <w:color w:val="000000" w:themeColor="text1"/>
                <w:lang w:val="ro-RO"/>
              </w:rPr>
            </w:pPr>
            <w:r w:rsidRPr="00DF20A5">
              <w:rPr>
                <w:rFonts w:ascii="Montserrat Light" w:eastAsia="Calibri" w:hAnsi="Montserrat Light"/>
                <w:noProof/>
                <w:color w:val="000000" w:themeColor="text1"/>
                <w:lang w:val="ro-RO"/>
              </w:rPr>
              <w:t>Ordinului Ministrului Muncii și Justiției Sociale nr. 25/2019 privind aprobarea standardelor minime de calitate pentru serviciile sociale de tip rezidenţial destinate copiilor din sistemul de protecţie specială;</w:t>
            </w:r>
          </w:p>
          <w:p w14:paraId="4E6C9DF1" w14:textId="77777777" w:rsidR="00B14122" w:rsidRPr="00DF20A5" w:rsidRDefault="00B14122" w:rsidP="00310263">
            <w:pPr>
              <w:numPr>
                <w:ilvl w:val="0"/>
                <w:numId w:val="3"/>
              </w:numPr>
              <w:spacing w:line="240" w:lineRule="auto"/>
              <w:ind w:left="540" w:hanging="540"/>
              <w:jc w:val="both"/>
              <w:rPr>
                <w:rFonts w:ascii="Montserrat Light" w:eastAsia="Calibri" w:hAnsi="Montserrat Light"/>
                <w:noProof/>
                <w:color w:val="000000" w:themeColor="text1"/>
                <w:lang w:val="ro-RO"/>
              </w:rPr>
            </w:pPr>
            <w:r w:rsidRPr="00DF20A5">
              <w:rPr>
                <w:rFonts w:ascii="Montserrat Light" w:hAnsi="Montserrat Light"/>
                <w:bCs/>
                <w:noProof/>
                <w:color w:val="000000" w:themeColor="text1"/>
                <w:lang w:val="ro-RO"/>
              </w:rPr>
              <w:lastRenderedPageBreak/>
              <w:t xml:space="preserve">Ordinului </w:t>
            </w:r>
            <w:r w:rsidRPr="00DF20A5">
              <w:rPr>
                <w:rFonts w:ascii="Montserrat Light" w:hAnsi="Montserrat Light" w:cs="Poppins"/>
                <w:noProof/>
                <w:color w:val="000000" w:themeColor="text1"/>
                <w:spacing w:val="5"/>
                <w:shd w:val="clear" w:color="auto" w:fill="FFFFFF"/>
                <w:lang w:val="ro-RO"/>
              </w:rPr>
              <w:t>Secretariatului General al Guvernului</w:t>
            </w:r>
            <w:r w:rsidRPr="00DF20A5">
              <w:rPr>
                <w:rFonts w:ascii="Montserrat Light" w:hAnsi="Montserrat Light" w:cs="Poppins"/>
                <w:noProof/>
                <w:color w:val="000000" w:themeColor="text1"/>
                <w:spacing w:val="5"/>
                <w:lang w:val="ro-RO"/>
              </w:rPr>
              <w:t xml:space="preserve"> </w:t>
            </w:r>
            <w:r w:rsidRPr="00DF20A5">
              <w:rPr>
                <w:rFonts w:ascii="Montserrat Light" w:hAnsi="Montserrat Light"/>
                <w:bCs/>
                <w:noProof/>
                <w:color w:val="000000" w:themeColor="text1"/>
                <w:lang w:val="ro-RO"/>
              </w:rPr>
              <w:t>nr. 600/2018 privind aprobarea Codului controlului intern managerial al entităților publice;</w:t>
            </w:r>
          </w:p>
          <w:p w14:paraId="37F3FF6B" w14:textId="77777777" w:rsidR="00B14122" w:rsidRPr="00DF20A5" w:rsidRDefault="00B14122" w:rsidP="00310263">
            <w:pPr>
              <w:numPr>
                <w:ilvl w:val="0"/>
                <w:numId w:val="3"/>
              </w:numPr>
              <w:spacing w:line="240" w:lineRule="auto"/>
              <w:ind w:left="540" w:hanging="540"/>
              <w:jc w:val="both"/>
              <w:rPr>
                <w:rFonts w:ascii="Montserrat Light" w:eastAsia="Calibri" w:hAnsi="Montserrat Light"/>
                <w:noProof/>
                <w:color w:val="000000" w:themeColor="text1"/>
                <w:lang w:val="ro-RO"/>
              </w:rPr>
            </w:pPr>
            <w:r w:rsidRPr="00DF20A5">
              <w:rPr>
                <w:rFonts w:ascii="Montserrat Light" w:hAnsi="Montserrat Light"/>
                <w:bCs/>
                <w:noProof/>
                <w:color w:val="000000" w:themeColor="text1"/>
                <w:lang w:val="ro-RO" w:eastAsia="ro-RO"/>
              </w:rPr>
              <w:t>Ordinului</w:t>
            </w:r>
            <w:r w:rsidRPr="00DF20A5">
              <w:rPr>
                <w:rFonts w:ascii="Montserrat Light" w:hAnsi="Montserrat Light"/>
                <w:noProof/>
                <w:color w:val="000000" w:themeColor="text1"/>
                <w:lang w:val="ro-RO"/>
              </w:rPr>
              <w:t xml:space="preserve"> comun al Ministrului Muncii, Familiei şi Protecţiei Sociale şi al Preşedintelui Institutului Naţional de Statistică</w:t>
            </w:r>
            <w:r w:rsidRPr="00DF20A5">
              <w:rPr>
                <w:rFonts w:ascii="Montserrat Light" w:hAnsi="Montserrat Light"/>
                <w:bCs/>
                <w:noProof/>
                <w:color w:val="000000" w:themeColor="text1"/>
                <w:lang w:val="ro-RO" w:eastAsia="ro-RO"/>
              </w:rPr>
              <w:t xml:space="preserve"> nr. 1832/2011</w:t>
            </w:r>
            <w:r w:rsidRPr="00DF20A5">
              <w:rPr>
                <w:rFonts w:ascii="Montserrat Light" w:hAnsi="Montserrat Light"/>
                <w:b/>
                <w:bCs/>
                <w:noProof/>
                <w:color w:val="000000" w:themeColor="text1"/>
                <w:lang w:val="ro-RO" w:eastAsia="ro-RO"/>
              </w:rPr>
              <w:t xml:space="preserve"> </w:t>
            </w:r>
            <w:r w:rsidRPr="00DF20A5">
              <w:rPr>
                <w:rFonts w:ascii="Montserrat Light" w:hAnsi="Montserrat Light"/>
                <w:noProof/>
                <w:color w:val="000000" w:themeColor="text1"/>
                <w:lang w:val="ro-RO" w:eastAsia="ro-RO"/>
              </w:rPr>
              <w:t>privind aprobarea Clasificării ocupaţiilor din România – nivel de ocupaţie (şase caractere), cu modificările şi completările ulterioare;</w:t>
            </w:r>
          </w:p>
          <w:p w14:paraId="0910DBBB" w14:textId="61211407" w:rsidR="009F2146" w:rsidRPr="00DF20A5" w:rsidRDefault="00377966" w:rsidP="00310263">
            <w:pPr>
              <w:autoSpaceDE w:val="0"/>
              <w:autoSpaceDN w:val="0"/>
              <w:adjustRightInd w:val="0"/>
              <w:spacing w:line="240" w:lineRule="auto"/>
              <w:contextualSpacing/>
              <w:jc w:val="both"/>
              <w:rPr>
                <w:rFonts w:ascii="Montserrat Light" w:eastAsia="Calibri" w:hAnsi="Montserrat Light" w:cs="Times New Roman"/>
                <w:noProof/>
                <w:color w:val="000000" w:themeColor="text1"/>
                <w:lang w:val="ro-RO"/>
              </w:rPr>
            </w:pPr>
            <w:r w:rsidRPr="00DF20A5">
              <w:rPr>
                <w:rFonts w:ascii="Montserrat Light" w:hAnsi="Montserrat Light"/>
                <w:noProof/>
                <w:color w:val="000000" w:themeColor="text1"/>
                <w:lang w:val="ro-RO"/>
              </w:rPr>
              <w:t xml:space="preserve">Conform </w:t>
            </w:r>
            <w:r w:rsidRPr="00DF20A5">
              <w:rPr>
                <w:rFonts w:ascii="Montserrat Light" w:eastAsia="Calibri" w:hAnsi="Montserrat Light" w:cs="Times New Roman"/>
                <w:noProof/>
                <w:color w:val="000000" w:themeColor="text1"/>
                <w:lang w:val="ro-RO"/>
              </w:rPr>
              <w:t>prevederilor art.</w:t>
            </w:r>
            <w:r w:rsidR="000572B2" w:rsidRPr="00DF20A5">
              <w:rPr>
                <w:rFonts w:ascii="Montserrat Light" w:eastAsia="Calibri" w:hAnsi="Montserrat Light" w:cs="Times New Roman"/>
                <w:noProof/>
                <w:color w:val="000000" w:themeColor="text1"/>
                <w:lang w:val="ro-RO"/>
              </w:rPr>
              <w:t xml:space="preserve"> </w:t>
            </w:r>
            <w:r w:rsidRPr="00DF20A5">
              <w:rPr>
                <w:rFonts w:ascii="Montserrat Light" w:eastAsia="Calibri" w:hAnsi="Montserrat Light" w:cs="Times New Roman"/>
                <w:noProof/>
                <w:color w:val="000000" w:themeColor="text1"/>
                <w:lang w:val="ro-RO"/>
              </w:rPr>
              <w:t>173 alin. (2) lit. b)-c) din Ordonanța de urgență a Guvernului</w:t>
            </w:r>
            <w:r w:rsidRPr="00DF20A5">
              <w:rPr>
                <w:rFonts w:ascii="Montserrat Light" w:eastAsia="Calibri" w:hAnsi="Montserrat Light" w:cs="Times New Roman"/>
                <w:i/>
                <w:noProof/>
                <w:color w:val="000000" w:themeColor="text1"/>
                <w:lang w:val="ro-RO"/>
              </w:rPr>
              <w:t xml:space="preserve"> </w:t>
            </w:r>
            <w:r w:rsidRPr="00DF20A5">
              <w:rPr>
                <w:rFonts w:ascii="Montserrat Light" w:eastAsia="Calibri" w:hAnsi="Montserrat Light" w:cs="Times New Roman"/>
                <w:noProof/>
                <w:color w:val="000000" w:themeColor="text1"/>
                <w:lang w:val="ro-RO"/>
              </w:rPr>
              <w:t>nr. 57/2019</w:t>
            </w:r>
            <w:r w:rsidRPr="00DF20A5">
              <w:rPr>
                <w:rFonts w:ascii="Montserrat Light" w:eastAsia="Calibri" w:hAnsi="Montserrat Light" w:cs="Times New Roman"/>
                <w:i/>
                <w:noProof/>
                <w:color w:val="000000" w:themeColor="text1"/>
                <w:lang w:val="ro-RO"/>
              </w:rPr>
              <w:t xml:space="preserve"> </w:t>
            </w:r>
            <w:r w:rsidRPr="00DF20A5">
              <w:rPr>
                <w:rFonts w:ascii="Montserrat Light" w:eastAsia="Calibri" w:hAnsi="Montserrat Light" w:cs="Times New Roman"/>
                <w:noProof/>
                <w:color w:val="000000" w:themeColor="text1"/>
                <w:lang w:val="ro-RO"/>
              </w:rPr>
              <w:t>privind Codul administrativ,</w:t>
            </w:r>
            <w:r w:rsidRPr="00DF20A5">
              <w:rPr>
                <w:rFonts w:ascii="Montserrat Light" w:eastAsia="Calibri" w:hAnsi="Montserrat Light" w:cs="Times New Roman"/>
                <w:i/>
                <w:noProof/>
                <w:color w:val="000000" w:themeColor="text1"/>
                <w:lang w:val="ro-RO"/>
              </w:rPr>
              <w:t xml:space="preserve"> </w:t>
            </w:r>
            <w:r w:rsidRPr="00DF20A5">
              <w:rPr>
                <w:rFonts w:ascii="Montserrat Light" w:eastAsia="Calibri" w:hAnsi="Montserrat Light" w:cs="Times New Roman"/>
                <w:noProof/>
                <w:color w:val="000000" w:themeColor="text1"/>
                <w:lang w:val="ro-RO"/>
              </w:rPr>
              <w:t>consiliul judeţean are ca atribuţie adoptarea hotărârii de reorganizare a instituțiilor publice de interes județean și de aprobare a organigramei, statului de funcții și regulamentului de organizare şi funcţionare ale acestora.</w:t>
            </w:r>
          </w:p>
          <w:p w14:paraId="4D0A4894" w14:textId="77777777" w:rsidR="00CB167E" w:rsidRPr="00DF20A5" w:rsidRDefault="00CB167E" w:rsidP="00310263">
            <w:pPr>
              <w:autoSpaceDE w:val="0"/>
              <w:autoSpaceDN w:val="0"/>
              <w:adjustRightInd w:val="0"/>
              <w:spacing w:line="240" w:lineRule="auto"/>
              <w:contextualSpacing/>
              <w:jc w:val="both"/>
              <w:rPr>
                <w:rFonts w:ascii="Montserrat Light" w:eastAsia="Calibri" w:hAnsi="Montserrat Light" w:cs="Times New Roman"/>
                <w:noProof/>
                <w:color w:val="000000" w:themeColor="text1"/>
                <w:lang w:val="ro-RO"/>
              </w:rPr>
            </w:pPr>
          </w:p>
          <w:p w14:paraId="4BDF72D7" w14:textId="2527242D" w:rsidR="00377966" w:rsidRPr="00DF20A5" w:rsidRDefault="00377966" w:rsidP="00310263">
            <w:pPr>
              <w:autoSpaceDE w:val="0"/>
              <w:autoSpaceDN w:val="0"/>
              <w:adjustRightInd w:val="0"/>
              <w:spacing w:line="240" w:lineRule="auto"/>
              <w:contextualSpacing/>
              <w:jc w:val="both"/>
              <w:rPr>
                <w:rFonts w:ascii="Montserrat Light" w:hAnsi="Montserrat Light" w:cs="Cambria"/>
                <w:noProof/>
                <w:color w:val="000000" w:themeColor="text1"/>
                <w:lang w:val="ro-RO" w:eastAsia="ro-RO"/>
              </w:rPr>
            </w:pPr>
            <w:r w:rsidRPr="00DF20A5">
              <w:rPr>
                <w:rFonts w:ascii="Montserrat Light" w:eastAsia="Calibri" w:hAnsi="Montserrat Light" w:cs="Times New Roman"/>
                <w:noProof/>
                <w:color w:val="000000" w:themeColor="text1"/>
                <w:lang w:val="ro-RO"/>
              </w:rPr>
              <w:t>D.G.A.S.P.C. Cluj este o instituție publică de interes județean aflată în subordinea Consiliului Județean Cluj, înființată în conformitate cu Hotărârea Consiliului Județean Cluj nr.</w:t>
            </w:r>
            <w:r w:rsidR="000572B2" w:rsidRPr="00DF20A5">
              <w:rPr>
                <w:rFonts w:ascii="Montserrat Light" w:eastAsia="Calibri" w:hAnsi="Montserrat Light" w:cs="Times New Roman"/>
                <w:noProof/>
                <w:color w:val="000000" w:themeColor="text1"/>
                <w:lang w:val="ro-RO"/>
              </w:rPr>
              <w:t xml:space="preserve"> </w:t>
            </w:r>
            <w:r w:rsidRPr="00DF20A5">
              <w:rPr>
                <w:rFonts w:ascii="Montserrat Light" w:eastAsia="Calibri" w:hAnsi="Montserrat Light" w:cs="Times New Roman"/>
                <w:noProof/>
                <w:color w:val="000000" w:themeColor="text1"/>
                <w:lang w:val="ro-RO"/>
              </w:rPr>
              <w:t>208/2004 având rolul de a asigura, la nivel județean, aplicarea politicilor și strategiilor de asistență socială în domeniul protecției copilului, familiei, persoanelor singure , persoanelor vârstnice, persoanelor cu handicap, precum și a oricăror alte persoane aflate în dificultate.</w:t>
            </w:r>
          </w:p>
        </w:tc>
      </w:tr>
      <w:tr w:rsidR="00DE7250" w:rsidRPr="00DF20A5" w14:paraId="43550DA8" w14:textId="77777777" w:rsidTr="003B7251">
        <w:tc>
          <w:tcPr>
            <w:tcW w:w="9664" w:type="dxa"/>
            <w:gridSpan w:val="5"/>
          </w:tcPr>
          <w:p w14:paraId="44C48CA9" w14:textId="7FA269A7" w:rsidR="004C5818" w:rsidRPr="00DF20A5" w:rsidRDefault="004C5818" w:rsidP="00310263">
            <w:pPr>
              <w:tabs>
                <w:tab w:val="left" w:pos="3456"/>
              </w:tabs>
              <w:spacing w:line="240" w:lineRule="auto"/>
              <w:jc w:val="both"/>
              <w:rPr>
                <w:rFonts w:ascii="Montserrat Light" w:hAnsi="Montserrat Light"/>
                <w:b/>
                <w:bCs/>
                <w:iCs/>
                <w:noProof/>
                <w:color w:val="000000" w:themeColor="text1"/>
                <w:lang w:val="ro-RO"/>
              </w:rPr>
            </w:pPr>
            <w:r w:rsidRPr="00DF20A5">
              <w:rPr>
                <w:rFonts w:ascii="Montserrat Light" w:hAnsi="Montserrat Light"/>
                <w:b/>
                <w:bCs/>
                <w:iCs/>
                <w:noProof/>
                <w:color w:val="000000" w:themeColor="text1"/>
                <w:lang w:val="ro-RO"/>
              </w:rPr>
              <w:lastRenderedPageBreak/>
              <w:t xml:space="preserve">Secțiunea a 2-a - </w:t>
            </w:r>
            <w:bookmarkStart w:id="24" w:name="_Hlk48726064"/>
            <w:r w:rsidRPr="00DF20A5">
              <w:rPr>
                <w:rFonts w:ascii="Montserrat Light" w:hAnsi="Montserrat Light"/>
                <w:b/>
                <w:bCs/>
                <w:iCs/>
                <w:noProof/>
                <w:color w:val="000000" w:themeColor="text1"/>
                <w:lang w:val="ro-RO"/>
              </w:rPr>
              <w:t>Fundamentare tehnică, respectiv cerințele de natu</w:t>
            </w:r>
            <w:r w:rsidR="00267704" w:rsidRPr="00DF20A5">
              <w:rPr>
                <w:rFonts w:ascii="Montserrat Light" w:hAnsi="Montserrat Light"/>
                <w:b/>
                <w:bCs/>
                <w:iCs/>
                <w:noProof/>
                <w:color w:val="000000" w:themeColor="text1"/>
                <w:lang w:val="ro-RO"/>
              </w:rPr>
              <w:t>r</w:t>
            </w:r>
            <w:r w:rsidRPr="00DF20A5">
              <w:rPr>
                <w:rFonts w:ascii="Montserrat Light" w:hAnsi="Montserrat Light"/>
                <w:b/>
                <w:bCs/>
                <w:iCs/>
                <w:noProof/>
                <w:color w:val="000000" w:themeColor="text1"/>
                <w:lang w:val="ro-RO"/>
              </w:rPr>
              <w:t>ă tehnică, economică, juridică, posibilități de realizare în condiții de utilitate, legalitate, regularitate, eficiență, eficacitate și economicitate</w:t>
            </w:r>
            <w:bookmarkEnd w:id="24"/>
            <w:r w:rsidRPr="00DF20A5">
              <w:rPr>
                <w:rFonts w:ascii="Montserrat Light" w:hAnsi="Montserrat Light"/>
                <w:b/>
                <w:bCs/>
                <w:iCs/>
                <w:noProof/>
                <w:color w:val="000000" w:themeColor="text1"/>
                <w:lang w:val="ro-RO"/>
              </w:rPr>
              <w:t xml:space="preserve">: </w:t>
            </w:r>
          </w:p>
        </w:tc>
      </w:tr>
      <w:tr w:rsidR="00DE7250" w:rsidRPr="00DF20A5" w14:paraId="58096F60" w14:textId="77777777" w:rsidTr="003B7251">
        <w:tc>
          <w:tcPr>
            <w:tcW w:w="9664" w:type="dxa"/>
            <w:gridSpan w:val="5"/>
          </w:tcPr>
          <w:p w14:paraId="3983D013" w14:textId="08671D7B" w:rsidR="00D138B6" w:rsidRPr="00DF20A5" w:rsidRDefault="00D138B6" w:rsidP="00310263">
            <w:pPr>
              <w:pStyle w:val="Corptext2"/>
              <w:spacing w:after="0" w:line="240" w:lineRule="auto"/>
              <w:ind w:right="96"/>
              <w:jc w:val="both"/>
              <w:rPr>
                <w:rFonts w:ascii="Montserrat Light" w:hAnsi="Montserrat Light"/>
                <w:noProof/>
                <w:color w:val="000000" w:themeColor="text1"/>
                <w:sz w:val="22"/>
                <w:szCs w:val="22"/>
                <w:lang w:val="ro-RO"/>
              </w:rPr>
            </w:pPr>
            <w:r w:rsidRPr="00DF20A5">
              <w:rPr>
                <w:rFonts w:ascii="Montserrat Light" w:hAnsi="Montserrat Light"/>
                <w:noProof/>
                <w:color w:val="000000" w:themeColor="text1"/>
                <w:sz w:val="22"/>
                <w:szCs w:val="22"/>
                <w:lang w:val="ro-RO"/>
              </w:rPr>
              <w:t>Direcția</w:t>
            </w:r>
            <w:r w:rsidRPr="00DF20A5">
              <w:rPr>
                <w:rFonts w:ascii="Montserrat Light" w:hAnsi="Montserrat Light"/>
                <w:iCs/>
                <w:noProof/>
                <w:color w:val="000000" w:themeColor="text1"/>
                <w:sz w:val="22"/>
                <w:szCs w:val="22"/>
                <w:lang w:val="ro-RO"/>
              </w:rPr>
              <w:t xml:space="preserve"> Generală de Asistență Socială și Protecția Copilului Cluj</w:t>
            </w:r>
            <w:r w:rsidRPr="00DF20A5">
              <w:rPr>
                <w:rFonts w:ascii="Montserrat Light" w:hAnsi="Montserrat Light"/>
                <w:noProof/>
                <w:color w:val="000000" w:themeColor="text1"/>
                <w:sz w:val="22"/>
                <w:szCs w:val="22"/>
                <w:lang w:val="ro-RO"/>
              </w:rPr>
              <w:t xml:space="preserve"> prin adresa nr. </w:t>
            </w:r>
            <w:r w:rsidR="005021AE" w:rsidRPr="00DF20A5">
              <w:rPr>
                <w:rFonts w:ascii="Montserrat Light" w:hAnsi="Montserrat Light"/>
                <w:noProof/>
                <w:color w:val="000000" w:themeColor="text1"/>
                <w:sz w:val="22"/>
                <w:szCs w:val="22"/>
                <w:lang w:val="ro-RO"/>
              </w:rPr>
              <w:t>56834</w:t>
            </w:r>
            <w:r w:rsidR="0030765A" w:rsidRPr="00DF20A5">
              <w:rPr>
                <w:rFonts w:ascii="Montserrat Light" w:hAnsi="Montserrat Light"/>
                <w:noProof/>
                <w:color w:val="000000" w:themeColor="text1"/>
                <w:sz w:val="22"/>
                <w:szCs w:val="22"/>
                <w:lang w:val="ro-RO"/>
              </w:rPr>
              <w:t>/</w:t>
            </w:r>
            <w:r w:rsidR="005021AE" w:rsidRPr="00DF20A5">
              <w:rPr>
                <w:rFonts w:ascii="Montserrat Light" w:hAnsi="Montserrat Light"/>
                <w:noProof/>
                <w:color w:val="000000" w:themeColor="text1"/>
                <w:sz w:val="22"/>
                <w:szCs w:val="22"/>
                <w:lang w:val="ro-RO"/>
              </w:rPr>
              <w:t>07.11</w:t>
            </w:r>
            <w:r w:rsidR="0030765A" w:rsidRPr="00DF20A5">
              <w:rPr>
                <w:rFonts w:ascii="Montserrat Light" w:hAnsi="Montserrat Light"/>
                <w:noProof/>
                <w:color w:val="000000" w:themeColor="text1"/>
                <w:sz w:val="22"/>
                <w:szCs w:val="22"/>
                <w:lang w:val="ro-RO"/>
              </w:rPr>
              <w:t xml:space="preserve">.2023 </w:t>
            </w:r>
            <w:r w:rsidRPr="00DF20A5">
              <w:rPr>
                <w:rFonts w:ascii="Montserrat Light" w:hAnsi="Montserrat Light"/>
                <w:noProof/>
                <w:color w:val="000000" w:themeColor="text1"/>
                <w:sz w:val="22"/>
                <w:szCs w:val="22"/>
                <w:lang w:val="ro-RO"/>
              </w:rPr>
              <w:t xml:space="preserve">înregistrată la Consiliul Județean Cluj sub nr. </w:t>
            </w:r>
            <w:r w:rsidR="005021AE" w:rsidRPr="00DF20A5">
              <w:rPr>
                <w:rFonts w:ascii="Montserrat Light" w:hAnsi="Montserrat Light"/>
                <w:noProof/>
                <w:color w:val="000000" w:themeColor="text1"/>
                <w:sz w:val="22"/>
                <w:szCs w:val="22"/>
                <w:lang w:val="ro-RO"/>
              </w:rPr>
              <w:t>44152</w:t>
            </w:r>
            <w:r w:rsidR="0030765A" w:rsidRPr="00DF20A5">
              <w:rPr>
                <w:rFonts w:ascii="Montserrat Light" w:hAnsi="Montserrat Light"/>
                <w:noProof/>
                <w:color w:val="000000" w:themeColor="text1"/>
                <w:sz w:val="22"/>
                <w:szCs w:val="22"/>
                <w:lang w:val="ro-RO"/>
              </w:rPr>
              <w:t>/</w:t>
            </w:r>
            <w:r w:rsidR="005021AE" w:rsidRPr="00DF20A5">
              <w:rPr>
                <w:rFonts w:ascii="Montserrat Light" w:hAnsi="Montserrat Light"/>
                <w:noProof/>
                <w:color w:val="000000" w:themeColor="text1"/>
                <w:sz w:val="22"/>
                <w:szCs w:val="22"/>
                <w:lang w:val="ro-RO"/>
              </w:rPr>
              <w:t>07.11</w:t>
            </w:r>
            <w:r w:rsidR="0030765A" w:rsidRPr="00DF20A5">
              <w:rPr>
                <w:rFonts w:ascii="Montserrat Light" w:hAnsi="Montserrat Light"/>
                <w:noProof/>
                <w:color w:val="000000" w:themeColor="text1"/>
                <w:sz w:val="22"/>
                <w:szCs w:val="22"/>
                <w:lang w:val="ro-RO"/>
              </w:rPr>
              <w:t xml:space="preserve">.2023 </w:t>
            </w:r>
            <w:r w:rsidRPr="00DF20A5">
              <w:rPr>
                <w:rFonts w:ascii="Montserrat Light" w:hAnsi="Montserrat Light"/>
                <w:noProof/>
                <w:color w:val="000000" w:themeColor="text1"/>
                <w:sz w:val="22"/>
                <w:szCs w:val="22"/>
                <w:lang w:val="ro-RO"/>
              </w:rPr>
              <w:t>reprezentând Nota de fundamentare solicită modificarea Hotărârii</w:t>
            </w:r>
            <w:r w:rsidR="007078D8" w:rsidRPr="00DF20A5">
              <w:rPr>
                <w:rFonts w:ascii="Montserrat Light" w:hAnsi="Montserrat Light"/>
                <w:noProof/>
                <w:color w:val="000000" w:themeColor="text1"/>
                <w:sz w:val="22"/>
                <w:szCs w:val="22"/>
                <w:lang w:val="ro-RO"/>
              </w:rPr>
              <w:t xml:space="preserve"> </w:t>
            </w:r>
            <w:r w:rsidRPr="00DF20A5">
              <w:rPr>
                <w:rFonts w:ascii="Montserrat Light" w:hAnsi="Montserrat Light"/>
                <w:noProof/>
                <w:color w:val="000000" w:themeColor="text1"/>
                <w:sz w:val="22"/>
                <w:szCs w:val="22"/>
                <w:lang w:val="ro-RO"/>
              </w:rPr>
              <w:t xml:space="preserve">Consiliului Judeţean Cluj nr. </w:t>
            </w:r>
            <w:r w:rsidRPr="00DF20A5">
              <w:rPr>
                <w:rFonts w:ascii="Montserrat Light" w:eastAsiaTheme="minorHAnsi" w:hAnsi="Montserrat Light"/>
                <w:iCs/>
                <w:noProof/>
                <w:color w:val="000000" w:themeColor="text1"/>
                <w:sz w:val="22"/>
                <w:szCs w:val="22"/>
                <w:lang w:val="ro-RO"/>
              </w:rPr>
              <w:t xml:space="preserve">139 din 30.09.2021, </w:t>
            </w:r>
            <w:r w:rsidRPr="00DF20A5">
              <w:rPr>
                <w:rFonts w:ascii="Montserrat Light" w:hAnsi="Montserrat Light"/>
                <w:noProof/>
                <w:color w:val="000000" w:themeColor="text1"/>
                <w:sz w:val="22"/>
                <w:szCs w:val="22"/>
                <w:lang w:val="ro-RO"/>
              </w:rPr>
              <w:t>modificată şi completată prin Hotărâr</w:t>
            </w:r>
            <w:r w:rsidR="0030765A" w:rsidRPr="00DF20A5">
              <w:rPr>
                <w:rFonts w:ascii="Montserrat Light" w:hAnsi="Montserrat Light"/>
                <w:noProof/>
                <w:color w:val="000000" w:themeColor="text1"/>
                <w:sz w:val="22"/>
                <w:szCs w:val="22"/>
                <w:lang w:val="ro-RO"/>
              </w:rPr>
              <w:t>ile</w:t>
            </w:r>
            <w:r w:rsidR="00A42EB6" w:rsidRPr="00DF20A5">
              <w:rPr>
                <w:rFonts w:ascii="Montserrat Light" w:hAnsi="Montserrat Light"/>
                <w:noProof/>
                <w:color w:val="000000" w:themeColor="text1"/>
                <w:sz w:val="22"/>
                <w:szCs w:val="22"/>
                <w:lang w:val="ro-RO"/>
              </w:rPr>
              <w:t xml:space="preserve"> </w:t>
            </w:r>
            <w:r w:rsidRPr="00DF20A5">
              <w:rPr>
                <w:rFonts w:ascii="Montserrat Light" w:hAnsi="Montserrat Light"/>
                <w:noProof/>
                <w:color w:val="000000" w:themeColor="text1"/>
                <w:sz w:val="22"/>
                <w:szCs w:val="22"/>
                <w:lang w:val="ro-RO"/>
              </w:rPr>
              <w:t xml:space="preserve">Consiliului Judeţean Cluj </w:t>
            </w:r>
            <w:r w:rsidR="0030765A" w:rsidRPr="00DF20A5">
              <w:rPr>
                <w:rFonts w:ascii="Montserrat Light" w:hAnsi="Montserrat Light"/>
                <w:bCs/>
                <w:iCs/>
                <w:noProof/>
                <w:color w:val="000000" w:themeColor="text1"/>
                <w:sz w:val="22"/>
                <w:szCs w:val="22"/>
                <w:lang w:val="ro-RO"/>
              </w:rPr>
              <w:t xml:space="preserve">nr. </w:t>
            </w:r>
            <w:r w:rsidR="0030765A" w:rsidRPr="00DF20A5">
              <w:rPr>
                <w:rFonts w:ascii="Montserrat Light" w:hAnsi="Montserrat Light"/>
                <w:noProof/>
                <w:color w:val="000000" w:themeColor="text1"/>
                <w:sz w:val="22"/>
                <w:szCs w:val="22"/>
                <w:lang w:val="ro-RO"/>
              </w:rPr>
              <w:t xml:space="preserve"> 216/2021,  nr. 152/2022, nr. 204/2022, nr. 26/2023 și nr.42/2023</w:t>
            </w:r>
            <w:r w:rsidR="00A42EB6" w:rsidRPr="00DF20A5">
              <w:rPr>
                <w:rFonts w:ascii="Montserrat Light" w:hAnsi="Montserrat Light"/>
                <w:noProof/>
                <w:color w:val="000000" w:themeColor="text1"/>
                <w:sz w:val="22"/>
                <w:szCs w:val="22"/>
                <w:lang w:val="ro-RO"/>
              </w:rPr>
              <w:t>.</w:t>
            </w:r>
          </w:p>
          <w:p w14:paraId="3CFA6600" w14:textId="2E4E5164" w:rsidR="00A42EB6" w:rsidRPr="00DF20A5" w:rsidRDefault="00A42EB6" w:rsidP="00310263">
            <w:pPr>
              <w:spacing w:line="240" w:lineRule="auto"/>
              <w:ind w:right="4"/>
              <w:contextualSpacing/>
              <w:jc w:val="both"/>
              <w:rPr>
                <w:rFonts w:ascii="Montserrat Light" w:eastAsia="Times New Roman" w:hAnsi="Montserrat Light"/>
                <w:color w:val="000000" w:themeColor="text1"/>
                <w:lang w:val="ro-RO"/>
              </w:rPr>
            </w:pPr>
            <w:r w:rsidRPr="00DF20A5">
              <w:rPr>
                <w:rFonts w:ascii="Montserrat Light" w:hAnsi="Montserrat Light"/>
                <w:bCs/>
                <w:color w:val="000000" w:themeColor="text1"/>
                <w:bdr w:val="none" w:sz="0" w:space="0" w:color="auto" w:frame="1"/>
                <w:shd w:val="clear" w:color="auto" w:fill="FFFFFF"/>
                <w:lang w:val="ro-RO"/>
              </w:rPr>
              <w:t>Autoritatea Națională pentru Protecția Drepturilor Copilului și Adopție</w:t>
            </w:r>
            <w:r w:rsidRPr="00DF20A5">
              <w:rPr>
                <w:rFonts w:ascii="Montserrat Light" w:eastAsia="Times New Roman" w:hAnsi="Montserrat Light"/>
                <w:color w:val="000000" w:themeColor="text1"/>
                <w:lang w:val="ro-RO"/>
              </w:rPr>
              <w:t xml:space="preserve"> a</w:t>
            </w:r>
            <w:r w:rsidRPr="00DF20A5">
              <w:rPr>
                <w:rFonts w:ascii="Montserrat Light" w:eastAsia="Times New Roman" w:hAnsi="Montserrat Light"/>
                <w:color w:val="000000" w:themeColor="text1"/>
                <w:spacing w:val="-17"/>
                <w:lang w:val="ro-RO"/>
              </w:rPr>
              <w:t xml:space="preserve"> </w:t>
            </w:r>
            <w:r w:rsidRPr="00DF20A5">
              <w:rPr>
                <w:rFonts w:ascii="Montserrat Light" w:eastAsia="Times New Roman" w:hAnsi="Montserrat Light"/>
                <w:color w:val="000000" w:themeColor="text1"/>
                <w:lang w:val="ro-RO"/>
              </w:rPr>
              <w:t>stabilit</w:t>
            </w:r>
            <w:r w:rsidRPr="00DF20A5">
              <w:rPr>
                <w:rFonts w:ascii="Montserrat Light" w:eastAsia="Times New Roman" w:hAnsi="Montserrat Light"/>
                <w:color w:val="000000" w:themeColor="text1"/>
                <w:spacing w:val="23"/>
                <w:lang w:val="ro-RO"/>
              </w:rPr>
              <w:t xml:space="preserve"> </w:t>
            </w:r>
            <w:r w:rsidRPr="00DF20A5">
              <w:rPr>
                <w:rFonts w:ascii="Montserrat Light" w:eastAsia="Times New Roman" w:hAnsi="Montserrat Light"/>
                <w:color w:val="000000" w:themeColor="text1"/>
                <w:lang w:val="ro-RO"/>
              </w:rPr>
              <w:t>printre</w:t>
            </w:r>
            <w:r w:rsidRPr="00DF20A5">
              <w:rPr>
                <w:rFonts w:ascii="Montserrat Light" w:eastAsia="Times New Roman" w:hAnsi="Montserrat Light"/>
                <w:color w:val="000000" w:themeColor="text1"/>
                <w:spacing w:val="7"/>
                <w:lang w:val="ro-RO"/>
              </w:rPr>
              <w:t xml:space="preserve"> </w:t>
            </w:r>
            <w:r w:rsidRPr="00DF20A5">
              <w:rPr>
                <w:rFonts w:ascii="Montserrat Light" w:eastAsia="Times New Roman" w:hAnsi="Montserrat Light"/>
                <w:color w:val="000000" w:themeColor="text1"/>
                <w:lang w:val="ro-RO"/>
              </w:rPr>
              <w:t>prioritățile sale</w:t>
            </w:r>
            <w:r w:rsidRPr="00DF20A5">
              <w:rPr>
                <w:rFonts w:ascii="Montserrat Light" w:eastAsia="Times New Roman" w:hAnsi="Montserrat Light"/>
                <w:color w:val="000000" w:themeColor="text1"/>
                <w:spacing w:val="6"/>
                <w:lang w:val="ro-RO"/>
              </w:rPr>
              <w:t xml:space="preserve"> </w:t>
            </w:r>
            <w:r w:rsidRPr="00DF20A5">
              <w:rPr>
                <w:rFonts w:ascii="Montserrat Light" w:eastAsia="Times New Roman" w:hAnsi="Montserrat Light"/>
                <w:color w:val="000000" w:themeColor="text1"/>
                <w:lang w:val="ro-RO"/>
              </w:rPr>
              <w:t>pentru</w:t>
            </w:r>
            <w:r w:rsidRPr="00DF20A5">
              <w:rPr>
                <w:rFonts w:ascii="Montserrat Light" w:eastAsia="Times New Roman" w:hAnsi="Montserrat Light"/>
                <w:color w:val="000000" w:themeColor="text1"/>
                <w:spacing w:val="31"/>
                <w:lang w:val="ro-RO"/>
              </w:rPr>
              <w:t xml:space="preserve"> </w:t>
            </w:r>
            <w:r w:rsidRPr="00DF20A5">
              <w:rPr>
                <w:rFonts w:ascii="Montserrat Light" w:eastAsia="Times New Roman" w:hAnsi="Montserrat Light"/>
                <w:color w:val="000000" w:themeColor="text1"/>
                <w:lang w:val="ro-RO"/>
              </w:rPr>
              <w:t>2014-2020, termen prelungit până la sfârșitul anului 2023, următoarele acțiuni de intervenție:</w:t>
            </w:r>
          </w:p>
          <w:p w14:paraId="6D27EC55" w14:textId="77777777" w:rsidR="00A42EB6" w:rsidRPr="00DF20A5" w:rsidRDefault="00A42EB6" w:rsidP="00310263">
            <w:pPr>
              <w:spacing w:line="240" w:lineRule="auto"/>
              <w:ind w:right="167"/>
              <w:jc w:val="both"/>
              <w:rPr>
                <w:rFonts w:ascii="Montserrat Light" w:eastAsia="Times New Roman" w:hAnsi="Montserrat Light" w:cs="Times New Roman"/>
                <w:color w:val="000000" w:themeColor="text1"/>
                <w:lang w:val="ro-RO"/>
              </w:rPr>
            </w:pPr>
            <w:r w:rsidRPr="00DF20A5">
              <w:rPr>
                <w:rFonts w:ascii="Montserrat Light" w:eastAsia="Times New Roman" w:hAnsi="Montserrat Light" w:cs="Times New Roman"/>
                <w:color w:val="FF0000"/>
                <w:lang w:val="ro-RO"/>
              </w:rPr>
              <w:t>(</w:t>
            </w:r>
            <w:r w:rsidRPr="00DF20A5">
              <w:rPr>
                <w:rFonts w:ascii="Montserrat Light" w:eastAsia="Times New Roman" w:hAnsi="Montserrat Light" w:cs="Times New Roman"/>
                <w:color w:val="000000" w:themeColor="text1"/>
                <w:lang w:val="ro-RO"/>
              </w:rPr>
              <w:t>1)</w:t>
            </w:r>
            <w:r w:rsidRPr="00DF20A5">
              <w:rPr>
                <w:rFonts w:ascii="Montserrat Light" w:eastAsia="Times New Roman" w:hAnsi="Montserrat Light" w:cs="Times New Roman"/>
                <w:color w:val="000000" w:themeColor="text1"/>
                <w:spacing w:val="21"/>
                <w:lang w:val="ro-RO"/>
              </w:rPr>
              <w:t xml:space="preserve"> </w:t>
            </w:r>
            <w:r w:rsidRPr="00DF20A5">
              <w:rPr>
                <w:rFonts w:ascii="Montserrat Light" w:eastAsia="Times New Roman" w:hAnsi="Montserrat Light" w:cs="Times New Roman"/>
                <w:color w:val="000000" w:themeColor="text1"/>
                <w:lang w:val="ro-RO"/>
              </w:rPr>
              <w:t>să închidă centrele rezidentiale clasice</w:t>
            </w:r>
            <w:r w:rsidRPr="00DF20A5">
              <w:rPr>
                <w:rFonts w:ascii="Montserrat Light" w:eastAsia="Times New Roman" w:hAnsi="Montserrat Light" w:cs="Times New Roman"/>
                <w:color w:val="000000" w:themeColor="text1"/>
                <w:spacing w:val="52"/>
                <w:lang w:val="ro-RO"/>
              </w:rPr>
              <w:t xml:space="preserve"> </w:t>
            </w:r>
            <w:r w:rsidRPr="00DF20A5">
              <w:rPr>
                <w:rFonts w:ascii="Montserrat Light" w:eastAsia="Times New Roman" w:hAnsi="Montserrat Light" w:cs="Times New Roman"/>
                <w:color w:val="000000" w:themeColor="text1"/>
                <w:lang w:val="ro-RO"/>
              </w:rPr>
              <w:t xml:space="preserve">pentru protectia copilului </w:t>
            </w:r>
            <w:r w:rsidRPr="00DF20A5">
              <w:rPr>
                <w:rFonts w:ascii="Montserrat Light" w:eastAsia="Times New Roman" w:hAnsi="Montserrat Light" w:cs="Times New Roman"/>
                <w:color w:val="000000" w:themeColor="text1"/>
                <w:w w:val="80"/>
                <w:lang w:val="ro-RO"/>
              </w:rPr>
              <w:t xml:space="preserve">si </w:t>
            </w:r>
            <w:r w:rsidRPr="00DF20A5">
              <w:rPr>
                <w:rFonts w:ascii="Montserrat Light" w:eastAsia="Times New Roman" w:hAnsi="Montserrat Light" w:cs="Times New Roman"/>
                <w:color w:val="000000" w:themeColor="text1"/>
                <w:lang w:val="ro-RO"/>
              </w:rPr>
              <w:t>să transfere copiii</w:t>
            </w:r>
            <w:r w:rsidRPr="00DF20A5">
              <w:rPr>
                <w:rFonts w:ascii="Montserrat Light" w:eastAsia="Times New Roman" w:hAnsi="Montserrat Light" w:cs="Times New Roman"/>
                <w:color w:val="000000" w:themeColor="text1"/>
                <w:spacing w:val="20"/>
                <w:lang w:val="ro-RO"/>
              </w:rPr>
              <w:t xml:space="preserve"> </w:t>
            </w:r>
            <w:r w:rsidRPr="00DF20A5">
              <w:rPr>
                <w:rFonts w:ascii="Montserrat Light" w:eastAsia="Times New Roman" w:hAnsi="Montserrat Light" w:cs="Times New Roman"/>
                <w:color w:val="000000" w:themeColor="text1"/>
                <w:lang w:val="ro-RO"/>
              </w:rPr>
              <w:t>din</w:t>
            </w:r>
            <w:r w:rsidRPr="00DF20A5">
              <w:rPr>
                <w:rFonts w:ascii="Montserrat Light" w:eastAsia="Times New Roman" w:hAnsi="Montserrat Light" w:cs="Times New Roman"/>
                <w:color w:val="000000" w:themeColor="text1"/>
                <w:spacing w:val="9"/>
                <w:lang w:val="ro-RO"/>
              </w:rPr>
              <w:t xml:space="preserve"> </w:t>
            </w:r>
            <w:r w:rsidRPr="00DF20A5">
              <w:rPr>
                <w:rFonts w:ascii="Montserrat Light" w:eastAsia="Times New Roman" w:hAnsi="Montserrat Light" w:cs="Times New Roman"/>
                <w:color w:val="000000" w:themeColor="text1"/>
                <w:lang w:val="ro-RO"/>
              </w:rPr>
              <w:t>îngrijirea</w:t>
            </w:r>
            <w:r w:rsidRPr="00DF20A5">
              <w:rPr>
                <w:rFonts w:ascii="Montserrat Light" w:eastAsia="Times New Roman" w:hAnsi="Montserrat Light" w:cs="Times New Roman"/>
                <w:color w:val="000000" w:themeColor="text1"/>
                <w:spacing w:val="17"/>
                <w:lang w:val="ro-RO"/>
              </w:rPr>
              <w:t xml:space="preserve"> </w:t>
            </w:r>
            <w:r w:rsidRPr="00DF20A5">
              <w:rPr>
                <w:rFonts w:ascii="Montserrat Light" w:eastAsia="Times New Roman" w:hAnsi="Montserrat Light" w:cs="Times New Roman"/>
                <w:color w:val="000000" w:themeColor="text1"/>
                <w:lang w:val="ro-RO"/>
              </w:rPr>
              <w:t>instituțională</w:t>
            </w:r>
            <w:r w:rsidRPr="00DF20A5">
              <w:rPr>
                <w:rFonts w:ascii="Montserrat Light" w:eastAsia="Times New Roman" w:hAnsi="Montserrat Light" w:cs="Times New Roman"/>
                <w:color w:val="000000" w:themeColor="text1"/>
                <w:spacing w:val="35"/>
                <w:lang w:val="ro-RO"/>
              </w:rPr>
              <w:t xml:space="preserve"> </w:t>
            </w:r>
            <w:r w:rsidRPr="00DF20A5">
              <w:rPr>
                <w:rFonts w:ascii="Montserrat Light" w:hAnsi="Montserrat Light" w:cs="Times New Roman"/>
                <w:color w:val="000000" w:themeColor="text1"/>
                <w:lang w:val="ro-RO"/>
              </w:rPr>
              <w:t>în</w:t>
            </w:r>
            <w:r w:rsidRPr="00DF20A5">
              <w:rPr>
                <w:rFonts w:ascii="Montserrat Light" w:hAnsi="Montserrat Light" w:cs="Times New Roman"/>
                <w:color w:val="000000" w:themeColor="text1"/>
                <w:spacing w:val="-8"/>
                <w:lang w:val="ro-RO"/>
              </w:rPr>
              <w:t xml:space="preserve"> </w:t>
            </w:r>
            <w:r w:rsidRPr="00DF20A5">
              <w:rPr>
                <w:rFonts w:ascii="Montserrat Light" w:eastAsia="Times New Roman" w:hAnsi="Montserrat Light" w:cs="Times New Roman"/>
                <w:color w:val="000000" w:themeColor="text1"/>
                <w:lang w:val="ro-RO"/>
              </w:rPr>
              <w:t>servicii</w:t>
            </w:r>
            <w:r w:rsidRPr="00DF20A5">
              <w:rPr>
                <w:rFonts w:ascii="Montserrat Light" w:eastAsia="Times New Roman" w:hAnsi="Montserrat Light" w:cs="Times New Roman"/>
                <w:color w:val="000000" w:themeColor="text1"/>
                <w:spacing w:val="17"/>
                <w:lang w:val="ro-RO"/>
              </w:rPr>
              <w:t xml:space="preserve"> </w:t>
            </w:r>
            <w:r w:rsidRPr="00DF20A5">
              <w:rPr>
                <w:rFonts w:ascii="Montserrat Light" w:hAnsi="Montserrat Light" w:cs="Times New Roman"/>
                <w:color w:val="000000" w:themeColor="text1"/>
                <w:lang w:val="ro-RO"/>
              </w:rPr>
              <w:t>în</w:t>
            </w:r>
            <w:r w:rsidRPr="00DF20A5">
              <w:rPr>
                <w:rFonts w:ascii="Montserrat Light" w:hAnsi="Montserrat Light" w:cs="Times New Roman"/>
                <w:color w:val="000000" w:themeColor="text1"/>
                <w:spacing w:val="-8"/>
                <w:lang w:val="ro-RO"/>
              </w:rPr>
              <w:t xml:space="preserve"> </w:t>
            </w:r>
            <w:r w:rsidRPr="00DF20A5">
              <w:rPr>
                <w:rFonts w:ascii="Montserrat Light" w:eastAsia="Times New Roman" w:hAnsi="Montserrat Light" w:cs="Times New Roman"/>
                <w:color w:val="000000" w:themeColor="text1"/>
                <w:lang w:val="ro-RO"/>
              </w:rPr>
              <w:t>comunitate</w:t>
            </w:r>
            <w:r w:rsidRPr="00DF20A5">
              <w:rPr>
                <w:rFonts w:ascii="Montserrat Light" w:eastAsia="Times New Roman" w:hAnsi="Montserrat Light" w:cs="Times New Roman"/>
                <w:color w:val="000000" w:themeColor="text1"/>
                <w:spacing w:val="33"/>
                <w:lang w:val="ro-RO"/>
              </w:rPr>
              <w:t xml:space="preserve"> </w:t>
            </w:r>
            <w:r w:rsidRPr="00DF20A5">
              <w:rPr>
                <w:rFonts w:ascii="Montserrat Light" w:eastAsia="Times New Roman" w:hAnsi="Montserrat Light" w:cs="Times New Roman"/>
                <w:color w:val="000000" w:themeColor="text1"/>
                <w:w w:val="80"/>
                <w:lang w:val="ro-RO"/>
              </w:rPr>
              <w:t>si în case de tip familial.</w:t>
            </w:r>
          </w:p>
          <w:p w14:paraId="2FA26D05" w14:textId="77777777" w:rsidR="00A42EB6" w:rsidRPr="00DF20A5" w:rsidRDefault="00A42EB6" w:rsidP="00310263">
            <w:pPr>
              <w:spacing w:line="240" w:lineRule="auto"/>
              <w:ind w:right="146"/>
              <w:jc w:val="both"/>
              <w:rPr>
                <w:rFonts w:ascii="Montserrat Light" w:eastAsia="Times New Roman" w:hAnsi="Montserrat Light" w:cs="Times New Roman"/>
                <w:color w:val="000000" w:themeColor="text1"/>
                <w:lang w:val="ro-RO"/>
              </w:rPr>
            </w:pPr>
            <w:r w:rsidRPr="00DF20A5">
              <w:rPr>
                <w:rFonts w:ascii="Montserrat Light" w:eastAsia="Times New Roman" w:hAnsi="Montserrat Light" w:cs="Times New Roman"/>
                <w:color w:val="000000" w:themeColor="text1"/>
                <w:lang w:val="ro-RO"/>
              </w:rPr>
              <w:t>(2)</w:t>
            </w:r>
            <w:r w:rsidRPr="00DF20A5">
              <w:rPr>
                <w:rFonts w:ascii="Montserrat Light" w:eastAsia="Times New Roman" w:hAnsi="Montserrat Light" w:cs="Times New Roman"/>
                <w:color w:val="000000" w:themeColor="text1"/>
                <w:spacing w:val="34"/>
                <w:lang w:val="ro-RO"/>
              </w:rPr>
              <w:t xml:space="preserve"> </w:t>
            </w:r>
            <w:r w:rsidRPr="00DF20A5">
              <w:rPr>
                <w:rFonts w:ascii="Montserrat Light" w:eastAsia="Times New Roman" w:hAnsi="Montserrat Light" w:cs="Times New Roman"/>
                <w:color w:val="000000" w:themeColor="text1"/>
                <w:lang w:val="ro-RO"/>
              </w:rPr>
              <w:t>să</w:t>
            </w:r>
            <w:r w:rsidRPr="00DF20A5">
              <w:rPr>
                <w:rFonts w:ascii="Montserrat Light" w:eastAsia="Times New Roman" w:hAnsi="Montserrat Light" w:cs="Times New Roman"/>
                <w:color w:val="000000" w:themeColor="text1"/>
                <w:spacing w:val="43"/>
                <w:lang w:val="ro-RO"/>
              </w:rPr>
              <w:t xml:space="preserve"> </w:t>
            </w:r>
            <w:r w:rsidRPr="00DF20A5">
              <w:rPr>
                <w:rFonts w:ascii="Montserrat Light" w:eastAsia="Times New Roman" w:hAnsi="Montserrat Light" w:cs="Times New Roman"/>
                <w:color w:val="000000" w:themeColor="text1"/>
                <w:lang w:val="ro-RO"/>
              </w:rPr>
              <w:t>furnizeze</w:t>
            </w:r>
            <w:r w:rsidRPr="00DF20A5">
              <w:rPr>
                <w:rFonts w:ascii="Montserrat Light" w:eastAsia="Times New Roman" w:hAnsi="Montserrat Light" w:cs="Times New Roman"/>
                <w:color w:val="000000" w:themeColor="text1"/>
                <w:spacing w:val="32"/>
                <w:lang w:val="ro-RO"/>
              </w:rPr>
              <w:t xml:space="preserve"> </w:t>
            </w:r>
            <w:r w:rsidRPr="00DF20A5">
              <w:rPr>
                <w:rFonts w:ascii="Montserrat Light" w:eastAsia="Times New Roman" w:hAnsi="Montserrat Light" w:cs="Times New Roman"/>
                <w:color w:val="000000" w:themeColor="text1"/>
                <w:lang w:val="ro-RO"/>
              </w:rPr>
              <w:t>copiilor</w:t>
            </w:r>
            <w:r w:rsidRPr="00DF20A5">
              <w:rPr>
                <w:rFonts w:ascii="Montserrat Light" w:eastAsia="Times New Roman" w:hAnsi="Montserrat Light" w:cs="Times New Roman"/>
                <w:color w:val="000000" w:themeColor="text1"/>
                <w:spacing w:val="38"/>
                <w:lang w:val="ro-RO"/>
              </w:rPr>
              <w:t xml:space="preserve"> </w:t>
            </w:r>
            <w:r w:rsidRPr="00DF20A5">
              <w:rPr>
                <w:rFonts w:ascii="Montserrat Light" w:eastAsia="Times New Roman" w:hAnsi="Montserrat Light" w:cs="Times New Roman"/>
                <w:color w:val="000000" w:themeColor="text1"/>
                <w:lang w:val="ro-RO"/>
              </w:rPr>
              <w:t>interventii</w:t>
            </w:r>
            <w:r w:rsidRPr="00DF20A5">
              <w:rPr>
                <w:rFonts w:ascii="Montserrat Light" w:eastAsia="Times New Roman" w:hAnsi="Montserrat Light" w:cs="Times New Roman"/>
                <w:color w:val="000000" w:themeColor="text1"/>
                <w:spacing w:val="34"/>
                <w:lang w:val="ro-RO"/>
              </w:rPr>
              <w:t xml:space="preserve"> </w:t>
            </w:r>
            <w:r w:rsidRPr="00DF20A5">
              <w:rPr>
                <w:rFonts w:ascii="Montserrat Light" w:eastAsia="Times New Roman" w:hAnsi="Montserrat Light" w:cs="Times New Roman"/>
                <w:color w:val="000000" w:themeColor="text1"/>
                <w:lang w:val="ro-RO"/>
              </w:rPr>
              <w:t>timpurii</w:t>
            </w:r>
            <w:r w:rsidRPr="00DF20A5">
              <w:rPr>
                <w:rFonts w:ascii="Montserrat Light" w:eastAsia="Times New Roman" w:hAnsi="Montserrat Light" w:cs="Times New Roman"/>
                <w:color w:val="000000" w:themeColor="text1"/>
                <w:spacing w:val="28"/>
                <w:lang w:val="ro-RO"/>
              </w:rPr>
              <w:t xml:space="preserve"> </w:t>
            </w:r>
            <w:r w:rsidRPr="00DF20A5">
              <w:rPr>
                <w:rFonts w:ascii="Montserrat Light" w:eastAsia="Times New Roman" w:hAnsi="Montserrat Light" w:cs="Times New Roman"/>
                <w:color w:val="000000" w:themeColor="text1"/>
                <w:w w:val="80"/>
                <w:lang w:val="ro-RO"/>
              </w:rPr>
              <w:t>si</w:t>
            </w:r>
            <w:r w:rsidRPr="00DF20A5">
              <w:rPr>
                <w:rFonts w:ascii="Montserrat Light" w:eastAsia="Times New Roman" w:hAnsi="Montserrat Light" w:cs="Times New Roman"/>
                <w:color w:val="000000" w:themeColor="text1"/>
                <w:spacing w:val="13"/>
                <w:w w:val="80"/>
                <w:lang w:val="ro-RO"/>
              </w:rPr>
              <w:t xml:space="preserve"> </w:t>
            </w:r>
            <w:r w:rsidRPr="00DF20A5">
              <w:rPr>
                <w:rFonts w:ascii="Montserrat Light" w:eastAsia="Times New Roman" w:hAnsi="Montserrat Light" w:cs="Times New Roman"/>
                <w:color w:val="000000" w:themeColor="text1"/>
                <w:lang w:val="ro-RO"/>
              </w:rPr>
              <w:t>preventive</w:t>
            </w:r>
            <w:r w:rsidRPr="00DF20A5">
              <w:rPr>
                <w:rFonts w:ascii="Montserrat Light" w:eastAsia="Times New Roman" w:hAnsi="Montserrat Light" w:cs="Times New Roman"/>
                <w:color w:val="000000" w:themeColor="text1"/>
                <w:spacing w:val="39"/>
                <w:lang w:val="ro-RO"/>
              </w:rPr>
              <w:t xml:space="preserve"> </w:t>
            </w:r>
            <w:r w:rsidRPr="00DF20A5">
              <w:rPr>
                <w:rFonts w:ascii="Montserrat Light" w:eastAsia="Times New Roman" w:hAnsi="Montserrat Light" w:cs="Times New Roman"/>
                <w:color w:val="000000" w:themeColor="text1"/>
                <w:lang w:val="ro-RO"/>
              </w:rPr>
              <w:t>care</w:t>
            </w:r>
            <w:r w:rsidRPr="00DF20A5">
              <w:rPr>
                <w:rFonts w:ascii="Montserrat Light" w:eastAsia="Times New Roman" w:hAnsi="Montserrat Light" w:cs="Times New Roman"/>
                <w:color w:val="000000" w:themeColor="text1"/>
                <w:spacing w:val="40"/>
                <w:lang w:val="ro-RO"/>
              </w:rPr>
              <w:t xml:space="preserve"> </w:t>
            </w:r>
            <w:r w:rsidRPr="00DF20A5">
              <w:rPr>
                <w:rFonts w:ascii="Montserrat Light" w:eastAsia="Times New Roman" w:hAnsi="Montserrat Light" w:cs="Times New Roman"/>
                <w:color w:val="000000" w:themeColor="text1"/>
                <w:lang w:val="ro-RO"/>
              </w:rPr>
              <w:t>le</w:t>
            </w:r>
            <w:r w:rsidRPr="00DF20A5">
              <w:rPr>
                <w:rFonts w:ascii="Montserrat Light" w:eastAsia="Times New Roman" w:hAnsi="Montserrat Light" w:cs="Times New Roman"/>
                <w:color w:val="000000" w:themeColor="text1"/>
                <w:spacing w:val="2"/>
                <w:lang w:val="ro-RO"/>
              </w:rPr>
              <w:t xml:space="preserve"> </w:t>
            </w:r>
            <w:r w:rsidRPr="00DF20A5">
              <w:rPr>
                <w:rFonts w:ascii="Montserrat Light" w:eastAsia="Times New Roman" w:hAnsi="Montserrat Light" w:cs="Times New Roman"/>
                <w:color w:val="000000" w:themeColor="text1"/>
                <w:lang w:val="ro-RO"/>
              </w:rPr>
              <w:t>asigură dreptul</w:t>
            </w:r>
            <w:r w:rsidRPr="00DF20A5">
              <w:rPr>
                <w:rFonts w:ascii="Montserrat Light" w:eastAsia="Times New Roman" w:hAnsi="Montserrat Light" w:cs="Times New Roman"/>
                <w:color w:val="000000" w:themeColor="text1"/>
                <w:spacing w:val="27"/>
                <w:lang w:val="ro-RO"/>
              </w:rPr>
              <w:t xml:space="preserve"> </w:t>
            </w:r>
            <w:r w:rsidRPr="00DF20A5">
              <w:rPr>
                <w:rFonts w:ascii="Montserrat Light" w:eastAsia="Times New Roman" w:hAnsi="Montserrat Light" w:cs="Times New Roman"/>
                <w:color w:val="000000" w:themeColor="text1"/>
                <w:lang w:val="ro-RO"/>
              </w:rPr>
              <w:t>lor</w:t>
            </w:r>
            <w:r w:rsidRPr="00DF20A5">
              <w:rPr>
                <w:rFonts w:ascii="Montserrat Light" w:eastAsia="Times New Roman" w:hAnsi="Montserrat Light" w:cs="Times New Roman"/>
                <w:color w:val="000000" w:themeColor="text1"/>
                <w:spacing w:val="3"/>
                <w:lang w:val="ro-RO"/>
              </w:rPr>
              <w:t xml:space="preserve"> </w:t>
            </w:r>
            <w:r w:rsidRPr="00DF20A5">
              <w:rPr>
                <w:rFonts w:ascii="Montserrat Light" w:eastAsia="Times New Roman" w:hAnsi="Montserrat Light" w:cs="Times New Roman"/>
                <w:color w:val="000000" w:themeColor="text1"/>
                <w:lang w:val="ro-RO"/>
              </w:rPr>
              <w:t>de a creste intr-un mediu familial, care să îi ajute să isi</w:t>
            </w:r>
            <w:r w:rsidRPr="00DF20A5">
              <w:rPr>
                <w:rFonts w:ascii="Montserrat Light" w:eastAsia="Times New Roman" w:hAnsi="Montserrat Light" w:cs="Times New Roman"/>
                <w:color w:val="000000" w:themeColor="text1"/>
                <w:spacing w:val="35"/>
                <w:lang w:val="ro-RO"/>
              </w:rPr>
              <w:t xml:space="preserve"> </w:t>
            </w:r>
            <w:r w:rsidRPr="00DF20A5">
              <w:rPr>
                <w:rFonts w:ascii="Montserrat Light" w:eastAsia="Times New Roman" w:hAnsi="Montserrat Light" w:cs="Times New Roman"/>
                <w:color w:val="000000" w:themeColor="text1"/>
                <w:lang w:val="ro-RO"/>
              </w:rPr>
              <w:t xml:space="preserve">atingl potentialul maxim </w:t>
            </w:r>
            <w:r w:rsidRPr="00DF20A5">
              <w:rPr>
                <w:rFonts w:ascii="Montserrat Light" w:hAnsi="Montserrat Light" w:cs="Times New Roman"/>
                <w:color w:val="000000" w:themeColor="text1"/>
                <w:w w:val="68"/>
                <w:lang w:val="ro-RO"/>
              </w:rPr>
              <w:t xml:space="preserve">si </w:t>
            </w:r>
            <w:r w:rsidRPr="00DF20A5">
              <w:rPr>
                <w:rFonts w:ascii="Montserrat Light" w:eastAsia="Times New Roman" w:hAnsi="Montserrat Light" w:cs="Times New Roman"/>
                <w:color w:val="000000" w:themeColor="text1"/>
                <w:lang w:val="ro-RO"/>
              </w:rPr>
              <w:t xml:space="preserve">să </w:t>
            </w:r>
            <w:r w:rsidRPr="00DF20A5">
              <w:rPr>
                <w:rFonts w:ascii="Montserrat Light" w:hAnsi="Montserrat Light" w:cs="Times New Roman"/>
                <w:color w:val="000000" w:themeColor="text1"/>
                <w:lang w:val="ro-RO"/>
              </w:rPr>
              <w:t xml:space="preserve">își </w:t>
            </w:r>
            <w:r w:rsidRPr="00DF20A5">
              <w:rPr>
                <w:rFonts w:ascii="Montserrat Light" w:eastAsia="Times New Roman" w:hAnsi="Montserrat Light" w:cs="Times New Roman"/>
                <w:color w:val="000000" w:themeColor="text1"/>
                <w:lang w:val="ro-RO"/>
              </w:rPr>
              <w:t>folosească pe</w:t>
            </w:r>
            <w:r w:rsidRPr="00DF20A5">
              <w:rPr>
                <w:rFonts w:ascii="Montserrat Light" w:eastAsia="Times New Roman" w:hAnsi="Montserrat Light" w:cs="Times New Roman"/>
                <w:color w:val="000000" w:themeColor="text1"/>
                <w:spacing w:val="11"/>
                <w:lang w:val="ro-RO"/>
              </w:rPr>
              <w:t xml:space="preserve"> </w:t>
            </w:r>
            <w:r w:rsidRPr="00DF20A5">
              <w:rPr>
                <w:rFonts w:ascii="Montserrat Light" w:eastAsia="Times New Roman" w:hAnsi="Montserrat Light" w:cs="Times New Roman"/>
                <w:color w:val="000000" w:themeColor="text1"/>
                <w:lang w:val="ro-RO"/>
              </w:rPr>
              <w:t xml:space="preserve">deplin drepturile, aspecte regăsite și în proiectul  </w:t>
            </w:r>
            <w:r w:rsidRPr="00DF20A5">
              <w:rPr>
                <w:rFonts w:ascii="Montserrat Light" w:hAnsi="Montserrat Light" w:cs="Times New Roman"/>
                <w:color w:val="000000" w:themeColor="text1"/>
                <w:lang w:val="ro-RO"/>
              </w:rPr>
              <w:t>STRATEGIEI NAŢIONALE PENTRU PROTECȚIA ȘI PROMOVAREA DREPTURILOR COPILULUI “COPII PROTEJAȚI, ROMÂNIA SIGURĂ” 2022-2027.</w:t>
            </w:r>
          </w:p>
          <w:p w14:paraId="08C6BA97" w14:textId="230804D3" w:rsidR="00446925" w:rsidRPr="00DF20A5" w:rsidRDefault="00A42EB6" w:rsidP="00310263">
            <w:pPr>
              <w:pStyle w:val="Corptext2"/>
              <w:spacing w:after="0" w:line="240" w:lineRule="auto"/>
              <w:ind w:right="96"/>
              <w:jc w:val="both"/>
              <w:rPr>
                <w:rFonts w:ascii="Montserrat Light" w:hAnsi="Montserrat Light"/>
                <w:color w:val="000000" w:themeColor="text1"/>
                <w:sz w:val="22"/>
                <w:szCs w:val="22"/>
                <w:lang w:val="ro-RO"/>
              </w:rPr>
            </w:pPr>
            <w:r w:rsidRPr="00DF20A5">
              <w:rPr>
                <w:rFonts w:ascii="Montserrat Light" w:hAnsi="Montserrat Light"/>
                <w:color w:val="000000" w:themeColor="text1"/>
                <w:sz w:val="22"/>
                <w:szCs w:val="22"/>
                <w:lang w:val="ro-RO"/>
              </w:rPr>
              <w:t>Conform</w:t>
            </w:r>
            <w:r w:rsidRPr="00DF20A5">
              <w:rPr>
                <w:rFonts w:ascii="Montserrat Light" w:hAnsi="Montserrat Light"/>
                <w:color w:val="000000" w:themeColor="text1"/>
                <w:spacing w:val="29"/>
                <w:sz w:val="22"/>
                <w:szCs w:val="22"/>
                <w:lang w:val="ro-RO"/>
              </w:rPr>
              <w:t xml:space="preserve"> </w:t>
            </w:r>
            <w:r w:rsidRPr="00DF20A5">
              <w:rPr>
                <w:rFonts w:ascii="Montserrat Light" w:hAnsi="Montserrat Light"/>
                <w:color w:val="000000" w:themeColor="text1"/>
                <w:sz w:val="22"/>
                <w:szCs w:val="22"/>
                <w:lang w:val="ro-RO"/>
              </w:rPr>
              <w:t>documentului intitulat</w:t>
            </w:r>
            <w:r w:rsidRPr="00DF20A5">
              <w:rPr>
                <w:rFonts w:ascii="Montserrat Light" w:hAnsi="Montserrat Light"/>
                <w:color w:val="000000" w:themeColor="text1"/>
                <w:spacing w:val="53"/>
                <w:sz w:val="22"/>
                <w:szCs w:val="22"/>
                <w:lang w:val="ro-RO"/>
              </w:rPr>
              <w:t xml:space="preserve"> </w:t>
            </w:r>
            <w:r w:rsidRPr="00DF20A5">
              <w:rPr>
                <w:rFonts w:ascii="Montserrat Light" w:hAnsi="Montserrat Light"/>
                <w:color w:val="000000" w:themeColor="text1"/>
                <w:sz w:val="22"/>
                <w:szCs w:val="22"/>
                <w:lang w:val="ro-RO"/>
              </w:rPr>
              <w:t>"Raport</w:t>
            </w:r>
            <w:r w:rsidRPr="00DF20A5">
              <w:rPr>
                <w:rFonts w:ascii="Montserrat Light" w:hAnsi="Montserrat Light"/>
                <w:color w:val="000000" w:themeColor="text1"/>
                <w:spacing w:val="34"/>
                <w:sz w:val="22"/>
                <w:szCs w:val="22"/>
                <w:lang w:val="ro-RO"/>
              </w:rPr>
              <w:t xml:space="preserve"> </w:t>
            </w:r>
            <w:r w:rsidRPr="00DF20A5">
              <w:rPr>
                <w:rFonts w:ascii="Montserrat Light" w:hAnsi="Montserrat Light"/>
                <w:color w:val="000000" w:themeColor="text1"/>
                <w:sz w:val="22"/>
                <w:szCs w:val="22"/>
                <w:lang w:val="ro-RO"/>
              </w:rPr>
              <w:t>descriptiv</w:t>
            </w:r>
            <w:r w:rsidRPr="00DF20A5">
              <w:rPr>
                <w:rFonts w:ascii="Montserrat Light" w:hAnsi="Montserrat Light"/>
                <w:color w:val="000000" w:themeColor="text1"/>
                <w:spacing w:val="28"/>
                <w:sz w:val="22"/>
                <w:szCs w:val="22"/>
                <w:lang w:val="ro-RO"/>
              </w:rPr>
              <w:t xml:space="preserve"> </w:t>
            </w:r>
            <w:r w:rsidRPr="00DF20A5">
              <w:rPr>
                <w:rFonts w:ascii="Montserrat Light" w:hAnsi="Montserrat Light"/>
                <w:color w:val="000000" w:themeColor="text1"/>
                <w:sz w:val="22"/>
                <w:szCs w:val="22"/>
                <w:lang w:val="ro-RO"/>
              </w:rPr>
              <w:t>al</w:t>
            </w:r>
            <w:r w:rsidRPr="00DF20A5">
              <w:rPr>
                <w:rFonts w:ascii="Montserrat Light" w:hAnsi="Montserrat Light"/>
                <w:color w:val="000000" w:themeColor="text1"/>
                <w:spacing w:val="31"/>
                <w:sz w:val="22"/>
                <w:szCs w:val="22"/>
                <w:lang w:val="ro-RO"/>
              </w:rPr>
              <w:t xml:space="preserve"> </w:t>
            </w:r>
            <w:r w:rsidRPr="00DF20A5">
              <w:rPr>
                <w:rFonts w:ascii="Montserrat Light" w:hAnsi="Montserrat Light"/>
                <w:color w:val="000000" w:themeColor="text1"/>
                <w:sz w:val="22"/>
                <w:szCs w:val="22"/>
                <w:lang w:val="ro-RO"/>
              </w:rPr>
              <w:t>studiului</w:t>
            </w:r>
            <w:r w:rsidRPr="00DF20A5">
              <w:rPr>
                <w:rFonts w:ascii="Montserrat Light" w:hAnsi="Montserrat Light"/>
                <w:color w:val="000000" w:themeColor="text1"/>
                <w:spacing w:val="53"/>
                <w:sz w:val="22"/>
                <w:szCs w:val="22"/>
                <w:lang w:val="ro-RO"/>
              </w:rPr>
              <w:t xml:space="preserve"> </w:t>
            </w:r>
            <w:r w:rsidRPr="00DF20A5">
              <w:rPr>
                <w:rFonts w:ascii="Montserrat Light" w:hAnsi="Montserrat Light"/>
                <w:color w:val="000000" w:themeColor="text1"/>
                <w:sz w:val="22"/>
                <w:szCs w:val="22"/>
                <w:lang w:val="ro-RO"/>
              </w:rPr>
              <w:t>de</w:t>
            </w:r>
            <w:r w:rsidRPr="00DF20A5">
              <w:rPr>
                <w:rFonts w:ascii="Montserrat Light" w:hAnsi="Montserrat Light"/>
                <w:color w:val="000000" w:themeColor="text1"/>
                <w:spacing w:val="11"/>
                <w:sz w:val="22"/>
                <w:szCs w:val="22"/>
                <w:lang w:val="ro-RO"/>
              </w:rPr>
              <w:t xml:space="preserve"> </w:t>
            </w:r>
            <w:r w:rsidRPr="00DF20A5">
              <w:rPr>
                <w:rFonts w:ascii="Montserrat Light" w:hAnsi="Montserrat Light"/>
                <w:color w:val="000000" w:themeColor="text1"/>
                <w:w w:val="110"/>
                <w:sz w:val="22"/>
                <w:szCs w:val="22"/>
                <w:lang w:val="ro-RO"/>
              </w:rPr>
              <w:t xml:space="preserve">diagnoză </w:t>
            </w:r>
            <w:r w:rsidRPr="00DF20A5">
              <w:rPr>
                <w:rFonts w:ascii="Montserrat Light" w:hAnsi="Montserrat Light"/>
                <w:color w:val="000000" w:themeColor="text1"/>
                <w:sz w:val="22"/>
                <w:szCs w:val="22"/>
                <w:lang w:val="ro-RO"/>
              </w:rPr>
              <w:t>complexă a</w:t>
            </w:r>
            <w:r w:rsidRPr="00DF20A5">
              <w:rPr>
                <w:rFonts w:ascii="Montserrat Light" w:hAnsi="Montserrat Light"/>
                <w:color w:val="000000" w:themeColor="text1"/>
                <w:spacing w:val="49"/>
                <w:sz w:val="22"/>
                <w:szCs w:val="22"/>
                <w:lang w:val="ro-RO"/>
              </w:rPr>
              <w:t xml:space="preserve"> </w:t>
            </w:r>
            <w:r w:rsidRPr="00DF20A5">
              <w:rPr>
                <w:rFonts w:ascii="Montserrat Light" w:hAnsi="Montserrat Light"/>
                <w:color w:val="000000" w:themeColor="text1"/>
                <w:sz w:val="22"/>
                <w:szCs w:val="22"/>
                <w:lang w:val="ro-RO"/>
              </w:rPr>
              <w:t>situatiei centrelor</w:t>
            </w:r>
            <w:r w:rsidRPr="00DF20A5">
              <w:rPr>
                <w:rFonts w:ascii="Montserrat Light" w:hAnsi="Montserrat Light"/>
                <w:color w:val="000000" w:themeColor="text1"/>
                <w:spacing w:val="42"/>
                <w:sz w:val="22"/>
                <w:szCs w:val="22"/>
                <w:lang w:val="ro-RO"/>
              </w:rPr>
              <w:t xml:space="preserve"> </w:t>
            </w:r>
            <w:r w:rsidRPr="00DF20A5">
              <w:rPr>
                <w:rFonts w:ascii="Montserrat Light" w:hAnsi="Montserrat Light"/>
                <w:color w:val="000000" w:themeColor="text1"/>
                <w:sz w:val="22"/>
                <w:szCs w:val="22"/>
                <w:lang w:val="ro-RO"/>
              </w:rPr>
              <w:t>de</w:t>
            </w:r>
            <w:r w:rsidRPr="00DF20A5">
              <w:rPr>
                <w:rFonts w:ascii="Montserrat Light" w:hAnsi="Montserrat Light"/>
                <w:color w:val="000000" w:themeColor="text1"/>
                <w:spacing w:val="54"/>
                <w:sz w:val="22"/>
                <w:szCs w:val="22"/>
                <w:lang w:val="ro-RO"/>
              </w:rPr>
              <w:t xml:space="preserve"> </w:t>
            </w:r>
            <w:r w:rsidRPr="00DF20A5">
              <w:rPr>
                <w:rFonts w:ascii="Montserrat Light" w:hAnsi="Montserrat Light"/>
                <w:color w:val="000000" w:themeColor="text1"/>
                <w:sz w:val="22"/>
                <w:szCs w:val="22"/>
                <w:lang w:val="ro-RO"/>
              </w:rPr>
              <w:t>plasament clasice și a</w:t>
            </w:r>
            <w:r w:rsidRPr="00DF20A5">
              <w:rPr>
                <w:rFonts w:ascii="Montserrat Light" w:hAnsi="Montserrat Light"/>
                <w:color w:val="000000" w:themeColor="text1"/>
                <w:spacing w:val="49"/>
                <w:sz w:val="22"/>
                <w:szCs w:val="22"/>
                <w:lang w:val="ro-RO"/>
              </w:rPr>
              <w:t xml:space="preserve"> </w:t>
            </w:r>
            <w:r w:rsidRPr="00DF20A5">
              <w:rPr>
                <w:rFonts w:ascii="Montserrat Light" w:hAnsi="Montserrat Light"/>
                <w:color w:val="000000" w:themeColor="text1"/>
                <w:sz w:val="22"/>
                <w:szCs w:val="22"/>
                <w:lang w:val="ro-RO"/>
              </w:rPr>
              <w:t>nevoilor</w:t>
            </w:r>
            <w:r w:rsidRPr="00DF20A5">
              <w:rPr>
                <w:rFonts w:ascii="Montserrat Light" w:hAnsi="Montserrat Light"/>
                <w:color w:val="000000" w:themeColor="text1"/>
                <w:spacing w:val="47"/>
                <w:sz w:val="22"/>
                <w:szCs w:val="22"/>
                <w:lang w:val="ro-RO"/>
              </w:rPr>
              <w:t xml:space="preserve"> </w:t>
            </w:r>
            <w:r w:rsidRPr="00DF20A5">
              <w:rPr>
                <w:rFonts w:ascii="Montserrat Light" w:hAnsi="Montserrat Light"/>
                <w:color w:val="000000" w:themeColor="text1"/>
                <w:sz w:val="22"/>
                <w:szCs w:val="22"/>
                <w:lang w:val="ro-RO"/>
              </w:rPr>
              <w:t>beneficiarilor acestora", elaborat de ANPDCA, se include recomandarea de închidere a centrelor clasice sau  modulare  stabilită pe baza mai multor criterii.</w:t>
            </w:r>
          </w:p>
          <w:p w14:paraId="3A1232C5" w14:textId="6A1D0756" w:rsidR="00A42EB6" w:rsidRPr="00DF20A5" w:rsidRDefault="00A42EB6" w:rsidP="00310263">
            <w:pPr>
              <w:pStyle w:val="Corptext2"/>
              <w:spacing w:after="0" w:line="240" w:lineRule="auto"/>
              <w:ind w:right="96"/>
              <w:jc w:val="both"/>
              <w:rPr>
                <w:rFonts w:ascii="Montserrat Light" w:hAnsi="Montserrat Light"/>
                <w:color w:val="000000" w:themeColor="text1"/>
                <w:sz w:val="22"/>
                <w:szCs w:val="22"/>
                <w:lang w:val="ro-RO"/>
              </w:rPr>
            </w:pPr>
            <w:r w:rsidRPr="00DF20A5">
              <w:rPr>
                <w:rFonts w:ascii="Montserrat Light" w:hAnsi="Montserrat Light"/>
                <w:noProof/>
                <w:color w:val="000000" w:themeColor="text1"/>
                <w:sz w:val="22"/>
                <w:szCs w:val="22"/>
                <w:lang w:val="ro-RO"/>
              </w:rPr>
              <w:t xml:space="preserve">Astfel, </w:t>
            </w:r>
            <w:r w:rsidRPr="00DF20A5">
              <w:rPr>
                <w:rFonts w:ascii="Montserrat Light" w:hAnsi="Montserrat Light"/>
                <w:color w:val="000000" w:themeColor="text1"/>
                <w:sz w:val="22"/>
                <w:szCs w:val="22"/>
                <w:lang w:val="ro-RO"/>
              </w:rPr>
              <w:t>a</w:t>
            </w:r>
            <w:r w:rsidRPr="00DF20A5">
              <w:rPr>
                <w:rFonts w:ascii="Montserrat Light" w:hAnsi="Montserrat Light"/>
                <w:color w:val="000000" w:themeColor="text1"/>
                <w:spacing w:val="6"/>
                <w:sz w:val="22"/>
                <w:szCs w:val="22"/>
                <w:lang w:val="ro-RO"/>
              </w:rPr>
              <w:t xml:space="preserve"> </w:t>
            </w:r>
            <w:r w:rsidRPr="00DF20A5">
              <w:rPr>
                <w:rFonts w:ascii="Montserrat Light" w:hAnsi="Montserrat Light"/>
                <w:color w:val="000000" w:themeColor="text1"/>
                <w:sz w:val="22"/>
                <w:szCs w:val="22"/>
                <w:lang w:val="ro-RO"/>
              </w:rPr>
              <w:t>rezultat</w:t>
            </w:r>
            <w:r w:rsidRPr="00DF20A5">
              <w:rPr>
                <w:rFonts w:ascii="Montserrat Light" w:hAnsi="Montserrat Light"/>
                <w:color w:val="000000" w:themeColor="text1"/>
                <w:spacing w:val="20"/>
                <w:sz w:val="22"/>
                <w:szCs w:val="22"/>
                <w:lang w:val="ro-RO"/>
              </w:rPr>
              <w:t xml:space="preserve"> </w:t>
            </w:r>
            <w:r w:rsidRPr="00DF20A5">
              <w:rPr>
                <w:rFonts w:ascii="Montserrat Light" w:hAnsi="Montserrat Light"/>
                <w:color w:val="000000" w:themeColor="text1"/>
                <w:sz w:val="22"/>
                <w:szCs w:val="22"/>
                <w:lang w:val="ro-RO"/>
              </w:rPr>
              <w:t>faptul</w:t>
            </w:r>
            <w:r w:rsidRPr="00DF20A5">
              <w:rPr>
                <w:rFonts w:ascii="Montserrat Light" w:hAnsi="Montserrat Light"/>
                <w:color w:val="000000" w:themeColor="text1"/>
                <w:spacing w:val="22"/>
                <w:sz w:val="22"/>
                <w:szCs w:val="22"/>
                <w:lang w:val="ro-RO"/>
              </w:rPr>
              <w:t xml:space="preserve"> </w:t>
            </w:r>
            <w:r w:rsidRPr="00DF20A5">
              <w:rPr>
                <w:rFonts w:ascii="Montserrat Light" w:hAnsi="Montserrat Light"/>
                <w:color w:val="000000" w:themeColor="text1"/>
                <w:sz w:val="22"/>
                <w:szCs w:val="22"/>
                <w:lang w:val="ro-RO"/>
              </w:rPr>
              <w:t>că în structura aprobată a DGASPC Cluj</w:t>
            </w:r>
            <w:r w:rsidRPr="00DF20A5">
              <w:rPr>
                <w:rFonts w:ascii="Montserrat Light" w:hAnsi="Montserrat Light"/>
                <w:color w:val="000000" w:themeColor="text1"/>
                <w:spacing w:val="31"/>
                <w:sz w:val="22"/>
                <w:szCs w:val="22"/>
                <w:lang w:val="ro-RO"/>
              </w:rPr>
              <w:t xml:space="preserve"> </w:t>
            </w:r>
            <w:r w:rsidRPr="00DF20A5">
              <w:rPr>
                <w:rFonts w:ascii="Montserrat Light" w:hAnsi="Montserrat Light"/>
                <w:color w:val="000000" w:themeColor="text1"/>
                <w:sz w:val="22"/>
                <w:szCs w:val="22"/>
                <w:lang w:val="ro-RO"/>
              </w:rPr>
              <w:t>există</w:t>
            </w:r>
            <w:r w:rsidRPr="00DF20A5">
              <w:rPr>
                <w:rFonts w:ascii="Montserrat Light" w:hAnsi="Montserrat Light"/>
                <w:color w:val="000000" w:themeColor="text1"/>
                <w:spacing w:val="45"/>
                <w:sz w:val="22"/>
                <w:szCs w:val="22"/>
                <w:lang w:val="ro-RO"/>
              </w:rPr>
              <w:t xml:space="preserve"> un număr de 3</w:t>
            </w:r>
            <w:r w:rsidRPr="00DF20A5">
              <w:rPr>
                <w:rFonts w:ascii="Montserrat Light" w:hAnsi="Montserrat Light"/>
                <w:color w:val="000000" w:themeColor="text1"/>
                <w:spacing w:val="21"/>
                <w:sz w:val="22"/>
                <w:szCs w:val="22"/>
                <w:lang w:val="ro-RO"/>
              </w:rPr>
              <w:t xml:space="preserve"> </w:t>
            </w:r>
            <w:r w:rsidRPr="00DF20A5">
              <w:rPr>
                <w:rFonts w:ascii="Montserrat Light" w:hAnsi="Montserrat Light"/>
                <w:color w:val="000000" w:themeColor="text1"/>
                <w:sz w:val="22"/>
                <w:szCs w:val="22"/>
                <w:lang w:val="ro-RO"/>
              </w:rPr>
              <w:t>centre</w:t>
            </w:r>
            <w:r w:rsidRPr="00DF20A5">
              <w:rPr>
                <w:rFonts w:ascii="Montserrat Light" w:hAnsi="Montserrat Light"/>
                <w:color w:val="000000" w:themeColor="text1"/>
                <w:spacing w:val="-2"/>
                <w:sz w:val="22"/>
                <w:szCs w:val="22"/>
                <w:lang w:val="ro-RO"/>
              </w:rPr>
              <w:t xml:space="preserve"> </w:t>
            </w:r>
            <w:r w:rsidRPr="00DF20A5">
              <w:rPr>
                <w:rFonts w:ascii="Montserrat Light" w:hAnsi="Montserrat Light"/>
                <w:color w:val="000000" w:themeColor="text1"/>
                <w:sz w:val="22"/>
                <w:szCs w:val="22"/>
                <w:lang w:val="ro-RO"/>
              </w:rPr>
              <w:t>de</w:t>
            </w:r>
            <w:r w:rsidRPr="00DF20A5">
              <w:rPr>
                <w:rFonts w:ascii="Montserrat Light" w:hAnsi="Montserrat Light"/>
                <w:color w:val="000000" w:themeColor="text1"/>
                <w:spacing w:val="11"/>
                <w:sz w:val="22"/>
                <w:szCs w:val="22"/>
                <w:lang w:val="ro-RO"/>
              </w:rPr>
              <w:t xml:space="preserve"> </w:t>
            </w:r>
            <w:r w:rsidRPr="00DF20A5">
              <w:rPr>
                <w:rFonts w:ascii="Montserrat Light" w:hAnsi="Montserrat Light"/>
                <w:color w:val="000000" w:themeColor="text1"/>
                <w:sz w:val="22"/>
                <w:szCs w:val="22"/>
                <w:lang w:val="ro-RO"/>
              </w:rPr>
              <w:t>plasament modulare, fiecare fiind organizate în compexe de servicii cuprinzând câte o componetă rezidențială și câte un centru de zi de recuperare (componenta de zi) pentru care structura de personal stabilită este corespunzătoare unei norme de 0,5/post la nivelul fiecărei structuri, și  astfel</w:t>
            </w:r>
            <w:r w:rsidRPr="00DF20A5">
              <w:rPr>
                <w:rFonts w:ascii="Montserrat Light" w:hAnsi="Montserrat Light"/>
                <w:color w:val="000000" w:themeColor="text1"/>
                <w:spacing w:val="25"/>
                <w:sz w:val="22"/>
                <w:szCs w:val="22"/>
                <w:lang w:val="ro-RO"/>
              </w:rPr>
              <w:t xml:space="preserve"> </w:t>
            </w:r>
            <w:r w:rsidRPr="00DF20A5">
              <w:rPr>
                <w:rFonts w:ascii="Montserrat Light" w:hAnsi="Montserrat Light"/>
                <w:color w:val="000000" w:themeColor="text1"/>
                <w:sz w:val="22"/>
                <w:szCs w:val="22"/>
                <w:lang w:val="ro-RO"/>
              </w:rPr>
              <w:t>este necesar</w:t>
            </w:r>
            <w:r w:rsidRPr="00DF20A5">
              <w:rPr>
                <w:rFonts w:ascii="Montserrat Light" w:hAnsi="Montserrat Light"/>
                <w:color w:val="000000" w:themeColor="text1"/>
                <w:spacing w:val="20"/>
                <w:sz w:val="22"/>
                <w:szCs w:val="22"/>
                <w:lang w:val="ro-RO"/>
              </w:rPr>
              <w:t xml:space="preserve"> </w:t>
            </w:r>
            <w:r w:rsidRPr="00DF20A5">
              <w:rPr>
                <w:rFonts w:ascii="Montserrat Light" w:hAnsi="Montserrat Light"/>
                <w:color w:val="000000" w:themeColor="text1"/>
                <w:sz w:val="22"/>
                <w:szCs w:val="22"/>
                <w:lang w:val="ro-RO"/>
              </w:rPr>
              <w:t>să</w:t>
            </w:r>
            <w:r w:rsidRPr="00DF20A5">
              <w:rPr>
                <w:rFonts w:ascii="Montserrat Light" w:hAnsi="Montserrat Light"/>
                <w:color w:val="000000" w:themeColor="text1"/>
                <w:spacing w:val="43"/>
                <w:sz w:val="22"/>
                <w:szCs w:val="22"/>
                <w:lang w:val="ro-RO"/>
              </w:rPr>
              <w:t xml:space="preserve"> </w:t>
            </w:r>
            <w:r w:rsidRPr="00DF20A5">
              <w:rPr>
                <w:rFonts w:ascii="Montserrat Light" w:hAnsi="Montserrat Light"/>
                <w:color w:val="000000" w:themeColor="text1"/>
                <w:sz w:val="22"/>
                <w:szCs w:val="22"/>
                <w:lang w:val="ro-RO"/>
              </w:rPr>
              <w:t>fie</w:t>
            </w:r>
            <w:r w:rsidRPr="00DF20A5">
              <w:rPr>
                <w:rFonts w:ascii="Montserrat Light" w:hAnsi="Montserrat Light"/>
                <w:color w:val="000000" w:themeColor="text1"/>
                <w:spacing w:val="15"/>
                <w:sz w:val="22"/>
                <w:szCs w:val="22"/>
                <w:lang w:val="ro-RO"/>
              </w:rPr>
              <w:t xml:space="preserve"> </w:t>
            </w:r>
            <w:r w:rsidR="00F77165" w:rsidRPr="00DF20A5">
              <w:rPr>
                <w:rFonts w:ascii="Montserrat Light" w:hAnsi="Montserrat Light"/>
                <w:color w:val="000000" w:themeColor="text1"/>
                <w:sz w:val="22"/>
                <w:szCs w:val="22"/>
                <w:lang w:val="ro-RO"/>
              </w:rPr>
              <w:t>î</w:t>
            </w:r>
            <w:r w:rsidRPr="00DF20A5">
              <w:rPr>
                <w:rFonts w:ascii="Montserrat Light" w:hAnsi="Montserrat Light"/>
                <w:color w:val="000000" w:themeColor="text1"/>
                <w:sz w:val="22"/>
                <w:szCs w:val="22"/>
                <w:lang w:val="ro-RO"/>
              </w:rPr>
              <w:t>nchise,</w:t>
            </w:r>
            <w:r w:rsidRPr="00DF20A5">
              <w:rPr>
                <w:rFonts w:ascii="Montserrat Light" w:hAnsi="Montserrat Light"/>
                <w:color w:val="000000" w:themeColor="text1"/>
                <w:spacing w:val="16"/>
                <w:sz w:val="22"/>
                <w:szCs w:val="22"/>
                <w:lang w:val="ro-RO"/>
              </w:rPr>
              <w:t xml:space="preserve"> </w:t>
            </w:r>
            <w:r w:rsidRPr="00DF20A5">
              <w:rPr>
                <w:rFonts w:ascii="Montserrat Light" w:hAnsi="Montserrat Light"/>
                <w:color w:val="000000" w:themeColor="text1"/>
                <w:sz w:val="22"/>
                <w:szCs w:val="22"/>
                <w:lang w:val="ro-RO"/>
              </w:rPr>
              <w:t>și anume:</w:t>
            </w:r>
          </w:p>
          <w:p w14:paraId="673275C6" w14:textId="432EF266" w:rsidR="00A42EB6" w:rsidRPr="00DF20A5" w:rsidRDefault="00A42EB6" w:rsidP="00310263">
            <w:pPr>
              <w:pStyle w:val="Listparagraf"/>
              <w:numPr>
                <w:ilvl w:val="0"/>
                <w:numId w:val="13"/>
              </w:numPr>
              <w:suppressAutoHyphens w:val="0"/>
              <w:spacing w:after="0" w:line="240" w:lineRule="auto"/>
              <w:ind w:left="317" w:hanging="284"/>
              <w:contextualSpacing/>
              <w:jc w:val="both"/>
              <w:rPr>
                <w:rFonts w:ascii="Montserrat Light" w:eastAsia="Arial" w:hAnsi="Montserrat Light"/>
                <w:color w:val="000000" w:themeColor="text1"/>
                <w:lang w:val="ro-RO"/>
              </w:rPr>
            </w:pPr>
            <w:r w:rsidRPr="00DF20A5">
              <w:rPr>
                <w:rFonts w:ascii="Montserrat Light" w:eastAsia="Arial" w:hAnsi="Montserrat Light"/>
                <w:color w:val="000000" w:themeColor="text1"/>
                <w:lang w:val="ro-RO"/>
              </w:rPr>
              <w:t>CENTRUL REZIDENȚIAL PENTRU COPII CU DIZABILITĂȚI NR. 9 "ŢĂNDĂRICĂ" CLUJ</w:t>
            </w:r>
            <w:r w:rsidR="00F77165" w:rsidRPr="00DF20A5">
              <w:rPr>
                <w:rFonts w:ascii="Montserrat Light" w:eastAsia="Arial" w:hAnsi="Montserrat Light"/>
                <w:color w:val="000000" w:themeColor="text1"/>
                <w:lang w:val="ro-RO"/>
              </w:rPr>
              <w:t>-</w:t>
            </w:r>
            <w:r w:rsidRPr="00DF20A5">
              <w:rPr>
                <w:rFonts w:ascii="Montserrat Light" w:eastAsia="Arial" w:hAnsi="Montserrat Light"/>
                <w:color w:val="000000" w:themeColor="text1"/>
                <w:lang w:val="ro-RO"/>
              </w:rPr>
              <w:t xml:space="preserve"> NAPOCA cu o capacitate de 15 locuri și </w:t>
            </w:r>
            <w:r w:rsidRPr="00DF20A5">
              <w:rPr>
                <w:rFonts w:ascii="Montserrat Light" w:eastAsia="Arial" w:hAnsi="Montserrat Light"/>
                <w:b/>
                <w:color w:val="000000" w:themeColor="text1"/>
                <w:lang w:val="ro-RO"/>
              </w:rPr>
              <w:t xml:space="preserve"> </w:t>
            </w:r>
            <w:r w:rsidR="00F77165" w:rsidRPr="00DF20A5">
              <w:rPr>
                <w:rFonts w:ascii="Montserrat Light" w:eastAsia="Arial" w:hAnsi="Montserrat Light"/>
                <w:color w:val="000000" w:themeColor="text1"/>
                <w:lang w:val="ro-RO"/>
              </w:rPr>
              <w:t>C</w:t>
            </w:r>
            <w:r w:rsidR="00F77165" w:rsidRPr="00DF20A5">
              <w:rPr>
                <w:rFonts w:ascii="Montserrat Light" w:eastAsia="Times New Roman" w:hAnsi="Montserrat Light"/>
                <w:bCs/>
                <w:color w:val="000000" w:themeColor="text1"/>
                <w:lang w:val="ro-RO"/>
              </w:rPr>
              <w:t>ENTRUL DE ZI DE RECUPERARE PENTRU COPII CU DIZABILITĂȚI NR. 9 "ŢĂNDĂRICĂ”  CLUJ-NAPOCA</w:t>
            </w:r>
            <w:r w:rsidR="00F77165" w:rsidRPr="00DF20A5">
              <w:rPr>
                <w:rFonts w:ascii="Montserrat Light" w:eastAsia="Arial" w:hAnsi="Montserrat Light"/>
                <w:color w:val="000000" w:themeColor="text1"/>
                <w:lang w:val="ro-RO"/>
              </w:rPr>
              <w:t xml:space="preserve"> </w:t>
            </w:r>
            <w:r w:rsidRPr="00DF20A5">
              <w:rPr>
                <w:rFonts w:ascii="Montserrat Light" w:eastAsia="Arial" w:hAnsi="Montserrat Light"/>
                <w:color w:val="000000" w:themeColor="text1"/>
                <w:lang w:val="ro-RO"/>
              </w:rPr>
              <w:t>cu o capacitate de 10 locuri.</w:t>
            </w:r>
          </w:p>
          <w:p w14:paraId="15DD0E57" w14:textId="3DE31339" w:rsidR="00A42EB6" w:rsidRPr="00DF20A5" w:rsidRDefault="00A42EB6" w:rsidP="00310263">
            <w:pPr>
              <w:pStyle w:val="Listparagraf"/>
              <w:numPr>
                <w:ilvl w:val="0"/>
                <w:numId w:val="13"/>
              </w:numPr>
              <w:suppressAutoHyphens w:val="0"/>
              <w:spacing w:after="0" w:line="240" w:lineRule="auto"/>
              <w:ind w:left="317" w:hanging="284"/>
              <w:contextualSpacing/>
              <w:jc w:val="both"/>
              <w:rPr>
                <w:rFonts w:ascii="Montserrat Light" w:eastAsia="Arial" w:hAnsi="Montserrat Light"/>
                <w:color w:val="000000" w:themeColor="text1"/>
                <w:lang w:val="ro-RO"/>
              </w:rPr>
            </w:pPr>
            <w:r w:rsidRPr="00DF20A5">
              <w:rPr>
                <w:rFonts w:ascii="Montserrat Light" w:eastAsia="Arial" w:hAnsi="Montserrat Light"/>
                <w:color w:val="000000" w:themeColor="text1"/>
                <w:lang w:val="ro-RO"/>
              </w:rPr>
              <w:t xml:space="preserve">CENTRUL REZIDENȚIAL PENTRU COPII CU DIZABILITĂȚI NR. 10 "PINOCCHIO" CLUJ-NAPOCA cu o capacitate de 16 locuri și </w:t>
            </w:r>
            <w:r w:rsidR="00F77165" w:rsidRPr="00DF20A5">
              <w:rPr>
                <w:rFonts w:ascii="Montserrat Light" w:eastAsia="Arial" w:hAnsi="Montserrat Light"/>
                <w:color w:val="000000" w:themeColor="text1"/>
                <w:lang w:val="ro-RO"/>
              </w:rPr>
              <w:t>C</w:t>
            </w:r>
            <w:r w:rsidR="00F77165" w:rsidRPr="00DF20A5">
              <w:rPr>
                <w:rFonts w:ascii="Montserrat Light" w:eastAsia="Times New Roman" w:hAnsi="Montserrat Light"/>
                <w:bCs/>
                <w:color w:val="000000" w:themeColor="text1"/>
                <w:lang w:val="ro-RO"/>
              </w:rPr>
              <w:t>ENTRUL DE ZI DE RECUPERARE PENTRU COPII CU DIZABILITĂȚI NR. 10 "PINOCHIO”  CLUJ-NAPOCA</w:t>
            </w:r>
            <w:r w:rsidR="00F77165" w:rsidRPr="00DF20A5">
              <w:rPr>
                <w:rFonts w:ascii="Montserrat Light" w:eastAsia="Arial" w:hAnsi="Montserrat Light"/>
                <w:color w:val="000000" w:themeColor="text1"/>
                <w:lang w:val="ro-RO"/>
              </w:rPr>
              <w:t xml:space="preserve"> </w:t>
            </w:r>
            <w:r w:rsidRPr="00DF20A5">
              <w:rPr>
                <w:rFonts w:ascii="Montserrat Light" w:eastAsia="Arial" w:hAnsi="Montserrat Light"/>
                <w:color w:val="000000" w:themeColor="text1"/>
                <w:lang w:val="ro-RO"/>
              </w:rPr>
              <w:t>cu o capacitate de 16 locuri.</w:t>
            </w:r>
          </w:p>
          <w:p w14:paraId="5C7BD82D" w14:textId="37570D86" w:rsidR="00A42EB6" w:rsidRPr="00DF20A5" w:rsidRDefault="00A42EB6" w:rsidP="00310263">
            <w:pPr>
              <w:pStyle w:val="Listparagraf"/>
              <w:numPr>
                <w:ilvl w:val="0"/>
                <w:numId w:val="13"/>
              </w:numPr>
              <w:suppressAutoHyphens w:val="0"/>
              <w:spacing w:after="0" w:line="240" w:lineRule="auto"/>
              <w:ind w:left="317" w:hanging="284"/>
              <w:contextualSpacing/>
              <w:jc w:val="both"/>
              <w:rPr>
                <w:rFonts w:ascii="Montserrat Light" w:eastAsia="Arial" w:hAnsi="Montserrat Light"/>
                <w:color w:val="000000" w:themeColor="text1"/>
                <w:lang w:val="ro-RO"/>
              </w:rPr>
            </w:pPr>
            <w:r w:rsidRPr="00DF20A5">
              <w:rPr>
                <w:rFonts w:ascii="Montserrat Light" w:eastAsia="Arial" w:hAnsi="Montserrat Light"/>
                <w:color w:val="000000" w:themeColor="text1"/>
                <w:lang w:val="ro-RO"/>
              </w:rPr>
              <w:lastRenderedPageBreak/>
              <w:t xml:space="preserve">CENTRUL DE  PLASAMENT NR. 2 CLUJ-NAPOCA cu o capacitate de 21 locuri și  </w:t>
            </w:r>
            <w:r w:rsidR="00F77165" w:rsidRPr="00DF20A5">
              <w:rPr>
                <w:rFonts w:ascii="Montserrat Light" w:eastAsia="Arial" w:hAnsi="Montserrat Light"/>
                <w:color w:val="000000" w:themeColor="text1"/>
                <w:lang w:val="ro-RO"/>
              </w:rPr>
              <w:t>C</w:t>
            </w:r>
            <w:r w:rsidR="00F77165" w:rsidRPr="00DF20A5">
              <w:rPr>
                <w:rFonts w:ascii="Montserrat Light" w:eastAsia="Times New Roman" w:hAnsi="Montserrat Light"/>
                <w:bCs/>
                <w:color w:val="000000" w:themeColor="text1"/>
                <w:lang w:val="ro-RO"/>
              </w:rPr>
              <w:t>ENTRUL DE ZI NR. 2</w:t>
            </w:r>
            <w:r w:rsidR="00F77165" w:rsidRPr="00DF20A5">
              <w:rPr>
                <w:rFonts w:ascii="Montserrat Light" w:eastAsia="Arial" w:hAnsi="Montserrat Light"/>
                <w:color w:val="000000" w:themeColor="text1"/>
                <w:lang w:val="ro-RO"/>
              </w:rPr>
              <w:t xml:space="preserve"> CLUJ-NAPOCA </w:t>
            </w:r>
            <w:r w:rsidRPr="00DF20A5">
              <w:rPr>
                <w:rFonts w:ascii="Montserrat Light" w:eastAsia="Arial" w:hAnsi="Montserrat Light"/>
                <w:color w:val="000000" w:themeColor="text1"/>
                <w:lang w:val="ro-RO"/>
              </w:rPr>
              <w:t>cu o capacitate de 8 locuri</w:t>
            </w:r>
            <w:r w:rsidRPr="00DF20A5">
              <w:rPr>
                <w:rFonts w:ascii="Montserrat Light" w:eastAsia="Times New Roman" w:hAnsi="Montserrat Light"/>
                <w:bCs/>
                <w:color w:val="000000" w:themeColor="text1"/>
                <w:lang w:val="ro-RO"/>
              </w:rPr>
              <w:t xml:space="preserve"> </w:t>
            </w:r>
            <w:r w:rsidRPr="00DF20A5">
              <w:rPr>
                <w:rFonts w:ascii="Montserrat Light" w:eastAsia="Arial" w:hAnsi="Montserrat Light"/>
                <w:color w:val="000000" w:themeColor="text1"/>
                <w:lang w:val="ro-RO"/>
              </w:rPr>
              <w:t>.</w:t>
            </w:r>
          </w:p>
          <w:p w14:paraId="0E0C92F3" w14:textId="77777777" w:rsidR="00CA309B" w:rsidRPr="00DF20A5" w:rsidRDefault="00CA309B" w:rsidP="00310263">
            <w:pPr>
              <w:pStyle w:val="Listparagraf"/>
              <w:suppressAutoHyphens w:val="0"/>
              <w:spacing w:after="0" w:line="240" w:lineRule="auto"/>
              <w:ind w:left="959"/>
              <w:contextualSpacing/>
              <w:jc w:val="both"/>
              <w:rPr>
                <w:rFonts w:ascii="Montserrat Light" w:eastAsia="Arial" w:hAnsi="Montserrat Light"/>
                <w:color w:val="000000" w:themeColor="text1"/>
                <w:lang w:val="ro-RO"/>
              </w:rPr>
            </w:pPr>
          </w:p>
          <w:p w14:paraId="3D9C5FCD" w14:textId="7939CDDE" w:rsidR="00A42EB6" w:rsidRPr="00DF20A5" w:rsidRDefault="002E42F6" w:rsidP="00310263">
            <w:pPr>
              <w:spacing w:line="240" w:lineRule="auto"/>
              <w:contextualSpacing/>
              <w:jc w:val="both"/>
              <w:rPr>
                <w:rFonts w:ascii="Montserrat Light" w:hAnsi="Montserrat Light"/>
                <w:color w:val="FF0000"/>
                <w:lang w:val="ro-RO"/>
              </w:rPr>
            </w:pPr>
            <w:r w:rsidRPr="00DF20A5">
              <w:rPr>
                <w:rFonts w:ascii="Montserrat Light" w:hAnsi="Montserrat Light"/>
                <w:b/>
                <w:color w:val="000000" w:themeColor="text1"/>
                <w:u w:val="single"/>
                <w:lang w:val="ro-RO"/>
              </w:rPr>
              <w:t>Din vechea structură se propune:</w:t>
            </w:r>
          </w:p>
          <w:p w14:paraId="005CCB6E" w14:textId="4C8FC524" w:rsidR="002E42F6" w:rsidRPr="00DF20A5" w:rsidRDefault="002E42F6" w:rsidP="00310263">
            <w:pPr>
              <w:pStyle w:val="Listparagraf"/>
              <w:numPr>
                <w:ilvl w:val="0"/>
                <w:numId w:val="34"/>
              </w:numPr>
              <w:tabs>
                <w:tab w:val="left" w:pos="313"/>
              </w:tabs>
              <w:autoSpaceDE w:val="0"/>
              <w:autoSpaceDN w:val="0"/>
              <w:adjustRightInd w:val="0"/>
              <w:spacing w:after="0" w:line="240" w:lineRule="auto"/>
              <w:ind w:left="0" w:right="96" w:firstLine="171"/>
              <w:contextualSpacing/>
              <w:jc w:val="both"/>
              <w:rPr>
                <w:rFonts w:ascii="Montserrat Light" w:hAnsi="Montserrat Light"/>
                <w:noProof/>
                <w:lang w:val="ro-RO"/>
              </w:rPr>
            </w:pPr>
            <w:r w:rsidRPr="00DF20A5">
              <w:rPr>
                <w:rFonts w:ascii="Montserrat Light" w:hAnsi="Montserrat Light" w:cs="Cambria"/>
                <w:noProof/>
                <w:lang w:val="ro-RO"/>
              </w:rPr>
              <w:t xml:space="preserve"> </w:t>
            </w:r>
            <w:r w:rsidRPr="00DF20A5">
              <w:rPr>
                <w:rFonts w:ascii="Montserrat Light" w:hAnsi="Montserrat Light" w:cs="Cambria"/>
                <w:b/>
                <w:bCs/>
                <w:noProof/>
                <w:lang w:val="ro-RO"/>
              </w:rPr>
              <w:t>desființarea</w:t>
            </w:r>
            <w:r w:rsidRPr="00DF20A5">
              <w:rPr>
                <w:rFonts w:ascii="Montserrat Light" w:hAnsi="Montserrat Light" w:cs="Cambria"/>
                <w:noProof/>
                <w:lang w:val="ro-RO"/>
              </w:rPr>
              <w:t xml:space="preserve"> următoarelor structuri din cadrul </w:t>
            </w:r>
            <w:r w:rsidRPr="00DF20A5">
              <w:rPr>
                <w:rFonts w:ascii="Montserrat Light" w:hAnsi="Montserrat Light"/>
                <w:noProof/>
                <w:lang w:val="ro-RO"/>
              </w:rPr>
              <w:t xml:space="preserve"> Direcției Generale de Asistență Socială și Protecția Copilului Cluj:</w:t>
            </w:r>
          </w:p>
          <w:p w14:paraId="02F4EE5E" w14:textId="0501E0C5" w:rsidR="002E42F6" w:rsidRPr="00DF20A5" w:rsidRDefault="002E42F6" w:rsidP="00310263">
            <w:pPr>
              <w:pStyle w:val="Listparagraf"/>
              <w:numPr>
                <w:ilvl w:val="0"/>
                <w:numId w:val="37"/>
              </w:numPr>
              <w:autoSpaceDE w:val="0"/>
              <w:autoSpaceDN w:val="0"/>
              <w:adjustRightInd w:val="0"/>
              <w:spacing w:after="0" w:line="240" w:lineRule="auto"/>
              <w:ind w:right="96"/>
              <w:contextualSpacing/>
              <w:jc w:val="both"/>
              <w:rPr>
                <w:rFonts w:ascii="Montserrat Light" w:hAnsi="Montserrat Light"/>
                <w:bCs/>
              </w:rPr>
            </w:pPr>
            <w:proofErr w:type="spellStart"/>
            <w:r w:rsidRPr="00DF20A5">
              <w:rPr>
                <w:rFonts w:ascii="Montserrat Light" w:hAnsi="Montserrat Light"/>
                <w:bCs/>
              </w:rPr>
              <w:t>Centrului</w:t>
            </w:r>
            <w:proofErr w:type="spellEnd"/>
            <w:r w:rsidRPr="00DF20A5">
              <w:rPr>
                <w:rFonts w:ascii="Montserrat Light" w:hAnsi="Montserrat Light"/>
                <w:bCs/>
              </w:rPr>
              <w:t xml:space="preserve"> de Zi pentru </w:t>
            </w:r>
            <w:proofErr w:type="spellStart"/>
            <w:r w:rsidRPr="00DF20A5">
              <w:rPr>
                <w:rFonts w:ascii="Montserrat Light" w:hAnsi="Montserrat Light"/>
                <w:bCs/>
              </w:rPr>
              <w:t>Copii</w:t>
            </w:r>
            <w:proofErr w:type="spellEnd"/>
            <w:r w:rsidRPr="00DF20A5">
              <w:rPr>
                <w:rFonts w:ascii="Montserrat Light" w:hAnsi="Montserrat Light"/>
                <w:bCs/>
              </w:rPr>
              <w:t xml:space="preserve"> „</w:t>
            </w:r>
            <w:proofErr w:type="spellStart"/>
            <w:r w:rsidRPr="00DF20A5">
              <w:rPr>
                <w:rFonts w:ascii="Montserrat Light" w:hAnsi="Montserrat Light"/>
                <w:bCs/>
              </w:rPr>
              <w:t>Spiridușii</w:t>
            </w:r>
            <w:proofErr w:type="spellEnd"/>
            <w:r w:rsidRPr="00DF20A5">
              <w:rPr>
                <w:rFonts w:ascii="Montserrat Light" w:hAnsi="Montserrat Light"/>
                <w:bCs/>
              </w:rPr>
              <w:t xml:space="preserve">” </w:t>
            </w:r>
            <w:proofErr w:type="spellStart"/>
            <w:r w:rsidRPr="00DF20A5">
              <w:rPr>
                <w:rFonts w:ascii="Montserrat Light" w:hAnsi="Montserrat Light"/>
                <w:bCs/>
              </w:rPr>
              <w:t>Câmpia</w:t>
            </w:r>
            <w:proofErr w:type="spellEnd"/>
            <w:r w:rsidRPr="00DF20A5">
              <w:rPr>
                <w:rFonts w:ascii="Montserrat Light" w:hAnsi="Montserrat Light"/>
                <w:bCs/>
              </w:rPr>
              <w:t xml:space="preserve"> Turzii;</w:t>
            </w:r>
          </w:p>
          <w:p w14:paraId="0969307E" w14:textId="77777777" w:rsidR="002E42F6" w:rsidRPr="00DF20A5" w:rsidRDefault="002E42F6" w:rsidP="00310263">
            <w:pPr>
              <w:pStyle w:val="Listparagraf"/>
              <w:numPr>
                <w:ilvl w:val="0"/>
                <w:numId w:val="37"/>
              </w:numPr>
              <w:autoSpaceDE w:val="0"/>
              <w:autoSpaceDN w:val="0"/>
              <w:adjustRightInd w:val="0"/>
              <w:spacing w:after="0" w:line="240" w:lineRule="auto"/>
              <w:ind w:right="96"/>
              <w:contextualSpacing/>
              <w:jc w:val="both"/>
              <w:rPr>
                <w:rFonts w:ascii="Montserrat Light" w:eastAsia="Times New Roman" w:hAnsi="Montserrat Light"/>
                <w:bCs/>
              </w:rPr>
            </w:pPr>
            <w:proofErr w:type="spellStart"/>
            <w:proofErr w:type="gramStart"/>
            <w:r w:rsidRPr="00DF20A5">
              <w:rPr>
                <w:rFonts w:ascii="Montserrat Light" w:eastAsia="Times New Roman" w:hAnsi="Montserrat Light"/>
                <w:bCs/>
              </w:rPr>
              <w:t>Centrului</w:t>
            </w:r>
            <w:proofErr w:type="spellEnd"/>
            <w:r w:rsidRPr="00DF20A5">
              <w:rPr>
                <w:rFonts w:ascii="Montserrat Light" w:eastAsia="Times New Roman" w:hAnsi="Montserrat Light"/>
                <w:bCs/>
              </w:rPr>
              <w:t xml:space="preserve">  Maternal</w:t>
            </w:r>
            <w:proofErr w:type="gramEnd"/>
            <w:r w:rsidRPr="00DF20A5">
              <w:rPr>
                <w:rFonts w:ascii="Montserrat Light" w:eastAsia="Times New Roman" w:hAnsi="Montserrat Light"/>
                <w:bCs/>
              </w:rPr>
              <w:t xml:space="preserve"> ”IRIS ” </w:t>
            </w:r>
            <w:proofErr w:type="spellStart"/>
            <w:r w:rsidRPr="00DF20A5">
              <w:rPr>
                <w:rFonts w:ascii="Montserrat Light" w:eastAsia="Times New Roman" w:hAnsi="Montserrat Light"/>
                <w:bCs/>
              </w:rPr>
              <w:t>Câmpia</w:t>
            </w:r>
            <w:proofErr w:type="spellEnd"/>
            <w:r w:rsidRPr="00DF20A5">
              <w:rPr>
                <w:rFonts w:ascii="Montserrat Light" w:eastAsia="Times New Roman" w:hAnsi="Montserrat Light"/>
                <w:bCs/>
              </w:rPr>
              <w:t xml:space="preserve"> Turzii;</w:t>
            </w:r>
          </w:p>
          <w:p w14:paraId="2376174C" w14:textId="77777777" w:rsidR="002E42F6" w:rsidRPr="00DF20A5" w:rsidRDefault="002E42F6" w:rsidP="00310263">
            <w:pPr>
              <w:pStyle w:val="Listparagraf"/>
              <w:numPr>
                <w:ilvl w:val="0"/>
                <w:numId w:val="37"/>
              </w:numPr>
              <w:autoSpaceDE w:val="0"/>
              <w:autoSpaceDN w:val="0"/>
              <w:adjustRightInd w:val="0"/>
              <w:spacing w:after="0" w:line="240" w:lineRule="auto"/>
              <w:ind w:right="96"/>
              <w:contextualSpacing/>
              <w:jc w:val="both"/>
              <w:rPr>
                <w:rFonts w:ascii="Montserrat Light" w:eastAsia="Times New Roman" w:hAnsi="Montserrat Light"/>
                <w:bCs/>
              </w:rPr>
            </w:pPr>
            <w:proofErr w:type="spellStart"/>
            <w:r w:rsidRPr="00DF20A5">
              <w:rPr>
                <w:rFonts w:ascii="Montserrat Light" w:hAnsi="Montserrat Light"/>
                <w:bCs/>
              </w:rPr>
              <w:t>Adăpostului</w:t>
            </w:r>
            <w:proofErr w:type="spellEnd"/>
            <w:r w:rsidRPr="00DF20A5">
              <w:rPr>
                <w:rFonts w:ascii="Montserrat Light" w:hAnsi="Montserrat Light"/>
                <w:bCs/>
              </w:rPr>
              <w:t xml:space="preserve"> de </w:t>
            </w:r>
            <w:proofErr w:type="spellStart"/>
            <w:r w:rsidRPr="00DF20A5">
              <w:rPr>
                <w:rFonts w:ascii="Montserrat Light" w:hAnsi="Montserrat Light"/>
                <w:bCs/>
              </w:rPr>
              <w:t>noapte</w:t>
            </w:r>
            <w:proofErr w:type="spellEnd"/>
            <w:r w:rsidRPr="00DF20A5">
              <w:rPr>
                <w:rFonts w:ascii="Montserrat Light" w:hAnsi="Montserrat Light"/>
                <w:bCs/>
              </w:rPr>
              <w:t xml:space="preserve"> pentru </w:t>
            </w:r>
            <w:proofErr w:type="spellStart"/>
            <w:r w:rsidRPr="00DF20A5">
              <w:rPr>
                <w:rFonts w:ascii="Montserrat Light" w:hAnsi="Montserrat Light"/>
                <w:bCs/>
              </w:rPr>
              <w:t>copiii</w:t>
            </w:r>
            <w:proofErr w:type="spellEnd"/>
            <w:r w:rsidRPr="00DF20A5">
              <w:rPr>
                <w:rFonts w:ascii="Montserrat Light" w:hAnsi="Montserrat Light"/>
                <w:bCs/>
              </w:rPr>
              <w:t xml:space="preserve"> </w:t>
            </w:r>
            <w:proofErr w:type="spellStart"/>
            <w:r w:rsidRPr="00DF20A5">
              <w:rPr>
                <w:rFonts w:ascii="Montserrat Light" w:hAnsi="Montserrat Light"/>
                <w:bCs/>
              </w:rPr>
              <w:t>străzii</w:t>
            </w:r>
            <w:proofErr w:type="spellEnd"/>
            <w:r w:rsidRPr="00DF20A5">
              <w:rPr>
                <w:rFonts w:ascii="Montserrat Light" w:hAnsi="Montserrat Light"/>
                <w:bCs/>
              </w:rPr>
              <w:t xml:space="preserve"> Turda;</w:t>
            </w:r>
          </w:p>
          <w:p w14:paraId="046887C8" w14:textId="77777777" w:rsidR="002E42F6" w:rsidRPr="00DF20A5" w:rsidRDefault="002E42F6" w:rsidP="00310263">
            <w:pPr>
              <w:pStyle w:val="Listparagraf"/>
              <w:numPr>
                <w:ilvl w:val="0"/>
                <w:numId w:val="37"/>
              </w:numPr>
              <w:autoSpaceDE w:val="0"/>
              <w:autoSpaceDN w:val="0"/>
              <w:adjustRightInd w:val="0"/>
              <w:spacing w:after="0" w:line="240" w:lineRule="auto"/>
              <w:ind w:right="96"/>
              <w:contextualSpacing/>
              <w:jc w:val="both"/>
              <w:rPr>
                <w:rFonts w:ascii="Montserrat Light" w:hAnsi="Montserrat Light"/>
                <w:bCs/>
              </w:rPr>
            </w:pPr>
            <w:proofErr w:type="spellStart"/>
            <w:r w:rsidRPr="00DF20A5">
              <w:rPr>
                <w:rFonts w:ascii="Montserrat Light" w:hAnsi="Montserrat Light"/>
                <w:bCs/>
              </w:rPr>
              <w:t>Centrului</w:t>
            </w:r>
            <w:proofErr w:type="spellEnd"/>
            <w:r w:rsidRPr="00DF20A5">
              <w:rPr>
                <w:rFonts w:ascii="Montserrat Light" w:hAnsi="Montserrat Light"/>
                <w:bCs/>
              </w:rPr>
              <w:t xml:space="preserve"> de zi de </w:t>
            </w:r>
            <w:proofErr w:type="spellStart"/>
            <w:r w:rsidRPr="00DF20A5">
              <w:rPr>
                <w:rFonts w:ascii="Montserrat Light" w:hAnsi="Montserrat Light"/>
                <w:bCs/>
              </w:rPr>
              <w:t>coordonare</w:t>
            </w:r>
            <w:proofErr w:type="spellEnd"/>
            <w:r w:rsidRPr="00DF20A5">
              <w:rPr>
                <w:rFonts w:ascii="Montserrat Light" w:hAnsi="Montserrat Light"/>
                <w:bCs/>
              </w:rPr>
              <w:t xml:space="preserve"> </w:t>
            </w:r>
            <w:proofErr w:type="spellStart"/>
            <w:r w:rsidRPr="00DF20A5">
              <w:rPr>
                <w:rFonts w:ascii="Montserrat Light" w:hAnsi="Montserrat Light"/>
                <w:bCs/>
              </w:rPr>
              <w:t>și</w:t>
            </w:r>
            <w:proofErr w:type="spellEnd"/>
            <w:r w:rsidRPr="00DF20A5">
              <w:rPr>
                <w:rFonts w:ascii="Montserrat Light" w:hAnsi="Montserrat Light"/>
                <w:bCs/>
              </w:rPr>
              <w:t xml:space="preserve"> </w:t>
            </w:r>
            <w:proofErr w:type="spellStart"/>
            <w:r w:rsidRPr="00DF20A5">
              <w:rPr>
                <w:rFonts w:ascii="Montserrat Light" w:hAnsi="Montserrat Light"/>
                <w:bCs/>
              </w:rPr>
              <w:t>informare</w:t>
            </w:r>
            <w:proofErr w:type="spellEnd"/>
            <w:r w:rsidRPr="00DF20A5">
              <w:rPr>
                <w:rFonts w:ascii="Montserrat Light" w:hAnsi="Montserrat Light"/>
                <w:bCs/>
              </w:rPr>
              <w:t xml:space="preserve"> pentru </w:t>
            </w:r>
            <w:proofErr w:type="spellStart"/>
            <w:r w:rsidRPr="00DF20A5">
              <w:rPr>
                <w:rFonts w:ascii="Montserrat Light" w:hAnsi="Montserrat Light"/>
                <w:bCs/>
              </w:rPr>
              <w:t>copiii</w:t>
            </w:r>
            <w:proofErr w:type="spellEnd"/>
            <w:r w:rsidRPr="00DF20A5">
              <w:rPr>
                <w:rFonts w:ascii="Montserrat Light" w:hAnsi="Montserrat Light"/>
                <w:bCs/>
              </w:rPr>
              <w:t xml:space="preserve"> </w:t>
            </w:r>
            <w:proofErr w:type="spellStart"/>
            <w:r w:rsidRPr="00DF20A5">
              <w:rPr>
                <w:rFonts w:ascii="Montserrat Light" w:hAnsi="Montserrat Light"/>
                <w:bCs/>
              </w:rPr>
              <w:t>străzii</w:t>
            </w:r>
            <w:proofErr w:type="spellEnd"/>
            <w:r w:rsidRPr="00DF20A5">
              <w:rPr>
                <w:rFonts w:ascii="Montserrat Light" w:hAnsi="Montserrat Light"/>
                <w:bCs/>
              </w:rPr>
              <w:t xml:space="preserve"> Turda;</w:t>
            </w:r>
          </w:p>
          <w:p w14:paraId="392DB23A" w14:textId="77777777" w:rsidR="002E42F6" w:rsidRPr="00DF20A5" w:rsidRDefault="002E42F6" w:rsidP="00310263">
            <w:pPr>
              <w:pStyle w:val="Listparagraf"/>
              <w:numPr>
                <w:ilvl w:val="0"/>
                <w:numId w:val="37"/>
              </w:numPr>
              <w:autoSpaceDE w:val="0"/>
              <w:autoSpaceDN w:val="0"/>
              <w:adjustRightInd w:val="0"/>
              <w:spacing w:after="0" w:line="240" w:lineRule="auto"/>
              <w:ind w:right="96"/>
              <w:contextualSpacing/>
              <w:jc w:val="both"/>
              <w:rPr>
                <w:rFonts w:ascii="Montserrat Light" w:hAnsi="Montserrat Light"/>
                <w:bCs/>
              </w:rPr>
            </w:pPr>
            <w:proofErr w:type="spellStart"/>
            <w:r w:rsidRPr="00DF20A5">
              <w:rPr>
                <w:rFonts w:ascii="Montserrat Light" w:hAnsi="Montserrat Light"/>
                <w:bCs/>
              </w:rPr>
              <w:t>Centrului</w:t>
            </w:r>
            <w:proofErr w:type="spellEnd"/>
            <w:r w:rsidRPr="00DF20A5">
              <w:rPr>
                <w:rFonts w:ascii="Montserrat Light" w:hAnsi="Montserrat Light"/>
                <w:bCs/>
              </w:rPr>
              <w:t xml:space="preserve"> </w:t>
            </w:r>
            <w:proofErr w:type="spellStart"/>
            <w:r w:rsidRPr="00DF20A5">
              <w:rPr>
                <w:rFonts w:ascii="Montserrat Light" w:hAnsi="Montserrat Light"/>
                <w:bCs/>
              </w:rPr>
              <w:t>Rezidențial</w:t>
            </w:r>
            <w:proofErr w:type="spellEnd"/>
            <w:r w:rsidRPr="00DF20A5">
              <w:rPr>
                <w:rFonts w:ascii="Montserrat Light" w:hAnsi="Montserrat Light"/>
                <w:bCs/>
              </w:rPr>
              <w:t xml:space="preserve"> pentru </w:t>
            </w:r>
            <w:proofErr w:type="spellStart"/>
            <w:r w:rsidRPr="00DF20A5">
              <w:rPr>
                <w:rFonts w:ascii="Montserrat Light" w:hAnsi="Montserrat Light"/>
                <w:bCs/>
              </w:rPr>
              <w:t>Copii</w:t>
            </w:r>
            <w:proofErr w:type="spellEnd"/>
            <w:r w:rsidRPr="00DF20A5">
              <w:rPr>
                <w:rFonts w:ascii="Montserrat Light" w:hAnsi="Montserrat Light"/>
                <w:bCs/>
              </w:rPr>
              <w:t xml:space="preserve"> cu </w:t>
            </w:r>
            <w:proofErr w:type="spellStart"/>
            <w:r w:rsidRPr="00DF20A5">
              <w:rPr>
                <w:rFonts w:ascii="Montserrat Light" w:hAnsi="Montserrat Light"/>
                <w:bCs/>
              </w:rPr>
              <w:t>Dizabilități</w:t>
            </w:r>
            <w:proofErr w:type="spellEnd"/>
            <w:r w:rsidRPr="00DF20A5">
              <w:rPr>
                <w:rFonts w:ascii="Montserrat Light" w:hAnsi="Montserrat Light"/>
                <w:bCs/>
              </w:rPr>
              <w:t xml:space="preserve"> Nr. 9 "</w:t>
            </w:r>
            <w:proofErr w:type="spellStart"/>
            <w:r w:rsidRPr="00DF20A5">
              <w:rPr>
                <w:rFonts w:ascii="Montserrat Light" w:hAnsi="Montserrat Light"/>
                <w:bCs/>
              </w:rPr>
              <w:t>Ţăndărică</w:t>
            </w:r>
            <w:proofErr w:type="spellEnd"/>
            <w:r w:rsidRPr="00DF20A5">
              <w:rPr>
                <w:rFonts w:ascii="Montserrat Light" w:hAnsi="Montserrat Light"/>
                <w:bCs/>
              </w:rPr>
              <w:t>" Cluj-Napoca;</w:t>
            </w:r>
          </w:p>
          <w:p w14:paraId="291B1D7F" w14:textId="77777777" w:rsidR="002E42F6" w:rsidRPr="00DF20A5" w:rsidRDefault="002E42F6" w:rsidP="00310263">
            <w:pPr>
              <w:pStyle w:val="Listparagraf"/>
              <w:numPr>
                <w:ilvl w:val="0"/>
                <w:numId w:val="37"/>
              </w:numPr>
              <w:autoSpaceDE w:val="0"/>
              <w:autoSpaceDN w:val="0"/>
              <w:adjustRightInd w:val="0"/>
              <w:spacing w:after="0" w:line="240" w:lineRule="auto"/>
              <w:ind w:right="96"/>
              <w:contextualSpacing/>
              <w:jc w:val="both"/>
              <w:rPr>
                <w:rFonts w:ascii="Montserrat Light" w:eastAsia="Times New Roman" w:hAnsi="Montserrat Light"/>
                <w:bCs/>
              </w:rPr>
            </w:pPr>
            <w:proofErr w:type="spellStart"/>
            <w:r w:rsidRPr="00DF20A5">
              <w:rPr>
                <w:rFonts w:ascii="Montserrat Light" w:hAnsi="Montserrat Light"/>
                <w:bCs/>
              </w:rPr>
              <w:t>C</w:t>
            </w:r>
            <w:r w:rsidRPr="00DF20A5">
              <w:rPr>
                <w:rFonts w:ascii="Montserrat Light" w:eastAsia="Times New Roman" w:hAnsi="Montserrat Light"/>
                <w:bCs/>
              </w:rPr>
              <w:t>entrului</w:t>
            </w:r>
            <w:proofErr w:type="spellEnd"/>
            <w:r w:rsidRPr="00DF20A5">
              <w:rPr>
                <w:rFonts w:ascii="Montserrat Light" w:eastAsia="Times New Roman" w:hAnsi="Montserrat Light"/>
                <w:bCs/>
              </w:rPr>
              <w:t xml:space="preserve"> de zi de </w:t>
            </w:r>
            <w:proofErr w:type="spellStart"/>
            <w:r w:rsidRPr="00DF20A5">
              <w:rPr>
                <w:rFonts w:ascii="Montserrat Light" w:eastAsia="Times New Roman" w:hAnsi="Montserrat Light"/>
                <w:bCs/>
              </w:rPr>
              <w:t>recuperare</w:t>
            </w:r>
            <w:proofErr w:type="spellEnd"/>
            <w:r w:rsidRPr="00DF20A5">
              <w:rPr>
                <w:rFonts w:ascii="Montserrat Light" w:eastAsia="Times New Roman" w:hAnsi="Montserrat Light"/>
                <w:bCs/>
              </w:rPr>
              <w:t xml:space="preserve"> pentru </w:t>
            </w:r>
            <w:proofErr w:type="spellStart"/>
            <w:r w:rsidRPr="00DF20A5">
              <w:rPr>
                <w:rFonts w:ascii="Montserrat Light" w:eastAsia="Times New Roman" w:hAnsi="Montserrat Light"/>
                <w:bCs/>
              </w:rPr>
              <w:t>copii</w:t>
            </w:r>
            <w:proofErr w:type="spellEnd"/>
            <w:r w:rsidRPr="00DF20A5">
              <w:rPr>
                <w:rFonts w:ascii="Montserrat Light" w:eastAsia="Times New Roman" w:hAnsi="Montserrat Light"/>
                <w:bCs/>
              </w:rPr>
              <w:t xml:space="preserve"> cu </w:t>
            </w:r>
            <w:proofErr w:type="spellStart"/>
            <w:r w:rsidRPr="00DF20A5">
              <w:rPr>
                <w:rFonts w:ascii="Montserrat Light" w:eastAsia="Times New Roman" w:hAnsi="Montserrat Light"/>
                <w:bCs/>
              </w:rPr>
              <w:t>dizabilități</w:t>
            </w:r>
            <w:proofErr w:type="spellEnd"/>
            <w:r w:rsidRPr="00DF20A5">
              <w:rPr>
                <w:rFonts w:ascii="Montserrat Light" w:eastAsia="Times New Roman" w:hAnsi="Montserrat Light"/>
                <w:bCs/>
              </w:rPr>
              <w:t xml:space="preserve"> nr. 9 "</w:t>
            </w:r>
            <w:proofErr w:type="spellStart"/>
            <w:r w:rsidRPr="00DF20A5">
              <w:rPr>
                <w:rFonts w:ascii="Montserrat Light" w:eastAsia="Times New Roman" w:hAnsi="Montserrat Light"/>
                <w:bCs/>
              </w:rPr>
              <w:t>Ţăndărică</w:t>
            </w:r>
            <w:proofErr w:type="spellEnd"/>
            <w:r w:rsidRPr="00DF20A5">
              <w:rPr>
                <w:rFonts w:ascii="Montserrat Light" w:eastAsia="Times New Roman" w:hAnsi="Montserrat Light"/>
                <w:bCs/>
              </w:rPr>
              <w:t>” Cluj-Napoca;</w:t>
            </w:r>
          </w:p>
          <w:p w14:paraId="104758C5" w14:textId="77777777" w:rsidR="002E42F6" w:rsidRPr="00DF20A5" w:rsidRDefault="002E42F6" w:rsidP="00310263">
            <w:pPr>
              <w:pStyle w:val="Listparagraf"/>
              <w:numPr>
                <w:ilvl w:val="0"/>
                <w:numId w:val="37"/>
              </w:numPr>
              <w:autoSpaceDE w:val="0"/>
              <w:autoSpaceDN w:val="0"/>
              <w:adjustRightInd w:val="0"/>
              <w:spacing w:after="0" w:line="240" w:lineRule="auto"/>
              <w:ind w:right="96"/>
              <w:contextualSpacing/>
              <w:jc w:val="both"/>
              <w:rPr>
                <w:rFonts w:ascii="Montserrat Light" w:eastAsia="Times New Roman" w:hAnsi="Montserrat Light"/>
                <w:bCs/>
              </w:rPr>
            </w:pPr>
            <w:proofErr w:type="spellStart"/>
            <w:r w:rsidRPr="00DF20A5">
              <w:rPr>
                <w:rFonts w:ascii="Montserrat Light" w:hAnsi="Montserrat Light"/>
                <w:bCs/>
              </w:rPr>
              <w:t>C</w:t>
            </w:r>
            <w:r w:rsidRPr="00DF20A5">
              <w:rPr>
                <w:rFonts w:ascii="Montserrat Light" w:eastAsia="Times New Roman" w:hAnsi="Montserrat Light"/>
                <w:bCs/>
              </w:rPr>
              <w:t>entrului</w:t>
            </w:r>
            <w:proofErr w:type="spellEnd"/>
            <w:r w:rsidRPr="00DF20A5">
              <w:rPr>
                <w:rFonts w:ascii="Montserrat Light" w:eastAsia="Times New Roman" w:hAnsi="Montserrat Light"/>
                <w:bCs/>
              </w:rPr>
              <w:t xml:space="preserve"> de zi de </w:t>
            </w:r>
            <w:proofErr w:type="spellStart"/>
            <w:r w:rsidRPr="00DF20A5">
              <w:rPr>
                <w:rFonts w:ascii="Montserrat Light" w:eastAsia="Times New Roman" w:hAnsi="Montserrat Light"/>
                <w:bCs/>
              </w:rPr>
              <w:t>recuperare</w:t>
            </w:r>
            <w:proofErr w:type="spellEnd"/>
            <w:r w:rsidRPr="00DF20A5">
              <w:rPr>
                <w:rFonts w:ascii="Montserrat Light" w:eastAsia="Times New Roman" w:hAnsi="Montserrat Light"/>
                <w:bCs/>
              </w:rPr>
              <w:t xml:space="preserve"> pentru </w:t>
            </w:r>
            <w:proofErr w:type="spellStart"/>
            <w:r w:rsidRPr="00DF20A5">
              <w:rPr>
                <w:rFonts w:ascii="Montserrat Light" w:eastAsia="Times New Roman" w:hAnsi="Montserrat Light"/>
                <w:bCs/>
              </w:rPr>
              <w:t>copii</w:t>
            </w:r>
            <w:proofErr w:type="spellEnd"/>
            <w:r w:rsidRPr="00DF20A5">
              <w:rPr>
                <w:rFonts w:ascii="Montserrat Light" w:eastAsia="Times New Roman" w:hAnsi="Montserrat Light"/>
                <w:bCs/>
              </w:rPr>
              <w:t xml:space="preserve"> cu </w:t>
            </w:r>
            <w:proofErr w:type="spellStart"/>
            <w:r w:rsidRPr="00DF20A5">
              <w:rPr>
                <w:rFonts w:ascii="Montserrat Light" w:eastAsia="Times New Roman" w:hAnsi="Montserrat Light"/>
                <w:bCs/>
              </w:rPr>
              <w:t>dizabilități</w:t>
            </w:r>
            <w:proofErr w:type="spellEnd"/>
            <w:r w:rsidRPr="00DF20A5">
              <w:rPr>
                <w:rFonts w:ascii="Montserrat Light" w:eastAsia="Times New Roman" w:hAnsi="Montserrat Light"/>
                <w:bCs/>
              </w:rPr>
              <w:t xml:space="preserve"> nr. 10 "</w:t>
            </w:r>
            <w:proofErr w:type="spellStart"/>
            <w:r w:rsidRPr="00DF20A5">
              <w:rPr>
                <w:rFonts w:ascii="Montserrat Light" w:eastAsia="Times New Roman" w:hAnsi="Montserrat Light"/>
                <w:bCs/>
              </w:rPr>
              <w:t>Pinochio</w:t>
            </w:r>
            <w:proofErr w:type="spellEnd"/>
            <w:r w:rsidRPr="00DF20A5">
              <w:rPr>
                <w:rFonts w:ascii="Montserrat Light" w:eastAsia="Times New Roman" w:hAnsi="Montserrat Light"/>
                <w:bCs/>
              </w:rPr>
              <w:t>” Cluj-Napoca;</w:t>
            </w:r>
          </w:p>
          <w:p w14:paraId="1C2549EC" w14:textId="51B1F27A" w:rsidR="002E42F6" w:rsidRPr="00DF20A5" w:rsidRDefault="002E42F6" w:rsidP="00310263">
            <w:pPr>
              <w:pStyle w:val="Listparagraf"/>
              <w:numPr>
                <w:ilvl w:val="0"/>
                <w:numId w:val="37"/>
              </w:numPr>
              <w:autoSpaceDE w:val="0"/>
              <w:autoSpaceDN w:val="0"/>
              <w:adjustRightInd w:val="0"/>
              <w:spacing w:after="0" w:line="240" w:lineRule="auto"/>
              <w:ind w:right="96"/>
              <w:contextualSpacing/>
              <w:jc w:val="both"/>
              <w:rPr>
                <w:rFonts w:ascii="Montserrat Light" w:hAnsi="Montserrat Light"/>
                <w:bCs/>
              </w:rPr>
            </w:pPr>
            <w:proofErr w:type="spellStart"/>
            <w:proofErr w:type="gramStart"/>
            <w:r w:rsidRPr="00DF20A5">
              <w:rPr>
                <w:rFonts w:ascii="Montserrat Light" w:hAnsi="Montserrat Light"/>
                <w:bCs/>
              </w:rPr>
              <w:t>Centrul</w:t>
            </w:r>
            <w:r w:rsidR="00E72EAD" w:rsidRPr="00DF20A5">
              <w:rPr>
                <w:rFonts w:ascii="Montserrat Light" w:hAnsi="Montserrat Light"/>
                <w:bCs/>
              </w:rPr>
              <w:t>ui</w:t>
            </w:r>
            <w:proofErr w:type="spellEnd"/>
            <w:r w:rsidRPr="00DF20A5">
              <w:rPr>
                <w:rFonts w:ascii="Montserrat Light" w:hAnsi="Montserrat Light"/>
                <w:bCs/>
              </w:rPr>
              <w:t xml:space="preserve">  </w:t>
            </w:r>
            <w:proofErr w:type="spellStart"/>
            <w:r w:rsidRPr="00DF20A5">
              <w:rPr>
                <w:rFonts w:ascii="Montserrat Light" w:hAnsi="Montserrat Light"/>
                <w:bCs/>
              </w:rPr>
              <w:t>Rezidențial</w:t>
            </w:r>
            <w:proofErr w:type="spellEnd"/>
            <w:proofErr w:type="gramEnd"/>
            <w:r w:rsidRPr="00DF20A5">
              <w:rPr>
                <w:rFonts w:ascii="Montserrat Light" w:hAnsi="Montserrat Light"/>
                <w:bCs/>
              </w:rPr>
              <w:t xml:space="preserve"> pentru </w:t>
            </w:r>
            <w:proofErr w:type="spellStart"/>
            <w:r w:rsidRPr="00DF20A5">
              <w:rPr>
                <w:rFonts w:ascii="Montserrat Light" w:hAnsi="Montserrat Light"/>
                <w:bCs/>
              </w:rPr>
              <w:t>Copii</w:t>
            </w:r>
            <w:proofErr w:type="spellEnd"/>
            <w:r w:rsidRPr="00DF20A5">
              <w:rPr>
                <w:rFonts w:ascii="Montserrat Light" w:hAnsi="Montserrat Light"/>
                <w:bCs/>
              </w:rPr>
              <w:t xml:space="preserve"> cu </w:t>
            </w:r>
            <w:proofErr w:type="spellStart"/>
            <w:r w:rsidRPr="00DF20A5">
              <w:rPr>
                <w:rFonts w:ascii="Montserrat Light" w:hAnsi="Montserrat Light"/>
                <w:bCs/>
              </w:rPr>
              <w:t>Dizabilități</w:t>
            </w:r>
            <w:proofErr w:type="spellEnd"/>
            <w:r w:rsidRPr="00DF20A5">
              <w:rPr>
                <w:rFonts w:ascii="Montserrat Light" w:hAnsi="Montserrat Light"/>
                <w:bCs/>
              </w:rPr>
              <w:t xml:space="preserve"> Nr. 10 "Pinocchio" Cluj-Napoca; </w:t>
            </w:r>
          </w:p>
          <w:p w14:paraId="5D9199BB" w14:textId="27480D23" w:rsidR="002E42F6" w:rsidRPr="00DF20A5" w:rsidRDefault="002E42F6" w:rsidP="00310263">
            <w:pPr>
              <w:pStyle w:val="Listparagraf"/>
              <w:numPr>
                <w:ilvl w:val="0"/>
                <w:numId w:val="37"/>
              </w:numPr>
              <w:autoSpaceDE w:val="0"/>
              <w:autoSpaceDN w:val="0"/>
              <w:adjustRightInd w:val="0"/>
              <w:spacing w:after="0" w:line="240" w:lineRule="auto"/>
              <w:ind w:right="96"/>
              <w:contextualSpacing/>
              <w:jc w:val="both"/>
              <w:rPr>
                <w:rFonts w:ascii="Montserrat Light" w:hAnsi="Montserrat Light"/>
                <w:bCs/>
              </w:rPr>
            </w:pPr>
            <w:proofErr w:type="spellStart"/>
            <w:r w:rsidRPr="00DF20A5">
              <w:rPr>
                <w:rFonts w:ascii="Montserrat Light" w:hAnsi="Montserrat Light"/>
                <w:bCs/>
              </w:rPr>
              <w:t>Centrul</w:t>
            </w:r>
            <w:r w:rsidR="00E72EAD" w:rsidRPr="00DF20A5">
              <w:rPr>
                <w:rFonts w:ascii="Montserrat Light" w:hAnsi="Montserrat Light"/>
                <w:bCs/>
              </w:rPr>
              <w:t>ui</w:t>
            </w:r>
            <w:proofErr w:type="spellEnd"/>
            <w:r w:rsidRPr="00DF20A5">
              <w:rPr>
                <w:rFonts w:ascii="Montserrat Light" w:hAnsi="Montserrat Light"/>
                <w:bCs/>
              </w:rPr>
              <w:t xml:space="preserve"> </w:t>
            </w:r>
            <w:proofErr w:type="gramStart"/>
            <w:r w:rsidRPr="00DF20A5">
              <w:rPr>
                <w:rFonts w:ascii="Montserrat Light" w:hAnsi="Montserrat Light"/>
                <w:bCs/>
              </w:rPr>
              <w:t xml:space="preserve">de  </w:t>
            </w:r>
            <w:proofErr w:type="spellStart"/>
            <w:r w:rsidRPr="00DF20A5">
              <w:rPr>
                <w:rFonts w:ascii="Montserrat Light" w:hAnsi="Montserrat Light"/>
                <w:bCs/>
              </w:rPr>
              <w:t>Plasament</w:t>
            </w:r>
            <w:proofErr w:type="spellEnd"/>
            <w:proofErr w:type="gramEnd"/>
            <w:r w:rsidRPr="00DF20A5">
              <w:rPr>
                <w:rFonts w:ascii="Montserrat Light" w:hAnsi="Montserrat Light"/>
                <w:bCs/>
              </w:rPr>
              <w:t xml:space="preserve"> nr. 2 Cluj-Napoca; </w:t>
            </w:r>
          </w:p>
          <w:p w14:paraId="35C38136" w14:textId="5EF610AB" w:rsidR="002E42F6" w:rsidRPr="00DF20A5" w:rsidRDefault="002E42F6" w:rsidP="00310263">
            <w:pPr>
              <w:pStyle w:val="Listparagraf"/>
              <w:numPr>
                <w:ilvl w:val="0"/>
                <w:numId w:val="37"/>
              </w:numPr>
              <w:autoSpaceDE w:val="0"/>
              <w:autoSpaceDN w:val="0"/>
              <w:adjustRightInd w:val="0"/>
              <w:spacing w:after="0" w:line="240" w:lineRule="auto"/>
              <w:ind w:right="96"/>
              <w:contextualSpacing/>
              <w:jc w:val="both"/>
              <w:rPr>
                <w:rFonts w:ascii="Montserrat Light" w:hAnsi="Montserrat Light"/>
                <w:bCs/>
              </w:rPr>
            </w:pPr>
            <w:proofErr w:type="spellStart"/>
            <w:r w:rsidRPr="00DF20A5">
              <w:rPr>
                <w:rFonts w:ascii="Montserrat Light" w:hAnsi="Montserrat Light"/>
                <w:bCs/>
              </w:rPr>
              <w:t>C</w:t>
            </w:r>
            <w:r w:rsidRPr="00DF20A5">
              <w:rPr>
                <w:rFonts w:ascii="Montserrat Light" w:eastAsia="Times New Roman" w:hAnsi="Montserrat Light"/>
                <w:bCs/>
              </w:rPr>
              <w:t>entrul</w:t>
            </w:r>
            <w:r w:rsidR="00E72EAD" w:rsidRPr="00DF20A5">
              <w:rPr>
                <w:rFonts w:ascii="Montserrat Light" w:eastAsia="Times New Roman" w:hAnsi="Montserrat Light"/>
                <w:bCs/>
              </w:rPr>
              <w:t>ui</w:t>
            </w:r>
            <w:proofErr w:type="spellEnd"/>
            <w:r w:rsidR="00E72EAD" w:rsidRPr="00DF20A5">
              <w:rPr>
                <w:rFonts w:ascii="Montserrat Light" w:eastAsia="Times New Roman" w:hAnsi="Montserrat Light"/>
                <w:bCs/>
              </w:rPr>
              <w:t xml:space="preserve"> </w:t>
            </w:r>
            <w:r w:rsidRPr="00DF20A5">
              <w:rPr>
                <w:rFonts w:ascii="Montserrat Light" w:eastAsia="Times New Roman" w:hAnsi="Montserrat Light"/>
                <w:bCs/>
              </w:rPr>
              <w:t>de zi nr. 2</w:t>
            </w:r>
            <w:r w:rsidRPr="00DF20A5">
              <w:rPr>
                <w:rFonts w:ascii="Montserrat Light" w:hAnsi="Montserrat Light"/>
                <w:bCs/>
              </w:rPr>
              <w:t xml:space="preserve"> Cluj-Napoca; </w:t>
            </w:r>
          </w:p>
          <w:p w14:paraId="2840CC23" w14:textId="77777777" w:rsidR="002E42F6" w:rsidRPr="00DF20A5" w:rsidRDefault="002E42F6" w:rsidP="00310263">
            <w:pPr>
              <w:pStyle w:val="Listparagraf"/>
              <w:numPr>
                <w:ilvl w:val="0"/>
                <w:numId w:val="37"/>
              </w:numPr>
              <w:autoSpaceDE w:val="0"/>
              <w:autoSpaceDN w:val="0"/>
              <w:adjustRightInd w:val="0"/>
              <w:spacing w:after="0" w:line="240" w:lineRule="auto"/>
              <w:ind w:right="96"/>
              <w:contextualSpacing/>
              <w:jc w:val="both"/>
              <w:rPr>
                <w:rFonts w:ascii="Montserrat Light" w:hAnsi="Montserrat Light"/>
                <w:bCs/>
                <w:snapToGrid w:val="0"/>
                <w:lang w:val="ro-RO"/>
              </w:rPr>
            </w:pPr>
            <w:r w:rsidRPr="00DF20A5">
              <w:rPr>
                <w:rFonts w:ascii="Montserrat Light" w:hAnsi="Montserrat Light"/>
                <w:bCs/>
              </w:rPr>
              <w:t xml:space="preserve">Casa de tip </w:t>
            </w:r>
            <w:proofErr w:type="gramStart"/>
            <w:r w:rsidRPr="00DF20A5">
              <w:rPr>
                <w:rFonts w:ascii="Montserrat Light" w:hAnsi="Montserrat Light"/>
                <w:bCs/>
              </w:rPr>
              <w:t xml:space="preserve">familial </w:t>
            </w:r>
            <w:r w:rsidRPr="00DF20A5">
              <w:rPr>
                <w:rFonts w:ascii="Montserrat Light" w:hAnsi="Montserrat Light"/>
                <w:bCs/>
                <w:snapToGrid w:val="0"/>
                <w:lang w:val="ro-RO"/>
              </w:rPr>
              <w:t>”Sfânta</w:t>
            </w:r>
            <w:proofErr w:type="gramEnd"/>
            <w:r w:rsidRPr="00DF20A5">
              <w:rPr>
                <w:rFonts w:ascii="Montserrat Light" w:hAnsi="Montserrat Light"/>
                <w:bCs/>
                <w:snapToGrid w:val="0"/>
                <w:lang w:val="ro-RO"/>
              </w:rPr>
              <w:t xml:space="preserve"> Elena” Apahida;</w:t>
            </w:r>
          </w:p>
          <w:p w14:paraId="58E4142F" w14:textId="77777777" w:rsidR="002E42F6" w:rsidRPr="00DF20A5" w:rsidRDefault="002E42F6" w:rsidP="00310263">
            <w:pPr>
              <w:pStyle w:val="Listparagraf"/>
              <w:numPr>
                <w:ilvl w:val="0"/>
                <w:numId w:val="37"/>
              </w:numPr>
              <w:autoSpaceDE w:val="0"/>
              <w:autoSpaceDN w:val="0"/>
              <w:adjustRightInd w:val="0"/>
              <w:spacing w:after="0" w:line="240" w:lineRule="auto"/>
              <w:ind w:right="96"/>
              <w:contextualSpacing/>
              <w:jc w:val="both"/>
              <w:rPr>
                <w:rFonts w:ascii="Montserrat Light" w:hAnsi="Montserrat Light"/>
                <w:bCs/>
                <w:snapToGrid w:val="0"/>
                <w:lang w:val="ro-RO"/>
              </w:rPr>
            </w:pPr>
            <w:r w:rsidRPr="00DF20A5">
              <w:rPr>
                <w:rFonts w:ascii="Montserrat Light" w:hAnsi="Montserrat Light"/>
                <w:bCs/>
              </w:rPr>
              <w:t xml:space="preserve">Casa de tip </w:t>
            </w:r>
            <w:proofErr w:type="gramStart"/>
            <w:r w:rsidRPr="00DF20A5">
              <w:rPr>
                <w:rFonts w:ascii="Montserrat Light" w:hAnsi="Montserrat Light"/>
                <w:bCs/>
              </w:rPr>
              <w:t xml:space="preserve">familial </w:t>
            </w:r>
            <w:r w:rsidRPr="00DF20A5">
              <w:rPr>
                <w:rFonts w:ascii="Montserrat Light" w:hAnsi="Montserrat Light"/>
                <w:bCs/>
                <w:snapToGrid w:val="0"/>
                <w:lang w:val="ro-RO"/>
              </w:rPr>
              <w:t>”Buna</w:t>
            </w:r>
            <w:proofErr w:type="gramEnd"/>
            <w:r w:rsidRPr="00DF20A5">
              <w:rPr>
                <w:rFonts w:ascii="Montserrat Light" w:hAnsi="Montserrat Light"/>
                <w:bCs/>
                <w:snapToGrid w:val="0"/>
                <w:lang w:val="ro-RO"/>
              </w:rPr>
              <w:t xml:space="preserve"> Vestire” Apahida;</w:t>
            </w:r>
          </w:p>
          <w:p w14:paraId="40E73520" w14:textId="77777777" w:rsidR="002E42F6" w:rsidRPr="00DF20A5" w:rsidRDefault="002E42F6" w:rsidP="00310263">
            <w:pPr>
              <w:pStyle w:val="Listparagraf"/>
              <w:numPr>
                <w:ilvl w:val="0"/>
                <w:numId w:val="37"/>
              </w:numPr>
              <w:autoSpaceDE w:val="0"/>
              <w:autoSpaceDN w:val="0"/>
              <w:adjustRightInd w:val="0"/>
              <w:spacing w:after="0" w:line="240" w:lineRule="auto"/>
              <w:ind w:right="96"/>
              <w:contextualSpacing/>
              <w:jc w:val="both"/>
              <w:rPr>
                <w:rFonts w:ascii="Montserrat Light" w:hAnsi="Montserrat Light"/>
                <w:bCs/>
                <w:snapToGrid w:val="0"/>
                <w:lang w:val="ro-RO"/>
              </w:rPr>
            </w:pPr>
            <w:r w:rsidRPr="00DF20A5">
              <w:rPr>
                <w:rFonts w:ascii="Montserrat Light" w:hAnsi="Montserrat Light"/>
                <w:bCs/>
              </w:rPr>
              <w:t xml:space="preserve">Casa de tip </w:t>
            </w:r>
            <w:proofErr w:type="gramStart"/>
            <w:r w:rsidRPr="00DF20A5">
              <w:rPr>
                <w:rFonts w:ascii="Montserrat Light" w:hAnsi="Montserrat Light"/>
                <w:bCs/>
              </w:rPr>
              <w:t>familial</w:t>
            </w:r>
            <w:r w:rsidRPr="00DF20A5">
              <w:rPr>
                <w:rFonts w:ascii="Montserrat Light" w:hAnsi="Montserrat Light"/>
                <w:bCs/>
                <w:snapToGrid w:val="0"/>
                <w:lang w:val="ro-RO"/>
              </w:rPr>
              <w:t>”Neghiniță</w:t>
            </w:r>
            <w:proofErr w:type="gramEnd"/>
            <w:r w:rsidRPr="00DF20A5">
              <w:rPr>
                <w:rFonts w:ascii="Montserrat Light" w:hAnsi="Montserrat Light"/>
                <w:bCs/>
                <w:snapToGrid w:val="0"/>
                <w:lang w:val="ro-RO"/>
              </w:rPr>
              <w:t>” Florești.</w:t>
            </w:r>
          </w:p>
          <w:p w14:paraId="00EDF59B" w14:textId="20F6A795" w:rsidR="002E42F6" w:rsidRPr="00DF20A5" w:rsidRDefault="002E42F6" w:rsidP="00310263">
            <w:pPr>
              <w:pStyle w:val="Listparagraf"/>
              <w:numPr>
                <w:ilvl w:val="0"/>
                <w:numId w:val="34"/>
              </w:numPr>
              <w:tabs>
                <w:tab w:val="left" w:pos="454"/>
              </w:tabs>
              <w:autoSpaceDE w:val="0"/>
              <w:autoSpaceDN w:val="0"/>
              <w:adjustRightInd w:val="0"/>
              <w:spacing w:after="0" w:line="240" w:lineRule="auto"/>
              <w:ind w:left="29" w:right="96" w:firstLine="142"/>
              <w:contextualSpacing/>
              <w:jc w:val="both"/>
              <w:rPr>
                <w:rFonts w:ascii="Montserrat Light" w:hAnsi="Montserrat Light"/>
                <w:noProof/>
                <w:lang w:val="ro-RO"/>
              </w:rPr>
            </w:pPr>
            <w:r w:rsidRPr="00DF20A5">
              <w:rPr>
                <w:rFonts w:ascii="Montserrat Light" w:hAnsi="Montserrat Light" w:cs="Cambria"/>
                <w:b/>
                <w:bCs/>
                <w:noProof/>
                <w:lang w:val="ro-RO"/>
              </w:rPr>
              <w:t>înființarea</w:t>
            </w:r>
            <w:r w:rsidRPr="00DF20A5">
              <w:rPr>
                <w:rFonts w:ascii="Montserrat Light" w:hAnsi="Montserrat Light" w:cs="Cambria"/>
                <w:noProof/>
                <w:lang w:val="ro-RO"/>
              </w:rPr>
              <w:t xml:space="preserve"> următoarelor structuri din cadrul </w:t>
            </w:r>
            <w:r w:rsidRPr="00DF20A5">
              <w:rPr>
                <w:rFonts w:ascii="Montserrat Light" w:hAnsi="Montserrat Light"/>
                <w:noProof/>
                <w:lang w:val="ro-RO"/>
              </w:rPr>
              <w:t xml:space="preserve"> Direcției Generale de Asistență Socială și Protecția Copilului Cluj:</w:t>
            </w:r>
          </w:p>
          <w:p w14:paraId="43F3DAC7" w14:textId="77777777" w:rsidR="002E42F6" w:rsidRPr="00DF20A5" w:rsidRDefault="002E42F6" w:rsidP="00310263">
            <w:pPr>
              <w:pStyle w:val="Listparagraf"/>
              <w:numPr>
                <w:ilvl w:val="0"/>
                <w:numId w:val="38"/>
              </w:numPr>
              <w:autoSpaceDE w:val="0"/>
              <w:autoSpaceDN w:val="0"/>
              <w:adjustRightInd w:val="0"/>
              <w:spacing w:after="0" w:line="240" w:lineRule="auto"/>
              <w:ind w:right="96"/>
              <w:contextualSpacing/>
              <w:jc w:val="both"/>
              <w:rPr>
                <w:rFonts w:ascii="Montserrat Light" w:hAnsi="Montserrat Light"/>
                <w:bCs/>
              </w:rPr>
            </w:pPr>
            <w:proofErr w:type="spellStart"/>
            <w:r w:rsidRPr="00DF20A5">
              <w:rPr>
                <w:rFonts w:ascii="Montserrat Light" w:hAnsi="Montserrat Light"/>
                <w:bCs/>
              </w:rPr>
              <w:t>Centrului</w:t>
            </w:r>
            <w:proofErr w:type="spellEnd"/>
            <w:r w:rsidRPr="00DF20A5">
              <w:rPr>
                <w:rFonts w:ascii="Montserrat Light" w:hAnsi="Montserrat Light"/>
                <w:bCs/>
              </w:rPr>
              <w:t xml:space="preserve"> de </w:t>
            </w:r>
            <w:proofErr w:type="gramStart"/>
            <w:r w:rsidRPr="00DF20A5">
              <w:rPr>
                <w:rFonts w:ascii="Montserrat Light" w:hAnsi="Montserrat Light"/>
                <w:bCs/>
              </w:rPr>
              <w:t>Zi ”Alegria</w:t>
            </w:r>
            <w:proofErr w:type="gramEnd"/>
            <w:r w:rsidRPr="00DF20A5">
              <w:rPr>
                <w:rFonts w:ascii="Montserrat Light" w:hAnsi="Montserrat Light"/>
                <w:bCs/>
              </w:rPr>
              <w:t>” Turda;</w:t>
            </w:r>
          </w:p>
          <w:p w14:paraId="7D1CE938" w14:textId="77777777" w:rsidR="002E42F6" w:rsidRPr="00DF20A5" w:rsidRDefault="002E42F6" w:rsidP="00310263">
            <w:pPr>
              <w:pStyle w:val="Listparagraf"/>
              <w:numPr>
                <w:ilvl w:val="0"/>
                <w:numId w:val="38"/>
              </w:numPr>
              <w:autoSpaceDE w:val="0"/>
              <w:autoSpaceDN w:val="0"/>
              <w:adjustRightInd w:val="0"/>
              <w:spacing w:after="0" w:line="240" w:lineRule="auto"/>
              <w:ind w:right="96"/>
              <w:contextualSpacing/>
              <w:jc w:val="both"/>
              <w:rPr>
                <w:rFonts w:ascii="Montserrat Light" w:hAnsi="Montserrat Light"/>
                <w:bCs/>
                <w:noProof/>
                <w:lang w:val="ro-RO"/>
              </w:rPr>
            </w:pPr>
            <w:proofErr w:type="spellStart"/>
            <w:r w:rsidRPr="00DF20A5">
              <w:rPr>
                <w:rFonts w:ascii="Montserrat Light" w:hAnsi="Montserrat Light"/>
                <w:bCs/>
              </w:rPr>
              <w:t>Centrui</w:t>
            </w:r>
            <w:proofErr w:type="spellEnd"/>
            <w:r w:rsidRPr="00DF20A5">
              <w:rPr>
                <w:rFonts w:ascii="Montserrat Light" w:hAnsi="Montserrat Light"/>
                <w:bCs/>
              </w:rPr>
              <w:t xml:space="preserve"> </w:t>
            </w:r>
            <w:proofErr w:type="gramStart"/>
            <w:r w:rsidRPr="00DF20A5">
              <w:rPr>
                <w:rFonts w:ascii="Montserrat Light" w:hAnsi="Montserrat Light"/>
                <w:bCs/>
              </w:rPr>
              <w:t>Maternal ”Veronica</w:t>
            </w:r>
            <w:proofErr w:type="gramEnd"/>
            <w:r w:rsidRPr="00DF20A5">
              <w:rPr>
                <w:rFonts w:ascii="Montserrat Light" w:hAnsi="Montserrat Light"/>
                <w:bCs/>
              </w:rPr>
              <w:t>” Turda</w:t>
            </w:r>
          </w:p>
          <w:p w14:paraId="592C0859" w14:textId="77777777" w:rsidR="002E42F6" w:rsidRPr="00DF20A5" w:rsidRDefault="002E42F6" w:rsidP="00310263">
            <w:pPr>
              <w:pStyle w:val="Listparagraf"/>
              <w:numPr>
                <w:ilvl w:val="0"/>
                <w:numId w:val="38"/>
              </w:numPr>
              <w:autoSpaceDE w:val="0"/>
              <w:autoSpaceDN w:val="0"/>
              <w:adjustRightInd w:val="0"/>
              <w:spacing w:after="0" w:line="240" w:lineRule="auto"/>
              <w:ind w:right="96"/>
              <w:contextualSpacing/>
              <w:jc w:val="both"/>
              <w:rPr>
                <w:rFonts w:ascii="Montserrat Light" w:hAnsi="Montserrat Light"/>
                <w:bCs/>
                <w:snapToGrid w:val="0"/>
                <w:lang w:val="ro-RO"/>
              </w:rPr>
            </w:pPr>
            <w:proofErr w:type="spellStart"/>
            <w:r w:rsidRPr="00DF20A5">
              <w:rPr>
                <w:rFonts w:ascii="Montserrat Light" w:hAnsi="Montserrat Light"/>
                <w:bCs/>
              </w:rPr>
              <w:t>Centrului</w:t>
            </w:r>
            <w:proofErr w:type="spellEnd"/>
            <w:r w:rsidRPr="00DF20A5">
              <w:rPr>
                <w:rFonts w:ascii="Montserrat Light" w:hAnsi="Montserrat Light"/>
                <w:bCs/>
              </w:rPr>
              <w:t xml:space="preserve"> </w:t>
            </w:r>
            <w:proofErr w:type="spellStart"/>
            <w:r w:rsidRPr="00DF20A5">
              <w:rPr>
                <w:rFonts w:ascii="Montserrat Light" w:hAnsi="Montserrat Light"/>
                <w:bCs/>
              </w:rPr>
              <w:t>respiro</w:t>
            </w:r>
            <w:proofErr w:type="spellEnd"/>
            <w:r w:rsidRPr="00DF20A5">
              <w:rPr>
                <w:rFonts w:ascii="Montserrat Light" w:hAnsi="Montserrat Light"/>
                <w:bCs/>
              </w:rPr>
              <w:t xml:space="preserve"> pentru </w:t>
            </w:r>
            <w:proofErr w:type="spellStart"/>
            <w:r w:rsidRPr="00DF20A5">
              <w:rPr>
                <w:rFonts w:ascii="Montserrat Light" w:hAnsi="Montserrat Light"/>
                <w:bCs/>
              </w:rPr>
              <w:t>familiile</w:t>
            </w:r>
            <w:proofErr w:type="spellEnd"/>
            <w:r w:rsidRPr="00DF20A5">
              <w:rPr>
                <w:rFonts w:ascii="Montserrat Light" w:hAnsi="Montserrat Light"/>
                <w:bCs/>
              </w:rPr>
              <w:t xml:space="preserve"> </w:t>
            </w:r>
            <w:proofErr w:type="spellStart"/>
            <w:r w:rsidRPr="00DF20A5">
              <w:rPr>
                <w:rFonts w:ascii="Montserrat Light" w:hAnsi="Montserrat Light"/>
                <w:bCs/>
              </w:rPr>
              <w:t>copiilor</w:t>
            </w:r>
            <w:proofErr w:type="spellEnd"/>
            <w:r w:rsidRPr="00DF20A5">
              <w:rPr>
                <w:rFonts w:ascii="Montserrat Light" w:hAnsi="Montserrat Light"/>
                <w:bCs/>
              </w:rPr>
              <w:t xml:space="preserve"> cu </w:t>
            </w:r>
            <w:proofErr w:type="spellStart"/>
            <w:r w:rsidRPr="00DF20A5">
              <w:rPr>
                <w:rFonts w:ascii="Montserrat Light" w:hAnsi="Montserrat Light"/>
                <w:bCs/>
              </w:rPr>
              <w:t>dizabilități</w:t>
            </w:r>
            <w:proofErr w:type="spellEnd"/>
            <w:r w:rsidRPr="00DF20A5">
              <w:rPr>
                <w:rFonts w:ascii="Montserrat Light" w:hAnsi="Montserrat Light"/>
                <w:bCs/>
              </w:rPr>
              <w:t xml:space="preserve"> „ACASĂ” Cluj-Napoca</w:t>
            </w:r>
            <w:r w:rsidRPr="00DF20A5">
              <w:rPr>
                <w:rFonts w:ascii="Montserrat Light" w:eastAsia="Times New Roman" w:hAnsi="Montserrat Light"/>
                <w:bCs/>
                <w:lang w:val="it-IT" w:eastAsia="ro-RO"/>
              </w:rPr>
              <w:t>– componenta de îngrijire de zi;</w:t>
            </w:r>
          </w:p>
          <w:p w14:paraId="094913AE" w14:textId="77777777" w:rsidR="002E42F6" w:rsidRPr="00DF20A5" w:rsidRDefault="002E42F6" w:rsidP="00310263">
            <w:pPr>
              <w:pStyle w:val="Listparagraf"/>
              <w:numPr>
                <w:ilvl w:val="0"/>
                <w:numId w:val="38"/>
              </w:numPr>
              <w:autoSpaceDE w:val="0"/>
              <w:autoSpaceDN w:val="0"/>
              <w:adjustRightInd w:val="0"/>
              <w:spacing w:after="0" w:line="240" w:lineRule="auto"/>
              <w:ind w:right="96"/>
              <w:contextualSpacing/>
              <w:jc w:val="both"/>
              <w:rPr>
                <w:rFonts w:ascii="Montserrat Light" w:hAnsi="Montserrat Light"/>
                <w:bCs/>
                <w:noProof/>
                <w:lang w:val="ro-RO"/>
              </w:rPr>
            </w:pPr>
            <w:r w:rsidRPr="00DF20A5">
              <w:rPr>
                <w:rFonts w:ascii="Montserrat Light" w:hAnsi="Montserrat Light"/>
                <w:bCs/>
                <w:lang w:val="ro-RO"/>
              </w:rPr>
              <w:t>Centrului respiro pentru familiile copiilor cu dizabilități</w:t>
            </w:r>
            <w:r w:rsidRPr="00DF20A5">
              <w:rPr>
                <w:rFonts w:ascii="Montserrat Light" w:hAnsi="Montserrat Light"/>
                <w:bCs/>
                <w:lang w:val="it-IT" w:eastAsia="ro-RO"/>
              </w:rPr>
              <w:t xml:space="preserve"> „ACASĂ” </w:t>
            </w:r>
            <w:r w:rsidRPr="00DF20A5">
              <w:rPr>
                <w:rFonts w:ascii="Montserrat Light" w:hAnsi="Montserrat Light"/>
                <w:bCs/>
                <w:lang w:val="ro-RO" w:eastAsia="ro-RO"/>
              </w:rPr>
              <w:t>Cluj-Napoca</w:t>
            </w:r>
            <w:r w:rsidRPr="00DF20A5">
              <w:rPr>
                <w:rFonts w:ascii="Montserrat Light" w:hAnsi="Montserrat Light"/>
                <w:bCs/>
                <w:lang w:val="it-IT" w:eastAsia="ro-RO"/>
              </w:rPr>
              <w:t xml:space="preserve"> – componenta rezidențială;</w:t>
            </w:r>
          </w:p>
          <w:p w14:paraId="5384A96A" w14:textId="77777777" w:rsidR="002E42F6" w:rsidRPr="00DF20A5" w:rsidRDefault="002E42F6" w:rsidP="00310263">
            <w:pPr>
              <w:pStyle w:val="Listparagraf"/>
              <w:numPr>
                <w:ilvl w:val="0"/>
                <w:numId w:val="38"/>
              </w:numPr>
              <w:autoSpaceDE w:val="0"/>
              <w:autoSpaceDN w:val="0"/>
              <w:adjustRightInd w:val="0"/>
              <w:spacing w:after="0" w:line="240" w:lineRule="auto"/>
              <w:ind w:right="96"/>
              <w:contextualSpacing/>
              <w:jc w:val="both"/>
              <w:rPr>
                <w:rFonts w:ascii="Montserrat Light" w:hAnsi="Montserrat Light"/>
                <w:bCs/>
                <w:snapToGrid w:val="0"/>
                <w:lang w:val="ro-RO"/>
              </w:rPr>
            </w:pPr>
            <w:proofErr w:type="spellStart"/>
            <w:r w:rsidRPr="00DF20A5">
              <w:rPr>
                <w:rFonts w:ascii="Montserrat Light" w:hAnsi="Montserrat Light"/>
                <w:bCs/>
                <w:lang w:eastAsia="ro-RO"/>
              </w:rPr>
              <w:t>Centrului</w:t>
            </w:r>
            <w:proofErr w:type="spellEnd"/>
            <w:r w:rsidRPr="00DF20A5">
              <w:rPr>
                <w:rFonts w:ascii="Montserrat Light" w:hAnsi="Montserrat Light"/>
                <w:bCs/>
                <w:lang w:eastAsia="ro-RO"/>
              </w:rPr>
              <w:t xml:space="preserve"> de zi de </w:t>
            </w:r>
            <w:proofErr w:type="spellStart"/>
            <w:r w:rsidRPr="00DF20A5">
              <w:rPr>
                <w:rFonts w:ascii="Montserrat Light" w:hAnsi="Montserrat Light"/>
                <w:bCs/>
                <w:lang w:eastAsia="ro-RO"/>
              </w:rPr>
              <w:t>recuperare</w:t>
            </w:r>
            <w:proofErr w:type="spellEnd"/>
            <w:r w:rsidRPr="00DF20A5">
              <w:rPr>
                <w:rFonts w:ascii="Montserrat Light" w:hAnsi="Montserrat Light"/>
                <w:bCs/>
                <w:lang w:eastAsia="ro-RO"/>
              </w:rPr>
              <w:t xml:space="preserve"> pentru </w:t>
            </w:r>
            <w:proofErr w:type="spellStart"/>
            <w:r w:rsidRPr="00DF20A5">
              <w:rPr>
                <w:rFonts w:ascii="Montserrat Light" w:hAnsi="Montserrat Light"/>
                <w:bCs/>
                <w:lang w:eastAsia="ro-RO"/>
              </w:rPr>
              <w:t>copii</w:t>
            </w:r>
            <w:proofErr w:type="spellEnd"/>
            <w:r w:rsidRPr="00DF20A5">
              <w:rPr>
                <w:rFonts w:ascii="Montserrat Light" w:hAnsi="Montserrat Light"/>
                <w:bCs/>
                <w:lang w:eastAsia="ro-RO"/>
              </w:rPr>
              <w:t xml:space="preserve"> cu </w:t>
            </w:r>
            <w:proofErr w:type="spellStart"/>
            <w:r w:rsidRPr="00DF20A5">
              <w:rPr>
                <w:rFonts w:ascii="Montserrat Light" w:hAnsi="Montserrat Light"/>
                <w:bCs/>
                <w:lang w:eastAsia="ro-RO"/>
              </w:rPr>
              <w:t>dizabilități</w:t>
            </w:r>
            <w:proofErr w:type="spellEnd"/>
            <w:r w:rsidRPr="00DF20A5">
              <w:rPr>
                <w:rFonts w:ascii="Montserrat Light" w:hAnsi="Montserrat Light"/>
                <w:bCs/>
                <w:lang w:eastAsia="ro-RO"/>
              </w:rPr>
              <w:t xml:space="preserve"> </w:t>
            </w:r>
            <w:r w:rsidRPr="00DF20A5">
              <w:rPr>
                <w:rFonts w:ascii="Montserrat Light" w:hAnsi="Montserrat Light"/>
                <w:bCs/>
              </w:rPr>
              <w:t>“ORIZONT” Cluj-Napoca;</w:t>
            </w:r>
          </w:p>
          <w:p w14:paraId="236431FC" w14:textId="77777777" w:rsidR="002E42F6" w:rsidRPr="00DF20A5" w:rsidRDefault="002E42F6" w:rsidP="00310263">
            <w:pPr>
              <w:pStyle w:val="Listparagraf"/>
              <w:numPr>
                <w:ilvl w:val="0"/>
                <w:numId w:val="38"/>
              </w:numPr>
              <w:autoSpaceDE w:val="0"/>
              <w:autoSpaceDN w:val="0"/>
              <w:adjustRightInd w:val="0"/>
              <w:spacing w:after="0" w:line="240" w:lineRule="auto"/>
              <w:ind w:right="96"/>
              <w:contextualSpacing/>
              <w:jc w:val="both"/>
              <w:rPr>
                <w:rFonts w:ascii="Montserrat Light" w:hAnsi="Montserrat Light"/>
                <w:bCs/>
                <w:noProof/>
                <w:lang w:val="ro-RO"/>
              </w:rPr>
            </w:pPr>
            <w:r w:rsidRPr="00DF20A5">
              <w:rPr>
                <w:rFonts w:ascii="Montserrat Light" w:hAnsi="Montserrat Light"/>
                <w:bCs/>
                <w:noProof/>
                <w:lang w:val="ro-RO"/>
              </w:rPr>
              <w:t>Casa de tip familial ”Natalia” Apahida;</w:t>
            </w:r>
          </w:p>
          <w:p w14:paraId="55DE484B" w14:textId="77777777" w:rsidR="002E42F6" w:rsidRPr="00DF20A5" w:rsidRDefault="002E42F6" w:rsidP="00310263">
            <w:pPr>
              <w:pStyle w:val="Listparagraf"/>
              <w:numPr>
                <w:ilvl w:val="0"/>
                <w:numId w:val="38"/>
              </w:numPr>
              <w:autoSpaceDE w:val="0"/>
              <w:autoSpaceDN w:val="0"/>
              <w:adjustRightInd w:val="0"/>
              <w:spacing w:after="0" w:line="240" w:lineRule="auto"/>
              <w:ind w:right="96"/>
              <w:contextualSpacing/>
              <w:jc w:val="both"/>
              <w:rPr>
                <w:rFonts w:ascii="Montserrat Light" w:hAnsi="Montserrat Light" w:cs="Cambria"/>
                <w:bCs/>
                <w:noProof/>
                <w:lang w:val="ro-RO"/>
              </w:rPr>
            </w:pPr>
            <w:r w:rsidRPr="00DF20A5">
              <w:rPr>
                <w:rFonts w:ascii="Montserrat Light" w:hAnsi="Montserrat Light"/>
                <w:bCs/>
                <w:noProof/>
                <w:lang w:val="ro-RO"/>
              </w:rPr>
              <w:t>Casa de tip familial ”Raza de soare” Apahida;</w:t>
            </w:r>
          </w:p>
          <w:p w14:paraId="4B88447B" w14:textId="77777777" w:rsidR="002E42F6" w:rsidRPr="00DF20A5" w:rsidRDefault="002E42F6" w:rsidP="00310263">
            <w:pPr>
              <w:pStyle w:val="Listparagraf"/>
              <w:numPr>
                <w:ilvl w:val="0"/>
                <w:numId w:val="38"/>
              </w:numPr>
              <w:autoSpaceDE w:val="0"/>
              <w:autoSpaceDN w:val="0"/>
              <w:adjustRightInd w:val="0"/>
              <w:spacing w:after="0" w:line="240" w:lineRule="auto"/>
              <w:ind w:right="96"/>
              <w:contextualSpacing/>
              <w:jc w:val="both"/>
              <w:rPr>
                <w:rFonts w:ascii="Montserrat Light" w:hAnsi="Montserrat Light"/>
                <w:bCs/>
              </w:rPr>
            </w:pPr>
            <w:r w:rsidRPr="00DF20A5">
              <w:rPr>
                <w:rFonts w:ascii="Montserrat Light" w:hAnsi="Montserrat Light"/>
                <w:bCs/>
              </w:rPr>
              <w:t xml:space="preserve">Casa de tip </w:t>
            </w:r>
            <w:proofErr w:type="gramStart"/>
            <w:r w:rsidRPr="00DF20A5">
              <w:rPr>
                <w:rFonts w:ascii="Montserrat Light" w:hAnsi="Montserrat Light"/>
                <w:bCs/>
              </w:rPr>
              <w:t>familial ”</w:t>
            </w:r>
            <w:proofErr w:type="spellStart"/>
            <w:r w:rsidRPr="00DF20A5">
              <w:rPr>
                <w:rFonts w:ascii="Montserrat Light" w:hAnsi="Montserrat Light"/>
                <w:bCs/>
              </w:rPr>
              <w:t>Voinicii</w:t>
            </w:r>
            <w:proofErr w:type="spellEnd"/>
            <w:proofErr w:type="gramEnd"/>
            <w:r w:rsidRPr="00DF20A5">
              <w:rPr>
                <w:rFonts w:ascii="Montserrat Light" w:hAnsi="Montserrat Light"/>
                <w:bCs/>
              </w:rPr>
              <w:t xml:space="preserve">” </w:t>
            </w:r>
            <w:proofErr w:type="spellStart"/>
            <w:r w:rsidRPr="00DF20A5">
              <w:rPr>
                <w:rFonts w:ascii="Montserrat Light" w:hAnsi="Montserrat Light"/>
                <w:bCs/>
              </w:rPr>
              <w:t>Florești</w:t>
            </w:r>
            <w:proofErr w:type="spellEnd"/>
            <w:r w:rsidRPr="00DF20A5">
              <w:rPr>
                <w:rFonts w:ascii="Montserrat Light" w:hAnsi="Montserrat Light"/>
                <w:bCs/>
              </w:rPr>
              <w:t xml:space="preserve">. </w:t>
            </w:r>
          </w:p>
          <w:p w14:paraId="45985760" w14:textId="77777777" w:rsidR="002E42F6" w:rsidRPr="00DF20A5" w:rsidRDefault="002E42F6" w:rsidP="00310263">
            <w:pPr>
              <w:pStyle w:val="Listparagraf"/>
              <w:suppressAutoHyphens w:val="0"/>
              <w:spacing w:after="0" w:line="240" w:lineRule="auto"/>
              <w:ind w:left="738"/>
              <w:contextualSpacing/>
              <w:jc w:val="both"/>
              <w:rPr>
                <w:rFonts w:ascii="Montserrat Light" w:eastAsia="Arial" w:hAnsi="Montserrat Light"/>
                <w:color w:val="FF0000"/>
                <w:lang w:val="ro-RO"/>
              </w:rPr>
            </w:pPr>
          </w:p>
          <w:p w14:paraId="56BDF124" w14:textId="136E3A0A" w:rsidR="009E49E8" w:rsidRPr="00DF20A5" w:rsidRDefault="009E49E8" w:rsidP="00310263">
            <w:pPr>
              <w:tabs>
                <w:tab w:val="left" w:pos="596"/>
              </w:tabs>
              <w:spacing w:line="240" w:lineRule="auto"/>
              <w:jc w:val="both"/>
              <w:rPr>
                <w:rFonts w:ascii="Montserrat Light" w:hAnsi="Montserrat Light"/>
                <w:b/>
                <w:lang w:val="ro-RO"/>
              </w:rPr>
            </w:pPr>
            <w:r w:rsidRPr="00DF20A5">
              <w:rPr>
                <w:rFonts w:ascii="Montserrat Light" w:hAnsi="Montserrat Light"/>
                <w:b/>
                <w:bCs/>
                <w:lang w:val="ro-RO"/>
              </w:rPr>
              <w:t>A.</w:t>
            </w:r>
            <w:r w:rsidR="00CA309B" w:rsidRPr="00DF20A5">
              <w:rPr>
                <w:rFonts w:ascii="Montserrat Light" w:hAnsi="Montserrat Light"/>
                <w:b/>
                <w:bCs/>
                <w:lang w:val="ro-RO"/>
              </w:rPr>
              <w:t xml:space="preserve"> </w:t>
            </w:r>
            <w:r w:rsidRPr="00DF20A5">
              <w:rPr>
                <w:rFonts w:ascii="Montserrat Light" w:hAnsi="Montserrat Light"/>
                <w:b/>
                <w:lang w:val="ro-RO"/>
              </w:rPr>
              <w:t xml:space="preserve">Desființarea B.4.5 - </w:t>
            </w:r>
            <w:proofErr w:type="spellStart"/>
            <w:r w:rsidRPr="00DF20A5">
              <w:rPr>
                <w:rFonts w:ascii="Montserrat Light" w:hAnsi="Montserrat Light"/>
                <w:b/>
              </w:rPr>
              <w:t>Centrul</w:t>
            </w:r>
            <w:r w:rsidR="00C03E54" w:rsidRPr="00DF20A5">
              <w:rPr>
                <w:rFonts w:ascii="Montserrat Light" w:hAnsi="Montserrat Light"/>
                <w:b/>
              </w:rPr>
              <w:t>ui</w:t>
            </w:r>
            <w:proofErr w:type="spellEnd"/>
            <w:r w:rsidRPr="00DF20A5">
              <w:rPr>
                <w:rFonts w:ascii="Montserrat Light" w:hAnsi="Montserrat Light"/>
                <w:b/>
              </w:rPr>
              <w:t xml:space="preserve"> de Zi pentru </w:t>
            </w:r>
            <w:proofErr w:type="spellStart"/>
            <w:r w:rsidRPr="00DF20A5">
              <w:rPr>
                <w:rFonts w:ascii="Montserrat Light" w:hAnsi="Montserrat Light"/>
                <w:b/>
              </w:rPr>
              <w:t>Copii</w:t>
            </w:r>
            <w:proofErr w:type="spellEnd"/>
            <w:r w:rsidRPr="00DF20A5">
              <w:rPr>
                <w:rFonts w:ascii="Montserrat Light" w:hAnsi="Montserrat Light"/>
                <w:b/>
              </w:rPr>
              <w:t xml:space="preserve"> „</w:t>
            </w:r>
            <w:proofErr w:type="spellStart"/>
            <w:r w:rsidRPr="00DF20A5">
              <w:rPr>
                <w:rFonts w:ascii="Montserrat Light" w:hAnsi="Montserrat Light"/>
                <w:b/>
              </w:rPr>
              <w:t>Spiridușii</w:t>
            </w:r>
            <w:proofErr w:type="spellEnd"/>
            <w:r w:rsidRPr="00DF20A5">
              <w:rPr>
                <w:rFonts w:ascii="Montserrat Light" w:hAnsi="Montserrat Light"/>
                <w:b/>
              </w:rPr>
              <w:t xml:space="preserve">” </w:t>
            </w:r>
            <w:proofErr w:type="spellStart"/>
            <w:r w:rsidRPr="00DF20A5">
              <w:rPr>
                <w:rFonts w:ascii="Montserrat Light" w:hAnsi="Montserrat Light"/>
                <w:b/>
              </w:rPr>
              <w:t>Câmpia</w:t>
            </w:r>
            <w:proofErr w:type="spellEnd"/>
            <w:r w:rsidRPr="00DF20A5">
              <w:rPr>
                <w:rFonts w:ascii="Montserrat Light" w:hAnsi="Montserrat Light"/>
                <w:b/>
              </w:rPr>
              <w:t xml:space="preserve"> Turzii</w:t>
            </w:r>
            <w:r w:rsidRPr="00DF20A5">
              <w:rPr>
                <w:rFonts w:ascii="Montserrat Light" w:hAnsi="Montserrat Light"/>
              </w:rPr>
              <w:t xml:space="preserve"> </w:t>
            </w:r>
            <w:r w:rsidRPr="00DF20A5">
              <w:rPr>
                <w:rFonts w:ascii="Montserrat Light" w:hAnsi="Montserrat Light"/>
                <w:b/>
                <w:lang w:val="ro-RO"/>
              </w:rPr>
              <w:t>și a posturilor din cadrul acestuia, astfel:</w:t>
            </w:r>
          </w:p>
          <w:p w14:paraId="4FD8E8C4" w14:textId="77777777" w:rsidR="009E49E8" w:rsidRPr="00DF20A5" w:rsidRDefault="009E49E8" w:rsidP="00310263">
            <w:pPr>
              <w:pStyle w:val="NoSpacing1"/>
              <w:jc w:val="both"/>
              <w:rPr>
                <w:rFonts w:ascii="Montserrat Light" w:hAnsi="Montserrat Light"/>
              </w:rPr>
            </w:pPr>
            <w:r w:rsidRPr="00DF20A5">
              <w:rPr>
                <w:rFonts w:ascii="Montserrat Light" w:hAnsi="Montserrat Light"/>
              </w:rPr>
              <w:t xml:space="preserve">1. Se </w:t>
            </w:r>
            <w:proofErr w:type="spellStart"/>
            <w:r w:rsidRPr="00DF20A5">
              <w:rPr>
                <w:rFonts w:ascii="Montserrat Light" w:hAnsi="Montserrat Light"/>
              </w:rPr>
              <w:t>desființează</w:t>
            </w:r>
            <w:proofErr w:type="spellEnd"/>
            <w:r w:rsidRPr="00DF20A5">
              <w:rPr>
                <w:rFonts w:ascii="Montserrat Light" w:hAnsi="Montserrat Light"/>
              </w:rPr>
              <w:t xml:space="preserve"> 0,5 post de </w:t>
            </w:r>
            <w:proofErr w:type="spellStart"/>
            <w:r w:rsidRPr="00DF20A5">
              <w:rPr>
                <w:rFonts w:ascii="Montserrat Light" w:hAnsi="Montserrat Light"/>
              </w:rPr>
              <w:t>asistent</w:t>
            </w:r>
            <w:proofErr w:type="spellEnd"/>
            <w:r w:rsidRPr="00DF20A5">
              <w:rPr>
                <w:rFonts w:ascii="Montserrat Light" w:hAnsi="Montserrat Light"/>
              </w:rPr>
              <w:t xml:space="preserve"> social (S) principal COR 263501, </w:t>
            </w:r>
            <w:proofErr w:type="spellStart"/>
            <w:r w:rsidRPr="00DF20A5">
              <w:rPr>
                <w:rFonts w:ascii="Montserrat Light" w:hAnsi="Montserrat Light"/>
              </w:rPr>
              <w:t>ocupat</w:t>
            </w:r>
            <w:proofErr w:type="spellEnd"/>
            <w:r w:rsidRPr="00DF20A5">
              <w:rPr>
                <w:rFonts w:ascii="Montserrat Light" w:hAnsi="Montserrat Light"/>
              </w:rPr>
              <w:t xml:space="preserve"> de </w:t>
            </w:r>
            <w:proofErr w:type="spellStart"/>
            <w:r w:rsidRPr="00DF20A5">
              <w:rPr>
                <w:rFonts w:ascii="Montserrat Light" w:hAnsi="Montserrat Light"/>
              </w:rPr>
              <w:t>către</w:t>
            </w:r>
            <w:proofErr w:type="spellEnd"/>
            <w:r w:rsidRPr="00DF20A5">
              <w:rPr>
                <w:rFonts w:ascii="Montserrat Light" w:hAnsi="Montserrat Light"/>
              </w:rPr>
              <w:t xml:space="preserve"> </w:t>
            </w:r>
            <w:proofErr w:type="spellStart"/>
            <w:r w:rsidRPr="00DF20A5">
              <w:rPr>
                <w:rFonts w:ascii="Montserrat Light" w:hAnsi="Montserrat Light"/>
              </w:rPr>
              <w:t>doamna</w:t>
            </w:r>
            <w:proofErr w:type="spellEnd"/>
            <w:r w:rsidRPr="00DF20A5">
              <w:rPr>
                <w:rFonts w:ascii="Montserrat Light" w:hAnsi="Montserrat Light"/>
              </w:rPr>
              <w:t xml:space="preserve"> </w:t>
            </w:r>
            <w:proofErr w:type="spellStart"/>
            <w:r w:rsidRPr="00DF20A5">
              <w:rPr>
                <w:rFonts w:ascii="Montserrat Light" w:hAnsi="Montserrat Light"/>
              </w:rPr>
              <w:t>Buldan</w:t>
            </w:r>
            <w:proofErr w:type="spellEnd"/>
            <w:r w:rsidRPr="00DF20A5">
              <w:rPr>
                <w:rFonts w:ascii="Montserrat Light" w:hAnsi="Montserrat Light"/>
              </w:rPr>
              <w:t xml:space="preserve"> Alina Brândușa </w:t>
            </w:r>
            <w:proofErr w:type="spellStart"/>
            <w:r w:rsidRPr="00DF20A5">
              <w:rPr>
                <w:rFonts w:ascii="Montserrat Light" w:hAnsi="Montserrat Light"/>
              </w:rPr>
              <w:t>căreia</w:t>
            </w:r>
            <w:proofErr w:type="spellEnd"/>
            <w:r w:rsidRPr="00DF20A5">
              <w:rPr>
                <w:rFonts w:ascii="Montserrat Light" w:hAnsi="Montserrat Light"/>
              </w:rPr>
              <w:t xml:space="preserve"> </w:t>
            </w:r>
            <w:proofErr w:type="spellStart"/>
            <w:r w:rsidRPr="00DF20A5">
              <w:rPr>
                <w:rFonts w:ascii="Montserrat Light" w:hAnsi="Montserrat Light"/>
              </w:rPr>
              <w:t>i</w:t>
            </w:r>
            <w:proofErr w:type="spellEnd"/>
            <w:r w:rsidRPr="00DF20A5">
              <w:rPr>
                <w:rFonts w:ascii="Montserrat Light" w:hAnsi="Montserrat Light"/>
              </w:rPr>
              <w:t xml:space="preserve"> se </w:t>
            </w:r>
            <w:proofErr w:type="spellStart"/>
            <w:r w:rsidRPr="00DF20A5">
              <w:rPr>
                <w:rFonts w:ascii="Montserrat Light" w:hAnsi="Montserrat Light"/>
              </w:rPr>
              <w:t>oferă</w:t>
            </w:r>
            <w:proofErr w:type="spellEnd"/>
            <w:r w:rsidRPr="00DF20A5">
              <w:rPr>
                <w:rFonts w:ascii="Montserrat Light" w:hAnsi="Montserrat Light"/>
              </w:rPr>
              <w:t xml:space="preserve"> 0,5 post de </w:t>
            </w:r>
            <w:proofErr w:type="spellStart"/>
            <w:r w:rsidRPr="00DF20A5">
              <w:rPr>
                <w:rFonts w:ascii="Montserrat Light" w:hAnsi="Montserrat Light"/>
              </w:rPr>
              <w:t>asistent</w:t>
            </w:r>
            <w:proofErr w:type="spellEnd"/>
            <w:r w:rsidRPr="00DF20A5">
              <w:rPr>
                <w:rFonts w:ascii="Montserrat Light" w:hAnsi="Montserrat Light"/>
              </w:rPr>
              <w:t xml:space="preserve"> social (S) principal </w:t>
            </w:r>
            <w:proofErr w:type="spellStart"/>
            <w:r w:rsidRPr="00DF20A5">
              <w:rPr>
                <w:rFonts w:ascii="Montserrat Light" w:hAnsi="Montserrat Light"/>
              </w:rPr>
              <w:t>nou</w:t>
            </w:r>
            <w:proofErr w:type="spellEnd"/>
            <w:r w:rsidRPr="00DF20A5">
              <w:rPr>
                <w:rFonts w:ascii="Montserrat Light" w:hAnsi="Montserrat Light"/>
              </w:rPr>
              <w:t xml:space="preserve"> </w:t>
            </w:r>
            <w:proofErr w:type="spellStart"/>
            <w:r w:rsidRPr="00DF20A5">
              <w:rPr>
                <w:rFonts w:ascii="Montserrat Light" w:hAnsi="Montserrat Light"/>
              </w:rPr>
              <w:t>înființat</w:t>
            </w:r>
            <w:proofErr w:type="spellEnd"/>
            <w:r w:rsidRPr="00DF20A5">
              <w:rPr>
                <w:rFonts w:ascii="Montserrat Light" w:hAnsi="Montserrat Light"/>
              </w:rPr>
              <w:t xml:space="preserve"> </w:t>
            </w:r>
            <w:proofErr w:type="spellStart"/>
            <w:r w:rsidRPr="00DF20A5">
              <w:rPr>
                <w:rFonts w:ascii="Montserrat Light" w:hAnsi="Montserrat Light"/>
              </w:rPr>
              <w:t>în</w:t>
            </w:r>
            <w:proofErr w:type="spellEnd"/>
            <w:r w:rsidRPr="00DF20A5">
              <w:rPr>
                <w:rFonts w:ascii="Montserrat Light" w:hAnsi="Montserrat Light"/>
              </w:rPr>
              <w:t xml:space="preserve"> </w:t>
            </w:r>
            <w:proofErr w:type="spellStart"/>
            <w:r w:rsidRPr="00DF20A5">
              <w:rPr>
                <w:rFonts w:ascii="Montserrat Light" w:hAnsi="Montserrat Light"/>
              </w:rPr>
              <w:t>cadrul</w:t>
            </w:r>
            <w:proofErr w:type="spellEnd"/>
            <w:r w:rsidRPr="00DF20A5">
              <w:rPr>
                <w:rFonts w:ascii="Montserrat Light" w:hAnsi="Montserrat Light"/>
              </w:rPr>
              <w:t xml:space="preserve"> </w:t>
            </w:r>
            <w:proofErr w:type="spellStart"/>
            <w:r w:rsidRPr="00DF20A5">
              <w:rPr>
                <w:rFonts w:ascii="Montserrat Light" w:hAnsi="Montserrat Light"/>
              </w:rPr>
              <w:t>Centrului</w:t>
            </w:r>
            <w:proofErr w:type="spellEnd"/>
            <w:r w:rsidRPr="00DF20A5">
              <w:rPr>
                <w:rFonts w:ascii="Montserrat Light" w:hAnsi="Montserrat Light"/>
              </w:rPr>
              <w:t xml:space="preserve"> de </w:t>
            </w:r>
            <w:proofErr w:type="gramStart"/>
            <w:r w:rsidRPr="00DF20A5">
              <w:rPr>
                <w:rFonts w:ascii="Montserrat Light" w:hAnsi="Montserrat Light"/>
              </w:rPr>
              <w:t>Zi ”Alegria</w:t>
            </w:r>
            <w:proofErr w:type="gramEnd"/>
            <w:r w:rsidRPr="00DF20A5">
              <w:rPr>
                <w:rFonts w:ascii="Montserrat Light" w:hAnsi="Montserrat Light"/>
              </w:rPr>
              <w:t>” Turda;</w:t>
            </w:r>
          </w:p>
          <w:p w14:paraId="4F667640" w14:textId="77777777" w:rsidR="009E49E8" w:rsidRPr="00DF20A5" w:rsidRDefault="009E49E8" w:rsidP="00310263">
            <w:pPr>
              <w:pStyle w:val="NoSpacing1"/>
              <w:jc w:val="both"/>
              <w:rPr>
                <w:rFonts w:ascii="Montserrat Light" w:hAnsi="Montserrat Light"/>
              </w:rPr>
            </w:pPr>
            <w:r w:rsidRPr="00DF20A5">
              <w:rPr>
                <w:rFonts w:ascii="Montserrat Light" w:hAnsi="Montserrat Light"/>
              </w:rPr>
              <w:t xml:space="preserve">2. Se </w:t>
            </w:r>
            <w:proofErr w:type="spellStart"/>
            <w:r w:rsidRPr="00DF20A5">
              <w:rPr>
                <w:rFonts w:ascii="Montserrat Light" w:hAnsi="Montserrat Light"/>
              </w:rPr>
              <w:t>desființează</w:t>
            </w:r>
            <w:proofErr w:type="spellEnd"/>
            <w:r w:rsidRPr="00DF20A5">
              <w:rPr>
                <w:rFonts w:ascii="Montserrat Light" w:hAnsi="Montserrat Light"/>
              </w:rPr>
              <w:t xml:space="preserve"> 0,5 post de </w:t>
            </w:r>
            <w:proofErr w:type="spellStart"/>
            <w:r w:rsidRPr="00DF20A5">
              <w:rPr>
                <w:rFonts w:ascii="Montserrat Light" w:eastAsia="Times New Roman" w:hAnsi="Montserrat Light"/>
              </w:rPr>
              <w:t>Asistent</w:t>
            </w:r>
            <w:proofErr w:type="spellEnd"/>
            <w:r w:rsidRPr="00DF20A5">
              <w:rPr>
                <w:rFonts w:ascii="Montserrat Light" w:eastAsia="Times New Roman" w:hAnsi="Montserrat Light"/>
              </w:rPr>
              <w:t xml:space="preserve"> medical principal (PL) COR 325901, </w:t>
            </w:r>
            <w:proofErr w:type="spellStart"/>
            <w:r w:rsidRPr="00DF20A5">
              <w:rPr>
                <w:rFonts w:ascii="Montserrat Light" w:hAnsi="Montserrat Light"/>
              </w:rPr>
              <w:t>ocupat</w:t>
            </w:r>
            <w:proofErr w:type="spellEnd"/>
            <w:r w:rsidRPr="00DF20A5">
              <w:rPr>
                <w:rFonts w:ascii="Montserrat Light" w:hAnsi="Montserrat Light"/>
              </w:rPr>
              <w:t xml:space="preserve"> de </w:t>
            </w:r>
            <w:proofErr w:type="spellStart"/>
            <w:r w:rsidRPr="00DF20A5">
              <w:rPr>
                <w:rFonts w:ascii="Montserrat Light" w:hAnsi="Montserrat Light"/>
              </w:rPr>
              <w:t>către</w:t>
            </w:r>
            <w:proofErr w:type="spellEnd"/>
            <w:r w:rsidRPr="00DF20A5">
              <w:rPr>
                <w:rFonts w:ascii="Montserrat Light" w:hAnsi="Montserrat Light"/>
              </w:rPr>
              <w:t xml:space="preserve"> </w:t>
            </w:r>
            <w:proofErr w:type="spellStart"/>
            <w:r w:rsidRPr="00DF20A5">
              <w:rPr>
                <w:rFonts w:ascii="Montserrat Light" w:hAnsi="Montserrat Light"/>
              </w:rPr>
              <w:t>doamna</w:t>
            </w:r>
            <w:proofErr w:type="spellEnd"/>
            <w:r w:rsidRPr="00DF20A5">
              <w:rPr>
                <w:rFonts w:ascii="Montserrat Light" w:hAnsi="Montserrat Light"/>
              </w:rPr>
              <w:t xml:space="preserve"> </w:t>
            </w:r>
            <w:proofErr w:type="spellStart"/>
            <w:r w:rsidRPr="00DF20A5">
              <w:rPr>
                <w:rFonts w:ascii="Montserrat Light" w:hAnsi="Montserrat Light"/>
              </w:rPr>
              <w:t>Domșa</w:t>
            </w:r>
            <w:proofErr w:type="spellEnd"/>
            <w:r w:rsidRPr="00DF20A5">
              <w:rPr>
                <w:rFonts w:ascii="Montserrat Light" w:hAnsi="Montserrat Light"/>
              </w:rPr>
              <w:t xml:space="preserve"> Anca Maria </w:t>
            </w:r>
            <w:proofErr w:type="spellStart"/>
            <w:r w:rsidRPr="00DF20A5">
              <w:rPr>
                <w:rFonts w:ascii="Montserrat Light" w:hAnsi="Montserrat Light"/>
              </w:rPr>
              <w:t>căreia</w:t>
            </w:r>
            <w:proofErr w:type="spellEnd"/>
            <w:r w:rsidRPr="00DF20A5">
              <w:rPr>
                <w:rFonts w:ascii="Montserrat Light" w:hAnsi="Montserrat Light"/>
              </w:rPr>
              <w:t xml:space="preserve"> </w:t>
            </w:r>
            <w:proofErr w:type="spellStart"/>
            <w:r w:rsidRPr="00DF20A5">
              <w:rPr>
                <w:rFonts w:ascii="Montserrat Light" w:hAnsi="Montserrat Light"/>
              </w:rPr>
              <w:t>i</w:t>
            </w:r>
            <w:proofErr w:type="spellEnd"/>
            <w:r w:rsidRPr="00DF20A5">
              <w:rPr>
                <w:rFonts w:ascii="Montserrat Light" w:hAnsi="Montserrat Light"/>
              </w:rPr>
              <w:t xml:space="preserve"> se </w:t>
            </w:r>
            <w:proofErr w:type="spellStart"/>
            <w:r w:rsidRPr="00DF20A5">
              <w:rPr>
                <w:rFonts w:ascii="Montserrat Light" w:hAnsi="Montserrat Light"/>
              </w:rPr>
              <w:t>oferă</w:t>
            </w:r>
            <w:proofErr w:type="spellEnd"/>
            <w:r w:rsidRPr="00DF20A5">
              <w:rPr>
                <w:rFonts w:ascii="Montserrat Light" w:hAnsi="Montserrat Light"/>
              </w:rPr>
              <w:t xml:space="preserve"> 0,5 post de </w:t>
            </w:r>
            <w:proofErr w:type="spellStart"/>
            <w:r w:rsidRPr="00DF20A5">
              <w:rPr>
                <w:rFonts w:ascii="Montserrat Light" w:eastAsia="Times New Roman" w:hAnsi="Montserrat Light"/>
              </w:rPr>
              <w:t>Asistent</w:t>
            </w:r>
            <w:proofErr w:type="spellEnd"/>
            <w:r w:rsidRPr="00DF20A5">
              <w:rPr>
                <w:rFonts w:ascii="Montserrat Light" w:eastAsia="Times New Roman" w:hAnsi="Montserrat Light"/>
              </w:rPr>
              <w:t xml:space="preserve"> medical principal </w:t>
            </w:r>
            <w:proofErr w:type="spellStart"/>
            <w:r w:rsidRPr="00DF20A5">
              <w:rPr>
                <w:rFonts w:ascii="Montserrat Light" w:hAnsi="Montserrat Light"/>
              </w:rPr>
              <w:t>nou</w:t>
            </w:r>
            <w:proofErr w:type="spellEnd"/>
            <w:r w:rsidRPr="00DF20A5">
              <w:rPr>
                <w:rFonts w:ascii="Montserrat Light" w:hAnsi="Montserrat Light"/>
              </w:rPr>
              <w:t xml:space="preserve"> </w:t>
            </w:r>
            <w:proofErr w:type="spellStart"/>
            <w:r w:rsidRPr="00DF20A5">
              <w:rPr>
                <w:rFonts w:ascii="Montserrat Light" w:hAnsi="Montserrat Light"/>
              </w:rPr>
              <w:t>înființat</w:t>
            </w:r>
            <w:proofErr w:type="spellEnd"/>
            <w:r w:rsidRPr="00DF20A5">
              <w:rPr>
                <w:rFonts w:ascii="Montserrat Light" w:hAnsi="Montserrat Light"/>
              </w:rPr>
              <w:t xml:space="preserve"> </w:t>
            </w:r>
            <w:proofErr w:type="spellStart"/>
            <w:r w:rsidRPr="00DF20A5">
              <w:rPr>
                <w:rFonts w:ascii="Montserrat Light" w:hAnsi="Montserrat Light"/>
              </w:rPr>
              <w:t>în</w:t>
            </w:r>
            <w:proofErr w:type="spellEnd"/>
            <w:r w:rsidRPr="00DF20A5">
              <w:rPr>
                <w:rFonts w:ascii="Montserrat Light" w:hAnsi="Montserrat Light"/>
              </w:rPr>
              <w:t xml:space="preserve"> </w:t>
            </w:r>
            <w:proofErr w:type="spellStart"/>
            <w:r w:rsidRPr="00DF20A5">
              <w:rPr>
                <w:rFonts w:ascii="Montserrat Light" w:hAnsi="Montserrat Light"/>
              </w:rPr>
              <w:t>cadrul</w:t>
            </w:r>
            <w:proofErr w:type="spellEnd"/>
            <w:r w:rsidRPr="00DF20A5">
              <w:rPr>
                <w:rFonts w:ascii="Montserrat Light" w:hAnsi="Montserrat Light"/>
              </w:rPr>
              <w:t xml:space="preserve"> </w:t>
            </w:r>
            <w:proofErr w:type="spellStart"/>
            <w:r w:rsidRPr="00DF20A5">
              <w:rPr>
                <w:rFonts w:ascii="Montserrat Light" w:hAnsi="Montserrat Light"/>
              </w:rPr>
              <w:t>Centrului</w:t>
            </w:r>
            <w:proofErr w:type="spellEnd"/>
            <w:r w:rsidRPr="00DF20A5">
              <w:rPr>
                <w:rFonts w:ascii="Montserrat Light" w:hAnsi="Montserrat Light"/>
              </w:rPr>
              <w:t xml:space="preserve"> de </w:t>
            </w:r>
            <w:proofErr w:type="gramStart"/>
            <w:r w:rsidRPr="00DF20A5">
              <w:rPr>
                <w:rFonts w:ascii="Montserrat Light" w:hAnsi="Montserrat Light"/>
              </w:rPr>
              <w:t>Zi ”Alegria</w:t>
            </w:r>
            <w:proofErr w:type="gramEnd"/>
            <w:r w:rsidRPr="00DF20A5">
              <w:rPr>
                <w:rFonts w:ascii="Montserrat Light" w:hAnsi="Montserrat Light"/>
              </w:rPr>
              <w:t>” Turda;</w:t>
            </w:r>
          </w:p>
          <w:p w14:paraId="28D3674B" w14:textId="77777777" w:rsidR="009E49E8" w:rsidRPr="00DF20A5" w:rsidRDefault="009E49E8" w:rsidP="00310263">
            <w:pPr>
              <w:pStyle w:val="NoSpacing1"/>
              <w:jc w:val="both"/>
              <w:rPr>
                <w:rFonts w:ascii="Montserrat Light" w:hAnsi="Montserrat Light"/>
              </w:rPr>
            </w:pPr>
            <w:r w:rsidRPr="00DF20A5">
              <w:rPr>
                <w:rFonts w:ascii="Montserrat Light" w:hAnsi="Montserrat Light"/>
              </w:rPr>
              <w:t>3-</w:t>
            </w:r>
            <w:proofErr w:type="gramStart"/>
            <w:r w:rsidRPr="00DF20A5">
              <w:rPr>
                <w:rFonts w:ascii="Montserrat Light" w:hAnsi="Montserrat Light"/>
              </w:rPr>
              <w:t>4.Se</w:t>
            </w:r>
            <w:proofErr w:type="gramEnd"/>
            <w:r w:rsidRPr="00DF20A5">
              <w:rPr>
                <w:rFonts w:ascii="Montserrat Light" w:hAnsi="Montserrat Light"/>
              </w:rPr>
              <w:t xml:space="preserve"> </w:t>
            </w:r>
            <w:proofErr w:type="spellStart"/>
            <w:r w:rsidRPr="00DF20A5">
              <w:rPr>
                <w:rFonts w:ascii="Montserrat Light" w:hAnsi="Montserrat Light"/>
              </w:rPr>
              <w:t>desființează</w:t>
            </w:r>
            <w:proofErr w:type="spellEnd"/>
            <w:r w:rsidRPr="00DF20A5">
              <w:rPr>
                <w:rFonts w:ascii="Montserrat Light" w:hAnsi="Montserrat Light"/>
              </w:rPr>
              <w:t xml:space="preserve"> 2  </w:t>
            </w:r>
            <w:proofErr w:type="spellStart"/>
            <w:r w:rsidRPr="00DF20A5">
              <w:rPr>
                <w:rFonts w:ascii="Montserrat Light" w:hAnsi="Montserrat Light"/>
              </w:rPr>
              <w:t>posturi</w:t>
            </w:r>
            <w:proofErr w:type="spellEnd"/>
            <w:r w:rsidRPr="00DF20A5">
              <w:rPr>
                <w:rFonts w:ascii="Montserrat Light" w:hAnsi="Montserrat Light"/>
              </w:rPr>
              <w:t xml:space="preserve"> de educator principal (M) COR 531203</w:t>
            </w:r>
            <w:r w:rsidRPr="00DF20A5">
              <w:rPr>
                <w:rFonts w:ascii="Montserrat Light" w:eastAsia="Times New Roman" w:hAnsi="Montserrat Light"/>
              </w:rPr>
              <w:t xml:space="preserve">, </w:t>
            </w:r>
            <w:proofErr w:type="spellStart"/>
            <w:r w:rsidRPr="00DF20A5">
              <w:rPr>
                <w:rFonts w:ascii="Montserrat Light" w:hAnsi="Montserrat Light"/>
              </w:rPr>
              <w:t>ocupate</w:t>
            </w:r>
            <w:proofErr w:type="spellEnd"/>
            <w:r w:rsidRPr="00DF20A5">
              <w:rPr>
                <w:rFonts w:ascii="Montserrat Light" w:hAnsi="Montserrat Light"/>
              </w:rPr>
              <w:t xml:space="preserve"> de </w:t>
            </w:r>
            <w:proofErr w:type="spellStart"/>
            <w:r w:rsidRPr="00DF20A5">
              <w:rPr>
                <w:rFonts w:ascii="Montserrat Light" w:hAnsi="Montserrat Light"/>
              </w:rPr>
              <w:t>către</w:t>
            </w:r>
            <w:proofErr w:type="spellEnd"/>
            <w:r w:rsidRPr="00DF20A5">
              <w:rPr>
                <w:rFonts w:ascii="Montserrat Light" w:hAnsi="Montserrat Light"/>
              </w:rPr>
              <w:t xml:space="preserve"> Achim Alexandra Andreea </w:t>
            </w:r>
            <w:proofErr w:type="spellStart"/>
            <w:r w:rsidRPr="00DF20A5">
              <w:rPr>
                <w:rFonts w:ascii="Montserrat Light" w:hAnsi="Montserrat Light"/>
              </w:rPr>
              <w:t>și</w:t>
            </w:r>
            <w:proofErr w:type="spellEnd"/>
            <w:r w:rsidRPr="00DF20A5">
              <w:rPr>
                <w:rFonts w:ascii="Montserrat Light" w:hAnsi="Montserrat Light"/>
              </w:rPr>
              <w:t xml:space="preserve"> </w:t>
            </w:r>
            <w:proofErr w:type="spellStart"/>
            <w:r w:rsidRPr="00DF20A5">
              <w:rPr>
                <w:rFonts w:ascii="Montserrat Light" w:hAnsi="Montserrat Light"/>
              </w:rPr>
              <w:t>Dușa</w:t>
            </w:r>
            <w:proofErr w:type="spellEnd"/>
            <w:r w:rsidRPr="00DF20A5">
              <w:rPr>
                <w:rFonts w:ascii="Montserrat Light" w:hAnsi="Montserrat Light"/>
              </w:rPr>
              <w:t xml:space="preserve"> Laura Cristina </w:t>
            </w:r>
            <w:proofErr w:type="spellStart"/>
            <w:r w:rsidRPr="00DF20A5">
              <w:rPr>
                <w:rFonts w:ascii="Montserrat Light" w:hAnsi="Montserrat Light"/>
              </w:rPr>
              <w:t>și</w:t>
            </w:r>
            <w:proofErr w:type="spellEnd"/>
            <w:r w:rsidRPr="00DF20A5">
              <w:rPr>
                <w:rFonts w:ascii="Montserrat Light" w:hAnsi="Montserrat Light"/>
              </w:rPr>
              <w:t xml:space="preserve"> li se </w:t>
            </w:r>
            <w:proofErr w:type="spellStart"/>
            <w:r w:rsidRPr="00DF20A5">
              <w:rPr>
                <w:rFonts w:ascii="Montserrat Light" w:hAnsi="Montserrat Light"/>
              </w:rPr>
              <w:t>oferă</w:t>
            </w:r>
            <w:proofErr w:type="spellEnd"/>
            <w:r w:rsidRPr="00DF20A5">
              <w:rPr>
                <w:rFonts w:ascii="Montserrat Light" w:hAnsi="Montserrat Light"/>
              </w:rPr>
              <w:t xml:space="preserve"> 2  </w:t>
            </w:r>
            <w:proofErr w:type="spellStart"/>
            <w:r w:rsidRPr="00DF20A5">
              <w:rPr>
                <w:rFonts w:ascii="Montserrat Light" w:hAnsi="Montserrat Light"/>
              </w:rPr>
              <w:t>posturi</w:t>
            </w:r>
            <w:proofErr w:type="spellEnd"/>
            <w:r w:rsidRPr="00DF20A5">
              <w:rPr>
                <w:rFonts w:ascii="Montserrat Light" w:hAnsi="Montserrat Light"/>
              </w:rPr>
              <w:t xml:space="preserve"> de educator principal (M) </w:t>
            </w:r>
            <w:proofErr w:type="spellStart"/>
            <w:r w:rsidRPr="00DF20A5">
              <w:rPr>
                <w:rFonts w:ascii="Montserrat Light" w:hAnsi="Montserrat Light"/>
              </w:rPr>
              <w:t>nou</w:t>
            </w:r>
            <w:proofErr w:type="spellEnd"/>
            <w:r w:rsidRPr="00DF20A5">
              <w:rPr>
                <w:rFonts w:ascii="Montserrat Light" w:hAnsi="Montserrat Light"/>
              </w:rPr>
              <w:t xml:space="preserve"> </w:t>
            </w:r>
            <w:proofErr w:type="spellStart"/>
            <w:r w:rsidRPr="00DF20A5">
              <w:rPr>
                <w:rFonts w:ascii="Montserrat Light" w:hAnsi="Montserrat Light"/>
              </w:rPr>
              <w:t>înființate</w:t>
            </w:r>
            <w:proofErr w:type="spellEnd"/>
            <w:r w:rsidRPr="00DF20A5">
              <w:rPr>
                <w:rFonts w:ascii="Montserrat Light" w:hAnsi="Montserrat Light"/>
              </w:rPr>
              <w:t xml:space="preserve"> </w:t>
            </w:r>
            <w:proofErr w:type="spellStart"/>
            <w:r w:rsidRPr="00DF20A5">
              <w:rPr>
                <w:rFonts w:ascii="Montserrat Light" w:hAnsi="Montserrat Light"/>
              </w:rPr>
              <w:t>în</w:t>
            </w:r>
            <w:proofErr w:type="spellEnd"/>
            <w:r w:rsidRPr="00DF20A5">
              <w:rPr>
                <w:rFonts w:ascii="Montserrat Light" w:hAnsi="Montserrat Light"/>
              </w:rPr>
              <w:t xml:space="preserve"> </w:t>
            </w:r>
            <w:proofErr w:type="spellStart"/>
            <w:r w:rsidRPr="00DF20A5">
              <w:rPr>
                <w:rFonts w:ascii="Montserrat Light" w:hAnsi="Montserrat Light"/>
              </w:rPr>
              <w:t>cadrul</w:t>
            </w:r>
            <w:proofErr w:type="spellEnd"/>
            <w:r w:rsidRPr="00DF20A5">
              <w:rPr>
                <w:rFonts w:ascii="Montserrat Light" w:hAnsi="Montserrat Light"/>
              </w:rPr>
              <w:t xml:space="preserve"> </w:t>
            </w:r>
            <w:proofErr w:type="spellStart"/>
            <w:r w:rsidRPr="00DF20A5">
              <w:rPr>
                <w:rFonts w:ascii="Montserrat Light" w:hAnsi="Montserrat Light"/>
              </w:rPr>
              <w:t>Centrului</w:t>
            </w:r>
            <w:proofErr w:type="spellEnd"/>
            <w:r w:rsidRPr="00DF20A5">
              <w:rPr>
                <w:rFonts w:ascii="Montserrat Light" w:hAnsi="Montserrat Light"/>
              </w:rPr>
              <w:t xml:space="preserve"> de Zi ”Alegria” Turda;</w:t>
            </w:r>
          </w:p>
          <w:p w14:paraId="512E6D41" w14:textId="77777777" w:rsidR="009E49E8" w:rsidRPr="00DF20A5" w:rsidRDefault="009E49E8" w:rsidP="00310263">
            <w:pPr>
              <w:pStyle w:val="NoSpacing1"/>
              <w:jc w:val="both"/>
              <w:rPr>
                <w:rFonts w:ascii="Montserrat Light" w:eastAsia="Times New Roman" w:hAnsi="Montserrat Light"/>
              </w:rPr>
            </w:pPr>
            <w:r w:rsidRPr="00DF20A5">
              <w:rPr>
                <w:rFonts w:ascii="Montserrat Light" w:hAnsi="Montserrat Light"/>
              </w:rPr>
              <w:t xml:space="preserve">5. Se </w:t>
            </w:r>
            <w:proofErr w:type="spellStart"/>
            <w:r w:rsidRPr="00DF20A5">
              <w:rPr>
                <w:rFonts w:ascii="Montserrat Light" w:hAnsi="Montserrat Light"/>
              </w:rPr>
              <w:t>desființează</w:t>
            </w:r>
            <w:proofErr w:type="spellEnd"/>
            <w:r w:rsidRPr="00DF20A5">
              <w:rPr>
                <w:rFonts w:ascii="Montserrat Light" w:hAnsi="Montserrat Light"/>
              </w:rPr>
              <w:t xml:space="preserve"> </w:t>
            </w:r>
            <w:r w:rsidRPr="00DF20A5">
              <w:rPr>
                <w:rFonts w:ascii="Montserrat Light" w:eastAsia="Times New Roman" w:hAnsi="Montserrat Light"/>
              </w:rPr>
              <w:t xml:space="preserve">0,5 post vacant de </w:t>
            </w:r>
            <w:proofErr w:type="spellStart"/>
            <w:r w:rsidRPr="00DF20A5">
              <w:rPr>
                <w:rFonts w:ascii="Montserrat Light" w:eastAsia="Times New Roman" w:hAnsi="Montserrat Light"/>
              </w:rPr>
              <w:t>muncitor</w:t>
            </w:r>
            <w:proofErr w:type="spellEnd"/>
            <w:r w:rsidRPr="00DF20A5">
              <w:rPr>
                <w:rFonts w:ascii="Montserrat Light" w:eastAsia="Times New Roman" w:hAnsi="Montserrat Light"/>
              </w:rPr>
              <w:t xml:space="preserve"> </w:t>
            </w:r>
            <w:proofErr w:type="spellStart"/>
            <w:r w:rsidRPr="00DF20A5">
              <w:rPr>
                <w:rFonts w:ascii="Montserrat Light" w:eastAsia="Times New Roman" w:hAnsi="Montserrat Light"/>
              </w:rPr>
              <w:t>calificat</w:t>
            </w:r>
            <w:proofErr w:type="spellEnd"/>
            <w:r w:rsidRPr="00DF20A5">
              <w:rPr>
                <w:rFonts w:ascii="Montserrat Light" w:eastAsia="Times New Roman" w:hAnsi="Montserrat Light"/>
              </w:rPr>
              <w:t xml:space="preserve"> (</w:t>
            </w:r>
            <w:proofErr w:type="spellStart"/>
            <w:r w:rsidRPr="00DF20A5">
              <w:rPr>
                <w:rFonts w:ascii="Montserrat Light" w:eastAsia="Times New Roman" w:hAnsi="Montserrat Light"/>
              </w:rPr>
              <w:t>bucătar</w:t>
            </w:r>
            <w:proofErr w:type="spellEnd"/>
            <w:r w:rsidRPr="00DF20A5">
              <w:rPr>
                <w:rFonts w:ascii="Montserrat Light" w:eastAsia="Times New Roman" w:hAnsi="Montserrat Light"/>
              </w:rPr>
              <w:t>) I (G/M) COR 512001;</w:t>
            </w:r>
          </w:p>
          <w:p w14:paraId="7D223B9D" w14:textId="77777777" w:rsidR="009E49E8" w:rsidRPr="00DF20A5" w:rsidRDefault="009E49E8" w:rsidP="00310263">
            <w:pPr>
              <w:pStyle w:val="NoSpacing1"/>
              <w:jc w:val="both"/>
              <w:rPr>
                <w:rFonts w:ascii="Montserrat Light" w:hAnsi="Montserrat Light"/>
              </w:rPr>
            </w:pPr>
            <w:r w:rsidRPr="00DF20A5">
              <w:rPr>
                <w:rFonts w:ascii="Montserrat Light" w:eastAsia="Times New Roman" w:hAnsi="Montserrat Light"/>
              </w:rPr>
              <w:t>6.</w:t>
            </w:r>
            <w:r w:rsidRPr="00DF20A5">
              <w:rPr>
                <w:rFonts w:ascii="Montserrat Light" w:hAnsi="Montserrat Light"/>
              </w:rPr>
              <w:t xml:space="preserve"> Se </w:t>
            </w:r>
            <w:proofErr w:type="spellStart"/>
            <w:r w:rsidRPr="00DF20A5">
              <w:rPr>
                <w:rFonts w:ascii="Montserrat Light" w:hAnsi="Montserrat Light"/>
              </w:rPr>
              <w:t>desființează</w:t>
            </w:r>
            <w:proofErr w:type="spellEnd"/>
            <w:r w:rsidRPr="00DF20A5">
              <w:rPr>
                <w:rFonts w:ascii="Montserrat Light" w:hAnsi="Montserrat Light"/>
              </w:rPr>
              <w:t xml:space="preserve"> 1 post de </w:t>
            </w:r>
            <w:proofErr w:type="spellStart"/>
            <w:r w:rsidRPr="00DF20A5">
              <w:rPr>
                <w:rFonts w:ascii="Montserrat Light" w:hAnsi="Montserrat Light"/>
              </w:rPr>
              <w:t>îngrijitor</w:t>
            </w:r>
            <w:proofErr w:type="spellEnd"/>
            <w:r w:rsidRPr="00DF20A5">
              <w:rPr>
                <w:rFonts w:ascii="Montserrat Light" w:hAnsi="Montserrat Light"/>
              </w:rPr>
              <w:t xml:space="preserve"> (G) COR 911201 </w:t>
            </w:r>
            <w:proofErr w:type="spellStart"/>
            <w:r w:rsidRPr="00DF20A5">
              <w:rPr>
                <w:rFonts w:ascii="Montserrat Light" w:hAnsi="Montserrat Light"/>
              </w:rPr>
              <w:t>ocupat</w:t>
            </w:r>
            <w:proofErr w:type="spellEnd"/>
            <w:r w:rsidRPr="00DF20A5">
              <w:rPr>
                <w:rFonts w:ascii="Montserrat Light" w:hAnsi="Montserrat Light"/>
              </w:rPr>
              <w:t xml:space="preserve"> de </w:t>
            </w:r>
            <w:proofErr w:type="spellStart"/>
            <w:r w:rsidRPr="00DF20A5">
              <w:rPr>
                <w:rFonts w:ascii="Montserrat Light" w:hAnsi="Montserrat Light"/>
              </w:rPr>
              <w:t>către</w:t>
            </w:r>
            <w:proofErr w:type="spellEnd"/>
            <w:r w:rsidRPr="00DF20A5">
              <w:rPr>
                <w:rFonts w:ascii="Montserrat Light" w:hAnsi="Montserrat Light"/>
              </w:rPr>
              <w:t xml:space="preserve"> </w:t>
            </w:r>
            <w:proofErr w:type="spellStart"/>
            <w:r w:rsidRPr="00DF20A5">
              <w:rPr>
                <w:rFonts w:ascii="Montserrat Light" w:hAnsi="Montserrat Light"/>
              </w:rPr>
              <w:t>dna</w:t>
            </w:r>
            <w:proofErr w:type="spellEnd"/>
            <w:r w:rsidRPr="00DF20A5">
              <w:rPr>
                <w:rFonts w:ascii="Montserrat Light" w:hAnsi="Montserrat Light"/>
              </w:rPr>
              <w:t xml:space="preserve"> Cozma Viorica </w:t>
            </w:r>
            <w:proofErr w:type="spellStart"/>
            <w:r w:rsidRPr="00DF20A5">
              <w:rPr>
                <w:rFonts w:ascii="Montserrat Light" w:hAnsi="Montserrat Light"/>
              </w:rPr>
              <w:t>cărea</w:t>
            </w:r>
            <w:proofErr w:type="spellEnd"/>
            <w:r w:rsidRPr="00DF20A5">
              <w:rPr>
                <w:rFonts w:ascii="Montserrat Light" w:hAnsi="Montserrat Light"/>
              </w:rPr>
              <w:t xml:space="preserve"> </w:t>
            </w:r>
            <w:proofErr w:type="spellStart"/>
            <w:r w:rsidRPr="00DF20A5">
              <w:rPr>
                <w:rFonts w:ascii="Montserrat Light" w:hAnsi="Montserrat Light"/>
              </w:rPr>
              <w:t>i</w:t>
            </w:r>
            <w:proofErr w:type="spellEnd"/>
            <w:r w:rsidRPr="00DF20A5">
              <w:rPr>
                <w:rFonts w:ascii="Montserrat Light" w:hAnsi="Montserrat Light"/>
              </w:rPr>
              <w:t xml:space="preserve"> se </w:t>
            </w:r>
            <w:proofErr w:type="spellStart"/>
            <w:r w:rsidRPr="00DF20A5">
              <w:rPr>
                <w:rFonts w:ascii="Montserrat Light" w:hAnsi="Montserrat Light"/>
              </w:rPr>
              <w:t>oferă</w:t>
            </w:r>
            <w:proofErr w:type="spellEnd"/>
            <w:r w:rsidRPr="00DF20A5">
              <w:rPr>
                <w:rFonts w:ascii="Montserrat Light" w:hAnsi="Montserrat Light"/>
              </w:rPr>
              <w:t xml:space="preserve"> 1 post de </w:t>
            </w:r>
            <w:proofErr w:type="spellStart"/>
            <w:r w:rsidRPr="00DF20A5">
              <w:rPr>
                <w:rFonts w:ascii="Montserrat Light" w:hAnsi="Montserrat Light"/>
              </w:rPr>
              <w:t>îngrijitor</w:t>
            </w:r>
            <w:proofErr w:type="spellEnd"/>
            <w:r w:rsidRPr="00DF20A5">
              <w:rPr>
                <w:rFonts w:ascii="Montserrat Light" w:hAnsi="Montserrat Light"/>
              </w:rPr>
              <w:t xml:space="preserve"> </w:t>
            </w:r>
            <w:proofErr w:type="spellStart"/>
            <w:r w:rsidRPr="00DF20A5">
              <w:rPr>
                <w:rFonts w:ascii="Montserrat Light" w:hAnsi="Montserrat Light"/>
              </w:rPr>
              <w:t>nou</w:t>
            </w:r>
            <w:proofErr w:type="spellEnd"/>
            <w:r w:rsidRPr="00DF20A5">
              <w:rPr>
                <w:rFonts w:ascii="Montserrat Light" w:hAnsi="Montserrat Light"/>
              </w:rPr>
              <w:t xml:space="preserve"> </w:t>
            </w:r>
            <w:proofErr w:type="spellStart"/>
            <w:r w:rsidRPr="00DF20A5">
              <w:rPr>
                <w:rFonts w:ascii="Montserrat Light" w:hAnsi="Montserrat Light"/>
              </w:rPr>
              <w:t>înființat</w:t>
            </w:r>
            <w:proofErr w:type="spellEnd"/>
            <w:r w:rsidRPr="00DF20A5">
              <w:rPr>
                <w:rFonts w:ascii="Montserrat Light" w:hAnsi="Montserrat Light"/>
              </w:rPr>
              <w:t xml:space="preserve"> </w:t>
            </w:r>
            <w:proofErr w:type="spellStart"/>
            <w:r w:rsidRPr="00DF20A5">
              <w:rPr>
                <w:rFonts w:ascii="Montserrat Light" w:hAnsi="Montserrat Light"/>
              </w:rPr>
              <w:t>în</w:t>
            </w:r>
            <w:proofErr w:type="spellEnd"/>
            <w:r w:rsidRPr="00DF20A5">
              <w:rPr>
                <w:rFonts w:ascii="Montserrat Light" w:hAnsi="Montserrat Light"/>
              </w:rPr>
              <w:t xml:space="preserve"> </w:t>
            </w:r>
            <w:proofErr w:type="spellStart"/>
            <w:proofErr w:type="gramStart"/>
            <w:r w:rsidRPr="00DF20A5">
              <w:rPr>
                <w:rFonts w:ascii="Montserrat Light" w:hAnsi="Montserrat Light"/>
              </w:rPr>
              <w:t>cadrul</w:t>
            </w:r>
            <w:proofErr w:type="spellEnd"/>
            <w:r w:rsidRPr="00DF20A5">
              <w:rPr>
                <w:rFonts w:ascii="Montserrat Light" w:hAnsi="Montserrat Light"/>
              </w:rPr>
              <w:t xml:space="preserve">  </w:t>
            </w:r>
            <w:proofErr w:type="spellStart"/>
            <w:r w:rsidRPr="00DF20A5">
              <w:rPr>
                <w:rFonts w:ascii="Montserrat Light" w:hAnsi="Montserrat Light"/>
              </w:rPr>
              <w:t>Centrului</w:t>
            </w:r>
            <w:proofErr w:type="spellEnd"/>
            <w:proofErr w:type="gramEnd"/>
            <w:r w:rsidRPr="00DF20A5">
              <w:rPr>
                <w:rFonts w:ascii="Montserrat Light" w:hAnsi="Montserrat Light"/>
              </w:rPr>
              <w:t xml:space="preserve"> de Zi ”Alegria” Turda.</w:t>
            </w:r>
          </w:p>
          <w:p w14:paraId="2555F08B" w14:textId="77777777" w:rsidR="009E49E8" w:rsidRPr="00DF20A5" w:rsidRDefault="009E49E8" w:rsidP="00310263">
            <w:pPr>
              <w:pStyle w:val="Listparagraf"/>
              <w:tabs>
                <w:tab w:val="left" w:pos="1276"/>
              </w:tabs>
              <w:spacing w:after="0" w:line="240" w:lineRule="auto"/>
              <w:ind w:left="0"/>
              <w:jc w:val="both"/>
              <w:rPr>
                <w:rFonts w:ascii="Montserrat Light" w:hAnsi="Montserrat Light"/>
                <w:b/>
                <w:lang w:val="ro-RO"/>
              </w:rPr>
            </w:pPr>
          </w:p>
          <w:p w14:paraId="6CF9DDBC" w14:textId="352E11FC" w:rsidR="009E49E8" w:rsidRPr="00DF20A5" w:rsidRDefault="009E49E8" w:rsidP="00310263">
            <w:pPr>
              <w:pStyle w:val="Listparagraf"/>
              <w:numPr>
                <w:ilvl w:val="0"/>
                <w:numId w:val="27"/>
              </w:numPr>
              <w:tabs>
                <w:tab w:val="left" w:pos="171"/>
                <w:tab w:val="left" w:pos="454"/>
              </w:tabs>
              <w:spacing w:after="0" w:line="240" w:lineRule="auto"/>
              <w:ind w:left="22" w:hanging="22"/>
              <w:jc w:val="both"/>
              <w:rPr>
                <w:rFonts w:ascii="Montserrat Light" w:hAnsi="Montserrat Light"/>
                <w:b/>
                <w:lang w:val="ro-RO"/>
              </w:rPr>
            </w:pPr>
            <w:r w:rsidRPr="00DF20A5">
              <w:rPr>
                <w:rFonts w:ascii="Montserrat Light" w:hAnsi="Montserrat Light"/>
                <w:b/>
                <w:lang w:val="ro-RO"/>
              </w:rPr>
              <w:t xml:space="preserve">Desființarea B.4.6 - </w:t>
            </w:r>
            <w:proofErr w:type="spellStart"/>
            <w:r w:rsidRPr="00DF20A5">
              <w:rPr>
                <w:rFonts w:ascii="Montserrat Light" w:eastAsia="Times New Roman" w:hAnsi="Montserrat Light"/>
                <w:b/>
                <w:bCs/>
              </w:rPr>
              <w:t>Centrul</w:t>
            </w:r>
            <w:r w:rsidR="00C03E54" w:rsidRPr="00DF20A5">
              <w:rPr>
                <w:rFonts w:ascii="Montserrat Light" w:eastAsia="Times New Roman" w:hAnsi="Montserrat Light"/>
                <w:b/>
                <w:bCs/>
              </w:rPr>
              <w:t>ui</w:t>
            </w:r>
            <w:proofErr w:type="spellEnd"/>
            <w:r w:rsidRPr="00DF20A5">
              <w:rPr>
                <w:rFonts w:ascii="Montserrat Light" w:eastAsia="Times New Roman" w:hAnsi="Montserrat Light"/>
                <w:b/>
                <w:bCs/>
              </w:rPr>
              <w:t xml:space="preserve">  Maternal ”IRIS ” </w:t>
            </w:r>
            <w:proofErr w:type="spellStart"/>
            <w:r w:rsidRPr="00DF20A5">
              <w:rPr>
                <w:rFonts w:ascii="Montserrat Light" w:eastAsia="Times New Roman" w:hAnsi="Montserrat Light"/>
                <w:b/>
                <w:bCs/>
              </w:rPr>
              <w:t>Câmpia</w:t>
            </w:r>
            <w:proofErr w:type="spellEnd"/>
            <w:r w:rsidRPr="00DF20A5">
              <w:rPr>
                <w:rFonts w:ascii="Montserrat Light" w:eastAsia="Times New Roman" w:hAnsi="Montserrat Light"/>
                <w:b/>
                <w:bCs/>
              </w:rPr>
              <w:t xml:space="preserve"> Turzii</w:t>
            </w:r>
            <w:r w:rsidRPr="00DF20A5">
              <w:rPr>
                <w:rFonts w:ascii="Montserrat Light" w:hAnsi="Montserrat Light"/>
                <w:b/>
              </w:rPr>
              <w:t xml:space="preserve"> </w:t>
            </w:r>
            <w:r w:rsidRPr="00DF20A5">
              <w:rPr>
                <w:rFonts w:ascii="Montserrat Light" w:hAnsi="Montserrat Light"/>
                <w:b/>
                <w:lang w:val="ro-RO"/>
              </w:rPr>
              <w:t>și a posturilor din cadrul acestuia, astfel:</w:t>
            </w:r>
          </w:p>
          <w:p w14:paraId="48BC5BF3" w14:textId="77777777" w:rsidR="009E49E8" w:rsidRPr="00DF20A5" w:rsidRDefault="009E49E8" w:rsidP="00310263">
            <w:pPr>
              <w:pStyle w:val="Listparagraf"/>
              <w:tabs>
                <w:tab w:val="left" w:pos="1276"/>
              </w:tabs>
              <w:spacing w:after="0" w:line="240" w:lineRule="auto"/>
              <w:ind w:left="0"/>
              <w:jc w:val="both"/>
              <w:rPr>
                <w:rFonts w:ascii="Montserrat Light" w:hAnsi="Montserrat Light"/>
                <w:lang w:val="ro-RO"/>
              </w:rPr>
            </w:pPr>
            <w:r w:rsidRPr="00DF20A5">
              <w:rPr>
                <w:rFonts w:ascii="Montserrat Light" w:hAnsi="Montserrat Light"/>
                <w:lang w:val="ro-RO"/>
              </w:rPr>
              <w:t>1. Se desființează 0,5 post de asistent social (S) principal COR 263501, ocupat de către doamna Buldan Alina Brândușa căreia i se oferă 0,5 post de asistent social (S) principal nou înființat în cadrul Centrului Maternal ”Veronica” Turda;</w:t>
            </w:r>
          </w:p>
          <w:p w14:paraId="7D204D6B" w14:textId="77777777" w:rsidR="009E49E8" w:rsidRPr="00DF20A5" w:rsidRDefault="009E49E8" w:rsidP="00310263">
            <w:pPr>
              <w:pStyle w:val="Listparagraf"/>
              <w:tabs>
                <w:tab w:val="left" w:pos="1276"/>
              </w:tabs>
              <w:spacing w:after="0" w:line="240" w:lineRule="auto"/>
              <w:ind w:left="0"/>
              <w:jc w:val="both"/>
              <w:rPr>
                <w:rFonts w:ascii="Montserrat Light" w:hAnsi="Montserrat Light"/>
                <w:lang w:val="ro-RO"/>
              </w:rPr>
            </w:pPr>
            <w:r w:rsidRPr="00DF20A5">
              <w:rPr>
                <w:rFonts w:ascii="Montserrat Light" w:hAnsi="Montserrat Light"/>
                <w:lang w:val="ro-RO"/>
              </w:rPr>
              <w:lastRenderedPageBreak/>
              <w:t xml:space="preserve">2. Se desființează 0,5 post de </w:t>
            </w:r>
            <w:proofErr w:type="spellStart"/>
            <w:r w:rsidRPr="00DF20A5">
              <w:rPr>
                <w:rFonts w:ascii="Montserrat Light" w:eastAsia="Times New Roman" w:hAnsi="Montserrat Light"/>
              </w:rPr>
              <w:t>Asistent</w:t>
            </w:r>
            <w:proofErr w:type="spellEnd"/>
            <w:r w:rsidRPr="00DF20A5">
              <w:rPr>
                <w:rFonts w:ascii="Montserrat Light" w:eastAsia="Times New Roman" w:hAnsi="Montserrat Light"/>
              </w:rPr>
              <w:t xml:space="preserve"> medical principal (PL) COR 325901, </w:t>
            </w:r>
            <w:r w:rsidRPr="00DF20A5">
              <w:rPr>
                <w:rFonts w:ascii="Montserrat Light" w:hAnsi="Montserrat Light"/>
                <w:lang w:val="ro-RO"/>
              </w:rPr>
              <w:t xml:space="preserve">ocupat de către doamna Domșa Anca Maria căreia i se oferă 0,5 post de </w:t>
            </w:r>
            <w:proofErr w:type="spellStart"/>
            <w:r w:rsidRPr="00DF20A5">
              <w:rPr>
                <w:rFonts w:ascii="Montserrat Light" w:eastAsia="Times New Roman" w:hAnsi="Montserrat Light"/>
              </w:rPr>
              <w:t>Asistent</w:t>
            </w:r>
            <w:proofErr w:type="spellEnd"/>
            <w:r w:rsidRPr="00DF20A5">
              <w:rPr>
                <w:rFonts w:ascii="Montserrat Light" w:eastAsia="Times New Roman" w:hAnsi="Montserrat Light"/>
              </w:rPr>
              <w:t xml:space="preserve"> medical principal </w:t>
            </w:r>
            <w:r w:rsidRPr="00DF20A5">
              <w:rPr>
                <w:rFonts w:ascii="Montserrat Light" w:hAnsi="Montserrat Light"/>
                <w:lang w:val="ro-RO"/>
              </w:rPr>
              <w:t>nou înființat în cadrul Centrului Maternal ”Veronica” Turda;</w:t>
            </w:r>
          </w:p>
          <w:p w14:paraId="5B470166" w14:textId="77777777" w:rsidR="009E49E8" w:rsidRPr="00DF20A5" w:rsidRDefault="009E49E8" w:rsidP="00310263">
            <w:pPr>
              <w:pStyle w:val="Listparagraf"/>
              <w:tabs>
                <w:tab w:val="left" w:pos="1276"/>
              </w:tabs>
              <w:spacing w:after="0" w:line="240" w:lineRule="auto"/>
              <w:ind w:left="0"/>
              <w:jc w:val="both"/>
              <w:rPr>
                <w:rFonts w:ascii="Montserrat Light" w:hAnsi="Montserrat Light"/>
                <w:lang w:val="ro-RO"/>
              </w:rPr>
            </w:pPr>
            <w:r w:rsidRPr="00DF20A5">
              <w:rPr>
                <w:rFonts w:ascii="Montserrat Light" w:hAnsi="Montserrat Light"/>
                <w:lang w:val="ro-RO"/>
              </w:rPr>
              <w:t xml:space="preserve">3-4. Se desființează 2 posturi de </w:t>
            </w:r>
            <w:r w:rsidRPr="00DF20A5">
              <w:rPr>
                <w:rFonts w:ascii="Montserrat Light" w:eastAsia="Times New Roman" w:hAnsi="Montserrat Light"/>
              </w:rPr>
              <w:t xml:space="preserve">educator principal (S) COR 263508, din care 1 post vacant </w:t>
            </w:r>
            <w:proofErr w:type="spellStart"/>
            <w:r w:rsidRPr="00DF20A5">
              <w:rPr>
                <w:rFonts w:ascii="Montserrat Light" w:eastAsia="Times New Roman" w:hAnsi="Montserrat Light"/>
              </w:rPr>
              <w:t>și</w:t>
            </w:r>
            <w:proofErr w:type="spellEnd"/>
            <w:r w:rsidRPr="00DF20A5">
              <w:rPr>
                <w:rFonts w:ascii="Montserrat Light" w:eastAsia="Times New Roman" w:hAnsi="Montserrat Light"/>
              </w:rPr>
              <w:t xml:space="preserve"> 1 post </w:t>
            </w:r>
            <w:r w:rsidRPr="00DF20A5">
              <w:rPr>
                <w:rFonts w:ascii="Montserrat Light" w:hAnsi="Montserrat Light"/>
                <w:lang w:val="ro-RO"/>
              </w:rPr>
              <w:t xml:space="preserve">ocupat de către doamna Bondor Ioana Corina căreia i se oferă 1 post de </w:t>
            </w:r>
            <w:r w:rsidRPr="00DF20A5">
              <w:rPr>
                <w:rFonts w:ascii="Montserrat Light" w:eastAsia="Times New Roman" w:hAnsi="Montserrat Light"/>
              </w:rPr>
              <w:t xml:space="preserve">educator principal (S) </w:t>
            </w:r>
            <w:r w:rsidRPr="00DF20A5">
              <w:rPr>
                <w:rFonts w:ascii="Montserrat Light" w:hAnsi="Montserrat Light"/>
                <w:lang w:val="ro-RO"/>
              </w:rPr>
              <w:t>nou înființat în cadrul Centrului Maternal ”Veronica” Turda;</w:t>
            </w:r>
          </w:p>
          <w:p w14:paraId="4E0D85E3" w14:textId="77777777" w:rsidR="009E49E8" w:rsidRPr="00DF20A5" w:rsidRDefault="009E49E8" w:rsidP="00310263">
            <w:pPr>
              <w:pStyle w:val="Listparagraf"/>
              <w:tabs>
                <w:tab w:val="left" w:pos="1276"/>
              </w:tabs>
              <w:spacing w:after="0" w:line="240" w:lineRule="auto"/>
              <w:ind w:left="0"/>
              <w:jc w:val="both"/>
              <w:rPr>
                <w:rFonts w:ascii="Montserrat Light" w:hAnsi="Montserrat Light"/>
                <w:lang w:val="ro-RO"/>
              </w:rPr>
            </w:pPr>
            <w:r w:rsidRPr="00DF20A5">
              <w:rPr>
                <w:rFonts w:ascii="Montserrat Light" w:hAnsi="Montserrat Light"/>
                <w:lang w:val="ro-RO"/>
              </w:rPr>
              <w:t xml:space="preserve">5.  Se desființează 1 post de </w:t>
            </w:r>
            <w:r w:rsidRPr="00DF20A5">
              <w:rPr>
                <w:rFonts w:ascii="Montserrat Light" w:eastAsia="Times New Roman" w:hAnsi="Montserrat Light"/>
              </w:rPr>
              <w:t xml:space="preserve">educator (S) COR 263508, </w:t>
            </w:r>
            <w:r w:rsidRPr="00DF20A5">
              <w:rPr>
                <w:rFonts w:ascii="Montserrat Light" w:hAnsi="Montserrat Light"/>
                <w:lang w:val="ro-RO"/>
              </w:rPr>
              <w:t xml:space="preserve">ocupat de către doamna  Puiac Adriana Sorina căreia i se oferă 1 post de </w:t>
            </w:r>
            <w:r w:rsidRPr="00DF20A5">
              <w:rPr>
                <w:rFonts w:ascii="Montserrat Light" w:eastAsia="Times New Roman" w:hAnsi="Montserrat Light"/>
              </w:rPr>
              <w:t xml:space="preserve">educator (S) </w:t>
            </w:r>
            <w:r w:rsidRPr="00DF20A5">
              <w:rPr>
                <w:rFonts w:ascii="Montserrat Light" w:hAnsi="Montserrat Light"/>
                <w:lang w:val="ro-RO"/>
              </w:rPr>
              <w:t>nou înființat în cadrul Centrului Maternal ”Veronica” Turda;</w:t>
            </w:r>
          </w:p>
          <w:p w14:paraId="77D63B84" w14:textId="77777777" w:rsidR="009E49E8" w:rsidRPr="00DF20A5" w:rsidRDefault="009E49E8" w:rsidP="00310263">
            <w:pPr>
              <w:pStyle w:val="Listparagraf"/>
              <w:tabs>
                <w:tab w:val="left" w:pos="1276"/>
              </w:tabs>
              <w:spacing w:after="0" w:line="240" w:lineRule="auto"/>
              <w:ind w:left="0"/>
              <w:jc w:val="both"/>
              <w:rPr>
                <w:rFonts w:ascii="Montserrat Light" w:hAnsi="Montserrat Light"/>
                <w:lang w:val="ro-RO"/>
              </w:rPr>
            </w:pPr>
            <w:r w:rsidRPr="00DF20A5">
              <w:rPr>
                <w:rFonts w:ascii="Montserrat Light" w:hAnsi="Montserrat Light"/>
                <w:lang w:val="ro-RO"/>
              </w:rPr>
              <w:t>6-7. Se desființează 2  posturi de educator principal (M) COR 531203</w:t>
            </w:r>
            <w:r w:rsidRPr="00DF20A5">
              <w:rPr>
                <w:rFonts w:ascii="Montserrat Light" w:eastAsia="Times New Roman" w:hAnsi="Montserrat Light"/>
              </w:rPr>
              <w:t xml:space="preserve">, din care 1 post vacant  </w:t>
            </w:r>
            <w:proofErr w:type="spellStart"/>
            <w:r w:rsidRPr="00DF20A5">
              <w:rPr>
                <w:rFonts w:ascii="Montserrat Light" w:eastAsia="Times New Roman" w:hAnsi="Montserrat Light"/>
              </w:rPr>
              <w:t>și</w:t>
            </w:r>
            <w:proofErr w:type="spellEnd"/>
            <w:r w:rsidRPr="00DF20A5">
              <w:rPr>
                <w:rFonts w:ascii="Montserrat Light" w:eastAsia="Times New Roman" w:hAnsi="Montserrat Light"/>
              </w:rPr>
              <w:t xml:space="preserve"> 1 post </w:t>
            </w:r>
            <w:r w:rsidRPr="00DF20A5">
              <w:rPr>
                <w:rFonts w:ascii="Montserrat Light" w:hAnsi="Montserrat Light"/>
                <w:lang w:val="ro-RO"/>
              </w:rPr>
              <w:t>ocupat de către dna Guiu Maria Adela căreia i se oferă 1 post de educator principal (M) nou înființate în cadrul Centrului Maternal ”Veronica” Turda;</w:t>
            </w:r>
          </w:p>
          <w:p w14:paraId="70B61FED" w14:textId="77777777" w:rsidR="009E49E8" w:rsidRPr="00DF20A5" w:rsidRDefault="009E49E8" w:rsidP="00310263">
            <w:pPr>
              <w:pStyle w:val="Listparagraf"/>
              <w:tabs>
                <w:tab w:val="left" w:pos="1276"/>
              </w:tabs>
              <w:spacing w:after="0" w:line="240" w:lineRule="auto"/>
              <w:ind w:left="0"/>
              <w:jc w:val="both"/>
              <w:rPr>
                <w:rFonts w:ascii="Montserrat Light" w:hAnsi="Montserrat Light"/>
                <w:lang w:val="ro-RO"/>
              </w:rPr>
            </w:pPr>
            <w:r w:rsidRPr="00DF20A5">
              <w:rPr>
                <w:rFonts w:ascii="Montserrat Light" w:hAnsi="Montserrat Light"/>
                <w:lang w:val="ro-RO"/>
              </w:rPr>
              <w:t xml:space="preserve">8. Se desființează </w:t>
            </w:r>
            <w:r w:rsidRPr="00DF20A5">
              <w:rPr>
                <w:rFonts w:ascii="Montserrat Light" w:eastAsia="Times New Roman" w:hAnsi="Montserrat Light"/>
              </w:rPr>
              <w:t xml:space="preserve">0,5 post vacant de </w:t>
            </w:r>
            <w:proofErr w:type="spellStart"/>
            <w:r w:rsidRPr="00DF20A5">
              <w:rPr>
                <w:rFonts w:ascii="Montserrat Light" w:eastAsia="Times New Roman" w:hAnsi="Montserrat Light"/>
              </w:rPr>
              <w:t>muncitor</w:t>
            </w:r>
            <w:proofErr w:type="spellEnd"/>
            <w:r w:rsidRPr="00DF20A5">
              <w:rPr>
                <w:rFonts w:ascii="Montserrat Light" w:eastAsia="Times New Roman" w:hAnsi="Montserrat Light"/>
              </w:rPr>
              <w:t xml:space="preserve"> </w:t>
            </w:r>
            <w:proofErr w:type="spellStart"/>
            <w:r w:rsidRPr="00DF20A5">
              <w:rPr>
                <w:rFonts w:ascii="Montserrat Light" w:eastAsia="Times New Roman" w:hAnsi="Montserrat Light"/>
              </w:rPr>
              <w:t>calificat</w:t>
            </w:r>
            <w:proofErr w:type="spellEnd"/>
            <w:r w:rsidRPr="00DF20A5">
              <w:rPr>
                <w:rFonts w:ascii="Montserrat Light" w:eastAsia="Times New Roman" w:hAnsi="Montserrat Light"/>
              </w:rPr>
              <w:t xml:space="preserve"> (</w:t>
            </w:r>
            <w:proofErr w:type="spellStart"/>
            <w:r w:rsidRPr="00DF20A5">
              <w:rPr>
                <w:rFonts w:ascii="Montserrat Light" w:eastAsia="Times New Roman" w:hAnsi="Montserrat Light"/>
              </w:rPr>
              <w:t>bucătar</w:t>
            </w:r>
            <w:proofErr w:type="spellEnd"/>
            <w:r w:rsidRPr="00DF20A5">
              <w:rPr>
                <w:rFonts w:ascii="Montserrat Light" w:eastAsia="Times New Roman" w:hAnsi="Montserrat Light"/>
              </w:rPr>
              <w:t>) I (G/M) COR 512001;</w:t>
            </w:r>
          </w:p>
          <w:p w14:paraId="15F3B35F" w14:textId="77777777" w:rsidR="009E49E8" w:rsidRPr="00DF20A5" w:rsidRDefault="009E49E8" w:rsidP="00310263">
            <w:pPr>
              <w:tabs>
                <w:tab w:val="left" w:pos="596"/>
              </w:tabs>
              <w:spacing w:line="240" w:lineRule="auto"/>
              <w:jc w:val="both"/>
              <w:rPr>
                <w:rFonts w:ascii="Montserrat Light" w:hAnsi="Montserrat Light" w:cs="Times New Roman"/>
                <w:lang w:val="ro-RO"/>
              </w:rPr>
            </w:pPr>
            <w:r w:rsidRPr="00DF20A5">
              <w:rPr>
                <w:rFonts w:ascii="Montserrat Light" w:hAnsi="Montserrat Light" w:cs="Times New Roman"/>
                <w:lang w:val="ro-RO"/>
              </w:rPr>
              <w:t>9. Se desființează 1 post de îngrijitor (G) COR 911201 ocupat de către Pintilie Olimpia și i se oferă 1 post de îngrijitor nou înființat în cadrul Centrului Maternal ”Veronica” Turda.</w:t>
            </w:r>
          </w:p>
          <w:p w14:paraId="4135091F" w14:textId="77777777" w:rsidR="009E49E8" w:rsidRPr="00DF20A5" w:rsidRDefault="009E49E8" w:rsidP="00310263">
            <w:pPr>
              <w:tabs>
                <w:tab w:val="left" w:pos="596"/>
              </w:tabs>
              <w:spacing w:line="240" w:lineRule="auto"/>
              <w:jc w:val="both"/>
              <w:rPr>
                <w:rFonts w:ascii="Montserrat Light" w:hAnsi="Montserrat Light" w:cs="Times New Roman"/>
                <w:lang w:val="ro-RO"/>
              </w:rPr>
            </w:pPr>
          </w:p>
          <w:p w14:paraId="2AABBA49" w14:textId="6064B25D" w:rsidR="009E49E8" w:rsidRPr="00DF20A5" w:rsidRDefault="009E49E8" w:rsidP="00310263">
            <w:pPr>
              <w:pStyle w:val="NoSpacing1"/>
              <w:tabs>
                <w:tab w:val="left" w:pos="29"/>
                <w:tab w:val="left" w:pos="171"/>
              </w:tabs>
              <w:ind w:left="29" w:hanging="29"/>
              <w:jc w:val="both"/>
              <w:rPr>
                <w:rFonts w:ascii="Montserrat Light" w:hAnsi="Montserrat Light"/>
                <w:b/>
                <w:bCs/>
              </w:rPr>
            </w:pPr>
            <w:proofErr w:type="spellStart"/>
            <w:r w:rsidRPr="00DF20A5">
              <w:rPr>
                <w:rFonts w:ascii="Montserrat Light" w:hAnsi="Montserrat Light"/>
                <w:b/>
                <w:bCs/>
              </w:rPr>
              <w:t>C.Desființare</w:t>
            </w:r>
            <w:proofErr w:type="spellEnd"/>
            <w:r w:rsidRPr="00DF20A5">
              <w:rPr>
                <w:rFonts w:ascii="Montserrat Light" w:hAnsi="Montserrat Light"/>
                <w:b/>
                <w:bCs/>
              </w:rPr>
              <w:t xml:space="preserve"> B.5.4. </w:t>
            </w:r>
            <w:bookmarkStart w:id="25" w:name="_Hlk150327076"/>
            <w:proofErr w:type="spellStart"/>
            <w:r w:rsidRPr="00DF20A5">
              <w:rPr>
                <w:rFonts w:ascii="Montserrat Light" w:hAnsi="Montserrat Light"/>
                <w:b/>
                <w:bCs/>
              </w:rPr>
              <w:t>Adăpostul</w:t>
            </w:r>
            <w:r w:rsidR="00C03E54" w:rsidRPr="00DF20A5">
              <w:rPr>
                <w:rFonts w:ascii="Montserrat Light" w:hAnsi="Montserrat Light"/>
                <w:b/>
                <w:bCs/>
              </w:rPr>
              <w:t>ui</w:t>
            </w:r>
            <w:proofErr w:type="spellEnd"/>
            <w:r w:rsidRPr="00DF20A5">
              <w:rPr>
                <w:rFonts w:ascii="Montserrat Light" w:hAnsi="Montserrat Light"/>
                <w:b/>
                <w:bCs/>
              </w:rPr>
              <w:t xml:space="preserve"> de </w:t>
            </w:r>
            <w:proofErr w:type="spellStart"/>
            <w:r w:rsidRPr="00DF20A5">
              <w:rPr>
                <w:rFonts w:ascii="Montserrat Light" w:hAnsi="Montserrat Light"/>
                <w:b/>
                <w:bCs/>
              </w:rPr>
              <w:t>noapte</w:t>
            </w:r>
            <w:proofErr w:type="spellEnd"/>
            <w:r w:rsidRPr="00DF20A5">
              <w:rPr>
                <w:rFonts w:ascii="Montserrat Light" w:hAnsi="Montserrat Light"/>
                <w:b/>
                <w:bCs/>
              </w:rPr>
              <w:t xml:space="preserve"> pentru </w:t>
            </w:r>
            <w:proofErr w:type="spellStart"/>
            <w:r w:rsidRPr="00DF20A5">
              <w:rPr>
                <w:rFonts w:ascii="Montserrat Light" w:hAnsi="Montserrat Light"/>
                <w:b/>
                <w:bCs/>
              </w:rPr>
              <w:t>copiii</w:t>
            </w:r>
            <w:proofErr w:type="spellEnd"/>
            <w:r w:rsidRPr="00DF20A5">
              <w:rPr>
                <w:rFonts w:ascii="Montserrat Light" w:hAnsi="Montserrat Light"/>
                <w:b/>
                <w:bCs/>
              </w:rPr>
              <w:t xml:space="preserve"> </w:t>
            </w:r>
            <w:proofErr w:type="spellStart"/>
            <w:r w:rsidRPr="00DF20A5">
              <w:rPr>
                <w:rFonts w:ascii="Montserrat Light" w:hAnsi="Montserrat Light"/>
                <w:b/>
                <w:bCs/>
              </w:rPr>
              <w:t>străzii</w:t>
            </w:r>
            <w:proofErr w:type="spellEnd"/>
            <w:r w:rsidRPr="00DF20A5">
              <w:rPr>
                <w:rFonts w:ascii="Montserrat Light" w:hAnsi="Montserrat Light"/>
                <w:b/>
                <w:bCs/>
              </w:rPr>
              <w:t xml:space="preserve"> Turda </w:t>
            </w:r>
            <w:bookmarkEnd w:id="25"/>
            <w:proofErr w:type="spellStart"/>
            <w:r w:rsidRPr="00DF20A5">
              <w:rPr>
                <w:rFonts w:ascii="Montserrat Light" w:hAnsi="Montserrat Light"/>
                <w:b/>
                <w:bCs/>
              </w:rPr>
              <w:t>și</w:t>
            </w:r>
            <w:proofErr w:type="spellEnd"/>
            <w:r w:rsidRPr="00DF20A5">
              <w:rPr>
                <w:rFonts w:ascii="Montserrat Light" w:hAnsi="Montserrat Light"/>
                <w:b/>
                <w:bCs/>
              </w:rPr>
              <w:t xml:space="preserve"> a </w:t>
            </w:r>
            <w:proofErr w:type="spellStart"/>
            <w:r w:rsidRPr="00DF20A5">
              <w:rPr>
                <w:rFonts w:ascii="Montserrat Light" w:hAnsi="Montserrat Light"/>
                <w:b/>
                <w:bCs/>
              </w:rPr>
              <w:t>posturilor</w:t>
            </w:r>
            <w:proofErr w:type="spellEnd"/>
            <w:r w:rsidRPr="00DF20A5">
              <w:rPr>
                <w:rFonts w:ascii="Montserrat Light" w:hAnsi="Montserrat Light"/>
                <w:b/>
                <w:bCs/>
              </w:rPr>
              <w:t xml:space="preserve"> din </w:t>
            </w:r>
            <w:proofErr w:type="spellStart"/>
            <w:r w:rsidRPr="00DF20A5">
              <w:rPr>
                <w:rFonts w:ascii="Montserrat Light" w:hAnsi="Montserrat Light"/>
                <w:b/>
                <w:bCs/>
              </w:rPr>
              <w:t>cadrul</w:t>
            </w:r>
            <w:proofErr w:type="spellEnd"/>
            <w:r w:rsidRPr="00DF20A5">
              <w:rPr>
                <w:rFonts w:ascii="Montserrat Light" w:hAnsi="Montserrat Light"/>
                <w:b/>
                <w:bCs/>
              </w:rPr>
              <w:t xml:space="preserve"> </w:t>
            </w:r>
            <w:proofErr w:type="spellStart"/>
            <w:r w:rsidRPr="00DF20A5">
              <w:rPr>
                <w:rFonts w:ascii="Montserrat Light" w:hAnsi="Montserrat Light"/>
                <w:b/>
                <w:bCs/>
              </w:rPr>
              <w:t>acestuia</w:t>
            </w:r>
            <w:proofErr w:type="spellEnd"/>
            <w:r w:rsidRPr="00DF20A5">
              <w:rPr>
                <w:rFonts w:ascii="Montserrat Light" w:hAnsi="Montserrat Light"/>
                <w:b/>
                <w:bCs/>
              </w:rPr>
              <w:t xml:space="preserve">, </w:t>
            </w:r>
            <w:proofErr w:type="spellStart"/>
            <w:r w:rsidRPr="00DF20A5">
              <w:rPr>
                <w:rFonts w:ascii="Montserrat Light" w:hAnsi="Montserrat Light"/>
                <w:b/>
                <w:bCs/>
              </w:rPr>
              <w:t>astfel</w:t>
            </w:r>
            <w:proofErr w:type="spellEnd"/>
            <w:r w:rsidRPr="00DF20A5">
              <w:rPr>
                <w:rFonts w:ascii="Montserrat Light" w:hAnsi="Montserrat Light"/>
                <w:b/>
                <w:bCs/>
              </w:rPr>
              <w:t>:</w:t>
            </w:r>
          </w:p>
          <w:p w14:paraId="19165C10" w14:textId="77777777" w:rsidR="009E49E8" w:rsidRPr="00DF20A5" w:rsidRDefault="009E49E8" w:rsidP="00310263">
            <w:pPr>
              <w:pStyle w:val="NoSpacing1"/>
              <w:jc w:val="both"/>
              <w:rPr>
                <w:rFonts w:ascii="Montserrat Light" w:hAnsi="Montserrat Light"/>
              </w:rPr>
            </w:pPr>
            <w:r w:rsidRPr="00DF20A5">
              <w:rPr>
                <w:rFonts w:ascii="Montserrat Light" w:hAnsi="Montserrat Light"/>
              </w:rPr>
              <w:t xml:space="preserve">1.  Se </w:t>
            </w:r>
            <w:proofErr w:type="spellStart"/>
            <w:r w:rsidRPr="00DF20A5">
              <w:rPr>
                <w:rFonts w:ascii="Montserrat Light" w:hAnsi="Montserrat Light"/>
              </w:rPr>
              <w:t>desființează</w:t>
            </w:r>
            <w:proofErr w:type="spellEnd"/>
            <w:r w:rsidRPr="00DF20A5">
              <w:rPr>
                <w:rFonts w:ascii="Montserrat Light" w:hAnsi="Montserrat Light"/>
              </w:rPr>
              <w:t xml:space="preserve"> 0.5 post de </w:t>
            </w:r>
            <w:proofErr w:type="spellStart"/>
            <w:r w:rsidRPr="00DF20A5">
              <w:rPr>
                <w:rFonts w:ascii="Montserrat Light" w:hAnsi="Montserrat Light"/>
              </w:rPr>
              <w:t>asistent</w:t>
            </w:r>
            <w:proofErr w:type="spellEnd"/>
            <w:r w:rsidRPr="00DF20A5">
              <w:rPr>
                <w:rFonts w:ascii="Montserrat Light" w:hAnsi="Montserrat Light"/>
              </w:rPr>
              <w:t xml:space="preserve"> social principal (S), COR 263501 </w:t>
            </w:r>
            <w:proofErr w:type="spellStart"/>
            <w:r w:rsidRPr="00DF20A5">
              <w:rPr>
                <w:rFonts w:ascii="Montserrat Light" w:hAnsi="Montserrat Light"/>
              </w:rPr>
              <w:t>ocupat</w:t>
            </w:r>
            <w:proofErr w:type="spellEnd"/>
            <w:r w:rsidRPr="00DF20A5">
              <w:rPr>
                <w:rFonts w:ascii="Montserrat Light" w:hAnsi="Montserrat Light"/>
              </w:rPr>
              <w:t xml:space="preserve"> de </w:t>
            </w:r>
            <w:proofErr w:type="spellStart"/>
            <w:r w:rsidRPr="00DF20A5">
              <w:rPr>
                <w:rFonts w:ascii="Montserrat Light" w:hAnsi="Montserrat Light"/>
              </w:rPr>
              <w:t>către</w:t>
            </w:r>
            <w:proofErr w:type="spellEnd"/>
            <w:r w:rsidRPr="00DF20A5">
              <w:rPr>
                <w:rFonts w:ascii="Montserrat Light" w:hAnsi="Montserrat Light"/>
              </w:rPr>
              <w:t xml:space="preserve"> </w:t>
            </w:r>
            <w:proofErr w:type="spellStart"/>
            <w:r w:rsidRPr="00DF20A5">
              <w:rPr>
                <w:rFonts w:ascii="Montserrat Light" w:hAnsi="Montserrat Light"/>
              </w:rPr>
              <w:t>dna</w:t>
            </w:r>
            <w:proofErr w:type="spellEnd"/>
            <w:r w:rsidRPr="00DF20A5">
              <w:rPr>
                <w:rFonts w:ascii="Montserrat Light" w:hAnsi="Montserrat Light"/>
              </w:rPr>
              <w:t xml:space="preserve"> Sălăgean Andreea Ioana, </w:t>
            </w:r>
            <w:proofErr w:type="spellStart"/>
            <w:r w:rsidRPr="00DF20A5">
              <w:rPr>
                <w:rFonts w:ascii="Montserrat Light" w:hAnsi="Montserrat Light"/>
              </w:rPr>
              <w:t>căreia</w:t>
            </w:r>
            <w:proofErr w:type="spellEnd"/>
            <w:r w:rsidRPr="00DF20A5">
              <w:rPr>
                <w:rFonts w:ascii="Montserrat Light" w:hAnsi="Montserrat Light"/>
              </w:rPr>
              <w:t xml:space="preserve"> </w:t>
            </w:r>
            <w:proofErr w:type="spellStart"/>
            <w:r w:rsidRPr="00DF20A5">
              <w:rPr>
                <w:rFonts w:ascii="Montserrat Light" w:hAnsi="Montserrat Light"/>
              </w:rPr>
              <w:t>i</w:t>
            </w:r>
            <w:proofErr w:type="spellEnd"/>
            <w:r w:rsidRPr="00DF20A5">
              <w:rPr>
                <w:rFonts w:ascii="Montserrat Light" w:hAnsi="Montserrat Light"/>
              </w:rPr>
              <w:t xml:space="preserve"> se </w:t>
            </w:r>
            <w:proofErr w:type="spellStart"/>
            <w:r w:rsidRPr="00DF20A5">
              <w:rPr>
                <w:rFonts w:ascii="Montserrat Light" w:hAnsi="Montserrat Light"/>
              </w:rPr>
              <w:t>oferă</w:t>
            </w:r>
            <w:proofErr w:type="spellEnd"/>
            <w:r w:rsidRPr="00DF20A5">
              <w:rPr>
                <w:rFonts w:ascii="Montserrat Light" w:hAnsi="Montserrat Light"/>
              </w:rPr>
              <w:t xml:space="preserve"> 0.5 post </w:t>
            </w:r>
            <w:proofErr w:type="spellStart"/>
            <w:r w:rsidRPr="00DF20A5">
              <w:rPr>
                <w:rFonts w:ascii="Montserrat Light" w:hAnsi="Montserrat Light"/>
              </w:rPr>
              <w:t>nou</w:t>
            </w:r>
            <w:proofErr w:type="spellEnd"/>
            <w:r w:rsidRPr="00DF20A5">
              <w:rPr>
                <w:rFonts w:ascii="Montserrat Light" w:hAnsi="Montserrat Light"/>
              </w:rPr>
              <w:t xml:space="preserve"> </w:t>
            </w:r>
            <w:proofErr w:type="spellStart"/>
            <w:r w:rsidRPr="00DF20A5">
              <w:rPr>
                <w:rFonts w:ascii="Montserrat Light" w:hAnsi="Montserrat Light"/>
              </w:rPr>
              <w:t>înființat</w:t>
            </w:r>
            <w:proofErr w:type="spellEnd"/>
            <w:r w:rsidRPr="00DF20A5">
              <w:rPr>
                <w:rFonts w:ascii="Montserrat Light" w:hAnsi="Montserrat Light"/>
              </w:rPr>
              <w:t xml:space="preserve"> de </w:t>
            </w:r>
            <w:proofErr w:type="spellStart"/>
            <w:r w:rsidRPr="00DF20A5">
              <w:rPr>
                <w:rFonts w:ascii="Montserrat Light" w:hAnsi="Montserrat Light"/>
              </w:rPr>
              <w:t>asistent</w:t>
            </w:r>
            <w:proofErr w:type="spellEnd"/>
            <w:r w:rsidRPr="00DF20A5">
              <w:rPr>
                <w:rFonts w:ascii="Montserrat Light" w:hAnsi="Montserrat Light"/>
              </w:rPr>
              <w:t xml:space="preserve"> social principal (S), COR </w:t>
            </w:r>
            <w:proofErr w:type="gramStart"/>
            <w:r w:rsidRPr="00DF20A5">
              <w:rPr>
                <w:rFonts w:ascii="Montserrat Light" w:hAnsi="Montserrat Light"/>
              </w:rPr>
              <w:t xml:space="preserve">263501  </w:t>
            </w:r>
            <w:proofErr w:type="spellStart"/>
            <w:r w:rsidRPr="00DF20A5">
              <w:rPr>
                <w:rFonts w:ascii="Montserrat Light" w:hAnsi="Montserrat Light"/>
              </w:rPr>
              <w:t>în</w:t>
            </w:r>
            <w:proofErr w:type="spellEnd"/>
            <w:proofErr w:type="gramEnd"/>
            <w:r w:rsidRPr="00DF20A5">
              <w:rPr>
                <w:rFonts w:ascii="Montserrat Light" w:hAnsi="Montserrat Light"/>
              </w:rPr>
              <w:t xml:space="preserve"> </w:t>
            </w:r>
            <w:proofErr w:type="spellStart"/>
            <w:r w:rsidRPr="00DF20A5">
              <w:rPr>
                <w:rFonts w:ascii="Montserrat Light" w:hAnsi="Montserrat Light"/>
              </w:rPr>
              <w:t>cadrul</w:t>
            </w:r>
            <w:proofErr w:type="spellEnd"/>
            <w:r w:rsidRPr="00DF20A5">
              <w:rPr>
                <w:rFonts w:ascii="Montserrat Light" w:hAnsi="Montserrat Light"/>
              </w:rPr>
              <w:t xml:space="preserve"> </w:t>
            </w:r>
            <w:proofErr w:type="spellStart"/>
            <w:r w:rsidRPr="00DF20A5">
              <w:rPr>
                <w:rFonts w:ascii="Montserrat Light" w:hAnsi="Montserrat Light"/>
              </w:rPr>
              <w:t>Centrului</w:t>
            </w:r>
            <w:proofErr w:type="spellEnd"/>
            <w:r w:rsidRPr="00DF20A5">
              <w:rPr>
                <w:rFonts w:ascii="Montserrat Light" w:hAnsi="Montserrat Light"/>
              </w:rPr>
              <w:t xml:space="preserve"> de zi “Alegria” Turda.</w:t>
            </w:r>
          </w:p>
          <w:p w14:paraId="09D6879D" w14:textId="77777777" w:rsidR="009E49E8" w:rsidRPr="00DF20A5" w:rsidRDefault="009E49E8" w:rsidP="00310263">
            <w:pPr>
              <w:pStyle w:val="NoSpacing1"/>
              <w:jc w:val="both"/>
              <w:rPr>
                <w:rFonts w:ascii="Montserrat Light" w:hAnsi="Montserrat Light"/>
              </w:rPr>
            </w:pPr>
            <w:r w:rsidRPr="00DF20A5">
              <w:rPr>
                <w:rFonts w:ascii="Montserrat Light" w:hAnsi="Montserrat Light"/>
              </w:rPr>
              <w:t xml:space="preserve">2. Se </w:t>
            </w:r>
            <w:proofErr w:type="spellStart"/>
            <w:r w:rsidRPr="00DF20A5">
              <w:rPr>
                <w:rFonts w:ascii="Montserrat Light" w:hAnsi="Montserrat Light"/>
              </w:rPr>
              <w:t>desființează</w:t>
            </w:r>
            <w:proofErr w:type="spellEnd"/>
            <w:r w:rsidRPr="00DF20A5">
              <w:rPr>
                <w:rFonts w:ascii="Montserrat Light" w:hAnsi="Montserrat Light"/>
              </w:rPr>
              <w:t xml:space="preserve"> 0.5 post de </w:t>
            </w:r>
            <w:proofErr w:type="spellStart"/>
            <w:r w:rsidRPr="00DF20A5">
              <w:rPr>
                <w:rFonts w:ascii="Montserrat Light" w:hAnsi="Montserrat Light"/>
              </w:rPr>
              <w:t>psiholog</w:t>
            </w:r>
            <w:proofErr w:type="spellEnd"/>
            <w:r w:rsidRPr="00DF20A5">
              <w:rPr>
                <w:rFonts w:ascii="Montserrat Light" w:hAnsi="Montserrat Light"/>
              </w:rPr>
              <w:t xml:space="preserve"> principal (S), COR 263411 </w:t>
            </w:r>
            <w:proofErr w:type="spellStart"/>
            <w:r w:rsidRPr="00DF20A5">
              <w:rPr>
                <w:rFonts w:ascii="Montserrat Light" w:hAnsi="Montserrat Light"/>
              </w:rPr>
              <w:t>ocupat</w:t>
            </w:r>
            <w:proofErr w:type="spellEnd"/>
            <w:r w:rsidRPr="00DF20A5">
              <w:rPr>
                <w:rFonts w:ascii="Montserrat Light" w:hAnsi="Montserrat Light"/>
              </w:rPr>
              <w:t xml:space="preserve"> de </w:t>
            </w:r>
            <w:proofErr w:type="spellStart"/>
            <w:r w:rsidRPr="00DF20A5">
              <w:rPr>
                <w:rFonts w:ascii="Montserrat Light" w:hAnsi="Montserrat Light"/>
              </w:rPr>
              <w:t>către</w:t>
            </w:r>
            <w:proofErr w:type="spellEnd"/>
            <w:r w:rsidRPr="00DF20A5">
              <w:rPr>
                <w:rFonts w:ascii="Montserrat Light" w:hAnsi="Montserrat Light"/>
              </w:rPr>
              <w:t xml:space="preserve"> </w:t>
            </w:r>
            <w:proofErr w:type="spellStart"/>
            <w:r w:rsidRPr="00DF20A5">
              <w:rPr>
                <w:rFonts w:ascii="Montserrat Light" w:hAnsi="Montserrat Light"/>
              </w:rPr>
              <w:t>dna</w:t>
            </w:r>
            <w:proofErr w:type="spellEnd"/>
            <w:r w:rsidRPr="00DF20A5">
              <w:rPr>
                <w:rFonts w:ascii="Montserrat Light" w:hAnsi="Montserrat Light"/>
              </w:rPr>
              <w:t xml:space="preserve"> Moldovan Laura Nicoleta, </w:t>
            </w:r>
            <w:proofErr w:type="spellStart"/>
            <w:r w:rsidRPr="00DF20A5">
              <w:rPr>
                <w:rFonts w:ascii="Montserrat Light" w:hAnsi="Montserrat Light"/>
              </w:rPr>
              <w:t>căreia</w:t>
            </w:r>
            <w:proofErr w:type="spellEnd"/>
            <w:r w:rsidRPr="00DF20A5">
              <w:rPr>
                <w:rFonts w:ascii="Montserrat Light" w:hAnsi="Montserrat Light"/>
              </w:rPr>
              <w:t xml:space="preserve"> </w:t>
            </w:r>
            <w:proofErr w:type="spellStart"/>
            <w:r w:rsidRPr="00DF20A5">
              <w:rPr>
                <w:rFonts w:ascii="Montserrat Light" w:hAnsi="Montserrat Light"/>
              </w:rPr>
              <w:t>i</w:t>
            </w:r>
            <w:proofErr w:type="spellEnd"/>
            <w:r w:rsidRPr="00DF20A5">
              <w:rPr>
                <w:rFonts w:ascii="Montserrat Light" w:hAnsi="Montserrat Light"/>
              </w:rPr>
              <w:t xml:space="preserve"> se </w:t>
            </w:r>
            <w:proofErr w:type="spellStart"/>
            <w:r w:rsidRPr="00DF20A5">
              <w:rPr>
                <w:rFonts w:ascii="Montserrat Light" w:hAnsi="Montserrat Light"/>
              </w:rPr>
              <w:t>oferă</w:t>
            </w:r>
            <w:proofErr w:type="spellEnd"/>
            <w:r w:rsidRPr="00DF20A5">
              <w:rPr>
                <w:rFonts w:ascii="Montserrat Light" w:hAnsi="Montserrat Light"/>
              </w:rPr>
              <w:t xml:space="preserve"> 0.5 post </w:t>
            </w:r>
            <w:proofErr w:type="spellStart"/>
            <w:r w:rsidRPr="00DF20A5">
              <w:rPr>
                <w:rFonts w:ascii="Montserrat Light" w:hAnsi="Montserrat Light"/>
              </w:rPr>
              <w:t>nou</w:t>
            </w:r>
            <w:proofErr w:type="spellEnd"/>
            <w:r w:rsidRPr="00DF20A5">
              <w:rPr>
                <w:rFonts w:ascii="Montserrat Light" w:hAnsi="Montserrat Light"/>
              </w:rPr>
              <w:t xml:space="preserve"> </w:t>
            </w:r>
            <w:proofErr w:type="spellStart"/>
            <w:r w:rsidRPr="00DF20A5">
              <w:rPr>
                <w:rFonts w:ascii="Montserrat Light" w:hAnsi="Montserrat Light"/>
              </w:rPr>
              <w:t>înființat</w:t>
            </w:r>
            <w:proofErr w:type="spellEnd"/>
            <w:r w:rsidRPr="00DF20A5">
              <w:rPr>
                <w:rFonts w:ascii="Montserrat Light" w:hAnsi="Montserrat Light"/>
              </w:rPr>
              <w:t xml:space="preserve"> de </w:t>
            </w:r>
            <w:proofErr w:type="spellStart"/>
            <w:r w:rsidRPr="00DF20A5">
              <w:rPr>
                <w:rFonts w:ascii="Montserrat Light" w:hAnsi="Montserrat Light"/>
              </w:rPr>
              <w:t>psiholog</w:t>
            </w:r>
            <w:proofErr w:type="spellEnd"/>
            <w:r w:rsidRPr="00DF20A5">
              <w:rPr>
                <w:rFonts w:ascii="Montserrat Light" w:hAnsi="Montserrat Light"/>
              </w:rPr>
              <w:t xml:space="preserve"> principal (S), </w:t>
            </w:r>
            <w:proofErr w:type="spellStart"/>
            <w:r w:rsidRPr="00DF20A5">
              <w:rPr>
                <w:rFonts w:ascii="Montserrat Light" w:hAnsi="Montserrat Light"/>
              </w:rPr>
              <w:t>în</w:t>
            </w:r>
            <w:proofErr w:type="spellEnd"/>
            <w:r w:rsidRPr="00DF20A5">
              <w:rPr>
                <w:rFonts w:ascii="Montserrat Light" w:hAnsi="Montserrat Light"/>
              </w:rPr>
              <w:t xml:space="preserve"> </w:t>
            </w:r>
            <w:proofErr w:type="spellStart"/>
            <w:r w:rsidRPr="00DF20A5">
              <w:rPr>
                <w:rFonts w:ascii="Montserrat Light" w:hAnsi="Montserrat Light"/>
              </w:rPr>
              <w:t>cadrul</w:t>
            </w:r>
            <w:proofErr w:type="spellEnd"/>
            <w:r w:rsidRPr="00DF20A5">
              <w:rPr>
                <w:rFonts w:ascii="Montserrat Light" w:hAnsi="Montserrat Light"/>
              </w:rPr>
              <w:t xml:space="preserve"> </w:t>
            </w:r>
            <w:proofErr w:type="spellStart"/>
            <w:r w:rsidRPr="00DF20A5">
              <w:rPr>
                <w:rFonts w:ascii="Montserrat Light" w:hAnsi="Montserrat Light"/>
              </w:rPr>
              <w:t>Centrului</w:t>
            </w:r>
            <w:proofErr w:type="spellEnd"/>
            <w:r w:rsidRPr="00DF20A5">
              <w:rPr>
                <w:rFonts w:ascii="Montserrat Light" w:hAnsi="Montserrat Light"/>
              </w:rPr>
              <w:t xml:space="preserve"> de zi “Alegria” Turda.</w:t>
            </w:r>
          </w:p>
          <w:p w14:paraId="061D558D" w14:textId="77777777" w:rsidR="009E49E8" w:rsidRPr="00DF20A5" w:rsidRDefault="009E49E8" w:rsidP="00310263">
            <w:pPr>
              <w:pStyle w:val="NoSpacing1"/>
              <w:jc w:val="both"/>
              <w:rPr>
                <w:rFonts w:ascii="Montserrat Light" w:hAnsi="Montserrat Light"/>
              </w:rPr>
            </w:pPr>
            <w:r w:rsidRPr="00DF20A5">
              <w:rPr>
                <w:rFonts w:ascii="Montserrat Light" w:hAnsi="Montserrat Light"/>
              </w:rPr>
              <w:t xml:space="preserve">3. Se </w:t>
            </w:r>
            <w:proofErr w:type="spellStart"/>
            <w:r w:rsidRPr="00DF20A5">
              <w:rPr>
                <w:rFonts w:ascii="Montserrat Light" w:hAnsi="Montserrat Light"/>
              </w:rPr>
              <w:t>desființează</w:t>
            </w:r>
            <w:proofErr w:type="spellEnd"/>
            <w:r w:rsidRPr="00DF20A5">
              <w:rPr>
                <w:rFonts w:ascii="Montserrat Light" w:hAnsi="Montserrat Light"/>
              </w:rPr>
              <w:t xml:space="preserve"> 0.5 post de educator principal (S), COR 263508 </w:t>
            </w:r>
            <w:proofErr w:type="spellStart"/>
            <w:r w:rsidRPr="00DF20A5">
              <w:rPr>
                <w:rFonts w:ascii="Montserrat Light" w:hAnsi="Montserrat Light"/>
              </w:rPr>
              <w:t>ocupat</w:t>
            </w:r>
            <w:proofErr w:type="spellEnd"/>
            <w:r w:rsidRPr="00DF20A5">
              <w:rPr>
                <w:rFonts w:ascii="Montserrat Light" w:hAnsi="Montserrat Light"/>
              </w:rPr>
              <w:t xml:space="preserve"> de </w:t>
            </w:r>
            <w:proofErr w:type="spellStart"/>
            <w:r w:rsidRPr="00DF20A5">
              <w:rPr>
                <w:rFonts w:ascii="Montserrat Light" w:hAnsi="Montserrat Light"/>
              </w:rPr>
              <w:t>către</w:t>
            </w:r>
            <w:proofErr w:type="spellEnd"/>
            <w:r w:rsidRPr="00DF20A5">
              <w:rPr>
                <w:rFonts w:ascii="Montserrat Light" w:hAnsi="Montserrat Light"/>
              </w:rPr>
              <w:t xml:space="preserve"> dl </w:t>
            </w:r>
            <w:proofErr w:type="spellStart"/>
            <w:r w:rsidRPr="00DF20A5">
              <w:rPr>
                <w:rFonts w:ascii="Montserrat Light" w:hAnsi="Montserrat Light"/>
              </w:rPr>
              <w:t>Saroși</w:t>
            </w:r>
            <w:proofErr w:type="spellEnd"/>
            <w:r w:rsidRPr="00DF20A5">
              <w:rPr>
                <w:rFonts w:ascii="Montserrat Light" w:hAnsi="Montserrat Light"/>
              </w:rPr>
              <w:t xml:space="preserve"> Cristian </w:t>
            </w:r>
            <w:proofErr w:type="gramStart"/>
            <w:r w:rsidRPr="00DF20A5">
              <w:rPr>
                <w:rFonts w:ascii="Montserrat Light" w:hAnsi="Montserrat Light"/>
              </w:rPr>
              <w:t xml:space="preserve">Valer  </w:t>
            </w:r>
            <w:proofErr w:type="spellStart"/>
            <w:r w:rsidRPr="00DF20A5">
              <w:rPr>
                <w:rFonts w:ascii="Montserrat Light" w:hAnsi="Montserrat Light"/>
              </w:rPr>
              <w:t>căruia</w:t>
            </w:r>
            <w:proofErr w:type="spellEnd"/>
            <w:proofErr w:type="gramEnd"/>
            <w:r w:rsidRPr="00DF20A5">
              <w:rPr>
                <w:rFonts w:ascii="Montserrat Light" w:hAnsi="Montserrat Light"/>
              </w:rPr>
              <w:t xml:space="preserve"> </w:t>
            </w:r>
            <w:proofErr w:type="spellStart"/>
            <w:r w:rsidRPr="00DF20A5">
              <w:rPr>
                <w:rFonts w:ascii="Montserrat Light" w:hAnsi="Montserrat Light"/>
              </w:rPr>
              <w:t>i</w:t>
            </w:r>
            <w:proofErr w:type="spellEnd"/>
            <w:r w:rsidRPr="00DF20A5">
              <w:rPr>
                <w:rFonts w:ascii="Montserrat Light" w:hAnsi="Montserrat Light"/>
              </w:rPr>
              <w:t xml:space="preserve"> se </w:t>
            </w:r>
            <w:proofErr w:type="spellStart"/>
            <w:r w:rsidRPr="00DF20A5">
              <w:rPr>
                <w:rFonts w:ascii="Montserrat Light" w:hAnsi="Montserrat Light"/>
              </w:rPr>
              <w:t>oferă</w:t>
            </w:r>
            <w:proofErr w:type="spellEnd"/>
            <w:r w:rsidRPr="00DF20A5">
              <w:rPr>
                <w:rFonts w:ascii="Montserrat Light" w:hAnsi="Montserrat Light"/>
              </w:rPr>
              <w:t xml:space="preserve"> 0,5  post </w:t>
            </w:r>
            <w:proofErr w:type="spellStart"/>
            <w:r w:rsidRPr="00DF20A5">
              <w:rPr>
                <w:rFonts w:ascii="Montserrat Light" w:hAnsi="Montserrat Light"/>
              </w:rPr>
              <w:t>nou</w:t>
            </w:r>
            <w:proofErr w:type="spellEnd"/>
            <w:r w:rsidRPr="00DF20A5">
              <w:rPr>
                <w:rFonts w:ascii="Montserrat Light" w:hAnsi="Montserrat Light"/>
              </w:rPr>
              <w:t xml:space="preserve"> </w:t>
            </w:r>
            <w:proofErr w:type="spellStart"/>
            <w:r w:rsidRPr="00DF20A5">
              <w:rPr>
                <w:rFonts w:ascii="Montserrat Light" w:hAnsi="Montserrat Light"/>
              </w:rPr>
              <w:t>înființat</w:t>
            </w:r>
            <w:proofErr w:type="spellEnd"/>
            <w:r w:rsidRPr="00DF20A5">
              <w:rPr>
                <w:rFonts w:ascii="Montserrat Light" w:hAnsi="Montserrat Light"/>
              </w:rPr>
              <w:t xml:space="preserve"> de educator principal (S) </w:t>
            </w:r>
            <w:proofErr w:type="spellStart"/>
            <w:r w:rsidRPr="00DF20A5">
              <w:rPr>
                <w:rFonts w:ascii="Montserrat Light" w:hAnsi="Montserrat Light"/>
              </w:rPr>
              <w:t>în</w:t>
            </w:r>
            <w:proofErr w:type="spellEnd"/>
            <w:r w:rsidRPr="00DF20A5">
              <w:rPr>
                <w:rFonts w:ascii="Montserrat Light" w:hAnsi="Montserrat Light"/>
              </w:rPr>
              <w:t xml:space="preserve"> </w:t>
            </w:r>
            <w:proofErr w:type="spellStart"/>
            <w:r w:rsidRPr="00DF20A5">
              <w:rPr>
                <w:rFonts w:ascii="Montserrat Light" w:hAnsi="Montserrat Light"/>
              </w:rPr>
              <w:t>cadrul</w:t>
            </w:r>
            <w:proofErr w:type="spellEnd"/>
            <w:r w:rsidRPr="00DF20A5">
              <w:rPr>
                <w:rFonts w:ascii="Montserrat Light" w:hAnsi="Montserrat Light"/>
              </w:rPr>
              <w:t xml:space="preserve"> </w:t>
            </w:r>
            <w:proofErr w:type="spellStart"/>
            <w:r w:rsidRPr="00DF20A5">
              <w:rPr>
                <w:rFonts w:ascii="Montserrat Light" w:hAnsi="Montserrat Light"/>
              </w:rPr>
              <w:t>Centrului</w:t>
            </w:r>
            <w:proofErr w:type="spellEnd"/>
            <w:r w:rsidRPr="00DF20A5">
              <w:rPr>
                <w:rFonts w:ascii="Montserrat Light" w:hAnsi="Montserrat Light"/>
              </w:rPr>
              <w:t xml:space="preserve"> de zi “Alegria” Turda.</w:t>
            </w:r>
          </w:p>
          <w:p w14:paraId="2E67A896" w14:textId="77777777" w:rsidR="009E49E8" w:rsidRPr="00DF20A5" w:rsidRDefault="009E49E8" w:rsidP="00310263">
            <w:pPr>
              <w:pStyle w:val="NoSpacing1"/>
              <w:jc w:val="both"/>
              <w:rPr>
                <w:rFonts w:ascii="Montserrat Light" w:hAnsi="Montserrat Light"/>
              </w:rPr>
            </w:pPr>
            <w:r w:rsidRPr="00DF20A5">
              <w:rPr>
                <w:rFonts w:ascii="Montserrat Light" w:hAnsi="Montserrat Light"/>
              </w:rPr>
              <w:t xml:space="preserve">4. Se </w:t>
            </w:r>
            <w:proofErr w:type="spellStart"/>
            <w:r w:rsidRPr="00DF20A5">
              <w:rPr>
                <w:rFonts w:ascii="Montserrat Light" w:hAnsi="Montserrat Light"/>
              </w:rPr>
              <w:t>desființează</w:t>
            </w:r>
            <w:proofErr w:type="spellEnd"/>
            <w:r w:rsidRPr="00DF20A5">
              <w:rPr>
                <w:rFonts w:ascii="Montserrat Light" w:hAnsi="Montserrat Light"/>
              </w:rPr>
              <w:t xml:space="preserve"> 1 post de educator principal (M), COR 531203 </w:t>
            </w:r>
            <w:proofErr w:type="spellStart"/>
            <w:r w:rsidRPr="00DF20A5">
              <w:rPr>
                <w:rFonts w:ascii="Montserrat Light" w:hAnsi="Montserrat Light"/>
              </w:rPr>
              <w:t>ocupat</w:t>
            </w:r>
            <w:proofErr w:type="spellEnd"/>
            <w:r w:rsidRPr="00DF20A5">
              <w:rPr>
                <w:rFonts w:ascii="Montserrat Light" w:hAnsi="Montserrat Light"/>
              </w:rPr>
              <w:t xml:space="preserve"> de </w:t>
            </w:r>
            <w:proofErr w:type="spellStart"/>
            <w:r w:rsidRPr="00DF20A5">
              <w:rPr>
                <w:rFonts w:ascii="Montserrat Light" w:hAnsi="Montserrat Light"/>
              </w:rPr>
              <w:t>către</w:t>
            </w:r>
            <w:proofErr w:type="spellEnd"/>
            <w:r w:rsidRPr="00DF20A5">
              <w:rPr>
                <w:rFonts w:ascii="Montserrat Light" w:hAnsi="Montserrat Light"/>
              </w:rPr>
              <w:t xml:space="preserve"> dl Moldovan Dan (0,5 post) </w:t>
            </w:r>
            <w:proofErr w:type="spellStart"/>
            <w:r w:rsidRPr="00DF20A5">
              <w:rPr>
                <w:rFonts w:ascii="Montserrat Light" w:hAnsi="Montserrat Light"/>
              </w:rPr>
              <w:t>și</w:t>
            </w:r>
            <w:proofErr w:type="spellEnd"/>
            <w:r w:rsidRPr="00DF20A5">
              <w:rPr>
                <w:rFonts w:ascii="Montserrat Light" w:hAnsi="Montserrat Light"/>
              </w:rPr>
              <w:t xml:space="preserve"> de </w:t>
            </w:r>
            <w:proofErr w:type="spellStart"/>
            <w:r w:rsidRPr="00DF20A5">
              <w:rPr>
                <w:rFonts w:ascii="Montserrat Light" w:hAnsi="Montserrat Light"/>
              </w:rPr>
              <w:t>către</w:t>
            </w:r>
            <w:proofErr w:type="spellEnd"/>
            <w:r w:rsidRPr="00DF20A5">
              <w:rPr>
                <w:rFonts w:ascii="Montserrat Light" w:hAnsi="Montserrat Light"/>
              </w:rPr>
              <w:t xml:space="preserve"> </w:t>
            </w:r>
            <w:proofErr w:type="spellStart"/>
            <w:r w:rsidRPr="00DF20A5">
              <w:rPr>
                <w:rFonts w:ascii="Montserrat Light" w:hAnsi="Montserrat Light"/>
              </w:rPr>
              <w:t>dna</w:t>
            </w:r>
            <w:proofErr w:type="spellEnd"/>
            <w:r w:rsidRPr="00DF20A5">
              <w:rPr>
                <w:rFonts w:ascii="Montserrat Light" w:hAnsi="Montserrat Light"/>
              </w:rPr>
              <w:t xml:space="preserve"> Giurgiu Florica Reghina (0,5 </w:t>
            </w:r>
            <w:proofErr w:type="gramStart"/>
            <w:r w:rsidRPr="00DF20A5">
              <w:rPr>
                <w:rFonts w:ascii="Montserrat Light" w:hAnsi="Montserrat Light"/>
              </w:rPr>
              <w:t xml:space="preserve">post)  </w:t>
            </w:r>
            <w:proofErr w:type="spellStart"/>
            <w:r w:rsidRPr="00DF20A5">
              <w:rPr>
                <w:rFonts w:ascii="Montserrat Light" w:hAnsi="Montserrat Light"/>
              </w:rPr>
              <w:t>cărora</w:t>
            </w:r>
            <w:proofErr w:type="spellEnd"/>
            <w:proofErr w:type="gramEnd"/>
            <w:r w:rsidRPr="00DF20A5">
              <w:rPr>
                <w:rFonts w:ascii="Montserrat Light" w:hAnsi="Montserrat Light"/>
              </w:rPr>
              <w:t xml:space="preserve"> li se </w:t>
            </w:r>
            <w:proofErr w:type="spellStart"/>
            <w:r w:rsidRPr="00DF20A5">
              <w:rPr>
                <w:rFonts w:ascii="Montserrat Light" w:hAnsi="Montserrat Light"/>
              </w:rPr>
              <w:t>oferă</w:t>
            </w:r>
            <w:proofErr w:type="spellEnd"/>
            <w:r w:rsidRPr="00DF20A5">
              <w:rPr>
                <w:rFonts w:ascii="Montserrat Light" w:hAnsi="Montserrat Light"/>
              </w:rPr>
              <w:t xml:space="preserve"> 0,5 post vacant de educator principal (M), COR 531203 </w:t>
            </w:r>
            <w:proofErr w:type="spellStart"/>
            <w:r w:rsidRPr="00DF20A5">
              <w:rPr>
                <w:rFonts w:ascii="Montserrat Light" w:hAnsi="Montserrat Light"/>
              </w:rPr>
              <w:t>în</w:t>
            </w:r>
            <w:proofErr w:type="spellEnd"/>
            <w:r w:rsidRPr="00DF20A5">
              <w:rPr>
                <w:rFonts w:ascii="Montserrat Light" w:hAnsi="Montserrat Light"/>
              </w:rPr>
              <w:t xml:space="preserve"> </w:t>
            </w:r>
            <w:proofErr w:type="spellStart"/>
            <w:r w:rsidRPr="00DF20A5">
              <w:rPr>
                <w:rFonts w:ascii="Montserrat Light" w:hAnsi="Montserrat Light"/>
              </w:rPr>
              <w:t>cadrul</w:t>
            </w:r>
            <w:proofErr w:type="spellEnd"/>
            <w:r w:rsidRPr="00DF20A5">
              <w:rPr>
                <w:rFonts w:ascii="Montserrat Light" w:hAnsi="Montserrat Light"/>
              </w:rPr>
              <w:t xml:space="preserve"> </w:t>
            </w:r>
            <w:proofErr w:type="spellStart"/>
            <w:r w:rsidRPr="00DF20A5">
              <w:rPr>
                <w:rFonts w:ascii="Montserrat Light" w:hAnsi="Montserrat Light"/>
              </w:rPr>
              <w:t>Unităților</w:t>
            </w:r>
            <w:proofErr w:type="spellEnd"/>
            <w:r w:rsidRPr="00DF20A5">
              <w:rPr>
                <w:rFonts w:ascii="Montserrat Light" w:hAnsi="Montserrat Light"/>
              </w:rPr>
              <w:t xml:space="preserve"> de Tip familial Turda pentru </w:t>
            </w:r>
            <w:proofErr w:type="spellStart"/>
            <w:r w:rsidRPr="00DF20A5">
              <w:rPr>
                <w:rFonts w:ascii="Montserrat Light" w:hAnsi="Montserrat Light"/>
              </w:rPr>
              <w:t>dnul</w:t>
            </w:r>
            <w:proofErr w:type="spellEnd"/>
            <w:r w:rsidRPr="00DF20A5">
              <w:rPr>
                <w:rFonts w:ascii="Montserrat Light" w:hAnsi="Montserrat Light"/>
              </w:rPr>
              <w:t xml:space="preserve"> Moldovan Dan </w:t>
            </w:r>
            <w:proofErr w:type="spellStart"/>
            <w:r w:rsidRPr="00DF20A5">
              <w:rPr>
                <w:rFonts w:ascii="Montserrat Light" w:hAnsi="Montserrat Light"/>
              </w:rPr>
              <w:t>și</w:t>
            </w:r>
            <w:proofErr w:type="spellEnd"/>
            <w:r w:rsidRPr="00DF20A5">
              <w:rPr>
                <w:rFonts w:ascii="Montserrat Light" w:hAnsi="Montserrat Light"/>
              </w:rPr>
              <w:t xml:space="preserve"> 0.5 post de educator principal (M) 531203 </w:t>
            </w:r>
            <w:proofErr w:type="spellStart"/>
            <w:r w:rsidRPr="00DF20A5">
              <w:rPr>
                <w:rFonts w:ascii="Montserrat Light" w:hAnsi="Montserrat Light"/>
              </w:rPr>
              <w:t>în</w:t>
            </w:r>
            <w:proofErr w:type="spellEnd"/>
            <w:r w:rsidRPr="00DF20A5">
              <w:rPr>
                <w:rFonts w:ascii="Montserrat Light" w:hAnsi="Montserrat Light"/>
              </w:rPr>
              <w:t xml:space="preserve"> </w:t>
            </w:r>
            <w:proofErr w:type="spellStart"/>
            <w:r w:rsidRPr="00DF20A5">
              <w:rPr>
                <w:rFonts w:ascii="Montserrat Light" w:hAnsi="Montserrat Light"/>
              </w:rPr>
              <w:t>cadrul</w:t>
            </w:r>
            <w:proofErr w:type="spellEnd"/>
            <w:r w:rsidRPr="00DF20A5">
              <w:rPr>
                <w:rFonts w:ascii="Montserrat Light" w:hAnsi="Montserrat Light"/>
              </w:rPr>
              <w:t xml:space="preserve"> </w:t>
            </w:r>
            <w:proofErr w:type="spellStart"/>
            <w:r w:rsidRPr="00DF20A5">
              <w:rPr>
                <w:rFonts w:ascii="Montserrat Light" w:hAnsi="Montserrat Light"/>
              </w:rPr>
              <w:t>Centrului</w:t>
            </w:r>
            <w:proofErr w:type="spellEnd"/>
            <w:r w:rsidRPr="00DF20A5">
              <w:rPr>
                <w:rFonts w:ascii="Montserrat Light" w:hAnsi="Montserrat Light"/>
              </w:rPr>
              <w:t xml:space="preserve"> Maternal „Veronica” Turda pentru  </w:t>
            </w:r>
            <w:proofErr w:type="spellStart"/>
            <w:r w:rsidRPr="00DF20A5">
              <w:rPr>
                <w:rFonts w:ascii="Montserrat Light" w:hAnsi="Montserrat Light"/>
              </w:rPr>
              <w:t>dna</w:t>
            </w:r>
            <w:proofErr w:type="spellEnd"/>
            <w:r w:rsidRPr="00DF20A5">
              <w:rPr>
                <w:rFonts w:ascii="Montserrat Light" w:hAnsi="Montserrat Light"/>
              </w:rPr>
              <w:t xml:space="preserve"> Giurgiu Florica Reghina;</w:t>
            </w:r>
          </w:p>
          <w:p w14:paraId="59BB5C54" w14:textId="77777777" w:rsidR="009E49E8" w:rsidRPr="00DF20A5" w:rsidRDefault="009E49E8" w:rsidP="00310263">
            <w:pPr>
              <w:pStyle w:val="NoSpacing1"/>
              <w:jc w:val="both"/>
              <w:rPr>
                <w:rFonts w:ascii="Montserrat Light" w:hAnsi="Montserrat Light"/>
              </w:rPr>
            </w:pPr>
            <w:r w:rsidRPr="00DF20A5">
              <w:rPr>
                <w:rFonts w:ascii="Montserrat Light" w:hAnsi="Montserrat Light"/>
              </w:rPr>
              <w:t>5-</w:t>
            </w:r>
            <w:proofErr w:type="gramStart"/>
            <w:r w:rsidRPr="00DF20A5">
              <w:rPr>
                <w:rFonts w:ascii="Montserrat Light" w:hAnsi="Montserrat Light"/>
              </w:rPr>
              <w:t>8  Se</w:t>
            </w:r>
            <w:proofErr w:type="gramEnd"/>
            <w:r w:rsidRPr="00DF20A5">
              <w:rPr>
                <w:rFonts w:ascii="Montserrat Light" w:hAnsi="Montserrat Light"/>
              </w:rPr>
              <w:t xml:space="preserve"> </w:t>
            </w:r>
            <w:proofErr w:type="spellStart"/>
            <w:r w:rsidRPr="00DF20A5">
              <w:rPr>
                <w:rFonts w:ascii="Montserrat Light" w:hAnsi="Montserrat Light"/>
              </w:rPr>
              <w:t>desființează</w:t>
            </w:r>
            <w:proofErr w:type="spellEnd"/>
            <w:r w:rsidRPr="00DF20A5">
              <w:rPr>
                <w:rFonts w:ascii="Montserrat Light" w:hAnsi="Montserrat Light"/>
              </w:rPr>
              <w:t xml:space="preserve"> 4 </w:t>
            </w:r>
            <w:proofErr w:type="spellStart"/>
            <w:r w:rsidRPr="00DF20A5">
              <w:rPr>
                <w:rFonts w:ascii="Montserrat Light" w:hAnsi="Montserrat Light"/>
              </w:rPr>
              <w:t>posturi</w:t>
            </w:r>
            <w:proofErr w:type="spellEnd"/>
            <w:r w:rsidRPr="00DF20A5">
              <w:rPr>
                <w:rFonts w:ascii="Montserrat Light" w:hAnsi="Montserrat Light"/>
              </w:rPr>
              <w:t xml:space="preserve"> de </w:t>
            </w:r>
            <w:proofErr w:type="spellStart"/>
            <w:r w:rsidRPr="00DF20A5">
              <w:rPr>
                <w:rFonts w:ascii="Montserrat Light" w:hAnsi="Montserrat Light"/>
              </w:rPr>
              <w:t>supraveghetor</w:t>
            </w:r>
            <w:proofErr w:type="spellEnd"/>
            <w:r w:rsidRPr="00DF20A5">
              <w:rPr>
                <w:rFonts w:ascii="Montserrat Light" w:hAnsi="Montserrat Light"/>
              </w:rPr>
              <w:t xml:space="preserve"> de </w:t>
            </w:r>
            <w:proofErr w:type="spellStart"/>
            <w:r w:rsidRPr="00DF20A5">
              <w:rPr>
                <w:rFonts w:ascii="Montserrat Light" w:hAnsi="Montserrat Light"/>
              </w:rPr>
              <w:t>noapte</w:t>
            </w:r>
            <w:proofErr w:type="spellEnd"/>
            <w:r w:rsidRPr="00DF20A5">
              <w:rPr>
                <w:rFonts w:ascii="Montserrat Light" w:hAnsi="Montserrat Light"/>
              </w:rPr>
              <w:t xml:space="preserve"> (G), COR 532907 din care 2 </w:t>
            </w:r>
            <w:proofErr w:type="spellStart"/>
            <w:r w:rsidRPr="00DF20A5">
              <w:rPr>
                <w:rFonts w:ascii="Montserrat Light" w:hAnsi="Montserrat Light"/>
              </w:rPr>
              <w:t>posturi</w:t>
            </w:r>
            <w:proofErr w:type="spellEnd"/>
            <w:r w:rsidRPr="00DF20A5">
              <w:rPr>
                <w:rFonts w:ascii="Montserrat Light" w:hAnsi="Montserrat Light"/>
              </w:rPr>
              <w:t xml:space="preserve"> </w:t>
            </w:r>
            <w:proofErr w:type="spellStart"/>
            <w:r w:rsidRPr="00DF20A5">
              <w:rPr>
                <w:rFonts w:ascii="Montserrat Light" w:hAnsi="Montserrat Light"/>
              </w:rPr>
              <w:t>vacante</w:t>
            </w:r>
            <w:proofErr w:type="spellEnd"/>
            <w:r w:rsidRPr="00DF20A5">
              <w:rPr>
                <w:rFonts w:ascii="Montserrat Light" w:hAnsi="Montserrat Light"/>
              </w:rPr>
              <w:t xml:space="preserve"> </w:t>
            </w:r>
            <w:proofErr w:type="spellStart"/>
            <w:r w:rsidRPr="00DF20A5">
              <w:rPr>
                <w:rFonts w:ascii="Montserrat Light" w:hAnsi="Montserrat Light"/>
              </w:rPr>
              <w:t>și</w:t>
            </w:r>
            <w:proofErr w:type="spellEnd"/>
            <w:r w:rsidRPr="00DF20A5">
              <w:rPr>
                <w:rFonts w:ascii="Montserrat Light" w:hAnsi="Montserrat Light"/>
              </w:rPr>
              <w:t xml:space="preserve"> 2 </w:t>
            </w:r>
            <w:proofErr w:type="spellStart"/>
            <w:r w:rsidRPr="00DF20A5">
              <w:rPr>
                <w:rFonts w:ascii="Montserrat Light" w:hAnsi="Montserrat Light"/>
              </w:rPr>
              <w:t>posturi</w:t>
            </w:r>
            <w:proofErr w:type="spellEnd"/>
            <w:r w:rsidRPr="00DF20A5">
              <w:rPr>
                <w:rFonts w:ascii="Montserrat Light" w:hAnsi="Montserrat Light"/>
              </w:rPr>
              <w:t xml:space="preserve"> </w:t>
            </w:r>
            <w:proofErr w:type="spellStart"/>
            <w:r w:rsidRPr="00DF20A5">
              <w:rPr>
                <w:rFonts w:ascii="Montserrat Light" w:hAnsi="Montserrat Light"/>
              </w:rPr>
              <w:t>ocupate</w:t>
            </w:r>
            <w:proofErr w:type="spellEnd"/>
            <w:r w:rsidRPr="00DF20A5">
              <w:rPr>
                <w:rFonts w:ascii="Montserrat Light" w:hAnsi="Montserrat Light"/>
              </w:rPr>
              <w:t xml:space="preserve"> de </w:t>
            </w:r>
            <w:proofErr w:type="spellStart"/>
            <w:r w:rsidRPr="00DF20A5">
              <w:rPr>
                <w:rFonts w:ascii="Montserrat Light" w:hAnsi="Montserrat Light"/>
              </w:rPr>
              <w:t>către</w:t>
            </w:r>
            <w:proofErr w:type="spellEnd"/>
            <w:r w:rsidRPr="00DF20A5">
              <w:rPr>
                <w:rFonts w:ascii="Montserrat Light" w:hAnsi="Montserrat Light"/>
              </w:rPr>
              <w:t xml:space="preserve"> dl </w:t>
            </w:r>
            <w:proofErr w:type="spellStart"/>
            <w:r w:rsidRPr="00DF20A5">
              <w:rPr>
                <w:rFonts w:ascii="Montserrat Light" w:hAnsi="Montserrat Light"/>
              </w:rPr>
              <w:t>Seceanu</w:t>
            </w:r>
            <w:proofErr w:type="spellEnd"/>
            <w:r w:rsidRPr="00DF20A5">
              <w:rPr>
                <w:rFonts w:ascii="Montserrat Light" w:hAnsi="Montserrat Light"/>
              </w:rPr>
              <w:t xml:space="preserve"> Gheorghe </w:t>
            </w:r>
            <w:proofErr w:type="spellStart"/>
            <w:r w:rsidRPr="00DF20A5">
              <w:rPr>
                <w:rFonts w:ascii="Montserrat Light" w:hAnsi="Montserrat Light"/>
              </w:rPr>
              <w:t>și</w:t>
            </w:r>
            <w:proofErr w:type="spellEnd"/>
            <w:r w:rsidRPr="00DF20A5">
              <w:rPr>
                <w:rFonts w:ascii="Montserrat Light" w:hAnsi="Montserrat Light"/>
              </w:rPr>
              <w:t xml:space="preserve"> dl Vlad Mircea </w:t>
            </w:r>
            <w:proofErr w:type="spellStart"/>
            <w:r w:rsidRPr="00DF20A5">
              <w:rPr>
                <w:rFonts w:ascii="Montserrat Light" w:hAnsi="Montserrat Light"/>
              </w:rPr>
              <w:t>cărora</w:t>
            </w:r>
            <w:proofErr w:type="spellEnd"/>
            <w:r w:rsidRPr="00DF20A5">
              <w:rPr>
                <w:rFonts w:ascii="Montserrat Light" w:hAnsi="Montserrat Light"/>
              </w:rPr>
              <w:t xml:space="preserve"> li se </w:t>
            </w:r>
            <w:proofErr w:type="spellStart"/>
            <w:r w:rsidRPr="00DF20A5">
              <w:rPr>
                <w:rFonts w:ascii="Montserrat Light" w:hAnsi="Montserrat Light"/>
              </w:rPr>
              <w:t>oferă</w:t>
            </w:r>
            <w:proofErr w:type="spellEnd"/>
            <w:r w:rsidRPr="00DF20A5">
              <w:rPr>
                <w:rFonts w:ascii="Montserrat Light" w:hAnsi="Montserrat Light"/>
              </w:rPr>
              <w:t xml:space="preserve"> 2 </w:t>
            </w:r>
            <w:proofErr w:type="spellStart"/>
            <w:r w:rsidRPr="00DF20A5">
              <w:rPr>
                <w:rFonts w:ascii="Montserrat Light" w:hAnsi="Montserrat Light"/>
              </w:rPr>
              <w:t>posturi</w:t>
            </w:r>
            <w:proofErr w:type="spellEnd"/>
            <w:r w:rsidRPr="00DF20A5">
              <w:rPr>
                <w:rFonts w:ascii="Montserrat Light" w:hAnsi="Montserrat Light"/>
              </w:rPr>
              <w:t xml:space="preserve"> de educator principal (M), COR 531203 </w:t>
            </w:r>
            <w:proofErr w:type="spellStart"/>
            <w:r w:rsidRPr="00DF20A5">
              <w:rPr>
                <w:rFonts w:ascii="Montserrat Light" w:hAnsi="Montserrat Light"/>
              </w:rPr>
              <w:t>în</w:t>
            </w:r>
            <w:proofErr w:type="spellEnd"/>
            <w:r w:rsidRPr="00DF20A5">
              <w:rPr>
                <w:rFonts w:ascii="Montserrat Light" w:hAnsi="Montserrat Light"/>
              </w:rPr>
              <w:t xml:space="preserve"> </w:t>
            </w:r>
            <w:proofErr w:type="spellStart"/>
            <w:r w:rsidRPr="00DF20A5">
              <w:rPr>
                <w:rFonts w:ascii="Montserrat Light" w:hAnsi="Montserrat Light"/>
              </w:rPr>
              <w:t>cadrul</w:t>
            </w:r>
            <w:proofErr w:type="spellEnd"/>
            <w:r w:rsidRPr="00DF20A5">
              <w:rPr>
                <w:rFonts w:ascii="Montserrat Light" w:hAnsi="Montserrat Light"/>
              </w:rPr>
              <w:t xml:space="preserve"> </w:t>
            </w:r>
            <w:proofErr w:type="spellStart"/>
            <w:r w:rsidRPr="00DF20A5">
              <w:rPr>
                <w:rFonts w:ascii="Montserrat Light" w:hAnsi="Montserrat Light"/>
              </w:rPr>
              <w:t>Unităților</w:t>
            </w:r>
            <w:proofErr w:type="spellEnd"/>
            <w:r w:rsidRPr="00DF20A5">
              <w:rPr>
                <w:rFonts w:ascii="Montserrat Light" w:hAnsi="Montserrat Light"/>
              </w:rPr>
              <w:t xml:space="preserve"> de Tip Familial Turda (</w:t>
            </w:r>
            <w:proofErr w:type="spellStart"/>
            <w:r w:rsidRPr="00DF20A5">
              <w:rPr>
                <w:rFonts w:ascii="Montserrat Light" w:hAnsi="Montserrat Light"/>
              </w:rPr>
              <w:t>posturi</w:t>
            </w:r>
            <w:proofErr w:type="spellEnd"/>
            <w:r w:rsidRPr="00DF20A5">
              <w:rPr>
                <w:rFonts w:ascii="Montserrat Light" w:hAnsi="Montserrat Light"/>
              </w:rPr>
              <w:t xml:space="preserve"> </w:t>
            </w:r>
            <w:proofErr w:type="spellStart"/>
            <w:r w:rsidRPr="00DF20A5">
              <w:rPr>
                <w:rFonts w:ascii="Montserrat Light" w:hAnsi="Montserrat Light"/>
              </w:rPr>
              <w:t>propuse</w:t>
            </w:r>
            <w:proofErr w:type="spellEnd"/>
            <w:r w:rsidRPr="00DF20A5">
              <w:rPr>
                <w:rFonts w:ascii="Montserrat Light" w:hAnsi="Montserrat Light"/>
              </w:rPr>
              <w:t xml:space="preserve"> pentru </w:t>
            </w:r>
            <w:proofErr w:type="spellStart"/>
            <w:r w:rsidRPr="00DF20A5">
              <w:rPr>
                <w:rFonts w:ascii="Montserrat Light" w:hAnsi="Montserrat Light"/>
              </w:rPr>
              <w:t>transformare</w:t>
            </w:r>
            <w:proofErr w:type="spellEnd"/>
            <w:r w:rsidRPr="00DF20A5">
              <w:rPr>
                <w:rFonts w:ascii="Montserrat Light" w:hAnsi="Montserrat Light"/>
              </w:rPr>
              <w:t>).</w:t>
            </w:r>
          </w:p>
          <w:p w14:paraId="03D1FA8E" w14:textId="77777777" w:rsidR="009E49E8" w:rsidRPr="00DF20A5" w:rsidRDefault="009E49E8" w:rsidP="00310263">
            <w:pPr>
              <w:pStyle w:val="NoSpacing1"/>
              <w:jc w:val="both"/>
              <w:rPr>
                <w:rFonts w:ascii="Montserrat Light" w:hAnsi="Montserrat Light"/>
              </w:rPr>
            </w:pPr>
            <w:r w:rsidRPr="00DF20A5">
              <w:rPr>
                <w:rFonts w:ascii="Montserrat Light" w:hAnsi="Montserrat Light"/>
              </w:rPr>
              <w:t xml:space="preserve">  9. Se </w:t>
            </w:r>
            <w:proofErr w:type="spellStart"/>
            <w:r w:rsidRPr="00DF20A5">
              <w:rPr>
                <w:rFonts w:ascii="Montserrat Light" w:hAnsi="Montserrat Light"/>
              </w:rPr>
              <w:t>desființează</w:t>
            </w:r>
            <w:proofErr w:type="spellEnd"/>
            <w:r w:rsidRPr="00DF20A5">
              <w:rPr>
                <w:rFonts w:ascii="Montserrat Light" w:hAnsi="Montserrat Light"/>
              </w:rPr>
              <w:t xml:space="preserve"> 0.5 post de </w:t>
            </w:r>
            <w:proofErr w:type="spellStart"/>
            <w:r w:rsidRPr="00DF20A5">
              <w:rPr>
                <w:rFonts w:ascii="Montserrat Light" w:hAnsi="Montserrat Light"/>
              </w:rPr>
              <w:t>asistent</w:t>
            </w:r>
            <w:proofErr w:type="spellEnd"/>
            <w:r w:rsidRPr="00DF20A5">
              <w:rPr>
                <w:rFonts w:ascii="Montserrat Light" w:hAnsi="Montserrat Light"/>
              </w:rPr>
              <w:t xml:space="preserve"> medical principal (PL), COR 325901 </w:t>
            </w:r>
            <w:proofErr w:type="spellStart"/>
            <w:r w:rsidRPr="00DF20A5">
              <w:rPr>
                <w:rFonts w:ascii="Montserrat Light" w:hAnsi="Montserrat Light"/>
              </w:rPr>
              <w:t>ocupat</w:t>
            </w:r>
            <w:proofErr w:type="spellEnd"/>
            <w:r w:rsidRPr="00DF20A5">
              <w:rPr>
                <w:rFonts w:ascii="Montserrat Light" w:hAnsi="Montserrat Light"/>
              </w:rPr>
              <w:t xml:space="preserve"> de </w:t>
            </w:r>
            <w:proofErr w:type="spellStart"/>
            <w:r w:rsidRPr="00DF20A5">
              <w:rPr>
                <w:rFonts w:ascii="Montserrat Light" w:hAnsi="Montserrat Light"/>
              </w:rPr>
              <w:t>către</w:t>
            </w:r>
            <w:proofErr w:type="spellEnd"/>
            <w:r w:rsidRPr="00DF20A5">
              <w:rPr>
                <w:rFonts w:ascii="Montserrat Light" w:hAnsi="Montserrat Light"/>
              </w:rPr>
              <w:t xml:space="preserve"> </w:t>
            </w:r>
            <w:proofErr w:type="spellStart"/>
            <w:r w:rsidRPr="00DF20A5">
              <w:rPr>
                <w:rFonts w:ascii="Montserrat Light" w:hAnsi="Montserrat Light"/>
              </w:rPr>
              <w:t>dna</w:t>
            </w:r>
            <w:proofErr w:type="spellEnd"/>
            <w:r w:rsidRPr="00DF20A5">
              <w:rPr>
                <w:rFonts w:ascii="Montserrat Light" w:hAnsi="Montserrat Light"/>
              </w:rPr>
              <w:t xml:space="preserve"> </w:t>
            </w:r>
            <w:proofErr w:type="spellStart"/>
            <w:r w:rsidRPr="00DF20A5">
              <w:rPr>
                <w:rFonts w:ascii="Montserrat Light" w:hAnsi="Montserrat Light"/>
              </w:rPr>
              <w:t>Lonca</w:t>
            </w:r>
            <w:proofErr w:type="spellEnd"/>
            <w:r w:rsidRPr="00DF20A5">
              <w:rPr>
                <w:rFonts w:ascii="Montserrat Light" w:hAnsi="Montserrat Light"/>
              </w:rPr>
              <w:t xml:space="preserve"> Rodica Alina, </w:t>
            </w:r>
            <w:proofErr w:type="spellStart"/>
            <w:r w:rsidRPr="00DF20A5">
              <w:rPr>
                <w:rFonts w:ascii="Montserrat Light" w:hAnsi="Montserrat Light"/>
              </w:rPr>
              <w:t>căreia</w:t>
            </w:r>
            <w:proofErr w:type="spellEnd"/>
            <w:r w:rsidRPr="00DF20A5">
              <w:rPr>
                <w:rFonts w:ascii="Montserrat Light" w:hAnsi="Montserrat Light"/>
              </w:rPr>
              <w:t xml:space="preserve"> </w:t>
            </w:r>
            <w:proofErr w:type="spellStart"/>
            <w:r w:rsidRPr="00DF20A5">
              <w:rPr>
                <w:rFonts w:ascii="Montserrat Light" w:hAnsi="Montserrat Light"/>
              </w:rPr>
              <w:t>i</w:t>
            </w:r>
            <w:proofErr w:type="spellEnd"/>
            <w:r w:rsidRPr="00DF20A5">
              <w:rPr>
                <w:rFonts w:ascii="Montserrat Light" w:hAnsi="Montserrat Light"/>
              </w:rPr>
              <w:t xml:space="preserve"> se </w:t>
            </w:r>
            <w:proofErr w:type="spellStart"/>
            <w:r w:rsidRPr="00DF20A5">
              <w:rPr>
                <w:rFonts w:ascii="Montserrat Light" w:hAnsi="Montserrat Light"/>
              </w:rPr>
              <w:t>oferă</w:t>
            </w:r>
            <w:proofErr w:type="spellEnd"/>
            <w:r w:rsidRPr="00DF20A5">
              <w:rPr>
                <w:rFonts w:ascii="Montserrat Light" w:hAnsi="Montserrat Light"/>
              </w:rPr>
              <w:t xml:space="preserve"> 0.5 post </w:t>
            </w:r>
            <w:proofErr w:type="spellStart"/>
            <w:r w:rsidRPr="00DF20A5">
              <w:rPr>
                <w:rFonts w:ascii="Montserrat Light" w:hAnsi="Montserrat Light"/>
              </w:rPr>
              <w:t>nou</w:t>
            </w:r>
            <w:proofErr w:type="spellEnd"/>
            <w:r w:rsidRPr="00DF20A5">
              <w:rPr>
                <w:rFonts w:ascii="Montserrat Light" w:hAnsi="Montserrat Light"/>
              </w:rPr>
              <w:t xml:space="preserve"> </w:t>
            </w:r>
            <w:proofErr w:type="spellStart"/>
            <w:r w:rsidRPr="00DF20A5">
              <w:rPr>
                <w:rFonts w:ascii="Montserrat Light" w:hAnsi="Montserrat Light"/>
              </w:rPr>
              <w:t>înființat</w:t>
            </w:r>
            <w:proofErr w:type="spellEnd"/>
            <w:r w:rsidRPr="00DF20A5">
              <w:rPr>
                <w:rFonts w:ascii="Montserrat Light" w:hAnsi="Montserrat Light"/>
              </w:rPr>
              <w:t xml:space="preserve"> de </w:t>
            </w:r>
            <w:proofErr w:type="spellStart"/>
            <w:r w:rsidRPr="00DF20A5">
              <w:rPr>
                <w:rFonts w:ascii="Montserrat Light" w:hAnsi="Montserrat Light"/>
              </w:rPr>
              <w:t>asistent</w:t>
            </w:r>
            <w:proofErr w:type="spellEnd"/>
            <w:r w:rsidRPr="00DF20A5">
              <w:rPr>
                <w:rFonts w:ascii="Montserrat Light" w:hAnsi="Montserrat Light"/>
              </w:rPr>
              <w:t xml:space="preserve"> medical </w:t>
            </w:r>
            <w:proofErr w:type="gramStart"/>
            <w:r w:rsidRPr="00DF20A5">
              <w:rPr>
                <w:rFonts w:ascii="Montserrat Light" w:hAnsi="Montserrat Light"/>
              </w:rPr>
              <w:t>principal  (</w:t>
            </w:r>
            <w:proofErr w:type="gramEnd"/>
            <w:r w:rsidRPr="00DF20A5">
              <w:rPr>
                <w:rFonts w:ascii="Montserrat Light" w:hAnsi="Montserrat Light"/>
              </w:rPr>
              <w:t xml:space="preserve">PL), COR 325901 </w:t>
            </w:r>
            <w:proofErr w:type="spellStart"/>
            <w:r w:rsidRPr="00DF20A5">
              <w:rPr>
                <w:rFonts w:ascii="Montserrat Light" w:hAnsi="Montserrat Light"/>
              </w:rPr>
              <w:t>în</w:t>
            </w:r>
            <w:proofErr w:type="spellEnd"/>
            <w:r w:rsidRPr="00DF20A5">
              <w:rPr>
                <w:rFonts w:ascii="Montserrat Light" w:hAnsi="Montserrat Light"/>
              </w:rPr>
              <w:t xml:space="preserve"> </w:t>
            </w:r>
            <w:proofErr w:type="spellStart"/>
            <w:r w:rsidRPr="00DF20A5">
              <w:rPr>
                <w:rFonts w:ascii="Montserrat Light" w:hAnsi="Montserrat Light"/>
              </w:rPr>
              <w:t>cadrul</w:t>
            </w:r>
            <w:proofErr w:type="spellEnd"/>
            <w:r w:rsidRPr="00DF20A5">
              <w:rPr>
                <w:rFonts w:ascii="Montserrat Light" w:hAnsi="Montserrat Light"/>
              </w:rPr>
              <w:t xml:space="preserve"> </w:t>
            </w:r>
            <w:proofErr w:type="spellStart"/>
            <w:r w:rsidRPr="00DF20A5">
              <w:rPr>
                <w:rFonts w:ascii="Montserrat Light" w:hAnsi="Montserrat Light"/>
              </w:rPr>
              <w:t>cadrul</w:t>
            </w:r>
            <w:proofErr w:type="spellEnd"/>
            <w:r w:rsidRPr="00DF20A5">
              <w:rPr>
                <w:rFonts w:ascii="Montserrat Light" w:hAnsi="Montserrat Light"/>
              </w:rPr>
              <w:t xml:space="preserve"> </w:t>
            </w:r>
            <w:proofErr w:type="spellStart"/>
            <w:r w:rsidRPr="00DF20A5">
              <w:rPr>
                <w:rFonts w:ascii="Montserrat Light" w:hAnsi="Montserrat Light"/>
              </w:rPr>
              <w:t>Centrului</w:t>
            </w:r>
            <w:proofErr w:type="spellEnd"/>
            <w:r w:rsidRPr="00DF20A5">
              <w:rPr>
                <w:rFonts w:ascii="Montserrat Light" w:hAnsi="Montserrat Light"/>
              </w:rPr>
              <w:t xml:space="preserve"> de zi “Alegria” Turda. </w:t>
            </w:r>
          </w:p>
          <w:p w14:paraId="2985CC9D" w14:textId="77777777" w:rsidR="009E49E8" w:rsidRPr="00DF20A5" w:rsidRDefault="009E49E8" w:rsidP="00310263">
            <w:pPr>
              <w:pStyle w:val="NoSpacing1"/>
              <w:jc w:val="both"/>
              <w:rPr>
                <w:rFonts w:ascii="Montserrat Light" w:hAnsi="Montserrat Light"/>
              </w:rPr>
            </w:pPr>
            <w:r w:rsidRPr="00DF20A5">
              <w:rPr>
                <w:rFonts w:ascii="Montserrat Light" w:hAnsi="Montserrat Light"/>
              </w:rPr>
              <w:t xml:space="preserve">10.Se </w:t>
            </w:r>
            <w:proofErr w:type="spellStart"/>
            <w:r w:rsidRPr="00DF20A5">
              <w:rPr>
                <w:rFonts w:ascii="Montserrat Light" w:hAnsi="Montserrat Light"/>
              </w:rPr>
              <w:t>desființează</w:t>
            </w:r>
            <w:proofErr w:type="spellEnd"/>
            <w:r w:rsidRPr="00DF20A5">
              <w:rPr>
                <w:rFonts w:ascii="Montserrat Light" w:hAnsi="Montserrat Light"/>
              </w:rPr>
              <w:t xml:space="preserve"> 0.5 post de </w:t>
            </w:r>
            <w:proofErr w:type="spellStart"/>
            <w:r w:rsidRPr="00DF20A5">
              <w:rPr>
                <w:rFonts w:ascii="Montserrat Light" w:hAnsi="Montserrat Light"/>
              </w:rPr>
              <w:t>muncitor</w:t>
            </w:r>
            <w:proofErr w:type="spellEnd"/>
            <w:r w:rsidRPr="00DF20A5">
              <w:rPr>
                <w:rFonts w:ascii="Montserrat Light" w:hAnsi="Montserrat Light"/>
              </w:rPr>
              <w:t xml:space="preserve"> </w:t>
            </w:r>
            <w:proofErr w:type="spellStart"/>
            <w:r w:rsidRPr="00DF20A5">
              <w:rPr>
                <w:rFonts w:ascii="Montserrat Light" w:hAnsi="Montserrat Light"/>
              </w:rPr>
              <w:t>calificat</w:t>
            </w:r>
            <w:proofErr w:type="spellEnd"/>
            <w:r w:rsidRPr="00DF20A5">
              <w:rPr>
                <w:rFonts w:ascii="Montserrat Light" w:hAnsi="Montserrat Light"/>
              </w:rPr>
              <w:t xml:space="preserve"> (</w:t>
            </w:r>
            <w:proofErr w:type="spellStart"/>
            <w:r w:rsidRPr="00DF20A5">
              <w:rPr>
                <w:rFonts w:ascii="Montserrat Light" w:hAnsi="Montserrat Light"/>
              </w:rPr>
              <w:t>întreținere</w:t>
            </w:r>
            <w:proofErr w:type="spellEnd"/>
            <w:r w:rsidRPr="00DF20A5">
              <w:rPr>
                <w:rFonts w:ascii="Montserrat Light" w:hAnsi="Montserrat Light"/>
              </w:rPr>
              <w:t xml:space="preserve">)(G/M), COR 721424, </w:t>
            </w:r>
            <w:proofErr w:type="spellStart"/>
            <w:r w:rsidRPr="00DF20A5">
              <w:rPr>
                <w:rFonts w:ascii="Montserrat Light" w:hAnsi="Montserrat Light"/>
              </w:rPr>
              <w:t>treapta</w:t>
            </w:r>
            <w:proofErr w:type="spellEnd"/>
            <w:r w:rsidRPr="00DF20A5">
              <w:rPr>
                <w:rFonts w:ascii="Montserrat Light" w:hAnsi="Montserrat Light"/>
              </w:rPr>
              <w:t xml:space="preserve"> I </w:t>
            </w:r>
            <w:proofErr w:type="spellStart"/>
            <w:r w:rsidRPr="00DF20A5">
              <w:rPr>
                <w:rFonts w:ascii="Montserrat Light" w:hAnsi="Montserrat Light"/>
              </w:rPr>
              <w:t>ocupat</w:t>
            </w:r>
            <w:proofErr w:type="spellEnd"/>
            <w:r w:rsidRPr="00DF20A5">
              <w:rPr>
                <w:rFonts w:ascii="Montserrat Light" w:hAnsi="Montserrat Light"/>
              </w:rPr>
              <w:t xml:space="preserve"> de </w:t>
            </w:r>
            <w:proofErr w:type="spellStart"/>
            <w:r w:rsidRPr="00DF20A5">
              <w:rPr>
                <w:rFonts w:ascii="Montserrat Light" w:hAnsi="Montserrat Light"/>
              </w:rPr>
              <w:t>către</w:t>
            </w:r>
            <w:proofErr w:type="spellEnd"/>
            <w:r w:rsidRPr="00DF20A5">
              <w:rPr>
                <w:rFonts w:ascii="Montserrat Light" w:hAnsi="Montserrat Light"/>
              </w:rPr>
              <w:t xml:space="preserve"> dl </w:t>
            </w:r>
            <w:proofErr w:type="spellStart"/>
            <w:r w:rsidRPr="00DF20A5">
              <w:rPr>
                <w:rFonts w:ascii="Montserrat Light" w:hAnsi="Montserrat Light"/>
              </w:rPr>
              <w:t>Târnăvean</w:t>
            </w:r>
            <w:proofErr w:type="spellEnd"/>
            <w:r w:rsidRPr="00DF20A5">
              <w:rPr>
                <w:rFonts w:ascii="Montserrat Light" w:hAnsi="Montserrat Light"/>
              </w:rPr>
              <w:t xml:space="preserve"> Dumitru </w:t>
            </w:r>
            <w:proofErr w:type="spellStart"/>
            <w:r w:rsidRPr="00DF20A5">
              <w:rPr>
                <w:rFonts w:ascii="Montserrat Light" w:hAnsi="Montserrat Light"/>
              </w:rPr>
              <w:t>căruia</w:t>
            </w:r>
            <w:proofErr w:type="spellEnd"/>
            <w:r w:rsidRPr="00DF20A5">
              <w:rPr>
                <w:rFonts w:ascii="Montserrat Light" w:hAnsi="Montserrat Light"/>
              </w:rPr>
              <w:t xml:space="preserve"> </w:t>
            </w:r>
            <w:proofErr w:type="spellStart"/>
            <w:r w:rsidRPr="00DF20A5">
              <w:rPr>
                <w:rFonts w:ascii="Montserrat Light" w:hAnsi="Montserrat Light"/>
              </w:rPr>
              <w:t>i</w:t>
            </w:r>
            <w:proofErr w:type="spellEnd"/>
            <w:r w:rsidRPr="00DF20A5">
              <w:rPr>
                <w:rFonts w:ascii="Montserrat Light" w:hAnsi="Montserrat Light"/>
              </w:rPr>
              <w:t xml:space="preserve"> se </w:t>
            </w:r>
            <w:proofErr w:type="spellStart"/>
            <w:r w:rsidRPr="00DF20A5">
              <w:rPr>
                <w:rFonts w:ascii="Montserrat Light" w:hAnsi="Montserrat Light"/>
              </w:rPr>
              <w:t>oferă</w:t>
            </w:r>
            <w:proofErr w:type="spellEnd"/>
            <w:r w:rsidRPr="00DF20A5">
              <w:rPr>
                <w:rFonts w:ascii="Montserrat Light" w:hAnsi="Montserrat Light"/>
              </w:rPr>
              <w:t xml:space="preserve"> 0.5 post </w:t>
            </w:r>
            <w:proofErr w:type="spellStart"/>
            <w:r w:rsidRPr="00DF20A5">
              <w:rPr>
                <w:rFonts w:ascii="Montserrat Light" w:hAnsi="Montserrat Light"/>
              </w:rPr>
              <w:t>nou</w:t>
            </w:r>
            <w:proofErr w:type="spellEnd"/>
            <w:r w:rsidRPr="00DF20A5">
              <w:rPr>
                <w:rFonts w:ascii="Montserrat Light" w:hAnsi="Montserrat Light"/>
              </w:rPr>
              <w:t xml:space="preserve"> </w:t>
            </w:r>
            <w:proofErr w:type="spellStart"/>
            <w:r w:rsidRPr="00DF20A5">
              <w:rPr>
                <w:rFonts w:ascii="Montserrat Light" w:hAnsi="Montserrat Light"/>
              </w:rPr>
              <w:t>înființat</w:t>
            </w:r>
            <w:proofErr w:type="spellEnd"/>
            <w:r w:rsidRPr="00DF20A5">
              <w:rPr>
                <w:rFonts w:ascii="Montserrat Light" w:hAnsi="Montserrat Light"/>
              </w:rPr>
              <w:t xml:space="preserve"> de </w:t>
            </w:r>
            <w:proofErr w:type="spellStart"/>
            <w:r w:rsidRPr="00DF20A5">
              <w:rPr>
                <w:rFonts w:ascii="Montserrat Light" w:hAnsi="Montserrat Light"/>
              </w:rPr>
              <w:t>muncitor</w:t>
            </w:r>
            <w:proofErr w:type="spellEnd"/>
            <w:r w:rsidRPr="00DF20A5">
              <w:rPr>
                <w:rFonts w:ascii="Montserrat Light" w:hAnsi="Montserrat Light"/>
              </w:rPr>
              <w:t xml:space="preserve"> </w:t>
            </w:r>
            <w:proofErr w:type="spellStart"/>
            <w:r w:rsidRPr="00DF20A5">
              <w:rPr>
                <w:rFonts w:ascii="Montserrat Light" w:hAnsi="Montserrat Light"/>
              </w:rPr>
              <w:t>calificat</w:t>
            </w:r>
            <w:proofErr w:type="spellEnd"/>
            <w:r w:rsidRPr="00DF20A5">
              <w:rPr>
                <w:rFonts w:ascii="Montserrat Light" w:hAnsi="Montserrat Light"/>
              </w:rPr>
              <w:t xml:space="preserve"> (</w:t>
            </w:r>
            <w:proofErr w:type="spellStart"/>
            <w:r w:rsidRPr="00DF20A5">
              <w:rPr>
                <w:rFonts w:ascii="Montserrat Light" w:hAnsi="Montserrat Light"/>
              </w:rPr>
              <w:t>întreținere</w:t>
            </w:r>
            <w:proofErr w:type="spellEnd"/>
            <w:r w:rsidRPr="00DF20A5">
              <w:rPr>
                <w:rFonts w:ascii="Montserrat Light" w:hAnsi="Montserrat Light"/>
              </w:rPr>
              <w:t xml:space="preserve">) </w:t>
            </w:r>
            <w:proofErr w:type="spellStart"/>
            <w:r w:rsidRPr="00DF20A5">
              <w:rPr>
                <w:rFonts w:ascii="Montserrat Light" w:hAnsi="Montserrat Light"/>
              </w:rPr>
              <w:t>treapta</w:t>
            </w:r>
            <w:proofErr w:type="spellEnd"/>
            <w:r w:rsidRPr="00DF20A5">
              <w:rPr>
                <w:rFonts w:ascii="Montserrat Light" w:hAnsi="Montserrat Light"/>
              </w:rPr>
              <w:t xml:space="preserve"> I </w:t>
            </w:r>
            <w:proofErr w:type="spellStart"/>
            <w:r w:rsidRPr="00DF20A5">
              <w:rPr>
                <w:rFonts w:ascii="Montserrat Light" w:hAnsi="Montserrat Light"/>
              </w:rPr>
              <w:t>în</w:t>
            </w:r>
            <w:proofErr w:type="spellEnd"/>
            <w:r w:rsidRPr="00DF20A5">
              <w:rPr>
                <w:rFonts w:ascii="Montserrat Light" w:hAnsi="Montserrat Light"/>
              </w:rPr>
              <w:t xml:space="preserve"> </w:t>
            </w:r>
            <w:proofErr w:type="spellStart"/>
            <w:r w:rsidRPr="00DF20A5">
              <w:rPr>
                <w:rFonts w:ascii="Montserrat Light" w:hAnsi="Montserrat Light"/>
              </w:rPr>
              <w:t>cadrul</w:t>
            </w:r>
            <w:proofErr w:type="spellEnd"/>
            <w:r w:rsidRPr="00DF20A5">
              <w:rPr>
                <w:rFonts w:ascii="Montserrat Light" w:hAnsi="Montserrat Light"/>
              </w:rPr>
              <w:t xml:space="preserve"> </w:t>
            </w:r>
            <w:proofErr w:type="spellStart"/>
            <w:r w:rsidRPr="00DF20A5">
              <w:rPr>
                <w:rFonts w:ascii="Montserrat Light" w:hAnsi="Montserrat Light"/>
              </w:rPr>
              <w:t>Centrului</w:t>
            </w:r>
            <w:proofErr w:type="spellEnd"/>
            <w:r w:rsidRPr="00DF20A5">
              <w:rPr>
                <w:rFonts w:ascii="Montserrat Light" w:hAnsi="Montserrat Light"/>
              </w:rPr>
              <w:t xml:space="preserve"> de zi “Alegria” Turda.</w:t>
            </w:r>
          </w:p>
          <w:p w14:paraId="0D077144" w14:textId="77777777" w:rsidR="009E49E8" w:rsidRPr="00DF20A5" w:rsidRDefault="009E49E8" w:rsidP="00310263">
            <w:pPr>
              <w:pStyle w:val="NoSpacing1"/>
              <w:jc w:val="both"/>
              <w:rPr>
                <w:rFonts w:ascii="Montserrat Light" w:hAnsi="Montserrat Light"/>
              </w:rPr>
            </w:pPr>
            <w:r w:rsidRPr="00DF20A5">
              <w:rPr>
                <w:rFonts w:ascii="Montserrat Light" w:hAnsi="Montserrat Light"/>
              </w:rPr>
              <w:t xml:space="preserve">11.      Se </w:t>
            </w:r>
            <w:proofErr w:type="spellStart"/>
            <w:r w:rsidRPr="00DF20A5">
              <w:rPr>
                <w:rFonts w:ascii="Montserrat Light" w:hAnsi="Montserrat Light"/>
              </w:rPr>
              <w:t>desființează</w:t>
            </w:r>
            <w:proofErr w:type="spellEnd"/>
            <w:r w:rsidRPr="00DF20A5">
              <w:rPr>
                <w:rFonts w:ascii="Montserrat Light" w:hAnsi="Montserrat Light"/>
              </w:rPr>
              <w:t xml:space="preserve"> 0.5 post de </w:t>
            </w:r>
            <w:proofErr w:type="spellStart"/>
            <w:r w:rsidRPr="00DF20A5">
              <w:rPr>
                <w:rFonts w:ascii="Montserrat Light" w:hAnsi="Montserrat Light"/>
              </w:rPr>
              <w:t>muncitor</w:t>
            </w:r>
            <w:proofErr w:type="spellEnd"/>
            <w:r w:rsidRPr="00DF20A5">
              <w:rPr>
                <w:rFonts w:ascii="Montserrat Light" w:hAnsi="Montserrat Light"/>
              </w:rPr>
              <w:t xml:space="preserve"> </w:t>
            </w:r>
            <w:proofErr w:type="spellStart"/>
            <w:r w:rsidRPr="00DF20A5">
              <w:rPr>
                <w:rFonts w:ascii="Montserrat Light" w:hAnsi="Montserrat Light"/>
              </w:rPr>
              <w:t>calificat</w:t>
            </w:r>
            <w:proofErr w:type="spellEnd"/>
            <w:r w:rsidRPr="00DF20A5">
              <w:rPr>
                <w:rFonts w:ascii="Montserrat Light" w:hAnsi="Montserrat Light"/>
              </w:rPr>
              <w:t xml:space="preserve"> (</w:t>
            </w:r>
            <w:proofErr w:type="spellStart"/>
            <w:r w:rsidRPr="00DF20A5">
              <w:rPr>
                <w:rFonts w:ascii="Montserrat Light" w:hAnsi="Montserrat Light"/>
              </w:rPr>
              <w:t>bucătar</w:t>
            </w:r>
            <w:proofErr w:type="spellEnd"/>
            <w:r w:rsidRPr="00DF20A5">
              <w:rPr>
                <w:rFonts w:ascii="Montserrat Light" w:hAnsi="Montserrat Light"/>
              </w:rPr>
              <w:t xml:space="preserve">) (G/M), </w:t>
            </w:r>
            <w:proofErr w:type="spellStart"/>
            <w:r w:rsidRPr="00DF20A5">
              <w:rPr>
                <w:rFonts w:ascii="Montserrat Light" w:hAnsi="Montserrat Light"/>
              </w:rPr>
              <w:t>treapta</w:t>
            </w:r>
            <w:proofErr w:type="spellEnd"/>
            <w:r w:rsidRPr="00DF20A5">
              <w:rPr>
                <w:rFonts w:ascii="Montserrat Light" w:hAnsi="Montserrat Light"/>
              </w:rPr>
              <w:t xml:space="preserve"> II, COR 512001 vacant.</w:t>
            </w:r>
          </w:p>
          <w:p w14:paraId="7190E317" w14:textId="77777777" w:rsidR="009E49E8" w:rsidRPr="00DF20A5" w:rsidRDefault="009E49E8" w:rsidP="00310263">
            <w:pPr>
              <w:pStyle w:val="NoSpacing1"/>
              <w:jc w:val="both"/>
              <w:rPr>
                <w:rFonts w:ascii="Montserrat Light" w:hAnsi="Montserrat Light"/>
              </w:rPr>
            </w:pPr>
            <w:r w:rsidRPr="00DF20A5">
              <w:rPr>
                <w:rFonts w:ascii="Montserrat Light" w:hAnsi="Montserrat Light"/>
              </w:rPr>
              <w:t xml:space="preserve">12. Se </w:t>
            </w:r>
            <w:proofErr w:type="spellStart"/>
            <w:r w:rsidRPr="00DF20A5">
              <w:rPr>
                <w:rFonts w:ascii="Montserrat Light" w:hAnsi="Montserrat Light"/>
              </w:rPr>
              <w:t>desființează</w:t>
            </w:r>
            <w:proofErr w:type="spellEnd"/>
            <w:r w:rsidRPr="00DF20A5">
              <w:rPr>
                <w:rFonts w:ascii="Montserrat Light" w:hAnsi="Montserrat Light"/>
              </w:rPr>
              <w:t xml:space="preserve"> 0.5 post de </w:t>
            </w:r>
            <w:proofErr w:type="spellStart"/>
            <w:r w:rsidRPr="00DF20A5">
              <w:rPr>
                <w:rFonts w:ascii="Montserrat Light" w:hAnsi="Montserrat Light"/>
              </w:rPr>
              <w:t>muncitor</w:t>
            </w:r>
            <w:proofErr w:type="spellEnd"/>
            <w:r w:rsidRPr="00DF20A5">
              <w:rPr>
                <w:rFonts w:ascii="Montserrat Light" w:hAnsi="Montserrat Light"/>
              </w:rPr>
              <w:t xml:space="preserve"> </w:t>
            </w:r>
            <w:proofErr w:type="spellStart"/>
            <w:r w:rsidRPr="00DF20A5">
              <w:rPr>
                <w:rFonts w:ascii="Montserrat Light" w:hAnsi="Montserrat Light"/>
              </w:rPr>
              <w:t>calificat</w:t>
            </w:r>
            <w:proofErr w:type="spellEnd"/>
            <w:r w:rsidRPr="00DF20A5">
              <w:rPr>
                <w:rFonts w:ascii="Montserrat Light" w:hAnsi="Montserrat Light"/>
              </w:rPr>
              <w:t xml:space="preserve"> (</w:t>
            </w:r>
            <w:proofErr w:type="spellStart"/>
            <w:r w:rsidRPr="00DF20A5">
              <w:rPr>
                <w:rFonts w:ascii="Montserrat Light" w:hAnsi="Montserrat Light"/>
              </w:rPr>
              <w:t>bucătar</w:t>
            </w:r>
            <w:proofErr w:type="spellEnd"/>
            <w:r w:rsidRPr="00DF20A5">
              <w:rPr>
                <w:rFonts w:ascii="Montserrat Light" w:hAnsi="Montserrat Light"/>
              </w:rPr>
              <w:t xml:space="preserve">) (G/M), </w:t>
            </w:r>
            <w:proofErr w:type="spellStart"/>
            <w:r w:rsidRPr="00DF20A5">
              <w:rPr>
                <w:rFonts w:ascii="Montserrat Light" w:hAnsi="Montserrat Light"/>
              </w:rPr>
              <w:t>treapta</w:t>
            </w:r>
            <w:proofErr w:type="spellEnd"/>
            <w:r w:rsidRPr="00DF20A5">
              <w:rPr>
                <w:rFonts w:ascii="Montserrat Light" w:hAnsi="Montserrat Light"/>
              </w:rPr>
              <w:t xml:space="preserve"> III, COR 512001 </w:t>
            </w:r>
            <w:proofErr w:type="spellStart"/>
            <w:r w:rsidRPr="00DF20A5">
              <w:rPr>
                <w:rFonts w:ascii="Montserrat Light" w:hAnsi="Montserrat Light"/>
              </w:rPr>
              <w:t>ocupat</w:t>
            </w:r>
            <w:proofErr w:type="spellEnd"/>
            <w:r w:rsidRPr="00DF20A5">
              <w:rPr>
                <w:rFonts w:ascii="Montserrat Light" w:hAnsi="Montserrat Light"/>
              </w:rPr>
              <w:t xml:space="preserve"> de </w:t>
            </w:r>
            <w:proofErr w:type="spellStart"/>
            <w:r w:rsidRPr="00DF20A5">
              <w:rPr>
                <w:rFonts w:ascii="Montserrat Light" w:hAnsi="Montserrat Light"/>
              </w:rPr>
              <w:t>către</w:t>
            </w:r>
            <w:proofErr w:type="spellEnd"/>
            <w:r w:rsidRPr="00DF20A5">
              <w:rPr>
                <w:rFonts w:ascii="Montserrat Light" w:hAnsi="Montserrat Light"/>
              </w:rPr>
              <w:t xml:space="preserve"> Marian Olivia, </w:t>
            </w:r>
            <w:proofErr w:type="spellStart"/>
            <w:r w:rsidRPr="00DF20A5">
              <w:rPr>
                <w:rFonts w:ascii="Montserrat Light" w:hAnsi="Montserrat Light"/>
              </w:rPr>
              <w:t>căreia</w:t>
            </w:r>
            <w:proofErr w:type="spellEnd"/>
            <w:r w:rsidRPr="00DF20A5">
              <w:rPr>
                <w:rFonts w:ascii="Montserrat Light" w:hAnsi="Montserrat Light"/>
              </w:rPr>
              <w:t xml:space="preserve"> </w:t>
            </w:r>
            <w:proofErr w:type="spellStart"/>
            <w:r w:rsidRPr="00DF20A5">
              <w:rPr>
                <w:rFonts w:ascii="Montserrat Light" w:hAnsi="Montserrat Light"/>
              </w:rPr>
              <w:t>i</w:t>
            </w:r>
            <w:proofErr w:type="spellEnd"/>
            <w:r w:rsidRPr="00DF20A5">
              <w:rPr>
                <w:rFonts w:ascii="Montserrat Light" w:hAnsi="Montserrat Light"/>
              </w:rPr>
              <w:t xml:space="preserve"> se </w:t>
            </w:r>
            <w:proofErr w:type="spellStart"/>
            <w:r w:rsidRPr="00DF20A5">
              <w:rPr>
                <w:rFonts w:ascii="Montserrat Light" w:hAnsi="Montserrat Light"/>
              </w:rPr>
              <w:t>oferă</w:t>
            </w:r>
            <w:proofErr w:type="spellEnd"/>
            <w:r w:rsidRPr="00DF20A5">
              <w:rPr>
                <w:rFonts w:ascii="Montserrat Light" w:hAnsi="Montserrat Light"/>
              </w:rPr>
              <w:t xml:space="preserve"> 0.5 post de </w:t>
            </w:r>
            <w:proofErr w:type="spellStart"/>
            <w:r w:rsidRPr="00DF20A5">
              <w:rPr>
                <w:rFonts w:ascii="Montserrat Light" w:hAnsi="Montserrat Light"/>
              </w:rPr>
              <w:t>muncitor</w:t>
            </w:r>
            <w:proofErr w:type="spellEnd"/>
            <w:r w:rsidRPr="00DF20A5">
              <w:rPr>
                <w:rFonts w:ascii="Montserrat Light" w:hAnsi="Montserrat Light"/>
              </w:rPr>
              <w:t xml:space="preserve"> </w:t>
            </w:r>
            <w:proofErr w:type="spellStart"/>
            <w:r w:rsidRPr="00DF20A5">
              <w:rPr>
                <w:rFonts w:ascii="Montserrat Light" w:hAnsi="Montserrat Light"/>
              </w:rPr>
              <w:t>calificat</w:t>
            </w:r>
            <w:proofErr w:type="spellEnd"/>
            <w:r w:rsidRPr="00DF20A5">
              <w:rPr>
                <w:rFonts w:ascii="Montserrat Light" w:hAnsi="Montserrat Light"/>
              </w:rPr>
              <w:t xml:space="preserve"> (</w:t>
            </w:r>
            <w:proofErr w:type="spellStart"/>
            <w:proofErr w:type="gramStart"/>
            <w:r w:rsidRPr="00DF20A5">
              <w:rPr>
                <w:rFonts w:ascii="Montserrat Light" w:hAnsi="Montserrat Light"/>
              </w:rPr>
              <w:t>bucătar</w:t>
            </w:r>
            <w:proofErr w:type="spellEnd"/>
            <w:r w:rsidRPr="00DF20A5">
              <w:rPr>
                <w:rFonts w:ascii="Montserrat Light" w:hAnsi="Montserrat Light"/>
              </w:rPr>
              <w:t>)  (</w:t>
            </w:r>
            <w:proofErr w:type="gramEnd"/>
            <w:r w:rsidRPr="00DF20A5">
              <w:rPr>
                <w:rFonts w:ascii="Montserrat Light" w:hAnsi="Montserrat Light"/>
              </w:rPr>
              <w:t xml:space="preserve">G/M), COR 512001, </w:t>
            </w:r>
            <w:proofErr w:type="spellStart"/>
            <w:r w:rsidRPr="00DF20A5">
              <w:rPr>
                <w:rFonts w:ascii="Montserrat Light" w:hAnsi="Montserrat Light"/>
              </w:rPr>
              <w:t>treapta</w:t>
            </w:r>
            <w:proofErr w:type="spellEnd"/>
            <w:r w:rsidRPr="00DF20A5">
              <w:rPr>
                <w:rFonts w:ascii="Montserrat Light" w:hAnsi="Montserrat Light"/>
              </w:rPr>
              <w:t xml:space="preserve"> III, </w:t>
            </w:r>
            <w:proofErr w:type="spellStart"/>
            <w:r w:rsidRPr="00DF20A5">
              <w:rPr>
                <w:rFonts w:ascii="Montserrat Light" w:hAnsi="Montserrat Light"/>
              </w:rPr>
              <w:t>nou</w:t>
            </w:r>
            <w:proofErr w:type="spellEnd"/>
            <w:r w:rsidRPr="00DF20A5">
              <w:rPr>
                <w:rFonts w:ascii="Montserrat Light" w:hAnsi="Montserrat Light"/>
              </w:rPr>
              <w:t xml:space="preserve"> </w:t>
            </w:r>
            <w:proofErr w:type="spellStart"/>
            <w:r w:rsidRPr="00DF20A5">
              <w:rPr>
                <w:rFonts w:ascii="Montserrat Light" w:hAnsi="Montserrat Light"/>
              </w:rPr>
              <w:t>înființat</w:t>
            </w:r>
            <w:proofErr w:type="spellEnd"/>
            <w:r w:rsidRPr="00DF20A5">
              <w:rPr>
                <w:rFonts w:ascii="Montserrat Light" w:hAnsi="Montserrat Light"/>
              </w:rPr>
              <w:t xml:space="preserve"> </w:t>
            </w:r>
            <w:proofErr w:type="spellStart"/>
            <w:r w:rsidRPr="00DF20A5">
              <w:rPr>
                <w:rFonts w:ascii="Montserrat Light" w:hAnsi="Montserrat Light"/>
              </w:rPr>
              <w:t>în</w:t>
            </w:r>
            <w:proofErr w:type="spellEnd"/>
            <w:r w:rsidRPr="00DF20A5">
              <w:rPr>
                <w:rFonts w:ascii="Montserrat Light" w:hAnsi="Montserrat Light"/>
              </w:rPr>
              <w:t xml:space="preserve"> </w:t>
            </w:r>
            <w:proofErr w:type="spellStart"/>
            <w:r w:rsidRPr="00DF20A5">
              <w:rPr>
                <w:rFonts w:ascii="Montserrat Light" w:hAnsi="Montserrat Light"/>
              </w:rPr>
              <w:t>cadrul</w:t>
            </w:r>
            <w:proofErr w:type="spellEnd"/>
            <w:r w:rsidRPr="00DF20A5">
              <w:rPr>
                <w:rFonts w:ascii="Montserrat Light" w:hAnsi="Montserrat Light"/>
              </w:rPr>
              <w:t xml:space="preserve"> </w:t>
            </w:r>
            <w:proofErr w:type="spellStart"/>
            <w:r w:rsidRPr="00DF20A5">
              <w:rPr>
                <w:rFonts w:ascii="Montserrat Light" w:hAnsi="Montserrat Light"/>
              </w:rPr>
              <w:t>Centrului</w:t>
            </w:r>
            <w:proofErr w:type="spellEnd"/>
            <w:r w:rsidRPr="00DF20A5">
              <w:rPr>
                <w:rFonts w:ascii="Montserrat Light" w:hAnsi="Montserrat Light"/>
              </w:rPr>
              <w:t xml:space="preserve"> de zi “Alegria” Turda.</w:t>
            </w:r>
          </w:p>
          <w:p w14:paraId="5E64DBB2" w14:textId="77777777" w:rsidR="009E49E8" w:rsidRPr="00DF20A5" w:rsidRDefault="009E49E8" w:rsidP="00310263">
            <w:pPr>
              <w:pStyle w:val="NoSpacing1"/>
              <w:jc w:val="both"/>
              <w:rPr>
                <w:rFonts w:ascii="Montserrat Light" w:hAnsi="Montserrat Light"/>
              </w:rPr>
            </w:pPr>
            <w:r w:rsidRPr="00DF20A5">
              <w:rPr>
                <w:rFonts w:ascii="Montserrat Light" w:hAnsi="Montserrat Light"/>
              </w:rPr>
              <w:t xml:space="preserve">13. Se </w:t>
            </w:r>
            <w:proofErr w:type="spellStart"/>
            <w:r w:rsidRPr="00DF20A5">
              <w:rPr>
                <w:rFonts w:ascii="Montserrat Light" w:hAnsi="Montserrat Light"/>
              </w:rPr>
              <w:t>desființează</w:t>
            </w:r>
            <w:proofErr w:type="spellEnd"/>
            <w:r w:rsidRPr="00DF20A5">
              <w:rPr>
                <w:rFonts w:ascii="Montserrat Light" w:hAnsi="Montserrat Light"/>
              </w:rPr>
              <w:t xml:space="preserve"> 1 post </w:t>
            </w:r>
            <w:proofErr w:type="spellStart"/>
            <w:r w:rsidRPr="00DF20A5">
              <w:rPr>
                <w:rFonts w:ascii="Montserrat Light" w:hAnsi="Montserrat Light"/>
              </w:rPr>
              <w:t>îngrijitor</w:t>
            </w:r>
            <w:proofErr w:type="spellEnd"/>
            <w:r w:rsidRPr="00DF20A5">
              <w:rPr>
                <w:rFonts w:ascii="Montserrat Light" w:hAnsi="Montserrat Light"/>
              </w:rPr>
              <w:t xml:space="preserve"> (G), cod COR 911201 </w:t>
            </w:r>
            <w:proofErr w:type="spellStart"/>
            <w:r w:rsidRPr="00DF20A5">
              <w:rPr>
                <w:rFonts w:ascii="Montserrat Light" w:hAnsi="Montserrat Light"/>
              </w:rPr>
              <w:t>ocupat</w:t>
            </w:r>
            <w:proofErr w:type="spellEnd"/>
            <w:r w:rsidRPr="00DF20A5">
              <w:rPr>
                <w:rFonts w:ascii="Montserrat Light" w:hAnsi="Montserrat Light"/>
              </w:rPr>
              <w:t xml:space="preserve"> de </w:t>
            </w:r>
            <w:proofErr w:type="spellStart"/>
            <w:r w:rsidRPr="00DF20A5">
              <w:rPr>
                <w:rFonts w:ascii="Montserrat Light" w:hAnsi="Montserrat Light"/>
              </w:rPr>
              <w:t>către</w:t>
            </w:r>
            <w:proofErr w:type="spellEnd"/>
            <w:r w:rsidRPr="00DF20A5">
              <w:rPr>
                <w:rFonts w:ascii="Montserrat Light" w:hAnsi="Montserrat Light"/>
              </w:rPr>
              <w:t xml:space="preserve"> </w:t>
            </w:r>
            <w:proofErr w:type="spellStart"/>
            <w:proofErr w:type="gramStart"/>
            <w:r w:rsidRPr="00DF20A5">
              <w:rPr>
                <w:rFonts w:ascii="Montserrat Light" w:hAnsi="Montserrat Light"/>
              </w:rPr>
              <w:t>dna</w:t>
            </w:r>
            <w:proofErr w:type="spellEnd"/>
            <w:r w:rsidRPr="00DF20A5">
              <w:rPr>
                <w:rFonts w:ascii="Montserrat Light" w:hAnsi="Montserrat Light"/>
              </w:rPr>
              <w:t xml:space="preserve">  Silaghi</w:t>
            </w:r>
            <w:proofErr w:type="gramEnd"/>
            <w:r w:rsidRPr="00DF20A5">
              <w:rPr>
                <w:rFonts w:ascii="Montserrat Light" w:hAnsi="Montserrat Light"/>
              </w:rPr>
              <w:t xml:space="preserve"> Aurica (0.5 post) </w:t>
            </w:r>
            <w:proofErr w:type="spellStart"/>
            <w:r w:rsidRPr="00DF20A5">
              <w:rPr>
                <w:rFonts w:ascii="Montserrat Light" w:hAnsi="Montserrat Light"/>
              </w:rPr>
              <w:t>și</w:t>
            </w:r>
            <w:proofErr w:type="spellEnd"/>
            <w:r w:rsidRPr="00DF20A5">
              <w:rPr>
                <w:rFonts w:ascii="Montserrat Light" w:hAnsi="Montserrat Light"/>
              </w:rPr>
              <w:t xml:space="preserve"> </w:t>
            </w:r>
            <w:proofErr w:type="spellStart"/>
            <w:r w:rsidRPr="00DF20A5">
              <w:rPr>
                <w:rFonts w:ascii="Montserrat Light" w:hAnsi="Montserrat Light"/>
              </w:rPr>
              <w:t>dna</w:t>
            </w:r>
            <w:proofErr w:type="spellEnd"/>
            <w:r w:rsidRPr="00DF20A5">
              <w:rPr>
                <w:rFonts w:ascii="Montserrat Light" w:hAnsi="Montserrat Light"/>
              </w:rPr>
              <w:t xml:space="preserve"> Bursa Adriana </w:t>
            </w:r>
            <w:proofErr w:type="spellStart"/>
            <w:r w:rsidRPr="00DF20A5">
              <w:rPr>
                <w:rFonts w:ascii="Montserrat Light" w:hAnsi="Montserrat Light"/>
              </w:rPr>
              <w:t>Certasela</w:t>
            </w:r>
            <w:proofErr w:type="spellEnd"/>
            <w:r w:rsidRPr="00DF20A5">
              <w:rPr>
                <w:rFonts w:ascii="Montserrat Light" w:hAnsi="Montserrat Light"/>
              </w:rPr>
              <w:t xml:space="preserve"> (0.5 post) </w:t>
            </w:r>
            <w:proofErr w:type="spellStart"/>
            <w:r w:rsidRPr="00DF20A5">
              <w:rPr>
                <w:rFonts w:ascii="Montserrat Light" w:hAnsi="Montserrat Light"/>
              </w:rPr>
              <w:t>cărora</w:t>
            </w:r>
            <w:proofErr w:type="spellEnd"/>
            <w:r w:rsidRPr="00DF20A5">
              <w:rPr>
                <w:rFonts w:ascii="Montserrat Light" w:hAnsi="Montserrat Light"/>
              </w:rPr>
              <w:t xml:space="preserve"> li se </w:t>
            </w:r>
            <w:proofErr w:type="spellStart"/>
            <w:r w:rsidRPr="00DF20A5">
              <w:rPr>
                <w:rFonts w:ascii="Montserrat Light" w:hAnsi="Montserrat Light"/>
              </w:rPr>
              <w:t>oferă</w:t>
            </w:r>
            <w:proofErr w:type="spellEnd"/>
            <w:r w:rsidRPr="00DF20A5">
              <w:rPr>
                <w:rFonts w:ascii="Montserrat Light" w:hAnsi="Montserrat Light"/>
              </w:rPr>
              <w:t xml:space="preserve"> 0.5 post de </w:t>
            </w:r>
            <w:proofErr w:type="spellStart"/>
            <w:r w:rsidRPr="00DF20A5">
              <w:rPr>
                <w:rFonts w:ascii="Montserrat Light" w:hAnsi="Montserrat Light"/>
              </w:rPr>
              <w:t>îngrijitor</w:t>
            </w:r>
            <w:proofErr w:type="spellEnd"/>
            <w:r w:rsidRPr="00DF20A5">
              <w:rPr>
                <w:rFonts w:ascii="Montserrat Light" w:hAnsi="Montserrat Light"/>
              </w:rPr>
              <w:t xml:space="preserve"> (G), cod COR 911201 </w:t>
            </w:r>
            <w:proofErr w:type="spellStart"/>
            <w:r w:rsidRPr="00DF20A5">
              <w:rPr>
                <w:rFonts w:ascii="Montserrat Light" w:hAnsi="Montserrat Light"/>
              </w:rPr>
              <w:t>nou</w:t>
            </w:r>
            <w:proofErr w:type="spellEnd"/>
            <w:r w:rsidRPr="00DF20A5">
              <w:rPr>
                <w:rFonts w:ascii="Montserrat Light" w:hAnsi="Montserrat Light"/>
              </w:rPr>
              <w:t xml:space="preserve"> </w:t>
            </w:r>
            <w:proofErr w:type="spellStart"/>
            <w:r w:rsidRPr="00DF20A5">
              <w:rPr>
                <w:rFonts w:ascii="Montserrat Light" w:hAnsi="Montserrat Light"/>
              </w:rPr>
              <w:t>înființat</w:t>
            </w:r>
            <w:proofErr w:type="spellEnd"/>
            <w:r w:rsidRPr="00DF20A5">
              <w:rPr>
                <w:rFonts w:ascii="Montserrat Light" w:hAnsi="Montserrat Light"/>
              </w:rPr>
              <w:t xml:space="preserve"> </w:t>
            </w:r>
            <w:proofErr w:type="spellStart"/>
            <w:r w:rsidRPr="00DF20A5">
              <w:rPr>
                <w:rFonts w:ascii="Montserrat Light" w:hAnsi="Montserrat Light"/>
              </w:rPr>
              <w:t>în</w:t>
            </w:r>
            <w:proofErr w:type="spellEnd"/>
            <w:r w:rsidRPr="00DF20A5">
              <w:rPr>
                <w:rFonts w:ascii="Montserrat Light" w:hAnsi="Montserrat Light"/>
              </w:rPr>
              <w:t xml:space="preserve"> </w:t>
            </w:r>
            <w:proofErr w:type="spellStart"/>
            <w:r w:rsidRPr="00DF20A5">
              <w:rPr>
                <w:rFonts w:ascii="Montserrat Light" w:hAnsi="Montserrat Light"/>
              </w:rPr>
              <w:t>cadrul</w:t>
            </w:r>
            <w:proofErr w:type="spellEnd"/>
            <w:r w:rsidRPr="00DF20A5">
              <w:rPr>
                <w:rFonts w:ascii="Montserrat Light" w:hAnsi="Montserrat Light"/>
              </w:rPr>
              <w:t xml:space="preserve"> </w:t>
            </w:r>
            <w:proofErr w:type="spellStart"/>
            <w:r w:rsidRPr="00DF20A5">
              <w:rPr>
                <w:rFonts w:ascii="Montserrat Light" w:hAnsi="Montserrat Light"/>
              </w:rPr>
              <w:t>Centrului</w:t>
            </w:r>
            <w:proofErr w:type="spellEnd"/>
            <w:r w:rsidRPr="00DF20A5">
              <w:rPr>
                <w:rFonts w:ascii="Montserrat Light" w:hAnsi="Montserrat Light"/>
              </w:rPr>
              <w:t xml:space="preserve"> de zi “Alegria” Turda pentru </w:t>
            </w:r>
            <w:proofErr w:type="spellStart"/>
            <w:r w:rsidRPr="00DF20A5">
              <w:rPr>
                <w:rFonts w:ascii="Montserrat Light" w:hAnsi="Montserrat Light"/>
              </w:rPr>
              <w:t>dna</w:t>
            </w:r>
            <w:proofErr w:type="spellEnd"/>
            <w:r w:rsidRPr="00DF20A5">
              <w:rPr>
                <w:rFonts w:ascii="Montserrat Light" w:hAnsi="Montserrat Light"/>
              </w:rPr>
              <w:t xml:space="preserve"> Silaghi Aurica </w:t>
            </w:r>
            <w:proofErr w:type="spellStart"/>
            <w:r w:rsidRPr="00DF20A5">
              <w:rPr>
                <w:rFonts w:ascii="Montserrat Light" w:hAnsi="Montserrat Light"/>
              </w:rPr>
              <w:t>și</w:t>
            </w:r>
            <w:proofErr w:type="spellEnd"/>
            <w:r w:rsidRPr="00DF20A5">
              <w:rPr>
                <w:rFonts w:ascii="Montserrat Light" w:hAnsi="Montserrat Light"/>
              </w:rPr>
              <w:t xml:space="preserve"> 0.5 post </w:t>
            </w:r>
            <w:proofErr w:type="spellStart"/>
            <w:r w:rsidRPr="00DF20A5">
              <w:rPr>
                <w:rFonts w:ascii="Montserrat Light" w:hAnsi="Montserrat Light"/>
              </w:rPr>
              <w:t>nou</w:t>
            </w:r>
            <w:proofErr w:type="spellEnd"/>
            <w:r w:rsidRPr="00DF20A5">
              <w:rPr>
                <w:rFonts w:ascii="Montserrat Light" w:hAnsi="Montserrat Light"/>
              </w:rPr>
              <w:t xml:space="preserve"> </w:t>
            </w:r>
            <w:proofErr w:type="spellStart"/>
            <w:r w:rsidRPr="00DF20A5">
              <w:rPr>
                <w:rFonts w:ascii="Montserrat Light" w:hAnsi="Montserrat Light"/>
              </w:rPr>
              <w:t>înființat</w:t>
            </w:r>
            <w:proofErr w:type="spellEnd"/>
            <w:r w:rsidRPr="00DF20A5">
              <w:rPr>
                <w:rFonts w:ascii="Montserrat Light" w:hAnsi="Montserrat Light"/>
              </w:rPr>
              <w:t xml:space="preserve"> de </w:t>
            </w:r>
            <w:proofErr w:type="spellStart"/>
            <w:r w:rsidRPr="00DF20A5">
              <w:rPr>
                <w:rFonts w:ascii="Montserrat Light" w:hAnsi="Montserrat Light"/>
              </w:rPr>
              <w:t>îngrijitor</w:t>
            </w:r>
            <w:proofErr w:type="spellEnd"/>
            <w:r w:rsidRPr="00DF20A5">
              <w:rPr>
                <w:rFonts w:ascii="Montserrat Light" w:hAnsi="Montserrat Light"/>
              </w:rPr>
              <w:t xml:space="preserve"> (G), COR 911201 </w:t>
            </w:r>
            <w:proofErr w:type="spellStart"/>
            <w:r w:rsidRPr="00DF20A5">
              <w:rPr>
                <w:rFonts w:ascii="Montserrat Light" w:hAnsi="Montserrat Light"/>
              </w:rPr>
              <w:t>în</w:t>
            </w:r>
            <w:proofErr w:type="spellEnd"/>
            <w:r w:rsidRPr="00DF20A5">
              <w:rPr>
                <w:rFonts w:ascii="Montserrat Light" w:hAnsi="Montserrat Light"/>
              </w:rPr>
              <w:t xml:space="preserve"> </w:t>
            </w:r>
            <w:proofErr w:type="spellStart"/>
            <w:r w:rsidRPr="00DF20A5">
              <w:rPr>
                <w:rFonts w:ascii="Montserrat Light" w:hAnsi="Montserrat Light"/>
              </w:rPr>
              <w:t>cadrul</w:t>
            </w:r>
            <w:proofErr w:type="spellEnd"/>
            <w:r w:rsidRPr="00DF20A5">
              <w:rPr>
                <w:rFonts w:ascii="Montserrat Light" w:hAnsi="Montserrat Light"/>
              </w:rPr>
              <w:t xml:space="preserve"> </w:t>
            </w:r>
            <w:proofErr w:type="spellStart"/>
            <w:r w:rsidRPr="00DF20A5">
              <w:rPr>
                <w:rFonts w:ascii="Montserrat Light" w:hAnsi="Montserrat Light"/>
              </w:rPr>
              <w:t>Centrului</w:t>
            </w:r>
            <w:proofErr w:type="spellEnd"/>
            <w:r w:rsidRPr="00DF20A5">
              <w:rPr>
                <w:rFonts w:ascii="Montserrat Light" w:hAnsi="Montserrat Light"/>
              </w:rPr>
              <w:t xml:space="preserve"> de zi “Alegria” Turda pentru </w:t>
            </w:r>
            <w:proofErr w:type="spellStart"/>
            <w:r w:rsidRPr="00DF20A5">
              <w:rPr>
                <w:rFonts w:ascii="Montserrat Light" w:hAnsi="Montserrat Light"/>
              </w:rPr>
              <w:t>dna</w:t>
            </w:r>
            <w:proofErr w:type="spellEnd"/>
            <w:r w:rsidRPr="00DF20A5">
              <w:rPr>
                <w:rFonts w:ascii="Montserrat Light" w:hAnsi="Montserrat Light"/>
              </w:rPr>
              <w:t xml:space="preserve"> Bursa Adriana </w:t>
            </w:r>
            <w:proofErr w:type="spellStart"/>
            <w:r w:rsidRPr="00DF20A5">
              <w:rPr>
                <w:rFonts w:ascii="Montserrat Light" w:hAnsi="Montserrat Light"/>
              </w:rPr>
              <w:t>Certasela</w:t>
            </w:r>
            <w:proofErr w:type="spellEnd"/>
            <w:r w:rsidRPr="00DF20A5">
              <w:rPr>
                <w:rFonts w:ascii="Montserrat Light" w:hAnsi="Montserrat Light"/>
              </w:rPr>
              <w:t xml:space="preserve">.     </w:t>
            </w:r>
          </w:p>
          <w:p w14:paraId="5E4D1CB2" w14:textId="77777777" w:rsidR="009E49E8" w:rsidRPr="00DF20A5" w:rsidRDefault="009E49E8" w:rsidP="00310263">
            <w:pPr>
              <w:spacing w:line="240" w:lineRule="auto"/>
              <w:ind w:left="60" w:hanging="60"/>
              <w:jc w:val="both"/>
              <w:rPr>
                <w:rFonts w:ascii="Times New Roman" w:hAnsi="Times New Roman" w:cs="Times New Roman"/>
                <w:lang w:val="ro-RO"/>
              </w:rPr>
            </w:pPr>
          </w:p>
          <w:p w14:paraId="4F52BB1F" w14:textId="1ED4355F" w:rsidR="009E49E8" w:rsidRPr="00DF20A5" w:rsidRDefault="009E49E8" w:rsidP="00310263">
            <w:pPr>
              <w:pStyle w:val="NoSpacing1"/>
              <w:tabs>
                <w:tab w:val="left" w:pos="171"/>
              </w:tabs>
              <w:ind w:left="29"/>
              <w:jc w:val="both"/>
              <w:rPr>
                <w:rFonts w:ascii="Montserrat Light" w:hAnsi="Montserrat Light"/>
                <w:b/>
                <w:bCs/>
              </w:rPr>
            </w:pPr>
            <w:r w:rsidRPr="00DF20A5">
              <w:rPr>
                <w:rFonts w:ascii="Montserrat Light" w:hAnsi="Montserrat Light"/>
                <w:b/>
                <w:bCs/>
              </w:rPr>
              <w:lastRenderedPageBreak/>
              <w:t xml:space="preserve">D. </w:t>
            </w:r>
            <w:proofErr w:type="spellStart"/>
            <w:r w:rsidRPr="00DF20A5">
              <w:rPr>
                <w:rFonts w:ascii="Montserrat Light" w:hAnsi="Montserrat Light"/>
                <w:b/>
                <w:bCs/>
              </w:rPr>
              <w:t>Desfințarea</w:t>
            </w:r>
            <w:proofErr w:type="spellEnd"/>
            <w:r w:rsidRPr="00DF20A5">
              <w:rPr>
                <w:rFonts w:ascii="Montserrat Light" w:hAnsi="Montserrat Light"/>
                <w:b/>
                <w:bCs/>
              </w:rPr>
              <w:t xml:space="preserve"> B.5.5. </w:t>
            </w:r>
            <w:proofErr w:type="spellStart"/>
            <w:r w:rsidRPr="00DF20A5">
              <w:rPr>
                <w:rFonts w:ascii="Montserrat Light" w:hAnsi="Montserrat Light"/>
                <w:b/>
                <w:bCs/>
              </w:rPr>
              <w:t>Centrul</w:t>
            </w:r>
            <w:r w:rsidR="00C03E54" w:rsidRPr="00DF20A5">
              <w:rPr>
                <w:rFonts w:ascii="Montserrat Light" w:hAnsi="Montserrat Light"/>
                <w:b/>
                <w:bCs/>
              </w:rPr>
              <w:t>ui</w:t>
            </w:r>
            <w:proofErr w:type="spellEnd"/>
            <w:r w:rsidRPr="00DF20A5">
              <w:rPr>
                <w:rFonts w:ascii="Montserrat Light" w:hAnsi="Montserrat Light"/>
                <w:b/>
                <w:bCs/>
              </w:rPr>
              <w:t xml:space="preserve"> de zi de </w:t>
            </w:r>
            <w:proofErr w:type="spellStart"/>
            <w:r w:rsidRPr="00DF20A5">
              <w:rPr>
                <w:rFonts w:ascii="Montserrat Light" w:hAnsi="Montserrat Light"/>
                <w:b/>
                <w:bCs/>
              </w:rPr>
              <w:t>coordonare</w:t>
            </w:r>
            <w:proofErr w:type="spellEnd"/>
            <w:r w:rsidRPr="00DF20A5">
              <w:rPr>
                <w:rFonts w:ascii="Montserrat Light" w:hAnsi="Montserrat Light"/>
                <w:b/>
                <w:bCs/>
              </w:rPr>
              <w:t xml:space="preserve"> </w:t>
            </w:r>
            <w:proofErr w:type="spellStart"/>
            <w:r w:rsidRPr="00DF20A5">
              <w:rPr>
                <w:rFonts w:ascii="Montserrat Light" w:hAnsi="Montserrat Light"/>
                <w:b/>
                <w:bCs/>
              </w:rPr>
              <w:t>și</w:t>
            </w:r>
            <w:proofErr w:type="spellEnd"/>
            <w:r w:rsidRPr="00DF20A5">
              <w:rPr>
                <w:rFonts w:ascii="Montserrat Light" w:hAnsi="Montserrat Light"/>
                <w:b/>
                <w:bCs/>
              </w:rPr>
              <w:t xml:space="preserve"> </w:t>
            </w:r>
            <w:proofErr w:type="spellStart"/>
            <w:r w:rsidRPr="00DF20A5">
              <w:rPr>
                <w:rFonts w:ascii="Montserrat Light" w:hAnsi="Montserrat Light"/>
                <w:b/>
                <w:bCs/>
              </w:rPr>
              <w:t>informare</w:t>
            </w:r>
            <w:proofErr w:type="spellEnd"/>
            <w:r w:rsidRPr="00DF20A5">
              <w:rPr>
                <w:rFonts w:ascii="Montserrat Light" w:hAnsi="Montserrat Light"/>
                <w:b/>
                <w:bCs/>
              </w:rPr>
              <w:t xml:space="preserve"> pentru </w:t>
            </w:r>
            <w:proofErr w:type="spellStart"/>
            <w:r w:rsidRPr="00DF20A5">
              <w:rPr>
                <w:rFonts w:ascii="Montserrat Light" w:hAnsi="Montserrat Light"/>
                <w:b/>
                <w:bCs/>
              </w:rPr>
              <w:t>copiii</w:t>
            </w:r>
            <w:proofErr w:type="spellEnd"/>
            <w:r w:rsidRPr="00DF20A5">
              <w:rPr>
                <w:rFonts w:ascii="Montserrat Light" w:hAnsi="Montserrat Light"/>
                <w:b/>
                <w:bCs/>
              </w:rPr>
              <w:t xml:space="preserve"> </w:t>
            </w:r>
            <w:proofErr w:type="spellStart"/>
            <w:r w:rsidRPr="00DF20A5">
              <w:rPr>
                <w:rFonts w:ascii="Montserrat Light" w:hAnsi="Montserrat Light"/>
                <w:b/>
                <w:bCs/>
              </w:rPr>
              <w:t>străzii</w:t>
            </w:r>
            <w:proofErr w:type="spellEnd"/>
            <w:r w:rsidRPr="00DF20A5">
              <w:rPr>
                <w:rFonts w:ascii="Montserrat Light" w:hAnsi="Montserrat Light"/>
                <w:b/>
                <w:bCs/>
              </w:rPr>
              <w:t xml:space="preserve"> Turda </w:t>
            </w:r>
            <w:proofErr w:type="spellStart"/>
            <w:r w:rsidRPr="00DF20A5">
              <w:rPr>
                <w:rFonts w:ascii="Montserrat Light" w:hAnsi="Montserrat Light"/>
                <w:b/>
                <w:bCs/>
              </w:rPr>
              <w:t>și</w:t>
            </w:r>
            <w:proofErr w:type="spellEnd"/>
            <w:r w:rsidRPr="00DF20A5">
              <w:rPr>
                <w:rFonts w:ascii="Montserrat Light" w:hAnsi="Montserrat Light"/>
                <w:b/>
                <w:bCs/>
              </w:rPr>
              <w:t xml:space="preserve"> a </w:t>
            </w:r>
            <w:proofErr w:type="spellStart"/>
            <w:r w:rsidRPr="00DF20A5">
              <w:rPr>
                <w:rFonts w:ascii="Montserrat Light" w:hAnsi="Montserrat Light"/>
                <w:b/>
                <w:bCs/>
              </w:rPr>
              <w:t>posturilor</w:t>
            </w:r>
            <w:proofErr w:type="spellEnd"/>
            <w:r w:rsidRPr="00DF20A5">
              <w:rPr>
                <w:rFonts w:ascii="Montserrat Light" w:hAnsi="Montserrat Light"/>
                <w:b/>
                <w:bCs/>
              </w:rPr>
              <w:t xml:space="preserve"> din </w:t>
            </w:r>
            <w:proofErr w:type="spellStart"/>
            <w:r w:rsidRPr="00DF20A5">
              <w:rPr>
                <w:rFonts w:ascii="Montserrat Light" w:hAnsi="Montserrat Light"/>
                <w:b/>
                <w:bCs/>
              </w:rPr>
              <w:t>cadrul</w:t>
            </w:r>
            <w:proofErr w:type="spellEnd"/>
            <w:r w:rsidRPr="00DF20A5">
              <w:rPr>
                <w:rFonts w:ascii="Montserrat Light" w:hAnsi="Montserrat Light"/>
                <w:b/>
                <w:bCs/>
              </w:rPr>
              <w:t xml:space="preserve"> </w:t>
            </w:r>
            <w:proofErr w:type="spellStart"/>
            <w:r w:rsidRPr="00DF20A5">
              <w:rPr>
                <w:rFonts w:ascii="Montserrat Light" w:hAnsi="Montserrat Light"/>
                <w:b/>
                <w:bCs/>
              </w:rPr>
              <w:t>acestuia</w:t>
            </w:r>
            <w:proofErr w:type="spellEnd"/>
            <w:r w:rsidRPr="00DF20A5">
              <w:rPr>
                <w:rFonts w:ascii="Montserrat Light" w:hAnsi="Montserrat Light"/>
                <w:b/>
                <w:bCs/>
              </w:rPr>
              <w:t xml:space="preserve">, </w:t>
            </w:r>
            <w:proofErr w:type="spellStart"/>
            <w:r w:rsidRPr="00DF20A5">
              <w:rPr>
                <w:rFonts w:ascii="Montserrat Light" w:hAnsi="Montserrat Light"/>
                <w:b/>
                <w:bCs/>
              </w:rPr>
              <w:t>astfel</w:t>
            </w:r>
            <w:proofErr w:type="spellEnd"/>
            <w:r w:rsidRPr="00DF20A5">
              <w:rPr>
                <w:rFonts w:ascii="Montserrat Light" w:hAnsi="Montserrat Light"/>
                <w:b/>
                <w:bCs/>
              </w:rPr>
              <w:t>:</w:t>
            </w:r>
          </w:p>
          <w:p w14:paraId="33E161AA" w14:textId="77777777" w:rsidR="009E49E8" w:rsidRPr="00DF20A5" w:rsidRDefault="009E49E8" w:rsidP="00310263">
            <w:pPr>
              <w:pStyle w:val="NoSpacing1"/>
              <w:jc w:val="both"/>
              <w:rPr>
                <w:rFonts w:ascii="Montserrat Light" w:hAnsi="Montserrat Light"/>
              </w:rPr>
            </w:pPr>
            <w:r w:rsidRPr="00DF20A5">
              <w:rPr>
                <w:rFonts w:ascii="Montserrat Light" w:hAnsi="Montserrat Light"/>
              </w:rPr>
              <w:t xml:space="preserve">1. Se </w:t>
            </w:r>
            <w:proofErr w:type="spellStart"/>
            <w:r w:rsidRPr="00DF20A5">
              <w:rPr>
                <w:rFonts w:ascii="Montserrat Light" w:hAnsi="Montserrat Light"/>
              </w:rPr>
              <w:t>desființează</w:t>
            </w:r>
            <w:proofErr w:type="spellEnd"/>
            <w:r w:rsidRPr="00DF20A5">
              <w:rPr>
                <w:rFonts w:ascii="Montserrat Light" w:hAnsi="Montserrat Light"/>
              </w:rPr>
              <w:t xml:space="preserve"> 0.5 post de </w:t>
            </w:r>
            <w:proofErr w:type="spellStart"/>
            <w:r w:rsidRPr="00DF20A5">
              <w:rPr>
                <w:rFonts w:ascii="Montserrat Light" w:hAnsi="Montserrat Light"/>
              </w:rPr>
              <w:t>asistent</w:t>
            </w:r>
            <w:proofErr w:type="spellEnd"/>
            <w:r w:rsidRPr="00DF20A5">
              <w:rPr>
                <w:rFonts w:ascii="Montserrat Light" w:hAnsi="Montserrat Light"/>
              </w:rPr>
              <w:t xml:space="preserve"> social principal (S), COR 263501 </w:t>
            </w:r>
            <w:proofErr w:type="spellStart"/>
            <w:r w:rsidRPr="00DF20A5">
              <w:rPr>
                <w:rFonts w:ascii="Montserrat Light" w:hAnsi="Montserrat Light"/>
              </w:rPr>
              <w:t>ocupat</w:t>
            </w:r>
            <w:proofErr w:type="spellEnd"/>
            <w:r w:rsidRPr="00DF20A5">
              <w:rPr>
                <w:rFonts w:ascii="Montserrat Light" w:hAnsi="Montserrat Light"/>
              </w:rPr>
              <w:t xml:space="preserve"> de </w:t>
            </w:r>
            <w:proofErr w:type="spellStart"/>
            <w:r w:rsidRPr="00DF20A5">
              <w:rPr>
                <w:rFonts w:ascii="Montserrat Light" w:hAnsi="Montserrat Light"/>
              </w:rPr>
              <w:t>către</w:t>
            </w:r>
            <w:proofErr w:type="spellEnd"/>
            <w:r w:rsidRPr="00DF20A5">
              <w:rPr>
                <w:rFonts w:ascii="Montserrat Light" w:hAnsi="Montserrat Light"/>
              </w:rPr>
              <w:t xml:space="preserve"> </w:t>
            </w:r>
            <w:proofErr w:type="spellStart"/>
            <w:r w:rsidRPr="00DF20A5">
              <w:rPr>
                <w:rFonts w:ascii="Montserrat Light" w:hAnsi="Montserrat Light"/>
              </w:rPr>
              <w:t>dna</w:t>
            </w:r>
            <w:proofErr w:type="spellEnd"/>
            <w:r w:rsidRPr="00DF20A5">
              <w:rPr>
                <w:rFonts w:ascii="Montserrat Light" w:hAnsi="Montserrat Light"/>
              </w:rPr>
              <w:t xml:space="preserve"> Sălăgean Andreea Ioana, </w:t>
            </w:r>
            <w:proofErr w:type="spellStart"/>
            <w:r w:rsidRPr="00DF20A5">
              <w:rPr>
                <w:rFonts w:ascii="Montserrat Light" w:hAnsi="Montserrat Light"/>
              </w:rPr>
              <w:t>căreia</w:t>
            </w:r>
            <w:proofErr w:type="spellEnd"/>
            <w:r w:rsidRPr="00DF20A5">
              <w:rPr>
                <w:rFonts w:ascii="Montserrat Light" w:hAnsi="Montserrat Light"/>
              </w:rPr>
              <w:t xml:space="preserve"> </w:t>
            </w:r>
            <w:proofErr w:type="spellStart"/>
            <w:r w:rsidRPr="00DF20A5">
              <w:rPr>
                <w:rFonts w:ascii="Montserrat Light" w:hAnsi="Montserrat Light"/>
              </w:rPr>
              <w:t>i</w:t>
            </w:r>
            <w:proofErr w:type="spellEnd"/>
            <w:r w:rsidRPr="00DF20A5">
              <w:rPr>
                <w:rFonts w:ascii="Montserrat Light" w:hAnsi="Montserrat Light"/>
              </w:rPr>
              <w:t xml:space="preserve"> se </w:t>
            </w:r>
            <w:proofErr w:type="spellStart"/>
            <w:r w:rsidRPr="00DF20A5">
              <w:rPr>
                <w:rFonts w:ascii="Montserrat Light" w:hAnsi="Montserrat Light"/>
              </w:rPr>
              <w:t>oferă</w:t>
            </w:r>
            <w:proofErr w:type="spellEnd"/>
            <w:r w:rsidRPr="00DF20A5">
              <w:rPr>
                <w:rFonts w:ascii="Montserrat Light" w:hAnsi="Montserrat Light"/>
              </w:rPr>
              <w:t xml:space="preserve"> 0.5 post </w:t>
            </w:r>
            <w:proofErr w:type="spellStart"/>
            <w:r w:rsidRPr="00DF20A5">
              <w:rPr>
                <w:rFonts w:ascii="Montserrat Light" w:hAnsi="Montserrat Light"/>
              </w:rPr>
              <w:t>nou</w:t>
            </w:r>
            <w:proofErr w:type="spellEnd"/>
            <w:r w:rsidRPr="00DF20A5">
              <w:rPr>
                <w:rFonts w:ascii="Montserrat Light" w:hAnsi="Montserrat Light"/>
              </w:rPr>
              <w:t xml:space="preserve"> </w:t>
            </w:r>
            <w:proofErr w:type="spellStart"/>
            <w:r w:rsidRPr="00DF20A5">
              <w:rPr>
                <w:rFonts w:ascii="Montserrat Light" w:hAnsi="Montserrat Light"/>
              </w:rPr>
              <w:t>înființat</w:t>
            </w:r>
            <w:proofErr w:type="spellEnd"/>
            <w:r w:rsidRPr="00DF20A5">
              <w:rPr>
                <w:rFonts w:ascii="Montserrat Light" w:hAnsi="Montserrat Light"/>
              </w:rPr>
              <w:t xml:space="preserve"> de </w:t>
            </w:r>
            <w:proofErr w:type="spellStart"/>
            <w:r w:rsidRPr="00DF20A5">
              <w:rPr>
                <w:rFonts w:ascii="Montserrat Light" w:hAnsi="Montserrat Light"/>
              </w:rPr>
              <w:t>asistent</w:t>
            </w:r>
            <w:proofErr w:type="spellEnd"/>
            <w:r w:rsidRPr="00DF20A5">
              <w:rPr>
                <w:rFonts w:ascii="Montserrat Light" w:hAnsi="Montserrat Light"/>
              </w:rPr>
              <w:t xml:space="preserve"> social principal (S), COR 263501 </w:t>
            </w:r>
            <w:proofErr w:type="spellStart"/>
            <w:r w:rsidRPr="00DF20A5">
              <w:rPr>
                <w:rFonts w:ascii="Montserrat Light" w:hAnsi="Montserrat Light"/>
              </w:rPr>
              <w:t>în</w:t>
            </w:r>
            <w:proofErr w:type="spellEnd"/>
            <w:r w:rsidRPr="00DF20A5">
              <w:rPr>
                <w:rFonts w:ascii="Montserrat Light" w:hAnsi="Montserrat Light"/>
              </w:rPr>
              <w:t xml:space="preserve"> </w:t>
            </w:r>
            <w:proofErr w:type="spellStart"/>
            <w:r w:rsidRPr="00DF20A5">
              <w:rPr>
                <w:rFonts w:ascii="Montserrat Light" w:hAnsi="Montserrat Light"/>
              </w:rPr>
              <w:t>cadrul</w:t>
            </w:r>
            <w:proofErr w:type="spellEnd"/>
            <w:r w:rsidRPr="00DF20A5">
              <w:rPr>
                <w:rFonts w:ascii="Montserrat Light" w:hAnsi="Montserrat Light"/>
              </w:rPr>
              <w:t xml:space="preserve"> </w:t>
            </w:r>
            <w:proofErr w:type="spellStart"/>
            <w:r w:rsidRPr="00DF20A5">
              <w:rPr>
                <w:rFonts w:ascii="Montserrat Light" w:hAnsi="Montserrat Light"/>
              </w:rPr>
              <w:t>Centrului</w:t>
            </w:r>
            <w:proofErr w:type="spellEnd"/>
            <w:r w:rsidRPr="00DF20A5">
              <w:rPr>
                <w:rFonts w:ascii="Montserrat Light" w:hAnsi="Montserrat Light"/>
              </w:rPr>
              <w:t xml:space="preserve"> Maternal „Veronica” Turda.</w:t>
            </w:r>
          </w:p>
          <w:p w14:paraId="686C8295" w14:textId="77777777" w:rsidR="009E49E8" w:rsidRPr="00DF20A5" w:rsidRDefault="009E49E8" w:rsidP="00310263">
            <w:pPr>
              <w:pStyle w:val="NoSpacing1"/>
              <w:jc w:val="both"/>
              <w:rPr>
                <w:rFonts w:ascii="Montserrat Light" w:hAnsi="Montserrat Light"/>
              </w:rPr>
            </w:pPr>
            <w:r w:rsidRPr="00DF20A5">
              <w:rPr>
                <w:rFonts w:ascii="Montserrat Light" w:hAnsi="Montserrat Light"/>
              </w:rPr>
              <w:t xml:space="preserve">2. Se </w:t>
            </w:r>
            <w:proofErr w:type="spellStart"/>
            <w:r w:rsidRPr="00DF20A5">
              <w:rPr>
                <w:rFonts w:ascii="Montserrat Light" w:hAnsi="Montserrat Light"/>
              </w:rPr>
              <w:t>desființează</w:t>
            </w:r>
            <w:proofErr w:type="spellEnd"/>
            <w:r w:rsidRPr="00DF20A5">
              <w:rPr>
                <w:rFonts w:ascii="Montserrat Light" w:hAnsi="Montserrat Light"/>
              </w:rPr>
              <w:t xml:space="preserve"> 0.5 post de </w:t>
            </w:r>
            <w:proofErr w:type="spellStart"/>
            <w:r w:rsidRPr="00DF20A5">
              <w:rPr>
                <w:rFonts w:ascii="Montserrat Light" w:hAnsi="Montserrat Light"/>
              </w:rPr>
              <w:t>psiholog</w:t>
            </w:r>
            <w:proofErr w:type="spellEnd"/>
            <w:r w:rsidRPr="00DF20A5">
              <w:rPr>
                <w:rFonts w:ascii="Montserrat Light" w:hAnsi="Montserrat Light"/>
              </w:rPr>
              <w:t xml:space="preserve"> principal (S), COR 263411 </w:t>
            </w:r>
            <w:proofErr w:type="spellStart"/>
            <w:r w:rsidRPr="00DF20A5">
              <w:rPr>
                <w:rFonts w:ascii="Montserrat Light" w:hAnsi="Montserrat Light"/>
              </w:rPr>
              <w:t>ocupat</w:t>
            </w:r>
            <w:proofErr w:type="spellEnd"/>
            <w:r w:rsidRPr="00DF20A5">
              <w:rPr>
                <w:rFonts w:ascii="Montserrat Light" w:hAnsi="Montserrat Light"/>
              </w:rPr>
              <w:t xml:space="preserve"> de </w:t>
            </w:r>
            <w:proofErr w:type="spellStart"/>
            <w:r w:rsidRPr="00DF20A5">
              <w:rPr>
                <w:rFonts w:ascii="Montserrat Light" w:hAnsi="Montserrat Light"/>
              </w:rPr>
              <w:t>către</w:t>
            </w:r>
            <w:proofErr w:type="spellEnd"/>
            <w:r w:rsidRPr="00DF20A5">
              <w:rPr>
                <w:rFonts w:ascii="Montserrat Light" w:hAnsi="Montserrat Light"/>
              </w:rPr>
              <w:t xml:space="preserve"> </w:t>
            </w:r>
            <w:proofErr w:type="spellStart"/>
            <w:r w:rsidRPr="00DF20A5">
              <w:rPr>
                <w:rFonts w:ascii="Montserrat Light" w:hAnsi="Montserrat Light"/>
              </w:rPr>
              <w:t>dna</w:t>
            </w:r>
            <w:proofErr w:type="spellEnd"/>
            <w:r w:rsidRPr="00DF20A5">
              <w:rPr>
                <w:rFonts w:ascii="Montserrat Light" w:hAnsi="Montserrat Light"/>
              </w:rPr>
              <w:t xml:space="preserve"> Moldovan Laura Nicoleta, </w:t>
            </w:r>
            <w:proofErr w:type="spellStart"/>
            <w:r w:rsidRPr="00DF20A5">
              <w:rPr>
                <w:rFonts w:ascii="Montserrat Light" w:hAnsi="Montserrat Light"/>
              </w:rPr>
              <w:t>căreia</w:t>
            </w:r>
            <w:proofErr w:type="spellEnd"/>
            <w:r w:rsidRPr="00DF20A5">
              <w:rPr>
                <w:rFonts w:ascii="Montserrat Light" w:hAnsi="Montserrat Light"/>
              </w:rPr>
              <w:t xml:space="preserve"> </w:t>
            </w:r>
            <w:proofErr w:type="spellStart"/>
            <w:r w:rsidRPr="00DF20A5">
              <w:rPr>
                <w:rFonts w:ascii="Montserrat Light" w:hAnsi="Montserrat Light"/>
              </w:rPr>
              <w:t>i</w:t>
            </w:r>
            <w:proofErr w:type="spellEnd"/>
            <w:r w:rsidRPr="00DF20A5">
              <w:rPr>
                <w:rFonts w:ascii="Montserrat Light" w:hAnsi="Montserrat Light"/>
              </w:rPr>
              <w:t xml:space="preserve"> se </w:t>
            </w:r>
            <w:proofErr w:type="spellStart"/>
            <w:r w:rsidRPr="00DF20A5">
              <w:rPr>
                <w:rFonts w:ascii="Montserrat Light" w:hAnsi="Montserrat Light"/>
              </w:rPr>
              <w:t>oferă</w:t>
            </w:r>
            <w:proofErr w:type="spellEnd"/>
            <w:r w:rsidRPr="00DF20A5">
              <w:rPr>
                <w:rFonts w:ascii="Montserrat Light" w:hAnsi="Montserrat Light"/>
              </w:rPr>
              <w:t xml:space="preserve"> 0.5 post </w:t>
            </w:r>
            <w:proofErr w:type="spellStart"/>
            <w:r w:rsidRPr="00DF20A5">
              <w:rPr>
                <w:rFonts w:ascii="Montserrat Light" w:hAnsi="Montserrat Light"/>
              </w:rPr>
              <w:t>nou</w:t>
            </w:r>
            <w:proofErr w:type="spellEnd"/>
            <w:r w:rsidRPr="00DF20A5">
              <w:rPr>
                <w:rFonts w:ascii="Montserrat Light" w:hAnsi="Montserrat Light"/>
              </w:rPr>
              <w:t xml:space="preserve"> </w:t>
            </w:r>
            <w:proofErr w:type="spellStart"/>
            <w:r w:rsidRPr="00DF20A5">
              <w:rPr>
                <w:rFonts w:ascii="Montserrat Light" w:hAnsi="Montserrat Light"/>
              </w:rPr>
              <w:t>înființat</w:t>
            </w:r>
            <w:proofErr w:type="spellEnd"/>
            <w:r w:rsidRPr="00DF20A5">
              <w:rPr>
                <w:rFonts w:ascii="Montserrat Light" w:hAnsi="Montserrat Light"/>
              </w:rPr>
              <w:t xml:space="preserve"> de </w:t>
            </w:r>
            <w:proofErr w:type="spellStart"/>
            <w:r w:rsidRPr="00DF20A5">
              <w:rPr>
                <w:rFonts w:ascii="Montserrat Light" w:hAnsi="Montserrat Light"/>
              </w:rPr>
              <w:t>psiholog</w:t>
            </w:r>
            <w:proofErr w:type="spellEnd"/>
            <w:r w:rsidRPr="00DF20A5">
              <w:rPr>
                <w:rFonts w:ascii="Montserrat Light" w:hAnsi="Montserrat Light"/>
              </w:rPr>
              <w:t xml:space="preserve"> principal (S</w:t>
            </w:r>
            <w:proofErr w:type="gramStart"/>
            <w:r w:rsidRPr="00DF20A5">
              <w:rPr>
                <w:rFonts w:ascii="Montserrat Light" w:hAnsi="Montserrat Light"/>
              </w:rPr>
              <w:t>),  COR</w:t>
            </w:r>
            <w:proofErr w:type="gramEnd"/>
            <w:r w:rsidRPr="00DF20A5">
              <w:rPr>
                <w:rFonts w:ascii="Montserrat Light" w:hAnsi="Montserrat Light"/>
              </w:rPr>
              <w:t xml:space="preserve"> 263411 </w:t>
            </w:r>
            <w:proofErr w:type="spellStart"/>
            <w:r w:rsidRPr="00DF20A5">
              <w:rPr>
                <w:rFonts w:ascii="Montserrat Light" w:hAnsi="Montserrat Light"/>
              </w:rPr>
              <w:t>în</w:t>
            </w:r>
            <w:proofErr w:type="spellEnd"/>
            <w:r w:rsidRPr="00DF20A5">
              <w:rPr>
                <w:rFonts w:ascii="Montserrat Light" w:hAnsi="Montserrat Light"/>
              </w:rPr>
              <w:t xml:space="preserve"> </w:t>
            </w:r>
            <w:proofErr w:type="spellStart"/>
            <w:r w:rsidRPr="00DF20A5">
              <w:rPr>
                <w:rFonts w:ascii="Montserrat Light" w:hAnsi="Montserrat Light"/>
              </w:rPr>
              <w:t>cadrul</w:t>
            </w:r>
            <w:proofErr w:type="spellEnd"/>
            <w:r w:rsidRPr="00DF20A5">
              <w:rPr>
                <w:rFonts w:ascii="Montserrat Light" w:hAnsi="Montserrat Light"/>
              </w:rPr>
              <w:t xml:space="preserve"> </w:t>
            </w:r>
            <w:proofErr w:type="spellStart"/>
            <w:r w:rsidRPr="00DF20A5">
              <w:rPr>
                <w:rFonts w:ascii="Montserrat Light" w:hAnsi="Montserrat Light"/>
              </w:rPr>
              <w:t>Centrului</w:t>
            </w:r>
            <w:proofErr w:type="spellEnd"/>
            <w:r w:rsidRPr="00DF20A5">
              <w:rPr>
                <w:rFonts w:ascii="Montserrat Light" w:hAnsi="Montserrat Light"/>
              </w:rPr>
              <w:t xml:space="preserve"> Materna “Veronica” Turda.</w:t>
            </w:r>
          </w:p>
          <w:p w14:paraId="25DA8771" w14:textId="77777777" w:rsidR="009E49E8" w:rsidRPr="00DF20A5" w:rsidRDefault="009E49E8" w:rsidP="00310263">
            <w:pPr>
              <w:pStyle w:val="NoSpacing1"/>
              <w:jc w:val="both"/>
              <w:rPr>
                <w:rFonts w:ascii="Montserrat Light" w:hAnsi="Montserrat Light"/>
              </w:rPr>
            </w:pPr>
            <w:r w:rsidRPr="00DF20A5">
              <w:rPr>
                <w:rFonts w:ascii="Montserrat Light" w:hAnsi="Montserrat Light"/>
              </w:rPr>
              <w:t xml:space="preserve">3. Se </w:t>
            </w:r>
            <w:proofErr w:type="spellStart"/>
            <w:r w:rsidRPr="00DF20A5">
              <w:rPr>
                <w:rFonts w:ascii="Montserrat Light" w:hAnsi="Montserrat Light"/>
              </w:rPr>
              <w:t>desființează</w:t>
            </w:r>
            <w:proofErr w:type="spellEnd"/>
            <w:r w:rsidRPr="00DF20A5">
              <w:rPr>
                <w:rFonts w:ascii="Montserrat Light" w:hAnsi="Montserrat Light"/>
              </w:rPr>
              <w:t xml:space="preserve"> 0.5 post de educator principal (S), COR 263508 </w:t>
            </w:r>
            <w:proofErr w:type="spellStart"/>
            <w:r w:rsidRPr="00DF20A5">
              <w:rPr>
                <w:rFonts w:ascii="Montserrat Light" w:hAnsi="Montserrat Light"/>
              </w:rPr>
              <w:t>ocupat</w:t>
            </w:r>
            <w:proofErr w:type="spellEnd"/>
            <w:r w:rsidRPr="00DF20A5">
              <w:rPr>
                <w:rFonts w:ascii="Montserrat Light" w:hAnsi="Montserrat Light"/>
              </w:rPr>
              <w:t xml:space="preserve"> de </w:t>
            </w:r>
            <w:proofErr w:type="spellStart"/>
            <w:r w:rsidRPr="00DF20A5">
              <w:rPr>
                <w:rFonts w:ascii="Montserrat Light" w:hAnsi="Montserrat Light"/>
              </w:rPr>
              <w:t>către</w:t>
            </w:r>
            <w:proofErr w:type="spellEnd"/>
            <w:r w:rsidRPr="00DF20A5">
              <w:rPr>
                <w:rFonts w:ascii="Montserrat Light" w:hAnsi="Montserrat Light"/>
              </w:rPr>
              <w:t xml:space="preserve"> dl </w:t>
            </w:r>
            <w:proofErr w:type="spellStart"/>
            <w:r w:rsidRPr="00DF20A5">
              <w:rPr>
                <w:rFonts w:ascii="Montserrat Light" w:hAnsi="Montserrat Light"/>
              </w:rPr>
              <w:t>Saroși</w:t>
            </w:r>
            <w:proofErr w:type="spellEnd"/>
            <w:r w:rsidRPr="00DF20A5">
              <w:rPr>
                <w:rFonts w:ascii="Montserrat Light" w:hAnsi="Montserrat Light"/>
              </w:rPr>
              <w:t xml:space="preserve"> Cristian Valer </w:t>
            </w:r>
            <w:proofErr w:type="spellStart"/>
            <w:r w:rsidRPr="00DF20A5">
              <w:rPr>
                <w:rFonts w:ascii="Montserrat Light" w:hAnsi="Montserrat Light"/>
              </w:rPr>
              <w:t>căruia</w:t>
            </w:r>
            <w:proofErr w:type="spellEnd"/>
            <w:r w:rsidRPr="00DF20A5">
              <w:rPr>
                <w:rFonts w:ascii="Montserrat Light" w:hAnsi="Montserrat Light"/>
              </w:rPr>
              <w:t xml:space="preserve"> </w:t>
            </w:r>
            <w:proofErr w:type="spellStart"/>
            <w:r w:rsidRPr="00DF20A5">
              <w:rPr>
                <w:rFonts w:ascii="Montserrat Light" w:hAnsi="Montserrat Light"/>
              </w:rPr>
              <w:t>i</w:t>
            </w:r>
            <w:proofErr w:type="spellEnd"/>
            <w:r w:rsidRPr="00DF20A5">
              <w:rPr>
                <w:rFonts w:ascii="Montserrat Light" w:hAnsi="Montserrat Light"/>
              </w:rPr>
              <w:t xml:space="preserve"> se </w:t>
            </w:r>
            <w:proofErr w:type="spellStart"/>
            <w:r w:rsidRPr="00DF20A5">
              <w:rPr>
                <w:rFonts w:ascii="Montserrat Light" w:hAnsi="Montserrat Light"/>
              </w:rPr>
              <w:t>oferă</w:t>
            </w:r>
            <w:proofErr w:type="spellEnd"/>
            <w:r w:rsidRPr="00DF20A5">
              <w:rPr>
                <w:rFonts w:ascii="Montserrat Light" w:hAnsi="Montserrat Light"/>
              </w:rPr>
              <w:t xml:space="preserve"> 0,</w:t>
            </w:r>
            <w:proofErr w:type="gramStart"/>
            <w:r w:rsidRPr="00DF20A5">
              <w:rPr>
                <w:rFonts w:ascii="Montserrat Light" w:hAnsi="Montserrat Light"/>
              </w:rPr>
              <w:t>5  post</w:t>
            </w:r>
            <w:proofErr w:type="gramEnd"/>
            <w:r w:rsidRPr="00DF20A5">
              <w:rPr>
                <w:rFonts w:ascii="Montserrat Light" w:hAnsi="Montserrat Light"/>
              </w:rPr>
              <w:t xml:space="preserve"> </w:t>
            </w:r>
            <w:proofErr w:type="spellStart"/>
            <w:r w:rsidRPr="00DF20A5">
              <w:rPr>
                <w:rFonts w:ascii="Montserrat Light" w:hAnsi="Montserrat Light"/>
              </w:rPr>
              <w:t>nou</w:t>
            </w:r>
            <w:proofErr w:type="spellEnd"/>
            <w:r w:rsidRPr="00DF20A5">
              <w:rPr>
                <w:rFonts w:ascii="Montserrat Light" w:hAnsi="Montserrat Light"/>
              </w:rPr>
              <w:t xml:space="preserve"> </w:t>
            </w:r>
            <w:proofErr w:type="spellStart"/>
            <w:r w:rsidRPr="00DF20A5">
              <w:rPr>
                <w:rFonts w:ascii="Montserrat Light" w:hAnsi="Montserrat Light"/>
              </w:rPr>
              <w:t>înființat</w:t>
            </w:r>
            <w:proofErr w:type="spellEnd"/>
            <w:r w:rsidRPr="00DF20A5">
              <w:rPr>
                <w:rFonts w:ascii="Montserrat Light" w:hAnsi="Montserrat Light"/>
              </w:rPr>
              <w:t xml:space="preserve"> de educator principal (S) </w:t>
            </w:r>
            <w:proofErr w:type="spellStart"/>
            <w:r w:rsidRPr="00DF20A5">
              <w:rPr>
                <w:rFonts w:ascii="Montserrat Light" w:hAnsi="Montserrat Light"/>
              </w:rPr>
              <w:t>în</w:t>
            </w:r>
            <w:proofErr w:type="spellEnd"/>
            <w:r w:rsidRPr="00DF20A5">
              <w:rPr>
                <w:rFonts w:ascii="Montserrat Light" w:hAnsi="Montserrat Light"/>
              </w:rPr>
              <w:t xml:space="preserve"> </w:t>
            </w:r>
            <w:proofErr w:type="spellStart"/>
            <w:r w:rsidRPr="00DF20A5">
              <w:rPr>
                <w:rFonts w:ascii="Montserrat Light" w:hAnsi="Montserrat Light"/>
              </w:rPr>
              <w:t>cadrul</w:t>
            </w:r>
            <w:proofErr w:type="spellEnd"/>
            <w:r w:rsidRPr="00DF20A5">
              <w:rPr>
                <w:rFonts w:ascii="Montserrat Light" w:hAnsi="Montserrat Light"/>
              </w:rPr>
              <w:t xml:space="preserve"> </w:t>
            </w:r>
            <w:proofErr w:type="spellStart"/>
            <w:r w:rsidRPr="00DF20A5">
              <w:rPr>
                <w:rFonts w:ascii="Montserrat Light" w:hAnsi="Montserrat Light"/>
              </w:rPr>
              <w:t>Centrului</w:t>
            </w:r>
            <w:proofErr w:type="spellEnd"/>
            <w:r w:rsidRPr="00DF20A5">
              <w:rPr>
                <w:rFonts w:ascii="Montserrat Light" w:hAnsi="Montserrat Light"/>
              </w:rPr>
              <w:t xml:space="preserve"> de zi “Alegria” Turda.</w:t>
            </w:r>
          </w:p>
          <w:p w14:paraId="4B8AB073" w14:textId="77777777" w:rsidR="009E49E8" w:rsidRPr="00DF20A5" w:rsidRDefault="009E49E8" w:rsidP="00310263">
            <w:pPr>
              <w:pStyle w:val="NoSpacing1"/>
              <w:jc w:val="both"/>
              <w:rPr>
                <w:rFonts w:ascii="Montserrat Light" w:hAnsi="Montserrat Light"/>
              </w:rPr>
            </w:pPr>
            <w:r w:rsidRPr="00DF20A5">
              <w:rPr>
                <w:rFonts w:ascii="Montserrat Light" w:hAnsi="Montserrat Light"/>
              </w:rPr>
              <w:t xml:space="preserve">4. Se </w:t>
            </w:r>
            <w:proofErr w:type="spellStart"/>
            <w:r w:rsidRPr="00DF20A5">
              <w:rPr>
                <w:rFonts w:ascii="Montserrat Light" w:hAnsi="Montserrat Light"/>
              </w:rPr>
              <w:t>desființează</w:t>
            </w:r>
            <w:proofErr w:type="spellEnd"/>
            <w:r w:rsidRPr="00DF20A5">
              <w:rPr>
                <w:rFonts w:ascii="Montserrat Light" w:hAnsi="Montserrat Light"/>
              </w:rPr>
              <w:t xml:space="preserve"> 1 post de educator principal (M), COR 531203 </w:t>
            </w:r>
            <w:proofErr w:type="spellStart"/>
            <w:r w:rsidRPr="00DF20A5">
              <w:rPr>
                <w:rFonts w:ascii="Montserrat Light" w:hAnsi="Montserrat Light"/>
              </w:rPr>
              <w:t>ocupat</w:t>
            </w:r>
            <w:proofErr w:type="spellEnd"/>
            <w:r w:rsidRPr="00DF20A5">
              <w:rPr>
                <w:rFonts w:ascii="Montserrat Light" w:hAnsi="Montserrat Light"/>
              </w:rPr>
              <w:t xml:space="preserve"> de </w:t>
            </w:r>
            <w:proofErr w:type="spellStart"/>
            <w:r w:rsidRPr="00DF20A5">
              <w:rPr>
                <w:rFonts w:ascii="Montserrat Light" w:hAnsi="Montserrat Light"/>
              </w:rPr>
              <w:t>către</w:t>
            </w:r>
            <w:proofErr w:type="spellEnd"/>
            <w:r w:rsidRPr="00DF20A5">
              <w:rPr>
                <w:rFonts w:ascii="Montserrat Light" w:hAnsi="Montserrat Light"/>
              </w:rPr>
              <w:t xml:space="preserve"> dl Moldovan Dan (0,5 post) </w:t>
            </w:r>
            <w:proofErr w:type="spellStart"/>
            <w:r w:rsidRPr="00DF20A5">
              <w:rPr>
                <w:rFonts w:ascii="Montserrat Light" w:hAnsi="Montserrat Light"/>
              </w:rPr>
              <w:t>și</w:t>
            </w:r>
            <w:proofErr w:type="spellEnd"/>
            <w:r w:rsidRPr="00DF20A5">
              <w:rPr>
                <w:rFonts w:ascii="Montserrat Light" w:hAnsi="Montserrat Light"/>
              </w:rPr>
              <w:t xml:space="preserve"> de </w:t>
            </w:r>
            <w:proofErr w:type="spellStart"/>
            <w:r w:rsidRPr="00DF20A5">
              <w:rPr>
                <w:rFonts w:ascii="Montserrat Light" w:hAnsi="Montserrat Light"/>
              </w:rPr>
              <w:t>către</w:t>
            </w:r>
            <w:proofErr w:type="spellEnd"/>
            <w:r w:rsidRPr="00DF20A5">
              <w:rPr>
                <w:rFonts w:ascii="Montserrat Light" w:hAnsi="Montserrat Light"/>
              </w:rPr>
              <w:t xml:space="preserve"> </w:t>
            </w:r>
            <w:proofErr w:type="spellStart"/>
            <w:r w:rsidRPr="00DF20A5">
              <w:rPr>
                <w:rFonts w:ascii="Montserrat Light" w:hAnsi="Montserrat Light"/>
              </w:rPr>
              <w:t>dna</w:t>
            </w:r>
            <w:proofErr w:type="spellEnd"/>
            <w:r w:rsidRPr="00DF20A5">
              <w:rPr>
                <w:rFonts w:ascii="Montserrat Light" w:hAnsi="Montserrat Light"/>
              </w:rPr>
              <w:t xml:space="preserve"> Giurgiu Florica Reghina (0,5 </w:t>
            </w:r>
            <w:proofErr w:type="gramStart"/>
            <w:r w:rsidRPr="00DF20A5">
              <w:rPr>
                <w:rFonts w:ascii="Montserrat Light" w:hAnsi="Montserrat Light"/>
              </w:rPr>
              <w:t xml:space="preserve">post)  </w:t>
            </w:r>
            <w:proofErr w:type="spellStart"/>
            <w:r w:rsidRPr="00DF20A5">
              <w:rPr>
                <w:rFonts w:ascii="Montserrat Light" w:hAnsi="Montserrat Light"/>
              </w:rPr>
              <w:t>cărora</w:t>
            </w:r>
            <w:proofErr w:type="spellEnd"/>
            <w:proofErr w:type="gramEnd"/>
            <w:r w:rsidRPr="00DF20A5">
              <w:rPr>
                <w:rFonts w:ascii="Montserrat Light" w:hAnsi="Montserrat Light"/>
              </w:rPr>
              <w:t xml:space="preserve"> li se </w:t>
            </w:r>
            <w:proofErr w:type="spellStart"/>
            <w:r w:rsidRPr="00DF20A5">
              <w:rPr>
                <w:rFonts w:ascii="Montserrat Light" w:hAnsi="Montserrat Light"/>
              </w:rPr>
              <w:t>oferă</w:t>
            </w:r>
            <w:proofErr w:type="spellEnd"/>
            <w:r w:rsidRPr="00DF20A5">
              <w:rPr>
                <w:rFonts w:ascii="Montserrat Light" w:hAnsi="Montserrat Light"/>
              </w:rPr>
              <w:t xml:space="preserve"> 0,5 post vacant de educator principal (M), COR 531203 </w:t>
            </w:r>
            <w:proofErr w:type="spellStart"/>
            <w:r w:rsidRPr="00DF20A5">
              <w:rPr>
                <w:rFonts w:ascii="Montserrat Light" w:hAnsi="Montserrat Light"/>
              </w:rPr>
              <w:t>în</w:t>
            </w:r>
            <w:proofErr w:type="spellEnd"/>
            <w:r w:rsidRPr="00DF20A5">
              <w:rPr>
                <w:rFonts w:ascii="Montserrat Light" w:hAnsi="Montserrat Light"/>
              </w:rPr>
              <w:t xml:space="preserve"> </w:t>
            </w:r>
            <w:proofErr w:type="spellStart"/>
            <w:r w:rsidRPr="00DF20A5">
              <w:rPr>
                <w:rFonts w:ascii="Montserrat Light" w:hAnsi="Montserrat Light"/>
              </w:rPr>
              <w:t>cadrul</w:t>
            </w:r>
            <w:proofErr w:type="spellEnd"/>
            <w:r w:rsidRPr="00DF20A5">
              <w:rPr>
                <w:rFonts w:ascii="Montserrat Light" w:hAnsi="Montserrat Light"/>
              </w:rPr>
              <w:t xml:space="preserve"> </w:t>
            </w:r>
            <w:proofErr w:type="spellStart"/>
            <w:r w:rsidRPr="00DF20A5">
              <w:rPr>
                <w:rFonts w:ascii="Montserrat Light" w:hAnsi="Montserrat Light"/>
              </w:rPr>
              <w:t>Unităților</w:t>
            </w:r>
            <w:proofErr w:type="spellEnd"/>
            <w:r w:rsidRPr="00DF20A5">
              <w:rPr>
                <w:rFonts w:ascii="Montserrat Light" w:hAnsi="Montserrat Light"/>
              </w:rPr>
              <w:t xml:space="preserve"> de Tip familial Turda pentru </w:t>
            </w:r>
            <w:proofErr w:type="spellStart"/>
            <w:r w:rsidRPr="00DF20A5">
              <w:rPr>
                <w:rFonts w:ascii="Montserrat Light" w:hAnsi="Montserrat Light"/>
              </w:rPr>
              <w:t>dnul</w:t>
            </w:r>
            <w:proofErr w:type="spellEnd"/>
            <w:r w:rsidRPr="00DF20A5">
              <w:rPr>
                <w:rFonts w:ascii="Montserrat Light" w:hAnsi="Montserrat Light"/>
              </w:rPr>
              <w:t xml:space="preserve"> Moldovan Dan </w:t>
            </w:r>
            <w:proofErr w:type="spellStart"/>
            <w:r w:rsidRPr="00DF20A5">
              <w:rPr>
                <w:rFonts w:ascii="Montserrat Light" w:hAnsi="Montserrat Light"/>
              </w:rPr>
              <w:t>și</w:t>
            </w:r>
            <w:proofErr w:type="spellEnd"/>
            <w:r w:rsidRPr="00DF20A5">
              <w:rPr>
                <w:rFonts w:ascii="Montserrat Light" w:hAnsi="Montserrat Light"/>
              </w:rPr>
              <w:t xml:space="preserve"> 0.5 post de educator principal (M) 531203 </w:t>
            </w:r>
            <w:proofErr w:type="spellStart"/>
            <w:r w:rsidRPr="00DF20A5">
              <w:rPr>
                <w:rFonts w:ascii="Montserrat Light" w:hAnsi="Montserrat Light"/>
              </w:rPr>
              <w:t>în</w:t>
            </w:r>
            <w:proofErr w:type="spellEnd"/>
            <w:r w:rsidRPr="00DF20A5">
              <w:rPr>
                <w:rFonts w:ascii="Montserrat Light" w:hAnsi="Montserrat Light"/>
              </w:rPr>
              <w:t xml:space="preserve"> </w:t>
            </w:r>
            <w:proofErr w:type="spellStart"/>
            <w:r w:rsidRPr="00DF20A5">
              <w:rPr>
                <w:rFonts w:ascii="Montserrat Light" w:hAnsi="Montserrat Light"/>
              </w:rPr>
              <w:t>cadrul</w:t>
            </w:r>
            <w:proofErr w:type="spellEnd"/>
            <w:r w:rsidRPr="00DF20A5">
              <w:rPr>
                <w:rFonts w:ascii="Montserrat Light" w:hAnsi="Montserrat Light"/>
              </w:rPr>
              <w:t xml:space="preserve"> </w:t>
            </w:r>
            <w:proofErr w:type="spellStart"/>
            <w:r w:rsidRPr="00DF20A5">
              <w:rPr>
                <w:rFonts w:ascii="Montserrat Light" w:hAnsi="Montserrat Light"/>
              </w:rPr>
              <w:t>Centrului</w:t>
            </w:r>
            <w:proofErr w:type="spellEnd"/>
            <w:r w:rsidRPr="00DF20A5">
              <w:rPr>
                <w:rFonts w:ascii="Montserrat Light" w:hAnsi="Montserrat Light"/>
              </w:rPr>
              <w:t xml:space="preserve"> Maternal „Veronica” Turda pentru  </w:t>
            </w:r>
            <w:proofErr w:type="spellStart"/>
            <w:r w:rsidRPr="00DF20A5">
              <w:rPr>
                <w:rFonts w:ascii="Montserrat Light" w:hAnsi="Montserrat Light"/>
              </w:rPr>
              <w:t>dna</w:t>
            </w:r>
            <w:proofErr w:type="spellEnd"/>
            <w:r w:rsidRPr="00DF20A5">
              <w:rPr>
                <w:rFonts w:ascii="Montserrat Light" w:hAnsi="Montserrat Light"/>
              </w:rPr>
              <w:t xml:space="preserve"> Giurgiu Florica Reghina;</w:t>
            </w:r>
          </w:p>
          <w:p w14:paraId="22A000AC" w14:textId="77777777" w:rsidR="009E49E8" w:rsidRPr="00DF20A5" w:rsidRDefault="009E49E8" w:rsidP="00310263">
            <w:pPr>
              <w:pStyle w:val="NoSpacing1"/>
              <w:jc w:val="both"/>
              <w:rPr>
                <w:rFonts w:ascii="Montserrat Light" w:hAnsi="Montserrat Light"/>
              </w:rPr>
            </w:pPr>
            <w:r w:rsidRPr="00DF20A5">
              <w:rPr>
                <w:rFonts w:ascii="Montserrat Light" w:hAnsi="Montserrat Light"/>
              </w:rPr>
              <w:t xml:space="preserve">5. Se </w:t>
            </w:r>
            <w:proofErr w:type="spellStart"/>
            <w:r w:rsidRPr="00DF20A5">
              <w:rPr>
                <w:rFonts w:ascii="Montserrat Light" w:hAnsi="Montserrat Light"/>
              </w:rPr>
              <w:t>desființează</w:t>
            </w:r>
            <w:proofErr w:type="spellEnd"/>
            <w:r w:rsidRPr="00DF20A5">
              <w:rPr>
                <w:rFonts w:ascii="Montserrat Light" w:hAnsi="Montserrat Light"/>
              </w:rPr>
              <w:t xml:space="preserve"> 0.5 post de </w:t>
            </w:r>
            <w:proofErr w:type="spellStart"/>
            <w:r w:rsidRPr="00DF20A5">
              <w:rPr>
                <w:rFonts w:ascii="Montserrat Light" w:hAnsi="Montserrat Light"/>
              </w:rPr>
              <w:t>asistent</w:t>
            </w:r>
            <w:proofErr w:type="spellEnd"/>
            <w:r w:rsidRPr="00DF20A5">
              <w:rPr>
                <w:rFonts w:ascii="Montserrat Light" w:hAnsi="Montserrat Light"/>
              </w:rPr>
              <w:t xml:space="preserve"> medical principal (PL), COR 325901 </w:t>
            </w:r>
            <w:proofErr w:type="spellStart"/>
            <w:r w:rsidRPr="00DF20A5">
              <w:rPr>
                <w:rFonts w:ascii="Montserrat Light" w:hAnsi="Montserrat Light"/>
              </w:rPr>
              <w:t>ocupat</w:t>
            </w:r>
            <w:proofErr w:type="spellEnd"/>
            <w:r w:rsidRPr="00DF20A5">
              <w:rPr>
                <w:rFonts w:ascii="Montserrat Light" w:hAnsi="Montserrat Light"/>
              </w:rPr>
              <w:t xml:space="preserve"> de </w:t>
            </w:r>
            <w:proofErr w:type="spellStart"/>
            <w:r w:rsidRPr="00DF20A5">
              <w:rPr>
                <w:rFonts w:ascii="Montserrat Light" w:hAnsi="Montserrat Light"/>
              </w:rPr>
              <w:t>către</w:t>
            </w:r>
            <w:proofErr w:type="spellEnd"/>
            <w:r w:rsidRPr="00DF20A5">
              <w:rPr>
                <w:rFonts w:ascii="Montserrat Light" w:hAnsi="Montserrat Light"/>
              </w:rPr>
              <w:t xml:space="preserve"> </w:t>
            </w:r>
            <w:proofErr w:type="spellStart"/>
            <w:r w:rsidRPr="00DF20A5">
              <w:rPr>
                <w:rFonts w:ascii="Montserrat Light" w:hAnsi="Montserrat Light"/>
              </w:rPr>
              <w:t>dna</w:t>
            </w:r>
            <w:proofErr w:type="spellEnd"/>
            <w:r w:rsidRPr="00DF20A5">
              <w:rPr>
                <w:rFonts w:ascii="Montserrat Light" w:hAnsi="Montserrat Light"/>
              </w:rPr>
              <w:t xml:space="preserve"> </w:t>
            </w:r>
            <w:proofErr w:type="spellStart"/>
            <w:r w:rsidRPr="00DF20A5">
              <w:rPr>
                <w:rFonts w:ascii="Montserrat Light" w:hAnsi="Montserrat Light"/>
              </w:rPr>
              <w:t>Lonca</w:t>
            </w:r>
            <w:proofErr w:type="spellEnd"/>
            <w:r w:rsidRPr="00DF20A5">
              <w:rPr>
                <w:rFonts w:ascii="Montserrat Light" w:hAnsi="Montserrat Light"/>
              </w:rPr>
              <w:t xml:space="preserve"> Rodica Alina, </w:t>
            </w:r>
            <w:proofErr w:type="spellStart"/>
            <w:r w:rsidRPr="00DF20A5">
              <w:rPr>
                <w:rFonts w:ascii="Montserrat Light" w:hAnsi="Montserrat Light"/>
              </w:rPr>
              <w:t>căreia</w:t>
            </w:r>
            <w:proofErr w:type="spellEnd"/>
            <w:r w:rsidRPr="00DF20A5">
              <w:rPr>
                <w:rFonts w:ascii="Montserrat Light" w:hAnsi="Montserrat Light"/>
              </w:rPr>
              <w:t xml:space="preserve"> </w:t>
            </w:r>
            <w:proofErr w:type="spellStart"/>
            <w:r w:rsidRPr="00DF20A5">
              <w:rPr>
                <w:rFonts w:ascii="Montserrat Light" w:hAnsi="Montserrat Light"/>
              </w:rPr>
              <w:t>i</w:t>
            </w:r>
            <w:proofErr w:type="spellEnd"/>
            <w:r w:rsidRPr="00DF20A5">
              <w:rPr>
                <w:rFonts w:ascii="Montserrat Light" w:hAnsi="Montserrat Light"/>
              </w:rPr>
              <w:t xml:space="preserve"> se </w:t>
            </w:r>
            <w:proofErr w:type="spellStart"/>
            <w:r w:rsidRPr="00DF20A5">
              <w:rPr>
                <w:rFonts w:ascii="Montserrat Light" w:hAnsi="Montserrat Light"/>
              </w:rPr>
              <w:t>oferă</w:t>
            </w:r>
            <w:proofErr w:type="spellEnd"/>
            <w:r w:rsidRPr="00DF20A5">
              <w:rPr>
                <w:rFonts w:ascii="Montserrat Light" w:hAnsi="Montserrat Light"/>
              </w:rPr>
              <w:t xml:space="preserve"> 0.5 post </w:t>
            </w:r>
            <w:proofErr w:type="spellStart"/>
            <w:r w:rsidRPr="00DF20A5">
              <w:rPr>
                <w:rFonts w:ascii="Montserrat Light" w:hAnsi="Montserrat Light"/>
              </w:rPr>
              <w:t>nou</w:t>
            </w:r>
            <w:proofErr w:type="spellEnd"/>
            <w:r w:rsidRPr="00DF20A5">
              <w:rPr>
                <w:rFonts w:ascii="Montserrat Light" w:hAnsi="Montserrat Light"/>
              </w:rPr>
              <w:t xml:space="preserve"> </w:t>
            </w:r>
            <w:proofErr w:type="spellStart"/>
            <w:r w:rsidRPr="00DF20A5">
              <w:rPr>
                <w:rFonts w:ascii="Montserrat Light" w:hAnsi="Montserrat Light"/>
              </w:rPr>
              <w:t>înființat</w:t>
            </w:r>
            <w:proofErr w:type="spellEnd"/>
            <w:r w:rsidRPr="00DF20A5">
              <w:rPr>
                <w:rFonts w:ascii="Montserrat Light" w:hAnsi="Montserrat Light"/>
              </w:rPr>
              <w:t xml:space="preserve"> de </w:t>
            </w:r>
            <w:proofErr w:type="spellStart"/>
            <w:r w:rsidRPr="00DF20A5">
              <w:rPr>
                <w:rFonts w:ascii="Montserrat Light" w:hAnsi="Montserrat Light"/>
              </w:rPr>
              <w:t>asistent</w:t>
            </w:r>
            <w:proofErr w:type="spellEnd"/>
            <w:r w:rsidRPr="00DF20A5">
              <w:rPr>
                <w:rFonts w:ascii="Montserrat Light" w:hAnsi="Montserrat Light"/>
              </w:rPr>
              <w:t xml:space="preserve"> medical principal (PL) </w:t>
            </w:r>
            <w:proofErr w:type="spellStart"/>
            <w:r w:rsidRPr="00DF20A5">
              <w:rPr>
                <w:rFonts w:ascii="Montserrat Light" w:hAnsi="Montserrat Light"/>
              </w:rPr>
              <w:t>în</w:t>
            </w:r>
            <w:proofErr w:type="spellEnd"/>
            <w:r w:rsidRPr="00DF20A5">
              <w:rPr>
                <w:rFonts w:ascii="Montserrat Light" w:hAnsi="Montserrat Light"/>
              </w:rPr>
              <w:t xml:space="preserve"> </w:t>
            </w:r>
            <w:proofErr w:type="spellStart"/>
            <w:r w:rsidRPr="00DF20A5">
              <w:rPr>
                <w:rFonts w:ascii="Montserrat Light" w:hAnsi="Montserrat Light"/>
              </w:rPr>
              <w:t>cadrul</w:t>
            </w:r>
            <w:proofErr w:type="spellEnd"/>
            <w:r w:rsidRPr="00DF20A5">
              <w:rPr>
                <w:rFonts w:ascii="Montserrat Light" w:hAnsi="Montserrat Light"/>
              </w:rPr>
              <w:t xml:space="preserve"> </w:t>
            </w:r>
            <w:proofErr w:type="spellStart"/>
            <w:r w:rsidRPr="00DF20A5">
              <w:rPr>
                <w:rFonts w:ascii="Montserrat Light" w:hAnsi="Montserrat Light"/>
              </w:rPr>
              <w:t>Centrului</w:t>
            </w:r>
            <w:proofErr w:type="spellEnd"/>
            <w:r w:rsidRPr="00DF20A5">
              <w:rPr>
                <w:rFonts w:ascii="Montserrat Light" w:hAnsi="Montserrat Light"/>
              </w:rPr>
              <w:t xml:space="preserve"> Maternal „ Veronica” Turda.</w:t>
            </w:r>
          </w:p>
          <w:p w14:paraId="6F46989A" w14:textId="77777777" w:rsidR="009E49E8" w:rsidRPr="00DF20A5" w:rsidRDefault="009E49E8" w:rsidP="00310263">
            <w:pPr>
              <w:pStyle w:val="NoSpacing1"/>
              <w:jc w:val="both"/>
              <w:rPr>
                <w:rFonts w:ascii="Montserrat Light" w:hAnsi="Montserrat Light"/>
              </w:rPr>
            </w:pPr>
            <w:r w:rsidRPr="00DF20A5">
              <w:rPr>
                <w:rFonts w:ascii="Montserrat Light" w:hAnsi="Montserrat Light"/>
              </w:rPr>
              <w:t xml:space="preserve">6. Se </w:t>
            </w:r>
            <w:proofErr w:type="spellStart"/>
            <w:r w:rsidRPr="00DF20A5">
              <w:rPr>
                <w:rFonts w:ascii="Montserrat Light" w:hAnsi="Montserrat Light"/>
              </w:rPr>
              <w:t>desființează</w:t>
            </w:r>
            <w:proofErr w:type="spellEnd"/>
            <w:r w:rsidRPr="00DF20A5">
              <w:rPr>
                <w:rFonts w:ascii="Montserrat Light" w:hAnsi="Montserrat Light"/>
              </w:rPr>
              <w:t xml:space="preserve"> 0.5 post de </w:t>
            </w:r>
            <w:proofErr w:type="spellStart"/>
            <w:r w:rsidRPr="00DF20A5">
              <w:rPr>
                <w:rFonts w:ascii="Montserrat Light" w:hAnsi="Montserrat Light"/>
              </w:rPr>
              <w:t>muncitor</w:t>
            </w:r>
            <w:proofErr w:type="spellEnd"/>
            <w:r w:rsidRPr="00DF20A5">
              <w:rPr>
                <w:rFonts w:ascii="Montserrat Light" w:hAnsi="Montserrat Light"/>
              </w:rPr>
              <w:t xml:space="preserve"> </w:t>
            </w:r>
            <w:proofErr w:type="spellStart"/>
            <w:r w:rsidRPr="00DF20A5">
              <w:rPr>
                <w:rFonts w:ascii="Montserrat Light" w:hAnsi="Montserrat Light"/>
              </w:rPr>
              <w:t>calificat</w:t>
            </w:r>
            <w:proofErr w:type="spellEnd"/>
            <w:r w:rsidRPr="00DF20A5">
              <w:rPr>
                <w:rFonts w:ascii="Montserrat Light" w:hAnsi="Montserrat Light"/>
              </w:rPr>
              <w:t xml:space="preserve"> (</w:t>
            </w:r>
            <w:proofErr w:type="spellStart"/>
            <w:r w:rsidRPr="00DF20A5">
              <w:rPr>
                <w:rFonts w:ascii="Montserrat Light" w:hAnsi="Montserrat Light"/>
              </w:rPr>
              <w:t>întreținere</w:t>
            </w:r>
            <w:proofErr w:type="spellEnd"/>
            <w:r w:rsidRPr="00DF20A5">
              <w:rPr>
                <w:rFonts w:ascii="Montserrat Light" w:hAnsi="Montserrat Light"/>
              </w:rPr>
              <w:t xml:space="preserve">)(G/M), cod COR 721424, </w:t>
            </w:r>
            <w:proofErr w:type="spellStart"/>
            <w:r w:rsidRPr="00DF20A5">
              <w:rPr>
                <w:rFonts w:ascii="Montserrat Light" w:hAnsi="Montserrat Light"/>
              </w:rPr>
              <w:t>treapta</w:t>
            </w:r>
            <w:proofErr w:type="spellEnd"/>
            <w:r w:rsidRPr="00DF20A5">
              <w:rPr>
                <w:rFonts w:ascii="Montserrat Light" w:hAnsi="Montserrat Light"/>
              </w:rPr>
              <w:t xml:space="preserve"> I, </w:t>
            </w:r>
            <w:proofErr w:type="spellStart"/>
            <w:r w:rsidRPr="00DF20A5">
              <w:rPr>
                <w:rFonts w:ascii="Montserrat Light" w:hAnsi="Montserrat Light"/>
              </w:rPr>
              <w:t>ocupat</w:t>
            </w:r>
            <w:proofErr w:type="spellEnd"/>
            <w:r w:rsidRPr="00DF20A5">
              <w:rPr>
                <w:rFonts w:ascii="Montserrat Light" w:hAnsi="Montserrat Light"/>
              </w:rPr>
              <w:t xml:space="preserve"> de </w:t>
            </w:r>
            <w:proofErr w:type="spellStart"/>
            <w:r w:rsidRPr="00DF20A5">
              <w:rPr>
                <w:rFonts w:ascii="Montserrat Light" w:hAnsi="Montserrat Light"/>
              </w:rPr>
              <w:t>către</w:t>
            </w:r>
            <w:proofErr w:type="spellEnd"/>
            <w:r w:rsidRPr="00DF20A5">
              <w:rPr>
                <w:rFonts w:ascii="Montserrat Light" w:hAnsi="Montserrat Light"/>
              </w:rPr>
              <w:t xml:space="preserve"> dl </w:t>
            </w:r>
            <w:proofErr w:type="spellStart"/>
            <w:r w:rsidRPr="00DF20A5">
              <w:rPr>
                <w:rFonts w:ascii="Montserrat Light" w:hAnsi="Montserrat Light"/>
              </w:rPr>
              <w:t>Târnăvean</w:t>
            </w:r>
            <w:proofErr w:type="spellEnd"/>
            <w:r w:rsidRPr="00DF20A5">
              <w:rPr>
                <w:rFonts w:ascii="Montserrat Light" w:hAnsi="Montserrat Light"/>
              </w:rPr>
              <w:t xml:space="preserve"> Dumitru </w:t>
            </w:r>
            <w:proofErr w:type="spellStart"/>
            <w:r w:rsidRPr="00DF20A5">
              <w:rPr>
                <w:rFonts w:ascii="Montserrat Light" w:hAnsi="Montserrat Light"/>
              </w:rPr>
              <w:t>căruia</w:t>
            </w:r>
            <w:proofErr w:type="spellEnd"/>
            <w:r w:rsidRPr="00DF20A5">
              <w:rPr>
                <w:rFonts w:ascii="Montserrat Light" w:hAnsi="Montserrat Light"/>
              </w:rPr>
              <w:t xml:space="preserve"> </w:t>
            </w:r>
            <w:proofErr w:type="spellStart"/>
            <w:r w:rsidRPr="00DF20A5">
              <w:rPr>
                <w:rFonts w:ascii="Montserrat Light" w:hAnsi="Montserrat Light"/>
              </w:rPr>
              <w:t>i</w:t>
            </w:r>
            <w:proofErr w:type="spellEnd"/>
            <w:r w:rsidRPr="00DF20A5">
              <w:rPr>
                <w:rFonts w:ascii="Montserrat Light" w:hAnsi="Montserrat Light"/>
              </w:rPr>
              <w:t xml:space="preserve"> se </w:t>
            </w:r>
            <w:proofErr w:type="spellStart"/>
            <w:r w:rsidRPr="00DF20A5">
              <w:rPr>
                <w:rFonts w:ascii="Montserrat Light" w:hAnsi="Montserrat Light"/>
              </w:rPr>
              <w:t>oferă</w:t>
            </w:r>
            <w:proofErr w:type="spellEnd"/>
            <w:r w:rsidRPr="00DF20A5">
              <w:rPr>
                <w:rFonts w:ascii="Montserrat Light" w:hAnsi="Montserrat Light"/>
              </w:rPr>
              <w:t xml:space="preserve"> 0.5 post </w:t>
            </w:r>
            <w:proofErr w:type="spellStart"/>
            <w:r w:rsidRPr="00DF20A5">
              <w:rPr>
                <w:rFonts w:ascii="Montserrat Light" w:hAnsi="Montserrat Light"/>
              </w:rPr>
              <w:t>nou</w:t>
            </w:r>
            <w:proofErr w:type="spellEnd"/>
            <w:r w:rsidRPr="00DF20A5">
              <w:rPr>
                <w:rFonts w:ascii="Montserrat Light" w:hAnsi="Montserrat Light"/>
              </w:rPr>
              <w:t xml:space="preserve"> </w:t>
            </w:r>
            <w:proofErr w:type="spellStart"/>
            <w:r w:rsidRPr="00DF20A5">
              <w:rPr>
                <w:rFonts w:ascii="Montserrat Light" w:hAnsi="Montserrat Light"/>
              </w:rPr>
              <w:t>înființat</w:t>
            </w:r>
            <w:proofErr w:type="spellEnd"/>
            <w:r w:rsidRPr="00DF20A5">
              <w:rPr>
                <w:rFonts w:ascii="Montserrat Light" w:hAnsi="Montserrat Light"/>
              </w:rPr>
              <w:t xml:space="preserve"> de </w:t>
            </w:r>
            <w:proofErr w:type="spellStart"/>
            <w:r w:rsidRPr="00DF20A5">
              <w:rPr>
                <w:rFonts w:ascii="Montserrat Light" w:hAnsi="Montserrat Light"/>
              </w:rPr>
              <w:t>muncitor</w:t>
            </w:r>
            <w:proofErr w:type="spellEnd"/>
            <w:r w:rsidRPr="00DF20A5">
              <w:rPr>
                <w:rFonts w:ascii="Montserrat Light" w:hAnsi="Montserrat Light"/>
              </w:rPr>
              <w:t xml:space="preserve"> </w:t>
            </w:r>
            <w:proofErr w:type="spellStart"/>
            <w:r w:rsidRPr="00DF20A5">
              <w:rPr>
                <w:rFonts w:ascii="Montserrat Light" w:hAnsi="Montserrat Light"/>
              </w:rPr>
              <w:t>calificat</w:t>
            </w:r>
            <w:proofErr w:type="spellEnd"/>
            <w:r w:rsidRPr="00DF20A5">
              <w:rPr>
                <w:rFonts w:ascii="Montserrat Light" w:hAnsi="Montserrat Light"/>
              </w:rPr>
              <w:t xml:space="preserve"> (</w:t>
            </w:r>
            <w:proofErr w:type="spellStart"/>
            <w:r w:rsidRPr="00DF20A5">
              <w:rPr>
                <w:rFonts w:ascii="Montserrat Light" w:hAnsi="Montserrat Light"/>
              </w:rPr>
              <w:t>întreținere</w:t>
            </w:r>
            <w:proofErr w:type="spellEnd"/>
            <w:r w:rsidRPr="00DF20A5">
              <w:rPr>
                <w:rFonts w:ascii="Montserrat Light" w:hAnsi="Montserrat Light"/>
              </w:rPr>
              <w:t xml:space="preserve">) (G/M), COR 721424, </w:t>
            </w:r>
            <w:proofErr w:type="spellStart"/>
            <w:r w:rsidRPr="00DF20A5">
              <w:rPr>
                <w:rFonts w:ascii="Montserrat Light" w:hAnsi="Montserrat Light"/>
              </w:rPr>
              <w:t>treapta</w:t>
            </w:r>
            <w:proofErr w:type="spellEnd"/>
            <w:r w:rsidRPr="00DF20A5">
              <w:rPr>
                <w:rFonts w:ascii="Montserrat Light" w:hAnsi="Montserrat Light"/>
              </w:rPr>
              <w:t xml:space="preserve"> I </w:t>
            </w:r>
            <w:proofErr w:type="spellStart"/>
            <w:r w:rsidRPr="00DF20A5">
              <w:rPr>
                <w:rFonts w:ascii="Montserrat Light" w:hAnsi="Montserrat Light"/>
              </w:rPr>
              <w:t>în</w:t>
            </w:r>
            <w:proofErr w:type="spellEnd"/>
            <w:r w:rsidRPr="00DF20A5">
              <w:rPr>
                <w:rFonts w:ascii="Montserrat Light" w:hAnsi="Montserrat Light"/>
              </w:rPr>
              <w:t xml:space="preserve"> </w:t>
            </w:r>
            <w:proofErr w:type="spellStart"/>
            <w:r w:rsidRPr="00DF20A5">
              <w:rPr>
                <w:rFonts w:ascii="Montserrat Light" w:hAnsi="Montserrat Light"/>
              </w:rPr>
              <w:t>cadrul</w:t>
            </w:r>
            <w:proofErr w:type="spellEnd"/>
            <w:r w:rsidRPr="00DF20A5">
              <w:rPr>
                <w:rFonts w:ascii="Montserrat Light" w:hAnsi="Montserrat Light"/>
              </w:rPr>
              <w:t xml:space="preserve"> </w:t>
            </w:r>
            <w:proofErr w:type="spellStart"/>
            <w:r w:rsidRPr="00DF20A5">
              <w:rPr>
                <w:rFonts w:ascii="Montserrat Light" w:hAnsi="Montserrat Light"/>
              </w:rPr>
              <w:t>Centrului</w:t>
            </w:r>
            <w:proofErr w:type="spellEnd"/>
            <w:r w:rsidRPr="00DF20A5">
              <w:rPr>
                <w:rFonts w:ascii="Montserrat Light" w:hAnsi="Montserrat Light"/>
              </w:rPr>
              <w:t xml:space="preserve"> Maternal „Veronica” Turda.</w:t>
            </w:r>
          </w:p>
          <w:p w14:paraId="02594F26" w14:textId="77777777" w:rsidR="009E49E8" w:rsidRPr="00DF20A5" w:rsidRDefault="009E49E8" w:rsidP="00310263">
            <w:pPr>
              <w:pStyle w:val="NoSpacing1"/>
              <w:jc w:val="both"/>
              <w:rPr>
                <w:rFonts w:ascii="Montserrat Light" w:hAnsi="Montserrat Light"/>
              </w:rPr>
            </w:pPr>
            <w:r w:rsidRPr="00DF20A5">
              <w:rPr>
                <w:rFonts w:ascii="Montserrat Light" w:hAnsi="Montserrat Light"/>
              </w:rPr>
              <w:t xml:space="preserve">7. Se </w:t>
            </w:r>
            <w:proofErr w:type="spellStart"/>
            <w:r w:rsidRPr="00DF20A5">
              <w:rPr>
                <w:rFonts w:ascii="Montserrat Light" w:hAnsi="Montserrat Light"/>
              </w:rPr>
              <w:t>desființează</w:t>
            </w:r>
            <w:proofErr w:type="spellEnd"/>
            <w:r w:rsidRPr="00DF20A5">
              <w:rPr>
                <w:rFonts w:ascii="Montserrat Light" w:hAnsi="Montserrat Light"/>
              </w:rPr>
              <w:t xml:space="preserve"> 0.5 post de </w:t>
            </w:r>
            <w:proofErr w:type="spellStart"/>
            <w:r w:rsidRPr="00DF20A5">
              <w:rPr>
                <w:rFonts w:ascii="Montserrat Light" w:hAnsi="Montserrat Light"/>
              </w:rPr>
              <w:t>muncitor</w:t>
            </w:r>
            <w:proofErr w:type="spellEnd"/>
            <w:r w:rsidRPr="00DF20A5">
              <w:rPr>
                <w:rFonts w:ascii="Montserrat Light" w:hAnsi="Montserrat Light"/>
              </w:rPr>
              <w:t xml:space="preserve"> </w:t>
            </w:r>
            <w:proofErr w:type="spellStart"/>
            <w:r w:rsidRPr="00DF20A5">
              <w:rPr>
                <w:rFonts w:ascii="Montserrat Light" w:hAnsi="Montserrat Light"/>
              </w:rPr>
              <w:t>calificat</w:t>
            </w:r>
            <w:proofErr w:type="spellEnd"/>
            <w:r w:rsidRPr="00DF20A5">
              <w:rPr>
                <w:rFonts w:ascii="Montserrat Light" w:hAnsi="Montserrat Light"/>
              </w:rPr>
              <w:t xml:space="preserve"> (</w:t>
            </w:r>
            <w:proofErr w:type="spellStart"/>
            <w:r w:rsidRPr="00DF20A5">
              <w:rPr>
                <w:rFonts w:ascii="Montserrat Light" w:hAnsi="Montserrat Light"/>
              </w:rPr>
              <w:t>bucătar</w:t>
            </w:r>
            <w:proofErr w:type="spellEnd"/>
            <w:r w:rsidRPr="00DF20A5">
              <w:rPr>
                <w:rFonts w:ascii="Montserrat Light" w:hAnsi="Montserrat Light"/>
              </w:rPr>
              <w:t xml:space="preserve">) (G/M), </w:t>
            </w:r>
            <w:proofErr w:type="spellStart"/>
            <w:r w:rsidRPr="00DF20A5">
              <w:rPr>
                <w:rFonts w:ascii="Montserrat Light" w:hAnsi="Montserrat Light"/>
              </w:rPr>
              <w:t>treapta</w:t>
            </w:r>
            <w:proofErr w:type="spellEnd"/>
            <w:r w:rsidRPr="00DF20A5">
              <w:rPr>
                <w:rFonts w:ascii="Montserrat Light" w:hAnsi="Montserrat Light"/>
              </w:rPr>
              <w:t xml:space="preserve"> II, COR 512001 vacant.</w:t>
            </w:r>
          </w:p>
          <w:p w14:paraId="373E1A61" w14:textId="77777777" w:rsidR="009E49E8" w:rsidRPr="00DF20A5" w:rsidRDefault="009E49E8" w:rsidP="00310263">
            <w:pPr>
              <w:pStyle w:val="NoSpacing1"/>
              <w:jc w:val="both"/>
              <w:rPr>
                <w:rFonts w:ascii="Montserrat Light" w:hAnsi="Montserrat Light"/>
              </w:rPr>
            </w:pPr>
            <w:r w:rsidRPr="00DF20A5">
              <w:rPr>
                <w:rFonts w:ascii="Montserrat Light" w:hAnsi="Montserrat Light"/>
              </w:rPr>
              <w:t xml:space="preserve">8. Se </w:t>
            </w:r>
            <w:proofErr w:type="spellStart"/>
            <w:r w:rsidRPr="00DF20A5">
              <w:rPr>
                <w:rFonts w:ascii="Montserrat Light" w:hAnsi="Montserrat Light"/>
              </w:rPr>
              <w:t>desființează</w:t>
            </w:r>
            <w:proofErr w:type="spellEnd"/>
            <w:r w:rsidRPr="00DF20A5">
              <w:rPr>
                <w:rFonts w:ascii="Montserrat Light" w:hAnsi="Montserrat Light"/>
              </w:rPr>
              <w:t xml:space="preserve"> 0.5 post de </w:t>
            </w:r>
            <w:proofErr w:type="spellStart"/>
            <w:r w:rsidRPr="00DF20A5">
              <w:rPr>
                <w:rFonts w:ascii="Montserrat Light" w:hAnsi="Montserrat Light"/>
              </w:rPr>
              <w:t>muncitor</w:t>
            </w:r>
            <w:proofErr w:type="spellEnd"/>
            <w:r w:rsidRPr="00DF20A5">
              <w:rPr>
                <w:rFonts w:ascii="Montserrat Light" w:hAnsi="Montserrat Light"/>
              </w:rPr>
              <w:t xml:space="preserve"> </w:t>
            </w:r>
            <w:proofErr w:type="spellStart"/>
            <w:r w:rsidRPr="00DF20A5">
              <w:rPr>
                <w:rFonts w:ascii="Montserrat Light" w:hAnsi="Montserrat Light"/>
              </w:rPr>
              <w:t>calificat</w:t>
            </w:r>
            <w:proofErr w:type="spellEnd"/>
            <w:r w:rsidRPr="00DF20A5">
              <w:rPr>
                <w:rFonts w:ascii="Montserrat Light" w:hAnsi="Montserrat Light"/>
              </w:rPr>
              <w:t xml:space="preserve"> (</w:t>
            </w:r>
            <w:proofErr w:type="spellStart"/>
            <w:r w:rsidRPr="00DF20A5">
              <w:rPr>
                <w:rFonts w:ascii="Montserrat Light" w:hAnsi="Montserrat Light"/>
              </w:rPr>
              <w:t>bucătar</w:t>
            </w:r>
            <w:proofErr w:type="spellEnd"/>
            <w:r w:rsidRPr="00DF20A5">
              <w:rPr>
                <w:rFonts w:ascii="Montserrat Light" w:hAnsi="Montserrat Light"/>
              </w:rPr>
              <w:t xml:space="preserve">) (G/M), </w:t>
            </w:r>
            <w:proofErr w:type="spellStart"/>
            <w:r w:rsidRPr="00DF20A5">
              <w:rPr>
                <w:rFonts w:ascii="Montserrat Light" w:hAnsi="Montserrat Light"/>
              </w:rPr>
              <w:t>treapta</w:t>
            </w:r>
            <w:proofErr w:type="spellEnd"/>
            <w:r w:rsidRPr="00DF20A5">
              <w:rPr>
                <w:rFonts w:ascii="Montserrat Light" w:hAnsi="Montserrat Light"/>
              </w:rPr>
              <w:t xml:space="preserve"> III, COR 512001 </w:t>
            </w:r>
            <w:proofErr w:type="spellStart"/>
            <w:r w:rsidRPr="00DF20A5">
              <w:rPr>
                <w:rFonts w:ascii="Montserrat Light" w:hAnsi="Montserrat Light"/>
              </w:rPr>
              <w:t>ocupat</w:t>
            </w:r>
            <w:proofErr w:type="spellEnd"/>
            <w:r w:rsidRPr="00DF20A5">
              <w:rPr>
                <w:rFonts w:ascii="Montserrat Light" w:hAnsi="Montserrat Light"/>
              </w:rPr>
              <w:t xml:space="preserve"> de </w:t>
            </w:r>
            <w:proofErr w:type="spellStart"/>
            <w:r w:rsidRPr="00DF20A5">
              <w:rPr>
                <w:rFonts w:ascii="Montserrat Light" w:hAnsi="Montserrat Light"/>
              </w:rPr>
              <w:t>către</w:t>
            </w:r>
            <w:proofErr w:type="spellEnd"/>
            <w:r w:rsidRPr="00DF20A5">
              <w:rPr>
                <w:rFonts w:ascii="Montserrat Light" w:hAnsi="Montserrat Light"/>
              </w:rPr>
              <w:t xml:space="preserve"> Marian Olivia, </w:t>
            </w:r>
            <w:proofErr w:type="spellStart"/>
            <w:r w:rsidRPr="00DF20A5">
              <w:rPr>
                <w:rFonts w:ascii="Montserrat Light" w:hAnsi="Montserrat Light"/>
              </w:rPr>
              <w:t>căreia</w:t>
            </w:r>
            <w:proofErr w:type="spellEnd"/>
            <w:r w:rsidRPr="00DF20A5">
              <w:rPr>
                <w:rFonts w:ascii="Montserrat Light" w:hAnsi="Montserrat Light"/>
              </w:rPr>
              <w:t xml:space="preserve"> </w:t>
            </w:r>
            <w:proofErr w:type="spellStart"/>
            <w:r w:rsidRPr="00DF20A5">
              <w:rPr>
                <w:rFonts w:ascii="Montserrat Light" w:hAnsi="Montserrat Light"/>
              </w:rPr>
              <w:t>i</w:t>
            </w:r>
            <w:proofErr w:type="spellEnd"/>
            <w:r w:rsidRPr="00DF20A5">
              <w:rPr>
                <w:rFonts w:ascii="Montserrat Light" w:hAnsi="Montserrat Light"/>
              </w:rPr>
              <w:t xml:space="preserve"> se </w:t>
            </w:r>
            <w:proofErr w:type="spellStart"/>
            <w:r w:rsidRPr="00DF20A5">
              <w:rPr>
                <w:rFonts w:ascii="Montserrat Light" w:hAnsi="Montserrat Light"/>
              </w:rPr>
              <w:t>oferă</w:t>
            </w:r>
            <w:proofErr w:type="spellEnd"/>
            <w:r w:rsidRPr="00DF20A5">
              <w:rPr>
                <w:rFonts w:ascii="Montserrat Light" w:hAnsi="Montserrat Light"/>
              </w:rPr>
              <w:t xml:space="preserve"> 0.5 post vacant de </w:t>
            </w:r>
            <w:proofErr w:type="spellStart"/>
            <w:r w:rsidRPr="00DF20A5">
              <w:rPr>
                <w:rFonts w:ascii="Montserrat Light" w:hAnsi="Montserrat Light"/>
              </w:rPr>
              <w:t>muncitor</w:t>
            </w:r>
            <w:proofErr w:type="spellEnd"/>
            <w:r w:rsidRPr="00DF20A5">
              <w:rPr>
                <w:rFonts w:ascii="Montserrat Light" w:hAnsi="Montserrat Light"/>
              </w:rPr>
              <w:t xml:space="preserve"> </w:t>
            </w:r>
            <w:proofErr w:type="spellStart"/>
            <w:r w:rsidRPr="00DF20A5">
              <w:rPr>
                <w:rFonts w:ascii="Montserrat Light" w:hAnsi="Montserrat Light"/>
              </w:rPr>
              <w:t>calificat</w:t>
            </w:r>
            <w:proofErr w:type="spellEnd"/>
            <w:r w:rsidRPr="00DF20A5">
              <w:rPr>
                <w:rFonts w:ascii="Montserrat Light" w:hAnsi="Montserrat Light"/>
              </w:rPr>
              <w:t xml:space="preserve"> (</w:t>
            </w:r>
            <w:proofErr w:type="spellStart"/>
            <w:r w:rsidRPr="00DF20A5">
              <w:rPr>
                <w:rFonts w:ascii="Montserrat Light" w:hAnsi="Montserrat Light"/>
              </w:rPr>
              <w:t>bucătar</w:t>
            </w:r>
            <w:proofErr w:type="spellEnd"/>
            <w:r w:rsidRPr="00DF20A5">
              <w:rPr>
                <w:rFonts w:ascii="Montserrat Light" w:hAnsi="Montserrat Light"/>
              </w:rPr>
              <w:t xml:space="preserve">) (G/M), </w:t>
            </w:r>
            <w:proofErr w:type="spellStart"/>
            <w:r w:rsidRPr="00DF20A5">
              <w:rPr>
                <w:rFonts w:ascii="Montserrat Light" w:hAnsi="Montserrat Light"/>
              </w:rPr>
              <w:t>treapta</w:t>
            </w:r>
            <w:proofErr w:type="spellEnd"/>
            <w:r w:rsidRPr="00DF20A5">
              <w:rPr>
                <w:rFonts w:ascii="Montserrat Light" w:hAnsi="Montserrat Light"/>
              </w:rPr>
              <w:t xml:space="preserve"> III </w:t>
            </w:r>
            <w:proofErr w:type="spellStart"/>
            <w:r w:rsidRPr="00DF20A5">
              <w:rPr>
                <w:rFonts w:ascii="Montserrat Light" w:hAnsi="Montserrat Light"/>
              </w:rPr>
              <w:t>în</w:t>
            </w:r>
            <w:proofErr w:type="spellEnd"/>
            <w:r w:rsidRPr="00DF20A5">
              <w:rPr>
                <w:rFonts w:ascii="Montserrat Light" w:hAnsi="Montserrat Light"/>
              </w:rPr>
              <w:t xml:space="preserve"> </w:t>
            </w:r>
            <w:proofErr w:type="spellStart"/>
            <w:r w:rsidRPr="00DF20A5">
              <w:rPr>
                <w:rFonts w:ascii="Montserrat Light" w:hAnsi="Montserrat Light"/>
              </w:rPr>
              <w:t>cadrul</w:t>
            </w:r>
            <w:proofErr w:type="spellEnd"/>
            <w:r w:rsidRPr="00DF20A5">
              <w:rPr>
                <w:rFonts w:ascii="Montserrat Light" w:hAnsi="Montserrat Light"/>
              </w:rPr>
              <w:t xml:space="preserve"> </w:t>
            </w:r>
            <w:proofErr w:type="spellStart"/>
            <w:r w:rsidRPr="00DF20A5">
              <w:rPr>
                <w:rFonts w:ascii="Montserrat Light" w:hAnsi="Montserrat Light"/>
              </w:rPr>
              <w:t>Centrului</w:t>
            </w:r>
            <w:proofErr w:type="spellEnd"/>
            <w:r w:rsidRPr="00DF20A5">
              <w:rPr>
                <w:rFonts w:ascii="Montserrat Light" w:hAnsi="Montserrat Light"/>
              </w:rPr>
              <w:t xml:space="preserve"> Maternal „ Veronica” Turda.</w:t>
            </w:r>
          </w:p>
          <w:p w14:paraId="6486D035" w14:textId="77777777" w:rsidR="009E49E8" w:rsidRPr="00DF20A5" w:rsidRDefault="009E49E8" w:rsidP="00310263">
            <w:pPr>
              <w:pStyle w:val="NoSpacing1"/>
              <w:jc w:val="both"/>
              <w:rPr>
                <w:rFonts w:ascii="Montserrat Light" w:hAnsi="Montserrat Light"/>
              </w:rPr>
            </w:pPr>
            <w:r w:rsidRPr="00DF20A5">
              <w:rPr>
                <w:rFonts w:ascii="Montserrat Light" w:hAnsi="Montserrat Light"/>
              </w:rPr>
              <w:t xml:space="preserve">9.  Se </w:t>
            </w:r>
            <w:proofErr w:type="spellStart"/>
            <w:r w:rsidRPr="00DF20A5">
              <w:rPr>
                <w:rFonts w:ascii="Montserrat Light" w:hAnsi="Montserrat Light"/>
              </w:rPr>
              <w:t>desființează</w:t>
            </w:r>
            <w:proofErr w:type="spellEnd"/>
            <w:r w:rsidRPr="00DF20A5">
              <w:rPr>
                <w:rFonts w:ascii="Montserrat Light" w:hAnsi="Montserrat Light"/>
              </w:rPr>
              <w:t xml:space="preserve"> 1 post </w:t>
            </w:r>
            <w:proofErr w:type="spellStart"/>
            <w:r w:rsidRPr="00DF20A5">
              <w:rPr>
                <w:rFonts w:ascii="Montserrat Light" w:hAnsi="Montserrat Light"/>
              </w:rPr>
              <w:t>îngrijitor</w:t>
            </w:r>
            <w:proofErr w:type="spellEnd"/>
            <w:r w:rsidRPr="00DF20A5">
              <w:rPr>
                <w:rFonts w:ascii="Montserrat Light" w:hAnsi="Montserrat Light"/>
              </w:rPr>
              <w:t xml:space="preserve"> (G), cod COR 911201 </w:t>
            </w:r>
            <w:proofErr w:type="spellStart"/>
            <w:r w:rsidRPr="00DF20A5">
              <w:rPr>
                <w:rFonts w:ascii="Montserrat Light" w:hAnsi="Montserrat Light"/>
              </w:rPr>
              <w:t>ocupat</w:t>
            </w:r>
            <w:proofErr w:type="spellEnd"/>
            <w:r w:rsidRPr="00DF20A5">
              <w:rPr>
                <w:rFonts w:ascii="Montserrat Light" w:hAnsi="Montserrat Light"/>
              </w:rPr>
              <w:t xml:space="preserve"> de </w:t>
            </w:r>
            <w:proofErr w:type="spellStart"/>
            <w:r w:rsidRPr="00DF20A5">
              <w:rPr>
                <w:rFonts w:ascii="Montserrat Light" w:hAnsi="Montserrat Light"/>
              </w:rPr>
              <w:t>către</w:t>
            </w:r>
            <w:proofErr w:type="spellEnd"/>
            <w:r w:rsidRPr="00DF20A5">
              <w:rPr>
                <w:rFonts w:ascii="Montserrat Light" w:hAnsi="Montserrat Light"/>
              </w:rPr>
              <w:t xml:space="preserve"> </w:t>
            </w:r>
            <w:proofErr w:type="spellStart"/>
            <w:proofErr w:type="gramStart"/>
            <w:r w:rsidRPr="00DF20A5">
              <w:rPr>
                <w:rFonts w:ascii="Montserrat Light" w:hAnsi="Montserrat Light"/>
              </w:rPr>
              <w:t>dna</w:t>
            </w:r>
            <w:proofErr w:type="spellEnd"/>
            <w:r w:rsidRPr="00DF20A5">
              <w:rPr>
                <w:rFonts w:ascii="Montserrat Light" w:hAnsi="Montserrat Light"/>
              </w:rPr>
              <w:t xml:space="preserve">  Silaghi</w:t>
            </w:r>
            <w:proofErr w:type="gramEnd"/>
            <w:r w:rsidRPr="00DF20A5">
              <w:rPr>
                <w:rFonts w:ascii="Montserrat Light" w:hAnsi="Montserrat Light"/>
              </w:rPr>
              <w:t xml:space="preserve"> Aurica (0.5 post) </w:t>
            </w:r>
            <w:proofErr w:type="spellStart"/>
            <w:r w:rsidRPr="00DF20A5">
              <w:rPr>
                <w:rFonts w:ascii="Montserrat Light" w:hAnsi="Montserrat Light"/>
              </w:rPr>
              <w:t>și</w:t>
            </w:r>
            <w:proofErr w:type="spellEnd"/>
            <w:r w:rsidRPr="00DF20A5">
              <w:rPr>
                <w:rFonts w:ascii="Montserrat Light" w:hAnsi="Montserrat Light"/>
              </w:rPr>
              <w:t xml:space="preserve"> </w:t>
            </w:r>
            <w:proofErr w:type="spellStart"/>
            <w:r w:rsidRPr="00DF20A5">
              <w:rPr>
                <w:rFonts w:ascii="Montserrat Light" w:hAnsi="Montserrat Light"/>
              </w:rPr>
              <w:t>dna</w:t>
            </w:r>
            <w:proofErr w:type="spellEnd"/>
            <w:r w:rsidRPr="00DF20A5">
              <w:rPr>
                <w:rFonts w:ascii="Montserrat Light" w:hAnsi="Montserrat Light"/>
              </w:rPr>
              <w:t xml:space="preserve"> Bursa Adriana </w:t>
            </w:r>
            <w:proofErr w:type="spellStart"/>
            <w:r w:rsidRPr="00DF20A5">
              <w:rPr>
                <w:rFonts w:ascii="Montserrat Light" w:hAnsi="Montserrat Light"/>
              </w:rPr>
              <w:t>Certasela</w:t>
            </w:r>
            <w:proofErr w:type="spellEnd"/>
            <w:r w:rsidRPr="00DF20A5">
              <w:rPr>
                <w:rFonts w:ascii="Montserrat Light" w:hAnsi="Montserrat Light"/>
              </w:rPr>
              <w:t xml:space="preserve"> (0.5 post) </w:t>
            </w:r>
            <w:proofErr w:type="spellStart"/>
            <w:r w:rsidRPr="00DF20A5">
              <w:rPr>
                <w:rFonts w:ascii="Montserrat Light" w:hAnsi="Montserrat Light"/>
              </w:rPr>
              <w:t>cărora</w:t>
            </w:r>
            <w:proofErr w:type="spellEnd"/>
            <w:r w:rsidRPr="00DF20A5">
              <w:rPr>
                <w:rFonts w:ascii="Montserrat Light" w:hAnsi="Montserrat Light"/>
              </w:rPr>
              <w:t xml:space="preserve"> li se </w:t>
            </w:r>
            <w:proofErr w:type="spellStart"/>
            <w:r w:rsidRPr="00DF20A5">
              <w:rPr>
                <w:rFonts w:ascii="Montserrat Light" w:hAnsi="Montserrat Light"/>
              </w:rPr>
              <w:t>oferă</w:t>
            </w:r>
            <w:proofErr w:type="spellEnd"/>
            <w:r w:rsidRPr="00DF20A5">
              <w:rPr>
                <w:rFonts w:ascii="Montserrat Light" w:hAnsi="Montserrat Light"/>
              </w:rPr>
              <w:t xml:space="preserve"> 0.5 post de </w:t>
            </w:r>
            <w:proofErr w:type="spellStart"/>
            <w:r w:rsidRPr="00DF20A5">
              <w:rPr>
                <w:rFonts w:ascii="Montserrat Light" w:hAnsi="Montserrat Light"/>
              </w:rPr>
              <w:t>îngrijitor</w:t>
            </w:r>
            <w:proofErr w:type="spellEnd"/>
            <w:r w:rsidRPr="00DF20A5">
              <w:rPr>
                <w:rFonts w:ascii="Montserrat Light" w:hAnsi="Montserrat Light"/>
              </w:rPr>
              <w:t xml:space="preserve"> (G), cod COR 911201 </w:t>
            </w:r>
            <w:proofErr w:type="spellStart"/>
            <w:r w:rsidRPr="00DF20A5">
              <w:rPr>
                <w:rFonts w:ascii="Montserrat Light" w:hAnsi="Montserrat Light"/>
              </w:rPr>
              <w:t>nou</w:t>
            </w:r>
            <w:proofErr w:type="spellEnd"/>
            <w:r w:rsidRPr="00DF20A5">
              <w:rPr>
                <w:rFonts w:ascii="Montserrat Light" w:hAnsi="Montserrat Light"/>
              </w:rPr>
              <w:t xml:space="preserve"> </w:t>
            </w:r>
            <w:proofErr w:type="spellStart"/>
            <w:r w:rsidRPr="00DF20A5">
              <w:rPr>
                <w:rFonts w:ascii="Montserrat Light" w:hAnsi="Montserrat Light"/>
              </w:rPr>
              <w:t>înființat</w:t>
            </w:r>
            <w:proofErr w:type="spellEnd"/>
            <w:r w:rsidRPr="00DF20A5">
              <w:rPr>
                <w:rFonts w:ascii="Montserrat Light" w:hAnsi="Montserrat Light"/>
              </w:rPr>
              <w:t xml:space="preserve"> </w:t>
            </w:r>
            <w:proofErr w:type="spellStart"/>
            <w:r w:rsidRPr="00DF20A5">
              <w:rPr>
                <w:rFonts w:ascii="Montserrat Light" w:hAnsi="Montserrat Light"/>
              </w:rPr>
              <w:t>în</w:t>
            </w:r>
            <w:proofErr w:type="spellEnd"/>
            <w:r w:rsidRPr="00DF20A5">
              <w:rPr>
                <w:rFonts w:ascii="Montserrat Light" w:hAnsi="Montserrat Light"/>
              </w:rPr>
              <w:t xml:space="preserve"> </w:t>
            </w:r>
            <w:proofErr w:type="spellStart"/>
            <w:r w:rsidRPr="00DF20A5">
              <w:rPr>
                <w:rFonts w:ascii="Montserrat Light" w:hAnsi="Montserrat Light"/>
              </w:rPr>
              <w:t>cadrul</w:t>
            </w:r>
            <w:proofErr w:type="spellEnd"/>
            <w:r w:rsidRPr="00DF20A5">
              <w:rPr>
                <w:rFonts w:ascii="Montserrat Light" w:hAnsi="Montserrat Light"/>
              </w:rPr>
              <w:t xml:space="preserve"> </w:t>
            </w:r>
            <w:proofErr w:type="spellStart"/>
            <w:r w:rsidRPr="00DF20A5">
              <w:rPr>
                <w:rFonts w:ascii="Montserrat Light" w:hAnsi="Montserrat Light"/>
              </w:rPr>
              <w:t>Centrului</w:t>
            </w:r>
            <w:proofErr w:type="spellEnd"/>
            <w:r w:rsidRPr="00DF20A5">
              <w:rPr>
                <w:rFonts w:ascii="Montserrat Light" w:hAnsi="Montserrat Light"/>
              </w:rPr>
              <w:t xml:space="preserve"> Maternal „ Veronica” Turda pentru </w:t>
            </w:r>
            <w:proofErr w:type="spellStart"/>
            <w:r w:rsidRPr="00DF20A5">
              <w:rPr>
                <w:rFonts w:ascii="Montserrat Light" w:hAnsi="Montserrat Light"/>
              </w:rPr>
              <w:t>dna</w:t>
            </w:r>
            <w:proofErr w:type="spellEnd"/>
            <w:r w:rsidRPr="00DF20A5">
              <w:rPr>
                <w:rFonts w:ascii="Montserrat Light" w:hAnsi="Montserrat Light"/>
              </w:rPr>
              <w:t xml:space="preserve"> Silaghi Aurica </w:t>
            </w:r>
            <w:proofErr w:type="spellStart"/>
            <w:r w:rsidRPr="00DF20A5">
              <w:rPr>
                <w:rFonts w:ascii="Montserrat Light" w:hAnsi="Montserrat Light"/>
              </w:rPr>
              <w:t>și</w:t>
            </w:r>
            <w:proofErr w:type="spellEnd"/>
            <w:r w:rsidRPr="00DF20A5">
              <w:rPr>
                <w:rFonts w:ascii="Montserrat Light" w:hAnsi="Montserrat Light"/>
              </w:rPr>
              <w:t xml:space="preserve"> 0.5 post </w:t>
            </w:r>
            <w:proofErr w:type="spellStart"/>
            <w:r w:rsidRPr="00DF20A5">
              <w:rPr>
                <w:rFonts w:ascii="Montserrat Light" w:hAnsi="Montserrat Light"/>
              </w:rPr>
              <w:t>nou</w:t>
            </w:r>
            <w:proofErr w:type="spellEnd"/>
            <w:r w:rsidRPr="00DF20A5">
              <w:rPr>
                <w:rFonts w:ascii="Montserrat Light" w:hAnsi="Montserrat Light"/>
              </w:rPr>
              <w:t xml:space="preserve"> </w:t>
            </w:r>
            <w:proofErr w:type="spellStart"/>
            <w:r w:rsidRPr="00DF20A5">
              <w:rPr>
                <w:rFonts w:ascii="Montserrat Light" w:hAnsi="Montserrat Light"/>
              </w:rPr>
              <w:t>înființat</w:t>
            </w:r>
            <w:proofErr w:type="spellEnd"/>
            <w:r w:rsidRPr="00DF20A5">
              <w:rPr>
                <w:rFonts w:ascii="Montserrat Light" w:hAnsi="Montserrat Light"/>
              </w:rPr>
              <w:t xml:space="preserve"> de </w:t>
            </w:r>
            <w:proofErr w:type="spellStart"/>
            <w:r w:rsidRPr="00DF20A5">
              <w:rPr>
                <w:rFonts w:ascii="Montserrat Light" w:hAnsi="Montserrat Light"/>
              </w:rPr>
              <w:t>îngrijitor</w:t>
            </w:r>
            <w:proofErr w:type="spellEnd"/>
            <w:r w:rsidRPr="00DF20A5">
              <w:rPr>
                <w:rFonts w:ascii="Montserrat Light" w:hAnsi="Montserrat Light"/>
              </w:rPr>
              <w:t xml:space="preserve"> (G), COR 911201 </w:t>
            </w:r>
            <w:proofErr w:type="spellStart"/>
            <w:r w:rsidRPr="00DF20A5">
              <w:rPr>
                <w:rFonts w:ascii="Montserrat Light" w:hAnsi="Montserrat Light"/>
              </w:rPr>
              <w:t>în</w:t>
            </w:r>
            <w:proofErr w:type="spellEnd"/>
            <w:r w:rsidRPr="00DF20A5">
              <w:rPr>
                <w:rFonts w:ascii="Montserrat Light" w:hAnsi="Montserrat Light"/>
              </w:rPr>
              <w:t xml:space="preserve"> </w:t>
            </w:r>
            <w:proofErr w:type="spellStart"/>
            <w:r w:rsidRPr="00DF20A5">
              <w:rPr>
                <w:rFonts w:ascii="Montserrat Light" w:hAnsi="Montserrat Light"/>
              </w:rPr>
              <w:t>cadrul</w:t>
            </w:r>
            <w:proofErr w:type="spellEnd"/>
            <w:r w:rsidRPr="00DF20A5">
              <w:rPr>
                <w:rFonts w:ascii="Montserrat Light" w:hAnsi="Montserrat Light"/>
              </w:rPr>
              <w:t xml:space="preserve"> </w:t>
            </w:r>
            <w:proofErr w:type="spellStart"/>
            <w:r w:rsidRPr="00DF20A5">
              <w:rPr>
                <w:rFonts w:ascii="Montserrat Light" w:hAnsi="Montserrat Light"/>
              </w:rPr>
              <w:t>Centrului</w:t>
            </w:r>
            <w:proofErr w:type="spellEnd"/>
            <w:r w:rsidRPr="00DF20A5">
              <w:rPr>
                <w:rFonts w:ascii="Montserrat Light" w:hAnsi="Montserrat Light"/>
              </w:rPr>
              <w:t xml:space="preserve"> Maternal  „Veronica” Turda pentru </w:t>
            </w:r>
            <w:proofErr w:type="spellStart"/>
            <w:r w:rsidRPr="00DF20A5">
              <w:rPr>
                <w:rFonts w:ascii="Montserrat Light" w:hAnsi="Montserrat Light"/>
              </w:rPr>
              <w:t>dna</w:t>
            </w:r>
            <w:proofErr w:type="spellEnd"/>
            <w:r w:rsidRPr="00DF20A5">
              <w:rPr>
                <w:rFonts w:ascii="Montserrat Light" w:hAnsi="Montserrat Light"/>
              </w:rPr>
              <w:t xml:space="preserve"> Bursa Adriana </w:t>
            </w:r>
            <w:proofErr w:type="spellStart"/>
            <w:r w:rsidRPr="00DF20A5">
              <w:rPr>
                <w:rFonts w:ascii="Montserrat Light" w:hAnsi="Montserrat Light"/>
              </w:rPr>
              <w:t>Certasela</w:t>
            </w:r>
            <w:proofErr w:type="spellEnd"/>
            <w:r w:rsidRPr="00DF20A5">
              <w:rPr>
                <w:rFonts w:ascii="Montserrat Light" w:hAnsi="Montserrat Light"/>
              </w:rPr>
              <w:t>.</w:t>
            </w:r>
          </w:p>
          <w:p w14:paraId="20CCA16A" w14:textId="77777777" w:rsidR="009E49E8" w:rsidRPr="00DF20A5" w:rsidRDefault="009E49E8" w:rsidP="00310263">
            <w:pPr>
              <w:spacing w:line="240" w:lineRule="auto"/>
              <w:ind w:firstLine="29"/>
              <w:jc w:val="both"/>
              <w:rPr>
                <w:rFonts w:ascii="Montserrat Light" w:hAnsi="Montserrat Light" w:cs="Times New Roman"/>
                <w:b/>
                <w:color w:val="000000" w:themeColor="text1"/>
                <w:u w:val="single"/>
                <w:lang w:val="ro-RO"/>
              </w:rPr>
            </w:pPr>
          </w:p>
          <w:p w14:paraId="419F9528" w14:textId="17123335" w:rsidR="00A42EB6" w:rsidRPr="00DF20A5" w:rsidRDefault="009E49E8" w:rsidP="00310263">
            <w:pPr>
              <w:spacing w:line="240" w:lineRule="auto"/>
              <w:jc w:val="both"/>
              <w:rPr>
                <w:rFonts w:ascii="Montserrat Light" w:hAnsi="Montserrat Light" w:cs="Times New Roman"/>
                <w:b/>
                <w:color w:val="000000" w:themeColor="text1"/>
                <w:lang w:val="ro-RO"/>
              </w:rPr>
            </w:pPr>
            <w:r w:rsidRPr="00DF20A5">
              <w:rPr>
                <w:rFonts w:ascii="Montserrat Light" w:hAnsi="Montserrat Light" w:cs="Times New Roman"/>
                <w:b/>
                <w:color w:val="000000" w:themeColor="text1"/>
                <w:lang w:val="ro-RO"/>
              </w:rPr>
              <w:t>E</w:t>
            </w:r>
            <w:r w:rsidR="00A42EB6" w:rsidRPr="00DF20A5">
              <w:rPr>
                <w:rFonts w:ascii="Montserrat Light" w:hAnsi="Montserrat Light" w:cs="Times New Roman"/>
                <w:b/>
                <w:color w:val="000000" w:themeColor="text1"/>
                <w:lang w:val="ro-RO"/>
              </w:rPr>
              <w:t xml:space="preserve">. Desfințarea B.6.1 </w:t>
            </w:r>
            <w:bookmarkStart w:id="26" w:name="_Hlk150327010"/>
            <w:r w:rsidR="00A42EB6" w:rsidRPr="00DF20A5">
              <w:rPr>
                <w:rFonts w:ascii="Montserrat Light" w:hAnsi="Montserrat Light" w:cs="Times New Roman"/>
                <w:b/>
                <w:color w:val="000000" w:themeColor="text1"/>
                <w:lang w:val="ro-RO"/>
              </w:rPr>
              <w:t>Centrul</w:t>
            </w:r>
            <w:r w:rsidR="00C03E54" w:rsidRPr="00DF20A5">
              <w:rPr>
                <w:rFonts w:ascii="Montserrat Light" w:hAnsi="Montserrat Light" w:cs="Times New Roman"/>
                <w:b/>
                <w:color w:val="000000" w:themeColor="text1"/>
                <w:lang w:val="ro-RO"/>
              </w:rPr>
              <w:t xml:space="preserve">ui </w:t>
            </w:r>
            <w:r w:rsidR="00A42EB6" w:rsidRPr="00DF20A5">
              <w:rPr>
                <w:rFonts w:ascii="Montserrat Light" w:hAnsi="Montserrat Light" w:cs="Times New Roman"/>
                <w:b/>
                <w:color w:val="000000" w:themeColor="text1"/>
                <w:lang w:val="ro-RO"/>
              </w:rPr>
              <w:t>rezidențial pentru copii cu dizabilități Nr. 9 ”Țăndărică” Cluj-Napoca</w:t>
            </w:r>
            <w:bookmarkEnd w:id="26"/>
            <w:r w:rsidR="00A42EB6" w:rsidRPr="00DF20A5">
              <w:rPr>
                <w:rFonts w:ascii="Montserrat Light" w:hAnsi="Montserrat Light" w:cs="Times New Roman"/>
                <w:b/>
                <w:color w:val="000000" w:themeColor="text1"/>
                <w:lang w:val="ro-RO"/>
              </w:rPr>
              <w:t xml:space="preserve"> și a posturilor din cadrul acestuia, astfel:</w:t>
            </w:r>
          </w:p>
          <w:p w14:paraId="499CAE58" w14:textId="63501987" w:rsidR="00A92E6E" w:rsidRPr="00DF20A5" w:rsidRDefault="003B186F" w:rsidP="00310263">
            <w:pPr>
              <w:pStyle w:val="NoSpacing1"/>
              <w:jc w:val="both"/>
              <w:rPr>
                <w:rFonts w:ascii="Montserrat Light" w:hAnsi="Montserrat Light"/>
              </w:rPr>
            </w:pPr>
            <w:r w:rsidRPr="00DF20A5">
              <w:t>1</w:t>
            </w:r>
            <w:r w:rsidR="00A92E6E" w:rsidRPr="00DF20A5">
              <w:t xml:space="preserve">. </w:t>
            </w:r>
            <w:r w:rsidR="00A92E6E" w:rsidRPr="00DF20A5">
              <w:rPr>
                <w:rFonts w:ascii="Montserrat Light" w:hAnsi="Montserrat Light"/>
              </w:rPr>
              <w:t xml:space="preserve">Se desființează 0,5 post de psihopedagog (S) principal COR 263412, ocupat de către doamna Cordoș Loredana căreia i se oferă 0,5 post de psihopedagog (S) principal nou înființat în cadrul Centrului Respiro pentru familiile </w:t>
            </w:r>
            <w:proofErr w:type="gramStart"/>
            <w:r w:rsidR="00A92E6E" w:rsidRPr="00DF20A5">
              <w:rPr>
                <w:rFonts w:ascii="Montserrat Light" w:hAnsi="Montserrat Light"/>
              </w:rPr>
              <w:t>copiilor  cu</w:t>
            </w:r>
            <w:proofErr w:type="gramEnd"/>
            <w:r w:rsidR="00A92E6E" w:rsidRPr="00DF20A5">
              <w:rPr>
                <w:rFonts w:ascii="Montserrat Light" w:hAnsi="Montserrat Light"/>
              </w:rPr>
              <w:t xml:space="preserve"> dizabilități ”Acasă” Cluj Napoca– Componenta Rezidențială.</w:t>
            </w:r>
          </w:p>
          <w:p w14:paraId="1AD94D26" w14:textId="77777777" w:rsidR="00A92E6E" w:rsidRPr="00DF20A5" w:rsidRDefault="00A92E6E" w:rsidP="00310263">
            <w:pPr>
              <w:pStyle w:val="NoSpacing1"/>
              <w:jc w:val="both"/>
              <w:rPr>
                <w:rFonts w:ascii="Montserrat Light" w:hAnsi="Montserrat Light"/>
              </w:rPr>
            </w:pPr>
            <w:r w:rsidRPr="00DF20A5">
              <w:rPr>
                <w:rFonts w:ascii="Montserrat Light" w:hAnsi="Montserrat Light"/>
              </w:rPr>
              <w:t xml:space="preserve">2. Se desființează 0,5 post de logoped (S) principal COR 226603, </w:t>
            </w:r>
            <w:proofErr w:type="spellStart"/>
            <w:r w:rsidRPr="00DF20A5">
              <w:rPr>
                <w:rFonts w:ascii="Montserrat Light" w:hAnsi="Montserrat Light"/>
              </w:rPr>
              <w:t>ocupat</w:t>
            </w:r>
            <w:proofErr w:type="spellEnd"/>
            <w:r w:rsidRPr="00DF20A5">
              <w:rPr>
                <w:rFonts w:ascii="Montserrat Light" w:hAnsi="Montserrat Light"/>
              </w:rPr>
              <w:t xml:space="preserve"> de </w:t>
            </w:r>
            <w:proofErr w:type="spellStart"/>
            <w:r w:rsidRPr="00DF20A5">
              <w:rPr>
                <w:rFonts w:ascii="Montserrat Light" w:hAnsi="Montserrat Light"/>
              </w:rPr>
              <w:t>către</w:t>
            </w:r>
            <w:proofErr w:type="spellEnd"/>
            <w:r w:rsidRPr="00DF20A5">
              <w:rPr>
                <w:rFonts w:ascii="Montserrat Light" w:hAnsi="Montserrat Light"/>
              </w:rPr>
              <w:t xml:space="preserve"> </w:t>
            </w:r>
            <w:proofErr w:type="spellStart"/>
            <w:r w:rsidRPr="00DF20A5">
              <w:rPr>
                <w:rFonts w:ascii="Montserrat Light" w:hAnsi="Montserrat Light"/>
              </w:rPr>
              <w:t>doamna</w:t>
            </w:r>
            <w:proofErr w:type="spellEnd"/>
            <w:r w:rsidRPr="00DF20A5">
              <w:rPr>
                <w:rFonts w:ascii="Montserrat Light" w:hAnsi="Montserrat Light"/>
              </w:rPr>
              <w:t xml:space="preserve"> </w:t>
            </w:r>
            <w:proofErr w:type="spellStart"/>
            <w:r w:rsidRPr="00DF20A5">
              <w:rPr>
                <w:rFonts w:ascii="Montserrat Light" w:hAnsi="Montserrat Light"/>
              </w:rPr>
              <w:t>Ciovicescu</w:t>
            </w:r>
            <w:proofErr w:type="spellEnd"/>
            <w:r w:rsidRPr="00DF20A5">
              <w:rPr>
                <w:rFonts w:ascii="Montserrat Light" w:hAnsi="Montserrat Light"/>
              </w:rPr>
              <w:t xml:space="preserve"> Aurelia, </w:t>
            </w:r>
            <w:proofErr w:type="spellStart"/>
            <w:r w:rsidRPr="00DF20A5">
              <w:rPr>
                <w:rFonts w:ascii="Montserrat Light" w:hAnsi="Montserrat Light"/>
              </w:rPr>
              <w:t>căreia</w:t>
            </w:r>
            <w:proofErr w:type="spellEnd"/>
            <w:r w:rsidRPr="00DF20A5">
              <w:rPr>
                <w:rFonts w:ascii="Montserrat Light" w:hAnsi="Montserrat Light"/>
              </w:rPr>
              <w:t xml:space="preserve"> </w:t>
            </w:r>
            <w:proofErr w:type="spellStart"/>
            <w:r w:rsidRPr="00DF20A5">
              <w:rPr>
                <w:rFonts w:ascii="Montserrat Light" w:hAnsi="Montserrat Light"/>
              </w:rPr>
              <w:t>i</w:t>
            </w:r>
            <w:proofErr w:type="spellEnd"/>
            <w:r w:rsidRPr="00DF20A5">
              <w:rPr>
                <w:rFonts w:ascii="Montserrat Light" w:hAnsi="Montserrat Light"/>
              </w:rPr>
              <w:t xml:space="preserve"> se </w:t>
            </w:r>
            <w:proofErr w:type="spellStart"/>
            <w:r w:rsidRPr="00DF20A5">
              <w:rPr>
                <w:rFonts w:ascii="Montserrat Light" w:hAnsi="Montserrat Light"/>
              </w:rPr>
              <w:t>oferă</w:t>
            </w:r>
            <w:proofErr w:type="spellEnd"/>
            <w:r w:rsidRPr="00DF20A5">
              <w:rPr>
                <w:rFonts w:ascii="Montserrat Light" w:hAnsi="Montserrat Light"/>
              </w:rPr>
              <w:t xml:space="preserve"> 0.5 post de logoped (S) principal nou înființat în cadrul Centrului Respiro pentru familiile </w:t>
            </w:r>
            <w:proofErr w:type="gramStart"/>
            <w:r w:rsidRPr="00DF20A5">
              <w:rPr>
                <w:rFonts w:ascii="Montserrat Light" w:hAnsi="Montserrat Light"/>
              </w:rPr>
              <w:t>copiilor  cu</w:t>
            </w:r>
            <w:proofErr w:type="gramEnd"/>
            <w:r w:rsidRPr="00DF20A5">
              <w:rPr>
                <w:rFonts w:ascii="Montserrat Light" w:hAnsi="Montserrat Light"/>
              </w:rPr>
              <w:t xml:space="preserve"> dizabilități ”Acasă” Cluj Napoca – Componenta Rezidențială.</w:t>
            </w:r>
          </w:p>
          <w:p w14:paraId="1D7162DA" w14:textId="77777777" w:rsidR="00A92E6E" w:rsidRPr="00DF20A5" w:rsidRDefault="00A92E6E" w:rsidP="00310263">
            <w:pPr>
              <w:pStyle w:val="NoSpacing1"/>
              <w:jc w:val="both"/>
              <w:rPr>
                <w:rFonts w:ascii="Montserrat Light" w:hAnsi="Montserrat Light"/>
              </w:rPr>
            </w:pPr>
            <w:r w:rsidRPr="00DF20A5">
              <w:rPr>
                <w:rFonts w:ascii="Montserrat Light" w:hAnsi="Montserrat Light"/>
              </w:rPr>
              <w:t>3. Se desființează 0.5 post vacant de psiholog (S) stagiar COR 263411.</w:t>
            </w:r>
          </w:p>
          <w:p w14:paraId="21EA19F1" w14:textId="77777777" w:rsidR="00A92E6E" w:rsidRPr="00DF20A5" w:rsidRDefault="00A92E6E" w:rsidP="00310263">
            <w:pPr>
              <w:pStyle w:val="NoSpacing1"/>
              <w:jc w:val="both"/>
              <w:rPr>
                <w:rFonts w:ascii="Montserrat Light" w:hAnsi="Montserrat Light"/>
              </w:rPr>
            </w:pPr>
            <w:r w:rsidRPr="00DF20A5">
              <w:rPr>
                <w:rFonts w:ascii="Montserrat Light" w:hAnsi="Montserrat Light"/>
              </w:rPr>
              <w:t xml:space="preserve">4. Se desființează 0,5 post de asistent social (S) practicant COR 263501, ocupat de către domnul Daniel Mihai, căruia i se oferă 0.5 post de asistent social (S) practicant COR 263501, nou înființat, în cadrul Centrului Respiro pentru familiile </w:t>
            </w:r>
            <w:proofErr w:type="gramStart"/>
            <w:r w:rsidRPr="00DF20A5">
              <w:rPr>
                <w:rFonts w:ascii="Montserrat Light" w:hAnsi="Montserrat Light"/>
              </w:rPr>
              <w:t>copiilor  cu</w:t>
            </w:r>
            <w:proofErr w:type="gramEnd"/>
            <w:r w:rsidRPr="00DF20A5">
              <w:rPr>
                <w:rFonts w:ascii="Montserrat Light" w:hAnsi="Montserrat Light"/>
              </w:rPr>
              <w:t xml:space="preserve"> dizabilități ”Acasă” Cluj Napoca – Componenta de Rezidențială.</w:t>
            </w:r>
          </w:p>
          <w:p w14:paraId="2CF1F6BD" w14:textId="77777777" w:rsidR="00A92E6E" w:rsidRPr="00DF20A5" w:rsidRDefault="00A92E6E" w:rsidP="00310263">
            <w:pPr>
              <w:pStyle w:val="NoSpacing1"/>
              <w:jc w:val="both"/>
              <w:rPr>
                <w:rFonts w:ascii="Montserrat Light" w:hAnsi="Montserrat Light"/>
              </w:rPr>
            </w:pPr>
            <w:r w:rsidRPr="00DF20A5">
              <w:rPr>
                <w:rFonts w:ascii="Montserrat Light" w:hAnsi="Montserrat Light"/>
              </w:rPr>
              <w:t xml:space="preserve">5. Se desființează 1 post de asistent medical (PL) COR 325901, ocupat de către doamna Moldovan Alexandra, căreia i se oferă 1 post de asistent medical (PL) COR 325901, nou înființat, în cadrul Centrului Respiro pentru familiile </w:t>
            </w:r>
            <w:proofErr w:type="gramStart"/>
            <w:r w:rsidRPr="00DF20A5">
              <w:rPr>
                <w:rFonts w:ascii="Montserrat Light" w:hAnsi="Montserrat Light"/>
              </w:rPr>
              <w:t>copiilor  cu</w:t>
            </w:r>
            <w:proofErr w:type="gramEnd"/>
            <w:r w:rsidRPr="00DF20A5">
              <w:rPr>
                <w:rFonts w:ascii="Montserrat Light" w:hAnsi="Montserrat Light"/>
              </w:rPr>
              <w:t xml:space="preserve"> dizabilități ”Acasă” Cluj Napoca – Componenta de Rezidențială.</w:t>
            </w:r>
          </w:p>
          <w:p w14:paraId="59936F60" w14:textId="77777777" w:rsidR="00A92E6E" w:rsidRPr="00DF20A5" w:rsidRDefault="00A92E6E" w:rsidP="00310263">
            <w:pPr>
              <w:pStyle w:val="NoSpacing1"/>
              <w:jc w:val="both"/>
              <w:rPr>
                <w:rFonts w:ascii="Montserrat Light" w:hAnsi="Montserrat Light"/>
              </w:rPr>
            </w:pPr>
            <w:r w:rsidRPr="00DF20A5">
              <w:rPr>
                <w:rFonts w:ascii="Montserrat Light" w:hAnsi="Montserrat Light"/>
              </w:rPr>
              <w:lastRenderedPageBreak/>
              <w:t xml:space="preserve">6-7. Se desființează 2 posturi de educator (S) principal COR 263508, ocupate de către domnul Pop Călin Ioan și doamna Banc Adriana </w:t>
            </w:r>
            <w:proofErr w:type="gramStart"/>
            <w:r w:rsidRPr="00DF20A5">
              <w:rPr>
                <w:rFonts w:ascii="Montserrat Light" w:hAnsi="Montserrat Light"/>
              </w:rPr>
              <w:t>Lăcrimioara ,</w:t>
            </w:r>
            <w:proofErr w:type="gramEnd"/>
            <w:r w:rsidRPr="00DF20A5">
              <w:rPr>
                <w:rFonts w:ascii="Montserrat Light" w:hAnsi="Montserrat Light"/>
              </w:rPr>
              <w:t xml:space="preserve"> cărora li se oferă 2 posturi de educator (S) principal, nou înființate, în cadrul Centrului Respiro pentru familiile copiilor  cu dizabilități ”Acasă” Cluj Napoca – Componenta de Rezidențială.</w:t>
            </w:r>
          </w:p>
          <w:p w14:paraId="082490FE" w14:textId="77777777" w:rsidR="00A92E6E" w:rsidRPr="00DF20A5" w:rsidRDefault="00A92E6E" w:rsidP="00310263">
            <w:pPr>
              <w:pStyle w:val="NoSpacing1"/>
              <w:jc w:val="both"/>
              <w:rPr>
                <w:rFonts w:ascii="Montserrat Light" w:hAnsi="Montserrat Light"/>
              </w:rPr>
            </w:pPr>
            <w:r w:rsidRPr="00DF20A5">
              <w:rPr>
                <w:rFonts w:ascii="Montserrat Light" w:hAnsi="Montserrat Light"/>
              </w:rPr>
              <w:t xml:space="preserve">8. Se desființează 1 post de educator (M) principal COR 531203, ocupat de către doamna Pușcaș Raluca Maria, căreia i se oferă postul de educator (M) principal COR 531203, nou înființat, în cadrul Centrului Respiro pentru familiile </w:t>
            </w:r>
            <w:proofErr w:type="gramStart"/>
            <w:r w:rsidRPr="00DF20A5">
              <w:rPr>
                <w:rFonts w:ascii="Montserrat Light" w:hAnsi="Montserrat Light"/>
              </w:rPr>
              <w:t>copiilor  cu</w:t>
            </w:r>
            <w:proofErr w:type="gramEnd"/>
            <w:r w:rsidRPr="00DF20A5">
              <w:rPr>
                <w:rFonts w:ascii="Montserrat Light" w:hAnsi="Montserrat Light"/>
              </w:rPr>
              <w:t xml:space="preserve"> dizabilități ”Acasă” Cluj Napoca – Componenta de Rezidențială.</w:t>
            </w:r>
          </w:p>
          <w:p w14:paraId="7DDB0EF3" w14:textId="77777777" w:rsidR="00A92E6E" w:rsidRPr="00DF20A5" w:rsidRDefault="00A92E6E" w:rsidP="00310263">
            <w:pPr>
              <w:pStyle w:val="NoSpacing1"/>
              <w:jc w:val="both"/>
              <w:rPr>
                <w:rFonts w:ascii="Montserrat Light" w:hAnsi="Montserrat Light"/>
              </w:rPr>
            </w:pPr>
            <w:r w:rsidRPr="00DF20A5">
              <w:rPr>
                <w:rFonts w:ascii="Montserrat Light" w:hAnsi="Montserrat Light"/>
              </w:rPr>
              <w:t>9. Se desființează 1 post de infirmier (G) COR 532103, ocupat de către doamna Pintea Angela, căreia i se oferă 1 post vacant de infirmier (G) COR 532103 în cadrul Complexului Servicii Sociale pentru copilul cu dizabilități Cluj-Napoca - Case de Tip Familial Cluj-Napoca.</w:t>
            </w:r>
          </w:p>
          <w:p w14:paraId="57D986B3" w14:textId="77777777" w:rsidR="00A92E6E" w:rsidRPr="00DF20A5" w:rsidRDefault="00A92E6E" w:rsidP="00310263">
            <w:pPr>
              <w:pStyle w:val="NoSpacing1"/>
              <w:jc w:val="both"/>
              <w:rPr>
                <w:rFonts w:ascii="Montserrat Light" w:hAnsi="Montserrat Light"/>
              </w:rPr>
            </w:pPr>
            <w:r w:rsidRPr="00DF20A5">
              <w:rPr>
                <w:rFonts w:ascii="Montserrat Light" w:hAnsi="Montserrat Light"/>
              </w:rPr>
              <w:t xml:space="preserve">10-13. Se desființează 4 posturi de supraveghetor de noapte (G) COR 532907 din care 1 post vacant și 3 posturi ocupate de către domnul Oprea Marius Horațiu, domnul Negru Bogdan Andrei </w:t>
            </w:r>
            <w:proofErr w:type="spellStart"/>
            <w:r w:rsidRPr="00DF20A5">
              <w:rPr>
                <w:rFonts w:ascii="Montserrat Light" w:hAnsi="Montserrat Light"/>
              </w:rPr>
              <w:t>și</w:t>
            </w:r>
            <w:proofErr w:type="spellEnd"/>
            <w:r w:rsidRPr="00DF20A5">
              <w:rPr>
                <w:rFonts w:ascii="Montserrat Light" w:hAnsi="Montserrat Light"/>
              </w:rPr>
              <w:t xml:space="preserve"> </w:t>
            </w:r>
            <w:proofErr w:type="spellStart"/>
            <w:r w:rsidRPr="00DF20A5">
              <w:rPr>
                <w:rFonts w:ascii="Montserrat Light" w:hAnsi="Montserrat Light"/>
              </w:rPr>
              <w:t>domnul</w:t>
            </w:r>
            <w:proofErr w:type="spellEnd"/>
            <w:r w:rsidRPr="00DF20A5">
              <w:rPr>
                <w:rFonts w:ascii="Montserrat Light" w:hAnsi="Montserrat Light"/>
              </w:rPr>
              <w:t xml:space="preserve"> </w:t>
            </w:r>
            <w:proofErr w:type="spellStart"/>
            <w:r w:rsidRPr="00DF20A5">
              <w:rPr>
                <w:rFonts w:ascii="Montserrat Light" w:hAnsi="Montserrat Light"/>
              </w:rPr>
              <w:t>Valache</w:t>
            </w:r>
            <w:proofErr w:type="spellEnd"/>
            <w:r w:rsidRPr="00DF20A5">
              <w:rPr>
                <w:rFonts w:ascii="Montserrat Light" w:hAnsi="Montserrat Light"/>
              </w:rPr>
              <w:t xml:space="preserve"> Viorel, </w:t>
            </w:r>
            <w:proofErr w:type="spellStart"/>
            <w:r w:rsidRPr="00DF20A5">
              <w:rPr>
                <w:rFonts w:ascii="Montserrat Light" w:hAnsi="Montserrat Light"/>
              </w:rPr>
              <w:t>cărora</w:t>
            </w:r>
            <w:proofErr w:type="spellEnd"/>
            <w:r w:rsidRPr="00DF20A5">
              <w:rPr>
                <w:rFonts w:ascii="Montserrat Light" w:hAnsi="Montserrat Light"/>
              </w:rPr>
              <w:t xml:space="preserve"> li se </w:t>
            </w:r>
            <w:proofErr w:type="spellStart"/>
            <w:r w:rsidRPr="00DF20A5">
              <w:rPr>
                <w:rFonts w:ascii="Montserrat Light" w:hAnsi="Montserrat Light"/>
              </w:rPr>
              <w:t>oferă</w:t>
            </w:r>
            <w:proofErr w:type="spellEnd"/>
            <w:r w:rsidRPr="00DF20A5">
              <w:rPr>
                <w:rFonts w:ascii="Montserrat Light" w:hAnsi="Montserrat Light"/>
              </w:rPr>
              <w:t xml:space="preserve"> 3 posturi de supraveghetor de noapte (G) COR 532907, nou înființate, în cadrul Centrului Respiro pentru familiile </w:t>
            </w:r>
            <w:proofErr w:type="gramStart"/>
            <w:r w:rsidRPr="00DF20A5">
              <w:rPr>
                <w:rFonts w:ascii="Montserrat Light" w:hAnsi="Montserrat Light"/>
              </w:rPr>
              <w:t>copiilor  cu</w:t>
            </w:r>
            <w:proofErr w:type="gramEnd"/>
            <w:r w:rsidRPr="00DF20A5">
              <w:rPr>
                <w:rFonts w:ascii="Montserrat Light" w:hAnsi="Montserrat Light"/>
              </w:rPr>
              <w:t xml:space="preserve"> dizabilități ”Acasă” Cluj Napoca – Componenta de Rezidențială.</w:t>
            </w:r>
          </w:p>
          <w:p w14:paraId="4F1155C5" w14:textId="77777777" w:rsidR="00A92E6E" w:rsidRPr="00DF20A5" w:rsidRDefault="00A92E6E" w:rsidP="00310263">
            <w:pPr>
              <w:pStyle w:val="NoSpacing1"/>
              <w:jc w:val="both"/>
              <w:rPr>
                <w:rFonts w:ascii="Montserrat Light" w:hAnsi="Montserrat Light"/>
              </w:rPr>
            </w:pPr>
            <w:r w:rsidRPr="00DF20A5">
              <w:rPr>
                <w:rFonts w:ascii="Montserrat Light" w:hAnsi="Montserrat Light"/>
              </w:rPr>
              <w:t>14. Se desființează 1 post vacant de muncitor calificat (bucătar) (G/M) COR 512001.</w:t>
            </w:r>
          </w:p>
          <w:p w14:paraId="6714511D" w14:textId="77777777" w:rsidR="00A92E6E" w:rsidRPr="00DF20A5" w:rsidRDefault="00A92E6E" w:rsidP="00310263">
            <w:pPr>
              <w:pStyle w:val="NoSpacing1"/>
              <w:jc w:val="both"/>
              <w:rPr>
                <w:rFonts w:ascii="Montserrat Light" w:hAnsi="Montserrat Light"/>
              </w:rPr>
            </w:pPr>
            <w:r w:rsidRPr="00DF20A5">
              <w:rPr>
                <w:rFonts w:ascii="Montserrat Light" w:hAnsi="Montserrat Light"/>
              </w:rPr>
              <w:t xml:space="preserve">15. Se desființează 0,5 post de îngrijitor (G) COR 911201, </w:t>
            </w:r>
            <w:proofErr w:type="spellStart"/>
            <w:r w:rsidRPr="00DF20A5">
              <w:rPr>
                <w:rFonts w:ascii="Montserrat Light" w:hAnsi="Montserrat Light"/>
              </w:rPr>
              <w:t>ocupat</w:t>
            </w:r>
            <w:proofErr w:type="spellEnd"/>
            <w:r w:rsidRPr="00DF20A5">
              <w:rPr>
                <w:rFonts w:ascii="Montserrat Light" w:hAnsi="Montserrat Light"/>
              </w:rPr>
              <w:t xml:space="preserve"> de </w:t>
            </w:r>
            <w:proofErr w:type="spellStart"/>
            <w:r w:rsidRPr="00DF20A5">
              <w:rPr>
                <w:rFonts w:ascii="Montserrat Light" w:hAnsi="Montserrat Light"/>
              </w:rPr>
              <w:t>către</w:t>
            </w:r>
            <w:proofErr w:type="spellEnd"/>
            <w:r w:rsidRPr="00DF20A5">
              <w:rPr>
                <w:rFonts w:ascii="Montserrat Light" w:hAnsi="Montserrat Light"/>
              </w:rPr>
              <w:t xml:space="preserve"> </w:t>
            </w:r>
            <w:proofErr w:type="spellStart"/>
            <w:r w:rsidRPr="00DF20A5">
              <w:rPr>
                <w:rFonts w:ascii="Montserrat Light" w:hAnsi="Montserrat Light"/>
              </w:rPr>
              <w:t>doamna</w:t>
            </w:r>
            <w:proofErr w:type="spellEnd"/>
            <w:r w:rsidRPr="00DF20A5">
              <w:rPr>
                <w:rFonts w:ascii="Montserrat Light" w:hAnsi="Montserrat Light"/>
              </w:rPr>
              <w:t xml:space="preserve"> Gabrian </w:t>
            </w:r>
            <w:proofErr w:type="spellStart"/>
            <w:r w:rsidRPr="00DF20A5">
              <w:rPr>
                <w:rFonts w:ascii="Montserrat Light" w:hAnsi="Montserrat Light"/>
              </w:rPr>
              <w:t>Zorioara</w:t>
            </w:r>
            <w:proofErr w:type="spellEnd"/>
            <w:r w:rsidRPr="00DF20A5">
              <w:rPr>
                <w:rFonts w:ascii="Montserrat Light" w:hAnsi="Montserrat Light"/>
              </w:rPr>
              <w:t xml:space="preserve">, </w:t>
            </w:r>
            <w:proofErr w:type="spellStart"/>
            <w:r w:rsidRPr="00DF20A5">
              <w:rPr>
                <w:rFonts w:ascii="Montserrat Light" w:hAnsi="Montserrat Light"/>
              </w:rPr>
              <w:t>căreia</w:t>
            </w:r>
            <w:proofErr w:type="spellEnd"/>
            <w:r w:rsidRPr="00DF20A5">
              <w:rPr>
                <w:rFonts w:ascii="Montserrat Light" w:hAnsi="Montserrat Light"/>
              </w:rPr>
              <w:t xml:space="preserve"> </w:t>
            </w:r>
            <w:proofErr w:type="spellStart"/>
            <w:r w:rsidRPr="00DF20A5">
              <w:rPr>
                <w:rFonts w:ascii="Montserrat Light" w:hAnsi="Montserrat Light"/>
              </w:rPr>
              <w:t>i</w:t>
            </w:r>
            <w:proofErr w:type="spellEnd"/>
            <w:r w:rsidRPr="00DF20A5">
              <w:rPr>
                <w:rFonts w:ascii="Montserrat Light" w:hAnsi="Montserrat Light"/>
              </w:rPr>
              <w:t xml:space="preserve"> se </w:t>
            </w:r>
            <w:proofErr w:type="spellStart"/>
            <w:r w:rsidRPr="00DF20A5">
              <w:rPr>
                <w:rFonts w:ascii="Montserrat Light" w:hAnsi="Montserrat Light"/>
              </w:rPr>
              <w:t>oferă</w:t>
            </w:r>
            <w:proofErr w:type="spellEnd"/>
            <w:r w:rsidRPr="00DF20A5">
              <w:rPr>
                <w:rFonts w:ascii="Montserrat Light" w:hAnsi="Montserrat Light"/>
              </w:rPr>
              <w:t xml:space="preserve"> 0.5 post de îngrijitor (S) (G) COR 911201 </w:t>
            </w:r>
            <w:proofErr w:type="spellStart"/>
            <w:r w:rsidRPr="00DF20A5">
              <w:rPr>
                <w:rFonts w:ascii="Montserrat Light" w:hAnsi="Montserrat Light"/>
              </w:rPr>
              <w:t>în</w:t>
            </w:r>
            <w:proofErr w:type="spellEnd"/>
            <w:r w:rsidRPr="00DF20A5">
              <w:rPr>
                <w:rFonts w:ascii="Montserrat Light" w:hAnsi="Montserrat Light"/>
              </w:rPr>
              <w:t xml:space="preserve"> </w:t>
            </w:r>
            <w:proofErr w:type="spellStart"/>
            <w:r w:rsidRPr="00DF20A5">
              <w:rPr>
                <w:rFonts w:ascii="Montserrat Light" w:hAnsi="Montserrat Light"/>
              </w:rPr>
              <w:t>cadrul</w:t>
            </w:r>
            <w:proofErr w:type="spellEnd"/>
            <w:r w:rsidRPr="00DF20A5">
              <w:rPr>
                <w:rFonts w:ascii="Montserrat Light" w:hAnsi="Montserrat Light"/>
              </w:rPr>
              <w:t xml:space="preserve"> </w:t>
            </w:r>
            <w:proofErr w:type="spellStart"/>
            <w:r w:rsidRPr="00DF20A5">
              <w:rPr>
                <w:rFonts w:ascii="Montserrat Light" w:hAnsi="Montserrat Light"/>
              </w:rPr>
              <w:t>Centrului</w:t>
            </w:r>
            <w:proofErr w:type="spellEnd"/>
            <w:r w:rsidRPr="00DF20A5">
              <w:rPr>
                <w:rFonts w:ascii="Montserrat Light" w:hAnsi="Montserrat Light"/>
              </w:rPr>
              <w:t xml:space="preserve"> Respiro pentru </w:t>
            </w:r>
            <w:proofErr w:type="spellStart"/>
            <w:r w:rsidRPr="00DF20A5">
              <w:rPr>
                <w:rFonts w:ascii="Montserrat Light" w:hAnsi="Montserrat Light"/>
              </w:rPr>
              <w:t>familiile</w:t>
            </w:r>
            <w:proofErr w:type="spellEnd"/>
            <w:r w:rsidRPr="00DF20A5">
              <w:rPr>
                <w:rFonts w:ascii="Montserrat Light" w:hAnsi="Montserrat Light"/>
              </w:rPr>
              <w:t xml:space="preserve"> </w:t>
            </w:r>
            <w:proofErr w:type="spellStart"/>
            <w:proofErr w:type="gramStart"/>
            <w:r w:rsidRPr="00DF20A5">
              <w:rPr>
                <w:rFonts w:ascii="Montserrat Light" w:hAnsi="Montserrat Light"/>
              </w:rPr>
              <w:t>copiilor</w:t>
            </w:r>
            <w:proofErr w:type="spellEnd"/>
            <w:r w:rsidRPr="00DF20A5">
              <w:rPr>
                <w:rFonts w:ascii="Montserrat Light" w:hAnsi="Montserrat Light"/>
              </w:rPr>
              <w:t xml:space="preserve">  cu</w:t>
            </w:r>
            <w:proofErr w:type="gramEnd"/>
            <w:r w:rsidRPr="00DF20A5">
              <w:rPr>
                <w:rFonts w:ascii="Montserrat Light" w:hAnsi="Montserrat Light"/>
              </w:rPr>
              <w:t xml:space="preserve"> </w:t>
            </w:r>
            <w:proofErr w:type="spellStart"/>
            <w:r w:rsidRPr="00DF20A5">
              <w:rPr>
                <w:rFonts w:ascii="Montserrat Light" w:hAnsi="Montserrat Light"/>
              </w:rPr>
              <w:t>dizabilități</w:t>
            </w:r>
            <w:proofErr w:type="spellEnd"/>
            <w:r w:rsidRPr="00DF20A5">
              <w:rPr>
                <w:rFonts w:ascii="Montserrat Light" w:hAnsi="Montserrat Light"/>
              </w:rPr>
              <w:t xml:space="preserve"> ”</w:t>
            </w:r>
            <w:proofErr w:type="spellStart"/>
            <w:r w:rsidRPr="00DF20A5">
              <w:rPr>
                <w:rFonts w:ascii="Montserrat Light" w:hAnsi="Montserrat Light"/>
              </w:rPr>
              <w:t>Acasă</w:t>
            </w:r>
            <w:proofErr w:type="spellEnd"/>
            <w:r w:rsidRPr="00DF20A5">
              <w:rPr>
                <w:rFonts w:ascii="Montserrat Light" w:hAnsi="Montserrat Light"/>
              </w:rPr>
              <w:t xml:space="preserve">” Cluj Napoca – Componenta </w:t>
            </w:r>
            <w:proofErr w:type="spellStart"/>
            <w:r w:rsidRPr="00DF20A5">
              <w:rPr>
                <w:rFonts w:ascii="Montserrat Light" w:hAnsi="Montserrat Light"/>
              </w:rPr>
              <w:t>Rezidențială</w:t>
            </w:r>
            <w:proofErr w:type="spellEnd"/>
            <w:r w:rsidRPr="00DF20A5">
              <w:rPr>
                <w:rFonts w:ascii="Montserrat Light" w:hAnsi="Montserrat Light"/>
              </w:rPr>
              <w:t>.</w:t>
            </w:r>
          </w:p>
          <w:p w14:paraId="08B02E71" w14:textId="77777777" w:rsidR="001C00B5" w:rsidRPr="00DF20A5" w:rsidRDefault="001C00B5" w:rsidP="00310263">
            <w:pPr>
              <w:pStyle w:val="NoSpacing1"/>
              <w:jc w:val="both"/>
              <w:rPr>
                <w:rFonts w:ascii="Montserrat Light" w:hAnsi="Montserrat Light"/>
              </w:rPr>
            </w:pPr>
          </w:p>
          <w:p w14:paraId="7EC3BA2D" w14:textId="6CC5020E" w:rsidR="00A42EB6" w:rsidRPr="00DF20A5" w:rsidRDefault="009E49E8" w:rsidP="00310263">
            <w:pPr>
              <w:pStyle w:val="Frspaiere"/>
              <w:jc w:val="both"/>
              <w:rPr>
                <w:rFonts w:ascii="Montserrat Light" w:hAnsi="Montserrat Light"/>
                <w:b/>
                <w:bCs/>
              </w:rPr>
            </w:pPr>
            <w:r w:rsidRPr="00DF20A5">
              <w:rPr>
                <w:rFonts w:ascii="Montserrat Light" w:hAnsi="Montserrat Light"/>
                <w:b/>
                <w:bCs/>
              </w:rPr>
              <w:t>F</w:t>
            </w:r>
            <w:r w:rsidR="00A42EB6" w:rsidRPr="00DF20A5">
              <w:rPr>
                <w:rFonts w:ascii="Montserrat Light" w:hAnsi="Montserrat Light"/>
                <w:b/>
                <w:bCs/>
              </w:rPr>
              <w:t>. Desfințarea B.6.2 Centrului de zi de recuperare pentru copii cu dizabilități Nr. 9 Cluj-Napoca și a posturilor din cadrul acestuia, astfel:</w:t>
            </w:r>
          </w:p>
          <w:p w14:paraId="32806FB1" w14:textId="77777777" w:rsidR="00A92E6E" w:rsidRPr="00DF20A5" w:rsidRDefault="00A92E6E" w:rsidP="00310263">
            <w:pPr>
              <w:pStyle w:val="Frspaiere"/>
              <w:jc w:val="both"/>
              <w:rPr>
                <w:rFonts w:ascii="Montserrat Light" w:hAnsi="Montserrat Light"/>
              </w:rPr>
            </w:pPr>
            <w:r w:rsidRPr="00DF20A5">
              <w:rPr>
                <w:rFonts w:ascii="Montserrat Light" w:hAnsi="Montserrat Light"/>
              </w:rPr>
              <w:t>1. Se desființează 0,5 post de psihopedagog (S) principal COR 263412, ocupat de către doamna Cordoș Loredana, căreia i se oferă 0.5 post de psihopedagog (S) principal COR 263412, nou înființat, în cadrul Centrului Respiro pentru familiile copiilor  cu dizabilități ”Acasă” Cluj Napoca – Componenta de Zi.</w:t>
            </w:r>
          </w:p>
          <w:p w14:paraId="0449A582" w14:textId="77777777" w:rsidR="00A92E6E" w:rsidRPr="00DF20A5" w:rsidRDefault="00A92E6E" w:rsidP="00310263">
            <w:pPr>
              <w:pStyle w:val="Frspaiere"/>
              <w:jc w:val="both"/>
              <w:rPr>
                <w:rFonts w:ascii="Montserrat Light" w:hAnsi="Montserrat Light"/>
              </w:rPr>
            </w:pPr>
            <w:r w:rsidRPr="00DF20A5">
              <w:rPr>
                <w:rFonts w:ascii="Montserrat Light" w:hAnsi="Montserrat Light"/>
              </w:rPr>
              <w:t>2. Se desființează 0,5 post de logoped (S) principal COR 226603, ocupat de către doamna Ciovicescu Aurelia, căreia i se oferă 0.5 post de logoped (S) principal principal, nou înființat, în cadrul Centrului Respiro pentru familiile copiilor  cu dizabilități ”Acasă” Cluj Napoca – Componenta de Zi.</w:t>
            </w:r>
          </w:p>
          <w:p w14:paraId="185F154A" w14:textId="77777777" w:rsidR="00A92E6E" w:rsidRPr="00DF20A5" w:rsidRDefault="00A92E6E" w:rsidP="00310263">
            <w:pPr>
              <w:pStyle w:val="Frspaiere"/>
              <w:jc w:val="both"/>
              <w:rPr>
                <w:rFonts w:ascii="Montserrat Light" w:hAnsi="Montserrat Light"/>
              </w:rPr>
            </w:pPr>
            <w:r w:rsidRPr="00DF20A5">
              <w:rPr>
                <w:rFonts w:ascii="Montserrat Light" w:hAnsi="Montserrat Light"/>
              </w:rPr>
              <w:t>3. Se desființează 0.5 post vacant de psiholog (S) stagiar COR 263411.</w:t>
            </w:r>
          </w:p>
          <w:p w14:paraId="12C0800B" w14:textId="77777777" w:rsidR="00A92E6E" w:rsidRPr="00DF20A5" w:rsidRDefault="00A92E6E" w:rsidP="00310263">
            <w:pPr>
              <w:pStyle w:val="Frspaiere"/>
              <w:jc w:val="both"/>
              <w:rPr>
                <w:rFonts w:ascii="Montserrat Light" w:hAnsi="Montserrat Light"/>
              </w:rPr>
            </w:pPr>
            <w:r w:rsidRPr="00DF20A5">
              <w:rPr>
                <w:rFonts w:ascii="Montserrat Light" w:hAnsi="Montserrat Light"/>
              </w:rPr>
              <w:t>4. Se desființează 0,5 post de asistent social (S) practicant COR 263501, ocupat de către domnul Daniel Mihai, căruia i se oferă 0.5 post de asistent social (S) practicant COR 263501, nou înființat, în cadrul Centrului Respiro pentru familiile copiilor  cu dizabilități ”Acasă” Cluj Napoca – Componenta de Zi.</w:t>
            </w:r>
          </w:p>
          <w:p w14:paraId="7DFCD665" w14:textId="77777777" w:rsidR="00A92E6E" w:rsidRPr="00DF20A5" w:rsidRDefault="00A92E6E" w:rsidP="00310263">
            <w:pPr>
              <w:pStyle w:val="Frspaiere"/>
              <w:jc w:val="both"/>
              <w:rPr>
                <w:rFonts w:ascii="Montserrat Light" w:hAnsi="Montserrat Light"/>
              </w:rPr>
            </w:pPr>
            <w:r w:rsidRPr="00DF20A5">
              <w:rPr>
                <w:rFonts w:ascii="Montserrat Light" w:hAnsi="Montserrat Light"/>
              </w:rPr>
              <w:t>5. Se desființează 1 post de asistent medical (PL) COR 325901, ocupat de către doamna Arman Căldărar Mariana, căreia i se oferă 0,5 post de asistent medical (PL) COR 325901, nou înființat, în cadrul Centrului Respiro pentru familiile copiilor  cu dizabilități ”Acasă” Cluj Napoca – Componenta de Rezidențială și 0,5 post de asistent medical (PL) COR 325901, nou înființat, în cadrul Centrului Respiro pentru familiile copiilor  cu dizabilități ”Acasă” Cluj Napoca – Componenta de Zi.</w:t>
            </w:r>
          </w:p>
          <w:p w14:paraId="67B9EDEE" w14:textId="77777777" w:rsidR="00A92E6E" w:rsidRPr="00DF20A5" w:rsidRDefault="00A92E6E" w:rsidP="00310263">
            <w:pPr>
              <w:pStyle w:val="Frspaiere"/>
              <w:jc w:val="both"/>
              <w:rPr>
                <w:rFonts w:ascii="Montserrat Light" w:hAnsi="Montserrat Light"/>
              </w:rPr>
            </w:pPr>
            <w:r w:rsidRPr="00DF20A5">
              <w:rPr>
                <w:rFonts w:ascii="Montserrat Light" w:hAnsi="Montserrat Light"/>
              </w:rPr>
              <w:t>6-7. Se desființează 2 posturi de educator (S) principal COR 263508, ocupate de către doamna Banto Mihaela Simona și doamna Ghilea Delia Lucia , cărora li se oferă 2 posturi de educator (S) principal, nou înființate, în cadrul Centrului Respiro pentru familiile copiilor  cu dizabilități ”Acasă” Cluj Napoca – Componenta de Rezidențială.</w:t>
            </w:r>
          </w:p>
          <w:p w14:paraId="62E9AC6F" w14:textId="77777777" w:rsidR="00A92E6E" w:rsidRPr="00DF20A5" w:rsidRDefault="00A92E6E" w:rsidP="00310263">
            <w:pPr>
              <w:pStyle w:val="Frspaiere"/>
              <w:jc w:val="both"/>
              <w:rPr>
                <w:rFonts w:ascii="Montserrat Light" w:hAnsi="Montserrat Light"/>
              </w:rPr>
            </w:pPr>
            <w:r w:rsidRPr="00DF20A5">
              <w:rPr>
                <w:rFonts w:ascii="Montserrat Light" w:hAnsi="Montserrat Light"/>
              </w:rPr>
              <w:t>8. Se desființează 1 post de educator (M) principal COR 531203, ocupat de către doamna Clim Elena Antonela, căreia i se oferă postul de educator (M) principal nou înființate, în cadrul Centrului Respiro pentru familiile copiilor  cu dizabilități ”Acasă” Cluj Napoca – Componenta de zi.</w:t>
            </w:r>
          </w:p>
          <w:p w14:paraId="39890A85" w14:textId="77777777" w:rsidR="00A92E6E" w:rsidRPr="00DF20A5" w:rsidRDefault="00A92E6E" w:rsidP="00310263">
            <w:pPr>
              <w:pStyle w:val="Frspaiere"/>
              <w:jc w:val="both"/>
              <w:rPr>
                <w:rFonts w:ascii="Montserrat Light" w:hAnsi="Montserrat Light"/>
              </w:rPr>
            </w:pPr>
            <w:r w:rsidRPr="00DF20A5">
              <w:rPr>
                <w:rFonts w:ascii="Montserrat Light" w:hAnsi="Montserrat Light"/>
              </w:rPr>
              <w:t>9. Se desființează 1 post vacant de infirmier (G) COR 532103.</w:t>
            </w:r>
          </w:p>
          <w:p w14:paraId="5965753E" w14:textId="77777777" w:rsidR="00A92E6E" w:rsidRPr="00DF20A5" w:rsidRDefault="00A92E6E" w:rsidP="00310263">
            <w:pPr>
              <w:pStyle w:val="Frspaiere"/>
              <w:jc w:val="both"/>
              <w:rPr>
                <w:rFonts w:ascii="Montserrat Light" w:hAnsi="Montserrat Light"/>
              </w:rPr>
            </w:pPr>
            <w:r w:rsidRPr="00DF20A5">
              <w:rPr>
                <w:rFonts w:ascii="Montserrat Light" w:hAnsi="Montserrat Light"/>
              </w:rPr>
              <w:lastRenderedPageBreak/>
              <w:t>10. Se desființează 1 post de muncitor calificat (bucătar) COR 512001 (G/M), ocupat de către doamna Rad Augusta, căreia i se oferă 1 post, nou înființat, de muncitor calificat (bucătar) în cadrul Centrului Respiro pentru familiile copiilor  cu dizabilități ”Acasă” Cluj Napoca – Componenta de Zi.</w:t>
            </w:r>
          </w:p>
          <w:p w14:paraId="244FBF11" w14:textId="77777777" w:rsidR="00A92E6E" w:rsidRPr="00DF20A5" w:rsidRDefault="00A92E6E" w:rsidP="00310263">
            <w:pPr>
              <w:pStyle w:val="Frspaiere"/>
              <w:jc w:val="both"/>
              <w:rPr>
                <w:rFonts w:ascii="Montserrat Light" w:hAnsi="Montserrat Light"/>
              </w:rPr>
            </w:pPr>
            <w:r w:rsidRPr="00DF20A5">
              <w:rPr>
                <w:rFonts w:ascii="Montserrat Light" w:hAnsi="Montserrat Light"/>
              </w:rPr>
              <w:t>11. Se desființează 0,5 post de îngrijitor (G) COR 911201, ocupat de către doamna Gabrian Zorioara, căreia i se oferă 0,5 post de îngrijitor (G) COR 911201, nou înființat,  în cadrul Centrului Respiro pentru familiile copiilor  cu dizabilități ”Acasă” Cluj Napoca – Componenta de Zi.</w:t>
            </w:r>
          </w:p>
          <w:p w14:paraId="33D5F47C" w14:textId="77777777" w:rsidR="001C00B5" w:rsidRPr="00DF20A5" w:rsidRDefault="001C00B5" w:rsidP="00310263">
            <w:pPr>
              <w:pStyle w:val="Frspaiere"/>
              <w:jc w:val="both"/>
              <w:rPr>
                <w:rFonts w:ascii="Montserrat Light" w:hAnsi="Montserrat Light"/>
              </w:rPr>
            </w:pPr>
          </w:p>
          <w:p w14:paraId="5BE8B85D" w14:textId="0264873A" w:rsidR="00A42EB6" w:rsidRPr="00DF20A5" w:rsidRDefault="009E49E8" w:rsidP="00310263">
            <w:pPr>
              <w:pStyle w:val="Frspaiere"/>
              <w:jc w:val="both"/>
              <w:rPr>
                <w:rFonts w:ascii="Montserrat Light" w:hAnsi="Montserrat Light"/>
                <w:b/>
                <w:bCs/>
              </w:rPr>
            </w:pPr>
            <w:r w:rsidRPr="00DF20A5">
              <w:rPr>
                <w:rFonts w:ascii="Montserrat Light" w:hAnsi="Montserrat Light"/>
                <w:b/>
                <w:bCs/>
              </w:rPr>
              <w:t>G</w:t>
            </w:r>
            <w:r w:rsidR="00A42EB6" w:rsidRPr="00DF20A5">
              <w:rPr>
                <w:rFonts w:ascii="Montserrat Light" w:hAnsi="Montserrat Light"/>
                <w:b/>
                <w:bCs/>
              </w:rPr>
              <w:t>. Desființarea B.6.3 Centrului rezidențial pentru copii cu dizabilități Nr. 10 ”Pinocchio” Cluj-Napoca și a posturilor din cadrul acestuia, astfel:</w:t>
            </w:r>
          </w:p>
          <w:p w14:paraId="37D7C8A8" w14:textId="77777777" w:rsidR="005B1141" w:rsidRPr="00DF20A5" w:rsidRDefault="005B1141" w:rsidP="00310263">
            <w:pPr>
              <w:pStyle w:val="NoSpacing1"/>
              <w:jc w:val="both"/>
              <w:rPr>
                <w:rFonts w:ascii="Montserrat Light" w:hAnsi="Montserrat Light"/>
              </w:rPr>
            </w:pPr>
            <w:r w:rsidRPr="00DF20A5">
              <w:rPr>
                <w:rFonts w:ascii="Montserrat Light" w:hAnsi="Montserrat Light"/>
              </w:rPr>
              <w:t>1. Se desființează 0,5 post vacant de asistent social (S) debutant COR 263501.</w:t>
            </w:r>
          </w:p>
          <w:p w14:paraId="6C39B1B7" w14:textId="77777777" w:rsidR="005B1141" w:rsidRPr="00DF20A5" w:rsidRDefault="005B1141" w:rsidP="00310263">
            <w:pPr>
              <w:pStyle w:val="NoSpacing1"/>
              <w:jc w:val="both"/>
              <w:rPr>
                <w:rFonts w:ascii="Montserrat Light" w:hAnsi="Montserrat Light"/>
              </w:rPr>
            </w:pPr>
            <w:r w:rsidRPr="00DF20A5">
              <w:rPr>
                <w:rFonts w:ascii="Montserrat Light" w:hAnsi="Montserrat Light"/>
              </w:rPr>
              <w:t xml:space="preserve">2. Se desființează 0,5 post de </w:t>
            </w:r>
            <w:proofErr w:type="spellStart"/>
            <w:r w:rsidRPr="00DF20A5">
              <w:rPr>
                <w:rFonts w:ascii="Montserrat Light" w:hAnsi="Montserrat Light"/>
              </w:rPr>
              <w:t>kinetoterapeut</w:t>
            </w:r>
            <w:proofErr w:type="spellEnd"/>
            <w:r w:rsidRPr="00DF20A5">
              <w:rPr>
                <w:rFonts w:ascii="Montserrat Light" w:hAnsi="Montserrat Light"/>
              </w:rPr>
              <w:t xml:space="preserve"> (S) principal COR 226405, ocupat de către doamna Iuga Ligia, căreia i se oferă 0,5 post de </w:t>
            </w:r>
            <w:proofErr w:type="spellStart"/>
            <w:r w:rsidRPr="00DF20A5">
              <w:rPr>
                <w:rFonts w:ascii="Montserrat Light" w:hAnsi="Montserrat Light"/>
              </w:rPr>
              <w:t>kinetoterapeut</w:t>
            </w:r>
            <w:proofErr w:type="spellEnd"/>
            <w:r w:rsidRPr="00DF20A5">
              <w:rPr>
                <w:rFonts w:ascii="Montserrat Light" w:hAnsi="Montserrat Light"/>
              </w:rPr>
              <w:t xml:space="preserve"> (S) principal COR 226405 nou înființat în cadrul Centrului de zi de recuperare pentru copii cu </w:t>
            </w:r>
            <w:proofErr w:type="gramStart"/>
            <w:r w:rsidRPr="00DF20A5">
              <w:rPr>
                <w:rFonts w:ascii="Montserrat Light" w:hAnsi="Montserrat Light"/>
              </w:rPr>
              <w:t>dizabilități ”Orizont</w:t>
            </w:r>
            <w:proofErr w:type="gramEnd"/>
            <w:r w:rsidRPr="00DF20A5">
              <w:rPr>
                <w:rFonts w:ascii="Montserrat Light" w:hAnsi="Montserrat Light"/>
              </w:rPr>
              <w:t>” Cluj-Napoca.</w:t>
            </w:r>
          </w:p>
          <w:p w14:paraId="7C63ADC4" w14:textId="77777777" w:rsidR="005B1141" w:rsidRPr="00DF20A5" w:rsidRDefault="005B1141" w:rsidP="00310263">
            <w:pPr>
              <w:pStyle w:val="NoSpacing1"/>
              <w:jc w:val="both"/>
              <w:rPr>
                <w:rFonts w:ascii="Montserrat Light" w:hAnsi="Montserrat Light"/>
              </w:rPr>
            </w:pPr>
            <w:r w:rsidRPr="00DF20A5">
              <w:rPr>
                <w:rFonts w:ascii="Montserrat Light" w:hAnsi="Montserrat Light"/>
              </w:rPr>
              <w:t>3. Se desființează 0,5 post de psihopedagog (S) principal COR 263412, ocupat de către doamna Chindriș Alina, căreia i se oferă 0,5 post de psihopedagog (S) principal COR 226412 nou înființat în cadrul Centrului de zi de recuperare pentru copii cu dizabilități” Orizont” Cluj-Napoca.</w:t>
            </w:r>
          </w:p>
          <w:p w14:paraId="170E34D0" w14:textId="77777777" w:rsidR="005B1141" w:rsidRPr="00DF20A5" w:rsidRDefault="005B1141" w:rsidP="00310263">
            <w:pPr>
              <w:pStyle w:val="NoSpacing1"/>
              <w:jc w:val="both"/>
              <w:rPr>
                <w:rFonts w:ascii="Montserrat Light" w:hAnsi="Montserrat Light"/>
              </w:rPr>
            </w:pPr>
            <w:r w:rsidRPr="00DF20A5">
              <w:rPr>
                <w:rFonts w:ascii="Montserrat Light" w:hAnsi="Montserrat Light"/>
              </w:rPr>
              <w:t xml:space="preserve">4. Se desființează 0,5 post de psiholog (S) practicant COR 263411, ocupat de către doamna Sabău Helga, căreia i se oferă 0,5 post de psiholog (S) practicant COR 263411 nou înființat în cadrul Centrului de zi de recuperare pentru copii cu </w:t>
            </w:r>
            <w:proofErr w:type="gramStart"/>
            <w:r w:rsidRPr="00DF20A5">
              <w:rPr>
                <w:rFonts w:ascii="Montserrat Light" w:hAnsi="Montserrat Light"/>
              </w:rPr>
              <w:t>dizabilități ”</w:t>
            </w:r>
            <w:proofErr w:type="gramEnd"/>
            <w:r w:rsidRPr="00DF20A5">
              <w:rPr>
                <w:rFonts w:ascii="Montserrat Light" w:hAnsi="Montserrat Light"/>
              </w:rPr>
              <w:t xml:space="preserve"> Orizont ” Cluj-Napoca.</w:t>
            </w:r>
          </w:p>
          <w:p w14:paraId="170CC5BD" w14:textId="77777777" w:rsidR="005B1141" w:rsidRPr="00DF20A5" w:rsidRDefault="005B1141" w:rsidP="00310263">
            <w:pPr>
              <w:pStyle w:val="NoSpacing1"/>
              <w:jc w:val="both"/>
              <w:rPr>
                <w:rFonts w:ascii="Montserrat Light" w:hAnsi="Montserrat Light"/>
              </w:rPr>
            </w:pPr>
            <w:r w:rsidRPr="00DF20A5">
              <w:rPr>
                <w:rFonts w:ascii="Montserrat Light" w:hAnsi="Montserrat Light"/>
              </w:rPr>
              <w:t xml:space="preserve">5.Se desființează 0,5 post de logoped (S) principal COR 226603, ocupat de către doamna Cheța Alexandra, căreia i se oferă 0,5 post de logoped (S) principal COR 226603 nou înființat în cadrul Centrului de zi de recuperare pentru copii cu </w:t>
            </w:r>
            <w:proofErr w:type="gramStart"/>
            <w:r w:rsidRPr="00DF20A5">
              <w:rPr>
                <w:rFonts w:ascii="Montserrat Light" w:hAnsi="Montserrat Light"/>
              </w:rPr>
              <w:t>dizabilități ”</w:t>
            </w:r>
            <w:proofErr w:type="gramEnd"/>
            <w:r w:rsidRPr="00DF20A5">
              <w:rPr>
                <w:rFonts w:ascii="Montserrat Light" w:hAnsi="Montserrat Light"/>
              </w:rPr>
              <w:t xml:space="preserve"> Orizont ” Cluj-Napoca.</w:t>
            </w:r>
          </w:p>
          <w:p w14:paraId="600AA3A6" w14:textId="77777777" w:rsidR="005B1141" w:rsidRPr="00DF20A5" w:rsidRDefault="005B1141" w:rsidP="00310263">
            <w:pPr>
              <w:pStyle w:val="NoSpacing1"/>
              <w:jc w:val="both"/>
              <w:rPr>
                <w:rFonts w:ascii="Montserrat Light" w:hAnsi="Montserrat Light"/>
              </w:rPr>
            </w:pPr>
            <w:r w:rsidRPr="00DF20A5">
              <w:rPr>
                <w:rFonts w:ascii="Montserrat Light" w:hAnsi="Montserrat Light"/>
              </w:rPr>
              <w:t>6.Se desființează 0,5 post vacant de educator (S) principal COR 263508.</w:t>
            </w:r>
          </w:p>
          <w:p w14:paraId="1334F5CB" w14:textId="77777777" w:rsidR="005B1141" w:rsidRPr="00DF20A5" w:rsidRDefault="005B1141" w:rsidP="00310263">
            <w:pPr>
              <w:pStyle w:val="NoSpacing1"/>
              <w:jc w:val="both"/>
              <w:rPr>
                <w:rFonts w:ascii="Montserrat Light" w:hAnsi="Montserrat Light"/>
              </w:rPr>
            </w:pPr>
            <w:r w:rsidRPr="00DF20A5">
              <w:rPr>
                <w:rFonts w:ascii="Montserrat Light" w:hAnsi="Montserrat Light"/>
              </w:rPr>
              <w:t xml:space="preserve">7.Se desființează 0,5 post de educator (S) COR 263508, </w:t>
            </w:r>
            <w:proofErr w:type="spellStart"/>
            <w:r w:rsidRPr="00DF20A5">
              <w:rPr>
                <w:rFonts w:ascii="Montserrat Light" w:hAnsi="Montserrat Light"/>
              </w:rPr>
              <w:t>ocupat</w:t>
            </w:r>
            <w:proofErr w:type="spellEnd"/>
            <w:r w:rsidRPr="00DF20A5">
              <w:rPr>
                <w:rFonts w:ascii="Montserrat Light" w:hAnsi="Montserrat Light"/>
              </w:rPr>
              <w:t xml:space="preserve"> de </w:t>
            </w:r>
            <w:proofErr w:type="spellStart"/>
            <w:r w:rsidRPr="00DF20A5">
              <w:rPr>
                <w:rFonts w:ascii="Montserrat Light" w:hAnsi="Montserrat Light"/>
              </w:rPr>
              <w:t>către</w:t>
            </w:r>
            <w:proofErr w:type="spellEnd"/>
            <w:r w:rsidRPr="00DF20A5">
              <w:rPr>
                <w:rFonts w:ascii="Montserrat Light" w:hAnsi="Montserrat Light"/>
              </w:rPr>
              <w:t xml:space="preserve"> </w:t>
            </w:r>
            <w:proofErr w:type="spellStart"/>
            <w:r w:rsidRPr="00DF20A5">
              <w:rPr>
                <w:rFonts w:ascii="Montserrat Light" w:hAnsi="Montserrat Light"/>
              </w:rPr>
              <w:t>doamna</w:t>
            </w:r>
            <w:proofErr w:type="spellEnd"/>
            <w:r w:rsidRPr="00DF20A5">
              <w:rPr>
                <w:rFonts w:ascii="Montserrat Light" w:hAnsi="Montserrat Light"/>
              </w:rPr>
              <w:t xml:space="preserve"> </w:t>
            </w:r>
            <w:proofErr w:type="spellStart"/>
            <w:r w:rsidRPr="00DF20A5">
              <w:rPr>
                <w:rFonts w:ascii="Montserrat Light" w:hAnsi="Montserrat Light"/>
              </w:rPr>
              <w:t>Pușcas</w:t>
            </w:r>
            <w:proofErr w:type="spellEnd"/>
            <w:r w:rsidRPr="00DF20A5">
              <w:rPr>
                <w:rFonts w:ascii="Montserrat Light" w:hAnsi="Montserrat Light"/>
              </w:rPr>
              <w:t xml:space="preserve"> Sorina Lăcrămioara, </w:t>
            </w:r>
            <w:proofErr w:type="spellStart"/>
            <w:r w:rsidRPr="00DF20A5">
              <w:rPr>
                <w:rFonts w:ascii="Montserrat Light" w:hAnsi="Montserrat Light"/>
              </w:rPr>
              <w:t>căreia</w:t>
            </w:r>
            <w:proofErr w:type="spellEnd"/>
            <w:r w:rsidRPr="00DF20A5">
              <w:rPr>
                <w:rFonts w:ascii="Montserrat Light" w:hAnsi="Montserrat Light"/>
              </w:rPr>
              <w:t xml:space="preserve"> </w:t>
            </w:r>
            <w:proofErr w:type="spellStart"/>
            <w:r w:rsidRPr="00DF20A5">
              <w:rPr>
                <w:rFonts w:ascii="Montserrat Light" w:hAnsi="Montserrat Light"/>
              </w:rPr>
              <w:t>i</w:t>
            </w:r>
            <w:proofErr w:type="spellEnd"/>
            <w:r w:rsidRPr="00DF20A5">
              <w:rPr>
                <w:rFonts w:ascii="Montserrat Light" w:hAnsi="Montserrat Light"/>
              </w:rPr>
              <w:t xml:space="preserve"> se </w:t>
            </w:r>
            <w:proofErr w:type="spellStart"/>
            <w:r w:rsidRPr="00DF20A5">
              <w:rPr>
                <w:rFonts w:ascii="Montserrat Light" w:hAnsi="Montserrat Light"/>
              </w:rPr>
              <w:t>oferă</w:t>
            </w:r>
            <w:proofErr w:type="spellEnd"/>
            <w:r w:rsidRPr="00DF20A5">
              <w:rPr>
                <w:rFonts w:ascii="Montserrat Light" w:hAnsi="Montserrat Light"/>
              </w:rPr>
              <w:t xml:space="preserve"> 0,5 post de educator (S) COR 263508 nou înființat în cadrul Centrului de zi de recuperare pentru copii cu </w:t>
            </w:r>
            <w:proofErr w:type="gramStart"/>
            <w:r w:rsidRPr="00DF20A5">
              <w:rPr>
                <w:rFonts w:ascii="Montserrat Light" w:hAnsi="Montserrat Light"/>
              </w:rPr>
              <w:t>dizabilități ”</w:t>
            </w:r>
            <w:proofErr w:type="gramEnd"/>
            <w:r w:rsidRPr="00DF20A5">
              <w:rPr>
                <w:rFonts w:ascii="Montserrat Light" w:hAnsi="Montserrat Light"/>
              </w:rPr>
              <w:t xml:space="preserve"> Orizont” Cluj-Napoca.</w:t>
            </w:r>
          </w:p>
          <w:p w14:paraId="71C62218" w14:textId="77777777" w:rsidR="005B1141" w:rsidRPr="00DF20A5" w:rsidRDefault="005B1141" w:rsidP="00310263">
            <w:pPr>
              <w:pStyle w:val="NoSpacing1"/>
              <w:jc w:val="both"/>
              <w:rPr>
                <w:rFonts w:ascii="Montserrat Light" w:hAnsi="Montserrat Light"/>
              </w:rPr>
            </w:pPr>
            <w:r w:rsidRPr="00DF20A5">
              <w:rPr>
                <w:rFonts w:ascii="Montserrat Light" w:hAnsi="Montserrat Light"/>
              </w:rPr>
              <w:t xml:space="preserve">8. Se desființează 0,5 post de educator (M) principal COR 531203, </w:t>
            </w:r>
            <w:proofErr w:type="spellStart"/>
            <w:r w:rsidRPr="00DF20A5">
              <w:rPr>
                <w:rFonts w:ascii="Montserrat Light" w:hAnsi="Montserrat Light"/>
              </w:rPr>
              <w:t>ocupat</w:t>
            </w:r>
            <w:proofErr w:type="spellEnd"/>
            <w:r w:rsidRPr="00DF20A5">
              <w:rPr>
                <w:rFonts w:ascii="Montserrat Light" w:hAnsi="Montserrat Light"/>
              </w:rPr>
              <w:t xml:space="preserve"> de </w:t>
            </w:r>
            <w:proofErr w:type="spellStart"/>
            <w:r w:rsidRPr="00DF20A5">
              <w:rPr>
                <w:rFonts w:ascii="Montserrat Light" w:hAnsi="Montserrat Light"/>
              </w:rPr>
              <w:t>către</w:t>
            </w:r>
            <w:proofErr w:type="spellEnd"/>
            <w:r w:rsidRPr="00DF20A5">
              <w:rPr>
                <w:rFonts w:ascii="Montserrat Light" w:hAnsi="Montserrat Light"/>
              </w:rPr>
              <w:t xml:space="preserve"> </w:t>
            </w:r>
            <w:proofErr w:type="spellStart"/>
            <w:r w:rsidRPr="00DF20A5">
              <w:rPr>
                <w:rFonts w:ascii="Montserrat Light" w:hAnsi="Montserrat Light"/>
              </w:rPr>
              <w:t>doamna</w:t>
            </w:r>
            <w:proofErr w:type="spellEnd"/>
            <w:r w:rsidRPr="00DF20A5">
              <w:rPr>
                <w:rFonts w:ascii="Montserrat Light" w:hAnsi="Montserrat Light"/>
              </w:rPr>
              <w:t xml:space="preserve"> </w:t>
            </w:r>
            <w:proofErr w:type="spellStart"/>
            <w:r w:rsidRPr="00DF20A5">
              <w:rPr>
                <w:rFonts w:ascii="Montserrat Light" w:hAnsi="Montserrat Light"/>
              </w:rPr>
              <w:t>Mitroescu</w:t>
            </w:r>
            <w:proofErr w:type="spellEnd"/>
            <w:r w:rsidRPr="00DF20A5">
              <w:rPr>
                <w:rFonts w:ascii="Montserrat Light" w:hAnsi="Montserrat Light"/>
              </w:rPr>
              <w:t xml:space="preserve"> Nicoleta, </w:t>
            </w:r>
            <w:proofErr w:type="spellStart"/>
            <w:r w:rsidRPr="00DF20A5">
              <w:rPr>
                <w:rFonts w:ascii="Montserrat Light" w:hAnsi="Montserrat Light"/>
              </w:rPr>
              <w:t>căreia</w:t>
            </w:r>
            <w:proofErr w:type="spellEnd"/>
            <w:r w:rsidRPr="00DF20A5">
              <w:rPr>
                <w:rFonts w:ascii="Montserrat Light" w:hAnsi="Montserrat Light"/>
              </w:rPr>
              <w:t xml:space="preserve"> </w:t>
            </w:r>
            <w:proofErr w:type="spellStart"/>
            <w:r w:rsidRPr="00DF20A5">
              <w:rPr>
                <w:rFonts w:ascii="Montserrat Light" w:hAnsi="Montserrat Light"/>
              </w:rPr>
              <w:t>i</w:t>
            </w:r>
            <w:proofErr w:type="spellEnd"/>
            <w:r w:rsidRPr="00DF20A5">
              <w:rPr>
                <w:rFonts w:ascii="Montserrat Light" w:hAnsi="Montserrat Light"/>
              </w:rPr>
              <w:t xml:space="preserve"> se </w:t>
            </w:r>
            <w:proofErr w:type="spellStart"/>
            <w:r w:rsidRPr="00DF20A5">
              <w:rPr>
                <w:rFonts w:ascii="Montserrat Light" w:hAnsi="Montserrat Light"/>
              </w:rPr>
              <w:t>oferă</w:t>
            </w:r>
            <w:proofErr w:type="spellEnd"/>
            <w:r w:rsidRPr="00DF20A5">
              <w:rPr>
                <w:rFonts w:ascii="Montserrat Light" w:hAnsi="Montserrat Light"/>
              </w:rPr>
              <w:t xml:space="preserve"> 0,5 post de educator (M) principal COR 263508 nou înființat în cadrul Centrului de zi de recuperare pentru copii cu </w:t>
            </w:r>
            <w:proofErr w:type="gramStart"/>
            <w:r w:rsidRPr="00DF20A5">
              <w:rPr>
                <w:rFonts w:ascii="Montserrat Light" w:hAnsi="Montserrat Light"/>
              </w:rPr>
              <w:t>dizabilități ”</w:t>
            </w:r>
            <w:proofErr w:type="gramEnd"/>
            <w:r w:rsidRPr="00DF20A5">
              <w:rPr>
                <w:rFonts w:ascii="Montserrat Light" w:hAnsi="Montserrat Light"/>
              </w:rPr>
              <w:t xml:space="preserve"> Orizont” Cluj-Napoca.</w:t>
            </w:r>
          </w:p>
          <w:p w14:paraId="5916D925" w14:textId="77777777" w:rsidR="005B1141" w:rsidRPr="00DF20A5" w:rsidRDefault="005B1141" w:rsidP="00310263">
            <w:pPr>
              <w:pStyle w:val="NoSpacing1"/>
              <w:jc w:val="both"/>
              <w:rPr>
                <w:rFonts w:ascii="Montserrat Light" w:hAnsi="Montserrat Light"/>
              </w:rPr>
            </w:pPr>
            <w:r w:rsidRPr="00DF20A5">
              <w:rPr>
                <w:rFonts w:ascii="Montserrat Light" w:hAnsi="Montserrat Light"/>
              </w:rPr>
              <w:t xml:space="preserve">9. Se desființează 1 post de asistent medical (PL) principal COR 325901, ocupat de către doamna Lăzăreanu Oana Emanuela, căreia i se oferă 1 post de asistent medical (PL) principal COR 325901 nou înființat în cadrul Centrului de zi de recuperare pentru copii cu </w:t>
            </w:r>
            <w:proofErr w:type="gramStart"/>
            <w:r w:rsidRPr="00DF20A5">
              <w:rPr>
                <w:rFonts w:ascii="Montserrat Light" w:hAnsi="Montserrat Light"/>
              </w:rPr>
              <w:t>dizabilități ”</w:t>
            </w:r>
            <w:proofErr w:type="gramEnd"/>
            <w:r w:rsidRPr="00DF20A5">
              <w:rPr>
                <w:rFonts w:ascii="Montserrat Light" w:hAnsi="Montserrat Light"/>
              </w:rPr>
              <w:t xml:space="preserve"> Orizont ” Cluj-Napoca.</w:t>
            </w:r>
          </w:p>
          <w:p w14:paraId="5C9545F8" w14:textId="77777777" w:rsidR="005B1141" w:rsidRPr="00DF20A5" w:rsidRDefault="005B1141" w:rsidP="00310263">
            <w:pPr>
              <w:pStyle w:val="NoSpacing1"/>
              <w:jc w:val="both"/>
              <w:rPr>
                <w:rFonts w:ascii="Montserrat Light" w:hAnsi="Montserrat Light"/>
              </w:rPr>
            </w:pPr>
            <w:r w:rsidRPr="00DF20A5">
              <w:rPr>
                <w:rFonts w:ascii="Montserrat Light" w:hAnsi="Montserrat Light"/>
              </w:rPr>
              <w:t xml:space="preserve">10-12. Se desființează 1,5 posturi de asistent medical (S) principal COR 222101, ocupate de către doamna Roman Mirela (1post) și Pripon-Cozma Mirela Ani (0,5 post), cărora li se oferă 1,5 posturi de asistent medical (S) principal COR 222101 nou înființate în cadrul Centrului Respiro pentru familiile copiilor cu </w:t>
            </w:r>
            <w:proofErr w:type="gramStart"/>
            <w:r w:rsidRPr="00DF20A5">
              <w:rPr>
                <w:rFonts w:ascii="Montserrat Light" w:hAnsi="Montserrat Light"/>
              </w:rPr>
              <w:t>dizabilități ”Acasă</w:t>
            </w:r>
            <w:proofErr w:type="gramEnd"/>
            <w:r w:rsidRPr="00DF20A5">
              <w:rPr>
                <w:rFonts w:ascii="Montserrat Light" w:hAnsi="Montserrat Light"/>
              </w:rPr>
              <w:t>” Cluj-Napoca – Componenta Rezidențială.</w:t>
            </w:r>
          </w:p>
          <w:p w14:paraId="65AA19A7" w14:textId="77777777" w:rsidR="005B1141" w:rsidRPr="00DF20A5" w:rsidRDefault="005B1141" w:rsidP="00310263">
            <w:pPr>
              <w:pStyle w:val="NoSpacing1"/>
              <w:jc w:val="both"/>
              <w:rPr>
                <w:rFonts w:ascii="Montserrat Light" w:hAnsi="Montserrat Light"/>
              </w:rPr>
            </w:pPr>
            <w:r w:rsidRPr="00DF20A5">
              <w:rPr>
                <w:rFonts w:ascii="Montserrat Light" w:hAnsi="Montserrat Light"/>
              </w:rPr>
              <w:t xml:space="preserve">13-16. Se desființează 3,5 posturi de infirmier (G) COR 532103, </w:t>
            </w:r>
            <w:proofErr w:type="spellStart"/>
            <w:r w:rsidRPr="00DF20A5">
              <w:rPr>
                <w:rFonts w:ascii="Montserrat Light" w:hAnsi="Montserrat Light"/>
              </w:rPr>
              <w:t>ocupate</w:t>
            </w:r>
            <w:proofErr w:type="spellEnd"/>
            <w:r w:rsidRPr="00DF20A5">
              <w:rPr>
                <w:rFonts w:ascii="Montserrat Light" w:hAnsi="Montserrat Light"/>
              </w:rPr>
              <w:t xml:space="preserve"> de </w:t>
            </w:r>
            <w:proofErr w:type="spellStart"/>
            <w:r w:rsidRPr="00DF20A5">
              <w:rPr>
                <w:rFonts w:ascii="Montserrat Light" w:hAnsi="Montserrat Light"/>
              </w:rPr>
              <w:t>către</w:t>
            </w:r>
            <w:proofErr w:type="spellEnd"/>
            <w:r w:rsidRPr="00DF20A5">
              <w:rPr>
                <w:rFonts w:ascii="Montserrat Light" w:hAnsi="Montserrat Light"/>
              </w:rPr>
              <w:t xml:space="preserve"> </w:t>
            </w:r>
            <w:proofErr w:type="spellStart"/>
            <w:r w:rsidRPr="00DF20A5">
              <w:rPr>
                <w:rFonts w:ascii="Montserrat Light" w:hAnsi="Montserrat Light"/>
              </w:rPr>
              <w:t>doamna</w:t>
            </w:r>
            <w:proofErr w:type="spellEnd"/>
            <w:r w:rsidRPr="00DF20A5">
              <w:rPr>
                <w:rFonts w:ascii="Montserrat Light" w:hAnsi="Montserrat Light"/>
              </w:rPr>
              <w:t xml:space="preserve"> Pop Maria, </w:t>
            </w:r>
            <w:proofErr w:type="spellStart"/>
            <w:r w:rsidRPr="00DF20A5">
              <w:rPr>
                <w:rFonts w:ascii="Montserrat Light" w:hAnsi="Montserrat Light"/>
              </w:rPr>
              <w:t>Frenț</w:t>
            </w:r>
            <w:proofErr w:type="spellEnd"/>
            <w:r w:rsidRPr="00DF20A5">
              <w:rPr>
                <w:rFonts w:ascii="Montserrat Light" w:hAnsi="Montserrat Light"/>
              </w:rPr>
              <w:t xml:space="preserve"> Andreea Lavinia, Harko Ileana (3 </w:t>
            </w:r>
            <w:proofErr w:type="spellStart"/>
            <w:r w:rsidRPr="00DF20A5">
              <w:rPr>
                <w:rFonts w:ascii="Montserrat Light" w:hAnsi="Montserrat Light"/>
              </w:rPr>
              <w:t>posturi</w:t>
            </w:r>
            <w:proofErr w:type="spellEnd"/>
            <w:r w:rsidRPr="00DF20A5">
              <w:rPr>
                <w:rFonts w:ascii="Montserrat Light" w:hAnsi="Montserrat Light"/>
              </w:rPr>
              <w:t xml:space="preserve">) </w:t>
            </w:r>
            <w:proofErr w:type="spellStart"/>
            <w:r w:rsidRPr="00DF20A5">
              <w:rPr>
                <w:rFonts w:ascii="Montserrat Light" w:hAnsi="Montserrat Light"/>
              </w:rPr>
              <w:t>și</w:t>
            </w:r>
            <w:proofErr w:type="spellEnd"/>
            <w:r w:rsidRPr="00DF20A5">
              <w:rPr>
                <w:rFonts w:ascii="Montserrat Light" w:hAnsi="Montserrat Light"/>
              </w:rPr>
              <w:t xml:space="preserve"> Todea Daniela (0,5 post) cărora li se oferă: 3 posturi nou înființate în cadrul Centrului Respiro pentru familiile copiilor cu dizabilități ”Acasă” Cluj-Napoca – Componenta </w:t>
            </w:r>
            <w:proofErr w:type="spellStart"/>
            <w:r w:rsidRPr="00DF20A5">
              <w:rPr>
                <w:rFonts w:ascii="Montserrat Light" w:hAnsi="Montserrat Light"/>
              </w:rPr>
              <w:t>rezidențială</w:t>
            </w:r>
            <w:proofErr w:type="spellEnd"/>
            <w:r w:rsidRPr="00DF20A5">
              <w:rPr>
                <w:rFonts w:ascii="Montserrat Light" w:hAnsi="Montserrat Light"/>
              </w:rPr>
              <w:t xml:space="preserve"> pentru Pop Maria, </w:t>
            </w:r>
            <w:proofErr w:type="spellStart"/>
            <w:r w:rsidRPr="00DF20A5">
              <w:rPr>
                <w:rFonts w:ascii="Montserrat Light" w:hAnsi="Montserrat Light"/>
              </w:rPr>
              <w:t>Frenț</w:t>
            </w:r>
            <w:proofErr w:type="spellEnd"/>
            <w:r w:rsidRPr="00DF20A5">
              <w:rPr>
                <w:rFonts w:ascii="Montserrat Light" w:hAnsi="Montserrat Light"/>
              </w:rPr>
              <w:t xml:space="preserve"> Andreea Lavinia </w:t>
            </w:r>
            <w:proofErr w:type="spellStart"/>
            <w:r w:rsidRPr="00DF20A5">
              <w:rPr>
                <w:rFonts w:ascii="Montserrat Light" w:hAnsi="Montserrat Light"/>
              </w:rPr>
              <w:t>și</w:t>
            </w:r>
            <w:proofErr w:type="spellEnd"/>
            <w:r w:rsidRPr="00DF20A5">
              <w:rPr>
                <w:rFonts w:ascii="Montserrat Light" w:hAnsi="Montserrat Light"/>
              </w:rPr>
              <w:t xml:space="preserve"> Harko Ileana, </w:t>
            </w:r>
            <w:proofErr w:type="spellStart"/>
            <w:r w:rsidRPr="00DF20A5">
              <w:rPr>
                <w:rFonts w:ascii="Montserrat Light" w:hAnsi="Montserrat Light"/>
              </w:rPr>
              <w:t>respectiv</w:t>
            </w:r>
            <w:proofErr w:type="spellEnd"/>
            <w:r w:rsidRPr="00DF20A5">
              <w:rPr>
                <w:rFonts w:ascii="Montserrat Light" w:hAnsi="Montserrat Light"/>
              </w:rPr>
              <w:t xml:space="preserve"> 0,5 post de infirmier (G) COR 532103 nou înființat în cadrul Centrului Respiro pentru familiile copiilor cu dizabilități ”Acasă” Cluj-Napoca – Componenta zi pentru dna Todea Daniela.</w:t>
            </w:r>
          </w:p>
          <w:p w14:paraId="5541BA81" w14:textId="70F41EFE" w:rsidR="005B1141" w:rsidRPr="00DF20A5" w:rsidRDefault="005B1141" w:rsidP="00310263">
            <w:pPr>
              <w:pStyle w:val="NoSpacing1"/>
              <w:jc w:val="both"/>
              <w:rPr>
                <w:rFonts w:ascii="Montserrat Light" w:hAnsi="Montserrat Light"/>
              </w:rPr>
            </w:pPr>
            <w:r w:rsidRPr="00DF20A5">
              <w:rPr>
                <w:rFonts w:ascii="Montserrat Light" w:hAnsi="Montserrat Light"/>
              </w:rPr>
              <w:t xml:space="preserve">17. Se desființează 0,5 post vacant de </w:t>
            </w:r>
            <w:proofErr w:type="spellStart"/>
            <w:r w:rsidRPr="00DF20A5">
              <w:rPr>
                <w:rFonts w:ascii="Montserrat Light" w:hAnsi="Montserrat Light"/>
              </w:rPr>
              <w:t>muncitor</w:t>
            </w:r>
            <w:proofErr w:type="spellEnd"/>
            <w:r w:rsidRPr="00DF20A5">
              <w:rPr>
                <w:rFonts w:ascii="Montserrat Light" w:hAnsi="Montserrat Light"/>
              </w:rPr>
              <w:t xml:space="preserve"> </w:t>
            </w:r>
            <w:proofErr w:type="spellStart"/>
            <w:r w:rsidRPr="00DF20A5">
              <w:rPr>
                <w:rFonts w:ascii="Montserrat Light" w:hAnsi="Montserrat Light"/>
              </w:rPr>
              <w:t>calificat</w:t>
            </w:r>
            <w:proofErr w:type="spellEnd"/>
            <w:r w:rsidRPr="00DF20A5">
              <w:rPr>
                <w:rFonts w:ascii="Montserrat Light" w:hAnsi="Montserrat Light"/>
              </w:rPr>
              <w:t xml:space="preserve"> (</w:t>
            </w:r>
            <w:proofErr w:type="spellStart"/>
            <w:r w:rsidRPr="00DF20A5">
              <w:rPr>
                <w:rFonts w:ascii="Montserrat Light" w:hAnsi="Montserrat Light"/>
              </w:rPr>
              <w:t>bucătar</w:t>
            </w:r>
            <w:proofErr w:type="spellEnd"/>
            <w:r w:rsidRPr="00DF20A5">
              <w:rPr>
                <w:rFonts w:ascii="Montserrat Light" w:hAnsi="Montserrat Light"/>
              </w:rPr>
              <w:t xml:space="preserve">) </w:t>
            </w:r>
            <w:proofErr w:type="spellStart"/>
            <w:r w:rsidRPr="00DF20A5">
              <w:rPr>
                <w:rFonts w:ascii="Montserrat Light" w:hAnsi="Montserrat Light"/>
              </w:rPr>
              <w:t>treapta</w:t>
            </w:r>
            <w:proofErr w:type="spellEnd"/>
            <w:r w:rsidRPr="00DF20A5">
              <w:rPr>
                <w:rFonts w:ascii="Montserrat Light" w:hAnsi="Montserrat Light"/>
              </w:rPr>
              <w:t xml:space="preserve"> I COR</w:t>
            </w:r>
            <w:r w:rsidR="00AA3257" w:rsidRPr="00DF20A5">
              <w:rPr>
                <w:rFonts w:ascii="Montserrat Light" w:hAnsi="Montserrat Light"/>
              </w:rPr>
              <w:t xml:space="preserve"> </w:t>
            </w:r>
            <w:r w:rsidRPr="00DF20A5">
              <w:rPr>
                <w:rFonts w:ascii="Montserrat Light" w:hAnsi="Montserrat Light"/>
              </w:rPr>
              <w:t xml:space="preserve">512001. </w:t>
            </w:r>
          </w:p>
          <w:p w14:paraId="559CB829" w14:textId="5B08ED12" w:rsidR="005B1141" w:rsidRPr="00DF20A5" w:rsidRDefault="005B1141" w:rsidP="00310263">
            <w:pPr>
              <w:pStyle w:val="NoSpacing1"/>
              <w:jc w:val="both"/>
              <w:rPr>
                <w:rFonts w:ascii="Montserrat Light" w:hAnsi="Montserrat Light"/>
              </w:rPr>
            </w:pPr>
            <w:r w:rsidRPr="00DF20A5">
              <w:rPr>
                <w:rFonts w:ascii="Montserrat Light" w:hAnsi="Montserrat Light"/>
              </w:rPr>
              <w:lastRenderedPageBreak/>
              <w:t xml:space="preserve">18. Se desființează 0,5 post de </w:t>
            </w:r>
            <w:proofErr w:type="spellStart"/>
            <w:r w:rsidRPr="00DF20A5">
              <w:rPr>
                <w:rFonts w:ascii="Montserrat Light" w:hAnsi="Montserrat Light"/>
              </w:rPr>
              <w:t>muncitor</w:t>
            </w:r>
            <w:proofErr w:type="spellEnd"/>
            <w:r w:rsidRPr="00DF20A5">
              <w:rPr>
                <w:rFonts w:ascii="Montserrat Light" w:hAnsi="Montserrat Light"/>
              </w:rPr>
              <w:t xml:space="preserve"> </w:t>
            </w:r>
            <w:proofErr w:type="spellStart"/>
            <w:r w:rsidRPr="00DF20A5">
              <w:rPr>
                <w:rFonts w:ascii="Montserrat Light" w:hAnsi="Montserrat Light"/>
              </w:rPr>
              <w:t>calificat</w:t>
            </w:r>
            <w:proofErr w:type="spellEnd"/>
            <w:r w:rsidRPr="00DF20A5">
              <w:rPr>
                <w:rFonts w:ascii="Montserrat Light" w:hAnsi="Montserrat Light"/>
              </w:rPr>
              <w:t xml:space="preserve"> (</w:t>
            </w:r>
            <w:proofErr w:type="spellStart"/>
            <w:r w:rsidRPr="00DF20A5">
              <w:rPr>
                <w:rFonts w:ascii="Montserrat Light" w:hAnsi="Montserrat Light"/>
              </w:rPr>
              <w:t>bucătar</w:t>
            </w:r>
            <w:proofErr w:type="spellEnd"/>
            <w:r w:rsidRPr="00DF20A5">
              <w:rPr>
                <w:rFonts w:ascii="Montserrat Light" w:hAnsi="Montserrat Light"/>
              </w:rPr>
              <w:t xml:space="preserve">) </w:t>
            </w:r>
            <w:proofErr w:type="spellStart"/>
            <w:r w:rsidRPr="00DF20A5">
              <w:rPr>
                <w:rFonts w:ascii="Montserrat Light" w:hAnsi="Montserrat Light"/>
              </w:rPr>
              <w:t>treapta</w:t>
            </w:r>
            <w:proofErr w:type="spellEnd"/>
            <w:r w:rsidRPr="00DF20A5">
              <w:rPr>
                <w:rFonts w:ascii="Montserrat Light" w:hAnsi="Montserrat Light"/>
              </w:rPr>
              <w:t xml:space="preserve"> I COR</w:t>
            </w:r>
            <w:r w:rsidR="00AA3257" w:rsidRPr="00DF20A5">
              <w:rPr>
                <w:rFonts w:ascii="Montserrat Light" w:hAnsi="Montserrat Light"/>
              </w:rPr>
              <w:t xml:space="preserve"> </w:t>
            </w:r>
            <w:r w:rsidRPr="00DF20A5">
              <w:rPr>
                <w:rFonts w:ascii="Montserrat Light" w:hAnsi="Montserrat Light"/>
              </w:rPr>
              <w:t xml:space="preserve">512001 </w:t>
            </w:r>
            <w:proofErr w:type="spellStart"/>
            <w:r w:rsidRPr="00DF20A5">
              <w:rPr>
                <w:rFonts w:ascii="Montserrat Light" w:hAnsi="Montserrat Light"/>
              </w:rPr>
              <w:t>ocupat</w:t>
            </w:r>
            <w:proofErr w:type="spellEnd"/>
            <w:r w:rsidRPr="00DF20A5">
              <w:rPr>
                <w:rFonts w:ascii="Montserrat Light" w:hAnsi="Montserrat Light"/>
              </w:rPr>
              <w:t xml:space="preserve"> de Neciu Lenuța căreia i se oferă 0,5 din 1 post de </w:t>
            </w:r>
            <w:proofErr w:type="spellStart"/>
            <w:r w:rsidRPr="00DF20A5">
              <w:rPr>
                <w:rFonts w:ascii="Montserrat Light" w:hAnsi="Montserrat Light"/>
              </w:rPr>
              <w:t>muncitor</w:t>
            </w:r>
            <w:proofErr w:type="spellEnd"/>
            <w:r w:rsidRPr="00DF20A5">
              <w:rPr>
                <w:rFonts w:ascii="Montserrat Light" w:hAnsi="Montserrat Light"/>
              </w:rPr>
              <w:t xml:space="preserve"> </w:t>
            </w:r>
            <w:proofErr w:type="spellStart"/>
            <w:r w:rsidRPr="00DF20A5">
              <w:rPr>
                <w:rFonts w:ascii="Montserrat Light" w:hAnsi="Montserrat Light"/>
              </w:rPr>
              <w:t>calificat</w:t>
            </w:r>
            <w:proofErr w:type="spellEnd"/>
            <w:r w:rsidRPr="00DF20A5">
              <w:rPr>
                <w:rFonts w:ascii="Montserrat Light" w:hAnsi="Montserrat Light"/>
              </w:rPr>
              <w:t xml:space="preserve"> (</w:t>
            </w:r>
            <w:proofErr w:type="spellStart"/>
            <w:r w:rsidRPr="00DF20A5">
              <w:rPr>
                <w:rFonts w:ascii="Montserrat Light" w:hAnsi="Montserrat Light"/>
              </w:rPr>
              <w:t>bucătar</w:t>
            </w:r>
            <w:proofErr w:type="spellEnd"/>
            <w:r w:rsidRPr="00DF20A5">
              <w:rPr>
                <w:rFonts w:ascii="Montserrat Light" w:hAnsi="Montserrat Light"/>
              </w:rPr>
              <w:t xml:space="preserve">) </w:t>
            </w:r>
            <w:proofErr w:type="spellStart"/>
            <w:r w:rsidRPr="00DF20A5">
              <w:rPr>
                <w:rFonts w:ascii="Montserrat Light" w:hAnsi="Montserrat Light"/>
              </w:rPr>
              <w:t>treapta</w:t>
            </w:r>
            <w:proofErr w:type="spellEnd"/>
            <w:r w:rsidRPr="00DF20A5">
              <w:rPr>
                <w:rFonts w:ascii="Montserrat Light" w:hAnsi="Montserrat Light"/>
              </w:rPr>
              <w:t xml:space="preserve"> I COR</w:t>
            </w:r>
            <w:r w:rsidR="00AA3257" w:rsidRPr="00DF20A5">
              <w:rPr>
                <w:rFonts w:ascii="Montserrat Light" w:hAnsi="Montserrat Light"/>
              </w:rPr>
              <w:t xml:space="preserve"> </w:t>
            </w:r>
            <w:r w:rsidRPr="00DF20A5">
              <w:rPr>
                <w:rFonts w:ascii="Montserrat Light" w:hAnsi="Montserrat Light"/>
              </w:rPr>
              <w:t xml:space="preserve">512001 </w:t>
            </w:r>
            <w:proofErr w:type="spellStart"/>
            <w:r w:rsidRPr="00DF20A5">
              <w:rPr>
                <w:rFonts w:ascii="Montserrat Light" w:hAnsi="Montserrat Light"/>
              </w:rPr>
              <w:t>nou</w:t>
            </w:r>
            <w:proofErr w:type="spellEnd"/>
            <w:r w:rsidRPr="00DF20A5">
              <w:rPr>
                <w:rFonts w:ascii="Montserrat Light" w:hAnsi="Montserrat Light"/>
              </w:rPr>
              <w:t xml:space="preserve"> </w:t>
            </w:r>
            <w:proofErr w:type="spellStart"/>
            <w:r w:rsidRPr="00DF20A5">
              <w:rPr>
                <w:rFonts w:ascii="Montserrat Light" w:hAnsi="Montserrat Light"/>
              </w:rPr>
              <w:t>înființat</w:t>
            </w:r>
            <w:proofErr w:type="spellEnd"/>
            <w:r w:rsidRPr="00DF20A5">
              <w:rPr>
                <w:rFonts w:ascii="Montserrat Light" w:hAnsi="Montserrat Light"/>
              </w:rPr>
              <w:t xml:space="preserve"> </w:t>
            </w:r>
            <w:proofErr w:type="spellStart"/>
            <w:r w:rsidRPr="00DF20A5">
              <w:rPr>
                <w:rFonts w:ascii="Montserrat Light" w:hAnsi="Montserrat Light"/>
              </w:rPr>
              <w:t>în</w:t>
            </w:r>
            <w:proofErr w:type="spellEnd"/>
            <w:r w:rsidRPr="00DF20A5">
              <w:rPr>
                <w:rFonts w:ascii="Montserrat Light" w:hAnsi="Montserrat Light"/>
              </w:rPr>
              <w:t xml:space="preserve"> </w:t>
            </w:r>
            <w:proofErr w:type="spellStart"/>
            <w:r w:rsidRPr="00DF20A5">
              <w:rPr>
                <w:rFonts w:ascii="Montserrat Light" w:hAnsi="Montserrat Light"/>
              </w:rPr>
              <w:t>cadrul</w:t>
            </w:r>
            <w:proofErr w:type="spellEnd"/>
            <w:r w:rsidRPr="00DF20A5">
              <w:rPr>
                <w:rFonts w:ascii="Montserrat Light" w:hAnsi="Montserrat Light"/>
              </w:rPr>
              <w:t xml:space="preserve"> Centrului de zi de </w:t>
            </w:r>
            <w:proofErr w:type="spellStart"/>
            <w:r w:rsidRPr="00DF20A5">
              <w:rPr>
                <w:rFonts w:ascii="Montserrat Light" w:hAnsi="Montserrat Light"/>
              </w:rPr>
              <w:t>recuperare</w:t>
            </w:r>
            <w:proofErr w:type="spellEnd"/>
            <w:r w:rsidRPr="00DF20A5">
              <w:rPr>
                <w:rFonts w:ascii="Montserrat Light" w:hAnsi="Montserrat Light"/>
              </w:rPr>
              <w:t xml:space="preserve"> pentru </w:t>
            </w:r>
            <w:proofErr w:type="spellStart"/>
            <w:r w:rsidRPr="00DF20A5">
              <w:rPr>
                <w:rFonts w:ascii="Montserrat Light" w:hAnsi="Montserrat Light"/>
              </w:rPr>
              <w:t>copii</w:t>
            </w:r>
            <w:proofErr w:type="spellEnd"/>
            <w:r w:rsidRPr="00DF20A5">
              <w:rPr>
                <w:rFonts w:ascii="Montserrat Light" w:hAnsi="Montserrat Light"/>
              </w:rPr>
              <w:t xml:space="preserve"> cu </w:t>
            </w:r>
            <w:proofErr w:type="spellStart"/>
            <w:proofErr w:type="gramStart"/>
            <w:r w:rsidRPr="00DF20A5">
              <w:rPr>
                <w:rFonts w:ascii="Montserrat Light" w:hAnsi="Montserrat Light"/>
              </w:rPr>
              <w:t>dizabilități</w:t>
            </w:r>
            <w:proofErr w:type="spellEnd"/>
            <w:r w:rsidRPr="00DF20A5">
              <w:rPr>
                <w:rFonts w:ascii="Montserrat Light" w:hAnsi="Montserrat Light"/>
              </w:rPr>
              <w:t xml:space="preserve"> ”</w:t>
            </w:r>
            <w:proofErr w:type="gramEnd"/>
            <w:r w:rsidRPr="00DF20A5">
              <w:rPr>
                <w:rFonts w:ascii="Montserrat Light" w:hAnsi="Montserrat Light"/>
              </w:rPr>
              <w:t xml:space="preserve"> </w:t>
            </w:r>
            <w:proofErr w:type="spellStart"/>
            <w:r w:rsidRPr="00DF20A5">
              <w:rPr>
                <w:rFonts w:ascii="Montserrat Light" w:hAnsi="Montserrat Light"/>
              </w:rPr>
              <w:t>Orizont</w:t>
            </w:r>
            <w:proofErr w:type="spellEnd"/>
            <w:r w:rsidRPr="00DF20A5">
              <w:rPr>
                <w:rFonts w:ascii="Montserrat Light" w:hAnsi="Montserrat Light"/>
              </w:rPr>
              <w:t>” Cluj-Napoca.</w:t>
            </w:r>
          </w:p>
          <w:p w14:paraId="7851D9CD" w14:textId="77777777" w:rsidR="005B1141" w:rsidRPr="00DF20A5" w:rsidRDefault="005B1141" w:rsidP="00310263">
            <w:pPr>
              <w:pStyle w:val="Listparagraf"/>
              <w:spacing w:after="0" w:line="240" w:lineRule="auto"/>
              <w:ind w:left="0"/>
              <w:jc w:val="both"/>
              <w:rPr>
                <w:rFonts w:ascii="Cambria" w:hAnsi="Cambria"/>
                <w:lang w:val="ro-RO"/>
              </w:rPr>
            </w:pPr>
          </w:p>
          <w:p w14:paraId="689A85B7" w14:textId="6E4FD6F0" w:rsidR="003B186F" w:rsidRPr="00DF20A5" w:rsidRDefault="009E49E8" w:rsidP="00310263">
            <w:pPr>
              <w:pStyle w:val="NoSpacing1"/>
              <w:jc w:val="both"/>
              <w:rPr>
                <w:rFonts w:ascii="Montserrat Light" w:hAnsi="Montserrat Light"/>
                <w:b/>
                <w:bCs/>
              </w:rPr>
            </w:pPr>
            <w:r w:rsidRPr="00DF20A5">
              <w:rPr>
                <w:rFonts w:ascii="Montserrat Light" w:hAnsi="Montserrat Light"/>
                <w:b/>
                <w:bCs/>
              </w:rPr>
              <w:t>H</w:t>
            </w:r>
            <w:r w:rsidR="003B186F" w:rsidRPr="00DF20A5">
              <w:rPr>
                <w:rFonts w:ascii="Montserrat Light" w:hAnsi="Montserrat Light"/>
                <w:b/>
                <w:bCs/>
              </w:rPr>
              <w:t>. Desființarea B.6.4 Centrul de zi de recuperare pentru copii cu dizabilități nr.</w:t>
            </w:r>
            <w:proofErr w:type="gramStart"/>
            <w:r w:rsidR="003B186F" w:rsidRPr="00DF20A5">
              <w:rPr>
                <w:rFonts w:ascii="Montserrat Light" w:hAnsi="Montserrat Light"/>
                <w:b/>
                <w:bCs/>
              </w:rPr>
              <w:t>10 ”Pinocchio</w:t>
            </w:r>
            <w:proofErr w:type="gramEnd"/>
            <w:r w:rsidR="003B186F" w:rsidRPr="00DF20A5">
              <w:rPr>
                <w:rFonts w:ascii="Montserrat Light" w:hAnsi="Montserrat Light"/>
                <w:b/>
                <w:bCs/>
              </w:rPr>
              <w:t>” Cluj-Napoca și a posturilor din cadrul acestuia, astfel:</w:t>
            </w:r>
          </w:p>
          <w:p w14:paraId="2DE3A2A5" w14:textId="77777777" w:rsidR="005B1141" w:rsidRPr="00DF20A5" w:rsidRDefault="005B1141" w:rsidP="00310263">
            <w:pPr>
              <w:pStyle w:val="NoSpacing1"/>
              <w:jc w:val="both"/>
              <w:rPr>
                <w:rFonts w:ascii="Montserrat Light" w:hAnsi="Montserrat Light" w:cs="Times New Roman"/>
                <w:lang w:val="ro-RO"/>
              </w:rPr>
            </w:pPr>
            <w:r w:rsidRPr="00DF20A5">
              <w:rPr>
                <w:rFonts w:ascii="Montserrat Light" w:hAnsi="Montserrat Light" w:cs="Times New Roman"/>
                <w:lang w:val="ro-RO"/>
              </w:rPr>
              <w:t>1. Se desființează 0,5 post vacant de asistent social (S) debutant COR 263501.</w:t>
            </w:r>
          </w:p>
          <w:p w14:paraId="10E3658B" w14:textId="77777777" w:rsidR="005B1141" w:rsidRPr="00DF20A5" w:rsidRDefault="005B1141" w:rsidP="00310263">
            <w:pPr>
              <w:pStyle w:val="NoSpacing1"/>
              <w:jc w:val="both"/>
              <w:rPr>
                <w:rFonts w:ascii="Montserrat Light" w:hAnsi="Montserrat Light" w:cs="Times New Roman"/>
                <w:lang w:val="ro-RO"/>
              </w:rPr>
            </w:pPr>
            <w:r w:rsidRPr="00DF20A5">
              <w:rPr>
                <w:rFonts w:ascii="Montserrat Light" w:hAnsi="Montserrat Light" w:cs="Times New Roman"/>
                <w:lang w:val="ro-RO"/>
              </w:rPr>
              <w:t>2. Se desființează 0,5 post de kinetoterapeut (S) principal COR 226405, ocupat de către doamna Iuga Ligia, căreia i se oferă 0,5 post de kinetoterapeut (S) principal COR 226405 nou înființat în cadrul Centrului de zi de recuperare pentru copii cu dizabilități ”Orizont” Cluj-Napoca.</w:t>
            </w:r>
          </w:p>
          <w:p w14:paraId="7EBB318D" w14:textId="77777777" w:rsidR="005B1141" w:rsidRPr="00DF20A5" w:rsidRDefault="005B1141" w:rsidP="00310263">
            <w:pPr>
              <w:pStyle w:val="NoSpacing1"/>
              <w:jc w:val="both"/>
              <w:rPr>
                <w:rFonts w:ascii="Montserrat Light" w:hAnsi="Montserrat Light" w:cs="Times New Roman"/>
                <w:lang w:val="ro-RO"/>
              </w:rPr>
            </w:pPr>
            <w:r w:rsidRPr="00DF20A5">
              <w:rPr>
                <w:rFonts w:ascii="Montserrat Light" w:hAnsi="Montserrat Light" w:cs="Times New Roman"/>
                <w:lang w:val="ro-RO"/>
              </w:rPr>
              <w:t>3. Se desființează 0,5 post de psihopedagog (S) principal COR 263412, ocupat de către doamna Chindriș Alina, căreia i se oferă 0,5 post de psihopedagog (S) principal COR 226412 nou înființat în cadrul Centrului de zi de recuperare pentru copii cu dizabilități” Orizont” Cluj-Napoca.</w:t>
            </w:r>
          </w:p>
          <w:p w14:paraId="6E68E6EE" w14:textId="77777777" w:rsidR="005B1141" w:rsidRPr="00DF20A5" w:rsidRDefault="005B1141" w:rsidP="00310263">
            <w:pPr>
              <w:pStyle w:val="NoSpacing1"/>
              <w:jc w:val="both"/>
              <w:rPr>
                <w:rFonts w:ascii="Montserrat Light" w:hAnsi="Montserrat Light" w:cs="Times New Roman"/>
                <w:lang w:val="ro-RO"/>
              </w:rPr>
            </w:pPr>
            <w:r w:rsidRPr="00DF20A5">
              <w:rPr>
                <w:rFonts w:ascii="Montserrat Light" w:hAnsi="Montserrat Light" w:cs="Times New Roman"/>
                <w:lang w:val="ro-RO"/>
              </w:rPr>
              <w:t>4.</w:t>
            </w:r>
            <w:r w:rsidRPr="00DF20A5">
              <w:rPr>
                <w:rFonts w:ascii="Montserrat Light" w:hAnsi="Montserrat Light" w:cs="Times New Roman"/>
              </w:rPr>
              <w:t xml:space="preserve"> </w:t>
            </w:r>
            <w:r w:rsidRPr="00DF20A5">
              <w:rPr>
                <w:rFonts w:ascii="Montserrat Light" w:hAnsi="Montserrat Light" w:cs="Times New Roman"/>
                <w:lang w:val="ro-RO"/>
              </w:rPr>
              <w:t>Se desființează 0,5 post de psiholog (S) practicant COR 263411, ocupat de către doamna Sabău Helga, căreia i se oferă 0,5 post de psiholog (S) practicant COR 263411 nou înființat în cadrul Centrului de zi de recuperare pentru copii cu dizabilități ” Orizont ” Cluj-Napoca.</w:t>
            </w:r>
          </w:p>
          <w:p w14:paraId="49702A47" w14:textId="77777777" w:rsidR="005B1141" w:rsidRPr="00DF20A5" w:rsidRDefault="005B1141" w:rsidP="00310263">
            <w:pPr>
              <w:pStyle w:val="NoSpacing1"/>
              <w:jc w:val="both"/>
              <w:rPr>
                <w:rFonts w:ascii="Montserrat Light" w:hAnsi="Montserrat Light" w:cs="Times New Roman"/>
                <w:lang w:val="ro-RO"/>
              </w:rPr>
            </w:pPr>
            <w:r w:rsidRPr="00DF20A5">
              <w:rPr>
                <w:rFonts w:ascii="Montserrat Light" w:hAnsi="Montserrat Light" w:cs="Times New Roman"/>
                <w:lang w:val="ro-RO"/>
              </w:rPr>
              <w:t>5.Se desființează 0,5 post de logoped (S) principal COR 226603, ocupat de către doamna Cheța Alexandra, căreia i se oferă 0,5 post de logoped (S) principal COR 226603 nou înființat în cadrul Centrului de zi de recuperare pentru copii cu dizabilități ” Orizont ” Cluj-Napoca.</w:t>
            </w:r>
          </w:p>
          <w:p w14:paraId="6F12BC55" w14:textId="77777777" w:rsidR="005B1141" w:rsidRPr="00DF20A5" w:rsidRDefault="005B1141" w:rsidP="00310263">
            <w:pPr>
              <w:pStyle w:val="NoSpacing1"/>
              <w:jc w:val="both"/>
              <w:rPr>
                <w:rFonts w:ascii="Montserrat Light" w:hAnsi="Montserrat Light" w:cs="Times New Roman"/>
                <w:lang w:val="ro-RO"/>
              </w:rPr>
            </w:pPr>
            <w:r w:rsidRPr="00DF20A5">
              <w:rPr>
                <w:rFonts w:ascii="Montserrat Light" w:hAnsi="Montserrat Light" w:cs="Times New Roman"/>
                <w:lang w:val="ro-RO"/>
              </w:rPr>
              <w:t>6.Se desființează 0,5 post vacant de educator (S) principal COR 263508.</w:t>
            </w:r>
          </w:p>
          <w:p w14:paraId="3CD00137" w14:textId="77777777" w:rsidR="005B1141" w:rsidRPr="00DF20A5" w:rsidRDefault="005B1141" w:rsidP="00310263">
            <w:pPr>
              <w:pStyle w:val="NoSpacing1"/>
              <w:jc w:val="both"/>
              <w:rPr>
                <w:rFonts w:ascii="Montserrat Light" w:hAnsi="Montserrat Light" w:cs="Times New Roman"/>
                <w:lang w:val="ro-RO"/>
              </w:rPr>
            </w:pPr>
            <w:r w:rsidRPr="00DF20A5">
              <w:rPr>
                <w:rFonts w:ascii="Montserrat Light" w:hAnsi="Montserrat Light" w:cs="Times New Roman"/>
                <w:lang w:val="ro-RO"/>
              </w:rPr>
              <w:t>7.Se desființează 0,5 post de educator (S) COR 263508, ocupat de către doamna Pușcas Sorina Lăcrămioara, căreia i se oferă 0,5 post de educator (S) COR 263508 nou înființat în cadrul Centrului de zi de recuperare pentru copii cu dizabilități ” Orizont” Cluj-Napoca.</w:t>
            </w:r>
          </w:p>
          <w:p w14:paraId="12CB6A08" w14:textId="77777777" w:rsidR="005B1141" w:rsidRPr="00DF20A5" w:rsidRDefault="005B1141" w:rsidP="00310263">
            <w:pPr>
              <w:pStyle w:val="NoSpacing1"/>
              <w:jc w:val="both"/>
              <w:rPr>
                <w:rFonts w:ascii="Montserrat Light" w:hAnsi="Montserrat Light" w:cs="Times New Roman"/>
                <w:lang w:val="ro-RO"/>
              </w:rPr>
            </w:pPr>
            <w:r w:rsidRPr="00DF20A5">
              <w:rPr>
                <w:rFonts w:ascii="Montserrat Light" w:hAnsi="Montserrat Light" w:cs="Times New Roman"/>
                <w:lang w:val="ro-RO"/>
              </w:rPr>
              <w:t>8.</w:t>
            </w:r>
            <w:r w:rsidRPr="00DF20A5">
              <w:rPr>
                <w:rFonts w:ascii="Montserrat Light" w:hAnsi="Montserrat Light" w:cs="Times New Roman"/>
              </w:rPr>
              <w:t xml:space="preserve"> </w:t>
            </w:r>
            <w:r w:rsidRPr="00DF20A5">
              <w:rPr>
                <w:rFonts w:ascii="Montserrat Light" w:hAnsi="Montserrat Light" w:cs="Times New Roman"/>
                <w:lang w:val="ro-RO"/>
              </w:rPr>
              <w:t>Se desființează 0,5 post de educator (M) principal COR 531203, ocupat de către doamna Mitroescu Nicoleta, căreia i se oferă 0,5 post de educator (M) principal COR 263508 nou înființat în cadrul Centrului de zi de recuperare pentru copii cu dizabilități ” Orizont” Cluj-Napoca.</w:t>
            </w:r>
          </w:p>
          <w:p w14:paraId="20AF8096" w14:textId="77777777" w:rsidR="005B1141" w:rsidRPr="00DF20A5" w:rsidRDefault="005B1141" w:rsidP="00310263">
            <w:pPr>
              <w:pStyle w:val="NoSpacing1"/>
              <w:jc w:val="both"/>
              <w:rPr>
                <w:rFonts w:ascii="Montserrat Light" w:hAnsi="Montserrat Light" w:cs="Times New Roman"/>
                <w:lang w:val="ro-RO"/>
              </w:rPr>
            </w:pPr>
            <w:r w:rsidRPr="00DF20A5">
              <w:rPr>
                <w:rFonts w:ascii="Montserrat Light" w:hAnsi="Montserrat Light" w:cs="Times New Roman"/>
                <w:lang w:val="ro-RO"/>
              </w:rPr>
              <w:t>9 - Se desființează 1 post de asistent medical (PL) principal COR 325901, ocupat de către doamna Păcurar Mariana, căreia i se oferă 1 post de asistent medical (PL) principal COR 325901 nou înființat în cadrul Centrului de zi de recuperare pentru copii cu dizabilități ” Orizont ” Cluj-Napoca.</w:t>
            </w:r>
          </w:p>
          <w:p w14:paraId="07E4BF81" w14:textId="77777777" w:rsidR="005B1141" w:rsidRPr="00DF20A5" w:rsidRDefault="005B1141" w:rsidP="00310263">
            <w:pPr>
              <w:pStyle w:val="NoSpacing1"/>
              <w:jc w:val="both"/>
              <w:rPr>
                <w:rFonts w:ascii="Montserrat Light" w:hAnsi="Montserrat Light" w:cs="Times New Roman"/>
                <w:lang w:val="ro-RO"/>
              </w:rPr>
            </w:pPr>
            <w:r w:rsidRPr="00DF20A5">
              <w:rPr>
                <w:rFonts w:ascii="Montserrat Light" w:hAnsi="Montserrat Light" w:cs="Times New Roman"/>
                <w:lang w:val="ro-RO"/>
              </w:rPr>
              <w:t>10-12.</w:t>
            </w:r>
            <w:r w:rsidRPr="00DF20A5">
              <w:rPr>
                <w:rFonts w:ascii="Montserrat Light" w:hAnsi="Montserrat Light" w:cs="Times New Roman"/>
              </w:rPr>
              <w:t xml:space="preserve"> </w:t>
            </w:r>
            <w:r w:rsidRPr="00DF20A5">
              <w:rPr>
                <w:rFonts w:ascii="Montserrat Light" w:hAnsi="Montserrat Light" w:cs="Times New Roman"/>
                <w:lang w:val="ro-RO"/>
              </w:rPr>
              <w:t>Se desființează 1,5 posturi de asistent medical (S) principal COR 222101, ocupate de către doamna Ciucă Anuța Dorina (1post) și Pripon-Cozma Mirela Ani (0,5 post) cărora li se oferă 1,5 posturi de asistent medical (S) principal COR 222101 în cadrul Centrului Respiro pentru familiile copiilor cu dizabilități ”Acasă” Cluj-Napoca – Componenta Rezidențială.</w:t>
            </w:r>
          </w:p>
          <w:p w14:paraId="34F33E7C" w14:textId="77777777" w:rsidR="00FD665A" w:rsidRPr="00DF20A5" w:rsidRDefault="00FD665A" w:rsidP="00310263">
            <w:pPr>
              <w:pStyle w:val="Listparagraf"/>
              <w:spacing w:after="0" w:line="240" w:lineRule="auto"/>
              <w:ind w:left="0"/>
              <w:jc w:val="both"/>
              <w:rPr>
                <w:rFonts w:ascii="Montserrat Light" w:hAnsi="Montserrat Light"/>
                <w:lang w:val="ro-RO"/>
              </w:rPr>
            </w:pPr>
            <w:r w:rsidRPr="00DF20A5">
              <w:rPr>
                <w:rFonts w:ascii="Montserrat Light" w:hAnsi="Montserrat Light"/>
                <w:lang w:val="ro-RO"/>
              </w:rPr>
              <w:t>13-16. Se desfințează  3,5 posturi de infirmier (G) ocupate de către Pop Gabriela (1post) ocupate de către Pop Elena (1post), ocupate de către Dârlea Mihaela (1post)și Todea Daniela (0,5 post) cărora li se oferă: 2 posturi de infirmier (G) nou înființate în Centrului Respiro pentru familiile copiilor cu dizabilități ”Acasă” Cluj-Napoca – Componenta Rezidențială pentru Pop Gabriela (1post) și Dârlea Mihaela (1post), respectiv  0,5 post de infirmier (G) COR 532103 nou înființat în cadrul Centrului Respiro pentru familiile copiilor cu dizabilități ”Acasă” Cluj-Napoca – Componenta zi pentru dna Todea Daniela și 1 post nou înființat în cadrul Centrului de zi de Recuperare pentru copii cu dizabilități ”Orizont” Cluj-Napoca dnei Pop Elena.</w:t>
            </w:r>
          </w:p>
          <w:p w14:paraId="4D360702" w14:textId="77777777" w:rsidR="005B1141" w:rsidRPr="00DF20A5" w:rsidRDefault="005B1141" w:rsidP="00310263">
            <w:pPr>
              <w:pStyle w:val="NoSpacing1"/>
              <w:jc w:val="both"/>
              <w:rPr>
                <w:rFonts w:ascii="Montserrat Light" w:hAnsi="Montserrat Light" w:cs="Times New Roman"/>
                <w:lang w:val="ro-RO"/>
              </w:rPr>
            </w:pPr>
            <w:r w:rsidRPr="00DF20A5">
              <w:rPr>
                <w:rFonts w:ascii="Montserrat Light" w:hAnsi="Montserrat Light" w:cs="Times New Roman"/>
                <w:lang w:val="ro-RO"/>
              </w:rPr>
              <w:t xml:space="preserve">17. Se desființează 0,5 post vacant de muncitor calificat (bucătar) treapta I COR512001. </w:t>
            </w:r>
          </w:p>
          <w:p w14:paraId="258C0E68" w14:textId="3B03402B" w:rsidR="001C00B5" w:rsidRPr="00DF20A5" w:rsidRDefault="005B1141" w:rsidP="00310263">
            <w:pPr>
              <w:pStyle w:val="NoSpacing1"/>
              <w:jc w:val="both"/>
              <w:rPr>
                <w:rFonts w:ascii="Montserrat Light" w:hAnsi="Montserrat Light"/>
              </w:rPr>
            </w:pPr>
            <w:r w:rsidRPr="00DF20A5">
              <w:rPr>
                <w:rFonts w:ascii="Montserrat Light" w:hAnsi="Montserrat Light" w:cs="Times New Roman"/>
                <w:lang w:val="ro-RO"/>
              </w:rPr>
              <w:t>18.</w:t>
            </w:r>
            <w:r w:rsidRPr="00DF20A5">
              <w:rPr>
                <w:rFonts w:ascii="Montserrat Light" w:hAnsi="Montserrat Light" w:cs="Times New Roman"/>
              </w:rPr>
              <w:t xml:space="preserve"> </w:t>
            </w:r>
            <w:r w:rsidRPr="00DF20A5">
              <w:rPr>
                <w:rFonts w:ascii="Montserrat Light" w:hAnsi="Montserrat Light" w:cs="Times New Roman"/>
                <w:lang w:val="ro-RO"/>
              </w:rPr>
              <w:t xml:space="preserve">Se desființează 0,5 post de muncitor calificat (bucătar) treapta I COR512001 ocupat de Neciu Lenuța căreia i se oferă 0,5 din 1 post de muncitor calificat (bucătar) treapta I </w:t>
            </w:r>
            <w:r w:rsidRPr="00DF20A5">
              <w:rPr>
                <w:rFonts w:ascii="Montserrat Light" w:hAnsi="Montserrat Light" w:cs="Times New Roman"/>
                <w:lang w:val="ro-RO"/>
              </w:rPr>
              <w:lastRenderedPageBreak/>
              <w:t>COR512001 nou înființat în cadrul Centrului de zi de recuperare pentru copii cu dizabilități ” Orizont” Cluj-Napoca</w:t>
            </w:r>
            <w:r w:rsidRPr="00DF20A5">
              <w:rPr>
                <w:rFonts w:ascii="Montserrat Light" w:hAnsi="Montserrat Light"/>
              </w:rPr>
              <w:t>.</w:t>
            </w:r>
          </w:p>
          <w:p w14:paraId="480D76B0" w14:textId="77777777" w:rsidR="005B1141" w:rsidRPr="00DF20A5" w:rsidRDefault="005B1141" w:rsidP="00310263">
            <w:pPr>
              <w:pStyle w:val="Frspaiere"/>
              <w:jc w:val="both"/>
              <w:rPr>
                <w:rFonts w:ascii="Montserrat Light" w:hAnsi="Montserrat Light"/>
              </w:rPr>
            </w:pPr>
          </w:p>
          <w:p w14:paraId="5F033080" w14:textId="786A8D01" w:rsidR="00A42EB6" w:rsidRPr="00DF20A5" w:rsidRDefault="00A42EB6" w:rsidP="00310263">
            <w:pPr>
              <w:pStyle w:val="NoSpacing1"/>
              <w:jc w:val="both"/>
              <w:rPr>
                <w:rFonts w:ascii="Montserrat Light" w:hAnsi="Montserrat Light"/>
                <w:b/>
                <w:bCs/>
              </w:rPr>
            </w:pPr>
            <w:r w:rsidRPr="00DF20A5">
              <w:rPr>
                <w:b/>
                <w:bCs/>
              </w:rPr>
              <w:t xml:space="preserve"> </w:t>
            </w:r>
            <w:r w:rsidR="009E49E8" w:rsidRPr="00DF20A5">
              <w:rPr>
                <w:rFonts w:ascii="Montserrat Light" w:hAnsi="Montserrat Light"/>
                <w:b/>
                <w:bCs/>
              </w:rPr>
              <w:t>I</w:t>
            </w:r>
            <w:r w:rsidRPr="00DF20A5">
              <w:rPr>
                <w:rFonts w:ascii="Montserrat Light" w:hAnsi="Montserrat Light"/>
                <w:b/>
                <w:bCs/>
              </w:rPr>
              <w:t xml:space="preserve">. </w:t>
            </w:r>
            <w:proofErr w:type="spellStart"/>
            <w:r w:rsidRPr="00DF20A5">
              <w:rPr>
                <w:rFonts w:ascii="Montserrat Light" w:hAnsi="Montserrat Light"/>
                <w:b/>
                <w:bCs/>
              </w:rPr>
              <w:t>Desfințarea</w:t>
            </w:r>
            <w:proofErr w:type="spellEnd"/>
            <w:r w:rsidRPr="00DF20A5">
              <w:rPr>
                <w:rFonts w:ascii="Montserrat Light" w:hAnsi="Montserrat Light"/>
                <w:b/>
                <w:bCs/>
              </w:rPr>
              <w:t xml:space="preserve"> B.7.6 Centrul de plasament nr. 2 Cluj-Napoca și a posturilor din cadrul acestuia, astfel:</w:t>
            </w:r>
          </w:p>
          <w:p w14:paraId="731B3531" w14:textId="77777777" w:rsidR="005B1141" w:rsidRPr="00DF20A5" w:rsidRDefault="005B1141" w:rsidP="00310263">
            <w:pPr>
              <w:pStyle w:val="NoSpacing1"/>
              <w:jc w:val="both"/>
              <w:rPr>
                <w:rFonts w:ascii="Montserrat Light" w:hAnsi="Montserrat Light" w:cs="Times New Roman"/>
                <w:lang w:val="ro-RO"/>
              </w:rPr>
            </w:pPr>
            <w:r w:rsidRPr="00DF20A5">
              <w:rPr>
                <w:rFonts w:ascii="Montserrat Light" w:hAnsi="Montserrat Light" w:cs="Times New Roman"/>
                <w:lang w:val="ro-RO"/>
              </w:rPr>
              <w:t>1. Se desființează 0,5 post vacant de asistent social (S) principal COR 263501.</w:t>
            </w:r>
          </w:p>
          <w:p w14:paraId="75D49B53" w14:textId="77777777" w:rsidR="005B1141" w:rsidRPr="00DF20A5" w:rsidRDefault="005B1141" w:rsidP="00310263">
            <w:pPr>
              <w:pStyle w:val="NoSpacing1"/>
              <w:jc w:val="both"/>
              <w:rPr>
                <w:rFonts w:ascii="Montserrat Light" w:hAnsi="Montserrat Light" w:cs="Times New Roman"/>
                <w:lang w:val="ro-RO"/>
              </w:rPr>
            </w:pPr>
            <w:r w:rsidRPr="00DF20A5">
              <w:rPr>
                <w:rFonts w:ascii="Montserrat Light" w:hAnsi="Montserrat Light" w:cs="Times New Roman"/>
                <w:lang w:val="ro-RO"/>
              </w:rPr>
              <w:t>2. Se desființează 0,5 post vacant de psiholog (S) principal COR 263411 ocupat de către domnul Nedea Ciprian Ionuț căruia i se oferă 0,5 post de psiholog (S) principal COR 263411, nou înființat, în cadrul Casa de tip familial ”Raza de soare” Apahida.</w:t>
            </w:r>
          </w:p>
          <w:p w14:paraId="7857A92C" w14:textId="77777777" w:rsidR="005B1141" w:rsidRPr="00DF20A5" w:rsidRDefault="005B1141" w:rsidP="00310263">
            <w:pPr>
              <w:pStyle w:val="NoSpacing1"/>
              <w:jc w:val="both"/>
              <w:rPr>
                <w:rFonts w:ascii="Montserrat Light" w:hAnsi="Montserrat Light" w:cs="Times New Roman"/>
                <w:lang w:val="ro-RO"/>
              </w:rPr>
            </w:pPr>
            <w:r w:rsidRPr="00DF20A5">
              <w:rPr>
                <w:rFonts w:ascii="Montserrat Light" w:hAnsi="Montserrat Light" w:cs="Times New Roman"/>
                <w:lang w:val="ro-RO"/>
              </w:rPr>
              <w:t>3. Se desființează 0,5 post de psihopedagog (S) principal COR 263412 ocupat de către doamna Sabo Eniko Melinda căreia i se oferă 0,5 post de psihopedagog (S) principal COR 263412, nou înființat, în cadrul Casa de tip familial ”Raza de soare” Apahida.</w:t>
            </w:r>
          </w:p>
          <w:p w14:paraId="5601FE16" w14:textId="77777777" w:rsidR="005B1141" w:rsidRPr="00DF20A5" w:rsidRDefault="005B1141" w:rsidP="00310263">
            <w:pPr>
              <w:pStyle w:val="NoSpacing1"/>
              <w:jc w:val="both"/>
              <w:rPr>
                <w:rFonts w:ascii="Montserrat Light" w:hAnsi="Montserrat Light" w:cs="Times New Roman"/>
                <w:lang w:val="ro-RO"/>
              </w:rPr>
            </w:pPr>
            <w:r w:rsidRPr="00DF20A5">
              <w:rPr>
                <w:rFonts w:ascii="Montserrat Light" w:hAnsi="Montserrat Light" w:cs="Times New Roman"/>
                <w:lang w:val="ro-RO"/>
              </w:rPr>
              <w:t>4-6. Se desființează 3 posturi de educator (S) principal COR 263508 ocupate de către doamnele: Miron Mihaela (0,5 post), Vîtcă Bianca (0,5 post), Cute Ligia Maria (0,5 post), Tișe Garofița Loredana (0,5 post), Galiș Magdalena (0,5 post) și 0,5 post vacant cărora li se oferă 2,5 posturi de educator (S) principal COR 263508, nou înființate, în cadrul Casei de tip familial ”Raza de soare” Apahida.</w:t>
            </w:r>
          </w:p>
          <w:p w14:paraId="257D6AA2" w14:textId="77777777" w:rsidR="005B1141" w:rsidRPr="00DF20A5" w:rsidRDefault="005B1141" w:rsidP="00310263">
            <w:pPr>
              <w:pStyle w:val="NoSpacing1"/>
              <w:jc w:val="both"/>
              <w:rPr>
                <w:rFonts w:ascii="Montserrat Light" w:hAnsi="Montserrat Light" w:cs="Times New Roman"/>
                <w:lang w:val="ro-RO"/>
              </w:rPr>
            </w:pPr>
            <w:r w:rsidRPr="00DF20A5">
              <w:rPr>
                <w:rFonts w:ascii="Montserrat Light" w:hAnsi="Montserrat Light" w:cs="Times New Roman"/>
                <w:lang w:val="ro-RO"/>
              </w:rPr>
              <w:t>7. Se desființează 0,5 post de asistent medical (S) principal COR 222101 ocupat de către  doamna Vesa Victoria căreia i se oferă 0,5 post de asistent medical (S) principal COR 222101, nou înființat, în cadrul Casa de tip familial ”Raza de soare” Apahida.</w:t>
            </w:r>
          </w:p>
          <w:p w14:paraId="57709E1E" w14:textId="77777777" w:rsidR="005B1141" w:rsidRPr="00DF20A5" w:rsidRDefault="005B1141" w:rsidP="00310263">
            <w:pPr>
              <w:pStyle w:val="NoSpacing1"/>
              <w:jc w:val="both"/>
              <w:rPr>
                <w:rFonts w:ascii="Montserrat Light" w:hAnsi="Montserrat Light" w:cs="Times New Roman"/>
                <w:lang w:val="ro-RO"/>
              </w:rPr>
            </w:pPr>
            <w:r w:rsidRPr="00DF20A5">
              <w:rPr>
                <w:rFonts w:ascii="Montserrat Light" w:hAnsi="Montserrat Light" w:cs="Times New Roman"/>
                <w:lang w:val="ro-RO"/>
              </w:rPr>
              <w:t>8-11. Se desfințează 4 posturi de supraveghetor de noapte (G) COR 532907 dintre care 1 post vacant și 3 posturi ocupate de către domnii Uifelean Horațiu Viorel, Hârța Daniel Radu și doamna Ancuța Andrea Krisztina, cărora li se oferă 1 post de educator (M) principal COR</w:t>
            </w:r>
            <w:r w:rsidRPr="00DF20A5">
              <w:rPr>
                <w:rFonts w:ascii="Montserrat Light" w:hAnsi="Montserrat Light" w:cs="Times New Roman"/>
              </w:rPr>
              <w:t xml:space="preserve"> </w:t>
            </w:r>
            <w:r w:rsidRPr="00DF20A5">
              <w:rPr>
                <w:rFonts w:ascii="Montserrat Light" w:hAnsi="Montserrat Light" w:cs="Times New Roman"/>
                <w:lang w:val="ro-RO"/>
              </w:rPr>
              <w:t>531203 pentru Ancuța Andrea Krisztina și 1 post de educator (M) COR 531203 pentru Uifelean Horațiu Viorel nou înființate în cadrul Casa de tip familial ”Raza de soare” Apahida și 1 post de educator (M) principal COR 531203 pentru Hârța Daniel Radu nou înființat în cadrul Casa de tip familial ”Natalia” Apahida.</w:t>
            </w:r>
          </w:p>
          <w:p w14:paraId="166ED9DD" w14:textId="77777777" w:rsidR="005B1141" w:rsidRPr="00DF20A5" w:rsidRDefault="005B1141" w:rsidP="00310263">
            <w:pPr>
              <w:pStyle w:val="NoSpacing1"/>
              <w:jc w:val="both"/>
              <w:rPr>
                <w:rFonts w:ascii="Montserrat Light" w:hAnsi="Montserrat Light" w:cs="Times New Roman"/>
                <w:lang w:val="ro-RO"/>
              </w:rPr>
            </w:pPr>
            <w:r w:rsidRPr="00DF20A5">
              <w:rPr>
                <w:rFonts w:ascii="Montserrat Light" w:hAnsi="Montserrat Light" w:cs="Times New Roman"/>
                <w:lang w:val="ro-RO"/>
              </w:rPr>
              <w:t>12. Se desființează 0,5 post de muncitor calificat (bucătar) treapta I COR 512001 ocupat de către Iurian Lia, căreia i se oferă 0,5 post din 1 post de muncitor calificat (bucătar) treapta I COR 512001, nou înființat în cadrul Centrului Respiro pentru familiile copiilor cu dizabilități ”Acasă” Cluj-Napoca – Componenta Rezidențială.</w:t>
            </w:r>
          </w:p>
          <w:p w14:paraId="35A8BB84" w14:textId="77777777" w:rsidR="005B1141" w:rsidRPr="00DF20A5" w:rsidRDefault="005B1141" w:rsidP="00310263">
            <w:pPr>
              <w:pStyle w:val="NoSpacing1"/>
              <w:jc w:val="both"/>
              <w:rPr>
                <w:rFonts w:ascii="Montserrat Light" w:hAnsi="Montserrat Light" w:cs="Times New Roman"/>
                <w:lang w:val="ro-RO"/>
              </w:rPr>
            </w:pPr>
            <w:r w:rsidRPr="00DF20A5">
              <w:rPr>
                <w:rFonts w:ascii="Montserrat Light" w:hAnsi="Montserrat Light" w:cs="Times New Roman"/>
                <w:lang w:val="ro-RO"/>
              </w:rPr>
              <w:t>12. Se desființează 0,5 post de muncitor calificat (bucătar) treapta I COR 512001 ocupat de către Cornea Emilia, căreia i se oferă o,5 din 1 post de muncitor calificat (bucătar) treapta I COR 512001, nou înființat, în cadrul Centrului de zi de recuperare pentru copii cu dizabilități ” Orizont” Cluj-Napoca.</w:t>
            </w:r>
          </w:p>
          <w:p w14:paraId="252E94B1" w14:textId="77777777" w:rsidR="005B1141" w:rsidRPr="00DF20A5" w:rsidRDefault="005B1141" w:rsidP="00310263">
            <w:pPr>
              <w:pStyle w:val="NoSpacing1"/>
              <w:jc w:val="both"/>
              <w:rPr>
                <w:rFonts w:ascii="Montserrat Light" w:hAnsi="Montserrat Light" w:cs="Times New Roman"/>
                <w:lang w:val="ro-RO"/>
              </w:rPr>
            </w:pPr>
            <w:r w:rsidRPr="00DF20A5">
              <w:rPr>
                <w:rFonts w:ascii="Montserrat Light" w:hAnsi="Montserrat Light" w:cs="Times New Roman"/>
                <w:lang w:val="ro-RO"/>
              </w:rPr>
              <w:t>13. Se desființează 1 post de muncitor calificat (întreținere), treapta I COR 721424 ocupat de către domnul Forai Alexandru căruia i se oferă 0,5 post de muncitor calificat (întreținere), treapta I COR 721424, nou înființat, în cadrul Casei de tip familial ”Raza de soare” Apahida și 0,5 post de muncitor calificat, treapta I COR 721424, nou înființat, în cadrul Casei de tip familial ”Natalia” Apahida.</w:t>
            </w:r>
          </w:p>
          <w:p w14:paraId="070B06B2" w14:textId="77777777" w:rsidR="005B1141" w:rsidRPr="00DF20A5" w:rsidRDefault="005B1141" w:rsidP="00310263">
            <w:pPr>
              <w:pStyle w:val="NoSpacing1"/>
              <w:jc w:val="both"/>
              <w:rPr>
                <w:rFonts w:ascii="Montserrat Light" w:hAnsi="Montserrat Light" w:cs="Times New Roman"/>
                <w:lang w:val="ro-RO"/>
              </w:rPr>
            </w:pPr>
            <w:r w:rsidRPr="00DF20A5">
              <w:rPr>
                <w:rFonts w:ascii="Montserrat Light" w:hAnsi="Montserrat Light" w:cs="Times New Roman"/>
                <w:lang w:val="ro-RO"/>
              </w:rPr>
              <w:t>14-15. Se desființează 2 posturi de îngrijitor (G) COR 911201 ocupate de către doamnele: Vîrtan Simona (0,5 post), Blenche Aurora (0,5 post) și Petruța Anca Maria (1 post) cărora li se oferă 0,5 din 1 post de îngrijitor (G) COR 911201 nou înființat în cadrul Casa de tip familial ”Natalia” Apahida, 0,5 post din 1 post de îngrijitor (G) COR 911201 în cadrul Casei de tip familial ”Raza de soare” Apahida și 1 post de îngrijitor (G) COR 911201 în cadrul Casei de tip familial ”Voinicii” Florești.</w:t>
            </w:r>
          </w:p>
          <w:p w14:paraId="723166DD" w14:textId="77777777" w:rsidR="005B1141" w:rsidRPr="00DF20A5" w:rsidRDefault="005B1141" w:rsidP="00310263">
            <w:pPr>
              <w:pStyle w:val="Frspaiere"/>
              <w:jc w:val="both"/>
              <w:rPr>
                <w:rFonts w:ascii="Montserrat Light" w:hAnsi="Montserrat Light"/>
                <w:b/>
                <w:bCs/>
              </w:rPr>
            </w:pPr>
          </w:p>
          <w:p w14:paraId="2B213CD6" w14:textId="7EF40359" w:rsidR="004771D8" w:rsidRPr="00DF20A5" w:rsidRDefault="009E49E8" w:rsidP="00310263">
            <w:pPr>
              <w:pStyle w:val="Frspaiere"/>
              <w:jc w:val="both"/>
              <w:rPr>
                <w:rFonts w:ascii="Montserrat Light" w:hAnsi="Montserrat Light"/>
                <w:b/>
                <w:bCs/>
              </w:rPr>
            </w:pPr>
            <w:r w:rsidRPr="00DF20A5">
              <w:rPr>
                <w:rFonts w:ascii="Montserrat Light" w:hAnsi="Montserrat Light"/>
                <w:b/>
                <w:bCs/>
              </w:rPr>
              <w:t>J</w:t>
            </w:r>
            <w:r w:rsidR="004771D8" w:rsidRPr="00DF20A5">
              <w:rPr>
                <w:rFonts w:ascii="Montserrat Light" w:hAnsi="Montserrat Light"/>
                <w:b/>
                <w:bCs/>
              </w:rPr>
              <w:t>. Desființarea B.7.7 Centrul de zi nr. 2 Cluj-Napoca și a posturilor din cadrul acestuia, astfel:</w:t>
            </w:r>
          </w:p>
          <w:p w14:paraId="4D143F52" w14:textId="77777777" w:rsidR="004771D8" w:rsidRPr="00DF20A5" w:rsidRDefault="004771D8" w:rsidP="00310263">
            <w:pPr>
              <w:pStyle w:val="Frspaiere"/>
              <w:jc w:val="both"/>
              <w:rPr>
                <w:rFonts w:ascii="Montserrat Light" w:hAnsi="Montserrat Light"/>
              </w:rPr>
            </w:pPr>
            <w:r w:rsidRPr="00DF20A5">
              <w:rPr>
                <w:rFonts w:ascii="Montserrat Light" w:hAnsi="Montserrat Light"/>
              </w:rPr>
              <w:t>1. Se desființează 0,5 post vacant de asistent social (S) principal COR 263501.</w:t>
            </w:r>
          </w:p>
          <w:p w14:paraId="1CCE13AB" w14:textId="77777777" w:rsidR="004771D8" w:rsidRPr="00DF20A5" w:rsidRDefault="004771D8" w:rsidP="00310263">
            <w:pPr>
              <w:pStyle w:val="Frspaiere"/>
              <w:jc w:val="both"/>
              <w:rPr>
                <w:rFonts w:ascii="Montserrat Light" w:hAnsi="Montserrat Light"/>
              </w:rPr>
            </w:pPr>
            <w:r w:rsidRPr="00DF20A5">
              <w:rPr>
                <w:rFonts w:ascii="Montserrat Light" w:hAnsi="Montserrat Light"/>
              </w:rPr>
              <w:t>2. Se desființează 0,5 post vacant de psiholog (S) principal COR 263411 ocupat de către domnul Nedea Ciprian Ionuț căruia i se oferă 0,5 post de psiholog (S) principal COR 263411, nou înființat, în cadrul Casei de tip familial ”Natalia” Apahida.</w:t>
            </w:r>
          </w:p>
          <w:p w14:paraId="28D549A9" w14:textId="77777777" w:rsidR="004771D8" w:rsidRPr="00DF20A5" w:rsidRDefault="004771D8" w:rsidP="00310263">
            <w:pPr>
              <w:pStyle w:val="Frspaiere"/>
              <w:jc w:val="both"/>
              <w:rPr>
                <w:rFonts w:ascii="Montserrat Light" w:hAnsi="Montserrat Light"/>
              </w:rPr>
            </w:pPr>
            <w:r w:rsidRPr="00DF20A5">
              <w:rPr>
                <w:rFonts w:ascii="Montserrat Light" w:hAnsi="Montserrat Light"/>
              </w:rPr>
              <w:lastRenderedPageBreak/>
              <w:t>3. Se desființează 0,5 post de psihopedagog (S) principal COR 263412 ocupat de către doamna Sabo Eniko Melinda căreia i se oferă 0,5 post de psihopedagog (S) principal COR 263412, nou înființat, în cadrul Casei de tip familial ”Natalia” Apahida.</w:t>
            </w:r>
          </w:p>
          <w:p w14:paraId="19779743" w14:textId="77777777" w:rsidR="004771D8" w:rsidRPr="00DF20A5" w:rsidRDefault="004771D8" w:rsidP="00310263">
            <w:pPr>
              <w:pStyle w:val="Frspaiere"/>
              <w:jc w:val="both"/>
              <w:rPr>
                <w:rFonts w:ascii="Montserrat Light" w:hAnsi="Montserrat Light"/>
              </w:rPr>
            </w:pPr>
            <w:r w:rsidRPr="00DF20A5">
              <w:rPr>
                <w:rFonts w:ascii="Montserrat Light" w:hAnsi="Montserrat Light"/>
              </w:rPr>
              <w:t>4-6. Se desființează 3 posturi de educator (S) principal COR 263508 ocupate de către doamnele: Miron Mihaela (0,5 post), Vîtcă Bianca (0,5 post), Cute Ligia Maria (0,5 post), Tișe Garofița Loredana (0,5 post), Galiș Magdalena (0,5 post) și 0,5 post vacant cărora li se oferă 2,5 posturi de educator (S) principal COR 263508, nou înființate, în cadrul Casei de tip familial ”Natalia” Apahida.</w:t>
            </w:r>
          </w:p>
          <w:p w14:paraId="1BF2A807" w14:textId="77777777" w:rsidR="004771D8" w:rsidRPr="00DF20A5" w:rsidRDefault="004771D8" w:rsidP="00310263">
            <w:pPr>
              <w:pStyle w:val="Frspaiere"/>
              <w:jc w:val="both"/>
              <w:rPr>
                <w:rFonts w:ascii="Montserrat Light" w:hAnsi="Montserrat Light"/>
              </w:rPr>
            </w:pPr>
            <w:r w:rsidRPr="00DF20A5">
              <w:rPr>
                <w:rFonts w:ascii="Montserrat Light" w:hAnsi="Montserrat Light"/>
              </w:rPr>
              <w:t>7. Se desființează 0,5 post de asistent medical (S) principal COR 222101 ocupat de către  doamna Vesa Victoria căreia i se oferă 0,5 post de asistent medical (S) principal COR 222101, nou înființat, în cadrul Casei de tip familial ”Natalia” Apahida.</w:t>
            </w:r>
          </w:p>
          <w:p w14:paraId="4724E158" w14:textId="77777777" w:rsidR="004771D8" w:rsidRPr="00DF20A5" w:rsidRDefault="004771D8" w:rsidP="00310263">
            <w:pPr>
              <w:pStyle w:val="Frspaiere"/>
              <w:jc w:val="both"/>
              <w:rPr>
                <w:rFonts w:ascii="Montserrat Light" w:hAnsi="Montserrat Light"/>
              </w:rPr>
            </w:pPr>
            <w:r w:rsidRPr="00DF20A5">
              <w:rPr>
                <w:rFonts w:ascii="Montserrat Light" w:hAnsi="Montserrat Light"/>
              </w:rPr>
              <w:t>8. Se desființează 0,5 post de muncitor calificat (bucătar) treapta I COR 512001 ocupat de către Iurian Lia, căreia i se oferă 0,5 post din 1 post de muncitor calificat (bucătar) treapta I COR 512001, nou înființat, în Centrului Respiro pentru familiile copiilor cu dizabilități ”Acasă” Cluj-Napoca – Componenta Rezidențială.</w:t>
            </w:r>
          </w:p>
          <w:p w14:paraId="6CE5CDC6" w14:textId="77777777" w:rsidR="004771D8" w:rsidRPr="00DF20A5" w:rsidRDefault="004771D8" w:rsidP="00310263">
            <w:pPr>
              <w:pStyle w:val="Frspaiere"/>
              <w:jc w:val="both"/>
              <w:rPr>
                <w:rFonts w:ascii="Montserrat Light" w:hAnsi="Montserrat Light"/>
              </w:rPr>
            </w:pPr>
            <w:r w:rsidRPr="00DF20A5">
              <w:rPr>
                <w:rFonts w:ascii="Montserrat Light" w:hAnsi="Montserrat Light"/>
              </w:rPr>
              <w:t>8. Se desființează 0,5 post de muncitor calificat (bucătar) treapta I COR 512001 ocupat de către Cornea Emilia, căreia i se oferă 0,5 din 1 post de muncitor calificat (bucătar) treapta I COR 512001, nou înființat, în Centrului de zi de recuperare pentru copii cu dizabilități ” Orizont ” Cluj-Napoca.</w:t>
            </w:r>
          </w:p>
          <w:p w14:paraId="471418D8" w14:textId="77777777" w:rsidR="004771D8" w:rsidRPr="00DF20A5" w:rsidRDefault="004771D8" w:rsidP="00310263">
            <w:pPr>
              <w:pStyle w:val="Frspaiere"/>
              <w:jc w:val="both"/>
              <w:rPr>
                <w:rFonts w:ascii="Montserrat Light" w:hAnsi="Montserrat Light"/>
              </w:rPr>
            </w:pPr>
            <w:r w:rsidRPr="00DF20A5">
              <w:rPr>
                <w:rFonts w:ascii="Montserrat Light" w:hAnsi="Montserrat Light"/>
              </w:rPr>
              <w:t>9. Se desființează 1 post de îngrijitor (G) COR 911201 ocupate de către doamnele: Vîrtan Simona (0,5 post), Blenche Aurora (0,5 post) cărora li se oferă 0,5 post din 1 post de îngrijitor (G) COR 911201 în cadrul Casei de tip familial ”Natalia” Apahida, 0,5 post din 1 post de îngrijitor (G) COR 911201 în cadrul Casei de tip familial ”Raza de soare” Apahida.</w:t>
            </w:r>
          </w:p>
          <w:p w14:paraId="6C5B0639" w14:textId="77777777" w:rsidR="00C8059A" w:rsidRPr="00DF20A5" w:rsidRDefault="00C8059A" w:rsidP="00310263">
            <w:pPr>
              <w:pStyle w:val="Frspaiere"/>
              <w:jc w:val="both"/>
              <w:rPr>
                <w:rFonts w:ascii="Montserrat" w:eastAsia="Arial" w:hAnsi="Montserrat"/>
                <w:u w:val="single"/>
              </w:rPr>
            </w:pPr>
          </w:p>
          <w:p w14:paraId="07976EE0" w14:textId="032CE508" w:rsidR="00A42EB6" w:rsidRPr="00DF20A5" w:rsidRDefault="00A42EB6" w:rsidP="00310263">
            <w:pPr>
              <w:pStyle w:val="Frspaiere"/>
              <w:jc w:val="both"/>
              <w:rPr>
                <w:rFonts w:ascii="Montserrat" w:eastAsia="Arial" w:hAnsi="Montserrat"/>
                <w:u w:val="single"/>
              </w:rPr>
            </w:pPr>
            <w:r w:rsidRPr="00DF20A5">
              <w:rPr>
                <w:rFonts w:ascii="Montserrat" w:eastAsia="Arial" w:hAnsi="Montserrat"/>
                <w:u w:val="single"/>
              </w:rPr>
              <w:t xml:space="preserve">II. </w:t>
            </w:r>
            <w:r w:rsidR="00C87457" w:rsidRPr="00DF20A5">
              <w:rPr>
                <w:rFonts w:ascii="Montserrat" w:eastAsia="Arial" w:hAnsi="Montserrat"/>
                <w:u w:val="single"/>
              </w:rPr>
              <w:t>S</w:t>
            </w:r>
            <w:r w:rsidRPr="00DF20A5">
              <w:rPr>
                <w:rFonts w:ascii="Montserrat" w:eastAsia="Arial" w:hAnsi="Montserrat"/>
                <w:u w:val="single"/>
              </w:rPr>
              <w:t>e propune înființarea:</w:t>
            </w:r>
          </w:p>
          <w:p w14:paraId="69FE8574" w14:textId="037544D6" w:rsidR="009E49E8" w:rsidRPr="00DF20A5" w:rsidRDefault="009E49E8" w:rsidP="00310263">
            <w:pPr>
              <w:pStyle w:val="Listparagraf"/>
              <w:numPr>
                <w:ilvl w:val="0"/>
                <w:numId w:val="28"/>
              </w:numPr>
              <w:spacing w:after="0" w:line="240" w:lineRule="auto"/>
              <w:ind w:left="22" w:firstLine="284"/>
              <w:jc w:val="both"/>
              <w:rPr>
                <w:rFonts w:ascii="Montserrat Light" w:hAnsi="Montserrat Light"/>
                <w:b/>
              </w:rPr>
            </w:pPr>
            <w:proofErr w:type="spellStart"/>
            <w:r w:rsidRPr="00DF20A5">
              <w:rPr>
                <w:rFonts w:ascii="Montserrat Light" w:eastAsia="Arial" w:hAnsi="Montserrat Light"/>
                <w:b/>
                <w:lang w:val="en-GB"/>
              </w:rPr>
              <w:t>înființare</w:t>
            </w:r>
            <w:proofErr w:type="spellEnd"/>
            <w:r w:rsidRPr="00DF20A5">
              <w:rPr>
                <w:rFonts w:ascii="Montserrat Light" w:eastAsia="Arial" w:hAnsi="Montserrat Light"/>
                <w:b/>
                <w:lang w:val="en-GB"/>
              </w:rPr>
              <w:t xml:space="preserve"> </w:t>
            </w:r>
            <w:proofErr w:type="spellStart"/>
            <w:r w:rsidRPr="00DF20A5">
              <w:rPr>
                <w:rFonts w:ascii="Montserrat Light" w:eastAsia="Arial" w:hAnsi="Montserrat Light"/>
                <w:b/>
                <w:lang w:val="en-GB"/>
              </w:rPr>
              <w:t>în</w:t>
            </w:r>
            <w:proofErr w:type="spellEnd"/>
            <w:r w:rsidRPr="00DF20A5">
              <w:rPr>
                <w:rFonts w:ascii="Montserrat Light" w:eastAsia="Arial" w:hAnsi="Montserrat Light"/>
                <w:b/>
                <w:lang w:val="en-GB"/>
              </w:rPr>
              <w:t xml:space="preserve"> </w:t>
            </w:r>
            <w:proofErr w:type="spellStart"/>
            <w:r w:rsidRPr="00DF20A5">
              <w:rPr>
                <w:rFonts w:ascii="Montserrat Light" w:hAnsi="Montserrat Light"/>
                <w:b/>
                <w:shd w:val="clear" w:color="auto" w:fill="FFFFFF"/>
              </w:rPr>
              <w:t>structura</w:t>
            </w:r>
            <w:proofErr w:type="spellEnd"/>
            <w:r w:rsidRPr="00DF20A5">
              <w:rPr>
                <w:rFonts w:ascii="Montserrat Light" w:hAnsi="Montserrat Light"/>
                <w:b/>
                <w:shd w:val="clear" w:color="auto" w:fill="FFFFFF"/>
              </w:rPr>
              <w:t xml:space="preserve"> COMPLEXUL SERVICII SOCIALE TURDA</w:t>
            </w:r>
            <w:r w:rsidRPr="00DF20A5">
              <w:rPr>
                <w:rFonts w:ascii="Montserrat Light" w:eastAsia="Arial" w:hAnsi="Montserrat Light"/>
                <w:b/>
                <w:lang w:val="en-GB"/>
              </w:rPr>
              <w:t xml:space="preserve"> </w:t>
            </w:r>
            <w:r w:rsidRPr="00DF20A5">
              <w:rPr>
                <w:rFonts w:ascii="Montserrat Light" w:eastAsia="Times New Roman" w:hAnsi="Montserrat Light"/>
                <w:b/>
                <w:bCs/>
                <w:noProof/>
                <w:lang w:val="ro-RO"/>
              </w:rPr>
              <w:t>a</w:t>
            </w:r>
            <w:r w:rsidRPr="00DF20A5">
              <w:rPr>
                <w:rFonts w:ascii="Montserrat Light" w:eastAsia="Arial" w:hAnsi="Montserrat Light"/>
                <w:b/>
                <w:noProof/>
                <w:lang w:val="ro-RO"/>
              </w:rPr>
              <w:t xml:space="preserve"> serviciului social </w:t>
            </w:r>
            <w:r w:rsidRPr="00DF20A5">
              <w:rPr>
                <w:rFonts w:ascii="Montserrat Light" w:hAnsi="Montserrat Light"/>
                <w:b/>
              </w:rPr>
              <w:t xml:space="preserve">Centrul de </w:t>
            </w:r>
            <w:proofErr w:type="gramStart"/>
            <w:r w:rsidRPr="00DF20A5">
              <w:rPr>
                <w:rFonts w:ascii="Montserrat Light" w:hAnsi="Montserrat Light"/>
                <w:b/>
              </w:rPr>
              <w:t>Zi  ”</w:t>
            </w:r>
            <w:proofErr w:type="gramEnd"/>
            <w:r w:rsidRPr="00DF20A5">
              <w:rPr>
                <w:rFonts w:ascii="Montserrat Light" w:hAnsi="Montserrat Light"/>
                <w:b/>
              </w:rPr>
              <w:t>Alegria” Turda</w:t>
            </w:r>
            <w:r w:rsidRPr="00DF20A5">
              <w:rPr>
                <w:rFonts w:ascii="Montserrat Light" w:eastAsia="Times New Roman" w:hAnsi="Montserrat Light"/>
                <w:b/>
              </w:rPr>
              <w:t xml:space="preserve"> cu o </w:t>
            </w:r>
            <w:r w:rsidRPr="00DF20A5">
              <w:rPr>
                <w:rFonts w:ascii="Montserrat Light" w:eastAsia="Arial" w:hAnsi="Montserrat Light"/>
                <w:b/>
                <w:bCs/>
              </w:rPr>
              <w:t xml:space="preserve">capacitate de 15 </w:t>
            </w:r>
            <w:proofErr w:type="spellStart"/>
            <w:r w:rsidRPr="00DF20A5">
              <w:rPr>
                <w:rFonts w:ascii="Montserrat Light" w:eastAsia="Arial" w:hAnsi="Montserrat Light"/>
                <w:b/>
                <w:bCs/>
              </w:rPr>
              <w:t>locuri</w:t>
            </w:r>
            <w:proofErr w:type="spellEnd"/>
            <w:r w:rsidRPr="00DF20A5">
              <w:rPr>
                <w:rFonts w:ascii="Montserrat Light" w:eastAsia="Times New Roman" w:hAnsi="Montserrat Light"/>
                <w:b/>
              </w:rPr>
              <w:t xml:space="preserve">, cu </w:t>
            </w:r>
            <w:proofErr w:type="spellStart"/>
            <w:r w:rsidRPr="00DF20A5">
              <w:rPr>
                <w:rFonts w:ascii="Montserrat Light" w:eastAsia="Times New Roman" w:hAnsi="Montserrat Light"/>
                <w:b/>
              </w:rPr>
              <w:t>sediul</w:t>
            </w:r>
            <w:proofErr w:type="spellEnd"/>
            <w:r w:rsidRPr="00DF20A5">
              <w:rPr>
                <w:rFonts w:ascii="Montserrat Light" w:eastAsia="Times New Roman" w:hAnsi="Montserrat Light"/>
                <w:b/>
              </w:rPr>
              <w:t xml:space="preserve"> </w:t>
            </w:r>
            <w:proofErr w:type="spellStart"/>
            <w:r w:rsidRPr="00DF20A5">
              <w:rPr>
                <w:rFonts w:ascii="Montserrat Light" w:eastAsia="Times New Roman" w:hAnsi="Montserrat Light"/>
                <w:b/>
              </w:rPr>
              <w:t>în</w:t>
            </w:r>
            <w:proofErr w:type="spellEnd"/>
            <w:r w:rsidRPr="00DF20A5">
              <w:rPr>
                <w:rFonts w:ascii="Montserrat Light" w:eastAsia="Times New Roman" w:hAnsi="Montserrat Light"/>
                <w:b/>
              </w:rPr>
              <w:t xml:space="preserve"> T</w:t>
            </w:r>
            <w:r w:rsidRPr="00DF20A5">
              <w:rPr>
                <w:rFonts w:ascii="Montserrat Light" w:hAnsi="Montserrat Light"/>
                <w:b/>
              </w:rPr>
              <w:t>urda,</w:t>
            </w:r>
            <w:r w:rsidRPr="00DF20A5">
              <w:rPr>
                <w:rFonts w:ascii="Montserrat Light" w:hAnsi="Montserrat Light"/>
              </w:rPr>
              <w:t xml:space="preserve"> </w:t>
            </w:r>
            <w:r w:rsidRPr="00DF20A5">
              <w:rPr>
                <w:rFonts w:ascii="Montserrat Light" w:hAnsi="Montserrat Light"/>
                <w:b/>
              </w:rPr>
              <w:t xml:space="preserve">str. </w:t>
            </w:r>
            <w:proofErr w:type="spellStart"/>
            <w:r w:rsidRPr="00DF20A5">
              <w:rPr>
                <w:rFonts w:ascii="Montserrat Light" w:hAnsi="Montserrat Light"/>
                <w:b/>
              </w:rPr>
              <w:t>Câmpiei</w:t>
            </w:r>
            <w:proofErr w:type="spellEnd"/>
            <w:r w:rsidRPr="00DF20A5">
              <w:rPr>
                <w:rFonts w:ascii="Montserrat Light" w:hAnsi="Montserrat Light"/>
                <w:b/>
              </w:rPr>
              <w:t xml:space="preserve"> nr 51 A </w:t>
            </w:r>
            <w:proofErr w:type="spellStart"/>
            <w:r w:rsidRPr="00DF20A5">
              <w:rPr>
                <w:rFonts w:ascii="Montserrat Light" w:hAnsi="Montserrat Light"/>
                <w:b/>
              </w:rPr>
              <w:t>jud</w:t>
            </w:r>
            <w:proofErr w:type="spellEnd"/>
            <w:r w:rsidRPr="00DF20A5">
              <w:rPr>
                <w:rFonts w:ascii="Montserrat Light" w:hAnsi="Montserrat Light"/>
                <w:b/>
              </w:rPr>
              <w:t xml:space="preserve">. Cluj </w:t>
            </w:r>
            <w:proofErr w:type="spellStart"/>
            <w:r w:rsidRPr="00DF20A5">
              <w:rPr>
                <w:rFonts w:ascii="Montserrat Light" w:hAnsi="Montserrat Light"/>
                <w:b/>
              </w:rPr>
              <w:t>și</w:t>
            </w:r>
            <w:proofErr w:type="spellEnd"/>
            <w:r w:rsidRPr="00DF20A5">
              <w:rPr>
                <w:rFonts w:ascii="Montserrat Light" w:hAnsi="Montserrat Light"/>
                <w:b/>
              </w:rPr>
              <w:t xml:space="preserve"> a </w:t>
            </w:r>
            <w:r w:rsidRPr="00DF20A5">
              <w:rPr>
                <w:rFonts w:ascii="Montserrat Light" w:eastAsia="Arial" w:hAnsi="Montserrat Light"/>
                <w:b/>
                <w:noProof/>
                <w:lang w:val="ro-RO"/>
              </w:rPr>
              <w:t xml:space="preserve">serviciului social </w:t>
            </w:r>
            <w:r w:rsidRPr="00DF20A5">
              <w:rPr>
                <w:rFonts w:ascii="Montserrat Light" w:hAnsi="Montserrat Light"/>
                <w:b/>
              </w:rPr>
              <w:t xml:space="preserve">Centrul </w:t>
            </w:r>
            <w:proofErr w:type="gramStart"/>
            <w:r w:rsidRPr="00DF20A5">
              <w:rPr>
                <w:rFonts w:ascii="Montserrat Light" w:hAnsi="Montserrat Light"/>
                <w:b/>
              </w:rPr>
              <w:t>Maternal ”Veronica</w:t>
            </w:r>
            <w:proofErr w:type="gramEnd"/>
            <w:r w:rsidRPr="00DF20A5">
              <w:rPr>
                <w:rFonts w:ascii="Montserrat Light" w:hAnsi="Montserrat Light"/>
                <w:b/>
              </w:rPr>
              <w:t>” Turda</w:t>
            </w:r>
            <w:r w:rsidRPr="00DF20A5">
              <w:rPr>
                <w:rFonts w:ascii="Montserrat Light" w:eastAsia="Times New Roman" w:hAnsi="Montserrat Light"/>
                <w:b/>
              </w:rPr>
              <w:t xml:space="preserve"> cu o </w:t>
            </w:r>
            <w:r w:rsidRPr="00DF20A5">
              <w:rPr>
                <w:rFonts w:ascii="Montserrat Light" w:eastAsia="Arial" w:hAnsi="Montserrat Light"/>
                <w:b/>
                <w:bCs/>
              </w:rPr>
              <w:t xml:space="preserve">capacitate de 6 </w:t>
            </w:r>
            <w:proofErr w:type="spellStart"/>
            <w:r w:rsidRPr="00DF20A5">
              <w:rPr>
                <w:rFonts w:ascii="Montserrat Light" w:eastAsia="Arial" w:hAnsi="Montserrat Light"/>
                <w:b/>
                <w:bCs/>
              </w:rPr>
              <w:t>locuri</w:t>
            </w:r>
            <w:proofErr w:type="spellEnd"/>
            <w:r w:rsidRPr="00DF20A5">
              <w:rPr>
                <w:rFonts w:ascii="Montserrat Light" w:eastAsia="Arial" w:hAnsi="Montserrat Light"/>
                <w:b/>
                <w:bCs/>
              </w:rPr>
              <w:t xml:space="preserve"> </w:t>
            </w:r>
            <w:proofErr w:type="spellStart"/>
            <w:r w:rsidRPr="00DF20A5">
              <w:rPr>
                <w:rFonts w:ascii="Montserrat Light" w:eastAsia="Arial" w:hAnsi="Montserrat Light"/>
                <w:b/>
                <w:bCs/>
              </w:rPr>
              <w:t>cuplu</w:t>
            </w:r>
            <w:proofErr w:type="spellEnd"/>
            <w:r w:rsidRPr="00DF20A5">
              <w:rPr>
                <w:rFonts w:ascii="Montserrat Light" w:eastAsia="Arial" w:hAnsi="Montserrat Light"/>
                <w:b/>
                <w:bCs/>
              </w:rPr>
              <w:t xml:space="preserve"> </w:t>
            </w:r>
            <w:proofErr w:type="spellStart"/>
            <w:r w:rsidRPr="00DF20A5">
              <w:rPr>
                <w:rFonts w:ascii="Montserrat Light" w:eastAsia="Arial" w:hAnsi="Montserrat Light"/>
                <w:b/>
                <w:bCs/>
              </w:rPr>
              <w:t>mamă</w:t>
            </w:r>
            <w:proofErr w:type="spellEnd"/>
            <w:r w:rsidRPr="00DF20A5">
              <w:rPr>
                <w:rFonts w:ascii="Montserrat Light" w:eastAsia="Arial" w:hAnsi="Montserrat Light"/>
                <w:b/>
                <w:bCs/>
              </w:rPr>
              <w:t>/</w:t>
            </w:r>
            <w:proofErr w:type="spellStart"/>
            <w:r w:rsidRPr="00DF20A5">
              <w:rPr>
                <w:rFonts w:ascii="Montserrat Light" w:eastAsia="Arial" w:hAnsi="Montserrat Light"/>
                <w:b/>
                <w:bCs/>
              </w:rPr>
              <w:t>copil</w:t>
            </w:r>
            <w:proofErr w:type="spellEnd"/>
            <w:r w:rsidRPr="00DF20A5">
              <w:rPr>
                <w:rFonts w:ascii="Montserrat Light" w:eastAsia="Times New Roman" w:hAnsi="Montserrat Light"/>
                <w:b/>
              </w:rPr>
              <w:t xml:space="preserve">, cu </w:t>
            </w:r>
            <w:proofErr w:type="spellStart"/>
            <w:r w:rsidRPr="00DF20A5">
              <w:rPr>
                <w:rFonts w:ascii="Montserrat Light" w:eastAsia="Times New Roman" w:hAnsi="Montserrat Light"/>
                <w:b/>
              </w:rPr>
              <w:t>sediul</w:t>
            </w:r>
            <w:proofErr w:type="spellEnd"/>
            <w:r w:rsidRPr="00DF20A5">
              <w:rPr>
                <w:rFonts w:ascii="Montserrat Light" w:eastAsia="Times New Roman" w:hAnsi="Montserrat Light"/>
                <w:b/>
              </w:rPr>
              <w:t xml:space="preserve"> </w:t>
            </w:r>
            <w:proofErr w:type="spellStart"/>
            <w:r w:rsidRPr="00DF20A5">
              <w:rPr>
                <w:rFonts w:ascii="Montserrat Light" w:eastAsia="Times New Roman" w:hAnsi="Montserrat Light"/>
                <w:b/>
              </w:rPr>
              <w:t>în</w:t>
            </w:r>
            <w:proofErr w:type="spellEnd"/>
            <w:r w:rsidRPr="00DF20A5">
              <w:rPr>
                <w:rFonts w:ascii="Montserrat Light" w:eastAsia="Times New Roman" w:hAnsi="Montserrat Light"/>
                <w:b/>
              </w:rPr>
              <w:t xml:space="preserve"> T</w:t>
            </w:r>
            <w:r w:rsidRPr="00DF20A5">
              <w:rPr>
                <w:rFonts w:ascii="Montserrat Light" w:hAnsi="Montserrat Light"/>
                <w:b/>
              </w:rPr>
              <w:t>urda,</w:t>
            </w:r>
            <w:r w:rsidRPr="00DF20A5">
              <w:rPr>
                <w:rFonts w:ascii="Montserrat Light" w:hAnsi="Montserrat Light"/>
              </w:rPr>
              <w:t xml:space="preserve"> </w:t>
            </w:r>
            <w:r w:rsidRPr="00DF20A5">
              <w:rPr>
                <w:rFonts w:ascii="Montserrat Light" w:hAnsi="Montserrat Light"/>
                <w:b/>
              </w:rPr>
              <w:t xml:space="preserve">str. </w:t>
            </w:r>
            <w:proofErr w:type="spellStart"/>
            <w:r w:rsidRPr="00DF20A5">
              <w:rPr>
                <w:rFonts w:ascii="Montserrat Light" w:hAnsi="Montserrat Light"/>
                <w:b/>
              </w:rPr>
              <w:t>Câmpiei</w:t>
            </w:r>
            <w:proofErr w:type="spellEnd"/>
            <w:r w:rsidRPr="00DF20A5">
              <w:rPr>
                <w:rFonts w:ascii="Montserrat Light" w:hAnsi="Montserrat Light"/>
                <w:b/>
              </w:rPr>
              <w:t xml:space="preserve"> nr 51 A </w:t>
            </w:r>
            <w:proofErr w:type="spellStart"/>
            <w:r w:rsidRPr="00DF20A5">
              <w:rPr>
                <w:rFonts w:ascii="Montserrat Light" w:hAnsi="Montserrat Light"/>
                <w:b/>
              </w:rPr>
              <w:t>jud</w:t>
            </w:r>
            <w:proofErr w:type="spellEnd"/>
            <w:r w:rsidRPr="00DF20A5">
              <w:rPr>
                <w:rFonts w:ascii="Montserrat Light" w:hAnsi="Montserrat Light"/>
                <w:b/>
              </w:rPr>
              <w:t xml:space="preserve">. Cluj, </w:t>
            </w:r>
            <w:proofErr w:type="spellStart"/>
            <w:r w:rsidRPr="00DF20A5">
              <w:rPr>
                <w:rFonts w:ascii="Montserrat Light" w:hAnsi="Montserrat Light"/>
                <w:b/>
              </w:rPr>
              <w:t>astfel</w:t>
            </w:r>
            <w:proofErr w:type="spellEnd"/>
            <w:r w:rsidRPr="00DF20A5">
              <w:rPr>
                <w:rFonts w:ascii="Montserrat Light" w:hAnsi="Montserrat Light"/>
                <w:b/>
              </w:rPr>
              <w:t>:</w:t>
            </w:r>
          </w:p>
          <w:p w14:paraId="6452A149" w14:textId="77777777" w:rsidR="009E49E8" w:rsidRPr="00DF20A5" w:rsidRDefault="009E49E8" w:rsidP="00310263">
            <w:pPr>
              <w:pStyle w:val="NormalWeb"/>
              <w:numPr>
                <w:ilvl w:val="0"/>
                <w:numId w:val="22"/>
              </w:numPr>
              <w:ind w:left="0" w:firstLine="454"/>
              <w:jc w:val="both"/>
              <w:rPr>
                <w:rFonts w:ascii="Montserrat Light" w:eastAsia="+mn-ea" w:hAnsi="Montserrat Light"/>
                <w:b/>
                <w:bCs/>
                <w:noProof/>
                <w:sz w:val="22"/>
                <w:szCs w:val="22"/>
                <w:lang w:val="ro-RO"/>
              </w:rPr>
            </w:pPr>
            <w:r w:rsidRPr="00DF20A5">
              <w:rPr>
                <w:rFonts w:ascii="Montserrat Light" w:hAnsi="Montserrat Light"/>
                <w:b/>
                <w:sz w:val="22"/>
                <w:szCs w:val="22"/>
              </w:rPr>
              <w:t xml:space="preserve">B.5.4 </w:t>
            </w:r>
            <w:bookmarkStart w:id="27" w:name="_Hlk150327273"/>
            <w:r w:rsidRPr="00DF20A5">
              <w:rPr>
                <w:rFonts w:ascii="Montserrat Light" w:hAnsi="Montserrat Light"/>
                <w:b/>
                <w:sz w:val="22"/>
                <w:szCs w:val="22"/>
              </w:rPr>
              <w:t xml:space="preserve">Centrul de </w:t>
            </w:r>
            <w:proofErr w:type="gramStart"/>
            <w:r w:rsidRPr="00DF20A5">
              <w:rPr>
                <w:rFonts w:ascii="Montserrat Light" w:hAnsi="Montserrat Light"/>
                <w:b/>
                <w:sz w:val="22"/>
                <w:szCs w:val="22"/>
              </w:rPr>
              <w:t>Zi ”ALEGRIA</w:t>
            </w:r>
            <w:proofErr w:type="gramEnd"/>
            <w:r w:rsidRPr="00DF20A5">
              <w:rPr>
                <w:rFonts w:ascii="Montserrat Light" w:hAnsi="Montserrat Light"/>
                <w:b/>
                <w:sz w:val="22"/>
                <w:szCs w:val="22"/>
              </w:rPr>
              <w:t>” Turda</w:t>
            </w:r>
            <w:bookmarkEnd w:id="27"/>
            <w:r w:rsidRPr="00DF20A5">
              <w:rPr>
                <w:rFonts w:ascii="Montserrat Light" w:hAnsi="Montserrat Light"/>
                <w:b/>
                <w:sz w:val="22"/>
                <w:szCs w:val="22"/>
              </w:rPr>
              <w:t>,</w:t>
            </w:r>
            <w:r w:rsidRPr="00DF20A5">
              <w:rPr>
                <w:rFonts w:ascii="Montserrat Light" w:eastAsia="+mn-ea" w:hAnsi="Montserrat Light"/>
                <w:b/>
                <w:bCs/>
                <w:noProof/>
                <w:sz w:val="22"/>
                <w:szCs w:val="22"/>
                <w:lang w:val="ro-RO"/>
              </w:rPr>
              <w:t xml:space="preserve"> cu un număr de 8,5 posturi cu următoarea structură de personal:</w:t>
            </w:r>
          </w:p>
          <w:p w14:paraId="510247CF" w14:textId="77777777" w:rsidR="009E49E8" w:rsidRPr="00DF20A5" w:rsidRDefault="009E49E8" w:rsidP="00310263">
            <w:pPr>
              <w:pStyle w:val="NormalWeb"/>
              <w:ind w:left="720"/>
              <w:jc w:val="both"/>
              <w:rPr>
                <w:rFonts w:ascii="Montserrat Light" w:eastAsia="+mn-ea" w:hAnsi="Montserrat Light"/>
                <w:bCs/>
                <w:noProof/>
                <w:sz w:val="22"/>
                <w:szCs w:val="22"/>
                <w:lang w:val="ro-RO"/>
              </w:rPr>
            </w:pPr>
            <w:r w:rsidRPr="00DF20A5">
              <w:rPr>
                <w:rFonts w:ascii="Montserrat Light" w:eastAsia="+mn-ea" w:hAnsi="Montserrat Light"/>
                <w:bCs/>
                <w:noProof/>
                <w:sz w:val="22"/>
                <w:szCs w:val="22"/>
                <w:lang w:val="ro-RO"/>
              </w:rPr>
              <w:t>1 post - asistent social principal (S) COR 263501,</w:t>
            </w:r>
          </w:p>
          <w:p w14:paraId="5F89A551" w14:textId="77777777" w:rsidR="009E49E8" w:rsidRPr="00DF20A5" w:rsidRDefault="009E49E8" w:rsidP="00310263">
            <w:pPr>
              <w:pStyle w:val="NormalWeb"/>
              <w:ind w:left="720"/>
              <w:jc w:val="both"/>
              <w:rPr>
                <w:rFonts w:ascii="Montserrat Light" w:eastAsia="+mn-ea" w:hAnsi="Montserrat Light"/>
                <w:bCs/>
                <w:noProof/>
                <w:sz w:val="22"/>
                <w:szCs w:val="22"/>
                <w:lang w:val="ro-RO"/>
              </w:rPr>
            </w:pPr>
            <w:r w:rsidRPr="00DF20A5">
              <w:rPr>
                <w:rFonts w:ascii="Montserrat Light" w:eastAsia="+mn-ea" w:hAnsi="Montserrat Light"/>
                <w:bCs/>
                <w:noProof/>
                <w:sz w:val="22"/>
                <w:szCs w:val="22"/>
                <w:lang w:val="ro-RO"/>
              </w:rPr>
              <w:t>0,5 post - psiholog principal (S) COR 263411,</w:t>
            </w:r>
          </w:p>
          <w:p w14:paraId="3E97FB74" w14:textId="77777777" w:rsidR="009E49E8" w:rsidRPr="00DF20A5" w:rsidRDefault="009E49E8" w:rsidP="00310263">
            <w:pPr>
              <w:pStyle w:val="NormalWeb"/>
              <w:ind w:left="720"/>
              <w:jc w:val="both"/>
              <w:rPr>
                <w:rFonts w:ascii="Montserrat Light" w:eastAsia="+mn-ea" w:hAnsi="Montserrat Light"/>
                <w:bCs/>
                <w:noProof/>
                <w:sz w:val="22"/>
                <w:szCs w:val="22"/>
                <w:lang w:val="ro-RO"/>
              </w:rPr>
            </w:pPr>
            <w:r w:rsidRPr="00DF20A5">
              <w:rPr>
                <w:rFonts w:ascii="Montserrat Light" w:eastAsia="+mn-ea" w:hAnsi="Montserrat Light"/>
                <w:bCs/>
                <w:noProof/>
                <w:sz w:val="22"/>
                <w:szCs w:val="22"/>
                <w:lang w:val="ro-RO"/>
              </w:rPr>
              <w:t>1 post - asistent medical principal (PL) COR 325901,</w:t>
            </w:r>
          </w:p>
          <w:p w14:paraId="6796619D" w14:textId="77777777" w:rsidR="009E49E8" w:rsidRPr="00DF20A5" w:rsidRDefault="009E49E8" w:rsidP="00310263">
            <w:pPr>
              <w:pStyle w:val="NormalWeb"/>
              <w:ind w:left="720"/>
              <w:jc w:val="both"/>
              <w:rPr>
                <w:rFonts w:ascii="Montserrat Light" w:eastAsia="+mn-ea" w:hAnsi="Montserrat Light"/>
                <w:bCs/>
                <w:noProof/>
                <w:sz w:val="22"/>
                <w:szCs w:val="22"/>
                <w:lang w:val="ro-RO"/>
              </w:rPr>
            </w:pPr>
            <w:r w:rsidRPr="00DF20A5">
              <w:rPr>
                <w:rFonts w:ascii="Montserrat Light" w:eastAsia="+mn-ea" w:hAnsi="Montserrat Light"/>
                <w:bCs/>
                <w:noProof/>
                <w:sz w:val="22"/>
                <w:szCs w:val="22"/>
                <w:lang w:val="ro-RO"/>
              </w:rPr>
              <w:t>2 posturi - educator principal (M) COR 531203,</w:t>
            </w:r>
          </w:p>
          <w:p w14:paraId="0F2BA106" w14:textId="77777777" w:rsidR="009E49E8" w:rsidRPr="00DF20A5" w:rsidRDefault="009E49E8" w:rsidP="00310263">
            <w:pPr>
              <w:pStyle w:val="NormalWeb"/>
              <w:ind w:left="720"/>
              <w:jc w:val="both"/>
              <w:rPr>
                <w:rFonts w:ascii="Montserrat Light" w:eastAsia="+mn-ea" w:hAnsi="Montserrat Light"/>
                <w:bCs/>
                <w:noProof/>
                <w:sz w:val="22"/>
                <w:szCs w:val="22"/>
                <w:lang w:val="ro-RO"/>
              </w:rPr>
            </w:pPr>
            <w:r w:rsidRPr="00DF20A5">
              <w:rPr>
                <w:rFonts w:ascii="Montserrat Light" w:eastAsia="+mn-ea" w:hAnsi="Montserrat Light"/>
                <w:bCs/>
                <w:noProof/>
                <w:sz w:val="22"/>
                <w:szCs w:val="22"/>
                <w:lang w:val="ro-RO"/>
              </w:rPr>
              <w:t>1 post - educator principal (S) COR 263508,</w:t>
            </w:r>
          </w:p>
          <w:p w14:paraId="17CD269E" w14:textId="77777777" w:rsidR="009E49E8" w:rsidRPr="00DF20A5" w:rsidRDefault="009E49E8" w:rsidP="00310263">
            <w:pPr>
              <w:pStyle w:val="NormalWeb"/>
              <w:ind w:left="720"/>
              <w:jc w:val="both"/>
              <w:rPr>
                <w:rFonts w:ascii="Montserrat Light" w:eastAsia="+mn-ea" w:hAnsi="Montserrat Light"/>
                <w:bCs/>
                <w:noProof/>
                <w:sz w:val="22"/>
                <w:szCs w:val="22"/>
                <w:lang w:val="ro-RO"/>
              </w:rPr>
            </w:pPr>
            <w:r w:rsidRPr="00DF20A5">
              <w:rPr>
                <w:rFonts w:ascii="Montserrat Light" w:eastAsia="+mn-ea" w:hAnsi="Montserrat Light"/>
                <w:bCs/>
                <w:noProof/>
                <w:sz w:val="22"/>
                <w:szCs w:val="22"/>
                <w:lang w:val="ro-RO"/>
              </w:rPr>
              <w:t>0,5 post - muncitor calificat treapta III (bucătar) COR 512001,</w:t>
            </w:r>
          </w:p>
          <w:p w14:paraId="344F4128" w14:textId="77777777" w:rsidR="009E49E8" w:rsidRPr="00DF20A5" w:rsidRDefault="009E49E8" w:rsidP="00310263">
            <w:pPr>
              <w:pStyle w:val="NormalWeb"/>
              <w:ind w:left="720"/>
              <w:jc w:val="both"/>
              <w:rPr>
                <w:rFonts w:ascii="Montserrat Light" w:eastAsia="+mn-ea" w:hAnsi="Montserrat Light"/>
                <w:bCs/>
                <w:noProof/>
                <w:sz w:val="22"/>
                <w:szCs w:val="22"/>
                <w:lang w:val="ro-RO"/>
              </w:rPr>
            </w:pPr>
            <w:r w:rsidRPr="00DF20A5">
              <w:rPr>
                <w:rFonts w:ascii="Montserrat Light" w:eastAsia="+mn-ea" w:hAnsi="Montserrat Light"/>
                <w:bCs/>
                <w:noProof/>
                <w:sz w:val="22"/>
                <w:szCs w:val="22"/>
                <w:lang w:val="ro-RO"/>
              </w:rPr>
              <w:t>0,5 post -  muncitor calificat treapta I (întreținere) COR 721424,</w:t>
            </w:r>
          </w:p>
          <w:p w14:paraId="5F83797D" w14:textId="77777777" w:rsidR="009E49E8" w:rsidRPr="00DF20A5" w:rsidRDefault="009E49E8" w:rsidP="00310263">
            <w:pPr>
              <w:pStyle w:val="NormalWeb"/>
              <w:ind w:left="720"/>
              <w:jc w:val="both"/>
              <w:rPr>
                <w:rFonts w:ascii="Montserrat Light" w:eastAsia="+mn-ea" w:hAnsi="Montserrat Light"/>
                <w:bCs/>
                <w:noProof/>
                <w:sz w:val="22"/>
                <w:szCs w:val="22"/>
                <w:lang w:val="ro-RO"/>
              </w:rPr>
            </w:pPr>
            <w:r w:rsidRPr="00DF20A5">
              <w:rPr>
                <w:rFonts w:ascii="Montserrat Light" w:eastAsia="+mn-ea" w:hAnsi="Montserrat Light" w:cs="Calibri"/>
                <w:bCs/>
                <w:noProof/>
                <w:sz w:val="22"/>
                <w:szCs w:val="22"/>
                <w:lang w:val="ro-RO"/>
              </w:rPr>
              <w:t>2</w:t>
            </w:r>
            <w:r w:rsidRPr="00DF20A5">
              <w:rPr>
                <w:rFonts w:ascii="Montserrat Light" w:eastAsia="+mn-ea" w:hAnsi="Montserrat Light"/>
                <w:bCs/>
                <w:noProof/>
                <w:sz w:val="22"/>
                <w:szCs w:val="22"/>
                <w:lang w:val="ro-RO"/>
              </w:rPr>
              <w:t xml:space="preserve"> posturi -  îngrijitor COR 911201,</w:t>
            </w:r>
          </w:p>
          <w:p w14:paraId="51D8A812" w14:textId="77777777" w:rsidR="009E49E8" w:rsidRPr="00DF20A5" w:rsidRDefault="009E49E8" w:rsidP="00310263">
            <w:pPr>
              <w:pStyle w:val="NormalWeb"/>
              <w:numPr>
                <w:ilvl w:val="0"/>
                <w:numId w:val="22"/>
              </w:numPr>
              <w:ind w:left="0" w:firstLine="454"/>
              <w:jc w:val="both"/>
              <w:rPr>
                <w:rFonts w:ascii="Montserrat Light" w:eastAsia="+mn-ea" w:hAnsi="Montserrat Light"/>
                <w:b/>
                <w:bCs/>
                <w:noProof/>
                <w:sz w:val="22"/>
                <w:szCs w:val="22"/>
                <w:lang w:val="ro-RO"/>
              </w:rPr>
            </w:pPr>
            <w:r w:rsidRPr="00DF20A5">
              <w:rPr>
                <w:rFonts w:ascii="Montserrat Light" w:hAnsi="Montserrat Light"/>
                <w:b/>
                <w:sz w:val="22"/>
                <w:szCs w:val="22"/>
              </w:rPr>
              <w:t>B.5.5</w:t>
            </w:r>
            <w:r w:rsidRPr="00DF20A5">
              <w:rPr>
                <w:rFonts w:ascii="Montserrat Light" w:hAnsi="Montserrat Light"/>
                <w:sz w:val="22"/>
                <w:szCs w:val="22"/>
              </w:rPr>
              <w:t xml:space="preserve"> </w:t>
            </w:r>
            <w:bookmarkStart w:id="28" w:name="_Hlk150327285"/>
            <w:r w:rsidRPr="00DF20A5">
              <w:rPr>
                <w:rFonts w:ascii="Montserrat Light" w:hAnsi="Montserrat Light"/>
                <w:b/>
                <w:sz w:val="22"/>
                <w:szCs w:val="22"/>
              </w:rPr>
              <w:t xml:space="preserve">Centru </w:t>
            </w:r>
            <w:proofErr w:type="gramStart"/>
            <w:r w:rsidRPr="00DF20A5">
              <w:rPr>
                <w:rFonts w:ascii="Montserrat Light" w:hAnsi="Montserrat Light"/>
                <w:b/>
                <w:sz w:val="22"/>
                <w:szCs w:val="22"/>
              </w:rPr>
              <w:t>Maternal ”Veronica</w:t>
            </w:r>
            <w:proofErr w:type="gramEnd"/>
            <w:r w:rsidRPr="00DF20A5">
              <w:rPr>
                <w:rFonts w:ascii="Montserrat Light" w:hAnsi="Montserrat Light"/>
                <w:b/>
                <w:sz w:val="22"/>
                <w:szCs w:val="22"/>
              </w:rPr>
              <w:t>” Turda</w:t>
            </w:r>
            <w:bookmarkEnd w:id="28"/>
            <w:r w:rsidRPr="00DF20A5">
              <w:rPr>
                <w:rFonts w:ascii="Montserrat Light" w:hAnsi="Montserrat Light"/>
                <w:b/>
                <w:sz w:val="22"/>
                <w:szCs w:val="22"/>
                <w:shd w:val="clear" w:color="auto" w:fill="FFFFFF"/>
              </w:rPr>
              <w:t xml:space="preserve">, </w:t>
            </w:r>
            <w:r w:rsidRPr="00DF20A5">
              <w:rPr>
                <w:rFonts w:ascii="Montserrat Light" w:eastAsia="+mn-ea" w:hAnsi="Montserrat Light"/>
                <w:b/>
                <w:bCs/>
                <w:noProof/>
                <w:sz w:val="22"/>
                <w:szCs w:val="22"/>
                <w:lang w:val="ro-RO"/>
              </w:rPr>
              <w:t>cu un număr de 11,5 posturi cu următoarea structură de personal:</w:t>
            </w:r>
          </w:p>
          <w:p w14:paraId="7FB49772" w14:textId="77777777" w:rsidR="009E49E8" w:rsidRPr="00DF20A5" w:rsidRDefault="009E49E8" w:rsidP="00310263">
            <w:pPr>
              <w:pStyle w:val="NormalWeb"/>
              <w:ind w:left="1068" w:hanging="348"/>
              <w:jc w:val="both"/>
              <w:rPr>
                <w:rFonts w:ascii="Montserrat Light" w:eastAsia="+mn-ea" w:hAnsi="Montserrat Light"/>
                <w:bCs/>
                <w:noProof/>
                <w:sz w:val="22"/>
                <w:szCs w:val="22"/>
                <w:lang w:val="ro-RO"/>
              </w:rPr>
            </w:pPr>
            <w:r w:rsidRPr="00DF20A5">
              <w:rPr>
                <w:rFonts w:ascii="Montserrat Light" w:eastAsia="+mn-ea" w:hAnsi="Montserrat Light"/>
                <w:bCs/>
                <w:noProof/>
                <w:sz w:val="22"/>
                <w:szCs w:val="22"/>
                <w:lang w:val="ro-RO"/>
              </w:rPr>
              <w:t>1 post - asistent social principal (S) COR 263501,</w:t>
            </w:r>
          </w:p>
          <w:p w14:paraId="4E22F99B" w14:textId="77777777" w:rsidR="009E49E8" w:rsidRPr="00DF20A5" w:rsidRDefault="009E49E8" w:rsidP="00310263">
            <w:pPr>
              <w:pStyle w:val="NormalWeb"/>
              <w:ind w:left="1068" w:hanging="348"/>
              <w:jc w:val="both"/>
              <w:rPr>
                <w:rFonts w:ascii="Montserrat Light" w:eastAsia="+mn-ea" w:hAnsi="Montserrat Light"/>
                <w:bCs/>
                <w:noProof/>
                <w:sz w:val="22"/>
                <w:szCs w:val="22"/>
                <w:lang w:val="ro-RO"/>
              </w:rPr>
            </w:pPr>
            <w:r w:rsidRPr="00DF20A5">
              <w:rPr>
                <w:rFonts w:ascii="Montserrat Light" w:eastAsia="+mn-ea" w:hAnsi="Montserrat Light"/>
                <w:bCs/>
                <w:noProof/>
                <w:sz w:val="22"/>
                <w:szCs w:val="22"/>
                <w:lang w:val="ro-RO"/>
              </w:rPr>
              <w:t>0,5 post - psiholog principal (S) COR 263411,</w:t>
            </w:r>
          </w:p>
          <w:p w14:paraId="2ECE9FA1" w14:textId="77777777" w:rsidR="009E49E8" w:rsidRPr="00DF20A5" w:rsidRDefault="009E49E8" w:rsidP="00310263">
            <w:pPr>
              <w:pStyle w:val="NormalWeb"/>
              <w:ind w:left="1068" w:hanging="348"/>
              <w:jc w:val="both"/>
              <w:rPr>
                <w:rFonts w:ascii="Montserrat Light" w:eastAsia="+mn-ea" w:hAnsi="Montserrat Light"/>
                <w:bCs/>
                <w:noProof/>
                <w:sz w:val="22"/>
                <w:szCs w:val="22"/>
                <w:lang w:val="ro-RO"/>
              </w:rPr>
            </w:pPr>
            <w:r w:rsidRPr="00DF20A5">
              <w:rPr>
                <w:rFonts w:ascii="Montserrat Light" w:eastAsia="+mn-ea" w:hAnsi="Montserrat Light"/>
                <w:bCs/>
                <w:noProof/>
                <w:sz w:val="22"/>
                <w:szCs w:val="22"/>
                <w:lang w:val="ro-RO"/>
              </w:rPr>
              <w:t>1 post - asistent medical principal (PL) COR 325901,</w:t>
            </w:r>
          </w:p>
          <w:p w14:paraId="47CEA1AE" w14:textId="77777777" w:rsidR="009E49E8" w:rsidRPr="00DF20A5" w:rsidRDefault="009E49E8" w:rsidP="00310263">
            <w:pPr>
              <w:pStyle w:val="NormalWeb"/>
              <w:ind w:left="1068" w:hanging="348"/>
              <w:jc w:val="both"/>
              <w:rPr>
                <w:rFonts w:ascii="Montserrat Light" w:eastAsia="+mn-ea" w:hAnsi="Montserrat Light"/>
                <w:bCs/>
                <w:noProof/>
                <w:sz w:val="22"/>
                <w:szCs w:val="22"/>
                <w:lang w:val="ro-RO"/>
              </w:rPr>
            </w:pPr>
            <w:r w:rsidRPr="00DF20A5">
              <w:rPr>
                <w:rFonts w:ascii="Montserrat Light" w:eastAsia="+mn-ea" w:hAnsi="Montserrat Light"/>
                <w:bCs/>
                <w:noProof/>
                <w:sz w:val="22"/>
                <w:szCs w:val="22"/>
                <w:lang w:val="ro-RO"/>
              </w:rPr>
              <w:t>2 posturi - educator principal (S) COR 263508,</w:t>
            </w:r>
          </w:p>
          <w:p w14:paraId="5D1D60E8" w14:textId="77777777" w:rsidR="009E49E8" w:rsidRPr="00DF20A5" w:rsidRDefault="009E49E8" w:rsidP="00310263">
            <w:pPr>
              <w:pStyle w:val="NormalWeb"/>
              <w:ind w:left="1068" w:hanging="348"/>
              <w:jc w:val="both"/>
              <w:rPr>
                <w:rFonts w:ascii="Montserrat Light" w:eastAsia="+mn-ea" w:hAnsi="Montserrat Light"/>
                <w:bCs/>
                <w:noProof/>
                <w:sz w:val="22"/>
                <w:szCs w:val="22"/>
                <w:lang w:val="ro-RO"/>
              </w:rPr>
            </w:pPr>
            <w:r w:rsidRPr="00DF20A5">
              <w:rPr>
                <w:rFonts w:ascii="Montserrat Light" w:eastAsia="+mn-ea" w:hAnsi="Montserrat Light"/>
                <w:bCs/>
                <w:noProof/>
                <w:sz w:val="22"/>
                <w:szCs w:val="22"/>
                <w:lang w:val="ro-RO"/>
              </w:rPr>
              <w:t>2 posturi - educator (S) COR 263508,</w:t>
            </w:r>
          </w:p>
          <w:p w14:paraId="4B1B962C" w14:textId="77777777" w:rsidR="009E49E8" w:rsidRPr="00DF20A5" w:rsidRDefault="009E49E8" w:rsidP="00310263">
            <w:pPr>
              <w:pStyle w:val="NormalWeb"/>
              <w:ind w:left="1068" w:hanging="348"/>
              <w:jc w:val="both"/>
              <w:rPr>
                <w:rFonts w:ascii="Montserrat Light" w:eastAsia="+mn-ea" w:hAnsi="Montserrat Light"/>
                <w:bCs/>
                <w:noProof/>
                <w:sz w:val="22"/>
                <w:szCs w:val="22"/>
                <w:lang w:val="ro-RO"/>
              </w:rPr>
            </w:pPr>
            <w:r w:rsidRPr="00DF20A5">
              <w:rPr>
                <w:rFonts w:ascii="Montserrat Light" w:eastAsia="+mn-ea" w:hAnsi="Montserrat Light"/>
                <w:bCs/>
                <w:noProof/>
                <w:sz w:val="22"/>
                <w:szCs w:val="22"/>
                <w:lang w:val="ro-RO"/>
              </w:rPr>
              <w:t>2 posturi - educator principal (M) COR 531203,</w:t>
            </w:r>
          </w:p>
          <w:p w14:paraId="7C5CF36B" w14:textId="77777777" w:rsidR="009E49E8" w:rsidRPr="00DF20A5" w:rsidRDefault="009E49E8" w:rsidP="00310263">
            <w:pPr>
              <w:pStyle w:val="NormalWeb"/>
              <w:ind w:left="1068" w:hanging="348"/>
              <w:jc w:val="both"/>
              <w:rPr>
                <w:rFonts w:ascii="Montserrat Light" w:eastAsia="+mn-ea" w:hAnsi="Montserrat Light"/>
                <w:bCs/>
                <w:noProof/>
                <w:sz w:val="22"/>
                <w:szCs w:val="22"/>
                <w:lang w:val="ro-RO"/>
              </w:rPr>
            </w:pPr>
            <w:r w:rsidRPr="00DF20A5">
              <w:rPr>
                <w:rFonts w:ascii="Montserrat Light" w:eastAsia="+mn-ea" w:hAnsi="Montserrat Light"/>
                <w:bCs/>
                <w:noProof/>
                <w:sz w:val="22"/>
                <w:szCs w:val="22"/>
                <w:lang w:val="ro-RO"/>
              </w:rPr>
              <w:t>0,5 post -  muncitor calificat treapta III (bucătar) COR 512001,</w:t>
            </w:r>
          </w:p>
          <w:p w14:paraId="14F33D1F" w14:textId="77777777" w:rsidR="009E49E8" w:rsidRPr="00DF20A5" w:rsidRDefault="009E49E8" w:rsidP="00310263">
            <w:pPr>
              <w:pStyle w:val="NormalWeb"/>
              <w:ind w:left="1068" w:hanging="348"/>
              <w:jc w:val="both"/>
              <w:rPr>
                <w:rFonts w:ascii="Montserrat Light" w:eastAsia="+mn-ea" w:hAnsi="Montserrat Light"/>
                <w:bCs/>
                <w:noProof/>
                <w:sz w:val="22"/>
                <w:szCs w:val="22"/>
                <w:lang w:val="ro-RO"/>
              </w:rPr>
            </w:pPr>
            <w:r w:rsidRPr="00DF20A5">
              <w:rPr>
                <w:rFonts w:ascii="Montserrat Light" w:eastAsia="+mn-ea" w:hAnsi="Montserrat Light"/>
                <w:bCs/>
                <w:noProof/>
                <w:sz w:val="22"/>
                <w:szCs w:val="22"/>
                <w:lang w:val="ro-RO"/>
              </w:rPr>
              <w:t>0,5 post - muncitor calificat treapta I (întreținere) COR 721424,</w:t>
            </w:r>
          </w:p>
          <w:p w14:paraId="527C7B71" w14:textId="77777777" w:rsidR="009E49E8" w:rsidRPr="00DF20A5" w:rsidRDefault="009E49E8" w:rsidP="00310263">
            <w:pPr>
              <w:pStyle w:val="NormalWeb"/>
              <w:numPr>
                <w:ilvl w:val="0"/>
                <w:numId w:val="23"/>
              </w:numPr>
              <w:jc w:val="both"/>
              <w:rPr>
                <w:rFonts w:ascii="Montserrat Light" w:eastAsia="+mn-ea" w:hAnsi="Montserrat Light"/>
                <w:bCs/>
                <w:noProof/>
                <w:sz w:val="22"/>
                <w:szCs w:val="22"/>
                <w:lang w:val="ro-RO"/>
              </w:rPr>
            </w:pPr>
            <w:r w:rsidRPr="00DF20A5">
              <w:rPr>
                <w:rFonts w:ascii="Montserrat Light" w:eastAsia="+mn-ea" w:hAnsi="Montserrat Light"/>
                <w:bCs/>
                <w:noProof/>
                <w:sz w:val="22"/>
                <w:szCs w:val="22"/>
                <w:lang w:val="ro-RO"/>
              </w:rPr>
              <w:t>posturi - îngrijitor COR 911201.</w:t>
            </w:r>
          </w:p>
          <w:p w14:paraId="0C988C33" w14:textId="77777777" w:rsidR="009E49E8" w:rsidRPr="00DF20A5" w:rsidRDefault="009E49E8" w:rsidP="00310263">
            <w:pPr>
              <w:spacing w:line="240" w:lineRule="auto"/>
              <w:ind w:firstLine="720"/>
              <w:jc w:val="both"/>
              <w:rPr>
                <w:rFonts w:ascii="Montserrat Light" w:eastAsia="Times New Roman" w:hAnsi="Montserrat Light" w:cs="Times New Roman"/>
                <w:bCs/>
              </w:rPr>
            </w:pPr>
            <w:r w:rsidRPr="00DF20A5">
              <w:rPr>
                <w:rFonts w:ascii="Montserrat Light" w:hAnsi="Montserrat Light" w:cs="Times New Roman"/>
              </w:rPr>
              <w:t xml:space="preserve">Prin </w:t>
            </w:r>
            <w:proofErr w:type="spellStart"/>
            <w:r w:rsidRPr="00DF20A5">
              <w:rPr>
                <w:rFonts w:ascii="Montserrat Light" w:hAnsi="Montserrat Light" w:cs="Times New Roman"/>
              </w:rPr>
              <w:t>serviciile</w:t>
            </w:r>
            <w:proofErr w:type="spellEnd"/>
            <w:r w:rsidRPr="00DF20A5">
              <w:rPr>
                <w:rFonts w:ascii="Montserrat Light" w:hAnsi="Montserrat Light" w:cs="Times New Roman"/>
              </w:rPr>
              <w:t xml:space="preserve"> </w:t>
            </w:r>
            <w:proofErr w:type="spellStart"/>
            <w:r w:rsidRPr="00DF20A5">
              <w:rPr>
                <w:rFonts w:ascii="Montserrat Light" w:hAnsi="Montserrat Light" w:cs="Times New Roman"/>
              </w:rPr>
              <w:t>sociale</w:t>
            </w:r>
            <w:proofErr w:type="spellEnd"/>
            <w:r w:rsidRPr="00DF20A5">
              <w:rPr>
                <w:rFonts w:ascii="Montserrat Light" w:hAnsi="Montserrat Light" w:cs="Times New Roman"/>
              </w:rPr>
              <w:t xml:space="preserve"> </w:t>
            </w:r>
            <w:proofErr w:type="spellStart"/>
            <w:r w:rsidRPr="00DF20A5">
              <w:rPr>
                <w:rFonts w:ascii="Montserrat Light" w:hAnsi="Montserrat Light" w:cs="Times New Roman"/>
              </w:rPr>
              <w:t>nou</w:t>
            </w:r>
            <w:proofErr w:type="spellEnd"/>
            <w:r w:rsidRPr="00DF20A5">
              <w:rPr>
                <w:rFonts w:ascii="Montserrat Light" w:hAnsi="Montserrat Light" w:cs="Times New Roman"/>
              </w:rPr>
              <w:t xml:space="preserve"> </w:t>
            </w:r>
            <w:proofErr w:type="spellStart"/>
            <w:r w:rsidRPr="00DF20A5">
              <w:rPr>
                <w:rFonts w:ascii="Montserrat Light" w:hAnsi="Montserrat Light" w:cs="Times New Roman"/>
              </w:rPr>
              <w:t>înființate</w:t>
            </w:r>
            <w:proofErr w:type="spellEnd"/>
            <w:r w:rsidRPr="00DF20A5">
              <w:rPr>
                <w:rFonts w:ascii="Montserrat Light" w:hAnsi="Montserrat Light" w:cs="Times New Roman"/>
              </w:rPr>
              <w:t xml:space="preserve"> Centrul de </w:t>
            </w:r>
            <w:proofErr w:type="gramStart"/>
            <w:r w:rsidRPr="00DF20A5">
              <w:rPr>
                <w:rFonts w:ascii="Montserrat Light" w:hAnsi="Montserrat Light" w:cs="Times New Roman"/>
              </w:rPr>
              <w:t>Zi  ”</w:t>
            </w:r>
            <w:proofErr w:type="gramEnd"/>
            <w:r w:rsidRPr="00DF20A5">
              <w:rPr>
                <w:rFonts w:ascii="Montserrat Light" w:hAnsi="Montserrat Light" w:cs="Times New Roman"/>
              </w:rPr>
              <w:t xml:space="preserve">Alegria” Turda </w:t>
            </w:r>
            <w:proofErr w:type="spellStart"/>
            <w:r w:rsidRPr="00DF20A5">
              <w:rPr>
                <w:rFonts w:ascii="Montserrat Light" w:hAnsi="Montserrat Light" w:cs="Times New Roman"/>
              </w:rPr>
              <w:t>și</w:t>
            </w:r>
            <w:proofErr w:type="spellEnd"/>
            <w:r w:rsidRPr="00DF20A5">
              <w:rPr>
                <w:rFonts w:ascii="Montserrat Light" w:hAnsi="Montserrat Light" w:cs="Times New Roman"/>
              </w:rPr>
              <w:t xml:space="preserve"> Centrul Maternal ”Veronica” Turda, se </w:t>
            </w:r>
            <w:proofErr w:type="spellStart"/>
            <w:r w:rsidRPr="00DF20A5">
              <w:rPr>
                <w:rFonts w:ascii="Montserrat Light" w:hAnsi="Montserrat Light" w:cs="Times New Roman"/>
              </w:rPr>
              <w:t>asigură</w:t>
            </w:r>
            <w:proofErr w:type="spellEnd"/>
            <w:r w:rsidRPr="00DF20A5">
              <w:rPr>
                <w:rFonts w:ascii="Montserrat Light" w:hAnsi="Montserrat Light" w:cs="Times New Roman"/>
              </w:rPr>
              <w:t xml:space="preserve"> </w:t>
            </w:r>
            <w:proofErr w:type="spellStart"/>
            <w:r w:rsidRPr="00DF20A5">
              <w:rPr>
                <w:rFonts w:ascii="Montserrat Light" w:hAnsi="Montserrat Light" w:cs="Times New Roman"/>
              </w:rPr>
              <w:t>continuarea</w:t>
            </w:r>
            <w:proofErr w:type="spellEnd"/>
            <w:r w:rsidRPr="00DF20A5">
              <w:rPr>
                <w:rFonts w:ascii="Montserrat Light" w:hAnsi="Montserrat Light" w:cs="Times New Roman"/>
              </w:rPr>
              <w:t xml:space="preserve"> </w:t>
            </w:r>
            <w:proofErr w:type="spellStart"/>
            <w:r w:rsidRPr="00DF20A5">
              <w:rPr>
                <w:rFonts w:ascii="Montserrat Light" w:hAnsi="Montserrat Light" w:cs="Times New Roman"/>
              </w:rPr>
              <w:t>furnizării</w:t>
            </w:r>
            <w:proofErr w:type="spellEnd"/>
            <w:r w:rsidRPr="00DF20A5">
              <w:rPr>
                <w:rFonts w:ascii="Montserrat Light" w:hAnsi="Montserrat Light" w:cs="Times New Roman"/>
              </w:rPr>
              <w:t xml:space="preserve"> </w:t>
            </w:r>
            <w:proofErr w:type="spellStart"/>
            <w:r w:rsidRPr="00DF20A5">
              <w:rPr>
                <w:rFonts w:ascii="Montserrat Light" w:hAnsi="Montserrat Light" w:cs="Times New Roman"/>
              </w:rPr>
              <w:t>în</w:t>
            </w:r>
            <w:proofErr w:type="spellEnd"/>
            <w:r w:rsidRPr="00DF20A5">
              <w:rPr>
                <w:rFonts w:ascii="Montserrat Light" w:hAnsi="Montserrat Light" w:cs="Times New Roman"/>
              </w:rPr>
              <w:t xml:space="preserve"> </w:t>
            </w:r>
            <w:proofErr w:type="spellStart"/>
            <w:r w:rsidRPr="00DF20A5">
              <w:rPr>
                <w:rFonts w:ascii="Montserrat Light" w:hAnsi="Montserrat Light" w:cs="Times New Roman"/>
              </w:rPr>
              <w:t>locația</w:t>
            </w:r>
            <w:proofErr w:type="spellEnd"/>
            <w:r w:rsidRPr="00DF20A5">
              <w:rPr>
                <w:rFonts w:ascii="Montserrat Light" w:hAnsi="Montserrat Light" w:cs="Times New Roman"/>
              </w:rPr>
              <w:t xml:space="preserve"> cu </w:t>
            </w:r>
            <w:proofErr w:type="spellStart"/>
            <w:r w:rsidRPr="00DF20A5">
              <w:rPr>
                <w:rFonts w:ascii="Montserrat Light" w:hAnsi="Montserrat Light" w:cs="Times New Roman"/>
              </w:rPr>
              <w:t>sediul</w:t>
            </w:r>
            <w:proofErr w:type="spellEnd"/>
            <w:r w:rsidRPr="00DF20A5">
              <w:rPr>
                <w:rFonts w:ascii="Montserrat Light" w:hAnsi="Montserrat Light" w:cs="Times New Roman"/>
              </w:rPr>
              <w:t xml:space="preserve"> </w:t>
            </w:r>
            <w:proofErr w:type="spellStart"/>
            <w:r w:rsidRPr="00DF20A5">
              <w:rPr>
                <w:rFonts w:ascii="Montserrat Light" w:hAnsi="Montserrat Light" w:cs="Times New Roman"/>
              </w:rPr>
              <w:t>în</w:t>
            </w:r>
            <w:proofErr w:type="spellEnd"/>
            <w:r w:rsidRPr="00DF20A5">
              <w:rPr>
                <w:rFonts w:ascii="Montserrat Light" w:hAnsi="Montserrat Light" w:cs="Times New Roman"/>
              </w:rPr>
              <w:t xml:space="preserve"> Turda, str </w:t>
            </w:r>
            <w:proofErr w:type="spellStart"/>
            <w:r w:rsidRPr="00DF20A5">
              <w:rPr>
                <w:rFonts w:ascii="Montserrat Light" w:hAnsi="Montserrat Light" w:cs="Times New Roman"/>
              </w:rPr>
              <w:t>Câmpiei</w:t>
            </w:r>
            <w:proofErr w:type="spellEnd"/>
            <w:r w:rsidRPr="00DF20A5">
              <w:rPr>
                <w:rFonts w:ascii="Montserrat Light" w:hAnsi="Montserrat Light" w:cs="Times New Roman"/>
              </w:rPr>
              <w:t xml:space="preserve"> nr. 51A </w:t>
            </w:r>
            <w:proofErr w:type="spellStart"/>
            <w:r w:rsidRPr="00DF20A5">
              <w:rPr>
                <w:rFonts w:ascii="Montserrat Light" w:hAnsi="Montserrat Light" w:cs="Times New Roman"/>
              </w:rPr>
              <w:t>jud</w:t>
            </w:r>
            <w:proofErr w:type="spellEnd"/>
            <w:r w:rsidRPr="00DF20A5">
              <w:rPr>
                <w:rFonts w:ascii="Montserrat Light" w:hAnsi="Montserrat Light" w:cs="Times New Roman"/>
              </w:rPr>
              <w:t xml:space="preserve">. Cluj, a </w:t>
            </w:r>
            <w:proofErr w:type="spellStart"/>
            <w:r w:rsidRPr="00DF20A5">
              <w:rPr>
                <w:rFonts w:ascii="Montserrat Light" w:hAnsi="Montserrat Light" w:cs="Times New Roman"/>
              </w:rPr>
              <w:t>tipurilor</w:t>
            </w:r>
            <w:proofErr w:type="spellEnd"/>
            <w:r w:rsidRPr="00DF20A5">
              <w:rPr>
                <w:rFonts w:ascii="Montserrat Light" w:hAnsi="Montserrat Light" w:cs="Times New Roman"/>
              </w:rPr>
              <w:t xml:space="preserve"> de </w:t>
            </w:r>
            <w:proofErr w:type="spellStart"/>
            <w:r w:rsidRPr="00DF20A5">
              <w:rPr>
                <w:rFonts w:ascii="Montserrat Light" w:hAnsi="Montserrat Light" w:cs="Times New Roman"/>
              </w:rPr>
              <w:t>servicii</w:t>
            </w:r>
            <w:proofErr w:type="spellEnd"/>
            <w:r w:rsidRPr="00DF20A5">
              <w:rPr>
                <w:rFonts w:ascii="Montserrat Light" w:hAnsi="Montserrat Light" w:cs="Times New Roman"/>
              </w:rPr>
              <w:t xml:space="preserve"> </w:t>
            </w:r>
            <w:proofErr w:type="spellStart"/>
            <w:r w:rsidRPr="00DF20A5">
              <w:rPr>
                <w:rFonts w:ascii="Montserrat Light" w:hAnsi="Montserrat Light" w:cs="Times New Roman"/>
              </w:rPr>
              <w:t>sociale</w:t>
            </w:r>
            <w:proofErr w:type="spellEnd"/>
            <w:r w:rsidRPr="00DF20A5">
              <w:rPr>
                <w:rFonts w:ascii="Montserrat Light" w:hAnsi="Montserrat Light" w:cs="Times New Roman"/>
              </w:rPr>
              <w:t xml:space="preserve"> </w:t>
            </w:r>
            <w:proofErr w:type="spellStart"/>
            <w:r w:rsidRPr="00DF20A5">
              <w:rPr>
                <w:rFonts w:ascii="Montserrat Light" w:hAnsi="Montserrat Light" w:cs="Times New Roman"/>
              </w:rPr>
              <w:t>asigurate</w:t>
            </w:r>
            <w:proofErr w:type="spellEnd"/>
            <w:r w:rsidRPr="00DF20A5">
              <w:rPr>
                <w:rFonts w:ascii="Montserrat Light" w:hAnsi="Montserrat Light" w:cs="Times New Roman"/>
              </w:rPr>
              <w:t xml:space="preserve"> </w:t>
            </w:r>
            <w:proofErr w:type="spellStart"/>
            <w:r w:rsidRPr="00DF20A5">
              <w:rPr>
                <w:rFonts w:ascii="Montserrat Light" w:hAnsi="Montserrat Light" w:cs="Times New Roman"/>
              </w:rPr>
              <w:t>prin</w:t>
            </w:r>
            <w:proofErr w:type="spellEnd"/>
            <w:r w:rsidRPr="00DF20A5">
              <w:rPr>
                <w:rFonts w:ascii="Montserrat Light" w:hAnsi="Montserrat Light" w:cs="Times New Roman"/>
              </w:rPr>
              <w:t xml:space="preserve"> </w:t>
            </w:r>
            <w:proofErr w:type="gramStart"/>
            <w:r w:rsidRPr="00DF20A5">
              <w:rPr>
                <w:rFonts w:ascii="Montserrat Light" w:eastAsia="Times New Roman" w:hAnsi="Montserrat Light" w:cs="Times New Roman"/>
                <w:bCs/>
              </w:rPr>
              <w:t>Centrul  Maternal</w:t>
            </w:r>
            <w:proofErr w:type="gramEnd"/>
            <w:r w:rsidRPr="00DF20A5">
              <w:rPr>
                <w:rFonts w:ascii="Montserrat Light" w:eastAsia="Times New Roman" w:hAnsi="Montserrat Light" w:cs="Times New Roman"/>
                <w:bCs/>
              </w:rPr>
              <w:t xml:space="preserve"> ”IRIS ”</w:t>
            </w:r>
            <w:proofErr w:type="spellStart"/>
            <w:r w:rsidRPr="00DF20A5">
              <w:rPr>
                <w:rFonts w:ascii="Montserrat Light" w:eastAsia="Times New Roman" w:hAnsi="Montserrat Light" w:cs="Times New Roman"/>
                <w:bCs/>
              </w:rPr>
              <w:t>Câmpia</w:t>
            </w:r>
            <w:proofErr w:type="spellEnd"/>
            <w:r w:rsidRPr="00DF20A5">
              <w:rPr>
                <w:rFonts w:ascii="Montserrat Light" w:eastAsia="Times New Roman" w:hAnsi="Montserrat Light" w:cs="Times New Roman"/>
                <w:bCs/>
              </w:rPr>
              <w:t xml:space="preserve"> Turzii </w:t>
            </w:r>
            <w:proofErr w:type="spellStart"/>
            <w:r w:rsidRPr="00DF20A5">
              <w:rPr>
                <w:rFonts w:ascii="Montserrat Light" w:eastAsia="Times New Roman" w:hAnsi="Montserrat Light" w:cs="Times New Roman"/>
                <w:bCs/>
              </w:rPr>
              <w:t>și</w:t>
            </w:r>
            <w:proofErr w:type="spellEnd"/>
            <w:r w:rsidRPr="00DF20A5">
              <w:rPr>
                <w:rFonts w:ascii="Montserrat Light" w:eastAsia="Times New Roman" w:hAnsi="Montserrat Light" w:cs="Times New Roman"/>
                <w:bCs/>
              </w:rPr>
              <w:t xml:space="preserve"> Centrul de Zi “SPIRIDUŞII” </w:t>
            </w:r>
            <w:proofErr w:type="spellStart"/>
            <w:r w:rsidRPr="00DF20A5">
              <w:rPr>
                <w:rFonts w:ascii="Montserrat Light" w:eastAsia="Times New Roman" w:hAnsi="Montserrat Light" w:cs="Times New Roman"/>
                <w:bCs/>
              </w:rPr>
              <w:t>Câmpia</w:t>
            </w:r>
            <w:proofErr w:type="spellEnd"/>
            <w:r w:rsidRPr="00DF20A5">
              <w:rPr>
                <w:rFonts w:ascii="Montserrat Light" w:eastAsia="Times New Roman" w:hAnsi="Montserrat Light" w:cs="Times New Roman"/>
                <w:bCs/>
              </w:rPr>
              <w:t xml:space="preserve"> Turzii, </w:t>
            </w:r>
            <w:proofErr w:type="spellStart"/>
            <w:r w:rsidRPr="00DF20A5">
              <w:rPr>
                <w:rFonts w:ascii="Montserrat Light" w:eastAsia="Times New Roman" w:hAnsi="Montserrat Light" w:cs="Times New Roman"/>
                <w:bCs/>
              </w:rPr>
              <w:t>propuse</w:t>
            </w:r>
            <w:proofErr w:type="spellEnd"/>
            <w:r w:rsidRPr="00DF20A5">
              <w:rPr>
                <w:rFonts w:ascii="Montserrat Light" w:eastAsia="Times New Roman" w:hAnsi="Montserrat Light" w:cs="Times New Roman"/>
                <w:bCs/>
              </w:rPr>
              <w:t xml:space="preserve"> pentru </w:t>
            </w:r>
            <w:proofErr w:type="spellStart"/>
            <w:r w:rsidRPr="00DF20A5">
              <w:rPr>
                <w:rFonts w:ascii="Montserrat Light" w:eastAsia="Times New Roman" w:hAnsi="Montserrat Light" w:cs="Times New Roman"/>
                <w:bCs/>
              </w:rPr>
              <w:lastRenderedPageBreak/>
              <w:t>desființare</w:t>
            </w:r>
            <w:proofErr w:type="spellEnd"/>
            <w:r w:rsidRPr="00DF20A5">
              <w:rPr>
                <w:rFonts w:ascii="Montserrat Light" w:eastAsia="Times New Roman" w:hAnsi="Montserrat Light" w:cs="Times New Roman"/>
                <w:bCs/>
              </w:rPr>
              <w:t xml:space="preserve"> </w:t>
            </w:r>
            <w:proofErr w:type="spellStart"/>
            <w:r w:rsidRPr="00DF20A5">
              <w:rPr>
                <w:rFonts w:ascii="Montserrat Light" w:eastAsia="Times New Roman" w:hAnsi="Montserrat Light" w:cs="Times New Roman"/>
                <w:bCs/>
              </w:rPr>
              <w:t>și</w:t>
            </w:r>
            <w:proofErr w:type="spellEnd"/>
            <w:r w:rsidRPr="00DF20A5">
              <w:rPr>
                <w:rFonts w:ascii="Montserrat Light" w:eastAsia="Times New Roman" w:hAnsi="Montserrat Light" w:cs="Times New Roman"/>
                <w:bCs/>
              </w:rPr>
              <w:t xml:space="preserve"> care au </w:t>
            </w:r>
            <w:proofErr w:type="spellStart"/>
            <w:r w:rsidRPr="00DF20A5">
              <w:rPr>
                <w:rFonts w:ascii="Montserrat Light" w:eastAsia="Times New Roman" w:hAnsi="Montserrat Light" w:cs="Times New Roman"/>
                <w:bCs/>
              </w:rPr>
              <w:t>funcționat</w:t>
            </w:r>
            <w:proofErr w:type="spellEnd"/>
            <w:r w:rsidRPr="00DF20A5">
              <w:rPr>
                <w:rFonts w:ascii="Montserrat Light" w:eastAsia="Times New Roman" w:hAnsi="Montserrat Light" w:cs="Times New Roman"/>
                <w:bCs/>
              </w:rPr>
              <w:t xml:space="preserve"> </w:t>
            </w:r>
            <w:proofErr w:type="spellStart"/>
            <w:r w:rsidRPr="00DF20A5">
              <w:rPr>
                <w:rFonts w:ascii="Montserrat Light" w:eastAsia="Times New Roman" w:hAnsi="Montserrat Light" w:cs="Times New Roman"/>
                <w:bCs/>
              </w:rPr>
              <w:t>până</w:t>
            </w:r>
            <w:proofErr w:type="spellEnd"/>
            <w:r w:rsidRPr="00DF20A5">
              <w:rPr>
                <w:rFonts w:ascii="Montserrat Light" w:eastAsia="Times New Roman" w:hAnsi="Montserrat Light" w:cs="Times New Roman"/>
                <w:bCs/>
              </w:rPr>
              <w:t xml:space="preserve"> </w:t>
            </w:r>
            <w:proofErr w:type="spellStart"/>
            <w:r w:rsidRPr="00DF20A5">
              <w:rPr>
                <w:rFonts w:ascii="Montserrat Light" w:eastAsia="Times New Roman" w:hAnsi="Montserrat Light" w:cs="Times New Roman"/>
                <w:bCs/>
              </w:rPr>
              <w:t>în</w:t>
            </w:r>
            <w:proofErr w:type="spellEnd"/>
            <w:r w:rsidRPr="00DF20A5">
              <w:rPr>
                <w:rFonts w:ascii="Montserrat Light" w:eastAsia="Times New Roman" w:hAnsi="Montserrat Light" w:cs="Times New Roman"/>
                <w:bCs/>
              </w:rPr>
              <w:t xml:space="preserve"> </w:t>
            </w:r>
            <w:proofErr w:type="spellStart"/>
            <w:r w:rsidRPr="00DF20A5">
              <w:rPr>
                <w:rFonts w:ascii="Montserrat Light" w:eastAsia="Times New Roman" w:hAnsi="Montserrat Light" w:cs="Times New Roman"/>
                <w:bCs/>
              </w:rPr>
              <w:t>prezent</w:t>
            </w:r>
            <w:proofErr w:type="spellEnd"/>
            <w:r w:rsidRPr="00DF20A5">
              <w:rPr>
                <w:rFonts w:ascii="Montserrat Light" w:eastAsia="Times New Roman" w:hAnsi="Montserrat Light" w:cs="Times New Roman"/>
                <w:bCs/>
              </w:rPr>
              <w:t xml:space="preserve"> la </w:t>
            </w:r>
            <w:proofErr w:type="spellStart"/>
            <w:r w:rsidRPr="00DF20A5">
              <w:rPr>
                <w:rFonts w:ascii="Montserrat Light" w:eastAsia="Times New Roman" w:hAnsi="Montserrat Light" w:cs="Times New Roman"/>
                <w:bCs/>
              </w:rPr>
              <w:t>Câmpia</w:t>
            </w:r>
            <w:proofErr w:type="spellEnd"/>
            <w:r w:rsidRPr="00DF20A5">
              <w:rPr>
                <w:rFonts w:ascii="Montserrat Light" w:eastAsia="Times New Roman" w:hAnsi="Montserrat Light" w:cs="Times New Roman"/>
                <w:bCs/>
              </w:rPr>
              <w:t xml:space="preserve"> Turzii, </w:t>
            </w:r>
            <w:proofErr w:type="spellStart"/>
            <w:r w:rsidRPr="00DF20A5">
              <w:rPr>
                <w:rFonts w:ascii="Montserrat Light" w:eastAsia="Times New Roman" w:hAnsi="Montserrat Light" w:cs="Times New Roman"/>
                <w:bCs/>
              </w:rPr>
              <w:t>justificat</w:t>
            </w:r>
            <w:proofErr w:type="spellEnd"/>
            <w:r w:rsidRPr="00DF20A5">
              <w:rPr>
                <w:rFonts w:ascii="Montserrat Light" w:eastAsia="Times New Roman" w:hAnsi="Montserrat Light" w:cs="Times New Roman"/>
                <w:bCs/>
              </w:rPr>
              <w:t xml:space="preserve"> de </w:t>
            </w:r>
            <w:proofErr w:type="spellStart"/>
            <w:r w:rsidRPr="00DF20A5">
              <w:rPr>
                <w:rFonts w:ascii="Montserrat Light" w:eastAsia="Times New Roman" w:hAnsi="Montserrat Light" w:cs="Times New Roman"/>
                <w:bCs/>
              </w:rPr>
              <w:t>necesitatea</w:t>
            </w:r>
            <w:proofErr w:type="spellEnd"/>
            <w:r w:rsidRPr="00DF20A5">
              <w:rPr>
                <w:rFonts w:ascii="Montserrat Light" w:eastAsia="Times New Roman" w:hAnsi="Montserrat Light" w:cs="Times New Roman"/>
                <w:bCs/>
              </w:rPr>
              <w:t xml:space="preserve"> </w:t>
            </w:r>
            <w:proofErr w:type="spellStart"/>
            <w:r w:rsidRPr="00DF20A5">
              <w:rPr>
                <w:rFonts w:ascii="Montserrat Light" w:eastAsia="Times New Roman" w:hAnsi="Montserrat Light" w:cs="Times New Roman"/>
                <w:bCs/>
              </w:rPr>
              <w:t>acoperirii</w:t>
            </w:r>
            <w:proofErr w:type="spellEnd"/>
            <w:r w:rsidRPr="00DF20A5">
              <w:rPr>
                <w:rFonts w:ascii="Montserrat Light" w:eastAsia="Times New Roman" w:hAnsi="Montserrat Light" w:cs="Times New Roman"/>
                <w:bCs/>
              </w:rPr>
              <w:t xml:space="preserve"> </w:t>
            </w:r>
            <w:proofErr w:type="spellStart"/>
            <w:r w:rsidRPr="00DF20A5">
              <w:rPr>
                <w:rFonts w:ascii="Montserrat Light" w:eastAsia="Times New Roman" w:hAnsi="Montserrat Light" w:cs="Times New Roman"/>
                <w:bCs/>
              </w:rPr>
              <w:t>nevoilor</w:t>
            </w:r>
            <w:proofErr w:type="spellEnd"/>
            <w:r w:rsidRPr="00DF20A5">
              <w:rPr>
                <w:rFonts w:ascii="Montserrat Light" w:eastAsia="Times New Roman" w:hAnsi="Montserrat Light" w:cs="Times New Roman"/>
                <w:bCs/>
              </w:rPr>
              <w:t xml:space="preserve"> </w:t>
            </w:r>
            <w:proofErr w:type="spellStart"/>
            <w:r w:rsidRPr="00DF20A5">
              <w:rPr>
                <w:rFonts w:ascii="Montserrat Light" w:eastAsia="Times New Roman" w:hAnsi="Montserrat Light" w:cs="Times New Roman"/>
                <w:bCs/>
              </w:rPr>
              <w:t>astfel</w:t>
            </w:r>
            <w:proofErr w:type="spellEnd"/>
            <w:r w:rsidRPr="00DF20A5">
              <w:rPr>
                <w:rFonts w:ascii="Montserrat Light" w:eastAsia="Times New Roman" w:hAnsi="Montserrat Light" w:cs="Times New Roman"/>
                <w:bCs/>
              </w:rPr>
              <w:t xml:space="preserve"> </w:t>
            </w:r>
            <w:proofErr w:type="spellStart"/>
            <w:r w:rsidRPr="00DF20A5">
              <w:rPr>
                <w:rFonts w:ascii="Montserrat Light" w:eastAsia="Times New Roman" w:hAnsi="Montserrat Light" w:cs="Times New Roman"/>
                <w:bCs/>
              </w:rPr>
              <w:t>identificate</w:t>
            </w:r>
            <w:proofErr w:type="spellEnd"/>
            <w:r w:rsidRPr="00DF20A5">
              <w:rPr>
                <w:rFonts w:ascii="Montserrat Light" w:eastAsia="Times New Roman" w:hAnsi="Montserrat Light" w:cs="Times New Roman"/>
                <w:bCs/>
              </w:rPr>
              <w:t xml:space="preserve">. </w:t>
            </w:r>
          </w:p>
          <w:p w14:paraId="53473474" w14:textId="77777777" w:rsidR="009E49E8" w:rsidRPr="00DF20A5" w:rsidRDefault="009E49E8" w:rsidP="00310263">
            <w:pPr>
              <w:spacing w:line="240" w:lineRule="auto"/>
              <w:ind w:firstLine="426"/>
              <w:jc w:val="both"/>
              <w:rPr>
                <w:rFonts w:ascii="Montserrat Light" w:hAnsi="Montserrat Light" w:cs="Times New Roman"/>
              </w:rPr>
            </w:pPr>
            <w:proofErr w:type="spellStart"/>
            <w:r w:rsidRPr="00DF20A5">
              <w:rPr>
                <w:rFonts w:ascii="Montserrat Light" w:hAnsi="Montserrat Light" w:cs="Times New Roman"/>
                <w:lang w:eastAsia="ro-RO"/>
              </w:rPr>
              <w:t>Beneficiarii</w:t>
            </w:r>
            <w:proofErr w:type="spellEnd"/>
            <w:r w:rsidRPr="00DF20A5">
              <w:rPr>
                <w:rFonts w:ascii="Montserrat Light" w:hAnsi="Montserrat Light" w:cs="Times New Roman"/>
                <w:lang w:eastAsia="ro-RO"/>
              </w:rPr>
              <w:t xml:space="preserve"> </w:t>
            </w:r>
            <w:proofErr w:type="spellStart"/>
            <w:r w:rsidRPr="00DF20A5">
              <w:rPr>
                <w:rFonts w:ascii="Montserrat Light" w:hAnsi="Montserrat Light" w:cs="Times New Roman"/>
                <w:lang w:eastAsia="ro-RO"/>
              </w:rPr>
              <w:t>serviciilor</w:t>
            </w:r>
            <w:proofErr w:type="spellEnd"/>
            <w:r w:rsidRPr="00DF20A5">
              <w:rPr>
                <w:rFonts w:ascii="Montserrat Light" w:hAnsi="Montserrat Light" w:cs="Times New Roman"/>
                <w:lang w:eastAsia="ro-RO"/>
              </w:rPr>
              <w:t xml:space="preserve"> </w:t>
            </w:r>
            <w:proofErr w:type="spellStart"/>
            <w:r w:rsidRPr="00DF20A5">
              <w:rPr>
                <w:rFonts w:ascii="Montserrat Light" w:hAnsi="Montserrat Light" w:cs="Times New Roman"/>
                <w:lang w:eastAsia="ro-RO"/>
              </w:rPr>
              <w:t>sociale</w:t>
            </w:r>
            <w:proofErr w:type="spellEnd"/>
            <w:r w:rsidRPr="00DF20A5">
              <w:rPr>
                <w:rFonts w:ascii="Montserrat Light" w:hAnsi="Montserrat Light" w:cs="Times New Roman"/>
                <w:lang w:eastAsia="ro-RO"/>
              </w:rPr>
              <w:t xml:space="preserve"> </w:t>
            </w:r>
            <w:proofErr w:type="spellStart"/>
            <w:r w:rsidRPr="00DF20A5">
              <w:rPr>
                <w:rFonts w:ascii="Montserrat Light" w:hAnsi="Montserrat Light" w:cs="Times New Roman"/>
                <w:lang w:eastAsia="ro-RO"/>
              </w:rPr>
              <w:t>acordate</w:t>
            </w:r>
            <w:proofErr w:type="spellEnd"/>
            <w:r w:rsidRPr="00DF20A5">
              <w:rPr>
                <w:rFonts w:ascii="Montserrat Light" w:hAnsi="Montserrat Light" w:cs="Times New Roman"/>
                <w:lang w:eastAsia="ro-RO"/>
              </w:rPr>
              <w:t xml:space="preserve"> </w:t>
            </w:r>
            <w:proofErr w:type="spellStart"/>
            <w:r w:rsidRPr="00DF20A5">
              <w:rPr>
                <w:rFonts w:ascii="Montserrat Light" w:hAnsi="Montserrat Light" w:cs="Times New Roman"/>
                <w:lang w:eastAsia="ro-RO"/>
              </w:rPr>
              <w:t>în</w:t>
            </w:r>
            <w:proofErr w:type="spellEnd"/>
            <w:r w:rsidRPr="00DF20A5">
              <w:rPr>
                <w:rFonts w:ascii="Montserrat Light" w:hAnsi="Montserrat Light" w:cs="Times New Roman"/>
                <w:lang w:eastAsia="ro-RO"/>
              </w:rPr>
              <w:t xml:space="preserve"> Centrul </w:t>
            </w:r>
            <w:r w:rsidRPr="00DF20A5">
              <w:rPr>
                <w:rFonts w:ascii="Montserrat Light" w:hAnsi="Montserrat Light" w:cs="Times New Roman"/>
                <w:bCs/>
                <w:lang w:eastAsia="ro-RO"/>
              </w:rPr>
              <w:t>Maternal “Veronica” Turda sunt</w:t>
            </w:r>
            <w:r w:rsidRPr="00DF20A5">
              <w:rPr>
                <w:rFonts w:ascii="Montserrat Light" w:hAnsi="Montserrat Light" w:cs="Times New Roman"/>
                <w:lang w:eastAsia="ro-RO"/>
              </w:rPr>
              <w:t xml:space="preserve">: </w:t>
            </w:r>
            <w:proofErr w:type="spellStart"/>
            <w:r w:rsidRPr="00DF20A5">
              <w:rPr>
                <w:rFonts w:ascii="Montserrat Light" w:hAnsi="Montserrat Light" w:cs="Times New Roman"/>
                <w:bCs/>
              </w:rPr>
              <w:t>cuplurile</w:t>
            </w:r>
            <w:proofErr w:type="spellEnd"/>
            <w:r w:rsidRPr="00DF20A5">
              <w:rPr>
                <w:rFonts w:ascii="Montserrat Light" w:hAnsi="Montserrat Light" w:cs="Times New Roman"/>
                <w:bCs/>
              </w:rPr>
              <w:t xml:space="preserve"> </w:t>
            </w:r>
            <w:proofErr w:type="spellStart"/>
            <w:r w:rsidRPr="00DF20A5">
              <w:rPr>
                <w:rFonts w:ascii="Montserrat Light" w:hAnsi="Montserrat Light" w:cs="Times New Roman"/>
                <w:bCs/>
              </w:rPr>
              <w:t>mamă</w:t>
            </w:r>
            <w:proofErr w:type="spellEnd"/>
            <w:r w:rsidRPr="00DF20A5">
              <w:rPr>
                <w:rFonts w:ascii="Montserrat Light" w:hAnsi="Montserrat Light" w:cs="Times New Roman"/>
                <w:bCs/>
              </w:rPr>
              <w:t xml:space="preserve">- </w:t>
            </w:r>
            <w:proofErr w:type="spellStart"/>
            <w:r w:rsidRPr="00DF20A5">
              <w:rPr>
                <w:rFonts w:ascii="Montserrat Light" w:hAnsi="Montserrat Light" w:cs="Times New Roman"/>
                <w:bCs/>
              </w:rPr>
              <w:t>copil</w:t>
            </w:r>
            <w:proofErr w:type="spellEnd"/>
            <w:r w:rsidRPr="00DF20A5">
              <w:rPr>
                <w:rFonts w:ascii="Montserrat Light" w:hAnsi="Montserrat Light" w:cs="Times New Roman"/>
                <w:bCs/>
              </w:rPr>
              <w:t xml:space="preserve">, precum </w:t>
            </w:r>
            <w:proofErr w:type="spellStart"/>
            <w:r w:rsidRPr="00DF20A5">
              <w:rPr>
                <w:rFonts w:ascii="Montserrat Light" w:hAnsi="Montserrat Light" w:cs="Times New Roman"/>
                <w:bCs/>
              </w:rPr>
              <w:t>şi</w:t>
            </w:r>
            <w:proofErr w:type="spellEnd"/>
            <w:r w:rsidRPr="00DF20A5">
              <w:rPr>
                <w:rFonts w:ascii="Montserrat Light" w:hAnsi="Montserrat Light" w:cs="Times New Roman"/>
                <w:bCs/>
              </w:rPr>
              <w:t xml:space="preserve"> gravida </w:t>
            </w:r>
            <w:proofErr w:type="spellStart"/>
            <w:r w:rsidRPr="00DF20A5">
              <w:rPr>
                <w:rFonts w:ascii="Montserrat Light" w:hAnsi="Montserrat Light" w:cs="Times New Roman"/>
                <w:bCs/>
              </w:rPr>
              <w:t>în</w:t>
            </w:r>
            <w:proofErr w:type="spellEnd"/>
            <w:r w:rsidRPr="00DF20A5">
              <w:rPr>
                <w:rFonts w:ascii="Montserrat Light" w:hAnsi="Montserrat Light" w:cs="Times New Roman"/>
                <w:bCs/>
              </w:rPr>
              <w:t xml:space="preserve"> </w:t>
            </w:r>
            <w:proofErr w:type="spellStart"/>
            <w:r w:rsidRPr="00DF20A5">
              <w:rPr>
                <w:rFonts w:ascii="Montserrat Light" w:hAnsi="Montserrat Light" w:cs="Times New Roman"/>
                <w:bCs/>
              </w:rPr>
              <w:t>ultimul</w:t>
            </w:r>
            <w:proofErr w:type="spellEnd"/>
            <w:r w:rsidRPr="00DF20A5">
              <w:rPr>
                <w:rFonts w:ascii="Montserrat Light" w:hAnsi="Montserrat Light" w:cs="Times New Roman"/>
                <w:bCs/>
              </w:rPr>
              <w:t xml:space="preserve"> </w:t>
            </w:r>
            <w:proofErr w:type="spellStart"/>
            <w:r w:rsidRPr="00DF20A5">
              <w:rPr>
                <w:rFonts w:ascii="Montserrat Light" w:hAnsi="Montserrat Light" w:cs="Times New Roman"/>
                <w:bCs/>
              </w:rPr>
              <w:t>trimestru</w:t>
            </w:r>
            <w:proofErr w:type="spellEnd"/>
            <w:r w:rsidRPr="00DF20A5">
              <w:rPr>
                <w:rFonts w:ascii="Montserrat Light" w:hAnsi="Montserrat Light" w:cs="Times New Roman"/>
                <w:bCs/>
              </w:rPr>
              <w:t xml:space="preserve"> de </w:t>
            </w:r>
            <w:proofErr w:type="spellStart"/>
            <w:r w:rsidRPr="00DF20A5">
              <w:rPr>
                <w:rFonts w:ascii="Montserrat Light" w:hAnsi="Montserrat Light" w:cs="Times New Roman"/>
                <w:bCs/>
              </w:rPr>
              <w:t>sarcină</w:t>
            </w:r>
            <w:proofErr w:type="spellEnd"/>
            <w:r w:rsidRPr="00DF20A5">
              <w:rPr>
                <w:rFonts w:ascii="Montserrat Light" w:hAnsi="Montserrat Light" w:cs="Times New Roman"/>
                <w:bCs/>
              </w:rPr>
              <w:t xml:space="preserve">, </w:t>
            </w:r>
            <w:proofErr w:type="spellStart"/>
            <w:r w:rsidRPr="00DF20A5">
              <w:rPr>
                <w:rFonts w:ascii="Montserrat Light" w:hAnsi="Montserrat Light" w:cs="Times New Roman"/>
                <w:bCs/>
              </w:rPr>
              <w:t>în</w:t>
            </w:r>
            <w:proofErr w:type="spellEnd"/>
            <w:r w:rsidRPr="00DF20A5">
              <w:rPr>
                <w:rFonts w:ascii="Montserrat Light" w:hAnsi="Montserrat Light" w:cs="Times New Roman"/>
                <w:bCs/>
              </w:rPr>
              <w:t xml:space="preserve"> </w:t>
            </w:r>
            <w:proofErr w:type="spellStart"/>
            <w:r w:rsidRPr="00DF20A5">
              <w:rPr>
                <w:rFonts w:ascii="Montserrat Light" w:hAnsi="Montserrat Light" w:cs="Times New Roman"/>
                <w:bCs/>
              </w:rPr>
              <w:t>situaţie</w:t>
            </w:r>
            <w:proofErr w:type="spellEnd"/>
            <w:r w:rsidRPr="00DF20A5">
              <w:rPr>
                <w:rFonts w:ascii="Montserrat Light" w:hAnsi="Montserrat Light" w:cs="Times New Roman"/>
                <w:bCs/>
              </w:rPr>
              <w:t xml:space="preserve"> de </w:t>
            </w:r>
            <w:proofErr w:type="spellStart"/>
            <w:r w:rsidRPr="00DF20A5">
              <w:rPr>
                <w:rFonts w:ascii="Montserrat Light" w:hAnsi="Montserrat Light" w:cs="Times New Roman"/>
                <w:bCs/>
              </w:rPr>
              <w:t>risc</w:t>
            </w:r>
            <w:proofErr w:type="spellEnd"/>
            <w:r w:rsidRPr="00DF20A5">
              <w:rPr>
                <w:rFonts w:ascii="Montserrat Light" w:hAnsi="Montserrat Light" w:cs="Times New Roman"/>
                <w:bCs/>
              </w:rPr>
              <w:t xml:space="preserve"> </w:t>
            </w:r>
            <w:proofErr w:type="spellStart"/>
            <w:r w:rsidRPr="00DF20A5">
              <w:rPr>
                <w:rFonts w:ascii="Montserrat Light" w:hAnsi="Montserrat Light" w:cs="Times New Roman"/>
                <w:bCs/>
              </w:rPr>
              <w:t>în</w:t>
            </w:r>
            <w:proofErr w:type="spellEnd"/>
            <w:r w:rsidRPr="00DF20A5">
              <w:rPr>
                <w:rFonts w:ascii="Montserrat Light" w:hAnsi="Montserrat Light" w:cs="Times New Roman"/>
                <w:bCs/>
              </w:rPr>
              <w:t xml:space="preserve"> </w:t>
            </w:r>
            <w:proofErr w:type="spellStart"/>
            <w:r w:rsidRPr="00DF20A5">
              <w:rPr>
                <w:rFonts w:ascii="Montserrat Light" w:hAnsi="Montserrat Light" w:cs="Times New Roman"/>
                <w:bCs/>
              </w:rPr>
              <w:t>ceea</w:t>
            </w:r>
            <w:proofErr w:type="spellEnd"/>
            <w:r w:rsidRPr="00DF20A5">
              <w:rPr>
                <w:rFonts w:ascii="Montserrat Light" w:hAnsi="Montserrat Light" w:cs="Times New Roman"/>
                <w:bCs/>
              </w:rPr>
              <w:t xml:space="preserve"> </w:t>
            </w:r>
            <w:proofErr w:type="spellStart"/>
            <w:r w:rsidRPr="00DF20A5">
              <w:rPr>
                <w:rFonts w:ascii="Montserrat Light" w:hAnsi="Montserrat Light" w:cs="Times New Roman"/>
                <w:bCs/>
              </w:rPr>
              <w:t>ce</w:t>
            </w:r>
            <w:proofErr w:type="spellEnd"/>
            <w:r w:rsidRPr="00DF20A5">
              <w:rPr>
                <w:rFonts w:ascii="Montserrat Light" w:hAnsi="Montserrat Light" w:cs="Times New Roman"/>
                <w:bCs/>
              </w:rPr>
              <w:t xml:space="preserve"> </w:t>
            </w:r>
            <w:proofErr w:type="spellStart"/>
            <w:r w:rsidRPr="00DF20A5">
              <w:rPr>
                <w:rFonts w:ascii="Montserrat Light" w:hAnsi="Montserrat Light" w:cs="Times New Roman"/>
                <w:bCs/>
              </w:rPr>
              <w:t>priveşte</w:t>
            </w:r>
            <w:proofErr w:type="spellEnd"/>
            <w:r w:rsidRPr="00DF20A5">
              <w:rPr>
                <w:rFonts w:ascii="Montserrat Light" w:hAnsi="Montserrat Light" w:cs="Times New Roman"/>
                <w:bCs/>
              </w:rPr>
              <w:t xml:space="preserve"> </w:t>
            </w:r>
            <w:proofErr w:type="spellStart"/>
            <w:r w:rsidRPr="00DF20A5">
              <w:rPr>
                <w:rFonts w:ascii="Montserrat Light" w:hAnsi="Montserrat Light" w:cs="Times New Roman"/>
                <w:bCs/>
              </w:rPr>
              <w:t>separarea</w:t>
            </w:r>
            <w:proofErr w:type="spellEnd"/>
            <w:r w:rsidRPr="00DF20A5">
              <w:rPr>
                <w:rFonts w:ascii="Montserrat Light" w:hAnsi="Montserrat Light" w:cs="Times New Roman"/>
                <w:bCs/>
              </w:rPr>
              <w:t xml:space="preserve"> </w:t>
            </w:r>
            <w:proofErr w:type="spellStart"/>
            <w:r w:rsidRPr="00DF20A5">
              <w:rPr>
                <w:rFonts w:ascii="Montserrat Light" w:hAnsi="Montserrat Light" w:cs="Times New Roman"/>
                <w:bCs/>
              </w:rPr>
              <w:t>copilului</w:t>
            </w:r>
            <w:proofErr w:type="spellEnd"/>
            <w:r w:rsidRPr="00DF20A5">
              <w:rPr>
                <w:rFonts w:ascii="Montserrat Light" w:hAnsi="Montserrat Light" w:cs="Times New Roman"/>
                <w:bCs/>
              </w:rPr>
              <w:t xml:space="preserve"> de </w:t>
            </w:r>
            <w:proofErr w:type="spellStart"/>
            <w:r w:rsidRPr="00DF20A5">
              <w:rPr>
                <w:rFonts w:ascii="Montserrat Light" w:hAnsi="Montserrat Light" w:cs="Times New Roman"/>
                <w:bCs/>
              </w:rPr>
              <w:t>familia</w:t>
            </w:r>
            <w:proofErr w:type="spellEnd"/>
            <w:r w:rsidRPr="00DF20A5">
              <w:rPr>
                <w:rFonts w:ascii="Montserrat Light" w:hAnsi="Montserrat Light" w:cs="Times New Roman"/>
                <w:bCs/>
              </w:rPr>
              <w:t xml:space="preserve"> </w:t>
            </w:r>
            <w:proofErr w:type="spellStart"/>
            <w:r w:rsidRPr="00DF20A5">
              <w:rPr>
                <w:rFonts w:ascii="Montserrat Light" w:hAnsi="Montserrat Light" w:cs="Times New Roman"/>
                <w:bCs/>
              </w:rPr>
              <w:t>sa</w:t>
            </w:r>
            <w:proofErr w:type="spellEnd"/>
            <w:r w:rsidRPr="00DF20A5">
              <w:rPr>
                <w:rFonts w:ascii="Montserrat Light" w:hAnsi="Montserrat Light" w:cs="Times New Roman"/>
                <w:bCs/>
              </w:rPr>
              <w:t xml:space="preserve"> (</w:t>
            </w:r>
            <w:proofErr w:type="spellStart"/>
            <w:r w:rsidRPr="00DF20A5">
              <w:rPr>
                <w:rFonts w:ascii="Montserrat Light" w:hAnsi="Montserrat Light" w:cs="Times New Roman"/>
                <w:bCs/>
              </w:rPr>
              <w:t>mame</w:t>
            </w:r>
            <w:proofErr w:type="spellEnd"/>
            <w:r w:rsidRPr="00DF20A5">
              <w:rPr>
                <w:rFonts w:ascii="Montserrat Light" w:hAnsi="Montserrat Light" w:cs="Times New Roman"/>
                <w:bCs/>
              </w:rPr>
              <w:t xml:space="preserve"> cu </w:t>
            </w:r>
            <w:proofErr w:type="spellStart"/>
            <w:r w:rsidRPr="00DF20A5">
              <w:rPr>
                <w:rFonts w:ascii="Montserrat Light" w:hAnsi="Montserrat Light" w:cs="Times New Roman"/>
                <w:bCs/>
              </w:rPr>
              <w:t>copii</w:t>
            </w:r>
            <w:proofErr w:type="spellEnd"/>
            <w:r w:rsidRPr="00DF20A5">
              <w:rPr>
                <w:rFonts w:ascii="Montserrat Light" w:hAnsi="Montserrat Light" w:cs="Times New Roman"/>
                <w:bCs/>
              </w:rPr>
              <w:t xml:space="preserve"> </w:t>
            </w:r>
            <w:proofErr w:type="spellStart"/>
            <w:r w:rsidRPr="00DF20A5">
              <w:rPr>
                <w:rFonts w:ascii="Montserrat Light" w:hAnsi="Montserrat Light" w:cs="Times New Roman"/>
                <w:bCs/>
              </w:rPr>
              <w:t>nou</w:t>
            </w:r>
            <w:proofErr w:type="spellEnd"/>
            <w:r w:rsidRPr="00DF20A5">
              <w:rPr>
                <w:rFonts w:ascii="Montserrat Light" w:hAnsi="Montserrat Light" w:cs="Times New Roman"/>
                <w:bCs/>
              </w:rPr>
              <w:t xml:space="preserve">- </w:t>
            </w:r>
            <w:proofErr w:type="spellStart"/>
            <w:r w:rsidRPr="00DF20A5">
              <w:rPr>
                <w:rFonts w:ascii="Montserrat Light" w:hAnsi="Montserrat Light" w:cs="Times New Roman"/>
                <w:bCs/>
              </w:rPr>
              <w:t>născuţi</w:t>
            </w:r>
            <w:proofErr w:type="spellEnd"/>
            <w:r w:rsidRPr="00DF20A5">
              <w:rPr>
                <w:rFonts w:ascii="Montserrat Light" w:hAnsi="Montserrat Light" w:cs="Times New Roman"/>
                <w:bCs/>
              </w:rPr>
              <w:t xml:space="preserve">, cu </w:t>
            </w:r>
            <w:proofErr w:type="spellStart"/>
            <w:r w:rsidRPr="00DF20A5">
              <w:rPr>
                <w:rFonts w:ascii="Montserrat Light" w:hAnsi="Montserrat Light" w:cs="Times New Roman"/>
                <w:bCs/>
              </w:rPr>
              <w:t>risc</w:t>
            </w:r>
            <w:proofErr w:type="spellEnd"/>
            <w:r w:rsidRPr="00DF20A5">
              <w:rPr>
                <w:rFonts w:ascii="Montserrat Light" w:hAnsi="Montserrat Light" w:cs="Times New Roman"/>
                <w:bCs/>
              </w:rPr>
              <w:t xml:space="preserve"> de abandon, </w:t>
            </w:r>
            <w:proofErr w:type="spellStart"/>
            <w:r w:rsidRPr="00DF20A5">
              <w:rPr>
                <w:rFonts w:ascii="Montserrat Light" w:hAnsi="Montserrat Light" w:cs="Times New Roman"/>
                <w:bCs/>
              </w:rPr>
              <w:t>în</w:t>
            </w:r>
            <w:proofErr w:type="spellEnd"/>
            <w:r w:rsidRPr="00DF20A5">
              <w:rPr>
                <w:rFonts w:ascii="Montserrat Light" w:hAnsi="Montserrat Light" w:cs="Times New Roman"/>
                <w:bCs/>
              </w:rPr>
              <w:t xml:space="preserve"> general </w:t>
            </w:r>
            <w:proofErr w:type="spellStart"/>
            <w:r w:rsidRPr="00DF20A5">
              <w:rPr>
                <w:rFonts w:ascii="Montserrat Light" w:hAnsi="Montserrat Light" w:cs="Times New Roman"/>
                <w:bCs/>
              </w:rPr>
              <w:t>mame</w:t>
            </w:r>
            <w:proofErr w:type="spellEnd"/>
            <w:r w:rsidRPr="00DF20A5">
              <w:rPr>
                <w:rFonts w:ascii="Montserrat Light" w:hAnsi="Montserrat Light" w:cs="Times New Roman"/>
                <w:bCs/>
              </w:rPr>
              <w:t xml:space="preserve"> </w:t>
            </w:r>
            <w:proofErr w:type="spellStart"/>
            <w:r w:rsidRPr="00DF20A5">
              <w:rPr>
                <w:rFonts w:ascii="Montserrat Light" w:hAnsi="Montserrat Light" w:cs="Times New Roman"/>
                <w:bCs/>
              </w:rPr>
              <w:t>singure</w:t>
            </w:r>
            <w:proofErr w:type="spellEnd"/>
            <w:r w:rsidRPr="00DF20A5">
              <w:rPr>
                <w:rFonts w:ascii="Montserrat Light" w:hAnsi="Montserrat Light" w:cs="Times New Roman"/>
                <w:bCs/>
              </w:rPr>
              <w:t xml:space="preserve">, </w:t>
            </w:r>
            <w:proofErr w:type="spellStart"/>
            <w:r w:rsidRPr="00DF20A5">
              <w:rPr>
                <w:rFonts w:ascii="Montserrat Light" w:hAnsi="Montserrat Light" w:cs="Times New Roman"/>
                <w:bCs/>
              </w:rPr>
              <w:t>mame</w:t>
            </w:r>
            <w:proofErr w:type="spellEnd"/>
            <w:r w:rsidRPr="00DF20A5">
              <w:rPr>
                <w:rFonts w:ascii="Montserrat Light" w:hAnsi="Montserrat Light" w:cs="Times New Roman"/>
                <w:bCs/>
              </w:rPr>
              <w:t xml:space="preserve"> </w:t>
            </w:r>
            <w:proofErr w:type="spellStart"/>
            <w:r w:rsidRPr="00DF20A5">
              <w:rPr>
                <w:rFonts w:ascii="Montserrat Light" w:hAnsi="Montserrat Light" w:cs="Times New Roman"/>
                <w:bCs/>
              </w:rPr>
              <w:t>minore</w:t>
            </w:r>
            <w:proofErr w:type="spellEnd"/>
            <w:r w:rsidRPr="00DF20A5">
              <w:rPr>
                <w:rFonts w:ascii="Montserrat Light" w:hAnsi="Montserrat Light" w:cs="Times New Roman"/>
                <w:bCs/>
              </w:rPr>
              <w:t xml:space="preserve">, </w:t>
            </w:r>
            <w:proofErr w:type="spellStart"/>
            <w:r w:rsidRPr="00DF20A5">
              <w:rPr>
                <w:rFonts w:ascii="Montserrat Light" w:hAnsi="Montserrat Light" w:cs="Times New Roman"/>
                <w:bCs/>
              </w:rPr>
              <w:t>mame</w:t>
            </w:r>
            <w:proofErr w:type="spellEnd"/>
            <w:r w:rsidRPr="00DF20A5">
              <w:rPr>
                <w:rFonts w:ascii="Montserrat Light" w:hAnsi="Montserrat Light" w:cs="Times New Roman"/>
                <w:bCs/>
              </w:rPr>
              <w:t xml:space="preserve"> </w:t>
            </w:r>
            <w:proofErr w:type="spellStart"/>
            <w:r w:rsidRPr="00DF20A5">
              <w:rPr>
                <w:rFonts w:ascii="Montserrat Light" w:hAnsi="Montserrat Light" w:cs="Times New Roman"/>
                <w:bCs/>
              </w:rPr>
              <w:t>provenind</w:t>
            </w:r>
            <w:proofErr w:type="spellEnd"/>
            <w:r w:rsidRPr="00DF20A5">
              <w:rPr>
                <w:rFonts w:ascii="Montserrat Light" w:hAnsi="Montserrat Light" w:cs="Times New Roman"/>
                <w:bCs/>
              </w:rPr>
              <w:t xml:space="preserve"> din </w:t>
            </w:r>
            <w:proofErr w:type="spellStart"/>
            <w:r w:rsidRPr="00DF20A5">
              <w:rPr>
                <w:rFonts w:ascii="Montserrat Light" w:hAnsi="Montserrat Light" w:cs="Times New Roman"/>
                <w:bCs/>
              </w:rPr>
              <w:t>familii</w:t>
            </w:r>
            <w:proofErr w:type="spellEnd"/>
            <w:r w:rsidRPr="00DF20A5">
              <w:rPr>
                <w:rFonts w:ascii="Montserrat Light" w:hAnsi="Montserrat Light" w:cs="Times New Roman"/>
                <w:bCs/>
              </w:rPr>
              <w:t xml:space="preserve"> </w:t>
            </w:r>
            <w:proofErr w:type="spellStart"/>
            <w:r w:rsidRPr="00DF20A5">
              <w:rPr>
                <w:rFonts w:ascii="Montserrat Light" w:hAnsi="Montserrat Light" w:cs="Times New Roman"/>
                <w:bCs/>
              </w:rPr>
              <w:t>sărace</w:t>
            </w:r>
            <w:proofErr w:type="spellEnd"/>
            <w:r w:rsidRPr="00DF20A5">
              <w:rPr>
                <w:rFonts w:ascii="Montserrat Light" w:hAnsi="Montserrat Light" w:cs="Times New Roman"/>
                <w:bCs/>
              </w:rPr>
              <w:t xml:space="preserve">, </w:t>
            </w:r>
            <w:proofErr w:type="spellStart"/>
            <w:r w:rsidRPr="00DF20A5">
              <w:rPr>
                <w:rFonts w:ascii="Montserrat Light" w:hAnsi="Montserrat Light" w:cs="Times New Roman"/>
                <w:bCs/>
              </w:rPr>
              <w:t>marginalizate</w:t>
            </w:r>
            <w:proofErr w:type="spellEnd"/>
            <w:r w:rsidRPr="00DF20A5">
              <w:rPr>
                <w:rFonts w:ascii="Montserrat Light" w:hAnsi="Montserrat Light" w:cs="Times New Roman"/>
                <w:bCs/>
              </w:rPr>
              <w:t xml:space="preserve"> etc., </w:t>
            </w:r>
            <w:proofErr w:type="spellStart"/>
            <w:r w:rsidRPr="00DF20A5">
              <w:rPr>
                <w:rFonts w:ascii="Montserrat Light" w:hAnsi="Montserrat Light" w:cs="Times New Roman"/>
                <w:bCs/>
              </w:rPr>
              <w:t>mame</w:t>
            </w:r>
            <w:proofErr w:type="spellEnd"/>
            <w:r w:rsidRPr="00DF20A5">
              <w:rPr>
                <w:rFonts w:ascii="Montserrat Light" w:hAnsi="Montserrat Light" w:cs="Times New Roman"/>
                <w:bCs/>
              </w:rPr>
              <w:t xml:space="preserve"> cu </w:t>
            </w:r>
            <w:proofErr w:type="spellStart"/>
            <w:r w:rsidRPr="00DF20A5">
              <w:rPr>
                <w:rFonts w:ascii="Montserrat Light" w:hAnsi="Montserrat Light" w:cs="Times New Roman"/>
                <w:bCs/>
              </w:rPr>
              <w:t>copii</w:t>
            </w:r>
            <w:proofErr w:type="spellEnd"/>
            <w:r w:rsidRPr="00DF20A5">
              <w:rPr>
                <w:rFonts w:ascii="Montserrat Light" w:hAnsi="Montserrat Light" w:cs="Times New Roman"/>
                <w:bCs/>
              </w:rPr>
              <w:t xml:space="preserve"> care </w:t>
            </w:r>
            <w:proofErr w:type="spellStart"/>
            <w:r w:rsidRPr="00DF20A5">
              <w:rPr>
                <w:rFonts w:ascii="Montserrat Light" w:hAnsi="Montserrat Light" w:cs="Times New Roman"/>
                <w:bCs/>
              </w:rPr>
              <w:t>temporar</w:t>
            </w:r>
            <w:proofErr w:type="spellEnd"/>
            <w:r w:rsidRPr="00DF20A5">
              <w:rPr>
                <w:rFonts w:ascii="Montserrat Light" w:hAnsi="Montserrat Light" w:cs="Times New Roman"/>
                <w:bCs/>
              </w:rPr>
              <w:t xml:space="preserve"> nu au </w:t>
            </w:r>
            <w:proofErr w:type="spellStart"/>
            <w:r w:rsidRPr="00DF20A5">
              <w:rPr>
                <w:rFonts w:ascii="Montserrat Light" w:hAnsi="Montserrat Light" w:cs="Times New Roman"/>
                <w:bCs/>
              </w:rPr>
              <w:t>locuinţă</w:t>
            </w:r>
            <w:proofErr w:type="spellEnd"/>
            <w:r w:rsidRPr="00DF20A5">
              <w:rPr>
                <w:rFonts w:ascii="Montserrat Light" w:hAnsi="Montserrat Light" w:cs="Times New Roman"/>
                <w:bCs/>
              </w:rPr>
              <w:t xml:space="preserve">  </w:t>
            </w:r>
            <w:proofErr w:type="spellStart"/>
            <w:r w:rsidRPr="00DF20A5">
              <w:rPr>
                <w:rFonts w:ascii="Montserrat Light" w:hAnsi="Montserrat Light" w:cs="Times New Roman"/>
                <w:bCs/>
              </w:rPr>
              <w:t>sau</w:t>
            </w:r>
            <w:proofErr w:type="spellEnd"/>
            <w:r w:rsidRPr="00DF20A5">
              <w:rPr>
                <w:rFonts w:ascii="Montserrat Light" w:hAnsi="Montserrat Light" w:cs="Times New Roman"/>
                <w:bCs/>
              </w:rPr>
              <w:t>/</w:t>
            </w:r>
            <w:proofErr w:type="spellStart"/>
            <w:r w:rsidRPr="00DF20A5">
              <w:rPr>
                <w:rFonts w:ascii="Montserrat Light" w:hAnsi="Montserrat Light" w:cs="Times New Roman"/>
                <w:bCs/>
              </w:rPr>
              <w:t>şi</w:t>
            </w:r>
            <w:proofErr w:type="spellEnd"/>
            <w:r w:rsidRPr="00DF20A5">
              <w:rPr>
                <w:rFonts w:ascii="Montserrat Light" w:hAnsi="Montserrat Light" w:cs="Times New Roman"/>
                <w:bCs/>
              </w:rPr>
              <w:t xml:space="preserve"> se </w:t>
            </w:r>
            <w:proofErr w:type="spellStart"/>
            <w:r w:rsidRPr="00DF20A5">
              <w:rPr>
                <w:rFonts w:ascii="Montserrat Light" w:hAnsi="Montserrat Light" w:cs="Times New Roman"/>
                <w:bCs/>
              </w:rPr>
              <w:t>confruntă</w:t>
            </w:r>
            <w:proofErr w:type="spellEnd"/>
            <w:r w:rsidRPr="00DF20A5">
              <w:rPr>
                <w:rFonts w:ascii="Montserrat Light" w:hAnsi="Montserrat Light" w:cs="Times New Roman"/>
                <w:bCs/>
              </w:rPr>
              <w:t xml:space="preserve"> cu </w:t>
            </w:r>
            <w:proofErr w:type="spellStart"/>
            <w:r w:rsidRPr="00DF20A5">
              <w:rPr>
                <w:rFonts w:ascii="Montserrat Light" w:hAnsi="Montserrat Light" w:cs="Times New Roman"/>
                <w:bCs/>
              </w:rPr>
              <w:t>mari</w:t>
            </w:r>
            <w:proofErr w:type="spellEnd"/>
            <w:r w:rsidRPr="00DF20A5">
              <w:rPr>
                <w:rFonts w:ascii="Montserrat Light" w:hAnsi="Montserrat Light" w:cs="Times New Roman"/>
                <w:bCs/>
              </w:rPr>
              <w:t xml:space="preserve"> </w:t>
            </w:r>
            <w:proofErr w:type="spellStart"/>
            <w:r w:rsidRPr="00DF20A5">
              <w:rPr>
                <w:rFonts w:ascii="Montserrat Light" w:hAnsi="Montserrat Light" w:cs="Times New Roman"/>
                <w:bCs/>
              </w:rPr>
              <w:t>probleme</w:t>
            </w:r>
            <w:proofErr w:type="spellEnd"/>
            <w:r w:rsidRPr="00DF20A5">
              <w:rPr>
                <w:rFonts w:ascii="Montserrat Light" w:hAnsi="Montserrat Light" w:cs="Times New Roman"/>
                <w:bCs/>
              </w:rPr>
              <w:t xml:space="preserve"> </w:t>
            </w:r>
            <w:proofErr w:type="spellStart"/>
            <w:r w:rsidRPr="00DF20A5">
              <w:rPr>
                <w:rFonts w:ascii="Montserrat Light" w:hAnsi="Montserrat Light" w:cs="Times New Roman"/>
                <w:bCs/>
              </w:rPr>
              <w:t>financiare</w:t>
            </w:r>
            <w:proofErr w:type="spellEnd"/>
            <w:r w:rsidRPr="00DF20A5">
              <w:rPr>
                <w:rFonts w:ascii="Montserrat Light" w:hAnsi="Montserrat Light" w:cs="Times New Roman"/>
                <w:bCs/>
              </w:rPr>
              <w:t xml:space="preserve">, </w:t>
            </w:r>
            <w:proofErr w:type="spellStart"/>
            <w:r w:rsidRPr="00DF20A5">
              <w:rPr>
                <w:rFonts w:ascii="Montserrat Light" w:hAnsi="Montserrat Light" w:cs="Times New Roman"/>
                <w:bCs/>
              </w:rPr>
              <w:t>profesionale</w:t>
            </w:r>
            <w:proofErr w:type="spellEnd"/>
            <w:r w:rsidRPr="00DF20A5">
              <w:rPr>
                <w:rFonts w:ascii="Montserrat Light" w:hAnsi="Montserrat Light" w:cs="Times New Roman"/>
                <w:bCs/>
              </w:rPr>
              <w:t xml:space="preserve">, </w:t>
            </w:r>
            <w:proofErr w:type="spellStart"/>
            <w:r w:rsidRPr="00DF20A5">
              <w:rPr>
                <w:rFonts w:ascii="Montserrat Light" w:hAnsi="Montserrat Light" w:cs="Times New Roman"/>
                <w:bCs/>
              </w:rPr>
              <w:t>relaţionale</w:t>
            </w:r>
            <w:proofErr w:type="spellEnd"/>
            <w:r w:rsidRPr="00DF20A5">
              <w:rPr>
                <w:rFonts w:ascii="Montserrat Light" w:hAnsi="Montserrat Light" w:cs="Times New Roman"/>
                <w:bCs/>
              </w:rPr>
              <w:t xml:space="preserve">, </w:t>
            </w:r>
            <w:proofErr w:type="spellStart"/>
            <w:r w:rsidRPr="00DF20A5">
              <w:rPr>
                <w:rFonts w:ascii="Montserrat Light" w:hAnsi="Montserrat Light" w:cs="Times New Roman"/>
                <w:bCs/>
              </w:rPr>
              <w:t>fiind</w:t>
            </w:r>
            <w:proofErr w:type="spellEnd"/>
            <w:r w:rsidRPr="00DF20A5">
              <w:rPr>
                <w:rFonts w:ascii="Montserrat Light" w:hAnsi="Montserrat Light" w:cs="Times New Roman"/>
                <w:bCs/>
              </w:rPr>
              <w:t xml:space="preserve"> </w:t>
            </w:r>
            <w:proofErr w:type="spellStart"/>
            <w:r w:rsidRPr="00DF20A5">
              <w:rPr>
                <w:rFonts w:ascii="Montserrat Light" w:hAnsi="Montserrat Light" w:cs="Times New Roman"/>
                <w:bCs/>
              </w:rPr>
              <w:t>în</w:t>
            </w:r>
            <w:proofErr w:type="spellEnd"/>
            <w:r w:rsidRPr="00DF20A5">
              <w:rPr>
                <w:rFonts w:ascii="Montserrat Light" w:hAnsi="Montserrat Light" w:cs="Times New Roman"/>
                <w:bCs/>
              </w:rPr>
              <w:t xml:space="preserve"> </w:t>
            </w:r>
            <w:proofErr w:type="spellStart"/>
            <w:r w:rsidRPr="00DF20A5">
              <w:rPr>
                <w:rFonts w:ascii="Montserrat Light" w:hAnsi="Montserrat Light" w:cs="Times New Roman"/>
                <w:bCs/>
              </w:rPr>
              <w:t>imposibilitatea</w:t>
            </w:r>
            <w:proofErr w:type="spellEnd"/>
            <w:r w:rsidRPr="00DF20A5">
              <w:rPr>
                <w:rFonts w:ascii="Montserrat Light" w:hAnsi="Montserrat Light" w:cs="Times New Roman"/>
                <w:bCs/>
              </w:rPr>
              <w:t xml:space="preserve"> de a </w:t>
            </w:r>
            <w:proofErr w:type="spellStart"/>
            <w:r w:rsidRPr="00DF20A5">
              <w:rPr>
                <w:rFonts w:ascii="Montserrat Light" w:hAnsi="Montserrat Light" w:cs="Times New Roman"/>
                <w:bCs/>
              </w:rPr>
              <w:t>răspunde</w:t>
            </w:r>
            <w:proofErr w:type="spellEnd"/>
            <w:r w:rsidRPr="00DF20A5">
              <w:rPr>
                <w:rFonts w:ascii="Montserrat Light" w:hAnsi="Montserrat Light" w:cs="Times New Roman"/>
                <w:bCs/>
              </w:rPr>
              <w:t xml:space="preserve"> </w:t>
            </w:r>
            <w:proofErr w:type="spellStart"/>
            <w:r w:rsidRPr="00DF20A5">
              <w:rPr>
                <w:rFonts w:ascii="Montserrat Light" w:hAnsi="Montserrat Light" w:cs="Times New Roman"/>
                <w:bCs/>
              </w:rPr>
              <w:t>corespunzător</w:t>
            </w:r>
            <w:proofErr w:type="spellEnd"/>
            <w:r w:rsidRPr="00DF20A5">
              <w:rPr>
                <w:rFonts w:ascii="Montserrat Light" w:hAnsi="Montserrat Light" w:cs="Times New Roman"/>
                <w:bCs/>
              </w:rPr>
              <w:t xml:space="preserve"> </w:t>
            </w:r>
            <w:proofErr w:type="spellStart"/>
            <w:r w:rsidRPr="00DF20A5">
              <w:rPr>
                <w:rFonts w:ascii="Montserrat Light" w:hAnsi="Montserrat Light" w:cs="Times New Roman"/>
                <w:bCs/>
              </w:rPr>
              <w:t>nevoilor</w:t>
            </w:r>
            <w:proofErr w:type="spellEnd"/>
            <w:r w:rsidRPr="00DF20A5">
              <w:rPr>
                <w:rFonts w:ascii="Montserrat Light" w:hAnsi="Montserrat Light" w:cs="Times New Roman"/>
                <w:bCs/>
              </w:rPr>
              <w:t xml:space="preserve"> </w:t>
            </w:r>
            <w:proofErr w:type="spellStart"/>
            <w:r w:rsidRPr="00DF20A5">
              <w:rPr>
                <w:rFonts w:ascii="Montserrat Light" w:hAnsi="Montserrat Light" w:cs="Times New Roman"/>
                <w:bCs/>
              </w:rPr>
              <w:t>specifice</w:t>
            </w:r>
            <w:proofErr w:type="spellEnd"/>
            <w:r w:rsidRPr="00DF20A5">
              <w:rPr>
                <w:rFonts w:ascii="Montserrat Light" w:hAnsi="Montserrat Light" w:cs="Times New Roman"/>
                <w:bCs/>
              </w:rPr>
              <w:t xml:space="preserve"> ale </w:t>
            </w:r>
            <w:proofErr w:type="spellStart"/>
            <w:r w:rsidRPr="00DF20A5">
              <w:rPr>
                <w:rFonts w:ascii="Montserrat Light" w:hAnsi="Montserrat Light" w:cs="Times New Roman"/>
                <w:bCs/>
              </w:rPr>
              <w:t>copilului</w:t>
            </w:r>
            <w:proofErr w:type="spellEnd"/>
            <w:r w:rsidRPr="00DF20A5">
              <w:rPr>
                <w:rFonts w:ascii="Montserrat Light" w:hAnsi="Montserrat Light" w:cs="Times New Roman"/>
                <w:bCs/>
              </w:rPr>
              <w:t>).</w:t>
            </w:r>
          </w:p>
          <w:p w14:paraId="0592E6B1" w14:textId="303F7FD1" w:rsidR="00AD5164" w:rsidRPr="00DF20A5" w:rsidRDefault="009E49E8" w:rsidP="00310263">
            <w:pPr>
              <w:pStyle w:val="NormalWeb"/>
              <w:ind w:firstLine="708"/>
              <w:jc w:val="both"/>
              <w:rPr>
                <w:rFonts w:ascii="Montserrat Light" w:eastAsia="+mn-ea" w:hAnsi="Montserrat Light"/>
                <w:b/>
                <w:bCs/>
                <w:noProof/>
                <w:sz w:val="22"/>
                <w:szCs w:val="22"/>
                <w:lang w:val="ro-RO"/>
              </w:rPr>
            </w:pPr>
            <w:r w:rsidRPr="00DF20A5">
              <w:rPr>
                <w:rFonts w:ascii="Montserrat Light" w:hAnsi="Montserrat Light"/>
                <w:b/>
                <w:sz w:val="22"/>
                <w:szCs w:val="22"/>
                <w:lang w:val="ro-RO"/>
              </w:rPr>
              <w:t xml:space="preserve">B. </w:t>
            </w:r>
            <w:r w:rsidR="00C87457" w:rsidRPr="00DF20A5">
              <w:rPr>
                <w:rFonts w:ascii="Montserrat Light" w:eastAsia="Arial" w:hAnsi="Montserrat Light"/>
                <w:b/>
                <w:sz w:val="22"/>
                <w:szCs w:val="22"/>
                <w:lang w:val="ro-RO"/>
              </w:rPr>
              <w:t xml:space="preserve">în </w:t>
            </w:r>
            <w:r w:rsidR="00530D1E" w:rsidRPr="00DF20A5">
              <w:rPr>
                <w:rFonts w:ascii="Montserrat Light" w:hAnsi="Montserrat Light"/>
                <w:b/>
                <w:sz w:val="22"/>
                <w:szCs w:val="22"/>
                <w:shd w:val="clear" w:color="auto" w:fill="FFFFFF"/>
                <w:lang w:val="ro-RO"/>
              </w:rPr>
              <w:t xml:space="preserve">structura </w:t>
            </w:r>
            <w:r w:rsidR="00C87457" w:rsidRPr="00DF20A5">
              <w:rPr>
                <w:rFonts w:ascii="Montserrat Light" w:hAnsi="Montserrat Light"/>
                <w:b/>
                <w:sz w:val="22"/>
                <w:szCs w:val="22"/>
                <w:shd w:val="clear" w:color="auto" w:fill="FFFFFF"/>
                <w:lang w:val="ro-RO"/>
              </w:rPr>
              <w:t xml:space="preserve">COMPLEXULUI  SERVICII SOCIALE PENTRU </w:t>
            </w:r>
            <w:r w:rsidR="00C87457" w:rsidRPr="00DF20A5">
              <w:rPr>
                <w:rFonts w:ascii="Montserrat Light" w:hAnsi="Montserrat Light"/>
                <w:b/>
                <w:noProof/>
                <w:sz w:val="22"/>
                <w:szCs w:val="22"/>
                <w:lang w:val="ro-RO"/>
              </w:rPr>
              <w:t>COPILUL CU DIZABILITĂȚI CLUJ NAPOCA</w:t>
            </w:r>
            <w:r w:rsidR="00C87457" w:rsidRPr="00DF20A5">
              <w:rPr>
                <w:rFonts w:ascii="Montserrat Light" w:eastAsia="Arial" w:hAnsi="Montserrat Light"/>
                <w:b/>
                <w:sz w:val="22"/>
                <w:szCs w:val="22"/>
                <w:lang w:val="ro-RO"/>
              </w:rPr>
              <w:t xml:space="preserve"> a</w:t>
            </w:r>
            <w:r w:rsidR="00C87457" w:rsidRPr="00DF20A5">
              <w:rPr>
                <w:rFonts w:ascii="Montserrat Light" w:hAnsi="Montserrat Light"/>
                <w:b/>
                <w:sz w:val="22"/>
                <w:szCs w:val="22"/>
                <w:lang w:val="ro-RO"/>
              </w:rPr>
              <w:t xml:space="preserve"> serviciului social </w:t>
            </w:r>
            <w:r w:rsidR="00A42EB6" w:rsidRPr="00DF20A5">
              <w:rPr>
                <w:rFonts w:ascii="Montserrat Light" w:hAnsi="Montserrat Light"/>
                <w:b/>
                <w:sz w:val="22"/>
                <w:szCs w:val="22"/>
                <w:shd w:val="clear" w:color="auto" w:fill="FFFFFF"/>
                <w:lang w:val="ro-RO"/>
              </w:rPr>
              <w:t xml:space="preserve">Centrul Respiro </w:t>
            </w:r>
            <w:r w:rsidR="00A42EB6" w:rsidRPr="00DF20A5">
              <w:rPr>
                <w:rFonts w:ascii="Montserrat Light" w:hAnsi="Montserrat Light"/>
                <w:b/>
                <w:sz w:val="22"/>
                <w:szCs w:val="22"/>
                <w:lang w:val="ro-RO"/>
              </w:rPr>
              <w:t>pentru familiile copiilor  cu dizabilități ”ACASĂ” Cluj-Napoca</w:t>
            </w:r>
            <w:r w:rsidR="00A42EB6" w:rsidRPr="00DF20A5">
              <w:rPr>
                <w:rFonts w:ascii="Montserrat Light" w:hAnsi="Montserrat Light"/>
                <w:b/>
                <w:sz w:val="22"/>
                <w:szCs w:val="22"/>
                <w:shd w:val="clear" w:color="auto" w:fill="FFFFFF"/>
                <w:lang w:val="ro-RO"/>
              </w:rPr>
              <w:t xml:space="preserve">, cu componenta îngrijire de zi și componenta rezidențială, în locul </w:t>
            </w:r>
            <w:r w:rsidR="0069278D" w:rsidRPr="00DF20A5">
              <w:rPr>
                <w:rFonts w:ascii="Montserrat Light" w:eastAsia="Arial" w:hAnsi="Montserrat Light"/>
                <w:b/>
                <w:sz w:val="22"/>
                <w:szCs w:val="22"/>
                <w:lang w:val="ro-RO"/>
              </w:rPr>
              <w:t>Centrului Rezidențial pentru</w:t>
            </w:r>
            <w:r w:rsidR="00C87457" w:rsidRPr="00DF20A5">
              <w:rPr>
                <w:rFonts w:ascii="Montserrat Light" w:eastAsia="Arial" w:hAnsi="Montserrat Light"/>
                <w:b/>
                <w:sz w:val="22"/>
                <w:szCs w:val="22"/>
                <w:lang w:val="ro-RO"/>
              </w:rPr>
              <w:t xml:space="preserve"> </w:t>
            </w:r>
            <w:r w:rsidR="0069278D" w:rsidRPr="00DF20A5">
              <w:rPr>
                <w:rFonts w:ascii="Montserrat Light" w:eastAsia="Arial" w:hAnsi="Montserrat Light"/>
                <w:b/>
                <w:sz w:val="22"/>
                <w:szCs w:val="22"/>
                <w:lang w:val="ro-RO"/>
              </w:rPr>
              <w:t xml:space="preserve">Copii cu Dizabilități nr. </w:t>
            </w:r>
            <w:r w:rsidR="00C87457" w:rsidRPr="00DF20A5">
              <w:rPr>
                <w:rFonts w:ascii="Montserrat Light" w:eastAsia="Arial" w:hAnsi="Montserrat Light"/>
                <w:b/>
                <w:sz w:val="22"/>
                <w:szCs w:val="22"/>
                <w:lang w:val="ro-RO"/>
              </w:rPr>
              <w:t>9 "</w:t>
            </w:r>
            <w:r w:rsidR="00AD5164" w:rsidRPr="00DF20A5">
              <w:rPr>
                <w:rFonts w:ascii="Montserrat Light" w:eastAsia="Arial" w:hAnsi="Montserrat Light"/>
                <w:b/>
                <w:sz w:val="22"/>
                <w:szCs w:val="22"/>
                <w:lang w:val="ro-RO"/>
              </w:rPr>
              <w:t xml:space="preserve">Ţăndărică" Cluj-Napoca </w:t>
            </w:r>
            <w:r w:rsidR="00C87457" w:rsidRPr="00DF20A5">
              <w:rPr>
                <w:rFonts w:ascii="Montserrat Light" w:eastAsia="Arial" w:hAnsi="Montserrat Light"/>
                <w:b/>
                <w:sz w:val="22"/>
                <w:szCs w:val="22"/>
                <w:lang w:val="ro-RO"/>
              </w:rPr>
              <w:t xml:space="preserve">și  </w:t>
            </w:r>
            <w:r w:rsidR="0069278D" w:rsidRPr="00DF20A5">
              <w:rPr>
                <w:rFonts w:ascii="Montserrat Light" w:eastAsia="Arial" w:hAnsi="Montserrat Light"/>
                <w:b/>
                <w:sz w:val="22"/>
                <w:szCs w:val="22"/>
                <w:lang w:val="ro-RO"/>
              </w:rPr>
              <w:t xml:space="preserve">a </w:t>
            </w:r>
            <w:r w:rsidR="00C87457" w:rsidRPr="00DF20A5">
              <w:rPr>
                <w:rFonts w:ascii="Montserrat Light" w:eastAsia="Arial" w:hAnsi="Montserrat Light"/>
                <w:b/>
                <w:sz w:val="22"/>
                <w:szCs w:val="22"/>
                <w:lang w:val="ro-RO"/>
              </w:rPr>
              <w:t>C</w:t>
            </w:r>
            <w:r w:rsidR="00C87457" w:rsidRPr="00DF20A5">
              <w:rPr>
                <w:rFonts w:ascii="Montserrat Light" w:hAnsi="Montserrat Light"/>
                <w:b/>
                <w:sz w:val="22"/>
                <w:szCs w:val="22"/>
                <w:lang w:val="ro-RO"/>
              </w:rPr>
              <w:t>entrul</w:t>
            </w:r>
            <w:r w:rsidR="0069278D" w:rsidRPr="00DF20A5">
              <w:rPr>
                <w:rFonts w:ascii="Montserrat Light" w:hAnsi="Montserrat Light"/>
                <w:b/>
                <w:sz w:val="22"/>
                <w:szCs w:val="22"/>
                <w:lang w:val="ro-RO"/>
              </w:rPr>
              <w:t>ui</w:t>
            </w:r>
            <w:r w:rsidR="00C87457" w:rsidRPr="00DF20A5">
              <w:rPr>
                <w:rFonts w:ascii="Montserrat Light" w:hAnsi="Montserrat Light"/>
                <w:b/>
                <w:sz w:val="22"/>
                <w:szCs w:val="22"/>
                <w:lang w:val="ro-RO"/>
              </w:rPr>
              <w:t xml:space="preserve"> de zi de recuperare pentru copii cu dizabilități nr. 9 "Ţăndărică”  Cluj-Napoca</w:t>
            </w:r>
            <w:r w:rsidR="00AD5164" w:rsidRPr="00DF20A5">
              <w:rPr>
                <w:rFonts w:ascii="Montserrat Light" w:hAnsi="Montserrat Light"/>
                <w:b/>
                <w:sz w:val="22"/>
                <w:szCs w:val="22"/>
                <w:lang w:val="ro-RO"/>
              </w:rPr>
              <w:t>,</w:t>
            </w:r>
            <w:r w:rsidR="005E3B6B" w:rsidRPr="00DF20A5">
              <w:rPr>
                <w:rFonts w:ascii="Montserrat Light" w:hAnsi="Montserrat Light"/>
                <w:b/>
                <w:sz w:val="22"/>
                <w:szCs w:val="22"/>
                <w:lang w:val="ro-RO"/>
              </w:rPr>
              <w:t xml:space="preserve"> </w:t>
            </w:r>
            <w:r w:rsidR="00AD5164" w:rsidRPr="00DF20A5">
              <w:rPr>
                <w:rFonts w:ascii="Montserrat Light" w:eastAsia="+mn-ea" w:hAnsi="Montserrat Light"/>
                <w:b/>
                <w:bCs/>
                <w:noProof/>
                <w:sz w:val="22"/>
                <w:szCs w:val="22"/>
                <w:lang w:val="ro-RO"/>
              </w:rPr>
              <w:t>cu un număr de 30 posturi cu următoarea structură de personal:</w:t>
            </w:r>
          </w:p>
          <w:p w14:paraId="040D14B8" w14:textId="77777777" w:rsidR="00C87457" w:rsidRPr="00DF20A5" w:rsidRDefault="00C87457" w:rsidP="00310263">
            <w:pPr>
              <w:pStyle w:val="NormalWeb"/>
              <w:tabs>
                <w:tab w:val="left" w:pos="454"/>
              </w:tabs>
              <w:ind w:left="720"/>
              <w:jc w:val="both"/>
              <w:rPr>
                <w:rFonts w:ascii="Montserrat Light" w:eastAsia="+mn-ea" w:hAnsi="Montserrat Light"/>
                <w:b/>
                <w:bCs/>
                <w:noProof/>
                <w:sz w:val="22"/>
                <w:szCs w:val="22"/>
                <w:lang w:val="ro-RO"/>
              </w:rPr>
            </w:pPr>
            <w:r w:rsidRPr="00DF20A5">
              <w:rPr>
                <w:rFonts w:ascii="Montserrat Light" w:eastAsia="+mn-ea" w:hAnsi="Montserrat Light"/>
                <w:b/>
                <w:bCs/>
                <w:noProof/>
                <w:sz w:val="22"/>
                <w:szCs w:val="22"/>
                <w:lang w:val="ro-RO"/>
              </w:rPr>
              <w:t>B.6.1.1: COMPONENTA REZIDENȚIALĂ:</w:t>
            </w:r>
          </w:p>
          <w:p w14:paraId="251B6927" w14:textId="77777777" w:rsidR="004771D8" w:rsidRPr="00DF20A5" w:rsidRDefault="004771D8" w:rsidP="00310263">
            <w:pPr>
              <w:spacing w:line="240" w:lineRule="auto"/>
              <w:ind w:firstLine="708"/>
              <w:jc w:val="both"/>
              <w:rPr>
                <w:rFonts w:ascii="Montserrat Light" w:hAnsi="Montserrat Light" w:cs="Times New Roman"/>
                <w:shd w:val="clear" w:color="auto" w:fill="FFFFFF"/>
              </w:rPr>
            </w:pPr>
            <w:r w:rsidRPr="00DF20A5">
              <w:rPr>
                <w:rFonts w:ascii="Montserrat Light" w:hAnsi="Montserrat Light" w:cs="Times New Roman"/>
                <w:shd w:val="clear" w:color="auto" w:fill="FFFFFF"/>
              </w:rPr>
              <w:t xml:space="preserve">0,5 post - </w:t>
            </w:r>
            <w:proofErr w:type="spellStart"/>
            <w:r w:rsidRPr="00DF20A5">
              <w:rPr>
                <w:rFonts w:ascii="Montserrat Light" w:hAnsi="Montserrat Light" w:cs="Times New Roman"/>
                <w:shd w:val="clear" w:color="auto" w:fill="FFFFFF"/>
              </w:rPr>
              <w:t>Psihopedagog</w:t>
            </w:r>
            <w:proofErr w:type="spellEnd"/>
            <w:r w:rsidRPr="00DF20A5">
              <w:rPr>
                <w:rFonts w:ascii="Montserrat Light" w:hAnsi="Montserrat Light" w:cs="Times New Roman"/>
                <w:shd w:val="clear" w:color="auto" w:fill="FFFFFF"/>
              </w:rPr>
              <w:t xml:space="preserve">, </w:t>
            </w:r>
          </w:p>
          <w:p w14:paraId="4D663EE9" w14:textId="19983FCC" w:rsidR="00F70987" w:rsidRPr="00DF20A5" w:rsidRDefault="00F70987" w:rsidP="00310263">
            <w:pPr>
              <w:spacing w:line="240" w:lineRule="auto"/>
              <w:ind w:firstLine="708"/>
              <w:jc w:val="both"/>
              <w:rPr>
                <w:rFonts w:ascii="Montserrat Light" w:hAnsi="Montserrat Light" w:cs="Times New Roman"/>
                <w:shd w:val="clear" w:color="auto" w:fill="FFFFFF"/>
              </w:rPr>
            </w:pPr>
            <w:r w:rsidRPr="00DF20A5">
              <w:rPr>
                <w:rFonts w:ascii="Montserrat Light" w:hAnsi="Montserrat Light" w:cs="Times New Roman"/>
                <w:shd w:val="clear" w:color="auto" w:fill="FFFFFF"/>
              </w:rPr>
              <w:t xml:space="preserve">0,5 post - </w:t>
            </w:r>
            <w:proofErr w:type="spellStart"/>
            <w:r w:rsidRPr="00DF20A5">
              <w:rPr>
                <w:rFonts w:ascii="Montserrat Light" w:hAnsi="Montserrat Light" w:cs="Times New Roman"/>
                <w:shd w:val="clear" w:color="auto" w:fill="FFFFFF"/>
              </w:rPr>
              <w:t>Kinetoterapeut</w:t>
            </w:r>
            <w:proofErr w:type="spellEnd"/>
          </w:p>
          <w:p w14:paraId="279DD177" w14:textId="77777777" w:rsidR="004771D8" w:rsidRPr="00DF20A5" w:rsidRDefault="004771D8" w:rsidP="00310263">
            <w:pPr>
              <w:spacing w:line="240" w:lineRule="auto"/>
              <w:ind w:firstLine="708"/>
              <w:jc w:val="both"/>
              <w:rPr>
                <w:rFonts w:ascii="Montserrat Light" w:hAnsi="Montserrat Light" w:cs="Times New Roman"/>
                <w:shd w:val="clear" w:color="auto" w:fill="FFFFFF"/>
              </w:rPr>
            </w:pPr>
            <w:r w:rsidRPr="00DF20A5">
              <w:rPr>
                <w:rFonts w:ascii="Montserrat Light" w:hAnsi="Montserrat Light" w:cs="Times New Roman"/>
                <w:shd w:val="clear" w:color="auto" w:fill="FFFFFF"/>
              </w:rPr>
              <w:t xml:space="preserve">0,5 post - </w:t>
            </w:r>
            <w:proofErr w:type="spellStart"/>
            <w:r w:rsidRPr="00DF20A5">
              <w:rPr>
                <w:rFonts w:ascii="Montserrat Light" w:hAnsi="Montserrat Light" w:cs="Times New Roman"/>
                <w:shd w:val="clear" w:color="auto" w:fill="FFFFFF"/>
              </w:rPr>
              <w:t>Psiholog</w:t>
            </w:r>
            <w:proofErr w:type="spellEnd"/>
            <w:r w:rsidRPr="00DF20A5">
              <w:rPr>
                <w:rFonts w:ascii="Montserrat Light" w:hAnsi="Montserrat Light" w:cs="Times New Roman"/>
                <w:shd w:val="clear" w:color="auto" w:fill="FFFFFF"/>
              </w:rPr>
              <w:t xml:space="preserve">, </w:t>
            </w:r>
          </w:p>
          <w:p w14:paraId="6C7982F7" w14:textId="77777777" w:rsidR="004771D8" w:rsidRPr="00DF20A5" w:rsidRDefault="004771D8" w:rsidP="00310263">
            <w:pPr>
              <w:spacing w:line="240" w:lineRule="auto"/>
              <w:ind w:firstLine="708"/>
              <w:jc w:val="both"/>
              <w:rPr>
                <w:rFonts w:ascii="Montserrat Light" w:hAnsi="Montserrat Light" w:cs="Times New Roman"/>
                <w:shd w:val="clear" w:color="auto" w:fill="FFFFFF"/>
              </w:rPr>
            </w:pPr>
            <w:r w:rsidRPr="00DF20A5">
              <w:rPr>
                <w:rFonts w:ascii="Montserrat Light" w:hAnsi="Montserrat Light" w:cs="Times New Roman"/>
                <w:shd w:val="clear" w:color="auto" w:fill="FFFFFF"/>
              </w:rPr>
              <w:t xml:space="preserve">0,5 post - </w:t>
            </w:r>
            <w:proofErr w:type="spellStart"/>
            <w:r w:rsidRPr="00DF20A5">
              <w:rPr>
                <w:rFonts w:ascii="Montserrat Light" w:hAnsi="Montserrat Light" w:cs="Times New Roman"/>
                <w:shd w:val="clear" w:color="auto" w:fill="FFFFFF"/>
              </w:rPr>
              <w:t>Asistent</w:t>
            </w:r>
            <w:proofErr w:type="spellEnd"/>
            <w:r w:rsidRPr="00DF20A5">
              <w:rPr>
                <w:rFonts w:ascii="Montserrat Light" w:hAnsi="Montserrat Light" w:cs="Times New Roman"/>
                <w:shd w:val="clear" w:color="auto" w:fill="FFFFFF"/>
              </w:rPr>
              <w:t xml:space="preserve"> social, </w:t>
            </w:r>
          </w:p>
          <w:p w14:paraId="0CA23B8A" w14:textId="77777777" w:rsidR="004771D8" w:rsidRPr="00DF20A5" w:rsidRDefault="004771D8" w:rsidP="00310263">
            <w:pPr>
              <w:spacing w:line="240" w:lineRule="auto"/>
              <w:ind w:firstLine="708"/>
              <w:jc w:val="both"/>
              <w:rPr>
                <w:rFonts w:ascii="Montserrat Light" w:hAnsi="Montserrat Light" w:cs="Times New Roman"/>
                <w:shd w:val="clear" w:color="auto" w:fill="FFFFFF"/>
              </w:rPr>
            </w:pPr>
            <w:r w:rsidRPr="00DF20A5">
              <w:rPr>
                <w:rFonts w:ascii="Montserrat Light" w:hAnsi="Montserrat Light" w:cs="Times New Roman"/>
                <w:shd w:val="clear" w:color="auto" w:fill="FFFFFF"/>
              </w:rPr>
              <w:t xml:space="preserve">0,5 </w:t>
            </w:r>
            <w:proofErr w:type="gramStart"/>
            <w:r w:rsidRPr="00DF20A5">
              <w:rPr>
                <w:rFonts w:ascii="Montserrat Light" w:hAnsi="Montserrat Light" w:cs="Times New Roman"/>
                <w:shd w:val="clear" w:color="auto" w:fill="FFFFFF"/>
              </w:rPr>
              <w:t>post  -</w:t>
            </w:r>
            <w:proofErr w:type="gramEnd"/>
            <w:r w:rsidRPr="00DF20A5">
              <w:rPr>
                <w:rFonts w:ascii="Montserrat Light" w:hAnsi="Montserrat Light" w:cs="Times New Roman"/>
                <w:shd w:val="clear" w:color="auto" w:fill="FFFFFF"/>
              </w:rPr>
              <w:t xml:space="preserve"> </w:t>
            </w:r>
            <w:proofErr w:type="spellStart"/>
            <w:r w:rsidRPr="00DF20A5">
              <w:rPr>
                <w:rFonts w:ascii="Montserrat Light" w:hAnsi="Montserrat Light" w:cs="Times New Roman"/>
                <w:shd w:val="clear" w:color="auto" w:fill="FFFFFF"/>
              </w:rPr>
              <w:t>Logoped</w:t>
            </w:r>
            <w:proofErr w:type="spellEnd"/>
            <w:r w:rsidRPr="00DF20A5">
              <w:rPr>
                <w:rFonts w:ascii="Montserrat Light" w:hAnsi="Montserrat Light" w:cs="Times New Roman"/>
                <w:shd w:val="clear" w:color="auto" w:fill="FFFFFF"/>
              </w:rPr>
              <w:t>,</w:t>
            </w:r>
          </w:p>
          <w:p w14:paraId="46D2CFB6" w14:textId="77777777" w:rsidR="004771D8" w:rsidRPr="00DF20A5" w:rsidRDefault="004771D8" w:rsidP="00310263">
            <w:pPr>
              <w:spacing w:line="240" w:lineRule="auto"/>
              <w:ind w:firstLine="708"/>
              <w:jc w:val="both"/>
              <w:rPr>
                <w:rFonts w:ascii="Montserrat Light" w:hAnsi="Montserrat Light" w:cs="Times New Roman"/>
                <w:shd w:val="clear" w:color="auto" w:fill="FFFFFF"/>
              </w:rPr>
            </w:pPr>
            <w:r w:rsidRPr="00DF20A5">
              <w:rPr>
                <w:rFonts w:ascii="Montserrat Light" w:hAnsi="Montserrat Light" w:cs="Times New Roman"/>
                <w:shd w:val="clear" w:color="auto" w:fill="FFFFFF"/>
              </w:rPr>
              <w:t xml:space="preserve">4, 5 </w:t>
            </w:r>
            <w:proofErr w:type="spellStart"/>
            <w:r w:rsidRPr="00DF20A5">
              <w:rPr>
                <w:rFonts w:ascii="Montserrat Light" w:hAnsi="Montserrat Light" w:cs="Times New Roman"/>
                <w:shd w:val="clear" w:color="auto" w:fill="FFFFFF"/>
              </w:rPr>
              <w:t>posturi</w:t>
            </w:r>
            <w:proofErr w:type="spellEnd"/>
            <w:r w:rsidRPr="00DF20A5">
              <w:rPr>
                <w:rFonts w:ascii="Montserrat Light" w:hAnsi="Montserrat Light" w:cs="Times New Roman"/>
                <w:shd w:val="clear" w:color="auto" w:fill="FFFFFF"/>
              </w:rPr>
              <w:t xml:space="preserve"> - </w:t>
            </w:r>
            <w:proofErr w:type="spellStart"/>
            <w:r w:rsidRPr="00DF20A5">
              <w:rPr>
                <w:rFonts w:ascii="Montserrat Light" w:hAnsi="Montserrat Light" w:cs="Times New Roman"/>
                <w:shd w:val="clear" w:color="auto" w:fill="FFFFFF"/>
              </w:rPr>
              <w:t>Asistent</w:t>
            </w:r>
            <w:proofErr w:type="spellEnd"/>
            <w:r w:rsidRPr="00DF20A5">
              <w:rPr>
                <w:rFonts w:ascii="Montserrat Light" w:hAnsi="Montserrat Light" w:cs="Times New Roman"/>
                <w:shd w:val="clear" w:color="auto" w:fill="FFFFFF"/>
              </w:rPr>
              <w:t xml:space="preserve"> medical (3 </w:t>
            </w:r>
            <w:proofErr w:type="spellStart"/>
            <w:r w:rsidRPr="00DF20A5">
              <w:rPr>
                <w:rFonts w:ascii="Montserrat Light" w:hAnsi="Montserrat Light" w:cs="Times New Roman"/>
                <w:shd w:val="clear" w:color="auto" w:fill="FFFFFF"/>
              </w:rPr>
              <w:t>posturi</w:t>
            </w:r>
            <w:proofErr w:type="spellEnd"/>
            <w:r w:rsidRPr="00DF20A5">
              <w:rPr>
                <w:rFonts w:ascii="Montserrat Light" w:hAnsi="Montserrat Light" w:cs="Times New Roman"/>
                <w:shd w:val="clear" w:color="auto" w:fill="FFFFFF"/>
              </w:rPr>
              <w:t xml:space="preserve"> de </w:t>
            </w:r>
            <w:proofErr w:type="spellStart"/>
            <w:r w:rsidRPr="00DF20A5">
              <w:rPr>
                <w:rFonts w:ascii="Montserrat Light" w:hAnsi="Montserrat Light" w:cs="Times New Roman"/>
                <w:shd w:val="clear" w:color="auto" w:fill="FFFFFF"/>
              </w:rPr>
              <w:t>asistent</w:t>
            </w:r>
            <w:proofErr w:type="spellEnd"/>
            <w:r w:rsidRPr="00DF20A5">
              <w:rPr>
                <w:rFonts w:ascii="Montserrat Light" w:hAnsi="Montserrat Light" w:cs="Times New Roman"/>
                <w:shd w:val="clear" w:color="auto" w:fill="FFFFFF"/>
              </w:rPr>
              <w:t xml:space="preserve"> medical se </w:t>
            </w:r>
            <w:proofErr w:type="spellStart"/>
            <w:r w:rsidRPr="00DF20A5">
              <w:rPr>
                <w:rFonts w:ascii="Montserrat Light" w:hAnsi="Montserrat Light" w:cs="Times New Roman"/>
                <w:shd w:val="clear" w:color="auto" w:fill="FFFFFF"/>
              </w:rPr>
              <w:t>mută</w:t>
            </w:r>
            <w:proofErr w:type="spellEnd"/>
            <w:r w:rsidRPr="00DF20A5">
              <w:rPr>
                <w:rFonts w:ascii="Montserrat Light" w:hAnsi="Montserrat Light" w:cs="Times New Roman"/>
                <w:shd w:val="clear" w:color="auto" w:fill="FFFFFF"/>
              </w:rPr>
              <w:t xml:space="preserve"> de la CRCD NR.</w:t>
            </w:r>
            <w:proofErr w:type="gramStart"/>
            <w:r w:rsidRPr="00DF20A5">
              <w:rPr>
                <w:rFonts w:ascii="Montserrat Light" w:hAnsi="Montserrat Light" w:cs="Times New Roman"/>
                <w:shd w:val="clear" w:color="auto" w:fill="FFFFFF"/>
              </w:rPr>
              <w:t>10 ”</w:t>
            </w:r>
            <w:proofErr w:type="spellStart"/>
            <w:r w:rsidRPr="00DF20A5">
              <w:rPr>
                <w:rFonts w:ascii="Montserrat Light" w:hAnsi="Montserrat Light" w:cs="Times New Roman"/>
                <w:shd w:val="clear" w:color="auto" w:fill="FFFFFF"/>
              </w:rPr>
              <w:t>Pinochio</w:t>
            </w:r>
            <w:proofErr w:type="gramEnd"/>
            <w:r w:rsidRPr="00DF20A5">
              <w:rPr>
                <w:rFonts w:ascii="Montserrat Light" w:hAnsi="Montserrat Light" w:cs="Times New Roman"/>
                <w:shd w:val="clear" w:color="auto" w:fill="FFFFFF"/>
              </w:rPr>
              <w:t>”Cluj</w:t>
            </w:r>
            <w:proofErr w:type="spellEnd"/>
            <w:r w:rsidRPr="00DF20A5">
              <w:rPr>
                <w:rFonts w:ascii="Montserrat Light" w:hAnsi="Montserrat Light" w:cs="Times New Roman"/>
                <w:shd w:val="clear" w:color="auto" w:fill="FFFFFF"/>
              </w:rPr>
              <w:t xml:space="preserve"> Napoca),</w:t>
            </w:r>
          </w:p>
          <w:p w14:paraId="207743E6" w14:textId="77777777" w:rsidR="004771D8" w:rsidRPr="00DF20A5" w:rsidRDefault="004771D8" w:rsidP="00310263">
            <w:pPr>
              <w:spacing w:line="240" w:lineRule="auto"/>
              <w:ind w:firstLine="708"/>
              <w:jc w:val="both"/>
              <w:rPr>
                <w:rFonts w:ascii="Montserrat Light" w:hAnsi="Montserrat Light" w:cs="Times New Roman"/>
                <w:shd w:val="clear" w:color="auto" w:fill="FFFFFF"/>
              </w:rPr>
            </w:pPr>
            <w:r w:rsidRPr="00DF20A5">
              <w:rPr>
                <w:rFonts w:ascii="Montserrat Light" w:hAnsi="Montserrat Light" w:cs="Times New Roman"/>
                <w:shd w:val="clear" w:color="auto" w:fill="FFFFFF"/>
              </w:rPr>
              <w:t xml:space="preserve">5 </w:t>
            </w:r>
            <w:proofErr w:type="spellStart"/>
            <w:r w:rsidRPr="00DF20A5">
              <w:rPr>
                <w:rFonts w:ascii="Montserrat Light" w:hAnsi="Montserrat Light" w:cs="Times New Roman"/>
                <w:shd w:val="clear" w:color="auto" w:fill="FFFFFF"/>
              </w:rPr>
              <w:t>posturi</w:t>
            </w:r>
            <w:proofErr w:type="spellEnd"/>
            <w:r w:rsidRPr="00DF20A5">
              <w:rPr>
                <w:rFonts w:ascii="Montserrat Light" w:hAnsi="Montserrat Light" w:cs="Times New Roman"/>
                <w:shd w:val="clear" w:color="auto" w:fill="FFFFFF"/>
              </w:rPr>
              <w:t xml:space="preserve"> – Educator,</w:t>
            </w:r>
          </w:p>
          <w:p w14:paraId="1A748CAC" w14:textId="77777777" w:rsidR="004771D8" w:rsidRPr="00DF20A5" w:rsidRDefault="004771D8" w:rsidP="00310263">
            <w:pPr>
              <w:spacing w:line="240" w:lineRule="auto"/>
              <w:ind w:firstLine="708"/>
              <w:jc w:val="both"/>
              <w:rPr>
                <w:rFonts w:ascii="Montserrat Light" w:hAnsi="Montserrat Light" w:cs="Times New Roman"/>
                <w:shd w:val="clear" w:color="auto" w:fill="FFFFFF"/>
              </w:rPr>
            </w:pPr>
            <w:r w:rsidRPr="00DF20A5">
              <w:rPr>
                <w:rFonts w:ascii="Montserrat Light" w:hAnsi="Montserrat Light" w:cs="Times New Roman"/>
                <w:shd w:val="clear" w:color="auto" w:fill="FFFFFF"/>
              </w:rPr>
              <w:t xml:space="preserve">4 </w:t>
            </w:r>
            <w:proofErr w:type="spellStart"/>
            <w:r w:rsidRPr="00DF20A5">
              <w:rPr>
                <w:rFonts w:ascii="Montserrat Light" w:hAnsi="Montserrat Light" w:cs="Times New Roman"/>
                <w:shd w:val="clear" w:color="auto" w:fill="FFFFFF"/>
              </w:rPr>
              <w:t>posturi</w:t>
            </w:r>
            <w:proofErr w:type="spellEnd"/>
            <w:r w:rsidRPr="00DF20A5">
              <w:rPr>
                <w:rFonts w:ascii="Montserrat Light" w:hAnsi="Montserrat Light" w:cs="Times New Roman"/>
                <w:shd w:val="clear" w:color="auto" w:fill="FFFFFF"/>
              </w:rPr>
              <w:t xml:space="preserve"> - </w:t>
            </w:r>
            <w:proofErr w:type="spellStart"/>
            <w:r w:rsidRPr="00DF20A5">
              <w:rPr>
                <w:rFonts w:ascii="Montserrat Light" w:hAnsi="Montserrat Light" w:cs="Times New Roman"/>
                <w:shd w:val="clear" w:color="auto" w:fill="FFFFFF"/>
              </w:rPr>
              <w:t>Supraveghetor</w:t>
            </w:r>
            <w:proofErr w:type="spellEnd"/>
            <w:r w:rsidRPr="00DF20A5">
              <w:rPr>
                <w:rFonts w:ascii="Montserrat Light" w:hAnsi="Montserrat Light" w:cs="Times New Roman"/>
                <w:shd w:val="clear" w:color="auto" w:fill="FFFFFF"/>
              </w:rPr>
              <w:t xml:space="preserve"> </w:t>
            </w:r>
            <w:proofErr w:type="spellStart"/>
            <w:r w:rsidRPr="00DF20A5">
              <w:rPr>
                <w:rFonts w:ascii="Montserrat Light" w:hAnsi="Montserrat Light" w:cs="Times New Roman"/>
                <w:shd w:val="clear" w:color="auto" w:fill="FFFFFF"/>
              </w:rPr>
              <w:t>noapte</w:t>
            </w:r>
            <w:proofErr w:type="spellEnd"/>
            <w:r w:rsidRPr="00DF20A5">
              <w:rPr>
                <w:rFonts w:ascii="Montserrat Light" w:hAnsi="Montserrat Light" w:cs="Times New Roman"/>
                <w:shd w:val="clear" w:color="auto" w:fill="FFFFFF"/>
              </w:rPr>
              <w:t xml:space="preserve">  </w:t>
            </w:r>
          </w:p>
          <w:p w14:paraId="04456C38" w14:textId="52BC54B4" w:rsidR="004771D8" w:rsidRPr="00DF20A5" w:rsidRDefault="00F70987" w:rsidP="00310263">
            <w:pPr>
              <w:spacing w:line="240" w:lineRule="auto"/>
              <w:ind w:firstLine="708"/>
              <w:jc w:val="both"/>
              <w:rPr>
                <w:rFonts w:ascii="Montserrat Light" w:hAnsi="Montserrat Light" w:cs="Times New Roman"/>
                <w:shd w:val="clear" w:color="auto" w:fill="FFFFFF"/>
              </w:rPr>
            </w:pPr>
            <w:r w:rsidRPr="00DF20A5">
              <w:rPr>
                <w:rFonts w:ascii="Montserrat Light" w:hAnsi="Montserrat Light" w:cs="Times New Roman"/>
                <w:shd w:val="clear" w:color="auto" w:fill="FFFFFF"/>
              </w:rPr>
              <w:t>5</w:t>
            </w:r>
            <w:r w:rsidR="004771D8" w:rsidRPr="00DF20A5">
              <w:rPr>
                <w:rFonts w:ascii="Montserrat Light" w:hAnsi="Montserrat Light" w:cs="Times New Roman"/>
                <w:shd w:val="clear" w:color="auto" w:fill="FFFFFF"/>
              </w:rPr>
              <w:t xml:space="preserve"> </w:t>
            </w:r>
            <w:proofErr w:type="spellStart"/>
            <w:r w:rsidR="004771D8" w:rsidRPr="00DF20A5">
              <w:rPr>
                <w:rFonts w:ascii="Montserrat Light" w:hAnsi="Montserrat Light" w:cs="Times New Roman"/>
                <w:shd w:val="clear" w:color="auto" w:fill="FFFFFF"/>
              </w:rPr>
              <w:t>posturi</w:t>
            </w:r>
            <w:proofErr w:type="spellEnd"/>
            <w:r w:rsidR="004771D8" w:rsidRPr="00DF20A5">
              <w:rPr>
                <w:rFonts w:ascii="Montserrat Light" w:hAnsi="Montserrat Light" w:cs="Times New Roman"/>
                <w:shd w:val="clear" w:color="auto" w:fill="FFFFFF"/>
              </w:rPr>
              <w:t xml:space="preserve"> – </w:t>
            </w:r>
            <w:proofErr w:type="spellStart"/>
            <w:r w:rsidR="004771D8" w:rsidRPr="00DF20A5">
              <w:rPr>
                <w:rFonts w:ascii="Montserrat Light" w:hAnsi="Montserrat Light" w:cs="Times New Roman"/>
                <w:shd w:val="clear" w:color="auto" w:fill="FFFFFF"/>
              </w:rPr>
              <w:t>Infirmier</w:t>
            </w:r>
            <w:proofErr w:type="spellEnd"/>
            <w:r w:rsidR="004771D8" w:rsidRPr="00DF20A5">
              <w:rPr>
                <w:rFonts w:ascii="Montserrat Light" w:hAnsi="Montserrat Light" w:cs="Times New Roman"/>
                <w:shd w:val="clear" w:color="auto" w:fill="FFFFFF"/>
              </w:rPr>
              <w:t>/ă</w:t>
            </w:r>
            <w:proofErr w:type="gramStart"/>
            <w:r w:rsidR="004771D8" w:rsidRPr="00DF20A5">
              <w:rPr>
                <w:rFonts w:ascii="Montserrat Light" w:hAnsi="Montserrat Light" w:cs="Times New Roman"/>
                <w:shd w:val="clear" w:color="auto" w:fill="FFFFFF"/>
              </w:rPr>
              <w:t xml:space="preserve">   (</w:t>
            </w:r>
            <w:proofErr w:type="gramEnd"/>
            <w:r w:rsidR="004771D8" w:rsidRPr="00DF20A5">
              <w:rPr>
                <w:rFonts w:ascii="Montserrat Light" w:hAnsi="Montserrat Light" w:cs="Times New Roman"/>
                <w:shd w:val="clear" w:color="auto" w:fill="FFFFFF"/>
              </w:rPr>
              <w:t xml:space="preserve">5  </w:t>
            </w:r>
            <w:proofErr w:type="spellStart"/>
            <w:r w:rsidR="004771D8" w:rsidRPr="00DF20A5">
              <w:rPr>
                <w:rFonts w:ascii="Montserrat Light" w:hAnsi="Montserrat Light" w:cs="Times New Roman"/>
                <w:shd w:val="clear" w:color="auto" w:fill="FFFFFF"/>
              </w:rPr>
              <w:t>posturi</w:t>
            </w:r>
            <w:proofErr w:type="spellEnd"/>
            <w:r w:rsidR="004771D8" w:rsidRPr="00DF20A5">
              <w:rPr>
                <w:rFonts w:ascii="Montserrat Light" w:hAnsi="Montserrat Light" w:cs="Times New Roman"/>
                <w:shd w:val="clear" w:color="auto" w:fill="FFFFFF"/>
              </w:rPr>
              <w:t xml:space="preserve"> de </w:t>
            </w:r>
            <w:proofErr w:type="spellStart"/>
            <w:r w:rsidR="004771D8" w:rsidRPr="00DF20A5">
              <w:rPr>
                <w:rFonts w:ascii="Montserrat Light" w:hAnsi="Montserrat Light" w:cs="Times New Roman"/>
                <w:shd w:val="clear" w:color="auto" w:fill="FFFFFF"/>
              </w:rPr>
              <w:t>infirmier</w:t>
            </w:r>
            <w:proofErr w:type="spellEnd"/>
            <w:r w:rsidR="004771D8" w:rsidRPr="00DF20A5">
              <w:rPr>
                <w:rFonts w:ascii="Montserrat Light" w:hAnsi="Montserrat Light" w:cs="Times New Roman"/>
                <w:shd w:val="clear" w:color="auto" w:fill="FFFFFF"/>
              </w:rPr>
              <w:t xml:space="preserve"> se </w:t>
            </w:r>
            <w:proofErr w:type="spellStart"/>
            <w:r w:rsidR="004771D8" w:rsidRPr="00DF20A5">
              <w:rPr>
                <w:rFonts w:ascii="Montserrat Light" w:hAnsi="Montserrat Light" w:cs="Times New Roman"/>
                <w:shd w:val="clear" w:color="auto" w:fill="FFFFFF"/>
              </w:rPr>
              <w:t>mută</w:t>
            </w:r>
            <w:proofErr w:type="spellEnd"/>
            <w:r w:rsidR="004771D8" w:rsidRPr="00DF20A5">
              <w:rPr>
                <w:rFonts w:ascii="Montserrat Light" w:hAnsi="Montserrat Light" w:cs="Times New Roman"/>
                <w:shd w:val="clear" w:color="auto" w:fill="FFFFFF"/>
              </w:rPr>
              <w:t xml:space="preserve"> de la CRCD NR.10 ”</w:t>
            </w:r>
            <w:proofErr w:type="spellStart"/>
            <w:r w:rsidR="004771D8" w:rsidRPr="00DF20A5">
              <w:rPr>
                <w:rFonts w:ascii="Montserrat Light" w:hAnsi="Montserrat Light" w:cs="Times New Roman"/>
                <w:shd w:val="clear" w:color="auto" w:fill="FFFFFF"/>
              </w:rPr>
              <w:t>Pinochio”Cluj</w:t>
            </w:r>
            <w:proofErr w:type="spellEnd"/>
            <w:r w:rsidR="004771D8" w:rsidRPr="00DF20A5">
              <w:rPr>
                <w:rFonts w:ascii="Montserrat Light" w:hAnsi="Montserrat Light" w:cs="Times New Roman"/>
                <w:shd w:val="clear" w:color="auto" w:fill="FFFFFF"/>
              </w:rPr>
              <w:t xml:space="preserve"> Napoca)</w:t>
            </w:r>
          </w:p>
          <w:p w14:paraId="765549A0" w14:textId="77777777" w:rsidR="004771D8" w:rsidRPr="00DF20A5" w:rsidRDefault="004771D8" w:rsidP="00310263">
            <w:pPr>
              <w:spacing w:line="240" w:lineRule="auto"/>
              <w:ind w:firstLine="708"/>
              <w:jc w:val="both"/>
              <w:rPr>
                <w:rFonts w:ascii="Montserrat Light" w:hAnsi="Montserrat Light" w:cs="Times New Roman"/>
                <w:shd w:val="clear" w:color="auto" w:fill="FFFFFF"/>
              </w:rPr>
            </w:pPr>
            <w:r w:rsidRPr="00DF20A5">
              <w:rPr>
                <w:rFonts w:ascii="Montserrat Light" w:hAnsi="Montserrat Light" w:cs="Times New Roman"/>
                <w:shd w:val="clear" w:color="auto" w:fill="FFFFFF"/>
              </w:rPr>
              <w:t xml:space="preserve">2 </w:t>
            </w:r>
            <w:proofErr w:type="spellStart"/>
            <w:r w:rsidRPr="00DF20A5">
              <w:rPr>
                <w:rFonts w:ascii="Montserrat Light" w:hAnsi="Montserrat Light" w:cs="Times New Roman"/>
                <w:shd w:val="clear" w:color="auto" w:fill="FFFFFF"/>
              </w:rPr>
              <w:t>posturi</w:t>
            </w:r>
            <w:proofErr w:type="spellEnd"/>
            <w:r w:rsidRPr="00DF20A5">
              <w:rPr>
                <w:rFonts w:ascii="Montserrat Light" w:hAnsi="Montserrat Light" w:cs="Times New Roman"/>
                <w:shd w:val="clear" w:color="auto" w:fill="FFFFFF"/>
              </w:rPr>
              <w:t xml:space="preserve"> – </w:t>
            </w:r>
            <w:proofErr w:type="spellStart"/>
            <w:r w:rsidRPr="00DF20A5">
              <w:rPr>
                <w:rFonts w:ascii="Montserrat Light" w:hAnsi="Montserrat Light" w:cs="Times New Roman"/>
                <w:shd w:val="clear" w:color="auto" w:fill="FFFFFF"/>
              </w:rPr>
              <w:t>muncitor</w:t>
            </w:r>
            <w:proofErr w:type="spellEnd"/>
            <w:r w:rsidRPr="00DF20A5">
              <w:rPr>
                <w:rFonts w:ascii="Montserrat Light" w:hAnsi="Montserrat Light" w:cs="Times New Roman"/>
                <w:shd w:val="clear" w:color="auto" w:fill="FFFFFF"/>
              </w:rPr>
              <w:t xml:space="preserve"> </w:t>
            </w:r>
            <w:proofErr w:type="spellStart"/>
            <w:r w:rsidRPr="00DF20A5">
              <w:rPr>
                <w:rFonts w:ascii="Montserrat Light" w:hAnsi="Montserrat Light" w:cs="Times New Roman"/>
                <w:shd w:val="clear" w:color="auto" w:fill="FFFFFF"/>
              </w:rPr>
              <w:t>calificat</w:t>
            </w:r>
            <w:proofErr w:type="spellEnd"/>
            <w:r w:rsidRPr="00DF20A5">
              <w:rPr>
                <w:rFonts w:ascii="Montserrat Light" w:hAnsi="Montserrat Light" w:cs="Times New Roman"/>
                <w:shd w:val="clear" w:color="auto" w:fill="FFFFFF"/>
              </w:rPr>
              <w:t xml:space="preserve"> (</w:t>
            </w:r>
            <w:proofErr w:type="spellStart"/>
            <w:r w:rsidRPr="00DF20A5">
              <w:rPr>
                <w:rFonts w:ascii="Montserrat Light" w:hAnsi="Montserrat Light" w:cs="Times New Roman"/>
                <w:shd w:val="clear" w:color="auto" w:fill="FFFFFF"/>
              </w:rPr>
              <w:t>bucătar</w:t>
            </w:r>
            <w:proofErr w:type="spellEnd"/>
            <w:r w:rsidRPr="00DF20A5">
              <w:rPr>
                <w:rFonts w:ascii="Montserrat Light" w:hAnsi="Montserrat Light" w:cs="Times New Roman"/>
                <w:shd w:val="clear" w:color="auto" w:fill="FFFFFF"/>
              </w:rPr>
              <w:t xml:space="preserve">) </w:t>
            </w:r>
          </w:p>
          <w:p w14:paraId="40F6828D" w14:textId="77777777" w:rsidR="004771D8" w:rsidRPr="00DF20A5" w:rsidRDefault="004771D8" w:rsidP="00310263">
            <w:pPr>
              <w:spacing w:line="240" w:lineRule="auto"/>
              <w:ind w:firstLine="708"/>
              <w:jc w:val="both"/>
              <w:rPr>
                <w:rFonts w:ascii="Montserrat Light" w:hAnsi="Montserrat Light" w:cs="Times New Roman"/>
                <w:shd w:val="clear" w:color="auto" w:fill="FFFFFF"/>
              </w:rPr>
            </w:pPr>
            <w:r w:rsidRPr="00DF20A5">
              <w:rPr>
                <w:rFonts w:ascii="Montserrat Light" w:hAnsi="Montserrat Light" w:cs="Times New Roman"/>
                <w:shd w:val="clear" w:color="auto" w:fill="FFFFFF"/>
              </w:rPr>
              <w:t xml:space="preserve">0,5 post - </w:t>
            </w:r>
            <w:proofErr w:type="spellStart"/>
            <w:r w:rsidRPr="00DF20A5">
              <w:rPr>
                <w:rFonts w:ascii="Montserrat Light" w:hAnsi="Montserrat Light" w:cs="Times New Roman"/>
                <w:shd w:val="clear" w:color="auto" w:fill="FFFFFF"/>
              </w:rPr>
              <w:t>Îngrijitor</w:t>
            </w:r>
            <w:proofErr w:type="spellEnd"/>
            <w:r w:rsidRPr="00DF20A5">
              <w:rPr>
                <w:rFonts w:ascii="Montserrat Light" w:hAnsi="Montserrat Light" w:cs="Times New Roman"/>
                <w:shd w:val="clear" w:color="auto" w:fill="FFFFFF"/>
              </w:rPr>
              <w:t xml:space="preserve">. </w:t>
            </w:r>
          </w:p>
          <w:p w14:paraId="305CFAF3" w14:textId="77777777" w:rsidR="00C87457" w:rsidRPr="00DF20A5" w:rsidRDefault="00C87457" w:rsidP="00310263">
            <w:pPr>
              <w:pStyle w:val="NormalWeb"/>
              <w:tabs>
                <w:tab w:val="left" w:pos="454"/>
              </w:tabs>
              <w:ind w:left="720"/>
              <w:jc w:val="both"/>
              <w:rPr>
                <w:rFonts w:ascii="Montserrat Light" w:eastAsia="+mn-ea" w:hAnsi="Montserrat Light"/>
                <w:b/>
                <w:bCs/>
                <w:noProof/>
                <w:sz w:val="22"/>
                <w:szCs w:val="22"/>
                <w:lang w:val="ro-RO"/>
              </w:rPr>
            </w:pPr>
            <w:r w:rsidRPr="00DF20A5">
              <w:rPr>
                <w:rFonts w:ascii="Montserrat Light" w:eastAsia="+mn-ea" w:hAnsi="Montserrat Light"/>
                <w:b/>
                <w:bCs/>
                <w:noProof/>
                <w:sz w:val="22"/>
                <w:szCs w:val="22"/>
                <w:lang w:val="ro-RO"/>
              </w:rPr>
              <w:t>B.6.1.2: COMPONENTA DE ZI:</w:t>
            </w:r>
          </w:p>
          <w:p w14:paraId="1079243F" w14:textId="77777777" w:rsidR="004771D8" w:rsidRPr="00DF20A5" w:rsidRDefault="004771D8" w:rsidP="00310263">
            <w:pPr>
              <w:spacing w:line="240" w:lineRule="auto"/>
              <w:ind w:firstLine="708"/>
              <w:jc w:val="both"/>
              <w:rPr>
                <w:rFonts w:ascii="Montserrat Light" w:hAnsi="Montserrat Light" w:cs="Times New Roman"/>
                <w:shd w:val="clear" w:color="auto" w:fill="FFFFFF"/>
              </w:rPr>
            </w:pPr>
            <w:r w:rsidRPr="00DF20A5">
              <w:rPr>
                <w:rFonts w:ascii="Montserrat Light" w:hAnsi="Montserrat Light" w:cs="Times New Roman"/>
                <w:shd w:val="clear" w:color="auto" w:fill="FFFFFF"/>
              </w:rPr>
              <w:t xml:space="preserve">0,5 post - </w:t>
            </w:r>
            <w:proofErr w:type="spellStart"/>
            <w:r w:rsidRPr="00DF20A5">
              <w:rPr>
                <w:rFonts w:ascii="Montserrat Light" w:hAnsi="Montserrat Light" w:cs="Times New Roman"/>
                <w:shd w:val="clear" w:color="auto" w:fill="FFFFFF"/>
              </w:rPr>
              <w:t>Psihopedagog</w:t>
            </w:r>
            <w:proofErr w:type="spellEnd"/>
            <w:r w:rsidRPr="00DF20A5">
              <w:rPr>
                <w:rFonts w:ascii="Montserrat Light" w:hAnsi="Montserrat Light" w:cs="Times New Roman"/>
                <w:shd w:val="clear" w:color="auto" w:fill="FFFFFF"/>
              </w:rPr>
              <w:t xml:space="preserve">, </w:t>
            </w:r>
          </w:p>
          <w:p w14:paraId="65B9C0BB" w14:textId="77777777" w:rsidR="00F70987" w:rsidRPr="00DF20A5" w:rsidRDefault="00F70987" w:rsidP="00310263">
            <w:pPr>
              <w:spacing w:line="240" w:lineRule="auto"/>
              <w:ind w:firstLine="708"/>
              <w:jc w:val="both"/>
              <w:rPr>
                <w:rFonts w:ascii="Montserrat Light" w:hAnsi="Montserrat Light" w:cs="Times New Roman"/>
                <w:shd w:val="clear" w:color="auto" w:fill="FFFFFF"/>
              </w:rPr>
            </w:pPr>
            <w:r w:rsidRPr="00DF20A5">
              <w:rPr>
                <w:rFonts w:ascii="Montserrat Light" w:hAnsi="Montserrat Light" w:cs="Times New Roman"/>
                <w:shd w:val="clear" w:color="auto" w:fill="FFFFFF"/>
              </w:rPr>
              <w:t xml:space="preserve">0,5 post - </w:t>
            </w:r>
            <w:proofErr w:type="spellStart"/>
            <w:r w:rsidRPr="00DF20A5">
              <w:rPr>
                <w:rFonts w:ascii="Montserrat Light" w:hAnsi="Montserrat Light" w:cs="Times New Roman"/>
                <w:shd w:val="clear" w:color="auto" w:fill="FFFFFF"/>
              </w:rPr>
              <w:t>Kinetoterapeut</w:t>
            </w:r>
            <w:proofErr w:type="spellEnd"/>
          </w:p>
          <w:p w14:paraId="12704ED8" w14:textId="77777777" w:rsidR="004771D8" w:rsidRPr="00DF20A5" w:rsidRDefault="004771D8" w:rsidP="00310263">
            <w:pPr>
              <w:spacing w:line="240" w:lineRule="auto"/>
              <w:ind w:firstLine="708"/>
              <w:jc w:val="both"/>
              <w:rPr>
                <w:rFonts w:ascii="Montserrat Light" w:hAnsi="Montserrat Light" w:cs="Times New Roman"/>
                <w:shd w:val="clear" w:color="auto" w:fill="FFFFFF"/>
              </w:rPr>
            </w:pPr>
            <w:r w:rsidRPr="00DF20A5">
              <w:rPr>
                <w:rFonts w:ascii="Montserrat Light" w:hAnsi="Montserrat Light" w:cs="Times New Roman"/>
                <w:shd w:val="clear" w:color="auto" w:fill="FFFFFF"/>
              </w:rPr>
              <w:t xml:space="preserve">0,5 post </w:t>
            </w:r>
            <w:proofErr w:type="gramStart"/>
            <w:r w:rsidRPr="00DF20A5">
              <w:rPr>
                <w:rFonts w:ascii="Montserrat Light" w:hAnsi="Montserrat Light" w:cs="Times New Roman"/>
                <w:shd w:val="clear" w:color="auto" w:fill="FFFFFF"/>
              </w:rPr>
              <w:t xml:space="preserve">-  </w:t>
            </w:r>
            <w:proofErr w:type="spellStart"/>
            <w:r w:rsidRPr="00DF20A5">
              <w:rPr>
                <w:rFonts w:ascii="Montserrat Light" w:hAnsi="Montserrat Light" w:cs="Times New Roman"/>
                <w:shd w:val="clear" w:color="auto" w:fill="FFFFFF"/>
              </w:rPr>
              <w:t>Psiholog</w:t>
            </w:r>
            <w:proofErr w:type="spellEnd"/>
            <w:proofErr w:type="gramEnd"/>
            <w:r w:rsidRPr="00DF20A5">
              <w:rPr>
                <w:rFonts w:ascii="Montserrat Light" w:hAnsi="Montserrat Light" w:cs="Times New Roman"/>
                <w:shd w:val="clear" w:color="auto" w:fill="FFFFFF"/>
              </w:rPr>
              <w:t xml:space="preserve">, </w:t>
            </w:r>
          </w:p>
          <w:p w14:paraId="798D72A8" w14:textId="77777777" w:rsidR="004771D8" w:rsidRPr="00DF20A5" w:rsidRDefault="004771D8" w:rsidP="00310263">
            <w:pPr>
              <w:spacing w:line="240" w:lineRule="auto"/>
              <w:ind w:firstLine="708"/>
              <w:jc w:val="both"/>
              <w:rPr>
                <w:rFonts w:ascii="Montserrat Light" w:hAnsi="Montserrat Light" w:cs="Times New Roman"/>
                <w:shd w:val="clear" w:color="auto" w:fill="FFFFFF"/>
              </w:rPr>
            </w:pPr>
            <w:r w:rsidRPr="00DF20A5">
              <w:rPr>
                <w:rFonts w:ascii="Montserrat Light" w:hAnsi="Montserrat Light" w:cs="Times New Roman"/>
                <w:shd w:val="clear" w:color="auto" w:fill="FFFFFF"/>
              </w:rPr>
              <w:t xml:space="preserve">0,5 post - </w:t>
            </w:r>
            <w:proofErr w:type="spellStart"/>
            <w:r w:rsidRPr="00DF20A5">
              <w:rPr>
                <w:rFonts w:ascii="Montserrat Light" w:hAnsi="Montserrat Light" w:cs="Times New Roman"/>
                <w:shd w:val="clear" w:color="auto" w:fill="FFFFFF"/>
              </w:rPr>
              <w:t>Asistent</w:t>
            </w:r>
            <w:proofErr w:type="spellEnd"/>
            <w:r w:rsidRPr="00DF20A5">
              <w:rPr>
                <w:rFonts w:ascii="Montserrat Light" w:hAnsi="Montserrat Light" w:cs="Times New Roman"/>
                <w:shd w:val="clear" w:color="auto" w:fill="FFFFFF"/>
              </w:rPr>
              <w:t xml:space="preserve"> social, </w:t>
            </w:r>
          </w:p>
          <w:p w14:paraId="42748E18" w14:textId="77777777" w:rsidR="004771D8" w:rsidRPr="00DF20A5" w:rsidRDefault="004771D8" w:rsidP="00310263">
            <w:pPr>
              <w:spacing w:line="240" w:lineRule="auto"/>
              <w:ind w:firstLine="708"/>
              <w:jc w:val="both"/>
              <w:rPr>
                <w:rFonts w:ascii="Montserrat Light" w:hAnsi="Montserrat Light" w:cs="Times New Roman"/>
                <w:shd w:val="clear" w:color="auto" w:fill="FFFFFF"/>
              </w:rPr>
            </w:pPr>
            <w:r w:rsidRPr="00DF20A5">
              <w:rPr>
                <w:rFonts w:ascii="Montserrat Light" w:hAnsi="Montserrat Light" w:cs="Times New Roman"/>
                <w:shd w:val="clear" w:color="auto" w:fill="FFFFFF"/>
              </w:rPr>
              <w:t xml:space="preserve">0,5 </w:t>
            </w:r>
            <w:proofErr w:type="gramStart"/>
            <w:r w:rsidRPr="00DF20A5">
              <w:rPr>
                <w:rFonts w:ascii="Montserrat Light" w:hAnsi="Montserrat Light" w:cs="Times New Roman"/>
                <w:shd w:val="clear" w:color="auto" w:fill="FFFFFF"/>
              </w:rPr>
              <w:t>post  -</w:t>
            </w:r>
            <w:proofErr w:type="gramEnd"/>
            <w:r w:rsidRPr="00DF20A5">
              <w:rPr>
                <w:rFonts w:ascii="Montserrat Light" w:hAnsi="Montserrat Light" w:cs="Times New Roman"/>
                <w:shd w:val="clear" w:color="auto" w:fill="FFFFFF"/>
              </w:rPr>
              <w:t xml:space="preserve"> </w:t>
            </w:r>
            <w:proofErr w:type="spellStart"/>
            <w:r w:rsidRPr="00DF20A5">
              <w:rPr>
                <w:rFonts w:ascii="Montserrat Light" w:hAnsi="Montserrat Light" w:cs="Times New Roman"/>
                <w:shd w:val="clear" w:color="auto" w:fill="FFFFFF"/>
              </w:rPr>
              <w:t>Logoped</w:t>
            </w:r>
            <w:proofErr w:type="spellEnd"/>
            <w:r w:rsidRPr="00DF20A5">
              <w:rPr>
                <w:rFonts w:ascii="Montserrat Light" w:hAnsi="Montserrat Light" w:cs="Times New Roman"/>
                <w:shd w:val="clear" w:color="auto" w:fill="FFFFFF"/>
              </w:rPr>
              <w:t>,</w:t>
            </w:r>
          </w:p>
          <w:p w14:paraId="0C7BFA53" w14:textId="77777777" w:rsidR="004771D8" w:rsidRPr="00DF20A5" w:rsidRDefault="004771D8" w:rsidP="00310263">
            <w:pPr>
              <w:spacing w:line="240" w:lineRule="auto"/>
              <w:ind w:firstLine="708"/>
              <w:jc w:val="both"/>
              <w:rPr>
                <w:rFonts w:ascii="Montserrat Light" w:hAnsi="Montserrat Light" w:cs="Times New Roman"/>
                <w:shd w:val="clear" w:color="auto" w:fill="FFFFFF"/>
              </w:rPr>
            </w:pPr>
            <w:r w:rsidRPr="00DF20A5">
              <w:rPr>
                <w:rFonts w:ascii="Montserrat Light" w:hAnsi="Montserrat Light" w:cs="Times New Roman"/>
                <w:shd w:val="clear" w:color="auto" w:fill="FFFFFF"/>
              </w:rPr>
              <w:t xml:space="preserve">0, 5 post - </w:t>
            </w:r>
            <w:proofErr w:type="spellStart"/>
            <w:r w:rsidRPr="00DF20A5">
              <w:rPr>
                <w:rFonts w:ascii="Montserrat Light" w:hAnsi="Montserrat Light" w:cs="Times New Roman"/>
                <w:shd w:val="clear" w:color="auto" w:fill="FFFFFF"/>
              </w:rPr>
              <w:t>Asistent</w:t>
            </w:r>
            <w:proofErr w:type="spellEnd"/>
            <w:r w:rsidRPr="00DF20A5">
              <w:rPr>
                <w:rFonts w:ascii="Montserrat Light" w:hAnsi="Montserrat Light" w:cs="Times New Roman"/>
                <w:shd w:val="clear" w:color="auto" w:fill="FFFFFF"/>
              </w:rPr>
              <w:t xml:space="preserve"> medical,</w:t>
            </w:r>
          </w:p>
          <w:p w14:paraId="0B3F0032" w14:textId="77777777" w:rsidR="004771D8" w:rsidRPr="00DF20A5" w:rsidRDefault="004771D8" w:rsidP="00310263">
            <w:pPr>
              <w:spacing w:line="240" w:lineRule="auto"/>
              <w:ind w:firstLine="708"/>
              <w:jc w:val="both"/>
              <w:rPr>
                <w:rFonts w:ascii="Montserrat Light" w:hAnsi="Montserrat Light" w:cs="Times New Roman"/>
                <w:shd w:val="clear" w:color="auto" w:fill="FFFFFF"/>
              </w:rPr>
            </w:pPr>
            <w:r w:rsidRPr="00DF20A5">
              <w:rPr>
                <w:rFonts w:ascii="Montserrat Light" w:hAnsi="Montserrat Light" w:cs="Times New Roman"/>
                <w:shd w:val="clear" w:color="auto" w:fill="FFFFFF"/>
              </w:rPr>
              <w:t xml:space="preserve">1 </w:t>
            </w:r>
            <w:proofErr w:type="gramStart"/>
            <w:r w:rsidRPr="00DF20A5">
              <w:rPr>
                <w:rFonts w:ascii="Montserrat Light" w:hAnsi="Montserrat Light" w:cs="Times New Roman"/>
                <w:shd w:val="clear" w:color="auto" w:fill="FFFFFF"/>
              </w:rPr>
              <w:t>post  –</w:t>
            </w:r>
            <w:proofErr w:type="gramEnd"/>
            <w:r w:rsidRPr="00DF20A5">
              <w:rPr>
                <w:rFonts w:ascii="Montserrat Light" w:hAnsi="Montserrat Light" w:cs="Times New Roman"/>
                <w:shd w:val="clear" w:color="auto" w:fill="FFFFFF"/>
              </w:rPr>
              <w:t xml:space="preserve"> Educator,</w:t>
            </w:r>
          </w:p>
          <w:p w14:paraId="0AF740EE" w14:textId="77777777" w:rsidR="004771D8" w:rsidRPr="00DF20A5" w:rsidRDefault="004771D8" w:rsidP="00310263">
            <w:pPr>
              <w:spacing w:line="240" w:lineRule="auto"/>
              <w:ind w:firstLine="708"/>
              <w:jc w:val="both"/>
              <w:rPr>
                <w:rFonts w:ascii="Montserrat Light" w:hAnsi="Montserrat Light" w:cs="Times New Roman"/>
                <w:shd w:val="clear" w:color="auto" w:fill="FFFFFF"/>
              </w:rPr>
            </w:pPr>
            <w:r w:rsidRPr="00DF20A5">
              <w:rPr>
                <w:rFonts w:ascii="Montserrat Light" w:hAnsi="Montserrat Light" w:cs="Times New Roman"/>
                <w:shd w:val="clear" w:color="auto" w:fill="FFFFFF"/>
              </w:rPr>
              <w:t xml:space="preserve">1 post – </w:t>
            </w:r>
            <w:proofErr w:type="spellStart"/>
            <w:r w:rsidRPr="00DF20A5">
              <w:rPr>
                <w:rFonts w:ascii="Montserrat Light" w:hAnsi="Montserrat Light" w:cs="Times New Roman"/>
                <w:shd w:val="clear" w:color="auto" w:fill="FFFFFF"/>
              </w:rPr>
              <w:t>Infirmier</w:t>
            </w:r>
            <w:proofErr w:type="spellEnd"/>
            <w:r w:rsidRPr="00DF20A5">
              <w:rPr>
                <w:rFonts w:ascii="Montserrat Light" w:hAnsi="Montserrat Light" w:cs="Times New Roman"/>
                <w:shd w:val="clear" w:color="auto" w:fill="FFFFFF"/>
              </w:rPr>
              <w:t>/</w:t>
            </w:r>
            <w:proofErr w:type="gramStart"/>
            <w:r w:rsidRPr="00DF20A5">
              <w:rPr>
                <w:rFonts w:ascii="Montserrat Light" w:hAnsi="Montserrat Light" w:cs="Times New Roman"/>
                <w:shd w:val="clear" w:color="auto" w:fill="FFFFFF"/>
              </w:rPr>
              <w:t>ă ,</w:t>
            </w:r>
            <w:proofErr w:type="gramEnd"/>
            <w:r w:rsidRPr="00DF20A5">
              <w:rPr>
                <w:rFonts w:ascii="Montserrat Light" w:hAnsi="Montserrat Light" w:cs="Times New Roman"/>
                <w:shd w:val="clear" w:color="auto" w:fill="FFFFFF"/>
              </w:rPr>
              <w:t xml:space="preserve">  </w:t>
            </w:r>
          </w:p>
          <w:p w14:paraId="4A8297DE" w14:textId="77777777" w:rsidR="004771D8" w:rsidRPr="00DF20A5" w:rsidRDefault="004771D8" w:rsidP="00310263">
            <w:pPr>
              <w:spacing w:line="240" w:lineRule="auto"/>
              <w:ind w:firstLine="708"/>
              <w:jc w:val="both"/>
              <w:rPr>
                <w:rFonts w:ascii="Montserrat Light" w:hAnsi="Montserrat Light" w:cs="Times New Roman"/>
                <w:shd w:val="clear" w:color="auto" w:fill="FFFFFF"/>
              </w:rPr>
            </w:pPr>
            <w:r w:rsidRPr="00DF20A5">
              <w:rPr>
                <w:rFonts w:ascii="Montserrat Light" w:hAnsi="Montserrat Light" w:cs="Times New Roman"/>
                <w:shd w:val="clear" w:color="auto" w:fill="FFFFFF"/>
              </w:rPr>
              <w:t xml:space="preserve">1 post – </w:t>
            </w:r>
            <w:proofErr w:type="spellStart"/>
            <w:r w:rsidRPr="00DF20A5">
              <w:rPr>
                <w:rFonts w:ascii="Montserrat Light" w:hAnsi="Montserrat Light" w:cs="Times New Roman"/>
                <w:shd w:val="clear" w:color="auto" w:fill="FFFFFF"/>
              </w:rPr>
              <w:t>muncitor</w:t>
            </w:r>
            <w:proofErr w:type="spellEnd"/>
            <w:r w:rsidRPr="00DF20A5">
              <w:rPr>
                <w:rFonts w:ascii="Montserrat Light" w:hAnsi="Montserrat Light" w:cs="Times New Roman"/>
                <w:shd w:val="clear" w:color="auto" w:fill="FFFFFF"/>
              </w:rPr>
              <w:t xml:space="preserve"> </w:t>
            </w:r>
            <w:proofErr w:type="spellStart"/>
            <w:r w:rsidRPr="00DF20A5">
              <w:rPr>
                <w:rFonts w:ascii="Montserrat Light" w:hAnsi="Montserrat Light" w:cs="Times New Roman"/>
                <w:shd w:val="clear" w:color="auto" w:fill="FFFFFF"/>
              </w:rPr>
              <w:t>calificat</w:t>
            </w:r>
            <w:proofErr w:type="spellEnd"/>
            <w:r w:rsidRPr="00DF20A5">
              <w:rPr>
                <w:rFonts w:ascii="Montserrat Light" w:hAnsi="Montserrat Light" w:cs="Times New Roman"/>
                <w:shd w:val="clear" w:color="auto" w:fill="FFFFFF"/>
              </w:rPr>
              <w:t xml:space="preserve"> (</w:t>
            </w:r>
            <w:proofErr w:type="spellStart"/>
            <w:r w:rsidRPr="00DF20A5">
              <w:rPr>
                <w:rFonts w:ascii="Montserrat Light" w:hAnsi="Montserrat Light" w:cs="Times New Roman"/>
                <w:shd w:val="clear" w:color="auto" w:fill="FFFFFF"/>
              </w:rPr>
              <w:t>Bucătar</w:t>
            </w:r>
            <w:proofErr w:type="spellEnd"/>
            <w:r w:rsidRPr="00DF20A5">
              <w:rPr>
                <w:rFonts w:ascii="Montserrat Light" w:hAnsi="Montserrat Light" w:cs="Times New Roman"/>
                <w:shd w:val="clear" w:color="auto" w:fill="FFFFFF"/>
              </w:rPr>
              <w:t xml:space="preserve">) </w:t>
            </w:r>
          </w:p>
          <w:p w14:paraId="0F08FC57" w14:textId="77777777" w:rsidR="004771D8" w:rsidRPr="00DF20A5" w:rsidRDefault="004771D8" w:rsidP="00310263">
            <w:pPr>
              <w:spacing w:line="240" w:lineRule="auto"/>
              <w:ind w:firstLine="708"/>
              <w:jc w:val="both"/>
              <w:rPr>
                <w:rFonts w:ascii="Montserrat Light" w:hAnsi="Montserrat Light" w:cs="Times New Roman"/>
                <w:shd w:val="clear" w:color="auto" w:fill="FFFFFF"/>
              </w:rPr>
            </w:pPr>
            <w:r w:rsidRPr="00DF20A5">
              <w:rPr>
                <w:rFonts w:ascii="Montserrat Light" w:hAnsi="Montserrat Light" w:cs="Times New Roman"/>
                <w:shd w:val="clear" w:color="auto" w:fill="FFFFFF"/>
              </w:rPr>
              <w:t xml:space="preserve">0,5 post - </w:t>
            </w:r>
            <w:proofErr w:type="spellStart"/>
            <w:r w:rsidRPr="00DF20A5">
              <w:rPr>
                <w:rFonts w:ascii="Montserrat Light" w:hAnsi="Montserrat Light" w:cs="Times New Roman"/>
                <w:shd w:val="clear" w:color="auto" w:fill="FFFFFF"/>
              </w:rPr>
              <w:t>Îngrijitor</w:t>
            </w:r>
            <w:proofErr w:type="spellEnd"/>
            <w:r w:rsidRPr="00DF20A5">
              <w:rPr>
                <w:rFonts w:ascii="Montserrat Light" w:hAnsi="Montserrat Light" w:cs="Times New Roman"/>
                <w:shd w:val="clear" w:color="auto" w:fill="FFFFFF"/>
              </w:rPr>
              <w:t xml:space="preserve">. </w:t>
            </w:r>
          </w:p>
          <w:p w14:paraId="16211582" w14:textId="240F5E61" w:rsidR="00A42EB6" w:rsidRPr="00DF20A5" w:rsidRDefault="00A42EB6" w:rsidP="00310263">
            <w:pPr>
              <w:pStyle w:val="Listparagraf"/>
              <w:spacing w:after="0" w:line="240" w:lineRule="auto"/>
              <w:ind w:left="29"/>
              <w:jc w:val="both"/>
              <w:rPr>
                <w:rFonts w:ascii="Cambria" w:eastAsia="Arial" w:hAnsi="Cambria"/>
                <w:color w:val="FF0000"/>
                <w:lang w:val="ro-RO"/>
              </w:rPr>
            </w:pPr>
          </w:p>
          <w:p w14:paraId="7A3B6B8A" w14:textId="338AF6D5" w:rsidR="00530D1E" w:rsidRPr="00DF20A5" w:rsidRDefault="009E49E8" w:rsidP="00310263">
            <w:pPr>
              <w:pStyle w:val="Corptext2"/>
              <w:spacing w:after="0" w:line="240" w:lineRule="auto"/>
              <w:ind w:right="96" w:firstLine="731"/>
              <w:jc w:val="both"/>
              <w:rPr>
                <w:rFonts w:ascii="Montserrat Light" w:eastAsia="+mn-ea" w:hAnsi="Montserrat Light"/>
                <w:b/>
                <w:noProof/>
                <w:sz w:val="22"/>
                <w:szCs w:val="22"/>
                <w:lang w:val="ro-RO"/>
              </w:rPr>
            </w:pPr>
            <w:r w:rsidRPr="00DF20A5">
              <w:rPr>
                <w:rFonts w:ascii="Montserrat Light" w:eastAsia="Arial" w:hAnsi="Montserrat Light"/>
                <w:b/>
                <w:sz w:val="22"/>
                <w:szCs w:val="22"/>
                <w:lang w:val="ro-RO"/>
              </w:rPr>
              <w:t xml:space="preserve">C. </w:t>
            </w:r>
            <w:r w:rsidR="00530D1E" w:rsidRPr="00DF20A5">
              <w:rPr>
                <w:rFonts w:ascii="Montserrat Light" w:eastAsia="Arial" w:hAnsi="Montserrat Light"/>
                <w:b/>
                <w:sz w:val="22"/>
                <w:szCs w:val="22"/>
                <w:lang w:val="ro-RO"/>
              </w:rPr>
              <w:t xml:space="preserve">în </w:t>
            </w:r>
            <w:r w:rsidR="00530D1E" w:rsidRPr="00DF20A5">
              <w:rPr>
                <w:rFonts w:ascii="Montserrat Light" w:hAnsi="Montserrat Light"/>
                <w:b/>
                <w:sz w:val="22"/>
                <w:szCs w:val="22"/>
                <w:shd w:val="clear" w:color="auto" w:fill="FFFFFF"/>
                <w:lang w:val="ro-RO"/>
              </w:rPr>
              <w:t xml:space="preserve">structura </w:t>
            </w:r>
            <w:r w:rsidR="00530D1E" w:rsidRPr="00DF20A5">
              <w:rPr>
                <w:rFonts w:ascii="Montserrat Light" w:hAnsi="Montserrat Light"/>
                <w:b/>
                <w:noProof/>
                <w:sz w:val="22"/>
                <w:szCs w:val="22"/>
                <w:lang w:val="ro-RO"/>
              </w:rPr>
              <w:t>COMPLEXULUI SERVICII SOCIALE PENTRU COPILUL CU DIZABILITĂȚI CLUJ</w:t>
            </w:r>
            <w:r w:rsidR="00E602B2" w:rsidRPr="00DF20A5">
              <w:rPr>
                <w:rFonts w:ascii="Montserrat Light" w:hAnsi="Montserrat Light"/>
                <w:b/>
                <w:noProof/>
                <w:sz w:val="22"/>
                <w:szCs w:val="22"/>
                <w:lang w:val="ro-RO"/>
              </w:rPr>
              <w:t>-</w:t>
            </w:r>
            <w:r w:rsidR="00530D1E" w:rsidRPr="00DF20A5">
              <w:rPr>
                <w:rFonts w:ascii="Montserrat Light" w:hAnsi="Montserrat Light"/>
                <w:b/>
                <w:noProof/>
                <w:sz w:val="22"/>
                <w:szCs w:val="22"/>
                <w:lang w:val="ro-RO"/>
              </w:rPr>
              <w:t>NAPOCA</w:t>
            </w:r>
            <w:r w:rsidR="00530D1E" w:rsidRPr="00DF20A5">
              <w:rPr>
                <w:rFonts w:ascii="Montserrat Light" w:hAnsi="Montserrat Light"/>
                <w:b/>
                <w:sz w:val="22"/>
                <w:szCs w:val="22"/>
                <w:lang w:val="ro-RO"/>
              </w:rPr>
              <w:t xml:space="preserve"> a serviciului social CENTRUL DE ZI DE RECUPERARE PENTRU COPII CU DIZABILITĂȚI ”ORIZONT” CLUJ NAPOCA, cu o </w:t>
            </w:r>
            <w:r w:rsidR="00530D1E" w:rsidRPr="00DF20A5">
              <w:rPr>
                <w:rFonts w:ascii="Montserrat Light" w:eastAsia="Arial" w:hAnsi="Montserrat Light"/>
                <w:b/>
                <w:sz w:val="22"/>
                <w:szCs w:val="22"/>
                <w:lang w:val="ro-RO"/>
              </w:rPr>
              <w:t>capacitate de 12 locuri</w:t>
            </w:r>
            <w:r w:rsidR="00530D1E" w:rsidRPr="00DF20A5">
              <w:rPr>
                <w:rFonts w:ascii="Montserrat Light" w:hAnsi="Montserrat Light"/>
                <w:b/>
                <w:sz w:val="22"/>
                <w:szCs w:val="22"/>
                <w:lang w:val="ro-RO"/>
              </w:rPr>
              <w:t xml:space="preserve">,  </w:t>
            </w:r>
            <w:r w:rsidR="00530D1E" w:rsidRPr="00DF20A5">
              <w:rPr>
                <w:rFonts w:ascii="Montserrat Light" w:hAnsi="Montserrat Light"/>
                <w:b/>
                <w:sz w:val="22"/>
                <w:szCs w:val="22"/>
                <w:lang w:val="ro-RO" w:eastAsia="ro-RO"/>
              </w:rPr>
              <w:t>cu sediul în mun. Cluj-Napoca, str. B.P.Hașdeu, nr.10, jud.Cluj</w:t>
            </w:r>
            <w:r w:rsidR="00530D1E" w:rsidRPr="00DF20A5">
              <w:rPr>
                <w:rFonts w:ascii="Montserrat Light" w:hAnsi="Montserrat Light"/>
                <w:b/>
                <w:sz w:val="22"/>
                <w:szCs w:val="22"/>
                <w:lang w:val="ro-RO"/>
              </w:rPr>
              <w:t>,</w:t>
            </w:r>
            <w:r w:rsidR="00530D1E" w:rsidRPr="00DF20A5">
              <w:rPr>
                <w:rFonts w:ascii="Montserrat Light" w:hAnsi="Montserrat Light"/>
                <w:b/>
                <w:sz w:val="22"/>
                <w:szCs w:val="22"/>
                <w:shd w:val="clear" w:color="auto" w:fill="FFFFFF"/>
                <w:lang w:val="ro-RO"/>
              </w:rPr>
              <w:t xml:space="preserve"> în locul</w:t>
            </w:r>
            <w:r w:rsidR="00530D1E" w:rsidRPr="00DF20A5">
              <w:rPr>
                <w:rFonts w:ascii="Montserrat Light" w:hAnsi="Montserrat Light"/>
                <w:b/>
                <w:sz w:val="22"/>
                <w:szCs w:val="22"/>
                <w:lang w:val="ro-RO"/>
              </w:rPr>
              <w:t xml:space="preserve"> Centrului rezidențial pentru copii cu dizabilități nr. 10 ”Pinochio” Cluj-Napoca și a Centrului de zi de recuperare pentru copii cu dizabilități nr. 10 ”Pinochio” Cluj Napoca</w:t>
            </w:r>
            <w:r w:rsidR="00AD5164" w:rsidRPr="00DF20A5">
              <w:rPr>
                <w:rFonts w:ascii="Montserrat Light" w:hAnsi="Montserrat Light"/>
                <w:b/>
                <w:sz w:val="22"/>
                <w:szCs w:val="22"/>
                <w:lang w:val="ro-RO"/>
              </w:rPr>
              <w:t>,</w:t>
            </w:r>
            <w:r w:rsidR="00530D1E" w:rsidRPr="00DF20A5">
              <w:rPr>
                <w:rFonts w:ascii="Montserrat Light" w:hAnsi="Montserrat Light"/>
                <w:b/>
                <w:sz w:val="22"/>
                <w:szCs w:val="22"/>
                <w:shd w:val="clear" w:color="auto" w:fill="FFFFFF"/>
                <w:lang w:val="ro-RO"/>
              </w:rPr>
              <w:t xml:space="preserve"> </w:t>
            </w:r>
            <w:r w:rsidR="00530D1E" w:rsidRPr="00DF20A5">
              <w:rPr>
                <w:rFonts w:ascii="Montserrat Light" w:eastAsia="+mn-ea" w:hAnsi="Montserrat Light"/>
                <w:b/>
                <w:noProof/>
                <w:sz w:val="22"/>
                <w:szCs w:val="22"/>
                <w:lang w:val="ro-RO"/>
              </w:rPr>
              <w:t>cu un număr de 15 posturi cu următoarea structură de personal:</w:t>
            </w:r>
          </w:p>
          <w:p w14:paraId="54998AC9" w14:textId="77777777" w:rsidR="00530D1E" w:rsidRPr="00DF20A5" w:rsidRDefault="00530D1E" w:rsidP="00310263">
            <w:pPr>
              <w:spacing w:line="240" w:lineRule="auto"/>
              <w:ind w:left="738"/>
              <w:jc w:val="both"/>
              <w:rPr>
                <w:rFonts w:ascii="Montserrat Light" w:hAnsi="Montserrat Light" w:cs="Times New Roman"/>
                <w:shd w:val="clear" w:color="auto" w:fill="FFFFFF"/>
                <w:lang w:val="ro-RO"/>
              </w:rPr>
            </w:pPr>
            <w:r w:rsidRPr="00DF20A5">
              <w:rPr>
                <w:rFonts w:ascii="Montserrat Light" w:hAnsi="Montserrat Light" w:cs="Times New Roman"/>
                <w:shd w:val="clear" w:color="auto" w:fill="FFFFFF"/>
                <w:lang w:val="ro-RO"/>
              </w:rPr>
              <w:t>1 post de Psihopedagog,</w:t>
            </w:r>
          </w:p>
          <w:p w14:paraId="216E3263" w14:textId="77777777" w:rsidR="00530D1E" w:rsidRPr="00DF20A5" w:rsidRDefault="00530D1E" w:rsidP="00310263">
            <w:pPr>
              <w:spacing w:line="240" w:lineRule="auto"/>
              <w:ind w:left="738"/>
              <w:jc w:val="both"/>
              <w:rPr>
                <w:rFonts w:ascii="Montserrat Light" w:hAnsi="Montserrat Light" w:cs="Times New Roman"/>
                <w:shd w:val="clear" w:color="auto" w:fill="FFFFFF"/>
                <w:lang w:val="ro-RO"/>
              </w:rPr>
            </w:pPr>
            <w:r w:rsidRPr="00DF20A5">
              <w:rPr>
                <w:rFonts w:ascii="Montserrat Light" w:hAnsi="Montserrat Light" w:cs="Times New Roman"/>
                <w:shd w:val="clear" w:color="auto" w:fill="FFFFFF"/>
                <w:lang w:val="ro-RO"/>
              </w:rPr>
              <w:t>1 post de Psiholog,</w:t>
            </w:r>
          </w:p>
          <w:p w14:paraId="1B8FD2FD" w14:textId="77777777" w:rsidR="00530D1E" w:rsidRPr="00DF20A5" w:rsidRDefault="00530D1E" w:rsidP="00310263">
            <w:pPr>
              <w:spacing w:line="240" w:lineRule="auto"/>
              <w:ind w:left="738"/>
              <w:jc w:val="both"/>
              <w:rPr>
                <w:rFonts w:ascii="Montserrat Light" w:hAnsi="Montserrat Light" w:cs="Times New Roman"/>
                <w:shd w:val="clear" w:color="auto" w:fill="FFFFFF"/>
                <w:lang w:val="ro-RO"/>
              </w:rPr>
            </w:pPr>
            <w:r w:rsidRPr="00DF20A5">
              <w:rPr>
                <w:rFonts w:ascii="Montserrat Light" w:hAnsi="Montserrat Light" w:cs="Times New Roman"/>
                <w:shd w:val="clear" w:color="auto" w:fill="FFFFFF"/>
                <w:lang w:val="ro-RO"/>
              </w:rPr>
              <w:t xml:space="preserve">1 post de Asistent social, </w:t>
            </w:r>
          </w:p>
          <w:p w14:paraId="779DF146" w14:textId="77777777" w:rsidR="00530D1E" w:rsidRPr="00DF20A5" w:rsidRDefault="00530D1E" w:rsidP="00310263">
            <w:pPr>
              <w:spacing w:line="240" w:lineRule="auto"/>
              <w:ind w:left="738"/>
              <w:jc w:val="both"/>
              <w:rPr>
                <w:rFonts w:ascii="Montserrat Light" w:hAnsi="Montserrat Light" w:cs="Times New Roman"/>
                <w:shd w:val="clear" w:color="auto" w:fill="FFFFFF"/>
                <w:lang w:val="ro-RO"/>
              </w:rPr>
            </w:pPr>
            <w:r w:rsidRPr="00DF20A5">
              <w:rPr>
                <w:rFonts w:ascii="Montserrat Light" w:hAnsi="Montserrat Light" w:cs="Times New Roman"/>
                <w:shd w:val="clear" w:color="auto" w:fill="FFFFFF"/>
                <w:lang w:val="ro-RO"/>
              </w:rPr>
              <w:t>1 post de Logoped,</w:t>
            </w:r>
          </w:p>
          <w:p w14:paraId="013E0192" w14:textId="77777777" w:rsidR="00530D1E" w:rsidRPr="00DF20A5" w:rsidRDefault="00530D1E" w:rsidP="00310263">
            <w:pPr>
              <w:spacing w:line="240" w:lineRule="auto"/>
              <w:ind w:left="738"/>
              <w:jc w:val="both"/>
              <w:rPr>
                <w:rFonts w:ascii="Montserrat Light" w:hAnsi="Montserrat Light" w:cs="Times New Roman"/>
                <w:shd w:val="clear" w:color="auto" w:fill="FFFFFF"/>
                <w:lang w:val="ro-RO"/>
              </w:rPr>
            </w:pPr>
            <w:r w:rsidRPr="00DF20A5">
              <w:rPr>
                <w:rFonts w:ascii="Montserrat Light" w:hAnsi="Montserrat Light" w:cs="Times New Roman"/>
                <w:shd w:val="clear" w:color="auto" w:fill="FFFFFF"/>
                <w:lang w:val="ro-RO"/>
              </w:rPr>
              <w:t xml:space="preserve">1 post de Kinetoterapeut, </w:t>
            </w:r>
          </w:p>
          <w:p w14:paraId="42CEEA52" w14:textId="77777777" w:rsidR="00530D1E" w:rsidRPr="00DF20A5" w:rsidRDefault="00530D1E" w:rsidP="00310263">
            <w:pPr>
              <w:pStyle w:val="Listparagraf"/>
              <w:numPr>
                <w:ilvl w:val="0"/>
                <w:numId w:val="14"/>
              </w:numPr>
              <w:suppressAutoHyphens w:val="0"/>
              <w:spacing w:after="0" w:line="240" w:lineRule="auto"/>
              <w:ind w:left="880" w:hanging="142"/>
              <w:contextualSpacing/>
              <w:jc w:val="both"/>
              <w:rPr>
                <w:rFonts w:ascii="Montserrat Light" w:eastAsia="Arial" w:hAnsi="Montserrat Light"/>
                <w:shd w:val="clear" w:color="auto" w:fill="FFFFFF"/>
                <w:lang w:val="ro-RO"/>
              </w:rPr>
            </w:pPr>
            <w:r w:rsidRPr="00DF20A5">
              <w:rPr>
                <w:rFonts w:ascii="Montserrat Light" w:eastAsia="Arial" w:hAnsi="Montserrat Light"/>
                <w:shd w:val="clear" w:color="auto" w:fill="FFFFFF"/>
                <w:lang w:val="ro-RO"/>
              </w:rPr>
              <w:lastRenderedPageBreak/>
              <w:t xml:space="preserve"> posturi  - Asistent medical,</w:t>
            </w:r>
          </w:p>
          <w:p w14:paraId="1700330B" w14:textId="77777777" w:rsidR="00530D1E" w:rsidRPr="00DF20A5" w:rsidRDefault="00530D1E" w:rsidP="00310263">
            <w:pPr>
              <w:spacing w:line="240" w:lineRule="auto"/>
              <w:ind w:left="738"/>
              <w:jc w:val="both"/>
              <w:rPr>
                <w:rFonts w:ascii="Montserrat Light" w:hAnsi="Montserrat Light" w:cs="Times New Roman"/>
                <w:shd w:val="clear" w:color="auto" w:fill="FFFFFF"/>
                <w:lang w:val="ro-RO"/>
              </w:rPr>
            </w:pPr>
            <w:r w:rsidRPr="00DF20A5">
              <w:rPr>
                <w:rFonts w:ascii="Montserrat Light" w:hAnsi="Montserrat Light" w:cs="Times New Roman"/>
                <w:shd w:val="clear" w:color="auto" w:fill="FFFFFF"/>
                <w:lang w:val="ro-RO"/>
              </w:rPr>
              <w:t xml:space="preserve">3 posturi - Educator, </w:t>
            </w:r>
          </w:p>
          <w:p w14:paraId="7DB2F779" w14:textId="77777777" w:rsidR="00530D1E" w:rsidRPr="00DF20A5" w:rsidRDefault="00530D1E" w:rsidP="00310263">
            <w:pPr>
              <w:spacing w:line="240" w:lineRule="auto"/>
              <w:ind w:left="738"/>
              <w:jc w:val="both"/>
              <w:rPr>
                <w:rFonts w:ascii="Montserrat Light" w:hAnsi="Montserrat Light" w:cs="Times New Roman"/>
                <w:shd w:val="clear" w:color="auto" w:fill="FFFFFF"/>
                <w:lang w:val="ro-RO"/>
              </w:rPr>
            </w:pPr>
            <w:r w:rsidRPr="00DF20A5">
              <w:rPr>
                <w:rFonts w:ascii="Montserrat Light" w:hAnsi="Montserrat Light" w:cs="Times New Roman"/>
                <w:shd w:val="clear" w:color="auto" w:fill="FFFFFF"/>
                <w:lang w:val="ro-RO"/>
              </w:rPr>
              <w:t>2 posturi  - Infirmier/ă,</w:t>
            </w:r>
          </w:p>
          <w:p w14:paraId="55CCCBED" w14:textId="09850CA9" w:rsidR="00530D1E" w:rsidRPr="00DF20A5" w:rsidRDefault="00E602B2" w:rsidP="00310263">
            <w:pPr>
              <w:pStyle w:val="Listparagraf"/>
              <w:numPr>
                <w:ilvl w:val="0"/>
                <w:numId w:val="14"/>
              </w:numPr>
              <w:tabs>
                <w:tab w:val="left" w:pos="880"/>
              </w:tabs>
              <w:spacing w:after="0" w:line="240" w:lineRule="auto"/>
              <w:ind w:firstLine="18"/>
              <w:jc w:val="both"/>
              <w:rPr>
                <w:rFonts w:ascii="Montserrat Light" w:hAnsi="Montserrat Light"/>
                <w:shd w:val="clear" w:color="auto" w:fill="FFFFFF"/>
                <w:lang w:val="ro-RO"/>
              </w:rPr>
            </w:pPr>
            <w:r w:rsidRPr="00DF20A5">
              <w:rPr>
                <w:rFonts w:ascii="Montserrat Light" w:hAnsi="Montserrat Light"/>
                <w:shd w:val="clear" w:color="auto" w:fill="FFFFFF"/>
                <w:lang w:val="ro-RO"/>
              </w:rPr>
              <w:t xml:space="preserve"> </w:t>
            </w:r>
            <w:r w:rsidR="00530D1E" w:rsidRPr="00DF20A5">
              <w:rPr>
                <w:rFonts w:ascii="Montserrat Light" w:hAnsi="Montserrat Light"/>
                <w:shd w:val="clear" w:color="auto" w:fill="FFFFFF"/>
                <w:lang w:val="ro-RO"/>
              </w:rPr>
              <w:t>posturi – muncitor calificat (Bucătar).</w:t>
            </w:r>
          </w:p>
          <w:p w14:paraId="3F87D3CC" w14:textId="6D91B593" w:rsidR="00530D1E" w:rsidRPr="00DF20A5" w:rsidRDefault="009E49E8" w:rsidP="00310263">
            <w:pPr>
              <w:pStyle w:val="NormalWeb"/>
              <w:tabs>
                <w:tab w:val="left" w:pos="880"/>
              </w:tabs>
              <w:ind w:left="22" w:firstLine="574"/>
              <w:jc w:val="both"/>
              <w:rPr>
                <w:rFonts w:ascii="Montserrat Light" w:eastAsia="Arial" w:hAnsi="Montserrat Light"/>
                <w:b/>
                <w:bCs/>
                <w:sz w:val="22"/>
                <w:szCs w:val="22"/>
                <w:lang w:val="ro-RO"/>
              </w:rPr>
            </w:pPr>
            <w:r w:rsidRPr="00DF20A5">
              <w:rPr>
                <w:rFonts w:ascii="Montserrat Light" w:hAnsi="Montserrat Light"/>
                <w:b/>
                <w:bCs/>
                <w:noProof/>
                <w:sz w:val="22"/>
                <w:szCs w:val="22"/>
                <w:lang w:val="ro-RO"/>
              </w:rPr>
              <w:t xml:space="preserve">D. </w:t>
            </w:r>
            <w:r w:rsidR="00530D1E" w:rsidRPr="00DF20A5">
              <w:rPr>
                <w:rFonts w:ascii="Montserrat Light" w:hAnsi="Montserrat Light"/>
                <w:b/>
                <w:bCs/>
                <w:noProof/>
                <w:sz w:val="22"/>
                <w:szCs w:val="22"/>
                <w:lang w:val="ro-RO"/>
              </w:rPr>
              <w:t>în structura COMPLEXUL</w:t>
            </w:r>
            <w:r w:rsidR="002C385B" w:rsidRPr="00DF20A5">
              <w:rPr>
                <w:rFonts w:ascii="Montserrat Light" w:hAnsi="Montserrat Light"/>
                <w:b/>
                <w:bCs/>
                <w:noProof/>
                <w:sz w:val="22"/>
                <w:szCs w:val="22"/>
                <w:lang w:val="ro-RO"/>
              </w:rPr>
              <w:t xml:space="preserve">UI </w:t>
            </w:r>
            <w:r w:rsidR="00530D1E" w:rsidRPr="00DF20A5">
              <w:rPr>
                <w:rFonts w:ascii="Montserrat Light" w:hAnsi="Montserrat Light"/>
                <w:b/>
                <w:bCs/>
                <w:noProof/>
                <w:sz w:val="22"/>
                <w:szCs w:val="22"/>
                <w:lang w:val="ro-RO"/>
              </w:rPr>
              <w:t>SERVICII SOCIALE CLUJ-NAPOCA</w:t>
            </w:r>
            <w:r w:rsidR="00530D1E" w:rsidRPr="00DF20A5">
              <w:rPr>
                <w:rFonts w:ascii="Montserrat Light" w:eastAsia="Arial" w:hAnsi="Montserrat Light"/>
                <w:b/>
                <w:bCs/>
                <w:sz w:val="22"/>
                <w:szCs w:val="22"/>
                <w:lang w:val="ro-RO"/>
              </w:rPr>
              <w:t xml:space="preserve"> a serviciului social Casa de tip familial ”Natalia” Apahida, </w:t>
            </w:r>
            <w:r w:rsidR="00530D1E" w:rsidRPr="00DF20A5">
              <w:rPr>
                <w:rFonts w:ascii="Montserrat Light" w:eastAsia="+mn-ea" w:hAnsi="Montserrat Light"/>
                <w:b/>
                <w:bCs/>
                <w:noProof/>
                <w:sz w:val="22"/>
                <w:szCs w:val="22"/>
                <w:lang w:val="ro-RO"/>
              </w:rPr>
              <w:t xml:space="preserve">cu un număr de 8,5 posturi, </w:t>
            </w:r>
            <w:r w:rsidR="00530D1E" w:rsidRPr="00DF20A5">
              <w:rPr>
                <w:rFonts w:ascii="Montserrat Light" w:hAnsi="Montserrat Light"/>
                <w:b/>
                <w:bCs/>
                <w:sz w:val="22"/>
                <w:szCs w:val="22"/>
                <w:shd w:val="clear" w:color="auto" w:fill="FFFFFF"/>
                <w:lang w:val="ro-RO"/>
              </w:rPr>
              <w:t>în locul</w:t>
            </w:r>
            <w:r w:rsidR="00530D1E" w:rsidRPr="00DF20A5">
              <w:rPr>
                <w:rFonts w:ascii="Montserrat Light" w:hAnsi="Montserrat Light"/>
                <w:b/>
                <w:bCs/>
                <w:sz w:val="22"/>
                <w:szCs w:val="22"/>
                <w:lang w:val="ro-RO"/>
              </w:rPr>
              <w:t xml:space="preserve"> </w:t>
            </w:r>
            <w:r w:rsidR="00530D1E" w:rsidRPr="00DF20A5">
              <w:rPr>
                <w:rFonts w:ascii="Montserrat Light" w:eastAsia="Calibri" w:hAnsi="Montserrat Light"/>
                <w:b/>
                <w:bCs/>
                <w:snapToGrid w:val="0"/>
                <w:sz w:val="22"/>
                <w:szCs w:val="22"/>
                <w:lang w:val="ro-RO"/>
              </w:rPr>
              <w:t xml:space="preserve">serviciului social </w:t>
            </w:r>
            <w:r w:rsidR="00530D1E" w:rsidRPr="00DF20A5">
              <w:rPr>
                <w:rFonts w:ascii="Montserrat Light" w:eastAsia="Arial" w:hAnsi="Montserrat Light"/>
                <w:b/>
                <w:bCs/>
                <w:sz w:val="22"/>
                <w:szCs w:val="22"/>
                <w:lang w:val="ro-RO"/>
              </w:rPr>
              <w:t xml:space="preserve">Casa de tip familial </w:t>
            </w:r>
            <w:r w:rsidR="00530D1E" w:rsidRPr="00DF20A5">
              <w:rPr>
                <w:rFonts w:ascii="Montserrat Light" w:eastAsia="Calibri" w:hAnsi="Montserrat Light"/>
                <w:b/>
                <w:bCs/>
                <w:snapToGrid w:val="0"/>
                <w:sz w:val="22"/>
                <w:szCs w:val="22"/>
                <w:lang w:val="ro-RO"/>
              </w:rPr>
              <w:t xml:space="preserve">”Sfânta Elena” Apahida </w:t>
            </w:r>
            <w:r w:rsidR="00530D1E" w:rsidRPr="00DF20A5">
              <w:rPr>
                <w:rFonts w:ascii="Montserrat Light" w:eastAsia="+mn-ea" w:hAnsi="Montserrat Light"/>
                <w:b/>
                <w:bCs/>
                <w:noProof/>
                <w:sz w:val="22"/>
                <w:szCs w:val="22"/>
                <w:lang w:val="ro-RO"/>
              </w:rPr>
              <w:t>cu următoarea structură de personal:</w:t>
            </w:r>
          </w:p>
          <w:p w14:paraId="068EB460" w14:textId="77777777" w:rsidR="00E602B2" w:rsidRPr="00DF20A5" w:rsidRDefault="00E602B2" w:rsidP="00310263">
            <w:pPr>
              <w:pStyle w:val="NoSpacing1"/>
              <w:numPr>
                <w:ilvl w:val="0"/>
                <w:numId w:val="17"/>
              </w:numPr>
              <w:jc w:val="both"/>
              <w:rPr>
                <w:rFonts w:ascii="Montserrat Light" w:hAnsi="Montserrat Light"/>
                <w:lang w:val="ro-RO" w:eastAsia="ro-RO"/>
              </w:rPr>
            </w:pPr>
            <w:r w:rsidRPr="00DF20A5">
              <w:rPr>
                <w:rFonts w:ascii="Montserrat Light" w:hAnsi="Montserrat Light"/>
                <w:lang w:val="ro-RO" w:eastAsia="ro-RO"/>
              </w:rPr>
              <w:t xml:space="preserve">0,5 post </w:t>
            </w:r>
            <w:proofErr w:type="spellStart"/>
            <w:r w:rsidRPr="00DF20A5">
              <w:rPr>
                <w:rFonts w:ascii="Montserrat Light" w:hAnsi="Montserrat Light"/>
              </w:rPr>
              <w:t>asistent</w:t>
            </w:r>
            <w:proofErr w:type="spellEnd"/>
            <w:r w:rsidRPr="00DF20A5">
              <w:rPr>
                <w:rFonts w:ascii="Montserrat Light" w:hAnsi="Montserrat Light"/>
              </w:rPr>
              <w:t xml:space="preserve"> social (</w:t>
            </w:r>
            <w:proofErr w:type="spellStart"/>
            <w:r w:rsidRPr="00DF20A5">
              <w:rPr>
                <w:rFonts w:ascii="Montserrat Light" w:hAnsi="Montserrat Light"/>
              </w:rPr>
              <w:t>postul</w:t>
            </w:r>
            <w:proofErr w:type="spellEnd"/>
            <w:r w:rsidRPr="00DF20A5">
              <w:rPr>
                <w:rFonts w:ascii="Montserrat Light" w:hAnsi="Montserrat Light"/>
              </w:rPr>
              <w:t xml:space="preserve"> de </w:t>
            </w:r>
            <w:proofErr w:type="spellStart"/>
            <w:r w:rsidRPr="00DF20A5">
              <w:rPr>
                <w:rFonts w:ascii="Montserrat Light" w:hAnsi="Montserrat Light"/>
              </w:rPr>
              <w:t>asistent</w:t>
            </w:r>
            <w:proofErr w:type="spellEnd"/>
            <w:r w:rsidRPr="00DF20A5">
              <w:rPr>
                <w:rFonts w:ascii="Montserrat Light" w:hAnsi="Montserrat Light"/>
              </w:rPr>
              <w:t xml:space="preserve"> social  care se </w:t>
            </w:r>
            <w:proofErr w:type="spellStart"/>
            <w:r w:rsidRPr="00DF20A5">
              <w:rPr>
                <w:rFonts w:ascii="Montserrat Light" w:hAnsi="Montserrat Light"/>
              </w:rPr>
              <w:t>mută</w:t>
            </w:r>
            <w:proofErr w:type="spellEnd"/>
            <w:r w:rsidRPr="00DF20A5">
              <w:rPr>
                <w:rFonts w:ascii="Montserrat Light" w:hAnsi="Montserrat Light"/>
              </w:rPr>
              <w:t xml:space="preserve"> de la C.P. nr. 2 Cluj-Napoca </w:t>
            </w:r>
            <w:proofErr w:type="spellStart"/>
            <w:r w:rsidRPr="00DF20A5">
              <w:rPr>
                <w:rFonts w:ascii="Montserrat Light" w:hAnsi="Montserrat Light"/>
              </w:rPr>
              <w:t>și</w:t>
            </w:r>
            <w:proofErr w:type="spellEnd"/>
            <w:r w:rsidRPr="00DF20A5">
              <w:rPr>
                <w:rFonts w:ascii="Montserrat Light" w:hAnsi="Montserrat Light"/>
              </w:rPr>
              <w:t xml:space="preserve"> </w:t>
            </w:r>
            <w:proofErr w:type="spellStart"/>
            <w:proofErr w:type="gramStart"/>
            <w:r w:rsidRPr="00DF20A5">
              <w:rPr>
                <w:rFonts w:ascii="Montserrat Light" w:hAnsi="Montserrat Light"/>
              </w:rPr>
              <w:t>C.zi</w:t>
            </w:r>
            <w:proofErr w:type="spellEnd"/>
            <w:proofErr w:type="gramEnd"/>
            <w:r w:rsidRPr="00DF20A5">
              <w:rPr>
                <w:rFonts w:ascii="Montserrat Light" w:hAnsi="Montserrat Light"/>
              </w:rPr>
              <w:t xml:space="preserve"> nr.2 Cluj-Napoca),</w:t>
            </w:r>
          </w:p>
          <w:p w14:paraId="2BAA89DD" w14:textId="77777777" w:rsidR="00E602B2" w:rsidRPr="00DF20A5" w:rsidRDefault="00E602B2" w:rsidP="00310263">
            <w:pPr>
              <w:pStyle w:val="NoSpacing1"/>
              <w:numPr>
                <w:ilvl w:val="0"/>
                <w:numId w:val="17"/>
              </w:numPr>
              <w:jc w:val="both"/>
              <w:rPr>
                <w:rFonts w:ascii="Montserrat Light" w:hAnsi="Montserrat Light"/>
                <w:lang w:val="ro-RO" w:eastAsia="ro-RO"/>
              </w:rPr>
            </w:pPr>
            <w:r w:rsidRPr="00DF20A5">
              <w:rPr>
                <w:rFonts w:ascii="Montserrat Light" w:hAnsi="Montserrat Light"/>
                <w:lang w:val="ro-RO" w:eastAsia="ro-RO"/>
              </w:rPr>
              <w:t xml:space="preserve">0,5 post psiholog </w:t>
            </w:r>
            <w:r w:rsidRPr="00DF20A5">
              <w:rPr>
                <w:rFonts w:ascii="Montserrat Light" w:hAnsi="Montserrat Light"/>
              </w:rPr>
              <w:t>(</w:t>
            </w:r>
            <w:proofErr w:type="spellStart"/>
            <w:r w:rsidRPr="00DF20A5">
              <w:rPr>
                <w:rFonts w:ascii="Montserrat Light" w:hAnsi="Montserrat Light"/>
              </w:rPr>
              <w:t>postul</w:t>
            </w:r>
            <w:proofErr w:type="spellEnd"/>
            <w:r w:rsidRPr="00DF20A5">
              <w:rPr>
                <w:rFonts w:ascii="Montserrat Light" w:hAnsi="Montserrat Light"/>
              </w:rPr>
              <w:t xml:space="preserve"> de </w:t>
            </w:r>
            <w:proofErr w:type="spellStart"/>
            <w:r w:rsidRPr="00DF20A5">
              <w:rPr>
                <w:rFonts w:ascii="Montserrat Light" w:hAnsi="Montserrat Light"/>
              </w:rPr>
              <w:t>psiholog</w:t>
            </w:r>
            <w:proofErr w:type="spellEnd"/>
            <w:r w:rsidRPr="00DF20A5">
              <w:rPr>
                <w:rFonts w:ascii="Montserrat Light" w:hAnsi="Montserrat Light"/>
              </w:rPr>
              <w:t xml:space="preserve">  care se </w:t>
            </w:r>
            <w:proofErr w:type="spellStart"/>
            <w:r w:rsidRPr="00DF20A5">
              <w:rPr>
                <w:rFonts w:ascii="Montserrat Light" w:hAnsi="Montserrat Light"/>
              </w:rPr>
              <w:t>mută</w:t>
            </w:r>
            <w:proofErr w:type="spellEnd"/>
            <w:r w:rsidRPr="00DF20A5">
              <w:rPr>
                <w:rFonts w:ascii="Montserrat Light" w:hAnsi="Montserrat Light"/>
              </w:rPr>
              <w:t xml:space="preserve"> de la C.P. nr. 2 Cluj-Napoca </w:t>
            </w:r>
            <w:proofErr w:type="spellStart"/>
            <w:r w:rsidRPr="00DF20A5">
              <w:rPr>
                <w:rFonts w:ascii="Montserrat Light" w:hAnsi="Montserrat Light"/>
              </w:rPr>
              <w:t>și</w:t>
            </w:r>
            <w:proofErr w:type="spellEnd"/>
            <w:r w:rsidRPr="00DF20A5">
              <w:rPr>
                <w:rFonts w:ascii="Montserrat Light" w:hAnsi="Montserrat Light"/>
              </w:rPr>
              <w:t xml:space="preserve"> </w:t>
            </w:r>
            <w:proofErr w:type="spellStart"/>
            <w:proofErr w:type="gramStart"/>
            <w:r w:rsidRPr="00DF20A5">
              <w:rPr>
                <w:rFonts w:ascii="Montserrat Light" w:hAnsi="Montserrat Light"/>
              </w:rPr>
              <w:t>C.zi</w:t>
            </w:r>
            <w:proofErr w:type="spellEnd"/>
            <w:proofErr w:type="gramEnd"/>
            <w:r w:rsidRPr="00DF20A5">
              <w:rPr>
                <w:rFonts w:ascii="Montserrat Light" w:hAnsi="Montserrat Light"/>
              </w:rPr>
              <w:t xml:space="preserve"> nr.2 Cluj-Napoca)</w:t>
            </w:r>
            <w:r w:rsidRPr="00DF20A5">
              <w:rPr>
                <w:rFonts w:ascii="Montserrat Light" w:hAnsi="Montserrat Light"/>
                <w:lang w:val="ro-RO" w:eastAsia="ro-RO"/>
              </w:rPr>
              <w:t xml:space="preserve">, </w:t>
            </w:r>
          </w:p>
          <w:p w14:paraId="4877A599" w14:textId="77777777" w:rsidR="00E602B2" w:rsidRPr="00DF20A5" w:rsidRDefault="00E602B2" w:rsidP="00310263">
            <w:pPr>
              <w:pStyle w:val="NoSpacing1"/>
              <w:numPr>
                <w:ilvl w:val="0"/>
                <w:numId w:val="17"/>
              </w:numPr>
              <w:jc w:val="both"/>
              <w:rPr>
                <w:rFonts w:ascii="Montserrat Light" w:hAnsi="Montserrat Light"/>
                <w:lang w:val="ro-RO" w:eastAsia="ro-RO"/>
              </w:rPr>
            </w:pPr>
            <w:r w:rsidRPr="00DF20A5">
              <w:rPr>
                <w:rFonts w:ascii="Montserrat Light" w:hAnsi="Montserrat Light"/>
                <w:lang w:val="ro-RO" w:eastAsia="ro-RO"/>
              </w:rPr>
              <w:t xml:space="preserve">0,5 post psihopedagog </w:t>
            </w:r>
            <w:r w:rsidRPr="00DF20A5">
              <w:rPr>
                <w:rFonts w:ascii="Montserrat Light" w:hAnsi="Montserrat Light"/>
              </w:rPr>
              <w:t>(</w:t>
            </w:r>
            <w:proofErr w:type="spellStart"/>
            <w:r w:rsidRPr="00DF20A5">
              <w:rPr>
                <w:rFonts w:ascii="Montserrat Light" w:hAnsi="Montserrat Light"/>
              </w:rPr>
              <w:t>postul</w:t>
            </w:r>
            <w:proofErr w:type="spellEnd"/>
            <w:r w:rsidRPr="00DF20A5">
              <w:rPr>
                <w:rFonts w:ascii="Montserrat Light" w:hAnsi="Montserrat Light"/>
              </w:rPr>
              <w:t xml:space="preserve"> de </w:t>
            </w:r>
            <w:proofErr w:type="spellStart"/>
            <w:r w:rsidRPr="00DF20A5">
              <w:rPr>
                <w:rFonts w:ascii="Montserrat Light" w:hAnsi="Montserrat Light"/>
              </w:rPr>
              <w:t>psihopedagog</w:t>
            </w:r>
            <w:proofErr w:type="spellEnd"/>
            <w:r w:rsidRPr="00DF20A5">
              <w:rPr>
                <w:rFonts w:ascii="Montserrat Light" w:hAnsi="Montserrat Light"/>
              </w:rPr>
              <w:t xml:space="preserve">  care se </w:t>
            </w:r>
            <w:proofErr w:type="spellStart"/>
            <w:r w:rsidRPr="00DF20A5">
              <w:rPr>
                <w:rFonts w:ascii="Montserrat Light" w:hAnsi="Montserrat Light"/>
              </w:rPr>
              <w:t>mută</w:t>
            </w:r>
            <w:proofErr w:type="spellEnd"/>
            <w:r w:rsidRPr="00DF20A5">
              <w:rPr>
                <w:rFonts w:ascii="Montserrat Light" w:hAnsi="Montserrat Light"/>
              </w:rPr>
              <w:t xml:space="preserve"> de la C.P. nr. 2 Cluj-Napoca </w:t>
            </w:r>
            <w:proofErr w:type="spellStart"/>
            <w:r w:rsidRPr="00DF20A5">
              <w:rPr>
                <w:rFonts w:ascii="Montserrat Light" w:hAnsi="Montserrat Light"/>
              </w:rPr>
              <w:t>și</w:t>
            </w:r>
            <w:proofErr w:type="spellEnd"/>
            <w:r w:rsidRPr="00DF20A5">
              <w:rPr>
                <w:rFonts w:ascii="Montserrat Light" w:hAnsi="Montserrat Light"/>
              </w:rPr>
              <w:t xml:space="preserve"> </w:t>
            </w:r>
            <w:proofErr w:type="spellStart"/>
            <w:proofErr w:type="gramStart"/>
            <w:r w:rsidRPr="00DF20A5">
              <w:rPr>
                <w:rFonts w:ascii="Montserrat Light" w:hAnsi="Montserrat Light"/>
              </w:rPr>
              <w:t>C.zi</w:t>
            </w:r>
            <w:proofErr w:type="spellEnd"/>
            <w:proofErr w:type="gramEnd"/>
            <w:r w:rsidRPr="00DF20A5">
              <w:rPr>
                <w:rFonts w:ascii="Montserrat Light" w:hAnsi="Montserrat Light"/>
              </w:rPr>
              <w:t xml:space="preserve"> nr.2 Cluj-Napoca)</w:t>
            </w:r>
            <w:r w:rsidRPr="00DF20A5">
              <w:rPr>
                <w:rFonts w:ascii="Montserrat Light" w:hAnsi="Montserrat Light"/>
                <w:lang w:val="ro-RO" w:eastAsia="ro-RO"/>
              </w:rPr>
              <w:t>,</w:t>
            </w:r>
          </w:p>
          <w:p w14:paraId="3118AEE8" w14:textId="1CD92F98" w:rsidR="00E602B2" w:rsidRPr="00DF20A5" w:rsidRDefault="00E602B2" w:rsidP="00310263">
            <w:pPr>
              <w:pStyle w:val="NoSpacing1"/>
              <w:numPr>
                <w:ilvl w:val="0"/>
                <w:numId w:val="17"/>
              </w:numPr>
              <w:jc w:val="both"/>
              <w:rPr>
                <w:rFonts w:ascii="Montserrat Light" w:hAnsi="Montserrat Light"/>
                <w:lang w:val="ro-RO" w:eastAsia="ro-RO"/>
              </w:rPr>
            </w:pPr>
            <w:r w:rsidRPr="00DF20A5">
              <w:rPr>
                <w:rFonts w:ascii="Montserrat Light" w:hAnsi="Montserrat Light"/>
                <w:lang w:val="ro-RO" w:eastAsia="ro-RO"/>
              </w:rPr>
              <w:t xml:space="preserve">posturi-educator </w:t>
            </w:r>
            <w:r w:rsidRPr="00DF20A5">
              <w:rPr>
                <w:rFonts w:ascii="Montserrat Light" w:hAnsi="Montserrat Light"/>
              </w:rPr>
              <w:t xml:space="preserve">(3 </w:t>
            </w:r>
            <w:proofErr w:type="spellStart"/>
            <w:r w:rsidRPr="00DF20A5">
              <w:rPr>
                <w:rFonts w:ascii="Montserrat Light" w:hAnsi="Montserrat Light"/>
              </w:rPr>
              <w:t>posturi</w:t>
            </w:r>
            <w:proofErr w:type="spellEnd"/>
            <w:r w:rsidRPr="00DF20A5">
              <w:rPr>
                <w:rFonts w:ascii="Montserrat Light" w:hAnsi="Montserrat Light"/>
              </w:rPr>
              <w:t xml:space="preserve"> de educator  care se </w:t>
            </w:r>
            <w:proofErr w:type="spellStart"/>
            <w:r w:rsidRPr="00DF20A5">
              <w:rPr>
                <w:rFonts w:ascii="Montserrat Light" w:hAnsi="Montserrat Light"/>
              </w:rPr>
              <w:t>mută</w:t>
            </w:r>
            <w:proofErr w:type="spellEnd"/>
            <w:r w:rsidRPr="00DF20A5">
              <w:rPr>
                <w:rFonts w:ascii="Montserrat Light" w:hAnsi="Montserrat Light"/>
              </w:rPr>
              <w:t xml:space="preserve"> de la C.P. nr. 2 Cluj-Napoca </w:t>
            </w:r>
            <w:proofErr w:type="spellStart"/>
            <w:r w:rsidRPr="00DF20A5">
              <w:rPr>
                <w:rFonts w:ascii="Montserrat Light" w:hAnsi="Montserrat Light"/>
              </w:rPr>
              <w:t>și</w:t>
            </w:r>
            <w:proofErr w:type="spellEnd"/>
            <w:r w:rsidRPr="00DF20A5">
              <w:rPr>
                <w:rFonts w:ascii="Montserrat Light" w:hAnsi="Montserrat Light"/>
              </w:rPr>
              <w:t xml:space="preserve"> </w:t>
            </w:r>
            <w:proofErr w:type="spellStart"/>
            <w:proofErr w:type="gramStart"/>
            <w:r w:rsidRPr="00DF20A5">
              <w:rPr>
                <w:rFonts w:ascii="Montserrat Light" w:hAnsi="Montserrat Light"/>
              </w:rPr>
              <w:t>C.zi</w:t>
            </w:r>
            <w:proofErr w:type="spellEnd"/>
            <w:proofErr w:type="gramEnd"/>
            <w:r w:rsidRPr="00DF20A5">
              <w:rPr>
                <w:rFonts w:ascii="Montserrat Light" w:hAnsi="Montserrat Light"/>
              </w:rPr>
              <w:t xml:space="preserve"> nr.2 Cluj-Napoca </w:t>
            </w:r>
            <w:proofErr w:type="spellStart"/>
            <w:r w:rsidRPr="00DF20A5">
              <w:rPr>
                <w:rFonts w:ascii="Montserrat Light" w:hAnsi="Montserrat Light"/>
              </w:rPr>
              <w:t>și</w:t>
            </w:r>
            <w:proofErr w:type="spellEnd"/>
            <w:r w:rsidRPr="00DF20A5">
              <w:rPr>
                <w:rFonts w:ascii="Montserrat Light" w:hAnsi="Montserrat Light"/>
              </w:rPr>
              <w:t xml:space="preserve"> 2 </w:t>
            </w:r>
            <w:proofErr w:type="spellStart"/>
            <w:r w:rsidRPr="00DF20A5">
              <w:rPr>
                <w:rFonts w:ascii="Montserrat Light" w:hAnsi="Montserrat Light"/>
              </w:rPr>
              <w:t>posturi</w:t>
            </w:r>
            <w:proofErr w:type="spellEnd"/>
            <w:r w:rsidRPr="00DF20A5">
              <w:rPr>
                <w:rFonts w:ascii="Montserrat Light" w:hAnsi="Montserrat Light"/>
              </w:rPr>
              <w:t xml:space="preserve"> de educator care se </w:t>
            </w:r>
            <w:proofErr w:type="spellStart"/>
            <w:r w:rsidRPr="00DF20A5">
              <w:rPr>
                <w:rFonts w:ascii="Montserrat Light" w:hAnsi="Montserrat Light"/>
              </w:rPr>
              <w:t>oferă</w:t>
            </w:r>
            <w:proofErr w:type="spellEnd"/>
            <w:r w:rsidRPr="00DF20A5">
              <w:rPr>
                <w:rFonts w:ascii="Montserrat Light" w:hAnsi="Montserrat Light"/>
              </w:rPr>
              <w:t xml:space="preserve"> </w:t>
            </w:r>
            <w:proofErr w:type="spellStart"/>
            <w:r w:rsidRPr="00DF20A5">
              <w:rPr>
                <w:rFonts w:ascii="Montserrat Light" w:hAnsi="Montserrat Light"/>
              </w:rPr>
              <w:t>persoanalului</w:t>
            </w:r>
            <w:proofErr w:type="spellEnd"/>
            <w:r w:rsidRPr="00DF20A5">
              <w:rPr>
                <w:rFonts w:ascii="Montserrat Light" w:hAnsi="Montserrat Light"/>
              </w:rPr>
              <w:t xml:space="preserve"> care </w:t>
            </w:r>
            <w:proofErr w:type="spellStart"/>
            <w:r w:rsidRPr="00DF20A5">
              <w:rPr>
                <w:rFonts w:ascii="Montserrat Light" w:hAnsi="Montserrat Light"/>
              </w:rPr>
              <w:t>ocupă</w:t>
            </w:r>
            <w:proofErr w:type="spellEnd"/>
            <w:r w:rsidRPr="00DF20A5">
              <w:rPr>
                <w:rFonts w:ascii="Montserrat Light" w:hAnsi="Montserrat Light"/>
              </w:rPr>
              <w:t xml:space="preserve"> </w:t>
            </w:r>
            <w:proofErr w:type="spellStart"/>
            <w:r w:rsidRPr="00DF20A5">
              <w:rPr>
                <w:rFonts w:ascii="Montserrat Light" w:hAnsi="Montserrat Light"/>
              </w:rPr>
              <w:t>posturile</w:t>
            </w:r>
            <w:proofErr w:type="spellEnd"/>
            <w:r w:rsidRPr="00DF20A5">
              <w:rPr>
                <w:rFonts w:ascii="Montserrat Light" w:hAnsi="Montserrat Light"/>
              </w:rPr>
              <w:t xml:space="preserve"> de </w:t>
            </w:r>
            <w:proofErr w:type="spellStart"/>
            <w:r w:rsidRPr="00DF20A5">
              <w:rPr>
                <w:rFonts w:ascii="Montserrat Light" w:hAnsi="Montserrat Light"/>
              </w:rPr>
              <w:t>supraveghetor</w:t>
            </w:r>
            <w:proofErr w:type="spellEnd"/>
            <w:r w:rsidRPr="00DF20A5">
              <w:rPr>
                <w:rFonts w:ascii="Montserrat Light" w:hAnsi="Montserrat Light"/>
              </w:rPr>
              <w:t xml:space="preserve"> de </w:t>
            </w:r>
            <w:proofErr w:type="spellStart"/>
            <w:r w:rsidRPr="00DF20A5">
              <w:rPr>
                <w:rFonts w:ascii="Montserrat Light" w:hAnsi="Montserrat Light"/>
              </w:rPr>
              <w:t>noapte</w:t>
            </w:r>
            <w:proofErr w:type="spellEnd"/>
            <w:r w:rsidRPr="00DF20A5">
              <w:rPr>
                <w:rFonts w:ascii="Montserrat Light" w:hAnsi="Montserrat Light"/>
              </w:rPr>
              <w:t xml:space="preserve">  de la CP 2 care se </w:t>
            </w:r>
            <w:proofErr w:type="spellStart"/>
            <w:r w:rsidRPr="00DF20A5">
              <w:rPr>
                <w:rFonts w:ascii="Montserrat Light" w:hAnsi="Montserrat Light"/>
              </w:rPr>
              <w:t>desființează</w:t>
            </w:r>
            <w:proofErr w:type="spellEnd"/>
            <w:r w:rsidRPr="00DF20A5">
              <w:rPr>
                <w:rFonts w:ascii="Montserrat Light" w:hAnsi="Montserrat Light"/>
              </w:rPr>
              <w:t>)</w:t>
            </w:r>
            <w:r w:rsidRPr="00DF20A5">
              <w:rPr>
                <w:rFonts w:ascii="Montserrat Light" w:hAnsi="Montserrat Light"/>
                <w:lang w:val="ro-RO" w:eastAsia="ro-RO"/>
              </w:rPr>
              <w:t>,</w:t>
            </w:r>
          </w:p>
          <w:p w14:paraId="1AFAC955" w14:textId="77777777" w:rsidR="00E602B2" w:rsidRPr="00DF20A5" w:rsidRDefault="00E602B2" w:rsidP="00310263">
            <w:pPr>
              <w:pStyle w:val="NoSpacing1"/>
              <w:numPr>
                <w:ilvl w:val="0"/>
                <w:numId w:val="17"/>
              </w:numPr>
              <w:jc w:val="both"/>
              <w:rPr>
                <w:rFonts w:ascii="Montserrat Light" w:hAnsi="Montserrat Light"/>
                <w:lang w:val="ro-RO" w:eastAsia="ro-RO"/>
              </w:rPr>
            </w:pPr>
            <w:r w:rsidRPr="00DF20A5">
              <w:rPr>
                <w:rFonts w:ascii="Montserrat Light" w:hAnsi="Montserrat Light"/>
                <w:lang w:val="ro-RO" w:eastAsia="ro-RO"/>
              </w:rPr>
              <w:t>0,5 post asistent medical</w:t>
            </w:r>
            <w:r w:rsidRPr="00DF20A5">
              <w:rPr>
                <w:rFonts w:ascii="Montserrat Light" w:hAnsi="Montserrat Light"/>
              </w:rPr>
              <w:t>(</w:t>
            </w:r>
            <w:proofErr w:type="spellStart"/>
            <w:r w:rsidRPr="00DF20A5">
              <w:rPr>
                <w:rFonts w:ascii="Montserrat Light" w:hAnsi="Montserrat Light"/>
              </w:rPr>
              <w:t>postul</w:t>
            </w:r>
            <w:proofErr w:type="spellEnd"/>
            <w:r w:rsidRPr="00DF20A5">
              <w:rPr>
                <w:rFonts w:ascii="Montserrat Light" w:hAnsi="Montserrat Light"/>
              </w:rPr>
              <w:t xml:space="preserve"> de </w:t>
            </w:r>
            <w:proofErr w:type="spellStart"/>
            <w:r w:rsidRPr="00DF20A5">
              <w:rPr>
                <w:rFonts w:ascii="Montserrat Light" w:hAnsi="Montserrat Light"/>
              </w:rPr>
              <w:t>asistent</w:t>
            </w:r>
            <w:proofErr w:type="spellEnd"/>
            <w:r w:rsidRPr="00DF20A5">
              <w:rPr>
                <w:rFonts w:ascii="Montserrat Light" w:hAnsi="Montserrat Light"/>
              </w:rPr>
              <w:t xml:space="preserve"> medical  care se </w:t>
            </w:r>
            <w:proofErr w:type="spellStart"/>
            <w:r w:rsidRPr="00DF20A5">
              <w:rPr>
                <w:rFonts w:ascii="Montserrat Light" w:hAnsi="Montserrat Light"/>
              </w:rPr>
              <w:t>mută</w:t>
            </w:r>
            <w:proofErr w:type="spellEnd"/>
            <w:r w:rsidRPr="00DF20A5">
              <w:rPr>
                <w:rFonts w:ascii="Montserrat Light" w:hAnsi="Montserrat Light"/>
              </w:rPr>
              <w:t xml:space="preserve"> de la C.P. nr. 2 Cluj-Napoca </w:t>
            </w:r>
            <w:proofErr w:type="spellStart"/>
            <w:r w:rsidRPr="00DF20A5">
              <w:rPr>
                <w:rFonts w:ascii="Montserrat Light" w:hAnsi="Montserrat Light"/>
              </w:rPr>
              <w:t>și</w:t>
            </w:r>
            <w:proofErr w:type="spellEnd"/>
            <w:r w:rsidRPr="00DF20A5">
              <w:rPr>
                <w:rFonts w:ascii="Montserrat Light" w:hAnsi="Montserrat Light"/>
              </w:rPr>
              <w:t xml:space="preserve"> </w:t>
            </w:r>
            <w:proofErr w:type="spellStart"/>
            <w:proofErr w:type="gramStart"/>
            <w:r w:rsidRPr="00DF20A5">
              <w:rPr>
                <w:rFonts w:ascii="Montserrat Light" w:hAnsi="Montserrat Light"/>
              </w:rPr>
              <w:t>C.zi</w:t>
            </w:r>
            <w:proofErr w:type="spellEnd"/>
            <w:proofErr w:type="gramEnd"/>
            <w:r w:rsidRPr="00DF20A5">
              <w:rPr>
                <w:rFonts w:ascii="Montserrat Light" w:hAnsi="Montserrat Light"/>
              </w:rPr>
              <w:t xml:space="preserve"> nr.2 Cluj-Napoca)</w:t>
            </w:r>
            <w:r w:rsidRPr="00DF20A5">
              <w:rPr>
                <w:rFonts w:ascii="Montserrat Light" w:hAnsi="Montserrat Light"/>
                <w:lang w:val="ro-RO" w:eastAsia="ro-RO"/>
              </w:rPr>
              <w:t>,</w:t>
            </w:r>
          </w:p>
          <w:p w14:paraId="220A8D8F" w14:textId="77777777" w:rsidR="00E602B2" w:rsidRPr="00DF20A5" w:rsidRDefault="00E602B2" w:rsidP="00310263">
            <w:pPr>
              <w:pStyle w:val="NoSpacing1"/>
              <w:numPr>
                <w:ilvl w:val="0"/>
                <w:numId w:val="17"/>
              </w:numPr>
              <w:jc w:val="both"/>
              <w:rPr>
                <w:rFonts w:ascii="Montserrat Light" w:hAnsi="Montserrat Light"/>
                <w:lang w:val="ro-RO" w:eastAsia="ro-RO"/>
              </w:rPr>
            </w:pPr>
            <w:r w:rsidRPr="00DF20A5">
              <w:rPr>
                <w:rFonts w:ascii="Montserrat Light" w:hAnsi="Montserrat Light"/>
                <w:lang w:val="ro-RO" w:eastAsia="ro-RO"/>
              </w:rPr>
              <w:t>0,5 post muncitor calificat (întreținere) (</w:t>
            </w:r>
            <w:proofErr w:type="spellStart"/>
            <w:r w:rsidRPr="00DF20A5">
              <w:rPr>
                <w:rFonts w:ascii="Montserrat Light" w:hAnsi="Montserrat Light"/>
              </w:rPr>
              <w:t>postul</w:t>
            </w:r>
            <w:proofErr w:type="spellEnd"/>
            <w:r w:rsidRPr="00DF20A5">
              <w:rPr>
                <w:rFonts w:ascii="Montserrat Light" w:hAnsi="Montserrat Light"/>
              </w:rPr>
              <w:t xml:space="preserve"> de </w:t>
            </w:r>
            <w:r w:rsidRPr="00DF20A5">
              <w:rPr>
                <w:rFonts w:ascii="Montserrat Light" w:hAnsi="Montserrat Light"/>
                <w:lang w:val="ro-RO" w:eastAsia="ro-RO"/>
              </w:rPr>
              <w:t xml:space="preserve">muncitor calificat (întreținere) </w:t>
            </w:r>
            <w:r w:rsidRPr="00DF20A5">
              <w:rPr>
                <w:rFonts w:ascii="Montserrat Light" w:hAnsi="Montserrat Light"/>
              </w:rPr>
              <w:t xml:space="preserve"> care se </w:t>
            </w:r>
            <w:proofErr w:type="spellStart"/>
            <w:r w:rsidRPr="00DF20A5">
              <w:rPr>
                <w:rFonts w:ascii="Montserrat Light" w:hAnsi="Montserrat Light"/>
              </w:rPr>
              <w:t>mută</w:t>
            </w:r>
            <w:proofErr w:type="spellEnd"/>
            <w:r w:rsidRPr="00DF20A5">
              <w:rPr>
                <w:rFonts w:ascii="Montserrat Light" w:hAnsi="Montserrat Light"/>
              </w:rPr>
              <w:t xml:space="preserve"> de la C.P. nr. 2 Cluj-Napoca </w:t>
            </w:r>
            <w:proofErr w:type="spellStart"/>
            <w:r w:rsidRPr="00DF20A5">
              <w:rPr>
                <w:rFonts w:ascii="Montserrat Light" w:hAnsi="Montserrat Light"/>
              </w:rPr>
              <w:t>și</w:t>
            </w:r>
            <w:proofErr w:type="spellEnd"/>
            <w:r w:rsidRPr="00DF20A5">
              <w:rPr>
                <w:rFonts w:ascii="Montserrat Light" w:hAnsi="Montserrat Light"/>
              </w:rPr>
              <w:t xml:space="preserve"> </w:t>
            </w:r>
            <w:proofErr w:type="spellStart"/>
            <w:proofErr w:type="gramStart"/>
            <w:r w:rsidRPr="00DF20A5">
              <w:rPr>
                <w:rFonts w:ascii="Montserrat Light" w:hAnsi="Montserrat Light"/>
              </w:rPr>
              <w:t>C.zi</w:t>
            </w:r>
            <w:proofErr w:type="spellEnd"/>
            <w:proofErr w:type="gramEnd"/>
            <w:r w:rsidRPr="00DF20A5">
              <w:rPr>
                <w:rFonts w:ascii="Montserrat Light" w:hAnsi="Montserrat Light"/>
              </w:rPr>
              <w:t xml:space="preserve"> nr.2 Cluj-Napoca)</w:t>
            </w:r>
            <w:r w:rsidRPr="00DF20A5">
              <w:rPr>
                <w:rFonts w:ascii="Montserrat Light" w:hAnsi="Montserrat Light"/>
                <w:lang w:val="ro-RO" w:eastAsia="ro-RO"/>
              </w:rPr>
              <w:t>,</w:t>
            </w:r>
          </w:p>
          <w:p w14:paraId="09E56BF6" w14:textId="77777777" w:rsidR="00E602B2" w:rsidRPr="00DF20A5" w:rsidRDefault="00E602B2" w:rsidP="00310263">
            <w:pPr>
              <w:pStyle w:val="NoSpacing1"/>
              <w:numPr>
                <w:ilvl w:val="0"/>
                <w:numId w:val="17"/>
              </w:numPr>
              <w:jc w:val="both"/>
              <w:rPr>
                <w:rFonts w:ascii="Montserrat Light" w:hAnsi="Montserrat Light"/>
                <w:lang w:val="ro-RO" w:eastAsia="ro-RO"/>
              </w:rPr>
            </w:pPr>
            <w:r w:rsidRPr="00DF20A5">
              <w:rPr>
                <w:rFonts w:ascii="Montserrat Light" w:hAnsi="Montserrat Light"/>
                <w:lang w:val="ro-RO" w:eastAsia="ro-RO"/>
              </w:rPr>
              <w:t>1 post de îngrijitor</w:t>
            </w:r>
            <w:r w:rsidRPr="00DF20A5">
              <w:rPr>
                <w:rFonts w:ascii="Montserrat Light" w:hAnsi="Montserrat Light"/>
              </w:rPr>
              <w:t xml:space="preserve"> (</w:t>
            </w:r>
            <w:proofErr w:type="spellStart"/>
            <w:r w:rsidRPr="00DF20A5">
              <w:rPr>
                <w:rFonts w:ascii="Montserrat Light" w:hAnsi="Montserrat Light"/>
              </w:rPr>
              <w:t>postul</w:t>
            </w:r>
            <w:proofErr w:type="spellEnd"/>
            <w:r w:rsidRPr="00DF20A5">
              <w:rPr>
                <w:rFonts w:ascii="Montserrat Light" w:hAnsi="Montserrat Light"/>
              </w:rPr>
              <w:t xml:space="preserve"> de </w:t>
            </w:r>
            <w:proofErr w:type="spellStart"/>
            <w:r w:rsidRPr="00DF20A5">
              <w:rPr>
                <w:rFonts w:ascii="Montserrat Light" w:hAnsi="Montserrat Light"/>
              </w:rPr>
              <w:t>îngrijitor</w:t>
            </w:r>
            <w:proofErr w:type="spellEnd"/>
            <w:r w:rsidRPr="00DF20A5">
              <w:rPr>
                <w:rFonts w:ascii="Montserrat Light" w:hAnsi="Montserrat Light"/>
              </w:rPr>
              <w:t xml:space="preserve">  care se </w:t>
            </w:r>
            <w:proofErr w:type="spellStart"/>
            <w:r w:rsidRPr="00DF20A5">
              <w:rPr>
                <w:rFonts w:ascii="Montserrat Light" w:hAnsi="Montserrat Light"/>
              </w:rPr>
              <w:t>mută</w:t>
            </w:r>
            <w:proofErr w:type="spellEnd"/>
            <w:r w:rsidRPr="00DF20A5">
              <w:rPr>
                <w:rFonts w:ascii="Montserrat Light" w:hAnsi="Montserrat Light"/>
              </w:rPr>
              <w:t xml:space="preserve"> de la C.P. nr. 2 Cluj-Napoca </w:t>
            </w:r>
            <w:proofErr w:type="spellStart"/>
            <w:r w:rsidRPr="00DF20A5">
              <w:rPr>
                <w:rFonts w:ascii="Montserrat Light" w:hAnsi="Montserrat Light"/>
              </w:rPr>
              <w:t>și</w:t>
            </w:r>
            <w:proofErr w:type="spellEnd"/>
            <w:r w:rsidRPr="00DF20A5">
              <w:rPr>
                <w:rFonts w:ascii="Montserrat Light" w:hAnsi="Montserrat Light"/>
              </w:rPr>
              <w:t xml:space="preserve"> </w:t>
            </w:r>
            <w:proofErr w:type="spellStart"/>
            <w:proofErr w:type="gramStart"/>
            <w:r w:rsidRPr="00DF20A5">
              <w:rPr>
                <w:rFonts w:ascii="Montserrat Light" w:hAnsi="Montserrat Light"/>
              </w:rPr>
              <w:t>C.zi</w:t>
            </w:r>
            <w:proofErr w:type="spellEnd"/>
            <w:proofErr w:type="gramEnd"/>
            <w:r w:rsidRPr="00DF20A5">
              <w:rPr>
                <w:rFonts w:ascii="Montserrat Light" w:hAnsi="Montserrat Light"/>
              </w:rPr>
              <w:t xml:space="preserve"> nr.2 Cluj-Napoca)</w:t>
            </w:r>
            <w:r w:rsidRPr="00DF20A5">
              <w:rPr>
                <w:rFonts w:ascii="Montserrat Light" w:hAnsi="Montserrat Light"/>
                <w:lang w:val="ro-RO" w:eastAsia="ro-RO"/>
              </w:rPr>
              <w:t>.</w:t>
            </w:r>
          </w:p>
          <w:p w14:paraId="6BA0A3EC" w14:textId="77777777" w:rsidR="00530D1E" w:rsidRPr="00DF20A5" w:rsidRDefault="00530D1E" w:rsidP="00310263">
            <w:pPr>
              <w:tabs>
                <w:tab w:val="left" w:pos="3000"/>
              </w:tabs>
              <w:spacing w:line="240" w:lineRule="auto"/>
              <w:ind w:left="454" w:firstLine="284"/>
              <w:jc w:val="both"/>
              <w:rPr>
                <w:rFonts w:ascii="Montserrat Light" w:eastAsia="Times New Roman" w:hAnsi="Montserrat Light" w:cs="Times New Roman"/>
                <w:color w:val="FF0000"/>
                <w:lang w:val="ro-RO" w:eastAsia="ro-RO"/>
              </w:rPr>
            </w:pPr>
          </w:p>
          <w:p w14:paraId="1492F109" w14:textId="5A9F8B3C" w:rsidR="00530D1E" w:rsidRPr="00DF20A5" w:rsidRDefault="00530D1E" w:rsidP="00310263">
            <w:pPr>
              <w:pStyle w:val="NormalWeb"/>
              <w:numPr>
                <w:ilvl w:val="0"/>
                <w:numId w:val="29"/>
              </w:numPr>
              <w:tabs>
                <w:tab w:val="left" w:pos="873"/>
              </w:tabs>
              <w:ind w:left="22" w:firstLine="567"/>
              <w:jc w:val="both"/>
              <w:rPr>
                <w:rFonts w:ascii="Montserrat Light" w:eastAsia="Arial" w:hAnsi="Montserrat Light"/>
                <w:b/>
                <w:sz w:val="22"/>
                <w:szCs w:val="22"/>
                <w:lang w:val="ro-RO"/>
              </w:rPr>
            </w:pPr>
            <w:r w:rsidRPr="00DF20A5">
              <w:rPr>
                <w:rFonts w:ascii="Montserrat Light" w:eastAsia="Arial" w:hAnsi="Montserrat Light"/>
                <w:b/>
                <w:sz w:val="22"/>
                <w:szCs w:val="22"/>
                <w:lang w:val="ro-RO"/>
              </w:rPr>
              <w:t xml:space="preserve">în structura </w:t>
            </w:r>
            <w:r w:rsidRPr="00DF20A5">
              <w:rPr>
                <w:rFonts w:ascii="Montserrat Light" w:hAnsi="Montserrat Light"/>
                <w:b/>
                <w:sz w:val="22"/>
                <w:szCs w:val="22"/>
                <w:shd w:val="clear" w:color="auto" w:fill="FFFFFF"/>
                <w:lang w:val="ro-RO"/>
              </w:rPr>
              <w:t xml:space="preserve">COMPLEXUL SERVICII SOCIALE </w:t>
            </w:r>
            <w:r w:rsidRPr="00DF20A5">
              <w:rPr>
                <w:rFonts w:ascii="Montserrat Light" w:hAnsi="Montserrat Light"/>
                <w:b/>
                <w:bCs/>
                <w:noProof/>
                <w:sz w:val="22"/>
                <w:szCs w:val="22"/>
                <w:lang w:val="ro-RO"/>
              </w:rPr>
              <w:t>CLUJ NAPOCA</w:t>
            </w:r>
            <w:r w:rsidRPr="00DF20A5">
              <w:rPr>
                <w:rFonts w:ascii="Montserrat Light" w:eastAsia="Arial" w:hAnsi="Montserrat Light"/>
                <w:b/>
                <w:sz w:val="22"/>
                <w:szCs w:val="22"/>
                <w:lang w:val="ro-RO"/>
              </w:rPr>
              <w:t xml:space="preserve"> a înființarea serviciului social Casa de tip familial ”Raza de Soare” Apahida, </w:t>
            </w:r>
            <w:r w:rsidRPr="00DF20A5">
              <w:rPr>
                <w:rFonts w:ascii="Montserrat Light" w:eastAsia="+mn-ea" w:hAnsi="Montserrat Light"/>
                <w:b/>
                <w:bCs/>
                <w:noProof/>
                <w:sz w:val="22"/>
                <w:szCs w:val="22"/>
                <w:lang w:val="ro-RO"/>
              </w:rPr>
              <w:t>cu un număr de 8,5 posturi</w:t>
            </w:r>
            <w:r w:rsidR="00D7026E" w:rsidRPr="00DF20A5">
              <w:rPr>
                <w:rFonts w:ascii="Montserrat Light" w:eastAsia="+mn-ea" w:hAnsi="Montserrat Light"/>
                <w:b/>
                <w:bCs/>
                <w:noProof/>
                <w:sz w:val="22"/>
                <w:szCs w:val="22"/>
                <w:lang w:val="ro-RO"/>
              </w:rPr>
              <w:t xml:space="preserve">, în locul </w:t>
            </w:r>
            <w:r w:rsidRPr="00DF20A5">
              <w:rPr>
                <w:rFonts w:ascii="Montserrat Light" w:eastAsia="+mn-ea" w:hAnsi="Montserrat Light"/>
                <w:b/>
                <w:bCs/>
                <w:noProof/>
                <w:sz w:val="22"/>
                <w:szCs w:val="22"/>
                <w:lang w:val="ro-RO"/>
              </w:rPr>
              <w:t xml:space="preserve"> </w:t>
            </w:r>
            <w:r w:rsidR="00D7026E" w:rsidRPr="00DF20A5">
              <w:rPr>
                <w:rFonts w:ascii="Montserrat Light" w:eastAsia="Calibri" w:hAnsi="Montserrat Light"/>
                <w:b/>
                <w:snapToGrid w:val="0"/>
                <w:sz w:val="22"/>
                <w:szCs w:val="22"/>
                <w:lang w:val="ro-RO"/>
              </w:rPr>
              <w:t>serviciului social Casa</w:t>
            </w:r>
            <w:r w:rsidR="00D7026E" w:rsidRPr="00DF20A5">
              <w:rPr>
                <w:rFonts w:ascii="Montserrat Light" w:eastAsia="Arial" w:hAnsi="Montserrat Light"/>
                <w:b/>
                <w:sz w:val="22"/>
                <w:szCs w:val="22"/>
                <w:lang w:val="ro-RO"/>
              </w:rPr>
              <w:t xml:space="preserve"> de tip familial</w:t>
            </w:r>
            <w:r w:rsidR="00D7026E" w:rsidRPr="00DF20A5">
              <w:rPr>
                <w:rFonts w:ascii="Montserrat Light" w:eastAsia="Calibri" w:hAnsi="Montserrat Light"/>
                <w:b/>
                <w:snapToGrid w:val="0"/>
                <w:sz w:val="22"/>
                <w:szCs w:val="22"/>
                <w:lang w:val="ro-RO"/>
              </w:rPr>
              <w:t xml:space="preserve"> ”Buna Vestire” Apahida, </w:t>
            </w:r>
            <w:r w:rsidRPr="00DF20A5">
              <w:rPr>
                <w:rFonts w:ascii="Montserrat Light" w:eastAsia="+mn-ea" w:hAnsi="Montserrat Light"/>
                <w:b/>
                <w:bCs/>
                <w:noProof/>
                <w:sz w:val="22"/>
                <w:szCs w:val="22"/>
                <w:lang w:val="ro-RO"/>
              </w:rPr>
              <w:t>cu următoarea structură de personal:</w:t>
            </w:r>
          </w:p>
          <w:p w14:paraId="180AF58B" w14:textId="77777777" w:rsidR="00E602B2" w:rsidRPr="00DF20A5" w:rsidRDefault="00E602B2" w:rsidP="00310263">
            <w:pPr>
              <w:pStyle w:val="NoSpacing1"/>
              <w:numPr>
                <w:ilvl w:val="0"/>
                <w:numId w:val="18"/>
              </w:numPr>
              <w:rPr>
                <w:rFonts w:ascii="Montserrat Light" w:hAnsi="Montserrat Light"/>
                <w:lang w:val="ro-RO" w:eastAsia="ro-RO"/>
              </w:rPr>
            </w:pPr>
            <w:r w:rsidRPr="00DF20A5">
              <w:rPr>
                <w:rFonts w:ascii="Montserrat Light" w:hAnsi="Montserrat Light"/>
                <w:lang w:val="ro-RO" w:eastAsia="ro-RO"/>
              </w:rPr>
              <w:t xml:space="preserve">0,5 post </w:t>
            </w:r>
            <w:proofErr w:type="spellStart"/>
            <w:r w:rsidRPr="00DF20A5">
              <w:rPr>
                <w:rFonts w:ascii="Montserrat Light" w:hAnsi="Montserrat Light"/>
              </w:rPr>
              <w:t>asistent</w:t>
            </w:r>
            <w:proofErr w:type="spellEnd"/>
            <w:r w:rsidRPr="00DF20A5">
              <w:rPr>
                <w:rFonts w:ascii="Montserrat Light" w:hAnsi="Montserrat Light"/>
              </w:rPr>
              <w:t xml:space="preserve"> social (</w:t>
            </w:r>
            <w:proofErr w:type="spellStart"/>
            <w:r w:rsidRPr="00DF20A5">
              <w:rPr>
                <w:rFonts w:ascii="Montserrat Light" w:hAnsi="Montserrat Light"/>
              </w:rPr>
              <w:t>postul</w:t>
            </w:r>
            <w:proofErr w:type="spellEnd"/>
            <w:r w:rsidRPr="00DF20A5">
              <w:rPr>
                <w:rFonts w:ascii="Montserrat Light" w:hAnsi="Montserrat Light"/>
              </w:rPr>
              <w:t xml:space="preserve"> de </w:t>
            </w:r>
            <w:proofErr w:type="spellStart"/>
            <w:r w:rsidRPr="00DF20A5">
              <w:rPr>
                <w:rFonts w:ascii="Montserrat Light" w:hAnsi="Montserrat Light"/>
              </w:rPr>
              <w:t>asistent</w:t>
            </w:r>
            <w:proofErr w:type="spellEnd"/>
            <w:r w:rsidRPr="00DF20A5">
              <w:rPr>
                <w:rFonts w:ascii="Montserrat Light" w:hAnsi="Montserrat Light"/>
              </w:rPr>
              <w:t xml:space="preserve"> social  care se </w:t>
            </w:r>
            <w:proofErr w:type="spellStart"/>
            <w:r w:rsidRPr="00DF20A5">
              <w:rPr>
                <w:rFonts w:ascii="Montserrat Light" w:hAnsi="Montserrat Light"/>
              </w:rPr>
              <w:t>mută</w:t>
            </w:r>
            <w:proofErr w:type="spellEnd"/>
            <w:r w:rsidRPr="00DF20A5">
              <w:rPr>
                <w:rFonts w:ascii="Montserrat Light" w:hAnsi="Montserrat Light"/>
              </w:rPr>
              <w:t xml:space="preserve"> de la C.P. nr. 2 Cluj-Napoca </w:t>
            </w:r>
            <w:proofErr w:type="spellStart"/>
            <w:r w:rsidRPr="00DF20A5">
              <w:rPr>
                <w:rFonts w:ascii="Montserrat Light" w:hAnsi="Montserrat Light"/>
              </w:rPr>
              <w:t>și</w:t>
            </w:r>
            <w:proofErr w:type="spellEnd"/>
            <w:r w:rsidRPr="00DF20A5">
              <w:rPr>
                <w:rFonts w:ascii="Montserrat Light" w:hAnsi="Montserrat Light"/>
              </w:rPr>
              <w:t xml:space="preserve"> </w:t>
            </w:r>
            <w:proofErr w:type="spellStart"/>
            <w:proofErr w:type="gramStart"/>
            <w:r w:rsidRPr="00DF20A5">
              <w:rPr>
                <w:rFonts w:ascii="Montserrat Light" w:hAnsi="Montserrat Light"/>
              </w:rPr>
              <w:t>C.zi</w:t>
            </w:r>
            <w:proofErr w:type="spellEnd"/>
            <w:proofErr w:type="gramEnd"/>
            <w:r w:rsidRPr="00DF20A5">
              <w:rPr>
                <w:rFonts w:ascii="Montserrat Light" w:hAnsi="Montserrat Light"/>
              </w:rPr>
              <w:t xml:space="preserve"> nr.2 Cluj-Napoca),</w:t>
            </w:r>
          </w:p>
          <w:p w14:paraId="777AA657" w14:textId="77777777" w:rsidR="00E602B2" w:rsidRPr="00DF20A5" w:rsidRDefault="00E602B2" w:rsidP="00310263">
            <w:pPr>
              <w:pStyle w:val="NoSpacing1"/>
              <w:numPr>
                <w:ilvl w:val="0"/>
                <w:numId w:val="18"/>
              </w:numPr>
              <w:rPr>
                <w:rFonts w:ascii="Montserrat Light" w:hAnsi="Montserrat Light"/>
                <w:lang w:val="ro-RO" w:eastAsia="ro-RO"/>
              </w:rPr>
            </w:pPr>
            <w:r w:rsidRPr="00DF20A5">
              <w:rPr>
                <w:rFonts w:ascii="Montserrat Light" w:hAnsi="Montserrat Light"/>
                <w:lang w:val="ro-RO" w:eastAsia="ro-RO"/>
              </w:rPr>
              <w:t xml:space="preserve">0,5 post psiholog </w:t>
            </w:r>
            <w:r w:rsidRPr="00DF20A5">
              <w:rPr>
                <w:rFonts w:ascii="Montserrat Light" w:hAnsi="Montserrat Light"/>
              </w:rPr>
              <w:t>(</w:t>
            </w:r>
            <w:proofErr w:type="spellStart"/>
            <w:r w:rsidRPr="00DF20A5">
              <w:rPr>
                <w:rFonts w:ascii="Montserrat Light" w:hAnsi="Montserrat Light"/>
              </w:rPr>
              <w:t>postul</w:t>
            </w:r>
            <w:proofErr w:type="spellEnd"/>
            <w:r w:rsidRPr="00DF20A5">
              <w:rPr>
                <w:rFonts w:ascii="Montserrat Light" w:hAnsi="Montserrat Light"/>
              </w:rPr>
              <w:t xml:space="preserve"> de </w:t>
            </w:r>
            <w:proofErr w:type="spellStart"/>
            <w:r w:rsidRPr="00DF20A5">
              <w:rPr>
                <w:rFonts w:ascii="Montserrat Light" w:hAnsi="Montserrat Light"/>
              </w:rPr>
              <w:t>psiholog</w:t>
            </w:r>
            <w:proofErr w:type="spellEnd"/>
            <w:r w:rsidRPr="00DF20A5">
              <w:rPr>
                <w:rFonts w:ascii="Montserrat Light" w:hAnsi="Montserrat Light"/>
              </w:rPr>
              <w:t xml:space="preserve">  care se </w:t>
            </w:r>
            <w:proofErr w:type="spellStart"/>
            <w:r w:rsidRPr="00DF20A5">
              <w:rPr>
                <w:rFonts w:ascii="Montserrat Light" w:hAnsi="Montserrat Light"/>
              </w:rPr>
              <w:t>mută</w:t>
            </w:r>
            <w:proofErr w:type="spellEnd"/>
            <w:r w:rsidRPr="00DF20A5">
              <w:rPr>
                <w:rFonts w:ascii="Montserrat Light" w:hAnsi="Montserrat Light"/>
              </w:rPr>
              <w:t xml:space="preserve"> de la C.P. nr. 2 Cluj-Napoca </w:t>
            </w:r>
            <w:proofErr w:type="spellStart"/>
            <w:r w:rsidRPr="00DF20A5">
              <w:rPr>
                <w:rFonts w:ascii="Montserrat Light" w:hAnsi="Montserrat Light"/>
              </w:rPr>
              <w:t>și</w:t>
            </w:r>
            <w:proofErr w:type="spellEnd"/>
            <w:r w:rsidRPr="00DF20A5">
              <w:rPr>
                <w:rFonts w:ascii="Montserrat Light" w:hAnsi="Montserrat Light"/>
              </w:rPr>
              <w:t xml:space="preserve"> </w:t>
            </w:r>
            <w:proofErr w:type="spellStart"/>
            <w:proofErr w:type="gramStart"/>
            <w:r w:rsidRPr="00DF20A5">
              <w:rPr>
                <w:rFonts w:ascii="Montserrat Light" w:hAnsi="Montserrat Light"/>
              </w:rPr>
              <w:t>C.zi</w:t>
            </w:r>
            <w:proofErr w:type="spellEnd"/>
            <w:proofErr w:type="gramEnd"/>
            <w:r w:rsidRPr="00DF20A5">
              <w:rPr>
                <w:rFonts w:ascii="Montserrat Light" w:hAnsi="Montserrat Light"/>
              </w:rPr>
              <w:t xml:space="preserve"> nr.2 Cluj-Napoca)</w:t>
            </w:r>
            <w:r w:rsidRPr="00DF20A5">
              <w:rPr>
                <w:rFonts w:ascii="Montserrat Light" w:hAnsi="Montserrat Light"/>
                <w:lang w:val="ro-RO" w:eastAsia="ro-RO"/>
              </w:rPr>
              <w:t xml:space="preserve">, </w:t>
            </w:r>
          </w:p>
          <w:p w14:paraId="374C576F" w14:textId="77777777" w:rsidR="00E602B2" w:rsidRPr="00DF20A5" w:rsidRDefault="00E602B2" w:rsidP="00310263">
            <w:pPr>
              <w:pStyle w:val="NoSpacing1"/>
              <w:numPr>
                <w:ilvl w:val="0"/>
                <w:numId w:val="18"/>
              </w:numPr>
              <w:rPr>
                <w:rFonts w:ascii="Montserrat Light" w:hAnsi="Montserrat Light"/>
                <w:lang w:val="ro-RO" w:eastAsia="ro-RO"/>
              </w:rPr>
            </w:pPr>
            <w:r w:rsidRPr="00DF20A5">
              <w:rPr>
                <w:rFonts w:ascii="Montserrat Light" w:hAnsi="Montserrat Light"/>
                <w:lang w:val="ro-RO" w:eastAsia="ro-RO"/>
              </w:rPr>
              <w:t xml:space="preserve">0,5 post psihopedagog </w:t>
            </w:r>
            <w:r w:rsidRPr="00DF20A5">
              <w:rPr>
                <w:rFonts w:ascii="Montserrat Light" w:hAnsi="Montserrat Light"/>
              </w:rPr>
              <w:t>(</w:t>
            </w:r>
            <w:proofErr w:type="spellStart"/>
            <w:r w:rsidRPr="00DF20A5">
              <w:rPr>
                <w:rFonts w:ascii="Montserrat Light" w:hAnsi="Montserrat Light"/>
              </w:rPr>
              <w:t>postul</w:t>
            </w:r>
            <w:proofErr w:type="spellEnd"/>
            <w:r w:rsidRPr="00DF20A5">
              <w:rPr>
                <w:rFonts w:ascii="Montserrat Light" w:hAnsi="Montserrat Light"/>
              </w:rPr>
              <w:t xml:space="preserve"> de </w:t>
            </w:r>
            <w:proofErr w:type="spellStart"/>
            <w:r w:rsidRPr="00DF20A5">
              <w:rPr>
                <w:rFonts w:ascii="Montserrat Light" w:hAnsi="Montserrat Light"/>
              </w:rPr>
              <w:t>psihopedagog</w:t>
            </w:r>
            <w:proofErr w:type="spellEnd"/>
            <w:r w:rsidRPr="00DF20A5">
              <w:rPr>
                <w:rFonts w:ascii="Montserrat Light" w:hAnsi="Montserrat Light"/>
              </w:rPr>
              <w:t xml:space="preserve">  care se </w:t>
            </w:r>
            <w:proofErr w:type="spellStart"/>
            <w:r w:rsidRPr="00DF20A5">
              <w:rPr>
                <w:rFonts w:ascii="Montserrat Light" w:hAnsi="Montserrat Light"/>
              </w:rPr>
              <w:t>mută</w:t>
            </w:r>
            <w:proofErr w:type="spellEnd"/>
            <w:r w:rsidRPr="00DF20A5">
              <w:rPr>
                <w:rFonts w:ascii="Montserrat Light" w:hAnsi="Montserrat Light"/>
              </w:rPr>
              <w:t xml:space="preserve"> de la C.P. nr. 2 Cluj-Napoca </w:t>
            </w:r>
            <w:proofErr w:type="spellStart"/>
            <w:r w:rsidRPr="00DF20A5">
              <w:rPr>
                <w:rFonts w:ascii="Montserrat Light" w:hAnsi="Montserrat Light"/>
              </w:rPr>
              <w:t>și</w:t>
            </w:r>
            <w:proofErr w:type="spellEnd"/>
            <w:r w:rsidRPr="00DF20A5">
              <w:rPr>
                <w:rFonts w:ascii="Montserrat Light" w:hAnsi="Montserrat Light"/>
              </w:rPr>
              <w:t xml:space="preserve"> </w:t>
            </w:r>
            <w:proofErr w:type="spellStart"/>
            <w:proofErr w:type="gramStart"/>
            <w:r w:rsidRPr="00DF20A5">
              <w:rPr>
                <w:rFonts w:ascii="Montserrat Light" w:hAnsi="Montserrat Light"/>
              </w:rPr>
              <w:t>C.zi</w:t>
            </w:r>
            <w:proofErr w:type="spellEnd"/>
            <w:proofErr w:type="gramEnd"/>
            <w:r w:rsidRPr="00DF20A5">
              <w:rPr>
                <w:rFonts w:ascii="Montserrat Light" w:hAnsi="Montserrat Light"/>
              </w:rPr>
              <w:t xml:space="preserve"> nr.2 Cluj-Napoca)</w:t>
            </w:r>
            <w:r w:rsidRPr="00DF20A5">
              <w:rPr>
                <w:rFonts w:ascii="Montserrat Light" w:hAnsi="Montserrat Light"/>
                <w:lang w:val="ro-RO" w:eastAsia="ro-RO"/>
              </w:rPr>
              <w:t>,</w:t>
            </w:r>
          </w:p>
          <w:p w14:paraId="06C312AC" w14:textId="4329E565" w:rsidR="00E602B2" w:rsidRPr="00DF20A5" w:rsidRDefault="00E602B2" w:rsidP="00310263">
            <w:pPr>
              <w:pStyle w:val="NoSpacing1"/>
              <w:numPr>
                <w:ilvl w:val="0"/>
                <w:numId w:val="18"/>
              </w:numPr>
              <w:rPr>
                <w:rFonts w:ascii="Montserrat Light" w:hAnsi="Montserrat Light"/>
                <w:lang w:val="ro-RO" w:eastAsia="ro-RO"/>
              </w:rPr>
            </w:pPr>
            <w:r w:rsidRPr="00DF20A5">
              <w:rPr>
                <w:rFonts w:ascii="Montserrat Light" w:hAnsi="Montserrat Light"/>
                <w:lang w:val="ro-RO" w:eastAsia="ro-RO"/>
              </w:rPr>
              <w:t xml:space="preserve">posturi-educator </w:t>
            </w:r>
            <w:r w:rsidRPr="00DF20A5">
              <w:rPr>
                <w:rFonts w:ascii="Montserrat Light" w:hAnsi="Montserrat Light"/>
              </w:rPr>
              <w:t xml:space="preserve">(3 </w:t>
            </w:r>
            <w:proofErr w:type="spellStart"/>
            <w:r w:rsidRPr="00DF20A5">
              <w:rPr>
                <w:rFonts w:ascii="Montserrat Light" w:hAnsi="Montserrat Light"/>
              </w:rPr>
              <w:t>posturi</w:t>
            </w:r>
            <w:proofErr w:type="spellEnd"/>
            <w:r w:rsidRPr="00DF20A5">
              <w:rPr>
                <w:rFonts w:ascii="Montserrat Light" w:hAnsi="Montserrat Light"/>
              </w:rPr>
              <w:t xml:space="preserve"> de educator  care se </w:t>
            </w:r>
            <w:proofErr w:type="spellStart"/>
            <w:r w:rsidRPr="00DF20A5">
              <w:rPr>
                <w:rFonts w:ascii="Montserrat Light" w:hAnsi="Montserrat Light"/>
              </w:rPr>
              <w:t>mută</w:t>
            </w:r>
            <w:proofErr w:type="spellEnd"/>
            <w:r w:rsidRPr="00DF20A5">
              <w:rPr>
                <w:rFonts w:ascii="Montserrat Light" w:hAnsi="Montserrat Light"/>
              </w:rPr>
              <w:t xml:space="preserve"> de la C.P. nr. 2 Cluj-Napoca </w:t>
            </w:r>
            <w:proofErr w:type="spellStart"/>
            <w:r w:rsidRPr="00DF20A5">
              <w:rPr>
                <w:rFonts w:ascii="Montserrat Light" w:hAnsi="Montserrat Light"/>
              </w:rPr>
              <w:t>și</w:t>
            </w:r>
            <w:proofErr w:type="spellEnd"/>
            <w:r w:rsidRPr="00DF20A5">
              <w:rPr>
                <w:rFonts w:ascii="Montserrat Light" w:hAnsi="Montserrat Light"/>
              </w:rPr>
              <w:t xml:space="preserve"> </w:t>
            </w:r>
            <w:proofErr w:type="spellStart"/>
            <w:proofErr w:type="gramStart"/>
            <w:r w:rsidRPr="00DF20A5">
              <w:rPr>
                <w:rFonts w:ascii="Montserrat Light" w:hAnsi="Montserrat Light"/>
              </w:rPr>
              <w:t>C.zi</w:t>
            </w:r>
            <w:proofErr w:type="spellEnd"/>
            <w:proofErr w:type="gramEnd"/>
            <w:r w:rsidRPr="00DF20A5">
              <w:rPr>
                <w:rFonts w:ascii="Montserrat Light" w:hAnsi="Montserrat Light"/>
              </w:rPr>
              <w:t xml:space="preserve"> nr.2 Cluj-Napoca </w:t>
            </w:r>
            <w:proofErr w:type="spellStart"/>
            <w:r w:rsidRPr="00DF20A5">
              <w:rPr>
                <w:rFonts w:ascii="Montserrat Light" w:hAnsi="Montserrat Light"/>
              </w:rPr>
              <w:t>și</w:t>
            </w:r>
            <w:proofErr w:type="spellEnd"/>
            <w:r w:rsidRPr="00DF20A5">
              <w:rPr>
                <w:rFonts w:ascii="Montserrat Light" w:hAnsi="Montserrat Light"/>
              </w:rPr>
              <w:t xml:space="preserve"> 2 </w:t>
            </w:r>
            <w:proofErr w:type="spellStart"/>
            <w:r w:rsidRPr="00DF20A5">
              <w:rPr>
                <w:rFonts w:ascii="Montserrat Light" w:hAnsi="Montserrat Light"/>
              </w:rPr>
              <w:t>posturi</w:t>
            </w:r>
            <w:proofErr w:type="spellEnd"/>
            <w:r w:rsidRPr="00DF20A5">
              <w:rPr>
                <w:rFonts w:ascii="Montserrat Light" w:hAnsi="Montserrat Light"/>
              </w:rPr>
              <w:t xml:space="preserve"> de educator care se </w:t>
            </w:r>
            <w:proofErr w:type="spellStart"/>
            <w:r w:rsidRPr="00DF20A5">
              <w:rPr>
                <w:rFonts w:ascii="Montserrat Light" w:hAnsi="Montserrat Light"/>
              </w:rPr>
              <w:t>oferă</w:t>
            </w:r>
            <w:proofErr w:type="spellEnd"/>
            <w:r w:rsidRPr="00DF20A5">
              <w:rPr>
                <w:rFonts w:ascii="Montserrat Light" w:hAnsi="Montserrat Light"/>
              </w:rPr>
              <w:t xml:space="preserve"> </w:t>
            </w:r>
            <w:proofErr w:type="spellStart"/>
            <w:r w:rsidRPr="00DF20A5">
              <w:rPr>
                <w:rFonts w:ascii="Montserrat Light" w:hAnsi="Montserrat Light"/>
              </w:rPr>
              <w:t>persoanalului</w:t>
            </w:r>
            <w:proofErr w:type="spellEnd"/>
            <w:r w:rsidRPr="00DF20A5">
              <w:rPr>
                <w:rFonts w:ascii="Montserrat Light" w:hAnsi="Montserrat Light"/>
              </w:rPr>
              <w:t xml:space="preserve"> care </w:t>
            </w:r>
            <w:proofErr w:type="spellStart"/>
            <w:r w:rsidRPr="00DF20A5">
              <w:rPr>
                <w:rFonts w:ascii="Montserrat Light" w:hAnsi="Montserrat Light"/>
              </w:rPr>
              <w:t>ocupă</w:t>
            </w:r>
            <w:proofErr w:type="spellEnd"/>
            <w:r w:rsidRPr="00DF20A5">
              <w:rPr>
                <w:rFonts w:ascii="Montserrat Light" w:hAnsi="Montserrat Light"/>
              </w:rPr>
              <w:t xml:space="preserve"> </w:t>
            </w:r>
            <w:proofErr w:type="spellStart"/>
            <w:r w:rsidRPr="00DF20A5">
              <w:rPr>
                <w:rFonts w:ascii="Montserrat Light" w:hAnsi="Montserrat Light"/>
              </w:rPr>
              <w:t>posturile</w:t>
            </w:r>
            <w:proofErr w:type="spellEnd"/>
            <w:r w:rsidRPr="00DF20A5">
              <w:rPr>
                <w:rFonts w:ascii="Montserrat Light" w:hAnsi="Montserrat Light"/>
              </w:rPr>
              <w:t xml:space="preserve"> de </w:t>
            </w:r>
            <w:proofErr w:type="spellStart"/>
            <w:r w:rsidRPr="00DF20A5">
              <w:rPr>
                <w:rFonts w:ascii="Montserrat Light" w:hAnsi="Montserrat Light"/>
              </w:rPr>
              <w:t>supraveghetor</w:t>
            </w:r>
            <w:proofErr w:type="spellEnd"/>
            <w:r w:rsidRPr="00DF20A5">
              <w:rPr>
                <w:rFonts w:ascii="Montserrat Light" w:hAnsi="Montserrat Light"/>
              </w:rPr>
              <w:t xml:space="preserve"> de </w:t>
            </w:r>
            <w:proofErr w:type="spellStart"/>
            <w:r w:rsidRPr="00DF20A5">
              <w:rPr>
                <w:rFonts w:ascii="Montserrat Light" w:hAnsi="Montserrat Light"/>
              </w:rPr>
              <w:t>noapte</w:t>
            </w:r>
            <w:proofErr w:type="spellEnd"/>
            <w:r w:rsidRPr="00DF20A5">
              <w:rPr>
                <w:rFonts w:ascii="Montserrat Light" w:hAnsi="Montserrat Light"/>
              </w:rPr>
              <w:t xml:space="preserve">  de la CP 2 care se </w:t>
            </w:r>
            <w:proofErr w:type="spellStart"/>
            <w:r w:rsidRPr="00DF20A5">
              <w:rPr>
                <w:rFonts w:ascii="Montserrat Light" w:hAnsi="Montserrat Light"/>
              </w:rPr>
              <w:t>desfințează</w:t>
            </w:r>
            <w:proofErr w:type="spellEnd"/>
            <w:r w:rsidRPr="00DF20A5">
              <w:rPr>
                <w:rFonts w:ascii="Montserrat Light" w:hAnsi="Montserrat Light"/>
              </w:rPr>
              <w:t>)</w:t>
            </w:r>
            <w:r w:rsidRPr="00DF20A5">
              <w:rPr>
                <w:rFonts w:ascii="Montserrat Light" w:hAnsi="Montserrat Light"/>
                <w:lang w:val="ro-RO" w:eastAsia="ro-RO"/>
              </w:rPr>
              <w:t>,</w:t>
            </w:r>
          </w:p>
          <w:p w14:paraId="04AFFFB1" w14:textId="77777777" w:rsidR="00E602B2" w:rsidRPr="00DF20A5" w:rsidRDefault="00E602B2" w:rsidP="00310263">
            <w:pPr>
              <w:pStyle w:val="NoSpacing1"/>
              <w:numPr>
                <w:ilvl w:val="0"/>
                <w:numId w:val="18"/>
              </w:numPr>
              <w:rPr>
                <w:rFonts w:ascii="Montserrat Light" w:hAnsi="Montserrat Light"/>
                <w:lang w:val="ro-RO" w:eastAsia="ro-RO"/>
              </w:rPr>
            </w:pPr>
            <w:r w:rsidRPr="00DF20A5">
              <w:rPr>
                <w:rFonts w:ascii="Montserrat Light" w:hAnsi="Montserrat Light"/>
                <w:lang w:val="ro-RO" w:eastAsia="ro-RO"/>
              </w:rPr>
              <w:t xml:space="preserve">0,5 post asistent medical </w:t>
            </w:r>
            <w:r w:rsidRPr="00DF20A5">
              <w:rPr>
                <w:rFonts w:ascii="Montserrat Light" w:hAnsi="Montserrat Light"/>
              </w:rPr>
              <w:t>(</w:t>
            </w:r>
            <w:proofErr w:type="spellStart"/>
            <w:r w:rsidRPr="00DF20A5">
              <w:rPr>
                <w:rFonts w:ascii="Montserrat Light" w:hAnsi="Montserrat Light"/>
              </w:rPr>
              <w:t>postul</w:t>
            </w:r>
            <w:proofErr w:type="spellEnd"/>
            <w:r w:rsidRPr="00DF20A5">
              <w:rPr>
                <w:rFonts w:ascii="Montserrat Light" w:hAnsi="Montserrat Light"/>
              </w:rPr>
              <w:t xml:space="preserve"> de </w:t>
            </w:r>
            <w:proofErr w:type="spellStart"/>
            <w:r w:rsidRPr="00DF20A5">
              <w:rPr>
                <w:rFonts w:ascii="Montserrat Light" w:hAnsi="Montserrat Light"/>
              </w:rPr>
              <w:t>asistent</w:t>
            </w:r>
            <w:proofErr w:type="spellEnd"/>
            <w:r w:rsidRPr="00DF20A5">
              <w:rPr>
                <w:rFonts w:ascii="Montserrat Light" w:hAnsi="Montserrat Light"/>
              </w:rPr>
              <w:t xml:space="preserve"> medical  care se </w:t>
            </w:r>
            <w:proofErr w:type="spellStart"/>
            <w:r w:rsidRPr="00DF20A5">
              <w:rPr>
                <w:rFonts w:ascii="Montserrat Light" w:hAnsi="Montserrat Light"/>
              </w:rPr>
              <w:t>mută</w:t>
            </w:r>
            <w:proofErr w:type="spellEnd"/>
            <w:r w:rsidRPr="00DF20A5">
              <w:rPr>
                <w:rFonts w:ascii="Montserrat Light" w:hAnsi="Montserrat Light"/>
              </w:rPr>
              <w:t xml:space="preserve"> de la C.P. nr. 2 Cluj-Napoca </w:t>
            </w:r>
            <w:proofErr w:type="spellStart"/>
            <w:r w:rsidRPr="00DF20A5">
              <w:rPr>
                <w:rFonts w:ascii="Montserrat Light" w:hAnsi="Montserrat Light"/>
              </w:rPr>
              <w:t>și</w:t>
            </w:r>
            <w:proofErr w:type="spellEnd"/>
            <w:r w:rsidRPr="00DF20A5">
              <w:rPr>
                <w:rFonts w:ascii="Montserrat Light" w:hAnsi="Montserrat Light"/>
              </w:rPr>
              <w:t xml:space="preserve"> </w:t>
            </w:r>
            <w:proofErr w:type="spellStart"/>
            <w:proofErr w:type="gramStart"/>
            <w:r w:rsidRPr="00DF20A5">
              <w:rPr>
                <w:rFonts w:ascii="Montserrat Light" w:hAnsi="Montserrat Light"/>
              </w:rPr>
              <w:t>C.zi</w:t>
            </w:r>
            <w:proofErr w:type="spellEnd"/>
            <w:proofErr w:type="gramEnd"/>
            <w:r w:rsidRPr="00DF20A5">
              <w:rPr>
                <w:rFonts w:ascii="Montserrat Light" w:hAnsi="Montserrat Light"/>
              </w:rPr>
              <w:t xml:space="preserve"> nr.2 Cluj-Napoca)</w:t>
            </w:r>
            <w:r w:rsidRPr="00DF20A5">
              <w:rPr>
                <w:rFonts w:ascii="Montserrat Light" w:hAnsi="Montserrat Light"/>
                <w:lang w:val="ro-RO" w:eastAsia="ro-RO"/>
              </w:rPr>
              <w:t>,</w:t>
            </w:r>
          </w:p>
          <w:p w14:paraId="6EF0ED68" w14:textId="77777777" w:rsidR="00E602B2" w:rsidRPr="00DF20A5" w:rsidRDefault="00E602B2" w:rsidP="00310263">
            <w:pPr>
              <w:pStyle w:val="NoSpacing1"/>
              <w:numPr>
                <w:ilvl w:val="0"/>
                <w:numId w:val="18"/>
              </w:numPr>
              <w:rPr>
                <w:rFonts w:ascii="Montserrat Light" w:hAnsi="Montserrat Light"/>
                <w:lang w:val="ro-RO" w:eastAsia="ro-RO"/>
              </w:rPr>
            </w:pPr>
            <w:r w:rsidRPr="00DF20A5">
              <w:rPr>
                <w:rFonts w:ascii="Montserrat Light" w:hAnsi="Montserrat Light"/>
                <w:lang w:val="ro-RO" w:eastAsia="ro-RO"/>
              </w:rPr>
              <w:t>0,5 post muncitor calificat (întreținere) (</w:t>
            </w:r>
            <w:proofErr w:type="spellStart"/>
            <w:r w:rsidRPr="00DF20A5">
              <w:rPr>
                <w:rFonts w:ascii="Montserrat Light" w:hAnsi="Montserrat Light"/>
              </w:rPr>
              <w:t>postul</w:t>
            </w:r>
            <w:proofErr w:type="spellEnd"/>
            <w:r w:rsidRPr="00DF20A5">
              <w:rPr>
                <w:rFonts w:ascii="Montserrat Light" w:hAnsi="Montserrat Light"/>
              </w:rPr>
              <w:t xml:space="preserve"> de </w:t>
            </w:r>
            <w:r w:rsidRPr="00DF20A5">
              <w:rPr>
                <w:rFonts w:ascii="Montserrat Light" w:hAnsi="Montserrat Light"/>
                <w:lang w:val="ro-RO" w:eastAsia="ro-RO"/>
              </w:rPr>
              <w:t xml:space="preserve">muncitor calificat (întreținere) </w:t>
            </w:r>
            <w:r w:rsidRPr="00DF20A5">
              <w:rPr>
                <w:rFonts w:ascii="Montserrat Light" w:hAnsi="Montserrat Light"/>
              </w:rPr>
              <w:t xml:space="preserve"> care se </w:t>
            </w:r>
            <w:proofErr w:type="spellStart"/>
            <w:r w:rsidRPr="00DF20A5">
              <w:rPr>
                <w:rFonts w:ascii="Montserrat Light" w:hAnsi="Montserrat Light"/>
              </w:rPr>
              <w:t>mută</w:t>
            </w:r>
            <w:proofErr w:type="spellEnd"/>
            <w:r w:rsidRPr="00DF20A5">
              <w:rPr>
                <w:rFonts w:ascii="Montserrat Light" w:hAnsi="Montserrat Light"/>
              </w:rPr>
              <w:t xml:space="preserve"> de la C.P. nr. 2 Cluj-Napoca </w:t>
            </w:r>
            <w:proofErr w:type="spellStart"/>
            <w:r w:rsidRPr="00DF20A5">
              <w:rPr>
                <w:rFonts w:ascii="Montserrat Light" w:hAnsi="Montserrat Light"/>
              </w:rPr>
              <w:t>și</w:t>
            </w:r>
            <w:proofErr w:type="spellEnd"/>
            <w:r w:rsidRPr="00DF20A5">
              <w:rPr>
                <w:rFonts w:ascii="Montserrat Light" w:hAnsi="Montserrat Light"/>
              </w:rPr>
              <w:t xml:space="preserve"> </w:t>
            </w:r>
            <w:proofErr w:type="spellStart"/>
            <w:proofErr w:type="gramStart"/>
            <w:r w:rsidRPr="00DF20A5">
              <w:rPr>
                <w:rFonts w:ascii="Montserrat Light" w:hAnsi="Montserrat Light"/>
              </w:rPr>
              <w:t>C.zi</w:t>
            </w:r>
            <w:proofErr w:type="spellEnd"/>
            <w:proofErr w:type="gramEnd"/>
            <w:r w:rsidRPr="00DF20A5">
              <w:rPr>
                <w:rFonts w:ascii="Montserrat Light" w:hAnsi="Montserrat Light"/>
              </w:rPr>
              <w:t xml:space="preserve"> nr.2 Cluj-Napoca)</w:t>
            </w:r>
            <w:r w:rsidRPr="00DF20A5">
              <w:rPr>
                <w:rFonts w:ascii="Montserrat Light" w:hAnsi="Montserrat Light"/>
                <w:lang w:val="ro-RO" w:eastAsia="ro-RO"/>
              </w:rPr>
              <w:t>,</w:t>
            </w:r>
          </w:p>
          <w:p w14:paraId="2BD0B342" w14:textId="77777777" w:rsidR="00E602B2" w:rsidRPr="00DF20A5" w:rsidRDefault="00E602B2" w:rsidP="00310263">
            <w:pPr>
              <w:pStyle w:val="NoSpacing1"/>
              <w:numPr>
                <w:ilvl w:val="0"/>
                <w:numId w:val="18"/>
              </w:numPr>
              <w:rPr>
                <w:rFonts w:ascii="Montserrat Light" w:hAnsi="Montserrat Light"/>
                <w:lang w:val="ro-RO" w:eastAsia="ro-RO"/>
              </w:rPr>
            </w:pPr>
            <w:r w:rsidRPr="00DF20A5">
              <w:rPr>
                <w:rFonts w:ascii="Montserrat Light" w:hAnsi="Montserrat Light"/>
                <w:lang w:val="ro-RO" w:eastAsia="ro-RO"/>
              </w:rPr>
              <w:t>1 post de îngrijitor</w:t>
            </w:r>
            <w:r w:rsidRPr="00DF20A5">
              <w:rPr>
                <w:rFonts w:ascii="Montserrat Light" w:hAnsi="Montserrat Light"/>
              </w:rPr>
              <w:t xml:space="preserve"> (</w:t>
            </w:r>
            <w:proofErr w:type="spellStart"/>
            <w:r w:rsidRPr="00DF20A5">
              <w:rPr>
                <w:rFonts w:ascii="Montserrat Light" w:hAnsi="Montserrat Light"/>
              </w:rPr>
              <w:t>postul</w:t>
            </w:r>
            <w:proofErr w:type="spellEnd"/>
            <w:r w:rsidRPr="00DF20A5">
              <w:rPr>
                <w:rFonts w:ascii="Montserrat Light" w:hAnsi="Montserrat Light"/>
              </w:rPr>
              <w:t xml:space="preserve"> de </w:t>
            </w:r>
            <w:proofErr w:type="spellStart"/>
            <w:r w:rsidRPr="00DF20A5">
              <w:rPr>
                <w:rFonts w:ascii="Montserrat Light" w:hAnsi="Montserrat Light"/>
              </w:rPr>
              <w:t>îngrijitor</w:t>
            </w:r>
            <w:proofErr w:type="spellEnd"/>
            <w:r w:rsidRPr="00DF20A5">
              <w:rPr>
                <w:rFonts w:ascii="Montserrat Light" w:hAnsi="Montserrat Light"/>
              </w:rPr>
              <w:t xml:space="preserve">  care se </w:t>
            </w:r>
            <w:proofErr w:type="spellStart"/>
            <w:r w:rsidRPr="00DF20A5">
              <w:rPr>
                <w:rFonts w:ascii="Montserrat Light" w:hAnsi="Montserrat Light"/>
              </w:rPr>
              <w:t>mută</w:t>
            </w:r>
            <w:proofErr w:type="spellEnd"/>
            <w:r w:rsidRPr="00DF20A5">
              <w:rPr>
                <w:rFonts w:ascii="Montserrat Light" w:hAnsi="Montserrat Light"/>
              </w:rPr>
              <w:t xml:space="preserve"> de la C.P. nr. 2 Cluj-Napoca </w:t>
            </w:r>
            <w:proofErr w:type="spellStart"/>
            <w:r w:rsidRPr="00DF20A5">
              <w:rPr>
                <w:rFonts w:ascii="Montserrat Light" w:hAnsi="Montserrat Light"/>
              </w:rPr>
              <w:t>și</w:t>
            </w:r>
            <w:proofErr w:type="spellEnd"/>
            <w:r w:rsidRPr="00DF20A5">
              <w:rPr>
                <w:rFonts w:ascii="Montserrat Light" w:hAnsi="Montserrat Light"/>
              </w:rPr>
              <w:t xml:space="preserve"> </w:t>
            </w:r>
            <w:proofErr w:type="spellStart"/>
            <w:proofErr w:type="gramStart"/>
            <w:r w:rsidRPr="00DF20A5">
              <w:rPr>
                <w:rFonts w:ascii="Montserrat Light" w:hAnsi="Montserrat Light"/>
              </w:rPr>
              <w:t>C.zi</w:t>
            </w:r>
            <w:proofErr w:type="spellEnd"/>
            <w:proofErr w:type="gramEnd"/>
            <w:r w:rsidRPr="00DF20A5">
              <w:rPr>
                <w:rFonts w:ascii="Montserrat Light" w:hAnsi="Montserrat Light"/>
              </w:rPr>
              <w:t xml:space="preserve"> nr.2 Cluj-Napoca)</w:t>
            </w:r>
            <w:r w:rsidRPr="00DF20A5">
              <w:rPr>
                <w:rFonts w:ascii="Montserrat Light" w:hAnsi="Montserrat Light"/>
                <w:lang w:val="ro-RO" w:eastAsia="ro-RO"/>
              </w:rPr>
              <w:t>.</w:t>
            </w:r>
          </w:p>
          <w:p w14:paraId="013C913B" w14:textId="77777777" w:rsidR="00D7026E" w:rsidRPr="00DF20A5" w:rsidRDefault="00D7026E" w:rsidP="00310263">
            <w:pPr>
              <w:tabs>
                <w:tab w:val="left" w:pos="3000"/>
              </w:tabs>
              <w:spacing w:line="240" w:lineRule="auto"/>
              <w:ind w:left="454" w:firstLine="426"/>
              <w:jc w:val="both"/>
              <w:rPr>
                <w:rFonts w:ascii="Montserrat Light" w:eastAsia="Times New Roman" w:hAnsi="Montserrat Light" w:cs="Times New Roman"/>
                <w:color w:val="FF0000"/>
                <w:lang w:val="ro-RO" w:eastAsia="ro-RO"/>
              </w:rPr>
            </w:pPr>
          </w:p>
          <w:p w14:paraId="19592ABE" w14:textId="42DACA58" w:rsidR="00D7026E" w:rsidRPr="00DF20A5" w:rsidRDefault="00D7026E" w:rsidP="00310263">
            <w:pPr>
              <w:pStyle w:val="NormalWeb"/>
              <w:numPr>
                <w:ilvl w:val="0"/>
                <w:numId w:val="29"/>
              </w:numPr>
              <w:tabs>
                <w:tab w:val="left" w:pos="1014"/>
              </w:tabs>
              <w:ind w:left="164" w:firstLine="425"/>
              <w:jc w:val="both"/>
              <w:rPr>
                <w:rFonts w:ascii="Montserrat Light" w:eastAsia="+mn-ea" w:hAnsi="Montserrat Light"/>
                <w:b/>
                <w:bCs/>
                <w:noProof/>
                <w:sz w:val="22"/>
                <w:szCs w:val="22"/>
                <w:lang w:val="ro-RO"/>
              </w:rPr>
            </w:pPr>
            <w:r w:rsidRPr="00DF20A5">
              <w:rPr>
                <w:rFonts w:ascii="Montserrat Light" w:eastAsia="Arial" w:hAnsi="Montserrat Light"/>
                <w:b/>
                <w:sz w:val="22"/>
                <w:szCs w:val="22"/>
                <w:lang w:val="ro-RO"/>
              </w:rPr>
              <w:t xml:space="preserve">înființarea  </w:t>
            </w:r>
            <w:r w:rsidRPr="00DF20A5">
              <w:rPr>
                <w:rFonts w:ascii="Montserrat Light" w:hAnsi="Montserrat Light"/>
                <w:b/>
                <w:bCs/>
                <w:noProof/>
                <w:sz w:val="22"/>
                <w:szCs w:val="22"/>
                <w:lang w:val="ro-RO"/>
              </w:rPr>
              <w:t xml:space="preserve">în structura  </w:t>
            </w:r>
            <w:r w:rsidRPr="00DF20A5">
              <w:rPr>
                <w:rFonts w:ascii="Montserrat Light" w:hAnsi="Montserrat Light"/>
                <w:b/>
                <w:sz w:val="22"/>
                <w:szCs w:val="22"/>
                <w:shd w:val="clear" w:color="auto" w:fill="FFFFFF"/>
                <w:lang w:val="ro-RO"/>
              </w:rPr>
              <w:t xml:space="preserve">COMPLEXUL SERVICII SOCIALE </w:t>
            </w:r>
            <w:r w:rsidRPr="00DF20A5">
              <w:rPr>
                <w:rFonts w:ascii="Montserrat Light" w:hAnsi="Montserrat Light"/>
                <w:b/>
                <w:bCs/>
                <w:noProof/>
                <w:sz w:val="22"/>
                <w:szCs w:val="22"/>
                <w:lang w:val="ro-RO"/>
              </w:rPr>
              <w:t xml:space="preserve">REZIDENȚIALE PENTRU COPII, PERSOANE VÎRSTNICE ȘI VIOLENȚA DOMESTICĂ a </w:t>
            </w:r>
            <w:r w:rsidRPr="00DF20A5">
              <w:rPr>
                <w:rFonts w:ascii="Montserrat Light" w:eastAsia="Arial" w:hAnsi="Montserrat Light"/>
                <w:b/>
                <w:sz w:val="22"/>
                <w:szCs w:val="22"/>
                <w:lang w:val="ro-RO"/>
              </w:rPr>
              <w:t xml:space="preserve">serviciului social Casa de tip familial ”Voinicii” Florești, </w:t>
            </w:r>
            <w:r w:rsidRPr="00DF20A5">
              <w:rPr>
                <w:rFonts w:ascii="Montserrat Light" w:eastAsia="+mn-ea" w:hAnsi="Montserrat Light"/>
                <w:b/>
                <w:bCs/>
                <w:noProof/>
                <w:sz w:val="22"/>
                <w:szCs w:val="22"/>
                <w:lang w:val="ro-RO"/>
              </w:rPr>
              <w:t>cu un număr de 8 posturi</w:t>
            </w:r>
            <w:r w:rsidRPr="00DF20A5">
              <w:rPr>
                <w:rFonts w:ascii="Montserrat Light" w:hAnsi="Montserrat Light"/>
                <w:b/>
                <w:sz w:val="22"/>
                <w:szCs w:val="22"/>
                <w:lang w:val="ro-RO"/>
              </w:rPr>
              <w:t xml:space="preserve">, cu sediul în Florești Str. Horea nr.53/1 jud.Cluj, în locul </w:t>
            </w:r>
            <w:r w:rsidRPr="00DF20A5">
              <w:rPr>
                <w:rFonts w:ascii="Montserrat Light" w:eastAsia="Calibri" w:hAnsi="Montserrat Light"/>
                <w:b/>
                <w:snapToGrid w:val="0"/>
                <w:sz w:val="22"/>
                <w:szCs w:val="22"/>
                <w:lang w:val="ro-RO"/>
              </w:rPr>
              <w:t xml:space="preserve">serviciului social </w:t>
            </w:r>
            <w:r w:rsidRPr="00DF20A5">
              <w:rPr>
                <w:rFonts w:ascii="Montserrat Light" w:eastAsia="Arial" w:hAnsi="Montserrat Light"/>
                <w:b/>
                <w:sz w:val="22"/>
                <w:szCs w:val="22"/>
                <w:lang w:val="ro-RO"/>
              </w:rPr>
              <w:t xml:space="preserve">Casa de tip familial </w:t>
            </w:r>
            <w:r w:rsidRPr="00DF20A5">
              <w:rPr>
                <w:rFonts w:ascii="Montserrat Light" w:eastAsia="Calibri" w:hAnsi="Montserrat Light"/>
                <w:b/>
                <w:snapToGrid w:val="0"/>
                <w:sz w:val="22"/>
                <w:szCs w:val="22"/>
                <w:lang w:val="ro-RO"/>
              </w:rPr>
              <w:t>”Neghiniță” Florești</w:t>
            </w:r>
            <w:r w:rsidRPr="00DF20A5">
              <w:rPr>
                <w:rFonts w:ascii="Montserrat Light" w:hAnsi="Montserrat Light"/>
                <w:b/>
                <w:snapToGrid w:val="0"/>
                <w:sz w:val="22"/>
                <w:szCs w:val="22"/>
                <w:lang w:val="ro-RO"/>
              </w:rPr>
              <w:t xml:space="preserve">, </w:t>
            </w:r>
            <w:r w:rsidRPr="00DF20A5">
              <w:rPr>
                <w:rFonts w:ascii="Montserrat Light" w:eastAsia="+mn-ea" w:hAnsi="Montserrat Light"/>
                <w:b/>
                <w:bCs/>
                <w:noProof/>
                <w:sz w:val="22"/>
                <w:szCs w:val="22"/>
                <w:lang w:val="ro-RO"/>
              </w:rPr>
              <w:t>cu următoarea structură de personal:</w:t>
            </w:r>
          </w:p>
          <w:p w14:paraId="5ED0B41B" w14:textId="77777777" w:rsidR="00E602B2" w:rsidRPr="00DF20A5" w:rsidRDefault="00E602B2" w:rsidP="00310263">
            <w:pPr>
              <w:pStyle w:val="NoSpacing1"/>
              <w:numPr>
                <w:ilvl w:val="0"/>
                <w:numId w:val="19"/>
              </w:numPr>
              <w:jc w:val="both"/>
              <w:rPr>
                <w:rFonts w:ascii="Montserrat Light" w:hAnsi="Montserrat Light"/>
              </w:rPr>
            </w:pPr>
            <w:r w:rsidRPr="00DF20A5">
              <w:rPr>
                <w:rFonts w:ascii="Montserrat Light" w:hAnsi="Montserrat Light"/>
                <w:lang w:val="ro-RO" w:eastAsia="ro-RO"/>
              </w:rPr>
              <w:t xml:space="preserve">0,5 post </w:t>
            </w:r>
            <w:proofErr w:type="spellStart"/>
            <w:r w:rsidRPr="00DF20A5">
              <w:rPr>
                <w:rFonts w:ascii="Montserrat Light" w:hAnsi="Montserrat Light"/>
              </w:rPr>
              <w:t>asistent</w:t>
            </w:r>
            <w:proofErr w:type="spellEnd"/>
            <w:r w:rsidRPr="00DF20A5">
              <w:rPr>
                <w:rFonts w:ascii="Montserrat Light" w:hAnsi="Montserrat Light"/>
              </w:rPr>
              <w:t xml:space="preserve"> social, (de la </w:t>
            </w:r>
            <w:proofErr w:type="spellStart"/>
            <w:r w:rsidRPr="00DF20A5">
              <w:rPr>
                <w:rFonts w:ascii="Montserrat Light" w:hAnsi="Montserrat Light"/>
              </w:rPr>
              <w:t>Locuința</w:t>
            </w:r>
            <w:proofErr w:type="spellEnd"/>
            <w:r w:rsidRPr="00DF20A5">
              <w:rPr>
                <w:rFonts w:ascii="Montserrat Light" w:hAnsi="Montserrat Light"/>
              </w:rPr>
              <w:t xml:space="preserve"> </w:t>
            </w:r>
            <w:proofErr w:type="spellStart"/>
            <w:r w:rsidRPr="00DF20A5">
              <w:rPr>
                <w:rFonts w:ascii="Montserrat Light" w:hAnsi="Montserrat Light"/>
              </w:rPr>
              <w:t>Protejată</w:t>
            </w:r>
            <w:proofErr w:type="spellEnd"/>
            <w:r w:rsidRPr="00DF20A5">
              <w:rPr>
                <w:rFonts w:ascii="Montserrat Light" w:hAnsi="Montserrat Light"/>
              </w:rPr>
              <w:t xml:space="preserve"> pentru </w:t>
            </w:r>
            <w:proofErr w:type="spellStart"/>
            <w:r w:rsidRPr="00DF20A5">
              <w:rPr>
                <w:rFonts w:ascii="Montserrat Light" w:hAnsi="Montserrat Light"/>
              </w:rPr>
              <w:t>Victimele</w:t>
            </w:r>
            <w:proofErr w:type="spellEnd"/>
            <w:r w:rsidRPr="00DF20A5">
              <w:rPr>
                <w:rFonts w:ascii="Montserrat Light" w:hAnsi="Montserrat Light"/>
              </w:rPr>
              <w:t xml:space="preserve">  </w:t>
            </w:r>
            <w:proofErr w:type="spellStart"/>
            <w:r w:rsidRPr="00DF20A5">
              <w:rPr>
                <w:rFonts w:ascii="Montserrat Light" w:hAnsi="Montserrat Light"/>
              </w:rPr>
              <w:t>Violenței</w:t>
            </w:r>
            <w:proofErr w:type="spellEnd"/>
            <w:r w:rsidRPr="00DF20A5">
              <w:rPr>
                <w:rFonts w:ascii="Montserrat Light" w:hAnsi="Montserrat Light"/>
              </w:rPr>
              <w:t xml:space="preserve"> </w:t>
            </w:r>
            <w:proofErr w:type="spellStart"/>
            <w:r w:rsidRPr="00DF20A5">
              <w:rPr>
                <w:rFonts w:ascii="Montserrat Light" w:hAnsi="Montserrat Light"/>
              </w:rPr>
              <w:t>Domestice</w:t>
            </w:r>
            <w:proofErr w:type="spellEnd"/>
            <w:r w:rsidRPr="00DF20A5">
              <w:rPr>
                <w:rFonts w:ascii="Montserrat Light" w:hAnsi="Montserrat Light"/>
              </w:rPr>
              <w:t>)</w:t>
            </w:r>
          </w:p>
          <w:p w14:paraId="079A568A" w14:textId="77777777" w:rsidR="00E602B2" w:rsidRPr="00DF20A5" w:rsidRDefault="00E602B2" w:rsidP="00310263">
            <w:pPr>
              <w:pStyle w:val="NoSpacing1"/>
              <w:numPr>
                <w:ilvl w:val="0"/>
                <w:numId w:val="19"/>
              </w:numPr>
              <w:jc w:val="both"/>
              <w:rPr>
                <w:rFonts w:ascii="Montserrat Light" w:hAnsi="Montserrat Light"/>
                <w:lang w:val="ro-RO" w:eastAsia="ro-RO"/>
              </w:rPr>
            </w:pPr>
            <w:r w:rsidRPr="00DF20A5">
              <w:rPr>
                <w:rFonts w:ascii="Montserrat Light" w:hAnsi="Montserrat Light"/>
                <w:lang w:val="ro-RO" w:eastAsia="ro-RO"/>
              </w:rPr>
              <w:t>0,5 post psiholog,</w:t>
            </w:r>
            <w:r w:rsidRPr="00DF20A5">
              <w:rPr>
                <w:rFonts w:ascii="Montserrat Light" w:hAnsi="Montserrat Light"/>
              </w:rPr>
              <w:t xml:space="preserve"> (de la </w:t>
            </w:r>
            <w:proofErr w:type="spellStart"/>
            <w:r w:rsidRPr="00DF20A5">
              <w:rPr>
                <w:rFonts w:ascii="Montserrat Light" w:hAnsi="Montserrat Light"/>
              </w:rPr>
              <w:t>Locuința</w:t>
            </w:r>
            <w:proofErr w:type="spellEnd"/>
            <w:r w:rsidRPr="00DF20A5">
              <w:rPr>
                <w:rFonts w:ascii="Montserrat Light" w:hAnsi="Montserrat Light"/>
              </w:rPr>
              <w:t xml:space="preserve"> </w:t>
            </w:r>
            <w:proofErr w:type="spellStart"/>
            <w:r w:rsidRPr="00DF20A5">
              <w:rPr>
                <w:rFonts w:ascii="Montserrat Light" w:hAnsi="Montserrat Light"/>
              </w:rPr>
              <w:t>Protejată</w:t>
            </w:r>
            <w:proofErr w:type="spellEnd"/>
            <w:r w:rsidRPr="00DF20A5">
              <w:rPr>
                <w:rFonts w:ascii="Montserrat Light" w:hAnsi="Montserrat Light"/>
              </w:rPr>
              <w:t xml:space="preserve"> pentru </w:t>
            </w:r>
            <w:proofErr w:type="spellStart"/>
            <w:r w:rsidRPr="00DF20A5">
              <w:rPr>
                <w:rFonts w:ascii="Montserrat Light" w:hAnsi="Montserrat Light"/>
              </w:rPr>
              <w:t>Victimele</w:t>
            </w:r>
            <w:proofErr w:type="spellEnd"/>
            <w:r w:rsidRPr="00DF20A5">
              <w:rPr>
                <w:rFonts w:ascii="Montserrat Light" w:hAnsi="Montserrat Light"/>
              </w:rPr>
              <w:t xml:space="preserve">  </w:t>
            </w:r>
            <w:proofErr w:type="spellStart"/>
            <w:r w:rsidRPr="00DF20A5">
              <w:rPr>
                <w:rFonts w:ascii="Montserrat Light" w:hAnsi="Montserrat Light"/>
              </w:rPr>
              <w:t>Violenței</w:t>
            </w:r>
            <w:proofErr w:type="spellEnd"/>
            <w:r w:rsidRPr="00DF20A5">
              <w:rPr>
                <w:rFonts w:ascii="Montserrat Light" w:hAnsi="Montserrat Light"/>
              </w:rPr>
              <w:t xml:space="preserve"> </w:t>
            </w:r>
            <w:proofErr w:type="spellStart"/>
            <w:r w:rsidRPr="00DF20A5">
              <w:rPr>
                <w:rFonts w:ascii="Montserrat Light" w:hAnsi="Montserrat Light"/>
              </w:rPr>
              <w:t>Domestice</w:t>
            </w:r>
            <w:proofErr w:type="spellEnd"/>
            <w:r w:rsidRPr="00DF20A5">
              <w:rPr>
                <w:rFonts w:ascii="Montserrat Light" w:hAnsi="Montserrat Light"/>
              </w:rPr>
              <w:t>)</w:t>
            </w:r>
          </w:p>
          <w:p w14:paraId="46F6A0BB" w14:textId="77777777" w:rsidR="00E602B2" w:rsidRPr="00DF20A5" w:rsidRDefault="00E602B2" w:rsidP="00310263">
            <w:pPr>
              <w:pStyle w:val="NoSpacing1"/>
              <w:numPr>
                <w:ilvl w:val="0"/>
                <w:numId w:val="19"/>
              </w:numPr>
              <w:jc w:val="both"/>
              <w:rPr>
                <w:rFonts w:ascii="Montserrat Light" w:hAnsi="Montserrat Light"/>
                <w:lang w:val="ro-RO" w:eastAsia="ro-RO"/>
              </w:rPr>
            </w:pPr>
            <w:r w:rsidRPr="00DF20A5">
              <w:rPr>
                <w:rFonts w:ascii="Montserrat Light" w:hAnsi="Montserrat Light"/>
                <w:lang w:val="ro-RO" w:eastAsia="ro-RO"/>
              </w:rPr>
              <w:lastRenderedPageBreak/>
              <w:t xml:space="preserve">6 posturi - educator ( </w:t>
            </w:r>
            <w:r w:rsidRPr="00DF20A5">
              <w:rPr>
                <w:rFonts w:ascii="Montserrat Light" w:hAnsi="Montserrat Light"/>
              </w:rPr>
              <w:t xml:space="preserve">4 </w:t>
            </w:r>
            <w:proofErr w:type="spellStart"/>
            <w:r w:rsidRPr="00DF20A5">
              <w:rPr>
                <w:rFonts w:ascii="Montserrat Light" w:hAnsi="Montserrat Light"/>
              </w:rPr>
              <w:t>posturi</w:t>
            </w:r>
            <w:proofErr w:type="spellEnd"/>
            <w:r w:rsidRPr="00DF20A5">
              <w:rPr>
                <w:rFonts w:ascii="Montserrat Light" w:hAnsi="Montserrat Light"/>
              </w:rPr>
              <w:t xml:space="preserve"> de educator </w:t>
            </w:r>
            <w:proofErr w:type="spellStart"/>
            <w:r w:rsidRPr="00DF20A5">
              <w:rPr>
                <w:rFonts w:ascii="Montserrat Light" w:hAnsi="Montserrat Light"/>
              </w:rPr>
              <w:t>vacante</w:t>
            </w:r>
            <w:proofErr w:type="spellEnd"/>
            <w:r w:rsidRPr="00DF20A5">
              <w:rPr>
                <w:rFonts w:ascii="Montserrat Light" w:hAnsi="Montserrat Light"/>
              </w:rPr>
              <w:t xml:space="preserve"> </w:t>
            </w:r>
            <w:proofErr w:type="spellStart"/>
            <w:r w:rsidRPr="00DF20A5">
              <w:rPr>
                <w:rFonts w:ascii="Montserrat Light" w:hAnsi="Montserrat Light"/>
              </w:rPr>
              <w:t>și</w:t>
            </w:r>
            <w:proofErr w:type="spellEnd"/>
            <w:r w:rsidRPr="00DF20A5">
              <w:rPr>
                <w:rFonts w:ascii="Montserrat Light" w:hAnsi="Montserrat Light"/>
              </w:rPr>
              <w:t xml:space="preserve"> 2 </w:t>
            </w:r>
            <w:proofErr w:type="spellStart"/>
            <w:r w:rsidRPr="00DF20A5">
              <w:rPr>
                <w:rFonts w:ascii="Montserrat Light" w:hAnsi="Montserrat Light"/>
              </w:rPr>
              <w:t>posturi</w:t>
            </w:r>
            <w:proofErr w:type="spellEnd"/>
            <w:r w:rsidRPr="00DF20A5">
              <w:rPr>
                <w:rFonts w:ascii="Montserrat Light" w:hAnsi="Montserrat Light"/>
              </w:rPr>
              <w:t xml:space="preserve"> de educator care se </w:t>
            </w:r>
            <w:proofErr w:type="spellStart"/>
            <w:r w:rsidRPr="00DF20A5">
              <w:rPr>
                <w:rFonts w:ascii="Montserrat Light" w:hAnsi="Montserrat Light"/>
              </w:rPr>
              <w:t>oferă</w:t>
            </w:r>
            <w:proofErr w:type="spellEnd"/>
            <w:r w:rsidRPr="00DF20A5">
              <w:rPr>
                <w:rFonts w:ascii="Montserrat Light" w:hAnsi="Montserrat Light"/>
              </w:rPr>
              <w:t xml:space="preserve"> </w:t>
            </w:r>
            <w:proofErr w:type="spellStart"/>
            <w:r w:rsidRPr="00DF20A5">
              <w:rPr>
                <w:rFonts w:ascii="Montserrat Light" w:hAnsi="Montserrat Light"/>
              </w:rPr>
              <w:t>personalului</w:t>
            </w:r>
            <w:proofErr w:type="spellEnd"/>
            <w:r w:rsidRPr="00DF20A5">
              <w:rPr>
                <w:rFonts w:ascii="Montserrat Light" w:hAnsi="Montserrat Light"/>
              </w:rPr>
              <w:t xml:space="preserve"> care </w:t>
            </w:r>
            <w:proofErr w:type="spellStart"/>
            <w:r w:rsidRPr="00DF20A5">
              <w:rPr>
                <w:rFonts w:ascii="Montserrat Light" w:hAnsi="Montserrat Light"/>
              </w:rPr>
              <w:t>ocupă</w:t>
            </w:r>
            <w:proofErr w:type="spellEnd"/>
            <w:r w:rsidRPr="00DF20A5">
              <w:rPr>
                <w:rFonts w:ascii="Montserrat Light" w:hAnsi="Montserrat Light"/>
              </w:rPr>
              <w:t xml:space="preserve"> </w:t>
            </w:r>
            <w:proofErr w:type="spellStart"/>
            <w:r w:rsidRPr="00DF20A5">
              <w:rPr>
                <w:rFonts w:ascii="Montserrat Light" w:hAnsi="Montserrat Light"/>
              </w:rPr>
              <w:t>posturile</w:t>
            </w:r>
            <w:proofErr w:type="spellEnd"/>
            <w:r w:rsidRPr="00DF20A5">
              <w:rPr>
                <w:rFonts w:ascii="Montserrat Light" w:hAnsi="Montserrat Light"/>
              </w:rPr>
              <w:t xml:space="preserve"> de </w:t>
            </w:r>
            <w:proofErr w:type="spellStart"/>
            <w:r w:rsidRPr="00DF20A5">
              <w:rPr>
                <w:rFonts w:ascii="Montserrat Light" w:hAnsi="Montserrat Light"/>
              </w:rPr>
              <w:t>părinte</w:t>
            </w:r>
            <w:proofErr w:type="spellEnd"/>
            <w:r w:rsidRPr="00DF20A5">
              <w:rPr>
                <w:rFonts w:ascii="Montserrat Light" w:hAnsi="Montserrat Light"/>
              </w:rPr>
              <w:t xml:space="preserve"> social  de la CTF ”</w:t>
            </w:r>
            <w:proofErr w:type="spellStart"/>
            <w:r w:rsidRPr="00DF20A5">
              <w:rPr>
                <w:rFonts w:ascii="Montserrat Light" w:hAnsi="Montserrat Light"/>
              </w:rPr>
              <w:t>Neginiță</w:t>
            </w:r>
            <w:proofErr w:type="spellEnd"/>
            <w:r w:rsidRPr="00DF20A5">
              <w:rPr>
                <w:rFonts w:ascii="Montserrat Light" w:hAnsi="Montserrat Light"/>
              </w:rPr>
              <w:t xml:space="preserve">” </w:t>
            </w:r>
            <w:proofErr w:type="spellStart"/>
            <w:r w:rsidRPr="00DF20A5">
              <w:rPr>
                <w:rFonts w:ascii="Montserrat Light" w:hAnsi="Montserrat Light"/>
              </w:rPr>
              <w:t>Florești</w:t>
            </w:r>
            <w:proofErr w:type="spellEnd"/>
            <w:r w:rsidRPr="00DF20A5">
              <w:rPr>
                <w:rFonts w:ascii="Montserrat Light" w:hAnsi="Montserrat Light"/>
              </w:rPr>
              <w:t xml:space="preserve"> care se </w:t>
            </w:r>
            <w:proofErr w:type="spellStart"/>
            <w:r w:rsidRPr="00DF20A5">
              <w:rPr>
                <w:rFonts w:ascii="Montserrat Light" w:hAnsi="Montserrat Light"/>
              </w:rPr>
              <w:t>desființează</w:t>
            </w:r>
            <w:proofErr w:type="spellEnd"/>
            <w:r w:rsidRPr="00DF20A5">
              <w:rPr>
                <w:rFonts w:ascii="Montserrat Light" w:hAnsi="Montserrat Light"/>
              </w:rPr>
              <w:t>)</w:t>
            </w:r>
            <w:r w:rsidRPr="00DF20A5">
              <w:rPr>
                <w:rFonts w:ascii="Montserrat Light" w:hAnsi="Montserrat Light"/>
                <w:lang w:val="ro-RO" w:eastAsia="ro-RO"/>
              </w:rPr>
              <w:t>,</w:t>
            </w:r>
          </w:p>
          <w:p w14:paraId="7E811366" w14:textId="77777777" w:rsidR="00E602B2" w:rsidRPr="00DF20A5" w:rsidRDefault="00E602B2" w:rsidP="00310263">
            <w:pPr>
              <w:pStyle w:val="NoSpacing1"/>
              <w:numPr>
                <w:ilvl w:val="0"/>
                <w:numId w:val="19"/>
              </w:numPr>
              <w:jc w:val="both"/>
              <w:rPr>
                <w:rFonts w:ascii="Montserrat Light" w:hAnsi="Montserrat Light"/>
                <w:lang w:val="ro-RO" w:eastAsia="ro-RO"/>
              </w:rPr>
            </w:pPr>
            <w:r w:rsidRPr="00DF20A5">
              <w:rPr>
                <w:rFonts w:ascii="Montserrat Light" w:hAnsi="Montserrat Light"/>
                <w:lang w:val="ro-RO" w:eastAsia="ro-RO"/>
              </w:rPr>
              <w:t>1 post de îngrijitor,</w:t>
            </w:r>
          </w:p>
          <w:p w14:paraId="30E59A3A" w14:textId="77777777" w:rsidR="00E602B2" w:rsidRPr="00DF20A5" w:rsidRDefault="00E602B2" w:rsidP="00310263">
            <w:pPr>
              <w:spacing w:line="240" w:lineRule="auto"/>
              <w:ind w:firstLine="720"/>
              <w:jc w:val="both"/>
              <w:rPr>
                <w:rFonts w:ascii="Montserrat Light" w:eastAsia="Calibri" w:hAnsi="Montserrat Light" w:cs="Times New Roman"/>
                <w:snapToGrid w:val="0"/>
                <w:lang w:val="ro-RO"/>
              </w:rPr>
            </w:pPr>
            <w:r w:rsidRPr="00DF20A5">
              <w:rPr>
                <w:rFonts w:ascii="Montserrat Light" w:eastAsia="Calibri" w:hAnsi="Montserrat Light" w:cs="Times New Roman"/>
                <w:snapToGrid w:val="0"/>
                <w:lang w:val="ro-RO"/>
              </w:rPr>
              <w:t>Menționăm că, cele 6 posturi de părinți sociali  existențe în prezent în structura organizatorică aprobata la nivelul serviciilor sociale supuse reorganizării, din care 4 sunt vacante,  se transformă în 4 posturi de educator cu studii medii și 2 posturi de educator cu studii superioare vacante. Pentru a respecta principiul continuității, având în vedere că între copii și aceste persoane părinți sociali s-au dezvoltat pe parcursul anilor puternice relații de atașament, care au facilitat integrarea lor în colectivitatea  din CTF și din comunitatea în care locuiesc, părinților sociali din cadrul CTF Neghinița Florești li se oferă 2 posturi de  educator  nou înființate la Casa de tip familial ”Voinicii” Florești nou înființată.</w:t>
            </w:r>
          </w:p>
          <w:p w14:paraId="2C098FCE" w14:textId="77777777" w:rsidR="00C8059A" w:rsidRPr="00DF20A5" w:rsidRDefault="00C8059A" w:rsidP="00310263">
            <w:pPr>
              <w:pStyle w:val="NormalWeb"/>
              <w:ind w:left="1080"/>
              <w:jc w:val="both"/>
              <w:rPr>
                <w:rFonts w:ascii="Montserrat Light" w:eastAsia="+mn-ea" w:hAnsi="Montserrat Light"/>
                <w:bCs/>
                <w:noProof/>
                <w:sz w:val="22"/>
                <w:szCs w:val="22"/>
                <w:lang w:val="ro-RO"/>
              </w:rPr>
            </w:pPr>
          </w:p>
          <w:p w14:paraId="6EDD1CB8" w14:textId="02545C83" w:rsidR="00D7026E" w:rsidRPr="00DF20A5" w:rsidRDefault="00D7026E" w:rsidP="00310263">
            <w:pPr>
              <w:pStyle w:val="NormalWeb"/>
              <w:ind w:firstLine="313"/>
              <w:jc w:val="both"/>
              <w:rPr>
                <w:rFonts w:ascii="Montserrat Light" w:eastAsia="Arial" w:hAnsi="Montserrat Light"/>
                <w:b/>
                <w:sz w:val="22"/>
                <w:szCs w:val="22"/>
                <w:lang w:val="ro-RO"/>
              </w:rPr>
            </w:pPr>
            <w:r w:rsidRPr="00DF20A5">
              <w:rPr>
                <w:rFonts w:ascii="Montserrat Light" w:hAnsi="Montserrat Light"/>
                <w:b/>
                <w:bCs/>
                <w:sz w:val="22"/>
                <w:szCs w:val="22"/>
                <w:shd w:val="clear" w:color="auto" w:fill="FFFFFF"/>
                <w:lang w:val="ro-RO"/>
              </w:rPr>
              <w:t>III.</w:t>
            </w:r>
            <w:r w:rsidRPr="00DF20A5">
              <w:rPr>
                <w:rFonts w:ascii="Montserrat Light" w:hAnsi="Montserrat Light"/>
                <w:b/>
                <w:sz w:val="22"/>
                <w:szCs w:val="22"/>
                <w:lang w:val="ro-RO"/>
              </w:rPr>
              <w:t xml:space="preserve"> </w:t>
            </w:r>
            <w:r w:rsidR="00E602B2" w:rsidRPr="00DF20A5">
              <w:rPr>
                <w:rFonts w:ascii="Montserrat Light" w:eastAsia="Arial" w:hAnsi="Montserrat Light"/>
                <w:b/>
                <w:sz w:val="22"/>
                <w:szCs w:val="22"/>
                <w:lang w:val="ro-RO"/>
              </w:rPr>
              <w:t>D</w:t>
            </w:r>
            <w:r w:rsidRPr="00DF20A5">
              <w:rPr>
                <w:rFonts w:ascii="Montserrat Light" w:eastAsia="Arial" w:hAnsi="Montserrat Light"/>
                <w:b/>
                <w:sz w:val="22"/>
                <w:szCs w:val="22"/>
                <w:lang w:val="ro-RO"/>
              </w:rPr>
              <w:t xml:space="preserve">in vechea structură </w:t>
            </w:r>
            <w:r w:rsidRPr="00DF20A5">
              <w:rPr>
                <w:rFonts w:ascii="Montserrat Light" w:hAnsi="Montserrat Light"/>
                <w:b/>
                <w:bCs/>
                <w:sz w:val="22"/>
                <w:szCs w:val="22"/>
                <w:lang w:val="ro-RO"/>
              </w:rPr>
              <w:t xml:space="preserve">Locuința Protejată pentru Victimele  Violenței Domestice </w:t>
            </w:r>
            <w:r w:rsidRPr="00DF20A5">
              <w:rPr>
                <w:rFonts w:ascii="Montserrat Light" w:hAnsi="Montserrat Light"/>
                <w:b/>
                <w:bCs/>
                <w:noProof/>
                <w:sz w:val="22"/>
                <w:szCs w:val="22"/>
                <w:lang w:val="ro-RO"/>
              </w:rPr>
              <w:t xml:space="preserve">din  </w:t>
            </w:r>
            <w:r w:rsidR="00FB6535" w:rsidRPr="00DF20A5">
              <w:rPr>
                <w:rFonts w:ascii="Montserrat Light" w:hAnsi="Montserrat Light"/>
                <w:b/>
                <w:bCs/>
                <w:noProof/>
                <w:sz w:val="22"/>
                <w:szCs w:val="22"/>
                <w:lang w:val="ro-RO"/>
              </w:rPr>
              <w:t xml:space="preserve">cadrul </w:t>
            </w:r>
            <w:r w:rsidRPr="00DF20A5">
              <w:rPr>
                <w:rFonts w:ascii="Montserrat Light" w:hAnsi="Montserrat Light"/>
                <w:b/>
                <w:bCs/>
                <w:noProof/>
                <w:sz w:val="22"/>
                <w:szCs w:val="22"/>
                <w:lang w:val="ro-RO"/>
              </w:rPr>
              <w:t xml:space="preserve">  </w:t>
            </w:r>
            <w:r w:rsidRPr="00DF20A5">
              <w:rPr>
                <w:rFonts w:ascii="Montserrat Light" w:hAnsi="Montserrat Light"/>
                <w:b/>
                <w:sz w:val="22"/>
                <w:szCs w:val="22"/>
                <w:shd w:val="clear" w:color="auto" w:fill="FFFFFF"/>
                <w:lang w:val="ro-RO"/>
              </w:rPr>
              <w:t>COMPLEXUL</w:t>
            </w:r>
            <w:r w:rsidR="00FB6535" w:rsidRPr="00DF20A5">
              <w:rPr>
                <w:rFonts w:ascii="Montserrat Light" w:hAnsi="Montserrat Light"/>
                <w:b/>
                <w:sz w:val="22"/>
                <w:szCs w:val="22"/>
                <w:shd w:val="clear" w:color="auto" w:fill="FFFFFF"/>
                <w:lang w:val="ro-RO"/>
              </w:rPr>
              <w:t>UI</w:t>
            </w:r>
            <w:r w:rsidRPr="00DF20A5">
              <w:rPr>
                <w:rFonts w:ascii="Montserrat Light" w:hAnsi="Montserrat Light"/>
                <w:b/>
                <w:sz w:val="22"/>
                <w:szCs w:val="22"/>
                <w:shd w:val="clear" w:color="auto" w:fill="FFFFFF"/>
                <w:lang w:val="ro-RO"/>
              </w:rPr>
              <w:t xml:space="preserve"> SERVICII SOCIALE </w:t>
            </w:r>
            <w:r w:rsidRPr="00DF20A5">
              <w:rPr>
                <w:rFonts w:ascii="Montserrat Light" w:hAnsi="Montserrat Light"/>
                <w:b/>
                <w:bCs/>
                <w:noProof/>
                <w:sz w:val="22"/>
                <w:szCs w:val="22"/>
                <w:lang w:val="ro-RO"/>
              </w:rPr>
              <w:t>REZIDENȚIALE PENTRU COPII, PERSOANE VÎRSTNICE ȘI VIOLENȚA DOMESTICĂ</w:t>
            </w:r>
            <w:r w:rsidR="00FB6535" w:rsidRPr="00DF20A5">
              <w:rPr>
                <w:rFonts w:ascii="Montserrat Light" w:hAnsi="Montserrat Light"/>
                <w:b/>
                <w:bCs/>
                <w:noProof/>
                <w:sz w:val="22"/>
                <w:szCs w:val="22"/>
                <w:lang w:val="ro-RO"/>
              </w:rPr>
              <w:t xml:space="preserve">, </w:t>
            </w:r>
            <w:r w:rsidRPr="00DF20A5">
              <w:rPr>
                <w:rFonts w:ascii="Montserrat Light" w:hAnsi="Montserrat Light"/>
                <w:b/>
                <w:bCs/>
                <w:noProof/>
                <w:sz w:val="22"/>
                <w:szCs w:val="22"/>
                <w:lang w:val="ro-RO"/>
              </w:rPr>
              <w:t xml:space="preserve"> se desființează</w:t>
            </w:r>
            <w:r w:rsidRPr="00DF20A5">
              <w:rPr>
                <w:rFonts w:ascii="Montserrat Light" w:eastAsia="+mn-ea" w:hAnsi="Montserrat Light"/>
                <w:b/>
                <w:bCs/>
                <w:noProof/>
                <w:sz w:val="22"/>
                <w:szCs w:val="22"/>
                <w:lang w:val="ro-RO"/>
              </w:rPr>
              <w:t>:</w:t>
            </w:r>
          </w:p>
          <w:p w14:paraId="03E54CF6" w14:textId="03A0BA8F" w:rsidR="001F2C27" w:rsidRPr="00DF20A5" w:rsidRDefault="001F2C27" w:rsidP="00310263">
            <w:pPr>
              <w:pStyle w:val="NoSpacing1"/>
              <w:numPr>
                <w:ilvl w:val="0"/>
                <w:numId w:val="20"/>
              </w:numPr>
              <w:ind w:left="738"/>
              <w:jc w:val="both"/>
              <w:rPr>
                <w:rFonts w:ascii="Montserrat Light" w:hAnsi="Montserrat Light"/>
              </w:rPr>
            </w:pPr>
            <w:r w:rsidRPr="00DF20A5">
              <w:rPr>
                <w:rFonts w:ascii="Montserrat Light" w:eastAsia="Times New Roman" w:hAnsi="Montserrat Light"/>
                <w:lang w:eastAsia="ro-RO"/>
              </w:rPr>
              <w:t xml:space="preserve">1 post </w:t>
            </w:r>
            <w:proofErr w:type="spellStart"/>
            <w:r w:rsidRPr="00DF20A5">
              <w:rPr>
                <w:rFonts w:ascii="Montserrat Light" w:eastAsia="Times New Roman" w:hAnsi="Montserrat Light"/>
                <w:bCs/>
              </w:rPr>
              <w:t>asistent</w:t>
            </w:r>
            <w:proofErr w:type="spellEnd"/>
            <w:r w:rsidRPr="00DF20A5">
              <w:rPr>
                <w:rFonts w:ascii="Montserrat Light" w:eastAsia="Times New Roman" w:hAnsi="Montserrat Light"/>
                <w:bCs/>
              </w:rPr>
              <w:t xml:space="preserve"> social </w:t>
            </w:r>
            <w:proofErr w:type="spellStart"/>
            <w:r w:rsidRPr="00DF20A5">
              <w:rPr>
                <w:rFonts w:ascii="Montserrat Light" w:hAnsi="Montserrat Light"/>
              </w:rPr>
              <w:t>ocupat</w:t>
            </w:r>
            <w:proofErr w:type="spellEnd"/>
            <w:r w:rsidRPr="00DF20A5">
              <w:rPr>
                <w:rFonts w:ascii="Montserrat Light" w:hAnsi="Montserrat Light"/>
              </w:rPr>
              <w:t xml:space="preserve"> de </w:t>
            </w:r>
            <w:proofErr w:type="spellStart"/>
            <w:r w:rsidRPr="00DF20A5">
              <w:rPr>
                <w:rFonts w:ascii="Montserrat Light" w:hAnsi="Montserrat Light"/>
              </w:rPr>
              <w:t>către</w:t>
            </w:r>
            <w:proofErr w:type="spellEnd"/>
            <w:r w:rsidRPr="00DF20A5">
              <w:rPr>
                <w:rFonts w:ascii="Montserrat Light" w:hAnsi="Montserrat Light"/>
              </w:rPr>
              <w:t xml:space="preserve"> </w:t>
            </w:r>
            <w:proofErr w:type="spellStart"/>
            <w:r w:rsidRPr="00DF20A5">
              <w:rPr>
                <w:rFonts w:ascii="Montserrat Light" w:hAnsi="Montserrat Light"/>
              </w:rPr>
              <w:t>doamna</w:t>
            </w:r>
            <w:proofErr w:type="spellEnd"/>
            <w:r w:rsidRPr="00DF20A5">
              <w:rPr>
                <w:rFonts w:ascii="Montserrat Light" w:hAnsi="Montserrat Light"/>
              </w:rPr>
              <w:t xml:space="preserve"> </w:t>
            </w:r>
            <w:proofErr w:type="spellStart"/>
            <w:r w:rsidRPr="00DF20A5">
              <w:rPr>
                <w:rFonts w:ascii="Montserrat Light" w:hAnsi="Montserrat Light"/>
              </w:rPr>
              <w:t>Dujardi</w:t>
            </w:r>
            <w:proofErr w:type="spellEnd"/>
            <w:r w:rsidRPr="00DF20A5">
              <w:rPr>
                <w:rFonts w:ascii="Montserrat Light" w:hAnsi="Montserrat Light"/>
              </w:rPr>
              <w:t xml:space="preserve"> Felicia </w:t>
            </w:r>
            <w:proofErr w:type="spellStart"/>
            <w:r w:rsidRPr="00DF20A5">
              <w:rPr>
                <w:rFonts w:ascii="Montserrat Light" w:hAnsi="Montserrat Light"/>
              </w:rPr>
              <w:t>căreia</w:t>
            </w:r>
            <w:proofErr w:type="spellEnd"/>
            <w:r w:rsidRPr="00DF20A5">
              <w:rPr>
                <w:rFonts w:ascii="Montserrat Light" w:hAnsi="Montserrat Light"/>
              </w:rPr>
              <w:t xml:space="preserve"> </w:t>
            </w:r>
            <w:proofErr w:type="spellStart"/>
            <w:r w:rsidRPr="00DF20A5">
              <w:rPr>
                <w:rFonts w:ascii="Montserrat Light" w:hAnsi="Montserrat Light"/>
              </w:rPr>
              <w:t>i</w:t>
            </w:r>
            <w:proofErr w:type="spellEnd"/>
            <w:r w:rsidRPr="00DF20A5">
              <w:rPr>
                <w:rFonts w:ascii="Montserrat Light" w:hAnsi="Montserrat Light"/>
              </w:rPr>
              <w:t xml:space="preserve"> se </w:t>
            </w:r>
            <w:proofErr w:type="spellStart"/>
            <w:r w:rsidRPr="00DF20A5">
              <w:rPr>
                <w:rFonts w:ascii="Montserrat Light" w:hAnsi="Montserrat Light"/>
              </w:rPr>
              <w:t>oferă</w:t>
            </w:r>
            <w:proofErr w:type="spellEnd"/>
            <w:r w:rsidRPr="00DF20A5">
              <w:rPr>
                <w:rFonts w:ascii="Montserrat Light" w:hAnsi="Montserrat Light"/>
              </w:rPr>
              <w:t xml:space="preserve"> 0,5 post de asistent social (S) principal COR 263501, nou înființat, în cadrul Casei de tip </w:t>
            </w:r>
            <w:proofErr w:type="gramStart"/>
            <w:r w:rsidRPr="00DF20A5">
              <w:rPr>
                <w:rFonts w:ascii="Montserrat Light" w:hAnsi="Montserrat Light"/>
              </w:rPr>
              <w:t>familial ”Voinicii</w:t>
            </w:r>
            <w:proofErr w:type="gramEnd"/>
            <w:r w:rsidRPr="00DF20A5">
              <w:rPr>
                <w:rFonts w:ascii="Montserrat Light" w:hAnsi="Montserrat Light"/>
              </w:rPr>
              <w:t xml:space="preserve">” Florești și 0,5 post de asistent social (S) principal COR 263501 </w:t>
            </w:r>
            <w:proofErr w:type="spellStart"/>
            <w:r w:rsidRPr="00DF20A5">
              <w:rPr>
                <w:rFonts w:ascii="Montserrat Light" w:hAnsi="Montserrat Light"/>
              </w:rPr>
              <w:t>nou</w:t>
            </w:r>
            <w:proofErr w:type="spellEnd"/>
            <w:r w:rsidRPr="00DF20A5">
              <w:rPr>
                <w:rFonts w:ascii="Montserrat Light" w:hAnsi="Montserrat Light"/>
              </w:rPr>
              <w:t xml:space="preserve"> </w:t>
            </w:r>
            <w:proofErr w:type="spellStart"/>
            <w:r w:rsidRPr="00DF20A5">
              <w:rPr>
                <w:rFonts w:ascii="Montserrat Light" w:hAnsi="Montserrat Light"/>
              </w:rPr>
              <w:t>înființat</w:t>
            </w:r>
            <w:proofErr w:type="spellEnd"/>
            <w:r w:rsidRPr="00DF20A5">
              <w:rPr>
                <w:rFonts w:ascii="Montserrat Light" w:hAnsi="Montserrat Light"/>
              </w:rPr>
              <w:t xml:space="preserve">, </w:t>
            </w:r>
            <w:proofErr w:type="spellStart"/>
            <w:r w:rsidRPr="00DF20A5">
              <w:rPr>
                <w:rFonts w:ascii="Montserrat Light" w:hAnsi="Montserrat Light"/>
              </w:rPr>
              <w:t>în</w:t>
            </w:r>
            <w:proofErr w:type="spellEnd"/>
            <w:r w:rsidRPr="00DF20A5">
              <w:rPr>
                <w:rFonts w:ascii="Montserrat Light" w:hAnsi="Montserrat Light"/>
              </w:rPr>
              <w:t xml:space="preserve"> </w:t>
            </w:r>
            <w:proofErr w:type="spellStart"/>
            <w:r w:rsidRPr="00DF20A5">
              <w:rPr>
                <w:rFonts w:ascii="Montserrat Light" w:hAnsi="Montserrat Light"/>
              </w:rPr>
              <w:t>cadrul</w:t>
            </w:r>
            <w:proofErr w:type="spellEnd"/>
            <w:r w:rsidRPr="00DF20A5">
              <w:rPr>
                <w:rFonts w:ascii="Montserrat Light" w:hAnsi="Montserrat Light"/>
                <w:bCs/>
              </w:rPr>
              <w:t xml:space="preserve"> </w:t>
            </w:r>
            <w:proofErr w:type="spellStart"/>
            <w:r w:rsidRPr="00DF20A5">
              <w:rPr>
                <w:rFonts w:ascii="Montserrat Light" w:hAnsi="Montserrat Light"/>
                <w:bCs/>
              </w:rPr>
              <w:t>Locuinței</w:t>
            </w:r>
            <w:proofErr w:type="spellEnd"/>
            <w:r w:rsidRPr="00DF20A5">
              <w:rPr>
                <w:rFonts w:ascii="Montserrat Light" w:hAnsi="Montserrat Light"/>
                <w:bCs/>
              </w:rPr>
              <w:t xml:space="preserve"> </w:t>
            </w:r>
            <w:proofErr w:type="spellStart"/>
            <w:r w:rsidRPr="00DF20A5">
              <w:rPr>
                <w:rFonts w:ascii="Montserrat Light" w:hAnsi="Montserrat Light"/>
                <w:bCs/>
              </w:rPr>
              <w:t>Protejate</w:t>
            </w:r>
            <w:proofErr w:type="spellEnd"/>
            <w:r w:rsidRPr="00DF20A5">
              <w:rPr>
                <w:rFonts w:ascii="Montserrat Light" w:hAnsi="Montserrat Light"/>
                <w:bCs/>
              </w:rPr>
              <w:t xml:space="preserve"> pentru </w:t>
            </w:r>
            <w:proofErr w:type="spellStart"/>
            <w:r w:rsidRPr="00DF20A5">
              <w:rPr>
                <w:rFonts w:ascii="Montserrat Light" w:hAnsi="Montserrat Light"/>
                <w:bCs/>
              </w:rPr>
              <w:t>Victimele</w:t>
            </w:r>
            <w:proofErr w:type="spellEnd"/>
            <w:r w:rsidRPr="00DF20A5">
              <w:rPr>
                <w:rFonts w:ascii="Montserrat Light" w:hAnsi="Montserrat Light"/>
                <w:bCs/>
              </w:rPr>
              <w:t xml:space="preserve">  </w:t>
            </w:r>
            <w:proofErr w:type="spellStart"/>
            <w:r w:rsidRPr="00DF20A5">
              <w:rPr>
                <w:rFonts w:ascii="Montserrat Light" w:hAnsi="Montserrat Light"/>
                <w:bCs/>
              </w:rPr>
              <w:t>Violenței</w:t>
            </w:r>
            <w:proofErr w:type="spellEnd"/>
            <w:r w:rsidRPr="00DF20A5">
              <w:rPr>
                <w:rFonts w:ascii="Montserrat Light" w:hAnsi="Montserrat Light"/>
                <w:bCs/>
              </w:rPr>
              <w:t xml:space="preserve"> </w:t>
            </w:r>
            <w:proofErr w:type="spellStart"/>
            <w:r w:rsidRPr="00DF20A5">
              <w:rPr>
                <w:rFonts w:ascii="Montserrat Light" w:hAnsi="Montserrat Light"/>
                <w:bCs/>
              </w:rPr>
              <w:t>Domestice</w:t>
            </w:r>
            <w:proofErr w:type="spellEnd"/>
            <w:r w:rsidRPr="00DF20A5">
              <w:rPr>
                <w:rFonts w:ascii="Montserrat Light" w:hAnsi="Montserrat Light"/>
                <w:bCs/>
              </w:rPr>
              <w:t>,</w:t>
            </w:r>
          </w:p>
          <w:p w14:paraId="0EC626A1" w14:textId="52BD7165" w:rsidR="001F2C27" w:rsidRPr="00DF20A5" w:rsidRDefault="001F2C27" w:rsidP="00310263">
            <w:pPr>
              <w:pStyle w:val="NoSpacing1"/>
              <w:numPr>
                <w:ilvl w:val="0"/>
                <w:numId w:val="20"/>
              </w:numPr>
              <w:ind w:left="738"/>
              <w:jc w:val="both"/>
              <w:rPr>
                <w:rFonts w:ascii="Montserrat Light" w:hAnsi="Montserrat Light"/>
              </w:rPr>
            </w:pPr>
            <w:r w:rsidRPr="00DF20A5">
              <w:rPr>
                <w:rFonts w:ascii="Montserrat Light" w:eastAsia="Times New Roman" w:hAnsi="Montserrat Light"/>
                <w:lang w:eastAsia="ro-RO"/>
              </w:rPr>
              <w:t xml:space="preserve">1 post </w:t>
            </w:r>
            <w:proofErr w:type="spellStart"/>
            <w:r w:rsidRPr="00DF20A5">
              <w:rPr>
                <w:rFonts w:ascii="Montserrat Light" w:eastAsia="Times New Roman" w:hAnsi="Montserrat Light"/>
                <w:lang w:eastAsia="ro-RO"/>
              </w:rPr>
              <w:t>psiholog</w:t>
            </w:r>
            <w:proofErr w:type="spellEnd"/>
            <w:r w:rsidRPr="00DF20A5">
              <w:rPr>
                <w:rFonts w:ascii="Montserrat Light" w:eastAsia="Times New Roman" w:hAnsi="Montserrat Light"/>
                <w:lang w:eastAsia="ro-RO"/>
              </w:rPr>
              <w:t xml:space="preserve"> </w:t>
            </w:r>
            <w:proofErr w:type="spellStart"/>
            <w:r w:rsidRPr="00DF20A5">
              <w:rPr>
                <w:rFonts w:ascii="Montserrat Light" w:hAnsi="Montserrat Light"/>
              </w:rPr>
              <w:t>ocupat</w:t>
            </w:r>
            <w:proofErr w:type="spellEnd"/>
            <w:r w:rsidRPr="00DF20A5">
              <w:rPr>
                <w:rFonts w:ascii="Montserrat Light" w:hAnsi="Montserrat Light"/>
              </w:rPr>
              <w:t xml:space="preserve"> de </w:t>
            </w:r>
            <w:proofErr w:type="spellStart"/>
            <w:r w:rsidRPr="00DF20A5">
              <w:rPr>
                <w:rFonts w:ascii="Montserrat Light" w:hAnsi="Montserrat Light"/>
              </w:rPr>
              <w:t>către</w:t>
            </w:r>
            <w:proofErr w:type="spellEnd"/>
            <w:r w:rsidRPr="00DF20A5">
              <w:rPr>
                <w:rFonts w:ascii="Montserrat Light" w:hAnsi="Montserrat Light"/>
              </w:rPr>
              <w:t xml:space="preserve"> </w:t>
            </w:r>
            <w:proofErr w:type="spellStart"/>
            <w:r w:rsidRPr="00DF20A5">
              <w:rPr>
                <w:rFonts w:ascii="Montserrat Light" w:hAnsi="Montserrat Light"/>
              </w:rPr>
              <w:t>doamna</w:t>
            </w:r>
            <w:proofErr w:type="spellEnd"/>
            <w:r w:rsidRPr="00DF20A5">
              <w:rPr>
                <w:rFonts w:ascii="Montserrat Light" w:hAnsi="Montserrat Light"/>
              </w:rPr>
              <w:t xml:space="preserve"> </w:t>
            </w:r>
            <w:proofErr w:type="spellStart"/>
            <w:r w:rsidRPr="00DF20A5">
              <w:rPr>
                <w:rFonts w:ascii="Montserrat Light" w:hAnsi="Montserrat Light"/>
              </w:rPr>
              <w:t>Bândilă</w:t>
            </w:r>
            <w:proofErr w:type="spellEnd"/>
            <w:r w:rsidRPr="00DF20A5">
              <w:rPr>
                <w:rFonts w:ascii="Montserrat Light" w:hAnsi="Montserrat Light"/>
              </w:rPr>
              <w:t xml:space="preserve"> Nicoleta </w:t>
            </w:r>
            <w:proofErr w:type="spellStart"/>
            <w:r w:rsidRPr="00DF20A5">
              <w:rPr>
                <w:rFonts w:ascii="Montserrat Light" w:hAnsi="Montserrat Light"/>
              </w:rPr>
              <w:t>căreia</w:t>
            </w:r>
            <w:proofErr w:type="spellEnd"/>
            <w:r w:rsidRPr="00DF20A5">
              <w:rPr>
                <w:rFonts w:ascii="Montserrat Light" w:hAnsi="Montserrat Light"/>
              </w:rPr>
              <w:t xml:space="preserve"> </w:t>
            </w:r>
            <w:proofErr w:type="spellStart"/>
            <w:r w:rsidRPr="00DF20A5">
              <w:rPr>
                <w:rFonts w:ascii="Montserrat Light" w:hAnsi="Montserrat Light"/>
              </w:rPr>
              <w:t>i</w:t>
            </w:r>
            <w:proofErr w:type="spellEnd"/>
            <w:r w:rsidRPr="00DF20A5">
              <w:rPr>
                <w:rFonts w:ascii="Montserrat Light" w:hAnsi="Montserrat Light"/>
              </w:rPr>
              <w:t xml:space="preserve"> se </w:t>
            </w:r>
            <w:proofErr w:type="spellStart"/>
            <w:r w:rsidRPr="00DF20A5">
              <w:rPr>
                <w:rFonts w:ascii="Montserrat Light" w:hAnsi="Montserrat Light"/>
              </w:rPr>
              <w:t>oferă</w:t>
            </w:r>
            <w:proofErr w:type="spellEnd"/>
            <w:r w:rsidRPr="00DF20A5">
              <w:rPr>
                <w:rFonts w:ascii="Montserrat Light" w:hAnsi="Montserrat Light"/>
              </w:rPr>
              <w:t xml:space="preserve"> 0,5 post de psiholog (S) principal COR 263411, nou înființat, în cadrul Casei de tip </w:t>
            </w:r>
            <w:proofErr w:type="gramStart"/>
            <w:r w:rsidRPr="00DF20A5">
              <w:rPr>
                <w:rFonts w:ascii="Montserrat Light" w:hAnsi="Montserrat Light"/>
              </w:rPr>
              <w:t>familial ”Voinicii</w:t>
            </w:r>
            <w:proofErr w:type="gramEnd"/>
            <w:r w:rsidRPr="00DF20A5">
              <w:rPr>
                <w:rFonts w:ascii="Montserrat Light" w:hAnsi="Montserrat Light"/>
              </w:rPr>
              <w:t xml:space="preserve">” Florești și 0,5 post de psiholog (S) principal COR 263411 </w:t>
            </w:r>
            <w:proofErr w:type="spellStart"/>
            <w:r w:rsidRPr="00DF20A5">
              <w:rPr>
                <w:rFonts w:ascii="Montserrat Light" w:hAnsi="Montserrat Light"/>
              </w:rPr>
              <w:t>nou</w:t>
            </w:r>
            <w:proofErr w:type="spellEnd"/>
            <w:r w:rsidRPr="00DF20A5">
              <w:rPr>
                <w:rFonts w:ascii="Montserrat Light" w:hAnsi="Montserrat Light"/>
              </w:rPr>
              <w:t xml:space="preserve"> </w:t>
            </w:r>
            <w:proofErr w:type="spellStart"/>
            <w:r w:rsidRPr="00DF20A5">
              <w:rPr>
                <w:rFonts w:ascii="Montserrat Light" w:hAnsi="Montserrat Light"/>
              </w:rPr>
              <w:t>înființat</w:t>
            </w:r>
            <w:proofErr w:type="spellEnd"/>
            <w:r w:rsidRPr="00DF20A5">
              <w:rPr>
                <w:rFonts w:ascii="Montserrat Light" w:hAnsi="Montserrat Light"/>
              </w:rPr>
              <w:t xml:space="preserve">, </w:t>
            </w:r>
            <w:proofErr w:type="spellStart"/>
            <w:r w:rsidRPr="00DF20A5">
              <w:rPr>
                <w:rFonts w:ascii="Montserrat Light" w:hAnsi="Montserrat Light"/>
              </w:rPr>
              <w:t>în</w:t>
            </w:r>
            <w:proofErr w:type="spellEnd"/>
            <w:r w:rsidRPr="00DF20A5">
              <w:rPr>
                <w:rFonts w:ascii="Montserrat Light" w:hAnsi="Montserrat Light"/>
              </w:rPr>
              <w:t xml:space="preserve"> </w:t>
            </w:r>
            <w:proofErr w:type="spellStart"/>
            <w:r w:rsidRPr="00DF20A5">
              <w:rPr>
                <w:rFonts w:ascii="Montserrat Light" w:hAnsi="Montserrat Light"/>
              </w:rPr>
              <w:t>cadrul</w:t>
            </w:r>
            <w:proofErr w:type="spellEnd"/>
            <w:r w:rsidRPr="00DF20A5">
              <w:rPr>
                <w:rFonts w:ascii="Montserrat Light" w:hAnsi="Montserrat Light"/>
                <w:bCs/>
              </w:rPr>
              <w:t xml:space="preserve"> </w:t>
            </w:r>
            <w:proofErr w:type="spellStart"/>
            <w:r w:rsidRPr="00DF20A5">
              <w:rPr>
                <w:rFonts w:ascii="Montserrat Light" w:hAnsi="Montserrat Light"/>
                <w:bCs/>
              </w:rPr>
              <w:t>Locuinței</w:t>
            </w:r>
            <w:proofErr w:type="spellEnd"/>
            <w:r w:rsidRPr="00DF20A5">
              <w:rPr>
                <w:rFonts w:ascii="Montserrat Light" w:hAnsi="Montserrat Light"/>
                <w:bCs/>
              </w:rPr>
              <w:t xml:space="preserve"> </w:t>
            </w:r>
            <w:proofErr w:type="spellStart"/>
            <w:r w:rsidRPr="00DF20A5">
              <w:rPr>
                <w:rFonts w:ascii="Montserrat Light" w:hAnsi="Montserrat Light"/>
                <w:bCs/>
              </w:rPr>
              <w:t>Protejate</w:t>
            </w:r>
            <w:proofErr w:type="spellEnd"/>
            <w:r w:rsidRPr="00DF20A5">
              <w:rPr>
                <w:rFonts w:ascii="Montserrat Light" w:hAnsi="Montserrat Light"/>
                <w:bCs/>
              </w:rPr>
              <w:t xml:space="preserve"> pentru </w:t>
            </w:r>
            <w:proofErr w:type="spellStart"/>
            <w:r w:rsidRPr="00DF20A5">
              <w:rPr>
                <w:rFonts w:ascii="Montserrat Light" w:hAnsi="Montserrat Light"/>
                <w:bCs/>
              </w:rPr>
              <w:t>Victimele</w:t>
            </w:r>
            <w:proofErr w:type="spellEnd"/>
            <w:r w:rsidRPr="00DF20A5">
              <w:rPr>
                <w:rFonts w:ascii="Montserrat Light" w:hAnsi="Montserrat Light"/>
                <w:bCs/>
              </w:rPr>
              <w:t xml:space="preserve">  </w:t>
            </w:r>
            <w:proofErr w:type="spellStart"/>
            <w:r w:rsidRPr="00DF20A5">
              <w:rPr>
                <w:rFonts w:ascii="Montserrat Light" w:hAnsi="Montserrat Light"/>
                <w:bCs/>
              </w:rPr>
              <w:t>Violenței</w:t>
            </w:r>
            <w:proofErr w:type="spellEnd"/>
            <w:r w:rsidRPr="00DF20A5">
              <w:rPr>
                <w:rFonts w:ascii="Montserrat Light" w:hAnsi="Montserrat Light"/>
                <w:bCs/>
              </w:rPr>
              <w:t xml:space="preserve"> </w:t>
            </w:r>
            <w:proofErr w:type="spellStart"/>
            <w:r w:rsidRPr="00DF20A5">
              <w:rPr>
                <w:rFonts w:ascii="Montserrat Light" w:hAnsi="Montserrat Light"/>
                <w:bCs/>
              </w:rPr>
              <w:t>Domestice</w:t>
            </w:r>
            <w:proofErr w:type="spellEnd"/>
            <w:r w:rsidRPr="00DF20A5">
              <w:rPr>
                <w:rFonts w:ascii="Montserrat Light" w:hAnsi="Montserrat Light"/>
                <w:bCs/>
              </w:rPr>
              <w:t>.</w:t>
            </w:r>
          </w:p>
          <w:p w14:paraId="178A882C" w14:textId="77777777" w:rsidR="00FB6535" w:rsidRPr="00DF20A5" w:rsidRDefault="00FB6535" w:rsidP="00310263">
            <w:pPr>
              <w:spacing w:line="240" w:lineRule="auto"/>
              <w:jc w:val="both"/>
              <w:rPr>
                <w:rFonts w:ascii="Montserrat Light" w:eastAsia="Calibri" w:hAnsi="Montserrat Light" w:cs="Times New Roman"/>
                <w:snapToGrid w:val="0"/>
                <w:lang w:val="ro-RO"/>
              </w:rPr>
            </w:pPr>
            <w:r w:rsidRPr="00DF20A5">
              <w:rPr>
                <w:rFonts w:ascii="Montserrat Light" w:eastAsia="Times New Roman" w:hAnsi="Montserrat Light" w:cs="Times New Roman"/>
                <w:b/>
                <w:bCs/>
                <w:lang w:val="ro-RO"/>
              </w:rPr>
              <w:t xml:space="preserve">Având în vedere faptul că până în prezent personalul de specialitate (asistent social și psiholog) de la </w:t>
            </w:r>
            <w:r w:rsidRPr="00DF20A5">
              <w:rPr>
                <w:rFonts w:ascii="Montserrat Light" w:hAnsi="Montserrat Light" w:cs="Times New Roman"/>
                <w:bCs/>
                <w:lang w:val="ro-RO"/>
              </w:rPr>
              <w:t xml:space="preserve">Locuința Protejată pentru Victimele  Violenței Domestice a furnizat servicii de specialitate copiilor din cadrul </w:t>
            </w:r>
            <w:r w:rsidRPr="00DF20A5">
              <w:rPr>
                <w:rFonts w:ascii="Montserrat Light" w:eastAsia="Calibri" w:hAnsi="Montserrat Light" w:cs="Times New Roman"/>
                <w:snapToGrid w:val="0"/>
                <w:lang w:val="ro-RO"/>
              </w:rPr>
              <w:t xml:space="preserve">CTF Neghinița Florești reorganizat Casa de tip familial ”Voinicii” Florești se propune reorganizarea prin redimensionarea </w:t>
            </w:r>
            <w:r w:rsidRPr="00DF20A5">
              <w:rPr>
                <w:rFonts w:ascii="Montserrat Light" w:hAnsi="Montserrat Light" w:cs="Times New Roman"/>
                <w:bCs/>
                <w:lang w:val="ro-RO"/>
              </w:rPr>
              <w:t xml:space="preserve">Locuinței Protejate pentru Victimele  Violenței Domestice cu următoarea structură de personal: </w:t>
            </w:r>
          </w:p>
          <w:p w14:paraId="3896B615" w14:textId="6F0A3260" w:rsidR="00FB6535" w:rsidRPr="00DF20A5" w:rsidRDefault="00FB6535" w:rsidP="00310263">
            <w:pPr>
              <w:pStyle w:val="NoSpacing1"/>
              <w:numPr>
                <w:ilvl w:val="0"/>
                <w:numId w:val="24"/>
              </w:numPr>
              <w:ind w:left="880" w:hanging="426"/>
              <w:rPr>
                <w:rFonts w:ascii="Montserrat Light" w:hAnsi="Montserrat Light"/>
                <w:snapToGrid w:val="0"/>
              </w:rPr>
            </w:pPr>
            <w:r w:rsidRPr="00DF20A5">
              <w:rPr>
                <w:rFonts w:ascii="Montserrat Light" w:hAnsi="Montserrat Light"/>
                <w:lang w:eastAsia="ro-RO"/>
              </w:rPr>
              <w:t xml:space="preserve">0,5 post </w:t>
            </w:r>
            <w:proofErr w:type="spellStart"/>
            <w:r w:rsidRPr="00DF20A5">
              <w:rPr>
                <w:rFonts w:ascii="Montserrat Light" w:hAnsi="Montserrat Light"/>
              </w:rPr>
              <w:t>asistent</w:t>
            </w:r>
            <w:proofErr w:type="spellEnd"/>
            <w:r w:rsidRPr="00DF20A5">
              <w:rPr>
                <w:rFonts w:ascii="Montserrat Light" w:hAnsi="Montserrat Light"/>
              </w:rPr>
              <w:t xml:space="preserve"> social</w:t>
            </w:r>
          </w:p>
          <w:p w14:paraId="08D42304" w14:textId="07B4549F" w:rsidR="00FB6535" w:rsidRPr="00DF20A5" w:rsidRDefault="00FB6535" w:rsidP="00310263">
            <w:pPr>
              <w:pStyle w:val="NoSpacing1"/>
              <w:numPr>
                <w:ilvl w:val="0"/>
                <w:numId w:val="24"/>
              </w:numPr>
              <w:ind w:left="880" w:hanging="426"/>
              <w:rPr>
                <w:rFonts w:ascii="Montserrat Light" w:hAnsi="Montserrat Light"/>
                <w:lang w:eastAsia="ro-RO"/>
              </w:rPr>
            </w:pPr>
            <w:r w:rsidRPr="00DF20A5">
              <w:rPr>
                <w:rFonts w:ascii="Montserrat Light" w:hAnsi="Montserrat Light"/>
                <w:lang w:eastAsia="ro-RO"/>
              </w:rPr>
              <w:t>0,5 post psiholog</w:t>
            </w:r>
          </w:p>
          <w:p w14:paraId="4D500CB2" w14:textId="7C2FB3B5" w:rsidR="00FB6535" w:rsidRPr="00DF20A5" w:rsidRDefault="00FB6535" w:rsidP="00310263">
            <w:pPr>
              <w:pStyle w:val="NoSpacing1"/>
              <w:numPr>
                <w:ilvl w:val="0"/>
                <w:numId w:val="24"/>
              </w:numPr>
              <w:ind w:left="880" w:hanging="426"/>
              <w:rPr>
                <w:rFonts w:ascii="Montserrat Light" w:hAnsi="Montserrat Light"/>
                <w:lang w:eastAsia="ro-RO"/>
              </w:rPr>
            </w:pPr>
            <w:r w:rsidRPr="00DF20A5">
              <w:rPr>
                <w:rFonts w:ascii="Montserrat Light" w:hAnsi="Montserrat Light"/>
                <w:lang w:eastAsia="ro-RO"/>
              </w:rPr>
              <w:t>posturi-educator</w:t>
            </w:r>
          </w:p>
          <w:p w14:paraId="62DC7A20" w14:textId="77777777" w:rsidR="00F20F11" w:rsidRPr="00DF20A5" w:rsidRDefault="00F20F11" w:rsidP="00310263">
            <w:pPr>
              <w:spacing w:line="240" w:lineRule="auto"/>
              <w:jc w:val="both"/>
              <w:rPr>
                <w:rFonts w:ascii="Montserrat Light" w:hAnsi="Montserrat Light" w:cs="Times New Roman"/>
                <w:lang w:val="ro-RO" w:eastAsia="ro-RO"/>
              </w:rPr>
            </w:pPr>
          </w:p>
          <w:p w14:paraId="2F2A08C0" w14:textId="0180A37A" w:rsidR="00D87FAF" w:rsidRPr="00DF20A5" w:rsidRDefault="0031112E" w:rsidP="00310263">
            <w:pPr>
              <w:pStyle w:val="Corptext"/>
              <w:widowControl w:val="0"/>
              <w:suppressAutoHyphens w:val="0"/>
              <w:jc w:val="both"/>
              <w:rPr>
                <w:rFonts w:ascii="Montserrat Light" w:hAnsi="Montserrat Light"/>
                <w:bCs w:val="0"/>
                <w:iCs/>
                <w:noProof/>
                <w:sz w:val="22"/>
                <w:szCs w:val="22"/>
                <w:lang w:val="ro-RO"/>
              </w:rPr>
            </w:pPr>
            <w:r w:rsidRPr="00DF20A5">
              <w:rPr>
                <w:rFonts w:ascii="Montserrat Light" w:hAnsi="Montserrat Light"/>
                <w:bCs w:val="0"/>
                <w:noProof/>
                <w:sz w:val="22"/>
                <w:szCs w:val="22"/>
                <w:lang w:val="ro-RO"/>
              </w:rPr>
              <w:t xml:space="preserve">IV. </w:t>
            </w:r>
            <w:r w:rsidR="00D87FAF" w:rsidRPr="00DF20A5">
              <w:rPr>
                <w:rFonts w:ascii="Montserrat Light" w:hAnsi="Montserrat Light"/>
                <w:bCs w:val="0"/>
                <w:noProof/>
                <w:sz w:val="22"/>
                <w:szCs w:val="22"/>
                <w:lang w:val="ro-RO"/>
              </w:rPr>
              <w:t xml:space="preserve">Reorganizarea </w:t>
            </w:r>
            <w:r w:rsidR="00D87FAF" w:rsidRPr="00DF20A5">
              <w:rPr>
                <w:rFonts w:ascii="Montserrat Light" w:hAnsi="Montserrat Light"/>
                <w:bCs w:val="0"/>
                <w:iCs/>
                <w:noProof/>
                <w:sz w:val="22"/>
                <w:szCs w:val="22"/>
                <w:lang w:val="ro-RO"/>
              </w:rPr>
              <w:t>Direcției Generală Economică, Juridică și Administrativă</w:t>
            </w:r>
            <w:r w:rsidR="00D87FAF" w:rsidRPr="00DF20A5">
              <w:rPr>
                <w:rFonts w:ascii="Montserrat Light" w:hAnsi="Montserrat Light"/>
                <w:bCs w:val="0"/>
                <w:noProof/>
                <w:sz w:val="22"/>
                <w:szCs w:val="22"/>
                <w:lang w:val="ro-RO"/>
              </w:rPr>
              <w:t xml:space="preserve"> prin </w:t>
            </w:r>
            <w:r w:rsidR="00D87FAF" w:rsidRPr="00DF20A5">
              <w:rPr>
                <w:rFonts w:ascii="Montserrat Light" w:eastAsia="Arial" w:hAnsi="Montserrat Light"/>
                <w:sz w:val="22"/>
                <w:szCs w:val="22"/>
              </w:rPr>
              <w:t xml:space="preserve">mutarea și preluarea </w:t>
            </w:r>
            <w:r w:rsidR="00D87FAF" w:rsidRPr="00DF20A5">
              <w:rPr>
                <w:rFonts w:ascii="Montserrat Light" w:eastAsia="Calibri" w:hAnsi="Montserrat Light"/>
                <w:noProof/>
                <w:sz w:val="22"/>
                <w:szCs w:val="22"/>
                <w:lang w:val="ro-RO"/>
              </w:rPr>
              <w:t xml:space="preserve">în structura </w:t>
            </w:r>
            <w:r w:rsidR="00D87FAF" w:rsidRPr="00DF20A5">
              <w:rPr>
                <w:rFonts w:ascii="Montserrat Light" w:hAnsi="Montserrat Light"/>
                <w:bCs w:val="0"/>
                <w:iCs/>
                <w:noProof/>
                <w:sz w:val="22"/>
                <w:szCs w:val="22"/>
                <w:lang w:val="ro-RO"/>
              </w:rPr>
              <w:t>acesteia a</w:t>
            </w:r>
            <w:r w:rsidR="00D87FAF" w:rsidRPr="00DF20A5">
              <w:rPr>
                <w:rFonts w:ascii="Montserrat Light" w:eastAsia="Calibri" w:hAnsi="Montserrat Light"/>
                <w:noProof/>
                <w:sz w:val="22"/>
                <w:szCs w:val="22"/>
                <w:lang w:val="ro-RO"/>
              </w:rPr>
              <w:t xml:space="preserve"> Compartimentul achiziții publice cu un număr de 4 posturi</w:t>
            </w:r>
            <w:r w:rsidR="00D87FAF" w:rsidRPr="00DF20A5">
              <w:rPr>
                <w:rFonts w:ascii="Montserrat Light" w:hAnsi="Montserrat Light"/>
                <w:bCs w:val="0"/>
                <w:iCs/>
                <w:noProof/>
                <w:sz w:val="22"/>
                <w:szCs w:val="22"/>
                <w:lang w:val="ro-RO"/>
              </w:rPr>
              <w:t>, fără afectarea structurii de personal și calității funcțiilor publice</w:t>
            </w:r>
            <w:r w:rsidR="007D4582" w:rsidRPr="00DF20A5">
              <w:rPr>
                <w:rFonts w:ascii="Montserrat Light" w:hAnsi="Montserrat Light"/>
                <w:bCs w:val="0"/>
                <w:iCs/>
                <w:noProof/>
                <w:sz w:val="22"/>
                <w:szCs w:val="22"/>
                <w:lang w:val="ro-RO"/>
              </w:rPr>
              <w:t>, astfel:</w:t>
            </w:r>
          </w:p>
          <w:p w14:paraId="5049F865" w14:textId="50D0F586" w:rsidR="007D4582" w:rsidRPr="00DF20A5" w:rsidRDefault="007D4582" w:rsidP="00310263">
            <w:pPr>
              <w:pStyle w:val="Listparagraf"/>
              <w:numPr>
                <w:ilvl w:val="0"/>
                <w:numId w:val="25"/>
              </w:numPr>
              <w:suppressAutoHyphens w:val="0"/>
              <w:spacing w:after="0" w:line="240" w:lineRule="auto"/>
              <w:ind w:left="171" w:firstLine="142"/>
              <w:contextualSpacing/>
              <w:jc w:val="both"/>
              <w:rPr>
                <w:rFonts w:ascii="Montserrat Light" w:hAnsi="Montserrat Light"/>
                <w:b/>
                <w:lang w:val="ro-RO"/>
              </w:rPr>
            </w:pPr>
            <w:r w:rsidRPr="00DF20A5">
              <w:rPr>
                <w:rFonts w:ascii="Montserrat Light" w:hAnsi="Montserrat Light"/>
                <w:b/>
                <w:lang w:val="ro-RO"/>
              </w:rPr>
              <w:t xml:space="preserve">Mutarea </w:t>
            </w:r>
            <w:r w:rsidRPr="00DF20A5">
              <w:rPr>
                <w:rFonts w:ascii="Montserrat Light" w:hAnsi="Montserrat Light"/>
                <w:b/>
                <w:noProof/>
                <w:lang w:val="ro-RO"/>
              </w:rPr>
              <w:t xml:space="preserve">în cadrul </w:t>
            </w:r>
            <w:r w:rsidRPr="00DF20A5">
              <w:rPr>
                <w:rFonts w:ascii="Montserrat Light" w:hAnsi="Montserrat Light"/>
                <w:b/>
                <w:lang w:val="ro-RO"/>
              </w:rPr>
              <w:t xml:space="preserve"> Direcției </w:t>
            </w:r>
            <w:r w:rsidR="001B1D55" w:rsidRPr="00DF20A5">
              <w:rPr>
                <w:rFonts w:ascii="Montserrat Light" w:hAnsi="Montserrat Light"/>
                <w:b/>
                <w:lang w:val="ro-RO"/>
              </w:rPr>
              <w:t>General</w:t>
            </w:r>
            <w:r w:rsidR="00181EF8" w:rsidRPr="00DF20A5">
              <w:rPr>
                <w:rFonts w:ascii="Montserrat Light" w:hAnsi="Montserrat Light"/>
                <w:b/>
                <w:lang w:val="ro-RO"/>
              </w:rPr>
              <w:t>e</w:t>
            </w:r>
            <w:r w:rsidR="001B1D55" w:rsidRPr="00DF20A5">
              <w:rPr>
                <w:rFonts w:ascii="Montserrat Light" w:hAnsi="Montserrat Light"/>
                <w:b/>
                <w:lang w:val="ro-RO"/>
              </w:rPr>
              <w:t xml:space="preserve"> Economică, Juridică </w:t>
            </w:r>
            <w:r w:rsidR="00181EF8" w:rsidRPr="00DF20A5">
              <w:rPr>
                <w:rFonts w:ascii="Montserrat Light" w:hAnsi="Montserrat Light"/>
                <w:b/>
                <w:lang w:val="ro-RO"/>
              </w:rPr>
              <w:t>ș</w:t>
            </w:r>
            <w:r w:rsidR="001B1D55" w:rsidRPr="00DF20A5">
              <w:rPr>
                <w:rFonts w:ascii="Montserrat Light" w:hAnsi="Montserrat Light"/>
                <w:b/>
                <w:lang w:val="ro-RO"/>
              </w:rPr>
              <w:t xml:space="preserve">i Administrativă </w:t>
            </w:r>
            <w:r w:rsidRPr="00DF20A5">
              <w:rPr>
                <w:rFonts w:ascii="Montserrat Light" w:hAnsi="Montserrat Light"/>
                <w:b/>
                <w:lang w:val="ro-RO"/>
              </w:rPr>
              <w:t xml:space="preserve">a </w:t>
            </w:r>
            <w:r w:rsidRPr="00DF20A5">
              <w:rPr>
                <w:rFonts w:ascii="Montserrat Light" w:hAnsi="Montserrat Light"/>
                <w:b/>
                <w:noProof/>
                <w:lang w:val="ro-RO"/>
              </w:rPr>
              <w:t xml:space="preserve">Compartimentul achiziții publice (III.6), cu un număr de 4 posturi, </w:t>
            </w:r>
            <w:r w:rsidRPr="00DF20A5">
              <w:rPr>
                <w:rFonts w:ascii="Montserrat Light" w:hAnsi="Montserrat Light"/>
                <w:b/>
                <w:lang w:val="ro-RO"/>
              </w:rPr>
              <w:t>cu următoarea structură de personal:</w:t>
            </w:r>
          </w:p>
          <w:p w14:paraId="40CB179A" w14:textId="77777777" w:rsidR="007D4582" w:rsidRPr="00DF20A5" w:rsidRDefault="007D4582" w:rsidP="00310263">
            <w:pPr>
              <w:pStyle w:val="Listparagraf"/>
              <w:numPr>
                <w:ilvl w:val="0"/>
                <w:numId w:val="26"/>
              </w:numPr>
              <w:suppressAutoHyphens w:val="0"/>
              <w:spacing w:after="0" w:line="240" w:lineRule="auto"/>
              <w:ind w:left="171" w:firstLine="425"/>
              <w:contextualSpacing/>
              <w:jc w:val="both"/>
              <w:rPr>
                <w:rFonts w:ascii="Montserrat Light" w:hAnsi="Montserrat Light"/>
                <w:lang w:val="ro-RO"/>
              </w:rPr>
            </w:pPr>
            <w:r w:rsidRPr="00DF20A5">
              <w:rPr>
                <w:rFonts w:ascii="Montserrat Light" w:hAnsi="Montserrat Light"/>
                <w:lang w:val="ro-RO"/>
              </w:rPr>
              <w:t>Se preiau 3 posturi consilier achiziții publice grad superior vacante;</w:t>
            </w:r>
          </w:p>
          <w:p w14:paraId="4A5551C7" w14:textId="77777777" w:rsidR="007D4582" w:rsidRPr="00DF20A5" w:rsidRDefault="007D4582" w:rsidP="00310263">
            <w:pPr>
              <w:pStyle w:val="Listparagraf"/>
              <w:numPr>
                <w:ilvl w:val="0"/>
                <w:numId w:val="26"/>
              </w:numPr>
              <w:suppressAutoHyphens w:val="0"/>
              <w:spacing w:after="0" w:line="240" w:lineRule="auto"/>
              <w:ind w:left="171" w:firstLine="425"/>
              <w:contextualSpacing/>
              <w:jc w:val="both"/>
              <w:rPr>
                <w:rFonts w:ascii="Montserrat Light" w:hAnsi="Montserrat Light"/>
                <w:lang w:val="ro-RO"/>
              </w:rPr>
            </w:pPr>
            <w:r w:rsidRPr="00DF20A5">
              <w:rPr>
                <w:rFonts w:ascii="Montserrat Light" w:hAnsi="Montserrat Light"/>
                <w:lang w:val="ro-RO"/>
              </w:rPr>
              <w:t>Se preia 1 post consilier achiziții publice grad principal ocupat de către dna Pintilie Andra Danelia.</w:t>
            </w:r>
            <w:r w:rsidRPr="00DF20A5">
              <w:rPr>
                <w:rFonts w:ascii="Montserrat Light" w:hAnsi="Montserrat Light"/>
                <w:noProof/>
                <w:lang w:val="ro-RO"/>
              </w:rPr>
              <w:t xml:space="preserve"> Funcționarul public va fi numit în noul compartiment în baza prevederilor art. 518 alin. (1) lit. d) din OUG nr. 57/2019 privind Codul administrativ cu modificările și completările ulterioare.</w:t>
            </w:r>
          </w:p>
          <w:p w14:paraId="462F092C" w14:textId="2DA41B11" w:rsidR="007D4582" w:rsidRPr="00DF20A5" w:rsidRDefault="007D4582" w:rsidP="00310263">
            <w:pPr>
              <w:pStyle w:val="Listparagraf"/>
              <w:widowControl w:val="0"/>
              <w:numPr>
                <w:ilvl w:val="0"/>
                <w:numId w:val="25"/>
              </w:numPr>
              <w:tabs>
                <w:tab w:val="left" w:pos="745"/>
              </w:tabs>
              <w:suppressAutoHyphens w:val="0"/>
              <w:spacing w:after="0" w:line="240" w:lineRule="auto"/>
              <w:ind w:left="171" w:firstLine="142"/>
              <w:contextualSpacing/>
              <w:jc w:val="both"/>
              <w:rPr>
                <w:rFonts w:ascii="Montserrat Light" w:eastAsia="Times New Roman" w:hAnsi="Montserrat Light"/>
                <w:bCs/>
                <w:noProof/>
                <w:lang w:val="ro-RO"/>
              </w:rPr>
            </w:pPr>
            <w:r w:rsidRPr="00DF20A5">
              <w:rPr>
                <w:rFonts w:ascii="Montserrat Light" w:hAnsi="Montserrat Light"/>
                <w:b/>
                <w:lang w:val="ro-RO"/>
              </w:rPr>
              <w:t>Numărul de posturi din cadrul Direcți</w:t>
            </w:r>
            <w:r w:rsidR="00181EF8" w:rsidRPr="00DF20A5">
              <w:rPr>
                <w:rFonts w:ascii="Montserrat Light" w:hAnsi="Montserrat Light"/>
                <w:b/>
                <w:lang w:val="ro-RO"/>
              </w:rPr>
              <w:t>ei</w:t>
            </w:r>
            <w:r w:rsidRPr="00DF20A5">
              <w:rPr>
                <w:rFonts w:ascii="Montserrat Light" w:hAnsi="Montserrat Light"/>
                <w:b/>
                <w:lang w:val="ro-RO"/>
              </w:rPr>
              <w:t xml:space="preserve"> </w:t>
            </w:r>
            <w:r w:rsidR="00181EF8" w:rsidRPr="00DF20A5">
              <w:rPr>
                <w:rFonts w:ascii="Montserrat Light" w:hAnsi="Montserrat Light"/>
                <w:b/>
                <w:lang w:val="ro-RO"/>
              </w:rPr>
              <w:t>G</w:t>
            </w:r>
            <w:r w:rsidRPr="00DF20A5">
              <w:rPr>
                <w:rFonts w:ascii="Montserrat Light" w:hAnsi="Montserrat Light"/>
                <w:b/>
                <w:lang w:val="ro-RO"/>
              </w:rPr>
              <w:t>eneral</w:t>
            </w:r>
            <w:r w:rsidR="00181EF8" w:rsidRPr="00DF20A5">
              <w:rPr>
                <w:rFonts w:ascii="Montserrat Light" w:hAnsi="Montserrat Light"/>
                <w:b/>
                <w:lang w:val="ro-RO"/>
              </w:rPr>
              <w:t>e E</w:t>
            </w:r>
            <w:r w:rsidRPr="00DF20A5">
              <w:rPr>
                <w:rFonts w:ascii="Montserrat Light" w:hAnsi="Montserrat Light"/>
                <w:b/>
                <w:lang w:val="ro-RO"/>
              </w:rPr>
              <w:t xml:space="preserve">conomică, </w:t>
            </w:r>
            <w:r w:rsidR="00181EF8" w:rsidRPr="00DF20A5">
              <w:rPr>
                <w:rFonts w:ascii="Montserrat Light" w:hAnsi="Montserrat Light"/>
                <w:b/>
                <w:lang w:val="ro-RO"/>
              </w:rPr>
              <w:t>J</w:t>
            </w:r>
            <w:r w:rsidRPr="00DF20A5">
              <w:rPr>
                <w:rFonts w:ascii="Montserrat Light" w:hAnsi="Montserrat Light"/>
                <w:b/>
                <w:lang w:val="ro-RO"/>
              </w:rPr>
              <w:t xml:space="preserve">uridică și </w:t>
            </w:r>
            <w:r w:rsidR="00181EF8" w:rsidRPr="00DF20A5">
              <w:rPr>
                <w:rFonts w:ascii="Montserrat Light" w:hAnsi="Montserrat Light"/>
                <w:b/>
                <w:lang w:val="ro-RO"/>
              </w:rPr>
              <w:t>A</w:t>
            </w:r>
            <w:r w:rsidRPr="00DF20A5">
              <w:rPr>
                <w:rFonts w:ascii="Montserrat Light" w:hAnsi="Montserrat Light"/>
                <w:b/>
                <w:lang w:val="ro-RO"/>
              </w:rPr>
              <w:t>dministrativă se majorează de la 33 la 37,</w:t>
            </w:r>
            <w:r w:rsidRPr="00DF20A5">
              <w:rPr>
                <w:rFonts w:ascii="Montserrat Light" w:hAnsi="Montserrat Light"/>
                <w:lang w:val="ro-RO"/>
              </w:rPr>
              <w:t xml:space="preserve"> respectiv cu 4 posturi prin mutarea și preluarea Compartimentului </w:t>
            </w:r>
            <w:r w:rsidRPr="00DF20A5">
              <w:rPr>
                <w:rFonts w:ascii="Montserrat Light" w:hAnsi="Montserrat Light"/>
                <w:noProof/>
                <w:lang w:val="ro-RO"/>
              </w:rPr>
              <w:t>achiziții publice;</w:t>
            </w:r>
          </w:p>
          <w:p w14:paraId="157FBA93" w14:textId="6C2313B2" w:rsidR="007D4582" w:rsidRPr="00DF20A5" w:rsidRDefault="007D4582" w:rsidP="00310263">
            <w:pPr>
              <w:pStyle w:val="Listparagraf"/>
              <w:widowControl w:val="0"/>
              <w:numPr>
                <w:ilvl w:val="0"/>
                <w:numId w:val="25"/>
              </w:numPr>
              <w:tabs>
                <w:tab w:val="left" w:pos="745"/>
              </w:tabs>
              <w:suppressAutoHyphens w:val="0"/>
              <w:spacing w:after="0" w:line="240" w:lineRule="auto"/>
              <w:ind w:left="171" w:firstLine="142"/>
              <w:contextualSpacing/>
              <w:jc w:val="both"/>
              <w:rPr>
                <w:rFonts w:ascii="Montserrat Light" w:eastAsia="Times New Roman" w:hAnsi="Montserrat Light"/>
                <w:bCs/>
                <w:noProof/>
                <w:lang w:val="ro-RO"/>
              </w:rPr>
            </w:pPr>
            <w:r w:rsidRPr="00DF20A5">
              <w:rPr>
                <w:rFonts w:ascii="Montserrat Light" w:hAnsi="Montserrat Light"/>
                <w:b/>
                <w:lang w:val="ro-RO"/>
              </w:rPr>
              <w:t xml:space="preserve">Numărul de posturi din cadrul Serviciului </w:t>
            </w:r>
            <w:r w:rsidR="00181EF8" w:rsidRPr="00DF20A5">
              <w:rPr>
                <w:rFonts w:ascii="Montserrat Light" w:hAnsi="Montserrat Light"/>
                <w:b/>
                <w:lang w:val="ro-RO"/>
              </w:rPr>
              <w:t xml:space="preserve">Monitorizare și Fonduri Europene </w:t>
            </w:r>
            <w:r w:rsidRPr="00DF20A5">
              <w:rPr>
                <w:rFonts w:ascii="Montserrat Light" w:hAnsi="Montserrat Light"/>
                <w:b/>
                <w:lang w:val="ro-RO"/>
              </w:rPr>
              <w:t>se diminuează de la 18 la 14 posturi</w:t>
            </w:r>
            <w:r w:rsidRPr="00DF20A5">
              <w:rPr>
                <w:rFonts w:ascii="Montserrat Light" w:hAnsi="Montserrat Light"/>
                <w:lang w:val="ro-RO"/>
              </w:rPr>
              <w:t xml:space="preserve"> prin mutarea și preluarea Compartimentului achiziții publice cu 4 posturi în cadrul Direcției </w:t>
            </w:r>
            <w:r w:rsidR="00181EF8" w:rsidRPr="00DF20A5">
              <w:rPr>
                <w:rFonts w:ascii="Montserrat Light" w:hAnsi="Montserrat Light"/>
                <w:lang w:val="ro-RO"/>
              </w:rPr>
              <w:t>Generale Economice, Juridice și Administrative</w:t>
            </w:r>
            <w:r w:rsidRPr="00DF20A5">
              <w:rPr>
                <w:rFonts w:ascii="Montserrat Light" w:hAnsi="Montserrat Light"/>
                <w:lang w:val="ro-RO"/>
              </w:rPr>
              <w:t>.</w:t>
            </w:r>
          </w:p>
          <w:p w14:paraId="7A9E78E6" w14:textId="77777777" w:rsidR="00D87FAF" w:rsidRPr="00DF20A5" w:rsidRDefault="00D87FAF" w:rsidP="00310263">
            <w:pPr>
              <w:pStyle w:val="Corptext"/>
              <w:widowControl w:val="0"/>
              <w:suppressAutoHyphens w:val="0"/>
              <w:ind w:left="596"/>
              <w:jc w:val="both"/>
              <w:rPr>
                <w:bCs w:val="0"/>
                <w:noProof/>
                <w:sz w:val="22"/>
                <w:szCs w:val="22"/>
                <w:highlight w:val="yellow"/>
                <w:lang w:val="ro-RO"/>
              </w:rPr>
            </w:pPr>
          </w:p>
          <w:p w14:paraId="744A3304" w14:textId="5A2B8EFF" w:rsidR="00FB6535" w:rsidRPr="00DF20A5" w:rsidRDefault="00FB6535" w:rsidP="00310263">
            <w:pPr>
              <w:autoSpaceDE w:val="0"/>
              <w:autoSpaceDN w:val="0"/>
              <w:adjustRightInd w:val="0"/>
              <w:spacing w:line="240" w:lineRule="auto"/>
              <w:jc w:val="both"/>
              <w:rPr>
                <w:rFonts w:ascii="Montserrat Light" w:hAnsi="Montserrat Light" w:cs="Times New Roman"/>
                <w:b/>
                <w:lang w:val="ro-RO"/>
              </w:rPr>
            </w:pPr>
            <w:r w:rsidRPr="00DF20A5">
              <w:rPr>
                <w:rFonts w:ascii="Montserrat Light" w:hAnsi="Montserrat Light"/>
                <w:b/>
                <w:bCs/>
                <w:shd w:val="clear" w:color="auto" w:fill="FFFFFF"/>
                <w:lang w:val="ro-RO"/>
              </w:rPr>
              <w:t>V.</w:t>
            </w:r>
            <w:r w:rsidRPr="00DF20A5">
              <w:rPr>
                <w:rFonts w:ascii="Montserrat Light" w:hAnsi="Montserrat Light" w:cs="Times New Roman"/>
                <w:b/>
                <w:lang w:val="ro-RO"/>
              </w:rPr>
              <w:t xml:space="preserve"> Transformarea unor posturi vacante, din categoria funcției publice sau personalului contractual, într-o funcţie publică sau contractuală de nivel inferior ori superior, </w:t>
            </w:r>
            <w:r w:rsidRPr="00DF20A5">
              <w:rPr>
                <w:rFonts w:ascii="Montserrat Light" w:hAnsi="Montserrat Light" w:cs="Times New Roman"/>
                <w:b/>
                <w:noProof/>
                <w:lang w:val="ro-RO"/>
              </w:rPr>
              <w:t xml:space="preserve">cu </w:t>
            </w:r>
            <w:r w:rsidRPr="00DF20A5">
              <w:rPr>
                <w:rFonts w:ascii="Montserrat Light" w:hAnsi="Montserrat Light" w:cs="Times New Roman"/>
                <w:b/>
                <w:lang w:val="ro-RO"/>
              </w:rPr>
              <w:lastRenderedPageBreak/>
              <w:t>încadrarea în numărul maxim de posturi aprobat pentru autoritatea sau instituţia publică şi în fondurile bugetare anuale alocate</w:t>
            </w:r>
            <w:r w:rsidR="0031112E" w:rsidRPr="00DF20A5">
              <w:rPr>
                <w:rFonts w:ascii="Montserrat Light" w:hAnsi="Montserrat Light" w:cs="Times New Roman"/>
                <w:b/>
                <w:lang w:val="ro-RO"/>
              </w:rPr>
              <w:t>:</w:t>
            </w:r>
          </w:p>
          <w:p w14:paraId="7FCB9034" w14:textId="77777777" w:rsidR="00762B58" w:rsidRPr="00DF20A5" w:rsidRDefault="00762B58" w:rsidP="00310263">
            <w:pPr>
              <w:pStyle w:val="NoSpacing1"/>
              <w:numPr>
                <w:ilvl w:val="0"/>
                <w:numId w:val="21"/>
              </w:numPr>
              <w:ind w:left="454"/>
              <w:jc w:val="both"/>
              <w:rPr>
                <w:rFonts w:ascii="Montserrat Light" w:hAnsi="Montserrat Light"/>
              </w:rPr>
            </w:pPr>
            <w:r w:rsidRPr="00DF20A5">
              <w:rPr>
                <w:rFonts w:ascii="Montserrat Light" w:hAnsi="Montserrat Light"/>
              </w:rPr>
              <w:t>În cadrul Compartimentului strategii, programe, proiecte, relații UAT-ONG, managementul calității serviciilor al Serviciului monitorizare și fonduri europene se</w:t>
            </w:r>
            <w:r w:rsidRPr="00DF20A5">
              <w:rPr>
                <w:rFonts w:ascii="Montserrat Light" w:hAnsi="Montserrat Light"/>
                <w:b/>
              </w:rPr>
              <w:t xml:space="preserve"> </w:t>
            </w:r>
            <w:r w:rsidRPr="00DF20A5">
              <w:rPr>
                <w:rFonts w:ascii="Montserrat Light" w:hAnsi="Montserrat Light"/>
              </w:rPr>
              <w:t xml:space="preserve">transformă postul vacant (ID post 552950) de consilier (S) grad profesional asistent (COR 242201) în consilier (S) grad profesional superior (COR 242201). </w:t>
            </w:r>
          </w:p>
          <w:p w14:paraId="3F680836" w14:textId="77777777" w:rsidR="00762B58" w:rsidRPr="00DF20A5" w:rsidRDefault="00762B58" w:rsidP="00310263">
            <w:pPr>
              <w:pStyle w:val="NoSpacing1"/>
              <w:ind w:left="454"/>
              <w:jc w:val="both"/>
              <w:rPr>
                <w:rFonts w:ascii="Montserrat Light" w:hAnsi="Montserrat Light"/>
              </w:rPr>
            </w:pPr>
            <w:r w:rsidRPr="00DF20A5">
              <w:rPr>
                <w:rFonts w:ascii="Montserrat Light" w:hAnsi="Montserrat Light"/>
              </w:rPr>
              <w:t>Modificarea s-a realizat prin Dispoziția nr.2599/09.10.2023 a directorului general.</w:t>
            </w:r>
          </w:p>
          <w:p w14:paraId="150FDA0F" w14:textId="77777777" w:rsidR="00762B58" w:rsidRPr="00DF20A5" w:rsidRDefault="00762B58" w:rsidP="00310263">
            <w:pPr>
              <w:pStyle w:val="NoSpacing1"/>
              <w:numPr>
                <w:ilvl w:val="0"/>
                <w:numId w:val="21"/>
              </w:numPr>
              <w:ind w:left="454"/>
              <w:jc w:val="both"/>
              <w:rPr>
                <w:rFonts w:ascii="Montserrat Light" w:hAnsi="Montserrat Light"/>
              </w:rPr>
            </w:pPr>
            <w:proofErr w:type="spellStart"/>
            <w:r w:rsidRPr="00DF20A5">
              <w:rPr>
                <w:rFonts w:ascii="Montserrat Light" w:hAnsi="Montserrat Light"/>
              </w:rPr>
              <w:t>În</w:t>
            </w:r>
            <w:proofErr w:type="spellEnd"/>
            <w:r w:rsidRPr="00DF20A5">
              <w:rPr>
                <w:rFonts w:ascii="Montserrat Light" w:hAnsi="Montserrat Light"/>
              </w:rPr>
              <w:t xml:space="preserve"> </w:t>
            </w:r>
            <w:proofErr w:type="spellStart"/>
            <w:r w:rsidRPr="00DF20A5">
              <w:rPr>
                <w:rFonts w:ascii="Montserrat Light" w:hAnsi="Montserrat Light"/>
              </w:rPr>
              <w:t>cadrul</w:t>
            </w:r>
            <w:proofErr w:type="spellEnd"/>
            <w:r w:rsidRPr="00DF20A5">
              <w:rPr>
                <w:rFonts w:ascii="Montserrat Light" w:hAnsi="Montserrat Light"/>
              </w:rPr>
              <w:t xml:space="preserve"> </w:t>
            </w:r>
            <w:proofErr w:type="spellStart"/>
            <w:r w:rsidRPr="00DF20A5">
              <w:rPr>
                <w:rFonts w:ascii="Montserrat Light" w:hAnsi="Montserrat Light"/>
              </w:rPr>
              <w:t>Unităţi</w:t>
            </w:r>
            <w:proofErr w:type="spellEnd"/>
            <w:r w:rsidRPr="00DF20A5">
              <w:rPr>
                <w:rFonts w:ascii="Montserrat Light" w:hAnsi="Montserrat Light"/>
              </w:rPr>
              <w:t xml:space="preserve"> de Tip Familial Gherla se transformă un post vacant de asistent medical principal (PL) în asistent medical debutant (PL).</w:t>
            </w:r>
          </w:p>
          <w:p w14:paraId="1C2D2E25" w14:textId="77777777" w:rsidR="00762B58" w:rsidRPr="00DF20A5" w:rsidRDefault="00762B58" w:rsidP="00310263">
            <w:pPr>
              <w:pStyle w:val="NoSpacing1"/>
              <w:numPr>
                <w:ilvl w:val="0"/>
                <w:numId w:val="21"/>
              </w:numPr>
              <w:ind w:left="454"/>
              <w:jc w:val="both"/>
              <w:rPr>
                <w:rFonts w:ascii="Montserrat Light" w:hAnsi="Montserrat Light"/>
              </w:rPr>
            </w:pPr>
            <w:r w:rsidRPr="00DF20A5">
              <w:rPr>
                <w:rFonts w:ascii="Montserrat Light" w:hAnsi="Montserrat Light"/>
              </w:rPr>
              <w:t>În cadrul Complexul Servicii Sociale pentru Persoane Adulte cu Dizabilități - Centrul de Îngrijire și Asistență pentru Persoane Adulte cu Dizabilități Cluj-Napoca se transformă un post vacant de asistent social principal (S) în asistent social specialist (S);</w:t>
            </w:r>
          </w:p>
          <w:p w14:paraId="0C4FF9DE" w14:textId="77777777" w:rsidR="00762B58" w:rsidRPr="00DF20A5" w:rsidRDefault="00762B58" w:rsidP="00310263">
            <w:pPr>
              <w:pStyle w:val="NoSpacing1"/>
              <w:numPr>
                <w:ilvl w:val="0"/>
                <w:numId w:val="21"/>
              </w:numPr>
              <w:ind w:left="454"/>
              <w:jc w:val="both"/>
              <w:rPr>
                <w:rFonts w:ascii="Montserrat Light" w:hAnsi="Montserrat Light"/>
              </w:rPr>
            </w:pPr>
            <w:r w:rsidRPr="00DF20A5">
              <w:rPr>
                <w:rFonts w:ascii="Montserrat Light" w:hAnsi="Montserrat Light"/>
              </w:rPr>
              <w:t>În cadrul Complexul Servicii Sociale pentru Persoane Adulte cu Dizabilități - Centrul de Îngrijire și Asistență pentru Persoane Adulte cu Dizabilități Cluj-Napoca se transformă un post vacant de infirmier (G) în asistent medical principal (PL);</w:t>
            </w:r>
          </w:p>
          <w:p w14:paraId="73316481" w14:textId="77777777" w:rsidR="00762B58" w:rsidRPr="00DF20A5" w:rsidRDefault="00762B58" w:rsidP="00310263">
            <w:pPr>
              <w:pStyle w:val="NoSpacing1"/>
              <w:numPr>
                <w:ilvl w:val="0"/>
                <w:numId w:val="21"/>
              </w:numPr>
              <w:ind w:left="454"/>
              <w:jc w:val="both"/>
              <w:rPr>
                <w:rFonts w:ascii="Montserrat Light" w:hAnsi="Montserrat Light"/>
              </w:rPr>
            </w:pPr>
            <w:r w:rsidRPr="00DF20A5">
              <w:rPr>
                <w:rFonts w:ascii="Montserrat Light" w:hAnsi="Montserrat Light"/>
              </w:rPr>
              <w:t xml:space="preserve">În cadrul Unităților de tip familial </w:t>
            </w:r>
            <w:proofErr w:type="gramStart"/>
            <w:r w:rsidRPr="00DF20A5">
              <w:rPr>
                <w:rFonts w:ascii="Montserrat Light" w:hAnsi="Montserrat Light"/>
              </w:rPr>
              <w:t>Turda  se</w:t>
            </w:r>
            <w:proofErr w:type="gramEnd"/>
            <w:r w:rsidRPr="00DF20A5">
              <w:rPr>
                <w:rFonts w:ascii="Montserrat Light" w:hAnsi="Montserrat Light"/>
              </w:rPr>
              <w:t xml:space="preserve"> </w:t>
            </w:r>
            <w:proofErr w:type="spellStart"/>
            <w:r w:rsidRPr="00DF20A5">
              <w:rPr>
                <w:rFonts w:ascii="Montserrat Light" w:hAnsi="Montserrat Light"/>
              </w:rPr>
              <w:t>trasformă</w:t>
            </w:r>
            <w:proofErr w:type="spellEnd"/>
            <w:r w:rsidRPr="00DF20A5">
              <w:rPr>
                <w:rFonts w:ascii="Montserrat Light" w:hAnsi="Montserrat Light"/>
              </w:rPr>
              <w:t xml:space="preserve"> 1 post vacant de educator (S) principal COR 263508 în educator (M) principal COR 531203;</w:t>
            </w:r>
          </w:p>
          <w:p w14:paraId="48E9A52B" w14:textId="77777777" w:rsidR="00762B58" w:rsidRPr="00DF20A5" w:rsidRDefault="00762B58" w:rsidP="00310263">
            <w:pPr>
              <w:pStyle w:val="NoSpacing1"/>
              <w:numPr>
                <w:ilvl w:val="0"/>
                <w:numId w:val="21"/>
              </w:numPr>
              <w:ind w:left="454"/>
              <w:jc w:val="both"/>
              <w:rPr>
                <w:rFonts w:ascii="Montserrat Light" w:hAnsi="Montserrat Light"/>
              </w:rPr>
            </w:pPr>
            <w:r w:rsidRPr="00DF20A5">
              <w:rPr>
                <w:rFonts w:ascii="Montserrat Light" w:hAnsi="Montserrat Light"/>
              </w:rPr>
              <w:t xml:space="preserve">În cadrul Unităților de tip familial </w:t>
            </w:r>
            <w:proofErr w:type="gramStart"/>
            <w:r w:rsidRPr="00DF20A5">
              <w:rPr>
                <w:rFonts w:ascii="Montserrat Light" w:hAnsi="Montserrat Light"/>
              </w:rPr>
              <w:t>Turda  se</w:t>
            </w:r>
            <w:proofErr w:type="gramEnd"/>
            <w:r w:rsidRPr="00DF20A5">
              <w:rPr>
                <w:rFonts w:ascii="Montserrat Light" w:hAnsi="Montserrat Light"/>
              </w:rPr>
              <w:t xml:space="preserve"> </w:t>
            </w:r>
            <w:proofErr w:type="spellStart"/>
            <w:r w:rsidRPr="00DF20A5">
              <w:rPr>
                <w:rFonts w:ascii="Montserrat Light" w:hAnsi="Montserrat Light"/>
              </w:rPr>
              <w:t>trasformă</w:t>
            </w:r>
            <w:proofErr w:type="spellEnd"/>
            <w:r w:rsidRPr="00DF20A5">
              <w:rPr>
                <w:rFonts w:ascii="Montserrat Light" w:hAnsi="Montserrat Light"/>
              </w:rPr>
              <w:t xml:space="preserve"> 1 post vacant de educator (SSD) principal COR 263508 în educator (M) principal COR 531203.</w:t>
            </w:r>
          </w:p>
          <w:p w14:paraId="371BD406" w14:textId="77777777" w:rsidR="00A218F7" w:rsidRPr="00DF20A5" w:rsidRDefault="00A218F7" w:rsidP="00310263">
            <w:pPr>
              <w:pStyle w:val="NoSpacing1"/>
              <w:ind w:left="454"/>
              <w:jc w:val="both"/>
              <w:rPr>
                <w:rFonts w:ascii="Montserrat Light" w:hAnsi="Montserrat Light"/>
              </w:rPr>
            </w:pPr>
          </w:p>
          <w:p w14:paraId="18DAE7B3" w14:textId="263E6220" w:rsidR="00FB6535" w:rsidRPr="00DF20A5" w:rsidRDefault="00FB6535" w:rsidP="00310263">
            <w:pPr>
              <w:tabs>
                <w:tab w:val="left" w:pos="454"/>
              </w:tabs>
              <w:autoSpaceDE w:val="0"/>
              <w:autoSpaceDN w:val="0"/>
              <w:adjustRightInd w:val="0"/>
              <w:spacing w:line="240" w:lineRule="auto"/>
              <w:jc w:val="both"/>
              <w:rPr>
                <w:rFonts w:ascii="Montserrat Light" w:hAnsi="Montserrat Light" w:cs="Times New Roman"/>
                <w:b/>
                <w:lang w:val="ro-RO"/>
              </w:rPr>
            </w:pPr>
            <w:r w:rsidRPr="00DF20A5">
              <w:rPr>
                <w:rFonts w:ascii="Montserrat Light" w:hAnsi="Montserrat Light"/>
                <w:b/>
                <w:bCs/>
                <w:shd w:val="clear" w:color="auto" w:fill="FFFFFF"/>
                <w:lang w:val="ro-RO"/>
              </w:rPr>
              <w:t>V</w:t>
            </w:r>
            <w:r w:rsidR="0031112E" w:rsidRPr="00DF20A5">
              <w:rPr>
                <w:rFonts w:ascii="Montserrat Light" w:hAnsi="Montserrat Light"/>
                <w:b/>
                <w:bCs/>
                <w:shd w:val="clear" w:color="auto" w:fill="FFFFFF"/>
                <w:lang w:val="ro-RO"/>
              </w:rPr>
              <w:t>I</w:t>
            </w:r>
            <w:r w:rsidRPr="00DF20A5">
              <w:rPr>
                <w:rFonts w:ascii="Montserrat Light" w:hAnsi="Montserrat Light"/>
                <w:b/>
                <w:bCs/>
                <w:shd w:val="clear" w:color="auto" w:fill="FFFFFF"/>
                <w:lang w:val="ro-RO"/>
              </w:rPr>
              <w:t xml:space="preserve">. </w:t>
            </w:r>
            <w:r w:rsidRPr="00DF20A5">
              <w:rPr>
                <w:rFonts w:ascii="Montserrat Light" w:hAnsi="Montserrat Light" w:cs="Times New Roman"/>
                <w:b/>
                <w:lang w:val="ro-RO"/>
              </w:rPr>
              <w:t>Îndreptarea unor erori materiale privind denumirea unor posturi prin raportare la COR indicat în statut de funcții aprobat</w:t>
            </w:r>
            <w:r w:rsidR="0031112E" w:rsidRPr="00DF20A5">
              <w:rPr>
                <w:rFonts w:ascii="Montserrat Light" w:hAnsi="Montserrat Light" w:cs="Times New Roman"/>
                <w:b/>
                <w:lang w:val="ro-RO"/>
              </w:rPr>
              <w:t>:</w:t>
            </w:r>
          </w:p>
          <w:p w14:paraId="50DCE4E8" w14:textId="77777777" w:rsidR="00A218F7" w:rsidRPr="00DF20A5" w:rsidRDefault="00A218F7" w:rsidP="00310263">
            <w:pPr>
              <w:pStyle w:val="Listparagraf"/>
              <w:numPr>
                <w:ilvl w:val="0"/>
                <w:numId w:val="15"/>
              </w:numPr>
              <w:suppressAutoHyphens w:val="0"/>
              <w:spacing w:after="0" w:line="240" w:lineRule="auto"/>
              <w:ind w:left="454"/>
              <w:contextualSpacing/>
              <w:jc w:val="both"/>
              <w:rPr>
                <w:rFonts w:ascii="Montserrat Light" w:hAnsi="Montserrat Light"/>
              </w:rPr>
            </w:pPr>
            <w:r w:rsidRPr="00DF20A5">
              <w:rPr>
                <w:rFonts w:ascii="Montserrat Light" w:hAnsi="Montserrat Light"/>
                <w:lang w:val="ro-RO"/>
              </w:rPr>
              <w:t xml:space="preserve">Se corectează eroarea materială privind nivelul studiilor prin introducerea sintagmei ”G” în dreptul funcției de muncitor necalificat ½ normă la </w:t>
            </w:r>
            <w:r w:rsidRPr="00DF20A5">
              <w:rPr>
                <w:rFonts w:ascii="Montserrat Light" w:eastAsia="Times New Roman" w:hAnsi="Montserrat Light"/>
                <w:lang w:val="ro-RO" w:eastAsia="ro-RO"/>
              </w:rPr>
              <w:t xml:space="preserve">LOCUINŢA MINIM PROTEJATĂ ”SPERANȚA” PENTRU PERSOANE ADULTE CU DIZABILITĂȚI CÂȚCĂU și </w:t>
            </w:r>
            <w:r w:rsidRPr="00DF20A5">
              <w:rPr>
                <w:rFonts w:ascii="Montserrat Light" w:hAnsi="Montserrat Light"/>
                <w:lang w:val="ro-RO"/>
              </w:rPr>
              <w:t xml:space="preserve">½ normă la </w:t>
            </w:r>
            <w:r w:rsidRPr="00DF20A5">
              <w:rPr>
                <w:rFonts w:ascii="Montserrat Light" w:eastAsia="Times New Roman" w:hAnsi="Montserrat Light"/>
                <w:lang w:val="ro-RO" w:eastAsia="ro-RO"/>
              </w:rPr>
              <w:t>LOCUINŢA MINIM PROTEJATĂ ”BUNA VESTIRE” PENTRU PERSOANE ADULTE CU DIZABILITĂȚI CÂȚCĂU;</w:t>
            </w:r>
          </w:p>
          <w:p w14:paraId="45466D53" w14:textId="77777777" w:rsidR="00A218F7" w:rsidRPr="00DF20A5" w:rsidRDefault="00A218F7" w:rsidP="00310263">
            <w:pPr>
              <w:pStyle w:val="Listparagraf"/>
              <w:numPr>
                <w:ilvl w:val="0"/>
                <w:numId w:val="15"/>
              </w:numPr>
              <w:suppressAutoHyphens w:val="0"/>
              <w:spacing w:after="0" w:line="240" w:lineRule="auto"/>
              <w:ind w:left="454"/>
              <w:contextualSpacing/>
              <w:jc w:val="both"/>
              <w:rPr>
                <w:rFonts w:ascii="Montserrat Light" w:hAnsi="Montserrat Light"/>
              </w:rPr>
            </w:pPr>
            <w:r w:rsidRPr="00DF20A5">
              <w:rPr>
                <w:rFonts w:ascii="Montserrat Light" w:hAnsi="Montserrat Light"/>
                <w:lang w:val="ro-RO"/>
              </w:rPr>
              <w:t xml:space="preserve">Se corectează eroarea materială privind gradul profesional prin introducerea sintagmei ”Principal” în dreptul funcției de asistent medical (PL) la </w:t>
            </w:r>
            <w:r w:rsidRPr="00DF20A5">
              <w:rPr>
                <w:rFonts w:ascii="Montserrat Light" w:eastAsia="Times New Roman" w:hAnsi="Montserrat Light"/>
                <w:lang w:val="ro-RO" w:eastAsia="ro-RO"/>
              </w:rPr>
              <w:t>COMPLEXUL SERVICII SOCIALE  CÂMPIA TURZII - CENTRUL DE PRIMIRE ÎN REGIM DE URGENȚĂ PENTRU VICTIMELE VIOLENȚEI ÎN FAMILIE;</w:t>
            </w:r>
          </w:p>
          <w:p w14:paraId="39DCE936" w14:textId="77777777" w:rsidR="00A218F7" w:rsidRPr="00DF20A5" w:rsidRDefault="00A218F7" w:rsidP="00310263">
            <w:pPr>
              <w:pStyle w:val="Listparagraf"/>
              <w:numPr>
                <w:ilvl w:val="0"/>
                <w:numId w:val="15"/>
              </w:numPr>
              <w:suppressAutoHyphens w:val="0"/>
              <w:spacing w:after="0" w:line="240" w:lineRule="auto"/>
              <w:ind w:left="454"/>
              <w:contextualSpacing/>
              <w:jc w:val="both"/>
              <w:rPr>
                <w:rFonts w:ascii="Montserrat Light" w:hAnsi="Montserrat Light"/>
              </w:rPr>
            </w:pPr>
            <w:r w:rsidRPr="00DF20A5">
              <w:rPr>
                <w:rFonts w:ascii="Montserrat Light" w:hAnsi="Montserrat Light"/>
                <w:lang w:val="ro-RO"/>
              </w:rPr>
              <w:t xml:space="preserve">Se corectează eroarea materială privind numărul de posturi prin introducerea sintagmei ”2” în dreptul funcției de educator (S) la </w:t>
            </w:r>
            <w:r w:rsidRPr="00DF20A5">
              <w:rPr>
                <w:rFonts w:ascii="Montserrat Light" w:eastAsia="Times New Roman" w:hAnsi="Montserrat Light"/>
                <w:lang w:val="ro-RO" w:eastAsia="ro-RO"/>
              </w:rPr>
              <w:t>COMPLEXUL SERVICII SOCIALE  CÂMPIA TURZII - CENTRUL MATERNAL ”IRIS” CÂMPIA TURZII;</w:t>
            </w:r>
          </w:p>
          <w:p w14:paraId="6AEB9135" w14:textId="77777777" w:rsidR="00A218F7" w:rsidRPr="00DF20A5" w:rsidRDefault="00A218F7" w:rsidP="00310263">
            <w:pPr>
              <w:pStyle w:val="Listparagraf"/>
              <w:numPr>
                <w:ilvl w:val="0"/>
                <w:numId w:val="15"/>
              </w:numPr>
              <w:suppressAutoHyphens w:val="0"/>
              <w:spacing w:after="0" w:line="240" w:lineRule="auto"/>
              <w:ind w:left="454"/>
              <w:contextualSpacing/>
              <w:jc w:val="both"/>
              <w:rPr>
                <w:rFonts w:ascii="Montserrat Light" w:hAnsi="Montserrat Light"/>
              </w:rPr>
            </w:pPr>
            <w:r w:rsidRPr="00DF20A5">
              <w:rPr>
                <w:rFonts w:ascii="Montserrat Light" w:hAnsi="Montserrat Light"/>
                <w:lang w:val="ro-RO"/>
              </w:rPr>
              <w:t xml:space="preserve">Se corectează eroarea materială privind denumirea funcției prin introducerea sintagmei ”1” în dreptul funcției de educator principal (M) la </w:t>
            </w:r>
            <w:r w:rsidRPr="00DF20A5">
              <w:rPr>
                <w:rFonts w:ascii="Montserrat Light" w:eastAsia="Times New Roman" w:hAnsi="Montserrat Light"/>
                <w:lang w:val="ro-RO" w:eastAsia="ro-RO"/>
              </w:rPr>
              <w:t>COMPLEXUL SERVICII SOCIALE  CÂMPIA TURZII - CENTRUL MATERNAL ”IRIS” CÂMPIA TURZII;</w:t>
            </w:r>
          </w:p>
          <w:p w14:paraId="6A2EA13A" w14:textId="77777777" w:rsidR="00A218F7" w:rsidRPr="00DF20A5" w:rsidRDefault="00A218F7" w:rsidP="00310263">
            <w:pPr>
              <w:pStyle w:val="Listparagraf"/>
              <w:numPr>
                <w:ilvl w:val="0"/>
                <w:numId w:val="15"/>
              </w:numPr>
              <w:suppressAutoHyphens w:val="0"/>
              <w:spacing w:after="0" w:line="240" w:lineRule="auto"/>
              <w:ind w:left="454"/>
              <w:contextualSpacing/>
              <w:jc w:val="both"/>
              <w:rPr>
                <w:rFonts w:ascii="Montserrat Light" w:hAnsi="Montserrat Light"/>
              </w:rPr>
            </w:pPr>
            <w:r w:rsidRPr="00DF20A5">
              <w:rPr>
                <w:rFonts w:ascii="Montserrat Light" w:hAnsi="Montserrat Light"/>
                <w:lang w:val="ro-RO"/>
              </w:rPr>
              <w:t xml:space="preserve">Se corectează eroarea materială privind denumirea funcției prin introducerea sintagmei ”șofer” în dreptul funcției de muncitor calificat (șofer) (G/M) la </w:t>
            </w:r>
            <w:r w:rsidRPr="00DF20A5">
              <w:rPr>
                <w:rFonts w:ascii="Montserrat Light" w:eastAsia="Times New Roman" w:hAnsi="Montserrat Light"/>
                <w:lang w:val="ro-RO" w:eastAsia="ro-RO"/>
              </w:rPr>
              <w:t>COMPLEXUL SERVICII SOCIALE  TURDA - CENTRUL DE ZI DE RECUPERARE PENTRU COPII CU DIZABILITĂȚI ”SF. IRINA” TURDA, conform COR;</w:t>
            </w:r>
          </w:p>
          <w:p w14:paraId="19EC1B65" w14:textId="77777777" w:rsidR="00A218F7" w:rsidRPr="00DF20A5" w:rsidRDefault="00A218F7" w:rsidP="00310263">
            <w:pPr>
              <w:pStyle w:val="Listparagraf"/>
              <w:numPr>
                <w:ilvl w:val="0"/>
                <w:numId w:val="15"/>
              </w:numPr>
              <w:suppressAutoHyphens w:val="0"/>
              <w:spacing w:after="0" w:line="240" w:lineRule="auto"/>
              <w:ind w:left="454"/>
              <w:contextualSpacing/>
              <w:jc w:val="both"/>
              <w:rPr>
                <w:rFonts w:ascii="Montserrat Light" w:hAnsi="Montserrat Light"/>
              </w:rPr>
            </w:pPr>
            <w:r w:rsidRPr="00DF20A5">
              <w:rPr>
                <w:rFonts w:ascii="Montserrat Light" w:hAnsi="Montserrat Light"/>
                <w:lang w:val="ro-RO"/>
              </w:rPr>
              <w:t xml:space="preserve">Se corectează eroarea materială privind codul COR prin introducerea sintagmei ”221201” în dreptul funcției de medic specialist (S) la </w:t>
            </w:r>
            <w:r w:rsidRPr="00DF20A5">
              <w:rPr>
                <w:rFonts w:ascii="Montserrat Light" w:eastAsia="Times New Roman" w:hAnsi="Montserrat Light"/>
                <w:lang w:val="ro-RO" w:eastAsia="ro-RO"/>
              </w:rPr>
              <w:t>COMPLEXUL SERVICII SOCIALE PENTRU PERSOANE ADULTE CU DIZABILITĂȚI - CENTRUL DE ÎNGRIJIRE ȘI ASISTENȚĂ PENTRU PERSOANE ADULTE CU DIZABILITĂȚI CLUJ-NAPOCA;</w:t>
            </w:r>
          </w:p>
          <w:p w14:paraId="11E3A5B2" w14:textId="77777777" w:rsidR="00A218F7" w:rsidRPr="00DF20A5" w:rsidRDefault="00A218F7" w:rsidP="00310263">
            <w:pPr>
              <w:pStyle w:val="Listparagraf"/>
              <w:numPr>
                <w:ilvl w:val="0"/>
                <w:numId w:val="15"/>
              </w:numPr>
              <w:suppressAutoHyphens w:val="0"/>
              <w:spacing w:after="0" w:line="240" w:lineRule="auto"/>
              <w:ind w:left="454"/>
              <w:contextualSpacing/>
              <w:jc w:val="both"/>
              <w:rPr>
                <w:rFonts w:ascii="Montserrat Light" w:hAnsi="Montserrat Light"/>
              </w:rPr>
            </w:pPr>
            <w:r w:rsidRPr="00DF20A5">
              <w:rPr>
                <w:rFonts w:ascii="Montserrat Light" w:hAnsi="Montserrat Light"/>
                <w:lang w:val="ro-RO"/>
              </w:rPr>
              <w:t xml:space="preserve">Se corectează eroarea materială privind denumirea funcției prin introducerea sintagmei ”îngrijitor” în dreptul funcției de îngrijitoare (G/M) la </w:t>
            </w:r>
            <w:r w:rsidRPr="00DF20A5">
              <w:rPr>
                <w:rFonts w:ascii="Montserrat Light" w:eastAsia="Times New Roman" w:hAnsi="Montserrat Light"/>
                <w:lang w:val="ro-RO" w:eastAsia="ro-RO"/>
              </w:rPr>
              <w:t>COMPLEXUL SERVICII SOCIALE REZIDENȚIALE PENTRU COPII, PERSOANE VÂRSTNICE  ȘI VIOLENȚĂ DOMESTICĂ - CĂMINUL PENTRU PERSOANE VÂRSTNICE AGHIREȘU, conform COR;</w:t>
            </w:r>
          </w:p>
          <w:p w14:paraId="65585363" w14:textId="77777777" w:rsidR="00A218F7" w:rsidRPr="00DF20A5" w:rsidRDefault="00A218F7" w:rsidP="00310263">
            <w:pPr>
              <w:pStyle w:val="Listparagraf"/>
              <w:numPr>
                <w:ilvl w:val="0"/>
                <w:numId w:val="15"/>
              </w:numPr>
              <w:suppressAutoHyphens w:val="0"/>
              <w:spacing w:after="0" w:line="240" w:lineRule="auto"/>
              <w:ind w:left="454"/>
              <w:contextualSpacing/>
              <w:jc w:val="both"/>
              <w:rPr>
                <w:rFonts w:ascii="Montserrat Light" w:hAnsi="Montserrat Light"/>
              </w:rPr>
            </w:pPr>
            <w:r w:rsidRPr="00DF20A5">
              <w:rPr>
                <w:rFonts w:ascii="Montserrat Light" w:hAnsi="Montserrat Light"/>
                <w:lang w:val="ro-RO"/>
              </w:rPr>
              <w:t xml:space="preserve">Se corectează eroarea materială privind numărul de posturi prin introducerea sintagmei ”27” în dreptul funcției de educator principal (M) la </w:t>
            </w:r>
            <w:r w:rsidRPr="00DF20A5">
              <w:rPr>
                <w:rFonts w:ascii="Montserrat Light" w:eastAsia="Times New Roman" w:hAnsi="Montserrat Light"/>
                <w:lang w:val="ro-RO" w:eastAsia="ro-RO"/>
              </w:rPr>
              <w:t xml:space="preserve">COMPLEXUL SERVICII </w:t>
            </w:r>
            <w:r w:rsidRPr="00DF20A5">
              <w:rPr>
                <w:rFonts w:ascii="Montserrat Light" w:eastAsia="Times New Roman" w:hAnsi="Montserrat Light"/>
                <w:lang w:val="ro-RO" w:eastAsia="ro-RO"/>
              </w:rPr>
              <w:lastRenderedPageBreak/>
              <w:t>SOCIALE REZIDENȚIALE PENTRU COPII, PERSOANE VÂRSTNICE  ȘI VIOLENȚĂ DOMESTICĂ - CASE DE TIP FAMILIAL HUEDIN;</w:t>
            </w:r>
          </w:p>
          <w:p w14:paraId="0883DFE0" w14:textId="77777777" w:rsidR="00A218F7" w:rsidRPr="00DF20A5" w:rsidRDefault="00A218F7" w:rsidP="00310263">
            <w:pPr>
              <w:pStyle w:val="Listparagraf"/>
              <w:numPr>
                <w:ilvl w:val="0"/>
                <w:numId w:val="15"/>
              </w:numPr>
              <w:suppressAutoHyphens w:val="0"/>
              <w:spacing w:after="0" w:line="240" w:lineRule="auto"/>
              <w:ind w:left="454"/>
              <w:contextualSpacing/>
              <w:jc w:val="both"/>
              <w:rPr>
                <w:rFonts w:ascii="Montserrat Light" w:hAnsi="Montserrat Light"/>
              </w:rPr>
            </w:pPr>
            <w:r w:rsidRPr="00DF20A5">
              <w:rPr>
                <w:rFonts w:ascii="Montserrat Light" w:hAnsi="Montserrat Light"/>
                <w:lang w:val="ro-RO"/>
              </w:rPr>
              <w:t xml:space="preserve">Se corectează eroarea materială privind numărul de posturi prin introducerea sintagmei ”1” în dreptul funcției de educator (M) la </w:t>
            </w:r>
            <w:r w:rsidRPr="00DF20A5">
              <w:rPr>
                <w:rFonts w:ascii="Montserrat Light" w:eastAsia="Times New Roman" w:hAnsi="Montserrat Light"/>
                <w:lang w:val="ro-RO" w:eastAsia="ro-RO"/>
              </w:rPr>
              <w:t>COMPLEXUL SERVICII SOCIALE REZIDENȚIALE PENTRU COPII, PERSOANE VÂRSTNICE  ȘI VIOLENȚĂ DOMESTICĂ - CASE DE TIP FAMILIAL HUEDIN</w:t>
            </w:r>
          </w:p>
          <w:p w14:paraId="78A07298" w14:textId="406B87F5" w:rsidR="00530D1E" w:rsidRPr="00DF20A5" w:rsidRDefault="002C385B" w:rsidP="00310263">
            <w:pPr>
              <w:spacing w:line="240" w:lineRule="auto"/>
              <w:ind w:right="4"/>
              <w:contextualSpacing/>
              <w:jc w:val="both"/>
              <w:rPr>
                <w:rFonts w:ascii="Montserrat Light" w:hAnsi="Montserrat Light"/>
                <w:noProof/>
                <w:lang w:val="ro-RO"/>
              </w:rPr>
            </w:pPr>
            <w:r w:rsidRPr="00DF20A5">
              <w:rPr>
                <w:rFonts w:ascii="Montserrat Light" w:eastAsia="Times New Roman" w:hAnsi="Montserrat Light"/>
                <w:noProof/>
                <w:shd w:val="clear" w:color="auto" w:fill="FFFFFF"/>
                <w:lang w:val="ro-RO" w:eastAsia="en-GB"/>
              </w:rPr>
              <w:t xml:space="preserve">Având în vedere cele de mai sus și ținând cont de </w:t>
            </w:r>
            <w:r w:rsidRPr="00DF20A5">
              <w:rPr>
                <w:rFonts w:ascii="Montserrat Light" w:hAnsi="Montserrat Light"/>
                <w:lang w:val="ro-RO"/>
              </w:rPr>
              <w:t>"Raportul</w:t>
            </w:r>
            <w:r w:rsidRPr="00DF20A5">
              <w:rPr>
                <w:rFonts w:ascii="Montserrat Light" w:hAnsi="Montserrat Light"/>
                <w:spacing w:val="34"/>
                <w:lang w:val="ro-RO"/>
              </w:rPr>
              <w:t xml:space="preserve"> </w:t>
            </w:r>
            <w:r w:rsidRPr="00DF20A5">
              <w:rPr>
                <w:rFonts w:ascii="Montserrat Light" w:hAnsi="Montserrat Light"/>
                <w:lang w:val="ro-RO"/>
              </w:rPr>
              <w:t>descriptiv</w:t>
            </w:r>
            <w:r w:rsidRPr="00DF20A5">
              <w:rPr>
                <w:rFonts w:ascii="Montserrat Light" w:hAnsi="Montserrat Light"/>
                <w:spacing w:val="28"/>
                <w:lang w:val="ro-RO"/>
              </w:rPr>
              <w:t xml:space="preserve"> </w:t>
            </w:r>
            <w:r w:rsidRPr="00DF20A5">
              <w:rPr>
                <w:rFonts w:ascii="Montserrat Light" w:hAnsi="Montserrat Light"/>
                <w:lang w:val="ro-RO"/>
              </w:rPr>
              <w:t>al</w:t>
            </w:r>
            <w:r w:rsidRPr="00DF20A5">
              <w:rPr>
                <w:rFonts w:ascii="Montserrat Light" w:hAnsi="Montserrat Light"/>
                <w:spacing w:val="31"/>
                <w:lang w:val="ro-RO"/>
              </w:rPr>
              <w:t xml:space="preserve"> </w:t>
            </w:r>
            <w:r w:rsidRPr="00DF20A5">
              <w:rPr>
                <w:rFonts w:ascii="Montserrat Light" w:hAnsi="Montserrat Light"/>
                <w:lang w:val="ro-RO"/>
              </w:rPr>
              <w:t>studiului</w:t>
            </w:r>
            <w:r w:rsidRPr="00DF20A5">
              <w:rPr>
                <w:rFonts w:ascii="Montserrat Light" w:hAnsi="Montserrat Light"/>
                <w:spacing w:val="53"/>
                <w:lang w:val="ro-RO"/>
              </w:rPr>
              <w:t xml:space="preserve"> </w:t>
            </w:r>
            <w:r w:rsidRPr="00DF20A5">
              <w:rPr>
                <w:rFonts w:ascii="Montserrat Light" w:hAnsi="Montserrat Light"/>
                <w:lang w:val="ro-RO"/>
              </w:rPr>
              <w:t>de</w:t>
            </w:r>
            <w:r w:rsidRPr="00DF20A5">
              <w:rPr>
                <w:rFonts w:ascii="Montserrat Light" w:hAnsi="Montserrat Light"/>
                <w:spacing w:val="11"/>
                <w:lang w:val="ro-RO"/>
              </w:rPr>
              <w:t xml:space="preserve"> </w:t>
            </w:r>
            <w:r w:rsidRPr="00DF20A5">
              <w:rPr>
                <w:rFonts w:ascii="Montserrat Light" w:hAnsi="Montserrat Light"/>
                <w:w w:val="110"/>
                <w:lang w:val="ro-RO"/>
              </w:rPr>
              <w:t xml:space="preserve">diagnoză </w:t>
            </w:r>
            <w:r w:rsidRPr="00DF20A5">
              <w:rPr>
                <w:rFonts w:ascii="Montserrat Light" w:hAnsi="Montserrat Light"/>
                <w:lang w:val="ro-RO"/>
              </w:rPr>
              <w:t>complexă a</w:t>
            </w:r>
            <w:r w:rsidRPr="00DF20A5">
              <w:rPr>
                <w:rFonts w:ascii="Montserrat Light" w:hAnsi="Montserrat Light"/>
                <w:spacing w:val="49"/>
                <w:lang w:val="ro-RO"/>
              </w:rPr>
              <w:t xml:space="preserve"> </w:t>
            </w:r>
            <w:r w:rsidRPr="00DF20A5">
              <w:rPr>
                <w:rFonts w:ascii="Montserrat Light" w:hAnsi="Montserrat Light"/>
                <w:lang w:val="ro-RO"/>
              </w:rPr>
              <w:t>situatiei centrelor</w:t>
            </w:r>
            <w:r w:rsidRPr="00DF20A5">
              <w:rPr>
                <w:rFonts w:ascii="Montserrat Light" w:hAnsi="Montserrat Light"/>
                <w:spacing w:val="42"/>
                <w:lang w:val="ro-RO"/>
              </w:rPr>
              <w:t xml:space="preserve"> </w:t>
            </w:r>
            <w:r w:rsidRPr="00DF20A5">
              <w:rPr>
                <w:rFonts w:ascii="Montserrat Light" w:hAnsi="Montserrat Light"/>
                <w:lang w:val="ro-RO"/>
              </w:rPr>
              <w:t>de</w:t>
            </w:r>
            <w:r w:rsidRPr="00DF20A5">
              <w:rPr>
                <w:rFonts w:ascii="Montserrat Light" w:hAnsi="Montserrat Light"/>
                <w:spacing w:val="54"/>
                <w:lang w:val="ro-RO"/>
              </w:rPr>
              <w:t xml:space="preserve"> </w:t>
            </w:r>
            <w:r w:rsidRPr="00DF20A5">
              <w:rPr>
                <w:rFonts w:ascii="Montserrat Light" w:hAnsi="Montserrat Light"/>
                <w:lang w:val="ro-RO"/>
              </w:rPr>
              <w:t>plasament clasice și a</w:t>
            </w:r>
            <w:r w:rsidRPr="00DF20A5">
              <w:rPr>
                <w:rFonts w:ascii="Montserrat Light" w:hAnsi="Montserrat Light"/>
                <w:spacing w:val="49"/>
                <w:lang w:val="ro-RO"/>
              </w:rPr>
              <w:t xml:space="preserve"> </w:t>
            </w:r>
            <w:r w:rsidRPr="00DF20A5">
              <w:rPr>
                <w:rFonts w:ascii="Montserrat Light" w:hAnsi="Montserrat Light"/>
                <w:lang w:val="ro-RO"/>
              </w:rPr>
              <w:t>nevoilor</w:t>
            </w:r>
            <w:r w:rsidRPr="00DF20A5">
              <w:rPr>
                <w:rFonts w:ascii="Montserrat Light" w:hAnsi="Montserrat Light"/>
                <w:spacing w:val="47"/>
                <w:lang w:val="ro-RO"/>
              </w:rPr>
              <w:t xml:space="preserve"> </w:t>
            </w:r>
            <w:r w:rsidRPr="00DF20A5">
              <w:rPr>
                <w:rFonts w:ascii="Montserrat Light" w:hAnsi="Montserrat Light"/>
                <w:lang w:val="ro-RO"/>
              </w:rPr>
              <w:t xml:space="preserve">beneficiarilor acestora", elaborat de </w:t>
            </w:r>
            <w:r w:rsidRPr="00DF20A5">
              <w:rPr>
                <w:rFonts w:ascii="Montserrat Light" w:hAnsi="Montserrat Light"/>
                <w:bCs/>
                <w:bdr w:val="none" w:sz="0" w:space="0" w:color="auto" w:frame="1"/>
                <w:shd w:val="clear" w:color="auto" w:fill="FFFFFF"/>
                <w:lang w:val="ro-RO"/>
              </w:rPr>
              <w:t xml:space="preserve">Autoritatea Națională pentru Protecția Drepturilor </w:t>
            </w:r>
          </w:p>
          <w:p w14:paraId="4E5BDAA9" w14:textId="2B4DC564" w:rsidR="00657DE8" w:rsidRPr="00DF20A5" w:rsidRDefault="00683B94" w:rsidP="00310263">
            <w:pPr>
              <w:autoSpaceDE w:val="0"/>
              <w:autoSpaceDN w:val="0"/>
              <w:adjustRightInd w:val="0"/>
              <w:spacing w:line="240" w:lineRule="auto"/>
              <w:jc w:val="both"/>
              <w:rPr>
                <w:rFonts w:ascii="Montserrat Light" w:eastAsia="Times New Roman" w:hAnsi="Montserrat Light"/>
                <w:noProof/>
                <w:shd w:val="clear" w:color="auto" w:fill="FFFFFF"/>
                <w:lang w:val="ro-RO" w:eastAsia="en-GB"/>
              </w:rPr>
            </w:pPr>
            <w:r w:rsidRPr="00DF20A5">
              <w:rPr>
                <w:rFonts w:ascii="Montserrat Light" w:eastAsia="Times New Roman" w:hAnsi="Montserrat Light"/>
                <w:noProof/>
                <w:shd w:val="clear" w:color="auto" w:fill="FFFFFF"/>
                <w:lang w:val="ro-RO" w:eastAsia="en-GB"/>
              </w:rPr>
              <w:t>se impun modificări</w:t>
            </w:r>
            <w:r w:rsidR="006D714E" w:rsidRPr="00DF20A5">
              <w:rPr>
                <w:rFonts w:ascii="Montserrat Light" w:eastAsia="Times New Roman" w:hAnsi="Montserrat Light"/>
                <w:noProof/>
                <w:shd w:val="clear" w:color="auto" w:fill="FFFFFF"/>
                <w:lang w:val="ro-RO" w:eastAsia="en-GB"/>
              </w:rPr>
              <w:t xml:space="preserve"> </w:t>
            </w:r>
            <w:r w:rsidR="002C385B" w:rsidRPr="00DF20A5">
              <w:rPr>
                <w:rFonts w:ascii="Montserrat Light" w:eastAsia="Times New Roman" w:hAnsi="Montserrat Light"/>
                <w:noProof/>
                <w:shd w:val="clear" w:color="auto" w:fill="FFFFFF"/>
                <w:lang w:val="ro-RO" w:eastAsia="en-GB"/>
              </w:rPr>
              <w:t>ale</w:t>
            </w:r>
            <w:r w:rsidR="006D714E" w:rsidRPr="00DF20A5">
              <w:rPr>
                <w:rFonts w:ascii="Montserrat Light" w:eastAsia="Times New Roman" w:hAnsi="Montserrat Light"/>
                <w:noProof/>
                <w:shd w:val="clear" w:color="auto" w:fill="FFFFFF"/>
                <w:lang w:val="ro-RO" w:eastAsia="en-GB"/>
              </w:rPr>
              <w:t xml:space="preserve"> organigram</w:t>
            </w:r>
            <w:r w:rsidR="002C385B" w:rsidRPr="00DF20A5">
              <w:rPr>
                <w:rFonts w:ascii="Montserrat Light" w:eastAsia="Times New Roman" w:hAnsi="Montserrat Light"/>
                <w:noProof/>
                <w:shd w:val="clear" w:color="auto" w:fill="FFFFFF"/>
                <w:lang w:val="ro-RO" w:eastAsia="en-GB"/>
              </w:rPr>
              <w:t>ei</w:t>
            </w:r>
            <w:r w:rsidR="00E02E72" w:rsidRPr="00DF20A5">
              <w:rPr>
                <w:rFonts w:ascii="Montserrat Light" w:eastAsia="Times New Roman" w:hAnsi="Montserrat Light"/>
                <w:noProof/>
                <w:shd w:val="clear" w:color="auto" w:fill="FFFFFF"/>
                <w:lang w:val="ro-RO" w:eastAsia="en-GB"/>
              </w:rPr>
              <w:t>,</w:t>
            </w:r>
            <w:r w:rsidR="006D714E" w:rsidRPr="00DF20A5">
              <w:rPr>
                <w:rFonts w:ascii="Montserrat Light" w:eastAsia="Times New Roman" w:hAnsi="Montserrat Light"/>
                <w:noProof/>
                <w:shd w:val="clear" w:color="auto" w:fill="FFFFFF"/>
                <w:lang w:val="ro-RO" w:eastAsia="en-GB"/>
              </w:rPr>
              <w:t xml:space="preserve"> </w:t>
            </w:r>
            <w:r w:rsidR="002C385B" w:rsidRPr="00DF20A5">
              <w:rPr>
                <w:rFonts w:ascii="Montserrat Light" w:eastAsia="Times New Roman" w:hAnsi="Montserrat Light"/>
                <w:noProof/>
                <w:shd w:val="clear" w:color="auto" w:fill="FFFFFF"/>
                <w:lang w:val="ro-RO" w:eastAsia="en-GB"/>
              </w:rPr>
              <w:t xml:space="preserve">a </w:t>
            </w:r>
            <w:r w:rsidR="006D714E" w:rsidRPr="00DF20A5">
              <w:rPr>
                <w:rFonts w:ascii="Montserrat Light" w:eastAsia="Times New Roman" w:hAnsi="Montserrat Light"/>
                <w:noProof/>
                <w:shd w:val="clear" w:color="auto" w:fill="FFFFFF"/>
                <w:lang w:val="ro-RO" w:eastAsia="en-GB"/>
              </w:rPr>
              <w:t xml:space="preserve"> statul de funcții</w:t>
            </w:r>
            <w:r w:rsidR="00E02E72" w:rsidRPr="00DF20A5">
              <w:rPr>
                <w:rFonts w:ascii="Montserrat Light" w:eastAsia="Times New Roman" w:hAnsi="Montserrat Light"/>
                <w:noProof/>
                <w:shd w:val="clear" w:color="auto" w:fill="FFFFFF"/>
                <w:lang w:val="ro-RO" w:eastAsia="en-GB"/>
              </w:rPr>
              <w:t>,</w:t>
            </w:r>
            <w:r w:rsidR="006D714E" w:rsidRPr="00DF20A5">
              <w:rPr>
                <w:rFonts w:ascii="Montserrat Light" w:eastAsia="Times New Roman" w:hAnsi="Montserrat Light"/>
                <w:noProof/>
                <w:shd w:val="clear" w:color="auto" w:fill="FFFFFF"/>
                <w:lang w:val="ro-RO" w:eastAsia="en-GB"/>
              </w:rPr>
              <w:t xml:space="preserve"> </w:t>
            </w:r>
            <w:r w:rsidR="002C385B" w:rsidRPr="00DF20A5">
              <w:rPr>
                <w:rFonts w:ascii="Montserrat Light" w:eastAsia="Times New Roman" w:hAnsi="Montserrat Light"/>
                <w:noProof/>
                <w:shd w:val="clear" w:color="auto" w:fill="FFFFFF"/>
                <w:lang w:val="ro-RO" w:eastAsia="en-GB"/>
              </w:rPr>
              <w:t>precum aprobarea  unor ROF-uri ale serviciilor sociale modificări care</w:t>
            </w:r>
            <w:r w:rsidR="006D714E" w:rsidRPr="00DF20A5">
              <w:rPr>
                <w:rFonts w:ascii="Montserrat Light" w:eastAsia="Times New Roman" w:hAnsi="Montserrat Light"/>
                <w:noProof/>
                <w:shd w:val="clear" w:color="auto" w:fill="FFFFFF"/>
                <w:lang w:val="ro-RO" w:eastAsia="en-GB"/>
              </w:rPr>
              <w:t xml:space="preserve"> sunt prezentate în Tabelul comparativ anexat la Referatul de aprobare.</w:t>
            </w:r>
          </w:p>
          <w:p w14:paraId="4CFE6F87" w14:textId="52D76AE6" w:rsidR="00D7270A" w:rsidRPr="00DF20A5" w:rsidRDefault="00D7270A" w:rsidP="00310263">
            <w:pPr>
              <w:spacing w:line="240" w:lineRule="auto"/>
              <w:jc w:val="both"/>
              <w:rPr>
                <w:rFonts w:ascii="Montserrat Light" w:hAnsi="Montserrat Light"/>
                <w:iCs/>
                <w:strike/>
                <w:noProof/>
                <w:color w:val="FF0000"/>
                <w:lang w:val="ro-RO"/>
              </w:rPr>
            </w:pPr>
          </w:p>
        </w:tc>
      </w:tr>
      <w:tr w:rsidR="005C743D" w:rsidRPr="00DF20A5" w14:paraId="66085462" w14:textId="77777777" w:rsidTr="003B7251">
        <w:tc>
          <w:tcPr>
            <w:tcW w:w="9664" w:type="dxa"/>
            <w:gridSpan w:val="5"/>
          </w:tcPr>
          <w:p w14:paraId="7D028DD6" w14:textId="365E3563" w:rsidR="00640854" w:rsidRPr="00DF20A5" w:rsidRDefault="00BE515A" w:rsidP="00310263">
            <w:pPr>
              <w:tabs>
                <w:tab w:val="left" w:pos="3456"/>
              </w:tabs>
              <w:spacing w:line="240" w:lineRule="auto"/>
              <w:jc w:val="both"/>
              <w:rPr>
                <w:rFonts w:ascii="Montserrat Light" w:hAnsi="Montserrat Light"/>
                <w:b/>
                <w:bCs/>
                <w:i/>
                <w:noProof/>
                <w:lang w:val="ro-RO"/>
              </w:rPr>
            </w:pPr>
            <w:r w:rsidRPr="00DF20A5">
              <w:rPr>
                <w:rFonts w:ascii="Montserrat Light" w:hAnsi="Montserrat Light"/>
                <w:b/>
                <w:bCs/>
                <w:i/>
                <w:noProof/>
                <w:lang w:val="ro-RO"/>
              </w:rPr>
              <w:lastRenderedPageBreak/>
              <w:t xml:space="preserve">Secțiunea a 3-a </w:t>
            </w:r>
            <w:bookmarkStart w:id="29" w:name="_Hlk48727950"/>
            <w:r w:rsidRPr="00DF20A5">
              <w:rPr>
                <w:rFonts w:ascii="Montserrat Light" w:hAnsi="Montserrat Light"/>
                <w:b/>
                <w:bCs/>
                <w:i/>
                <w:noProof/>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29"/>
            <w:r w:rsidRPr="00DF20A5">
              <w:rPr>
                <w:rFonts w:ascii="Montserrat Light" w:hAnsi="Montserrat Light"/>
                <w:b/>
                <w:bCs/>
                <w:i/>
                <w:noProof/>
                <w:lang w:val="ro-RO"/>
              </w:rPr>
              <w:t xml:space="preserve">): </w:t>
            </w:r>
          </w:p>
        </w:tc>
      </w:tr>
      <w:tr w:rsidR="005C743D" w:rsidRPr="00DF20A5" w14:paraId="7CE50CF9" w14:textId="77777777" w:rsidTr="003A0C80">
        <w:trPr>
          <w:trHeight w:val="325"/>
        </w:trPr>
        <w:tc>
          <w:tcPr>
            <w:tcW w:w="9664" w:type="dxa"/>
            <w:gridSpan w:val="5"/>
          </w:tcPr>
          <w:p w14:paraId="689A275D" w14:textId="2494A788" w:rsidR="00BE515A" w:rsidRPr="00DF20A5" w:rsidRDefault="002C385B" w:rsidP="00310263">
            <w:pPr>
              <w:spacing w:line="240" w:lineRule="auto"/>
              <w:jc w:val="both"/>
              <w:rPr>
                <w:rFonts w:ascii="Montserrat Light" w:eastAsia="Times New Roman" w:hAnsi="Montserrat Light"/>
                <w:noProof/>
                <w:shd w:val="clear" w:color="auto" w:fill="FFFFFF"/>
                <w:lang w:val="ro-RO"/>
              </w:rPr>
            </w:pPr>
            <w:r w:rsidRPr="00DF20A5">
              <w:rPr>
                <w:rFonts w:ascii="Montserrat Light" w:eastAsia="Times New Roman" w:hAnsi="Montserrat Light"/>
                <w:noProof/>
                <w:shd w:val="clear" w:color="auto" w:fill="FFFFFF"/>
                <w:lang w:val="ro-RO"/>
              </w:rPr>
              <w:t>Nu este cazul.</w:t>
            </w:r>
          </w:p>
        </w:tc>
      </w:tr>
      <w:tr w:rsidR="005C743D" w:rsidRPr="00DF20A5" w14:paraId="10F72D0B" w14:textId="77777777" w:rsidTr="003B7251">
        <w:tc>
          <w:tcPr>
            <w:tcW w:w="9664" w:type="dxa"/>
            <w:gridSpan w:val="5"/>
          </w:tcPr>
          <w:p w14:paraId="7A2FA5C3" w14:textId="365AD4E1" w:rsidR="00BE515A" w:rsidRPr="00DF20A5" w:rsidRDefault="00BE515A" w:rsidP="00310263">
            <w:pPr>
              <w:tabs>
                <w:tab w:val="left" w:pos="3456"/>
              </w:tabs>
              <w:spacing w:line="240" w:lineRule="auto"/>
              <w:jc w:val="both"/>
              <w:rPr>
                <w:rFonts w:ascii="Montserrat Light" w:hAnsi="Montserrat Light"/>
                <w:i/>
                <w:noProof/>
                <w:lang w:val="ro-RO"/>
              </w:rPr>
            </w:pPr>
            <w:r w:rsidRPr="00DF20A5">
              <w:rPr>
                <w:rFonts w:ascii="Montserrat Light" w:hAnsi="Montserrat Light"/>
                <w:b/>
                <w:i/>
                <w:noProof/>
                <w:lang w:val="ro-RO"/>
              </w:rPr>
              <w:t xml:space="preserve">Secțiunea a 4-a - Concluzii/propuneri:  </w:t>
            </w:r>
          </w:p>
        </w:tc>
      </w:tr>
      <w:tr w:rsidR="005C743D" w:rsidRPr="00DF20A5" w14:paraId="72271A01" w14:textId="77777777" w:rsidTr="003B7251">
        <w:tc>
          <w:tcPr>
            <w:tcW w:w="9664" w:type="dxa"/>
            <w:gridSpan w:val="5"/>
          </w:tcPr>
          <w:p w14:paraId="7587B491" w14:textId="3D357830" w:rsidR="009F59AC" w:rsidRPr="00DF20A5" w:rsidRDefault="00BE515A" w:rsidP="00310263">
            <w:pPr>
              <w:tabs>
                <w:tab w:val="left" w:pos="3456"/>
              </w:tabs>
              <w:spacing w:line="240" w:lineRule="auto"/>
              <w:jc w:val="both"/>
              <w:rPr>
                <w:rFonts w:ascii="Montserrat Light" w:hAnsi="Montserrat Light"/>
                <w:iCs/>
                <w:noProof/>
                <w:lang w:val="ro-RO"/>
              </w:rPr>
            </w:pPr>
            <w:r w:rsidRPr="00DF20A5">
              <w:rPr>
                <w:rFonts w:ascii="Montserrat Light" w:hAnsi="Montserrat Light"/>
                <w:iCs/>
                <w:noProof/>
                <w:lang w:val="ro-RO"/>
              </w:rPr>
              <w:t xml:space="preserve">În urma analizării proiectului de hotărâre și a documentării efectuate, certificăm faptul că proiectul de hotărâre </w:t>
            </w:r>
            <w:r w:rsidRPr="00DF20A5">
              <w:rPr>
                <w:rFonts w:ascii="Montserrat Light" w:hAnsi="Montserrat Light"/>
                <w:b/>
                <w:bCs/>
                <w:iCs/>
                <w:noProof/>
                <w:lang w:val="ro-RO"/>
              </w:rPr>
              <w:t xml:space="preserve">îndeplinește </w:t>
            </w:r>
            <w:r w:rsidRPr="00DF20A5">
              <w:rPr>
                <w:rFonts w:ascii="Montserrat Light" w:hAnsi="Montserrat Light"/>
                <w:iCs/>
                <w:noProof/>
                <w:lang w:val="ro-RO"/>
              </w:rPr>
              <w:t>cerințele tehnice specificate la Secțiunea a 2-a.</w:t>
            </w:r>
          </w:p>
        </w:tc>
      </w:tr>
      <w:tr w:rsidR="005C743D" w:rsidRPr="00DF20A5" w14:paraId="12C5C955" w14:textId="77777777" w:rsidTr="004634FF">
        <w:tc>
          <w:tcPr>
            <w:tcW w:w="2494" w:type="dxa"/>
          </w:tcPr>
          <w:p w14:paraId="611D97F7" w14:textId="77777777" w:rsidR="00BE515A" w:rsidRPr="00DF20A5" w:rsidRDefault="00BE515A" w:rsidP="00310263">
            <w:pPr>
              <w:tabs>
                <w:tab w:val="left" w:pos="3456"/>
              </w:tabs>
              <w:spacing w:line="240" w:lineRule="auto"/>
              <w:jc w:val="both"/>
              <w:rPr>
                <w:rFonts w:ascii="Montserrat Light" w:hAnsi="Montserrat Light"/>
                <w:b/>
                <w:bCs/>
                <w:iCs/>
                <w:noProof/>
                <w:lang w:val="ro-RO"/>
              </w:rPr>
            </w:pPr>
          </w:p>
        </w:tc>
        <w:tc>
          <w:tcPr>
            <w:tcW w:w="2732" w:type="dxa"/>
            <w:gridSpan w:val="2"/>
          </w:tcPr>
          <w:p w14:paraId="475BC575" w14:textId="77777777" w:rsidR="00BE515A" w:rsidRPr="00DF20A5" w:rsidRDefault="00BE515A" w:rsidP="00310263">
            <w:pPr>
              <w:tabs>
                <w:tab w:val="left" w:pos="3456"/>
              </w:tabs>
              <w:spacing w:line="240" w:lineRule="auto"/>
              <w:jc w:val="center"/>
              <w:rPr>
                <w:rFonts w:ascii="Montserrat Light" w:hAnsi="Montserrat Light"/>
                <w:b/>
                <w:bCs/>
                <w:iCs/>
                <w:noProof/>
                <w:lang w:val="ro-RO"/>
              </w:rPr>
            </w:pPr>
            <w:r w:rsidRPr="00DF20A5">
              <w:rPr>
                <w:rFonts w:ascii="Montserrat Light" w:hAnsi="Montserrat Light"/>
                <w:b/>
                <w:bCs/>
                <w:iCs/>
                <w:noProof/>
                <w:lang w:val="ro-RO"/>
              </w:rPr>
              <w:t>Prenume și nume</w:t>
            </w:r>
          </w:p>
        </w:tc>
        <w:tc>
          <w:tcPr>
            <w:tcW w:w="1532" w:type="dxa"/>
          </w:tcPr>
          <w:p w14:paraId="26B2F478" w14:textId="77777777" w:rsidR="00BE515A" w:rsidRPr="00DF20A5" w:rsidRDefault="00BE515A" w:rsidP="00310263">
            <w:pPr>
              <w:tabs>
                <w:tab w:val="left" w:pos="3456"/>
              </w:tabs>
              <w:spacing w:line="240" w:lineRule="auto"/>
              <w:jc w:val="center"/>
              <w:rPr>
                <w:rFonts w:ascii="Montserrat Light" w:hAnsi="Montserrat Light"/>
                <w:b/>
                <w:bCs/>
                <w:iCs/>
                <w:noProof/>
                <w:lang w:val="ro-RO"/>
              </w:rPr>
            </w:pPr>
            <w:r w:rsidRPr="00DF20A5">
              <w:rPr>
                <w:rFonts w:ascii="Montserrat Light" w:hAnsi="Montserrat Light"/>
                <w:b/>
                <w:bCs/>
                <w:iCs/>
                <w:noProof/>
                <w:lang w:val="ro-RO"/>
              </w:rPr>
              <w:t>Data</w:t>
            </w:r>
          </w:p>
        </w:tc>
        <w:tc>
          <w:tcPr>
            <w:tcW w:w="2906" w:type="dxa"/>
          </w:tcPr>
          <w:p w14:paraId="3A5966B4" w14:textId="77777777" w:rsidR="00BE515A" w:rsidRPr="00DF20A5" w:rsidRDefault="00BE515A" w:rsidP="00310263">
            <w:pPr>
              <w:tabs>
                <w:tab w:val="left" w:pos="3456"/>
              </w:tabs>
              <w:spacing w:line="240" w:lineRule="auto"/>
              <w:jc w:val="center"/>
              <w:rPr>
                <w:rFonts w:ascii="Montserrat Light" w:hAnsi="Montserrat Light"/>
                <w:b/>
                <w:bCs/>
                <w:iCs/>
                <w:noProof/>
                <w:lang w:val="ro-RO"/>
              </w:rPr>
            </w:pPr>
            <w:r w:rsidRPr="00DF20A5">
              <w:rPr>
                <w:rFonts w:ascii="Montserrat Light" w:hAnsi="Montserrat Light"/>
                <w:b/>
                <w:bCs/>
                <w:iCs/>
                <w:noProof/>
                <w:lang w:val="ro-RO"/>
              </w:rPr>
              <w:t>Semnătura</w:t>
            </w:r>
          </w:p>
        </w:tc>
      </w:tr>
      <w:tr w:rsidR="005C743D" w:rsidRPr="00DF20A5" w14:paraId="5F37EFA0" w14:textId="77777777" w:rsidTr="004634FF">
        <w:tc>
          <w:tcPr>
            <w:tcW w:w="2494" w:type="dxa"/>
          </w:tcPr>
          <w:p w14:paraId="23EA8228" w14:textId="77777777" w:rsidR="00152616" w:rsidRPr="00DF20A5" w:rsidRDefault="001A3465" w:rsidP="00310263">
            <w:pPr>
              <w:autoSpaceDE w:val="0"/>
              <w:autoSpaceDN w:val="0"/>
              <w:adjustRightInd w:val="0"/>
              <w:spacing w:line="240" w:lineRule="auto"/>
              <w:rPr>
                <w:rFonts w:ascii="Montserrat Light" w:hAnsi="Montserrat Light"/>
                <w:iCs/>
                <w:noProof/>
                <w:lang w:val="ro-RO" w:eastAsia="ro-RO"/>
              </w:rPr>
            </w:pPr>
            <w:r w:rsidRPr="00DF20A5">
              <w:rPr>
                <w:rFonts w:ascii="Montserrat Light" w:hAnsi="Montserrat Light"/>
                <w:iCs/>
                <w:noProof/>
                <w:lang w:val="ro-RO" w:eastAsia="ro-RO"/>
              </w:rPr>
              <w:t xml:space="preserve">Avizat:   </w:t>
            </w:r>
          </w:p>
          <w:p w14:paraId="72C20013" w14:textId="0E182F77" w:rsidR="00803F49" w:rsidRPr="00DF20A5" w:rsidRDefault="001A3465" w:rsidP="00310263">
            <w:pPr>
              <w:autoSpaceDE w:val="0"/>
              <w:autoSpaceDN w:val="0"/>
              <w:adjustRightInd w:val="0"/>
              <w:spacing w:line="240" w:lineRule="auto"/>
              <w:rPr>
                <w:rFonts w:ascii="Montserrat Light" w:hAnsi="Montserrat Light"/>
                <w:iCs/>
                <w:noProof/>
                <w:lang w:val="ro-RO" w:eastAsia="ro-RO"/>
              </w:rPr>
            </w:pPr>
            <w:r w:rsidRPr="00DF20A5">
              <w:rPr>
                <w:rFonts w:ascii="Montserrat Light" w:hAnsi="Montserrat Light"/>
                <w:iCs/>
                <w:noProof/>
                <w:lang w:val="ro-RO" w:eastAsia="ro-RO"/>
              </w:rPr>
              <w:t>Director general</w:t>
            </w:r>
          </w:p>
        </w:tc>
        <w:tc>
          <w:tcPr>
            <w:tcW w:w="2732" w:type="dxa"/>
            <w:gridSpan w:val="2"/>
          </w:tcPr>
          <w:p w14:paraId="1789C913" w14:textId="36106B34" w:rsidR="001A3465" w:rsidRPr="00DF20A5" w:rsidRDefault="002C385B" w:rsidP="00310263">
            <w:pPr>
              <w:autoSpaceDE w:val="0"/>
              <w:autoSpaceDN w:val="0"/>
              <w:adjustRightInd w:val="0"/>
              <w:spacing w:line="240" w:lineRule="auto"/>
              <w:rPr>
                <w:rFonts w:ascii="Montserrat Light" w:hAnsi="Montserrat Light" w:cs="Calibri Light"/>
                <w:iCs/>
                <w:noProof/>
                <w:shd w:val="clear" w:color="auto" w:fill="FFFFFF"/>
                <w:lang w:val="ro-RO" w:eastAsia="ro-RO"/>
              </w:rPr>
            </w:pPr>
            <w:r w:rsidRPr="00DF20A5">
              <w:rPr>
                <w:rFonts w:ascii="Montserrat Light" w:hAnsi="Montserrat Light" w:cs="Calibri Light"/>
                <w:iCs/>
                <w:noProof/>
                <w:shd w:val="clear" w:color="auto" w:fill="FFFFFF"/>
                <w:lang w:val="ro-RO" w:eastAsia="ro-RO"/>
              </w:rPr>
              <w:t>Lăcrimioara Huldușan</w:t>
            </w:r>
          </w:p>
        </w:tc>
        <w:tc>
          <w:tcPr>
            <w:tcW w:w="1532" w:type="dxa"/>
          </w:tcPr>
          <w:p w14:paraId="1BF38E3C" w14:textId="77777777" w:rsidR="001A3465" w:rsidRPr="00DF20A5" w:rsidRDefault="001A3465" w:rsidP="00310263">
            <w:pPr>
              <w:tabs>
                <w:tab w:val="left" w:pos="3456"/>
              </w:tabs>
              <w:spacing w:line="240" w:lineRule="auto"/>
              <w:jc w:val="both"/>
              <w:rPr>
                <w:rFonts w:ascii="Montserrat Light" w:hAnsi="Montserrat Light"/>
                <w:iCs/>
                <w:noProof/>
                <w:lang w:val="ro-RO"/>
              </w:rPr>
            </w:pPr>
          </w:p>
        </w:tc>
        <w:tc>
          <w:tcPr>
            <w:tcW w:w="2906" w:type="dxa"/>
          </w:tcPr>
          <w:p w14:paraId="69A44D57" w14:textId="77777777" w:rsidR="001A3465" w:rsidRPr="00DF20A5" w:rsidRDefault="001A3465" w:rsidP="00310263">
            <w:pPr>
              <w:tabs>
                <w:tab w:val="left" w:pos="3456"/>
              </w:tabs>
              <w:spacing w:line="240" w:lineRule="auto"/>
              <w:jc w:val="both"/>
              <w:rPr>
                <w:rFonts w:ascii="Montserrat Light" w:hAnsi="Montserrat Light"/>
                <w:iCs/>
                <w:noProof/>
                <w:lang w:val="ro-RO"/>
              </w:rPr>
            </w:pPr>
          </w:p>
        </w:tc>
      </w:tr>
      <w:tr w:rsidR="005C743D" w:rsidRPr="00DF20A5" w14:paraId="52AAA732" w14:textId="77777777" w:rsidTr="004634FF">
        <w:tc>
          <w:tcPr>
            <w:tcW w:w="2494" w:type="dxa"/>
          </w:tcPr>
          <w:p w14:paraId="27FD399E" w14:textId="77777777" w:rsidR="00152616" w:rsidRPr="00DF20A5" w:rsidRDefault="00A726ED" w:rsidP="00310263">
            <w:pPr>
              <w:autoSpaceDE w:val="0"/>
              <w:autoSpaceDN w:val="0"/>
              <w:adjustRightInd w:val="0"/>
              <w:spacing w:line="240" w:lineRule="auto"/>
              <w:rPr>
                <w:rFonts w:ascii="Montserrat Light" w:hAnsi="Montserrat Light"/>
                <w:iCs/>
                <w:noProof/>
                <w:lang w:val="ro-RO" w:eastAsia="ro-RO"/>
              </w:rPr>
            </w:pPr>
            <w:r w:rsidRPr="00DF20A5">
              <w:rPr>
                <w:rFonts w:ascii="Montserrat Light" w:hAnsi="Montserrat Light"/>
                <w:iCs/>
                <w:noProof/>
                <w:lang w:val="ro-RO" w:eastAsia="ro-RO"/>
              </w:rPr>
              <w:t xml:space="preserve">Verificat:  </w:t>
            </w:r>
          </w:p>
          <w:p w14:paraId="4FE8B064" w14:textId="3F3570E8" w:rsidR="00803F49" w:rsidRPr="00DF20A5" w:rsidRDefault="00152616" w:rsidP="00310263">
            <w:pPr>
              <w:autoSpaceDE w:val="0"/>
              <w:autoSpaceDN w:val="0"/>
              <w:adjustRightInd w:val="0"/>
              <w:spacing w:line="240" w:lineRule="auto"/>
              <w:rPr>
                <w:rFonts w:ascii="Montserrat Light" w:hAnsi="Montserrat Light"/>
                <w:iCs/>
                <w:noProof/>
                <w:lang w:val="ro-RO" w:eastAsia="ro-RO"/>
              </w:rPr>
            </w:pPr>
            <w:r w:rsidRPr="00DF20A5">
              <w:rPr>
                <w:rFonts w:ascii="Montserrat Light" w:hAnsi="Montserrat Light"/>
                <w:iCs/>
                <w:noProof/>
                <w:lang w:val="ro-RO" w:eastAsia="ro-RO"/>
              </w:rPr>
              <w:t>Ș</w:t>
            </w:r>
            <w:r w:rsidR="00B96649" w:rsidRPr="00DF20A5">
              <w:rPr>
                <w:rFonts w:ascii="Montserrat Light" w:hAnsi="Montserrat Light"/>
                <w:iCs/>
                <w:noProof/>
                <w:lang w:val="ro-RO" w:eastAsia="ro-RO"/>
              </w:rPr>
              <w:t>ef serviciu</w:t>
            </w:r>
          </w:p>
        </w:tc>
        <w:tc>
          <w:tcPr>
            <w:tcW w:w="2732" w:type="dxa"/>
            <w:gridSpan w:val="2"/>
          </w:tcPr>
          <w:p w14:paraId="2CC3CDD0" w14:textId="314FD10A" w:rsidR="00A726ED" w:rsidRPr="00DF20A5" w:rsidRDefault="00B96649" w:rsidP="00310263">
            <w:pPr>
              <w:tabs>
                <w:tab w:val="left" w:pos="3456"/>
              </w:tabs>
              <w:spacing w:line="240" w:lineRule="auto"/>
              <w:jc w:val="both"/>
              <w:rPr>
                <w:rFonts w:ascii="Montserrat Light" w:hAnsi="Montserrat Light"/>
                <w:iCs/>
                <w:noProof/>
                <w:lang w:val="ro-RO"/>
              </w:rPr>
            </w:pPr>
            <w:r w:rsidRPr="00DF20A5">
              <w:rPr>
                <w:rFonts w:ascii="Montserrat Light" w:hAnsi="Montserrat Light"/>
                <w:iCs/>
                <w:noProof/>
                <w:lang w:val="ro-RO"/>
              </w:rPr>
              <w:t>Corina Mocan</w:t>
            </w:r>
          </w:p>
        </w:tc>
        <w:tc>
          <w:tcPr>
            <w:tcW w:w="1532" w:type="dxa"/>
          </w:tcPr>
          <w:p w14:paraId="6EBB6419" w14:textId="77777777" w:rsidR="00A726ED" w:rsidRPr="00DF20A5" w:rsidRDefault="00A726ED" w:rsidP="00310263">
            <w:pPr>
              <w:tabs>
                <w:tab w:val="left" w:pos="3456"/>
              </w:tabs>
              <w:spacing w:line="240" w:lineRule="auto"/>
              <w:jc w:val="both"/>
              <w:rPr>
                <w:rFonts w:ascii="Montserrat Light" w:hAnsi="Montserrat Light"/>
                <w:iCs/>
                <w:noProof/>
                <w:lang w:val="ro-RO"/>
              </w:rPr>
            </w:pPr>
          </w:p>
        </w:tc>
        <w:tc>
          <w:tcPr>
            <w:tcW w:w="2906" w:type="dxa"/>
          </w:tcPr>
          <w:p w14:paraId="25FC147C" w14:textId="77777777" w:rsidR="00A726ED" w:rsidRPr="00DF20A5" w:rsidRDefault="00A726ED" w:rsidP="00310263">
            <w:pPr>
              <w:tabs>
                <w:tab w:val="left" w:pos="3456"/>
              </w:tabs>
              <w:spacing w:line="240" w:lineRule="auto"/>
              <w:jc w:val="both"/>
              <w:rPr>
                <w:rFonts w:ascii="Montserrat Light" w:hAnsi="Montserrat Light"/>
                <w:iCs/>
                <w:noProof/>
                <w:lang w:val="ro-RO"/>
              </w:rPr>
            </w:pPr>
          </w:p>
        </w:tc>
      </w:tr>
      <w:tr w:rsidR="005C743D" w:rsidRPr="00DF20A5" w14:paraId="1996C23F" w14:textId="77777777" w:rsidTr="004634FF">
        <w:tc>
          <w:tcPr>
            <w:tcW w:w="2494" w:type="dxa"/>
          </w:tcPr>
          <w:p w14:paraId="47AA4503" w14:textId="77777777" w:rsidR="002C385B" w:rsidRPr="00DF20A5" w:rsidRDefault="002C385B" w:rsidP="00310263">
            <w:pPr>
              <w:autoSpaceDE w:val="0"/>
              <w:autoSpaceDN w:val="0"/>
              <w:adjustRightInd w:val="0"/>
              <w:spacing w:line="240" w:lineRule="auto"/>
              <w:rPr>
                <w:rFonts w:ascii="Montserrat Light" w:hAnsi="Montserrat Light"/>
                <w:iCs/>
                <w:noProof/>
                <w:lang w:val="ro-RO" w:eastAsia="ro-RO"/>
              </w:rPr>
            </w:pPr>
            <w:r w:rsidRPr="00DF20A5">
              <w:rPr>
                <w:rFonts w:ascii="Montserrat Light" w:hAnsi="Montserrat Light"/>
                <w:iCs/>
                <w:noProof/>
                <w:lang w:val="ro-RO" w:eastAsia="ro-RO"/>
              </w:rPr>
              <w:t>Întocmit:</w:t>
            </w:r>
          </w:p>
          <w:p w14:paraId="7C85B526" w14:textId="379D8D3A" w:rsidR="002C385B" w:rsidRPr="00DF20A5" w:rsidRDefault="002C385B" w:rsidP="00310263">
            <w:pPr>
              <w:autoSpaceDE w:val="0"/>
              <w:autoSpaceDN w:val="0"/>
              <w:adjustRightInd w:val="0"/>
              <w:spacing w:line="240" w:lineRule="auto"/>
              <w:rPr>
                <w:rFonts w:ascii="Montserrat Light" w:hAnsi="Montserrat Light"/>
                <w:iCs/>
                <w:noProof/>
                <w:lang w:val="ro-RO" w:eastAsia="ro-RO"/>
              </w:rPr>
            </w:pPr>
            <w:r w:rsidRPr="00DF20A5">
              <w:rPr>
                <w:rFonts w:ascii="Montserrat Light" w:hAnsi="Montserrat Light"/>
                <w:iCs/>
                <w:noProof/>
                <w:lang w:val="ro-RO" w:eastAsia="ro-RO"/>
              </w:rPr>
              <w:t>consilier</w:t>
            </w:r>
          </w:p>
        </w:tc>
        <w:tc>
          <w:tcPr>
            <w:tcW w:w="2732" w:type="dxa"/>
            <w:gridSpan w:val="2"/>
          </w:tcPr>
          <w:p w14:paraId="3083606D" w14:textId="325FAE40" w:rsidR="002C385B" w:rsidRPr="00DF20A5" w:rsidRDefault="002C385B" w:rsidP="00310263">
            <w:pPr>
              <w:tabs>
                <w:tab w:val="left" w:pos="3456"/>
              </w:tabs>
              <w:spacing w:line="240" w:lineRule="auto"/>
              <w:jc w:val="both"/>
              <w:rPr>
                <w:rFonts w:ascii="Montserrat Light" w:hAnsi="Montserrat Light"/>
                <w:iCs/>
                <w:noProof/>
                <w:lang w:val="ro-RO"/>
              </w:rPr>
            </w:pPr>
            <w:r w:rsidRPr="00DF20A5">
              <w:rPr>
                <w:rFonts w:ascii="Montserrat Light" w:hAnsi="Montserrat Light"/>
                <w:iCs/>
                <w:noProof/>
                <w:lang w:val="ro-RO"/>
              </w:rPr>
              <w:t>Camelia Tămaș</w:t>
            </w:r>
          </w:p>
        </w:tc>
        <w:tc>
          <w:tcPr>
            <w:tcW w:w="1532" w:type="dxa"/>
          </w:tcPr>
          <w:p w14:paraId="3B17058C" w14:textId="77777777" w:rsidR="002C385B" w:rsidRPr="00DF20A5" w:rsidRDefault="002C385B" w:rsidP="00310263">
            <w:pPr>
              <w:tabs>
                <w:tab w:val="left" w:pos="3456"/>
              </w:tabs>
              <w:spacing w:line="240" w:lineRule="auto"/>
              <w:jc w:val="both"/>
              <w:rPr>
                <w:rFonts w:ascii="Montserrat Light" w:hAnsi="Montserrat Light"/>
                <w:iCs/>
                <w:noProof/>
                <w:lang w:val="ro-RO"/>
              </w:rPr>
            </w:pPr>
          </w:p>
        </w:tc>
        <w:tc>
          <w:tcPr>
            <w:tcW w:w="2906" w:type="dxa"/>
          </w:tcPr>
          <w:p w14:paraId="7D3C9E6D" w14:textId="77777777" w:rsidR="002C385B" w:rsidRPr="00DF20A5" w:rsidRDefault="002C385B" w:rsidP="00310263">
            <w:pPr>
              <w:tabs>
                <w:tab w:val="left" w:pos="3456"/>
              </w:tabs>
              <w:spacing w:line="240" w:lineRule="auto"/>
              <w:jc w:val="both"/>
              <w:rPr>
                <w:rFonts w:ascii="Montserrat Light" w:hAnsi="Montserrat Light"/>
                <w:iCs/>
                <w:noProof/>
                <w:lang w:val="ro-RO"/>
              </w:rPr>
            </w:pPr>
          </w:p>
        </w:tc>
      </w:tr>
    </w:tbl>
    <w:p w14:paraId="16B47444" w14:textId="56ACC3FD" w:rsidR="004C5818" w:rsidRPr="00DF20A5" w:rsidRDefault="004C5818" w:rsidP="00310263">
      <w:pPr>
        <w:autoSpaceDE w:val="0"/>
        <w:autoSpaceDN w:val="0"/>
        <w:adjustRightInd w:val="0"/>
        <w:spacing w:line="240" w:lineRule="auto"/>
        <w:contextualSpacing/>
        <w:rPr>
          <w:rFonts w:ascii="Montserrat Light" w:hAnsi="Montserrat Light"/>
          <w:i/>
          <w:noProof/>
          <w:color w:val="FF0000"/>
          <w:lang w:val="ro-RO" w:eastAsia="ro-RO"/>
        </w:rPr>
        <w:sectPr w:rsidR="004C5818" w:rsidRPr="00DF20A5" w:rsidSect="00414BB7">
          <w:headerReference w:type="default" r:id="rId15"/>
          <w:pgSz w:w="11909" w:h="16834"/>
          <w:pgMar w:top="1560" w:right="930" w:bottom="426" w:left="1531" w:header="851" w:footer="841" w:gutter="0"/>
          <w:pgNumType w:start="1"/>
          <w:cols w:space="720"/>
        </w:sectPr>
      </w:pPr>
    </w:p>
    <w:p w14:paraId="45113CFF" w14:textId="77777777" w:rsidR="00016550" w:rsidRPr="00DF20A5" w:rsidRDefault="00016550" w:rsidP="00310263">
      <w:pPr>
        <w:tabs>
          <w:tab w:val="left" w:pos="3456"/>
        </w:tabs>
        <w:spacing w:line="240" w:lineRule="auto"/>
        <w:rPr>
          <w:rFonts w:ascii="Montserrat Light" w:hAnsi="Montserrat Light"/>
          <w:noProof/>
          <w:color w:val="FF0000"/>
          <w:lang w:val="ro-RO"/>
        </w:rPr>
      </w:pPr>
    </w:p>
    <w:tbl>
      <w:tblPr>
        <w:tblW w:w="92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9"/>
        <w:gridCol w:w="1890"/>
        <w:gridCol w:w="2520"/>
        <w:gridCol w:w="1710"/>
      </w:tblGrid>
      <w:tr w:rsidR="003D678D" w:rsidRPr="00DF20A5" w14:paraId="48A68894" w14:textId="77777777" w:rsidTr="00D764C4">
        <w:tc>
          <w:tcPr>
            <w:tcW w:w="9289"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DF20A5" w:rsidRDefault="00016550" w:rsidP="00310263">
            <w:pPr>
              <w:tabs>
                <w:tab w:val="left" w:pos="3456"/>
              </w:tabs>
              <w:spacing w:line="240" w:lineRule="auto"/>
              <w:rPr>
                <w:rFonts w:ascii="Montserrat Light" w:hAnsi="Montserrat Light"/>
                <w:b/>
                <w:bCs/>
                <w:noProof/>
                <w:lang w:val="ro-RO"/>
              </w:rPr>
            </w:pPr>
            <w:r w:rsidRPr="00DF20A5">
              <w:rPr>
                <w:rFonts w:ascii="Montserrat Light" w:hAnsi="Montserrat Light"/>
                <w:b/>
                <w:bCs/>
                <w:noProof/>
                <w:lang w:val="ro-RO"/>
              </w:rPr>
              <w:t xml:space="preserve">CIRCUIT PROIECT DE HOTĂRÂRE </w:t>
            </w:r>
          </w:p>
        </w:tc>
      </w:tr>
      <w:tr w:rsidR="003D678D" w:rsidRPr="00DF20A5" w14:paraId="1FD995EE" w14:textId="77777777" w:rsidTr="00D764C4">
        <w:tc>
          <w:tcPr>
            <w:tcW w:w="9289"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DF20A5" w:rsidRDefault="00016550" w:rsidP="00310263">
            <w:pPr>
              <w:tabs>
                <w:tab w:val="left" w:pos="3456"/>
              </w:tabs>
              <w:spacing w:line="240" w:lineRule="auto"/>
              <w:rPr>
                <w:rFonts w:ascii="Montserrat Light" w:hAnsi="Montserrat Light"/>
                <w:b/>
                <w:bCs/>
                <w:noProof/>
                <w:lang w:val="ro-RO"/>
              </w:rPr>
            </w:pPr>
            <w:r w:rsidRPr="00DF20A5">
              <w:rPr>
                <w:rFonts w:ascii="Montserrat Light" w:hAnsi="Montserrat Light"/>
                <w:b/>
                <w:bCs/>
                <w:noProof/>
                <w:lang w:val="ro-RO"/>
              </w:rPr>
              <w:t>1. Transmitere proiect în vederea analizării şi întocmirii raportului/rapoartelor de specialitate ale compartimentelor de resort nominalizate</w:t>
            </w:r>
          </w:p>
        </w:tc>
      </w:tr>
      <w:tr w:rsidR="003D678D" w:rsidRPr="00DF20A5" w14:paraId="3EA425A0" w14:textId="77777777" w:rsidTr="00D764C4">
        <w:tc>
          <w:tcPr>
            <w:tcW w:w="3169" w:type="dxa"/>
            <w:tcBorders>
              <w:top w:val="single" w:sz="4" w:space="0" w:color="auto"/>
              <w:left w:val="single" w:sz="4" w:space="0" w:color="auto"/>
              <w:bottom w:val="single" w:sz="4" w:space="0" w:color="auto"/>
              <w:right w:val="single" w:sz="4" w:space="0" w:color="auto"/>
            </w:tcBorders>
            <w:hideMark/>
          </w:tcPr>
          <w:p w14:paraId="795990EB" w14:textId="77777777" w:rsidR="00016550" w:rsidRPr="00DF20A5" w:rsidRDefault="00016550" w:rsidP="00310263">
            <w:pPr>
              <w:tabs>
                <w:tab w:val="left" w:pos="3456"/>
              </w:tabs>
              <w:spacing w:line="240" w:lineRule="auto"/>
              <w:rPr>
                <w:rFonts w:ascii="Montserrat Light" w:hAnsi="Montserrat Light"/>
                <w:noProof/>
                <w:lang w:val="ro-RO"/>
              </w:rPr>
            </w:pPr>
            <w:r w:rsidRPr="00DF20A5">
              <w:rPr>
                <w:rFonts w:ascii="Montserrat Light" w:hAnsi="Montserrat Light"/>
                <w:noProof/>
                <w:lang w:val="ro-RO"/>
              </w:rPr>
              <w:t xml:space="preserve"> </w:t>
            </w:r>
          </w:p>
          <w:p w14:paraId="7C196FD1" w14:textId="77777777" w:rsidR="00016550" w:rsidRPr="00DF20A5" w:rsidRDefault="00016550" w:rsidP="00310263">
            <w:pPr>
              <w:tabs>
                <w:tab w:val="left" w:pos="3456"/>
              </w:tabs>
              <w:spacing w:line="240" w:lineRule="auto"/>
              <w:rPr>
                <w:rFonts w:ascii="Montserrat Light" w:hAnsi="Montserrat Light"/>
                <w:noProof/>
                <w:lang w:val="ro-RO"/>
              </w:rPr>
            </w:pPr>
            <w:r w:rsidRPr="00DF20A5">
              <w:rPr>
                <w:rFonts w:ascii="Montserrat Light" w:hAnsi="Montserrat Light"/>
                <w:noProof/>
                <w:lang w:val="ro-RO"/>
              </w:rPr>
              <w:t>Compartimentele de resort nominalizate</w:t>
            </w:r>
          </w:p>
          <w:p w14:paraId="76E3AD38" w14:textId="77777777" w:rsidR="00016550" w:rsidRPr="00DF20A5" w:rsidRDefault="00016550" w:rsidP="00310263">
            <w:pPr>
              <w:tabs>
                <w:tab w:val="left" w:pos="3456"/>
              </w:tabs>
              <w:spacing w:line="240" w:lineRule="auto"/>
              <w:rPr>
                <w:rFonts w:ascii="Montserrat Light" w:hAnsi="Montserrat Light"/>
                <w:noProof/>
                <w:lang w:val="ro-RO"/>
              </w:rPr>
            </w:pPr>
            <w:r w:rsidRPr="00DF20A5">
              <w:rPr>
                <w:rFonts w:ascii="Montserrat Light" w:hAnsi="Montserrat Light"/>
                <w:noProof/>
                <w:lang w:val="ro-RO"/>
              </w:rPr>
              <w:t>(Direcția/serviciul)</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DF20A5" w:rsidRDefault="00016550" w:rsidP="00310263">
            <w:pPr>
              <w:tabs>
                <w:tab w:val="left" w:pos="3456"/>
              </w:tabs>
              <w:spacing w:line="240" w:lineRule="auto"/>
              <w:rPr>
                <w:rFonts w:ascii="Montserrat Light" w:hAnsi="Montserrat Light"/>
                <w:noProof/>
                <w:lang w:val="ro-RO"/>
              </w:rPr>
            </w:pPr>
            <w:r w:rsidRPr="00DF20A5">
              <w:rPr>
                <w:rFonts w:ascii="Montserrat Light" w:hAnsi="Montserrat Light"/>
                <w:noProof/>
                <w:lang w:val="ro-RO"/>
              </w:rPr>
              <w:t>Datele de întocmire și depunere a rapoartelor de  specialitate</w:t>
            </w:r>
          </w:p>
          <w:p w14:paraId="1DD11CEC" w14:textId="77777777" w:rsidR="00016550" w:rsidRPr="00DF20A5" w:rsidRDefault="00016550" w:rsidP="00310263">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DF20A5" w:rsidRDefault="00016550" w:rsidP="00310263">
            <w:pPr>
              <w:tabs>
                <w:tab w:val="left" w:pos="3456"/>
              </w:tabs>
              <w:spacing w:line="240" w:lineRule="auto"/>
              <w:rPr>
                <w:rFonts w:ascii="Montserrat Light" w:hAnsi="Montserrat Light"/>
                <w:noProof/>
                <w:lang w:val="ro-RO"/>
              </w:rPr>
            </w:pPr>
            <w:r w:rsidRPr="00DF20A5">
              <w:rPr>
                <w:rFonts w:ascii="Montserrat Light" w:hAnsi="Montserrat Light"/>
                <w:noProof/>
                <w:lang w:val="ro-RO"/>
              </w:rPr>
              <w:t>Semnătura persoanelor competente pentru nominalizare/</w:t>
            </w:r>
          </w:p>
          <w:p w14:paraId="51ABFB95" w14:textId="77777777" w:rsidR="00016550" w:rsidRPr="00DF20A5" w:rsidRDefault="00016550" w:rsidP="00310263">
            <w:pPr>
              <w:tabs>
                <w:tab w:val="left" w:pos="3456"/>
              </w:tabs>
              <w:spacing w:line="240" w:lineRule="auto"/>
              <w:rPr>
                <w:rFonts w:ascii="Montserrat Light" w:hAnsi="Montserrat Light"/>
                <w:noProof/>
                <w:lang w:val="ro-RO"/>
              </w:rPr>
            </w:pPr>
            <w:r w:rsidRPr="00DF20A5">
              <w:rPr>
                <w:rFonts w:ascii="Montserrat Light" w:hAnsi="Montserrat Light"/>
                <w:noProof/>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DF20A5" w:rsidRDefault="00016550" w:rsidP="00310263">
            <w:pPr>
              <w:tabs>
                <w:tab w:val="left" w:pos="3456"/>
              </w:tabs>
              <w:spacing w:line="240" w:lineRule="auto"/>
              <w:rPr>
                <w:rFonts w:ascii="Montserrat Light" w:hAnsi="Montserrat Light"/>
                <w:noProof/>
                <w:lang w:val="ro-RO"/>
              </w:rPr>
            </w:pPr>
            <w:r w:rsidRPr="00DF20A5">
              <w:rPr>
                <w:rFonts w:ascii="Montserrat Light" w:hAnsi="Montserrat Light"/>
                <w:noProof/>
                <w:lang w:val="ro-RO"/>
              </w:rPr>
              <w:t>Raport întocmit/</w:t>
            </w:r>
          </w:p>
          <w:p w14:paraId="1029034D" w14:textId="77777777" w:rsidR="00016550" w:rsidRPr="00DF20A5" w:rsidRDefault="00016550" w:rsidP="00310263">
            <w:pPr>
              <w:tabs>
                <w:tab w:val="left" w:pos="3456"/>
              </w:tabs>
              <w:spacing w:line="240" w:lineRule="auto"/>
              <w:rPr>
                <w:rFonts w:ascii="Montserrat Light" w:hAnsi="Montserrat Light"/>
                <w:noProof/>
                <w:lang w:val="ro-RO"/>
              </w:rPr>
            </w:pPr>
            <w:r w:rsidRPr="00DF20A5">
              <w:rPr>
                <w:rFonts w:ascii="Montserrat Light" w:hAnsi="Montserrat Light"/>
                <w:noProof/>
                <w:lang w:val="ro-RO"/>
              </w:rPr>
              <w:t>Refuz întocmire raport/</w:t>
            </w:r>
          </w:p>
          <w:p w14:paraId="107048C3" w14:textId="77777777" w:rsidR="00016550" w:rsidRPr="00DF20A5" w:rsidRDefault="00016550" w:rsidP="00310263">
            <w:pPr>
              <w:tabs>
                <w:tab w:val="left" w:pos="3456"/>
              </w:tabs>
              <w:spacing w:line="240" w:lineRule="auto"/>
              <w:rPr>
                <w:rFonts w:ascii="Montserrat Light" w:hAnsi="Montserrat Light"/>
                <w:noProof/>
                <w:lang w:val="ro-RO"/>
              </w:rPr>
            </w:pPr>
            <w:r w:rsidRPr="00DF20A5">
              <w:rPr>
                <w:rFonts w:ascii="Montserrat Light" w:hAnsi="Montserrat Light"/>
                <w:noProof/>
                <w:lang w:val="ro-RO"/>
              </w:rPr>
              <w:t>semnătură</w:t>
            </w:r>
          </w:p>
        </w:tc>
      </w:tr>
      <w:tr w:rsidR="003D678D" w:rsidRPr="00DF20A5" w14:paraId="0E829F62" w14:textId="77777777" w:rsidTr="00D764C4">
        <w:tc>
          <w:tcPr>
            <w:tcW w:w="3169" w:type="dxa"/>
            <w:tcBorders>
              <w:top w:val="single" w:sz="4" w:space="0" w:color="auto"/>
              <w:left w:val="single" w:sz="4" w:space="0" w:color="auto"/>
              <w:bottom w:val="single" w:sz="4" w:space="0" w:color="auto"/>
              <w:right w:val="single" w:sz="4" w:space="0" w:color="auto"/>
            </w:tcBorders>
            <w:hideMark/>
          </w:tcPr>
          <w:p w14:paraId="26EE9EC0" w14:textId="77777777" w:rsidR="0061622A" w:rsidRPr="00DF20A5" w:rsidRDefault="0061622A" w:rsidP="00310263">
            <w:pPr>
              <w:spacing w:line="240" w:lineRule="auto"/>
              <w:contextualSpacing/>
              <w:rPr>
                <w:rFonts w:ascii="Montserrat Light" w:eastAsia="Calibri" w:hAnsi="Montserrat Light"/>
                <w:bCs/>
                <w:i/>
                <w:noProof/>
                <w:lang w:val="ro-RO"/>
              </w:rPr>
            </w:pPr>
            <w:r w:rsidRPr="00DF20A5">
              <w:rPr>
                <w:rFonts w:ascii="Montserrat Light" w:eastAsia="Calibri" w:hAnsi="Montserrat Light"/>
                <w:bCs/>
                <w:i/>
                <w:noProof/>
                <w:lang w:val="ro-RO"/>
              </w:rPr>
              <w:t>Direcţia Generală Buget-Finanţe, Resurse Umane/</w:t>
            </w:r>
          </w:p>
          <w:p w14:paraId="3A443B39" w14:textId="2B4D0058" w:rsidR="00016550" w:rsidRPr="00DF20A5" w:rsidRDefault="0061622A" w:rsidP="00310263">
            <w:pPr>
              <w:tabs>
                <w:tab w:val="left" w:pos="3456"/>
              </w:tabs>
              <w:spacing w:line="240" w:lineRule="auto"/>
              <w:rPr>
                <w:rFonts w:ascii="Montserrat Light" w:hAnsi="Montserrat Light"/>
                <w:bCs/>
                <w:noProof/>
                <w:lang w:val="ro-RO"/>
              </w:rPr>
            </w:pPr>
            <w:r w:rsidRPr="00DF20A5">
              <w:rPr>
                <w:rFonts w:ascii="Montserrat Light" w:eastAsia="Calibri" w:hAnsi="Montserrat Light"/>
                <w:bCs/>
                <w:i/>
                <w:noProof/>
                <w:lang w:val="ro-RO"/>
              </w:rPr>
              <w:t>Serviciul Resurse Umane</w:t>
            </w:r>
          </w:p>
        </w:tc>
        <w:tc>
          <w:tcPr>
            <w:tcW w:w="1890" w:type="dxa"/>
            <w:tcBorders>
              <w:top w:val="single" w:sz="4" w:space="0" w:color="auto"/>
              <w:left w:val="single" w:sz="4" w:space="0" w:color="auto"/>
              <w:bottom w:val="single" w:sz="4" w:space="0" w:color="auto"/>
              <w:right w:val="single" w:sz="4" w:space="0" w:color="auto"/>
            </w:tcBorders>
            <w:hideMark/>
          </w:tcPr>
          <w:p w14:paraId="66A0DA36" w14:textId="25B9E16C" w:rsidR="00016550" w:rsidRPr="00DF20A5" w:rsidRDefault="009336CE" w:rsidP="00310263">
            <w:pPr>
              <w:tabs>
                <w:tab w:val="left" w:pos="3456"/>
              </w:tabs>
              <w:spacing w:line="240" w:lineRule="auto"/>
              <w:rPr>
                <w:rFonts w:ascii="Montserrat Light" w:hAnsi="Montserrat Light"/>
                <w:noProof/>
                <w:lang w:val="ro-RO"/>
              </w:rPr>
            </w:pPr>
            <w:r>
              <w:rPr>
                <w:rFonts w:ascii="Montserrat Light" w:hAnsi="Montserrat Light"/>
                <w:noProof/>
                <w:lang w:val="ro-RO"/>
              </w:rPr>
              <w:t>16.11.2023</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DF20A5" w:rsidRDefault="00016550" w:rsidP="00310263">
            <w:pPr>
              <w:tabs>
                <w:tab w:val="left" w:pos="3456"/>
              </w:tabs>
              <w:spacing w:line="240" w:lineRule="auto"/>
              <w:rPr>
                <w:rFonts w:ascii="Montserrat Light" w:hAnsi="Montserrat Light"/>
                <w:b/>
                <w:bCs/>
                <w:noProof/>
                <w:lang w:val="ro-RO"/>
              </w:rPr>
            </w:pPr>
          </w:p>
        </w:tc>
        <w:tc>
          <w:tcPr>
            <w:tcW w:w="1710" w:type="dxa"/>
            <w:tcBorders>
              <w:top w:val="single" w:sz="4" w:space="0" w:color="auto"/>
              <w:left w:val="single" w:sz="4" w:space="0" w:color="auto"/>
              <w:bottom w:val="single" w:sz="4" w:space="0" w:color="auto"/>
              <w:right w:val="single" w:sz="4" w:space="0" w:color="auto"/>
            </w:tcBorders>
          </w:tcPr>
          <w:p w14:paraId="0E37D211" w14:textId="0623009D" w:rsidR="00016550" w:rsidRPr="00DF20A5" w:rsidRDefault="009336CE" w:rsidP="00310263">
            <w:pPr>
              <w:tabs>
                <w:tab w:val="left" w:pos="3456"/>
              </w:tabs>
              <w:spacing w:line="240" w:lineRule="auto"/>
              <w:rPr>
                <w:rFonts w:ascii="Montserrat Light" w:hAnsi="Montserrat Light"/>
                <w:b/>
                <w:bCs/>
                <w:noProof/>
                <w:lang w:val="ro-RO"/>
              </w:rPr>
            </w:pPr>
            <w:r w:rsidRPr="00DF20A5">
              <w:rPr>
                <w:rFonts w:ascii="Montserrat Light" w:hAnsi="Montserrat Light"/>
                <w:noProof/>
                <w:lang w:val="ro-RO"/>
              </w:rPr>
              <w:t>Raport întocmit</w:t>
            </w:r>
          </w:p>
        </w:tc>
      </w:tr>
      <w:tr w:rsidR="003D678D" w:rsidRPr="00DF20A5" w14:paraId="7C4FE049" w14:textId="77777777" w:rsidTr="00D764C4">
        <w:tc>
          <w:tcPr>
            <w:tcW w:w="9289"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DF20A5" w:rsidRDefault="00016550" w:rsidP="00310263">
            <w:pPr>
              <w:tabs>
                <w:tab w:val="left" w:pos="3456"/>
              </w:tabs>
              <w:spacing w:line="240" w:lineRule="auto"/>
              <w:rPr>
                <w:rFonts w:ascii="Montserrat Light" w:hAnsi="Montserrat Light"/>
                <w:b/>
                <w:bCs/>
                <w:noProof/>
                <w:lang w:val="ro-RO"/>
              </w:rPr>
            </w:pPr>
          </w:p>
        </w:tc>
      </w:tr>
      <w:tr w:rsidR="003D678D" w:rsidRPr="00DF20A5" w14:paraId="30DCDA33" w14:textId="77777777" w:rsidTr="00D764C4">
        <w:tc>
          <w:tcPr>
            <w:tcW w:w="9289"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DF20A5" w:rsidRDefault="00016550" w:rsidP="00310263">
            <w:pPr>
              <w:tabs>
                <w:tab w:val="left" w:pos="3456"/>
              </w:tabs>
              <w:spacing w:line="240" w:lineRule="auto"/>
              <w:rPr>
                <w:rFonts w:ascii="Montserrat Light" w:hAnsi="Montserrat Light"/>
                <w:b/>
                <w:bCs/>
                <w:noProof/>
                <w:lang w:val="ro-RO"/>
              </w:rPr>
            </w:pPr>
            <w:r w:rsidRPr="00DF20A5">
              <w:rPr>
                <w:rFonts w:ascii="Montserrat Light" w:hAnsi="Montserrat Light"/>
                <w:b/>
                <w:bCs/>
                <w:noProof/>
                <w:lang w:val="ro-RO"/>
              </w:rPr>
              <w:t>2. Transmitere proiect pentru acordarea avizului de legalitate de către consilierul juridic din cadrul Direcției Juridice</w:t>
            </w:r>
          </w:p>
        </w:tc>
      </w:tr>
      <w:tr w:rsidR="003D678D" w:rsidRPr="00DF20A5" w14:paraId="177AEF1B" w14:textId="77777777" w:rsidTr="00D764C4">
        <w:tc>
          <w:tcPr>
            <w:tcW w:w="3169" w:type="dxa"/>
            <w:tcBorders>
              <w:top w:val="single" w:sz="4" w:space="0" w:color="auto"/>
              <w:left w:val="single" w:sz="4" w:space="0" w:color="auto"/>
              <w:bottom w:val="single" w:sz="4" w:space="0" w:color="auto"/>
              <w:right w:val="single" w:sz="4" w:space="0" w:color="auto"/>
            </w:tcBorders>
          </w:tcPr>
          <w:p w14:paraId="23AB9339" w14:textId="77777777" w:rsidR="00016550" w:rsidRPr="00DF20A5" w:rsidRDefault="00016550" w:rsidP="00310263">
            <w:pPr>
              <w:tabs>
                <w:tab w:val="left" w:pos="3456"/>
              </w:tabs>
              <w:spacing w:line="240" w:lineRule="auto"/>
              <w:rPr>
                <w:rFonts w:ascii="Montserrat Light" w:hAnsi="Montserrat Light"/>
                <w:noProof/>
                <w:lang w:val="ro-RO"/>
              </w:rPr>
            </w:pPr>
            <w:r w:rsidRPr="00DF20A5">
              <w:rPr>
                <w:rFonts w:ascii="Montserrat Light" w:hAnsi="Montserrat Light"/>
                <w:noProof/>
                <w:lang w:val="ro-RO"/>
              </w:rPr>
              <w:t>Numele și prenumele consilierului juridic</w:t>
            </w:r>
          </w:p>
          <w:p w14:paraId="083BAA22" w14:textId="77777777" w:rsidR="00016550" w:rsidRPr="00DF20A5" w:rsidRDefault="00016550" w:rsidP="00310263">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DF20A5" w:rsidRDefault="00016550" w:rsidP="00310263">
            <w:pPr>
              <w:tabs>
                <w:tab w:val="left" w:pos="3456"/>
              </w:tabs>
              <w:spacing w:line="240" w:lineRule="auto"/>
              <w:rPr>
                <w:rFonts w:ascii="Montserrat Light" w:hAnsi="Montserrat Light"/>
                <w:noProof/>
                <w:lang w:val="ro-RO"/>
              </w:rPr>
            </w:pPr>
            <w:r w:rsidRPr="00DF20A5">
              <w:rPr>
                <w:rFonts w:ascii="Montserrat Light" w:hAnsi="Montserrat Light"/>
                <w:noProof/>
                <w:lang w:val="ro-RO"/>
              </w:rPr>
              <w:t>Semnătura persoanei competente pentru nominalizare</w:t>
            </w:r>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DF20A5" w:rsidRDefault="00016550" w:rsidP="00310263">
            <w:pPr>
              <w:tabs>
                <w:tab w:val="left" w:pos="3456"/>
              </w:tabs>
              <w:spacing w:line="240" w:lineRule="auto"/>
              <w:rPr>
                <w:rFonts w:ascii="Montserrat Light" w:hAnsi="Montserrat Light"/>
                <w:noProof/>
                <w:lang w:val="ro-RO"/>
              </w:rPr>
            </w:pPr>
            <w:r w:rsidRPr="00DF20A5">
              <w:rPr>
                <w:rFonts w:ascii="Montserrat Light" w:hAnsi="Montserrat Light"/>
                <w:noProof/>
                <w:lang w:val="ro-RO"/>
              </w:rPr>
              <w:t>Aviz acordat/</w:t>
            </w:r>
          </w:p>
          <w:p w14:paraId="4BCDDAFA" w14:textId="77777777" w:rsidR="00016550" w:rsidRPr="00DF20A5" w:rsidRDefault="00016550" w:rsidP="00310263">
            <w:pPr>
              <w:tabs>
                <w:tab w:val="left" w:pos="3456"/>
              </w:tabs>
              <w:spacing w:line="240" w:lineRule="auto"/>
              <w:rPr>
                <w:rFonts w:ascii="Montserrat Light" w:hAnsi="Montserrat Light"/>
                <w:noProof/>
                <w:lang w:val="ro-RO"/>
              </w:rPr>
            </w:pPr>
            <w:r w:rsidRPr="00DF20A5">
              <w:rPr>
                <w:rFonts w:ascii="Montserrat Light" w:hAnsi="Montserrat Light"/>
                <w:noProof/>
                <w:lang w:val="ro-RO"/>
              </w:rPr>
              <w:t>Refuz aviz/</w:t>
            </w:r>
          </w:p>
          <w:p w14:paraId="3356795F" w14:textId="77777777" w:rsidR="00016550" w:rsidRPr="00DF20A5" w:rsidRDefault="00016550" w:rsidP="00310263">
            <w:pPr>
              <w:tabs>
                <w:tab w:val="left" w:pos="3456"/>
              </w:tabs>
              <w:spacing w:line="240" w:lineRule="auto"/>
              <w:rPr>
                <w:rFonts w:ascii="Montserrat Light" w:hAnsi="Montserrat Light"/>
                <w:noProof/>
                <w:lang w:val="ro-RO"/>
              </w:rPr>
            </w:pPr>
            <w:r w:rsidRPr="00DF20A5">
              <w:rPr>
                <w:rFonts w:ascii="Montserrat Light" w:hAnsi="Montserrat Light"/>
                <w:noProof/>
                <w:lang w:val="ro-RO"/>
              </w:rPr>
              <w:t xml:space="preserve"> semnătură</w:t>
            </w:r>
          </w:p>
        </w:tc>
      </w:tr>
      <w:tr w:rsidR="003D678D" w:rsidRPr="00DF20A5" w14:paraId="12BC9F24" w14:textId="77777777" w:rsidTr="00D764C4">
        <w:tc>
          <w:tcPr>
            <w:tcW w:w="3169" w:type="dxa"/>
            <w:tcBorders>
              <w:top w:val="single" w:sz="4" w:space="0" w:color="auto"/>
              <w:left w:val="single" w:sz="4" w:space="0" w:color="auto"/>
              <w:bottom w:val="single" w:sz="4" w:space="0" w:color="auto"/>
              <w:right w:val="single" w:sz="4" w:space="0" w:color="auto"/>
            </w:tcBorders>
            <w:hideMark/>
          </w:tcPr>
          <w:p w14:paraId="2CB2247A" w14:textId="2E834DAB" w:rsidR="00016550" w:rsidRPr="00DF20A5" w:rsidRDefault="00C160D9" w:rsidP="00310263">
            <w:pPr>
              <w:tabs>
                <w:tab w:val="left" w:pos="3456"/>
              </w:tabs>
              <w:spacing w:line="240" w:lineRule="auto"/>
              <w:rPr>
                <w:rFonts w:ascii="Montserrat Light" w:hAnsi="Montserrat Light"/>
                <w:noProof/>
                <w:lang w:val="ro-RO"/>
              </w:rPr>
            </w:pPr>
            <w:r>
              <w:rPr>
                <w:rFonts w:ascii="Montserrat Light" w:hAnsi="Montserrat Light"/>
                <w:noProof/>
                <w:lang w:val="ro-RO"/>
              </w:rPr>
              <w:t>Crina Munteanu</w:t>
            </w:r>
          </w:p>
          <w:p w14:paraId="62339E1F" w14:textId="75FAAC55" w:rsidR="00F267B9" w:rsidRPr="00DF20A5" w:rsidRDefault="00F267B9" w:rsidP="00310263">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DF20A5" w:rsidRDefault="00016550" w:rsidP="00310263">
            <w:pPr>
              <w:tabs>
                <w:tab w:val="left" w:pos="3456"/>
              </w:tabs>
              <w:spacing w:line="240" w:lineRule="auto"/>
              <w:rPr>
                <w:rFonts w:ascii="Montserrat Light" w:hAnsi="Montserrat Light"/>
                <w:b/>
                <w:bCs/>
                <w:noProof/>
                <w:lang w:val="ro-RO"/>
              </w:rPr>
            </w:pPr>
          </w:p>
        </w:tc>
        <w:tc>
          <w:tcPr>
            <w:tcW w:w="1710" w:type="dxa"/>
            <w:tcBorders>
              <w:top w:val="single" w:sz="4" w:space="0" w:color="auto"/>
              <w:left w:val="single" w:sz="4" w:space="0" w:color="auto"/>
              <w:bottom w:val="single" w:sz="4" w:space="0" w:color="auto"/>
              <w:right w:val="single" w:sz="4" w:space="0" w:color="auto"/>
            </w:tcBorders>
          </w:tcPr>
          <w:p w14:paraId="243EA7EB" w14:textId="62E99305" w:rsidR="00016550" w:rsidRPr="00DF20A5" w:rsidRDefault="009336CE" w:rsidP="00310263">
            <w:pPr>
              <w:tabs>
                <w:tab w:val="left" w:pos="3456"/>
              </w:tabs>
              <w:spacing w:line="240" w:lineRule="auto"/>
              <w:rPr>
                <w:rFonts w:ascii="Montserrat Light" w:hAnsi="Montserrat Light"/>
                <w:noProof/>
                <w:lang w:val="ro-RO"/>
              </w:rPr>
            </w:pPr>
            <w:r w:rsidRPr="00DF20A5">
              <w:rPr>
                <w:rFonts w:ascii="Montserrat Light" w:hAnsi="Montserrat Light"/>
                <w:noProof/>
                <w:lang w:val="ro-RO"/>
              </w:rPr>
              <w:t>Aviz acordat</w:t>
            </w:r>
          </w:p>
        </w:tc>
      </w:tr>
      <w:tr w:rsidR="003D678D" w:rsidRPr="00DF20A5" w14:paraId="3A89B3B2" w14:textId="77777777" w:rsidTr="00D764C4">
        <w:tc>
          <w:tcPr>
            <w:tcW w:w="9289"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DF20A5" w:rsidRDefault="00016550" w:rsidP="00310263">
            <w:pPr>
              <w:tabs>
                <w:tab w:val="left" w:pos="3456"/>
              </w:tabs>
              <w:spacing w:line="240" w:lineRule="auto"/>
              <w:rPr>
                <w:rFonts w:ascii="Montserrat Light" w:hAnsi="Montserrat Light"/>
                <w:noProof/>
                <w:lang w:val="ro-RO"/>
              </w:rPr>
            </w:pPr>
          </w:p>
        </w:tc>
      </w:tr>
      <w:tr w:rsidR="003D678D" w:rsidRPr="00DF20A5" w14:paraId="021D459E" w14:textId="77777777" w:rsidTr="00D764C4">
        <w:tc>
          <w:tcPr>
            <w:tcW w:w="9289"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DF20A5" w:rsidRDefault="00016550" w:rsidP="00310263">
            <w:pPr>
              <w:tabs>
                <w:tab w:val="left" w:pos="3456"/>
              </w:tabs>
              <w:spacing w:line="240" w:lineRule="auto"/>
              <w:rPr>
                <w:rFonts w:ascii="Montserrat Light" w:hAnsi="Montserrat Light"/>
                <w:b/>
                <w:bCs/>
                <w:noProof/>
                <w:lang w:val="ro-RO"/>
              </w:rPr>
            </w:pPr>
            <w:r w:rsidRPr="00DF20A5">
              <w:rPr>
                <w:rFonts w:ascii="Montserrat Light" w:hAnsi="Montserrat Light"/>
                <w:b/>
                <w:bCs/>
                <w:noProof/>
                <w:lang w:val="ro-RO"/>
              </w:rPr>
              <w:t>3. Transmitere proiect în vederea avizării pentru legalitate de către   secretarul general al judeţului</w:t>
            </w:r>
          </w:p>
        </w:tc>
      </w:tr>
      <w:tr w:rsidR="003D678D" w:rsidRPr="00DF20A5" w14:paraId="7F94B055" w14:textId="77777777" w:rsidTr="00D764C4">
        <w:tc>
          <w:tcPr>
            <w:tcW w:w="3169" w:type="dxa"/>
            <w:tcBorders>
              <w:top w:val="single" w:sz="4" w:space="0" w:color="auto"/>
              <w:left w:val="single" w:sz="4" w:space="0" w:color="auto"/>
              <w:bottom w:val="single" w:sz="4" w:space="0" w:color="auto"/>
              <w:right w:val="single" w:sz="4" w:space="0" w:color="auto"/>
            </w:tcBorders>
          </w:tcPr>
          <w:p w14:paraId="3804734C" w14:textId="77777777" w:rsidR="00016550" w:rsidRPr="00DF20A5" w:rsidRDefault="00016550" w:rsidP="00310263">
            <w:pPr>
              <w:tabs>
                <w:tab w:val="left" w:pos="3456"/>
              </w:tabs>
              <w:spacing w:line="240" w:lineRule="auto"/>
              <w:rPr>
                <w:rFonts w:ascii="Montserrat Light" w:hAnsi="Montserrat Light"/>
                <w:noProof/>
                <w:lang w:val="ro-RO"/>
              </w:rPr>
            </w:pPr>
            <w:r w:rsidRPr="00DF20A5">
              <w:rPr>
                <w:rFonts w:ascii="Montserrat Light" w:hAnsi="Montserrat Light"/>
                <w:noProof/>
                <w:lang w:val="ro-RO"/>
              </w:rPr>
              <w:t>Numele și prenumele secretarului general al județului</w:t>
            </w:r>
          </w:p>
          <w:p w14:paraId="1DC80D98" w14:textId="77777777" w:rsidR="00016550" w:rsidRPr="00DF20A5" w:rsidRDefault="00016550" w:rsidP="00310263">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DF20A5" w:rsidRDefault="00016550" w:rsidP="00310263">
            <w:pPr>
              <w:tabs>
                <w:tab w:val="left" w:pos="3456"/>
              </w:tabs>
              <w:spacing w:line="240" w:lineRule="auto"/>
              <w:rPr>
                <w:rFonts w:ascii="Montserrat Light" w:hAnsi="Montserrat Light"/>
                <w:b/>
                <w:bCs/>
                <w:noProof/>
                <w:lang w:val="ro-RO"/>
              </w:rPr>
            </w:pPr>
            <w:r w:rsidRPr="00DF20A5">
              <w:rPr>
                <w:rFonts w:ascii="Montserrat Light" w:hAnsi="Montserrat Light"/>
                <w:bCs/>
                <w:noProof/>
                <w:lang w:val="ro-RO"/>
              </w:rPr>
              <w:t>Caracterul normativ sau individual al proiectului</w:t>
            </w:r>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DF20A5" w:rsidRDefault="00016550" w:rsidP="00310263">
            <w:pPr>
              <w:tabs>
                <w:tab w:val="left" w:pos="3456"/>
              </w:tabs>
              <w:spacing w:line="240" w:lineRule="auto"/>
              <w:rPr>
                <w:rFonts w:ascii="Montserrat Light" w:hAnsi="Montserrat Light"/>
                <w:noProof/>
                <w:lang w:val="ro-RO"/>
              </w:rPr>
            </w:pPr>
            <w:r w:rsidRPr="00DF20A5">
              <w:rPr>
                <w:rFonts w:ascii="Montserrat Light" w:hAnsi="Montserrat Light"/>
                <w:noProof/>
                <w:lang w:val="ro-RO"/>
              </w:rPr>
              <w:t>Avizul acordat/</w:t>
            </w:r>
          </w:p>
          <w:p w14:paraId="0E275F05" w14:textId="77777777" w:rsidR="00016550" w:rsidRPr="00DF20A5" w:rsidRDefault="00016550" w:rsidP="00310263">
            <w:pPr>
              <w:tabs>
                <w:tab w:val="left" w:pos="3456"/>
              </w:tabs>
              <w:spacing w:line="240" w:lineRule="auto"/>
              <w:rPr>
                <w:rFonts w:ascii="Montserrat Light" w:hAnsi="Montserrat Light"/>
                <w:noProof/>
                <w:lang w:val="ro-RO"/>
              </w:rPr>
            </w:pPr>
            <w:r w:rsidRPr="00DF20A5">
              <w:rPr>
                <w:rFonts w:ascii="Montserrat Light" w:hAnsi="Montserrat Light"/>
                <w:noProof/>
                <w:lang w:val="ro-RO"/>
              </w:rPr>
              <w:t>Refuz aviz/</w:t>
            </w:r>
          </w:p>
          <w:p w14:paraId="177506DB" w14:textId="77777777" w:rsidR="00016550" w:rsidRPr="00DF20A5" w:rsidRDefault="00016550" w:rsidP="00310263">
            <w:pPr>
              <w:tabs>
                <w:tab w:val="left" w:pos="3456"/>
              </w:tabs>
              <w:spacing w:line="240" w:lineRule="auto"/>
              <w:rPr>
                <w:rFonts w:ascii="Montserrat Light" w:hAnsi="Montserrat Light"/>
                <w:b/>
                <w:bCs/>
                <w:noProof/>
                <w:lang w:val="ro-RO"/>
              </w:rPr>
            </w:pPr>
            <w:r w:rsidRPr="00DF20A5">
              <w:rPr>
                <w:rFonts w:ascii="Montserrat Light" w:hAnsi="Montserrat Light"/>
                <w:noProof/>
                <w:lang w:val="ro-RO"/>
              </w:rPr>
              <w:t>semnătură</w:t>
            </w:r>
          </w:p>
        </w:tc>
      </w:tr>
      <w:tr w:rsidR="003D678D" w:rsidRPr="00DF20A5" w14:paraId="4851A28B" w14:textId="77777777" w:rsidTr="00D764C4">
        <w:tc>
          <w:tcPr>
            <w:tcW w:w="3169" w:type="dxa"/>
            <w:tcBorders>
              <w:top w:val="single" w:sz="4" w:space="0" w:color="auto"/>
              <w:left w:val="single" w:sz="4" w:space="0" w:color="auto"/>
              <w:bottom w:val="single" w:sz="4" w:space="0" w:color="auto"/>
              <w:right w:val="single" w:sz="4" w:space="0" w:color="auto"/>
            </w:tcBorders>
            <w:hideMark/>
          </w:tcPr>
          <w:p w14:paraId="5925015E" w14:textId="77777777" w:rsidR="00F267B9" w:rsidRPr="00DF20A5" w:rsidRDefault="00F267B9" w:rsidP="00310263">
            <w:pPr>
              <w:tabs>
                <w:tab w:val="left" w:pos="3456"/>
              </w:tabs>
              <w:spacing w:line="240" w:lineRule="auto"/>
              <w:rPr>
                <w:rFonts w:ascii="Montserrat Light" w:hAnsi="Montserrat Light"/>
                <w:noProof/>
                <w:lang w:val="ro-RO"/>
              </w:rPr>
            </w:pPr>
          </w:p>
          <w:p w14:paraId="0BEF1F6F" w14:textId="49D5956D" w:rsidR="00016550" w:rsidRPr="00DF20A5" w:rsidRDefault="0061622A" w:rsidP="00310263">
            <w:pPr>
              <w:tabs>
                <w:tab w:val="left" w:pos="3456"/>
              </w:tabs>
              <w:spacing w:line="240" w:lineRule="auto"/>
              <w:rPr>
                <w:rFonts w:ascii="Montserrat Light" w:hAnsi="Montserrat Light"/>
                <w:noProof/>
                <w:lang w:val="ro-RO"/>
              </w:rPr>
            </w:pPr>
            <w:r w:rsidRPr="00DF20A5">
              <w:rPr>
                <w:rFonts w:ascii="Montserrat Light" w:hAnsi="Montserrat Light"/>
                <w:noProof/>
                <w:lang w:val="ro-RO"/>
              </w:rPr>
              <w:t>Simona GACI</w:t>
            </w:r>
          </w:p>
          <w:p w14:paraId="21D247F9" w14:textId="77777777" w:rsidR="00F267B9" w:rsidRPr="00DF20A5" w:rsidRDefault="00F267B9" w:rsidP="00310263">
            <w:pPr>
              <w:tabs>
                <w:tab w:val="left" w:pos="3456"/>
              </w:tabs>
              <w:spacing w:line="240" w:lineRule="auto"/>
              <w:rPr>
                <w:rFonts w:ascii="Montserrat Light" w:hAnsi="Montserrat Light"/>
                <w:noProof/>
                <w:lang w:val="ro-RO"/>
              </w:rPr>
            </w:pPr>
          </w:p>
          <w:p w14:paraId="063DB69A" w14:textId="492E2FDD" w:rsidR="00F267B9" w:rsidRPr="00DF20A5" w:rsidRDefault="00F267B9" w:rsidP="00310263">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043A40D3" w14:textId="77777777" w:rsidR="00F267B9" w:rsidRPr="00DF20A5" w:rsidRDefault="00F267B9" w:rsidP="00310263">
            <w:pPr>
              <w:tabs>
                <w:tab w:val="left" w:pos="3456"/>
              </w:tabs>
              <w:spacing w:line="240" w:lineRule="auto"/>
              <w:rPr>
                <w:rFonts w:ascii="Montserrat Light" w:hAnsi="Montserrat Light"/>
                <w:bCs/>
                <w:noProof/>
                <w:lang w:val="ro-RO"/>
              </w:rPr>
            </w:pPr>
          </w:p>
          <w:p w14:paraId="2FD3A72B" w14:textId="3465F971" w:rsidR="00016550" w:rsidRPr="00DF20A5" w:rsidRDefault="00F267B9" w:rsidP="00310263">
            <w:pPr>
              <w:tabs>
                <w:tab w:val="left" w:pos="3456"/>
              </w:tabs>
              <w:spacing w:line="240" w:lineRule="auto"/>
              <w:rPr>
                <w:rFonts w:ascii="Montserrat Light" w:hAnsi="Montserrat Light"/>
                <w:bCs/>
                <w:noProof/>
                <w:lang w:val="ro-RO"/>
              </w:rPr>
            </w:pPr>
            <w:r w:rsidRPr="00DF20A5">
              <w:rPr>
                <w:rFonts w:ascii="Montserrat Light" w:hAnsi="Montserrat Light"/>
                <w:bCs/>
                <w:noProof/>
                <w:lang w:val="ro-RO"/>
              </w:rPr>
              <w:t>I</w:t>
            </w:r>
            <w:r w:rsidR="00A928E4" w:rsidRPr="00DF20A5">
              <w:rPr>
                <w:rFonts w:ascii="Montserrat Light" w:hAnsi="Montserrat Light"/>
                <w:bCs/>
                <w:noProof/>
                <w:lang w:val="ro-RO"/>
              </w:rPr>
              <w:t>ndividual</w:t>
            </w:r>
          </w:p>
          <w:p w14:paraId="0892E008" w14:textId="1B1FD8FA" w:rsidR="00F267B9" w:rsidRPr="00DF20A5" w:rsidRDefault="00F267B9" w:rsidP="00310263">
            <w:pPr>
              <w:tabs>
                <w:tab w:val="left" w:pos="3456"/>
              </w:tabs>
              <w:spacing w:line="240" w:lineRule="auto"/>
              <w:rPr>
                <w:rFonts w:ascii="Montserrat Light" w:hAnsi="Montserrat Light"/>
                <w:bCs/>
                <w:noProof/>
                <w:lang w:val="ro-RO"/>
              </w:rPr>
            </w:pPr>
          </w:p>
        </w:tc>
        <w:tc>
          <w:tcPr>
            <w:tcW w:w="1710" w:type="dxa"/>
            <w:tcBorders>
              <w:top w:val="single" w:sz="4" w:space="0" w:color="auto"/>
              <w:left w:val="single" w:sz="4" w:space="0" w:color="auto"/>
              <w:bottom w:val="single" w:sz="4" w:space="0" w:color="auto"/>
              <w:right w:val="single" w:sz="4" w:space="0" w:color="auto"/>
            </w:tcBorders>
          </w:tcPr>
          <w:p w14:paraId="05A93B39" w14:textId="5524CAD6" w:rsidR="00016550" w:rsidRPr="00DF20A5" w:rsidRDefault="00390B11" w:rsidP="00310263">
            <w:pPr>
              <w:tabs>
                <w:tab w:val="left" w:pos="3456"/>
              </w:tabs>
              <w:spacing w:line="240" w:lineRule="auto"/>
              <w:rPr>
                <w:rFonts w:ascii="Montserrat Light" w:hAnsi="Montserrat Light"/>
                <w:noProof/>
                <w:lang w:val="ro-RO"/>
              </w:rPr>
            </w:pPr>
            <w:r>
              <w:rPr>
                <w:rFonts w:ascii="Montserrat Light" w:hAnsi="Montserrat Light"/>
                <w:noProof/>
                <w:lang w:val="ro-RO"/>
              </w:rPr>
              <w:t>avizat</w:t>
            </w:r>
          </w:p>
        </w:tc>
      </w:tr>
      <w:tr w:rsidR="003D678D" w:rsidRPr="00DF20A5" w14:paraId="60D37D4D" w14:textId="77777777" w:rsidTr="00D764C4">
        <w:tc>
          <w:tcPr>
            <w:tcW w:w="9289"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DF20A5" w:rsidRDefault="00016550" w:rsidP="00310263">
            <w:pPr>
              <w:tabs>
                <w:tab w:val="left" w:pos="3456"/>
              </w:tabs>
              <w:spacing w:line="240" w:lineRule="auto"/>
              <w:rPr>
                <w:rFonts w:ascii="Montserrat Light" w:hAnsi="Montserrat Light"/>
                <w:b/>
                <w:bCs/>
                <w:noProof/>
                <w:lang w:val="ro-RO"/>
              </w:rPr>
            </w:pPr>
          </w:p>
        </w:tc>
      </w:tr>
      <w:tr w:rsidR="003D678D" w:rsidRPr="00DF20A5" w14:paraId="7FDC048A" w14:textId="77777777" w:rsidTr="00D764C4">
        <w:tc>
          <w:tcPr>
            <w:tcW w:w="9289"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DF20A5" w:rsidRDefault="00016550" w:rsidP="00310263">
            <w:pPr>
              <w:tabs>
                <w:tab w:val="left" w:pos="3456"/>
              </w:tabs>
              <w:spacing w:line="240" w:lineRule="auto"/>
              <w:rPr>
                <w:rFonts w:ascii="Montserrat Light" w:hAnsi="Montserrat Light"/>
                <w:b/>
                <w:bCs/>
                <w:noProof/>
                <w:lang w:val="ro-RO"/>
              </w:rPr>
            </w:pPr>
            <w:r w:rsidRPr="00DF20A5">
              <w:rPr>
                <w:rFonts w:ascii="Montserrat Light" w:hAnsi="Montserrat Light"/>
                <w:b/>
                <w:bCs/>
                <w:noProof/>
                <w:lang w:val="ro-RO"/>
              </w:rPr>
              <w:t>4. Transmitere proiect pentru adoptarea avizului/avizelor comisiei/comisiilor de specialitate nominalizate</w:t>
            </w:r>
          </w:p>
        </w:tc>
      </w:tr>
      <w:tr w:rsidR="003D678D" w:rsidRPr="00DF20A5" w14:paraId="181FB041" w14:textId="77777777" w:rsidTr="00D764C4">
        <w:tc>
          <w:tcPr>
            <w:tcW w:w="3169" w:type="dxa"/>
            <w:tcBorders>
              <w:top w:val="single" w:sz="4" w:space="0" w:color="auto"/>
              <w:left w:val="single" w:sz="4" w:space="0" w:color="auto"/>
              <w:bottom w:val="single" w:sz="4" w:space="0" w:color="auto"/>
              <w:right w:val="single" w:sz="4" w:space="0" w:color="auto"/>
            </w:tcBorders>
          </w:tcPr>
          <w:p w14:paraId="36A71AB1" w14:textId="77777777" w:rsidR="00016550" w:rsidRPr="00DF20A5" w:rsidRDefault="00016550" w:rsidP="00310263">
            <w:pPr>
              <w:tabs>
                <w:tab w:val="left" w:pos="3456"/>
              </w:tabs>
              <w:spacing w:line="240" w:lineRule="auto"/>
              <w:rPr>
                <w:rFonts w:ascii="Montserrat Light" w:hAnsi="Montserrat Light"/>
                <w:noProof/>
                <w:lang w:val="ro-RO"/>
              </w:rPr>
            </w:pPr>
            <w:r w:rsidRPr="00DF20A5">
              <w:rPr>
                <w:rFonts w:ascii="Montserrat Light" w:hAnsi="Montserrat Light"/>
                <w:noProof/>
                <w:lang w:val="ro-RO"/>
              </w:rPr>
              <w:t>Comisia de specialitate  nominalizată</w:t>
            </w:r>
          </w:p>
          <w:p w14:paraId="43B7DC2E" w14:textId="77777777" w:rsidR="00016550" w:rsidRPr="00DF20A5" w:rsidRDefault="00016550" w:rsidP="00310263">
            <w:pPr>
              <w:tabs>
                <w:tab w:val="left" w:pos="3456"/>
              </w:tabs>
              <w:spacing w:line="240" w:lineRule="auto"/>
              <w:rPr>
                <w:rFonts w:ascii="Montserrat Light" w:hAnsi="Montserrat Light"/>
                <w:noProof/>
                <w:lang w:val="ro-RO"/>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016550" w:rsidRPr="00DF20A5" w:rsidRDefault="00016550" w:rsidP="00310263">
            <w:pPr>
              <w:tabs>
                <w:tab w:val="left" w:pos="3456"/>
              </w:tabs>
              <w:spacing w:line="240" w:lineRule="auto"/>
              <w:rPr>
                <w:rFonts w:ascii="Montserrat Light" w:hAnsi="Montserrat Light"/>
                <w:noProof/>
                <w:lang w:val="ro-RO"/>
              </w:rPr>
            </w:pPr>
            <w:r w:rsidRPr="00DF20A5">
              <w:rPr>
                <w:rFonts w:ascii="Montserrat Light" w:hAnsi="Montserrat Light"/>
                <w:noProof/>
                <w:lang w:val="ro-RO"/>
              </w:rPr>
              <w:t>Data de întocmire și depunere a avizului</w:t>
            </w:r>
          </w:p>
          <w:p w14:paraId="6D048C7C" w14:textId="77777777" w:rsidR="00016550" w:rsidRPr="00DF20A5" w:rsidRDefault="00016550" w:rsidP="00310263">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016550" w:rsidRPr="00DF20A5" w:rsidRDefault="00016550" w:rsidP="00310263">
            <w:pPr>
              <w:tabs>
                <w:tab w:val="left" w:pos="3456"/>
              </w:tabs>
              <w:spacing w:line="240" w:lineRule="auto"/>
              <w:rPr>
                <w:rFonts w:ascii="Montserrat Light" w:hAnsi="Montserrat Light"/>
                <w:noProof/>
                <w:lang w:val="ro-RO"/>
              </w:rPr>
            </w:pPr>
            <w:r w:rsidRPr="00DF20A5">
              <w:rPr>
                <w:rFonts w:ascii="Montserrat Light" w:hAnsi="Montserrat Light"/>
                <w:noProof/>
                <w:lang w:val="ro-RO"/>
              </w:rPr>
              <w:t>Semnătura persoanelor competente pentru nominalizare/</w:t>
            </w:r>
          </w:p>
          <w:p w14:paraId="0DA6F57C" w14:textId="77777777" w:rsidR="00016550" w:rsidRPr="00DF20A5" w:rsidRDefault="00016550" w:rsidP="00310263">
            <w:pPr>
              <w:tabs>
                <w:tab w:val="left" w:pos="3456"/>
              </w:tabs>
              <w:spacing w:line="240" w:lineRule="auto"/>
              <w:rPr>
                <w:rFonts w:ascii="Montserrat Light" w:hAnsi="Montserrat Light"/>
                <w:noProof/>
                <w:lang w:val="ro-RO"/>
              </w:rPr>
            </w:pPr>
            <w:r w:rsidRPr="00DF20A5">
              <w:rPr>
                <w:rFonts w:ascii="Montserrat Light" w:hAnsi="Montserrat Light"/>
                <w:noProof/>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016550" w:rsidRPr="00DF20A5" w:rsidRDefault="00016550" w:rsidP="00310263">
            <w:pPr>
              <w:tabs>
                <w:tab w:val="left" w:pos="3456"/>
              </w:tabs>
              <w:spacing w:line="240" w:lineRule="auto"/>
              <w:rPr>
                <w:rFonts w:ascii="Montserrat Light" w:hAnsi="Montserrat Light"/>
                <w:noProof/>
                <w:lang w:val="ro-RO"/>
              </w:rPr>
            </w:pPr>
            <w:r w:rsidRPr="00DF20A5">
              <w:rPr>
                <w:rFonts w:ascii="Montserrat Light" w:hAnsi="Montserrat Light"/>
                <w:noProof/>
                <w:lang w:val="ro-RO"/>
              </w:rPr>
              <w:t>Avizul adoptat/</w:t>
            </w:r>
          </w:p>
          <w:p w14:paraId="5EA71C8D" w14:textId="77777777" w:rsidR="00016550" w:rsidRPr="00DF20A5" w:rsidRDefault="00016550" w:rsidP="00310263">
            <w:pPr>
              <w:tabs>
                <w:tab w:val="left" w:pos="3456"/>
              </w:tabs>
              <w:spacing w:line="240" w:lineRule="auto"/>
              <w:rPr>
                <w:rFonts w:ascii="Montserrat Light" w:hAnsi="Montserrat Light"/>
                <w:noProof/>
                <w:lang w:val="ro-RO"/>
              </w:rPr>
            </w:pPr>
            <w:r w:rsidRPr="00DF20A5">
              <w:rPr>
                <w:rFonts w:ascii="Montserrat Light" w:hAnsi="Montserrat Light"/>
                <w:noProof/>
                <w:lang w:val="ro-RO"/>
              </w:rPr>
              <w:t>Aviz implicit favorabil</w:t>
            </w:r>
          </w:p>
          <w:p w14:paraId="4BFF31A0" w14:textId="77777777" w:rsidR="00016550" w:rsidRPr="00DF20A5" w:rsidRDefault="00016550" w:rsidP="00310263">
            <w:pPr>
              <w:tabs>
                <w:tab w:val="left" w:pos="3456"/>
              </w:tabs>
              <w:spacing w:line="240" w:lineRule="auto"/>
              <w:rPr>
                <w:rFonts w:ascii="Montserrat Light" w:hAnsi="Montserrat Light"/>
                <w:noProof/>
                <w:lang w:val="ro-RO"/>
              </w:rPr>
            </w:pPr>
          </w:p>
        </w:tc>
      </w:tr>
      <w:tr w:rsidR="003D678D" w:rsidRPr="00DF20A5" w14:paraId="3D38AE96" w14:textId="77777777" w:rsidTr="00D764C4">
        <w:trPr>
          <w:trHeight w:val="191"/>
        </w:trPr>
        <w:tc>
          <w:tcPr>
            <w:tcW w:w="3169" w:type="dxa"/>
            <w:tcBorders>
              <w:top w:val="single" w:sz="4" w:space="0" w:color="auto"/>
              <w:left w:val="single" w:sz="4" w:space="0" w:color="auto"/>
              <w:bottom w:val="single" w:sz="4" w:space="0" w:color="auto"/>
              <w:right w:val="single" w:sz="4" w:space="0" w:color="auto"/>
            </w:tcBorders>
          </w:tcPr>
          <w:p w14:paraId="69E77EA1" w14:textId="77777777" w:rsidR="00016550" w:rsidRPr="00DF20A5" w:rsidRDefault="00016550" w:rsidP="00310263">
            <w:pPr>
              <w:tabs>
                <w:tab w:val="left" w:pos="3456"/>
              </w:tabs>
              <w:spacing w:line="240" w:lineRule="auto"/>
              <w:jc w:val="center"/>
              <w:rPr>
                <w:rFonts w:ascii="Montserrat Light" w:hAnsi="Montserrat Light"/>
                <w:noProof/>
                <w:lang w:val="ro-RO"/>
              </w:rPr>
            </w:pPr>
          </w:p>
          <w:p w14:paraId="0AA4CC0E" w14:textId="35BA09F3" w:rsidR="00F267B9" w:rsidRPr="00DF20A5" w:rsidRDefault="009336CE" w:rsidP="00310263">
            <w:pPr>
              <w:tabs>
                <w:tab w:val="left" w:pos="3456"/>
              </w:tabs>
              <w:spacing w:line="240" w:lineRule="auto"/>
              <w:jc w:val="center"/>
              <w:rPr>
                <w:rFonts w:ascii="Montserrat Light" w:hAnsi="Montserrat Light"/>
                <w:noProof/>
                <w:lang w:val="ro-RO"/>
              </w:rPr>
            </w:pPr>
            <w:r>
              <w:rPr>
                <w:rFonts w:ascii="Montserrat Light" w:hAnsi="Montserrat Light"/>
                <w:noProof/>
                <w:lang w:val="ro-RO"/>
              </w:rPr>
              <w:t>5</w:t>
            </w:r>
          </w:p>
          <w:p w14:paraId="12B95B06" w14:textId="70F1E32B" w:rsidR="00F267B9" w:rsidRPr="00DF20A5" w:rsidRDefault="00F267B9" w:rsidP="00310263">
            <w:pPr>
              <w:tabs>
                <w:tab w:val="left" w:pos="3456"/>
              </w:tabs>
              <w:spacing w:line="240" w:lineRule="auto"/>
              <w:jc w:val="center"/>
              <w:rPr>
                <w:rFonts w:ascii="Montserrat Light" w:hAnsi="Montserrat Light"/>
                <w:noProof/>
                <w:lang w:val="ro-RO"/>
              </w:rPr>
            </w:pP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016550" w:rsidRPr="00DF20A5" w:rsidRDefault="00016550" w:rsidP="00310263">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016550" w:rsidRPr="00DF20A5" w:rsidRDefault="00016550" w:rsidP="00310263">
            <w:pPr>
              <w:tabs>
                <w:tab w:val="left" w:pos="3456"/>
              </w:tabs>
              <w:spacing w:line="240" w:lineRule="auto"/>
              <w:rPr>
                <w:rFonts w:ascii="Montserrat Light" w:hAnsi="Montserrat Light"/>
                <w:noProof/>
                <w:lang w:val="ro-RO"/>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016550" w:rsidRPr="00DF20A5" w:rsidRDefault="00016550" w:rsidP="00310263">
            <w:pPr>
              <w:tabs>
                <w:tab w:val="left" w:pos="3456"/>
              </w:tabs>
              <w:spacing w:line="240" w:lineRule="auto"/>
              <w:rPr>
                <w:rFonts w:ascii="Montserrat Light" w:hAnsi="Montserrat Light"/>
                <w:noProof/>
                <w:lang w:val="ro-RO"/>
              </w:rPr>
            </w:pPr>
          </w:p>
        </w:tc>
      </w:tr>
    </w:tbl>
    <w:p w14:paraId="428E8FE0" w14:textId="77777777" w:rsidR="00016550" w:rsidRPr="00DF20A5" w:rsidRDefault="00016550" w:rsidP="00310263">
      <w:pPr>
        <w:spacing w:line="240" w:lineRule="auto"/>
        <w:ind w:left="288"/>
        <w:rPr>
          <w:rFonts w:ascii="Montserrat Light" w:hAnsi="Montserrat Light"/>
          <w:i/>
          <w:noProof/>
          <w:color w:val="FF0000"/>
          <w:lang w:val="ro-RO" w:eastAsia="ro-RO"/>
        </w:rPr>
      </w:pPr>
    </w:p>
    <w:p w14:paraId="723266FA" w14:textId="77777777" w:rsidR="00016550" w:rsidRPr="00DF20A5" w:rsidRDefault="00016550" w:rsidP="00310263">
      <w:pPr>
        <w:autoSpaceDE w:val="0"/>
        <w:autoSpaceDN w:val="0"/>
        <w:adjustRightInd w:val="0"/>
        <w:spacing w:line="240" w:lineRule="auto"/>
        <w:contextualSpacing/>
        <w:rPr>
          <w:rFonts w:ascii="Montserrat Light" w:hAnsi="Montserrat Light"/>
          <w:i/>
          <w:noProof/>
          <w:color w:val="FF0000"/>
          <w:lang w:val="ro-RO" w:eastAsia="ro-RO"/>
        </w:rPr>
      </w:pPr>
    </w:p>
    <w:p w14:paraId="12A58686" w14:textId="77777777" w:rsidR="00016550" w:rsidRPr="00DF20A5" w:rsidRDefault="00016550" w:rsidP="00310263">
      <w:pPr>
        <w:autoSpaceDE w:val="0"/>
        <w:autoSpaceDN w:val="0"/>
        <w:adjustRightInd w:val="0"/>
        <w:spacing w:line="240" w:lineRule="auto"/>
        <w:contextualSpacing/>
        <w:rPr>
          <w:rFonts w:ascii="Montserrat Light" w:hAnsi="Montserrat Light"/>
          <w:i/>
          <w:noProof/>
          <w:color w:val="FF0000"/>
          <w:lang w:val="ro-RO" w:eastAsia="ro-RO"/>
        </w:rPr>
      </w:pPr>
    </w:p>
    <w:p w14:paraId="73268656" w14:textId="77777777" w:rsidR="00016550" w:rsidRPr="00DF20A5" w:rsidRDefault="00016550" w:rsidP="00310263">
      <w:pPr>
        <w:autoSpaceDE w:val="0"/>
        <w:autoSpaceDN w:val="0"/>
        <w:adjustRightInd w:val="0"/>
        <w:spacing w:line="240" w:lineRule="auto"/>
        <w:contextualSpacing/>
        <w:rPr>
          <w:rFonts w:ascii="Montserrat Light" w:hAnsi="Montserrat Light"/>
          <w:i/>
          <w:noProof/>
          <w:color w:val="FF0000"/>
          <w:lang w:val="ro-RO" w:eastAsia="ro-RO"/>
        </w:rPr>
      </w:pPr>
    </w:p>
    <w:p w14:paraId="07635339" w14:textId="50B3EC86" w:rsidR="008F76F2" w:rsidRPr="00DF20A5" w:rsidRDefault="008F76F2" w:rsidP="00310263">
      <w:pPr>
        <w:tabs>
          <w:tab w:val="left" w:pos="3456"/>
        </w:tabs>
        <w:spacing w:line="240" w:lineRule="auto"/>
        <w:rPr>
          <w:rFonts w:ascii="Montserrat Light" w:hAnsi="Montserrat Light"/>
          <w:noProof/>
          <w:color w:val="FF0000"/>
          <w:lang w:val="ro-RO"/>
        </w:rPr>
      </w:pPr>
    </w:p>
    <w:sectPr w:rsidR="008F76F2" w:rsidRPr="00DF20A5">
      <w:headerReference w:type="default" r:id="rId16"/>
      <w:footerReference w:type="default" r:id="rId17"/>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9724E" w14:textId="77777777" w:rsidR="003D57FB" w:rsidRDefault="003D57FB">
      <w:pPr>
        <w:spacing w:line="240" w:lineRule="auto"/>
      </w:pPr>
      <w:r>
        <w:separator/>
      </w:r>
    </w:p>
  </w:endnote>
  <w:endnote w:type="continuationSeparator" w:id="0">
    <w:p w14:paraId="78E2C516" w14:textId="77777777" w:rsidR="003D57FB" w:rsidRDefault="003D57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Yu Gothic"/>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Poppins">
    <w:charset w:val="EE"/>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3D57FB" w:rsidRPr="000E5A88" w:rsidRDefault="003D57FB"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BB392" w14:textId="77777777" w:rsidR="003D57FB" w:rsidRDefault="003D57FB">
      <w:pPr>
        <w:spacing w:line="240" w:lineRule="auto"/>
      </w:pPr>
      <w:r>
        <w:separator/>
      </w:r>
    </w:p>
  </w:footnote>
  <w:footnote w:type="continuationSeparator" w:id="0">
    <w:p w14:paraId="29EF8E9E" w14:textId="77777777" w:rsidR="003D57FB" w:rsidRDefault="003D57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1E5D5C1F" w:rsidR="003D57FB" w:rsidRDefault="003D57FB">
    <w:r>
      <w:rPr>
        <w:noProof/>
        <w:lang w:val="ro-RO" w:eastAsia="ro-RO"/>
      </w:rPr>
      <w:drawing>
        <wp:anchor distT="0" distB="0" distL="0" distR="0" simplePos="0" relativeHeight="251661312" behindDoc="0" locked="0" layoutInCell="1" hidden="0" allowOverlap="1" wp14:anchorId="44E7DF6A" wp14:editId="27866345">
          <wp:simplePos x="0" y="0"/>
          <wp:positionH relativeFrom="column">
            <wp:posOffset>3952240</wp:posOffset>
          </wp:positionH>
          <wp:positionV relativeFrom="paragraph">
            <wp:posOffset>-113319</wp:posOffset>
          </wp:positionV>
          <wp:extent cx="2047875" cy="571500"/>
          <wp:effectExtent l="0" t="0" r="0" b="0"/>
          <wp:wrapSquare wrapText="bothSides" distT="0" distB="0" distL="0" distR="0"/>
          <wp:docPr id="360059791" name="Picture 36005979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lang w:val="ro-RO" w:eastAsia="ro-RO"/>
      </w:rPr>
      <w:drawing>
        <wp:anchor distT="0" distB="0" distL="0" distR="0" simplePos="0" relativeHeight="251657216" behindDoc="0" locked="0" layoutInCell="1" hidden="0" allowOverlap="1" wp14:anchorId="6183B8C1" wp14:editId="5F7567E8">
          <wp:simplePos x="0" y="0"/>
          <wp:positionH relativeFrom="column">
            <wp:posOffset>33020</wp:posOffset>
          </wp:positionH>
          <wp:positionV relativeFrom="paragraph">
            <wp:posOffset>-132320</wp:posOffset>
          </wp:positionV>
          <wp:extent cx="2662348" cy="566738"/>
          <wp:effectExtent l="0" t="0" r="0" b="0"/>
          <wp:wrapTopAndBottom distT="0" distB="0"/>
          <wp:docPr id="576187958" name="Picture 576187958"/>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3D57FB" w:rsidRPr="000E5A88" w:rsidRDefault="003D57FB"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626"/>
        </w:tabs>
        <w:ind w:left="1058" w:hanging="432"/>
      </w:pPr>
      <w:rPr>
        <w:rFonts w:ascii="Symbol" w:hAnsi="Symbol" w:cs="Symbol" w:hint="default"/>
      </w:rPr>
    </w:lvl>
    <w:lvl w:ilvl="1">
      <w:start w:val="1"/>
      <w:numFmt w:val="none"/>
      <w:suff w:val="nothing"/>
      <w:lvlText w:val=""/>
      <w:lvlJc w:val="left"/>
      <w:pPr>
        <w:tabs>
          <w:tab w:val="num" w:pos="1202"/>
        </w:tabs>
        <w:ind w:left="1202" w:hanging="576"/>
      </w:pPr>
    </w:lvl>
    <w:lvl w:ilvl="2">
      <w:start w:val="1"/>
      <w:numFmt w:val="none"/>
      <w:suff w:val="nothing"/>
      <w:lvlText w:val=""/>
      <w:lvlJc w:val="left"/>
      <w:pPr>
        <w:tabs>
          <w:tab w:val="num" w:pos="626"/>
        </w:tabs>
        <w:ind w:left="1346" w:hanging="720"/>
      </w:pPr>
      <w:rPr>
        <w:rFonts w:ascii="Wingdings" w:hAnsi="Wingdings" w:cs="Wingdings" w:hint="default"/>
      </w:rPr>
    </w:lvl>
    <w:lvl w:ilvl="3">
      <w:start w:val="1"/>
      <w:numFmt w:val="none"/>
      <w:suff w:val="nothing"/>
      <w:lvlText w:val=""/>
      <w:lvlJc w:val="left"/>
      <w:pPr>
        <w:tabs>
          <w:tab w:val="num" w:pos="1490"/>
        </w:tabs>
        <w:ind w:left="1490" w:hanging="864"/>
      </w:pPr>
    </w:lvl>
    <w:lvl w:ilvl="4">
      <w:start w:val="1"/>
      <w:numFmt w:val="none"/>
      <w:suff w:val="nothing"/>
      <w:lvlText w:val=""/>
      <w:lvlJc w:val="left"/>
      <w:pPr>
        <w:tabs>
          <w:tab w:val="num" w:pos="1634"/>
        </w:tabs>
        <w:ind w:left="1634" w:hanging="1008"/>
      </w:pPr>
    </w:lvl>
    <w:lvl w:ilvl="5">
      <w:start w:val="1"/>
      <w:numFmt w:val="none"/>
      <w:suff w:val="nothing"/>
      <w:lvlText w:val=""/>
      <w:lvlJc w:val="left"/>
      <w:pPr>
        <w:tabs>
          <w:tab w:val="num" w:pos="1778"/>
        </w:tabs>
        <w:ind w:left="1778" w:hanging="1152"/>
      </w:pPr>
    </w:lvl>
    <w:lvl w:ilvl="6">
      <w:start w:val="1"/>
      <w:numFmt w:val="none"/>
      <w:pStyle w:val="Titlu7"/>
      <w:suff w:val="nothing"/>
      <w:lvlText w:val=""/>
      <w:lvlJc w:val="left"/>
      <w:pPr>
        <w:tabs>
          <w:tab w:val="num" w:pos="626"/>
        </w:tabs>
        <w:ind w:left="1922" w:hanging="1296"/>
      </w:pPr>
    </w:lvl>
    <w:lvl w:ilvl="7">
      <w:start w:val="1"/>
      <w:numFmt w:val="none"/>
      <w:suff w:val="nothing"/>
      <w:lvlText w:val=""/>
      <w:lvlJc w:val="left"/>
      <w:pPr>
        <w:tabs>
          <w:tab w:val="num" w:pos="2066"/>
        </w:tabs>
        <w:ind w:left="2066" w:hanging="1440"/>
      </w:pPr>
    </w:lvl>
    <w:lvl w:ilvl="8">
      <w:start w:val="1"/>
      <w:numFmt w:val="none"/>
      <w:suff w:val="nothing"/>
      <w:lvlText w:val=""/>
      <w:lvlJc w:val="left"/>
      <w:pPr>
        <w:tabs>
          <w:tab w:val="num" w:pos="2210"/>
        </w:tabs>
        <w:ind w:left="2210"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3C3064B"/>
    <w:multiLevelType w:val="hybridMultilevel"/>
    <w:tmpl w:val="6EDC6B56"/>
    <w:lvl w:ilvl="0" w:tplc="3BF24598">
      <w:start w:val="2"/>
      <w:numFmt w:val="decimal"/>
      <w:lvlText w:val="%1"/>
      <w:lvlJc w:val="left"/>
      <w:pPr>
        <w:ind w:left="1080" w:hanging="360"/>
      </w:pPr>
      <w:rPr>
        <w:rFonts w:ascii="Montserrat Light" w:hAnsi="Montserrat Light"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1774B7"/>
    <w:multiLevelType w:val="hybridMultilevel"/>
    <w:tmpl w:val="A7724DC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9BB72D6"/>
    <w:multiLevelType w:val="hybridMultilevel"/>
    <w:tmpl w:val="A4525A42"/>
    <w:lvl w:ilvl="0" w:tplc="04180001">
      <w:start w:val="1"/>
      <w:numFmt w:val="bullet"/>
      <w:lvlText w:val=""/>
      <w:lvlJc w:val="left"/>
      <w:pPr>
        <w:ind w:left="1695" w:hanging="360"/>
      </w:pPr>
      <w:rPr>
        <w:rFonts w:ascii="Symbol" w:hAnsi="Symbol" w:hint="default"/>
      </w:rPr>
    </w:lvl>
    <w:lvl w:ilvl="1" w:tplc="04180003" w:tentative="1">
      <w:start w:val="1"/>
      <w:numFmt w:val="bullet"/>
      <w:lvlText w:val="o"/>
      <w:lvlJc w:val="left"/>
      <w:pPr>
        <w:ind w:left="2415" w:hanging="360"/>
      </w:pPr>
      <w:rPr>
        <w:rFonts w:ascii="Courier New" w:hAnsi="Courier New" w:cs="Courier New" w:hint="default"/>
      </w:rPr>
    </w:lvl>
    <w:lvl w:ilvl="2" w:tplc="04180005" w:tentative="1">
      <w:start w:val="1"/>
      <w:numFmt w:val="bullet"/>
      <w:lvlText w:val=""/>
      <w:lvlJc w:val="left"/>
      <w:pPr>
        <w:ind w:left="3135" w:hanging="360"/>
      </w:pPr>
      <w:rPr>
        <w:rFonts w:ascii="Wingdings" w:hAnsi="Wingdings" w:hint="default"/>
      </w:rPr>
    </w:lvl>
    <w:lvl w:ilvl="3" w:tplc="04180001" w:tentative="1">
      <w:start w:val="1"/>
      <w:numFmt w:val="bullet"/>
      <w:lvlText w:val=""/>
      <w:lvlJc w:val="left"/>
      <w:pPr>
        <w:ind w:left="3855" w:hanging="360"/>
      </w:pPr>
      <w:rPr>
        <w:rFonts w:ascii="Symbol" w:hAnsi="Symbol" w:hint="default"/>
      </w:rPr>
    </w:lvl>
    <w:lvl w:ilvl="4" w:tplc="04180003" w:tentative="1">
      <w:start w:val="1"/>
      <w:numFmt w:val="bullet"/>
      <w:lvlText w:val="o"/>
      <w:lvlJc w:val="left"/>
      <w:pPr>
        <w:ind w:left="4575" w:hanging="360"/>
      </w:pPr>
      <w:rPr>
        <w:rFonts w:ascii="Courier New" w:hAnsi="Courier New" w:cs="Courier New" w:hint="default"/>
      </w:rPr>
    </w:lvl>
    <w:lvl w:ilvl="5" w:tplc="04180005" w:tentative="1">
      <w:start w:val="1"/>
      <w:numFmt w:val="bullet"/>
      <w:lvlText w:val=""/>
      <w:lvlJc w:val="left"/>
      <w:pPr>
        <w:ind w:left="5295" w:hanging="360"/>
      </w:pPr>
      <w:rPr>
        <w:rFonts w:ascii="Wingdings" w:hAnsi="Wingdings" w:hint="default"/>
      </w:rPr>
    </w:lvl>
    <w:lvl w:ilvl="6" w:tplc="04180001" w:tentative="1">
      <w:start w:val="1"/>
      <w:numFmt w:val="bullet"/>
      <w:lvlText w:val=""/>
      <w:lvlJc w:val="left"/>
      <w:pPr>
        <w:ind w:left="6015" w:hanging="360"/>
      </w:pPr>
      <w:rPr>
        <w:rFonts w:ascii="Symbol" w:hAnsi="Symbol" w:hint="default"/>
      </w:rPr>
    </w:lvl>
    <w:lvl w:ilvl="7" w:tplc="04180003" w:tentative="1">
      <w:start w:val="1"/>
      <w:numFmt w:val="bullet"/>
      <w:lvlText w:val="o"/>
      <w:lvlJc w:val="left"/>
      <w:pPr>
        <w:ind w:left="6735" w:hanging="360"/>
      </w:pPr>
      <w:rPr>
        <w:rFonts w:ascii="Courier New" w:hAnsi="Courier New" w:cs="Courier New" w:hint="default"/>
      </w:rPr>
    </w:lvl>
    <w:lvl w:ilvl="8" w:tplc="04180005" w:tentative="1">
      <w:start w:val="1"/>
      <w:numFmt w:val="bullet"/>
      <w:lvlText w:val=""/>
      <w:lvlJc w:val="left"/>
      <w:pPr>
        <w:ind w:left="7455" w:hanging="360"/>
      </w:pPr>
      <w:rPr>
        <w:rFonts w:ascii="Wingdings" w:hAnsi="Wingdings" w:hint="default"/>
      </w:rPr>
    </w:lvl>
  </w:abstractNum>
  <w:abstractNum w:abstractNumId="6" w15:restartNumberingAfterBreak="0">
    <w:nsid w:val="0C6E077D"/>
    <w:multiLevelType w:val="hybridMultilevel"/>
    <w:tmpl w:val="BFF46B24"/>
    <w:lvl w:ilvl="0" w:tplc="04180017">
      <w:start w:val="1"/>
      <w:numFmt w:val="lowerLetter"/>
      <w:lvlText w:val="%1)"/>
      <w:lvlJc w:val="left"/>
      <w:pPr>
        <w:ind w:left="1068" w:hanging="360"/>
      </w:pPr>
      <w:rPr>
        <w:rFonts w:hint="default"/>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 w15:restartNumberingAfterBreak="0">
    <w:nsid w:val="0CEC7232"/>
    <w:multiLevelType w:val="hybridMultilevel"/>
    <w:tmpl w:val="7FF422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0D4D6EE7"/>
    <w:multiLevelType w:val="hybridMultilevel"/>
    <w:tmpl w:val="716E2892"/>
    <w:lvl w:ilvl="0" w:tplc="E4BA34E8">
      <w:start w:val="1"/>
      <w:numFmt w:val="bullet"/>
      <w:lvlText w:val=""/>
      <w:lvlJc w:val="left"/>
      <w:pPr>
        <w:ind w:left="360" w:hanging="360"/>
      </w:pPr>
      <w:rPr>
        <w:rFonts w:ascii="Wingdings" w:hAnsi="Wingdings" w:hint="default"/>
        <w:strike w:val="0"/>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9" w15:restartNumberingAfterBreak="0">
    <w:nsid w:val="0E0D3E8B"/>
    <w:multiLevelType w:val="hybridMultilevel"/>
    <w:tmpl w:val="1F3452E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0303EAC"/>
    <w:multiLevelType w:val="multilevel"/>
    <w:tmpl w:val="B634908E"/>
    <w:lvl w:ilvl="0">
      <w:start w:val="1"/>
      <w:numFmt w:val="decimal"/>
      <w:lvlText w:val="%1."/>
      <w:lvlJc w:val="left"/>
      <w:pPr>
        <w:ind w:left="360" w:hanging="360"/>
      </w:pPr>
      <w:rPr>
        <w:rFonts w:eastAsia="Times New Roman" w:hint="default"/>
        <w:b/>
        <w:bCs/>
      </w:rPr>
    </w:lvl>
    <w:lvl w:ilvl="1">
      <w:start w:val="1"/>
      <w:numFmt w:val="lowerLetter"/>
      <w:lvlText w:val="%2)"/>
      <w:lvlJc w:val="left"/>
      <w:pPr>
        <w:ind w:left="720" w:hanging="720"/>
      </w:pPr>
      <w:rPr>
        <w:rFonts w:hint="default"/>
        <w:color w:val="auto"/>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15:restartNumberingAfterBreak="0">
    <w:nsid w:val="105F34F6"/>
    <w:multiLevelType w:val="multilevel"/>
    <w:tmpl w:val="4C42EAD2"/>
    <w:lvl w:ilvl="0">
      <w:start w:val="1"/>
      <w:numFmt w:val="lowerLetter"/>
      <w:lvlText w:val="%1)"/>
      <w:lvlJc w:val="left"/>
      <w:pPr>
        <w:ind w:left="360" w:hanging="360"/>
      </w:pPr>
      <w:rPr>
        <w:rFonts w:hint="default"/>
        <w:color w:val="auto"/>
        <w:sz w:val="22"/>
        <w:szCs w:val="22"/>
      </w:rPr>
    </w:lvl>
    <w:lvl w:ilvl="1">
      <w:start w:val="1"/>
      <w:numFmt w:val="lowerLetter"/>
      <w:lvlText w:val="%2)"/>
      <w:lvlJc w:val="left"/>
      <w:pPr>
        <w:ind w:left="502" w:hanging="360"/>
      </w:pPr>
      <w:rPr>
        <w:rFonts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2" w15:restartNumberingAfterBreak="0">
    <w:nsid w:val="16A55F1B"/>
    <w:multiLevelType w:val="hybridMultilevel"/>
    <w:tmpl w:val="5E5A3F28"/>
    <w:lvl w:ilvl="0" w:tplc="D026EE60">
      <w:start w:val="1"/>
      <w:numFmt w:val="bullet"/>
      <w:lvlText w:val="-"/>
      <w:lvlJc w:val="left"/>
      <w:pPr>
        <w:ind w:left="2080" w:hanging="360"/>
      </w:pPr>
      <w:rPr>
        <w:rFonts w:ascii="Times New Roman" w:eastAsiaTheme="minorHAnsi" w:hAnsi="Times New Roman" w:cs="Times New Roman" w:hint="default"/>
      </w:rPr>
    </w:lvl>
    <w:lvl w:ilvl="1" w:tplc="08090003" w:tentative="1">
      <w:start w:val="1"/>
      <w:numFmt w:val="bullet"/>
      <w:lvlText w:val="o"/>
      <w:lvlJc w:val="left"/>
      <w:pPr>
        <w:ind w:left="2800" w:hanging="360"/>
      </w:pPr>
      <w:rPr>
        <w:rFonts w:ascii="Courier New" w:hAnsi="Courier New" w:cs="Courier New" w:hint="default"/>
      </w:rPr>
    </w:lvl>
    <w:lvl w:ilvl="2" w:tplc="08090005" w:tentative="1">
      <w:start w:val="1"/>
      <w:numFmt w:val="bullet"/>
      <w:lvlText w:val=""/>
      <w:lvlJc w:val="left"/>
      <w:pPr>
        <w:ind w:left="3520" w:hanging="360"/>
      </w:pPr>
      <w:rPr>
        <w:rFonts w:ascii="Wingdings" w:hAnsi="Wingdings" w:hint="default"/>
      </w:rPr>
    </w:lvl>
    <w:lvl w:ilvl="3" w:tplc="08090001" w:tentative="1">
      <w:start w:val="1"/>
      <w:numFmt w:val="bullet"/>
      <w:lvlText w:val=""/>
      <w:lvlJc w:val="left"/>
      <w:pPr>
        <w:ind w:left="4240" w:hanging="360"/>
      </w:pPr>
      <w:rPr>
        <w:rFonts w:ascii="Symbol" w:hAnsi="Symbol" w:hint="default"/>
      </w:rPr>
    </w:lvl>
    <w:lvl w:ilvl="4" w:tplc="08090003" w:tentative="1">
      <w:start w:val="1"/>
      <w:numFmt w:val="bullet"/>
      <w:lvlText w:val="o"/>
      <w:lvlJc w:val="left"/>
      <w:pPr>
        <w:ind w:left="4960" w:hanging="360"/>
      </w:pPr>
      <w:rPr>
        <w:rFonts w:ascii="Courier New" w:hAnsi="Courier New" w:cs="Courier New" w:hint="default"/>
      </w:rPr>
    </w:lvl>
    <w:lvl w:ilvl="5" w:tplc="08090005" w:tentative="1">
      <w:start w:val="1"/>
      <w:numFmt w:val="bullet"/>
      <w:lvlText w:val=""/>
      <w:lvlJc w:val="left"/>
      <w:pPr>
        <w:ind w:left="5680" w:hanging="360"/>
      </w:pPr>
      <w:rPr>
        <w:rFonts w:ascii="Wingdings" w:hAnsi="Wingdings" w:hint="default"/>
      </w:rPr>
    </w:lvl>
    <w:lvl w:ilvl="6" w:tplc="08090001" w:tentative="1">
      <w:start w:val="1"/>
      <w:numFmt w:val="bullet"/>
      <w:lvlText w:val=""/>
      <w:lvlJc w:val="left"/>
      <w:pPr>
        <w:ind w:left="6400" w:hanging="360"/>
      </w:pPr>
      <w:rPr>
        <w:rFonts w:ascii="Symbol" w:hAnsi="Symbol" w:hint="default"/>
      </w:rPr>
    </w:lvl>
    <w:lvl w:ilvl="7" w:tplc="08090003" w:tentative="1">
      <w:start w:val="1"/>
      <w:numFmt w:val="bullet"/>
      <w:lvlText w:val="o"/>
      <w:lvlJc w:val="left"/>
      <w:pPr>
        <w:ind w:left="7120" w:hanging="360"/>
      </w:pPr>
      <w:rPr>
        <w:rFonts w:ascii="Courier New" w:hAnsi="Courier New" w:cs="Courier New" w:hint="default"/>
      </w:rPr>
    </w:lvl>
    <w:lvl w:ilvl="8" w:tplc="08090005" w:tentative="1">
      <w:start w:val="1"/>
      <w:numFmt w:val="bullet"/>
      <w:lvlText w:val=""/>
      <w:lvlJc w:val="left"/>
      <w:pPr>
        <w:ind w:left="7840" w:hanging="360"/>
      </w:pPr>
      <w:rPr>
        <w:rFonts w:ascii="Wingdings" w:hAnsi="Wingdings" w:hint="default"/>
      </w:rPr>
    </w:lvl>
  </w:abstractNum>
  <w:abstractNum w:abstractNumId="13" w15:restartNumberingAfterBreak="0">
    <w:nsid w:val="1BD74955"/>
    <w:multiLevelType w:val="hybridMultilevel"/>
    <w:tmpl w:val="305A74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A77A47"/>
    <w:multiLevelType w:val="multilevel"/>
    <w:tmpl w:val="E1E4A7EC"/>
    <w:lvl w:ilvl="0">
      <w:start w:val="5"/>
      <w:numFmt w:val="decimal"/>
      <w:lvlText w:val="%1"/>
      <w:lvlJc w:val="left"/>
      <w:pPr>
        <w:ind w:left="360" w:hanging="360"/>
      </w:pPr>
      <w:rPr>
        <w:rFonts w:hint="default"/>
      </w:rPr>
    </w:lvl>
    <w:lvl w:ilvl="1">
      <w:start w:val="1"/>
      <w:numFmt w:val="lowerLetter"/>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FB34A8E"/>
    <w:multiLevelType w:val="hybridMultilevel"/>
    <w:tmpl w:val="DE806B8A"/>
    <w:lvl w:ilvl="0" w:tplc="0418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F0248D"/>
    <w:multiLevelType w:val="hybridMultilevel"/>
    <w:tmpl w:val="BF68A4E8"/>
    <w:lvl w:ilvl="0" w:tplc="D90C3CE0">
      <w:start w:val="1"/>
      <w:numFmt w:val="lowerLetter"/>
      <w:lvlText w:val="%1)"/>
      <w:lvlJc w:val="left"/>
      <w:pPr>
        <w:ind w:left="720" w:hanging="360"/>
      </w:pPr>
      <w:rPr>
        <w:rFonts w:ascii="Montserrat Light" w:eastAsiaTheme="minorHAnsi" w:hAnsi="Montserrat Light" w:cstheme="minorBidi"/>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9C1C33"/>
    <w:multiLevelType w:val="hybridMultilevel"/>
    <w:tmpl w:val="541ABA7A"/>
    <w:lvl w:ilvl="0" w:tplc="5620990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91B26B6"/>
    <w:multiLevelType w:val="hybridMultilevel"/>
    <w:tmpl w:val="9D346692"/>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A705424"/>
    <w:multiLevelType w:val="hybridMultilevel"/>
    <w:tmpl w:val="79CCFD4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2DC76913"/>
    <w:multiLevelType w:val="hybridMultilevel"/>
    <w:tmpl w:val="A8684710"/>
    <w:lvl w:ilvl="0" w:tplc="F49A541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406BA4"/>
    <w:multiLevelType w:val="hybridMultilevel"/>
    <w:tmpl w:val="00E8015E"/>
    <w:lvl w:ilvl="0" w:tplc="E4EE12F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3D0D7E"/>
    <w:multiLevelType w:val="hybridMultilevel"/>
    <w:tmpl w:val="E0C22D08"/>
    <w:lvl w:ilvl="0" w:tplc="8618C778">
      <w:start w:val="1"/>
      <w:numFmt w:val="decimal"/>
      <w:lvlText w:val="%1."/>
      <w:lvlJc w:val="left"/>
      <w:pPr>
        <w:ind w:left="720" w:hanging="360"/>
      </w:pPr>
      <w:rPr>
        <w:rFonts w:cs="Cambria"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5722125"/>
    <w:multiLevelType w:val="multilevel"/>
    <w:tmpl w:val="9906E5A6"/>
    <w:lvl w:ilvl="0">
      <w:start w:val="1"/>
      <w:numFmt w:val="lowerLetter"/>
      <w:lvlText w:val="%1)"/>
      <w:lvlJc w:val="left"/>
      <w:pPr>
        <w:ind w:left="720" w:hanging="360"/>
      </w:pPr>
      <w:rPr>
        <w:rFonts w:hint="default"/>
        <w:color w:val="auto"/>
      </w:rPr>
    </w:lvl>
    <w:lvl w:ilvl="1">
      <w:start w:val="1"/>
      <w:numFmt w:val="lowerLetter"/>
      <w:lvlText w:val="%2)"/>
      <w:lvlJc w:val="left"/>
      <w:pPr>
        <w:ind w:left="720" w:hanging="360"/>
      </w:pPr>
      <w:rPr>
        <w:rFonts w:hint="default"/>
      </w:rPr>
    </w:lvl>
    <w:lvl w:ilvl="2">
      <w:start w:val="1"/>
      <w:numFmt w:val="decimal"/>
      <w:lvlText w:val="%1.%2.%3"/>
      <w:lvlJc w:val="left"/>
      <w:pPr>
        <w:ind w:left="193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144" w:hanging="1080"/>
      </w:pPr>
      <w:rPr>
        <w:rFonts w:hint="default"/>
      </w:rPr>
    </w:lvl>
    <w:lvl w:ilvl="5">
      <w:start w:val="1"/>
      <w:numFmt w:val="decimal"/>
      <w:lvlText w:val="%1.%2.%3.%4.%5.%6"/>
      <w:lvlJc w:val="left"/>
      <w:pPr>
        <w:ind w:left="357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782" w:hanging="1440"/>
      </w:pPr>
      <w:rPr>
        <w:rFonts w:hint="default"/>
      </w:rPr>
    </w:lvl>
    <w:lvl w:ilvl="8">
      <w:start w:val="1"/>
      <w:numFmt w:val="decimal"/>
      <w:lvlText w:val="%1.%2.%3.%4.%5.%6.%7.%8.%9"/>
      <w:lvlJc w:val="left"/>
      <w:pPr>
        <w:ind w:left="5208" w:hanging="1440"/>
      </w:pPr>
      <w:rPr>
        <w:rFonts w:hint="default"/>
      </w:rPr>
    </w:lvl>
  </w:abstractNum>
  <w:abstractNum w:abstractNumId="24" w15:restartNumberingAfterBreak="0">
    <w:nsid w:val="377D7AB9"/>
    <w:multiLevelType w:val="hybridMultilevel"/>
    <w:tmpl w:val="B1800A0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7C70260"/>
    <w:multiLevelType w:val="hybridMultilevel"/>
    <w:tmpl w:val="1908A154"/>
    <w:lvl w:ilvl="0" w:tplc="62BC62F0">
      <w:start w:val="2"/>
      <w:numFmt w:val="upperLetter"/>
      <w:lvlText w:val="%1."/>
      <w:lvlJc w:val="left"/>
      <w:pPr>
        <w:ind w:left="814" w:hanging="360"/>
      </w:pPr>
      <w:rPr>
        <w:rFonts w:hint="default"/>
      </w:rPr>
    </w:lvl>
    <w:lvl w:ilvl="1" w:tplc="04180019" w:tentative="1">
      <w:start w:val="1"/>
      <w:numFmt w:val="lowerLetter"/>
      <w:lvlText w:val="%2."/>
      <w:lvlJc w:val="left"/>
      <w:pPr>
        <w:ind w:left="1534" w:hanging="360"/>
      </w:pPr>
    </w:lvl>
    <w:lvl w:ilvl="2" w:tplc="0418001B" w:tentative="1">
      <w:start w:val="1"/>
      <w:numFmt w:val="lowerRoman"/>
      <w:lvlText w:val="%3."/>
      <w:lvlJc w:val="right"/>
      <w:pPr>
        <w:ind w:left="2254" w:hanging="180"/>
      </w:pPr>
    </w:lvl>
    <w:lvl w:ilvl="3" w:tplc="0418000F" w:tentative="1">
      <w:start w:val="1"/>
      <w:numFmt w:val="decimal"/>
      <w:lvlText w:val="%4."/>
      <w:lvlJc w:val="left"/>
      <w:pPr>
        <w:ind w:left="2974" w:hanging="360"/>
      </w:pPr>
    </w:lvl>
    <w:lvl w:ilvl="4" w:tplc="04180019" w:tentative="1">
      <w:start w:val="1"/>
      <w:numFmt w:val="lowerLetter"/>
      <w:lvlText w:val="%5."/>
      <w:lvlJc w:val="left"/>
      <w:pPr>
        <w:ind w:left="3694" w:hanging="360"/>
      </w:pPr>
    </w:lvl>
    <w:lvl w:ilvl="5" w:tplc="0418001B" w:tentative="1">
      <w:start w:val="1"/>
      <w:numFmt w:val="lowerRoman"/>
      <w:lvlText w:val="%6."/>
      <w:lvlJc w:val="right"/>
      <w:pPr>
        <w:ind w:left="4414" w:hanging="180"/>
      </w:pPr>
    </w:lvl>
    <w:lvl w:ilvl="6" w:tplc="0418000F" w:tentative="1">
      <w:start w:val="1"/>
      <w:numFmt w:val="decimal"/>
      <w:lvlText w:val="%7."/>
      <w:lvlJc w:val="left"/>
      <w:pPr>
        <w:ind w:left="5134" w:hanging="360"/>
      </w:pPr>
    </w:lvl>
    <w:lvl w:ilvl="7" w:tplc="04180019" w:tentative="1">
      <w:start w:val="1"/>
      <w:numFmt w:val="lowerLetter"/>
      <w:lvlText w:val="%8."/>
      <w:lvlJc w:val="left"/>
      <w:pPr>
        <w:ind w:left="5854" w:hanging="360"/>
      </w:pPr>
    </w:lvl>
    <w:lvl w:ilvl="8" w:tplc="0418001B" w:tentative="1">
      <w:start w:val="1"/>
      <w:numFmt w:val="lowerRoman"/>
      <w:lvlText w:val="%9."/>
      <w:lvlJc w:val="right"/>
      <w:pPr>
        <w:ind w:left="6574" w:hanging="180"/>
      </w:pPr>
    </w:lvl>
  </w:abstractNum>
  <w:abstractNum w:abstractNumId="26" w15:restartNumberingAfterBreak="0">
    <w:nsid w:val="38932718"/>
    <w:multiLevelType w:val="hybridMultilevel"/>
    <w:tmpl w:val="E8A0D7EC"/>
    <w:lvl w:ilvl="0" w:tplc="6406A3E4">
      <w:start w:val="1"/>
      <w:numFmt w:val="upperLetter"/>
      <w:lvlText w:val="%1."/>
      <w:lvlJc w:val="left"/>
      <w:pPr>
        <w:ind w:left="615" w:hanging="360"/>
      </w:pPr>
      <w:rPr>
        <w:rFonts w:eastAsia="Arial" w:hint="default"/>
      </w:rPr>
    </w:lvl>
    <w:lvl w:ilvl="1" w:tplc="04180019" w:tentative="1">
      <w:start w:val="1"/>
      <w:numFmt w:val="lowerLetter"/>
      <w:lvlText w:val="%2."/>
      <w:lvlJc w:val="left"/>
      <w:pPr>
        <w:ind w:left="1335" w:hanging="360"/>
      </w:pPr>
    </w:lvl>
    <w:lvl w:ilvl="2" w:tplc="0418001B" w:tentative="1">
      <w:start w:val="1"/>
      <w:numFmt w:val="lowerRoman"/>
      <w:lvlText w:val="%3."/>
      <w:lvlJc w:val="right"/>
      <w:pPr>
        <w:ind w:left="2055" w:hanging="180"/>
      </w:pPr>
    </w:lvl>
    <w:lvl w:ilvl="3" w:tplc="0418000F" w:tentative="1">
      <w:start w:val="1"/>
      <w:numFmt w:val="decimal"/>
      <w:lvlText w:val="%4."/>
      <w:lvlJc w:val="left"/>
      <w:pPr>
        <w:ind w:left="2775" w:hanging="360"/>
      </w:pPr>
    </w:lvl>
    <w:lvl w:ilvl="4" w:tplc="04180019" w:tentative="1">
      <w:start w:val="1"/>
      <w:numFmt w:val="lowerLetter"/>
      <w:lvlText w:val="%5."/>
      <w:lvlJc w:val="left"/>
      <w:pPr>
        <w:ind w:left="3495" w:hanging="360"/>
      </w:pPr>
    </w:lvl>
    <w:lvl w:ilvl="5" w:tplc="0418001B" w:tentative="1">
      <w:start w:val="1"/>
      <w:numFmt w:val="lowerRoman"/>
      <w:lvlText w:val="%6."/>
      <w:lvlJc w:val="right"/>
      <w:pPr>
        <w:ind w:left="4215" w:hanging="180"/>
      </w:pPr>
    </w:lvl>
    <w:lvl w:ilvl="6" w:tplc="0418000F" w:tentative="1">
      <w:start w:val="1"/>
      <w:numFmt w:val="decimal"/>
      <w:lvlText w:val="%7."/>
      <w:lvlJc w:val="left"/>
      <w:pPr>
        <w:ind w:left="4935" w:hanging="360"/>
      </w:pPr>
    </w:lvl>
    <w:lvl w:ilvl="7" w:tplc="04180019" w:tentative="1">
      <w:start w:val="1"/>
      <w:numFmt w:val="lowerLetter"/>
      <w:lvlText w:val="%8."/>
      <w:lvlJc w:val="left"/>
      <w:pPr>
        <w:ind w:left="5655" w:hanging="360"/>
      </w:pPr>
    </w:lvl>
    <w:lvl w:ilvl="8" w:tplc="0418001B" w:tentative="1">
      <w:start w:val="1"/>
      <w:numFmt w:val="lowerRoman"/>
      <w:lvlText w:val="%9."/>
      <w:lvlJc w:val="right"/>
      <w:pPr>
        <w:ind w:left="6375" w:hanging="180"/>
      </w:pPr>
    </w:lvl>
  </w:abstractNum>
  <w:abstractNum w:abstractNumId="27" w15:restartNumberingAfterBreak="0">
    <w:nsid w:val="3D9F2B22"/>
    <w:multiLevelType w:val="hybridMultilevel"/>
    <w:tmpl w:val="D818AB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3EBC6C36"/>
    <w:multiLevelType w:val="hybridMultilevel"/>
    <w:tmpl w:val="69DC8CFE"/>
    <w:lvl w:ilvl="0" w:tplc="A0567FC0">
      <w:start w:val="5"/>
      <w:numFmt w:val="upperLetter"/>
      <w:lvlText w:val="%1."/>
      <w:lvlJc w:val="left"/>
      <w:pPr>
        <w:ind w:left="615" w:hanging="360"/>
      </w:pPr>
      <w:rPr>
        <w:rFonts w:hint="default"/>
      </w:rPr>
    </w:lvl>
    <w:lvl w:ilvl="1" w:tplc="04180019" w:tentative="1">
      <w:start w:val="1"/>
      <w:numFmt w:val="lowerLetter"/>
      <w:lvlText w:val="%2."/>
      <w:lvlJc w:val="left"/>
      <w:pPr>
        <w:ind w:left="1335" w:hanging="360"/>
      </w:pPr>
    </w:lvl>
    <w:lvl w:ilvl="2" w:tplc="0418001B" w:tentative="1">
      <w:start w:val="1"/>
      <w:numFmt w:val="lowerRoman"/>
      <w:lvlText w:val="%3."/>
      <w:lvlJc w:val="right"/>
      <w:pPr>
        <w:ind w:left="2055" w:hanging="180"/>
      </w:pPr>
    </w:lvl>
    <w:lvl w:ilvl="3" w:tplc="0418000F" w:tentative="1">
      <w:start w:val="1"/>
      <w:numFmt w:val="decimal"/>
      <w:lvlText w:val="%4."/>
      <w:lvlJc w:val="left"/>
      <w:pPr>
        <w:ind w:left="2775" w:hanging="360"/>
      </w:pPr>
    </w:lvl>
    <w:lvl w:ilvl="4" w:tplc="04180019" w:tentative="1">
      <w:start w:val="1"/>
      <w:numFmt w:val="lowerLetter"/>
      <w:lvlText w:val="%5."/>
      <w:lvlJc w:val="left"/>
      <w:pPr>
        <w:ind w:left="3495" w:hanging="360"/>
      </w:pPr>
    </w:lvl>
    <w:lvl w:ilvl="5" w:tplc="0418001B" w:tentative="1">
      <w:start w:val="1"/>
      <w:numFmt w:val="lowerRoman"/>
      <w:lvlText w:val="%6."/>
      <w:lvlJc w:val="right"/>
      <w:pPr>
        <w:ind w:left="4215" w:hanging="180"/>
      </w:pPr>
    </w:lvl>
    <w:lvl w:ilvl="6" w:tplc="0418000F" w:tentative="1">
      <w:start w:val="1"/>
      <w:numFmt w:val="decimal"/>
      <w:lvlText w:val="%7."/>
      <w:lvlJc w:val="left"/>
      <w:pPr>
        <w:ind w:left="4935" w:hanging="360"/>
      </w:pPr>
    </w:lvl>
    <w:lvl w:ilvl="7" w:tplc="04180019" w:tentative="1">
      <w:start w:val="1"/>
      <w:numFmt w:val="lowerLetter"/>
      <w:lvlText w:val="%8."/>
      <w:lvlJc w:val="left"/>
      <w:pPr>
        <w:ind w:left="5655" w:hanging="360"/>
      </w:pPr>
    </w:lvl>
    <w:lvl w:ilvl="8" w:tplc="0418001B" w:tentative="1">
      <w:start w:val="1"/>
      <w:numFmt w:val="lowerRoman"/>
      <w:lvlText w:val="%9."/>
      <w:lvlJc w:val="right"/>
      <w:pPr>
        <w:ind w:left="6375" w:hanging="180"/>
      </w:pPr>
    </w:lvl>
  </w:abstractNum>
  <w:abstractNum w:abstractNumId="29" w15:restartNumberingAfterBreak="0">
    <w:nsid w:val="40DC75A7"/>
    <w:multiLevelType w:val="hybridMultilevel"/>
    <w:tmpl w:val="06C27E68"/>
    <w:lvl w:ilvl="0" w:tplc="04180017">
      <w:start w:val="1"/>
      <w:numFmt w:val="lowerLetter"/>
      <w:lvlText w:val="%1)"/>
      <w:lvlJc w:val="left"/>
      <w:pPr>
        <w:ind w:left="873" w:hanging="360"/>
      </w:pPr>
      <w:rPr>
        <w:rFonts w:hint="default"/>
      </w:rPr>
    </w:lvl>
    <w:lvl w:ilvl="1" w:tplc="FFFFFFFF" w:tentative="1">
      <w:start w:val="1"/>
      <w:numFmt w:val="bullet"/>
      <w:lvlText w:val="o"/>
      <w:lvlJc w:val="left"/>
      <w:pPr>
        <w:ind w:left="1593" w:hanging="360"/>
      </w:pPr>
      <w:rPr>
        <w:rFonts w:ascii="Courier New" w:hAnsi="Courier New" w:cs="Courier New" w:hint="default"/>
      </w:rPr>
    </w:lvl>
    <w:lvl w:ilvl="2" w:tplc="FFFFFFFF" w:tentative="1">
      <w:start w:val="1"/>
      <w:numFmt w:val="bullet"/>
      <w:lvlText w:val=""/>
      <w:lvlJc w:val="left"/>
      <w:pPr>
        <w:ind w:left="2313" w:hanging="360"/>
      </w:pPr>
      <w:rPr>
        <w:rFonts w:ascii="Wingdings" w:hAnsi="Wingdings" w:hint="default"/>
      </w:rPr>
    </w:lvl>
    <w:lvl w:ilvl="3" w:tplc="FFFFFFFF" w:tentative="1">
      <w:start w:val="1"/>
      <w:numFmt w:val="bullet"/>
      <w:lvlText w:val=""/>
      <w:lvlJc w:val="left"/>
      <w:pPr>
        <w:ind w:left="3033" w:hanging="360"/>
      </w:pPr>
      <w:rPr>
        <w:rFonts w:ascii="Symbol" w:hAnsi="Symbol" w:hint="default"/>
      </w:rPr>
    </w:lvl>
    <w:lvl w:ilvl="4" w:tplc="FFFFFFFF" w:tentative="1">
      <w:start w:val="1"/>
      <w:numFmt w:val="bullet"/>
      <w:lvlText w:val="o"/>
      <w:lvlJc w:val="left"/>
      <w:pPr>
        <w:ind w:left="3753" w:hanging="360"/>
      </w:pPr>
      <w:rPr>
        <w:rFonts w:ascii="Courier New" w:hAnsi="Courier New" w:cs="Courier New" w:hint="default"/>
      </w:rPr>
    </w:lvl>
    <w:lvl w:ilvl="5" w:tplc="FFFFFFFF" w:tentative="1">
      <w:start w:val="1"/>
      <w:numFmt w:val="bullet"/>
      <w:lvlText w:val=""/>
      <w:lvlJc w:val="left"/>
      <w:pPr>
        <w:ind w:left="4473" w:hanging="360"/>
      </w:pPr>
      <w:rPr>
        <w:rFonts w:ascii="Wingdings" w:hAnsi="Wingdings" w:hint="default"/>
      </w:rPr>
    </w:lvl>
    <w:lvl w:ilvl="6" w:tplc="FFFFFFFF" w:tentative="1">
      <w:start w:val="1"/>
      <w:numFmt w:val="bullet"/>
      <w:lvlText w:val=""/>
      <w:lvlJc w:val="left"/>
      <w:pPr>
        <w:ind w:left="5193" w:hanging="360"/>
      </w:pPr>
      <w:rPr>
        <w:rFonts w:ascii="Symbol" w:hAnsi="Symbol" w:hint="default"/>
      </w:rPr>
    </w:lvl>
    <w:lvl w:ilvl="7" w:tplc="FFFFFFFF" w:tentative="1">
      <w:start w:val="1"/>
      <w:numFmt w:val="bullet"/>
      <w:lvlText w:val="o"/>
      <w:lvlJc w:val="left"/>
      <w:pPr>
        <w:ind w:left="5913" w:hanging="360"/>
      </w:pPr>
      <w:rPr>
        <w:rFonts w:ascii="Courier New" w:hAnsi="Courier New" w:cs="Courier New" w:hint="default"/>
      </w:rPr>
    </w:lvl>
    <w:lvl w:ilvl="8" w:tplc="FFFFFFFF" w:tentative="1">
      <w:start w:val="1"/>
      <w:numFmt w:val="bullet"/>
      <w:lvlText w:val=""/>
      <w:lvlJc w:val="left"/>
      <w:pPr>
        <w:ind w:left="6633" w:hanging="360"/>
      </w:pPr>
      <w:rPr>
        <w:rFonts w:ascii="Wingdings" w:hAnsi="Wingdings" w:hint="default"/>
      </w:rPr>
    </w:lvl>
  </w:abstractNum>
  <w:abstractNum w:abstractNumId="30" w15:restartNumberingAfterBreak="0">
    <w:nsid w:val="4415294B"/>
    <w:multiLevelType w:val="multilevel"/>
    <w:tmpl w:val="865262A4"/>
    <w:lvl w:ilvl="0">
      <w:start w:val="1"/>
      <w:numFmt w:val="lowerLetter"/>
      <w:lvlText w:val="%1)"/>
      <w:lvlJc w:val="left"/>
      <w:pPr>
        <w:ind w:left="360" w:hanging="360"/>
      </w:pPr>
      <w:rPr>
        <w:rFonts w:hint="default"/>
        <w:color w:val="auto"/>
      </w:rPr>
    </w:lvl>
    <w:lvl w:ilvl="1">
      <w:start w:val="1"/>
      <w:numFmt w:val="lowerLetter"/>
      <w:lvlText w:val="%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9EF24CD"/>
    <w:multiLevelType w:val="hybridMultilevel"/>
    <w:tmpl w:val="A32AEE78"/>
    <w:lvl w:ilvl="0" w:tplc="04090001">
      <w:start w:val="1"/>
      <w:numFmt w:val="bullet"/>
      <w:lvlText w:val=""/>
      <w:lvlJc w:val="left"/>
      <w:pPr>
        <w:ind w:left="873" w:hanging="360"/>
      </w:pPr>
      <w:rPr>
        <w:rFonts w:ascii="Symbol" w:hAnsi="Symbol" w:hint="default"/>
      </w:rPr>
    </w:lvl>
    <w:lvl w:ilvl="1" w:tplc="FFFFFFFF" w:tentative="1">
      <w:start w:val="1"/>
      <w:numFmt w:val="bullet"/>
      <w:lvlText w:val="o"/>
      <w:lvlJc w:val="left"/>
      <w:pPr>
        <w:ind w:left="1593" w:hanging="360"/>
      </w:pPr>
      <w:rPr>
        <w:rFonts w:ascii="Courier New" w:hAnsi="Courier New" w:cs="Courier New" w:hint="default"/>
      </w:rPr>
    </w:lvl>
    <w:lvl w:ilvl="2" w:tplc="FFFFFFFF" w:tentative="1">
      <w:start w:val="1"/>
      <w:numFmt w:val="bullet"/>
      <w:lvlText w:val=""/>
      <w:lvlJc w:val="left"/>
      <w:pPr>
        <w:ind w:left="2313" w:hanging="360"/>
      </w:pPr>
      <w:rPr>
        <w:rFonts w:ascii="Wingdings" w:hAnsi="Wingdings" w:hint="default"/>
      </w:rPr>
    </w:lvl>
    <w:lvl w:ilvl="3" w:tplc="FFFFFFFF" w:tentative="1">
      <w:start w:val="1"/>
      <w:numFmt w:val="bullet"/>
      <w:lvlText w:val=""/>
      <w:lvlJc w:val="left"/>
      <w:pPr>
        <w:ind w:left="3033" w:hanging="360"/>
      </w:pPr>
      <w:rPr>
        <w:rFonts w:ascii="Symbol" w:hAnsi="Symbol" w:hint="default"/>
      </w:rPr>
    </w:lvl>
    <w:lvl w:ilvl="4" w:tplc="FFFFFFFF" w:tentative="1">
      <w:start w:val="1"/>
      <w:numFmt w:val="bullet"/>
      <w:lvlText w:val="o"/>
      <w:lvlJc w:val="left"/>
      <w:pPr>
        <w:ind w:left="3753" w:hanging="360"/>
      </w:pPr>
      <w:rPr>
        <w:rFonts w:ascii="Courier New" w:hAnsi="Courier New" w:cs="Courier New" w:hint="default"/>
      </w:rPr>
    </w:lvl>
    <w:lvl w:ilvl="5" w:tplc="FFFFFFFF" w:tentative="1">
      <w:start w:val="1"/>
      <w:numFmt w:val="bullet"/>
      <w:lvlText w:val=""/>
      <w:lvlJc w:val="left"/>
      <w:pPr>
        <w:ind w:left="4473" w:hanging="360"/>
      </w:pPr>
      <w:rPr>
        <w:rFonts w:ascii="Wingdings" w:hAnsi="Wingdings" w:hint="default"/>
      </w:rPr>
    </w:lvl>
    <w:lvl w:ilvl="6" w:tplc="FFFFFFFF" w:tentative="1">
      <w:start w:val="1"/>
      <w:numFmt w:val="bullet"/>
      <w:lvlText w:val=""/>
      <w:lvlJc w:val="left"/>
      <w:pPr>
        <w:ind w:left="5193" w:hanging="360"/>
      </w:pPr>
      <w:rPr>
        <w:rFonts w:ascii="Symbol" w:hAnsi="Symbol" w:hint="default"/>
      </w:rPr>
    </w:lvl>
    <w:lvl w:ilvl="7" w:tplc="FFFFFFFF" w:tentative="1">
      <w:start w:val="1"/>
      <w:numFmt w:val="bullet"/>
      <w:lvlText w:val="o"/>
      <w:lvlJc w:val="left"/>
      <w:pPr>
        <w:ind w:left="5913" w:hanging="360"/>
      </w:pPr>
      <w:rPr>
        <w:rFonts w:ascii="Courier New" w:hAnsi="Courier New" w:cs="Courier New" w:hint="default"/>
      </w:rPr>
    </w:lvl>
    <w:lvl w:ilvl="8" w:tplc="FFFFFFFF" w:tentative="1">
      <w:start w:val="1"/>
      <w:numFmt w:val="bullet"/>
      <w:lvlText w:val=""/>
      <w:lvlJc w:val="left"/>
      <w:pPr>
        <w:ind w:left="6633" w:hanging="360"/>
      </w:pPr>
      <w:rPr>
        <w:rFonts w:ascii="Wingdings" w:hAnsi="Wingdings" w:hint="default"/>
      </w:rPr>
    </w:lvl>
  </w:abstractNum>
  <w:abstractNum w:abstractNumId="32" w15:restartNumberingAfterBreak="0">
    <w:nsid w:val="5548672C"/>
    <w:multiLevelType w:val="hybridMultilevel"/>
    <w:tmpl w:val="CF4C4886"/>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3" w15:restartNumberingAfterBreak="0">
    <w:nsid w:val="56233341"/>
    <w:multiLevelType w:val="hybridMultilevel"/>
    <w:tmpl w:val="1CEAB8EE"/>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4" w15:restartNumberingAfterBreak="0">
    <w:nsid w:val="57E41275"/>
    <w:multiLevelType w:val="hybridMultilevel"/>
    <w:tmpl w:val="825C74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9364822"/>
    <w:multiLevelType w:val="hybridMultilevel"/>
    <w:tmpl w:val="1EC24F14"/>
    <w:lvl w:ilvl="0" w:tplc="0418000B">
      <w:start w:val="1"/>
      <w:numFmt w:val="bullet"/>
      <w:lvlText w:val=""/>
      <w:lvlJc w:val="left"/>
      <w:pPr>
        <w:ind w:left="1575" w:hanging="360"/>
      </w:pPr>
      <w:rPr>
        <w:rFonts w:ascii="Wingdings" w:hAnsi="Wingdings" w:hint="default"/>
      </w:rPr>
    </w:lvl>
    <w:lvl w:ilvl="1" w:tplc="04180003" w:tentative="1">
      <w:start w:val="1"/>
      <w:numFmt w:val="bullet"/>
      <w:lvlText w:val="o"/>
      <w:lvlJc w:val="left"/>
      <w:pPr>
        <w:ind w:left="2295" w:hanging="360"/>
      </w:pPr>
      <w:rPr>
        <w:rFonts w:ascii="Courier New" w:hAnsi="Courier New" w:cs="Courier New" w:hint="default"/>
      </w:rPr>
    </w:lvl>
    <w:lvl w:ilvl="2" w:tplc="04180005" w:tentative="1">
      <w:start w:val="1"/>
      <w:numFmt w:val="bullet"/>
      <w:lvlText w:val=""/>
      <w:lvlJc w:val="left"/>
      <w:pPr>
        <w:ind w:left="3015" w:hanging="360"/>
      </w:pPr>
      <w:rPr>
        <w:rFonts w:ascii="Wingdings" w:hAnsi="Wingdings" w:hint="default"/>
      </w:rPr>
    </w:lvl>
    <w:lvl w:ilvl="3" w:tplc="04180001" w:tentative="1">
      <w:start w:val="1"/>
      <w:numFmt w:val="bullet"/>
      <w:lvlText w:val=""/>
      <w:lvlJc w:val="left"/>
      <w:pPr>
        <w:ind w:left="3735" w:hanging="360"/>
      </w:pPr>
      <w:rPr>
        <w:rFonts w:ascii="Symbol" w:hAnsi="Symbol" w:hint="default"/>
      </w:rPr>
    </w:lvl>
    <w:lvl w:ilvl="4" w:tplc="04180003" w:tentative="1">
      <w:start w:val="1"/>
      <w:numFmt w:val="bullet"/>
      <w:lvlText w:val="o"/>
      <w:lvlJc w:val="left"/>
      <w:pPr>
        <w:ind w:left="4455" w:hanging="360"/>
      </w:pPr>
      <w:rPr>
        <w:rFonts w:ascii="Courier New" w:hAnsi="Courier New" w:cs="Courier New" w:hint="default"/>
      </w:rPr>
    </w:lvl>
    <w:lvl w:ilvl="5" w:tplc="04180005" w:tentative="1">
      <w:start w:val="1"/>
      <w:numFmt w:val="bullet"/>
      <w:lvlText w:val=""/>
      <w:lvlJc w:val="left"/>
      <w:pPr>
        <w:ind w:left="5175" w:hanging="360"/>
      </w:pPr>
      <w:rPr>
        <w:rFonts w:ascii="Wingdings" w:hAnsi="Wingdings" w:hint="default"/>
      </w:rPr>
    </w:lvl>
    <w:lvl w:ilvl="6" w:tplc="04180001" w:tentative="1">
      <w:start w:val="1"/>
      <w:numFmt w:val="bullet"/>
      <w:lvlText w:val=""/>
      <w:lvlJc w:val="left"/>
      <w:pPr>
        <w:ind w:left="5895" w:hanging="360"/>
      </w:pPr>
      <w:rPr>
        <w:rFonts w:ascii="Symbol" w:hAnsi="Symbol" w:hint="default"/>
      </w:rPr>
    </w:lvl>
    <w:lvl w:ilvl="7" w:tplc="04180003" w:tentative="1">
      <w:start w:val="1"/>
      <w:numFmt w:val="bullet"/>
      <w:lvlText w:val="o"/>
      <w:lvlJc w:val="left"/>
      <w:pPr>
        <w:ind w:left="6615" w:hanging="360"/>
      </w:pPr>
      <w:rPr>
        <w:rFonts w:ascii="Courier New" w:hAnsi="Courier New" w:cs="Courier New" w:hint="default"/>
      </w:rPr>
    </w:lvl>
    <w:lvl w:ilvl="8" w:tplc="04180005" w:tentative="1">
      <w:start w:val="1"/>
      <w:numFmt w:val="bullet"/>
      <w:lvlText w:val=""/>
      <w:lvlJc w:val="left"/>
      <w:pPr>
        <w:ind w:left="7335" w:hanging="360"/>
      </w:pPr>
      <w:rPr>
        <w:rFonts w:ascii="Wingdings" w:hAnsi="Wingdings" w:hint="default"/>
      </w:rPr>
    </w:lvl>
  </w:abstractNum>
  <w:abstractNum w:abstractNumId="36" w15:restartNumberingAfterBreak="0">
    <w:nsid w:val="617B687B"/>
    <w:multiLevelType w:val="multilevel"/>
    <w:tmpl w:val="54D84AB0"/>
    <w:lvl w:ilvl="0">
      <w:start w:val="1"/>
      <w:numFmt w:val="decimal"/>
      <w:lvlText w:val="%1."/>
      <w:lvlJc w:val="left"/>
      <w:pPr>
        <w:ind w:left="360" w:hanging="360"/>
      </w:pPr>
      <w:rPr>
        <w:rFonts w:eastAsia="Times New Roman" w:hint="default"/>
        <w:b/>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7" w15:restartNumberingAfterBreak="0">
    <w:nsid w:val="631155EF"/>
    <w:multiLevelType w:val="hybridMultilevel"/>
    <w:tmpl w:val="E1DA03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23565B"/>
    <w:multiLevelType w:val="hybridMultilevel"/>
    <w:tmpl w:val="7E04DCA2"/>
    <w:lvl w:ilvl="0" w:tplc="0418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8AA065E"/>
    <w:multiLevelType w:val="hybridMultilevel"/>
    <w:tmpl w:val="CC1A89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6AE10F56"/>
    <w:multiLevelType w:val="hybridMultilevel"/>
    <w:tmpl w:val="1D1E7D90"/>
    <w:lvl w:ilvl="0" w:tplc="0418000B">
      <w:start w:val="1"/>
      <w:numFmt w:val="bullet"/>
      <w:lvlText w:val=""/>
      <w:lvlJc w:val="left"/>
      <w:pPr>
        <w:ind w:left="781" w:hanging="360"/>
      </w:pPr>
      <w:rPr>
        <w:rFonts w:ascii="Wingdings" w:hAnsi="Wingdings" w:hint="default"/>
      </w:rPr>
    </w:lvl>
    <w:lvl w:ilvl="1" w:tplc="08180003" w:tentative="1">
      <w:start w:val="1"/>
      <w:numFmt w:val="bullet"/>
      <w:lvlText w:val="o"/>
      <w:lvlJc w:val="left"/>
      <w:pPr>
        <w:ind w:left="1501" w:hanging="360"/>
      </w:pPr>
      <w:rPr>
        <w:rFonts w:ascii="Courier New" w:hAnsi="Courier New" w:cs="Courier New" w:hint="default"/>
      </w:rPr>
    </w:lvl>
    <w:lvl w:ilvl="2" w:tplc="08180005" w:tentative="1">
      <w:start w:val="1"/>
      <w:numFmt w:val="bullet"/>
      <w:lvlText w:val=""/>
      <w:lvlJc w:val="left"/>
      <w:pPr>
        <w:ind w:left="2221" w:hanging="360"/>
      </w:pPr>
      <w:rPr>
        <w:rFonts w:ascii="Wingdings" w:hAnsi="Wingdings" w:hint="default"/>
      </w:rPr>
    </w:lvl>
    <w:lvl w:ilvl="3" w:tplc="08180001" w:tentative="1">
      <w:start w:val="1"/>
      <w:numFmt w:val="bullet"/>
      <w:lvlText w:val=""/>
      <w:lvlJc w:val="left"/>
      <w:pPr>
        <w:ind w:left="2941" w:hanging="360"/>
      </w:pPr>
      <w:rPr>
        <w:rFonts w:ascii="Symbol" w:hAnsi="Symbol" w:hint="default"/>
      </w:rPr>
    </w:lvl>
    <w:lvl w:ilvl="4" w:tplc="08180003" w:tentative="1">
      <w:start w:val="1"/>
      <w:numFmt w:val="bullet"/>
      <w:lvlText w:val="o"/>
      <w:lvlJc w:val="left"/>
      <w:pPr>
        <w:ind w:left="3661" w:hanging="360"/>
      </w:pPr>
      <w:rPr>
        <w:rFonts w:ascii="Courier New" w:hAnsi="Courier New" w:cs="Courier New" w:hint="default"/>
      </w:rPr>
    </w:lvl>
    <w:lvl w:ilvl="5" w:tplc="08180005" w:tentative="1">
      <w:start w:val="1"/>
      <w:numFmt w:val="bullet"/>
      <w:lvlText w:val=""/>
      <w:lvlJc w:val="left"/>
      <w:pPr>
        <w:ind w:left="4381" w:hanging="360"/>
      </w:pPr>
      <w:rPr>
        <w:rFonts w:ascii="Wingdings" w:hAnsi="Wingdings" w:hint="default"/>
      </w:rPr>
    </w:lvl>
    <w:lvl w:ilvl="6" w:tplc="08180001" w:tentative="1">
      <w:start w:val="1"/>
      <w:numFmt w:val="bullet"/>
      <w:lvlText w:val=""/>
      <w:lvlJc w:val="left"/>
      <w:pPr>
        <w:ind w:left="5101" w:hanging="360"/>
      </w:pPr>
      <w:rPr>
        <w:rFonts w:ascii="Symbol" w:hAnsi="Symbol" w:hint="default"/>
      </w:rPr>
    </w:lvl>
    <w:lvl w:ilvl="7" w:tplc="08180003" w:tentative="1">
      <w:start w:val="1"/>
      <w:numFmt w:val="bullet"/>
      <w:lvlText w:val="o"/>
      <w:lvlJc w:val="left"/>
      <w:pPr>
        <w:ind w:left="5821" w:hanging="360"/>
      </w:pPr>
      <w:rPr>
        <w:rFonts w:ascii="Courier New" w:hAnsi="Courier New" w:cs="Courier New" w:hint="default"/>
      </w:rPr>
    </w:lvl>
    <w:lvl w:ilvl="8" w:tplc="08180005" w:tentative="1">
      <w:start w:val="1"/>
      <w:numFmt w:val="bullet"/>
      <w:lvlText w:val=""/>
      <w:lvlJc w:val="left"/>
      <w:pPr>
        <w:ind w:left="6541" w:hanging="360"/>
      </w:pPr>
      <w:rPr>
        <w:rFonts w:ascii="Wingdings" w:hAnsi="Wingdings" w:hint="default"/>
      </w:rPr>
    </w:lvl>
  </w:abstractNum>
  <w:abstractNum w:abstractNumId="41" w15:restartNumberingAfterBreak="0">
    <w:nsid w:val="6DAD60B6"/>
    <w:multiLevelType w:val="hybridMultilevel"/>
    <w:tmpl w:val="FB7E95C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0F12DD4"/>
    <w:multiLevelType w:val="hybridMultilevel"/>
    <w:tmpl w:val="363877C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6B844C6"/>
    <w:multiLevelType w:val="hybridMultilevel"/>
    <w:tmpl w:val="3064C560"/>
    <w:lvl w:ilvl="0" w:tplc="0418000B">
      <w:start w:val="1"/>
      <w:numFmt w:val="bullet"/>
      <w:lvlText w:val=""/>
      <w:lvlJc w:val="left"/>
      <w:pPr>
        <w:ind w:left="766" w:hanging="360"/>
      </w:pPr>
      <w:rPr>
        <w:rFonts w:ascii="Wingdings" w:hAnsi="Wingdings"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44" w15:restartNumberingAfterBreak="0">
    <w:nsid w:val="77C469E1"/>
    <w:multiLevelType w:val="hybridMultilevel"/>
    <w:tmpl w:val="A10E10A6"/>
    <w:lvl w:ilvl="0" w:tplc="F3D261DE">
      <w:start w:val="1"/>
      <w:numFmt w:val="bullet"/>
      <w:lvlText w:val=""/>
      <w:lvlJc w:val="left"/>
      <w:pPr>
        <w:ind w:left="1068" w:hanging="360"/>
      </w:pPr>
      <w:rPr>
        <w:rFonts w:ascii="Wingdings" w:hAnsi="Wingdings"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5" w15:restartNumberingAfterBreak="0">
    <w:nsid w:val="79922BDE"/>
    <w:multiLevelType w:val="hybridMultilevel"/>
    <w:tmpl w:val="D038A3E8"/>
    <w:lvl w:ilvl="0" w:tplc="04180001">
      <w:start w:val="1"/>
      <w:numFmt w:val="bullet"/>
      <w:lvlText w:val=""/>
      <w:lvlJc w:val="left"/>
      <w:pPr>
        <w:ind w:left="959" w:hanging="360"/>
      </w:pPr>
      <w:rPr>
        <w:rFonts w:ascii="Symbol" w:hAnsi="Symbol" w:hint="default"/>
        <w:sz w:val="24"/>
      </w:rPr>
    </w:lvl>
    <w:lvl w:ilvl="1" w:tplc="FFFFFFFF" w:tentative="1">
      <w:start w:val="1"/>
      <w:numFmt w:val="lowerLetter"/>
      <w:lvlText w:val="%2."/>
      <w:lvlJc w:val="left"/>
      <w:pPr>
        <w:ind w:left="1679" w:hanging="360"/>
      </w:pPr>
    </w:lvl>
    <w:lvl w:ilvl="2" w:tplc="FFFFFFFF" w:tentative="1">
      <w:start w:val="1"/>
      <w:numFmt w:val="lowerRoman"/>
      <w:lvlText w:val="%3."/>
      <w:lvlJc w:val="right"/>
      <w:pPr>
        <w:ind w:left="2399" w:hanging="180"/>
      </w:pPr>
    </w:lvl>
    <w:lvl w:ilvl="3" w:tplc="FFFFFFFF" w:tentative="1">
      <w:start w:val="1"/>
      <w:numFmt w:val="decimal"/>
      <w:lvlText w:val="%4."/>
      <w:lvlJc w:val="left"/>
      <w:pPr>
        <w:ind w:left="3119" w:hanging="360"/>
      </w:pPr>
    </w:lvl>
    <w:lvl w:ilvl="4" w:tplc="FFFFFFFF" w:tentative="1">
      <w:start w:val="1"/>
      <w:numFmt w:val="lowerLetter"/>
      <w:lvlText w:val="%5."/>
      <w:lvlJc w:val="left"/>
      <w:pPr>
        <w:ind w:left="3839" w:hanging="360"/>
      </w:pPr>
    </w:lvl>
    <w:lvl w:ilvl="5" w:tplc="FFFFFFFF" w:tentative="1">
      <w:start w:val="1"/>
      <w:numFmt w:val="lowerRoman"/>
      <w:lvlText w:val="%6."/>
      <w:lvlJc w:val="right"/>
      <w:pPr>
        <w:ind w:left="4559" w:hanging="180"/>
      </w:pPr>
    </w:lvl>
    <w:lvl w:ilvl="6" w:tplc="FFFFFFFF" w:tentative="1">
      <w:start w:val="1"/>
      <w:numFmt w:val="decimal"/>
      <w:lvlText w:val="%7."/>
      <w:lvlJc w:val="left"/>
      <w:pPr>
        <w:ind w:left="5279" w:hanging="360"/>
      </w:pPr>
    </w:lvl>
    <w:lvl w:ilvl="7" w:tplc="FFFFFFFF" w:tentative="1">
      <w:start w:val="1"/>
      <w:numFmt w:val="lowerLetter"/>
      <w:lvlText w:val="%8."/>
      <w:lvlJc w:val="left"/>
      <w:pPr>
        <w:ind w:left="5999" w:hanging="360"/>
      </w:pPr>
    </w:lvl>
    <w:lvl w:ilvl="8" w:tplc="FFFFFFFF" w:tentative="1">
      <w:start w:val="1"/>
      <w:numFmt w:val="lowerRoman"/>
      <w:lvlText w:val="%9."/>
      <w:lvlJc w:val="right"/>
      <w:pPr>
        <w:ind w:left="6719" w:hanging="180"/>
      </w:pPr>
    </w:lvl>
  </w:abstractNum>
  <w:abstractNum w:abstractNumId="46" w15:restartNumberingAfterBreak="0">
    <w:nsid w:val="7ABC61B7"/>
    <w:multiLevelType w:val="hybridMultilevel"/>
    <w:tmpl w:val="DA0C9482"/>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20591198">
    <w:abstractNumId w:val="0"/>
  </w:num>
  <w:num w:numId="2" w16cid:durableId="749499840">
    <w:abstractNumId w:val="36"/>
  </w:num>
  <w:num w:numId="3" w16cid:durableId="939067088">
    <w:abstractNumId w:val="8"/>
  </w:num>
  <w:num w:numId="4" w16cid:durableId="1439911823">
    <w:abstractNumId w:val="44"/>
  </w:num>
  <w:num w:numId="5" w16cid:durableId="1099133693">
    <w:abstractNumId w:val="43"/>
  </w:num>
  <w:num w:numId="6" w16cid:durableId="1964728834">
    <w:abstractNumId w:val="46"/>
  </w:num>
  <w:num w:numId="7" w16cid:durableId="801272515">
    <w:abstractNumId w:val="11"/>
  </w:num>
  <w:num w:numId="8" w16cid:durableId="978533953">
    <w:abstractNumId w:val="10"/>
  </w:num>
  <w:num w:numId="9" w16cid:durableId="1432357350">
    <w:abstractNumId w:val="16"/>
  </w:num>
  <w:num w:numId="10" w16cid:durableId="320081524">
    <w:abstractNumId w:val="30"/>
  </w:num>
  <w:num w:numId="11" w16cid:durableId="471752929">
    <w:abstractNumId w:val="42"/>
  </w:num>
  <w:num w:numId="12" w16cid:durableId="625626069">
    <w:abstractNumId w:val="33"/>
  </w:num>
  <w:num w:numId="13" w16cid:durableId="548419840">
    <w:abstractNumId w:val="45"/>
  </w:num>
  <w:num w:numId="14" w16cid:durableId="328482099">
    <w:abstractNumId w:val="20"/>
  </w:num>
  <w:num w:numId="15" w16cid:durableId="242952299">
    <w:abstractNumId w:val="21"/>
  </w:num>
  <w:num w:numId="16" w16cid:durableId="1321546162">
    <w:abstractNumId w:val="40"/>
  </w:num>
  <w:num w:numId="17" w16cid:durableId="346175897">
    <w:abstractNumId w:val="39"/>
  </w:num>
  <w:num w:numId="18" w16cid:durableId="1766220607">
    <w:abstractNumId w:val="24"/>
  </w:num>
  <w:num w:numId="19" w16cid:durableId="2068799365">
    <w:abstractNumId w:val="27"/>
  </w:num>
  <w:num w:numId="20" w16cid:durableId="1371690613">
    <w:abstractNumId w:val="5"/>
  </w:num>
  <w:num w:numId="21" w16cid:durableId="649292848">
    <w:abstractNumId w:val="38"/>
  </w:num>
  <w:num w:numId="22" w16cid:durableId="1139420541">
    <w:abstractNumId w:val="32"/>
  </w:num>
  <w:num w:numId="23" w16cid:durableId="1242645592">
    <w:abstractNumId w:val="3"/>
  </w:num>
  <w:num w:numId="24" w16cid:durableId="164975408">
    <w:abstractNumId w:val="7"/>
  </w:num>
  <w:num w:numId="25" w16cid:durableId="1862664910">
    <w:abstractNumId w:val="17"/>
  </w:num>
  <w:num w:numId="26" w16cid:durableId="1396315157">
    <w:abstractNumId w:val="12"/>
  </w:num>
  <w:num w:numId="27" w16cid:durableId="1049838597">
    <w:abstractNumId w:val="25"/>
  </w:num>
  <w:num w:numId="28" w16cid:durableId="94713249">
    <w:abstractNumId w:val="26"/>
  </w:num>
  <w:num w:numId="29" w16cid:durableId="1525053142">
    <w:abstractNumId w:val="28"/>
  </w:num>
  <w:num w:numId="30" w16cid:durableId="1966810069">
    <w:abstractNumId w:val="14"/>
  </w:num>
  <w:num w:numId="31" w16cid:durableId="2130541128">
    <w:abstractNumId w:val="23"/>
  </w:num>
  <w:num w:numId="32" w16cid:durableId="1208760209">
    <w:abstractNumId w:val="29"/>
  </w:num>
  <w:num w:numId="33" w16cid:durableId="774909284">
    <w:abstractNumId w:val="4"/>
  </w:num>
  <w:num w:numId="34" w16cid:durableId="278530273">
    <w:abstractNumId w:val="22"/>
  </w:num>
  <w:num w:numId="35" w16cid:durableId="1313945517">
    <w:abstractNumId w:val="18"/>
  </w:num>
  <w:num w:numId="36" w16cid:durableId="1472403022">
    <w:abstractNumId w:val="34"/>
  </w:num>
  <w:num w:numId="37" w16cid:durableId="2037807868">
    <w:abstractNumId w:val="41"/>
  </w:num>
  <w:num w:numId="38" w16cid:durableId="1974170721">
    <w:abstractNumId w:val="15"/>
  </w:num>
  <w:num w:numId="39" w16cid:durableId="2018119444">
    <w:abstractNumId w:val="19"/>
  </w:num>
  <w:num w:numId="40" w16cid:durableId="30495531">
    <w:abstractNumId w:val="6"/>
  </w:num>
  <w:num w:numId="41" w16cid:durableId="154885007">
    <w:abstractNumId w:val="31"/>
  </w:num>
  <w:num w:numId="42" w16cid:durableId="235629947">
    <w:abstractNumId w:val="37"/>
  </w:num>
  <w:num w:numId="43" w16cid:durableId="1861817682">
    <w:abstractNumId w:val="13"/>
  </w:num>
  <w:num w:numId="44" w16cid:durableId="1073315046">
    <w:abstractNumId w:val="35"/>
  </w:num>
  <w:num w:numId="45" w16cid:durableId="81729530">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42B"/>
    <w:rsid w:val="00003E82"/>
    <w:rsid w:val="000078BC"/>
    <w:rsid w:val="00010892"/>
    <w:rsid w:val="0001122D"/>
    <w:rsid w:val="00011BA5"/>
    <w:rsid w:val="00011CA5"/>
    <w:rsid w:val="00013BC2"/>
    <w:rsid w:val="00014F47"/>
    <w:rsid w:val="00016550"/>
    <w:rsid w:val="00016F37"/>
    <w:rsid w:val="00016F7E"/>
    <w:rsid w:val="00022407"/>
    <w:rsid w:val="00027C4B"/>
    <w:rsid w:val="00032578"/>
    <w:rsid w:val="00032598"/>
    <w:rsid w:val="0003410E"/>
    <w:rsid w:val="00036C95"/>
    <w:rsid w:val="0004011D"/>
    <w:rsid w:val="00041697"/>
    <w:rsid w:val="00041DF2"/>
    <w:rsid w:val="000435D7"/>
    <w:rsid w:val="00044065"/>
    <w:rsid w:val="000441D0"/>
    <w:rsid w:val="00045087"/>
    <w:rsid w:val="000465AD"/>
    <w:rsid w:val="000525CE"/>
    <w:rsid w:val="00053DEF"/>
    <w:rsid w:val="00053F1A"/>
    <w:rsid w:val="000572B2"/>
    <w:rsid w:val="00062014"/>
    <w:rsid w:val="00062914"/>
    <w:rsid w:val="00062DEF"/>
    <w:rsid w:val="000668DF"/>
    <w:rsid w:val="000712D8"/>
    <w:rsid w:val="00073AB0"/>
    <w:rsid w:val="00073FE2"/>
    <w:rsid w:val="00074265"/>
    <w:rsid w:val="0007618C"/>
    <w:rsid w:val="00076A23"/>
    <w:rsid w:val="00076AF0"/>
    <w:rsid w:val="00077632"/>
    <w:rsid w:val="00077903"/>
    <w:rsid w:val="000779B6"/>
    <w:rsid w:val="00077CD4"/>
    <w:rsid w:val="00080228"/>
    <w:rsid w:val="00080D82"/>
    <w:rsid w:val="00080ECC"/>
    <w:rsid w:val="00083937"/>
    <w:rsid w:val="00084E57"/>
    <w:rsid w:val="000869FF"/>
    <w:rsid w:val="00086BCD"/>
    <w:rsid w:val="00090FFF"/>
    <w:rsid w:val="0009112E"/>
    <w:rsid w:val="00091DF8"/>
    <w:rsid w:val="00092689"/>
    <w:rsid w:val="000935F9"/>
    <w:rsid w:val="00094A23"/>
    <w:rsid w:val="00095604"/>
    <w:rsid w:val="00096B73"/>
    <w:rsid w:val="00096EC9"/>
    <w:rsid w:val="000A03D8"/>
    <w:rsid w:val="000A0D8F"/>
    <w:rsid w:val="000A0F27"/>
    <w:rsid w:val="000A138D"/>
    <w:rsid w:val="000A39D7"/>
    <w:rsid w:val="000A54B3"/>
    <w:rsid w:val="000A757E"/>
    <w:rsid w:val="000A76FC"/>
    <w:rsid w:val="000B077D"/>
    <w:rsid w:val="000B1274"/>
    <w:rsid w:val="000B22AF"/>
    <w:rsid w:val="000B3141"/>
    <w:rsid w:val="000B3183"/>
    <w:rsid w:val="000B5EDA"/>
    <w:rsid w:val="000C474B"/>
    <w:rsid w:val="000C4D2D"/>
    <w:rsid w:val="000C4D46"/>
    <w:rsid w:val="000C7AEC"/>
    <w:rsid w:val="000D0FC1"/>
    <w:rsid w:val="000D157A"/>
    <w:rsid w:val="000D17AA"/>
    <w:rsid w:val="000D2982"/>
    <w:rsid w:val="000D40A5"/>
    <w:rsid w:val="000D4C26"/>
    <w:rsid w:val="000D4E45"/>
    <w:rsid w:val="000D6988"/>
    <w:rsid w:val="000E0BE3"/>
    <w:rsid w:val="000E0EAB"/>
    <w:rsid w:val="000E25B0"/>
    <w:rsid w:val="000E4E67"/>
    <w:rsid w:val="000E5A88"/>
    <w:rsid w:val="000E7177"/>
    <w:rsid w:val="000E7433"/>
    <w:rsid w:val="000F2569"/>
    <w:rsid w:val="000F73C3"/>
    <w:rsid w:val="000F74DD"/>
    <w:rsid w:val="000F7A1C"/>
    <w:rsid w:val="001019B5"/>
    <w:rsid w:val="00102DB6"/>
    <w:rsid w:val="00102EE4"/>
    <w:rsid w:val="00103D11"/>
    <w:rsid w:val="00104525"/>
    <w:rsid w:val="00104580"/>
    <w:rsid w:val="00104949"/>
    <w:rsid w:val="00104A22"/>
    <w:rsid w:val="00105D54"/>
    <w:rsid w:val="00106334"/>
    <w:rsid w:val="00106951"/>
    <w:rsid w:val="001070CD"/>
    <w:rsid w:val="00110975"/>
    <w:rsid w:val="00110B1B"/>
    <w:rsid w:val="00110B26"/>
    <w:rsid w:val="00111500"/>
    <w:rsid w:val="00113810"/>
    <w:rsid w:val="00115E31"/>
    <w:rsid w:val="00116EED"/>
    <w:rsid w:val="00117067"/>
    <w:rsid w:val="00117153"/>
    <w:rsid w:val="00123B59"/>
    <w:rsid w:val="00123F24"/>
    <w:rsid w:val="00127C10"/>
    <w:rsid w:val="0013085B"/>
    <w:rsid w:val="00134174"/>
    <w:rsid w:val="00134231"/>
    <w:rsid w:val="00134FC6"/>
    <w:rsid w:val="001354E6"/>
    <w:rsid w:val="00136372"/>
    <w:rsid w:val="00136F96"/>
    <w:rsid w:val="00137ADB"/>
    <w:rsid w:val="0014184A"/>
    <w:rsid w:val="00141EA2"/>
    <w:rsid w:val="00146707"/>
    <w:rsid w:val="00146A4E"/>
    <w:rsid w:val="00147266"/>
    <w:rsid w:val="00147BCD"/>
    <w:rsid w:val="00147E5F"/>
    <w:rsid w:val="00150524"/>
    <w:rsid w:val="00150C85"/>
    <w:rsid w:val="00151312"/>
    <w:rsid w:val="00151B8B"/>
    <w:rsid w:val="00152257"/>
    <w:rsid w:val="00152616"/>
    <w:rsid w:val="00152E50"/>
    <w:rsid w:val="00155CCE"/>
    <w:rsid w:val="00156F9F"/>
    <w:rsid w:val="001621BC"/>
    <w:rsid w:val="0016319A"/>
    <w:rsid w:val="00163B80"/>
    <w:rsid w:val="0016416A"/>
    <w:rsid w:val="001645C3"/>
    <w:rsid w:val="001702AF"/>
    <w:rsid w:val="00171EF0"/>
    <w:rsid w:val="001730CF"/>
    <w:rsid w:val="001738CE"/>
    <w:rsid w:val="00175324"/>
    <w:rsid w:val="001753E3"/>
    <w:rsid w:val="00175C14"/>
    <w:rsid w:val="00176B32"/>
    <w:rsid w:val="00180F16"/>
    <w:rsid w:val="00181EF8"/>
    <w:rsid w:val="00182299"/>
    <w:rsid w:val="001833C9"/>
    <w:rsid w:val="0018365E"/>
    <w:rsid w:val="00185231"/>
    <w:rsid w:val="00185E10"/>
    <w:rsid w:val="00185F30"/>
    <w:rsid w:val="001868CB"/>
    <w:rsid w:val="0018790F"/>
    <w:rsid w:val="0018798E"/>
    <w:rsid w:val="001918C3"/>
    <w:rsid w:val="00192293"/>
    <w:rsid w:val="00192AAE"/>
    <w:rsid w:val="0019353F"/>
    <w:rsid w:val="00194A98"/>
    <w:rsid w:val="001962BC"/>
    <w:rsid w:val="001A0850"/>
    <w:rsid w:val="001A2BC3"/>
    <w:rsid w:val="001A3465"/>
    <w:rsid w:val="001A4364"/>
    <w:rsid w:val="001A522A"/>
    <w:rsid w:val="001B06DB"/>
    <w:rsid w:val="001B151F"/>
    <w:rsid w:val="001B15F5"/>
    <w:rsid w:val="001B1D55"/>
    <w:rsid w:val="001B5554"/>
    <w:rsid w:val="001B5AA6"/>
    <w:rsid w:val="001B7855"/>
    <w:rsid w:val="001C00B5"/>
    <w:rsid w:val="001C047E"/>
    <w:rsid w:val="001C294D"/>
    <w:rsid w:val="001C2F48"/>
    <w:rsid w:val="001C3355"/>
    <w:rsid w:val="001C4DE3"/>
    <w:rsid w:val="001C5D91"/>
    <w:rsid w:val="001C6007"/>
    <w:rsid w:val="001C6EA8"/>
    <w:rsid w:val="001D3B1F"/>
    <w:rsid w:val="001D47D9"/>
    <w:rsid w:val="001D5258"/>
    <w:rsid w:val="001D5E24"/>
    <w:rsid w:val="001D6055"/>
    <w:rsid w:val="001D670B"/>
    <w:rsid w:val="001E1136"/>
    <w:rsid w:val="001E15E4"/>
    <w:rsid w:val="001E16B3"/>
    <w:rsid w:val="001E2398"/>
    <w:rsid w:val="001E6C49"/>
    <w:rsid w:val="001E7382"/>
    <w:rsid w:val="001E7AA6"/>
    <w:rsid w:val="001F0276"/>
    <w:rsid w:val="001F0523"/>
    <w:rsid w:val="001F1043"/>
    <w:rsid w:val="001F1826"/>
    <w:rsid w:val="001F1B6B"/>
    <w:rsid w:val="001F22FE"/>
    <w:rsid w:val="001F2B25"/>
    <w:rsid w:val="001F2C27"/>
    <w:rsid w:val="001F3BF2"/>
    <w:rsid w:val="001F4FD8"/>
    <w:rsid w:val="001F5AD2"/>
    <w:rsid w:val="00203696"/>
    <w:rsid w:val="0020400C"/>
    <w:rsid w:val="002043A0"/>
    <w:rsid w:val="00204DC3"/>
    <w:rsid w:val="00206B22"/>
    <w:rsid w:val="00207A94"/>
    <w:rsid w:val="00211FA5"/>
    <w:rsid w:val="002139CC"/>
    <w:rsid w:val="00213DD6"/>
    <w:rsid w:val="00214C60"/>
    <w:rsid w:val="00214FDA"/>
    <w:rsid w:val="0021623D"/>
    <w:rsid w:val="0021682E"/>
    <w:rsid w:val="00216B39"/>
    <w:rsid w:val="00221CC0"/>
    <w:rsid w:val="002227B7"/>
    <w:rsid w:val="002246A7"/>
    <w:rsid w:val="00224DB6"/>
    <w:rsid w:val="002259D2"/>
    <w:rsid w:val="002260AF"/>
    <w:rsid w:val="00226210"/>
    <w:rsid w:val="0022795A"/>
    <w:rsid w:val="00230684"/>
    <w:rsid w:val="002315D1"/>
    <w:rsid w:val="00234F5C"/>
    <w:rsid w:val="0023632E"/>
    <w:rsid w:val="00236921"/>
    <w:rsid w:val="00237695"/>
    <w:rsid w:val="00237B64"/>
    <w:rsid w:val="00237E75"/>
    <w:rsid w:val="0024074E"/>
    <w:rsid w:val="00240F4F"/>
    <w:rsid w:val="0024219A"/>
    <w:rsid w:val="00242EC7"/>
    <w:rsid w:val="002430C6"/>
    <w:rsid w:val="002431D1"/>
    <w:rsid w:val="002443B7"/>
    <w:rsid w:val="0024559C"/>
    <w:rsid w:val="00247643"/>
    <w:rsid w:val="00251108"/>
    <w:rsid w:val="00251BB4"/>
    <w:rsid w:val="002565BA"/>
    <w:rsid w:val="00256EE5"/>
    <w:rsid w:val="002610AD"/>
    <w:rsid w:val="00262054"/>
    <w:rsid w:val="00265115"/>
    <w:rsid w:val="00266AAB"/>
    <w:rsid w:val="00266F54"/>
    <w:rsid w:val="00267704"/>
    <w:rsid w:val="002737DB"/>
    <w:rsid w:val="00274249"/>
    <w:rsid w:val="002751A8"/>
    <w:rsid w:val="00275DC7"/>
    <w:rsid w:val="00277217"/>
    <w:rsid w:val="00280330"/>
    <w:rsid w:val="00280719"/>
    <w:rsid w:val="0028216E"/>
    <w:rsid w:val="00282311"/>
    <w:rsid w:val="00285589"/>
    <w:rsid w:val="00286D13"/>
    <w:rsid w:val="00287475"/>
    <w:rsid w:val="002907EF"/>
    <w:rsid w:val="00290B48"/>
    <w:rsid w:val="002911D3"/>
    <w:rsid w:val="002945F0"/>
    <w:rsid w:val="0029671B"/>
    <w:rsid w:val="002967BF"/>
    <w:rsid w:val="002967C6"/>
    <w:rsid w:val="002969F9"/>
    <w:rsid w:val="002A00F9"/>
    <w:rsid w:val="002A0F20"/>
    <w:rsid w:val="002A299F"/>
    <w:rsid w:val="002A40AD"/>
    <w:rsid w:val="002A51AB"/>
    <w:rsid w:val="002A67C8"/>
    <w:rsid w:val="002B0485"/>
    <w:rsid w:val="002B0537"/>
    <w:rsid w:val="002B5EF2"/>
    <w:rsid w:val="002B7AAD"/>
    <w:rsid w:val="002B7D76"/>
    <w:rsid w:val="002C060D"/>
    <w:rsid w:val="002C18FD"/>
    <w:rsid w:val="002C25FE"/>
    <w:rsid w:val="002C385B"/>
    <w:rsid w:val="002C387F"/>
    <w:rsid w:val="002C4BC7"/>
    <w:rsid w:val="002C4D4B"/>
    <w:rsid w:val="002C4F82"/>
    <w:rsid w:val="002C55FA"/>
    <w:rsid w:val="002C5AB4"/>
    <w:rsid w:val="002C5C57"/>
    <w:rsid w:val="002D014D"/>
    <w:rsid w:val="002D37B8"/>
    <w:rsid w:val="002D483C"/>
    <w:rsid w:val="002D4B91"/>
    <w:rsid w:val="002D54CD"/>
    <w:rsid w:val="002D5BCE"/>
    <w:rsid w:val="002D79C8"/>
    <w:rsid w:val="002E0F5F"/>
    <w:rsid w:val="002E42F6"/>
    <w:rsid w:val="002E5798"/>
    <w:rsid w:val="002E6974"/>
    <w:rsid w:val="002E6A1B"/>
    <w:rsid w:val="002F1EEB"/>
    <w:rsid w:val="002F27D8"/>
    <w:rsid w:val="002F2B38"/>
    <w:rsid w:val="002F459E"/>
    <w:rsid w:val="002F525C"/>
    <w:rsid w:val="002F59DD"/>
    <w:rsid w:val="00300E14"/>
    <w:rsid w:val="003010FD"/>
    <w:rsid w:val="0030169E"/>
    <w:rsid w:val="00301B5B"/>
    <w:rsid w:val="00302483"/>
    <w:rsid w:val="00303545"/>
    <w:rsid w:val="0030765A"/>
    <w:rsid w:val="00307CC0"/>
    <w:rsid w:val="00310263"/>
    <w:rsid w:val="00310EF6"/>
    <w:rsid w:val="0031112E"/>
    <w:rsid w:val="003130CD"/>
    <w:rsid w:val="00313E76"/>
    <w:rsid w:val="00315F9A"/>
    <w:rsid w:val="00316DC6"/>
    <w:rsid w:val="00316FE9"/>
    <w:rsid w:val="00317331"/>
    <w:rsid w:val="00321A9D"/>
    <w:rsid w:val="003223A7"/>
    <w:rsid w:val="00322E7B"/>
    <w:rsid w:val="0032376A"/>
    <w:rsid w:val="00323E3B"/>
    <w:rsid w:val="0032413E"/>
    <w:rsid w:val="003253CD"/>
    <w:rsid w:val="003255C7"/>
    <w:rsid w:val="00330983"/>
    <w:rsid w:val="0033185C"/>
    <w:rsid w:val="00332CD8"/>
    <w:rsid w:val="00333580"/>
    <w:rsid w:val="003345FE"/>
    <w:rsid w:val="0033467D"/>
    <w:rsid w:val="00335CB5"/>
    <w:rsid w:val="003366A7"/>
    <w:rsid w:val="00337616"/>
    <w:rsid w:val="00337955"/>
    <w:rsid w:val="0034414B"/>
    <w:rsid w:val="00345291"/>
    <w:rsid w:val="0034552B"/>
    <w:rsid w:val="0034669A"/>
    <w:rsid w:val="00347FDB"/>
    <w:rsid w:val="003501D7"/>
    <w:rsid w:val="0035024F"/>
    <w:rsid w:val="00352BD9"/>
    <w:rsid w:val="003531DC"/>
    <w:rsid w:val="00353C1B"/>
    <w:rsid w:val="00353C49"/>
    <w:rsid w:val="003555F8"/>
    <w:rsid w:val="00357114"/>
    <w:rsid w:val="00360C8D"/>
    <w:rsid w:val="00360E68"/>
    <w:rsid w:val="003620C8"/>
    <w:rsid w:val="0036225E"/>
    <w:rsid w:val="0036315E"/>
    <w:rsid w:val="00365907"/>
    <w:rsid w:val="0036641E"/>
    <w:rsid w:val="0036690D"/>
    <w:rsid w:val="00373F7F"/>
    <w:rsid w:val="00375911"/>
    <w:rsid w:val="00376BBD"/>
    <w:rsid w:val="00376BEC"/>
    <w:rsid w:val="00377966"/>
    <w:rsid w:val="00382685"/>
    <w:rsid w:val="003832FA"/>
    <w:rsid w:val="00384185"/>
    <w:rsid w:val="003847F3"/>
    <w:rsid w:val="0038512A"/>
    <w:rsid w:val="0038585E"/>
    <w:rsid w:val="0038589C"/>
    <w:rsid w:val="00390103"/>
    <w:rsid w:val="00390B11"/>
    <w:rsid w:val="003916EC"/>
    <w:rsid w:val="00396B55"/>
    <w:rsid w:val="00396D2D"/>
    <w:rsid w:val="00397DDF"/>
    <w:rsid w:val="003A0C80"/>
    <w:rsid w:val="003A385E"/>
    <w:rsid w:val="003A4B80"/>
    <w:rsid w:val="003A5FAE"/>
    <w:rsid w:val="003A63D4"/>
    <w:rsid w:val="003A709B"/>
    <w:rsid w:val="003A7B3D"/>
    <w:rsid w:val="003B0E1A"/>
    <w:rsid w:val="003B10AE"/>
    <w:rsid w:val="003B186F"/>
    <w:rsid w:val="003B1D02"/>
    <w:rsid w:val="003B5D3A"/>
    <w:rsid w:val="003B6286"/>
    <w:rsid w:val="003B64D4"/>
    <w:rsid w:val="003B708D"/>
    <w:rsid w:val="003B7251"/>
    <w:rsid w:val="003B7321"/>
    <w:rsid w:val="003B7FE7"/>
    <w:rsid w:val="003C13D1"/>
    <w:rsid w:val="003C18C1"/>
    <w:rsid w:val="003C24E3"/>
    <w:rsid w:val="003C3BD7"/>
    <w:rsid w:val="003C4DF4"/>
    <w:rsid w:val="003C5E84"/>
    <w:rsid w:val="003C5F13"/>
    <w:rsid w:val="003C6B3F"/>
    <w:rsid w:val="003C6FA8"/>
    <w:rsid w:val="003D1920"/>
    <w:rsid w:val="003D41B6"/>
    <w:rsid w:val="003D4215"/>
    <w:rsid w:val="003D57FB"/>
    <w:rsid w:val="003D678D"/>
    <w:rsid w:val="003D755E"/>
    <w:rsid w:val="003D7B61"/>
    <w:rsid w:val="003E22F7"/>
    <w:rsid w:val="003E292E"/>
    <w:rsid w:val="003E34EE"/>
    <w:rsid w:val="003E53B9"/>
    <w:rsid w:val="003E6704"/>
    <w:rsid w:val="003E711F"/>
    <w:rsid w:val="003E76B0"/>
    <w:rsid w:val="003F04F5"/>
    <w:rsid w:val="003F3263"/>
    <w:rsid w:val="003F3AF8"/>
    <w:rsid w:val="003F3FF0"/>
    <w:rsid w:val="003F445F"/>
    <w:rsid w:val="003F4A78"/>
    <w:rsid w:val="003F4B54"/>
    <w:rsid w:val="003F51CD"/>
    <w:rsid w:val="003F5603"/>
    <w:rsid w:val="0040002F"/>
    <w:rsid w:val="00400103"/>
    <w:rsid w:val="00400257"/>
    <w:rsid w:val="00402595"/>
    <w:rsid w:val="00402985"/>
    <w:rsid w:val="004033FA"/>
    <w:rsid w:val="0040476E"/>
    <w:rsid w:val="00404AA9"/>
    <w:rsid w:val="0040505D"/>
    <w:rsid w:val="004066AF"/>
    <w:rsid w:val="00406BB1"/>
    <w:rsid w:val="0041092A"/>
    <w:rsid w:val="004109F8"/>
    <w:rsid w:val="00411D63"/>
    <w:rsid w:val="00411FA5"/>
    <w:rsid w:val="00412311"/>
    <w:rsid w:val="00414BB7"/>
    <w:rsid w:val="0041614D"/>
    <w:rsid w:val="00422867"/>
    <w:rsid w:val="004237D5"/>
    <w:rsid w:val="004237D6"/>
    <w:rsid w:val="00424493"/>
    <w:rsid w:val="00425307"/>
    <w:rsid w:val="004253FB"/>
    <w:rsid w:val="00425C5F"/>
    <w:rsid w:val="0042648B"/>
    <w:rsid w:val="004303EC"/>
    <w:rsid w:val="00430FB8"/>
    <w:rsid w:val="00430FBD"/>
    <w:rsid w:val="00431EFD"/>
    <w:rsid w:val="004321E9"/>
    <w:rsid w:val="00432471"/>
    <w:rsid w:val="00432C29"/>
    <w:rsid w:val="00432CE0"/>
    <w:rsid w:val="00432CFD"/>
    <w:rsid w:val="00433B9A"/>
    <w:rsid w:val="00434B3D"/>
    <w:rsid w:val="00440603"/>
    <w:rsid w:val="00441BBE"/>
    <w:rsid w:val="00441FAC"/>
    <w:rsid w:val="00445115"/>
    <w:rsid w:val="004451C0"/>
    <w:rsid w:val="0044586F"/>
    <w:rsid w:val="00446203"/>
    <w:rsid w:val="00446925"/>
    <w:rsid w:val="004469D4"/>
    <w:rsid w:val="00446FA0"/>
    <w:rsid w:val="00450FAF"/>
    <w:rsid w:val="004511F9"/>
    <w:rsid w:val="004532C2"/>
    <w:rsid w:val="00453838"/>
    <w:rsid w:val="0045391F"/>
    <w:rsid w:val="004539D8"/>
    <w:rsid w:val="0045543B"/>
    <w:rsid w:val="0046056B"/>
    <w:rsid w:val="004614B9"/>
    <w:rsid w:val="0046328A"/>
    <w:rsid w:val="004634FF"/>
    <w:rsid w:val="00463FF1"/>
    <w:rsid w:val="0046406C"/>
    <w:rsid w:val="00464144"/>
    <w:rsid w:val="004641B0"/>
    <w:rsid w:val="00464880"/>
    <w:rsid w:val="0047010B"/>
    <w:rsid w:val="004704DA"/>
    <w:rsid w:val="00472F5B"/>
    <w:rsid w:val="0047496D"/>
    <w:rsid w:val="004763EB"/>
    <w:rsid w:val="004765CD"/>
    <w:rsid w:val="004771D8"/>
    <w:rsid w:val="00480B22"/>
    <w:rsid w:val="0048100C"/>
    <w:rsid w:val="00481717"/>
    <w:rsid w:val="00481F6A"/>
    <w:rsid w:val="0048353A"/>
    <w:rsid w:val="00484AA9"/>
    <w:rsid w:val="004852B0"/>
    <w:rsid w:val="00485BEF"/>
    <w:rsid w:val="00486870"/>
    <w:rsid w:val="00487125"/>
    <w:rsid w:val="00487ECF"/>
    <w:rsid w:val="0049105F"/>
    <w:rsid w:val="00492BAD"/>
    <w:rsid w:val="00492F36"/>
    <w:rsid w:val="00493A04"/>
    <w:rsid w:val="004950F5"/>
    <w:rsid w:val="00495BA7"/>
    <w:rsid w:val="00495E43"/>
    <w:rsid w:val="00495FD7"/>
    <w:rsid w:val="00497817"/>
    <w:rsid w:val="00497C73"/>
    <w:rsid w:val="004A0608"/>
    <w:rsid w:val="004A1BFE"/>
    <w:rsid w:val="004A218F"/>
    <w:rsid w:val="004A3DF0"/>
    <w:rsid w:val="004A53CC"/>
    <w:rsid w:val="004A6CD8"/>
    <w:rsid w:val="004A7453"/>
    <w:rsid w:val="004A77D9"/>
    <w:rsid w:val="004B03C7"/>
    <w:rsid w:val="004B37FD"/>
    <w:rsid w:val="004B4EDE"/>
    <w:rsid w:val="004B6D5B"/>
    <w:rsid w:val="004C26B8"/>
    <w:rsid w:val="004C4698"/>
    <w:rsid w:val="004C4E37"/>
    <w:rsid w:val="004C4F88"/>
    <w:rsid w:val="004C5818"/>
    <w:rsid w:val="004C6702"/>
    <w:rsid w:val="004D0D9A"/>
    <w:rsid w:val="004D1AE5"/>
    <w:rsid w:val="004D1CC7"/>
    <w:rsid w:val="004D2089"/>
    <w:rsid w:val="004D2552"/>
    <w:rsid w:val="004D47E9"/>
    <w:rsid w:val="004D50C9"/>
    <w:rsid w:val="004D6287"/>
    <w:rsid w:val="004D67D6"/>
    <w:rsid w:val="004E336B"/>
    <w:rsid w:val="004E4711"/>
    <w:rsid w:val="004E5DF2"/>
    <w:rsid w:val="004E6AEA"/>
    <w:rsid w:val="004E7FCC"/>
    <w:rsid w:val="004F1E10"/>
    <w:rsid w:val="004F230F"/>
    <w:rsid w:val="004F3128"/>
    <w:rsid w:val="004F43F8"/>
    <w:rsid w:val="004F537C"/>
    <w:rsid w:val="004F716A"/>
    <w:rsid w:val="005021AE"/>
    <w:rsid w:val="00502E1B"/>
    <w:rsid w:val="00504CBA"/>
    <w:rsid w:val="00505DFE"/>
    <w:rsid w:val="00505F88"/>
    <w:rsid w:val="005110E9"/>
    <w:rsid w:val="00511858"/>
    <w:rsid w:val="00511CEF"/>
    <w:rsid w:val="0051264F"/>
    <w:rsid w:val="005131CC"/>
    <w:rsid w:val="0051362F"/>
    <w:rsid w:val="00517C93"/>
    <w:rsid w:val="00520370"/>
    <w:rsid w:val="00522DAF"/>
    <w:rsid w:val="0052644E"/>
    <w:rsid w:val="0053016A"/>
    <w:rsid w:val="00530D1E"/>
    <w:rsid w:val="00532E16"/>
    <w:rsid w:val="00532E42"/>
    <w:rsid w:val="00533A92"/>
    <w:rsid w:val="00534029"/>
    <w:rsid w:val="00534052"/>
    <w:rsid w:val="00534AA7"/>
    <w:rsid w:val="00536A38"/>
    <w:rsid w:val="005376C9"/>
    <w:rsid w:val="00540818"/>
    <w:rsid w:val="00540C80"/>
    <w:rsid w:val="00542804"/>
    <w:rsid w:val="00542EF3"/>
    <w:rsid w:val="00543366"/>
    <w:rsid w:val="00543905"/>
    <w:rsid w:val="005443E0"/>
    <w:rsid w:val="0054791A"/>
    <w:rsid w:val="00547AA0"/>
    <w:rsid w:val="00550DCF"/>
    <w:rsid w:val="00551056"/>
    <w:rsid w:val="00551396"/>
    <w:rsid w:val="00552A3F"/>
    <w:rsid w:val="00553548"/>
    <w:rsid w:val="00553F3E"/>
    <w:rsid w:val="00555624"/>
    <w:rsid w:val="00555708"/>
    <w:rsid w:val="0055606A"/>
    <w:rsid w:val="005566B5"/>
    <w:rsid w:val="005568A0"/>
    <w:rsid w:val="005615C0"/>
    <w:rsid w:val="00561904"/>
    <w:rsid w:val="00562EAC"/>
    <w:rsid w:val="00564CE1"/>
    <w:rsid w:val="00565AB9"/>
    <w:rsid w:val="00565D9E"/>
    <w:rsid w:val="00566487"/>
    <w:rsid w:val="00567391"/>
    <w:rsid w:val="00567B28"/>
    <w:rsid w:val="00573245"/>
    <w:rsid w:val="005741B1"/>
    <w:rsid w:val="0057610A"/>
    <w:rsid w:val="0057680F"/>
    <w:rsid w:val="005772E7"/>
    <w:rsid w:val="0058092B"/>
    <w:rsid w:val="00583E86"/>
    <w:rsid w:val="00586AC1"/>
    <w:rsid w:val="00591587"/>
    <w:rsid w:val="00591EE6"/>
    <w:rsid w:val="0059356F"/>
    <w:rsid w:val="00594201"/>
    <w:rsid w:val="00595A00"/>
    <w:rsid w:val="0059749E"/>
    <w:rsid w:val="005977E5"/>
    <w:rsid w:val="005A31FC"/>
    <w:rsid w:val="005A3520"/>
    <w:rsid w:val="005A3AE7"/>
    <w:rsid w:val="005A3AF1"/>
    <w:rsid w:val="005A3D40"/>
    <w:rsid w:val="005A44EE"/>
    <w:rsid w:val="005A68C9"/>
    <w:rsid w:val="005B0D3E"/>
    <w:rsid w:val="005B1141"/>
    <w:rsid w:val="005B3B57"/>
    <w:rsid w:val="005B745C"/>
    <w:rsid w:val="005B764B"/>
    <w:rsid w:val="005B7D88"/>
    <w:rsid w:val="005B7E71"/>
    <w:rsid w:val="005C087A"/>
    <w:rsid w:val="005C1D29"/>
    <w:rsid w:val="005C369A"/>
    <w:rsid w:val="005C4044"/>
    <w:rsid w:val="005C713B"/>
    <w:rsid w:val="005C73A9"/>
    <w:rsid w:val="005C743D"/>
    <w:rsid w:val="005C75C2"/>
    <w:rsid w:val="005D0D51"/>
    <w:rsid w:val="005D3354"/>
    <w:rsid w:val="005D3D1F"/>
    <w:rsid w:val="005D4A71"/>
    <w:rsid w:val="005D4DC8"/>
    <w:rsid w:val="005D640F"/>
    <w:rsid w:val="005E12AE"/>
    <w:rsid w:val="005E13EF"/>
    <w:rsid w:val="005E1F6C"/>
    <w:rsid w:val="005E1FCB"/>
    <w:rsid w:val="005E2ED0"/>
    <w:rsid w:val="005E3B6B"/>
    <w:rsid w:val="005E3E06"/>
    <w:rsid w:val="005E4033"/>
    <w:rsid w:val="005E4505"/>
    <w:rsid w:val="005E4867"/>
    <w:rsid w:val="005E4B74"/>
    <w:rsid w:val="005E5D83"/>
    <w:rsid w:val="005E63AF"/>
    <w:rsid w:val="005E6703"/>
    <w:rsid w:val="005F0647"/>
    <w:rsid w:val="005F0DB5"/>
    <w:rsid w:val="005F185F"/>
    <w:rsid w:val="005F1981"/>
    <w:rsid w:val="005F2B44"/>
    <w:rsid w:val="005F5D56"/>
    <w:rsid w:val="005F6349"/>
    <w:rsid w:val="00600187"/>
    <w:rsid w:val="0060238E"/>
    <w:rsid w:val="00605095"/>
    <w:rsid w:val="006052B9"/>
    <w:rsid w:val="00605373"/>
    <w:rsid w:val="00606880"/>
    <w:rsid w:val="00606F83"/>
    <w:rsid w:val="00611159"/>
    <w:rsid w:val="00613702"/>
    <w:rsid w:val="00614578"/>
    <w:rsid w:val="006148C9"/>
    <w:rsid w:val="0061622A"/>
    <w:rsid w:val="00616DAD"/>
    <w:rsid w:val="006210FC"/>
    <w:rsid w:val="006214CA"/>
    <w:rsid w:val="00621A65"/>
    <w:rsid w:val="006222F4"/>
    <w:rsid w:val="00623915"/>
    <w:rsid w:val="00623F56"/>
    <w:rsid w:val="00624299"/>
    <w:rsid w:val="006245CE"/>
    <w:rsid w:val="006263E1"/>
    <w:rsid w:val="006266C1"/>
    <w:rsid w:val="0062676B"/>
    <w:rsid w:val="006268A2"/>
    <w:rsid w:val="00626F63"/>
    <w:rsid w:val="00627291"/>
    <w:rsid w:val="00627DFC"/>
    <w:rsid w:val="006301C5"/>
    <w:rsid w:val="006313AE"/>
    <w:rsid w:val="00633276"/>
    <w:rsid w:val="00633C56"/>
    <w:rsid w:val="00634C9A"/>
    <w:rsid w:val="006365E3"/>
    <w:rsid w:val="006372EE"/>
    <w:rsid w:val="00637A35"/>
    <w:rsid w:val="00640854"/>
    <w:rsid w:val="00641F3A"/>
    <w:rsid w:val="00642171"/>
    <w:rsid w:val="006421D8"/>
    <w:rsid w:val="00643444"/>
    <w:rsid w:val="006447D7"/>
    <w:rsid w:val="00647A4F"/>
    <w:rsid w:val="006520BE"/>
    <w:rsid w:val="00653159"/>
    <w:rsid w:val="00654F6C"/>
    <w:rsid w:val="00655DCE"/>
    <w:rsid w:val="00657C4A"/>
    <w:rsid w:val="00657DE8"/>
    <w:rsid w:val="00660F55"/>
    <w:rsid w:val="0066113F"/>
    <w:rsid w:val="00661725"/>
    <w:rsid w:val="006620EA"/>
    <w:rsid w:val="006622A0"/>
    <w:rsid w:val="00662929"/>
    <w:rsid w:val="006632CB"/>
    <w:rsid w:val="00663702"/>
    <w:rsid w:val="0066575F"/>
    <w:rsid w:val="00666477"/>
    <w:rsid w:val="00666F2C"/>
    <w:rsid w:val="006672F7"/>
    <w:rsid w:val="00667520"/>
    <w:rsid w:val="00667CCA"/>
    <w:rsid w:val="00670024"/>
    <w:rsid w:val="00671ADF"/>
    <w:rsid w:val="0067202D"/>
    <w:rsid w:val="0067216B"/>
    <w:rsid w:val="0067366F"/>
    <w:rsid w:val="006750B5"/>
    <w:rsid w:val="00677520"/>
    <w:rsid w:val="00677610"/>
    <w:rsid w:val="00680B73"/>
    <w:rsid w:val="00683B94"/>
    <w:rsid w:val="006918CA"/>
    <w:rsid w:val="0069278D"/>
    <w:rsid w:val="006929FC"/>
    <w:rsid w:val="00693663"/>
    <w:rsid w:val="006947DF"/>
    <w:rsid w:val="006949A3"/>
    <w:rsid w:val="00694A46"/>
    <w:rsid w:val="00695B23"/>
    <w:rsid w:val="006A03C5"/>
    <w:rsid w:val="006A0AF6"/>
    <w:rsid w:val="006A299B"/>
    <w:rsid w:val="006A3745"/>
    <w:rsid w:val="006A3A36"/>
    <w:rsid w:val="006A7F6A"/>
    <w:rsid w:val="006B1626"/>
    <w:rsid w:val="006B304C"/>
    <w:rsid w:val="006B4F5A"/>
    <w:rsid w:val="006B62D3"/>
    <w:rsid w:val="006B72A4"/>
    <w:rsid w:val="006C0BB0"/>
    <w:rsid w:val="006C14E4"/>
    <w:rsid w:val="006C2C68"/>
    <w:rsid w:val="006C4A18"/>
    <w:rsid w:val="006C4B6E"/>
    <w:rsid w:val="006C5D7D"/>
    <w:rsid w:val="006C6E4A"/>
    <w:rsid w:val="006C6E74"/>
    <w:rsid w:val="006C7FC9"/>
    <w:rsid w:val="006D0B7B"/>
    <w:rsid w:val="006D3C19"/>
    <w:rsid w:val="006D4EF8"/>
    <w:rsid w:val="006D5AB5"/>
    <w:rsid w:val="006D714E"/>
    <w:rsid w:val="006E0103"/>
    <w:rsid w:val="006E13D9"/>
    <w:rsid w:val="006E14E7"/>
    <w:rsid w:val="006E1A71"/>
    <w:rsid w:val="006E241B"/>
    <w:rsid w:val="006E296F"/>
    <w:rsid w:val="006E2973"/>
    <w:rsid w:val="006E38EB"/>
    <w:rsid w:val="006E474B"/>
    <w:rsid w:val="006E611A"/>
    <w:rsid w:val="006E6B50"/>
    <w:rsid w:val="006E778A"/>
    <w:rsid w:val="006E7F87"/>
    <w:rsid w:val="006F2FA8"/>
    <w:rsid w:val="006F3958"/>
    <w:rsid w:val="006F4E1B"/>
    <w:rsid w:val="006F7664"/>
    <w:rsid w:val="007000FA"/>
    <w:rsid w:val="007011F1"/>
    <w:rsid w:val="00701732"/>
    <w:rsid w:val="007017D9"/>
    <w:rsid w:val="007022EF"/>
    <w:rsid w:val="00702E88"/>
    <w:rsid w:val="00703F08"/>
    <w:rsid w:val="007047B6"/>
    <w:rsid w:val="00705D1C"/>
    <w:rsid w:val="00706860"/>
    <w:rsid w:val="00706D66"/>
    <w:rsid w:val="007078D8"/>
    <w:rsid w:val="00710740"/>
    <w:rsid w:val="00712778"/>
    <w:rsid w:val="00713988"/>
    <w:rsid w:val="007232CD"/>
    <w:rsid w:val="00723619"/>
    <w:rsid w:val="007240F8"/>
    <w:rsid w:val="00724910"/>
    <w:rsid w:val="007249C0"/>
    <w:rsid w:val="00725BAD"/>
    <w:rsid w:val="00725E95"/>
    <w:rsid w:val="007270E3"/>
    <w:rsid w:val="007301B5"/>
    <w:rsid w:val="0073092E"/>
    <w:rsid w:val="00731626"/>
    <w:rsid w:val="007322A5"/>
    <w:rsid w:val="0073408F"/>
    <w:rsid w:val="00734D6F"/>
    <w:rsid w:val="0073561C"/>
    <w:rsid w:val="0073564D"/>
    <w:rsid w:val="0073659A"/>
    <w:rsid w:val="00737484"/>
    <w:rsid w:val="00741677"/>
    <w:rsid w:val="00741FD7"/>
    <w:rsid w:val="00743A90"/>
    <w:rsid w:val="00746E96"/>
    <w:rsid w:val="00747885"/>
    <w:rsid w:val="00747AFC"/>
    <w:rsid w:val="0075262D"/>
    <w:rsid w:val="00753543"/>
    <w:rsid w:val="007535A8"/>
    <w:rsid w:val="00755343"/>
    <w:rsid w:val="00760ACB"/>
    <w:rsid w:val="00760FC1"/>
    <w:rsid w:val="00761973"/>
    <w:rsid w:val="00762B58"/>
    <w:rsid w:val="00762FA4"/>
    <w:rsid w:val="00764864"/>
    <w:rsid w:val="0076520E"/>
    <w:rsid w:val="00765F28"/>
    <w:rsid w:val="007670FE"/>
    <w:rsid w:val="00770D9C"/>
    <w:rsid w:val="007725CF"/>
    <w:rsid w:val="0077371D"/>
    <w:rsid w:val="00774ED0"/>
    <w:rsid w:val="0077532E"/>
    <w:rsid w:val="00775C52"/>
    <w:rsid w:val="00781F75"/>
    <w:rsid w:val="00782CCC"/>
    <w:rsid w:val="00783675"/>
    <w:rsid w:val="00784B61"/>
    <w:rsid w:val="00784D11"/>
    <w:rsid w:val="007852D1"/>
    <w:rsid w:val="0078531D"/>
    <w:rsid w:val="00785784"/>
    <w:rsid w:val="00787041"/>
    <w:rsid w:val="007906EB"/>
    <w:rsid w:val="00790AEB"/>
    <w:rsid w:val="00791674"/>
    <w:rsid w:val="007918E5"/>
    <w:rsid w:val="0079317A"/>
    <w:rsid w:val="00797073"/>
    <w:rsid w:val="007973D1"/>
    <w:rsid w:val="007A02AF"/>
    <w:rsid w:val="007A08FB"/>
    <w:rsid w:val="007A2066"/>
    <w:rsid w:val="007A2348"/>
    <w:rsid w:val="007A2881"/>
    <w:rsid w:val="007A2B9E"/>
    <w:rsid w:val="007A2DBE"/>
    <w:rsid w:val="007A3A10"/>
    <w:rsid w:val="007A3DB3"/>
    <w:rsid w:val="007A47F1"/>
    <w:rsid w:val="007A52E2"/>
    <w:rsid w:val="007A69F3"/>
    <w:rsid w:val="007A74C1"/>
    <w:rsid w:val="007A7765"/>
    <w:rsid w:val="007B06B0"/>
    <w:rsid w:val="007B13BC"/>
    <w:rsid w:val="007B47B1"/>
    <w:rsid w:val="007B4E9D"/>
    <w:rsid w:val="007B4EEF"/>
    <w:rsid w:val="007B787D"/>
    <w:rsid w:val="007C03D3"/>
    <w:rsid w:val="007C072F"/>
    <w:rsid w:val="007C125E"/>
    <w:rsid w:val="007C1500"/>
    <w:rsid w:val="007C1CC6"/>
    <w:rsid w:val="007C5551"/>
    <w:rsid w:val="007C6C92"/>
    <w:rsid w:val="007C7C9E"/>
    <w:rsid w:val="007C7F42"/>
    <w:rsid w:val="007D16DC"/>
    <w:rsid w:val="007D1BCB"/>
    <w:rsid w:val="007D26D7"/>
    <w:rsid w:val="007D4582"/>
    <w:rsid w:val="007D6F57"/>
    <w:rsid w:val="007E12C0"/>
    <w:rsid w:val="007E236E"/>
    <w:rsid w:val="007E411C"/>
    <w:rsid w:val="007E4459"/>
    <w:rsid w:val="007E4676"/>
    <w:rsid w:val="007E4A76"/>
    <w:rsid w:val="007E6157"/>
    <w:rsid w:val="007E7D58"/>
    <w:rsid w:val="007F12B6"/>
    <w:rsid w:val="007F3FD2"/>
    <w:rsid w:val="007F474F"/>
    <w:rsid w:val="007F5B95"/>
    <w:rsid w:val="007F7429"/>
    <w:rsid w:val="008018F0"/>
    <w:rsid w:val="0080281B"/>
    <w:rsid w:val="008031B2"/>
    <w:rsid w:val="00803D2B"/>
    <w:rsid w:val="00803F49"/>
    <w:rsid w:val="008043A0"/>
    <w:rsid w:val="008046C9"/>
    <w:rsid w:val="008048D0"/>
    <w:rsid w:val="00805095"/>
    <w:rsid w:val="008066E1"/>
    <w:rsid w:val="008074C7"/>
    <w:rsid w:val="00807C15"/>
    <w:rsid w:val="00811553"/>
    <w:rsid w:val="0081171C"/>
    <w:rsid w:val="00812971"/>
    <w:rsid w:val="00813AB3"/>
    <w:rsid w:val="0081682C"/>
    <w:rsid w:val="00817EE7"/>
    <w:rsid w:val="00822BE8"/>
    <w:rsid w:val="00822FCD"/>
    <w:rsid w:val="00823305"/>
    <w:rsid w:val="00823D3D"/>
    <w:rsid w:val="00824BAD"/>
    <w:rsid w:val="00826168"/>
    <w:rsid w:val="0082626E"/>
    <w:rsid w:val="00831726"/>
    <w:rsid w:val="00833142"/>
    <w:rsid w:val="00840006"/>
    <w:rsid w:val="00840291"/>
    <w:rsid w:val="00840509"/>
    <w:rsid w:val="00840F85"/>
    <w:rsid w:val="008415C2"/>
    <w:rsid w:val="008444BA"/>
    <w:rsid w:val="00847D81"/>
    <w:rsid w:val="00850BD6"/>
    <w:rsid w:val="00851966"/>
    <w:rsid w:val="0085225D"/>
    <w:rsid w:val="00852852"/>
    <w:rsid w:val="0085360C"/>
    <w:rsid w:val="0085426A"/>
    <w:rsid w:val="00854944"/>
    <w:rsid w:val="00854BBD"/>
    <w:rsid w:val="00854F28"/>
    <w:rsid w:val="0085603F"/>
    <w:rsid w:val="00862548"/>
    <w:rsid w:val="00862975"/>
    <w:rsid w:val="008632D2"/>
    <w:rsid w:val="008649E8"/>
    <w:rsid w:val="008653EB"/>
    <w:rsid w:val="0086685D"/>
    <w:rsid w:val="00867DA3"/>
    <w:rsid w:val="00871E1F"/>
    <w:rsid w:val="008726F3"/>
    <w:rsid w:val="008742AD"/>
    <w:rsid w:val="00874544"/>
    <w:rsid w:val="00875329"/>
    <w:rsid w:val="008759C9"/>
    <w:rsid w:val="0088083E"/>
    <w:rsid w:val="00880CD9"/>
    <w:rsid w:val="00880EBA"/>
    <w:rsid w:val="0088308A"/>
    <w:rsid w:val="00883BE2"/>
    <w:rsid w:val="00885442"/>
    <w:rsid w:val="00886419"/>
    <w:rsid w:val="0088681A"/>
    <w:rsid w:val="008948A7"/>
    <w:rsid w:val="00896345"/>
    <w:rsid w:val="008967C9"/>
    <w:rsid w:val="0089688C"/>
    <w:rsid w:val="00896BB2"/>
    <w:rsid w:val="00896CDB"/>
    <w:rsid w:val="008A07F7"/>
    <w:rsid w:val="008A436D"/>
    <w:rsid w:val="008A4E35"/>
    <w:rsid w:val="008A74B7"/>
    <w:rsid w:val="008B05F1"/>
    <w:rsid w:val="008B1C70"/>
    <w:rsid w:val="008B3E95"/>
    <w:rsid w:val="008B4ABD"/>
    <w:rsid w:val="008B52BF"/>
    <w:rsid w:val="008B5AD9"/>
    <w:rsid w:val="008B5B47"/>
    <w:rsid w:val="008B771E"/>
    <w:rsid w:val="008C1385"/>
    <w:rsid w:val="008C42E7"/>
    <w:rsid w:val="008C4758"/>
    <w:rsid w:val="008C4F8C"/>
    <w:rsid w:val="008C6893"/>
    <w:rsid w:val="008D0ABC"/>
    <w:rsid w:val="008D1F3C"/>
    <w:rsid w:val="008D205B"/>
    <w:rsid w:val="008D259C"/>
    <w:rsid w:val="008D2A39"/>
    <w:rsid w:val="008D2AA5"/>
    <w:rsid w:val="008D2B81"/>
    <w:rsid w:val="008D3449"/>
    <w:rsid w:val="008D4378"/>
    <w:rsid w:val="008D4DB0"/>
    <w:rsid w:val="008D5CA0"/>
    <w:rsid w:val="008D783D"/>
    <w:rsid w:val="008E21D2"/>
    <w:rsid w:val="008E3208"/>
    <w:rsid w:val="008E6E01"/>
    <w:rsid w:val="008E73D8"/>
    <w:rsid w:val="008E7A5C"/>
    <w:rsid w:val="008F0850"/>
    <w:rsid w:val="008F2351"/>
    <w:rsid w:val="008F25DE"/>
    <w:rsid w:val="008F2813"/>
    <w:rsid w:val="008F2FC4"/>
    <w:rsid w:val="008F4AE7"/>
    <w:rsid w:val="008F532F"/>
    <w:rsid w:val="008F690D"/>
    <w:rsid w:val="008F76F2"/>
    <w:rsid w:val="0090112F"/>
    <w:rsid w:val="00901794"/>
    <w:rsid w:val="00901844"/>
    <w:rsid w:val="00904889"/>
    <w:rsid w:val="00904C8C"/>
    <w:rsid w:val="00905E1D"/>
    <w:rsid w:val="009069E9"/>
    <w:rsid w:val="00911715"/>
    <w:rsid w:val="00912D8A"/>
    <w:rsid w:val="00913369"/>
    <w:rsid w:val="00914096"/>
    <w:rsid w:val="009168A3"/>
    <w:rsid w:val="00921683"/>
    <w:rsid w:val="00923904"/>
    <w:rsid w:val="00923AF1"/>
    <w:rsid w:val="00926990"/>
    <w:rsid w:val="00927450"/>
    <w:rsid w:val="009276D7"/>
    <w:rsid w:val="0093002C"/>
    <w:rsid w:val="00932B14"/>
    <w:rsid w:val="009336CE"/>
    <w:rsid w:val="00933B96"/>
    <w:rsid w:val="00935929"/>
    <w:rsid w:val="00936C4A"/>
    <w:rsid w:val="00937708"/>
    <w:rsid w:val="00937FCA"/>
    <w:rsid w:val="0094035C"/>
    <w:rsid w:val="009422CF"/>
    <w:rsid w:val="00945264"/>
    <w:rsid w:val="009502F3"/>
    <w:rsid w:val="00951A68"/>
    <w:rsid w:val="00951EC9"/>
    <w:rsid w:val="00952ACD"/>
    <w:rsid w:val="0095337F"/>
    <w:rsid w:val="00953BAA"/>
    <w:rsid w:val="00953D7C"/>
    <w:rsid w:val="00955FF6"/>
    <w:rsid w:val="00957A5F"/>
    <w:rsid w:val="00957AD3"/>
    <w:rsid w:val="00960187"/>
    <w:rsid w:val="00961E85"/>
    <w:rsid w:val="00962F10"/>
    <w:rsid w:val="009630F3"/>
    <w:rsid w:val="00963BC7"/>
    <w:rsid w:val="00964981"/>
    <w:rsid w:val="00965F2D"/>
    <w:rsid w:val="0096685E"/>
    <w:rsid w:val="00967C73"/>
    <w:rsid w:val="009702C9"/>
    <w:rsid w:val="00972A54"/>
    <w:rsid w:val="0097469F"/>
    <w:rsid w:val="009756FD"/>
    <w:rsid w:val="0097763A"/>
    <w:rsid w:val="00980CCE"/>
    <w:rsid w:val="00982152"/>
    <w:rsid w:val="0098343D"/>
    <w:rsid w:val="00983EA1"/>
    <w:rsid w:val="0098571C"/>
    <w:rsid w:val="00985AA5"/>
    <w:rsid w:val="0098654D"/>
    <w:rsid w:val="009868AD"/>
    <w:rsid w:val="0098709C"/>
    <w:rsid w:val="00987CF9"/>
    <w:rsid w:val="00987EBF"/>
    <w:rsid w:val="009905D9"/>
    <w:rsid w:val="009907CD"/>
    <w:rsid w:val="00991280"/>
    <w:rsid w:val="00993BDA"/>
    <w:rsid w:val="00994B08"/>
    <w:rsid w:val="0099532C"/>
    <w:rsid w:val="009965D0"/>
    <w:rsid w:val="009972FD"/>
    <w:rsid w:val="00997637"/>
    <w:rsid w:val="009A062F"/>
    <w:rsid w:val="009A179F"/>
    <w:rsid w:val="009A1ABC"/>
    <w:rsid w:val="009A1B09"/>
    <w:rsid w:val="009A3C81"/>
    <w:rsid w:val="009A4824"/>
    <w:rsid w:val="009A491F"/>
    <w:rsid w:val="009A63EC"/>
    <w:rsid w:val="009B2061"/>
    <w:rsid w:val="009B2EB7"/>
    <w:rsid w:val="009B2F25"/>
    <w:rsid w:val="009B547B"/>
    <w:rsid w:val="009B548A"/>
    <w:rsid w:val="009B5B51"/>
    <w:rsid w:val="009B5BB7"/>
    <w:rsid w:val="009B638E"/>
    <w:rsid w:val="009C06C6"/>
    <w:rsid w:val="009C101B"/>
    <w:rsid w:val="009C173D"/>
    <w:rsid w:val="009C2127"/>
    <w:rsid w:val="009C2EAB"/>
    <w:rsid w:val="009C2F89"/>
    <w:rsid w:val="009C459E"/>
    <w:rsid w:val="009C550C"/>
    <w:rsid w:val="009C76E3"/>
    <w:rsid w:val="009C7804"/>
    <w:rsid w:val="009C7D17"/>
    <w:rsid w:val="009D07D7"/>
    <w:rsid w:val="009D109B"/>
    <w:rsid w:val="009D1F47"/>
    <w:rsid w:val="009D27EE"/>
    <w:rsid w:val="009D3178"/>
    <w:rsid w:val="009D3995"/>
    <w:rsid w:val="009D4B97"/>
    <w:rsid w:val="009D5046"/>
    <w:rsid w:val="009D61F5"/>
    <w:rsid w:val="009D7B17"/>
    <w:rsid w:val="009E14CC"/>
    <w:rsid w:val="009E26B6"/>
    <w:rsid w:val="009E2FE6"/>
    <w:rsid w:val="009E3712"/>
    <w:rsid w:val="009E3BB8"/>
    <w:rsid w:val="009E49E8"/>
    <w:rsid w:val="009E4A51"/>
    <w:rsid w:val="009E5386"/>
    <w:rsid w:val="009F1A03"/>
    <w:rsid w:val="009F2146"/>
    <w:rsid w:val="009F3D9F"/>
    <w:rsid w:val="009F43AE"/>
    <w:rsid w:val="009F4843"/>
    <w:rsid w:val="009F59AC"/>
    <w:rsid w:val="009F60FB"/>
    <w:rsid w:val="009F6BAF"/>
    <w:rsid w:val="00A00259"/>
    <w:rsid w:val="00A014E4"/>
    <w:rsid w:val="00A016B1"/>
    <w:rsid w:val="00A03572"/>
    <w:rsid w:val="00A03B4D"/>
    <w:rsid w:val="00A04FC9"/>
    <w:rsid w:val="00A05F3F"/>
    <w:rsid w:val="00A07C7F"/>
    <w:rsid w:val="00A10A23"/>
    <w:rsid w:val="00A10BFE"/>
    <w:rsid w:val="00A1297E"/>
    <w:rsid w:val="00A14397"/>
    <w:rsid w:val="00A1621C"/>
    <w:rsid w:val="00A16D6D"/>
    <w:rsid w:val="00A17292"/>
    <w:rsid w:val="00A201DA"/>
    <w:rsid w:val="00A20F8D"/>
    <w:rsid w:val="00A218F7"/>
    <w:rsid w:val="00A228D2"/>
    <w:rsid w:val="00A2436B"/>
    <w:rsid w:val="00A24472"/>
    <w:rsid w:val="00A24F39"/>
    <w:rsid w:val="00A2507A"/>
    <w:rsid w:val="00A25A16"/>
    <w:rsid w:val="00A26882"/>
    <w:rsid w:val="00A26904"/>
    <w:rsid w:val="00A272DB"/>
    <w:rsid w:val="00A32C7D"/>
    <w:rsid w:val="00A365CE"/>
    <w:rsid w:val="00A365D7"/>
    <w:rsid w:val="00A36BC1"/>
    <w:rsid w:val="00A4141B"/>
    <w:rsid w:val="00A4162F"/>
    <w:rsid w:val="00A41CD3"/>
    <w:rsid w:val="00A42EB6"/>
    <w:rsid w:val="00A430FA"/>
    <w:rsid w:val="00A43911"/>
    <w:rsid w:val="00A43B65"/>
    <w:rsid w:val="00A44137"/>
    <w:rsid w:val="00A44916"/>
    <w:rsid w:val="00A44FA0"/>
    <w:rsid w:val="00A4524C"/>
    <w:rsid w:val="00A45DD9"/>
    <w:rsid w:val="00A468A0"/>
    <w:rsid w:val="00A50BA9"/>
    <w:rsid w:val="00A5179B"/>
    <w:rsid w:val="00A529DB"/>
    <w:rsid w:val="00A6228F"/>
    <w:rsid w:val="00A63C80"/>
    <w:rsid w:val="00A646E0"/>
    <w:rsid w:val="00A70FEA"/>
    <w:rsid w:val="00A710E4"/>
    <w:rsid w:val="00A72535"/>
    <w:rsid w:val="00A726ED"/>
    <w:rsid w:val="00A72D1E"/>
    <w:rsid w:val="00A737E7"/>
    <w:rsid w:val="00A73CC9"/>
    <w:rsid w:val="00A73FC0"/>
    <w:rsid w:val="00A7409F"/>
    <w:rsid w:val="00A7448B"/>
    <w:rsid w:val="00A744EF"/>
    <w:rsid w:val="00A81561"/>
    <w:rsid w:val="00A83220"/>
    <w:rsid w:val="00A83907"/>
    <w:rsid w:val="00A869DF"/>
    <w:rsid w:val="00A90782"/>
    <w:rsid w:val="00A913FA"/>
    <w:rsid w:val="00A91E82"/>
    <w:rsid w:val="00A91FCF"/>
    <w:rsid w:val="00A928E4"/>
    <w:rsid w:val="00A92E6E"/>
    <w:rsid w:val="00A954BB"/>
    <w:rsid w:val="00A95F95"/>
    <w:rsid w:val="00A96BBC"/>
    <w:rsid w:val="00A96DB4"/>
    <w:rsid w:val="00A975F0"/>
    <w:rsid w:val="00AA0C02"/>
    <w:rsid w:val="00AA1D93"/>
    <w:rsid w:val="00AA2946"/>
    <w:rsid w:val="00AA2B15"/>
    <w:rsid w:val="00AA3257"/>
    <w:rsid w:val="00AA4F19"/>
    <w:rsid w:val="00AA59EA"/>
    <w:rsid w:val="00AA60F6"/>
    <w:rsid w:val="00AA7B89"/>
    <w:rsid w:val="00AA7BF2"/>
    <w:rsid w:val="00AB0CFC"/>
    <w:rsid w:val="00AB26E5"/>
    <w:rsid w:val="00AB32AB"/>
    <w:rsid w:val="00AB457B"/>
    <w:rsid w:val="00AC069E"/>
    <w:rsid w:val="00AC3C78"/>
    <w:rsid w:val="00AC427F"/>
    <w:rsid w:val="00AC4300"/>
    <w:rsid w:val="00AC4937"/>
    <w:rsid w:val="00AC5688"/>
    <w:rsid w:val="00AC584F"/>
    <w:rsid w:val="00AD00CA"/>
    <w:rsid w:val="00AD5164"/>
    <w:rsid w:val="00AD7B88"/>
    <w:rsid w:val="00AE295E"/>
    <w:rsid w:val="00AE29D3"/>
    <w:rsid w:val="00AE45B7"/>
    <w:rsid w:val="00AE778C"/>
    <w:rsid w:val="00AF01E0"/>
    <w:rsid w:val="00AF2D2E"/>
    <w:rsid w:val="00AF4C30"/>
    <w:rsid w:val="00AF5DAD"/>
    <w:rsid w:val="00AF6BBF"/>
    <w:rsid w:val="00AF71F7"/>
    <w:rsid w:val="00AF771A"/>
    <w:rsid w:val="00B031FE"/>
    <w:rsid w:val="00B036FF"/>
    <w:rsid w:val="00B0444D"/>
    <w:rsid w:val="00B046B0"/>
    <w:rsid w:val="00B04D0E"/>
    <w:rsid w:val="00B06D27"/>
    <w:rsid w:val="00B078C7"/>
    <w:rsid w:val="00B078E1"/>
    <w:rsid w:val="00B07A34"/>
    <w:rsid w:val="00B07E38"/>
    <w:rsid w:val="00B07F6C"/>
    <w:rsid w:val="00B12CF0"/>
    <w:rsid w:val="00B136BF"/>
    <w:rsid w:val="00B14122"/>
    <w:rsid w:val="00B14B43"/>
    <w:rsid w:val="00B15D8B"/>
    <w:rsid w:val="00B15E1C"/>
    <w:rsid w:val="00B17A99"/>
    <w:rsid w:val="00B202D2"/>
    <w:rsid w:val="00B24102"/>
    <w:rsid w:val="00B24409"/>
    <w:rsid w:val="00B27CF0"/>
    <w:rsid w:val="00B30479"/>
    <w:rsid w:val="00B3052F"/>
    <w:rsid w:val="00B3057F"/>
    <w:rsid w:val="00B31116"/>
    <w:rsid w:val="00B32F98"/>
    <w:rsid w:val="00B349C8"/>
    <w:rsid w:val="00B34DF2"/>
    <w:rsid w:val="00B353AB"/>
    <w:rsid w:val="00B3633E"/>
    <w:rsid w:val="00B41250"/>
    <w:rsid w:val="00B43860"/>
    <w:rsid w:val="00B4539A"/>
    <w:rsid w:val="00B4549A"/>
    <w:rsid w:val="00B47A9F"/>
    <w:rsid w:val="00B502A5"/>
    <w:rsid w:val="00B50BD8"/>
    <w:rsid w:val="00B50D25"/>
    <w:rsid w:val="00B51558"/>
    <w:rsid w:val="00B51F03"/>
    <w:rsid w:val="00B52824"/>
    <w:rsid w:val="00B53137"/>
    <w:rsid w:val="00B55C80"/>
    <w:rsid w:val="00B56443"/>
    <w:rsid w:val="00B5648B"/>
    <w:rsid w:val="00B56794"/>
    <w:rsid w:val="00B579CB"/>
    <w:rsid w:val="00B61C7F"/>
    <w:rsid w:val="00B61E77"/>
    <w:rsid w:val="00B620D9"/>
    <w:rsid w:val="00B62417"/>
    <w:rsid w:val="00B6264A"/>
    <w:rsid w:val="00B62ED5"/>
    <w:rsid w:val="00B63C44"/>
    <w:rsid w:val="00B63DCD"/>
    <w:rsid w:val="00B7188D"/>
    <w:rsid w:val="00B71922"/>
    <w:rsid w:val="00B721C1"/>
    <w:rsid w:val="00B72870"/>
    <w:rsid w:val="00B744F8"/>
    <w:rsid w:val="00B74607"/>
    <w:rsid w:val="00B77A39"/>
    <w:rsid w:val="00B77F14"/>
    <w:rsid w:val="00B800B0"/>
    <w:rsid w:val="00B80751"/>
    <w:rsid w:val="00B809B4"/>
    <w:rsid w:val="00B81832"/>
    <w:rsid w:val="00B8196E"/>
    <w:rsid w:val="00B835CD"/>
    <w:rsid w:val="00B844C8"/>
    <w:rsid w:val="00B84F39"/>
    <w:rsid w:val="00B870E5"/>
    <w:rsid w:val="00B901B5"/>
    <w:rsid w:val="00B911FC"/>
    <w:rsid w:val="00B912E9"/>
    <w:rsid w:val="00B92878"/>
    <w:rsid w:val="00B93DFA"/>
    <w:rsid w:val="00B952E0"/>
    <w:rsid w:val="00B96307"/>
    <w:rsid w:val="00B96649"/>
    <w:rsid w:val="00BA1613"/>
    <w:rsid w:val="00BA1E88"/>
    <w:rsid w:val="00BA2277"/>
    <w:rsid w:val="00BA3135"/>
    <w:rsid w:val="00BA39D0"/>
    <w:rsid w:val="00BA4D6B"/>
    <w:rsid w:val="00BA60E8"/>
    <w:rsid w:val="00BA7342"/>
    <w:rsid w:val="00BB120D"/>
    <w:rsid w:val="00BB1F63"/>
    <w:rsid w:val="00BB5F0D"/>
    <w:rsid w:val="00BC074A"/>
    <w:rsid w:val="00BC12CB"/>
    <w:rsid w:val="00BC2053"/>
    <w:rsid w:val="00BC3E1B"/>
    <w:rsid w:val="00BD145A"/>
    <w:rsid w:val="00BD2AE0"/>
    <w:rsid w:val="00BD2B44"/>
    <w:rsid w:val="00BD2B67"/>
    <w:rsid w:val="00BD2CC9"/>
    <w:rsid w:val="00BD2E01"/>
    <w:rsid w:val="00BD3F91"/>
    <w:rsid w:val="00BD5740"/>
    <w:rsid w:val="00BD59BC"/>
    <w:rsid w:val="00BD7C4E"/>
    <w:rsid w:val="00BE12FB"/>
    <w:rsid w:val="00BE17DD"/>
    <w:rsid w:val="00BE515A"/>
    <w:rsid w:val="00BE6D0E"/>
    <w:rsid w:val="00BF129F"/>
    <w:rsid w:val="00BF1893"/>
    <w:rsid w:val="00BF30C4"/>
    <w:rsid w:val="00BF39F9"/>
    <w:rsid w:val="00BF489C"/>
    <w:rsid w:val="00BF6ED8"/>
    <w:rsid w:val="00BF7F54"/>
    <w:rsid w:val="00C00B81"/>
    <w:rsid w:val="00C00DFE"/>
    <w:rsid w:val="00C02EA0"/>
    <w:rsid w:val="00C0396B"/>
    <w:rsid w:val="00C03E54"/>
    <w:rsid w:val="00C04877"/>
    <w:rsid w:val="00C059A4"/>
    <w:rsid w:val="00C07EB9"/>
    <w:rsid w:val="00C1065F"/>
    <w:rsid w:val="00C10BC1"/>
    <w:rsid w:val="00C113FE"/>
    <w:rsid w:val="00C11AD1"/>
    <w:rsid w:val="00C12598"/>
    <w:rsid w:val="00C137FB"/>
    <w:rsid w:val="00C14EC7"/>
    <w:rsid w:val="00C1604E"/>
    <w:rsid w:val="00C160D9"/>
    <w:rsid w:val="00C168BB"/>
    <w:rsid w:val="00C1692F"/>
    <w:rsid w:val="00C17B6A"/>
    <w:rsid w:val="00C20C0E"/>
    <w:rsid w:val="00C211EF"/>
    <w:rsid w:val="00C22F64"/>
    <w:rsid w:val="00C2452E"/>
    <w:rsid w:val="00C25020"/>
    <w:rsid w:val="00C25212"/>
    <w:rsid w:val="00C26272"/>
    <w:rsid w:val="00C267F4"/>
    <w:rsid w:val="00C31206"/>
    <w:rsid w:val="00C31347"/>
    <w:rsid w:val="00C32C17"/>
    <w:rsid w:val="00C3334D"/>
    <w:rsid w:val="00C33E33"/>
    <w:rsid w:val="00C35CE2"/>
    <w:rsid w:val="00C35E72"/>
    <w:rsid w:val="00C417C1"/>
    <w:rsid w:val="00C42D3E"/>
    <w:rsid w:val="00C439A8"/>
    <w:rsid w:val="00C47E88"/>
    <w:rsid w:val="00C512DD"/>
    <w:rsid w:val="00C527CB"/>
    <w:rsid w:val="00C54111"/>
    <w:rsid w:val="00C541AA"/>
    <w:rsid w:val="00C5492B"/>
    <w:rsid w:val="00C5509A"/>
    <w:rsid w:val="00C60DB4"/>
    <w:rsid w:val="00C60F59"/>
    <w:rsid w:val="00C6330E"/>
    <w:rsid w:val="00C633EE"/>
    <w:rsid w:val="00C64902"/>
    <w:rsid w:val="00C64CB9"/>
    <w:rsid w:val="00C64CDF"/>
    <w:rsid w:val="00C64DCA"/>
    <w:rsid w:val="00C64F63"/>
    <w:rsid w:val="00C67BAC"/>
    <w:rsid w:val="00C71817"/>
    <w:rsid w:val="00C71A21"/>
    <w:rsid w:val="00C73AA7"/>
    <w:rsid w:val="00C75AC7"/>
    <w:rsid w:val="00C75FF1"/>
    <w:rsid w:val="00C7646F"/>
    <w:rsid w:val="00C76EC1"/>
    <w:rsid w:val="00C8059A"/>
    <w:rsid w:val="00C8234E"/>
    <w:rsid w:val="00C866F2"/>
    <w:rsid w:val="00C8683E"/>
    <w:rsid w:val="00C87457"/>
    <w:rsid w:val="00C875E7"/>
    <w:rsid w:val="00C911FB"/>
    <w:rsid w:val="00C93D93"/>
    <w:rsid w:val="00C94227"/>
    <w:rsid w:val="00C9568F"/>
    <w:rsid w:val="00C96B91"/>
    <w:rsid w:val="00C97902"/>
    <w:rsid w:val="00CA309B"/>
    <w:rsid w:val="00CA368F"/>
    <w:rsid w:val="00CA4291"/>
    <w:rsid w:val="00CA433E"/>
    <w:rsid w:val="00CA4943"/>
    <w:rsid w:val="00CA53E4"/>
    <w:rsid w:val="00CA6270"/>
    <w:rsid w:val="00CA7D8E"/>
    <w:rsid w:val="00CA7F25"/>
    <w:rsid w:val="00CB167E"/>
    <w:rsid w:val="00CB32B5"/>
    <w:rsid w:val="00CB4450"/>
    <w:rsid w:val="00CB4FBE"/>
    <w:rsid w:val="00CB5FA7"/>
    <w:rsid w:val="00CB7AF7"/>
    <w:rsid w:val="00CC40F1"/>
    <w:rsid w:val="00CC468F"/>
    <w:rsid w:val="00CD0454"/>
    <w:rsid w:val="00CD087B"/>
    <w:rsid w:val="00CD0F48"/>
    <w:rsid w:val="00CD3086"/>
    <w:rsid w:val="00CD3E74"/>
    <w:rsid w:val="00CD51E4"/>
    <w:rsid w:val="00CD5420"/>
    <w:rsid w:val="00CD64AA"/>
    <w:rsid w:val="00CD6502"/>
    <w:rsid w:val="00CD77F8"/>
    <w:rsid w:val="00CE097F"/>
    <w:rsid w:val="00CE0B25"/>
    <w:rsid w:val="00CE139D"/>
    <w:rsid w:val="00CE1CBD"/>
    <w:rsid w:val="00CE25A2"/>
    <w:rsid w:val="00CE283D"/>
    <w:rsid w:val="00CE3C7A"/>
    <w:rsid w:val="00CE5C50"/>
    <w:rsid w:val="00CE6071"/>
    <w:rsid w:val="00CE6E24"/>
    <w:rsid w:val="00CF3130"/>
    <w:rsid w:val="00CF33A5"/>
    <w:rsid w:val="00CF5801"/>
    <w:rsid w:val="00CF5B8E"/>
    <w:rsid w:val="00CF672E"/>
    <w:rsid w:val="00CF73DD"/>
    <w:rsid w:val="00CF77BC"/>
    <w:rsid w:val="00D01775"/>
    <w:rsid w:val="00D030F5"/>
    <w:rsid w:val="00D037E6"/>
    <w:rsid w:val="00D03D08"/>
    <w:rsid w:val="00D04532"/>
    <w:rsid w:val="00D05875"/>
    <w:rsid w:val="00D07C59"/>
    <w:rsid w:val="00D1068C"/>
    <w:rsid w:val="00D1146D"/>
    <w:rsid w:val="00D11FF9"/>
    <w:rsid w:val="00D138B6"/>
    <w:rsid w:val="00D13BF9"/>
    <w:rsid w:val="00D141F1"/>
    <w:rsid w:val="00D1519A"/>
    <w:rsid w:val="00D17B39"/>
    <w:rsid w:val="00D21AE6"/>
    <w:rsid w:val="00D23B35"/>
    <w:rsid w:val="00D274F4"/>
    <w:rsid w:val="00D305C1"/>
    <w:rsid w:val="00D31630"/>
    <w:rsid w:val="00D316AD"/>
    <w:rsid w:val="00D31D85"/>
    <w:rsid w:val="00D32298"/>
    <w:rsid w:val="00D35578"/>
    <w:rsid w:val="00D36184"/>
    <w:rsid w:val="00D366EC"/>
    <w:rsid w:val="00D379E3"/>
    <w:rsid w:val="00D37B0F"/>
    <w:rsid w:val="00D40994"/>
    <w:rsid w:val="00D40F31"/>
    <w:rsid w:val="00D44A49"/>
    <w:rsid w:val="00D44EEF"/>
    <w:rsid w:val="00D46705"/>
    <w:rsid w:val="00D502EF"/>
    <w:rsid w:val="00D51AFE"/>
    <w:rsid w:val="00D52D26"/>
    <w:rsid w:val="00D54166"/>
    <w:rsid w:val="00D55FC3"/>
    <w:rsid w:val="00D64002"/>
    <w:rsid w:val="00D64DC0"/>
    <w:rsid w:val="00D653A3"/>
    <w:rsid w:val="00D66E75"/>
    <w:rsid w:val="00D67952"/>
    <w:rsid w:val="00D7026E"/>
    <w:rsid w:val="00D705EC"/>
    <w:rsid w:val="00D70FE3"/>
    <w:rsid w:val="00D725DA"/>
    <w:rsid w:val="00D7270A"/>
    <w:rsid w:val="00D72838"/>
    <w:rsid w:val="00D74276"/>
    <w:rsid w:val="00D761F4"/>
    <w:rsid w:val="00D764C4"/>
    <w:rsid w:val="00D77321"/>
    <w:rsid w:val="00D806D8"/>
    <w:rsid w:val="00D80A03"/>
    <w:rsid w:val="00D80D17"/>
    <w:rsid w:val="00D80E6A"/>
    <w:rsid w:val="00D83BB6"/>
    <w:rsid w:val="00D87FAF"/>
    <w:rsid w:val="00D9030F"/>
    <w:rsid w:val="00D90B8C"/>
    <w:rsid w:val="00D90F39"/>
    <w:rsid w:val="00D91A8B"/>
    <w:rsid w:val="00D93F00"/>
    <w:rsid w:val="00D944A1"/>
    <w:rsid w:val="00D9451B"/>
    <w:rsid w:val="00D964B2"/>
    <w:rsid w:val="00D96958"/>
    <w:rsid w:val="00DA04D0"/>
    <w:rsid w:val="00DA0688"/>
    <w:rsid w:val="00DA253F"/>
    <w:rsid w:val="00DA26CF"/>
    <w:rsid w:val="00DA3CD3"/>
    <w:rsid w:val="00DA4B94"/>
    <w:rsid w:val="00DA55D7"/>
    <w:rsid w:val="00DA6952"/>
    <w:rsid w:val="00DA7954"/>
    <w:rsid w:val="00DB0477"/>
    <w:rsid w:val="00DB415B"/>
    <w:rsid w:val="00DB5CFF"/>
    <w:rsid w:val="00DB6867"/>
    <w:rsid w:val="00DB7DCB"/>
    <w:rsid w:val="00DB7FCD"/>
    <w:rsid w:val="00DC0B40"/>
    <w:rsid w:val="00DC0B5B"/>
    <w:rsid w:val="00DC1F14"/>
    <w:rsid w:val="00DC2095"/>
    <w:rsid w:val="00DC2E0D"/>
    <w:rsid w:val="00DC3A70"/>
    <w:rsid w:val="00DC5CC9"/>
    <w:rsid w:val="00DD0744"/>
    <w:rsid w:val="00DD162C"/>
    <w:rsid w:val="00DD1AB6"/>
    <w:rsid w:val="00DD2A82"/>
    <w:rsid w:val="00DD2D5F"/>
    <w:rsid w:val="00DD2E8B"/>
    <w:rsid w:val="00DD4764"/>
    <w:rsid w:val="00DD60B7"/>
    <w:rsid w:val="00DD737F"/>
    <w:rsid w:val="00DD7489"/>
    <w:rsid w:val="00DE01FC"/>
    <w:rsid w:val="00DE027D"/>
    <w:rsid w:val="00DE0BCF"/>
    <w:rsid w:val="00DE1CC2"/>
    <w:rsid w:val="00DE2D6F"/>
    <w:rsid w:val="00DE3BAD"/>
    <w:rsid w:val="00DE4082"/>
    <w:rsid w:val="00DE533C"/>
    <w:rsid w:val="00DE5400"/>
    <w:rsid w:val="00DE5E8F"/>
    <w:rsid w:val="00DE6877"/>
    <w:rsid w:val="00DE6BC9"/>
    <w:rsid w:val="00DE6FDB"/>
    <w:rsid w:val="00DE7250"/>
    <w:rsid w:val="00DF1D14"/>
    <w:rsid w:val="00DF20A5"/>
    <w:rsid w:val="00DF3067"/>
    <w:rsid w:val="00DF370A"/>
    <w:rsid w:val="00DF3EA4"/>
    <w:rsid w:val="00DF4119"/>
    <w:rsid w:val="00DF74F6"/>
    <w:rsid w:val="00DF7564"/>
    <w:rsid w:val="00DF7D0A"/>
    <w:rsid w:val="00E0053A"/>
    <w:rsid w:val="00E012E0"/>
    <w:rsid w:val="00E01540"/>
    <w:rsid w:val="00E01FDA"/>
    <w:rsid w:val="00E02E72"/>
    <w:rsid w:val="00E04793"/>
    <w:rsid w:val="00E05765"/>
    <w:rsid w:val="00E06106"/>
    <w:rsid w:val="00E061A1"/>
    <w:rsid w:val="00E068CC"/>
    <w:rsid w:val="00E077BF"/>
    <w:rsid w:val="00E11FF9"/>
    <w:rsid w:val="00E124F3"/>
    <w:rsid w:val="00E12C26"/>
    <w:rsid w:val="00E1361D"/>
    <w:rsid w:val="00E13A14"/>
    <w:rsid w:val="00E14CA7"/>
    <w:rsid w:val="00E14CE2"/>
    <w:rsid w:val="00E17143"/>
    <w:rsid w:val="00E21303"/>
    <w:rsid w:val="00E214DE"/>
    <w:rsid w:val="00E24CCD"/>
    <w:rsid w:val="00E2703C"/>
    <w:rsid w:val="00E3120A"/>
    <w:rsid w:val="00E31F14"/>
    <w:rsid w:val="00E337B3"/>
    <w:rsid w:val="00E33F6D"/>
    <w:rsid w:val="00E349C4"/>
    <w:rsid w:val="00E34D06"/>
    <w:rsid w:val="00E35EEE"/>
    <w:rsid w:val="00E37F1B"/>
    <w:rsid w:val="00E42205"/>
    <w:rsid w:val="00E43A33"/>
    <w:rsid w:val="00E466AF"/>
    <w:rsid w:val="00E46839"/>
    <w:rsid w:val="00E477AD"/>
    <w:rsid w:val="00E51C69"/>
    <w:rsid w:val="00E52200"/>
    <w:rsid w:val="00E549B6"/>
    <w:rsid w:val="00E5523F"/>
    <w:rsid w:val="00E55F91"/>
    <w:rsid w:val="00E56A70"/>
    <w:rsid w:val="00E56C92"/>
    <w:rsid w:val="00E602B2"/>
    <w:rsid w:val="00E60B0B"/>
    <w:rsid w:val="00E60E0E"/>
    <w:rsid w:val="00E62325"/>
    <w:rsid w:val="00E62448"/>
    <w:rsid w:val="00E62704"/>
    <w:rsid w:val="00E63520"/>
    <w:rsid w:val="00E63591"/>
    <w:rsid w:val="00E63D41"/>
    <w:rsid w:val="00E64B2F"/>
    <w:rsid w:val="00E65CFB"/>
    <w:rsid w:val="00E669B2"/>
    <w:rsid w:val="00E66AA6"/>
    <w:rsid w:val="00E67A95"/>
    <w:rsid w:val="00E718E2"/>
    <w:rsid w:val="00E72EAD"/>
    <w:rsid w:val="00E73034"/>
    <w:rsid w:val="00E735BA"/>
    <w:rsid w:val="00E73FD3"/>
    <w:rsid w:val="00E77C76"/>
    <w:rsid w:val="00E805DC"/>
    <w:rsid w:val="00E809AD"/>
    <w:rsid w:val="00E80B55"/>
    <w:rsid w:val="00E811B7"/>
    <w:rsid w:val="00E8162F"/>
    <w:rsid w:val="00E83750"/>
    <w:rsid w:val="00E841EC"/>
    <w:rsid w:val="00E85C0B"/>
    <w:rsid w:val="00E87349"/>
    <w:rsid w:val="00E87556"/>
    <w:rsid w:val="00E87818"/>
    <w:rsid w:val="00E90786"/>
    <w:rsid w:val="00E931AE"/>
    <w:rsid w:val="00E93971"/>
    <w:rsid w:val="00E9414A"/>
    <w:rsid w:val="00E94E47"/>
    <w:rsid w:val="00E96F8E"/>
    <w:rsid w:val="00EA0370"/>
    <w:rsid w:val="00EA083C"/>
    <w:rsid w:val="00EA1721"/>
    <w:rsid w:val="00EA1C0C"/>
    <w:rsid w:val="00EA3644"/>
    <w:rsid w:val="00EA5FE0"/>
    <w:rsid w:val="00EA6CEC"/>
    <w:rsid w:val="00EB069E"/>
    <w:rsid w:val="00EB0ED4"/>
    <w:rsid w:val="00EB106B"/>
    <w:rsid w:val="00EB1B30"/>
    <w:rsid w:val="00EB2BD0"/>
    <w:rsid w:val="00EB2D3A"/>
    <w:rsid w:val="00EC0FBB"/>
    <w:rsid w:val="00EC1B30"/>
    <w:rsid w:val="00EC1BDC"/>
    <w:rsid w:val="00EC216C"/>
    <w:rsid w:val="00EC34A8"/>
    <w:rsid w:val="00EC66EB"/>
    <w:rsid w:val="00EC69A3"/>
    <w:rsid w:val="00EC7520"/>
    <w:rsid w:val="00EC7B17"/>
    <w:rsid w:val="00EC7F3C"/>
    <w:rsid w:val="00ED09A0"/>
    <w:rsid w:val="00ED0E34"/>
    <w:rsid w:val="00ED1B59"/>
    <w:rsid w:val="00ED2311"/>
    <w:rsid w:val="00ED2DE8"/>
    <w:rsid w:val="00ED2E2E"/>
    <w:rsid w:val="00ED345E"/>
    <w:rsid w:val="00ED3E00"/>
    <w:rsid w:val="00ED3FC0"/>
    <w:rsid w:val="00ED40B3"/>
    <w:rsid w:val="00ED4915"/>
    <w:rsid w:val="00ED5D74"/>
    <w:rsid w:val="00ED6998"/>
    <w:rsid w:val="00ED7C36"/>
    <w:rsid w:val="00ED7D33"/>
    <w:rsid w:val="00EE04D1"/>
    <w:rsid w:val="00EE25A3"/>
    <w:rsid w:val="00EE4666"/>
    <w:rsid w:val="00EE4A5D"/>
    <w:rsid w:val="00EE7B88"/>
    <w:rsid w:val="00EF0BE3"/>
    <w:rsid w:val="00EF1985"/>
    <w:rsid w:val="00EF1B53"/>
    <w:rsid w:val="00EF294A"/>
    <w:rsid w:val="00EF351C"/>
    <w:rsid w:val="00EF49F0"/>
    <w:rsid w:val="00EF4AE6"/>
    <w:rsid w:val="00EF63E1"/>
    <w:rsid w:val="00F00797"/>
    <w:rsid w:val="00F02954"/>
    <w:rsid w:val="00F0356F"/>
    <w:rsid w:val="00F0585E"/>
    <w:rsid w:val="00F059C9"/>
    <w:rsid w:val="00F06E8E"/>
    <w:rsid w:val="00F0719E"/>
    <w:rsid w:val="00F10434"/>
    <w:rsid w:val="00F1178A"/>
    <w:rsid w:val="00F12DA6"/>
    <w:rsid w:val="00F13B0D"/>
    <w:rsid w:val="00F1447F"/>
    <w:rsid w:val="00F15569"/>
    <w:rsid w:val="00F158EB"/>
    <w:rsid w:val="00F1605E"/>
    <w:rsid w:val="00F17482"/>
    <w:rsid w:val="00F20F11"/>
    <w:rsid w:val="00F23627"/>
    <w:rsid w:val="00F24650"/>
    <w:rsid w:val="00F246E3"/>
    <w:rsid w:val="00F25B42"/>
    <w:rsid w:val="00F267B9"/>
    <w:rsid w:val="00F2682B"/>
    <w:rsid w:val="00F31D33"/>
    <w:rsid w:val="00F32241"/>
    <w:rsid w:val="00F32970"/>
    <w:rsid w:val="00F35690"/>
    <w:rsid w:val="00F3595A"/>
    <w:rsid w:val="00F36758"/>
    <w:rsid w:val="00F37A65"/>
    <w:rsid w:val="00F37AC5"/>
    <w:rsid w:val="00F37CDB"/>
    <w:rsid w:val="00F37E23"/>
    <w:rsid w:val="00F40419"/>
    <w:rsid w:val="00F406D8"/>
    <w:rsid w:val="00F40C0B"/>
    <w:rsid w:val="00F4225B"/>
    <w:rsid w:val="00F422F6"/>
    <w:rsid w:val="00F42894"/>
    <w:rsid w:val="00F43B47"/>
    <w:rsid w:val="00F43CD8"/>
    <w:rsid w:val="00F463D2"/>
    <w:rsid w:val="00F46DCD"/>
    <w:rsid w:val="00F51F57"/>
    <w:rsid w:val="00F526EF"/>
    <w:rsid w:val="00F52C9D"/>
    <w:rsid w:val="00F55B58"/>
    <w:rsid w:val="00F564A1"/>
    <w:rsid w:val="00F57185"/>
    <w:rsid w:val="00F6376B"/>
    <w:rsid w:val="00F67F22"/>
    <w:rsid w:val="00F7022F"/>
    <w:rsid w:val="00F70987"/>
    <w:rsid w:val="00F71125"/>
    <w:rsid w:val="00F719B9"/>
    <w:rsid w:val="00F73F63"/>
    <w:rsid w:val="00F7458F"/>
    <w:rsid w:val="00F77165"/>
    <w:rsid w:val="00F7746D"/>
    <w:rsid w:val="00F77677"/>
    <w:rsid w:val="00F801EE"/>
    <w:rsid w:val="00F80936"/>
    <w:rsid w:val="00F80FFF"/>
    <w:rsid w:val="00F82652"/>
    <w:rsid w:val="00F834B4"/>
    <w:rsid w:val="00F864E2"/>
    <w:rsid w:val="00F87DFE"/>
    <w:rsid w:val="00F92489"/>
    <w:rsid w:val="00F92A3B"/>
    <w:rsid w:val="00F939AB"/>
    <w:rsid w:val="00F93DEF"/>
    <w:rsid w:val="00F95E6B"/>
    <w:rsid w:val="00F974A6"/>
    <w:rsid w:val="00F97652"/>
    <w:rsid w:val="00FA10D1"/>
    <w:rsid w:val="00FA35AD"/>
    <w:rsid w:val="00FA4437"/>
    <w:rsid w:val="00FA572A"/>
    <w:rsid w:val="00FA6607"/>
    <w:rsid w:val="00FA66B3"/>
    <w:rsid w:val="00FA6C2B"/>
    <w:rsid w:val="00FA759E"/>
    <w:rsid w:val="00FA7AD9"/>
    <w:rsid w:val="00FB0F95"/>
    <w:rsid w:val="00FB14FD"/>
    <w:rsid w:val="00FB172C"/>
    <w:rsid w:val="00FB36B8"/>
    <w:rsid w:val="00FB4578"/>
    <w:rsid w:val="00FB47E8"/>
    <w:rsid w:val="00FB5AE9"/>
    <w:rsid w:val="00FB5F29"/>
    <w:rsid w:val="00FB5F4C"/>
    <w:rsid w:val="00FB6535"/>
    <w:rsid w:val="00FB704B"/>
    <w:rsid w:val="00FC10EC"/>
    <w:rsid w:val="00FC1B54"/>
    <w:rsid w:val="00FC34E4"/>
    <w:rsid w:val="00FC40B4"/>
    <w:rsid w:val="00FC4565"/>
    <w:rsid w:val="00FC4CBC"/>
    <w:rsid w:val="00FC55EB"/>
    <w:rsid w:val="00FC7B92"/>
    <w:rsid w:val="00FD132D"/>
    <w:rsid w:val="00FD209F"/>
    <w:rsid w:val="00FD2E4A"/>
    <w:rsid w:val="00FD2EC1"/>
    <w:rsid w:val="00FD404B"/>
    <w:rsid w:val="00FD4623"/>
    <w:rsid w:val="00FD5533"/>
    <w:rsid w:val="00FD665A"/>
    <w:rsid w:val="00FD6B44"/>
    <w:rsid w:val="00FE08A8"/>
    <w:rsid w:val="00FE16DD"/>
    <w:rsid w:val="00FE337C"/>
    <w:rsid w:val="00FE3FB4"/>
    <w:rsid w:val="00FE6FD7"/>
    <w:rsid w:val="00FF00E5"/>
    <w:rsid w:val="00FF3115"/>
    <w:rsid w:val="00FF312C"/>
    <w:rsid w:val="00FF3F08"/>
    <w:rsid w:val="00FF5988"/>
    <w:rsid w:val="00FF6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BA8E9275-3E60-4473-89AD-FACB4CF9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9D0"/>
  </w:style>
  <w:style w:type="paragraph" w:styleId="Titlu1">
    <w:name w:val="heading 1"/>
    <w:basedOn w:val="Normal"/>
    <w:next w:val="Normal"/>
    <w:uiPriority w:val="1"/>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link w:val="Titlu5Caracter"/>
    <w:uiPriority w:val="9"/>
    <w:semiHidden/>
    <w:unhideWhenUsed/>
    <w:qFormat/>
    <w:pPr>
      <w:keepNext/>
      <w:keepLines/>
      <w:spacing w:before="240" w:after="80"/>
      <w:outlineLvl w:val="4"/>
    </w:pPr>
    <w:rPr>
      <w:color w:val="666666"/>
    </w:rPr>
  </w:style>
  <w:style w:type="paragraph" w:styleId="Titlu6">
    <w:name w:val="heading 6"/>
    <w:basedOn w:val="Normal"/>
    <w:next w:val="Normal"/>
    <w:link w:val="Titlu6Caracter"/>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uiPriority w:val="10"/>
    <w:qFormat/>
    <w:pPr>
      <w:keepNext/>
      <w:keepLines/>
      <w:spacing w:after="60"/>
    </w:pPr>
    <w:rPr>
      <w:sz w:val="52"/>
      <w:szCs w:val="52"/>
    </w:rPr>
  </w:style>
  <w:style w:type="paragraph" w:styleId="Subtitlu">
    <w:name w:val="Subtitle"/>
    <w:basedOn w:val="Normal"/>
    <w:next w:val="Normal"/>
    <w:link w:val="SubtitluCaracter"/>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uiPriority w:val="1"/>
    <w:rsid w:val="000E5A88"/>
    <w:rPr>
      <w:rFonts w:ascii="Times New Roman" w:eastAsia="Times New Roman" w:hAnsi="Times New Roman" w:cs="Times New Roman"/>
      <w:b/>
      <w:bCs/>
      <w:sz w:val="24"/>
      <w:szCs w:val="24"/>
      <w:u w:val="single"/>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uiPriority w:val="99"/>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uiPriority w:val="99"/>
    <w:rsid w:val="000E5A88"/>
    <w:rPr>
      <w:sz w:val="16"/>
      <w:szCs w:val="16"/>
    </w:rPr>
  </w:style>
  <w:style w:type="character" w:customStyle="1" w:styleId="CommentTextChar">
    <w:name w:val="Comment Text Char"/>
    <w:uiPriority w:val="99"/>
    <w:rsid w:val="000E5A88"/>
    <w:rPr>
      <w:rFonts w:ascii="Times New Roman" w:eastAsia="Times New Roman" w:hAnsi="Times New Roman" w:cs="Times New Roman"/>
      <w:lang w:val="en-US"/>
    </w:rPr>
  </w:style>
  <w:style w:type="character" w:customStyle="1" w:styleId="CommentSubjectChar">
    <w:name w:val="Comment Subject Char"/>
    <w:uiPriority w:val="99"/>
    <w:rsid w:val="000E5A88"/>
    <w:rPr>
      <w:rFonts w:ascii="Times New Roman" w:eastAsia="Times New Roman" w:hAnsi="Times New Roman" w:cs="Times New Roman"/>
      <w:b/>
      <w:bCs/>
      <w:lang w:val="en-US"/>
    </w:rPr>
  </w:style>
  <w:style w:type="character" w:customStyle="1" w:styleId="Heading3Char">
    <w:name w:val="Heading 3 Char"/>
    <w:uiPriority w:val="9"/>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uiPriority w:val="20"/>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uiPriority w:val="99"/>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uiPriority w:val="99"/>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uiPriority w:val="99"/>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uiPriority w:val="99"/>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uiPriority w:val="99"/>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uiPriority w:val="99"/>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uiPriority w:val="99"/>
    <w:rsid w:val="000E5A88"/>
    <w:rPr>
      <w:b/>
      <w:bCs/>
    </w:rPr>
  </w:style>
  <w:style w:type="character" w:customStyle="1" w:styleId="SubiectComentariuCaracter">
    <w:name w:val="Subiect Comentariu Caracter"/>
    <w:basedOn w:val="TextcomentariuCaracter"/>
    <w:link w:val="SubiectComentariu"/>
    <w:uiPriority w:val="99"/>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1,tabla negro,Akapit z listą BS,Outlines a.b.c.,List_Paragraph,Multilevel para_II,Akapit z lista BS,List Paragraph1,body 2,Citation List,본문(내용),List Paragraph (numbered (a)),Forth level,List1,Bullet"/>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List Paragraph11 Caracter,tabla negro Caracter,Akapit z listą BS Caracter,Outlines a.b.c. Caracter,List_Paragraph Caracter,Multilevel para_II Caracter,Akapit z lista BS Caracter,List Paragraph1 Caracter"/>
    <w:link w:val="Listparagraf"/>
    <w:uiPriority w:val="34"/>
    <w:qFormat/>
    <w:rsid w:val="00BE515A"/>
    <w:rPr>
      <w:rFonts w:ascii="Calibri" w:eastAsia="Calibri" w:hAnsi="Calibri" w:cs="Times New Roman"/>
      <w:lang w:val="en-US" w:eastAsia="ar-SA"/>
    </w:rPr>
  </w:style>
  <w:style w:type="paragraph" w:styleId="Indentcorptext">
    <w:name w:val="Body Text Indent"/>
    <w:basedOn w:val="Normal"/>
    <w:link w:val="IndentcorptextCaracter"/>
    <w:uiPriority w:val="99"/>
    <w:unhideWhenUsed/>
    <w:rsid w:val="00CA4291"/>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CA4291"/>
    <w:rPr>
      <w:rFonts w:ascii="Times New Roman" w:eastAsia="Times New Roman" w:hAnsi="Times New Roman" w:cs="Times New Roman"/>
      <w:sz w:val="24"/>
      <w:szCs w:val="24"/>
      <w:lang w:val="en-US"/>
    </w:rPr>
  </w:style>
  <w:style w:type="character" w:customStyle="1" w:styleId="UnresolvedMention1">
    <w:name w:val="Unresolved Mention1"/>
    <w:uiPriority w:val="99"/>
    <w:semiHidden/>
    <w:unhideWhenUsed/>
    <w:rsid w:val="00D74276"/>
    <w:rPr>
      <w:color w:val="605E5C"/>
      <w:shd w:val="clear" w:color="auto" w:fill="E1DFDD"/>
    </w:rPr>
  </w:style>
  <w:style w:type="paragraph" w:customStyle="1" w:styleId="paragraph">
    <w:name w:val="paragraph"/>
    <w:basedOn w:val="Normal"/>
    <w:rsid w:val="00D7427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74276"/>
  </w:style>
  <w:style w:type="character" w:customStyle="1" w:styleId="eop">
    <w:name w:val="eop"/>
    <w:basedOn w:val="Fontdeparagrafimplicit"/>
    <w:rsid w:val="00D74276"/>
  </w:style>
  <w:style w:type="character" w:customStyle="1" w:styleId="Bodytext2">
    <w:name w:val="Body text (2)_"/>
    <w:link w:val="Bodytext20"/>
    <w:uiPriority w:val="99"/>
    <w:rsid w:val="00D74276"/>
    <w:rPr>
      <w:sz w:val="36"/>
      <w:szCs w:val="36"/>
      <w:shd w:val="clear" w:color="auto" w:fill="FFFFFF"/>
    </w:rPr>
  </w:style>
  <w:style w:type="paragraph" w:customStyle="1" w:styleId="Bodytext20">
    <w:name w:val="Body text (2)"/>
    <w:basedOn w:val="Normal"/>
    <w:link w:val="Bodytext2"/>
    <w:uiPriority w:val="99"/>
    <w:rsid w:val="00D74276"/>
    <w:pPr>
      <w:widowControl w:val="0"/>
      <w:shd w:val="clear" w:color="auto" w:fill="FFFFFF"/>
      <w:spacing w:line="180" w:lineRule="auto"/>
    </w:pPr>
    <w:rPr>
      <w:sz w:val="36"/>
      <w:szCs w:val="36"/>
    </w:rPr>
  </w:style>
  <w:style w:type="character" w:customStyle="1" w:styleId="slitttl">
    <w:name w:val="s_lit_ttl"/>
    <w:rsid w:val="00D74276"/>
  </w:style>
  <w:style w:type="character" w:customStyle="1" w:styleId="yiv6876794404">
    <w:name w:val="yiv6876794404"/>
    <w:basedOn w:val="Fontdeparagrafimplicit"/>
    <w:qFormat/>
    <w:rsid w:val="00083937"/>
  </w:style>
  <w:style w:type="character" w:customStyle="1" w:styleId="yiv4042596587">
    <w:name w:val="yiv4042596587"/>
    <w:basedOn w:val="Fontdeparagrafimplicit"/>
    <w:rsid w:val="00C32C17"/>
  </w:style>
  <w:style w:type="character" w:customStyle="1" w:styleId="spctttl">
    <w:name w:val="s_pct_ttl"/>
    <w:basedOn w:val="Fontdeparagrafimplicit"/>
    <w:rsid w:val="00D55FC3"/>
  </w:style>
  <w:style w:type="character" w:customStyle="1" w:styleId="spctbdy">
    <w:name w:val="s_pct_bdy"/>
    <w:basedOn w:val="Fontdeparagrafimplicit"/>
    <w:rsid w:val="00D55FC3"/>
  </w:style>
  <w:style w:type="character" w:customStyle="1" w:styleId="Titlu2Caracter">
    <w:name w:val="Titlu 2 Caracter"/>
    <w:link w:val="Titlu2"/>
    <w:uiPriority w:val="9"/>
    <w:rsid w:val="005566B5"/>
    <w:rPr>
      <w:sz w:val="32"/>
      <w:szCs w:val="32"/>
    </w:rPr>
  </w:style>
  <w:style w:type="character" w:customStyle="1" w:styleId="Titlu4Caracter">
    <w:name w:val="Titlu 4 Caracter"/>
    <w:link w:val="Titlu4"/>
    <w:uiPriority w:val="9"/>
    <w:semiHidden/>
    <w:rsid w:val="005566B5"/>
    <w:rPr>
      <w:color w:val="666666"/>
      <w:sz w:val="24"/>
      <w:szCs w:val="24"/>
    </w:rPr>
  </w:style>
  <w:style w:type="character" w:customStyle="1" w:styleId="Titlu5Caracter">
    <w:name w:val="Titlu 5 Caracter"/>
    <w:link w:val="Titlu5"/>
    <w:uiPriority w:val="9"/>
    <w:semiHidden/>
    <w:rsid w:val="005566B5"/>
    <w:rPr>
      <w:color w:val="666666"/>
    </w:rPr>
  </w:style>
  <w:style w:type="character" w:customStyle="1" w:styleId="Titlu6Caracter">
    <w:name w:val="Titlu 6 Caracter"/>
    <w:link w:val="Titlu6"/>
    <w:uiPriority w:val="9"/>
    <w:semiHidden/>
    <w:rsid w:val="005566B5"/>
    <w:rPr>
      <w:i/>
      <w:color w:val="666666"/>
    </w:rPr>
  </w:style>
  <w:style w:type="character" w:customStyle="1" w:styleId="TitluCaracter">
    <w:name w:val="Titlu Caracter"/>
    <w:link w:val="Titlu"/>
    <w:uiPriority w:val="10"/>
    <w:rsid w:val="005566B5"/>
    <w:rPr>
      <w:sz w:val="52"/>
      <w:szCs w:val="52"/>
    </w:rPr>
  </w:style>
  <w:style w:type="character" w:customStyle="1" w:styleId="SubtitluCaracter">
    <w:name w:val="Subtitlu Caracter"/>
    <w:link w:val="Subtitlu"/>
    <w:uiPriority w:val="11"/>
    <w:rsid w:val="005566B5"/>
    <w:rPr>
      <w:color w:val="666666"/>
      <w:sz w:val="30"/>
      <w:szCs w:val="30"/>
    </w:rPr>
  </w:style>
  <w:style w:type="paragraph" w:customStyle="1" w:styleId="CaracterCaracterCaracterCharCharCaracter">
    <w:name w:val="Caracter Caracter Caracter Char Char Caracter"/>
    <w:basedOn w:val="Normal"/>
    <w:rsid w:val="00D138B6"/>
    <w:pPr>
      <w:spacing w:line="240" w:lineRule="auto"/>
    </w:pPr>
    <w:rPr>
      <w:rFonts w:ascii="Times New Roman" w:eastAsia="Times New Roman" w:hAnsi="Times New Roman" w:cs="Times New Roman"/>
      <w:sz w:val="24"/>
      <w:szCs w:val="24"/>
      <w:lang w:val="pl-PL" w:eastAsia="pl-PL"/>
    </w:rPr>
  </w:style>
  <w:style w:type="paragraph" w:customStyle="1" w:styleId="NoSpacing1">
    <w:name w:val="No Spacing1"/>
    <w:qFormat/>
    <w:rsid w:val="00D138B6"/>
    <w:pPr>
      <w:suppressAutoHyphens/>
      <w:spacing w:line="240" w:lineRule="auto"/>
    </w:pPr>
    <w:rPr>
      <w:rFonts w:ascii="Calibri" w:eastAsia="Calibri" w:hAnsi="Calibri" w:cs="Calibri"/>
      <w:lang w:val="en-US" w:eastAsia="zh-CN"/>
    </w:rPr>
  </w:style>
  <w:style w:type="character" w:customStyle="1" w:styleId="saln">
    <w:name w:val="s_aln"/>
    <w:basedOn w:val="Fontdeparagrafimplicit"/>
    <w:rsid w:val="00A44916"/>
  </w:style>
  <w:style w:type="character" w:customStyle="1" w:styleId="sden1">
    <w:name w:val="s_den1"/>
    <w:basedOn w:val="Fontdeparagrafimplicit"/>
    <w:rsid w:val="009C76E3"/>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2808">
      <w:bodyDiv w:val="1"/>
      <w:marLeft w:val="0"/>
      <w:marRight w:val="0"/>
      <w:marTop w:val="0"/>
      <w:marBottom w:val="0"/>
      <w:divBdr>
        <w:top w:val="none" w:sz="0" w:space="0" w:color="auto"/>
        <w:left w:val="none" w:sz="0" w:space="0" w:color="auto"/>
        <w:bottom w:val="none" w:sz="0" w:space="0" w:color="auto"/>
        <w:right w:val="none" w:sz="0" w:space="0" w:color="auto"/>
      </w:divBdr>
    </w:div>
    <w:div w:id="17052105">
      <w:bodyDiv w:val="1"/>
      <w:marLeft w:val="0"/>
      <w:marRight w:val="0"/>
      <w:marTop w:val="0"/>
      <w:marBottom w:val="0"/>
      <w:divBdr>
        <w:top w:val="none" w:sz="0" w:space="0" w:color="auto"/>
        <w:left w:val="none" w:sz="0" w:space="0" w:color="auto"/>
        <w:bottom w:val="none" w:sz="0" w:space="0" w:color="auto"/>
        <w:right w:val="none" w:sz="0" w:space="0" w:color="auto"/>
      </w:divBdr>
      <w:divsChild>
        <w:div w:id="1318149523">
          <w:marLeft w:val="0"/>
          <w:marRight w:val="0"/>
          <w:marTop w:val="0"/>
          <w:marBottom w:val="0"/>
          <w:divBdr>
            <w:top w:val="none" w:sz="0" w:space="0" w:color="auto"/>
            <w:left w:val="none" w:sz="0" w:space="0" w:color="auto"/>
            <w:bottom w:val="none" w:sz="0" w:space="0" w:color="auto"/>
            <w:right w:val="none" w:sz="0" w:space="0" w:color="auto"/>
          </w:divBdr>
        </w:div>
      </w:divsChild>
    </w:div>
    <w:div w:id="124157393">
      <w:bodyDiv w:val="1"/>
      <w:marLeft w:val="0"/>
      <w:marRight w:val="0"/>
      <w:marTop w:val="0"/>
      <w:marBottom w:val="0"/>
      <w:divBdr>
        <w:top w:val="none" w:sz="0" w:space="0" w:color="auto"/>
        <w:left w:val="none" w:sz="0" w:space="0" w:color="auto"/>
        <w:bottom w:val="none" w:sz="0" w:space="0" w:color="auto"/>
        <w:right w:val="none" w:sz="0" w:space="0" w:color="auto"/>
      </w:divBdr>
    </w:div>
    <w:div w:id="5477614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90835079">
      <w:bodyDiv w:val="1"/>
      <w:marLeft w:val="0"/>
      <w:marRight w:val="0"/>
      <w:marTop w:val="0"/>
      <w:marBottom w:val="0"/>
      <w:divBdr>
        <w:top w:val="none" w:sz="0" w:space="0" w:color="auto"/>
        <w:left w:val="none" w:sz="0" w:space="0" w:color="auto"/>
        <w:bottom w:val="none" w:sz="0" w:space="0" w:color="auto"/>
        <w:right w:val="none" w:sz="0" w:space="0" w:color="auto"/>
      </w:divBdr>
      <w:divsChild>
        <w:div w:id="760954191">
          <w:marLeft w:val="0"/>
          <w:marRight w:val="0"/>
          <w:marTop w:val="0"/>
          <w:marBottom w:val="0"/>
          <w:divBdr>
            <w:top w:val="none" w:sz="0" w:space="0" w:color="auto"/>
            <w:left w:val="none" w:sz="0" w:space="0" w:color="auto"/>
            <w:bottom w:val="none" w:sz="0" w:space="0" w:color="auto"/>
            <w:right w:val="none" w:sz="0" w:space="0" w:color="auto"/>
          </w:divBdr>
        </w:div>
      </w:divsChild>
    </w:div>
    <w:div w:id="759638799">
      <w:bodyDiv w:val="1"/>
      <w:marLeft w:val="0"/>
      <w:marRight w:val="0"/>
      <w:marTop w:val="0"/>
      <w:marBottom w:val="0"/>
      <w:divBdr>
        <w:top w:val="none" w:sz="0" w:space="0" w:color="auto"/>
        <w:left w:val="none" w:sz="0" w:space="0" w:color="auto"/>
        <w:bottom w:val="none" w:sz="0" w:space="0" w:color="auto"/>
        <w:right w:val="none" w:sz="0" w:space="0" w:color="auto"/>
      </w:divBdr>
    </w:div>
    <w:div w:id="767240673">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867789891">
      <w:bodyDiv w:val="1"/>
      <w:marLeft w:val="0"/>
      <w:marRight w:val="0"/>
      <w:marTop w:val="0"/>
      <w:marBottom w:val="0"/>
      <w:divBdr>
        <w:top w:val="none" w:sz="0" w:space="0" w:color="auto"/>
        <w:left w:val="none" w:sz="0" w:space="0" w:color="auto"/>
        <w:bottom w:val="none" w:sz="0" w:space="0" w:color="auto"/>
        <w:right w:val="none" w:sz="0" w:space="0" w:color="auto"/>
      </w:divBdr>
      <w:divsChild>
        <w:div w:id="1456750484">
          <w:marLeft w:val="0"/>
          <w:marRight w:val="0"/>
          <w:marTop w:val="0"/>
          <w:marBottom w:val="0"/>
          <w:divBdr>
            <w:top w:val="none" w:sz="0" w:space="0" w:color="auto"/>
            <w:left w:val="none" w:sz="0" w:space="0" w:color="auto"/>
            <w:bottom w:val="none" w:sz="0" w:space="0" w:color="auto"/>
            <w:right w:val="none" w:sz="0" w:space="0" w:color="auto"/>
          </w:divBdr>
        </w:div>
      </w:divsChild>
    </w:div>
    <w:div w:id="963122491">
      <w:bodyDiv w:val="1"/>
      <w:marLeft w:val="0"/>
      <w:marRight w:val="0"/>
      <w:marTop w:val="0"/>
      <w:marBottom w:val="0"/>
      <w:divBdr>
        <w:top w:val="none" w:sz="0" w:space="0" w:color="auto"/>
        <w:left w:val="none" w:sz="0" w:space="0" w:color="auto"/>
        <w:bottom w:val="none" w:sz="0" w:space="0" w:color="auto"/>
        <w:right w:val="none" w:sz="0" w:space="0" w:color="auto"/>
      </w:divBdr>
      <w:divsChild>
        <w:div w:id="1490057119">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337612935">
      <w:bodyDiv w:val="1"/>
      <w:marLeft w:val="0"/>
      <w:marRight w:val="0"/>
      <w:marTop w:val="0"/>
      <w:marBottom w:val="0"/>
      <w:divBdr>
        <w:top w:val="none" w:sz="0" w:space="0" w:color="auto"/>
        <w:left w:val="none" w:sz="0" w:space="0" w:color="auto"/>
        <w:bottom w:val="none" w:sz="0" w:space="0" w:color="auto"/>
        <w:right w:val="none" w:sz="0" w:space="0" w:color="auto"/>
      </w:divBdr>
      <w:divsChild>
        <w:div w:id="400521493">
          <w:marLeft w:val="0"/>
          <w:marRight w:val="0"/>
          <w:marTop w:val="0"/>
          <w:marBottom w:val="0"/>
          <w:divBdr>
            <w:top w:val="none" w:sz="0" w:space="0" w:color="auto"/>
            <w:left w:val="none" w:sz="0" w:space="0" w:color="auto"/>
            <w:bottom w:val="none" w:sz="0" w:space="0" w:color="auto"/>
            <w:right w:val="none" w:sz="0" w:space="0" w:color="auto"/>
          </w:divBdr>
        </w:div>
      </w:divsChild>
    </w:div>
    <w:div w:id="1355692668">
      <w:bodyDiv w:val="1"/>
      <w:marLeft w:val="0"/>
      <w:marRight w:val="0"/>
      <w:marTop w:val="0"/>
      <w:marBottom w:val="0"/>
      <w:divBdr>
        <w:top w:val="none" w:sz="0" w:space="0" w:color="auto"/>
        <w:left w:val="none" w:sz="0" w:space="0" w:color="auto"/>
        <w:bottom w:val="none" w:sz="0" w:space="0" w:color="auto"/>
        <w:right w:val="none" w:sz="0" w:space="0" w:color="auto"/>
      </w:divBdr>
    </w:div>
    <w:div w:id="1394084849">
      <w:bodyDiv w:val="1"/>
      <w:marLeft w:val="0"/>
      <w:marRight w:val="0"/>
      <w:marTop w:val="0"/>
      <w:marBottom w:val="0"/>
      <w:divBdr>
        <w:top w:val="none" w:sz="0" w:space="0" w:color="auto"/>
        <w:left w:val="none" w:sz="0" w:space="0" w:color="auto"/>
        <w:bottom w:val="none" w:sz="0" w:space="0" w:color="auto"/>
        <w:right w:val="none" w:sz="0" w:space="0" w:color="auto"/>
      </w:divBdr>
      <w:divsChild>
        <w:div w:id="771899011">
          <w:marLeft w:val="0"/>
          <w:marRight w:val="0"/>
          <w:marTop w:val="0"/>
          <w:marBottom w:val="0"/>
          <w:divBdr>
            <w:top w:val="none" w:sz="0" w:space="0" w:color="auto"/>
            <w:left w:val="none" w:sz="0" w:space="0" w:color="auto"/>
            <w:bottom w:val="none" w:sz="0" w:space="0" w:color="auto"/>
            <w:right w:val="none" w:sz="0" w:space="0" w:color="auto"/>
          </w:divBdr>
        </w:div>
      </w:divsChild>
    </w:div>
    <w:div w:id="1557354134">
      <w:bodyDiv w:val="1"/>
      <w:marLeft w:val="0"/>
      <w:marRight w:val="0"/>
      <w:marTop w:val="0"/>
      <w:marBottom w:val="0"/>
      <w:divBdr>
        <w:top w:val="none" w:sz="0" w:space="0" w:color="auto"/>
        <w:left w:val="none" w:sz="0" w:space="0" w:color="auto"/>
        <w:bottom w:val="none" w:sz="0" w:space="0" w:color="auto"/>
        <w:right w:val="none" w:sz="0" w:space="0" w:color="auto"/>
      </w:divBdr>
      <w:divsChild>
        <w:div w:id="1822579083">
          <w:marLeft w:val="0"/>
          <w:marRight w:val="0"/>
          <w:marTop w:val="0"/>
          <w:marBottom w:val="0"/>
          <w:divBdr>
            <w:top w:val="none" w:sz="0" w:space="0" w:color="auto"/>
            <w:left w:val="none" w:sz="0" w:space="0" w:color="auto"/>
            <w:bottom w:val="none" w:sz="0" w:space="0" w:color="auto"/>
            <w:right w:val="none" w:sz="0" w:space="0" w:color="auto"/>
          </w:divBdr>
        </w:div>
      </w:divsChild>
    </w:div>
    <w:div w:id="1672415990">
      <w:bodyDiv w:val="1"/>
      <w:marLeft w:val="0"/>
      <w:marRight w:val="0"/>
      <w:marTop w:val="0"/>
      <w:marBottom w:val="0"/>
      <w:divBdr>
        <w:top w:val="none" w:sz="0" w:space="0" w:color="auto"/>
        <w:left w:val="none" w:sz="0" w:space="0" w:color="auto"/>
        <w:bottom w:val="none" w:sz="0" w:space="0" w:color="auto"/>
        <w:right w:val="none" w:sz="0" w:space="0" w:color="auto"/>
      </w:divBdr>
      <w:divsChild>
        <w:div w:id="2082482428">
          <w:marLeft w:val="0"/>
          <w:marRight w:val="0"/>
          <w:marTop w:val="0"/>
          <w:marBottom w:val="0"/>
          <w:divBdr>
            <w:top w:val="none" w:sz="0" w:space="0" w:color="auto"/>
            <w:left w:val="none" w:sz="0" w:space="0" w:color="auto"/>
            <w:bottom w:val="none" w:sz="0" w:space="0" w:color="auto"/>
            <w:right w:val="none" w:sz="0" w:space="0" w:color="auto"/>
          </w:divBdr>
          <w:divsChild>
            <w:div w:id="983237284">
              <w:marLeft w:val="0"/>
              <w:marRight w:val="0"/>
              <w:marTop w:val="0"/>
              <w:marBottom w:val="0"/>
              <w:divBdr>
                <w:top w:val="none" w:sz="0" w:space="0" w:color="auto"/>
                <w:left w:val="none" w:sz="0" w:space="0" w:color="auto"/>
                <w:bottom w:val="none" w:sz="0" w:space="0" w:color="auto"/>
                <w:right w:val="none" w:sz="0" w:space="0" w:color="auto"/>
              </w:divBdr>
            </w:div>
            <w:div w:id="1628506546">
              <w:marLeft w:val="0"/>
              <w:marRight w:val="0"/>
              <w:marTop w:val="0"/>
              <w:marBottom w:val="0"/>
              <w:divBdr>
                <w:top w:val="none" w:sz="0" w:space="0" w:color="auto"/>
                <w:left w:val="none" w:sz="0" w:space="0" w:color="auto"/>
                <w:bottom w:val="none" w:sz="0" w:space="0" w:color="auto"/>
                <w:right w:val="none" w:sz="0" w:space="0" w:color="auto"/>
              </w:divBdr>
            </w:div>
            <w:div w:id="183784403">
              <w:marLeft w:val="0"/>
              <w:marRight w:val="0"/>
              <w:marTop w:val="0"/>
              <w:marBottom w:val="0"/>
              <w:divBdr>
                <w:top w:val="none" w:sz="0" w:space="0" w:color="auto"/>
                <w:left w:val="none" w:sz="0" w:space="0" w:color="auto"/>
                <w:bottom w:val="none" w:sz="0" w:space="0" w:color="auto"/>
                <w:right w:val="none" w:sz="0" w:space="0" w:color="auto"/>
              </w:divBdr>
            </w:div>
            <w:div w:id="2031492448">
              <w:marLeft w:val="0"/>
              <w:marRight w:val="0"/>
              <w:marTop w:val="0"/>
              <w:marBottom w:val="0"/>
              <w:divBdr>
                <w:top w:val="none" w:sz="0" w:space="0" w:color="auto"/>
                <w:left w:val="none" w:sz="0" w:space="0" w:color="auto"/>
                <w:bottom w:val="none" w:sz="0" w:space="0" w:color="auto"/>
                <w:right w:val="none" w:sz="0" w:space="0" w:color="auto"/>
              </w:divBdr>
            </w:div>
            <w:div w:id="2029215568">
              <w:marLeft w:val="0"/>
              <w:marRight w:val="0"/>
              <w:marTop w:val="0"/>
              <w:marBottom w:val="0"/>
              <w:divBdr>
                <w:top w:val="none" w:sz="0" w:space="0" w:color="auto"/>
                <w:left w:val="none" w:sz="0" w:space="0" w:color="auto"/>
                <w:bottom w:val="none" w:sz="0" w:space="0" w:color="auto"/>
                <w:right w:val="none" w:sz="0" w:space="0" w:color="auto"/>
              </w:divBdr>
            </w:div>
            <w:div w:id="780075903">
              <w:marLeft w:val="0"/>
              <w:marRight w:val="0"/>
              <w:marTop w:val="0"/>
              <w:marBottom w:val="0"/>
              <w:divBdr>
                <w:top w:val="none" w:sz="0" w:space="0" w:color="auto"/>
                <w:left w:val="none" w:sz="0" w:space="0" w:color="auto"/>
                <w:bottom w:val="none" w:sz="0" w:space="0" w:color="auto"/>
                <w:right w:val="none" w:sz="0" w:space="0" w:color="auto"/>
              </w:divBdr>
            </w:div>
            <w:div w:id="538981116">
              <w:marLeft w:val="0"/>
              <w:marRight w:val="0"/>
              <w:marTop w:val="0"/>
              <w:marBottom w:val="0"/>
              <w:divBdr>
                <w:top w:val="none" w:sz="0" w:space="0" w:color="auto"/>
                <w:left w:val="none" w:sz="0" w:space="0" w:color="auto"/>
                <w:bottom w:val="none" w:sz="0" w:space="0" w:color="auto"/>
                <w:right w:val="none" w:sz="0" w:space="0" w:color="auto"/>
              </w:divBdr>
            </w:div>
            <w:div w:id="279458154">
              <w:marLeft w:val="0"/>
              <w:marRight w:val="0"/>
              <w:marTop w:val="0"/>
              <w:marBottom w:val="0"/>
              <w:divBdr>
                <w:top w:val="none" w:sz="0" w:space="0" w:color="auto"/>
                <w:left w:val="none" w:sz="0" w:space="0" w:color="auto"/>
                <w:bottom w:val="none" w:sz="0" w:space="0" w:color="auto"/>
                <w:right w:val="none" w:sz="0" w:space="0" w:color="auto"/>
              </w:divBdr>
            </w:div>
            <w:div w:id="1408382303">
              <w:marLeft w:val="0"/>
              <w:marRight w:val="0"/>
              <w:marTop w:val="0"/>
              <w:marBottom w:val="0"/>
              <w:divBdr>
                <w:top w:val="none" w:sz="0" w:space="0" w:color="auto"/>
                <w:left w:val="none" w:sz="0" w:space="0" w:color="auto"/>
                <w:bottom w:val="none" w:sz="0" w:space="0" w:color="auto"/>
                <w:right w:val="none" w:sz="0" w:space="0" w:color="auto"/>
              </w:divBdr>
            </w:div>
            <w:div w:id="517157867">
              <w:marLeft w:val="0"/>
              <w:marRight w:val="0"/>
              <w:marTop w:val="0"/>
              <w:marBottom w:val="0"/>
              <w:divBdr>
                <w:top w:val="none" w:sz="0" w:space="0" w:color="auto"/>
                <w:left w:val="none" w:sz="0" w:space="0" w:color="auto"/>
                <w:bottom w:val="none" w:sz="0" w:space="0" w:color="auto"/>
                <w:right w:val="none" w:sz="0" w:space="0" w:color="auto"/>
              </w:divBdr>
            </w:div>
            <w:div w:id="1457023606">
              <w:marLeft w:val="0"/>
              <w:marRight w:val="0"/>
              <w:marTop w:val="0"/>
              <w:marBottom w:val="0"/>
              <w:divBdr>
                <w:top w:val="none" w:sz="0" w:space="0" w:color="auto"/>
                <w:left w:val="none" w:sz="0" w:space="0" w:color="auto"/>
                <w:bottom w:val="none" w:sz="0" w:space="0" w:color="auto"/>
                <w:right w:val="none" w:sz="0" w:space="0" w:color="auto"/>
              </w:divBdr>
            </w:div>
            <w:div w:id="1420324406">
              <w:marLeft w:val="0"/>
              <w:marRight w:val="0"/>
              <w:marTop w:val="0"/>
              <w:marBottom w:val="0"/>
              <w:divBdr>
                <w:top w:val="none" w:sz="0" w:space="0" w:color="auto"/>
                <w:left w:val="none" w:sz="0" w:space="0" w:color="auto"/>
                <w:bottom w:val="none" w:sz="0" w:space="0" w:color="auto"/>
                <w:right w:val="none" w:sz="0" w:space="0" w:color="auto"/>
              </w:divBdr>
            </w:div>
            <w:div w:id="1020663767">
              <w:marLeft w:val="0"/>
              <w:marRight w:val="0"/>
              <w:marTop w:val="0"/>
              <w:marBottom w:val="0"/>
              <w:divBdr>
                <w:top w:val="none" w:sz="0" w:space="0" w:color="auto"/>
                <w:left w:val="none" w:sz="0" w:space="0" w:color="auto"/>
                <w:bottom w:val="none" w:sz="0" w:space="0" w:color="auto"/>
                <w:right w:val="none" w:sz="0" w:space="0" w:color="auto"/>
              </w:divBdr>
            </w:div>
            <w:div w:id="872499076">
              <w:marLeft w:val="0"/>
              <w:marRight w:val="0"/>
              <w:marTop w:val="0"/>
              <w:marBottom w:val="0"/>
              <w:divBdr>
                <w:top w:val="none" w:sz="0" w:space="0" w:color="auto"/>
                <w:left w:val="none" w:sz="0" w:space="0" w:color="auto"/>
                <w:bottom w:val="none" w:sz="0" w:space="0" w:color="auto"/>
                <w:right w:val="none" w:sz="0" w:space="0" w:color="auto"/>
              </w:divBdr>
            </w:div>
            <w:div w:id="539246264">
              <w:marLeft w:val="0"/>
              <w:marRight w:val="0"/>
              <w:marTop w:val="0"/>
              <w:marBottom w:val="0"/>
              <w:divBdr>
                <w:top w:val="none" w:sz="0" w:space="0" w:color="auto"/>
                <w:left w:val="none" w:sz="0" w:space="0" w:color="auto"/>
                <w:bottom w:val="none" w:sz="0" w:space="0" w:color="auto"/>
                <w:right w:val="none" w:sz="0" w:space="0" w:color="auto"/>
              </w:divBdr>
            </w:div>
            <w:div w:id="818497076">
              <w:marLeft w:val="0"/>
              <w:marRight w:val="0"/>
              <w:marTop w:val="0"/>
              <w:marBottom w:val="0"/>
              <w:divBdr>
                <w:top w:val="none" w:sz="0" w:space="0" w:color="auto"/>
                <w:left w:val="none" w:sz="0" w:space="0" w:color="auto"/>
                <w:bottom w:val="none" w:sz="0" w:space="0" w:color="auto"/>
                <w:right w:val="none" w:sz="0" w:space="0" w:color="auto"/>
              </w:divBdr>
            </w:div>
            <w:div w:id="1481918502">
              <w:marLeft w:val="0"/>
              <w:marRight w:val="0"/>
              <w:marTop w:val="0"/>
              <w:marBottom w:val="0"/>
              <w:divBdr>
                <w:top w:val="none" w:sz="0" w:space="0" w:color="auto"/>
                <w:left w:val="none" w:sz="0" w:space="0" w:color="auto"/>
                <w:bottom w:val="none" w:sz="0" w:space="0" w:color="auto"/>
                <w:right w:val="none" w:sz="0" w:space="0" w:color="auto"/>
              </w:divBdr>
            </w:div>
            <w:div w:id="1683240708">
              <w:marLeft w:val="0"/>
              <w:marRight w:val="0"/>
              <w:marTop w:val="0"/>
              <w:marBottom w:val="0"/>
              <w:divBdr>
                <w:top w:val="none" w:sz="0" w:space="0" w:color="auto"/>
                <w:left w:val="none" w:sz="0" w:space="0" w:color="auto"/>
                <w:bottom w:val="none" w:sz="0" w:space="0" w:color="auto"/>
                <w:right w:val="none" w:sz="0" w:space="0" w:color="auto"/>
              </w:divBdr>
            </w:div>
            <w:div w:id="442577076">
              <w:marLeft w:val="0"/>
              <w:marRight w:val="0"/>
              <w:marTop w:val="0"/>
              <w:marBottom w:val="0"/>
              <w:divBdr>
                <w:top w:val="none" w:sz="0" w:space="0" w:color="auto"/>
                <w:left w:val="none" w:sz="0" w:space="0" w:color="auto"/>
                <w:bottom w:val="none" w:sz="0" w:space="0" w:color="auto"/>
                <w:right w:val="none" w:sz="0" w:space="0" w:color="auto"/>
              </w:divBdr>
            </w:div>
            <w:div w:id="2049598521">
              <w:marLeft w:val="0"/>
              <w:marRight w:val="0"/>
              <w:marTop w:val="0"/>
              <w:marBottom w:val="0"/>
              <w:divBdr>
                <w:top w:val="none" w:sz="0" w:space="0" w:color="auto"/>
                <w:left w:val="none" w:sz="0" w:space="0" w:color="auto"/>
                <w:bottom w:val="none" w:sz="0" w:space="0" w:color="auto"/>
                <w:right w:val="none" w:sz="0" w:space="0" w:color="auto"/>
              </w:divBdr>
            </w:div>
            <w:div w:id="285089521">
              <w:marLeft w:val="0"/>
              <w:marRight w:val="0"/>
              <w:marTop w:val="0"/>
              <w:marBottom w:val="0"/>
              <w:divBdr>
                <w:top w:val="none" w:sz="0" w:space="0" w:color="auto"/>
                <w:left w:val="none" w:sz="0" w:space="0" w:color="auto"/>
                <w:bottom w:val="none" w:sz="0" w:space="0" w:color="auto"/>
                <w:right w:val="none" w:sz="0" w:space="0" w:color="auto"/>
              </w:divBdr>
            </w:div>
            <w:div w:id="56707131">
              <w:marLeft w:val="0"/>
              <w:marRight w:val="0"/>
              <w:marTop w:val="0"/>
              <w:marBottom w:val="0"/>
              <w:divBdr>
                <w:top w:val="none" w:sz="0" w:space="0" w:color="auto"/>
                <w:left w:val="none" w:sz="0" w:space="0" w:color="auto"/>
                <w:bottom w:val="none" w:sz="0" w:space="0" w:color="auto"/>
                <w:right w:val="none" w:sz="0" w:space="0" w:color="auto"/>
              </w:divBdr>
            </w:div>
            <w:div w:id="2782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4140">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16954485">
      <w:bodyDiv w:val="1"/>
      <w:marLeft w:val="0"/>
      <w:marRight w:val="0"/>
      <w:marTop w:val="0"/>
      <w:marBottom w:val="0"/>
      <w:divBdr>
        <w:top w:val="none" w:sz="0" w:space="0" w:color="auto"/>
        <w:left w:val="none" w:sz="0" w:space="0" w:color="auto"/>
        <w:bottom w:val="none" w:sz="0" w:space="0" w:color="auto"/>
        <w:right w:val="none" w:sz="0" w:space="0" w:color="auto"/>
      </w:divBdr>
      <w:divsChild>
        <w:div w:id="820774352">
          <w:marLeft w:val="0"/>
          <w:marRight w:val="0"/>
          <w:marTop w:val="0"/>
          <w:marBottom w:val="0"/>
          <w:divBdr>
            <w:top w:val="none" w:sz="0" w:space="0" w:color="auto"/>
            <w:left w:val="none" w:sz="0" w:space="0" w:color="auto"/>
            <w:bottom w:val="none" w:sz="0" w:space="0" w:color="auto"/>
            <w:right w:val="none" w:sz="0" w:space="0" w:color="auto"/>
          </w:divBdr>
        </w:div>
      </w:divsChild>
    </w:div>
    <w:div w:id="2030714213">
      <w:bodyDiv w:val="1"/>
      <w:marLeft w:val="0"/>
      <w:marRight w:val="0"/>
      <w:marTop w:val="0"/>
      <w:marBottom w:val="0"/>
      <w:divBdr>
        <w:top w:val="none" w:sz="0" w:space="0" w:color="auto"/>
        <w:left w:val="none" w:sz="0" w:space="0" w:color="auto"/>
        <w:bottom w:val="none" w:sz="0" w:space="0" w:color="auto"/>
        <w:right w:val="none" w:sz="0" w:space="0" w:color="auto"/>
      </w:divBdr>
    </w:div>
    <w:div w:id="2100711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zdamrtgy2dc/art-vii-lege-191-2022?dp=gq4dcnbtgu2dcni" TargetMode="External"/><Relationship Id="rId13" Type="http://schemas.openxmlformats.org/officeDocument/2006/relationships/hyperlink" Target="http://www.copii.ro/anpdca-content/uploads/2016/05/2-Plan-de-prioritizare-a-inchiderii.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pii.ro/anpdca-content/uploads/2016/05/1-Raport-descripriv.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haztenrrg4/structura-organizatorica-numarul-de-posturi-si-categoriile-de-personal-hotarare-867-2015?dp=ha2dqmbxgu3d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ege5.ro/Gratuit/gi4diobsha/legea-asistentei-sociale-nr-292-2011?pid=59442407&amp;d=2022-11-0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e5.ro/Gratuit/gm4tcnrtha/legea-nr-272-2004-privind-protectia-si-promovarea-drepturilor-copilului?pid=67202819&amp;d=2022-11-02" TargetMode="External"/><Relationship Id="rId14" Type="http://schemas.openxmlformats.org/officeDocument/2006/relationships/hyperlink" Target="http://www.copii.ro/anpdca-content/uploads/2016/05/3-Studiu-de-diagnoza.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9693D-79CA-49D4-97B2-248B8768D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1259</TotalTime>
  <Pages>28</Pages>
  <Words>14083</Words>
  <Characters>81687</Characters>
  <Application>Microsoft Office Word</Application>
  <DocSecurity>0</DocSecurity>
  <Lines>680</Lines>
  <Paragraphs>191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162</cp:revision>
  <cp:lastPrinted>2023-11-17T08:29:00Z</cp:lastPrinted>
  <dcterms:created xsi:type="dcterms:W3CDTF">2022-08-16T16:27:00Z</dcterms:created>
  <dcterms:modified xsi:type="dcterms:W3CDTF">2023-11-17T09:50:00Z</dcterms:modified>
</cp:coreProperties>
</file>