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53B75A8C" w:rsidR="008F76F2" w:rsidRDefault="008F76F2" w:rsidP="00784B61">
      <w:pPr>
        <w:spacing w:line="240" w:lineRule="auto"/>
        <w:rPr>
          <w:rFonts w:ascii="Montserrat Light" w:hAnsi="Montserrat Light"/>
        </w:rPr>
      </w:pPr>
      <w:r w:rsidRPr="00CD5420">
        <w:rPr>
          <w:rFonts w:ascii="Montserrat Light" w:hAnsi="Montserrat Light"/>
        </w:rPr>
        <w:t>Nr.</w:t>
      </w:r>
      <w:r w:rsidR="007C5DE2">
        <w:rPr>
          <w:rFonts w:ascii="Montserrat Light" w:hAnsi="Montserrat Light"/>
        </w:rPr>
        <w:t xml:space="preserve"> 45.362</w:t>
      </w:r>
      <w:bookmarkStart w:id="0" w:name="_lo1dgo7s1ifp" w:colFirst="0" w:colLast="0"/>
      <w:bookmarkEnd w:id="0"/>
      <w:r w:rsidR="004C3C91">
        <w:rPr>
          <w:rFonts w:ascii="Montserrat Light" w:hAnsi="Montserrat Light"/>
        </w:rPr>
        <w:t>/</w:t>
      </w:r>
      <w:r w:rsidR="007C5DE2">
        <w:rPr>
          <w:rFonts w:ascii="Montserrat Light" w:hAnsi="Montserrat Light"/>
        </w:rPr>
        <w:t>15.11.</w:t>
      </w:r>
      <w:r w:rsidR="004C3C91">
        <w:rPr>
          <w:rFonts w:ascii="Montserrat Light" w:hAnsi="Montserrat Light"/>
        </w:rPr>
        <w:t>2023</w:t>
      </w:r>
    </w:p>
    <w:p w14:paraId="32898A12" w14:textId="0AEC3268" w:rsidR="005443B8" w:rsidRDefault="005443B8" w:rsidP="00784B61">
      <w:pPr>
        <w:spacing w:line="240" w:lineRule="auto"/>
        <w:rPr>
          <w:rFonts w:ascii="Montserrat Light" w:hAnsi="Montserrat Light"/>
          <w:b/>
          <w:bCs/>
        </w:rPr>
      </w:pPr>
    </w:p>
    <w:p w14:paraId="22566ACB" w14:textId="77777777" w:rsidR="00020C3F" w:rsidRPr="00CD5420" w:rsidRDefault="00020C3F" w:rsidP="00784B61">
      <w:pPr>
        <w:spacing w:line="240" w:lineRule="auto"/>
        <w:rPr>
          <w:rFonts w:ascii="Montserrat Light" w:hAnsi="Montserrat Light"/>
          <w:b/>
          <w:bCs/>
        </w:rPr>
      </w:pPr>
    </w:p>
    <w:p w14:paraId="5FFC810A" w14:textId="77777777" w:rsidR="008F76F2" w:rsidRPr="009F2146" w:rsidRDefault="008F76F2" w:rsidP="00784B61">
      <w:pPr>
        <w:spacing w:line="240" w:lineRule="auto"/>
        <w:jc w:val="center"/>
        <w:rPr>
          <w:rFonts w:ascii="Montserrat" w:hAnsi="Montserrat"/>
        </w:rPr>
      </w:pPr>
      <w:bookmarkStart w:id="1" w:name="_96pwsx56lrau" w:colFirst="0" w:colLast="0"/>
      <w:bookmarkEnd w:id="1"/>
      <w:r w:rsidRPr="009F2146">
        <w:rPr>
          <w:rFonts w:ascii="Montserrat" w:hAnsi="Montserrat"/>
          <w:b/>
          <w:bCs/>
        </w:rPr>
        <w:t>REFERAT DE APROBARE</w:t>
      </w:r>
    </w:p>
    <w:p w14:paraId="6638BA61" w14:textId="77777777" w:rsidR="00651D80" w:rsidRDefault="00651D80" w:rsidP="00651D80">
      <w:pPr>
        <w:jc w:val="center"/>
        <w:rPr>
          <w:rFonts w:ascii="Montserrat" w:hAnsi="Montserrat"/>
          <w:bCs/>
          <w:lang w:val="ro-RO" w:eastAsia="ro-RO"/>
        </w:rPr>
      </w:pPr>
      <w:r w:rsidRPr="00651D80">
        <w:rPr>
          <w:rFonts w:ascii="Montserrat" w:hAnsi="Montserrat"/>
          <w:bCs/>
          <w:lang w:val="ro-RO" w:eastAsia="ro-RO"/>
        </w:rPr>
        <w:t xml:space="preserve">la Proiectul de hotărâre privind acordarea unui mandat special reprezentantului </w:t>
      </w:r>
      <w:proofErr w:type="spellStart"/>
      <w:r w:rsidRPr="00651D80">
        <w:rPr>
          <w:rFonts w:ascii="Montserrat" w:hAnsi="Montserrat"/>
          <w:bCs/>
          <w:lang w:val="ro-RO" w:eastAsia="ro-RO"/>
        </w:rPr>
        <w:t>Judeţului</w:t>
      </w:r>
      <w:proofErr w:type="spellEnd"/>
      <w:r w:rsidRPr="00651D80">
        <w:rPr>
          <w:rFonts w:ascii="Montserrat" w:hAnsi="Montserrat"/>
          <w:bCs/>
          <w:lang w:val="ro-RO" w:eastAsia="ro-RO"/>
        </w:rPr>
        <w:t xml:space="preserve"> Cluj în Adunarea Generală a </w:t>
      </w:r>
      <w:proofErr w:type="spellStart"/>
      <w:r w:rsidRPr="00651D80">
        <w:rPr>
          <w:rFonts w:ascii="Montserrat" w:hAnsi="Montserrat"/>
          <w:bCs/>
          <w:lang w:val="ro-RO" w:eastAsia="ro-RO"/>
        </w:rPr>
        <w:t>Acţionarilor</w:t>
      </w:r>
      <w:proofErr w:type="spellEnd"/>
      <w:r w:rsidRPr="00651D80">
        <w:rPr>
          <w:rFonts w:ascii="Montserrat" w:hAnsi="Montserrat"/>
          <w:bCs/>
          <w:lang w:val="ro-RO" w:eastAsia="ro-RO"/>
        </w:rPr>
        <w:t xml:space="preserve"> la Compania de Apă Someș  S.A, în vederea exercitării drepturilor de </w:t>
      </w:r>
      <w:proofErr w:type="spellStart"/>
      <w:r w:rsidRPr="00651D80">
        <w:rPr>
          <w:rFonts w:ascii="Montserrat" w:hAnsi="Montserrat"/>
          <w:bCs/>
          <w:lang w:val="ro-RO" w:eastAsia="ro-RO"/>
        </w:rPr>
        <w:t>acţionar</w:t>
      </w:r>
      <w:proofErr w:type="spellEnd"/>
    </w:p>
    <w:p w14:paraId="743990C1" w14:textId="77777777" w:rsidR="00651D80" w:rsidRPr="00651D80" w:rsidRDefault="00651D80" w:rsidP="00651D80">
      <w:pPr>
        <w:jc w:val="center"/>
        <w:rPr>
          <w:rFonts w:ascii="Montserrat" w:hAnsi="Montserrat"/>
          <w:bCs/>
          <w:lang w:val="ro-RO" w:eastAsia="ro-RO"/>
        </w:rPr>
      </w:pPr>
    </w:p>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4D81301C" w14:textId="26E9BA74" w:rsidR="00D5735C" w:rsidRPr="00DF6F7B" w:rsidRDefault="00D5735C" w:rsidP="005E4943">
            <w:pPr>
              <w:suppressAutoHyphens/>
              <w:spacing w:after="240"/>
              <w:jc w:val="both"/>
              <w:rPr>
                <w:rFonts w:ascii="Montserrat Light" w:hAnsi="Montserrat Light"/>
                <w:noProof/>
                <w:lang w:val="ro-RO" w:eastAsia="ar-SA"/>
              </w:rPr>
            </w:pPr>
            <w:r w:rsidRPr="00DF6F7B">
              <w:rPr>
                <w:rFonts w:ascii="Montserrat Light" w:hAnsi="Montserrat Light"/>
                <w:noProof/>
                <w:lang w:val="ro-RO" w:eastAsia="ar-SA"/>
              </w:rPr>
              <w:t>În temeiul dispoziţiilor Legii nr. 31/1990 privind societățile, republicată, cu modificările și completările ulterioare</w:t>
            </w:r>
            <w:r w:rsidR="0015391B">
              <w:rPr>
                <w:rFonts w:ascii="Montserrat Light" w:hAnsi="Montserrat Light"/>
                <w:noProof/>
                <w:lang w:val="ro-RO" w:eastAsia="ar-SA"/>
              </w:rPr>
              <w:t xml:space="preserve"> și în baza prevederilor </w:t>
            </w:r>
            <w:r w:rsidRPr="00DF6F7B">
              <w:rPr>
                <w:rFonts w:ascii="Montserrat Light" w:hAnsi="Montserrat Light"/>
                <w:noProof/>
                <w:lang w:val="ro-RO" w:eastAsia="ar-SA"/>
              </w:rPr>
              <w:t xml:space="preserve">articolului 92 din O.U.G. nr. 57/2019 privind Codul Administrativ, Consiliul Județean Cluj a hotărât participarea cu capital și cu bunuri, la înfiinţarea, funcţionarea şi dezvoltarea unor regii autonome și societăți de interes județean. </w:t>
            </w:r>
          </w:p>
          <w:p w14:paraId="2AD34221" w14:textId="5E8F8683" w:rsidR="00D5735C" w:rsidRDefault="00CE6013" w:rsidP="005E4943">
            <w:pPr>
              <w:suppressAutoHyphens/>
              <w:spacing w:after="240"/>
              <w:jc w:val="both"/>
              <w:rPr>
                <w:rFonts w:ascii="Montserrat Light" w:hAnsi="Montserrat Light"/>
                <w:lang w:val="ro-RO" w:eastAsia="ar-SA"/>
              </w:rPr>
            </w:pPr>
            <w:r w:rsidRPr="00DF6F7B">
              <w:rPr>
                <w:rFonts w:ascii="Montserrat Light" w:hAnsi="Montserrat Light"/>
                <w:noProof/>
                <w:lang w:val="ro-RO" w:eastAsia="ar-SA"/>
              </w:rPr>
              <w:t xml:space="preserve">În baza dispoziţiilor articolului 173 alin. </w:t>
            </w:r>
            <w:r w:rsidR="00A77021">
              <w:rPr>
                <w:rFonts w:ascii="Montserrat Light" w:hAnsi="Montserrat Light"/>
                <w:noProof/>
                <w:lang w:val="ro-RO" w:eastAsia="ar-SA"/>
              </w:rPr>
              <w:t xml:space="preserve">(1) lit. a) și art. </w:t>
            </w:r>
            <w:r w:rsidRPr="00DF6F7B">
              <w:rPr>
                <w:rFonts w:ascii="Montserrat Light" w:hAnsi="Montserrat Light"/>
                <w:noProof/>
                <w:lang w:val="ro-RO" w:eastAsia="ar-SA"/>
              </w:rPr>
              <w:t>(2) lit</w:t>
            </w:r>
            <w:r w:rsidR="00A77021">
              <w:rPr>
                <w:rFonts w:ascii="Montserrat Light" w:hAnsi="Montserrat Light"/>
                <w:noProof/>
                <w:lang w:val="ro-RO" w:eastAsia="ar-SA"/>
              </w:rPr>
              <w:t>.</w:t>
            </w:r>
            <w:r w:rsidRPr="00DF6F7B">
              <w:rPr>
                <w:rFonts w:ascii="Montserrat Light" w:hAnsi="Montserrat Light"/>
                <w:noProof/>
                <w:lang w:val="ro-RO" w:eastAsia="ar-SA"/>
              </w:rPr>
              <w:t xml:space="preserve"> d) din din O.U.G. nr. 57/2019 privind Codul Administrativ, cu modificările</w:t>
            </w:r>
            <w:r w:rsidRPr="00DF6F7B">
              <w:rPr>
                <w:rFonts w:ascii="Montserrat Light" w:hAnsi="Montserrat Light"/>
                <w:lang w:val="ro-RO" w:eastAsia="ar-SA"/>
              </w:rPr>
              <w:t xml:space="preserve"> și completările ulterioare, Consiliul Judeţean Cluj exercită, în numele judeţului, toate drepturile şi obligaţiile corespunzătoare participaţiilor deţinute la societăţi sau regii autonome, în </w:t>
            </w:r>
            <w:proofErr w:type="spellStart"/>
            <w:r w:rsidRPr="00DF6F7B">
              <w:rPr>
                <w:rFonts w:ascii="Montserrat Light" w:hAnsi="Montserrat Light"/>
                <w:lang w:val="ro-RO" w:eastAsia="ar-SA"/>
              </w:rPr>
              <w:t>condiţiile</w:t>
            </w:r>
            <w:proofErr w:type="spellEnd"/>
            <w:r w:rsidRPr="00DF6F7B">
              <w:rPr>
                <w:rFonts w:ascii="Montserrat Light" w:hAnsi="Montserrat Light"/>
                <w:lang w:val="ro-RO" w:eastAsia="ar-SA"/>
              </w:rPr>
              <w:t xml:space="preserve"> legii.</w:t>
            </w:r>
          </w:p>
          <w:p w14:paraId="41BDEB62" w14:textId="7EEE5887" w:rsidR="00020C3F" w:rsidRPr="00B14BC4" w:rsidRDefault="00AD4192" w:rsidP="00AD4192">
            <w:pPr>
              <w:suppressAutoHyphens/>
              <w:spacing w:after="240"/>
              <w:jc w:val="both"/>
              <w:rPr>
                <w:rFonts w:ascii="Montserrat" w:eastAsia="Times New Roman" w:hAnsi="Montserrat"/>
                <w:b/>
                <w:bCs/>
                <w:noProof/>
                <w:color w:val="000000" w:themeColor="text1"/>
                <w:shd w:val="clear" w:color="auto" w:fill="FFFFFF"/>
              </w:rPr>
            </w:pPr>
            <w:r w:rsidRPr="00AD4192">
              <w:rPr>
                <w:rFonts w:ascii="Montserrat Light" w:hAnsi="Montserrat Light"/>
                <w:lang w:val="ro-RO" w:eastAsia="ar-SA"/>
              </w:rPr>
              <w:t xml:space="preserve">În conformitate cu </w:t>
            </w:r>
            <w:r w:rsidR="00CF1747">
              <w:rPr>
                <w:rFonts w:ascii="Montserrat Light" w:hAnsi="Montserrat Light"/>
                <w:lang w:val="ro-RO" w:eastAsia="ar-SA"/>
              </w:rPr>
              <w:t xml:space="preserve">prevederile </w:t>
            </w:r>
            <w:r w:rsidRPr="00AD4192">
              <w:rPr>
                <w:rFonts w:ascii="Montserrat Light" w:hAnsi="Montserrat Light"/>
                <w:lang w:val="ro-RO" w:eastAsia="ar-SA"/>
              </w:rPr>
              <w:t xml:space="preserve">pct. (4) art. 19 din Legea contabilității nr. 82/1991, republicată cu modificările și completările ulterioare, pierderea contabilă reportată se acoperă din profitul </w:t>
            </w:r>
            <w:proofErr w:type="spellStart"/>
            <w:r w:rsidRPr="00AD4192">
              <w:rPr>
                <w:rFonts w:ascii="Montserrat Light" w:hAnsi="Montserrat Light"/>
                <w:lang w:val="ro-RO" w:eastAsia="ar-SA"/>
              </w:rPr>
              <w:t>exerciţiului</w:t>
            </w:r>
            <w:proofErr w:type="spellEnd"/>
            <w:r w:rsidRPr="00AD4192">
              <w:rPr>
                <w:rFonts w:ascii="Montserrat Light" w:hAnsi="Montserrat Light"/>
                <w:lang w:val="ro-RO" w:eastAsia="ar-SA"/>
              </w:rPr>
              <w:t xml:space="preserve"> financiar </w:t>
            </w:r>
            <w:proofErr w:type="spellStart"/>
            <w:r w:rsidRPr="00AD4192">
              <w:rPr>
                <w:rFonts w:ascii="Montserrat Light" w:hAnsi="Montserrat Light"/>
                <w:lang w:val="ro-RO" w:eastAsia="ar-SA"/>
              </w:rPr>
              <w:t>şi</w:t>
            </w:r>
            <w:proofErr w:type="spellEnd"/>
            <w:r w:rsidRPr="00AD4192">
              <w:rPr>
                <w:rFonts w:ascii="Montserrat Light" w:hAnsi="Montserrat Light"/>
                <w:lang w:val="ro-RO" w:eastAsia="ar-SA"/>
              </w:rPr>
              <w:t xml:space="preserve"> cel reportat, din rezerve, prime de capital </w:t>
            </w:r>
            <w:proofErr w:type="spellStart"/>
            <w:r w:rsidRPr="00AD4192">
              <w:rPr>
                <w:rFonts w:ascii="Montserrat Light" w:hAnsi="Montserrat Light"/>
                <w:lang w:val="ro-RO" w:eastAsia="ar-SA"/>
              </w:rPr>
              <w:t>şi</w:t>
            </w:r>
            <w:proofErr w:type="spellEnd"/>
            <w:r w:rsidRPr="00AD4192">
              <w:rPr>
                <w:rFonts w:ascii="Montserrat Light" w:hAnsi="Montserrat Light"/>
                <w:lang w:val="ro-RO" w:eastAsia="ar-SA"/>
              </w:rPr>
              <w:t xml:space="preserve"> capital social, potrivit hotărârii adunării generale a </w:t>
            </w:r>
            <w:proofErr w:type="spellStart"/>
            <w:r w:rsidRPr="00AD4192">
              <w:rPr>
                <w:rFonts w:ascii="Montserrat Light" w:hAnsi="Montserrat Light"/>
                <w:lang w:val="ro-RO" w:eastAsia="ar-SA"/>
              </w:rPr>
              <w:t>acţionarilor</w:t>
            </w:r>
            <w:proofErr w:type="spellEnd"/>
            <w:r w:rsidRPr="00AD4192">
              <w:rPr>
                <w:rFonts w:ascii="Montserrat Light" w:hAnsi="Montserrat Light"/>
                <w:lang w:val="ro-RO" w:eastAsia="ar-SA"/>
              </w:rPr>
              <w:t xml:space="preserve"> sau </w:t>
            </w:r>
            <w:proofErr w:type="spellStart"/>
            <w:r w:rsidRPr="00AD4192">
              <w:rPr>
                <w:rFonts w:ascii="Montserrat Light" w:hAnsi="Montserrat Light"/>
                <w:lang w:val="ro-RO" w:eastAsia="ar-SA"/>
              </w:rPr>
              <w:t>asociaţilor</w:t>
            </w:r>
            <w:proofErr w:type="spellEnd"/>
            <w:r w:rsidRPr="00AD4192">
              <w:rPr>
                <w:rFonts w:ascii="Montserrat Light" w:hAnsi="Montserrat Light"/>
                <w:lang w:val="ro-RO" w:eastAsia="ar-SA"/>
              </w:rPr>
              <w:t>.</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22645116" w14:textId="77777777" w:rsidR="00AD4192" w:rsidRDefault="00AD4192" w:rsidP="00B14BC4">
            <w:pPr>
              <w:shd w:val="clear" w:color="auto" w:fill="FFFFFF"/>
              <w:jc w:val="both"/>
              <w:rPr>
                <w:rFonts w:ascii="Montserrat Light" w:hAnsi="Montserrat Light"/>
                <w:lang w:val="ro-RO" w:eastAsia="ro-RO"/>
              </w:rPr>
            </w:pPr>
          </w:p>
          <w:p w14:paraId="2AF41118" w14:textId="015021C7" w:rsidR="00651D80" w:rsidRDefault="00B66894" w:rsidP="00637981">
            <w:pPr>
              <w:shd w:val="clear" w:color="auto" w:fill="FFFFFF"/>
              <w:spacing w:after="240"/>
              <w:jc w:val="both"/>
              <w:rPr>
                <w:rFonts w:ascii="Montserrat Light" w:hAnsi="Montserrat Light"/>
                <w:lang w:val="ro-RO" w:eastAsia="ro-RO"/>
              </w:rPr>
            </w:pPr>
            <w:proofErr w:type="spellStart"/>
            <w:r w:rsidRPr="00CF0E75">
              <w:rPr>
                <w:rFonts w:ascii="Montserrat Light" w:hAnsi="Montserrat Light" w:cs="Courier New"/>
                <w:lang w:eastAsia="ro-MD"/>
              </w:rPr>
              <w:t>În</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conformitate</w:t>
            </w:r>
            <w:proofErr w:type="spellEnd"/>
            <w:r w:rsidRPr="00CF0E75">
              <w:rPr>
                <w:rFonts w:ascii="Montserrat Light" w:hAnsi="Montserrat Light" w:cs="Courier New"/>
                <w:lang w:eastAsia="ro-MD"/>
              </w:rPr>
              <w:t xml:space="preserve"> cu </w:t>
            </w:r>
            <w:r w:rsidR="00AD4192">
              <w:rPr>
                <w:rFonts w:ascii="Montserrat Light" w:hAnsi="Montserrat Light" w:cs="Courier New"/>
                <w:lang w:eastAsia="ro-MD"/>
              </w:rPr>
              <w:t xml:space="preserve">pct </w:t>
            </w:r>
            <w:proofErr w:type="gramStart"/>
            <w:r w:rsidR="00AD4192">
              <w:rPr>
                <w:rFonts w:ascii="Montserrat Light" w:hAnsi="Montserrat Light" w:cs="Courier New"/>
                <w:lang w:eastAsia="ro-MD"/>
              </w:rPr>
              <w:t xml:space="preserve">423  </w:t>
            </w:r>
            <w:r w:rsidR="0094276A">
              <w:rPr>
                <w:rFonts w:ascii="Montserrat Light" w:hAnsi="Montserrat Light" w:cs="Courier New"/>
                <w:lang w:eastAsia="ro-MD"/>
              </w:rPr>
              <w:t>din</w:t>
            </w:r>
            <w:proofErr w:type="gramEnd"/>
            <w:r w:rsidRPr="00CF0E75">
              <w:rPr>
                <w:rFonts w:ascii="Montserrat Light" w:hAnsi="Montserrat Light" w:cs="Courier New"/>
                <w:lang w:eastAsia="ro-MD"/>
              </w:rPr>
              <w:t xml:space="preserve"> </w:t>
            </w:r>
            <w:r w:rsidRPr="00CF0E75">
              <w:rPr>
                <w:rFonts w:ascii="Montserrat Light" w:hAnsi="Montserrat Light"/>
                <w:lang w:val="ro-RO" w:eastAsia="ro-RO"/>
              </w:rPr>
              <w:t xml:space="preserve">Ordinul Ministrului </w:t>
            </w:r>
            <w:proofErr w:type="spellStart"/>
            <w:r w:rsidRPr="00CF0E75">
              <w:rPr>
                <w:rFonts w:ascii="Montserrat Light" w:hAnsi="Montserrat Light"/>
                <w:lang w:val="ro-RO" w:eastAsia="ro-RO"/>
              </w:rPr>
              <w:t>Finanţelor</w:t>
            </w:r>
            <w:proofErr w:type="spellEnd"/>
            <w:r w:rsidRPr="00CF0E75">
              <w:rPr>
                <w:rFonts w:ascii="Montserrat Light" w:hAnsi="Montserrat Light"/>
                <w:lang w:val="ro-RO" w:eastAsia="ro-RO"/>
              </w:rPr>
              <w:t xml:space="preserve"> Publice nr. </w:t>
            </w:r>
            <w:r w:rsidR="00AD4192">
              <w:rPr>
                <w:rFonts w:ascii="Montserrat Light" w:hAnsi="Montserrat Light"/>
                <w:lang w:val="ro-RO" w:eastAsia="ro-RO"/>
              </w:rPr>
              <w:t>1802</w:t>
            </w:r>
            <w:r w:rsidRPr="00CF0E75">
              <w:rPr>
                <w:rFonts w:ascii="Montserrat Light" w:hAnsi="Montserrat Light"/>
                <w:lang w:val="ro-RO" w:eastAsia="ro-RO"/>
              </w:rPr>
              <w:t>/201</w:t>
            </w:r>
            <w:r w:rsidR="00AD4192">
              <w:rPr>
                <w:rFonts w:ascii="Montserrat Light" w:hAnsi="Montserrat Light"/>
                <w:lang w:val="ro-RO" w:eastAsia="ro-RO"/>
              </w:rPr>
              <w:t>4</w:t>
            </w:r>
            <w:r w:rsidRPr="00CF0E75">
              <w:rPr>
                <w:rFonts w:ascii="Montserrat Light" w:hAnsi="Montserrat Light"/>
                <w:lang w:val="ro-RO" w:eastAsia="ro-RO"/>
              </w:rPr>
              <w:t xml:space="preserve"> </w:t>
            </w:r>
            <w:r w:rsidR="00AD4192" w:rsidRPr="00AD4192">
              <w:rPr>
                <w:rFonts w:ascii="Montserrat Light" w:hAnsi="Montserrat Light"/>
                <w:lang w:val="ro-RO" w:eastAsia="ro-RO"/>
              </w:rPr>
              <w:t xml:space="preserve">pentru aprobarea Reglementărilor contabile privind </w:t>
            </w:r>
            <w:proofErr w:type="spellStart"/>
            <w:r w:rsidR="00AD4192" w:rsidRPr="00AD4192">
              <w:rPr>
                <w:rFonts w:ascii="Montserrat Light" w:hAnsi="Montserrat Light"/>
                <w:lang w:val="ro-RO" w:eastAsia="ro-RO"/>
              </w:rPr>
              <w:t>situaţiile</w:t>
            </w:r>
            <w:proofErr w:type="spellEnd"/>
            <w:r w:rsidR="00AD4192" w:rsidRPr="00AD4192">
              <w:rPr>
                <w:rFonts w:ascii="Montserrat Light" w:hAnsi="Montserrat Light"/>
                <w:lang w:val="ro-RO" w:eastAsia="ro-RO"/>
              </w:rPr>
              <w:t xml:space="preserve"> financiare anuale individuale </w:t>
            </w:r>
            <w:proofErr w:type="spellStart"/>
            <w:r w:rsidR="00AD4192" w:rsidRPr="00AD4192">
              <w:rPr>
                <w:rFonts w:ascii="Montserrat Light" w:hAnsi="Montserrat Light"/>
                <w:lang w:val="ro-RO" w:eastAsia="ro-RO"/>
              </w:rPr>
              <w:t>şi</w:t>
            </w:r>
            <w:proofErr w:type="spellEnd"/>
            <w:r w:rsidR="00AD4192" w:rsidRPr="00AD4192">
              <w:rPr>
                <w:rFonts w:ascii="Montserrat Light" w:hAnsi="Montserrat Light"/>
                <w:lang w:val="ro-RO" w:eastAsia="ro-RO"/>
              </w:rPr>
              <w:t xml:space="preserve"> </w:t>
            </w:r>
            <w:proofErr w:type="spellStart"/>
            <w:r w:rsidR="00AD4192" w:rsidRPr="00AD4192">
              <w:rPr>
                <w:rFonts w:ascii="Montserrat Light" w:hAnsi="Montserrat Light"/>
                <w:lang w:val="ro-RO" w:eastAsia="ro-RO"/>
              </w:rPr>
              <w:t>situaţiile</w:t>
            </w:r>
            <w:proofErr w:type="spellEnd"/>
            <w:r w:rsidR="00AD4192" w:rsidRPr="00AD4192">
              <w:rPr>
                <w:rFonts w:ascii="Montserrat Light" w:hAnsi="Montserrat Light"/>
                <w:lang w:val="ro-RO" w:eastAsia="ro-RO"/>
              </w:rPr>
              <w:t xml:space="preserve"> financiare anuale consolidate</w:t>
            </w:r>
            <w:r w:rsidR="00AD4192">
              <w:rPr>
                <w:rFonts w:ascii="Montserrat Light" w:hAnsi="Montserrat Light"/>
                <w:lang w:val="ro-RO" w:eastAsia="ro-RO"/>
              </w:rPr>
              <w:t xml:space="preserve">, cu modificările și completările ulterioare, </w:t>
            </w:r>
            <w:r w:rsidR="008460D7">
              <w:rPr>
                <w:rFonts w:ascii="Montserrat Light" w:hAnsi="Montserrat Light"/>
                <w:lang w:val="ro-RO" w:eastAsia="ro-RO"/>
              </w:rPr>
              <w:t>p</w:t>
            </w:r>
            <w:r w:rsidR="008460D7" w:rsidRPr="008460D7">
              <w:rPr>
                <w:rFonts w:ascii="Montserrat Light" w:hAnsi="Montserrat Light"/>
                <w:lang w:val="ro-RO" w:eastAsia="ro-RO"/>
              </w:rPr>
              <w:t xml:space="preserve">ierderea contabilă reportată se acoperă din profitul </w:t>
            </w:r>
            <w:proofErr w:type="spellStart"/>
            <w:r w:rsidR="008460D7" w:rsidRPr="008460D7">
              <w:rPr>
                <w:rFonts w:ascii="Montserrat Light" w:hAnsi="Montserrat Light"/>
                <w:lang w:val="ro-RO" w:eastAsia="ro-RO"/>
              </w:rPr>
              <w:t>exerciţiului</w:t>
            </w:r>
            <w:proofErr w:type="spellEnd"/>
            <w:r w:rsidR="008460D7" w:rsidRPr="008460D7">
              <w:rPr>
                <w:rFonts w:ascii="Montserrat Light" w:hAnsi="Montserrat Light"/>
                <w:lang w:val="ro-RO" w:eastAsia="ro-RO"/>
              </w:rPr>
              <w:t xml:space="preserve"> financiar curent, după aprobarea </w:t>
            </w:r>
            <w:proofErr w:type="spellStart"/>
            <w:r w:rsidR="008460D7" w:rsidRPr="008460D7">
              <w:rPr>
                <w:rFonts w:ascii="Montserrat Light" w:hAnsi="Montserrat Light"/>
                <w:lang w:val="ro-RO" w:eastAsia="ro-RO"/>
              </w:rPr>
              <w:t>situaţiilor</w:t>
            </w:r>
            <w:proofErr w:type="spellEnd"/>
            <w:r w:rsidR="008460D7" w:rsidRPr="008460D7">
              <w:rPr>
                <w:rFonts w:ascii="Montserrat Light" w:hAnsi="Montserrat Light"/>
                <w:lang w:val="ro-RO" w:eastAsia="ro-RO"/>
              </w:rPr>
              <w:t xml:space="preserve"> financiare anuale conform legii, </w:t>
            </w:r>
            <w:proofErr w:type="spellStart"/>
            <w:r w:rsidR="008460D7" w:rsidRPr="008460D7">
              <w:rPr>
                <w:rFonts w:ascii="Montserrat Light" w:hAnsi="Montserrat Light"/>
                <w:lang w:val="ro-RO" w:eastAsia="ro-RO"/>
              </w:rPr>
              <w:t>şi</w:t>
            </w:r>
            <w:proofErr w:type="spellEnd"/>
            <w:r w:rsidR="008460D7" w:rsidRPr="008460D7">
              <w:rPr>
                <w:rFonts w:ascii="Montserrat Light" w:hAnsi="Montserrat Light"/>
                <w:lang w:val="ro-RO" w:eastAsia="ro-RO"/>
              </w:rPr>
              <w:t xml:space="preserve"> cel reportat aferent </w:t>
            </w:r>
            <w:proofErr w:type="spellStart"/>
            <w:r w:rsidR="008460D7" w:rsidRPr="008460D7">
              <w:rPr>
                <w:rFonts w:ascii="Montserrat Light" w:hAnsi="Montserrat Light"/>
                <w:lang w:val="ro-RO" w:eastAsia="ro-RO"/>
              </w:rPr>
              <w:t>exerciţiilor</w:t>
            </w:r>
            <w:proofErr w:type="spellEnd"/>
            <w:r w:rsidR="008460D7" w:rsidRPr="008460D7">
              <w:rPr>
                <w:rFonts w:ascii="Montserrat Light" w:hAnsi="Montserrat Light"/>
                <w:lang w:val="ro-RO" w:eastAsia="ro-RO"/>
              </w:rPr>
              <w:t xml:space="preserve"> financiare precedente, din rezerve, prime de capital </w:t>
            </w:r>
            <w:proofErr w:type="spellStart"/>
            <w:r w:rsidR="008460D7" w:rsidRPr="008460D7">
              <w:rPr>
                <w:rFonts w:ascii="Montserrat Light" w:hAnsi="Montserrat Light"/>
                <w:lang w:val="ro-RO" w:eastAsia="ro-RO"/>
              </w:rPr>
              <w:t>şi</w:t>
            </w:r>
            <w:proofErr w:type="spellEnd"/>
            <w:r w:rsidR="008460D7" w:rsidRPr="008460D7">
              <w:rPr>
                <w:rFonts w:ascii="Montserrat Light" w:hAnsi="Montserrat Light"/>
                <w:lang w:val="ro-RO" w:eastAsia="ro-RO"/>
              </w:rPr>
              <w:t xml:space="preserve"> capital social, potrivit hotărârii adunării generale a </w:t>
            </w:r>
            <w:proofErr w:type="spellStart"/>
            <w:r w:rsidR="008460D7" w:rsidRPr="008460D7">
              <w:rPr>
                <w:rFonts w:ascii="Montserrat Light" w:hAnsi="Montserrat Light"/>
                <w:lang w:val="ro-RO" w:eastAsia="ro-RO"/>
              </w:rPr>
              <w:t>acţionarilor</w:t>
            </w:r>
            <w:proofErr w:type="spellEnd"/>
            <w:r w:rsidR="008460D7" w:rsidRPr="008460D7">
              <w:rPr>
                <w:rFonts w:ascii="Montserrat Light" w:hAnsi="Montserrat Light"/>
                <w:lang w:val="ro-RO" w:eastAsia="ro-RO"/>
              </w:rPr>
              <w:t xml:space="preserve"> sau </w:t>
            </w:r>
            <w:proofErr w:type="spellStart"/>
            <w:r w:rsidR="008460D7" w:rsidRPr="008460D7">
              <w:rPr>
                <w:rFonts w:ascii="Montserrat Light" w:hAnsi="Montserrat Light"/>
                <w:lang w:val="ro-RO" w:eastAsia="ro-RO"/>
              </w:rPr>
              <w:t>asociaţilor</w:t>
            </w:r>
            <w:proofErr w:type="spellEnd"/>
            <w:r w:rsidR="008460D7" w:rsidRPr="008460D7">
              <w:rPr>
                <w:rFonts w:ascii="Montserrat Light" w:hAnsi="Montserrat Light"/>
                <w:lang w:val="ro-RO" w:eastAsia="ro-RO"/>
              </w:rPr>
              <w:t xml:space="preserve">, cu respectarea prevederilor legale. În lipsa unor prevederi legale exprese, ordinea surselor din care se acoperă pierderea contabilă este la latitudinea adunării generale a </w:t>
            </w:r>
            <w:proofErr w:type="spellStart"/>
            <w:r w:rsidR="008460D7" w:rsidRPr="008460D7">
              <w:rPr>
                <w:rFonts w:ascii="Montserrat Light" w:hAnsi="Montserrat Light"/>
                <w:lang w:val="ro-RO" w:eastAsia="ro-RO"/>
              </w:rPr>
              <w:t>acţionarilor</w:t>
            </w:r>
            <w:proofErr w:type="spellEnd"/>
            <w:r w:rsidR="008460D7" w:rsidRPr="008460D7">
              <w:rPr>
                <w:rFonts w:ascii="Montserrat Light" w:hAnsi="Montserrat Light"/>
                <w:lang w:val="ro-RO" w:eastAsia="ro-RO"/>
              </w:rPr>
              <w:t xml:space="preserve"> sau </w:t>
            </w:r>
            <w:proofErr w:type="spellStart"/>
            <w:r w:rsidR="008460D7" w:rsidRPr="008460D7">
              <w:rPr>
                <w:rFonts w:ascii="Montserrat Light" w:hAnsi="Montserrat Light"/>
                <w:lang w:val="ro-RO" w:eastAsia="ro-RO"/>
              </w:rPr>
              <w:t>asociaţilor</w:t>
            </w:r>
            <w:proofErr w:type="spellEnd"/>
            <w:r w:rsidR="008460D7" w:rsidRPr="008460D7">
              <w:rPr>
                <w:rFonts w:ascii="Montserrat Light" w:hAnsi="Montserrat Light"/>
                <w:lang w:val="ro-RO" w:eastAsia="ro-RO"/>
              </w:rPr>
              <w:t xml:space="preserve">, respectiv a consiliului de </w:t>
            </w:r>
            <w:proofErr w:type="spellStart"/>
            <w:r w:rsidR="008460D7" w:rsidRPr="008460D7">
              <w:rPr>
                <w:rFonts w:ascii="Montserrat Light" w:hAnsi="Montserrat Light"/>
                <w:lang w:val="ro-RO" w:eastAsia="ro-RO"/>
              </w:rPr>
              <w:t>administraţie</w:t>
            </w:r>
            <w:proofErr w:type="spellEnd"/>
            <w:r w:rsidR="008460D7" w:rsidRPr="008460D7">
              <w:rPr>
                <w:rFonts w:ascii="Montserrat Light" w:hAnsi="Montserrat Light"/>
                <w:lang w:val="ro-RO" w:eastAsia="ro-RO"/>
              </w:rPr>
              <w:t>.</w:t>
            </w:r>
          </w:p>
          <w:p w14:paraId="74C49A4F" w14:textId="12B65866" w:rsidR="0015391B" w:rsidRDefault="0015391B" w:rsidP="00637981">
            <w:pPr>
              <w:shd w:val="clear" w:color="auto" w:fill="FFFFFF"/>
              <w:spacing w:after="240"/>
              <w:jc w:val="both"/>
              <w:rPr>
                <w:rFonts w:ascii="Montserrat Light" w:hAnsi="Montserrat Light"/>
                <w:lang w:val="ro-RO" w:eastAsia="ro-RO"/>
              </w:rPr>
            </w:pPr>
            <w:r w:rsidRPr="0015391B">
              <w:rPr>
                <w:rFonts w:ascii="Montserrat Light" w:hAnsi="Montserrat Light"/>
                <w:lang w:val="ro-RO" w:eastAsia="ro-RO"/>
              </w:rPr>
              <w:t>Consiliul de administrație al societății a luat act de informarea Companiei de Apă Someș S.A. nr. 4544/DG/07.11.2023 privind propunerea de acoperire a pierderilor contabile înregistrate în contul de rezultat reportat, elaborând Decizia nr. 95/09.11.2023.</w:t>
            </w:r>
          </w:p>
          <w:p w14:paraId="164CE101" w14:textId="05632172" w:rsidR="00C7664E" w:rsidRPr="00651D80" w:rsidRDefault="00C7664E" w:rsidP="00637981">
            <w:pPr>
              <w:shd w:val="clear" w:color="auto" w:fill="FFFFFF"/>
              <w:spacing w:after="240"/>
              <w:jc w:val="both"/>
              <w:rPr>
                <w:rFonts w:ascii="Montserrat Light" w:hAnsi="Montserrat Light"/>
              </w:rPr>
            </w:pPr>
            <w:proofErr w:type="spellStart"/>
            <w:r w:rsidRPr="00C7664E">
              <w:rPr>
                <w:rFonts w:ascii="Montserrat Light" w:hAnsi="Montserrat Light"/>
              </w:rPr>
              <w:t>Astfel</w:t>
            </w:r>
            <w:proofErr w:type="spellEnd"/>
            <w:r w:rsidRPr="00C7664E">
              <w:rPr>
                <w:rFonts w:ascii="Montserrat Light" w:hAnsi="Montserrat Light"/>
              </w:rPr>
              <w:t xml:space="preserve">, Compania de Apă </w:t>
            </w:r>
            <w:proofErr w:type="spellStart"/>
            <w:r w:rsidRPr="00C7664E">
              <w:rPr>
                <w:rFonts w:ascii="Montserrat Light" w:hAnsi="Montserrat Light"/>
              </w:rPr>
              <w:t>Someș</w:t>
            </w:r>
            <w:proofErr w:type="spellEnd"/>
            <w:r w:rsidRPr="00C7664E">
              <w:rPr>
                <w:rFonts w:ascii="Montserrat Light" w:hAnsi="Montserrat Light"/>
              </w:rPr>
              <w:t xml:space="preserve"> S.A. a </w:t>
            </w:r>
            <w:proofErr w:type="spellStart"/>
            <w:r w:rsidRPr="00C7664E">
              <w:rPr>
                <w:rFonts w:ascii="Montserrat Light" w:hAnsi="Montserrat Light"/>
              </w:rPr>
              <w:t>transmis</w:t>
            </w:r>
            <w:proofErr w:type="spellEnd"/>
            <w:r w:rsidRPr="00C7664E">
              <w:rPr>
                <w:rFonts w:ascii="Montserrat Light" w:hAnsi="Montserrat Light"/>
              </w:rPr>
              <w:t xml:space="preserve"> </w:t>
            </w:r>
            <w:proofErr w:type="spellStart"/>
            <w:r w:rsidRPr="00C7664E">
              <w:rPr>
                <w:rFonts w:ascii="Montserrat Light" w:hAnsi="Montserrat Light"/>
              </w:rPr>
              <w:t>prin</w:t>
            </w:r>
            <w:proofErr w:type="spellEnd"/>
            <w:r w:rsidRPr="00C7664E">
              <w:rPr>
                <w:rFonts w:ascii="Montserrat Light" w:hAnsi="Montserrat Light"/>
              </w:rPr>
              <w:t xml:space="preserve"> </w:t>
            </w:r>
            <w:proofErr w:type="spellStart"/>
            <w:r w:rsidRPr="00C7664E">
              <w:rPr>
                <w:rFonts w:ascii="Montserrat Light" w:hAnsi="Montserrat Light"/>
              </w:rPr>
              <w:t>adresa</w:t>
            </w:r>
            <w:proofErr w:type="spellEnd"/>
            <w:r w:rsidRPr="00C7664E">
              <w:rPr>
                <w:rFonts w:ascii="Montserrat Light" w:hAnsi="Montserrat Light"/>
              </w:rPr>
              <w:t xml:space="preserve"> nr. 45683/10.11.2023, </w:t>
            </w:r>
            <w:proofErr w:type="spellStart"/>
            <w:r w:rsidRPr="00C7664E">
              <w:rPr>
                <w:rFonts w:ascii="Montserrat Light" w:hAnsi="Montserrat Light"/>
              </w:rPr>
              <w:t>înregistrată</w:t>
            </w:r>
            <w:proofErr w:type="spellEnd"/>
            <w:r w:rsidRPr="00C7664E">
              <w:rPr>
                <w:rFonts w:ascii="Montserrat Light" w:hAnsi="Montserrat Light"/>
              </w:rPr>
              <w:t xml:space="preserve"> la Consiliul </w:t>
            </w:r>
            <w:proofErr w:type="spellStart"/>
            <w:r w:rsidRPr="00C7664E">
              <w:rPr>
                <w:rFonts w:ascii="Montserrat Light" w:hAnsi="Montserrat Light"/>
              </w:rPr>
              <w:t>Județean</w:t>
            </w:r>
            <w:proofErr w:type="spellEnd"/>
            <w:r w:rsidRPr="00C7664E">
              <w:rPr>
                <w:rFonts w:ascii="Montserrat Light" w:hAnsi="Montserrat Light"/>
              </w:rPr>
              <w:t xml:space="preserve"> Cluj cu nr. 44.694/10.11.2023, </w:t>
            </w:r>
            <w:proofErr w:type="spellStart"/>
            <w:r w:rsidRPr="00C7664E">
              <w:rPr>
                <w:rFonts w:ascii="Montserrat Light" w:hAnsi="Montserrat Light"/>
              </w:rPr>
              <w:t>convocatorul</w:t>
            </w:r>
            <w:proofErr w:type="spellEnd"/>
            <w:r w:rsidRPr="00C7664E">
              <w:rPr>
                <w:rFonts w:ascii="Montserrat Light" w:hAnsi="Montserrat Light"/>
              </w:rPr>
              <w:t xml:space="preserve"> </w:t>
            </w:r>
            <w:proofErr w:type="spellStart"/>
            <w:r w:rsidRPr="00C7664E">
              <w:rPr>
                <w:rFonts w:ascii="Montserrat Light" w:hAnsi="Montserrat Light"/>
              </w:rPr>
              <w:t>Adunării</w:t>
            </w:r>
            <w:proofErr w:type="spellEnd"/>
            <w:r w:rsidRPr="00C7664E">
              <w:rPr>
                <w:rFonts w:ascii="Montserrat Light" w:hAnsi="Montserrat Light"/>
              </w:rPr>
              <w:t xml:space="preserve"> </w:t>
            </w:r>
            <w:proofErr w:type="spellStart"/>
            <w:r w:rsidRPr="00C7664E">
              <w:rPr>
                <w:rFonts w:ascii="Montserrat Light" w:hAnsi="Montserrat Light"/>
              </w:rPr>
              <w:t>Generale</w:t>
            </w:r>
            <w:proofErr w:type="spellEnd"/>
            <w:r w:rsidRPr="00C7664E">
              <w:rPr>
                <w:rFonts w:ascii="Montserrat Light" w:hAnsi="Montserrat Light"/>
              </w:rPr>
              <w:t xml:space="preserve"> </w:t>
            </w:r>
            <w:proofErr w:type="spellStart"/>
            <w:r w:rsidRPr="00C7664E">
              <w:rPr>
                <w:rFonts w:ascii="Montserrat Light" w:hAnsi="Montserrat Light"/>
              </w:rPr>
              <w:t>Ordinare</w:t>
            </w:r>
            <w:proofErr w:type="spellEnd"/>
            <w:r w:rsidRPr="00C7664E">
              <w:rPr>
                <w:rFonts w:ascii="Montserrat Light" w:hAnsi="Montserrat Light"/>
              </w:rPr>
              <w:t xml:space="preserve"> a </w:t>
            </w:r>
            <w:proofErr w:type="spellStart"/>
            <w:r w:rsidRPr="00C7664E">
              <w:rPr>
                <w:rFonts w:ascii="Montserrat Light" w:hAnsi="Montserrat Light"/>
              </w:rPr>
              <w:t>Acționarilor</w:t>
            </w:r>
            <w:proofErr w:type="spellEnd"/>
            <w:r w:rsidRPr="00C7664E">
              <w:rPr>
                <w:rFonts w:ascii="Montserrat Light" w:hAnsi="Montserrat Light"/>
              </w:rPr>
              <w:t xml:space="preserve"> pentru data de 29.11.2023 </w:t>
            </w:r>
            <w:proofErr w:type="spellStart"/>
            <w:r w:rsidRPr="00C7664E">
              <w:rPr>
                <w:rFonts w:ascii="Montserrat Light" w:hAnsi="Montserrat Light"/>
              </w:rPr>
              <w:t>ora</w:t>
            </w:r>
            <w:proofErr w:type="spellEnd"/>
            <w:r w:rsidRPr="00C7664E">
              <w:rPr>
                <w:rFonts w:ascii="Montserrat Light" w:hAnsi="Montserrat Light"/>
              </w:rPr>
              <w:t xml:space="preserve"> 15:00, </w:t>
            </w:r>
            <w:proofErr w:type="spellStart"/>
            <w:r w:rsidRPr="00C7664E">
              <w:rPr>
                <w:rFonts w:ascii="Montserrat Light" w:hAnsi="Montserrat Light"/>
              </w:rPr>
              <w:t>având</w:t>
            </w:r>
            <w:proofErr w:type="spellEnd"/>
            <w:r w:rsidRPr="00C7664E">
              <w:rPr>
                <w:rFonts w:ascii="Montserrat Light" w:hAnsi="Montserrat Light"/>
              </w:rPr>
              <w:t xml:space="preserve"> pe </w:t>
            </w:r>
            <w:proofErr w:type="spellStart"/>
            <w:r w:rsidRPr="00C7664E">
              <w:rPr>
                <w:rFonts w:ascii="Montserrat Light" w:hAnsi="Montserrat Light"/>
              </w:rPr>
              <w:t>ordinea</w:t>
            </w:r>
            <w:proofErr w:type="spellEnd"/>
            <w:r w:rsidRPr="00C7664E">
              <w:rPr>
                <w:rFonts w:ascii="Montserrat Light" w:hAnsi="Montserrat Light"/>
              </w:rPr>
              <w:t xml:space="preserve"> de zi </w:t>
            </w:r>
            <w:proofErr w:type="spellStart"/>
            <w:r w:rsidRPr="00C7664E">
              <w:rPr>
                <w:rFonts w:ascii="Montserrat Light" w:hAnsi="Montserrat Light"/>
              </w:rPr>
              <w:t>aprobarea</w:t>
            </w:r>
            <w:proofErr w:type="spellEnd"/>
            <w:r w:rsidRPr="00C7664E">
              <w:rPr>
                <w:rFonts w:ascii="Montserrat Light" w:hAnsi="Montserrat Light"/>
              </w:rPr>
              <w:t xml:space="preserve"> </w:t>
            </w:r>
            <w:proofErr w:type="spellStart"/>
            <w:r w:rsidRPr="00C7664E">
              <w:rPr>
                <w:rFonts w:ascii="Montserrat Light" w:hAnsi="Montserrat Light"/>
              </w:rPr>
              <w:t>propunerii</w:t>
            </w:r>
            <w:proofErr w:type="spellEnd"/>
            <w:r w:rsidRPr="00C7664E">
              <w:rPr>
                <w:rFonts w:ascii="Montserrat Light" w:hAnsi="Montserrat Light"/>
              </w:rPr>
              <w:t xml:space="preserve"> de </w:t>
            </w:r>
            <w:proofErr w:type="spellStart"/>
            <w:r w:rsidRPr="00C7664E">
              <w:rPr>
                <w:rFonts w:ascii="Montserrat Light" w:hAnsi="Montserrat Light"/>
              </w:rPr>
              <w:t>acoperire</w:t>
            </w:r>
            <w:proofErr w:type="spellEnd"/>
            <w:r w:rsidRPr="00C7664E">
              <w:rPr>
                <w:rFonts w:ascii="Montserrat Light" w:hAnsi="Montserrat Light"/>
              </w:rPr>
              <w:t xml:space="preserve"> a </w:t>
            </w:r>
            <w:proofErr w:type="spellStart"/>
            <w:r w:rsidRPr="00C7664E">
              <w:rPr>
                <w:rFonts w:ascii="Montserrat Light" w:hAnsi="Montserrat Light"/>
              </w:rPr>
              <w:t>pierderilor</w:t>
            </w:r>
            <w:proofErr w:type="spellEnd"/>
            <w:r w:rsidRPr="00C7664E">
              <w:rPr>
                <w:rFonts w:ascii="Montserrat Light" w:hAnsi="Montserrat Light"/>
              </w:rPr>
              <w:t xml:space="preserve"> generate de </w:t>
            </w:r>
            <w:proofErr w:type="spellStart"/>
            <w:r w:rsidRPr="00C7664E">
              <w:rPr>
                <w:rFonts w:ascii="Montserrat Light" w:hAnsi="Montserrat Light"/>
              </w:rPr>
              <w:t>cheltuielile</w:t>
            </w:r>
            <w:proofErr w:type="spellEnd"/>
            <w:r w:rsidRPr="00C7664E">
              <w:rPr>
                <w:rFonts w:ascii="Montserrat Light" w:hAnsi="Montserrat Light"/>
              </w:rPr>
              <w:t xml:space="preserve"> </w:t>
            </w:r>
            <w:proofErr w:type="spellStart"/>
            <w:r w:rsidRPr="00C7664E">
              <w:rPr>
                <w:rFonts w:ascii="Montserrat Light" w:hAnsi="Montserrat Light"/>
              </w:rPr>
              <w:t>aferente</w:t>
            </w:r>
            <w:proofErr w:type="spellEnd"/>
            <w:r w:rsidRPr="00C7664E">
              <w:rPr>
                <w:rFonts w:ascii="Montserrat Light" w:hAnsi="Montserrat Light"/>
              </w:rPr>
              <w:t xml:space="preserve"> </w:t>
            </w:r>
            <w:proofErr w:type="spellStart"/>
            <w:r w:rsidRPr="00C7664E">
              <w:rPr>
                <w:rFonts w:ascii="Montserrat Light" w:hAnsi="Montserrat Light"/>
              </w:rPr>
              <w:t>anului</w:t>
            </w:r>
            <w:proofErr w:type="spellEnd"/>
            <w:r w:rsidRPr="00C7664E">
              <w:rPr>
                <w:rFonts w:ascii="Montserrat Light" w:hAnsi="Montserrat Light"/>
              </w:rPr>
              <w:t xml:space="preserve"> </w:t>
            </w:r>
            <w:r w:rsidRPr="00C7664E">
              <w:rPr>
                <w:rFonts w:ascii="Montserrat Light" w:hAnsi="Montserrat Light"/>
              </w:rPr>
              <w:lastRenderedPageBreak/>
              <w:t xml:space="preserve">2022 pentru care s-au </w:t>
            </w:r>
            <w:proofErr w:type="spellStart"/>
            <w:r w:rsidRPr="00C7664E">
              <w:rPr>
                <w:rFonts w:ascii="Montserrat Light" w:hAnsi="Montserrat Light"/>
              </w:rPr>
              <w:t>primit</w:t>
            </w:r>
            <w:proofErr w:type="spellEnd"/>
            <w:r w:rsidRPr="00C7664E">
              <w:rPr>
                <w:rFonts w:ascii="Montserrat Light" w:hAnsi="Montserrat Light"/>
              </w:rPr>
              <w:t xml:space="preserve"> ulterior </w:t>
            </w:r>
            <w:proofErr w:type="spellStart"/>
            <w:r w:rsidRPr="00C7664E">
              <w:rPr>
                <w:rFonts w:ascii="Montserrat Light" w:hAnsi="Montserrat Light"/>
              </w:rPr>
              <w:t>documentele</w:t>
            </w:r>
            <w:proofErr w:type="spellEnd"/>
            <w:r w:rsidRPr="00C7664E">
              <w:rPr>
                <w:rFonts w:ascii="Montserrat Light" w:hAnsi="Montserrat Light"/>
              </w:rPr>
              <w:t xml:space="preserve"> </w:t>
            </w:r>
            <w:proofErr w:type="spellStart"/>
            <w:r w:rsidRPr="00C7664E">
              <w:rPr>
                <w:rFonts w:ascii="Montserrat Light" w:hAnsi="Montserrat Light"/>
              </w:rPr>
              <w:t>financiar</w:t>
            </w:r>
            <w:proofErr w:type="spellEnd"/>
            <w:r w:rsidRPr="00C7664E">
              <w:rPr>
                <w:rFonts w:ascii="Montserrat Light" w:hAnsi="Montserrat Light"/>
              </w:rPr>
              <w:t xml:space="preserve"> </w:t>
            </w:r>
            <w:proofErr w:type="spellStart"/>
            <w:r w:rsidRPr="00C7664E">
              <w:rPr>
                <w:rFonts w:ascii="Montserrat Light" w:hAnsi="Montserrat Light"/>
              </w:rPr>
              <w:t>contabile</w:t>
            </w:r>
            <w:proofErr w:type="spellEnd"/>
            <w:r w:rsidRPr="00C7664E">
              <w:rPr>
                <w:rFonts w:ascii="Montserrat Light" w:hAnsi="Montserrat Light"/>
              </w:rPr>
              <w:t xml:space="preserve">, </w:t>
            </w:r>
            <w:proofErr w:type="spellStart"/>
            <w:r w:rsidRPr="00C7664E">
              <w:rPr>
                <w:rFonts w:ascii="Montserrat Light" w:hAnsi="Montserrat Light"/>
              </w:rPr>
              <w:t>respectiv</w:t>
            </w:r>
            <w:proofErr w:type="spellEnd"/>
            <w:r w:rsidRPr="00C7664E">
              <w:rPr>
                <w:rFonts w:ascii="Montserrat Light" w:hAnsi="Montserrat Light"/>
              </w:rPr>
              <w:t xml:space="preserve"> </w:t>
            </w:r>
            <w:proofErr w:type="spellStart"/>
            <w:r w:rsidRPr="00C7664E">
              <w:rPr>
                <w:rFonts w:ascii="Montserrat Light" w:hAnsi="Montserrat Light"/>
              </w:rPr>
              <w:t>după</w:t>
            </w:r>
            <w:proofErr w:type="spellEnd"/>
            <w:r w:rsidRPr="00C7664E">
              <w:rPr>
                <w:rFonts w:ascii="Montserrat Light" w:hAnsi="Montserrat Light"/>
              </w:rPr>
              <w:t xml:space="preserve"> </w:t>
            </w:r>
            <w:proofErr w:type="spellStart"/>
            <w:r w:rsidRPr="00C7664E">
              <w:rPr>
                <w:rFonts w:ascii="Montserrat Light" w:hAnsi="Montserrat Light"/>
              </w:rPr>
              <w:t>întocmirea</w:t>
            </w:r>
            <w:proofErr w:type="spellEnd"/>
            <w:r w:rsidRPr="00C7664E">
              <w:rPr>
                <w:rFonts w:ascii="Montserrat Light" w:hAnsi="Montserrat Light"/>
              </w:rPr>
              <w:t xml:space="preserve"> </w:t>
            </w:r>
            <w:proofErr w:type="spellStart"/>
            <w:r w:rsidRPr="00C7664E">
              <w:rPr>
                <w:rFonts w:ascii="Montserrat Light" w:hAnsi="Montserrat Light"/>
              </w:rPr>
              <w:t>și</w:t>
            </w:r>
            <w:proofErr w:type="spellEnd"/>
            <w:r w:rsidRPr="00C7664E">
              <w:rPr>
                <w:rFonts w:ascii="Montserrat Light" w:hAnsi="Montserrat Light"/>
              </w:rPr>
              <w:t xml:space="preserve"> </w:t>
            </w:r>
            <w:proofErr w:type="spellStart"/>
            <w:r w:rsidRPr="00C7664E">
              <w:rPr>
                <w:rFonts w:ascii="Montserrat Light" w:hAnsi="Montserrat Light"/>
              </w:rPr>
              <w:t>aprobarea</w:t>
            </w:r>
            <w:proofErr w:type="spellEnd"/>
            <w:r w:rsidRPr="00C7664E">
              <w:rPr>
                <w:rFonts w:ascii="Montserrat Light" w:hAnsi="Montserrat Light"/>
              </w:rPr>
              <w:t xml:space="preserve"> </w:t>
            </w:r>
            <w:proofErr w:type="spellStart"/>
            <w:r w:rsidRPr="00C7664E">
              <w:rPr>
                <w:rFonts w:ascii="Montserrat Light" w:hAnsi="Montserrat Light"/>
              </w:rPr>
              <w:t>situațiilor</w:t>
            </w:r>
            <w:proofErr w:type="spellEnd"/>
            <w:r w:rsidRPr="00C7664E">
              <w:rPr>
                <w:rFonts w:ascii="Montserrat Light" w:hAnsi="Montserrat Light"/>
              </w:rPr>
              <w:t xml:space="preserve"> </w:t>
            </w:r>
            <w:proofErr w:type="spellStart"/>
            <w:r w:rsidRPr="00C7664E">
              <w:rPr>
                <w:rFonts w:ascii="Montserrat Light" w:hAnsi="Montserrat Light"/>
              </w:rPr>
              <w:t>financiare</w:t>
            </w:r>
            <w:proofErr w:type="spellEnd"/>
            <w:r w:rsidRPr="00C7664E">
              <w:rPr>
                <w:rFonts w:ascii="Montserrat Light" w:hAnsi="Montserrat Light"/>
              </w:rPr>
              <w:t>.</w:t>
            </w:r>
          </w:p>
        </w:tc>
      </w:tr>
      <w:tr w:rsidR="009F2146" w:rsidRPr="009F2146" w14:paraId="284F0991" w14:textId="77777777" w:rsidTr="00BF6ED8">
        <w:tc>
          <w:tcPr>
            <w:tcW w:w="9891" w:type="dxa"/>
            <w:shd w:val="clear" w:color="auto" w:fill="auto"/>
          </w:tcPr>
          <w:p w14:paraId="57E932CF" w14:textId="15A18E20"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lastRenderedPageBreak/>
              <w:t xml:space="preserve">Schimbări preconizate: </w:t>
            </w:r>
          </w:p>
        </w:tc>
      </w:tr>
      <w:tr w:rsidR="00943B07" w:rsidRPr="009F2146" w14:paraId="7AB0DA85" w14:textId="77777777" w:rsidTr="00BF6ED8">
        <w:tc>
          <w:tcPr>
            <w:tcW w:w="9891" w:type="dxa"/>
            <w:shd w:val="clear" w:color="auto" w:fill="auto"/>
          </w:tcPr>
          <w:p w14:paraId="151250C2" w14:textId="30526FCE" w:rsidR="00943B07" w:rsidRPr="00136D8D" w:rsidRDefault="005B217F" w:rsidP="00AB73B1">
            <w:pPr>
              <w:ind w:right="-23"/>
              <w:jc w:val="both"/>
              <w:rPr>
                <w:rFonts w:ascii="Montserrat Light" w:hAnsi="Montserrat Light"/>
                <w:sz w:val="18"/>
                <w:szCs w:val="18"/>
              </w:rPr>
            </w:pPr>
            <w:r>
              <w:rPr>
                <w:rFonts w:ascii="Montserrat Light" w:hAnsi="Montserrat Light"/>
                <w:lang w:val="ro-RO" w:eastAsia="ro-RO"/>
              </w:rPr>
              <w:t>R</w:t>
            </w:r>
            <w:r w:rsidR="00651D80">
              <w:rPr>
                <w:rFonts w:ascii="Montserrat Light" w:hAnsi="Montserrat Light"/>
                <w:lang w:val="ro-RO" w:eastAsia="ro-RO"/>
              </w:rPr>
              <w:t xml:space="preserve">eprezentantul județului Cluj </w:t>
            </w:r>
            <w:r w:rsidR="00637981">
              <w:rPr>
                <w:rFonts w:ascii="Montserrat Light" w:hAnsi="Montserrat Light"/>
                <w:lang w:val="ro-RO" w:eastAsia="ro-RO"/>
              </w:rPr>
              <w:t>în A</w:t>
            </w:r>
            <w:r w:rsidR="0015391B">
              <w:rPr>
                <w:rFonts w:ascii="Montserrat Light" w:hAnsi="Montserrat Light"/>
                <w:lang w:val="ro-RO" w:eastAsia="ro-RO"/>
              </w:rPr>
              <w:t xml:space="preserve">dunarea Generală a </w:t>
            </w:r>
            <w:r w:rsidR="00637981">
              <w:rPr>
                <w:rFonts w:ascii="Montserrat Light" w:hAnsi="Montserrat Light"/>
                <w:lang w:val="ro-RO" w:eastAsia="ro-RO"/>
              </w:rPr>
              <w:t>A</w:t>
            </w:r>
            <w:r w:rsidR="0015391B">
              <w:rPr>
                <w:rFonts w:ascii="Montserrat Light" w:hAnsi="Montserrat Light"/>
                <w:lang w:val="ro-RO" w:eastAsia="ro-RO"/>
              </w:rPr>
              <w:t>cționarilor</w:t>
            </w:r>
            <w:r w:rsidR="00637981">
              <w:rPr>
                <w:rFonts w:ascii="Montserrat Light" w:hAnsi="Montserrat Light"/>
                <w:lang w:val="ro-RO" w:eastAsia="ro-RO"/>
              </w:rPr>
              <w:t xml:space="preserve"> </w:t>
            </w:r>
            <w:r>
              <w:rPr>
                <w:rFonts w:ascii="Montserrat Light" w:hAnsi="Montserrat Light"/>
                <w:lang w:val="ro-RO" w:eastAsia="ro-RO"/>
              </w:rPr>
              <w:t xml:space="preserve">prezintă situația </w:t>
            </w:r>
            <w:r w:rsidRPr="005B217F">
              <w:rPr>
                <w:rFonts w:ascii="Montserrat Light" w:hAnsi="Montserrat Light"/>
                <w:lang w:val="ro-RO" w:eastAsia="ro-RO"/>
              </w:rPr>
              <w:t xml:space="preserve">în </w:t>
            </w:r>
            <w:r>
              <w:rPr>
                <w:rFonts w:ascii="Montserrat Light" w:hAnsi="Montserrat Light"/>
                <w:lang w:val="ro-RO" w:eastAsia="ro-RO"/>
              </w:rPr>
              <w:t xml:space="preserve">ședința A.G.A. în </w:t>
            </w:r>
            <w:r w:rsidRPr="005B217F">
              <w:rPr>
                <w:rFonts w:ascii="Montserrat Light" w:hAnsi="Montserrat Light"/>
                <w:lang w:val="ro-RO" w:eastAsia="ro-RO"/>
              </w:rPr>
              <w:t>vederea punerii în aplicare</w:t>
            </w:r>
            <w:r w:rsidR="00651D80">
              <w:rPr>
                <w:rFonts w:ascii="Montserrat Light" w:hAnsi="Montserrat Light"/>
                <w:lang w:val="ro-RO" w:eastAsia="ro-RO"/>
              </w:rPr>
              <w:t>, respectiv</w:t>
            </w:r>
            <w:r>
              <w:rPr>
                <w:rFonts w:ascii="Montserrat Light" w:hAnsi="Montserrat Light"/>
                <w:lang w:val="ro-RO" w:eastAsia="ro-RO"/>
              </w:rPr>
              <w:t>,</w:t>
            </w:r>
            <w:r w:rsidR="00651D80">
              <w:rPr>
                <w:rFonts w:ascii="Montserrat Light" w:hAnsi="Montserrat Light"/>
                <w:lang w:val="ro-RO" w:eastAsia="ro-RO"/>
              </w:rPr>
              <w:t xml:space="preserve"> aprobarea acoperi</w:t>
            </w:r>
            <w:r w:rsidR="0016646E">
              <w:rPr>
                <w:rFonts w:ascii="Montserrat Light" w:hAnsi="Montserrat Light"/>
                <w:lang w:val="ro-RO" w:eastAsia="ro-RO"/>
              </w:rPr>
              <w:t>rii</w:t>
            </w:r>
            <w:r w:rsidR="00651D80">
              <w:rPr>
                <w:rFonts w:ascii="Montserrat Light" w:hAnsi="Montserrat Light"/>
                <w:lang w:val="ro-RO" w:eastAsia="ro-RO"/>
              </w:rPr>
              <w:t xml:space="preserve"> pierderil</w:t>
            </w:r>
            <w:r w:rsidR="0016646E">
              <w:rPr>
                <w:rFonts w:ascii="Montserrat Light" w:hAnsi="Montserrat Light"/>
                <w:lang w:val="ro-RO" w:eastAsia="ro-RO"/>
              </w:rPr>
              <w:t>or</w:t>
            </w:r>
            <w:r w:rsidR="00651D80">
              <w:rPr>
                <w:rFonts w:ascii="Montserrat Light" w:hAnsi="Montserrat Light"/>
                <w:lang w:val="ro-RO" w:eastAsia="ro-RO"/>
              </w:rPr>
              <w:t xml:space="preserve"> </w:t>
            </w:r>
            <w:r>
              <w:rPr>
                <w:rFonts w:ascii="Montserrat Light" w:hAnsi="Montserrat Light"/>
                <w:lang w:val="ro-RO" w:eastAsia="ro-RO"/>
              </w:rPr>
              <w:t xml:space="preserve">contabile </w:t>
            </w:r>
          </w:p>
        </w:tc>
      </w:tr>
      <w:tr w:rsidR="00943B07" w:rsidRPr="009F2146" w14:paraId="6474E8DB" w14:textId="77777777" w:rsidTr="00BF6ED8">
        <w:tc>
          <w:tcPr>
            <w:tcW w:w="9891" w:type="dxa"/>
            <w:shd w:val="clear" w:color="auto" w:fill="auto"/>
          </w:tcPr>
          <w:p w14:paraId="6DBC1B6C" w14:textId="245A286D" w:rsidR="00943B07" w:rsidRPr="009E5386" w:rsidRDefault="00943B07" w:rsidP="00943B0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43B07" w:rsidRPr="009F2146" w14:paraId="0BE4C22D" w14:textId="77777777" w:rsidTr="005B217F">
        <w:trPr>
          <w:trHeight w:val="398"/>
        </w:trPr>
        <w:tc>
          <w:tcPr>
            <w:tcW w:w="9891" w:type="dxa"/>
            <w:shd w:val="clear" w:color="auto" w:fill="auto"/>
          </w:tcPr>
          <w:p w14:paraId="741605AD" w14:textId="1C1D2E29" w:rsidR="00943B07" w:rsidRPr="00651D80" w:rsidRDefault="00651D80" w:rsidP="001D241A">
            <w:pPr>
              <w:shd w:val="clear" w:color="auto" w:fill="FFFFFF"/>
              <w:spacing w:after="220"/>
              <w:jc w:val="both"/>
              <w:rPr>
                <w:rFonts w:ascii="Montserrat Light" w:hAnsi="Montserrat Light"/>
              </w:rPr>
            </w:pPr>
            <w:r w:rsidRPr="00651D80">
              <w:rPr>
                <w:rFonts w:ascii="Montserrat Light" w:hAnsi="Montserrat Light"/>
              </w:rPr>
              <w:t xml:space="preserve">Nu </w:t>
            </w:r>
            <w:proofErr w:type="spellStart"/>
            <w:r w:rsidRPr="00651D80">
              <w:rPr>
                <w:rFonts w:ascii="Montserrat Light" w:hAnsi="Montserrat Light"/>
              </w:rPr>
              <w:t>este</w:t>
            </w:r>
            <w:proofErr w:type="spellEnd"/>
            <w:r w:rsidRPr="00651D80">
              <w:rPr>
                <w:rFonts w:ascii="Montserrat Light" w:hAnsi="Montserrat Light"/>
              </w:rPr>
              <w:t xml:space="preserve"> </w:t>
            </w:r>
            <w:proofErr w:type="spellStart"/>
            <w:r w:rsidRPr="00651D80">
              <w:rPr>
                <w:rFonts w:ascii="Montserrat Light" w:hAnsi="Montserrat Light"/>
              </w:rPr>
              <w:t>cazul</w:t>
            </w:r>
            <w:proofErr w:type="spellEnd"/>
          </w:p>
        </w:tc>
      </w:tr>
      <w:tr w:rsidR="00943B07" w:rsidRPr="009F2146" w14:paraId="4A96DDCF" w14:textId="77777777" w:rsidTr="00BF6ED8">
        <w:tc>
          <w:tcPr>
            <w:tcW w:w="9891" w:type="dxa"/>
            <w:shd w:val="clear" w:color="auto" w:fill="auto"/>
          </w:tcPr>
          <w:p w14:paraId="61F9E36E" w14:textId="4A10A293" w:rsidR="00943B07" w:rsidRPr="009E5386" w:rsidRDefault="00943B07" w:rsidP="00943B0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3-a - Impactul financiar asupra bugetului judeţului pe termen scurt (an curent)/lung: </w:t>
            </w:r>
          </w:p>
        </w:tc>
      </w:tr>
      <w:tr w:rsidR="00943B07" w:rsidRPr="009F2146" w14:paraId="51D19803" w14:textId="77777777" w:rsidTr="00BF6ED8">
        <w:tc>
          <w:tcPr>
            <w:tcW w:w="9891" w:type="dxa"/>
            <w:shd w:val="clear" w:color="auto" w:fill="auto"/>
          </w:tcPr>
          <w:p w14:paraId="18C828CA" w14:textId="5E4154D2" w:rsidR="00943B07" w:rsidRPr="00D03D6B" w:rsidRDefault="00943B07" w:rsidP="001D241A">
            <w:pPr>
              <w:shd w:val="clear" w:color="auto" w:fill="FFFFFF"/>
              <w:spacing w:after="220" w:line="240" w:lineRule="auto"/>
              <w:jc w:val="both"/>
              <w:rPr>
                <w:rFonts w:ascii="Montserrat Light" w:hAnsi="Montserrat Light"/>
              </w:rPr>
            </w:pPr>
            <w:r w:rsidRPr="006818A4">
              <w:rPr>
                <w:rFonts w:ascii="Montserrat Light" w:hAnsi="Montserrat Light"/>
                <w:noProof/>
                <w:lang w:val="ro-RO" w:eastAsia="ro-RO"/>
              </w:rPr>
              <w:t>Prezentul proiect de hotărâre nu are impact financiar asupra bugetului judeţului</w:t>
            </w:r>
            <w:r>
              <w:rPr>
                <w:rFonts w:ascii="Montserrat Light" w:hAnsi="Montserrat Light"/>
                <w:noProof/>
                <w:lang w:val="ro-RO" w:eastAsia="ro-RO"/>
              </w:rPr>
              <w:t>.</w:t>
            </w:r>
          </w:p>
        </w:tc>
      </w:tr>
      <w:tr w:rsidR="00943B07" w:rsidRPr="009F2146" w14:paraId="4A96F5D3" w14:textId="77777777" w:rsidTr="00BF6ED8">
        <w:trPr>
          <w:trHeight w:val="573"/>
        </w:trPr>
        <w:tc>
          <w:tcPr>
            <w:tcW w:w="9891" w:type="dxa"/>
            <w:shd w:val="clear" w:color="auto" w:fill="auto"/>
          </w:tcPr>
          <w:p w14:paraId="70C181A1" w14:textId="56B25DF6" w:rsidR="00020C3F" w:rsidRPr="009E5386" w:rsidRDefault="00943B07" w:rsidP="00986F8D">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43B07" w:rsidRPr="009F2146" w14:paraId="60E0BB11" w14:textId="77777777" w:rsidTr="00BF6ED8">
        <w:trPr>
          <w:trHeight w:val="275"/>
        </w:trPr>
        <w:tc>
          <w:tcPr>
            <w:tcW w:w="9891" w:type="dxa"/>
            <w:shd w:val="clear" w:color="auto" w:fill="auto"/>
          </w:tcPr>
          <w:p w14:paraId="1C616EB4" w14:textId="1BE8B9DB" w:rsidR="00943B07" w:rsidRPr="009E5386" w:rsidRDefault="005B217F" w:rsidP="00986F8D">
            <w:pPr>
              <w:tabs>
                <w:tab w:val="left" w:pos="4224"/>
              </w:tabs>
              <w:jc w:val="both"/>
              <w:rPr>
                <w:rFonts w:ascii="Montserrat Light" w:hAnsi="Montserrat Light"/>
              </w:rPr>
            </w:pPr>
            <w:r>
              <w:rPr>
                <w:rFonts w:ascii="Montserrat Light" w:hAnsi="Montserrat Light"/>
              </w:rPr>
              <w:t xml:space="preserve">Nu </w:t>
            </w:r>
            <w:proofErr w:type="spell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cazul</w:t>
            </w:r>
            <w:proofErr w:type="spellEnd"/>
          </w:p>
        </w:tc>
      </w:tr>
      <w:tr w:rsidR="00943B07" w:rsidRPr="009F2146" w14:paraId="08110B6F" w14:textId="77777777" w:rsidTr="00BF6ED8">
        <w:tc>
          <w:tcPr>
            <w:tcW w:w="9891" w:type="dxa"/>
            <w:shd w:val="clear" w:color="auto" w:fill="auto"/>
          </w:tcPr>
          <w:p w14:paraId="3AEBEDDD" w14:textId="13CB9530" w:rsidR="00020C3F" w:rsidRPr="009E5386" w:rsidRDefault="00943B07" w:rsidP="00986F8D">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 în vigoare</w:t>
            </w:r>
            <w:r w:rsidRPr="009E5386">
              <w:rPr>
                <w:rFonts w:ascii="Montserrat" w:eastAsia="Times New Roman" w:hAnsi="Montserrat" w:cs="Times New Roman"/>
                <w:b/>
                <w:bCs/>
                <w:noProof/>
                <w:lang w:val="en-US"/>
              </w:rPr>
              <w:t xml:space="preserve"> și măsuri de implementare: </w:t>
            </w:r>
            <w:r w:rsidRPr="009E2600">
              <w:rPr>
                <w:rFonts w:ascii="Montserrat" w:eastAsia="Times New Roman" w:hAnsi="Montserrat" w:cs="Times New Roman"/>
                <w:noProof/>
                <w:lang w:val="en-US"/>
              </w:rPr>
              <w:t>nu este cazul</w:t>
            </w:r>
            <w:r>
              <w:rPr>
                <w:rFonts w:ascii="Montserrat" w:eastAsia="Times New Roman" w:hAnsi="Montserrat" w:cs="Times New Roman"/>
                <w:noProof/>
                <w:lang w:val="en-US"/>
              </w:rPr>
              <w:t>.</w:t>
            </w:r>
          </w:p>
        </w:tc>
      </w:tr>
      <w:tr w:rsidR="00943B07" w:rsidRPr="009F2146" w14:paraId="506739C7" w14:textId="77777777" w:rsidTr="00BF6ED8">
        <w:trPr>
          <w:trHeight w:val="305"/>
        </w:trPr>
        <w:tc>
          <w:tcPr>
            <w:tcW w:w="9891" w:type="dxa"/>
            <w:shd w:val="clear" w:color="auto" w:fill="auto"/>
          </w:tcPr>
          <w:p w14:paraId="769BC1D0" w14:textId="3E8FA97B" w:rsidR="00943B07" w:rsidRPr="009E5386" w:rsidRDefault="005B217F" w:rsidP="00020C3F">
            <w:pPr>
              <w:keepNext/>
              <w:widowControl w:val="0"/>
              <w:autoSpaceDE w:val="0"/>
              <w:autoSpaceDN w:val="0"/>
              <w:adjustRightInd w:val="0"/>
              <w:jc w:val="both"/>
              <w:outlineLvl w:val="1"/>
              <w:rPr>
                <w:rFonts w:ascii="Montserrat Light" w:hAnsi="Montserrat Light"/>
              </w:rPr>
            </w:pPr>
            <w:r>
              <w:rPr>
                <w:rFonts w:ascii="Montserrat Light" w:hAnsi="Montserrat Light"/>
                <w:lang w:val="ro-RO" w:eastAsia="ro-RO"/>
              </w:rPr>
              <w:t>După aprobarea în A</w:t>
            </w:r>
            <w:r w:rsidR="0015391B">
              <w:rPr>
                <w:rFonts w:ascii="Montserrat Light" w:hAnsi="Montserrat Light"/>
                <w:lang w:val="ro-RO" w:eastAsia="ro-RO"/>
              </w:rPr>
              <w:t xml:space="preserve">dunarea </w:t>
            </w:r>
            <w:r>
              <w:rPr>
                <w:rFonts w:ascii="Montserrat Light" w:hAnsi="Montserrat Light"/>
                <w:lang w:val="ro-RO" w:eastAsia="ro-RO"/>
              </w:rPr>
              <w:t>G</w:t>
            </w:r>
            <w:r w:rsidR="0015391B">
              <w:rPr>
                <w:rFonts w:ascii="Montserrat Light" w:hAnsi="Montserrat Light"/>
                <w:lang w:val="ro-RO" w:eastAsia="ro-RO"/>
              </w:rPr>
              <w:t xml:space="preserve">enerală a </w:t>
            </w:r>
            <w:r>
              <w:rPr>
                <w:rFonts w:ascii="Montserrat Light" w:hAnsi="Montserrat Light"/>
                <w:lang w:val="ro-RO" w:eastAsia="ro-RO"/>
              </w:rPr>
              <w:t>A</w:t>
            </w:r>
            <w:r w:rsidR="0015391B">
              <w:rPr>
                <w:rFonts w:ascii="Montserrat Light" w:hAnsi="Montserrat Light"/>
                <w:lang w:val="ro-RO" w:eastAsia="ro-RO"/>
              </w:rPr>
              <w:t>cționarilor</w:t>
            </w:r>
            <w:r w:rsidR="00D64E5B" w:rsidRPr="00DB5469">
              <w:rPr>
                <w:rFonts w:ascii="Montserrat Light" w:hAnsi="Montserrat Light"/>
                <w:lang w:val="ro-RO" w:eastAsia="ro-RO"/>
              </w:rPr>
              <w:t xml:space="preserve"> se v</w:t>
            </w:r>
            <w:r>
              <w:rPr>
                <w:rFonts w:ascii="Montserrat Light" w:hAnsi="Montserrat Light"/>
                <w:lang w:val="ro-RO" w:eastAsia="ro-RO"/>
              </w:rPr>
              <w:t xml:space="preserve">a acoperi pierderea contabilă </w:t>
            </w:r>
          </w:p>
        </w:tc>
      </w:tr>
      <w:tr w:rsidR="00943B07" w:rsidRPr="009F2146" w14:paraId="2EE18881" w14:textId="77777777" w:rsidTr="00BF6ED8">
        <w:tc>
          <w:tcPr>
            <w:tcW w:w="9891" w:type="dxa"/>
            <w:shd w:val="clear" w:color="auto" w:fill="auto"/>
          </w:tcPr>
          <w:p w14:paraId="232072D1" w14:textId="77777777" w:rsidR="00943B07" w:rsidRPr="009E5386" w:rsidRDefault="00943B07" w:rsidP="00943B0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43B07" w:rsidRPr="009F2146" w14:paraId="0311A11F" w14:textId="77777777" w:rsidTr="00BF6ED8">
        <w:tc>
          <w:tcPr>
            <w:tcW w:w="9891" w:type="dxa"/>
            <w:shd w:val="clear" w:color="auto" w:fill="auto"/>
          </w:tcPr>
          <w:p w14:paraId="4438CC52" w14:textId="1EEACDB8" w:rsidR="00943B07" w:rsidRPr="00480A2F" w:rsidRDefault="00943B07" w:rsidP="00943B07">
            <w:pPr>
              <w:keepNext/>
              <w:widowControl w:val="0"/>
              <w:numPr>
                <w:ilvl w:val="0"/>
                <w:numId w:val="10"/>
              </w:numPr>
              <w:autoSpaceDE w:val="0"/>
              <w:autoSpaceDN w:val="0"/>
              <w:adjustRightInd w:val="0"/>
              <w:spacing w:line="240" w:lineRule="auto"/>
              <w:jc w:val="both"/>
              <w:outlineLvl w:val="1"/>
              <w:rPr>
                <w:rFonts w:ascii="Montserrat Light" w:eastAsia="Calibri" w:hAnsi="Montserrat Light"/>
                <w:bCs/>
                <w:noProof/>
                <w:lang w:val="ro-RO" w:eastAsia="ro-RO"/>
              </w:rPr>
            </w:pPr>
            <w:bookmarkStart w:id="2" w:name="_Hlk68084901"/>
            <w:r w:rsidRPr="00480A2F">
              <w:rPr>
                <w:rFonts w:ascii="Montserrat Light" w:eastAsia="Calibri" w:hAnsi="Montserrat Light"/>
                <w:bCs/>
                <w:noProof/>
                <w:lang w:val="ro-RO" w:eastAsia="ro-RO"/>
              </w:rPr>
              <w:t>Adresa</w:t>
            </w:r>
            <w:r>
              <w:rPr>
                <w:rFonts w:ascii="Montserrat Light" w:eastAsia="Calibri" w:hAnsi="Montserrat Light"/>
                <w:bCs/>
                <w:noProof/>
                <w:lang w:val="ro-RO" w:eastAsia="ro-RO"/>
              </w:rPr>
              <w:t xml:space="preserve"> Companiei de Apă Someș S.A. </w:t>
            </w:r>
            <w:r w:rsidR="00DE02C5">
              <w:rPr>
                <w:rFonts w:ascii="Montserrat Light" w:eastAsia="Calibri" w:hAnsi="Montserrat Light"/>
                <w:bCs/>
                <w:noProof/>
                <w:lang w:val="ro-RO" w:eastAsia="ro-RO"/>
              </w:rPr>
              <w:t xml:space="preserve">nr. </w:t>
            </w:r>
            <w:r w:rsidR="0016646E">
              <w:rPr>
                <w:rFonts w:ascii="Montserrat Light" w:eastAsia="Calibri" w:hAnsi="Montserrat Light"/>
                <w:bCs/>
                <w:noProof/>
                <w:lang w:val="ro-RO" w:eastAsia="ro-RO"/>
              </w:rPr>
              <w:t>45683</w:t>
            </w:r>
            <w:r w:rsidR="00652D19" w:rsidRPr="00652D19">
              <w:rPr>
                <w:rFonts w:ascii="Montserrat Light" w:eastAsia="Calibri" w:hAnsi="Montserrat Light"/>
                <w:bCs/>
                <w:noProof/>
                <w:lang w:val="ro-RO" w:eastAsia="ro-RO"/>
              </w:rPr>
              <w:t>/1</w:t>
            </w:r>
            <w:r w:rsidR="0016646E">
              <w:rPr>
                <w:rFonts w:ascii="Montserrat Light" w:eastAsia="Calibri" w:hAnsi="Montserrat Light"/>
                <w:bCs/>
                <w:noProof/>
                <w:lang w:val="ro-RO" w:eastAsia="ro-RO"/>
              </w:rPr>
              <w:t>0</w:t>
            </w:r>
            <w:r w:rsidR="00652D19" w:rsidRPr="00652D19">
              <w:rPr>
                <w:rFonts w:ascii="Montserrat Light" w:eastAsia="Calibri" w:hAnsi="Montserrat Light"/>
                <w:bCs/>
                <w:noProof/>
                <w:lang w:val="ro-RO" w:eastAsia="ro-RO"/>
              </w:rPr>
              <w:t>.</w:t>
            </w:r>
            <w:r w:rsidR="0016646E">
              <w:rPr>
                <w:rFonts w:ascii="Montserrat Light" w:eastAsia="Calibri" w:hAnsi="Montserrat Light"/>
                <w:bCs/>
                <w:noProof/>
                <w:lang w:val="ro-RO" w:eastAsia="ro-RO"/>
              </w:rPr>
              <w:t>11</w:t>
            </w:r>
            <w:r w:rsidR="00652D19" w:rsidRPr="00652D19">
              <w:rPr>
                <w:rFonts w:ascii="Montserrat Light" w:eastAsia="Calibri" w:hAnsi="Montserrat Light"/>
                <w:bCs/>
                <w:noProof/>
                <w:lang w:val="ro-RO" w:eastAsia="ro-RO"/>
              </w:rPr>
              <w:t xml:space="preserve">.2023, înregistrată la Consiliul Judeţean Cluj cu nr. </w:t>
            </w:r>
            <w:r w:rsidR="0016646E">
              <w:rPr>
                <w:rFonts w:ascii="Montserrat Light" w:eastAsia="Calibri" w:hAnsi="Montserrat Light"/>
                <w:bCs/>
                <w:noProof/>
                <w:lang w:val="ro-RO" w:eastAsia="ro-RO"/>
              </w:rPr>
              <w:t>44694</w:t>
            </w:r>
            <w:r w:rsidR="00652D19" w:rsidRPr="00652D19">
              <w:rPr>
                <w:rFonts w:ascii="Montserrat Light" w:eastAsia="Calibri" w:hAnsi="Montserrat Light"/>
                <w:bCs/>
                <w:noProof/>
                <w:lang w:val="ro-RO" w:eastAsia="ro-RO"/>
              </w:rPr>
              <w:t>/1</w:t>
            </w:r>
            <w:r w:rsidR="0016646E">
              <w:rPr>
                <w:rFonts w:ascii="Montserrat Light" w:eastAsia="Calibri" w:hAnsi="Montserrat Light"/>
                <w:bCs/>
                <w:noProof/>
                <w:lang w:val="ro-RO" w:eastAsia="ro-RO"/>
              </w:rPr>
              <w:t>0</w:t>
            </w:r>
            <w:r w:rsidR="00652D19" w:rsidRPr="00652D19">
              <w:rPr>
                <w:rFonts w:ascii="Montserrat Light" w:eastAsia="Calibri" w:hAnsi="Montserrat Light"/>
                <w:bCs/>
                <w:noProof/>
                <w:lang w:val="ro-RO" w:eastAsia="ro-RO"/>
              </w:rPr>
              <w:t>.</w:t>
            </w:r>
            <w:r w:rsidR="0016646E">
              <w:rPr>
                <w:rFonts w:ascii="Montserrat Light" w:eastAsia="Calibri" w:hAnsi="Montserrat Light"/>
                <w:bCs/>
                <w:noProof/>
                <w:lang w:val="ro-RO" w:eastAsia="ro-RO"/>
              </w:rPr>
              <w:t>11</w:t>
            </w:r>
            <w:r w:rsidR="00652D19" w:rsidRPr="00652D19">
              <w:rPr>
                <w:rFonts w:ascii="Montserrat Light" w:eastAsia="Calibri" w:hAnsi="Montserrat Light"/>
                <w:bCs/>
                <w:noProof/>
                <w:lang w:val="ro-RO" w:eastAsia="ro-RO"/>
              </w:rPr>
              <w:t>.2023</w:t>
            </w:r>
            <w:r w:rsidR="00047D17">
              <w:rPr>
                <w:rFonts w:ascii="Montserrat Light" w:hAnsi="Montserrat Light"/>
                <w:noProof/>
                <w:lang w:val="ro-RO" w:eastAsia="ro-RO"/>
              </w:rPr>
              <w:t>;</w:t>
            </w:r>
          </w:p>
          <w:p w14:paraId="3CC788B4" w14:textId="25246C07" w:rsidR="00943B07" w:rsidRDefault="00943B07" w:rsidP="00943B07">
            <w:pPr>
              <w:keepNext/>
              <w:widowControl w:val="0"/>
              <w:numPr>
                <w:ilvl w:val="0"/>
                <w:numId w:val="10"/>
              </w:numPr>
              <w:shd w:val="clear" w:color="auto" w:fill="FFFFFF"/>
              <w:autoSpaceDE w:val="0"/>
              <w:autoSpaceDN w:val="0"/>
              <w:adjustRightInd w:val="0"/>
              <w:spacing w:line="240" w:lineRule="auto"/>
              <w:ind w:left="714"/>
              <w:jc w:val="both"/>
              <w:outlineLvl w:val="1"/>
              <w:rPr>
                <w:rFonts w:ascii="Montserrat Light" w:hAnsi="Montserrat Light"/>
                <w:noProof/>
              </w:rPr>
            </w:pPr>
            <w:proofErr w:type="spellStart"/>
            <w:r w:rsidRPr="00652D19">
              <w:rPr>
                <w:rFonts w:ascii="Montserrat Light" w:hAnsi="Montserrat Light"/>
              </w:rPr>
              <w:t>Convocatorul</w:t>
            </w:r>
            <w:proofErr w:type="spellEnd"/>
            <w:r w:rsidRPr="00652D19">
              <w:rPr>
                <w:rFonts w:ascii="Montserrat Light" w:hAnsi="Montserrat Light"/>
              </w:rPr>
              <w:t xml:space="preserve"> A</w:t>
            </w:r>
            <w:r w:rsidR="003F5F93" w:rsidRPr="00652D19">
              <w:rPr>
                <w:rFonts w:ascii="Montserrat Light" w:hAnsi="Montserrat Light"/>
              </w:rPr>
              <w:t>.</w:t>
            </w:r>
            <w:r w:rsidRPr="00652D19">
              <w:rPr>
                <w:rFonts w:ascii="Montserrat Light" w:hAnsi="Montserrat Light"/>
              </w:rPr>
              <w:t>G</w:t>
            </w:r>
            <w:r w:rsidR="003F5F93" w:rsidRPr="00652D19">
              <w:rPr>
                <w:rFonts w:ascii="Montserrat Light" w:hAnsi="Montserrat Light"/>
              </w:rPr>
              <w:t>.</w:t>
            </w:r>
            <w:r w:rsidRPr="00652D19">
              <w:rPr>
                <w:rFonts w:ascii="Montserrat Light" w:hAnsi="Montserrat Light"/>
              </w:rPr>
              <w:t>A</w:t>
            </w:r>
            <w:r w:rsidR="003F5F93" w:rsidRPr="00652D19">
              <w:rPr>
                <w:rFonts w:ascii="Montserrat Light" w:hAnsi="Montserrat Light"/>
              </w:rPr>
              <w:t>.</w:t>
            </w:r>
            <w:r w:rsidRPr="00652D19">
              <w:rPr>
                <w:rFonts w:ascii="Montserrat Light" w:hAnsi="Montserrat Light"/>
              </w:rPr>
              <w:t xml:space="preserve"> </w:t>
            </w:r>
            <w:bookmarkEnd w:id="2"/>
            <w:r w:rsidR="0016646E">
              <w:rPr>
                <w:rFonts w:ascii="Montserrat Light" w:hAnsi="Montserrat Light"/>
              </w:rPr>
              <w:t xml:space="preserve">pentru data de 29.11.2023, </w:t>
            </w:r>
            <w:proofErr w:type="spellStart"/>
            <w:r w:rsidR="0016646E">
              <w:rPr>
                <w:rFonts w:ascii="Montserrat Light" w:hAnsi="Montserrat Light"/>
              </w:rPr>
              <w:t>ora</w:t>
            </w:r>
            <w:proofErr w:type="spellEnd"/>
            <w:r w:rsidR="0016646E">
              <w:rPr>
                <w:rFonts w:ascii="Montserrat Light" w:hAnsi="Montserrat Light"/>
              </w:rPr>
              <w:t xml:space="preserve"> 15:00;</w:t>
            </w:r>
          </w:p>
          <w:p w14:paraId="1D3E88C5" w14:textId="6E4A1823" w:rsidR="0016646E" w:rsidRPr="009E5386" w:rsidRDefault="0016646E" w:rsidP="00943B07">
            <w:pPr>
              <w:keepNext/>
              <w:widowControl w:val="0"/>
              <w:numPr>
                <w:ilvl w:val="0"/>
                <w:numId w:val="10"/>
              </w:numPr>
              <w:shd w:val="clear" w:color="auto" w:fill="FFFFFF"/>
              <w:autoSpaceDE w:val="0"/>
              <w:autoSpaceDN w:val="0"/>
              <w:adjustRightInd w:val="0"/>
              <w:spacing w:line="240" w:lineRule="auto"/>
              <w:ind w:left="714"/>
              <w:jc w:val="both"/>
              <w:outlineLvl w:val="1"/>
              <w:rPr>
                <w:rFonts w:ascii="Montserrat Light" w:hAnsi="Montserrat Light"/>
                <w:noProof/>
              </w:rPr>
            </w:pPr>
            <w:proofErr w:type="spellStart"/>
            <w:r>
              <w:rPr>
                <w:rFonts w:ascii="Montserrat Light" w:hAnsi="Montserrat Light"/>
              </w:rPr>
              <w:t>Decizia</w:t>
            </w:r>
            <w:proofErr w:type="spellEnd"/>
            <w:r>
              <w:rPr>
                <w:rFonts w:ascii="Montserrat Light" w:hAnsi="Montserrat Light"/>
              </w:rPr>
              <w:t xml:space="preserve"> </w:t>
            </w:r>
            <w:proofErr w:type="spellStart"/>
            <w:r w:rsidR="0015391B">
              <w:rPr>
                <w:rFonts w:ascii="Montserrat Light" w:hAnsi="Montserrat Light"/>
              </w:rPr>
              <w:t>C</w:t>
            </w:r>
            <w:r>
              <w:rPr>
                <w:rFonts w:ascii="Montserrat Light" w:hAnsi="Montserrat Light"/>
              </w:rPr>
              <w:t>onsiliului</w:t>
            </w:r>
            <w:proofErr w:type="spellEnd"/>
            <w:r>
              <w:rPr>
                <w:rFonts w:ascii="Montserrat Light" w:hAnsi="Montserrat Light"/>
              </w:rPr>
              <w:t xml:space="preserve"> de </w:t>
            </w:r>
            <w:proofErr w:type="spellStart"/>
            <w:r w:rsidR="0015391B">
              <w:rPr>
                <w:rFonts w:ascii="Montserrat Light" w:hAnsi="Montserrat Light"/>
              </w:rPr>
              <w:t>A</w:t>
            </w:r>
            <w:r>
              <w:rPr>
                <w:rFonts w:ascii="Montserrat Light" w:hAnsi="Montserrat Light"/>
              </w:rPr>
              <w:t>dministrație</w:t>
            </w:r>
            <w:proofErr w:type="spellEnd"/>
            <w:r>
              <w:rPr>
                <w:rFonts w:ascii="Montserrat Light" w:hAnsi="Montserrat Light"/>
              </w:rPr>
              <w:t xml:space="preserve"> nr.95/09.11.2023. </w:t>
            </w: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Pr="009F2146" w:rsidRDefault="008F76F2" w:rsidP="00784B61">
      <w:pPr>
        <w:spacing w:line="240" w:lineRule="auto"/>
        <w:rPr>
          <w:rFonts w:ascii="Montserrat" w:hAnsi="Montserrat"/>
        </w:rPr>
      </w:pPr>
    </w:p>
    <w:p w14:paraId="32C2034E" w14:textId="580592B6" w:rsidR="005F5D56" w:rsidRPr="009F2146" w:rsidRDefault="005F5D56" w:rsidP="00784B61">
      <w:pPr>
        <w:spacing w:line="240" w:lineRule="auto"/>
        <w:rPr>
          <w:rFonts w:ascii="Montserrat" w:hAnsi="Montserrat"/>
        </w:rPr>
      </w:pPr>
    </w:p>
    <w:p w14:paraId="68DA45FA" w14:textId="57F304B1" w:rsidR="005F5D56" w:rsidRDefault="005F5D56" w:rsidP="00784B61">
      <w:pPr>
        <w:spacing w:line="240" w:lineRule="auto"/>
        <w:rPr>
          <w:rFonts w:ascii="Montserrat" w:hAnsi="Montserrat"/>
        </w:rPr>
      </w:pPr>
    </w:p>
    <w:p w14:paraId="2107ED8B" w14:textId="4830AEE9" w:rsidR="00B3199E" w:rsidRDefault="00B3199E" w:rsidP="00784B61">
      <w:pPr>
        <w:spacing w:line="240" w:lineRule="auto"/>
        <w:rPr>
          <w:rFonts w:ascii="Montserrat" w:hAnsi="Montserrat"/>
        </w:rPr>
      </w:pPr>
    </w:p>
    <w:p w14:paraId="0EB2EA14" w14:textId="00CAB50C" w:rsidR="00B3199E" w:rsidRDefault="00B3199E" w:rsidP="00784B61">
      <w:pPr>
        <w:spacing w:line="240" w:lineRule="auto"/>
        <w:rPr>
          <w:rFonts w:ascii="Montserrat" w:hAnsi="Montserrat"/>
        </w:rPr>
      </w:pPr>
    </w:p>
    <w:p w14:paraId="7B902E2D" w14:textId="535F91D2" w:rsidR="00B3199E" w:rsidRDefault="00B3199E" w:rsidP="00784B61">
      <w:pPr>
        <w:spacing w:line="240" w:lineRule="auto"/>
        <w:rPr>
          <w:rFonts w:ascii="Montserrat" w:hAnsi="Montserrat"/>
        </w:rPr>
      </w:pPr>
    </w:p>
    <w:p w14:paraId="1469FC95" w14:textId="410BAB0F" w:rsidR="00D44D41" w:rsidRDefault="00D44D41" w:rsidP="00784B61">
      <w:pPr>
        <w:spacing w:line="240" w:lineRule="auto"/>
        <w:rPr>
          <w:rFonts w:ascii="Montserrat" w:hAnsi="Montserrat"/>
        </w:rPr>
      </w:pPr>
    </w:p>
    <w:p w14:paraId="4D377090" w14:textId="77777777" w:rsidR="0033732D" w:rsidRDefault="0033732D" w:rsidP="00784B61">
      <w:pPr>
        <w:spacing w:line="240" w:lineRule="auto"/>
        <w:rPr>
          <w:rFonts w:ascii="Montserrat" w:hAnsi="Montserrat"/>
        </w:rPr>
      </w:pPr>
    </w:p>
    <w:p w14:paraId="3030FA93" w14:textId="77777777" w:rsidR="0033732D" w:rsidRDefault="0033732D" w:rsidP="00784B61">
      <w:pPr>
        <w:spacing w:line="240" w:lineRule="auto"/>
        <w:rPr>
          <w:rFonts w:ascii="Montserrat" w:hAnsi="Montserrat"/>
        </w:rPr>
      </w:pPr>
    </w:p>
    <w:p w14:paraId="28A14989" w14:textId="77777777" w:rsidR="0033732D" w:rsidRDefault="0033732D" w:rsidP="00784B61">
      <w:pPr>
        <w:spacing w:line="240" w:lineRule="auto"/>
        <w:rPr>
          <w:rFonts w:ascii="Montserrat" w:hAnsi="Montserrat"/>
        </w:rPr>
      </w:pPr>
    </w:p>
    <w:p w14:paraId="56E4D1E0" w14:textId="77777777" w:rsidR="0033732D" w:rsidRDefault="0033732D" w:rsidP="00784B61">
      <w:pPr>
        <w:spacing w:line="240" w:lineRule="auto"/>
        <w:rPr>
          <w:rFonts w:ascii="Montserrat" w:hAnsi="Montserrat"/>
        </w:rPr>
      </w:pPr>
    </w:p>
    <w:p w14:paraId="76899EFC" w14:textId="77777777" w:rsidR="0033732D" w:rsidRDefault="0033732D" w:rsidP="00784B61">
      <w:pPr>
        <w:spacing w:line="240" w:lineRule="auto"/>
        <w:rPr>
          <w:rFonts w:ascii="Montserrat" w:hAnsi="Montserrat"/>
        </w:rPr>
      </w:pPr>
    </w:p>
    <w:p w14:paraId="120BEA43" w14:textId="77777777" w:rsidR="0033732D" w:rsidRDefault="0033732D" w:rsidP="00784B61">
      <w:pPr>
        <w:spacing w:line="240" w:lineRule="auto"/>
        <w:rPr>
          <w:rFonts w:ascii="Montserrat" w:hAnsi="Montserrat"/>
        </w:rPr>
      </w:pPr>
    </w:p>
    <w:p w14:paraId="625F86A7" w14:textId="77777777" w:rsidR="0033732D" w:rsidRDefault="0033732D" w:rsidP="00784B61">
      <w:pPr>
        <w:spacing w:line="240" w:lineRule="auto"/>
        <w:rPr>
          <w:rFonts w:ascii="Montserrat" w:hAnsi="Montserrat"/>
        </w:rPr>
      </w:pPr>
    </w:p>
    <w:p w14:paraId="56B184A3" w14:textId="77777777" w:rsidR="0033732D" w:rsidRDefault="0033732D" w:rsidP="00784B61">
      <w:pPr>
        <w:spacing w:line="240" w:lineRule="auto"/>
        <w:rPr>
          <w:rFonts w:ascii="Montserrat" w:hAnsi="Montserrat"/>
        </w:rPr>
      </w:pPr>
    </w:p>
    <w:p w14:paraId="1B1DE397" w14:textId="77777777" w:rsidR="0033732D" w:rsidRDefault="0033732D" w:rsidP="00784B61">
      <w:pPr>
        <w:spacing w:line="240" w:lineRule="auto"/>
        <w:rPr>
          <w:rFonts w:ascii="Montserrat" w:hAnsi="Montserrat"/>
        </w:rPr>
      </w:pPr>
    </w:p>
    <w:p w14:paraId="6E5B4334" w14:textId="77777777" w:rsidR="0033732D" w:rsidRDefault="0033732D" w:rsidP="00784B61">
      <w:pPr>
        <w:spacing w:line="240" w:lineRule="auto"/>
        <w:rPr>
          <w:rFonts w:ascii="Montserrat" w:hAnsi="Montserrat"/>
        </w:rPr>
      </w:pPr>
    </w:p>
    <w:p w14:paraId="0763AC8F" w14:textId="77777777" w:rsidR="0033732D" w:rsidRDefault="0033732D" w:rsidP="00784B61">
      <w:pPr>
        <w:spacing w:line="240" w:lineRule="auto"/>
        <w:rPr>
          <w:rFonts w:ascii="Montserrat" w:hAnsi="Montserrat"/>
        </w:rPr>
      </w:pPr>
    </w:p>
    <w:p w14:paraId="415BF11A" w14:textId="77777777" w:rsidR="0033732D" w:rsidRDefault="0033732D" w:rsidP="00784B61">
      <w:pPr>
        <w:spacing w:line="240" w:lineRule="auto"/>
        <w:rPr>
          <w:rFonts w:ascii="Montserrat" w:hAnsi="Montserrat"/>
        </w:rPr>
      </w:pPr>
    </w:p>
    <w:p w14:paraId="6E36F798" w14:textId="77777777" w:rsidR="0033732D" w:rsidRDefault="0033732D" w:rsidP="00784B61">
      <w:pPr>
        <w:spacing w:line="240" w:lineRule="auto"/>
        <w:rPr>
          <w:rFonts w:ascii="Montserrat" w:hAnsi="Montserrat"/>
        </w:rPr>
      </w:pPr>
    </w:p>
    <w:p w14:paraId="2A5A9B50" w14:textId="77777777" w:rsidR="0033732D" w:rsidRDefault="0033732D" w:rsidP="00784B61">
      <w:pPr>
        <w:spacing w:line="240" w:lineRule="auto"/>
        <w:rPr>
          <w:rFonts w:ascii="Montserrat" w:hAnsi="Montserrat"/>
        </w:rPr>
      </w:pPr>
    </w:p>
    <w:p w14:paraId="6DB13EE8" w14:textId="77777777" w:rsidR="0033732D" w:rsidRDefault="0033732D" w:rsidP="00784B61">
      <w:pPr>
        <w:spacing w:line="240" w:lineRule="auto"/>
        <w:rPr>
          <w:rFonts w:ascii="Montserrat" w:hAnsi="Montserrat"/>
        </w:rPr>
      </w:pPr>
    </w:p>
    <w:p w14:paraId="04510B29" w14:textId="77777777" w:rsidR="008F76F2" w:rsidRPr="009F2146" w:rsidRDefault="000A54B3" w:rsidP="00784B61">
      <w:pPr>
        <w:autoSpaceDE w:val="0"/>
        <w:autoSpaceDN w:val="0"/>
        <w:adjustRightInd w:val="0"/>
        <w:spacing w:line="240" w:lineRule="auto"/>
        <w:jc w:val="center"/>
        <w:rPr>
          <w:rFonts w:ascii="Montserrat" w:hAnsi="Montserrat"/>
          <w:b/>
          <w:bCs/>
          <w:lang w:val="ro-RO" w:eastAsia="ro-RO"/>
        </w:rPr>
      </w:pPr>
      <w:r w:rsidRPr="009F2146">
        <w:rPr>
          <w:rFonts w:ascii="Montserrat Light" w:hAnsi="Montserrat Light" w:cs="Cambria"/>
          <w:b/>
          <w:lang w:val="ro-RO"/>
        </w:rPr>
        <w:t xml:space="preserve"> </w:t>
      </w:r>
      <w:bookmarkStart w:id="3" w:name="_Hlk21680142"/>
      <w:r w:rsidR="008F76F2" w:rsidRPr="009F2146">
        <w:rPr>
          <w:rFonts w:ascii="Montserrat" w:hAnsi="Montserrat"/>
          <w:b/>
          <w:bCs/>
          <w:lang w:val="ro-RO" w:eastAsia="ro-RO"/>
        </w:rPr>
        <w:t xml:space="preserve">P R O I E C T  DE  H O T Ă R Â R E </w:t>
      </w:r>
    </w:p>
    <w:p w14:paraId="7A9EF0A5" w14:textId="69CC7148" w:rsidR="00C7664E" w:rsidRDefault="00C7664E" w:rsidP="001407FE">
      <w:pPr>
        <w:jc w:val="center"/>
        <w:rPr>
          <w:rFonts w:ascii="Montserrat" w:hAnsi="Montserrat"/>
          <w:b/>
          <w:lang w:val="ro-RO" w:eastAsia="ro-RO"/>
        </w:rPr>
      </w:pPr>
      <w:bookmarkStart w:id="4" w:name="_Hlk479682873"/>
      <w:bookmarkEnd w:id="3"/>
      <w:r w:rsidRPr="00C7664E">
        <w:rPr>
          <w:rFonts w:ascii="Montserrat" w:hAnsi="Montserrat"/>
          <w:b/>
          <w:lang w:val="ro-RO" w:eastAsia="ro-RO"/>
        </w:rPr>
        <w:t xml:space="preserve">privind acordarea unui mandat special reprezentantului </w:t>
      </w:r>
      <w:proofErr w:type="spellStart"/>
      <w:r w:rsidRPr="00C7664E">
        <w:rPr>
          <w:rFonts w:ascii="Montserrat" w:hAnsi="Montserrat"/>
          <w:b/>
          <w:lang w:val="ro-RO" w:eastAsia="ro-RO"/>
        </w:rPr>
        <w:t>Judeţului</w:t>
      </w:r>
      <w:proofErr w:type="spellEnd"/>
      <w:r w:rsidRPr="00C7664E">
        <w:rPr>
          <w:rFonts w:ascii="Montserrat" w:hAnsi="Montserrat"/>
          <w:b/>
          <w:lang w:val="ro-RO" w:eastAsia="ro-RO"/>
        </w:rPr>
        <w:t xml:space="preserve"> Cluj în Adunarea Generală a </w:t>
      </w:r>
      <w:proofErr w:type="spellStart"/>
      <w:r w:rsidRPr="00C7664E">
        <w:rPr>
          <w:rFonts w:ascii="Montserrat" w:hAnsi="Montserrat"/>
          <w:b/>
          <w:lang w:val="ro-RO" w:eastAsia="ro-RO"/>
        </w:rPr>
        <w:t>Acţionarilor</w:t>
      </w:r>
      <w:proofErr w:type="spellEnd"/>
      <w:r w:rsidRPr="00C7664E">
        <w:rPr>
          <w:rFonts w:ascii="Montserrat" w:hAnsi="Montserrat"/>
          <w:b/>
          <w:lang w:val="ro-RO" w:eastAsia="ro-RO"/>
        </w:rPr>
        <w:t xml:space="preserve"> la Compania de Apă Someș  S.A, în vederea exercitării drepturilor de </w:t>
      </w:r>
      <w:proofErr w:type="spellStart"/>
      <w:r w:rsidRPr="00C7664E">
        <w:rPr>
          <w:rFonts w:ascii="Montserrat" w:hAnsi="Montserrat"/>
          <w:b/>
          <w:lang w:val="ro-RO" w:eastAsia="ro-RO"/>
        </w:rPr>
        <w:t>acţionar</w:t>
      </w:r>
      <w:proofErr w:type="spellEnd"/>
    </w:p>
    <w:p w14:paraId="0865BB67" w14:textId="77777777" w:rsidR="00B3199E" w:rsidRDefault="00B3199E" w:rsidP="001407FE">
      <w:pPr>
        <w:jc w:val="center"/>
        <w:rPr>
          <w:rFonts w:ascii="Montserrat" w:hAnsi="Montserrat"/>
          <w:b/>
          <w:lang w:val="ro-RO" w:eastAsia="ro-RO"/>
        </w:rPr>
      </w:pPr>
    </w:p>
    <w:p w14:paraId="12513CEF" w14:textId="77777777" w:rsidR="00C7664E" w:rsidRDefault="00C7664E" w:rsidP="001407FE">
      <w:pPr>
        <w:jc w:val="center"/>
        <w:rPr>
          <w:rFonts w:ascii="Montserrat" w:hAnsi="Montserrat"/>
          <w:b/>
          <w:lang w:val="ro-RO" w:eastAsia="ro-RO"/>
        </w:rPr>
      </w:pPr>
    </w:p>
    <w:bookmarkEnd w:id="4"/>
    <w:p w14:paraId="06E8340A" w14:textId="731CD52C" w:rsidR="004C67CD" w:rsidRDefault="008F76F2" w:rsidP="0087200D">
      <w:pPr>
        <w:autoSpaceDE w:val="0"/>
        <w:autoSpaceDN w:val="0"/>
        <w:adjustRightInd w:val="0"/>
        <w:spacing w:line="240" w:lineRule="auto"/>
        <w:rPr>
          <w:rFonts w:ascii="Montserrat Light" w:hAnsi="Montserrat Light"/>
          <w:noProof/>
          <w:lang w:val="ro-RO" w:eastAsia="ro-RO"/>
        </w:rPr>
      </w:pPr>
      <w:r w:rsidRPr="009F2146">
        <w:rPr>
          <w:rFonts w:ascii="Montserrat Light" w:hAnsi="Montserrat Light"/>
          <w:noProof/>
          <w:lang w:val="ro-RO" w:eastAsia="ro-RO"/>
        </w:rPr>
        <w:t>Consiliul Judeţean Cluj, întrunit în şedinţă ordinară;</w:t>
      </w:r>
    </w:p>
    <w:p w14:paraId="00606357" w14:textId="77777777" w:rsidR="00C7664E" w:rsidRDefault="00C7664E" w:rsidP="0087200D">
      <w:pPr>
        <w:autoSpaceDE w:val="0"/>
        <w:autoSpaceDN w:val="0"/>
        <w:adjustRightInd w:val="0"/>
        <w:spacing w:line="240" w:lineRule="auto"/>
        <w:rPr>
          <w:rFonts w:ascii="Montserrat Light" w:hAnsi="Montserrat Light"/>
          <w:noProof/>
          <w:lang w:val="ro-RO" w:eastAsia="ro-RO"/>
        </w:rPr>
      </w:pPr>
    </w:p>
    <w:p w14:paraId="6331D46B" w14:textId="61BBE62D" w:rsidR="006C4604" w:rsidRPr="00101C0B" w:rsidRDefault="008F76F2" w:rsidP="00101C0B">
      <w:pPr>
        <w:autoSpaceDE w:val="0"/>
        <w:autoSpaceDN w:val="0"/>
        <w:adjustRightInd w:val="0"/>
        <w:spacing w:line="240" w:lineRule="auto"/>
        <w:jc w:val="both"/>
        <w:rPr>
          <w:rFonts w:ascii="Montserrat Light" w:hAnsi="Montserrat Light"/>
          <w:noProof/>
          <w:lang w:val="ro-RO" w:eastAsia="ro-RO"/>
        </w:rPr>
      </w:pPr>
      <w:r w:rsidRPr="009F2146">
        <w:rPr>
          <w:rFonts w:ascii="Montserrat Light" w:hAnsi="Montserrat Light"/>
          <w:noProof/>
        </w:rPr>
        <w:t xml:space="preserve">Având în vedere Proiectul de hotărâre înregistrat cu nr. ......... din…. ......  </w:t>
      </w:r>
      <w:r w:rsidR="00C7664E" w:rsidRPr="00C7664E">
        <w:rPr>
          <w:rFonts w:ascii="Montserrat Light" w:hAnsi="Montserrat Light"/>
          <w:noProof/>
        </w:rPr>
        <w:t>privind acordarea unui mandat special reprezentantului Judeţului Cluj în Adunarea Generală a Acţionarilor la Compania de Apă Someș  S.A, în vederea exercitării drepturilor de acţionar</w:t>
      </w:r>
      <w:r w:rsidR="001407FE" w:rsidRPr="00701709">
        <w:rPr>
          <w:rFonts w:ascii="Montserrat Light" w:hAnsi="Montserrat Light"/>
          <w:lang w:val="ro-RO" w:eastAsia="ro-RO"/>
        </w:rPr>
        <w:t>,</w:t>
      </w:r>
      <w:r w:rsidR="0063574D">
        <w:rPr>
          <w:rFonts w:ascii="Montserrat Light" w:hAnsi="Montserrat Light"/>
          <w:lang w:val="ro-RO" w:eastAsia="ro-RO"/>
        </w:rPr>
        <w:t xml:space="preserve"> </w:t>
      </w:r>
      <w:r w:rsidRPr="009F2146">
        <w:rPr>
          <w:rFonts w:ascii="Montserrat Light" w:hAnsi="Montserrat Light"/>
          <w:bCs/>
          <w:noProof/>
        </w:rPr>
        <w:t>p</w:t>
      </w:r>
      <w:r w:rsidRPr="009F2146">
        <w:rPr>
          <w:rFonts w:ascii="Montserrat Light" w:hAnsi="Montserrat Light"/>
          <w:noProof/>
        </w:rPr>
        <w:t xml:space="preserve">ropus de </w:t>
      </w:r>
      <w:r w:rsidR="001407FE">
        <w:rPr>
          <w:rFonts w:ascii="Montserrat Light" w:hAnsi="Montserrat Light"/>
          <w:noProof/>
        </w:rPr>
        <w:t>p</w:t>
      </w:r>
      <w:r w:rsidRPr="009F2146">
        <w:rPr>
          <w:rFonts w:ascii="Montserrat Light" w:hAnsi="Montserrat Light"/>
          <w:noProof/>
        </w:rPr>
        <w:t xml:space="preserve">reședintele Consiliului Județean Cluj, domnul Alin Tișe, care este însoţit de </w:t>
      </w:r>
      <w:r w:rsidRPr="009F2146">
        <w:rPr>
          <w:rFonts w:ascii="Montserrat Light" w:hAnsi="Montserrat Light"/>
          <w:bCs/>
          <w:noProof/>
        </w:rPr>
        <w:t>R</w:t>
      </w:r>
      <w:r w:rsidRPr="009F2146">
        <w:rPr>
          <w:rFonts w:ascii="Montserrat Light" w:hAnsi="Montserrat Light"/>
          <w:noProof/>
        </w:rPr>
        <w:t>eferatul de aprobare cu nr.</w:t>
      </w:r>
      <w:r w:rsidR="007C5DE2">
        <w:rPr>
          <w:rFonts w:ascii="Montserrat Light" w:hAnsi="Montserrat Light"/>
          <w:noProof/>
        </w:rPr>
        <w:t>45.362</w:t>
      </w:r>
      <w:r w:rsidR="00C7664E">
        <w:rPr>
          <w:rFonts w:ascii="Montserrat Light" w:hAnsi="Montserrat Light"/>
          <w:noProof/>
        </w:rPr>
        <w:t>/</w:t>
      </w:r>
      <w:r w:rsidR="007C5DE2">
        <w:rPr>
          <w:rFonts w:ascii="Montserrat Light" w:hAnsi="Montserrat Light"/>
          <w:noProof/>
        </w:rPr>
        <w:t>15.11.2023</w:t>
      </w:r>
      <w:r w:rsidR="0011048B">
        <w:rPr>
          <w:rFonts w:ascii="Montserrat Light" w:hAnsi="Montserrat Light"/>
          <w:noProof/>
        </w:rPr>
        <w:t>;</w:t>
      </w:r>
      <w:r w:rsidRPr="009F2146">
        <w:rPr>
          <w:rFonts w:ascii="Montserrat Light" w:hAnsi="Montserrat Light"/>
          <w:noProof/>
        </w:rPr>
        <w:t xml:space="preserve"> Raportul de specialitate întocmit de compartimentul de resort din cadrul aparatului de specialitate al Consiliului Judeţean Cluj cu n</w:t>
      </w:r>
      <w:r w:rsidR="00A14397" w:rsidRPr="009F2146">
        <w:rPr>
          <w:rFonts w:ascii="Montserrat Light" w:hAnsi="Montserrat Light"/>
          <w:noProof/>
        </w:rPr>
        <w:t>r.</w:t>
      </w:r>
      <w:r w:rsidR="007C5DE2">
        <w:rPr>
          <w:rFonts w:ascii="Montserrat Light" w:hAnsi="Montserrat Light"/>
          <w:noProof/>
        </w:rPr>
        <w:t>45.393</w:t>
      </w:r>
      <w:r w:rsidR="004C3C91" w:rsidRPr="004C3C91">
        <w:rPr>
          <w:rFonts w:ascii="Montserrat Light" w:hAnsi="Montserrat Light"/>
          <w:noProof/>
        </w:rPr>
        <w:t>/</w:t>
      </w:r>
      <w:r w:rsidR="007C5DE2">
        <w:rPr>
          <w:rFonts w:ascii="Montserrat Light" w:hAnsi="Montserrat Light"/>
          <w:noProof/>
        </w:rPr>
        <w:t>15.11.2023</w:t>
      </w:r>
      <w:r w:rsidR="00C7664E">
        <w:rPr>
          <w:rFonts w:ascii="Montserrat Light" w:hAnsi="Montserrat Light"/>
          <w:noProof/>
        </w:rPr>
        <w:t xml:space="preserve"> </w:t>
      </w:r>
      <w:r w:rsidR="004C3C91">
        <w:rPr>
          <w:rFonts w:ascii="Montserrat Light" w:hAnsi="Montserrat Light"/>
          <w:noProof/>
        </w:rPr>
        <w:t xml:space="preserve"> </w:t>
      </w:r>
      <w:r w:rsidRPr="009F2146">
        <w:rPr>
          <w:rFonts w:ascii="Montserrat Light" w:hAnsi="Montserrat Light"/>
          <w:noProof/>
        </w:rPr>
        <w:t>şi Avizul cu nr</w:t>
      </w:r>
      <w:r w:rsidR="006818A4">
        <w:rPr>
          <w:rFonts w:ascii="Montserrat Light" w:hAnsi="Montserrat Light"/>
          <w:noProof/>
        </w:rPr>
        <w:t>……….</w:t>
      </w:r>
      <w:r w:rsidRPr="009F2146">
        <w:rPr>
          <w:rFonts w:ascii="Montserrat Light" w:hAnsi="Montserrat Light"/>
          <w:noProof/>
        </w:rPr>
        <w:t xml:space="preserve">.... din </w:t>
      </w:r>
      <w:r w:rsidR="006818A4">
        <w:rPr>
          <w:rFonts w:ascii="Montserrat Light" w:hAnsi="Montserrat Light"/>
          <w:noProof/>
        </w:rPr>
        <w:t>……………</w:t>
      </w:r>
      <w:r w:rsidRPr="009F2146">
        <w:rPr>
          <w:rFonts w:ascii="Montserrat Light" w:hAnsi="Montserrat Light"/>
          <w:noProof/>
        </w:rPr>
        <w:t>... adoptat de Comisia de specialitate nr. ……….., în conformitate cu art. 182 alin. (4) coroborat cu art. 136 din Ordonanța de urgență a Guvernului nr. 57/2019 privind Codul administrativ, cu  modificările și completările ulterioare;</w:t>
      </w:r>
    </w:p>
    <w:p w14:paraId="195F702D" w14:textId="0C70EC9C" w:rsidR="005A44EE" w:rsidRPr="00AF4234" w:rsidRDefault="005A44EE" w:rsidP="0087200D">
      <w:pPr>
        <w:spacing w:before="240" w:line="240" w:lineRule="auto"/>
        <w:jc w:val="both"/>
        <w:rPr>
          <w:rFonts w:ascii="Montserrat Light" w:hAnsi="Montserrat Light"/>
          <w:b/>
          <w:bCs/>
          <w:noProof/>
        </w:rPr>
      </w:pPr>
      <w:r w:rsidRPr="00AF4234">
        <w:rPr>
          <w:rFonts w:ascii="Montserrat Light" w:hAnsi="Montserrat Light"/>
          <w:b/>
          <w:bCs/>
          <w:noProof/>
        </w:rPr>
        <w:t xml:space="preserve">Ţinând cont de: </w:t>
      </w:r>
    </w:p>
    <w:p w14:paraId="590462BD" w14:textId="62C6C306" w:rsidR="00DF6F7B" w:rsidRDefault="00DF6F7B" w:rsidP="0087200D">
      <w:pPr>
        <w:pStyle w:val="Listparagraf"/>
        <w:keepNext/>
        <w:widowControl w:val="0"/>
        <w:numPr>
          <w:ilvl w:val="0"/>
          <w:numId w:val="16"/>
        </w:numPr>
        <w:autoSpaceDE w:val="0"/>
        <w:autoSpaceDN w:val="0"/>
        <w:adjustRightInd w:val="0"/>
        <w:spacing w:after="0" w:line="240" w:lineRule="auto"/>
        <w:ind w:left="360"/>
        <w:jc w:val="both"/>
        <w:outlineLvl w:val="1"/>
        <w:rPr>
          <w:rFonts w:ascii="Montserrat Light" w:hAnsi="Montserrat Light"/>
          <w:bCs/>
          <w:noProof/>
          <w:lang w:val="ro-RO" w:eastAsia="ro-RO"/>
        </w:rPr>
      </w:pPr>
      <w:r w:rsidRPr="00DF6F7B">
        <w:rPr>
          <w:rFonts w:ascii="Montserrat Light" w:hAnsi="Montserrat Light"/>
          <w:bCs/>
          <w:noProof/>
          <w:lang w:val="ro-RO" w:eastAsia="ro-RO"/>
        </w:rPr>
        <w:t>Adresa Companiei de Apă Someș S.A</w:t>
      </w:r>
      <w:r w:rsidR="001F603D">
        <w:rPr>
          <w:rFonts w:ascii="Montserrat Light" w:hAnsi="Montserrat Light"/>
          <w:bCs/>
          <w:noProof/>
          <w:lang w:val="ro-RO" w:eastAsia="ro-RO"/>
        </w:rPr>
        <w:t xml:space="preserve">. nr. </w:t>
      </w:r>
      <w:r w:rsidR="00C7664E">
        <w:rPr>
          <w:rFonts w:ascii="Montserrat Light" w:hAnsi="Montserrat Light"/>
          <w:bCs/>
          <w:noProof/>
          <w:lang w:val="ro-RO" w:eastAsia="ro-RO"/>
        </w:rPr>
        <w:t>45683</w:t>
      </w:r>
      <w:r w:rsidR="00652D19" w:rsidRPr="00652D19">
        <w:rPr>
          <w:rFonts w:ascii="Montserrat Light" w:hAnsi="Montserrat Light"/>
          <w:bCs/>
          <w:noProof/>
          <w:lang w:val="ro-RO" w:eastAsia="ro-RO"/>
        </w:rPr>
        <w:t>/1</w:t>
      </w:r>
      <w:r w:rsidR="00C7664E">
        <w:rPr>
          <w:rFonts w:ascii="Montserrat Light" w:hAnsi="Montserrat Light"/>
          <w:bCs/>
          <w:noProof/>
          <w:lang w:val="ro-RO" w:eastAsia="ro-RO"/>
        </w:rPr>
        <w:t>0</w:t>
      </w:r>
      <w:r w:rsidR="00652D19" w:rsidRPr="00652D19">
        <w:rPr>
          <w:rFonts w:ascii="Montserrat Light" w:hAnsi="Montserrat Light"/>
          <w:bCs/>
          <w:noProof/>
          <w:lang w:val="ro-RO" w:eastAsia="ro-RO"/>
        </w:rPr>
        <w:t>.</w:t>
      </w:r>
      <w:r w:rsidR="00C7664E">
        <w:rPr>
          <w:rFonts w:ascii="Montserrat Light" w:hAnsi="Montserrat Light"/>
          <w:bCs/>
          <w:noProof/>
          <w:lang w:val="ro-RO" w:eastAsia="ro-RO"/>
        </w:rPr>
        <w:t>11</w:t>
      </w:r>
      <w:r w:rsidR="00652D19" w:rsidRPr="00652D19">
        <w:rPr>
          <w:rFonts w:ascii="Montserrat Light" w:hAnsi="Montserrat Light"/>
          <w:bCs/>
          <w:noProof/>
          <w:lang w:val="ro-RO" w:eastAsia="ro-RO"/>
        </w:rPr>
        <w:t xml:space="preserve">.2023, înregistrată la Consiliul Judeţean Cluj cu nr. </w:t>
      </w:r>
      <w:r w:rsidR="00C7664E">
        <w:rPr>
          <w:rFonts w:ascii="Montserrat Light" w:hAnsi="Montserrat Light"/>
          <w:bCs/>
          <w:noProof/>
          <w:lang w:val="ro-RO" w:eastAsia="ro-RO"/>
        </w:rPr>
        <w:t>44694</w:t>
      </w:r>
      <w:r w:rsidR="00652D19" w:rsidRPr="00652D19">
        <w:rPr>
          <w:rFonts w:ascii="Montserrat Light" w:hAnsi="Montserrat Light"/>
          <w:bCs/>
          <w:noProof/>
          <w:lang w:val="ro-RO" w:eastAsia="ro-RO"/>
        </w:rPr>
        <w:t>/1</w:t>
      </w:r>
      <w:r w:rsidR="00C7664E">
        <w:rPr>
          <w:rFonts w:ascii="Montserrat Light" w:hAnsi="Montserrat Light"/>
          <w:bCs/>
          <w:noProof/>
          <w:lang w:val="ro-RO" w:eastAsia="ro-RO"/>
        </w:rPr>
        <w:t>0</w:t>
      </w:r>
      <w:r w:rsidR="00652D19" w:rsidRPr="00652D19">
        <w:rPr>
          <w:rFonts w:ascii="Montserrat Light" w:hAnsi="Montserrat Light"/>
          <w:bCs/>
          <w:noProof/>
          <w:lang w:val="ro-RO" w:eastAsia="ro-RO"/>
        </w:rPr>
        <w:t>.</w:t>
      </w:r>
      <w:r w:rsidR="00C7664E">
        <w:rPr>
          <w:rFonts w:ascii="Montserrat Light" w:hAnsi="Montserrat Light"/>
          <w:bCs/>
          <w:noProof/>
          <w:lang w:val="ro-RO" w:eastAsia="ro-RO"/>
        </w:rPr>
        <w:t>11</w:t>
      </w:r>
      <w:r w:rsidR="00652D19" w:rsidRPr="00652D19">
        <w:rPr>
          <w:rFonts w:ascii="Montserrat Light" w:hAnsi="Montserrat Light"/>
          <w:bCs/>
          <w:noProof/>
          <w:lang w:val="ro-RO" w:eastAsia="ro-RO"/>
        </w:rPr>
        <w:t>.2023</w:t>
      </w:r>
      <w:r w:rsidRPr="00DF6F7B">
        <w:rPr>
          <w:rFonts w:ascii="Montserrat Light" w:hAnsi="Montserrat Light"/>
          <w:bCs/>
          <w:noProof/>
          <w:lang w:val="ro-RO" w:eastAsia="ro-RO"/>
        </w:rPr>
        <w:t>;</w:t>
      </w:r>
    </w:p>
    <w:p w14:paraId="109C9F39" w14:textId="2095A768" w:rsidR="00DF6F7B" w:rsidRPr="00D44D41" w:rsidRDefault="00DF6F7B" w:rsidP="0087200D">
      <w:pPr>
        <w:pStyle w:val="Listparagraf"/>
        <w:keepNext/>
        <w:widowControl w:val="0"/>
        <w:numPr>
          <w:ilvl w:val="0"/>
          <w:numId w:val="16"/>
        </w:numPr>
        <w:autoSpaceDE w:val="0"/>
        <w:autoSpaceDN w:val="0"/>
        <w:adjustRightInd w:val="0"/>
        <w:spacing w:after="0" w:line="240" w:lineRule="auto"/>
        <w:ind w:left="360"/>
        <w:jc w:val="both"/>
        <w:outlineLvl w:val="1"/>
        <w:rPr>
          <w:rFonts w:ascii="Montserrat Light" w:hAnsi="Montserrat Light"/>
          <w:bCs/>
          <w:noProof/>
          <w:lang w:val="ro-RO" w:eastAsia="ro-RO"/>
        </w:rPr>
      </w:pPr>
      <w:proofErr w:type="spellStart"/>
      <w:r w:rsidRPr="006B128C">
        <w:rPr>
          <w:rFonts w:ascii="Montserrat Light" w:hAnsi="Montserrat Light"/>
        </w:rPr>
        <w:t>Decizia</w:t>
      </w:r>
      <w:proofErr w:type="spellEnd"/>
      <w:r w:rsidRPr="006B128C">
        <w:rPr>
          <w:rFonts w:ascii="Montserrat Light" w:hAnsi="Montserrat Light"/>
        </w:rPr>
        <w:t xml:space="preserve"> </w:t>
      </w:r>
      <w:proofErr w:type="spellStart"/>
      <w:r w:rsidRPr="006B128C">
        <w:rPr>
          <w:rFonts w:ascii="Montserrat Light" w:hAnsi="Montserrat Light"/>
        </w:rPr>
        <w:t>Consiliului</w:t>
      </w:r>
      <w:proofErr w:type="spellEnd"/>
      <w:r w:rsidRPr="006B128C">
        <w:rPr>
          <w:rFonts w:ascii="Montserrat Light" w:hAnsi="Montserrat Light"/>
        </w:rPr>
        <w:t xml:space="preserve"> de </w:t>
      </w:r>
      <w:proofErr w:type="spellStart"/>
      <w:r w:rsidRPr="006B128C">
        <w:rPr>
          <w:rFonts w:ascii="Montserrat Light" w:hAnsi="Montserrat Light"/>
        </w:rPr>
        <w:t>Administrație</w:t>
      </w:r>
      <w:proofErr w:type="spellEnd"/>
      <w:r w:rsidRPr="006B128C">
        <w:rPr>
          <w:rFonts w:ascii="Montserrat Light" w:hAnsi="Montserrat Light"/>
        </w:rPr>
        <w:t xml:space="preserve"> </w:t>
      </w:r>
      <w:r w:rsidR="00FD5EFC" w:rsidRPr="00FD5EFC">
        <w:rPr>
          <w:rFonts w:ascii="Montserrat Light" w:hAnsi="Montserrat Light"/>
        </w:rPr>
        <w:t xml:space="preserve">nr. </w:t>
      </w:r>
      <w:r w:rsidR="00C7664E">
        <w:rPr>
          <w:rFonts w:ascii="Montserrat Light" w:hAnsi="Montserrat Light"/>
        </w:rPr>
        <w:t>95</w:t>
      </w:r>
      <w:r w:rsidR="00FD5EFC" w:rsidRPr="00FD5EFC">
        <w:rPr>
          <w:rFonts w:ascii="Montserrat Light" w:hAnsi="Montserrat Light"/>
        </w:rPr>
        <w:t>/</w:t>
      </w:r>
      <w:r w:rsidR="00C7664E">
        <w:rPr>
          <w:rFonts w:ascii="Montserrat Light" w:hAnsi="Montserrat Light"/>
        </w:rPr>
        <w:t>09</w:t>
      </w:r>
      <w:r w:rsidR="00FD5EFC" w:rsidRPr="00FD5EFC">
        <w:rPr>
          <w:rFonts w:ascii="Montserrat Light" w:hAnsi="Montserrat Light"/>
        </w:rPr>
        <w:t>.</w:t>
      </w:r>
      <w:r w:rsidR="00C7664E">
        <w:rPr>
          <w:rFonts w:ascii="Montserrat Light" w:hAnsi="Montserrat Light"/>
        </w:rPr>
        <w:t>11</w:t>
      </w:r>
      <w:r w:rsidR="00FD5EFC" w:rsidRPr="00FD5EFC">
        <w:rPr>
          <w:rFonts w:ascii="Montserrat Light" w:hAnsi="Montserrat Light"/>
        </w:rPr>
        <w:t>.2023</w:t>
      </w:r>
      <w:r w:rsidR="00FD5EFC">
        <w:rPr>
          <w:rFonts w:ascii="Montserrat Light" w:hAnsi="Montserrat Light"/>
        </w:rPr>
        <w:t xml:space="preserve"> </w:t>
      </w:r>
      <w:proofErr w:type="spellStart"/>
      <w:r w:rsidRPr="006B128C">
        <w:rPr>
          <w:rFonts w:ascii="Montserrat Light" w:hAnsi="Montserrat Light"/>
        </w:rPr>
        <w:t>privind</w:t>
      </w:r>
      <w:proofErr w:type="spellEnd"/>
      <w:r w:rsidRPr="006B128C">
        <w:rPr>
          <w:rFonts w:ascii="Montserrat Light" w:hAnsi="Montserrat Light"/>
        </w:rPr>
        <w:t xml:space="preserve"> </w:t>
      </w:r>
      <w:proofErr w:type="spellStart"/>
      <w:r w:rsidR="00C7664E">
        <w:rPr>
          <w:rFonts w:ascii="Montserrat Light" w:hAnsi="Montserrat Light"/>
        </w:rPr>
        <w:t>propunerea</w:t>
      </w:r>
      <w:proofErr w:type="spellEnd"/>
      <w:r w:rsidR="00C7664E">
        <w:rPr>
          <w:rFonts w:ascii="Montserrat Light" w:hAnsi="Montserrat Light"/>
        </w:rPr>
        <w:t xml:space="preserve"> de </w:t>
      </w:r>
      <w:proofErr w:type="spellStart"/>
      <w:r w:rsidR="00C7664E">
        <w:rPr>
          <w:rFonts w:ascii="Montserrat Light" w:hAnsi="Montserrat Light"/>
        </w:rPr>
        <w:t>acoperire</w:t>
      </w:r>
      <w:proofErr w:type="spellEnd"/>
      <w:r w:rsidR="00C7664E">
        <w:rPr>
          <w:rFonts w:ascii="Montserrat Light" w:hAnsi="Montserrat Light"/>
        </w:rPr>
        <w:t xml:space="preserve"> a </w:t>
      </w:r>
      <w:proofErr w:type="spellStart"/>
      <w:r w:rsidR="00C7664E">
        <w:rPr>
          <w:rFonts w:ascii="Montserrat Light" w:hAnsi="Montserrat Light"/>
        </w:rPr>
        <w:t>pierderilor</w:t>
      </w:r>
      <w:proofErr w:type="spellEnd"/>
      <w:r w:rsidR="00C7664E">
        <w:rPr>
          <w:rFonts w:ascii="Montserrat Light" w:hAnsi="Montserrat Light"/>
        </w:rPr>
        <w:t xml:space="preserve"> </w:t>
      </w:r>
      <w:proofErr w:type="spellStart"/>
      <w:r w:rsidR="00C7664E">
        <w:rPr>
          <w:rFonts w:ascii="Montserrat Light" w:hAnsi="Montserrat Light"/>
        </w:rPr>
        <w:t>contabile</w:t>
      </w:r>
      <w:proofErr w:type="spellEnd"/>
      <w:r w:rsidR="00C7664E">
        <w:rPr>
          <w:rFonts w:ascii="Montserrat Light" w:hAnsi="Montserrat Light"/>
        </w:rPr>
        <w:t xml:space="preserve"> </w:t>
      </w:r>
      <w:proofErr w:type="spellStart"/>
      <w:r w:rsidR="00C7664E">
        <w:rPr>
          <w:rFonts w:ascii="Montserrat Light" w:hAnsi="Montserrat Light"/>
        </w:rPr>
        <w:t>înregistrate</w:t>
      </w:r>
      <w:proofErr w:type="spellEnd"/>
      <w:r w:rsidR="00C7664E">
        <w:rPr>
          <w:rFonts w:ascii="Montserrat Light" w:hAnsi="Montserrat Light"/>
        </w:rPr>
        <w:t xml:space="preserve"> </w:t>
      </w:r>
      <w:proofErr w:type="spellStart"/>
      <w:r w:rsidR="00C7664E">
        <w:rPr>
          <w:rFonts w:ascii="Montserrat Light" w:hAnsi="Montserrat Light"/>
        </w:rPr>
        <w:t>în</w:t>
      </w:r>
      <w:proofErr w:type="spellEnd"/>
      <w:r w:rsidR="00C7664E">
        <w:rPr>
          <w:rFonts w:ascii="Montserrat Light" w:hAnsi="Montserrat Light"/>
        </w:rPr>
        <w:t xml:space="preserve"> </w:t>
      </w:r>
      <w:proofErr w:type="spellStart"/>
      <w:r w:rsidR="00C7664E">
        <w:rPr>
          <w:rFonts w:ascii="Montserrat Light" w:hAnsi="Montserrat Light"/>
        </w:rPr>
        <w:t>contul</w:t>
      </w:r>
      <w:proofErr w:type="spellEnd"/>
      <w:r w:rsidR="00C7664E">
        <w:rPr>
          <w:rFonts w:ascii="Montserrat Light" w:hAnsi="Montserrat Light"/>
        </w:rPr>
        <w:t xml:space="preserve"> de </w:t>
      </w:r>
      <w:proofErr w:type="spellStart"/>
      <w:r w:rsidR="00C7664E">
        <w:rPr>
          <w:rFonts w:ascii="Montserrat Light" w:hAnsi="Montserrat Light"/>
        </w:rPr>
        <w:t>rezultat</w:t>
      </w:r>
      <w:proofErr w:type="spellEnd"/>
      <w:r w:rsidR="00C7664E">
        <w:rPr>
          <w:rFonts w:ascii="Montserrat Light" w:hAnsi="Montserrat Light"/>
        </w:rPr>
        <w:t xml:space="preserve"> </w:t>
      </w:r>
      <w:proofErr w:type="spellStart"/>
      <w:r w:rsidR="00C7664E">
        <w:rPr>
          <w:rFonts w:ascii="Montserrat Light" w:hAnsi="Montserrat Light"/>
        </w:rPr>
        <w:t>reportat</w:t>
      </w:r>
      <w:proofErr w:type="spellEnd"/>
      <w:r w:rsidR="00C7664E">
        <w:rPr>
          <w:rFonts w:ascii="Montserrat Light" w:hAnsi="Montserrat Light"/>
        </w:rPr>
        <w:t>;</w:t>
      </w:r>
    </w:p>
    <w:p w14:paraId="5F424880" w14:textId="68108FA1" w:rsidR="006B128C" w:rsidRPr="00FD5EFC" w:rsidRDefault="00DF6F7B" w:rsidP="00092933">
      <w:pPr>
        <w:pStyle w:val="Listparagraf"/>
        <w:keepNext/>
        <w:widowControl w:val="0"/>
        <w:numPr>
          <w:ilvl w:val="0"/>
          <w:numId w:val="16"/>
        </w:numPr>
        <w:autoSpaceDE w:val="0"/>
        <w:autoSpaceDN w:val="0"/>
        <w:adjustRightInd w:val="0"/>
        <w:spacing w:after="0" w:line="240" w:lineRule="auto"/>
        <w:ind w:left="360"/>
        <w:jc w:val="both"/>
        <w:outlineLvl w:val="1"/>
        <w:rPr>
          <w:rFonts w:ascii="Montserrat Light" w:hAnsi="Montserrat Light"/>
          <w:bCs/>
          <w:noProof/>
          <w:lang w:val="ro-RO" w:eastAsia="ro-RO"/>
        </w:rPr>
      </w:pPr>
      <w:proofErr w:type="spellStart"/>
      <w:r w:rsidRPr="00FD5EFC">
        <w:rPr>
          <w:rFonts w:ascii="Montserrat Light" w:hAnsi="Montserrat Light"/>
        </w:rPr>
        <w:t>Convocatorul</w:t>
      </w:r>
      <w:proofErr w:type="spellEnd"/>
      <w:r w:rsidRPr="00FD5EFC">
        <w:rPr>
          <w:rFonts w:ascii="Montserrat Light" w:hAnsi="Montserrat Light"/>
        </w:rPr>
        <w:t xml:space="preserve"> </w:t>
      </w:r>
      <w:proofErr w:type="spellStart"/>
      <w:r w:rsidR="0015391B" w:rsidRPr="0015391B">
        <w:rPr>
          <w:rFonts w:ascii="Montserrat Light" w:hAnsi="Montserrat Light"/>
        </w:rPr>
        <w:t>Adun</w:t>
      </w:r>
      <w:r w:rsidR="0015391B">
        <w:rPr>
          <w:rFonts w:ascii="Montserrat Light" w:hAnsi="Montserrat Light"/>
        </w:rPr>
        <w:t>ării</w:t>
      </w:r>
      <w:proofErr w:type="spellEnd"/>
      <w:r w:rsidR="0015391B" w:rsidRPr="0015391B">
        <w:rPr>
          <w:rFonts w:ascii="Montserrat Light" w:hAnsi="Montserrat Light"/>
        </w:rPr>
        <w:t xml:space="preserve"> </w:t>
      </w:r>
      <w:proofErr w:type="spellStart"/>
      <w:r w:rsidR="0015391B" w:rsidRPr="0015391B">
        <w:rPr>
          <w:rFonts w:ascii="Montserrat Light" w:hAnsi="Montserrat Light"/>
        </w:rPr>
        <w:t>General</w:t>
      </w:r>
      <w:r w:rsidR="0015391B">
        <w:rPr>
          <w:rFonts w:ascii="Montserrat Light" w:hAnsi="Montserrat Light"/>
        </w:rPr>
        <w:t>e</w:t>
      </w:r>
      <w:proofErr w:type="spellEnd"/>
      <w:r w:rsidR="0015391B" w:rsidRPr="0015391B">
        <w:rPr>
          <w:rFonts w:ascii="Montserrat Light" w:hAnsi="Montserrat Light"/>
        </w:rPr>
        <w:t xml:space="preserve"> a </w:t>
      </w:r>
      <w:proofErr w:type="spellStart"/>
      <w:r w:rsidR="0015391B" w:rsidRPr="0015391B">
        <w:rPr>
          <w:rFonts w:ascii="Montserrat Light" w:hAnsi="Montserrat Light"/>
        </w:rPr>
        <w:t>Acționarilor</w:t>
      </w:r>
      <w:proofErr w:type="spellEnd"/>
      <w:r w:rsidR="0015391B" w:rsidRPr="0015391B">
        <w:rPr>
          <w:rFonts w:ascii="Montserrat Light" w:hAnsi="Montserrat Light"/>
        </w:rPr>
        <w:t xml:space="preserve"> </w:t>
      </w:r>
      <w:r w:rsidR="00C7664E">
        <w:rPr>
          <w:rFonts w:ascii="Montserrat Light" w:hAnsi="Montserrat Light"/>
        </w:rPr>
        <w:t xml:space="preserve">pentru data de 29.11.2023, </w:t>
      </w:r>
      <w:proofErr w:type="spellStart"/>
      <w:r w:rsidR="00C7664E">
        <w:rPr>
          <w:rFonts w:ascii="Montserrat Light" w:hAnsi="Montserrat Light"/>
        </w:rPr>
        <w:t>ora</w:t>
      </w:r>
      <w:proofErr w:type="spellEnd"/>
      <w:r w:rsidR="00C7664E">
        <w:rPr>
          <w:rFonts w:ascii="Montserrat Light" w:hAnsi="Montserrat Light"/>
        </w:rPr>
        <w:t xml:space="preserve"> 15:00.</w:t>
      </w:r>
    </w:p>
    <w:p w14:paraId="1CC9AC0F" w14:textId="77777777" w:rsidR="00FD5EFC" w:rsidRPr="00FD5EFC" w:rsidRDefault="00FD5EFC" w:rsidP="00FD5EFC">
      <w:pPr>
        <w:pStyle w:val="Listparagraf"/>
        <w:keepNext/>
        <w:widowControl w:val="0"/>
        <w:autoSpaceDE w:val="0"/>
        <w:autoSpaceDN w:val="0"/>
        <w:adjustRightInd w:val="0"/>
        <w:spacing w:after="0" w:line="240" w:lineRule="auto"/>
        <w:ind w:left="360"/>
        <w:jc w:val="both"/>
        <w:outlineLvl w:val="1"/>
        <w:rPr>
          <w:rFonts w:ascii="Montserrat Light" w:hAnsi="Montserrat Light"/>
          <w:bCs/>
          <w:noProof/>
          <w:lang w:val="ro-RO" w:eastAsia="ro-RO"/>
        </w:rPr>
      </w:pPr>
    </w:p>
    <w:p w14:paraId="6875D7C6" w14:textId="61B586E1" w:rsidR="0063574D" w:rsidRPr="006B128C" w:rsidRDefault="005A44EE" w:rsidP="0087200D">
      <w:pPr>
        <w:keepNext/>
        <w:widowControl w:val="0"/>
        <w:autoSpaceDE w:val="0"/>
        <w:autoSpaceDN w:val="0"/>
        <w:adjustRightInd w:val="0"/>
        <w:spacing w:line="240" w:lineRule="auto"/>
        <w:jc w:val="both"/>
        <w:outlineLvl w:val="1"/>
        <w:rPr>
          <w:rFonts w:ascii="Montserrat Light" w:hAnsi="Montserrat Light" w:cs="Times New Roman"/>
          <w:bCs/>
          <w:noProof/>
          <w:lang w:val="ro-RO" w:eastAsia="ro-RO"/>
        </w:rPr>
      </w:pPr>
      <w:proofErr w:type="spellStart"/>
      <w:r w:rsidRPr="00AF4234">
        <w:rPr>
          <w:rFonts w:ascii="Montserrat Light" w:hAnsi="Montserrat Light" w:cs="Cambria"/>
          <w:b/>
          <w:bCs/>
        </w:rPr>
        <w:t>Luând</w:t>
      </w:r>
      <w:proofErr w:type="spellEnd"/>
      <w:r w:rsidRPr="00AF4234">
        <w:rPr>
          <w:rFonts w:ascii="Montserrat Light" w:hAnsi="Montserrat Light" w:cs="Cambria"/>
          <w:b/>
          <w:bCs/>
        </w:rPr>
        <w:t xml:space="preserve"> </w:t>
      </w:r>
      <w:proofErr w:type="spellStart"/>
      <w:r w:rsidRPr="00AF4234">
        <w:rPr>
          <w:rFonts w:ascii="Montserrat Light" w:hAnsi="Montserrat Light" w:cs="Cambria"/>
          <w:b/>
          <w:bCs/>
        </w:rPr>
        <w:t>în</w:t>
      </w:r>
      <w:proofErr w:type="spellEnd"/>
      <w:r w:rsidRPr="00AF4234">
        <w:rPr>
          <w:rFonts w:ascii="Montserrat Light" w:hAnsi="Montserrat Light" w:cs="Cambria"/>
          <w:b/>
          <w:bCs/>
        </w:rPr>
        <w:t xml:space="preserve"> </w:t>
      </w:r>
      <w:proofErr w:type="spellStart"/>
      <w:r w:rsidRPr="00AF4234">
        <w:rPr>
          <w:rFonts w:ascii="Montserrat Light" w:hAnsi="Montserrat Light" w:cs="Cambria"/>
          <w:b/>
          <w:bCs/>
        </w:rPr>
        <w:t>considerare</w:t>
      </w:r>
      <w:proofErr w:type="spellEnd"/>
      <w:r w:rsidRPr="00AF4234">
        <w:rPr>
          <w:rFonts w:ascii="Montserrat Light" w:hAnsi="Montserrat Light" w:cs="Cambria"/>
          <w:b/>
          <w:bCs/>
        </w:rPr>
        <w:t xml:space="preserve"> </w:t>
      </w:r>
      <w:proofErr w:type="spellStart"/>
      <w:r w:rsidRPr="00AF4234">
        <w:rPr>
          <w:rFonts w:ascii="Montserrat Light" w:hAnsi="Montserrat Light" w:cs="Cambria"/>
          <w:b/>
          <w:bCs/>
        </w:rPr>
        <w:t>prevederile</w:t>
      </w:r>
      <w:bookmarkStart w:id="5" w:name="_Hlk508022111"/>
      <w:proofErr w:type="spellEnd"/>
      <w:r w:rsidR="0063574D" w:rsidRPr="006B128C">
        <w:rPr>
          <w:rFonts w:ascii="Montserrat Light" w:hAnsi="Montserrat Light" w:cs="Cambria"/>
        </w:rPr>
        <w:t>:</w:t>
      </w:r>
    </w:p>
    <w:p w14:paraId="50C2A908" w14:textId="409F34AC" w:rsidR="0063574D" w:rsidRDefault="0063574D" w:rsidP="0087200D">
      <w:pPr>
        <w:widowControl w:val="0"/>
        <w:numPr>
          <w:ilvl w:val="0"/>
          <w:numId w:val="12"/>
        </w:numPr>
        <w:spacing w:line="240" w:lineRule="auto"/>
        <w:ind w:left="426"/>
        <w:contextualSpacing/>
        <w:jc w:val="both"/>
        <w:rPr>
          <w:rFonts w:ascii="Montserrat Light" w:hAnsi="Montserrat Light"/>
          <w:snapToGrid w:val="0"/>
          <w:lang w:val="ro-RO"/>
        </w:rPr>
      </w:pPr>
      <w:r w:rsidRPr="0063574D">
        <w:rPr>
          <w:rFonts w:ascii="Montserrat Light" w:hAnsi="Montserrat Light"/>
          <w:snapToGrid w:val="0"/>
          <w:lang w:val="ro-RO"/>
        </w:rPr>
        <w:t>art. 123 – 140 și ale art. 142 -156 din Regulamentul de organizare şi funcţionare a Consiliului Judeţean Cluj, aprobat prin Hotărârea Consiliului Judeţean Cluj nr. 170/2020</w:t>
      </w:r>
      <w:r w:rsidR="00E64189">
        <w:rPr>
          <w:rFonts w:ascii="Montserrat Light" w:hAnsi="Montserrat Light"/>
          <w:snapToGrid w:val="0"/>
          <w:lang w:val="ro-RO"/>
        </w:rPr>
        <w:t>, republicată</w:t>
      </w:r>
      <w:r w:rsidRPr="0063574D">
        <w:rPr>
          <w:rFonts w:ascii="Montserrat Light" w:hAnsi="Montserrat Light"/>
          <w:snapToGrid w:val="0"/>
          <w:lang w:val="ro-RO"/>
        </w:rPr>
        <w:t>;</w:t>
      </w:r>
    </w:p>
    <w:p w14:paraId="2DB8A3AE" w14:textId="77777777" w:rsidR="006B128C" w:rsidRPr="0063574D" w:rsidRDefault="006B128C" w:rsidP="0087200D">
      <w:pPr>
        <w:widowControl w:val="0"/>
        <w:spacing w:line="240" w:lineRule="auto"/>
        <w:ind w:left="426"/>
        <w:contextualSpacing/>
        <w:jc w:val="both"/>
        <w:rPr>
          <w:rFonts w:ascii="Montserrat Light" w:hAnsi="Montserrat Light"/>
          <w:snapToGrid w:val="0"/>
          <w:lang w:val="ro-RO"/>
        </w:rPr>
      </w:pPr>
    </w:p>
    <w:bookmarkEnd w:id="5"/>
    <w:p w14:paraId="48648D83" w14:textId="77777777" w:rsidR="005A44EE" w:rsidRPr="005A44EE" w:rsidRDefault="005A44EE" w:rsidP="0087200D">
      <w:pPr>
        <w:spacing w:line="240" w:lineRule="auto"/>
        <w:jc w:val="both"/>
        <w:rPr>
          <w:rFonts w:ascii="Montserrat Light" w:hAnsi="Montserrat Light"/>
          <w:noProof/>
        </w:rPr>
      </w:pPr>
      <w:r w:rsidRPr="00AF4234">
        <w:rPr>
          <w:rFonts w:ascii="Montserrat Light" w:hAnsi="Montserrat Light"/>
          <w:b/>
          <w:bCs/>
          <w:noProof/>
        </w:rPr>
        <w:t>În conformitate cu prevederile</w:t>
      </w:r>
      <w:r w:rsidRPr="005A44EE">
        <w:rPr>
          <w:rFonts w:ascii="Montserrat Light" w:hAnsi="Montserrat Light"/>
          <w:noProof/>
        </w:rPr>
        <w:t>:</w:t>
      </w:r>
    </w:p>
    <w:p w14:paraId="5A592038" w14:textId="4ABD4716" w:rsidR="0063574D" w:rsidRPr="007413FA" w:rsidRDefault="0063574D" w:rsidP="00E64189">
      <w:pPr>
        <w:numPr>
          <w:ilvl w:val="0"/>
          <w:numId w:val="9"/>
        </w:numPr>
        <w:suppressAutoHyphens/>
        <w:ind w:left="426"/>
        <w:jc w:val="both"/>
        <w:rPr>
          <w:rFonts w:ascii="Montserrat Light" w:hAnsi="Montserrat Light"/>
          <w:lang w:val="es-ES"/>
        </w:rPr>
      </w:pPr>
      <w:r w:rsidRPr="004A1EA4">
        <w:rPr>
          <w:rFonts w:ascii="Montserrat Light" w:hAnsi="Montserrat Light"/>
        </w:rPr>
        <w:t xml:space="preserve">art. </w:t>
      </w:r>
      <w:r w:rsidR="005D7DAC" w:rsidRPr="005D7DAC">
        <w:rPr>
          <w:rFonts w:ascii="Montserrat Light" w:hAnsi="Montserrat Light"/>
        </w:rPr>
        <w:t xml:space="preserve">173 alin (1) lit. a) </w:t>
      </w:r>
      <w:proofErr w:type="spellStart"/>
      <w:r w:rsidR="005D7DAC" w:rsidRPr="005D7DAC">
        <w:rPr>
          <w:rFonts w:ascii="Montserrat Light" w:hAnsi="Montserrat Light"/>
        </w:rPr>
        <w:t>și</w:t>
      </w:r>
      <w:proofErr w:type="spellEnd"/>
      <w:r w:rsidR="005D7DAC" w:rsidRPr="005D7DAC">
        <w:rPr>
          <w:rFonts w:ascii="Montserrat Light" w:hAnsi="Montserrat Light"/>
        </w:rPr>
        <w:t xml:space="preserve"> </w:t>
      </w:r>
      <w:proofErr w:type="spellStart"/>
      <w:r w:rsidR="005D7DAC" w:rsidRPr="005D7DAC">
        <w:rPr>
          <w:rFonts w:ascii="Montserrat Light" w:hAnsi="Montserrat Light"/>
        </w:rPr>
        <w:t>alin</w:t>
      </w:r>
      <w:proofErr w:type="spellEnd"/>
      <w:r w:rsidR="005D7DAC" w:rsidRPr="005D7DAC">
        <w:rPr>
          <w:rFonts w:ascii="Montserrat Light" w:hAnsi="Montserrat Light"/>
        </w:rPr>
        <w:t xml:space="preserve">. (2) lit. d) </w:t>
      </w:r>
      <w:r w:rsidRPr="004A1EA4">
        <w:rPr>
          <w:rFonts w:ascii="Montserrat Light" w:hAnsi="Montserrat Light"/>
        </w:rPr>
        <w:t xml:space="preserve">din </w:t>
      </w:r>
      <w:proofErr w:type="spellStart"/>
      <w:r w:rsidRPr="004A1EA4">
        <w:rPr>
          <w:rFonts w:ascii="Montserrat Light" w:hAnsi="Montserrat Light"/>
        </w:rPr>
        <w:t>Ordonanța</w:t>
      </w:r>
      <w:proofErr w:type="spellEnd"/>
      <w:r w:rsidRPr="004A1EA4">
        <w:rPr>
          <w:rFonts w:ascii="Montserrat Light" w:hAnsi="Montserrat Light"/>
        </w:rPr>
        <w:t xml:space="preserve"> de </w:t>
      </w:r>
      <w:proofErr w:type="spellStart"/>
      <w:r w:rsidRPr="004A1EA4">
        <w:rPr>
          <w:rFonts w:ascii="Montserrat Light" w:hAnsi="Montserrat Light"/>
        </w:rPr>
        <w:t>Urgență</w:t>
      </w:r>
      <w:proofErr w:type="spellEnd"/>
      <w:r w:rsidRPr="004A1EA4">
        <w:rPr>
          <w:rFonts w:ascii="Montserrat Light" w:hAnsi="Montserrat Light"/>
        </w:rPr>
        <w:t xml:space="preserve"> a </w:t>
      </w:r>
      <w:proofErr w:type="spellStart"/>
      <w:r w:rsidRPr="004A1EA4">
        <w:rPr>
          <w:rFonts w:ascii="Montserrat Light" w:hAnsi="Montserrat Light"/>
        </w:rPr>
        <w:t>Guvernului</w:t>
      </w:r>
      <w:proofErr w:type="spellEnd"/>
      <w:r w:rsidRPr="004A1EA4">
        <w:rPr>
          <w:rFonts w:ascii="Montserrat Light" w:hAnsi="Montserrat Light"/>
        </w:rPr>
        <w:t xml:space="preserve"> nr. 57/2019 </w:t>
      </w:r>
      <w:proofErr w:type="spellStart"/>
      <w:r w:rsidRPr="004A1EA4">
        <w:rPr>
          <w:rFonts w:ascii="Montserrat Light" w:hAnsi="Montserrat Light"/>
        </w:rPr>
        <w:t>privind</w:t>
      </w:r>
      <w:proofErr w:type="spellEnd"/>
      <w:r w:rsidRPr="004A1EA4">
        <w:rPr>
          <w:rFonts w:ascii="Montserrat Light" w:hAnsi="Montserrat Light"/>
        </w:rPr>
        <w:t xml:space="preserve"> </w:t>
      </w:r>
      <w:proofErr w:type="spellStart"/>
      <w:r w:rsidRPr="004A1EA4">
        <w:rPr>
          <w:rFonts w:ascii="Montserrat Light" w:hAnsi="Montserrat Light"/>
        </w:rPr>
        <w:t>Codul</w:t>
      </w:r>
      <w:proofErr w:type="spellEnd"/>
      <w:r w:rsidRPr="004A1EA4">
        <w:rPr>
          <w:rFonts w:ascii="Montserrat Light" w:hAnsi="Montserrat Light"/>
        </w:rPr>
        <w:t xml:space="preserve"> </w:t>
      </w:r>
      <w:proofErr w:type="spellStart"/>
      <w:r w:rsidRPr="004A1EA4">
        <w:rPr>
          <w:rFonts w:ascii="Montserrat Light" w:hAnsi="Montserrat Light"/>
        </w:rPr>
        <w:t>Administrativ</w:t>
      </w:r>
      <w:proofErr w:type="spellEnd"/>
      <w:r w:rsidRPr="004A1EA4">
        <w:rPr>
          <w:rFonts w:ascii="Montserrat Light" w:hAnsi="Montserrat Light"/>
        </w:rPr>
        <w:t xml:space="preserve">, cu </w:t>
      </w:r>
      <w:proofErr w:type="spellStart"/>
      <w:r w:rsidRPr="004A1EA4">
        <w:rPr>
          <w:rFonts w:ascii="Montserrat Light" w:hAnsi="Montserrat Light"/>
        </w:rPr>
        <w:t>modificările</w:t>
      </w:r>
      <w:proofErr w:type="spellEnd"/>
      <w:r w:rsidRPr="004A1EA4">
        <w:rPr>
          <w:rFonts w:ascii="Montserrat Light" w:hAnsi="Montserrat Light"/>
        </w:rPr>
        <w:t xml:space="preserve"> </w:t>
      </w:r>
      <w:proofErr w:type="spellStart"/>
      <w:r w:rsidRPr="004A1EA4">
        <w:rPr>
          <w:rFonts w:ascii="Montserrat Light" w:hAnsi="Montserrat Light"/>
        </w:rPr>
        <w:t>și</w:t>
      </w:r>
      <w:proofErr w:type="spellEnd"/>
      <w:r w:rsidRPr="004A1EA4">
        <w:rPr>
          <w:rFonts w:ascii="Montserrat Light" w:hAnsi="Montserrat Light"/>
        </w:rPr>
        <w:t xml:space="preserve"> </w:t>
      </w:r>
      <w:proofErr w:type="spellStart"/>
      <w:r w:rsidRPr="004A1EA4">
        <w:rPr>
          <w:rFonts w:ascii="Montserrat Light" w:hAnsi="Montserrat Light"/>
        </w:rPr>
        <w:t>completările</w:t>
      </w:r>
      <w:proofErr w:type="spellEnd"/>
      <w:r w:rsidRPr="004A1EA4">
        <w:rPr>
          <w:rFonts w:ascii="Montserrat Light" w:hAnsi="Montserrat Light"/>
        </w:rPr>
        <w:t xml:space="preserve"> </w:t>
      </w:r>
      <w:proofErr w:type="spellStart"/>
      <w:r w:rsidRPr="004A1EA4">
        <w:rPr>
          <w:rFonts w:ascii="Montserrat Light" w:hAnsi="Montserrat Light"/>
        </w:rPr>
        <w:t>ulterioare</w:t>
      </w:r>
      <w:proofErr w:type="spellEnd"/>
      <w:r w:rsidRPr="004A1EA4">
        <w:rPr>
          <w:rFonts w:ascii="Montserrat Light" w:hAnsi="Montserrat Light"/>
        </w:rPr>
        <w:t>;</w:t>
      </w:r>
    </w:p>
    <w:p w14:paraId="386262AD" w14:textId="77777777" w:rsidR="0063574D" w:rsidRPr="007413FA" w:rsidRDefault="0063574D" w:rsidP="00E64189">
      <w:pPr>
        <w:widowControl w:val="0"/>
        <w:numPr>
          <w:ilvl w:val="0"/>
          <w:numId w:val="9"/>
        </w:numPr>
        <w:ind w:left="426"/>
        <w:jc w:val="both"/>
        <w:rPr>
          <w:rFonts w:ascii="Montserrat Light" w:hAnsi="Montserrat Light"/>
          <w:snapToGrid w:val="0"/>
          <w:lang w:val="ro-RO"/>
        </w:rPr>
      </w:pPr>
      <w:r w:rsidRPr="00541DDC">
        <w:rPr>
          <w:rFonts w:ascii="Montserrat Light" w:hAnsi="Montserrat Light"/>
          <w:snapToGrid w:val="0"/>
          <w:color w:val="000000"/>
          <w:lang w:val="ro-RO"/>
        </w:rPr>
        <w:t>Legii contabilităţii nr. 82/1991, republicată, cu modificările şi completările ulterioare;</w:t>
      </w:r>
    </w:p>
    <w:p w14:paraId="0FB1FBFE" w14:textId="781F5DF3" w:rsidR="00002377" w:rsidRDefault="00002377" w:rsidP="00E64189">
      <w:pPr>
        <w:numPr>
          <w:ilvl w:val="0"/>
          <w:numId w:val="9"/>
        </w:numPr>
        <w:ind w:left="426"/>
        <w:jc w:val="both"/>
        <w:rPr>
          <w:rFonts w:ascii="Montserrat Light" w:hAnsi="Montserrat Light"/>
          <w:snapToGrid w:val="0"/>
          <w:lang w:val="ro-RO"/>
        </w:rPr>
      </w:pPr>
      <w:r w:rsidRPr="00541DDC">
        <w:rPr>
          <w:rFonts w:ascii="Montserrat Light" w:hAnsi="Montserrat Light"/>
          <w:snapToGrid w:val="0"/>
          <w:lang w:val="ro-RO"/>
        </w:rPr>
        <w:t>Ordinului</w:t>
      </w:r>
      <w:r w:rsidR="00E64189">
        <w:rPr>
          <w:rFonts w:ascii="Montserrat Light" w:hAnsi="Montserrat Light"/>
          <w:snapToGrid w:val="0"/>
          <w:lang w:val="ro-RO"/>
        </w:rPr>
        <w:t xml:space="preserve"> </w:t>
      </w:r>
      <w:r w:rsidRPr="00541DDC">
        <w:rPr>
          <w:rFonts w:ascii="Montserrat Light" w:hAnsi="Montserrat Light"/>
          <w:snapToGrid w:val="0"/>
          <w:lang w:val="ro-RO"/>
        </w:rPr>
        <w:t xml:space="preserve">Ministrului </w:t>
      </w:r>
      <w:proofErr w:type="spellStart"/>
      <w:r w:rsidRPr="00541DDC">
        <w:rPr>
          <w:rFonts w:ascii="Montserrat Light" w:hAnsi="Montserrat Light"/>
          <w:snapToGrid w:val="0"/>
          <w:lang w:val="ro-RO"/>
        </w:rPr>
        <w:t>Finanţelor</w:t>
      </w:r>
      <w:proofErr w:type="spellEnd"/>
      <w:r w:rsidRPr="00541DDC">
        <w:rPr>
          <w:rFonts w:ascii="Montserrat Light" w:hAnsi="Montserrat Light"/>
          <w:snapToGrid w:val="0"/>
          <w:lang w:val="ro-RO"/>
        </w:rPr>
        <w:t xml:space="preserve"> Publice nr.</w:t>
      </w:r>
      <w:r w:rsidR="00E64189" w:rsidRPr="00E64189">
        <w:rPr>
          <w:rFonts w:ascii="Montserrat Light" w:hAnsi="Montserrat Light"/>
          <w:snapToGrid w:val="0"/>
          <w:lang w:val="ro-RO"/>
        </w:rPr>
        <w:t>1802/2014</w:t>
      </w:r>
      <w:r w:rsidR="00E64189">
        <w:rPr>
          <w:rFonts w:ascii="Montserrat Light" w:hAnsi="Montserrat Light"/>
          <w:snapToGrid w:val="0"/>
          <w:lang w:val="ro-RO"/>
        </w:rPr>
        <w:t xml:space="preserve"> </w:t>
      </w:r>
      <w:r w:rsidR="00E64189" w:rsidRPr="00E64189">
        <w:rPr>
          <w:rFonts w:ascii="Montserrat Light" w:hAnsi="Montserrat Light"/>
          <w:snapToGrid w:val="0"/>
          <w:lang w:val="ro-RO"/>
        </w:rPr>
        <w:t xml:space="preserve">pentru aprobarea Reglementărilor contabile privind </w:t>
      </w:r>
      <w:proofErr w:type="spellStart"/>
      <w:r w:rsidR="00E64189" w:rsidRPr="00E64189">
        <w:rPr>
          <w:rFonts w:ascii="Montserrat Light" w:hAnsi="Montserrat Light"/>
          <w:snapToGrid w:val="0"/>
          <w:lang w:val="ro-RO"/>
        </w:rPr>
        <w:t>situaţiile</w:t>
      </w:r>
      <w:proofErr w:type="spellEnd"/>
      <w:r w:rsidR="00E64189" w:rsidRPr="00E64189">
        <w:rPr>
          <w:rFonts w:ascii="Montserrat Light" w:hAnsi="Montserrat Light"/>
          <w:snapToGrid w:val="0"/>
          <w:lang w:val="ro-RO"/>
        </w:rPr>
        <w:t xml:space="preserve"> financiare anuale individuale </w:t>
      </w:r>
      <w:proofErr w:type="spellStart"/>
      <w:r w:rsidR="00E64189" w:rsidRPr="00E64189">
        <w:rPr>
          <w:rFonts w:ascii="Montserrat Light" w:hAnsi="Montserrat Light"/>
          <w:snapToGrid w:val="0"/>
          <w:lang w:val="ro-RO"/>
        </w:rPr>
        <w:t>şi</w:t>
      </w:r>
      <w:proofErr w:type="spellEnd"/>
      <w:r w:rsidR="00E64189" w:rsidRPr="00E64189">
        <w:rPr>
          <w:rFonts w:ascii="Montserrat Light" w:hAnsi="Montserrat Light"/>
          <w:snapToGrid w:val="0"/>
          <w:lang w:val="ro-RO"/>
        </w:rPr>
        <w:t xml:space="preserve"> </w:t>
      </w:r>
      <w:proofErr w:type="spellStart"/>
      <w:r w:rsidR="00E64189" w:rsidRPr="00E64189">
        <w:rPr>
          <w:rFonts w:ascii="Montserrat Light" w:hAnsi="Montserrat Light"/>
          <w:snapToGrid w:val="0"/>
          <w:lang w:val="ro-RO"/>
        </w:rPr>
        <w:t>situaţiile</w:t>
      </w:r>
      <w:proofErr w:type="spellEnd"/>
      <w:r w:rsidR="00E64189" w:rsidRPr="00E64189">
        <w:rPr>
          <w:rFonts w:ascii="Montserrat Light" w:hAnsi="Montserrat Light"/>
          <w:snapToGrid w:val="0"/>
          <w:lang w:val="ro-RO"/>
        </w:rPr>
        <w:t xml:space="preserve"> financiare anuale consolidate, cu modificările și completările ulterioare</w:t>
      </w:r>
      <w:r w:rsidRPr="00541DDC">
        <w:rPr>
          <w:rFonts w:ascii="Montserrat Light" w:hAnsi="Montserrat Light"/>
          <w:snapToGrid w:val="0"/>
          <w:lang w:val="ro-RO"/>
        </w:rPr>
        <w:t xml:space="preserve">;  </w:t>
      </w:r>
    </w:p>
    <w:p w14:paraId="269028A2" w14:textId="03510028" w:rsidR="00A15908" w:rsidRDefault="00A15908" w:rsidP="0087200D">
      <w:pPr>
        <w:numPr>
          <w:ilvl w:val="0"/>
          <w:numId w:val="9"/>
        </w:numPr>
        <w:spacing w:line="240" w:lineRule="auto"/>
        <w:ind w:left="426"/>
        <w:jc w:val="both"/>
        <w:rPr>
          <w:rFonts w:ascii="Montserrat Light" w:hAnsi="Montserrat Light"/>
          <w:snapToGrid w:val="0"/>
          <w:lang w:val="ro-RO"/>
        </w:rPr>
      </w:pPr>
      <w:r w:rsidRPr="00A15908">
        <w:rPr>
          <w:rFonts w:ascii="Montserrat Light" w:hAnsi="Montserrat Light"/>
          <w:snapToGrid w:val="0"/>
          <w:lang w:val="ro-RO"/>
        </w:rPr>
        <w:t>Hotărâr</w:t>
      </w:r>
      <w:r w:rsidR="00B06557">
        <w:rPr>
          <w:rFonts w:ascii="Montserrat Light" w:hAnsi="Montserrat Light"/>
          <w:snapToGrid w:val="0"/>
          <w:lang w:val="ro-RO"/>
        </w:rPr>
        <w:t>ii</w:t>
      </w:r>
      <w:r w:rsidRPr="00A15908">
        <w:rPr>
          <w:rFonts w:ascii="Montserrat Light" w:hAnsi="Montserrat Light"/>
          <w:snapToGrid w:val="0"/>
          <w:lang w:val="ro-RO"/>
        </w:rPr>
        <w:t xml:space="preserve"> Consiliului Județean Cluj nr. </w:t>
      </w:r>
      <w:r w:rsidRPr="006B128C">
        <w:rPr>
          <w:rFonts w:ascii="Montserrat Light" w:hAnsi="Montserrat Light"/>
          <w:snapToGrid w:val="0"/>
          <w:lang w:val="ro-RO"/>
        </w:rPr>
        <w:t>193/2020</w:t>
      </w:r>
      <w:r w:rsidRPr="00A15908">
        <w:rPr>
          <w:rFonts w:ascii="Montserrat Light" w:hAnsi="Montserrat Light"/>
          <w:snapToGrid w:val="0"/>
          <w:lang w:val="ro-RO"/>
        </w:rPr>
        <w:t xml:space="preserve"> privind</w:t>
      </w:r>
      <w:r w:rsidR="00E96267">
        <w:rPr>
          <w:rFonts w:ascii="Montserrat Light" w:hAnsi="Montserrat Light"/>
          <w:snapToGrid w:val="0"/>
          <w:lang w:val="ro-RO"/>
        </w:rPr>
        <w:t xml:space="preserve"> </w:t>
      </w:r>
      <w:r w:rsidRPr="00A15908">
        <w:rPr>
          <w:rFonts w:ascii="Montserrat Light" w:hAnsi="Montserrat Light"/>
          <w:snapToGrid w:val="0"/>
          <w:lang w:val="ro-RO"/>
        </w:rPr>
        <w:t xml:space="preserve">desemnarea reprezentanţilor Judeţului Cluj în adunarea generală a acţionarilor la societăţile la care acesta este acţionar, </w:t>
      </w:r>
      <w:r w:rsidRPr="00103252">
        <w:rPr>
          <w:rFonts w:ascii="Montserrat Light" w:hAnsi="Montserrat Light"/>
          <w:snapToGrid w:val="0"/>
          <w:lang w:val="ro-RO"/>
        </w:rPr>
        <w:t>cu modificările ulterioare</w:t>
      </w:r>
      <w:r w:rsidR="0087200D">
        <w:rPr>
          <w:rFonts w:ascii="Montserrat Light" w:hAnsi="Montserrat Light"/>
          <w:snapToGrid w:val="0"/>
          <w:lang w:val="ro-RO"/>
        </w:rPr>
        <w:t>;</w:t>
      </w:r>
    </w:p>
    <w:p w14:paraId="43EDC936" w14:textId="6442EA33" w:rsidR="0087200D" w:rsidRPr="00DB5469" w:rsidRDefault="0087200D" w:rsidP="0087200D">
      <w:pPr>
        <w:numPr>
          <w:ilvl w:val="0"/>
          <w:numId w:val="9"/>
        </w:numPr>
        <w:autoSpaceDE w:val="0"/>
        <w:autoSpaceDN w:val="0"/>
        <w:adjustRightInd w:val="0"/>
        <w:spacing w:line="240" w:lineRule="auto"/>
        <w:ind w:left="426"/>
        <w:contextualSpacing/>
        <w:jc w:val="both"/>
        <w:rPr>
          <w:rFonts w:ascii="Montserrat Light" w:hAnsi="Montserrat Light"/>
          <w:lang w:val="ro-RO"/>
        </w:rPr>
      </w:pPr>
      <w:r w:rsidRPr="00DB5469">
        <w:rPr>
          <w:rFonts w:ascii="Montserrat Light" w:hAnsi="Montserrat Light"/>
          <w:snapToGrid w:val="0"/>
          <w:lang w:val="ro-RO"/>
        </w:rPr>
        <w:t>Hotărârii Consiliului Judeţean Cluj nr.</w:t>
      </w:r>
      <w:r>
        <w:rPr>
          <w:rFonts w:ascii="Montserrat Light" w:hAnsi="Montserrat Light"/>
          <w:snapToGrid w:val="0"/>
          <w:lang w:val="ro-RO"/>
        </w:rPr>
        <w:t xml:space="preserve"> </w:t>
      </w:r>
      <w:r w:rsidR="00CB79F3">
        <w:rPr>
          <w:rFonts w:ascii="Montserrat Light" w:hAnsi="Montserrat Light"/>
          <w:snapToGrid w:val="0"/>
          <w:lang w:val="ro-RO"/>
        </w:rPr>
        <w:t>81</w:t>
      </w:r>
      <w:r w:rsidRPr="00967B48">
        <w:rPr>
          <w:rFonts w:ascii="Montserrat Light" w:hAnsi="Montserrat Light"/>
          <w:snapToGrid w:val="0"/>
          <w:lang w:val="ro-RO"/>
        </w:rPr>
        <w:t>/202</w:t>
      </w:r>
      <w:r w:rsidR="0033732D">
        <w:rPr>
          <w:rFonts w:ascii="Montserrat Light" w:hAnsi="Montserrat Light"/>
          <w:snapToGrid w:val="0"/>
          <w:lang w:val="ro-RO"/>
        </w:rPr>
        <w:t>3</w:t>
      </w:r>
      <w:r w:rsidRPr="00DB5469">
        <w:rPr>
          <w:rFonts w:ascii="Montserrat Light" w:hAnsi="Montserrat Light"/>
          <w:snapToGrid w:val="0"/>
          <w:lang w:val="ro-RO"/>
        </w:rPr>
        <w:t xml:space="preserve"> p</w:t>
      </w:r>
      <w:r w:rsidR="00CB79F3">
        <w:rPr>
          <w:rFonts w:ascii="Montserrat Light" w:hAnsi="Montserrat Light"/>
          <w:snapToGrid w:val="0"/>
          <w:lang w:val="ro-RO"/>
        </w:rPr>
        <w:t xml:space="preserve">rivind acordarea unui mandat special reprezentantului Județului Cluj în Adunarea Generală a Acționarilor la Compania  </w:t>
      </w:r>
      <w:r>
        <w:rPr>
          <w:rFonts w:ascii="Montserrat Light" w:hAnsi="Montserrat Light"/>
          <w:snapToGrid w:val="0"/>
          <w:lang w:val="ro-RO"/>
        </w:rPr>
        <w:t>de Apă Someș S.A.</w:t>
      </w:r>
      <w:r w:rsidR="00CB79F3">
        <w:rPr>
          <w:rFonts w:ascii="Montserrat Light" w:hAnsi="Montserrat Light"/>
          <w:snapToGrid w:val="0"/>
          <w:lang w:val="ro-RO"/>
        </w:rPr>
        <w:t>, în vederea exercitării drepturilor de acționar.</w:t>
      </w:r>
    </w:p>
    <w:p w14:paraId="1CB5AF10" w14:textId="77777777" w:rsidR="0087200D" w:rsidRDefault="0087200D" w:rsidP="0087200D">
      <w:pPr>
        <w:spacing w:line="240" w:lineRule="auto"/>
        <w:ind w:left="426"/>
        <w:jc w:val="both"/>
        <w:rPr>
          <w:rFonts w:ascii="Montserrat Light" w:hAnsi="Montserrat Light"/>
          <w:snapToGrid w:val="0"/>
          <w:lang w:val="ro-RO"/>
        </w:rPr>
      </w:pPr>
    </w:p>
    <w:p w14:paraId="2AC65B1D" w14:textId="0E57D0DD" w:rsidR="008F76F2" w:rsidRDefault="008F76F2" w:rsidP="0087200D">
      <w:pPr>
        <w:spacing w:line="240" w:lineRule="auto"/>
        <w:jc w:val="both"/>
        <w:rPr>
          <w:rFonts w:ascii="Montserrat Light" w:hAnsi="Montserrat Light"/>
        </w:rPr>
      </w:pPr>
      <w:proofErr w:type="spellStart"/>
      <w:r w:rsidRPr="009F2146">
        <w:rPr>
          <w:rFonts w:ascii="Montserrat Light" w:hAnsi="Montserrat Light"/>
        </w:rPr>
        <w:t>În</w:t>
      </w:r>
      <w:proofErr w:type="spellEnd"/>
      <w:r w:rsidRPr="009F2146">
        <w:rPr>
          <w:rFonts w:ascii="Montserrat Light" w:hAnsi="Montserrat Light"/>
        </w:rPr>
        <w:t xml:space="preserve"> </w:t>
      </w:r>
      <w:proofErr w:type="spellStart"/>
      <w:r w:rsidRPr="009F2146">
        <w:rPr>
          <w:rFonts w:ascii="Montserrat Light" w:hAnsi="Montserrat Light"/>
        </w:rPr>
        <w:t>temeiul</w:t>
      </w:r>
      <w:proofErr w:type="spellEnd"/>
      <w:r w:rsidRPr="009F2146">
        <w:rPr>
          <w:rFonts w:ascii="Montserrat Light" w:hAnsi="Montserrat Light"/>
        </w:rPr>
        <w:t xml:space="preserve"> </w:t>
      </w:r>
      <w:proofErr w:type="spellStart"/>
      <w:r w:rsidRPr="009F2146">
        <w:rPr>
          <w:rFonts w:ascii="Montserrat Light" w:hAnsi="Montserrat Light"/>
        </w:rPr>
        <w:t>competențelor</w:t>
      </w:r>
      <w:proofErr w:type="spellEnd"/>
      <w:r w:rsidRPr="009F2146">
        <w:rPr>
          <w:rFonts w:ascii="Montserrat Light" w:hAnsi="Montserrat Light"/>
        </w:rPr>
        <w:t xml:space="preserve"> </w:t>
      </w:r>
      <w:proofErr w:type="spellStart"/>
      <w:r w:rsidRPr="009F2146">
        <w:rPr>
          <w:rFonts w:ascii="Montserrat Light" w:hAnsi="Montserrat Light"/>
        </w:rPr>
        <w:t>stabilite</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art. 182 alin. (1) </w:t>
      </w:r>
      <w:proofErr w:type="spellStart"/>
      <w:r w:rsidRPr="009F2146">
        <w:rPr>
          <w:rFonts w:ascii="Montserrat Light" w:hAnsi="Montserrat Light"/>
        </w:rPr>
        <w:t>și</w:t>
      </w:r>
      <w:proofErr w:type="spellEnd"/>
      <w:r w:rsidRPr="009F2146">
        <w:rPr>
          <w:rFonts w:ascii="Montserrat Light" w:hAnsi="Montserrat Light"/>
        </w:rPr>
        <w:t xml:space="preserve"> art. 196 alin. (1) lit. a) din </w:t>
      </w:r>
      <w:proofErr w:type="spellStart"/>
      <w:r w:rsidRPr="009F2146">
        <w:rPr>
          <w:rFonts w:ascii="Montserrat Light" w:hAnsi="Montserrat Light"/>
        </w:rPr>
        <w:t>Ordonanța</w:t>
      </w:r>
      <w:proofErr w:type="spellEnd"/>
      <w:r w:rsidRPr="009F2146">
        <w:rPr>
          <w:rFonts w:ascii="Montserrat Light" w:hAnsi="Montserrat Light"/>
        </w:rPr>
        <w:t xml:space="preserve"> de </w:t>
      </w:r>
      <w:proofErr w:type="spellStart"/>
      <w:r w:rsidRPr="009F2146">
        <w:rPr>
          <w:rFonts w:ascii="Montserrat Light" w:hAnsi="Montserrat Light"/>
        </w:rPr>
        <w:t>urgență</w:t>
      </w:r>
      <w:proofErr w:type="spellEnd"/>
      <w:r w:rsidRPr="009F2146">
        <w:rPr>
          <w:rFonts w:ascii="Montserrat Light" w:hAnsi="Montserrat Light"/>
        </w:rPr>
        <w:t xml:space="preserve"> a </w:t>
      </w:r>
      <w:proofErr w:type="spellStart"/>
      <w:r w:rsidRPr="009F2146">
        <w:rPr>
          <w:rFonts w:ascii="Montserrat Light" w:hAnsi="Montserrat Light"/>
        </w:rPr>
        <w:t>Guvernului</w:t>
      </w:r>
      <w:proofErr w:type="spellEnd"/>
      <w:r w:rsidRPr="009F2146">
        <w:rPr>
          <w:rFonts w:ascii="Montserrat Light" w:hAnsi="Montserrat Light"/>
        </w:rPr>
        <w:t xml:space="preserve"> nr. 57/2019 </w:t>
      </w:r>
      <w:proofErr w:type="spellStart"/>
      <w:r w:rsidRPr="009F2146">
        <w:rPr>
          <w:rFonts w:ascii="Montserrat Light" w:hAnsi="Montserrat Light"/>
        </w:rPr>
        <w:t>privind</w:t>
      </w:r>
      <w:proofErr w:type="spellEnd"/>
      <w:r w:rsidRPr="009F2146">
        <w:rPr>
          <w:rFonts w:ascii="Montserrat Light" w:hAnsi="Montserrat Light"/>
        </w:rPr>
        <w:t xml:space="preserve"> </w:t>
      </w:r>
      <w:proofErr w:type="spellStart"/>
      <w:r w:rsidRPr="009F2146">
        <w:rPr>
          <w:rFonts w:ascii="Montserrat Light" w:hAnsi="Montserrat Light"/>
        </w:rPr>
        <w:t>Codul</w:t>
      </w:r>
      <w:proofErr w:type="spellEnd"/>
      <w:r w:rsidRPr="009F2146">
        <w:rPr>
          <w:rFonts w:ascii="Montserrat Light" w:hAnsi="Montserrat Light"/>
        </w:rPr>
        <w:t xml:space="preserve"> </w:t>
      </w:r>
      <w:proofErr w:type="spellStart"/>
      <w:r w:rsidRPr="009F2146">
        <w:rPr>
          <w:rFonts w:ascii="Montserrat Light" w:hAnsi="Montserrat Light"/>
        </w:rPr>
        <w:t>administrativ</w:t>
      </w:r>
      <w:proofErr w:type="spellEnd"/>
      <w:r w:rsidRPr="009F2146">
        <w:rPr>
          <w:rFonts w:ascii="Montserrat Light" w:hAnsi="Montserrat Light"/>
        </w:rPr>
        <w:t xml:space="preserve">, cu </w:t>
      </w:r>
      <w:proofErr w:type="spellStart"/>
      <w:r w:rsidRPr="009F2146">
        <w:rPr>
          <w:rFonts w:ascii="Montserrat Light" w:hAnsi="Montserrat Light"/>
        </w:rPr>
        <w:t>modificările</w:t>
      </w:r>
      <w:proofErr w:type="spellEnd"/>
      <w:r w:rsidRPr="009F2146">
        <w:rPr>
          <w:rFonts w:ascii="Montserrat Light" w:hAnsi="Montserrat Light"/>
        </w:rPr>
        <w:t xml:space="preserve"> și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59F4595E" w14:textId="56FB2FE1" w:rsidR="00285BD4" w:rsidRDefault="00285BD4" w:rsidP="0087200D">
      <w:pPr>
        <w:spacing w:line="240" w:lineRule="auto"/>
        <w:jc w:val="both"/>
        <w:rPr>
          <w:rFonts w:ascii="Montserrat Light" w:hAnsi="Montserrat Light"/>
          <w:b/>
          <w:bCs/>
        </w:rPr>
      </w:pPr>
    </w:p>
    <w:p w14:paraId="16A49C7B" w14:textId="77777777" w:rsidR="006C4604" w:rsidRPr="009F2146" w:rsidRDefault="006C4604" w:rsidP="0087200D">
      <w:pPr>
        <w:spacing w:line="240" w:lineRule="auto"/>
        <w:jc w:val="both"/>
        <w:rPr>
          <w:rFonts w:ascii="Montserrat Light" w:hAnsi="Montserrat Light"/>
          <w:b/>
          <w:bCs/>
        </w:rPr>
      </w:pPr>
    </w:p>
    <w:p w14:paraId="68963E59" w14:textId="4AA965B3" w:rsidR="008F76F2" w:rsidRDefault="008F76F2" w:rsidP="0087200D">
      <w:pPr>
        <w:tabs>
          <w:tab w:val="left" w:pos="90"/>
        </w:tabs>
        <w:autoSpaceDE w:val="0"/>
        <w:autoSpaceDN w:val="0"/>
        <w:adjustRightInd w:val="0"/>
        <w:spacing w:line="240" w:lineRule="auto"/>
        <w:jc w:val="center"/>
        <w:rPr>
          <w:rFonts w:ascii="Montserrat" w:hAnsi="Montserrat"/>
          <w:b/>
          <w:bCs/>
          <w:noProof/>
          <w:lang w:val="ro-RO" w:eastAsia="ro-RO"/>
        </w:rPr>
      </w:pPr>
      <w:r w:rsidRPr="009F2146">
        <w:rPr>
          <w:rFonts w:ascii="Montserrat" w:hAnsi="Montserrat"/>
          <w:b/>
          <w:bCs/>
          <w:noProof/>
          <w:lang w:val="ro-RO" w:eastAsia="ro-RO"/>
        </w:rPr>
        <w:t>hotărăşte:</w:t>
      </w:r>
    </w:p>
    <w:p w14:paraId="0B9A8E77" w14:textId="77777777" w:rsidR="0015391B" w:rsidRDefault="0015391B" w:rsidP="0087200D">
      <w:pPr>
        <w:tabs>
          <w:tab w:val="left" w:pos="90"/>
        </w:tabs>
        <w:autoSpaceDE w:val="0"/>
        <w:autoSpaceDN w:val="0"/>
        <w:adjustRightInd w:val="0"/>
        <w:spacing w:line="240" w:lineRule="auto"/>
        <w:jc w:val="center"/>
        <w:rPr>
          <w:rFonts w:ascii="Montserrat" w:hAnsi="Montserrat"/>
          <w:b/>
          <w:bCs/>
          <w:noProof/>
          <w:lang w:val="ro-RO" w:eastAsia="ro-RO"/>
        </w:rPr>
      </w:pPr>
    </w:p>
    <w:p w14:paraId="51C6BE40" w14:textId="33529363" w:rsidR="001407FE" w:rsidRPr="00B64D0D" w:rsidRDefault="001407FE" w:rsidP="0087200D">
      <w:pPr>
        <w:spacing w:after="240" w:line="240" w:lineRule="auto"/>
        <w:jc w:val="both"/>
        <w:rPr>
          <w:rFonts w:ascii="Montserrat Light" w:hAnsi="Montserrat Light"/>
          <w:lang w:val="ro-RO" w:eastAsia="ro-RO"/>
        </w:rPr>
      </w:pPr>
    </w:p>
    <w:p w14:paraId="16037A25" w14:textId="73985E61" w:rsidR="00B970A8" w:rsidRDefault="00B64D0D" w:rsidP="00B970A8">
      <w:pPr>
        <w:spacing w:after="240" w:line="240" w:lineRule="auto"/>
        <w:jc w:val="both"/>
        <w:rPr>
          <w:rFonts w:ascii="Montserrat Light" w:hAnsi="Montserrat Light"/>
          <w:lang w:val="ro-RO" w:eastAsia="ro-RO"/>
        </w:rPr>
      </w:pPr>
      <w:r w:rsidRPr="00B64D0D">
        <w:rPr>
          <w:rFonts w:ascii="Montserrat" w:hAnsi="Montserrat"/>
          <w:b/>
          <w:bCs/>
          <w:lang w:val="ro-RO" w:eastAsia="ro-RO"/>
        </w:rPr>
        <w:t xml:space="preserve">Art. </w:t>
      </w:r>
      <w:r w:rsidR="00CB79F3">
        <w:rPr>
          <w:rFonts w:ascii="Montserrat" w:hAnsi="Montserrat"/>
          <w:b/>
          <w:bCs/>
          <w:lang w:val="ro-RO" w:eastAsia="ro-RO"/>
        </w:rPr>
        <w:t>1</w:t>
      </w:r>
      <w:r w:rsidRPr="00B64D0D">
        <w:rPr>
          <w:rFonts w:ascii="Montserrat" w:hAnsi="Montserrat"/>
          <w:b/>
          <w:bCs/>
          <w:lang w:val="ro-RO" w:eastAsia="ro-RO"/>
        </w:rPr>
        <w:t xml:space="preserve">. </w:t>
      </w:r>
      <w:r w:rsidRPr="00B70A75">
        <w:rPr>
          <w:rFonts w:ascii="Montserrat Light" w:hAnsi="Montserrat Light"/>
          <w:lang w:val="ro-RO" w:eastAsia="ro-RO"/>
        </w:rPr>
        <w:t xml:space="preserve">Se acordă mandat special </w:t>
      </w:r>
      <w:r w:rsidRPr="00084308">
        <w:rPr>
          <w:rFonts w:ascii="Montserrat Light" w:hAnsi="Montserrat Light"/>
          <w:lang w:val="ro-RO" w:eastAsia="ro-RO"/>
        </w:rPr>
        <w:t>doamnei Marc Marinela,</w:t>
      </w:r>
      <w:r w:rsidRPr="00B70A75">
        <w:rPr>
          <w:rFonts w:ascii="Montserrat Light" w:hAnsi="Montserrat Light"/>
          <w:lang w:val="ro-RO" w:eastAsia="ro-RO"/>
        </w:rPr>
        <w:t xml:space="preserve"> în calitate de reprezentant al Judeţului Cluj în Adunarea Generală a Acţionarilor la Compania de Apă Someş S.A, pentru</w:t>
      </w:r>
      <w:r w:rsidR="00B970A8">
        <w:rPr>
          <w:rFonts w:ascii="Montserrat Light" w:hAnsi="Montserrat Light"/>
          <w:lang w:val="ro-RO" w:eastAsia="ro-RO"/>
        </w:rPr>
        <w:t xml:space="preserve"> </w:t>
      </w:r>
      <w:r w:rsidRPr="00047D17">
        <w:rPr>
          <w:rFonts w:ascii="Montserrat Light" w:hAnsi="Montserrat Light"/>
          <w:lang w:val="ro-RO" w:eastAsia="ro-RO"/>
        </w:rPr>
        <w:t xml:space="preserve">aprobarea </w:t>
      </w:r>
      <w:r w:rsidR="00CB79F3">
        <w:rPr>
          <w:rFonts w:ascii="Montserrat Light" w:hAnsi="Montserrat Light"/>
          <w:lang w:val="ro-RO" w:eastAsia="ro-RO"/>
        </w:rPr>
        <w:t>propunerii de acoperire a pierderilor contabile</w:t>
      </w:r>
      <w:r w:rsidR="00CF1747">
        <w:rPr>
          <w:rFonts w:ascii="Montserrat Light" w:hAnsi="Montserrat Light"/>
          <w:lang w:val="ro-RO" w:eastAsia="ro-RO"/>
        </w:rPr>
        <w:t>.</w:t>
      </w:r>
    </w:p>
    <w:p w14:paraId="79267E95" w14:textId="6F0AF9B6" w:rsidR="00B64D0D" w:rsidRPr="00B70A75" w:rsidRDefault="00B64D0D" w:rsidP="0087200D">
      <w:pPr>
        <w:spacing w:after="240" w:line="240" w:lineRule="auto"/>
        <w:jc w:val="both"/>
        <w:rPr>
          <w:rFonts w:ascii="Montserrat Light" w:hAnsi="Montserrat Light"/>
          <w:lang w:val="ro-RO" w:eastAsia="ro-RO"/>
        </w:rPr>
      </w:pPr>
      <w:r w:rsidRPr="00B64D0D">
        <w:rPr>
          <w:rFonts w:ascii="Montserrat" w:hAnsi="Montserrat"/>
          <w:b/>
          <w:bCs/>
          <w:lang w:val="ro-RO" w:eastAsia="ro-RO"/>
        </w:rPr>
        <w:t xml:space="preserve">Art. </w:t>
      </w:r>
      <w:r w:rsidR="00CB79F3">
        <w:rPr>
          <w:rFonts w:ascii="Montserrat" w:hAnsi="Montserrat"/>
          <w:b/>
          <w:bCs/>
          <w:lang w:val="ro-RO" w:eastAsia="ro-RO"/>
        </w:rPr>
        <w:t>2</w:t>
      </w:r>
      <w:r w:rsidRPr="00B64D0D">
        <w:rPr>
          <w:rFonts w:ascii="Montserrat" w:hAnsi="Montserrat"/>
          <w:b/>
          <w:bCs/>
          <w:lang w:val="ro-RO" w:eastAsia="ro-RO"/>
        </w:rPr>
        <w:t xml:space="preserve">. </w:t>
      </w:r>
      <w:r w:rsidRPr="00B70A75">
        <w:rPr>
          <w:rFonts w:ascii="Montserrat Light" w:hAnsi="Montserrat Light"/>
          <w:lang w:val="ro-RO" w:eastAsia="ro-RO"/>
        </w:rPr>
        <w:t>Reprezentantul Judeţului Cluj în Adunarea Generală a Acţionarilor la Compania de Apă Someş S.A. va depune la Consiliul Judeţean Cluj, în termen de cel mult două zile de la data desfăşurării şedinţei A.G.A., copii conforme cu originalul ale hotărârii adoptate şi a procesului-verbal al şedinţei.</w:t>
      </w:r>
    </w:p>
    <w:p w14:paraId="54D3214C" w14:textId="02D35313" w:rsidR="00B64D0D" w:rsidRPr="00B70A75" w:rsidRDefault="00B64D0D" w:rsidP="0087200D">
      <w:pPr>
        <w:spacing w:after="240" w:line="240" w:lineRule="auto"/>
        <w:jc w:val="both"/>
        <w:rPr>
          <w:rFonts w:ascii="Montserrat Light" w:hAnsi="Montserrat Light"/>
          <w:lang w:val="ro-RO" w:eastAsia="ro-RO"/>
        </w:rPr>
      </w:pPr>
      <w:r w:rsidRPr="00B64D0D">
        <w:rPr>
          <w:rFonts w:ascii="Montserrat" w:hAnsi="Montserrat"/>
          <w:b/>
          <w:bCs/>
          <w:lang w:val="ro-RO" w:eastAsia="ro-RO"/>
        </w:rPr>
        <w:t xml:space="preserve">Art. </w:t>
      </w:r>
      <w:r w:rsidR="00CB79F3">
        <w:rPr>
          <w:rFonts w:ascii="Montserrat" w:hAnsi="Montserrat"/>
          <w:b/>
          <w:bCs/>
          <w:lang w:val="ro-RO" w:eastAsia="ro-RO"/>
        </w:rPr>
        <w:t>3</w:t>
      </w:r>
      <w:r w:rsidRPr="00B64D0D">
        <w:rPr>
          <w:rFonts w:ascii="Montserrat" w:hAnsi="Montserrat"/>
          <w:b/>
          <w:bCs/>
          <w:lang w:val="ro-RO" w:eastAsia="ro-RO"/>
        </w:rPr>
        <w:t xml:space="preserve">. </w:t>
      </w:r>
      <w:r w:rsidRPr="00B70A75">
        <w:rPr>
          <w:rFonts w:ascii="Montserrat Light" w:hAnsi="Montserrat Light"/>
          <w:lang w:val="ro-RO" w:eastAsia="ro-RO"/>
        </w:rPr>
        <w:t>Cu punerea în aplicare a prevederilor prezentei hotărâri se încredinţează reprezentantul Judeţului Cluj în A.G.A. la Compania de Apă Someş S.A. şi Compania de Apă Someş S.A.</w:t>
      </w:r>
    </w:p>
    <w:p w14:paraId="5B050D8F" w14:textId="693AB0B6" w:rsidR="00B3199E" w:rsidRDefault="00B64D0D" w:rsidP="0087200D">
      <w:pPr>
        <w:spacing w:line="240" w:lineRule="auto"/>
        <w:jc w:val="both"/>
        <w:rPr>
          <w:rFonts w:ascii="Montserrat Light" w:hAnsi="Montserrat Light"/>
          <w:lang w:val="ro-RO" w:eastAsia="ro-RO"/>
        </w:rPr>
      </w:pPr>
      <w:r w:rsidRPr="00B64D0D">
        <w:rPr>
          <w:rFonts w:ascii="Montserrat" w:hAnsi="Montserrat"/>
          <w:b/>
          <w:bCs/>
          <w:lang w:val="ro-RO" w:eastAsia="ro-RO"/>
        </w:rPr>
        <w:t xml:space="preserve">Art. </w:t>
      </w:r>
      <w:r w:rsidR="00CB79F3">
        <w:rPr>
          <w:rFonts w:ascii="Montserrat" w:hAnsi="Montserrat"/>
          <w:b/>
          <w:bCs/>
          <w:lang w:val="ro-RO" w:eastAsia="ro-RO"/>
        </w:rPr>
        <w:t>4</w:t>
      </w:r>
      <w:r w:rsidRPr="00B64D0D">
        <w:rPr>
          <w:rFonts w:ascii="Montserrat" w:hAnsi="Montserrat"/>
          <w:b/>
          <w:bCs/>
          <w:lang w:val="ro-RO" w:eastAsia="ro-RO"/>
        </w:rPr>
        <w:t xml:space="preserve">. </w:t>
      </w:r>
      <w:r w:rsidRPr="00B70A75">
        <w:rPr>
          <w:rFonts w:ascii="Montserrat Light" w:hAnsi="Montserrat Light"/>
          <w:lang w:val="ro-RO" w:eastAsia="ro-RO"/>
        </w:rPr>
        <w:t>Prezenta hotărâre se comunică Direcţiei Generale Buget Finanţe, Resurse Umane; reprezentantului Judeţului Cluj în A.G.A. la Compania de Apă Someş S.A, Companiei de Apă Someş S.A, precum şi Prefectului Judeţului Cluj şi se aduce la cunoştinţă publică prin afișarea la sediul Consiliului Județean Cluj şi postare pe pagina de internet „www.cjcluj.ro".</w:t>
      </w:r>
      <w:r w:rsidRPr="00B70A75">
        <w:rPr>
          <w:rFonts w:ascii="Montserrat Light" w:hAnsi="Montserrat Light"/>
          <w:lang w:val="ro-RO" w:eastAsia="ro-RO"/>
        </w:rPr>
        <w:tab/>
      </w:r>
    </w:p>
    <w:p w14:paraId="2CFFCDB6" w14:textId="77777777" w:rsidR="00967372" w:rsidRDefault="00967372" w:rsidP="0087200D">
      <w:pPr>
        <w:spacing w:line="240" w:lineRule="auto"/>
        <w:jc w:val="both"/>
        <w:rPr>
          <w:rFonts w:ascii="Montserrat Light" w:hAnsi="Montserrat Light"/>
          <w:lang w:val="ro-RO" w:eastAsia="ro-RO"/>
        </w:rPr>
      </w:pPr>
    </w:p>
    <w:p w14:paraId="0FC65E39" w14:textId="77777777" w:rsidR="00967372" w:rsidRDefault="00967372" w:rsidP="0087200D">
      <w:pPr>
        <w:spacing w:line="240" w:lineRule="auto"/>
        <w:jc w:val="both"/>
        <w:rPr>
          <w:rFonts w:ascii="Montserrat Light" w:hAnsi="Montserrat Light"/>
          <w:lang w:val="ro-RO" w:eastAsia="ro-RO"/>
        </w:rPr>
      </w:pPr>
    </w:p>
    <w:p w14:paraId="10DA741D" w14:textId="77777777" w:rsidR="00967372" w:rsidRDefault="00967372" w:rsidP="0087200D">
      <w:pPr>
        <w:spacing w:line="240" w:lineRule="auto"/>
        <w:jc w:val="both"/>
        <w:rPr>
          <w:rFonts w:ascii="Montserrat Light" w:hAnsi="Montserrat Light"/>
          <w:lang w:val="ro-RO" w:eastAsia="ro-RO"/>
        </w:rPr>
      </w:pPr>
    </w:p>
    <w:p w14:paraId="76C613C2" w14:textId="2EFD4BE5" w:rsidR="008F76F2" w:rsidRPr="009F2146" w:rsidRDefault="00084308" w:rsidP="008C7CFA">
      <w:pPr>
        <w:autoSpaceDE w:val="0"/>
        <w:autoSpaceDN w:val="0"/>
        <w:adjustRightInd w:val="0"/>
        <w:spacing w:line="240" w:lineRule="auto"/>
        <w:ind w:left="4956" w:firstLine="708"/>
        <w:rPr>
          <w:rFonts w:ascii="Montserrat" w:hAnsi="Montserrat"/>
          <w:b/>
          <w:bCs/>
          <w:noProof/>
          <w:lang w:val="ro-RO" w:eastAsia="ro-RO"/>
        </w:rPr>
      </w:pPr>
      <w:r>
        <w:rPr>
          <w:rFonts w:ascii="Montserrat Light" w:hAnsi="Montserrat Light"/>
          <w:b/>
          <w:bCs/>
          <w:noProof/>
          <w:lang w:val="ro-RO" w:eastAsia="ro-RO"/>
        </w:rPr>
        <w:t xml:space="preserve">    </w:t>
      </w:r>
      <w:r w:rsidR="008F76F2" w:rsidRPr="009F2146">
        <w:rPr>
          <w:rFonts w:ascii="Montserrat Light" w:hAnsi="Montserrat Light"/>
          <w:b/>
          <w:bCs/>
          <w:noProof/>
          <w:lang w:val="ro-RO" w:eastAsia="ro-RO"/>
        </w:rPr>
        <w:t xml:space="preserve">    </w:t>
      </w:r>
      <w:r w:rsidR="008F76F2"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3411C45C"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00B70A75">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B70A75">
        <w:rPr>
          <w:rFonts w:ascii="Montserrat" w:hAnsi="Montserrat"/>
          <w:b/>
          <w:bCs/>
          <w:noProof/>
          <w:lang w:val="ro-RO" w:eastAsia="ro-RO"/>
        </w:rPr>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   </w:t>
      </w:r>
      <w:r w:rsidR="00285BD4">
        <w:rPr>
          <w:rFonts w:ascii="Montserrat" w:hAnsi="Montserrat"/>
          <w:noProof/>
          <w:lang w:val="ro-RO" w:eastAsia="ro-RO"/>
        </w:rPr>
        <w:t xml:space="preserve">       </w:t>
      </w:r>
      <w:r w:rsidR="00B970A8">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5EDC55ED" w14:textId="77777777" w:rsidR="00084308" w:rsidRDefault="00084308" w:rsidP="00784B61">
      <w:pPr>
        <w:autoSpaceDE w:val="0"/>
        <w:autoSpaceDN w:val="0"/>
        <w:adjustRightInd w:val="0"/>
        <w:spacing w:line="240" w:lineRule="auto"/>
        <w:rPr>
          <w:rFonts w:ascii="Montserrat" w:hAnsi="Montserrat"/>
          <w:b/>
          <w:bCs/>
          <w:lang w:val="ro-RO"/>
        </w:rPr>
      </w:pPr>
    </w:p>
    <w:p w14:paraId="05EDC340" w14:textId="77777777" w:rsidR="00967372" w:rsidRDefault="00967372" w:rsidP="00784B61">
      <w:pPr>
        <w:autoSpaceDE w:val="0"/>
        <w:autoSpaceDN w:val="0"/>
        <w:adjustRightInd w:val="0"/>
        <w:spacing w:line="240" w:lineRule="auto"/>
        <w:rPr>
          <w:rFonts w:ascii="Montserrat" w:hAnsi="Montserrat"/>
          <w:b/>
          <w:bCs/>
          <w:lang w:val="ro-RO"/>
        </w:rPr>
      </w:pPr>
    </w:p>
    <w:p w14:paraId="6EFF6CF2" w14:textId="77777777" w:rsidR="00967372" w:rsidRDefault="00967372" w:rsidP="00784B61">
      <w:pPr>
        <w:autoSpaceDE w:val="0"/>
        <w:autoSpaceDN w:val="0"/>
        <w:adjustRightInd w:val="0"/>
        <w:spacing w:line="240" w:lineRule="auto"/>
        <w:rPr>
          <w:rFonts w:ascii="Montserrat" w:hAnsi="Montserrat"/>
          <w:b/>
          <w:bCs/>
          <w:lang w:val="ro-RO"/>
        </w:rPr>
      </w:pPr>
    </w:p>
    <w:p w14:paraId="18D85657" w14:textId="77777777" w:rsidR="00967372" w:rsidRDefault="00967372" w:rsidP="00784B61">
      <w:pPr>
        <w:autoSpaceDE w:val="0"/>
        <w:autoSpaceDN w:val="0"/>
        <w:adjustRightInd w:val="0"/>
        <w:spacing w:line="240" w:lineRule="auto"/>
        <w:rPr>
          <w:rFonts w:ascii="Montserrat" w:hAnsi="Montserrat"/>
          <w:b/>
          <w:bCs/>
          <w:lang w:val="ro-RO"/>
        </w:rPr>
      </w:pPr>
    </w:p>
    <w:p w14:paraId="2838CD28" w14:textId="77777777" w:rsidR="00967372" w:rsidRDefault="00967372" w:rsidP="00784B61">
      <w:pPr>
        <w:autoSpaceDE w:val="0"/>
        <w:autoSpaceDN w:val="0"/>
        <w:adjustRightInd w:val="0"/>
        <w:spacing w:line="240" w:lineRule="auto"/>
        <w:rPr>
          <w:rFonts w:ascii="Montserrat" w:hAnsi="Montserrat"/>
          <w:b/>
          <w:bCs/>
          <w:lang w:val="ro-RO"/>
        </w:rPr>
      </w:pPr>
    </w:p>
    <w:p w14:paraId="3220F044" w14:textId="77777777" w:rsidR="00967372" w:rsidRDefault="00967372" w:rsidP="00784B61">
      <w:pPr>
        <w:autoSpaceDE w:val="0"/>
        <w:autoSpaceDN w:val="0"/>
        <w:adjustRightInd w:val="0"/>
        <w:spacing w:line="240" w:lineRule="auto"/>
        <w:rPr>
          <w:rFonts w:ascii="Montserrat" w:hAnsi="Montserrat"/>
          <w:b/>
          <w:bCs/>
          <w:lang w:val="ro-RO"/>
        </w:rPr>
      </w:pPr>
    </w:p>
    <w:p w14:paraId="41A275E4" w14:textId="26234529"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w:t>
      </w:r>
      <w:r w:rsidR="00AF4234">
        <w:rPr>
          <w:rFonts w:ascii="Montserrat" w:hAnsi="Montserrat"/>
          <w:b/>
          <w:bCs/>
          <w:lang w:val="ro-RO"/>
        </w:rPr>
        <w:t>................</w:t>
      </w:r>
      <w:r w:rsidR="006B128C">
        <w:rPr>
          <w:rFonts w:ascii="Montserrat" w:hAnsi="Montserrat"/>
          <w:b/>
          <w:bCs/>
          <w:lang w:val="ro-RO"/>
        </w:rPr>
        <w:t xml:space="preserve"> </w:t>
      </w:r>
      <w:r w:rsidRPr="009F2146">
        <w:rPr>
          <w:rFonts w:ascii="Montserrat" w:hAnsi="Montserrat"/>
          <w:b/>
          <w:bCs/>
          <w:lang w:val="ro-RO"/>
        </w:rPr>
        <w:t xml:space="preserve"> 202</w:t>
      </w:r>
      <w:r w:rsidR="00B970A8">
        <w:rPr>
          <w:rFonts w:ascii="Montserrat" w:hAnsi="Montserrat"/>
          <w:b/>
          <w:bCs/>
          <w:lang w:val="ro-RO"/>
        </w:rPr>
        <w:t>3</w:t>
      </w:r>
    </w:p>
    <w:p w14:paraId="37B3BA76" w14:textId="117707E1"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5B65A948" w14:textId="38A621D7" w:rsidR="00084308" w:rsidRDefault="00084308" w:rsidP="00784B61">
      <w:pPr>
        <w:autoSpaceDE w:val="0"/>
        <w:autoSpaceDN w:val="0"/>
        <w:adjustRightInd w:val="0"/>
        <w:spacing w:line="240" w:lineRule="auto"/>
        <w:contextualSpacing/>
        <w:jc w:val="center"/>
        <w:rPr>
          <w:rFonts w:ascii="Montserrat" w:hAnsi="Montserrat"/>
          <w:b/>
          <w:bCs/>
          <w:noProof/>
        </w:rPr>
      </w:pPr>
    </w:p>
    <w:p w14:paraId="1BCC8A30" w14:textId="77777777" w:rsidR="00101C0B" w:rsidRDefault="00101C0B" w:rsidP="00784B61">
      <w:pPr>
        <w:autoSpaceDE w:val="0"/>
        <w:autoSpaceDN w:val="0"/>
        <w:adjustRightInd w:val="0"/>
        <w:spacing w:line="240" w:lineRule="auto"/>
        <w:contextualSpacing/>
        <w:jc w:val="center"/>
        <w:rPr>
          <w:rFonts w:ascii="Montserrat" w:hAnsi="Montserrat"/>
          <w:b/>
          <w:bCs/>
          <w:noProof/>
        </w:rPr>
      </w:pPr>
    </w:p>
    <w:p w14:paraId="2DD61AD6" w14:textId="33ABA856"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597285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76380D14" w14:textId="46FF96AB" w:rsidR="004C67CD" w:rsidRDefault="004C67CD" w:rsidP="00784B61">
      <w:pPr>
        <w:tabs>
          <w:tab w:val="left" w:pos="3456"/>
        </w:tabs>
        <w:spacing w:line="240" w:lineRule="auto"/>
        <w:rPr>
          <w:rFonts w:ascii="Montserrat Light" w:hAnsi="Montserrat Light"/>
        </w:rPr>
      </w:pPr>
    </w:p>
    <w:p w14:paraId="1F4A2600" w14:textId="7AA08093" w:rsidR="00B3199E" w:rsidRDefault="00B3199E" w:rsidP="00784B61">
      <w:pPr>
        <w:tabs>
          <w:tab w:val="left" w:pos="3456"/>
        </w:tabs>
        <w:spacing w:line="240" w:lineRule="auto"/>
        <w:rPr>
          <w:rFonts w:ascii="Montserrat Light" w:hAnsi="Montserrat Light"/>
        </w:rPr>
      </w:pPr>
    </w:p>
    <w:p w14:paraId="39CBA315" w14:textId="77777777" w:rsidR="00CB79F3" w:rsidRDefault="00CB79F3" w:rsidP="00784B61">
      <w:pPr>
        <w:tabs>
          <w:tab w:val="left" w:pos="3456"/>
        </w:tabs>
        <w:spacing w:line="240" w:lineRule="auto"/>
        <w:rPr>
          <w:rFonts w:ascii="Montserrat Light" w:hAnsi="Montserrat Light"/>
        </w:rPr>
      </w:pPr>
    </w:p>
    <w:p w14:paraId="227028E2" w14:textId="77777777" w:rsidR="00CB79F3" w:rsidRDefault="00CB79F3" w:rsidP="00784B61">
      <w:pPr>
        <w:tabs>
          <w:tab w:val="left" w:pos="3456"/>
        </w:tabs>
        <w:spacing w:line="240" w:lineRule="auto"/>
        <w:rPr>
          <w:rFonts w:ascii="Montserrat Light" w:hAnsi="Montserrat Light"/>
        </w:rPr>
      </w:pPr>
    </w:p>
    <w:p w14:paraId="178C4D83" w14:textId="77777777" w:rsidR="00CB79F3" w:rsidRDefault="00CB79F3" w:rsidP="00784B61">
      <w:pPr>
        <w:tabs>
          <w:tab w:val="left" w:pos="3456"/>
        </w:tabs>
        <w:spacing w:line="240" w:lineRule="auto"/>
        <w:rPr>
          <w:rFonts w:ascii="Montserrat Light" w:hAnsi="Montserrat Light"/>
        </w:rPr>
      </w:pPr>
    </w:p>
    <w:p w14:paraId="4B30A886" w14:textId="77777777" w:rsidR="00CB79F3" w:rsidRDefault="00CB79F3" w:rsidP="00784B61">
      <w:pPr>
        <w:tabs>
          <w:tab w:val="left" w:pos="3456"/>
        </w:tabs>
        <w:spacing w:line="240" w:lineRule="auto"/>
        <w:rPr>
          <w:rFonts w:ascii="Montserrat Light" w:hAnsi="Montserrat Light"/>
        </w:rPr>
      </w:pPr>
    </w:p>
    <w:p w14:paraId="26ACDDBB" w14:textId="77777777" w:rsidR="00CB79F3" w:rsidRDefault="00CB79F3" w:rsidP="00784B61">
      <w:pPr>
        <w:tabs>
          <w:tab w:val="left" w:pos="3456"/>
        </w:tabs>
        <w:spacing w:line="240" w:lineRule="auto"/>
        <w:rPr>
          <w:rFonts w:ascii="Montserrat Light" w:hAnsi="Montserrat Light"/>
        </w:rPr>
      </w:pPr>
    </w:p>
    <w:p w14:paraId="151D76D8" w14:textId="77777777" w:rsidR="0015391B" w:rsidRDefault="0015391B" w:rsidP="00784B61">
      <w:pPr>
        <w:tabs>
          <w:tab w:val="left" w:pos="3456"/>
        </w:tabs>
        <w:spacing w:line="240" w:lineRule="auto"/>
        <w:rPr>
          <w:rFonts w:ascii="Montserrat Light" w:hAnsi="Montserrat Light"/>
        </w:rPr>
      </w:pPr>
    </w:p>
    <w:p w14:paraId="68B2949A" w14:textId="77777777" w:rsidR="00CB79F3" w:rsidRDefault="00CB79F3" w:rsidP="00784B61">
      <w:pPr>
        <w:tabs>
          <w:tab w:val="left" w:pos="3456"/>
        </w:tabs>
        <w:spacing w:line="240" w:lineRule="auto"/>
        <w:rPr>
          <w:rFonts w:ascii="Montserrat Light" w:hAnsi="Montserrat Light"/>
        </w:rPr>
      </w:pPr>
    </w:p>
    <w:p w14:paraId="46755FF2" w14:textId="77777777" w:rsidR="00CB79F3" w:rsidRDefault="00CB79F3" w:rsidP="00784B61">
      <w:pPr>
        <w:tabs>
          <w:tab w:val="left" w:pos="3456"/>
        </w:tabs>
        <w:spacing w:line="240" w:lineRule="auto"/>
        <w:rPr>
          <w:rFonts w:ascii="Montserrat Light" w:hAnsi="Montserrat Light"/>
        </w:rPr>
      </w:pPr>
    </w:p>
    <w:p w14:paraId="2237CB2A" w14:textId="77777777" w:rsidR="00CB79F3" w:rsidRDefault="00CB79F3" w:rsidP="00784B61">
      <w:pPr>
        <w:tabs>
          <w:tab w:val="left" w:pos="3456"/>
        </w:tabs>
        <w:spacing w:line="240" w:lineRule="auto"/>
        <w:rPr>
          <w:rFonts w:ascii="Montserrat Light" w:hAnsi="Montserrat Light"/>
        </w:rPr>
      </w:pPr>
    </w:p>
    <w:p w14:paraId="496D4491" w14:textId="77777777" w:rsidR="00CB79F3" w:rsidRDefault="00CB79F3" w:rsidP="00784B61">
      <w:pPr>
        <w:tabs>
          <w:tab w:val="left" w:pos="3456"/>
        </w:tabs>
        <w:spacing w:line="240" w:lineRule="auto"/>
        <w:rPr>
          <w:rFonts w:ascii="Montserrat Light" w:hAnsi="Montserrat Light"/>
        </w:rPr>
      </w:pPr>
    </w:p>
    <w:p w14:paraId="6BA453C0" w14:textId="77777777" w:rsidR="007C5DE2" w:rsidRDefault="007C5DE2" w:rsidP="00784B61">
      <w:pPr>
        <w:tabs>
          <w:tab w:val="left" w:pos="3456"/>
        </w:tabs>
        <w:spacing w:line="240" w:lineRule="auto"/>
        <w:rPr>
          <w:rFonts w:ascii="Montserrat Light" w:hAnsi="Montserrat Light"/>
        </w:rPr>
      </w:pPr>
    </w:p>
    <w:p w14:paraId="29082636" w14:textId="77777777" w:rsidR="00CB79F3" w:rsidRDefault="00CB79F3" w:rsidP="00784B61">
      <w:pPr>
        <w:tabs>
          <w:tab w:val="left" w:pos="3456"/>
        </w:tabs>
        <w:spacing w:line="240" w:lineRule="auto"/>
        <w:rPr>
          <w:rFonts w:ascii="Montserrat Light" w:hAnsi="Montserrat Light"/>
        </w:rPr>
      </w:pPr>
    </w:p>
    <w:p w14:paraId="1E75F0E9" w14:textId="77777777" w:rsidR="00CB79F3" w:rsidRDefault="00CB79F3" w:rsidP="00784B61">
      <w:pPr>
        <w:tabs>
          <w:tab w:val="left" w:pos="3456"/>
        </w:tabs>
        <w:spacing w:line="240" w:lineRule="auto"/>
        <w:rPr>
          <w:rFonts w:ascii="Montserrat Light" w:hAnsi="Montserrat Light"/>
        </w:rPr>
      </w:pPr>
    </w:p>
    <w:p w14:paraId="0A56B077" w14:textId="5AD77B13" w:rsidR="005443B8" w:rsidRDefault="005A44EE" w:rsidP="00784B61">
      <w:pPr>
        <w:tabs>
          <w:tab w:val="left" w:pos="3456"/>
        </w:tabs>
        <w:spacing w:line="240" w:lineRule="auto"/>
        <w:rPr>
          <w:rFonts w:ascii="Montserrat Light" w:hAnsi="Montserrat Light"/>
        </w:rPr>
      </w:pPr>
      <w:r w:rsidRPr="004C3C91">
        <w:rPr>
          <w:rFonts w:ascii="Montserrat Light" w:hAnsi="Montserrat Light"/>
        </w:rPr>
        <w:lastRenderedPageBreak/>
        <w:t>Nr.</w:t>
      </w:r>
      <w:r w:rsidR="007C5DE2">
        <w:rPr>
          <w:rFonts w:ascii="Montserrat Light" w:hAnsi="Montserrat Light"/>
        </w:rPr>
        <w:t>45.393</w:t>
      </w:r>
      <w:r w:rsidR="004C3C91" w:rsidRPr="004C3C91">
        <w:rPr>
          <w:rFonts w:ascii="Montserrat Light" w:hAnsi="Montserrat Light"/>
        </w:rPr>
        <w:t>/</w:t>
      </w:r>
      <w:r w:rsidR="007C5DE2">
        <w:rPr>
          <w:rFonts w:ascii="Montserrat Light" w:hAnsi="Montserrat Light"/>
        </w:rPr>
        <w:t>15.11.</w:t>
      </w:r>
      <w:r w:rsidR="004C3C91" w:rsidRPr="004C3C91">
        <w:rPr>
          <w:rFonts w:ascii="Montserrat Light" w:hAnsi="Montserrat Light"/>
        </w:rPr>
        <w:t>2023</w:t>
      </w:r>
    </w:p>
    <w:p w14:paraId="7A797693" w14:textId="77777777" w:rsidR="00101C0B" w:rsidRDefault="00101C0B" w:rsidP="00784B61">
      <w:pPr>
        <w:tabs>
          <w:tab w:val="left" w:pos="3456"/>
        </w:tabs>
        <w:spacing w:line="240" w:lineRule="auto"/>
        <w:jc w:val="center"/>
        <w:rPr>
          <w:rFonts w:ascii="Montserrat" w:hAnsi="Montserrat"/>
          <w:b/>
          <w:bCs/>
          <w:iCs/>
          <w:lang w:val="ro-RO"/>
        </w:rPr>
      </w:pPr>
    </w:p>
    <w:p w14:paraId="4CED7280" w14:textId="5D78B30A"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21C2952E" w14:textId="77777777" w:rsidR="005443B8" w:rsidRPr="009F2146" w:rsidRDefault="005443B8"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1AC5F97D" w:rsidR="004C5818" w:rsidRPr="002D64F2" w:rsidRDefault="00CB79F3" w:rsidP="00784B61">
            <w:pPr>
              <w:tabs>
                <w:tab w:val="left" w:pos="3456"/>
              </w:tabs>
              <w:spacing w:line="240" w:lineRule="auto"/>
              <w:jc w:val="both"/>
              <w:rPr>
                <w:rFonts w:ascii="Montserrat Light" w:hAnsi="Montserrat Light"/>
                <w:bCs/>
                <w:i/>
                <w:lang w:val="en-US"/>
              </w:rPr>
            </w:pPr>
            <w:r w:rsidRPr="00CB79F3">
              <w:rPr>
                <w:rFonts w:ascii="Montserrat Light" w:hAnsi="Montserrat Light"/>
                <w:bCs/>
                <w:color w:val="000000"/>
                <w:lang w:val="ro-RO" w:eastAsia="ro-RO"/>
              </w:rPr>
              <w:t xml:space="preserve">privind acordarea unui mandat special reprezentantului </w:t>
            </w:r>
            <w:proofErr w:type="spellStart"/>
            <w:r w:rsidRPr="00CB79F3">
              <w:rPr>
                <w:rFonts w:ascii="Montserrat Light" w:hAnsi="Montserrat Light"/>
                <w:bCs/>
                <w:color w:val="000000"/>
                <w:lang w:val="ro-RO" w:eastAsia="ro-RO"/>
              </w:rPr>
              <w:t>Judeţului</w:t>
            </w:r>
            <w:proofErr w:type="spellEnd"/>
            <w:r w:rsidRPr="00CB79F3">
              <w:rPr>
                <w:rFonts w:ascii="Montserrat Light" w:hAnsi="Montserrat Light"/>
                <w:bCs/>
                <w:color w:val="000000"/>
                <w:lang w:val="ro-RO" w:eastAsia="ro-RO"/>
              </w:rPr>
              <w:t xml:space="preserve"> Cluj în Adunarea Generală a </w:t>
            </w:r>
            <w:proofErr w:type="spellStart"/>
            <w:r w:rsidRPr="00CB79F3">
              <w:rPr>
                <w:rFonts w:ascii="Montserrat Light" w:hAnsi="Montserrat Light"/>
                <w:bCs/>
                <w:color w:val="000000"/>
                <w:lang w:val="ro-RO" w:eastAsia="ro-RO"/>
              </w:rPr>
              <w:t>Acţionarilor</w:t>
            </w:r>
            <w:proofErr w:type="spellEnd"/>
            <w:r w:rsidRPr="00CB79F3">
              <w:rPr>
                <w:rFonts w:ascii="Montserrat Light" w:hAnsi="Montserrat Light"/>
                <w:bCs/>
                <w:color w:val="000000"/>
                <w:lang w:val="ro-RO" w:eastAsia="ro-RO"/>
              </w:rPr>
              <w:t xml:space="preserve"> la Compania de Apă Someș  S.A, în vederea exercitării drepturilor de </w:t>
            </w:r>
            <w:proofErr w:type="spellStart"/>
            <w:r w:rsidRPr="00CB79F3">
              <w:rPr>
                <w:rFonts w:ascii="Montserrat Light" w:hAnsi="Montserrat Light"/>
                <w:bCs/>
                <w:color w:val="000000"/>
                <w:lang w:val="ro-RO" w:eastAsia="ro-RO"/>
              </w:rPr>
              <w:t>acţionar</w:t>
            </w:r>
            <w:proofErr w:type="spellEnd"/>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55274DF8" w14:textId="77777777" w:rsidR="002D64F2" w:rsidRPr="002D64F2" w:rsidRDefault="002D64F2" w:rsidP="002D64F2">
            <w:pPr>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DGBFRU</w:t>
            </w:r>
          </w:p>
          <w:p w14:paraId="68F11860" w14:textId="43AF94AD" w:rsidR="004C5818" w:rsidRPr="009F2146" w:rsidRDefault="00B970A8" w:rsidP="002D64F2">
            <w:pPr>
              <w:tabs>
                <w:tab w:val="left" w:pos="3456"/>
              </w:tabs>
              <w:spacing w:line="240" w:lineRule="auto"/>
              <w:jc w:val="both"/>
              <w:rPr>
                <w:rFonts w:ascii="Montserrat Light" w:hAnsi="Montserrat Light"/>
                <w:lang w:val="ro-RO"/>
              </w:rPr>
            </w:pPr>
            <w:r>
              <w:rPr>
                <w:rFonts w:ascii="Montserrat Light" w:eastAsia="Calibri" w:hAnsi="Montserrat Light"/>
                <w:iCs/>
                <w:noProof/>
                <w:lang w:val="ro-RO" w:eastAsia="ro-RO"/>
              </w:rPr>
              <w:t>Serviciul Resurse Umane</w:t>
            </w:r>
            <w:r w:rsidR="002D64F2" w:rsidRPr="002D64F2">
              <w:rPr>
                <w:rFonts w:ascii="Montserrat Light" w:eastAsia="Calibri" w:hAnsi="Montserrat Light"/>
                <w:iCs/>
                <w:noProof/>
                <w:lang w:val="ro-RO" w:eastAsia="ro-RO"/>
              </w:rPr>
              <w:t>, Guvernanță Corporativă</w:t>
            </w:r>
          </w:p>
        </w:tc>
      </w:tr>
      <w:tr w:rsidR="009F2146" w:rsidRPr="009F2146" w14:paraId="71B42F8A" w14:textId="77777777" w:rsidTr="006E13D9">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3667334D" w14:textId="6BD228DF" w:rsidR="002D64F2" w:rsidRPr="00C650C4" w:rsidRDefault="002D64F2" w:rsidP="00986F8D">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Documentele incidente în cazul acestui proiect de hotărâre sunt: </w:t>
            </w:r>
          </w:p>
          <w:p w14:paraId="3C45092D" w14:textId="77777777" w:rsidR="00A55A20" w:rsidRDefault="002D64F2" w:rsidP="00A55A20">
            <w:pPr>
              <w:pStyle w:val="Listparagraf"/>
              <w:numPr>
                <w:ilvl w:val="0"/>
                <w:numId w:val="31"/>
              </w:numPr>
              <w:tabs>
                <w:tab w:val="left" w:pos="308"/>
              </w:tabs>
              <w:spacing w:after="0"/>
              <w:ind w:left="72" w:hanging="42"/>
              <w:contextualSpacing/>
              <w:jc w:val="both"/>
              <w:rPr>
                <w:rFonts w:ascii="Montserrat Light" w:hAnsi="Montserrat Light"/>
                <w:iCs/>
                <w:noProof/>
                <w:lang w:val="ro-RO" w:eastAsia="ro-RO"/>
              </w:rPr>
            </w:pPr>
            <w:r w:rsidRPr="00A55A20">
              <w:rPr>
                <w:rFonts w:ascii="Montserrat Light" w:hAnsi="Montserrat Light"/>
                <w:iCs/>
                <w:noProof/>
                <w:lang w:val="ro-RO" w:eastAsia="ro-RO"/>
              </w:rPr>
              <w:t>Legea Contabilității nr. 82/1991, republicată, cu modificările și completările ulterioare;</w:t>
            </w:r>
          </w:p>
          <w:p w14:paraId="0F952CD8" w14:textId="77777777" w:rsidR="00A55A20" w:rsidRDefault="002D64F2" w:rsidP="00A55A20">
            <w:pPr>
              <w:pStyle w:val="Listparagraf"/>
              <w:numPr>
                <w:ilvl w:val="0"/>
                <w:numId w:val="31"/>
              </w:numPr>
              <w:tabs>
                <w:tab w:val="left" w:pos="308"/>
              </w:tabs>
              <w:spacing w:after="0"/>
              <w:ind w:left="72" w:hanging="42"/>
              <w:contextualSpacing/>
              <w:jc w:val="both"/>
              <w:rPr>
                <w:rFonts w:ascii="Montserrat Light" w:hAnsi="Montserrat Light"/>
                <w:iCs/>
                <w:noProof/>
                <w:lang w:val="ro-RO" w:eastAsia="ro-RO"/>
              </w:rPr>
            </w:pPr>
            <w:r w:rsidRPr="00A55A20">
              <w:rPr>
                <w:rFonts w:ascii="Montserrat Light" w:hAnsi="Montserrat Light"/>
                <w:iCs/>
                <w:noProof/>
                <w:lang w:val="ro-RO" w:eastAsia="ro-RO"/>
              </w:rPr>
              <w:t>Ordinul M</w:t>
            </w:r>
            <w:r w:rsidR="006C4604" w:rsidRPr="00A55A20">
              <w:rPr>
                <w:rFonts w:ascii="Montserrat Light" w:hAnsi="Montserrat Light"/>
                <w:iCs/>
                <w:noProof/>
                <w:lang w:val="ro-RO" w:eastAsia="ro-RO"/>
              </w:rPr>
              <w:t xml:space="preserve">inisterului </w:t>
            </w:r>
            <w:r w:rsidRPr="00A55A20">
              <w:rPr>
                <w:rFonts w:ascii="Montserrat Light" w:hAnsi="Montserrat Light"/>
                <w:iCs/>
                <w:noProof/>
                <w:lang w:val="ro-RO" w:eastAsia="ro-RO"/>
              </w:rPr>
              <w:t>F</w:t>
            </w:r>
            <w:r w:rsidR="006C4604" w:rsidRPr="00A55A20">
              <w:rPr>
                <w:rFonts w:ascii="Montserrat Light" w:hAnsi="Montserrat Light"/>
                <w:iCs/>
                <w:noProof/>
                <w:lang w:val="ro-RO" w:eastAsia="ro-RO"/>
              </w:rPr>
              <w:t xml:space="preserve">inanțelor </w:t>
            </w:r>
            <w:r w:rsidRPr="00A55A20">
              <w:rPr>
                <w:rFonts w:ascii="Montserrat Light" w:hAnsi="Montserrat Light"/>
                <w:iCs/>
                <w:noProof/>
                <w:lang w:val="ro-RO" w:eastAsia="ro-RO"/>
              </w:rPr>
              <w:t>P</w:t>
            </w:r>
            <w:r w:rsidR="006C4604" w:rsidRPr="00A55A20">
              <w:rPr>
                <w:rFonts w:ascii="Montserrat Light" w:hAnsi="Montserrat Light"/>
                <w:iCs/>
                <w:noProof/>
                <w:lang w:val="ro-RO" w:eastAsia="ro-RO"/>
              </w:rPr>
              <w:t>ublice</w:t>
            </w:r>
            <w:r w:rsidRPr="00A55A20">
              <w:rPr>
                <w:rFonts w:ascii="Montserrat Light" w:hAnsi="Montserrat Light"/>
                <w:iCs/>
                <w:noProof/>
                <w:lang w:val="ro-RO" w:eastAsia="ro-RO"/>
              </w:rPr>
              <w:t xml:space="preserve"> nr. </w:t>
            </w:r>
            <w:r w:rsidR="00CB79F3" w:rsidRPr="00A55A20">
              <w:rPr>
                <w:rFonts w:ascii="Montserrat Light" w:hAnsi="Montserrat Light"/>
                <w:iCs/>
                <w:noProof/>
                <w:lang w:val="ro-RO" w:eastAsia="ro-RO"/>
              </w:rPr>
              <w:t xml:space="preserve">1802/2014 pentru aprobarea Reglementărilor contabile privind situaţiile financiare anuale individuale şi situaţiile financiare anuale consolidate, cu modificările și completările ulterioare; </w:t>
            </w:r>
          </w:p>
          <w:p w14:paraId="5351E403" w14:textId="7C7710E1" w:rsidR="00A55A20" w:rsidRPr="00A55A20" w:rsidRDefault="00CB79F3" w:rsidP="00A55A20">
            <w:pPr>
              <w:pStyle w:val="Listparagraf"/>
              <w:numPr>
                <w:ilvl w:val="0"/>
                <w:numId w:val="31"/>
              </w:numPr>
              <w:tabs>
                <w:tab w:val="left" w:pos="308"/>
              </w:tabs>
              <w:spacing w:after="0"/>
              <w:ind w:left="72" w:hanging="42"/>
              <w:contextualSpacing/>
              <w:jc w:val="both"/>
              <w:rPr>
                <w:rFonts w:ascii="Montserrat Light" w:hAnsi="Montserrat Light"/>
                <w:lang w:val="ro-RO"/>
              </w:rPr>
            </w:pPr>
            <w:r w:rsidRPr="00A55A20">
              <w:rPr>
                <w:rFonts w:ascii="Montserrat Light" w:hAnsi="Montserrat Light"/>
                <w:iCs/>
                <w:noProof/>
                <w:lang w:val="ro-RO" w:eastAsia="ro-RO"/>
              </w:rPr>
              <w:t>Hotărâr</w:t>
            </w:r>
            <w:r w:rsidR="00967372">
              <w:rPr>
                <w:rFonts w:ascii="Montserrat Light" w:hAnsi="Montserrat Light"/>
                <w:iCs/>
                <w:noProof/>
                <w:lang w:val="ro-RO" w:eastAsia="ro-RO"/>
              </w:rPr>
              <w:t xml:space="preserve">ea </w:t>
            </w:r>
            <w:r w:rsidRPr="00A55A20">
              <w:rPr>
                <w:rFonts w:ascii="Montserrat Light" w:hAnsi="Montserrat Light"/>
                <w:iCs/>
                <w:noProof/>
                <w:lang w:val="ro-RO" w:eastAsia="ro-RO"/>
              </w:rPr>
              <w:t>Consiliului Județean Cluj nr. 193/2020 privind desemnarea reprezentanţilor Judeţului Cluj în adunarea generală a acţionarilor la societăţile la care acesta este acţionar, cu modificările ulterioare;</w:t>
            </w:r>
          </w:p>
          <w:p w14:paraId="4BDF72D7" w14:textId="24555440" w:rsidR="009F2146" w:rsidRPr="009E5386" w:rsidRDefault="00CB79F3" w:rsidP="00A55A20">
            <w:pPr>
              <w:pStyle w:val="Listparagraf"/>
              <w:numPr>
                <w:ilvl w:val="0"/>
                <w:numId w:val="31"/>
              </w:numPr>
              <w:tabs>
                <w:tab w:val="left" w:pos="308"/>
              </w:tabs>
              <w:spacing w:after="0"/>
              <w:ind w:left="72" w:hanging="42"/>
              <w:contextualSpacing/>
              <w:jc w:val="both"/>
              <w:rPr>
                <w:rFonts w:ascii="Montserrat Light" w:hAnsi="Montserrat Light"/>
                <w:lang w:val="ro-RO"/>
              </w:rPr>
            </w:pPr>
            <w:r w:rsidRPr="00CB79F3">
              <w:rPr>
                <w:rFonts w:ascii="Montserrat Light" w:hAnsi="Montserrat Light"/>
                <w:iCs/>
                <w:noProof/>
                <w:lang w:val="ro-RO" w:eastAsia="ro-RO"/>
              </w:rPr>
              <w:t>Hotărâr</w:t>
            </w:r>
            <w:r w:rsidR="00967372">
              <w:rPr>
                <w:rFonts w:ascii="Montserrat Light" w:hAnsi="Montserrat Light"/>
                <w:iCs/>
                <w:noProof/>
                <w:lang w:val="ro-RO" w:eastAsia="ro-RO"/>
              </w:rPr>
              <w:t>ea</w:t>
            </w:r>
            <w:r w:rsidRPr="00CB79F3">
              <w:rPr>
                <w:rFonts w:ascii="Montserrat Light" w:hAnsi="Montserrat Light"/>
                <w:iCs/>
                <w:noProof/>
                <w:lang w:val="ro-RO" w:eastAsia="ro-RO"/>
              </w:rPr>
              <w:t xml:space="preserve"> Consiliului Judeţean Cluj nr. 81/2023 privind acordarea unui mandat special reprezentantului Județului Cluj în Adunarea Generală a Acționarilor la Compania  de Apă Someș S.A., în vederea exercitării drepturilor de acționar</w:t>
            </w:r>
            <w:r w:rsidR="00967372">
              <w:rPr>
                <w:rFonts w:ascii="Montserrat Light" w:hAnsi="Montserrat Light"/>
                <w:iCs/>
                <w:noProof/>
                <w:lang w:val="ro-RO" w:eastAsia="ro-RO"/>
              </w:rPr>
              <w:t>.</w:t>
            </w:r>
          </w:p>
        </w:tc>
      </w:tr>
      <w:tr w:rsidR="009F2146" w:rsidRPr="009F2146" w14:paraId="43550DA8" w14:textId="77777777" w:rsidTr="006E13D9">
        <w:tc>
          <w:tcPr>
            <w:tcW w:w="9625" w:type="dxa"/>
            <w:gridSpan w:val="5"/>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6"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6"/>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5"/>
          </w:tcPr>
          <w:p w14:paraId="11EBBB85" w14:textId="24F293DB" w:rsidR="00A55A20" w:rsidRDefault="00A55A20" w:rsidP="00101C0B">
            <w:pPr>
              <w:spacing w:before="240" w:after="120"/>
              <w:contextualSpacing/>
              <w:jc w:val="both"/>
              <w:rPr>
                <w:rFonts w:ascii="Montserrat Light" w:hAnsi="Montserrat Light" w:cs="Courier New"/>
                <w:lang w:val="es-ES" w:eastAsia="ro-MD"/>
              </w:rPr>
            </w:pPr>
            <w:r w:rsidRPr="00A55A20">
              <w:rPr>
                <w:rFonts w:ascii="Montserrat Light" w:hAnsi="Montserrat Light" w:cs="Courier New"/>
                <w:lang w:val="es-ES" w:eastAsia="ro-MD"/>
              </w:rPr>
              <w:t xml:space="preserve">În conformitate  cu </w:t>
            </w:r>
            <w:r w:rsidR="00967372">
              <w:rPr>
                <w:rFonts w:ascii="Montserrat Light" w:hAnsi="Montserrat Light" w:cs="Courier New"/>
                <w:lang w:val="es-ES" w:eastAsia="ro-MD"/>
              </w:rPr>
              <w:t xml:space="preserve">prevederile </w:t>
            </w:r>
            <w:r w:rsidRPr="00A55A20">
              <w:rPr>
                <w:rFonts w:ascii="Montserrat Light" w:hAnsi="Montserrat Light" w:cs="Courier New"/>
                <w:lang w:val="es-ES" w:eastAsia="ro-MD"/>
              </w:rPr>
              <w:t>pct. (4) art. 19 din Legea contabilității nr. 82/1991, republicată cu modificările și completările ulterioare, pierderea contabilă reportată se acoperă din profitul exerciţiului financiar şi cel reportat, din rezerve, prime de capital şi capital social, potrivit hotărârii adunării generale a acţionarilor sau asociaţilor.</w:t>
            </w:r>
          </w:p>
          <w:p w14:paraId="4652E178" w14:textId="77777777" w:rsidR="00005E27" w:rsidRDefault="00005E27" w:rsidP="00101C0B">
            <w:pPr>
              <w:spacing w:before="240" w:after="120"/>
              <w:contextualSpacing/>
              <w:jc w:val="both"/>
              <w:rPr>
                <w:rFonts w:ascii="Montserrat Light" w:hAnsi="Montserrat Light" w:cs="Courier New"/>
                <w:lang w:val="es-ES" w:eastAsia="ro-MD"/>
              </w:rPr>
            </w:pPr>
          </w:p>
          <w:p w14:paraId="08D1E003" w14:textId="77777777" w:rsidR="00005E27" w:rsidRDefault="00A55A20" w:rsidP="00101C0B">
            <w:pPr>
              <w:spacing w:before="240" w:after="120"/>
              <w:contextualSpacing/>
              <w:jc w:val="both"/>
              <w:rPr>
                <w:rFonts w:ascii="Montserrat Light" w:hAnsi="Montserrat Light" w:cs="Courier New"/>
                <w:lang w:val="es-ES" w:eastAsia="ro-MD"/>
              </w:rPr>
            </w:pPr>
            <w:r>
              <w:rPr>
                <w:rFonts w:ascii="Montserrat Light" w:hAnsi="Montserrat Light" w:cs="Courier New"/>
                <w:lang w:val="es-ES" w:eastAsia="ro-MD"/>
              </w:rPr>
              <w:t xml:space="preserve">Prin Hotărârea A.G.A. nr. 91/30.05.2023 au fost aprobate </w:t>
            </w:r>
            <w:r w:rsidR="00005E27">
              <w:rPr>
                <w:rFonts w:ascii="Montserrat Light" w:hAnsi="Montserrat Light" w:cs="Courier New"/>
                <w:lang w:val="es-ES" w:eastAsia="ro-MD"/>
              </w:rPr>
              <w:t>Situațiile Financiare ale Companiei de Apă Someș S.A. întocmite la 31.12.2022 și totodată s-a aprobat repartizarea profitului net aferent anului 2022 în sumă de 57.169.167 lei pentru constituirea surselor proprii de finanțare, existente în contul 10682.</w:t>
            </w:r>
          </w:p>
          <w:p w14:paraId="1AA11EA5" w14:textId="77777777" w:rsidR="00005E27" w:rsidRDefault="00005E27" w:rsidP="00101C0B">
            <w:pPr>
              <w:spacing w:before="240" w:after="120"/>
              <w:contextualSpacing/>
              <w:jc w:val="both"/>
              <w:rPr>
                <w:rFonts w:ascii="Montserrat Light" w:hAnsi="Montserrat Light" w:cs="Courier New"/>
                <w:lang w:val="es-ES" w:eastAsia="ro-MD"/>
              </w:rPr>
            </w:pPr>
          </w:p>
          <w:p w14:paraId="788493DD" w14:textId="2436E750" w:rsidR="0094276A" w:rsidRDefault="00967372" w:rsidP="00101C0B">
            <w:pPr>
              <w:spacing w:before="240" w:after="120"/>
              <w:contextualSpacing/>
              <w:jc w:val="both"/>
              <w:rPr>
                <w:rFonts w:ascii="Montserrat Light" w:hAnsi="Montserrat Light" w:cs="Courier New"/>
                <w:lang w:val="es-ES" w:eastAsia="ro-MD"/>
              </w:rPr>
            </w:pPr>
            <w:r>
              <w:rPr>
                <w:rFonts w:ascii="Montserrat Light" w:hAnsi="Montserrat Light" w:cs="Courier New"/>
                <w:lang w:val="es-ES" w:eastAsia="ro-MD"/>
              </w:rPr>
              <w:t>Conform informării nr. 45447/DG/07.11.2023 adresată Consiliului de administrație al Companiei de Apă Someș S.A., î</w:t>
            </w:r>
            <w:r w:rsidR="00005E27">
              <w:rPr>
                <w:rFonts w:ascii="Montserrat Light" w:hAnsi="Montserrat Light" w:cs="Courier New"/>
                <w:lang w:val="es-ES" w:eastAsia="ro-MD"/>
              </w:rPr>
              <w:t xml:space="preserve">n anul 2023 societatea a primit cu întârziere facturi de la furnizorul de energie electrică Enel pentru consum aferent anului 2022 în valoare totală de 6.923.834,4 lei fără TVA, care au fost înregistrate în contul de rezultat reportat (contul 117) pentru a nu influența rezultatul contabil al anului 2023. </w:t>
            </w:r>
          </w:p>
          <w:p w14:paraId="1C64036D" w14:textId="77777777" w:rsidR="00C76039" w:rsidRDefault="00C76039" w:rsidP="00101C0B">
            <w:pPr>
              <w:spacing w:before="240" w:after="120"/>
              <w:contextualSpacing/>
              <w:jc w:val="both"/>
              <w:rPr>
                <w:rFonts w:ascii="Montserrat Light" w:hAnsi="Montserrat Light" w:cs="Courier New"/>
                <w:lang w:val="es-ES" w:eastAsia="ro-MD"/>
              </w:rPr>
            </w:pPr>
          </w:p>
          <w:p w14:paraId="01885770" w14:textId="0F55C8AD" w:rsidR="0094276A" w:rsidRDefault="00C76039" w:rsidP="00101C0B">
            <w:pPr>
              <w:spacing w:before="240" w:after="120"/>
              <w:contextualSpacing/>
              <w:jc w:val="both"/>
              <w:rPr>
                <w:rFonts w:ascii="Montserrat Light" w:hAnsi="Montserrat Light" w:cs="Courier New"/>
                <w:lang w:val="es-ES" w:eastAsia="ro-MD"/>
              </w:rPr>
            </w:pPr>
            <w:r w:rsidRPr="00C76039">
              <w:rPr>
                <w:rFonts w:ascii="Montserrat Light" w:hAnsi="Montserrat Light" w:cs="Courier New"/>
                <w:lang w:val="es-ES" w:eastAsia="ro-MD"/>
              </w:rPr>
              <w:t xml:space="preserve">Consiliul de administrație a luat act de informarea Companiei de Apă Someș S.A. nr. 4544/DG/07.11.2023 </w:t>
            </w:r>
            <w:r>
              <w:rPr>
                <w:rFonts w:ascii="Montserrat Light" w:hAnsi="Montserrat Light" w:cs="Courier New"/>
                <w:lang w:val="es-ES" w:eastAsia="ro-MD"/>
              </w:rPr>
              <w:t xml:space="preserve"> </w:t>
            </w:r>
            <w:r w:rsidRPr="00C76039">
              <w:rPr>
                <w:rFonts w:ascii="Montserrat Light" w:hAnsi="Montserrat Light" w:cs="Courier New"/>
                <w:lang w:val="es-ES" w:eastAsia="ro-MD"/>
              </w:rPr>
              <w:t>privind propunerea de acoperire a pierderilor contabile înregistrate</w:t>
            </w:r>
            <w:r>
              <w:t xml:space="preserve"> </w:t>
            </w:r>
            <w:r w:rsidRPr="00C76039">
              <w:rPr>
                <w:rFonts w:ascii="Montserrat Light" w:hAnsi="Montserrat Light" w:cs="Courier New"/>
                <w:lang w:val="es-ES" w:eastAsia="ro-MD"/>
              </w:rPr>
              <w:t>din profitul provenit din rezultatul anului 2022</w:t>
            </w:r>
            <w:r>
              <w:rPr>
                <w:rFonts w:ascii="Montserrat Light" w:hAnsi="Montserrat Light" w:cs="Courier New"/>
                <w:lang w:val="es-ES" w:eastAsia="ro-MD"/>
              </w:rPr>
              <w:t>,</w:t>
            </w:r>
            <w:r w:rsidRPr="00C76039">
              <w:rPr>
                <w:rFonts w:ascii="Montserrat Light" w:hAnsi="Montserrat Light" w:cs="Courier New"/>
                <w:lang w:val="es-ES" w:eastAsia="ro-MD"/>
              </w:rPr>
              <w:t xml:space="preserve"> existent în contul de rezerve reportat</w:t>
            </w:r>
            <w:r>
              <w:rPr>
                <w:rFonts w:ascii="Montserrat Light" w:hAnsi="Montserrat Light" w:cs="Courier New"/>
                <w:lang w:val="es-ES" w:eastAsia="ro-MD"/>
              </w:rPr>
              <w:t>,</w:t>
            </w:r>
            <w:r w:rsidRPr="00C76039">
              <w:rPr>
                <w:rFonts w:ascii="Montserrat Light" w:hAnsi="Montserrat Light" w:cs="Courier New"/>
                <w:lang w:val="es-ES" w:eastAsia="ro-MD"/>
              </w:rPr>
              <w:t xml:space="preserve"> elaborând</w:t>
            </w:r>
            <w:r>
              <w:rPr>
                <w:rFonts w:ascii="Montserrat Light" w:hAnsi="Montserrat Light" w:cs="Courier New"/>
                <w:lang w:val="es-ES" w:eastAsia="ro-MD"/>
              </w:rPr>
              <w:t xml:space="preserve"> în acest sens</w:t>
            </w:r>
            <w:r w:rsidRPr="00C76039">
              <w:rPr>
                <w:rFonts w:ascii="Montserrat Light" w:hAnsi="Montserrat Light" w:cs="Courier New"/>
                <w:lang w:val="es-ES" w:eastAsia="ro-MD"/>
              </w:rPr>
              <w:t xml:space="preserve"> Decizia nr. 95/09.11.2023</w:t>
            </w:r>
            <w:r w:rsidR="007F365C">
              <w:rPr>
                <w:rFonts w:ascii="Montserrat Light" w:hAnsi="Montserrat Light" w:cs="Courier New"/>
                <w:lang w:val="es-ES" w:eastAsia="ro-MD"/>
              </w:rPr>
              <w:t>, privind convocarea A.G.A.</w:t>
            </w:r>
          </w:p>
          <w:p w14:paraId="3B50E980" w14:textId="77777777" w:rsidR="00005E27" w:rsidRDefault="00005E27" w:rsidP="00101C0B">
            <w:pPr>
              <w:spacing w:before="240" w:after="120"/>
              <w:contextualSpacing/>
              <w:jc w:val="both"/>
              <w:rPr>
                <w:rFonts w:ascii="Montserrat Light" w:hAnsi="Montserrat Light" w:cs="Courier New"/>
                <w:lang w:val="es-ES" w:eastAsia="ro-MD"/>
              </w:rPr>
            </w:pPr>
          </w:p>
          <w:p w14:paraId="4CFE6F87" w14:textId="75AB6D14" w:rsidR="004648FB" w:rsidRPr="009E5386" w:rsidRDefault="00005E27" w:rsidP="00005E27">
            <w:pPr>
              <w:spacing w:before="240" w:after="120"/>
              <w:contextualSpacing/>
              <w:jc w:val="both"/>
              <w:rPr>
                <w:rFonts w:ascii="Montserrat Light" w:eastAsia="Times New Roman" w:hAnsi="Montserrat Light" w:cs="Times New Roman"/>
                <w:lang w:val="en-US"/>
              </w:rPr>
            </w:pPr>
            <w:r>
              <w:rPr>
                <w:rFonts w:ascii="Montserrat Light" w:hAnsi="Montserrat Light" w:cs="Courier New"/>
                <w:lang w:val="es-ES" w:eastAsia="ro-MD"/>
              </w:rPr>
              <w:t xml:space="preserve"> </w:t>
            </w:r>
            <w:r w:rsidR="007F365C">
              <w:rPr>
                <w:rFonts w:ascii="Montserrat Light" w:hAnsi="Montserrat Light" w:cs="Courier New"/>
                <w:lang w:val="es-ES" w:eastAsia="ro-MD"/>
              </w:rPr>
              <w:t>S</w:t>
            </w:r>
            <w:proofErr w:type="spellStart"/>
            <w:r w:rsidR="00CA1385" w:rsidRPr="00CA1385">
              <w:rPr>
                <w:rFonts w:ascii="Montserrat Light" w:eastAsia="Times New Roman" w:hAnsi="Montserrat Light" w:cs="Times New Roman"/>
                <w:lang w:val="en-US"/>
              </w:rPr>
              <w:t>ocietatea</w:t>
            </w:r>
            <w:proofErr w:type="spellEnd"/>
            <w:r w:rsidR="00CA1385" w:rsidRPr="00CA1385">
              <w:rPr>
                <w:rFonts w:ascii="Montserrat Light" w:eastAsia="Times New Roman" w:hAnsi="Montserrat Light" w:cs="Times New Roman"/>
                <w:lang w:val="en-US"/>
              </w:rPr>
              <w:t xml:space="preserve"> </w:t>
            </w:r>
            <w:r w:rsidR="00967372">
              <w:rPr>
                <w:rFonts w:ascii="Montserrat Light" w:eastAsia="Times New Roman" w:hAnsi="Montserrat Light" w:cs="Times New Roman"/>
                <w:lang w:val="en-US"/>
              </w:rPr>
              <w:t xml:space="preserve">a </w:t>
            </w:r>
            <w:proofErr w:type="spellStart"/>
            <w:r w:rsidR="00611E72" w:rsidRPr="00CA1385">
              <w:rPr>
                <w:rFonts w:ascii="Montserrat Light" w:eastAsia="Times New Roman" w:hAnsi="Montserrat Light" w:cs="Times New Roman"/>
                <w:lang w:val="en-US"/>
              </w:rPr>
              <w:t>transmi</w:t>
            </w:r>
            <w:r w:rsidR="00967372">
              <w:rPr>
                <w:rFonts w:ascii="Montserrat Light" w:eastAsia="Times New Roman" w:hAnsi="Montserrat Light" w:cs="Times New Roman"/>
                <w:lang w:val="en-US"/>
              </w:rPr>
              <w:t>s</w:t>
            </w:r>
            <w:proofErr w:type="spellEnd"/>
            <w:r w:rsidR="00611E72" w:rsidRPr="00CA1385">
              <w:rPr>
                <w:rFonts w:ascii="Montserrat Light" w:eastAsia="Times New Roman" w:hAnsi="Montserrat Light" w:cs="Times New Roman"/>
                <w:lang w:val="en-US"/>
              </w:rPr>
              <w:t xml:space="preserve"> </w:t>
            </w:r>
            <w:proofErr w:type="spellStart"/>
            <w:r w:rsidR="007F365C">
              <w:rPr>
                <w:rFonts w:ascii="Montserrat Light" w:eastAsia="Times New Roman" w:hAnsi="Montserrat Light" w:cs="Times New Roman"/>
                <w:lang w:val="en-US"/>
              </w:rPr>
              <w:t>Consiliului</w:t>
            </w:r>
            <w:proofErr w:type="spellEnd"/>
            <w:r w:rsidR="007F365C">
              <w:rPr>
                <w:rFonts w:ascii="Montserrat Light" w:eastAsia="Times New Roman" w:hAnsi="Montserrat Light" w:cs="Times New Roman"/>
                <w:lang w:val="en-US"/>
              </w:rPr>
              <w:t xml:space="preserve"> </w:t>
            </w:r>
            <w:proofErr w:type="spellStart"/>
            <w:r w:rsidR="007F365C">
              <w:rPr>
                <w:rFonts w:ascii="Montserrat Light" w:eastAsia="Times New Roman" w:hAnsi="Montserrat Light" w:cs="Times New Roman"/>
                <w:lang w:val="en-US"/>
              </w:rPr>
              <w:t>Județean</w:t>
            </w:r>
            <w:proofErr w:type="spellEnd"/>
            <w:r w:rsidR="007F365C">
              <w:rPr>
                <w:rFonts w:ascii="Montserrat Light" w:eastAsia="Times New Roman" w:hAnsi="Montserrat Light" w:cs="Times New Roman"/>
                <w:lang w:val="en-US"/>
              </w:rPr>
              <w:t xml:space="preserve"> Cluj </w:t>
            </w:r>
            <w:proofErr w:type="spellStart"/>
            <w:r w:rsidR="00611E72" w:rsidRPr="00CA1385">
              <w:rPr>
                <w:rFonts w:ascii="Montserrat Light" w:eastAsia="Times New Roman" w:hAnsi="Montserrat Light" w:cs="Times New Roman"/>
                <w:lang w:val="en-US"/>
              </w:rPr>
              <w:t>convocatorul</w:t>
            </w:r>
            <w:proofErr w:type="spellEnd"/>
            <w:r w:rsidR="00611E72" w:rsidRPr="00CA1385">
              <w:rPr>
                <w:rFonts w:ascii="Montserrat Light" w:eastAsia="Times New Roman" w:hAnsi="Montserrat Light" w:cs="Times New Roman"/>
                <w:lang w:val="en-US"/>
              </w:rPr>
              <w:t xml:space="preserve"> </w:t>
            </w:r>
            <w:proofErr w:type="spellStart"/>
            <w:r w:rsidR="00611E72" w:rsidRPr="00CA1385">
              <w:rPr>
                <w:rFonts w:ascii="Montserrat Light" w:eastAsia="Times New Roman" w:hAnsi="Montserrat Light" w:cs="Times New Roman"/>
                <w:lang w:val="en-US"/>
              </w:rPr>
              <w:t>Adunării</w:t>
            </w:r>
            <w:proofErr w:type="spellEnd"/>
            <w:r w:rsidR="00611E72" w:rsidRPr="00CA1385">
              <w:rPr>
                <w:rFonts w:ascii="Montserrat Light" w:eastAsia="Times New Roman" w:hAnsi="Montserrat Light" w:cs="Times New Roman"/>
                <w:lang w:val="en-US"/>
              </w:rPr>
              <w:t xml:space="preserve"> </w:t>
            </w:r>
            <w:proofErr w:type="spellStart"/>
            <w:r w:rsidR="00611E72" w:rsidRPr="00CA1385">
              <w:rPr>
                <w:rFonts w:ascii="Montserrat Light" w:eastAsia="Times New Roman" w:hAnsi="Montserrat Light" w:cs="Times New Roman"/>
                <w:lang w:val="en-US"/>
              </w:rPr>
              <w:t>Generale</w:t>
            </w:r>
            <w:proofErr w:type="spellEnd"/>
            <w:r w:rsidR="00611E72" w:rsidRPr="00CA1385">
              <w:rPr>
                <w:rFonts w:ascii="Montserrat Light" w:eastAsia="Times New Roman" w:hAnsi="Montserrat Light" w:cs="Times New Roman"/>
                <w:lang w:val="en-US"/>
              </w:rPr>
              <w:t xml:space="preserve"> a </w:t>
            </w:r>
            <w:proofErr w:type="spellStart"/>
            <w:r w:rsidR="00611E72" w:rsidRPr="00CA1385">
              <w:rPr>
                <w:rFonts w:ascii="Montserrat Light" w:eastAsia="Times New Roman" w:hAnsi="Montserrat Light" w:cs="Times New Roman"/>
                <w:lang w:val="en-US"/>
              </w:rPr>
              <w:t>Acționarilor</w:t>
            </w:r>
            <w:proofErr w:type="spellEnd"/>
            <w:r w:rsidR="00611E72" w:rsidRPr="00CA1385">
              <w:rPr>
                <w:rFonts w:ascii="Montserrat Light" w:eastAsia="Times New Roman" w:hAnsi="Montserrat Light" w:cs="Times New Roman"/>
                <w:lang w:val="en-US"/>
              </w:rPr>
              <w:t xml:space="preserve"> pentru data de </w:t>
            </w:r>
            <w:r w:rsidR="007F365C">
              <w:rPr>
                <w:rFonts w:ascii="Montserrat Light" w:eastAsia="Times New Roman" w:hAnsi="Montserrat Light" w:cs="Times New Roman"/>
                <w:lang w:val="en-US"/>
              </w:rPr>
              <w:t>29</w:t>
            </w:r>
            <w:r w:rsidR="00474893" w:rsidRPr="00CA1385">
              <w:rPr>
                <w:rFonts w:ascii="Montserrat Light" w:eastAsia="Times New Roman" w:hAnsi="Montserrat Light" w:cs="Times New Roman"/>
                <w:lang w:val="en-US"/>
              </w:rPr>
              <w:t>.</w:t>
            </w:r>
            <w:r w:rsidR="007F365C">
              <w:rPr>
                <w:rFonts w:ascii="Montserrat Light" w:eastAsia="Times New Roman" w:hAnsi="Montserrat Light" w:cs="Times New Roman"/>
                <w:lang w:val="en-US"/>
              </w:rPr>
              <w:t>11</w:t>
            </w:r>
            <w:r w:rsidR="00474893" w:rsidRPr="00CA1385">
              <w:rPr>
                <w:rFonts w:ascii="Montserrat Light" w:eastAsia="Times New Roman" w:hAnsi="Montserrat Light" w:cs="Times New Roman"/>
                <w:lang w:val="en-US"/>
              </w:rPr>
              <w:t>.202</w:t>
            </w:r>
            <w:r w:rsidR="00CA1385">
              <w:rPr>
                <w:rFonts w:ascii="Montserrat Light" w:eastAsia="Times New Roman" w:hAnsi="Montserrat Light" w:cs="Times New Roman"/>
                <w:lang w:val="en-US"/>
              </w:rPr>
              <w:t>3,</w:t>
            </w:r>
            <w:r w:rsidR="00611E72" w:rsidRPr="00CA1385">
              <w:rPr>
                <w:rFonts w:ascii="Montserrat Light" w:eastAsia="Times New Roman" w:hAnsi="Montserrat Light" w:cs="Times New Roman"/>
                <w:lang w:val="en-US"/>
              </w:rPr>
              <w:t xml:space="preserve"> </w:t>
            </w:r>
            <w:proofErr w:type="spellStart"/>
            <w:r w:rsidR="00611E72" w:rsidRPr="00CA1385">
              <w:rPr>
                <w:rFonts w:ascii="Montserrat Light" w:eastAsia="Times New Roman" w:hAnsi="Montserrat Light" w:cs="Times New Roman"/>
                <w:lang w:val="en-US"/>
              </w:rPr>
              <w:t>ora</w:t>
            </w:r>
            <w:proofErr w:type="spellEnd"/>
            <w:r w:rsidR="00611E72" w:rsidRPr="00CA1385">
              <w:rPr>
                <w:rFonts w:ascii="Montserrat Light" w:eastAsia="Times New Roman" w:hAnsi="Montserrat Light" w:cs="Times New Roman"/>
                <w:lang w:val="en-US"/>
              </w:rPr>
              <w:t xml:space="preserve"> </w:t>
            </w:r>
            <w:r w:rsidR="00474893" w:rsidRPr="00CA1385">
              <w:rPr>
                <w:rFonts w:ascii="Montserrat Light" w:eastAsia="Times New Roman" w:hAnsi="Montserrat Light" w:cs="Times New Roman"/>
                <w:lang w:val="en-US"/>
              </w:rPr>
              <w:t>15:00</w:t>
            </w:r>
            <w:r w:rsidR="00967372">
              <w:rPr>
                <w:rFonts w:ascii="Montserrat Light" w:eastAsia="Times New Roman" w:hAnsi="Montserrat Light" w:cs="Times New Roman"/>
                <w:lang w:val="en-US"/>
              </w:rPr>
              <w:t xml:space="preserve">, </w:t>
            </w:r>
            <w:proofErr w:type="spellStart"/>
            <w:r w:rsidR="00967372">
              <w:rPr>
                <w:rFonts w:ascii="Montserrat Light" w:eastAsia="Times New Roman" w:hAnsi="Montserrat Light" w:cs="Times New Roman"/>
                <w:lang w:val="en-US"/>
              </w:rPr>
              <w:t>având</w:t>
            </w:r>
            <w:proofErr w:type="spellEnd"/>
            <w:r w:rsidR="00967372">
              <w:rPr>
                <w:rFonts w:ascii="Montserrat Light" w:eastAsia="Times New Roman" w:hAnsi="Montserrat Light" w:cs="Times New Roman"/>
                <w:lang w:val="en-US"/>
              </w:rPr>
              <w:t xml:space="preserve"> pe </w:t>
            </w:r>
            <w:proofErr w:type="spellStart"/>
            <w:r w:rsidR="00967372">
              <w:rPr>
                <w:rFonts w:ascii="Montserrat Light" w:eastAsia="Times New Roman" w:hAnsi="Montserrat Light" w:cs="Times New Roman"/>
                <w:lang w:val="en-US"/>
              </w:rPr>
              <w:t>ordinea</w:t>
            </w:r>
            <w:proofErr w:type="spellEnd"/>
            <w:r w:rsidR="00967372">
              <w:rPr>
                <w:rFonts w:ascii="Montserrat Light" w:eastAsia="Times New Roman" w:hAnsi="Montserrat Light" w:cs="Times New Roman"/>
                <w:lang w:val="en-US"/>
              </w:rPr>
              <w:t xml:space="preserve"> de zi </w:t>
            </w:r>
            <w:proofErr w:type="spellStart"/>
            <w:r w:rsidR="00967372">
              <w:rPr>
                <w:rFonts w:ascii="Montserrat Light" w:eastAsia="Times New Roman" w:hAnsi="Montserrat Light" w:cs="Times New Roman"/>
                <w:lang w:val="en-US"/>
              </w:rPr>
              <w:t>aprobarea</w:t>
            </w:r>
            <w:proofErr w:type="spellEnd"/>
            <w:r w:rsidR="00967372">
              <w:rPr>
                <w:rFonts w:ascii="Montserrat Light" w:eastAsia="Times New Roman" w:hAnsi="Montserrat Light" w:cs="Times New Roman"/>
                <w:lang w:val="en-US"/>
              </w:rPr>
              <w:t xml:space="preserve"> </w:t>
            </w:r>
            <w:proofErr w:type="spellStart"/>
            <w:r w:rsidR="00967372">
              <w:rPr>
                <w:rFonts w:ascii="Montserrat Light" w:eastAsia="Times New Roman" w:hAnsi="Montserrat Light" w:cs="Times New Roman"/>
                <w:lang w:val="en-US"/>
              </w:rPr>
              <w:t>propunerii</w:t>
            </w:r>
            <w:proofErr w:type="spellEnd"/>
            <w:r w:rsidR="00967372">
              <w:rPr>
                <w:rFonts w:ascii="Montserrat Light" w:eastAsia="Times New Roman" w:hAnsi="Montserrat Light" w:cs="Times New Roman"/>
                <w:lang w:val="en-US"/>
              </w:rPr>
              <w:t xml:space="preserve"> de </w:t>
            </w:r>
            <w:proofErr w:type="spellStart"/>
            <w:r w:rsidR="00967372">
              <w:rPr>
                <w:rFonts w:ascii="Montserrat Light" w:eastAsia="Times New Roman" w:hAnsi="Montserrat Light" w:cs="Times New Roman"/>
                <w:lang w:val="en-US"/>
              </w:rPr>
              <w:t>acoperire</w:t>
            </w:r>
            <w:proofErr w:type="spellEnd"/>
            <w:r w:rsidR="00967372">
              <w:rPr>
                <w:rFonts w:ascii="Montserrat Light" w:eastAsia="Times New Roman" w:hAnsi="Montserrat Light" w:cs="Times New Roman"/>
                <w:lang w:val="en-US"/>
              </w:rPr>
              <w:t xml:space="preserve"> a </w:t>
            </w:r>
            <w:proofErr w:type="spellStart"/>
            <w:r w:rsidR="00967372">
              <w:rPr>
                <w:rFonts w:ascii="Montserrat Light" w:eastAsia="Times New Roman" w:hAnsi="Montserrat Light" w:cs="Times New Roman"/>
                <w:lang w:val="en-US"/>
              </w:rPr>
              <w:t>pierderilor</w:t>
            </w:r>
            <w:proofErr w:type="spellEnd"/>
            <w:r w:rsidR="00967372">
              <w:rPr>
                <w:rFonts w:ascii="Montserrat Light" w:eastAsia="Times New Roman" w:hAnsi="Montserrat Light" w:cs="Times New Roman"/>
                <w:lang w:val="en-US"/>
              </w:rPr>
              <w:t xml:space="preserve"> generate de </w:t>
            </w:r>
            <w:proofErr w:type="spellStart"/>
            <w:r w:rsidR="00967372">
              <w:rPr>
                <w:rFonts w:ascii="Montserrat Light" w:eastAsia="Times New Roman" w:hAnsi="Montserrat Light" w:cs="Times New Roman"/>
                <w:lang w:val="en-US"/>
              </w:rPr>
              <w:t>cheltuielile</w:t>
            </w:r>
            <w:proofErr w:type="spellEnd"/>
            <w:r w:rsidR="00967372">
              <w:rPr>
                <w:rFonts w:ascii="Montserrat Light" w:eastAsia="Times New Roman" w:hAnsi="Montserrat Light" w:cs="Times New Roman"/>
                <w:lang w:val="en-US"/>
              </w:rPr>
              <w:t xml:space="preserve"> </w:t>
            </w:r>
            <w:proofErr w:type="spellStart"/>
            <w:r w:rsidR="00967372">
              <w:rPr>
                <w:rFonts w:ascii="Montserrat Light" w:eastAsia="Times New Roman" w:hAnsi="Montserrat Light" w:cs="Times New Roman"/>
                <w:lang w:val="en-US"/>
              </w:rPr>
              <w:t>aferente</w:t>
            </w:r>
            <w:proofErr w:type="spellEnd"/>
            <w:r w:rsidR="00967372">
              <w:rPr>
                <w:rFonts w:ascii="Montserrat Light" w:eastAsia="Times New Roman" w:hAnsi="Montserrat Light" w:cs="Times New Roman"/>
                <w:lang w:val="en-US"/>
              </w:rPr>
              <w:t xml:space="preserve"> </w:t>
            </w:r>
            <w:proofErr w:type="spellStart"/>
            <w:r w:rsidR="00967372">
              <w:rPr>
                <w:rFonts w:ascii="Montserrat Light" w:eastAsia="Times New Roman" w:hAnsi="Montserrat Light" w:cs="Times New Roman"/>
                <w:lang w:val="en-US"/>
              </w:rPr>
              <w:t>anului</w:t>
            </w:r>
            <w:proofErr w:type="spellEnd"/>
            <w:r w:rsidR="00967372">
              <w:rPr>
                <w:rFonts w:ascii="Montserrat Light" w:eastAsia="Times New Roman" w:hAnsi="Montserrat Light" w:cs="Times New Roman"/>
                <w:lang w:val="en-US"/>
              </w:rPr>
              <w:t xml:space="preserve"> 2022 </w:t>
            </w:r>
            <w:r w:rsidR="00967372">
              <w:rPr>
                <w:rFonts w:ascii="Montserrat Light" w:eastAsia="Times New Roman" w:hAnsi="Montserrat Light" w:cs="Times New Roman"/>
                <w:lang w:val="en-US"/>
              </w:rPr>
              <w:lastRenderedPageBreak/>
              <w:t xml:space="preserve">pentru care s-au </w:t>
            </w:r>
            <w:proofErr w:type="spellStart"/>
            <w:r w:rsidR="00967372">
              <w:rPr>
                <w:rFonts w:ascii="Montserrat Light" w:eastAsia="Times New Roman" w:hAnsi="Montserrat Light" w:cs="Times New Roman"/>
                <w:lang w:val="en-US"/>
              </w:rPr>
              <w:t>primit</w:t>
            </w:r>
            <w:proofErr w:type="spellEnd"/>
            <w:r w:rsidR="00967372">
              <w:rPr>
                <w:rFonts w:ascii="Montserrat Light" w:eastAsia="Times New Roman" w:hAnsi="Montserrat Light" w:cs="Times New Roman"/>
                <w:lang w:val="en-US"/>
              </w:rPr>
              <w:t xml:space="preserve"> ulterior </w:t>
            </w:r>
            <w:proofErr w:type="spellStart"/>
            <w:r w:rsidR="00967372">
              <w:rPr>
                <w:rFonts w:ascii="Montserrat Light" w:eastAsia="Times New Roman" w:hAnsi="Montserrat Light" w:cs="Times New Roman"/>
                <w:lang w:val="en-US"/>
              </w:rPr>
              <w:t>documentele</w:t>
            </w:r>
            <w:proofErr w:type="spellEnd"/>
            <w:r w:rsidR="00967372">
              <w:rPr>
                <w:rFonts w:ascii="Montserrat Light" w:eastAsia="Times New Roman" w:hAnsi="Montserrat Light" w:cs="Times New Roman"/>
                <w:lang w:val="en-US"/>
              </w:rPr>
              <w:t xml:space="preserve"> </w:t>
            </w:r>
            <w:proofErr w:type="spellStart"/>
            <w:r w:rsidR="00967372">
              <w:rPr>
                <w:rFonts w:ascii="Montserrat Light" w:eastAsia="Times New Roman" w:hAnsi="Montserrat Light" w:cs="Times New Roman"/>
                <w:lang w:val="en-US"/>
              </w:rPr>
              <w:t>financiar</w:t>
            </w:r>
            <w:proofErr w:type="spellEnd"/>
            <w:r w:rsidR="00967372">
              <w:rPr>
                <w:rFonts w:ascii="Montserrat Light" w:eastAsia="Times New Roman" w:hAnsi="Montserrat Light" w:cs="Times New Roman"/>
                <w:lang w:val="en-US"/>
              </w:rPr>
              <w:t xml:space="preserve"> </w:t>
            </w:r>
            <w:proofErr w:type="spellStart"/>
            <w:r w:rsidR="00967372">
              <w:rPr>
                <w:rFonts w:ascii="Montserrat Light" w:eastAsia="Times New Roman" w:hAnsi="Montserrat Light" w:cs="Times New Roman"/>
                <w:lang w:val="en-US"/>
              </w:rPr>
              <w:t>contabile</w:t>
            </w:r>
            <w:proofErr w:type="spellEnd"/>
            <w:r w:rsidR="00967372">
              <w:rPr>
                <w:rFonts w:ascii="Montserrat Light" w:eastAsia="Times New Roman" w:hAnsi="Montserrat Light" w:cs="Times New Roman"/>
                <w:lang w:val="en-US"/>
              </w:rPr>
              <w:t xml:space="preserve">, </w:t>
            </w:r>
            <w:proofErr w:type="spellStart"/>
            <w:r w:rsidR="00967372">
              <w:rPr>
                <w:rFonts w:ascii="Montserrat Light" w:eastAsia="Times New Roman" w:hAnsi="Montserrat Light" w:cs="Times New Roman"/>
                <w:lang w:val="en-US"/>
              </w:rPr>
              <w:t>respectiv</w:t>
            </w:r>
            <w:proofErr w:type="spellEnd"/>
            <w:r w:rsidR="00967372">
              <w:rPr>
                <w:rFonts w:ascii="Montserrat Light" w:eastAsia="Times New Roman" w:hAnsi="Montserrat Light" w:cs="Times New Roman"/>
                <w:lang w:val="en-US"/>
              </w:rPr>
              <w:t xml:space="preserve"> </w:t>
            </w:r>
            <w:proofErr w:type="spellStart"/>
            <w:r w:rsidR="00967372">
              <w:rPr>
                <w:rFonts w:ascii="Montserrat Light" w:eastAsia="Times New Roman" w:hAnsi="Montserrat Light" w:cs="Times New Roman"/>
                <w:lang w:val="en-US"/>
              </w:rPr>
              <w:t>după</w:t>
            </w:r>
            <w:proofErr w:type="spellEnd"/>
            <w:r w:rsidR="00967372">
              <w:rPr>
                <w:rFonts w:ascii="Montserrat Light" w:eastAsia="Times New Roman" w:hAnsi="Montserrat Light" w:cs="Times New Roman"/>
                <w:lang w:val="en-US"/>
              </w:rPr>
              <w:t xml:space="preserve"> </w:t>
            </w:r>
            <w:proofErr w:type="spellStart"/>
            <w:r w:rsidR="00967372">
              <w:rPr>
                <w:rFonts w:ascii="Montserrat Light" w:eastAsia="Times New Roman" w:hAnsi="Montserrat Light" w:cs="Times New Roman"/>
                <w:lang w:val="en-US"/>
              </w:rPr>
              <w:t>întocmirea</w:t>
            </w:r>
            <w:proofErr w:type="spellEnd"/>
            <w:r w:rsidR="00967372">
              <w:rPr>
                <w:rFonts w:ascii="Montserrat Light" w:eastAsia="Times New Roman" w:hAnsi="Montserrat Light" w:cs="Times New Roman"/>
                <w:lang w:val="en-US"/>
              </w:rPr>
              <w:t xml:space="preserve"> </w:t>
            </w:r>
            <w:proofErr w:type="spellStart"/>
            <w:r w:rsidR="00967372">
              <w:rPr>
                <w:rFonts w:ascii="Montserrat Light" w:eastAsia="Times New Roman" w:hAnsi="Montserrat Light" w:cs="Times New Roman"/>
                <w:lang w:val="en-US"/>
              </w:rPr>
              <w:t>și</w:t>
            </w:r>
            <w:proofErr w:type="spellEnd"/>
            <w:r w:rsidR="00967372">
              <w:rPr>
                <w:rFonts w:ascii="Montserrat Light" w:eastAsia="Times New Roman" w:hAnsi="Montserrat Light" w:cs="Times New Roman"/>
                <w:lang w:val="en-US"/>
              </w:rPr>
              <w:t xml:space="preserve"> </w:t>
            </w:r>
            <w:proofErr w:type="spellStart"/>
            <w:r w:rsidR="00967372">
              <w:rPr>
                <w:rFonts w:ascii="Montserrat Light" w:eastAsia="Times New Roman" w:hAnsi="Montserrat Light" w:cs="Times New Roman"/>
                <w:lang w:val="en-US"/>
              </w:rPr>
              <w:t>aprobarea</w:t>
            </w:r>
            <w:proofErr w:type="spellEnd"/>
            <w:r w:rsidR="00967372">
              <w:rPr>
                <w:rFonts w:ascii="Montserrat Light" w:eastAsia="Times New Roman" w:hAnsi="Montserrat Light" w:cs="Times New Roman"/>
                <w:lang w:val="en-US"/>
              </w:rPr>
              <w:t xml:space="preserve"> </w:t>
            </w:r>
            <w:proofErr w:type="spellStart"/>
            <w:r w:rsidR="00967372">
              <w:rPr>
                <w:rFonts w:ascii="Montserrat Light" w:eastAsia="Times New Roman" w:hAnsi="Montserrat Light" w:cs="Times New Roman"/>
                <w:lang w:val="en-US"/>
              </w:rPr>
              <w:t>situațiilor</w:t>
            </w:r>
            <w:proofErr w:type="spellEnd"/>
            <w:r w:rsidR="00967372">
              <w:rPr>
                <w:rFonts w:ascii="Montserrat Light" w:eastAsia="Times New Roman" w:hAnsi="Montserrat Light" w:cs="Times New Roman"/>
                <w:lang w:val="en-US"/>
              </w:rPr>
              <w:t xml:space="preserve"> </w:t>
            </w:r>
            <w:proofErr w:type="spellStart"/>
            <w:r w:rsidR="00967372">
              <w:rPr>
                <w:rFonts w:ascii="Montserrat Light" w:eastAsia="Times New Roman" w:hAnsi="Montserrat Light" w:cs="Times New Roman"/>
                <w:lang w:val="en-US"/>
              </w:rPr>
              <w:t>financiare</w:t>
            </w:r>
            <w:proofErr w:type="spellEnd"/>
            <w:r w:rsidR="00967372">
              <w:rPr>
                <w:rFonts w:ascii="Montserrat Light" w:eastAsia="Times New Roman" w:hAnsi="Montserrat Light" w:cs="Times New Roman"/>
                <w:lang w:val="en-US"/>
              </w:rPr>
              <w:t>.</w:t>
            </w:r>
          </w:p>
        </w:tc>
      </w:tr>
      <w:tr w:rsidR="009F2146" w:rsidRPr="009F2146" w14:paraId="66085462" w14:textId="77777777" w:rsidTr="006E13D9">
        <w:tc>
          <w:tcPr>
            <w:tcW w:w="9625" w:type="dxa"/>
            <w:gridSpan w:val="5"/>
          </w:tcPr>
          <w:p w14:paraId="7D028DD6" w14:textId="7FABF720" w:rsidR="004C5818" w:rsidRPr="00084308" w:rsidRDefault="004C5818" w:rsidP="00784B61">
            <w:pPr>
              <w:tabs>
                <w:tab w:val="left" w:pos="3456"/>
              </w:tabs>
              <w:spacing w:line="240" w:lineRule="auto"/>
              <w:jc w:val="both"/>
              <w:rPr>
                <w:rFonts w:ascii="Montserrat Light" w:hAnsi="Montserrat Light"/>
                <w:b/>
                <w:iCs/>
                <w:lang w:val="en-US"/>
              </w:rPr>
            </w:pPr>
            <w:proofErr w:type="spellStart"/>
            <w:r w:rsidRPr="00084308">
              <w:rPr>
                <w:rFonts w:ascii="Montserrat" w:hAnsi="Montserrat"/>
                <w:b/>
                <w:bCs/>
                <w:iCs/>
                <w:lang w:val="en-US"/>
              </w:rPr>
              <w:lastRenderedPageBreak/>
              <w:t>Secțiunea</w:t>
            </w:r>
            <w:proofErr w:type="spellEnd"/>
            <w:r w:rsidRPr="00084308">
              <w:rPr>
                <w:rFonts w:ascii="Montserrat" w:hAnsi="Montserrat"/>
                <w:b/>
                <w:bCs/>
                <w:iCs/>
                <w:lang w:val="en-US"/>
              </w:rPr>
              <w:t xml:space="preserve"> a 3-a </w:t>
            </w:r>
            <w:bookmarkStart w:id="7" w:name="_Hlk48727950"/>
            <w:r w:rsidRPr="00084308">
              <w:rPr>
                <w:rFonts w:ascii="Montserrat" w:hAnsi="Montserrat"/>
                <w:b/>
                <w:bCs/>
                <w:iCs/>
                <w:lang w:val="en-US"/>
              </w:rPr>
              <w:t xml:space="preserve">- </w:t>
            </w:r>
            <w:proofErr w:type="spellStart"/>
            <w:r w:rsidRPr="00084308">
              <w:rPr>
                <w:rFonts w:ascii="Montserrat" w:hAnsi="Montserrat"/>
                <w:b/>
                <w:bCs/>
                <w:iCs/>
                <w:lang w:val="en-US"/>
              </w:rPr>
              <w:t>Efecte</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preconizate</w:t>
            </w:r>
            <w:proofErr w:type="spellEnd"/>
            <w:r w:rsidRPr="00084308">
              <w:rPr>
                <w:rFonts w:ascii="Montserrat" w:hAnsi="Montserrat"/>
                <w:b/>
                <w:bCs/>
                <w:iCs/>
                <w:lang w:val="en-US"/>
              </w:rPr>
              <w:t xml:space="preserve"> ale </w:t>
            </w:r>
            <w:proofErr w:type="spellStart"/>
            <w:r w:rsidRPr="00084308">
              <w:rPr>
                <w:rFonts w:ascii="Montserrat" w:hAnsi="Montserrat"/>
                <w:b/>
                <w:bCs/>
                <w:iCs/>
                <w:lang w:val="en-US"/>
              </w:rPr>
              <w:t>aplicării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actului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administrativ</w:t>
            </w:r>
            <w:proofErr w:type="spellEnd"/>
            <w:r w:rsidRPr="00084308">
              <w:rPr>
                <w:rFonts w:ascii="Montserrat Light" w:hAnsi="Montserrat Light"/>
                <w:b/>
                <w:bCs/>
                <w:iCs/>
                <w:lang w:val="en-US"/>
              </w:rPr>
              <w:t xml:space="preserve"> </w:t>
            </w:r>
            <w:r w:rsidRPr="00084308">
              <w:rPr>
                <w:rFonts w:ascii="Montserrat" w:hAnsi="Montserrat"/>
                <w:b/>
                <w:bCs/>
                <w:iCs/>
                <w:lang w:val="en-US"/>
              </w:rPr>
              <w:t>(</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financiar</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bugetului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judeţului</w:t>
            </w:r>
            <w:proofErr w:type="spellEnd"/>
            <w:r w:rsidRPr="00084308">
              <w:rPr>
                <w:rFonts w:ascii="Montserrat" w:hAnsi="Montserrat"/>
                <w:b/>
                <w:bCs/>
                <w:iCs/>
                <w:lang w:val="en-US"/>
              </w:rPr>
              <w:t xml:space="preserve"> pe termen </w:t>
            </w:r>
            <w:proofErr w:type="spellStart"/>
            <w:r w:rsidRPr="00084308">
              <w:rPr>
                <w:rFonts w:ascii="Montserrat" w:hAnsi="Montserrat"/>
                <w:b/>
                <w:bCs/>
                <w:iCs/>
                <w:lang w:val="en-US"/>
              </w:rPr>
              <w:t>scurt</w:t>
            </w:r>
            <w:proofErr w:type="spellEnd"/>
            <w:r w:rsidRPr="00084308">
              <w:rPr>
                <w:rFonts w:ascii="Montserrat" w:hAnsi="Montserrat"/>
                <w:b/>
                <w:bCs/>
                <w:iCs/>
                <w:lang w:val="en-US"/>
              </w:rPr>
              <w:t xml:space="preserve"> (pe </w:t>
            </w:r>
            <w:proofErr w:type="spellStart"/>
            <w:r w:rsidRPr="00084308">
              <w:rPr>
                <w:rFonts w:ascii="Montserrat" w:hAnsi="Montserrat"/>
                <w:b/>
                <w:bCs/>
                <w:iCs/>
                <w:lang w:val="en-US"/>
              </w:rPr>
              <w:t>anul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curent</w:t>
            </w:r>
            <w:proofErr w:type="spellEnd"/>
            <w:r w:rsidRPr="00084308">
              <w:rPr>
                <w:rFonts w:ascii="Montserrat" w:hAnsi="Montserrat"/>
                <w:b/>
                <w:bCs/>
                <w:iCs/>
                <w:lang w:val="en-US"/>
              </w:rPr>
              <w:t xml:space="preserve">)/lung, </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mediului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concurențial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şi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domeniului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ajutoarelor</w:t>
            </w:r>
            <w:proofErr w:type="spellEnd"/>
            <w:r w:rsidRPr="00084308">
              <w:rPr>
                <w:rFonts w:ascii="Montserrat" w:hAnsi="Montserrat"/>
                <w:b/>
                <w:bCs/>
                <w:iCs/>
                <w:lang w:val="en-US"/>
              </w:rPr>
              <w:t xml:space="preserve"> de stat, </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sarcinilor</w:t>
            </w:r>
            <w:proofErr w:type="spellEnd"/>
            <w:r w:rsidRPr="00084308">
              <w:rPr>
                <w:rFonts w:ascii="Montserrat" w:hAnsi="Montserrat"/>
                <w:b/>
                <w:bCs/>
                <w:iCs/>
                <w:lang w:val="en-US"/>
              </w:rPr>
              <w:t xml:space="preserve"> administrative, </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mediului</w:t>
            </w:r>
            <w:bookmarkEnd w:id="7"/>
            <w:proofErr w:type="spellEnd"/>
            <w:r w:rsidRPr="00084308">
              <w:rPr>
                <w:rFonts w:ascii="Montserrat" w:hAnsi="Montserrat"/>
                <w:b/>
                <w:bCs/>
                <w:iCs/>
                <w:lang w:val="en-US"/>
              </w:rPr>
              <w:t>):</w:t>
            </w:r>
            <w:r w:rsidRPr="00084308">
              <w:rPr>
                <w:rFonts w:ascii="Montserrat Light" w:hAnsi="Montserrat Light"/>
                <w:b/>
                <w:bCs/>
                <w:iCs/>
                <w:lang w:val="en-US"/>
              </w:rPr>
              <w:t xml:space="preserve"> </w:t>
            </w:r>
          </w:p>
        </w:tc>
      </w:tr>
      <w:tr w:rsidR="009F2146" w:rsidRPr="009F2146" w14:paraId="7CE50CF9" w14:textId="77777777" w:rsidTr="006E13D9">
        <w:tc>
          <w:tcPr>
            <w:tcW w:w="9625" w:type="dxa"/>
            <w:gridSpan w:val="5"/>
          </w:tcPr>
          <w:p w14:paraId="2715C60A" w14:textId="51CCCC68" w:rsidR="005443B8" w:rsidRDefault="006818A4" w:rsidP="005E4943">
            <w:pPr>
              <w:autoSpaceDE w:val="0"/>
              <w:autoSpaceDN w:val="0"/>
              <w:adjustRightInd w:val="0"/>
              <w:jc w:val="both"/>
              <w:rPr>
                <w:rFonts w:ascii="Montserrat Light" w:hAnsi="Montserrat Light"/>
                <w:iCs/>
                <w:noProof/>
                <w:lang w:val="ro-RO" w:eastAsia="ro-RO"/>
              </w:rPr>
            </w:pPr>
            <w:r w:rsidRPr="0084258F">
              <w:rPr>
                <w:rFonts w:ascii="Montserrat Light" w:hAnsi="Montserrat Light"/>
                <w:iCs/>
                <w:noProof/>
                <w:lang w:val="ro-RO" w:eastAsia="ro-RO"/>
              </w:rPr>
              <w:t>Prezentul proiect de hotărâre nu are impact financiar asupra bugetului judeţului</w:t>
            </w:r>
            <w:r w:rsidR="005443B8" w:rsidRPr="0084258F">
              <w:rPr>
                <w:rFonts w:ascii="Montserrat Light" w:hAnsi="Montserrat Light"/>
                <w:iCs/>
                <w:noProof/>
                <w:lang w:val="ro-RO" w:eastAsia="ro-RO"/>
              </w:rPr>
              <w:t>.</w:t>
            </w:r>
          </w:p>
          <w:p w14:paraId="689A275D" w14:textId="5044F2D3" w:rsidR="00474893" w:rsidRPr="003F142A" w:rsidRDefault="00B3199E" w:rsidP="003F142A">
            <w:pPr>
              <w:spacing w:after="240" w:line="240" w:lineRule="auto"/>
              <w:jc w:val="both"/>
              <w:rPr>
                <w:rFonts w:ascii="Montserrat Light" w:hAnsi="Montserrat Light"/>
                <w:lang w:val="ro-RO" w:eastAsia="ro-RO"/>
              </w:rPr>
            </w:pPr>
            <w:r w:rsidRPr="00E64502">
              <w:rPr>
                <w:rFonts w:ascii="Montserrat Light" w:hAnsi="Montserrat Light"/>
                <w:noProof/>
                <w:lang w:val="ro-RO" w:eastAsia="ro-RO"/>
              </w:rPr>
              <w:t>Având în vedere cele menționate mai sus, considerăm necesară și oportună acordarea unui mandat special reprezentantului Județului Cluj în Adunarea Generală a Acţionarilor la Compania de Apă Someş S.A.</w:t>
            </w:r>
            <w:r>
              <w:rPr>
                <w:rFonts w:ascii="Montserrat Light" w:hAnsi="Montserrat Light"/>
                <w:noProof/>
                <w:lang w:val="ro-RO" w:eastAsia="ro-RO"/>
              </w:rPr>
              <w:t xml:space="preserve"> pentru</w:t>
            </w:r>
            <w:r w:rsidR="003F142A">
              <w:rPr>
                <w:rFonts w:ascii="Montserrat Light" w:hAnsi="Montserrat Light"/>
                <w:noProof/>
                <w:lang w:val="ro-RO" w:eastAsia="ro-RO"/>
              </w:rPr>
              <w:t xml:space="preserve"> </w:t>
            </w:r>
            <w:r w:rsidRPr="00B3199E">
              <w:rPr>
                <w:rFonts w:ascii="Montserrat Light" w:hAnsi="Montserrat Light"/>
                <w:lang w:val="ro-RO" w:eastAsia="ro-RO"/>
              </w:rPr>
              <w:t xml:space="preserve">aprobarea </w:t>
            </w:r>
            <w:r w:rsidR="007F365C" w:rsidRPr="007F365C">
              <w:rPr>
                <w:rFonts w:ascii="Montserrat Light" w:hAnsi="Montserrat Light"/>
                <w:lang w:val="ro-RO" w:eastAsia="ro-RO"/>
              </w:rPr>
              <w:t>propunerii de acoperire a pierderilor contabile înregistrate în contul de rezultat reportat</w:t>
            </w:r>
            <w:r w:rsidR="007F365C">
              <w:rPr>
                <w:rFonts w:ascii="Montserrat Light" w:hAnsi="Montserrat Light"/>
                <w:lang w:val="ro-RO" w:eastAsia="ro-RO"/>
              </w:rPr>
              <w:t>.</w:t>
            </w:r>
          </w:p>
        </w:tc>
      </w:tr>
      <w:tr w:rsidR="009F2146" w:rsidRPr="009F2146" w14:paraId="10F72D0B" w14:textId="77777777" w:rsidTr="006E13D9">
        <w:tc>
          <w:tcPr>
            <w:tcW w:w="9625" w:type="dxa"/>
            <w:gridSpan w:val="5"/>
          </w:tcPr>
          <w:p w14:paraId="7A2FA5C3" w14:textId="4454AE35" w:rsidR="004C5818" w:rsidRPr="00573B43" w:rsidRDefault="004C5818" w:rsidP="00784B61">
            <w:pPr>
              <w:tabs>
                <w:tab w:val="left" w:pos="3456"/>
              </w:tabs>
              <w:spacing w:line="240" w:lineRule="auto"/>
              <w:jc w:val="both"/>
              <w:rPr>
                <w:rFonts w:ascii="Montserrat" w:hAnsi="Montserrat"/>
                <w:iCs/>
                <w:lang w:val="en-US"/>
              </w:rPr>
            </w:pPr>
            <w:proofErr w:type="spellStart"/>
            <w:r w:rsidRPr="00573B43">
              <w:rPr>
                <w:rFonts w:ascii="Montserrat" w:hAnsi="Montserrat"/>
                <w:b/>
                <w:iCs/>
                <w:lang w:val="en-US"/>
              </w:rPr>
              <w:t>Secțiunea</w:t>
            </w:r>
            <w:proofErr w:type="spellEnd"/>
            <w:r w:rsidRPr="00573B43">
              <w:rPr>
                <w:rFonts w:ascii="Montserrat" w:hAnsi="Montserrat"/>
                <w:b/>
                <w:iCs/>
                <w:lang w:val="en-US"/>
              </w:rPr>
              <w:t xml:space="preserve"> a 4-a - </w:t>
            </w:r>
            <w:proofErr w:type="spellStart"/>
            <w:r w:rsidRPr="00573B43">
              <w:rPr>
                <w:rFonts w:ascii="Montserrat" w:hAnsi="Montserrat"/>
                <w:b/>
                <w:iCs/>
                <w:lang w:val="en-US"/>
              </w:rPr>
              <w:t>Concluzii</w:t>
            </w:r>
            <w:proofErr w:type="spellEnd"/>
            <w:r w:rsidRPr="00573B43">
              <w:rPr>
                <w:rFonts w:ascii="Montserrat" w:hAnsi="Montserrat"/>
                <w:b/>
                <w:iCs/>
                <w:lang w:val="en-US"/>
              </w:rPr>
              <w:t>/</w:t>
            </w:r>
            <w:proofErr w:type="spellStart"/>
            <w:r w:rsidRPr="00573B43">
              <w:rPr>
                <w:rFonts w:ascii="Montserrat" w:hAnsi="Montserrat"/>
                <w:b/>
                <w:iCs/>
                <w:lang w:val="en-US"/>
              </w:rPr>
              <w:t>propuneri</w:t>
            </w:r>
            <w:proofErr w:type="spellEnd"/>
            <w:r w:rsidRPr="00573B43">
              <w:rPr>
                <w:rFonts w:ascii="Montserrat" w:hAnsi="Montserrat"/>
                <w:b/>
                <w:iCs/>
                <w:lang w:val="en-US"/>
              </w:rPr>
              <w:t xml:space="preserve">:  </w:t>
            </w:r>
          </w:p>
        </w:tc>
      </w:tr>
      <w:tr w:rsidR="009F2146" w:rsidRPr="009F2146" w14:paraId="72271A01" w14:textId="77777777" w:rsidTr="006E13D9">
        <w:tc>
          <w:tcPr>
            <w:tcW w:w="9625" w:type="dxa"/>
            <w:gridSpan w:val="5"/>
          </w:tcPr>
          <w:p w14:paraId="7587B491" w14:textId="7B7DE042" w:rsidR="004C5818" w:rsidRPr="009F2146" w:rsidRDefault="005A44EE"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proofErr w:type="gram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proofErr w:type="gram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139A8804"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7B6DA7">
              <w:rPr>
                <w:rFonts w:ascii="Montserrat Light" w:hAnsi="Montserrat Light"/>
                <w:iCs/>
                <w:lang w:val="en-US"/>
              </w:rPr>
              <w:t xml:space="preserve"> general</w:t>
            </w:r>
          </w:p>
        </w:tc>
        <w:tc>
          <w:tcPr>
            <w:tcW w:w="2993" w:type="dxa"/>
            <w:gridSpan w:val="2"/>
          </w:tcPr>
          <w:p w14:paraId="1789C913" w14:textId="1DE2CE38" w:rsidR="004C5818" w:rsidRPr="009F2146" w:rsidRDefault="007F365C"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Lăcrimioara </w:t>
            </w:r>
            <w:proofErr w:type="spellStart"/>
            <w:r>
              <w:rPr>
                <w:rFonts w:ascii="Montserrat Light" w:hAnsi="Montserrat Light"/>
                <w:iCs/>
                <w:lang w:val="en-US"/>
              </w:rPr>
              <w:t>Huldușan</w:t>
            </w:r>
            <w:proofErr w:type="spellEnd"/>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1A1C60" w:rsidRPr="00DB5469" w14:paraId="7F820A36" w14:textId="77777777" w:rsidTr="001A1C60">
        <w:tc>
          <w:tcPr>
            <w:tcW w:w="3865" w:type="dxa"/>
            <w:tcBorders>
              <w:top w:val="single" w:sz="4" w:space="0" w:color="auto"/>
              <w:left w:val="single" w:sz="4" w:space="0" w:color="auto"/>
              <w:bottom w:val="single" w:sz="4" w:space="0" w:color="auto"/>
              <w:right w:val="single" w:sz="4" w:space="0" w:color="auto"/>
            </w:tcBorders>
          </w:tcPr>
          <w:p w14:paraId="69283DD3" w14:textId="547A72C0" w:rsidR="001A1C60" w:rsidRPr="00DB5469" w:rsidRDefault="001A1C60" w:rsidP="00390D6E">
            <w:pPr>
              <w:tabs>
                <w:tab w:val="left" w:pos="3456"/>
              </w:tabs>
              <w:spacing w:line="240" w:lineRule="auto"/>
              <w:jc w:val="both"/>
              <w:rPr>
                <w:rFonts w:ascii="Montserrat Light" w:hAnsi="Montserrat Light"/>
                <w:iCs/>
                <w:lang w:val="en-US"/>
              </w:rPr>
            </w:pPr>
            <w:proofErr w:type="spellStart"/>
            <w:r w:rsidRPr="00DB5469">
              <w:rPr>
                <w:rFonts w:ascii="Montserrat Light" w:hAnsi="Montserrat Light"/>
                <w:iCs/>
                <w:lang w:val="en-US"/>
              </w:rPr>
              <w:t>Verificat</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Șef</w:t>
            </w:r>
            <w:proofErr w:type="spellEnd"/>
            <w:r w:rsidRPr="00DB5469">
              <w:rPr>
                <w:rFonts w:ascii="Montserrat Light" w:hAnsi="Montserrat Light"/>
                <w:iCs/>
                <w:lang w:val="en-US"/>
              </w:rPr>
              <w:t xml:space="preserve"> </w:t>
            </w:r>
            <w:proofErr w:type="spellStart"/>
            <w:r w:rsidR="003F142A">
              <w:rPr>
                <w:rFonts w:ascii="Montserrat Light" w:hAnsi="Montserrat Light"/>
                <w:iCs/>
                <w:lang w:val="en-US"/>
              </w:rPr>
              <w:t>serviciu</w:t>
            </w:r>
            <w:proofErr w:type="spellEnd"/>
          </w:p>
        </w:tc>
        <w:tc>
          <w:tcPr>
            <w:tcW w:w="2993" w:type="dxa"/>
            <w:gridSpan w:val="2"/>
            <w:tcBorders>
              <w:top w:val="single" w:sz="4" w:space="0" w:color="auto"/>
              <w:left w:val="single" w:sz="4" w:space="0" w:color="auto"/>
              <w:bottom w:val="single" w:sz="4" w:space="0" w:color="auto"/>
              <w:right w:val="single" w:sz="4" w:space="0" w:color="auto"/>
            </w:tcBorders>
          </w:tcPr>
          <w:p w14:paraId="47D8B5DF" w14:textId="7B59D4DC" w:rsidR="001A1C60" w:rsidRPr="00DB5469" w:rsidRDefault="003F142A" w:rsidP="00390D6E">
            <w:pPr>
              <w:tabs>
                <w:tab w:val="left" w:pos="3456"/>
              </w:tabs>
              <w:spacing w:line="240" w:lineRule="auto"/>
              <w:jc w:val="both"/>
              <w:rPr>
                <w:rFonts w:ascii="Montserrat Light" w:hAnsi="Montserrat Light"/>
                <w:iCs/>
                <w:lang w:val="en-US"/>
              </w:rPr>
            </w:pPr>
            <w:r>
              <w:rPr>
                <w:rFonts w:ascii="Montserrat Light" w:hAnsi="Montserrat Light"/>
                <w:iCs/>
                <w:lang w:val="en-US"/>
              </w:rPr>
              <w:t>Corina-Dana Mocan</w:t>
            </w:r>
          </w:p>
        </w:tc>
        <w:tc>
          <w:tcPr>
            <w:tcW w:w="1147" w:type="dxa"/>
            <w:tcBorders>
              <w:top w:val="single" w:sz="4" w:space="0" w:color="auto"/>
              <w:left w:val="single" w:sz="4" w:space="0" w:color="auto"/>
              <w:bottom w:val="single" w:sz="4" w:space="0" w:color="auto"/>
              <w:right w:val="single" w:sz="4" w:space="0" w:color="auto"/>
            </w:tcBorders>
          </w:tcPr>
          <w:p w14:paraId="5FC60D44" w14:textId="77777777" w:rsidR="001A1C60" w:rsidRPr="00DB5469" w:rsidRDefault="001A1C60" w:rsidP="00390D6E">
            <w:pPr>
              <w:tabs>
                <w:tab w:val="left" w:pos="3456"/>
              </w:tabs>
              <w:spacing w:line="240" w:lineRule="auto"/>
              <w:jc w:val="both"/>
              <w:rPr>
                <w:rFonts w:ascii="Montserrat Light" w:hAnsi="Montserrat Light"/>
                <w:iCs/>
                <w:lang w:val="en-US"/>
              </w:rPr>
            </w:pPr>
          </w:p>
        </w:tc>
        <w:tc>
          <w:tcPr>
            <w:tcW w:w="1620" w:type="dxa"/>
            <w:tcBorders>
              <w:top w:val="single" w:sz="4" w:space="0" w:color="auto"/>
              <w:left w:val="single" w:sz="4" w:space="0" w:color="auto"/>
              <w:bottom w:val="single" w:sz="4" w:space="0" w:color="auto"/>
              <w:right w:val="single" w:sz="4" w:space="0" w:color="auto"/>
            </w:tcBorders>
          </w:tcPr>
          <w:p w14:paraId="4BF7E110" w14:textId="77777777" w:rsidR="001A1C60" w:rsidRPr="00DB5469" w:rsidRDefault="001A1C60" w:rsidP="00390D6E">
            <w:pPr>
              <w:tabs>
                <w:tab w:val="left" w:pos="3456"/>
              </w:tabs>
              <w:spacing w:line="240" w:lineRule="auto"/>
              <w:jc w:val="both"/>
              <w:rPr>
                <w:rFonts w:ascii="Montserrat Light" w:hAnsi="Montserrat Light"/>
                <w:iCs/>
                <w:lang w:val="en-US"/>
              </w:rPr>
            </w:pPr>
          </w:p>
        </w:tc>
      </w:tr>
      <w:tr w:rsidR="001A1C60" w:rsidRPr="00DB5469" w14:paraId="32591DE1" w14:textId="77777777" w:rsidTr="001A1C60">
        <w:tc>
          <w:tcPr>
            <w:tcW w:w="3865" w:type="dxa"/>
            <w:tcBorders>
              <w:top w:val="single" w:sz="4" w:space="0" w:color="auto"/>
              <w:left w:val="single" w:sz="4" w:space="0" w:color="auto"/>
              <w:bottom w:val="single" w:sz="4" w:space="0" w:color="auto"/>
              <w:right w:val="single" w:sz="4" w:space="0" w:color="auto"/>
            </w:tcBorders>
          </w:tcPr>
          <w:p w14:paraId="3ACEACEF" w14:textId="77777777" w:rsidR="001A1C60" w:rsidRPr="001A1C60" w:rsidRDefault="001A1C60" w:rsidP="00390D6E">
            <w:pPr>
              <w:tabs>
                <w:tab w:val="left" w:pos="3456"/>
              </w:tabs>
              <w:spacing w:line="240" w:lineRule="auto"/>
              <w:jc w:val="both"/>
              <w:rPr>
                <w:rFonts w:ascii="Montserrat Light" w:hAnsi="Montserrat Light"/>
                <w:iCs/>
                <w:lang w:val="en-US"/>
              </w:rPr>
            </w:pPr>
            <w:proofErr w:type="spellStart"/>
            <w:r w:rsidRPr="001A1C60">
              <w:rPr>
                <w:rFonts w:ascii="Montserrat Light" w:hAnsi="Montserrat Light"/>
                <w:iCs/>
                <w:lang w:val="en-US"/>
              </w:rPr>
              <w:t>Elaborat</w:t>
            </w:r>
            <w:proofErr w:type="spellEnd"/>
            <w:r w:rsidRPr="001A1C60">
              <w:rPr>
                <w:rFonts w:ascii="Montserrat Light" w:hAnsi="Montserrat Light"/>
                <w:iCs/>
                <w:lang w:val="en-US"/>
              </w:rPr>
              <w:t xml:space="preserve">: </w:t>
            </w:r>
            <w:proofErr w:type="spellStart"/>
            <w:r w:rsidRPr="001A1C60">
              <w:rPr>
                <w:rFonts w:ascii="Montserrat Light" w:hAnsi="Montserrat Light"/>
                <w:iCs/>
                <w:lang w:val="en-US"/>
              </w:rPr>
              <w:t>Consilier</w:t>
            </w:r>
            <w:proofErr w:type="spellEnd"/>
          </w:p>
        </w:tc>
        <w:tc>
          <w:tcPr>
            <w:tcW w:w="2993" w:type="dxa"/>
            <w:gridSpan w:val="2"/>
            <w:tcBorders>
              <w:top w:val="single" w:sz="4" w:space="0" w:color="auto"/>
              <w:left w:val="single" w:sz="4" w:space="0" w:color="auto"/>
              <w:bottom w:val="single" w:sz="4" w:space="0" w:color="auto"/>
              <w:right w:val="single" w:sz="4" w:space="0" w:color="auto"/>
            </w:tcBorders>
          </w:tcPr>
          <w:p w14:paraId="25CD1548" w14:textId="2BDD17F0" w:rsidR="001A1C60" w:rsidRPr="00DB5469" w:rsidRDefault="00967372" w:rsidP="00390D6E">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Loredana </w:t>
            </w:r>
            <w:proofErr w:type="spellStart"/>
            <w:r>
              <w:rPr>
                <w:rFonts w:ascii="Montserrat Light" w:hAnsi="Montserrat Light"/>
                <w:iCs/>
                <w:lang w:val="en-US"/>
              </w:rPr>
              <w:t>Bădescu</w:t>
            </w:r>
            <w:proofErr w:type="spellEnd"/>
          </w:p>
        </w:tc>
        <w:tc>
          <w:tcPr>
            <w:tcW w:w="1147" w:type="dxa"/>
            <w:tcBorders>
              <w:top w:val="single" w:sz="4" w:space="0" w:color="auto"/>
              <w:left w:val="single" w:sz="4" w:space="0" w:color="auto"/>
              <w:bottom w:val="single" w:sz="4" w:space="0" w:color="auto"/>
              <w:right w:val="single" w:sz="4" w:space="0" w:color="auto"/>
            </w:tcBorders>
          </w:tcPr>
          <w:p w14:paraId="47B6376F" w14:textId="77777777" w:rsidR="001A1C60" w:rsidRPr="00DB5469" w:rsidRDefault="001A1C60" w:rsidP="00390D6E">
            <w:pPr>
              <w:tabs>
                <w:tab w:val="left" w:pos="3456"/>
              </w:tabs>
              <w:spacing w:line="240" w:lineRule="auto"/>
              <w:jc w:val="both"/>
              <w:rPr>
                <w:rFonts w:ascii="Montserrat Light" w:hAnsi="Montserrat Light"/>
                <w:iCs/>
                <w:lang w:val="en-US"/>
              </w:rPr>
            </w:pPr>
          </w:p>
        </w:tc>
        <w:tc>
          <w:tcPr>
            <w:tcW w:w="1620" w:type="dxa"/>
            <w:tcBorders>
              <w:top w:val="single" w:sz="4" w:space="0" w:color="auto"/>
              <w:left w:val="single" w:sz="4" w:space="0" w:color="auto"/>
              <w:bottom w:val="single" w:sz="4" w:space="0" w:color="auto"/>
              <w:right w:val="single" w:sz="4" w:space="0" w:color="auto"/>
            </w:tcBorders>
          </w:tcPr>
          <w:p w14:paraId="347973B8" w14:textId="77777777" w:rsidR="001A1C60" w:rsidRPr="00DB5469" w:rsidRDefault="001A1C60" w:rsidP="00390D6E">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7"/>
          <w:pgSz w:w="11909" w:h="16834"/>
          <w:pgMar w:top="1170" w:right="929" w:bottom="540" w:left="1530" w:header="270" w:footer="198" w:gutter="0"/>
          <w:pgNumType w:start="1"/>
          <w:cols w:space="720"/>
        </w:sectPr>
      </w:pP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070"/>
        <w:gridCol w:w="2430"/>
        <w:gridCol w:w="2160"/>
      </w:tblGrid>
      <w:tr w:rsidR="00FC557C" w:rsidRPr="00FC557C" w14:paraId="51739A51" w14:textId="77777777" w:rsidTr="005443B8">
        <w:tc>
          <w:tcPr>
            <w:tcW w:w="10170" w:type="dxa"/>
            <w:gridSpan w:val="4"/>
            <w:shd w:val="clear" w:color="auto" w:fill="auto"/>
          </w:tcPr>
          <w:p w14:paraId="20358A8F" w14:textId="77777777" w:rsidR="00FC557C" w:rsidRPr="00573B43" w:rsidRDefault="00FC557C" w:rsidP="00FC557C">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
                <w:bCs/>
                <w:noProof/>
                <w:lang w:val="ro-RO" w:eastAsia="ro-RO"/>
              </w:rPr>
              <w:lastRenderedPageBreak/>
              <w:t xml:space="preserve">CIRCUIT PROIECT DE HOTĂRÂRE </w:t>
            </w:r>
          </w:p>
          <w:p w14:paraId="361A2333" w14:textId="2EB0FC56" w:rsidR="00F2023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 xml:space="preserve">privind </w:t>
            </w:r>
            <w:r w:rsidR="005443B8" w:rsidRPr="00573B43">
              <w:rPr>
                <w:rFonts w:ascii="Montserrat Light" w:hAnsi="Montserrat Light"/>
                <w:noProof/>
                <w:lang w:val="ro-RO" w:eastAsia="ro-RO"/>
              </w:rPr>
              <w:t>aprobarea Bugetului de venituri şi cheltuieli pe anul 202</w:t>
            </w:r>
            <w:r w:rsidR="00E936AD">
              <w:rPr>
                <w:rFonts w:ascii="Montserrat Light" w:hAnsi="Montserrat Light"/>
                <w:noProof/>
                <w:lang w:val="ro-RO" w:eastAsia="ro-RO"/>
              </w:rPr>
              <w:t>3</w:t>
            </w:r>
            <w:r w:rsidR="001A1C60">
              <w:rPr>
                <w:rFonts w:ascii="Montserrat Light" w:hAnsi="Montserrat Light"/>
                <w:noProof/>
                <w:lang w:val="ro-RO" w:eastAsia="ro-RO"/>
              </w:rPr>
              <w:t>, rectificat,</w:t>
            </w:r>
            <w:r w:rsidR="005443B8" w:rsidRPr="00573B43">
              <w:rPr>
                <w:rFonts w:ascii="Montserrat Light" w:hAnsi="Montserrat Light"/>
                <w:noProof/>
                <w:lang w:val="ro-RO" w:eastAsia="ro-RO"/>
              </w:rPr>
              <w:t xml:space="preserve"> </w:t>
            </w:r>
          </w:p>
          <w:p w14:paraId="41115841" w14:textId="5CB56615" w:rsidR="00FC557C" w:rsidRPr="00573B43" w:rsidRDefault="005443B8"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al societății Compania de Apă Someș S.A.</w:t>
            </w:r>
          </w:p>
        </w:tc>
      </w:tr>
      <w:tr w:rsidR="00FC557C" w:rsidRPr="00FC557C" w14:paraId="5BE6CD19" w14:textId="77777777" w:rsidTr="005443B8">
        <w:tc>
          <w:tcPr>
            <w:tcW w:w="10170" w:type="dxa"/>
            <w:gridSpan w:val="4"/>
            <w:shd w:val="clear" w:color="auto" w:fill="auto"/>
          </w:tcPr>
          <w:p w14:paraId="5AF3F40F"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 xml:space="preserve">1. Transmitere proiect </w:t>
            </w:r>
            <w:r w:rsidRPr="00573B43">
              <w:rPr>
                <w:rFonts w:ascii="Montserrat Light" w:hAnsi="Montserrat Light"/>
                <w:b/>
                <w:bCs/>
                <w:shd w:val="clear" w:color="auto" w:fill="FFFFFF"/>
                <w:lang w:val="ro-RO" w:eastAsia="ro-RO"/>
              </w:rPr>
              <w:t>în vederea analizării şi întocmirii raportului/rapoartelor de specialitate</w:t>
            </w:r>
            <w:r w:rsidRPr="00573B43">
              <w:rPr>
                <w:rFonts w:ascii="Montserrat Light" w:hAnsi="Montserrat Light"/>
                <w:b/>
                <w:bCs/>
                <w:noProof/>
                <w:lang w:val="ro-RO" w:eastAsia="ro-RO"/>
              </w:rPr>
              <w:t xml:space="preserve"> ale compartimentelor de resort nominalizate</w:t>
            </w:r>
          </w:p>
        </w:tc>
      </w:tr>
      <w:tr w:rsidR="00FC557C" w:rsidRPr="00FC557C" w14:paraId="7CABA6C4" w14:textId="77777777" w:rsidTr="005443B8">
        <w:tc>
          <w:tcPr>
            <w:tcW w:w="3510" w:type="dxa"/>
            <w:shd w:val="clear" w:color="auto" w:fill="auto"/>
          </w:tcPr>
          <w:p w14:paraId="40571644" w14:textId="77777777" w:rsidR="00FC557C" w:rsidRPr="00573B43" w:rsidRDefault="00FC557C" w:rsidP="00FC557C">
            <w:pPr>
              <w:autoSpaceDE w:val="0"/>
              <w:autoSpaceDN w:val="0"/>
              <w:adjustRightInd w:val="0"/>
              <w:contextualSpacing/>
              <w:jc w:val="both"/>
              <w:rPr>
                <w:rFonts w:ascii="Montserrat Light" w:hAnsi="Montserrat Light"/>
                <w:noProof/>
                <w:lang w:val="ro-RO" w:eastAsia="ro-RO"/>
              </w:rPr>
            </w:pPr>
            <w:r w:rsidRPr="00573B43">
              <w:rPr>
                <w:rFonts w:ascii="Montserrat Light" w:hAnsi="Montserrat Light"/>
                <w:noProof/>
                <w:lang w:val="ro-RO" w:eastAsia="ro-RO"/>
              </w:rPr>
              <w:t xml:space="preserve"> </w:t>
            </w:r>
          </w:p>
          <w:p w14:paraId="67FE14E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Compartimentele de resort nominalizate</w:t>
            </w:r>
          </w:p>
          <w:p w14:paraId="1974D8D5"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(Direcția/serviciul)</w:t>
            </w:r>
          </w:p>
        </w:tc>
        <w:tc>
          <w:tcPr>
            <w:tcW w:w="2070" w:type="dxa"/>
            <w:shd w:val="clear" w:color="auto" w:fill="auto"/>
          </w:tcPr>
          <w:p w14:paraId="32AF20F9"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Datele de întocmire și depunere a rapoartelor de</w:t>
            </w:r>
            <w:r w:rsidRPr="00573B43">
              <w:rPr>
                <w:rFonts w:ascii="Montserrat Light" w:hAnsi="Montserrat Light"/>
                <w:noProof/>
                <w:lang w:val="ro-RO" w:eastAsia="ro-RO"/>
              </w:rPr>
              <w:t xml:space="preserve">  specialitate</w:t>
            </w:r>
          </w:p>
          <w:p w14:paraId="0390AFC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7533113F"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2160" w:type="dxa"/>
          </w:tcPr>
          <w:p w14:paraId="4329A74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Raport întocmit/</w:t>
            </w:r>
          </w:p>
          <w:p w14:paraId="30043A45"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întocmire raport/</w:t>
            </w:r>
          </w:p>
          <w:p w14:paraId="2D3C483A"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semnătură</w:t>
            </w:r>
          </w:p>
        </w:tc>
      </w:tr>
      <w:tr w:rsidR="00FC557C" w:rsidRPr="00FC557C" w14:paraId="15E037FB" w14:textId="77777777" w:rsidTr="005443B8">
        <w:tc>
          <w:tcPr>
            <w:tcW w:w="3510" w:type="dxa"/>
            <w:shd w:val="clear" w:color="auto" w:fill="auto"/>
          </w:tcPr>
          <w:p w14:paraId="6029BB44"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p w14:paraId="3C020887" w14:textId="1C072FA4" w:rsidR="00FC557C" w:rsidRPr="00573B43" w:rsidRDefault="00FC557C" w:rsidP="00FC557C">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b/>
                <w:bCs/>
                <w:noProof/>
                <w:lang w:val="ro-RO" w:eastAsia="ro-RO"/>
              </w:rPr>
              <w:t xml:space="preserve">DGBFRU- </w:t>
            </w:r>
            <w:r w:rsidR="00E936AD">
              <w:rPr>
                <w:rFonts w:ascii="Montserrat Light" w:hAnsi="Montserrat Light"/>
                <w:b/>
                <w:bCs/>
                <w:noProof/>
                <w:lang w:val="ro-RO" w:eastAsia="ro-RO"/>
              </w:rPr>
              <w:t>SRU</w:t>
            </w:r>
            <w:r w:rsidRPr="00573B43">
              <w:rPr>
                <w:rFonts w:ascii="Montserrat Light" w:hAnsi="Montserrat Light"/>
                <w:b/>
                <w:bCs/>
                <w:noProof/>
                <w:lang w:val="ro-RO" w:eastAsia="ro-RO"/>
              </w:rPr>
              <w:t>GC</w:t>
            </w:r>
          </w:p>
        </w:tc>
        <w:tc>
          <w:tcPr>
            <w:tcW w:w="2070" w:type="dxa"/>
            <w:shd w:val="clear" w:color="auto" w:fill="auto"/>
          </w:tcPr>
          <w:p w14:paraId="350E014E" w14:textId="396ACA7B" w:rsidR="00FC557C" w:rsidRPr="0013130C" w:rsidRDefault="0013130C" w:rsidP="00FC557C">
            <w:pPr>
              <w:autoSpaceDE w:val="0"/>
              <w:autoSpaceDN w:val="0"/>
              <w:adjustRightInd w:val="0"/>
              <w:contextualSpacing/>
              <w:rPr>
                <w:rFonts w:ascii="Montserrat Light" w:hAnsi="Montserrat Light"/>
                <w:noProof/>
                <w:lang w:val="ro-RO" w:eastAsia="ro-RO"/>
              </w:rPr>
            </w:pPr>
            <w:r w:rsidRPr="0013130C">
              <w:rPr>
                <w:rFonts w:ascii="Montserrat Light" w:hAnsi="Montserrat Light"/>
                <w:noProof/>
                <w:lang w:val="ro-RO" w:eastAsia="ro-RO"/>
              </w:rPr>
              <w:t>16.11.2023</w:t>
            </w:r>
          </w:p>
        </w:tc>
        <w:tc>
          <w:tcPr>
            <w:tcW w:w="2430" w:type="dxa"/>
            <w:shd w:val="clear" w:color="auto" w:fill="auto"/>
          </w:tcPr>
          <w:p w14:paraId="7554D424"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2160" w:type="dxa"/>
          </w:tcPr>
          <w:p w14:paraId="525B5BDE" w14:textId="3F1F3DBB" w:rsidR="00FC557C" w:rsidRPr="00573B43" w:rsidRDefault="0013130C" w:rsidP="00FC557C">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noProof/>
                <w:lang w:val="ro-RO" w:eastAsia="ro-RO"/>
              </w:rPr>
              <w:t>Raport întocmit</w:t>
            </w:r>
          </w:p>
        </w:tc>
      </w:tr>
      <w:tr w:rsidR="00FC557C" w:rsidRPr="00FC557C" w14:paraId="793B3762" w14:textId="77777777" w:rsidTr="005443B8">
        <w:tc>
          <w:tcPr>
            <w:tcW w:w="10170" w:type="dxa"/>
            <w:gridSpan w:val="4"/>
            <w:shd w:val="clear" w:color="auto" w:fill="auto"/>
          </w:tcPr>
          <w:p w14:paraId="2375CCB6"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0057822C" w14:textId="77777777" w:rsidTr="005443B8">
        <w:tc>
          <w:tcPr>
            <w:tcW w:w="10170" w:type="dxa"/>
            <w:gridSpan w:val="4"/>
            <w:shd w:val="clear" w:color="auto" w:fill="auto"/>
          </w:tcPr>
          <w:p w14:paraId="6FC8AB10"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FC557C" w14:paraId="3519C271" w14:textId="77777777" w:rsidTr="005443B8">
        <w:tc>
          <w:tcPr>
            <w:tcW w:w="3510" w:type="dxa"/>
            <w:shd w:val="clear" w:color="auto" w:fill="auto"/>
          </w:tcPr>
          <w:p w14:paraId="3829811D"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consilierului juridic</w:t>
            </w:r>
          </w:p>
          <w:p w14:paraId="2B4B190B"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persoanei competente pentru nominalizare</w:t>
            </w:r>
          </w:p>
        </w:tc>
        <w:tc>
          <w:tcPr>
            <w:tcW w:w="2160" w:type="dxa"/>
          </w:tcPr>
          <w:p w14:paraId="2A60C251"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acordat/</w:t>
            </w:r>
          </w:p>
          <w:p w14:paraId="5D0B5DCA"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1819E959"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 xml:space="preserve"> semnătură</w:t>
            </w:r>
          </w:p>
        </w:tc>
      </w:tr>
      <w:tr w:rsidR="00FC557C" w:rsidRPr="00FC557C" w14:paraId="5ADD4821" w14:textId="77777777" w:rsidTr="005443B8">
        <w:tc>
          <w:tcPr>
            <w:tcW w:w="3510" w:type="dxa"/>
            <w:shd w:val="clear" w:color="auto" w:fill="auto"/>
          </w:tcPr>
          <w:p w14:paraId="38452AFD" w14:textId="77777777" w:rsidR="00FC557C" w:rsidRPr="00014831" w:rsidRDefault="00FC557C" w:rsidP="00FC557C">
            <w:pPr>
              <w:autoSpaceDE w:val="0"/>
              <w:autoSpaceDN w:val="0"/>
              <w:adjustRightInd w:val="0"/>
              <w:contextualSpacing/>
              <w:rPr>
                <w:rFonts w:ascii="Montserrat Light" w:hAnsi="Montserrat Light"/>
                <w:noProof/>
                <w:lang w:val="ro-RO" w:eastAsia="ro-RO"/>
              </w:rPr>
            </w:pPr>
          </w:p>
          <w:p w14:paraId="508EFFC1" w14:textId="134FFF41" w:rsidR="00FC557C" w:rsidRPr="00014831" w:rsidRDefault="0013130C" w:rsidP="00FC557C">
            <w:pPr>
              <w:autoSpaceDE w:val="0"/>
              <w:autoSpaceDN w:val="0"/>
              <w:adjustRightInd w:val="0"/>
              <w:contextualSpacing/>
              <w:rPr>
                <w:rFonts w:ascii="Montserrat Light" w:hAnsi="Montserrat Light"/>
                <w:noProof/>
                <w:lang w:val="ro-RO" w:eastAsia="ro-RO"/>
              </w:rPr>
            </w:pPr>
            <w:r w:rsidRPr="00014831">
              <w:rPr>
                <w:rFonts w:ascii="Montserrat Light" w:hAnsi="Montserrat Light"/>
                <w:noProof/>
                <w:lang w:val="ro-RO" w:eastAsia="ro-RO"/>
              </w:rPr>
              <w:t>Crina Muntean</w:t>
            </w:r>
          </w:p>
        </w:tc>
        <w:tc>
          <w:tcPr>
            <w:tcW w:w="4500" w:type="dxa"/>
            <w:gridSpan w:val="2"/>
            <w:shd w:val="clear" w:color="auto" w:fill="auto"/>
          </w:tcPr>
          <w:p w14:paraId="18F672C5" w14:textId="77777777" w:rsidR="00FC557C" w:rsidRPr="00014831" w:rsidRDefault="00FC557C" w:rsidP="00FC557C">
            <w:pPr>
              <w:autoSpaceDE w:val="0"/>
              <w:autoSpaceDN w:val="0"/>
              <w:adjustRightInd w:val="0"/>
              <w:contextualSpacing/>
              <w:rPr>
                <w:rFonts w:ascii="Montserrat Light" w:hAnsi="Montserrat Light"/>
                <w:noProof/>
                <w:lang w:val="ro-RO" w:eastAsia="ro-RO"/>
              </w:rPr>
            </w:pPr>
          </w:p>
        </w:tc>
        <w:tc>
          <w:tcPr>
            <w:tcW w:w="2160" w:type="dxa"/>
          </w:tcPr>
          <w:p w14:paraId="419DB95F" w14:textId="7DDF4613" w:rsidR="00FC557C" w:rsidRPr="00014831" w:rsidRDefault="0013130C" w:rsidP="00FC557C">
            <w:pPr>
              <w:autoSpaceDE w:val="0"/>
              <w:autoSpaceDN w:val="0"/>
              <w:adjustRightInd w:val="0"/>
              <w:contextualSpacing/>
              <w:rPr>
                <w:rFonts w:ascii="Montserrat Light" w:hAnsi="Montserrat Light"/>
                <w:noProof/>
                <w:lang w:val="ro-RO" w:eastAsia="ro-RO"/>
              </w:rPr>
            </w:pPr>
            <w:r w:rsidRPr="00014831">
              <w:rPr>
                <w:rFonts w:ascii="Montserrat Light" w:hAnsi="Montserrat Light"/>
                <w:noProof/>
                <w:lang w:val="ro-RO" w:eastAsia="ro-RO"/>
              </w:rPr>
              <w:t>avizat</w:t>
            </w:r>
          </w:p>
        </w:tc>
      </w:tr>
      <w:tr w:rsidR="00FC557C" w:rsidRPr="00FC557C" w14:paraId="441C7D22" w14:textId="77777777" w:rsidTr="005443B8">
        <w:tc>
          <w:tcPr>
            <w:tcW w:w="3510" w:type="dxa"/>
            <w:shd w:val="clear" w:color="auto" w:fill="auto"/>
          </w:tcPr>
          <w:p w14:paraId="7624F2ED"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p w14:paraId="02885F3E"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44BA8BCA"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2160" w:type="dxa"/>
          </w:tcPr>
          <w:p w14:paraId="43919C0D"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r>
      <w:tr w:rsidR="00FC557C" w:rsidRPr="00FC557C" w14:paraId="5F68C144" w14:textId="77777777" w:rsidTr="005443B8">
        <w:tc>
          <w:tcPr>
            <w:tcW w:w="10170" w:type="dxa"/>
            <w:gridSpan w:val="4"/>
            <w:shd w:val="clear" w:color="auto" w:fill="auto"/>
          </w:tcPr>
          <w:p w14:paraId="13F95619" w14:textId="77777777" w:rsidR="00FC557C" w:rsidRPr="00573B43" w:rsidRDefault="00FC557C" w:rsidP="00FC557C">
            <w:pPr>
              <w:autoSpaceDE w:val="0"/>
              <w:autoSpaceDN w:val="0"/>
              <w:adjustRightInd w:val="0"/>
              <w:contextualSpacing/>
              <w:rPr>
                <w:rFonts w:ascii="Montserrat Light" w:hAnsi="Montserrat Light"/>
                <w:noProof/>
                <w:sz w:val="16"/>
                <w:szCs w:val="16"/>
                <w:highlight w:val="red"/>
                <w:lang w:val="ro-RO" w:eastAsia="ro-RO"/>
              </w:rPr>
            </w:pPr>
          </w:p>
        </w:tc>
      </w:tr>
      <w:tr w:rsidR="00FC557C" w:rsidRPr="00FC557C" w14:paraId="1E67FDC5" w14:textId="77777777" w:rsidTr="005443B8">
        <w:tc>
          <w:tcPr>
            <w:tcW w:w="10170" w:type="dxa"/>
            <w:gridSpan w:val="4"/>
            <w:shd w:val="clear" w:color="auto" w:fill="auto"/>
          </w:tcPr>
          <w:p w14:paraId="50CB32C8" w14:textId="77777777" w:rsidR="00FC557C" w:rsidRPr="00573B43" w:rsidRDefault="00FC557C" w:rsidP="00FC557C">
            <w:pPr>
              <w:autoSpaceDE w:val="0"/>
              <w:autoSpaceDN w:val="0"/>
              <w:adjustRightInd w:val="0"/>
              <w:contextualSpacing/>
              <w:rPr>
                <w:rFonts w:ascii="Montserrat Light" w:hAnsi="Montserrat Light"/>
                <w:b/>
                <w:bCs/>
                <w:noProof/>
                <w:highlight w:val="red"/>
                <w:lang w:val="ro-RO" w:eastAsia="ro-RO"/>
              </w:rPr>
            </w:pPr>
            <w:r w:rsidRPr="00573B43">
              <w:rPr>
                <w:rFonts w:ascii="Montserrat Light" w:hAnsi="Montserrat Light"/>
                <w:b/>
                <w:bCs/>
                <w:noProof/>
                <w:lang w:val="ro-RO" w:eastAsia="ro-RO"/>
              </w:rPr>
              <w:t>3. Transmitere proiect în vederea avizării pentru legalitate de către   secretarul general al judeţului</w:t>
            </w:r>
          </w:p>
        </w:tc>
      </w:tr>
      <w:tr w:rsidR="00FC557C" w:rsidRPr="00FC557C" w14:paraId="01F07064" w14:textId="77777777" w:rsidTr="005443B8">
        <w:tc>
          <w:tcPr>
            <w:tcW w:w="3510" w:type="dxa"/>
            <w:shd w:val="clear" w:color="auto" w:fill="auto"/>
          </w:tcPr>
          <w:p w14:paraId="167F439D"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secretarului general al județului</w:t>
            </w:r>
          </w:p>
          <w:p w14:paraId="2B5197BB"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573B43" w:rsidRDefault="00FC557C" w:rsidP="00FC557C">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Cs/>
                <w:lang w:val="ro-RO" w:eastAsia="ro-RO"/>
              </w:rPr>
              <w:t>Caracterul normativ sau individual al proiectului</w:t>
            </w:r>
          </w:p>
        </w:tc>
        <w:tc>
          <w:tcPr>
            <w:tcW w:w="2160" w:type="dxa"/>
          </w:tcPr>
          <w:p w14:paraId="71DED8A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acordat/</w:t>
            </w:r>
          </w:p>
          <w:p w14:paraId="0D2A6BF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2F7DA35A" w14:textId="77777777" w:rsidR="00FC557C" w:rsidRPr="00573B43" w:rsidRDefault="00FC557C" w:rsidP="00FC557C">
            <w:pPr>
              <w:autoSpaceDE w:val="0"/>
              <w:autoSpaceDN w:val="0"/>
              <w:adjustRightInd w:val="0"/>
              <w:contextualSpacing/>
              <w:jc w:val="center"/>
              <w:rPr>
                <w:rFonts w:ascii="Montserrat Light" w:hAnsi="Montserrat Light"/>
                <w:b/>
                <w:bCs/>
                <w:noProof/>
                <w:highlight w:val="red"/>
                <w:lang w:val="ro-RO" w:eastAsia="ro-RO"/>
              </w:rPr>
            </w:pPr>
            <w:r w:rsidRPr="00573B43">
              <w:rPr>
                <w:rFonts w:ascii="Montserrat Light" w:hAnsi="Montserrat Light"/>
                <w:noProof/>
                <w:lang w:val="ro-RO" w:eastAsia="ro-RO"/>
              </w:rPr>
              <w:t>semnătură</w:t>
            </w:r>
          </w:p>
        </w:tc>
      </w:tr>
      <w:tr w:rsidR="00FC557C" w:rsidRPr="00FC557C" w14:paraId="7FE01A35" w14:textId="77777777" w:rsidTr="005443B8">
        <w:tc>
          <w:tcPr>
            <w:tcW w:w="3510" w:type="dxa"/>
            <w:shd w:val="clear" w:color="auto" w:fill="auto"/>
          </w:tcPr>
          <w:p w14:paraId="001464C1" w14:textId="77777777" w:rsidR="00FC557C" w:rsidRPr="00014831" w:rsidRDefault="00FC557C" w:rsidP="00FC557C">
            <w:pPr>
              <w:autoSpaceDE w:val="0"/>
              <w:autoSpaceDN w:val="0"/>
              <w:adjustRightInd w:val="0"/>
              <w:contextualSpacing/>
              <w:rPr>
                <w:rFonts w:ascii="Montserrat Light" w:hAnsi="Montserrat Light"/>
                <w:noProof/>
                <w:lang w:val="ro-RO" w:eastAsia="ro-RO"/>
              </w:rPr>
            </w:pPr>
            <w:r w:rsidRPr="00014831">
              <w:rPr>
                <w:rFonts w:ascii="Montserrat Light" w:hAnsi="Montserrat Light"/>
                <w:noProof/>
                <w:lang w:val="ro-RO" w:eastAsia="ro-RO"/>
              </w:rPr>
              <w:t>Simona Gaci</w:t>
            </w:r>
          </w:p>
          <w:p w14:paraId="2969EAFA"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3FA021A0" w:rsidR="00FC557C" w:rsidRPr="0013130C" w:rsidRDefault="0013130C" w:rsidP="00FC557C">
            <w:pPr>
              <w:autoSpaceDE w:val="0"/>
              <w:autoSpaceDN w:val="0"/>
              <w:adjustRightInd w:val="0"/>
              <w:contextualSpacing/>
              <w:rPr>
                <w:rFonts w:ascii="Montserrat Light" w:hAnsi="Montserrat Light"/>
                <w:bCs/>
                <w:lang w:val="ro-RO" w:eastAsia="ro-RO"/>
              </w:rPr>
            </w:pPr>
            <w:r w:rsidRPr="0013130C">
              <w:rPr>
                <w:rFonts w:ascii="Montserrat Light" w:hAnsi="Montserrat Light"/>
                <w:bCs/>
                <w:lang w:val="ro-RO" w:eastAsia="ro-RO"/>
              </w:rPr>
              <w:t>individual</w:t>
            </w:r>
          </w:p>
        </w:tc>
        <w:tc>
          <w:tcPr>
            <w:tcW w:w="2160" w:type="dxa"/>
          </w:tcPr>
          <w:p w14:paraId="3D54F8F8" w14:textId="2D4E4205" w:rsidR="00FC557C" w:rsidRPr="0013130C" w:rsidRDefault="0013130C" w:rsidP="00FC557C">
            <w:pPr>
              <w:autoSpaceDE w:val="0"/>
              <w:autoSpaceDN w:val="0"/>
              <w:adjustRightInd w:val="0"/>
              <w:contextualSpacing/>
              <w:jc w:val="center"/>
              <w:rPr>
                <w:rFonts w:ascii="Montserrat Light" w:hAnsi="Montserrat Light"/>
                <w:noProof/>
                <w:lang w:val="ro-RO" w:eastAsia="ro-RO"/>
              </w:rPr>
            </w:pPr>
            <w:r w:rsidRPr="0013130C">
              <w:rPr>
                <w:rFonts w:ascii="Montserrat Light" w:hAnsi="Montserrat Light"/>
                <w:noProof/>
                <w:lang w:val="ro-RO" w:eastAsia="ro-RO"/>
              </w:rPr>
              <w:t>avizat</w:t>
            </w:r>
          </w:p>
        </w:tc>
      </w:tr>
      <w:tr w:rsidR="00FC557C" w:rsidRPr="00FC557C" w14:paraId="486EF2B0" w14:textId="77777777" w:rsidTr="005443B8">
        <w:tc>
          <w:tcPr>
            <w:tcW w:w="10170" w:type="dxa"/>
            <w:gridSpan w:val="4"/>
            <w:shd w:val="clear" w:color="auto" w:fill="auto"/>
          </w:tcPr>
          <w:p w14:paraId="2E568667"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2269A6AA" w14:textId="77777777" w:rsidTr="005443B8">
        <w:tc>
          <w:tcPr>
            <w:tcW w:w="10170" w:type="dxa"/>
            <w:gridSpan w:val="4"/>
            <w:shd w:val="clear" w:color="auto" w:fill="auto"/>
          </w:tcPr>
          <w:p w14:paraId="63612F8A"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4. Transmitere proiect pentru adoptarea avizului/avizelor comisiei/comisiilor de specialitate nominalizate</w:t>
            </w:r>
          </w:p>
        </w:tc>
      </w:tr>
      <w:tr w:rsidR="00FC557C" w:rsidRPr="00FC557C" w14:paraId="7ABFD6D8" w14:textId="77777777" w:rsidTr="005443B8">
        <w:tc>
          <w:tcPr>
            <w:tcW w:w="3510" w:type="dxa"/>
            <w:shd w:val="clear" w:color="auto" w:fill="auto"/>
          </w:tcPr>
          <w:p w14:paraId="4A2B7FF4"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Comisia de specialitate  nominalizată</w:t>
            </w:r>
          </w:p>
          <w:p w14:paraId="01D89653"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Data de întocmire și depunere a avizului</w:t>
            </w:r>
          </w:p>
          <w:p w14:paraId="7389408C"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49820B0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2160" w:type="dxa"/>
            <w:shd w:val="clear" w:color="auto" w:fill="auto"/>
          </w:tcPr>
          <w:p w14:paraId="1CEDF738"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adoptat/</w:t>
            </w:r>
          </w:p>
          <w:p w14:paraId="7031D37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implicit favorabil</w:t>
            </w:r>
          </w:p>
          <w:p w14:paraId="428B72CC"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r>
      <w:tr w:rsidR="00FC557C" w:rsidRPr="00FC557C" w14:paraId="23E0ED71" w14:textId="77777777" w:rsidTr="005443B8">
        <w:tc>
          <w:tcPr>
            <w:tcW w:w="3510" w:type="dxa"/>
            <w:shd w:val="clear" w:color="auto" w:fill="auto"/>
          </w:tcPr>
          <w:p w14:paraId="2CA21B66" w14:textId="77777777" w:rsidR="00FC557C" w:rsidRPr="0013130C" w:rsidRDefault="00FC557C" w:rsidP="00FC557C">
            <w:pPr>
              <w:autoSpaceDE w:val="0"/>
              <w:autoSpaceDN w:val="0"/>
              <w:adjustRightInd w:val="0"/>
              <w:contextualSpacing/>
              <w:rPr>
                <w:rFonts w:ascii="Montserrat Light" w:hAnsi="Montserrat Light"/>
                <w:b/>
                <w:bCs/>
                <w:noProof/>
                <w:sz w:val="24"/>
                <w:szCs w:val="24"/>
                <w:lang w:val="ro-RO" w:eastAsia="ro-RO"/>
              </w:rPr>
            </w:pPr>
          </w:p>
          <w:p w14:paraId="6201E681" w14:textId="300B286A" w:rsidR="00FC557C" w:rsidRPr="00573B43" w:rsidRDefault="0013130C" w:rsidP="00FC557C">
            <w:pPr>
              <w:autoSpaceDE w:val="0"/>
              <w:autoSpaceDN w:val="0"/>
              <w:adjustRightInd w:val="0"/>
              <w:contextualSpacing/>
              <w:rPr>
                <w:rFonts w:ascii="Montserrat Light" w:hAnsi="Montserrat Light"/>
                <w:b/>
                <w:bCs/>
                <w:noProof/>
                <w:sz w:val="16"/>
                <w:szCs w:val="16"/>
                <w:lang w:val="ro-RO" w:eastAsia="ro-RO"/>
              </w:rPr>
            </w:pPr>
            <w:r w:rsidRPr="0013130C">
              <w:rPr>
                <w:rFonts w:ascii="Montserrat Light" w:hAnsi="Montserrat Light"/>
                <w:b/>
                <w:bCs/>
                <w:noProof/>
                <w:sz w:val="24"/>
                <w:szCs w:val="24"/>
                <w:lang w:val="ro-RO" w:eastAsia="ro-RO"/>
              </w:rPr>
              <w:t>4</w:t>
            </w:r>
          </w:p>
        </w:tc>
        <w:tc>
          <w:tcPr>
            <w:tcW w:w="2070" w:type="dxa"/>
            <w:shd w:val="clear" w:color="auto" w:fill="auto"/>
          </w:tcPr>
          <w:p w14:paraId="7DF4C384"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160" w:type="dxa"/>
          </w:tcPr>
          <w:p w14:paraId="6BA13E53"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3F96B4C1" w14:textId="77777777" w:rsidTr="005443B8">
        <w:tc>
          <w:tcPr>
            <w:tcW w:w="3510" w:type="dxa"/>
            <w:shd w:val="clear" w:color="auto" w:fill="auto"/>
          </w:tcPr>
          <w:p w14:paraId="0701C220"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p w14:paraId="6980F055"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1290DB40"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5A37EF14"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160" w:type="dxa"/>
          </w:tcPr>
          <w:p w14:paraId="2EDBC163"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bl>
    <w:p w14:paraId="7326865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sectPr w:rsidR="00016550"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6772" w14:textId="77777777" w:rsidR="00CB0B25" w:rsidRDefault="00CB0B25">
      <w:pPr>
        <w:spacing w:line="240" w:lineRule="auto"/>
      </w:pPr>
      <w:r>
        <w:separator/>
      </w:r>
    </w:p>
  </w:endnote>
  <w:endnote w:type="continuationSeparator" w:id="0">
    <w:p w14:paraId="359BDCB4" w14:textId="77777777" w:rsidR="00CB0B25" w:rsidRDefault="00CB0B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altName w:val="Calibri"/>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7EC7" w14:textId="77777777" w:rsidR="00CB0B25" w:rsidRDefault="00CB0B25">
      <w:pPr>
        <w:spacing w:line="240" w:lineRule="auto"/>
      </w:pPr>
      <w:r>
        <w:separator/>
      </w:r>
    </w:p>
  </w:footnote>
  <w:footnote w:type="continuationSeparator" w:id="0">
    <w:p w14:paraId="154367AF" w14:textId="77777777" w:rsidR="00CB0B25" w:rsidRDefault="00CB0B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D37EB5"/>
    <w:multiLevelType w:val="hybridMultilevel"/>
    <w:tmpl w:val="82DEF4AA"/>
    <w:lvl w:ilvl="0" w:tplc="9458978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C0CA6"/>
    <w:multiLevelType w:val="hybridMultilevel"/>
    <w:tmpl w:val="C4EC40F6"/>
    <w:lvl w:ilvl="0" w:tplc="08090003">
      <w:start w:val="1"/>
      <w:numFmt w:val="bullet"/>
      <w:lvlText w:val="o"/>
      <w:lvlJc w:val="left"/>
      <w:pPr>
        <w:ind w:left="2148" w:hanging="360"/>
      </w:pPr>
      <w:rPr>
        <w:rFonts w:ascii="Courier New" w:hAnsi="Courier New" w:cs="Courier New"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7" w15:restartNumberingAfterBreak="0">
    <w:nsid w:val="15785870"/>
    <w:multiLevelType w:val="hybridMultilevel"/>
    <w:tmpl w:val="029C6918"/>
    <w:lvl w:ilvl="0" w:tplc="08090003">
      <w:start w:val="1"/>
      <w:numFmt w:val="bullet"/>
      <w:lvlText w:val="o"/>
      <w:lvlJc w:val="left"/>
      <w:pPr>
        <w:ind w:left="892" w:hanging="360"/>
      </w:pPr>
      <w:rPr>
        <w:rFonts w:ascii="Courier New" w:hAnsi="Courier New" w:cs="Courier New"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8" w15:restartNumberingAfterBreak="0">
    <w:nsid w:val="1E2E0ADC"/>
    <w:multiLevelType w:val="hybridMultilevel"/>
    <w:tmpl w:val="AF2CD64C"/>
    <w:lvl w:ilvl="0" w:tplc="0818000B">
      <w:start w:val="1"/>
      <w:numFmt w:val="bullet"/>
      <w:lvlText w:val=""/>
      <w:lvlJc w:val="left"/>
      <w:pPr>
        <w:ind w:left="1428" w:hanging="360"/>
      </w:pPr>
      <w:rPr>
        <w:rFonts w:ascii="Wingdings" w:hAnsi="Wingdings"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9" w15:restartNumberingAfterBreak="0">
    <w:nsid w:val="1FF35A61"/>
    <w:multiLevelType w:val="hybridMultilevel"/>
    <w:tmpl w:val="0AB28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CE6DCC"/>
    <w:multiLevelType w:val="hybridMultilevel"/>
    <w:tmpl w:val="3AA6480C"/>
    <w:lvl w:ilvl="0" w:tplc="08090003">
      <w:start w:val="1"/>
      <w:numFmt w:val="bullet"/>
      <w:lvlText w:val="o"/>
      <w:lvlJc w:val="left"/>
      <w:pPr>
        <w:ind w:left="764" w:hanging="360"/>
      </w:pPr>
      <w:rPr>
        <w:rFonts w:ascii="Courier New" w:hAnsi="Courier New" w:cs="Courier New" w:hint="default"/>
      </w:rPr>
    </w:lvl>
    <w:lvl w:ilvl="1" w:tplc="08090003">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2"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3" w15:restartNumberingAfterBreak="0">
    <w:nsid w:val="31F23C83"/>
    <w:multiLevelType w:val="hybridMultilevel"/>
    <w:tmpl w:val="7B4688FA"/>
    <w:lvl w:ilvl="0" w:tplc="69903920">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F755CE"/>
    <w:multiLevelType w:val="hybridMultilevel"/>
    <w:tmpl w:val="848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D0261"/>
    <w:multiLevelType w:val="hybridMultilevel"/>
    <w:tmpl w:val="E19A6AA0"/>
    <w:lvl w:ilvl="0" w:tplc="FE9A2840">
      <w:start w:val="3"/>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DE6457D"/>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E6DD0"/>
    <w:multiLevelType w:val="hybridMultilevel"/>
    <w:tmpl w:val="0AB28C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BB69F9"/>
    <w:multiLevelType w:val="hybridMultilevel"/>
    <w:tmpl w:val="73F61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750BD9"/>
    <w:multiLevelType w:val="hybridMultilevel"/>
    <w:tmpl w:val="F204215E"/>
    <w:lvl w:ilvl="0" w:tplc="AB1851F0">
      <w:start w:val="1"/>
      <w:numFmt w:val="decimal"/>
      <w:lvlText w:val="(%1)"/>
      <w:lvlJc w:val="left"/>
      <w:pPr>
        <w:ind w:left="502" w:hanging="360"/>
      </w:pPr>
      <w:rPr>
        <w:rFonts w:ascii="Montserrat" w:hAnsi="Montserrat"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6C432F"/>
    <w:multiLevelType w:val="hybridMultilevel"/>
    <w:tmpl w:val="5E10E7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4C51BF"/>
    <w:multiLevelType w:val="hybridMultilevel"/>
    <w:tmpl w:val="97AC32E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9" w15:restartNumberingAfterBreak="0">
    <w:nsid w:val="6B1F5E5A"/>
    <w:multiLevelType w:val="hybridMultilevel"/>
    <w:tmpl w:val="EE6C47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E6278B5"/>
    <w:multiLevelType w:val="hybridMultilevel"/>
    <w:tmpl w:val="4262017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2" w15:restartNumberingAfterBreak="0">
    <w:nsid w:val="729B7153"/>
    <w:multiLevelType w:val="hybridMultilevel"/>
    <w:tmpl w:val="9BA0AED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96305708">
    <w:abstractNumId w:val="0"/>
  </w:num>
  <w:num w:numId="2" w16cid:durableId="1248156741">
    <w:abstractNumId w:val="19"/>
  </w:num>
  <w:num w:numId="3" w16cid:durableId="676543970">
    <w:abstractNumId w:val="25"/>
  </w:num>
  <w:num w:numId="4" w16cid:durableId="33233423">
    <w:abstractNumId w:val="26"/>
  </w:num>
  <w:num w:numId="5" w16cid:durableId="80491935">
    <w:abstractNumId w:val="18"/>
  </w:num>
  <w:num w:numId="6" w16cid:durableId="822115210">
    <w:abstractNumId w:val="4"/>
  </w:num>
  <w:num w:numId="7" w16cid:durableId="1952517897">
    <w:abstractNumId w:val="15"/>
  </w:num>
  <w:num w:numId="8" w16cid:durableId="667248077">
    <w:abstractNumId w:val="3"/>
  </w:num>
  <w:num w:numId="9" w16cid:durableId="85315065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4196954">
    <w:abstractNumId w:val="9"/>
  </w:num>
  <w:num w:numId="11" w16cid:durableId="736246162">
    <w:abstractNumId w:val="10"/>
  </w:num>
  <w:num w:numId="12" w16cid:durableId="31997798">
    <w:abstractNumId w:val="16"/>
  </w:num>
  <w:num w:numId="13" w16cid:durableId="792946416">
    <w:abstractNumId w:val="12"/>
  </w:num>
  <w:num w:numId="14" w16cid:durableId="1180585329">
    <w:abstractNumId w:val="20"/>
  </w:num>
  <w:num w:numId="15" w16cid:durableId="2056344122">
    <w:abstractNumId w:val="21"/>
  </w:num>
  <w:num w:numId="16" w16cid:durableId="70320303">
    <w:abstractNumId w:val="24"/>
  </w:num>
  <w:num w:numId="17" w16cid:durableId="1615021235">
    <w:abstractNumId w:val="5"/>
  </w:num>
  <w:num w:numId="18" w16cid:durableId="979729616">
    <w:abstractNumId w:val="13"/>
  </w:num>
  <w:num w:numId="19" w16cid:durableId="2057312313">
    <w:abstractNumId w:val="14"/>
  </w:num>
  <w:num w:numId="20" w16cid:durableId="1998801272">
    <w:abstractNumId w:val="22"/>
  </w:num>
  <w:num w:numId="21" w16cid:durableId="809438576">
    <w:abstractNumId w:val="31"/>
  </w:num>
  <w:num w:numId="22" w16cid:durableId="761877211">
    <w:abstractNumId w:val="27"/>
  </w:num>
  <w:num w:numId="23" w16cid:durableId="1965381909">
    <w:abstractNumId w:val="28"/>
  </w:num>
  <w:num w:numId="24" w16cid:durableId="1095053614">
    <w:abstractNumId w:val="8"/>
  </w:num>
  <w:num w:numId="25" w16cid:durableId="1680309299">
    <w:abstractNumId w:val="17"/>
  </w:num>
  <w:num w:numId="26" w16cid:durableId="1972127943">
    <w:abstractNumId w:val="32"/>
  </w:num>
  <w:num w:numId="27" w16cid:durableId="280766015">
    <w:abstractNumId w:val="29"/>
  </w:num>
  <w:num w:numId="28" w16cid:durableId="1963219631">
    <w:abstractNumId w:val="11"/>
  </w:num>
  <w:num w:numId="29" w16cid:durableId="2138252003">
    <w:abstractNumId w:val="6"/>
  </w:num>
  <w:num w:numId="30" w16cid:durableId="437600277">
    <w:abstractNumId w:val="23"/>
  </w:num>
  <w:num w:numId="31" w16cid:durableId="198307140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377"/>
    <w:rsid w:val="00005E27"/>
    <w:rsid w:val="000101CE"/>
    <w:rsid w:val="00011BA5"/>
    <w:rsid w:val="00014831"/>
    <w:rsid w:val="00016550"/>
    <w:rsid w:val="00020564"/>
    <w:rsid w:val="00020C3F"/>
    <w:rsid w:val="0002707C"/>
    <w:rsid w:val="00027C4B"/>
    <w:rsid w:val="00032578"/>
    <w:rsid w:val="000465AD"/>
    <w:rsid w:val="00047D17"/>
    <w:rsid w:val="00055983"/>
    <w:rsid w:val="000779B6"/>
    <w:rsid w:val="00084308"/>
    <w:rsid w:val="00085425"/>
    <w:rsid w:val="000A54B3"/>
    <w:rsid w:val="000D3D22"/>
    <w:rsid w:val="000E1E3B"/>
    <w:rsid w:val="000E5A88"/>
    <w:rsid w:val="000E7177"/>
    <w:rsid w:val="000F49DA"/>
    <w:rsid w:val="001019B5"/>
    <w:rsid w:val="00101C0B"/>
    <w:rsid w:val="00103252"/>
    <w:rsid w:val="00103D11"/>
    <w:rsid w:val="0011048B"/>
    <w:rsid w:val="00120A2A"/>
    <w:rsid w:val="0013130C"/>
    <w:rsid w:val="00131B46"/>
    <w:rsid w:val="00132B1B"/>
    <w:rsid w:val="00133A33"/>
    <w:rsid w:val="00136D8D"/>
    <w:rsid w:val="001407FE"/>
    <w:rsid w:val="00151312"/>
    <w:rsid w:val="0015391B"/>
    <w:rsid w:val="00156F9F"/>
    <w:rsid w:val="0016646E"/>
    <w:rsid w:val="00175C14"/>
    <w:rsid w:val="0017731E"/>
    <w:rsid w:val="00180831"/>
    <w:rsid w:val="0018365E"/>
    <w:rsid w:val="00185783"/>
    <w:rsid w:val="00194A98"/>
    <w:rsid w:val="001A0068"/>
    <w:rsid w:val="001A1C60"/>
    <w:rsid w:val="001B7C60"/>
    <w:rsid w:val="001C42A5"/>
    <w:rsid w:val="001C4DE3"/>
    <w:rsid w:val="001C5F55"/>
    <w:rsid w:val="001C6EA8"/>
    <w:rsid w:val="001D241A"/>
    <w:rsid w:val="001D309D"/>
    <w:rsid w:val="001D6CA8"/>
    <w:rsid w:val="001E2109"/>
    <w:rsid w:val="001F603D"/>
    <w:rsid w:val="001F7E01"/>
    <w:rsid w:val="00203696"/>
    <w:rsid w:val="00204E4B"/>
    <w:rsid w:val="002139CC"/>
    <w:rsid w:val="00220967"/>
    <w:rsid w:val="00221F2A"/>
    <w:rsid w:val="00225B85"/>
    <w:rsid w:val="0022702F"/>
    <w:rsid w:val="0023632E"/>
    <w:rsid w:val="00241D38"/>
    <w:rsid w:val="002431D1"/>
    <w:rsid w:val="00244B17"/>
    <w:rsid w:val="00247643"/>
    <w:rsid w:val="00256EE5"/>
    <w:rsid w:val="00262054"/>
    <w:rsid w:val="00274A87"/>
    <w:rsid w:val="002767B7"/>
    <w:rsid w:val="00285BD4"/>
    <w:rsid w:val="0029671B"/>
    <w:rsid w:val="002A3A01"/>
    <w:rsid w:val="002B0485"/>
    <w:rsid w:val="002B7AAD"/>
    <w:rsid w:val="002C4D4B"/>
    <w:rsid w:val="002D64F2"/>
    <w:rsid w:val="002E1079"/>
    <w:rsid w:val="002E1D0C"/>
    <w:rsid w:val="002E5798"/>
    <w:rsid w:val="0031505D"/>
    <w:rsid w:val="0033185C"/>
    <w:rsid w:val="0033732D"/>
    <w:rsid w:val="00353C1B"/>
    <w:rsid w:val="0038274F"/>
    <w:rsid w:val="003A2ECB"/>
    <w:rsid w:val="003A385E"/>
    <w:rsid w:val="003A5B7F"/>
    <w:rsid w:val="003B0E1A"/>
    <w:rsid w:val="003B1D02"/>
    <w:rsid w:val="003B3AB7"/>
    <w:rsid w:val="003C0918"/>
    <w:rsid w:val="003D47B0"/>
    <w:rsid w:val="003E53B9"/>
    <w:rsid w:val="003F11F8"/>
    <w:rsid w:val="003F142A"/>
    <w:rsid w:val="003F3FD1"/>
    <w:rsid w:val="003F5F93"/>
    <w:rsid w:val="00400103"/>
    <w:rsid w:val="00411AF6"/>
    <w:rsid w:val="00425307"/>
    <w:rsid w:val="0042559A"/>
    <w:rsid w:val="00435AC1"/>
    <w:rsid w:val="004648FB"/>
    <w:rsid w:val="00466E31"/>
    <w:rsid w:val="00470C00"/>
    <w:rsid w:val="00474893"/>
    <w:rsid w:val="00481F6A"/>
    <w:rsid w:val="00487ECF"/>
    <w:rsid w:val="004950F5"/>
    <w:rsid w:val="00497817"/>
    <w:rsid w:val="004A1845"/>
    <w:rsid w:val="004A6CD8"/>
    <w:rsid w:val="004A7453"/>
    <w:rsid w:val="004B245E"/>
    <w:rsid w:val="004C3C91"/>
    <w:rsid w:val="004C4698"/>
    <w:rsid w:val="004C5818"/>
    <w:rsid w:val="004C59E5"/>
    <w:rsid w:val="004C67CD"/>
    <w:rsid w:val="005054C6"/>
    <w:rsid w:val="00513B44"/>
    <w:rsid w:val="00520370"/>
    <w:rsid w:val="00521D12"/>
    <w:rsid w:val="00523EA4"/>
    <w:rsid w:val="00532BB3"/>
    <w:rsid w:val="00534029"/>
    <w:rsid w:val="00535E24"/>
    <w:rsid w:val="005443B8"/>
    <w:rsid w:val="005650CE"/>
    <w:rsid w:val="00567391"/>
    <w:rsid w:val="00573B43"/>
    <w:rsid w:val="00585718"/>
    <w:rsid w:val="0058590F"/>
    <w:rsid w:val="00591EE6"/>
    <w:rsid w:val="005947EF"/>
    <w:rsid w:val="00595A00"/>
    <w:rsid w:val="005A14B1"/>
    <w:rsid w:val="005A44EE"/>
    <w:rsid w:val="005B217F"/>
    <w:rsid w:val="005B281D"/>
    <w:rsid w:val="005B5973"/>
    <w:rsid w:val="005B7E71"/>
    <w:rsid w:val="005D7DAC"/>
    <w:rsid w:val="005E1F6C"/>
    <w:rsid w:val="005E4943"/>
    <w:rsid w:val="005F2B44"/>
    <w:rsid w:val="005F5D56"/>
    <w:rsid w:val="00606880"/>
    <w:rsid w:val="00611A5D"/>
    <w:rsid w:val="00611E72"/>
    <w:rsid w:val="00623F56"/>
    <w:rsid w:val="0063574D"/>
    <w:rsid w:val="006372EE"/>
    <w:rsid w:val="00637981"/>
    <w:rsid w:val="00637A2B"/>
    <w:rsid w:val="00651D80"/>
    <w:rsid w:val="006525CB"/>
    <w:rsid w:val="00652D19"/>
    <w:rsid w:val="00657B6C"/>
    <w:rsid w:val="00666F2C"/>
    <w:rsid w:val="00671ADF"/>
    <w:rsid w:val="00673733"/>
    <w:rsid w:val="006818A4"/>
    <w:rsid w:val="006A0E56"/>
    <w:rsid w:val="006B128C"/>
    <w:rsid w:val="006C4604"/>
    <w:rsid w:val="006D2FFE"/>
    <w:rsid w:val="006D7A90"/>
    <w:rsid w:val="006E13D9"/>
    <w:rsid w:val="006E2919"/>
    <w:rsid w:val="00720905"/>
    <w:rsid w:val="007249C0"/>
    <w:rsid w:val="00735386"/>
    <w:rsid w:val="00735516"/>
    <w:rsid w:val="00741677"/>
    <w:rsid w:val="00741FD7"/>
    <w:rsid w:val="007535A8"/>
    <w:rsid w:val="00754382"/>
    <w:rsid w:val="00764B57"/>
    <w:rsid w:val="007725CF"/>
    <w:rsid w:val="00775C52"/>
    <w:rsid w:val="00784B61"/>
    <w:rsid w:val="00790DAE"/>
    <w:rsid w:val="007A02AF"/>
    <w:rsid w:val="007A4415"/>
    <w:rsid w:val="007A74C1"/>
    <w:rsid w:val="007B47B1"/>
    <w:rsid w:val="007B6DA7"/>
    <w:rsid w:val="007C125E"/>
    <w:rsid w:val="007C4D95"/>
    <w:rsid w:val="007C5DE2"/>
    <w:rsid w:val="007D16DC"/>
    <w:rsid w:val="007D39EF"/>
    <w:rsid w:val="007F06CB"/>
    <w:rsid w:val="007F2052"/>
    <w:rsid w:val="007F365C"/>
    <w:rsid w:val="007F7429"/>
    <w:rsid w:val="008048D0"/>
    <w:rsid w:val="0080731A"/>
    <w:rsid w:val="0081171C"/>
    <w:rsid w:val="00812A42"/>
    <w:rsid w:val="00824BAD"/>
    <w:rsid w:val="0084258F"/>
    <w:rsid w:val="008460D7"/>
    <w:rsid w:val="00854BBD"/>
    <w:rsid w:val="0087200D"/>
    <w:rsid w:val="00885DF7"/>
    <w:rsid w:val="00886419"/>
    <w:rsid w:val="0088706B"/>
    <w:rsid w:val="008C358D"/>
    <w:rsid w:val="008C7CFA"/>
    <w:rsid w:val="008D05E0"/>
    <w:rsid w:val="008D380D"/>
    <w:rsid w:val="008E6432"/>
    <w:rsid w:val="008F4AE7"/>
    <w:rsid w:val="008F76F2"/>
    <w:rsid w:val="009038F0"/>
    <w:rsid w:val="00905E1D"/>
    <w:rsid w:val="009075A3"/>
    <w:rsid w:val="00932B14"/>
    <w:rsid w:val="009422CF"/>
    <w:rsid w:val="0094276A"/>
    <w:rsid w:val="00943B07"/>
    <w:rsid w:val="009502F3"/>
    <w:rsid w:val="00956517"/>
    <w:rsid w:val="00967372"/>
    <w:rsid w:val="009675D1"/>
    <w:rsid w:val="00967B48"/>
    <w:rsid w:val="00974CF8"/>
    <w:rsid w:val="009818AC"/>
    <w:rsid w:val="00986F8D"/>
    <w:rsid w:val="00987EBF"/>
    <w:rsid w:val="009907CD"/>
    <w:rsid w:val="00991B04"/>
    <w:rsid w:val="009972FD"/>
    <w:rsid w:val="009A51D5"/>
    <w:rsid w:val="009C2518"/>
    <w:rsid w:val="009C2EAB"/>
    <w:rsid w:val="009C419B"/>
    <w:rsid w:val="009C4E6B"/>
    <w:rsid w:val="009C550C"/>
    <w:rsid w:val="009C7EFE"/>
    <w:rsid w:val="009E2600"/>
    <w:rsid w:val="009E5386"/>
    <w:rsid w:val="009F087E"/>
    <w:rsid w:val="009F2146"/>
    <w:rsid w:val="009F283B"/>
    <w:rsid w:val="009F3D9F"/>
    <w:rsid w:val="00A00A8E"/>
    <w:rsid w:val="00A00DE3"/>
    <w:rsid w:val="00A00FAA"/>
    <w:rsid w:val="00A10A20"/>
    <w:rsid w:val="00A14397"/>
    <w:rsid w:val="00A15908"/>
    <w:rsid w:val="00A24472"/>
    <w:rsid w:val="00A365D7"/>
    <w:rsid w:val="00A37918"/>
    <w:rsid w:val="00A4340C"/>
    <w:rsid w:val="00A4670D"/>
    <w:rsid w:val="00A479DC"/>
    <w:rsid w:val="00A55A20"/>
    <w:rsid w:val="00A56681"/>
    <w:rsid w:val="00A6338F"/>
    <w:rsid w:val="00A77021"/>
    <w:rsid w:val="00A87ECA"/>
    <w:rsid w:val="00A92EEE"/>
    <w:rsid w:val="00AA1B0E"/>
    <w:rsid w:val="00AB1328"/>
    <w:rsid w:val="00AB73B1"/>
    <w:rsid w:val="00AC0004"/>
    <w:rsid w:val="00AC34C5"/>
    <w:rsid w:val="00AD4192"/>
    <w:rsid w:val="00AE202B"/>
    <w:rsid w:val="00AF0EE8"/>
    <w:rsid w:val="00AF4234"/>
    <w:rsid w:val="00B06557"/>
    <w:rsid w:val="00B07F6C"/>
    <w:rsid w:val="00B14BC4"/>
    <w:rsid w:val="00B16AA2"/>
    <w:rsid w:val="00B27CF0"/>
    <w:rsid w:val="00B3199E"/>
    <w:rsid w:val="00B4148F"/>
    <w:rsid w:val="00B46135"/>
    <w:rsid w:val="00B52CCF"/>
    <w:rsid w:val="00B620D9"/>
    <w:rsid w:val="00B638A8"/>
    <w:rsid w:val="00B64D0D"/>
    <w:rsid w:val="00B666F6"/>
    <w:rsid w:val="00B66894"/>
    <w:rsid w:val="00B66FC7"/>
    <w:rsid w:val="00B70A75"/>
    <w:rsid w:val="00B870E5"/>
    <w:rsid w:val="00B94462"/>
    <w:rsid w:val="00B970A8"/>
    <w:rsid w:val="00BA3135"/>
    <w:rsid w:val="00BC2053"/>
    <w:rsid w:val="00BC321C"/>
    <w:rsid w:val="00BD2130"/>
    <w:rsid w:val="00BD2CC9"/>
    <w:rsid w:val="00BD5740"/>
    <w:rsid w:val="00BF6ED8"/>
    <w:rsid w:val="00C22785"/>
    <w:rsid w:val="00C24910"/>
    <w:rsid w:val="00C25212"/>
    <w:rsid w:val="00C252CE"/>
    <w:rsid w:val="00C31206"/>
    <w:rsid w:val="00C50267"/>
    <w:rsid w:val="00C541AA"/>
    <w:rsid w:val="00C650C4"/>
    <w:rsid w:val="00C67BAC"/>
    <w:rsid w:val="00C722E1"/>
    <w:rsid w:val="00C73407"/>
    <w:rsid w:val="00C76039"/>
    <w:rsid w:val="00C7664E"/>
    <w:rsid w:val="00C82B64"/>
    <w:rsid w:val="00C95328"/>
    <w:rsid w:val="00CA1385"/>
    <w:rsid w:val="00CA292C"/>
    <w:rsid w:val="00CA4943"/>
    <w:rsid w:val="00CA6A14"/>
    <w:rsid w:val="00CB0266"/>
    <w:rsid w:val="00CB0B25"/>
    <w:rsid w:val="00CB79F3"/>
    <w:rsid w:val="00CD5420"/>
    <w:rsid w:val="00CD77F8"/>
    <w:rsid w:val="00CE19ED"/>
    <w:rsid w:val="00CE4BB8"/>
    <w:rsid w:val="00CE6013"/>
    <w:rsid w:val="00CE687E"/>
    <w:rsid w:val="00CF1747"/>
    <w:rsid w:val="00D03D08"/>
    <w:rsid w:val="00D03D6B"/>
    <w:rsid w:val="00D1068C"/>
    <w:rsid w:val="00D14118"/>
    <w:rsid w:val="00D1607F"/>
    <w:rsid w:val="00D44D41"/>
    <w:rsid w:val="00D502EF"/>
    <w:rsid w:val="00D55301"/>
    <w:rsid w:val="00D5735C"/>
    <w:rsid w:val="00D64B98"/>
    <w:rsid w:val="00D64E5B"/>
    <w:rsid w:val="00D85AB1"/>
    <w:rsid w:val="00DA3CD3"/>
    <w:rsid w:val="00DA7185"/>
    <w:rsid w:val="00DB4C16"/>
    <w:rsid w:val="00DB707D"/>
    <w:rsid w:val="00DD35E6"/>
    <w:rsid w:val="00DD42C8"/>
    <w:rsid w:val="00DD4764"/>
    <w:rsid w:val="00DE0287"/>
    <w:rsid w:val="00DE02C5"/>
    <w:rsid w:val="00DF0D95"/>
    <w:rsid w:val="00DF3067"/>
    <w:rsid w:val="00DF6F7B"/>
    <w:rsid w:val="00DF777A"/>
    <w:rsid w:val="00E07A51"/>
    <w:rsid w:val="00E1489C"/>
    <w:rsid w:val="00E15B31"/>
    <w:rsid w:val="00E16670"/>
    <w:rsid w:val="00E2628C"/>
    <w:rsid w:val="00E2703C"/>
    <w:rsid w:val="00E3246A"/>
    <w:rsid w:val="00E347BF"/>
    <w:rsid w:val="00E41B4F"/>
    <w:rsid w:val="00E503FA"/>
    <w:rsid w:val="00E52200"/>
    <w:rsid w:val="00E55F91"/>
    <w:rsid w:val="00E63591"/>
    <w:rsid w:val="00E64189"/>
    <w:rsid w:val="00E73034"/>
    <w:rsid w:val="00E739A9"/>
    <w:rsid w:val="00E936AD"/>
    <w:rsid w:val="00E96267"/>
    <w:rsid w:val="00EA0370"/>
    <w:rsid w:val="00EC07F6"/>
    <w:rsid w:val="00EC71A6"/>
    <w:rsid w:val="00ED2D57"/>
    <w:rsid w:val="00ED2DE8"/>
    <w:rsid w:val="00ED6998"/>
    <w:rsid w:val="00ED7E45"/>
    <w:rsid w:val="00EE6CAB"/>
    <w:rsid w:val="00EF0BE3"/>
    <w:rsid w:val="00EF3178"/>
    <w:rsid w:val="00F1605E"/>
    <w:rsid w:val="00F1722B"/>
    <w:rsid w:val="00F2023C"/>
    <w:rsid w:val="00F23996"/>
    <w:rsid w:val="00F60FD6"/>
    <w:rsid w:val="00F61F16"/>
    <w:rsid w:val="00F67F22"/>
    <w:rsid w:val="00F95E6B"/>
    <w:rsid w:val="00FC557C"/>
    <w:rsid w:val="00FC55EB"/>
    <w:rsid w:val="00FD2AC6"/>
    <w:rsid w:val="00FD5207"/>
    <w:rsid w:val="00FD5EFC"/>
    <w:rsid w:val="00FE5D8C"/>
    <w:rsid w:val="00FF1C02"/>
    <w:rsid w:val="00FF3F08"/>
    <w:rsid w:val="00FF5618"/>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8</Pages>
  <Words>2152</Words>
  <Characters>12486</Characters>
  <Application>Microsoft Office Word</Application>
  <DocSecurity>0</DocSecurity>
  <Lines>104</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20</cp:revision>
  <cp:lastPrinted>2023-11-15T08:42:00Z</cp:lastPrinted>
  <dcterms:created xsi:type="dcterms:W3CDTF">2023-08-17T11:04:00Z</dcterms:created>
  <dcterms:modified xsi:type="dcterms:W3CDTF">2023-11-16T13:02:00Z</dcterms:modified>
</cp:coreProperties>
</file>