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683A335F" w:rsidR="008F76F2" w:rsidRPr="007F75AB" w:rsidRDefault="008F76F2" w:rsidP="00917CBC">
      <w:pPr>
        <w:jc w:val="right"/>
        <w:rPr>
          <w:rFonts w:ascii="Montserrat Light" w:hAnsi="Montserrat Light"/>
        </w:rPr>
      </w:pPr>
      <w:r w:rsidRPr="007F75AB">
        <w:rPr>
          <w:rFonts w:ascii="Montserrat Light" w:hAnsi="Montserrat Light"/>
        </w:rPr>
        <w:t>Nr</w:t>
      </w:r>
      <w:r w:rsidR="006304A2" w:rsidRPr="007F75AB">
        <w:rPr>
          <w:rFonts w:ascii="Montserrat Light" w:hAnsi="Montserrat Light"/>
        </w:rPr>
        <w:t xml:space="preserve">. </w:t>
      </w:r>
      <w:r w:rsidR="00A94C84" w:rsidRPr="007F75AB">
        <w:rPr>
          <w:rFonts w:ascii="Montserrat Light" w:hAnsi="Montserrat Light"/>
        </w:rPr>
        <w:t>3441</w:t>
      </w:r>
      <w:r w:rsidR="00425D24" w:rsidRPr="007F75AB">
        <w:rPr>
          <w:rFonts w:ascii="Montserrat Light" w:hAnsi="Montserrat Light"/>
        </w:rPr>
        <w:t>/</w:t>
      </w:r>
      <w:r w:rsidR="00FE52CB" w:rsidRPr="007F75AB">
        <w:rPr>
          <w:rFonts w:ascii="Montserrat Light" w:hAnsi="Montserrat Light"/>
        </w:rPr>
        <w:t xml:space="preserve"> </w:t>
      </w:r>
      <w:r w:rsidR="00D57A4A" w:rsidRPr="007F75AB">
        <w:rPr>
          <w:rFonts w:ascii="Montserrat Light" w:hAnsi="Montserrat Light"/>
        </w:rPr>
        <w:t>2</w:t>
      </w:r>
      <w:r w:rsidR="00A94C84" w:rsidRPr="007F75AB">
        <w:rPr>
          <w:rFonts w:ascii="Montserrat Light" w:hAnsi="Montserrat Light"/>
        </w:rPr>
        <w:t>5</w:t>
      </w:r>
      <w:r w:rsidR="00BA46C8" w:rsidRPr="007F75AB">
        <w:rPr>
          <w:rFonts w:ascii="Montserrat Light" w:hAnsi="Montserrat Light"/>
        </w:rPr>
        <w:t>.0</w:t>
      </w:r>
      <w:r w:rsidR="00A94C84" w:rsidRPr="007F75AB">
        <w:rPr>
          <w:rFonts w:ascii="Montserrat Light" w:hAnsi="Montserrat Light"/>
        </w:rPr>
        <w:t>1</w:t>
      </w:r>
      <w:r w:rsidR="004B1016" w:rsidRPr="007F75AB">
        <w:rPr>
          <w:rFonts w:ascii="Montserrat Light" w:hAnsi="Montserrat Light"/>
        </w:rPr>
        <w:t>.202</w:t>
      </w:r>
      <w:r w:rsidR="00A94C84" w:rsidRPr="007F75AB">
        <w:rPr>
          <w:rFonts w:ascii="Montserrat Light" w:hAnsi="Montserrat Light"/>
        </w:rPr>
        <w:t>4</w:t>
      </w:r>
      <w:r w:rsidR="00425D24" w:rsidRPr="007F75AB">
        <w:rPr>
          <w:rFonts w:ascii="Montserrat Light" w:hAnsi="Montserrat Light"/>
        </w:rPr>
        <w:t xml:space="preserve"> </w:t>
      </w:r>
      <w:bookmarkStart w:id="0" w:name="_lo1dgo7s1ifp" w:colFirst="0" w:colLast="0"/>
      <w:bookmarkEnd w:id="0"/>
    </w:p>
    <w:p w14:paraId="4B687EFD" w14:textId="77777777" w:rsidR="00731903" w:rsidRPr="007F75AB" w:rsidRDefault="00731903" w:rsidP="00917CBC">
      <w:pPr>
        <w:jc w:val="center"/>
        <w:rPr>
          <w:rFonts w:ascii="Montserrat Light" w:hAnsi="Montserrat Light"/>
          <w:b/>
          <w:bCs/>
        </w:rPr>
      </w:pPr>
      <w:bookmarkStart w:id="1" w:name="_96pwsx56lrau" w:colFirst="0" w:colLast="0"/>
      <w:bookmarkEnd w:id="1"/>
    </w:p>
    <w:p w14:paraId="2D3696B8" w14:textId="77777777" w:rsidR="0076670F" w:rsidRPr="007F75AB" w:rsidRDefault="0076670F" w:rsidP="00917CBC">
      <w:pPr>
        <w:jc w:val="center"/>
        <w:rPr>
          <w:rFonts w:ascii="Montserrat Light" w:hAnsi="Montserrat Light"/>
          <w:b/>
          <w:bCs/>
        </w:rPr>
      </w:pPr>
    </w:p>
    <w:p w14:paraId="15B5C673" w14:textId="1B69F854" w:rsidR="004B1016" w:rsidRPr="007F75AB" w:rsidRDefault="008F76F2" w:rsidP="00917CBC">
      <w:pPr>
        <w:jc w:val="center"/>
        <w:rPr>
          <w:rFonts w:ascii="Montserrat Light" w:hAnsi="Montserrat Light"/>
          <w:b/>
          <w:bCs/>
        </w:rPr>
      </w:pPr>
      <w:r w:rsidRPr="007F75AB">
        <w:rPr>
          <w:rFonts w:ascii="Montserrat Light" w:hAnsi="Montserrat Light"/>
          <w:b/>
          <w:bCs/>
        </w:rPr>
        <w:t>REFERAT DE APROBARE</w:t>
      </w:r>
    </w:p>
    <w:p w14:paraId="1C551DB6" w14:textId="5E794D65" w:rsidR="00BA46C8" w:rsidRPr="007F75AB" w:rsidRDefault="00A94C84" w:rsidP="00917CBC">
      <w:pPr>
        <w:tabs>
          <w:tab w:val="left" w:pos="284"/>
        </w:tabs>
        <w:jc w:val="center"/>
        <w:rPr>
          <w:rFonts w:ascii="Montserrat Light" w:hAnsi="Montserrat Light"/>
          <w:b/>
          <w:bCs/>
        </w:rPr>
      </w:pPr>
      <w:bookmarkStart w:id="2" w:name="_Hlk132014002"/>
      <w:r w:rsidRPr="007F75AB">
        <w:rPr>
          <w:rFonts w:ascii="Montserrat Light" w:hAnsi="Montserrat Light"/>
          <w:b/>
          <w:bCs/>
        </w:rPr>
        <w:t xml:space="preserve">La </w:t>
      </w:r>
      <w:proofErr w:type="spellStart"/>
      <w:r w:rsidRPr="007F75AB">
        <w:rPr>
          <w:rFonts w:ascii="Montserrat Light" w:hAnsi="Montserrat Light"/>
          <w:b/>
          <w:bCs/>
        </w:rPr>
        <w:t>proiectul</w:t>
      </w:r>
      <w:proofErr w:type="spellEnd"/>
      <w:r w:rsidRPr="007F75AB">
        <w:rPr>
          <w:rFonts w:ascii="Montserrat Light" w:hAnsi="Montserrat Light"/>
          <w:b/>
          <w:bCs/>
        </w:rPr>
        <w:t xml:space="preserve"> de </w:t>
      </w:r>
      <w:r w:rsidRPr="007F75AB">
        <w:rPr>
          <w:rFonts w:ascii="Montserrat Light" w:hAnsi="Montserrat Light"/>
          <w:b/>
          <w:bCs/>
          <w:lang w:val="ro-RO"/>
        </w:rPr>
        <w:t xml:space="preserve">Hotărâre privind aprobarea </w:t>
      </w:r>
      <w:proofErr w:type="gramStart"/>
      <w:r w:rsidRPr="007F75AB">
        <w:rPr>
          <w:rFonts w:ascii="Montserrat Light" w:hAnsi="Montserrat Light"/>
          <w:b/>
          <w:bCs/>
          <w:lang w:val="ro-RO"/>
        </w:rPr>
        <w:t xml:space="preserve">proiectului </w:t>
      </w:r>
      <w:r w:rsidRPr="007F75AB">
        <w:rPr>
          <w:rFonts w:ascii="Montserrat Light" w:hAnsi="Montserrat Light"/>
          <w:b/>
          <w:bCs/>
        </w:rPr>
        <w:t>”</w:t>
      </w:r>
      <w:proofErr w:type="spellStart"/>
      <w:r w:rsidRPr="007F75AB">
        <w:rPr>
          <w:rFonts w:ascii="Montserrat Light" w:hAnsi="Montserrat Light"/>
          <w:b/>
          <w:bCs/>
        </w:rPr>
        <w:t>Reabilitarea</w:t>
      </w:r>
      <w:proofErr w:type="spellEnd"/>
      <w:proofErr w:type="gramEnd"/>
      <w:r w:rsidRPr="007F75AB">
        <w:rPr>
          <w:rFonts w:ascii="Montserrat Light" w:hAnsi="Montserrat Light"/>
          <w:b/>
          <w:bCs/>
        </w:rPr>
        <w:t xml:space="preserve"> </w:t>
      </w:r>
      <w:proofErr w:type="spellStart"/>
      <w:r w:rsidRPr="007F75AB">
        <w:rPr>
          <w:rFonts w:ascii="Montserrat Light" w:hAnsi="Montserrat Light"/>
          <w:b/>
          <w:bCs/>
        </w:rPr>
        <w:t>energetică</w:t>
      </w:r>
      <w:proofErr w:type="spellEnd"/>
      <w:r w:rsidRPr="007F75AB">
        <w:rPr>
          <w:rFonts w:ascii="Montserrat Light" w:hAnsi="Montserrat Light"/>
          <w:b/>
          <w:bCs/>
        </w:rPr>
        <w:t xml:space="preserve"> pentru </w:t>
      </w:r>
      <w:proofErr w:type="spellStart"/>
      <w:r w:rsidRPr="007F75AB">
        <w:rPr>
          <w:rFonts w:ascii="Montserrat Light" w:hAnsi="Montserrat Light"/>
          <w:b/>
          <w:bCs/>
        </w:rPr>
        <w:t>corpul</w:t>
      </w:r>
      <w:proofErr w:type="spellEnd"/>
      <w:r w:rsidRPr="007F75AB">
        <w:rPr>
          <w:rFonts w:ascii="Montserrat Light" w:hAnsi="Montserrat Light"/>
          <w:b/>
          <w:bCs/>
        </w:rPr>
        <w:t xml:space="preserve"> A de </w:t>
      </w:r>
      <w:proofErr w:type="spellStart"/>
      <w:r w:rsidRPr="007F75AB">
        <w:rPr>
          <w:rFonts w:ascii="Montserrat Light" w:hAnsi="Montserrat Light"/>
          <w:b/>
          <w:bCs/>
        </w:rPr>
        <w:t>clădire</w:t>
      </w:r>
      <w:proofErr w:type="spellEnd"/>
      <w:r w:rsidRPr="007F75AB">
        <w:rPr>
          <w:rFonts w:ascii="Montserrat Light" w:hAnsi="Montserrat Light"/>
          <w:b/>
          <w:bCs/>
        </w:rPr>
        <w:t xml:space="preserve"> al </w:t>
      </w:r>
      <w:proofErr w:type="spellStart"/>
      <w:r w:rsidRPr="007F75AB">
        <w:rPr>
          <w:rFonts w:ascii="Montserrat Light" w:hAnsi="Montserrat Light"/>
          <w:b/>
          <w:bCs/>
        </w:rPr>
        <w:t>Spitalului</w:t>
      </w:r>
      <w:proofErr w:type="spellEnd"/>
      <w:r w:rsidRPr="007F75AB">
        <w:rPr>
          <w:rFonts w:ascii="Montserrat Light" w:hAnsi="Montserrat Light"/>
          <w:b/>
          <w:bCs/>
        </w:rPr>
        <w:t xml:space="preserve"> Clinic de </w:t>
      </w:r>
      <w:proofErr w:type="spellStart"/>
      <w:r w:rsidRPr="007F75AB">
        <w:rPr>
          <w:rFonts w:ascii="Montserrat Light" w:hAnsi="Montserrat Light"/>
          <w:b/>
          <w:bCs/>
        </w:rPr>
        <w:t>Recuperare</w:t>
      </w:r>
      <w:proofErr w:type="spellEnd"/>
      <w:r w:rsidRPr="007F75AB">
        <w:rPr>
          <w:rFonts w:ascii="Montserrat Light" w:hAnsi="Montserrat Light"/>
          <w:b/>
          <w:bCs/>
        </w:rPr>
        <w:t xml:space="preserve"> Cluj-Napoca”  </w:t>
      </w:r>
      <w:proofErr w:type="spellStart"/>
      <w:r w:rsidR="00486D15" w:rsidRPr="007F75AB">
        <w:rPr>
          <w:rFonts w:ascii="Montserrat Light" w:hAnsi="Montserrat Light"/>
          <w:b/>
          <w:bCs/>
        </w:rPr>
        <w:t>și</w:t>
      </w:r>
      <w:proofErr w:type="spellEnd"/>
      <w:r w:rsidR="00486D15" w:rsidRPr="007F75AB">
        <w:rPr>
          <w:rFonts w:ascii="Montserrat Light" w:hAnsi="Montserrat Light"/>
          <w:b/>
          <w:bCs/>
        </w:rPr>
        <w:t xml:space="preserve"> a </w:t>
      </w:r>
      <w:proofErr w:type="spellStart"/>
      <w:r w:rsidR="00486D15" w:rsidRPr="007F75AB">
        <w:rPr>
          <w:rFonts w:ascii="Montserrat Light" w:hAnsi="Montserrat Light"/>
          <w:b/>
          <w:bCs/>
        </w:rPr>
        <w:t>cheltuielilor</w:t>
      </w:r>
      <w:proofErr w:type="spellEnd"/>
      <w:r w:rsidR="00486D15" w:rsidRPr="007F75AB">
        <w:rPr>
          <w:rFonts w:ascii="Montserrat Light" w:hAnsi="Montserrat Light"/>
          <w:b/>
          <w:bCs/>
        </w:rPr>
        <w:t xml:space="preserve"> legate de </w:t>
      </w:r>
      <w:proofErr w:type="spellStart"/>
      <w:r w:rsidRPr="007F75AB">
        <w:rPr>
          <w:rFonts w:ascii="Montserrat Light" w:hAnsi="Montserrat Light"/>
          <w:b/>
          <w:bCs/>
        </w:rPr>
        <w:t>proiect</w:t>
      </w:r>
      <w:proofErr w:type="spellEnd"/>
      <w:r w:rsidRPr="007F75AB">
        <w:rPr>
          <w:rFonts w:ascii="Montserrat Light" w:hAnsi="Montserrat Light"/>
          <w:b/>
          <w:bCs/>
        </w:rPr>
        <w:t xml:space="preserve"> </w:t>
      </w:r>
      <w:bookmarkEnd w:id="2"/>
    </w:p>
    <w:p w14:paraId="742414AC" w14:textId="77777777" w:rsidR="00E8698D" w:rsidRPr="007F75AB" w:rsidRDefault="00E8698D" w:rsidP="00917CBC">
      <w:pPr>
        <w:tabs>
          <w:tab w:val="left" w:pos="284"/>
        </w:tabs>
        <w:jc w:val="center"/>
        <w:rPr>
          <w:rFonts w:ascii="Montserrat Light" w:hAnsi="Montserrat Light"/>
        </w:rPr>
      </w:pPr>
    </w:p>
    <w:p w14:paraId="2D67250B" w14:textId="77777777" w:rsidR="0076670F" w:rsidRPr="007F75AB" w:rsidRDefault="0076670F" w:rsidP="00917CBC">
      <w:pPr>
        <w:tabs>
          <w:tab w:val="left" w:pos="284"/>
        </w:tabs>
        <w:jc w:val="center"/>
        <w:rPr>
          <w:rFonts w:ascii="Montserrat Light" w:hAnsi="Montserrat Light"/>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D03DA9" w:rsidRPr="007F75AB" w14:paraId="30D485A9" w14:textId="77777777" w:rsidTr="0076670F">
        <w:trPr>
          <w:trHeight w:val="355"/>
          <w:jc w:val="center"/>
        </w:trPr>
        <w:tc>
          <w:tcPr>
            <w:tcW w:w="9634" w:type="dxa"/>
            <w:shd w:val="clear" w:color="auto" w:fill="auto"/>
          </w:tcPr>
          <w:p w14:paraId="229E5FF9" w14:textId="351778FD" w:rsidR="008F76F2" w:rsidRPr="007F75AB" w:rsidRDefault="008F76F2" w:rsidP="00917CBC">
            <w:pPr>
              <w:jc w:val="both"/>
              <w:rPr>
                <w:rFonts w:ascii="Montserrat Light" w:eastAsia="Times New Roman" w:hAnsi="Montserrat Light" w:cs="Times New Roman"/>
                <w:b/>
                <w:bCs/>
                <w:lang w:val="ro-RO"/>
              </w:rPr>
            </w:pPr>
            <w:r w:rsidRPr="007F75AB">
              <w:rPr>
                <w:rFonts w:ascii="Montserrat Light" w:eastAsia="Times New Roman" w:hAnsi="Montserrat Light" w:cs="Times New Roman"/>
                <w:b/>
                <w:bCs/>
                <w:noProof/>
                <w:lang w:val="en-US"/>
              </w:rPr>
              <w:t xml:space="preserve">Secțiunea 1 - Motivul adoptării </w:t>
            </w:r>
            <w:r w:rsidRPr="007F75AB">
              <w:rPr>
                <w:rFonts w:ascii="Montserrat Light" w:eastAsia="Times New Roman" w:hAnsi="Montserrat Light" w:cs="Times New Roman"/>
                <w:b/>
                <w:bCs/>
                <w:noProof/>
                <w:shd w:val="clear" w:color="auto" w:fill="FFFFFF"/>
                <w:lang w:val="en-US"/>
              </w:rPr>
              <w:t>actului administrativ</w:t>
            </w:r>
            <w:r w:rsidRPr="007F75AB">
              <w:rPr>
                <w:rFonts w:ascii="Montserrat Light" w:eastAsia="Times New Roman" w:hAnsi="Montserrat Light" w:cs="Times New Roman"/>
                <w:b/>
                <w:bCs/>
                <w:noProof/>
                <w:lang w:val="en-US"/>
              </w:rPr>
              <w:t xml:space="preserve">: </w:t>
            </w:r>
          </w:p>
        </w:tc>
      </w:tr>
      <w:tr w:rsidR="00D03DA9" w:rsidRPr="007F75AB" w14:paraId="06AA42D3" w14:textId="77777777" w:rsidTr="0076670F">
        <w:trPr>
          <w:jc w:val="center"/>
        </w:trPr>
        <w:tc>
          <w:tcPr>
            <w:tcW w:w="9634" w:type="dxa"/>
            <w:shd w:val="clear" w:color="auto" w:fill="auto"/>
          </w:tcPr>
          <w:p w14:paraId="18F4E963" w14:textId="55B866F2" w:rsidR="008F76F2" w:rsidRPr="007F75AB" w:rsidRDefault="00D1068C" w:rsidP="00917CBC">
            <w:pPr>
              <w:jc w:val="both"/>
              <w:rPr>
                <w:rFonts w:ascii="Montserrat Light" w:eastAsia="Calibri" w:hAnsi="Montserrat Light" w:cs="Times New Roman"/>
                <w:b/>
                <w:bCs/>
                <w:noProof/>
                <w:lang w:val="en-US"/>
              </w:rPr>
            </w:pPr>
            <w:r w:rsidRPr="007F75AB">
              <w:rPr>
                <w:rFonts w:ascii="Montserrat Light" w:eastAsia="Times New Roman" w:hAnsi="Montserrat Light" w:cs="Times New Roman"/>
                <w:b/>
                <w:bCs/>
                <w:noProof/>
                <w:lang w:val="en-US"/>
              </w:rPr>
              <w:t xml:space="preserve">1.  </w:t>
            </w:r>
            <w:r w:rsidR="008F76F2" w:rsidRPr="007F75AB">
              <w:rPr>
                <w:rFonts w:ascii="Montserrat Light" w:eastAsia="Times New Roman" w:hAnsi="Montserrat Light" w:cs="Times New Roman"/>
                <w:b/>
                <w:bCs/>
                <w:noProof/>
                <w:lang w:val="en-US"/>
              </w:rPr>
              <w:t>Descrierea situației actuale:</w:t>
            </w:r>
            <w:r w:rsidR="008F76F2" w:rsidRPr="007F75AB">
              <w:rPr>
                <w:rFonts w:ascii="Montserrat Light" w:eastAsia="Times New Roman" w:hAnsi="Montserrat Light" w:cs="Times New Roman"/>
                <w:b/>
                <w:bCs/>
                <w:lang w:val="ro-RO"/>
              </w:rPr>
              <w:t xml:space="preserve"> </w:t>
            </w:r>
          </w:p>
        </w:tc>
      </w:tr>
      <w:tr w:rsidR="00D03DA9" w:rsidRPr="007F75AB" w14:paraId="00A869A3" w14:textId="77777777" w:rsidTr="0076670F">
        <w:trPr>
          <w:jc w:val="center"/>
        </w:trPr>
        <w:tc>
          <w:tcPr>
            <w:tcW w:w="9634" w:type="dxa"/>
            <w:shd w:val="clear" w:color="auto" w:fill="auto"/>
          </w:tcPr>
          <w:p w14:paraId="170046CA" w14:textId="70A077C1" w:rsidR="00FF3F08" w:rsidRPr="007F75AB" w:rsidRDefault="008F76F2" w:rsidP="00917CBC">
            <w:pPr>
              <w:pStyle w:val="Listparagraf"/>
              <w:numPr>
                <w:ilvl w:val="1"/>
                <w:numId w:val="2"/>
              </w:numPr>
              <w:spacing w:after="0" w:line="276" w:lineRule="auto"/>
              <w:jc w:val="both"/>
              <w:rPr>
                <w:rFonts w:ascii="Montserrat Light" w:hAnsi="Montserrat Light"/>
                <w:b/>
                <w:bCs/>
                <w:noProof/>
              </w:rPr>
            </w:pPr>
            <w:r w:rsidRPr="007F75AB">
              <w:rPr>
                <w:rFonts w:ascii="Montserrat Light" w:eastAsia="Times New Roman" w:hAnsi="Montserrat Light"/>
                <w:b/>
                <w:bCs/>
                <w:noProof/>
                <w:shd w:val="clear" w:color="auto" w:fill="FFFFFF"/>
              </w:rPr>
              <w:t xml:space="preserve">Cerinţe care reclamă necesitatea actului administrativ: </w:t>
            </w:r>
          </w:p>
        </w:tc>
      </w:tr>
      <w:tr w:rsidR="00D03DA9" w:rsidRPr="007F75AB" w14:paraId="2DFBE61F" w14:textId="77777777" w:rsidTr="0076670F">
        <w:trPr>
          <w:jc w:val="center"/>
        </w:trPr>
        <w:tc>
          <w:tcPr>
            <w:tcW w:w="9634" w:type="dxa"/>
            <w:shd w:val="clear" w:color="auto" w:fill="auto"/>
          </w:tcPr>
          <w:p w14:paraId="765E33F6" w14:textId="77777777" w:rsidR="00DF0A7D" w:rsidRPr="007F75AB" w:rsidRDefault="00DF0A7D" w:rsidP="00917CBC">
            <w:pPr>
              <w:autoSpaceDE w:val="0"/>
              <w:autoSpaceDN w:val="0"/>
              <w:adjustRightInd w:val="0"/>
              <w:spacing w:before="120"/>
              <w:jc w:val="both"/>
              <w:rPr>
                <w:rFonts w:ascii="Montserrat Light" w:hAnsi="Montserrat Light" w:cs="Times New Roman"/>
                <w:lang w:val="ro-RO"/>
              </w:rPr>
            </w:pPr>
            <w:bookmarkStart w:id="3" w:name="_Hlk132023514"/>
            <w:r w:rsidRPr="007F75AB">
              <w:rPr>
                <w:rFonts w:ascii="Montserrat Light" w:hAnsi="Montserrat Light" w:cs="Times New Roman"/>
                <w:lang w:val="ro-RO"/>
              </w:rPr>
              <w:t>Conform art. 173 din Ordonanța de urgență a Guvernului nr. 57/2019 privind Codul administrativ, cu modificările și completările ulterioare, Consiliul Județean, în exercitarea atribuțiilor prevăzute la alin. (1) lit. d), asigură, potrivit competențelor sale și în condițiile legii, cadrul necesar pentru furnizarea serviciilor publice de interes județean privind sănătatea.</w:t>
            </w:r>
          </w:p>
          <w:p w14:paraId="16FC6A44" w14:textId="77777777" w:rsidR="00DF0A7D" w:rsidRPr="007F75AB" w:rsidRDefault="00DF0A7D" w:rsidP="00917CBC">
            <w:pPr>
              <w:autoSpaceDE w:val="0"/>
              <w:autoSpaceDN w:val="0"/>
              <w:adjustRightInd w:val="0"/>
              <w:jc w:val="both"/>
              <w:rPr>
                <w:rFonts w:ascii="Montserrat Light" w:hAnsi="Montserrat Light" w:cs="Times New Roman"/>
                <w:lang w:val="ro-RO"/>
              </w:rPr>
            </w:pPr>
            <w:r w:rsidRPr="007F75AB">
              <w:rPr>
                <w:rFonts w:ascii="Montserrat Light" w:hAnsi="Montserrat Light" w:cs="Times New Roman"/>
                <w:lang w:val="ro-RO"/>
              </w:rPr>
              <w:t xml:space="preserve">Spitalul Clinic de Recuperare din Cluj-Napoca asigură servicii medicale complexe în specialitățile cardiologie, neurologie, balneologie, reumatologie, ortopedie-traumatologie, chirurgie plastică și reparatorie, susținute de activitatea laboratoarelor de radiologie și imagistică medicală, analize medicate, explorări funcționale precum și a ambulatoriului spitalului și a bazei de tratament. </w:t>
            </w:r>
          </w:p>
          <w:p w14:paraId="608F6936" w14:textId="08B7780B" w:rsidR="00443B37" w:rsidRPr="007F75AB" w:rsidRDefault="00443B37" w:rsidP="00917CBC">
            <w:pPr>
              <w:autoSpaceDE w:val="0"/>
              <w:autoSpaceDN w:val="0"/>
              <w:adjustRightInd w:val="0"/>
              <w:jc w:val="both"/>
              <w:rPr>
                <w:rFonts w:ascii="Montserrat Light" w:hAnsi="Montserrat Light" w:cs="Times New Roman"/>
                <w:lang w:val="ro-RO"/>
              </w:rPr>
            </w:pPr>
            <w:r w:rsidRPr="007F75AB">
              <w:rPr>
                <w:rFonts w:ascii="Montserrat Light" w:hAnsi="Montserrat Light" w:cs="Times New Roman"/>
                <w:lang w:val="ro-RO"/>
              </w:rPr>
              <w:t>Spitalul Clinic de Recuperare Cluj a fost dat în folosinţă în luna mai a anului 1978 şi este format dintr-un ansamblu de construcţii impunătoare cu o suprafaţa totala de 22.758 mp din care 5.046 mp arie construita la sol, respectiv 16.919 mp suprafaţa desfăşurată totala, restul reprezentând spatii verzi.</w:t>
            </w:r>
          </w:p>
          <w:p w14:paraId="3D577500" w14:textId="77777777" w:rsidR="007434F1" w:rsidRPr="007F75AB" w:rsidRDefault="007434F1" w:rsidP="00917CBC">
            <w:pPr>
              <w:jc w:val="both"/>
              <w:rPr>
                <w:rFonts w:ascii="Montserrat Light" w:hAnsi="Montserrat Light" w:cs="Times New Roman"/>
                <w:lang w:val="ro-RO"/>
              </w:rPr>
            </w:pPr>
          </w:p>
          <w:p w14:paraId="357D2F6E" w14:textId="3789D259" w:rsidR="000647E7" w:rsidRPr="007F75AB" w:rsidRDefault="00F245FC" w:rsidP="00917CBC">
            <w:pPr>
              <w:jc w:val="both"/>
              <w:rPr>
                <w:rFonts w:ascii="Montserrat Light" w:hAnsi="Montserrat Light" w:cs="Times New Roman"/>
                <w:lang w:val="ro-RO"/>
              </w:rPr>
            </w:pPr>
            <w:r w:rsidRPr="007F75AB">
              <w:rPr>
                <w:rFonts w:ascii="Montserrat Light" w:hAnsi="Montserrat Light" w:cs="Times New Roman"/>
                <w:lang w:val="ro-RO"/>
              </w:rPr>
              <w:t xml:space="preserve">Unitatea Administrativ Teritorială Județul Cluj </w:t>
            </w:r>
            <w:r w:rsidR="00D67C9E" w:rsidRPr="007F75AB">
              <w:rPr>
                <w:rFonts w:ascii="Montserrat Light" w:hAnsi="Montserrat Light" w:cs="Times New Roman"/>
                <w:lang w:val="ro-RO"/>
              </w:rPr>
              <w:t>a depus spre finanțare din</w:t>
            </w:r>
            <w:r w:rsidRPr="007F75AB">
              <w:rPr>
                <w:rFonts w:ascii="Montserrat Light" w:hAnsi="Montserrat Light" w:cs="Times New Roman"/>
                <w:lang w:val="ro-RO"/>
              </w:rPr>
              <w:t xml:space="preserve"> fonduri europene nerambursabile prin Programul Regional Nord-Vest 2021-2027, </w:t>
            </w:r>
            <w:r w:rsidR="00B17BAA" w:rsidRPr="007F75AB">
              <w:rPr>
                <w:rFonts w:ascii="Montserrat Light" w:hAnsi="Montserrat Light" w:cs="Times New Roman"/>
                <w:lang w:val="ro-RO"/>
              </w:rPr>
              <w:t>obiectiv 2 ”O Europă mai verde”, prioritatea 3 ”O regiune cu comunități prietenoase cu mediul”, obiectivul specific OS 2.1 B (I) „Promovarea eficienței energetice și reducerea emisiilor de gaze cu efect de seră”</w:t>
            </w:r>
            <w:r w:rsidR="00A94C84" w:rsidRPr="007F75AB">
              <w:rPr>
                <w:rFonts w:ascii="Montserrat Light" w:hAnsi="Montserrat Light" w:cs="Times New Roman"/>
                <w:lang w:val="ro-RO"/>
              </w:rPr>
              <w:t xml:space="preserve">, proiectul </w:t>
            </w:r>
            <w:r w:rsidR="00A94C84" w:rsidRPr="007F75AB">
              <w:rPr>
                <w:rFonts w:ascii="Montserrat Light" w:hAnsi="Montserrat Light"/>
                <w:lang w:val="ro-RO"/>
              </w:rPr>
              <w:t>”Reabilitarea energetică pentru corpul A de clădire al Spitalului Clinic de Recuperare Cluj-Napoca”</w:t>
            </w:r>
            <w:r w:rsidRPr="007F75AB">
              <w:rPr>
                <w:rFonts w:ascii="Montserrat Light" w:hAnsi="Montserrat Light" w:cs="Times New Roman"/>
                <w:lang w:val="ro-RO"/>
              </w:rPr>
              <w:t>.</w:t>
            </w:r>
          </w:p>
          <w:p w14:paraId="197B6A7B" w14:textId="77777777" w:rsidR="00D57A4A" w:rsidRPr="007F75AB" w:rsidRDefault="00D57A4A" w:rsidP="00917CBC">
            <w:pPr>
              <w:jc w:val="both"/>
              <w:rPr>
                <w:rFonts w:ascii="Montserrat Light" w:hAnsi="Montserrat Light" w:cs="Times New Roman"/>
                <w:lang w:val="ro-RO"/>
              </w:rPr>
            </w:pPr>
          </w:p>
          <w:p w14:paraId="0EBE91EB" w14:textId="0E9A9B71" w:rsidR="009F3C59" w:rsidRPr="007F75AB" w:rsidRDefault="00A94C84" w:rsidP="00A94C84">
            <w:pPr>
              <w:tabs>
                <w:tab w:val="left" w:pos="284"/>
              </w:tabs>
              <w:jc w:val="both"/>
              <w:rPr>
                <w:rFonts w:ascii="Montserrat Light" w:hAnsi="Montserrat Light"/>
                <w:lang w:val="ro-RO"/>
              </w:rPr>
            </w:pPr>
            <w:r w:rsidRPr="007F75AB">
              <w:rPr>
                <w:rFonts w:ascii="Montserrat Light" w:hAnsi="Montserrat Light" w:cs="Times New Roman"/>
                <w:iCs/>
                <w:lang w:val="ro-RO"/>
              </w:rPr>
              <w:t xml:space="preserve">Prin </w:t>
            </w:r>
            <w:r w:rsidR="0012385E" w:rsidRPr="007F75AB">
              <w:rPr>
                <w:rFonts w:ascii="Montserrat Light" w:hAnsi="Montserrat Light" w:cs="Times New Roman"/>
                <w:iCs/>
                <w:lang w:val="ro-RO"/>
              </w:rPr>
              <w:t>adresa</w:t>
            </w:r>
            <w:r w:rsidRPr="007F75AB">
              <w:rPr>
                <w:rFonts w:ascii="Montserrat Light" w:hAnsi="Montserrat Light" w:cs="Times New Roman"/>
                <w:iCs/>
                <w:lang w:val="ro-RO"/>
              </w:rPr>
              <w:t xml:space="preserve"> </w:t>
            </w:r>
            <w:r w:rsidR="0012385E" w:rsidRPr="007F75AB">
              <w:rPr>
                <w:rFonts w:ascii="Montserrat Light" w:hAnsi="Montserrat Light" w:cs="Times New Roman"/>
                <w:iCs/>
                <w:lang w:val="ro-RO"/>
              </w:rPr>
              <w:t xml:space="preserve">ADRAM nr. </w:t>
            </w:r>
            <w:r w:rsidRPr="007F75AB">
              <w:rPr>
                <w:rFonts w:ascii="Montserrat Light" w:hAnsi="Montserrat Light" w:cs="Times New Roman"/>
                <w:iCs/>
                <w:lang w:val="ro-RO"/>
              </w:rPr>
              <w:t xml:space="preserve">0022694/19.01.2024, </w:t>
            </w:r>
            <w:r w:rsidR="00EB0445" w:rsidRPr="007F75AB">
              <w:rPr>
                <w:rFonts w:ascii="Montserrat Light" w:hAnsi="Montserrat Light" w:cs="Times New Roman"/>
                <w:iCs/>
                <w:lang w:val="ro-RO"/>
              </w:rPr>
              <w:t xml:space="preserve">înregistrată la Consiliul Județan Cluj cu nr. </w:t>
            </w:r>
            <w:r w:rsidR="0012385E" w:rsidRPr="007F75AB">
              <w:rPr>
                <w:rFonts w:ascii="Montserrat Light" w:hAnsi="Montserrat Light" w:cs="Times New Roman"/>
                <w:iCs/>
                <w:lang w:val="ro-RO"/>
              </w:rPr>
              <w:t>2870</w:t>
            </w:r>
            <w:r w:rsidR="00EB0445" w:rsidRPr="007F75AB">
              <w:rPr>
                <w:rFonts w:ascii="Montserrat Light" w:hAnsi="Montserrat Light" w:cs="Times New Roman"/>
                <w:iCs/>
                <w:lang w:val="ro-RO"/>
              </w:rPr>
              <w:t>/</w:t>
            </w:r>
            <w:r w:rsidR="0012385E" w:rsidRPr="007F75AB">
              <w:rPr>
                <w:rFonts w:ascii="Montserrat Light" w:hAnsi="Montserrat Light" w:cs="Times New Roman"/>
                <w:iCs/>
                <w:lang w:val="ro-RO"/>
              </w:rPr>
              <w:t>22.01.2024,</w:t>
            </w:r>
            <w:r w:rsidR="00EB0445" w:rsidRPr="007F75AB">
              <w:rPr>
                <w:rFonts w:ascii="Montserrat Light" w:hAnsi="Montserrat Light" w:cs="Times New Roman"/>
                <w:iCs/>
                <w:lang w:val="ro-RO"/>
              </w:rPr>
              <w:t xml:space="preserve"> Agenția de Dezvoltare Regională Nord-Vest în calitate de Autoritate de Management </w:t>
            </w:r>
            <w:r w:rsidR="0012385E" w:rsidRPr="007F75AB">
              <w:rPr>
                <w:rFonts w:ascii="Montserrat Light" w:hAnsi="Montserrat Light" w:cs="Times New Roman"/>
                <w:iCs/>
                <w:lang w:val="ro-RO"/>
              </w:rPr>
              <w:t xml:space="preserve">ne comunică faptul că se demarează etapa contractuală pentru proiectul  </w:t>
            </w:r>
            <w:r w:rsidR="0012385E" w:rsidRPr="007F75AB">
              <w:rPr>
                <w:rFonts w:ascii="Montserrat Light" w:hAnsi="Montserrat Light"/>
                <w:lang w:val="ro-RO"/>
              </w:rPr>
              <w:t xml:space="preserve">”Reabilitarea energetică pentru corpul A de clădire al Spitalului Clinic de Recuperare Cluj-Napoca” și solicită transmiterea documentelor necesare în vederea semnării contractului de finanțare. </w:t>
            </w:r>
          </w:p>
          <w:p w14:paraId="0FA2CAFD" w14:textId="77777777" w:rsidR="00584B1D" w:rsidRPr="007F75AB" w:rsidRDefault="00584B1D" w:rsidP="00A94C84">
            <w:pPr>
              <w:tabs>
                <w:tab w:val="left" w:pos="284"/>
              </w:tabs>
              <w:jc w:val="both"/>
              <w:rPr>
                <w:rFonts w:ascii="Montserrat Light" w:hAnsi="Montserrat Light"/>
                <w:lang w:val="ro-RO"/>
              </w:rPr>
            </w:pPr>
          </w:p>
          <w:p w14:paraId="61CA341E" w14:textId="33F557A5" w:rsidR="00D57A4A" w:rsidRPr="007F75AB" w:rsidRDefault="0012385E" w:rsidP="00917CBC">
            <w:pPr>
              <w:tabs>
                <w:tab w:val="left" w:pos="284"/>
              </w:tabs>
              <w:jc w:val="both"/>
              <w:rPr>
                <w:rFonts w:ascii="Montserrat Light" w:hAnsi="Montserrat Light" w:cs="Times New Roman"/>
                <w:iCs/>
                <w:lang w:val="ro-RO"/>
              </w:rPr>
            </w:pPr>
            <w:r w:rsidRPr="007F75AB">
              <w:rPr>
                <w:rFonts w:ascii="Montserrat Light" w:hAnsi="Montserrat Light"/>
                <w:lang w:val="ro-RO"/>
              </w:rPr>
              <w:t xml:space="preserve">Adtfel în vederea semnării contractului de finanțare solicitantul trebuie să transmită </w:t>
            </w:r>
            <w:r w:rsidR="00584B1D" w:rsidRPr="007F75AB">
              <w:rPr>
                <w:rFonts w:ascii="Montserrat Light" w:hAnsi="Montserrat Light"/>
                <w:lang w:val="ro-RO"/>
              </w:rPr>
              <w:t xml:space="preserve">Hotărârea de aprobare a proiectului (cererii de finanţare) şi a cheltuielilor aferente, în conformitate cu ultima formă a bugetului rezultat în urma etapei de evaluare și selecție. </w:t>
            </w:r>
          </w:p>
          <w:p w14:paraId="253E48A7" w14:textId="024E3D84" w:rsidR="00D57A4A" w:rsidRPr="007F75AB" w:rsidRDefault="00D57A4A" w:rsidP="00917CBC">
            <w:pPr>
              <w:tabs>
                <w:tab w:val="left" w:pos="284"/>
              </w:tabs>
              <w:jc w:val="both"/>
              <w:rPr>
                <w:rFonts w:ascii="Montserrat Light" w:hAnsi="Montserrat Light" w:cs="Times New Roman"/>
                <w:iCs/>
                <w:lang w:val="ro-RO"/>
              </w:rPr>
            </w:pPr>
            <w:r w:rsidRPr="007F75AB">
              <w:rPr>
                <w:rFonts w:ascii="Montserrat Light" w:hAnsi="Montserrat Light" w:cs="Times New Roman"/>
                <w:iCs/>
                <w:lang w:val="ro-RO"/>
              </w:rPr>
              <w:lastRenderedPageBreak/>
              <w:t>Având în vedere cele de mai sus</w:t>
            </w:r>
            <w:r w:rsidR="0012385E" w:rsidRPr="007F75AB">
              <w:rPr>
                <w:rFonts w:ascii="Montserrat Light" w:hAnsi="Montserrat Light" w:cs="Times New Roman"/>
                <w:iCs/>
                <w:lang w:val="ro-RO"/>
              </w:rPr>
              <w:t xml:space="preserve"> </w:t>
            </w:r>
            <w:r w:rsidRPr="007F75AB">
              <w:rPr>
                <w:rFonts w:ascii="Montserrat Light" w:hAnsi="Montserrat Light" w:cs="Times New Roman"/>
                <w:iCs/>
                <w:lang w:val="ro-RO"/>
              </w:rPr>
              <w:t>se</w:t>
            </w:r>
            <w:r w:rsidR="0012385E" w:rsidRPr="007F75AB">
              <w:rPr>
                <w:rFonts w:ascii="Montserrat Light" w:hAnsi="Montserrat Light" w:cs="Times New Roman"/>
                <w:iCs/>
                <w:lang w:val="ro-RO"/>
              </w:rPr>
              <w:t xml:space="preserve"> impune</w:t>
            </w:r>
            <w:r w:rsidRPr="007F75AB">
              <w:rPr>
                <w:rFonts w:ascii="Montserrat Light" w:hAnsi="Montserrat Light" w:cs="Times New Roman"/>
                <w:iCs/>
                <w:lang w:val="ro-RO"/>
              </w:rPr>
              <w:t xml:space="preserve"> </w:t>
            </w:r>
            <w:r w:rsidR="009F3C59" w:rsidRPr="007F75AB">
              <w:rPr>
                <w:rFonts w:ascii="Montserrat Light" w:hAnsi="Montserrat Light" w:cs="Times New Roman"/>
                <w:iCs/>
                <w:lang w:val="ro-RO"/>
              </w:rPr>
              <w:t>aprobarea</w:t>
            </w:r>
            <w:r w:rsidR="0012385E" w:rsidRPr="007F75AB">
              <w:rPr>
                <w:rFonts w:ascii="Montserrat Light" w:hAnsi="Montserrat Light" w:cs="Times New Roman"/>
                <w:iCs/>
                <w:lang w:val="ro-RO"/>
              </w:rPr>
              <w:t xml:space="preserve"> proiectului </w:t>
            </w:r>
            <w:r w:rsidR="009F3C59" w:rsidRPr="007F75AB">
              <w:rPr>
                <w:rFonts w:ascii="Montserrat Light" w:hAnsi="Montserrat Light" w:cs="Times New Roman"/>
                <w:lang w:val="ro-RO"/>
              </w:rPr>
              <w:t>”Reabilitarea energetică pentru corpul A de clădire al Spitalului Clinic de Recuperare Cluj-Napoca”</w:t>
            </w:r>
            <w:r w:rsidR="0012385E" w:rsidRPr="007F75AB">
              <w:rPr>
                <w:rFonts w:ascii="Montserrat Light" w:hAnsi="Montserrat Light" w:cs="Times New Roman"/>
                <w:lang w:val="ro-RO"/>
              </w:rPr>
              <w:t xml:space="preserve"> și a cheltuielilor legate de proiect</w:t>
            </w:r>
            <w:r w:rsidR="009F3C59" w:rsidRPr="007F75AB">
              <w:rPr>
                <w:rFonts w:ascii="Montserrat Light" w:hAnsi="Montserrat Light" w:cs="Times New Roman"/>
                <w:lang w:val="ro-RO"/>
              </w:rPr>
              <w:t>.</w:t>
            </w:r>
          </w:p>
          <w:p w14:paraId="41BDEB62" w14:textId="5D8657FD" w:rsidR="007308A1" w:rsidRPr="007F75AB" w:rsidRDefault="007308A1" w:rsidP="00917CBC">
            <w:pPr>
              <w:jc w:val="both"/>
              <w:rPr>
                <w:rFonts w:ascii="Montserrat Light" w:hAnsi="Montserrat Light" w:cs="Times New Roman"/>
                <w:lang w:val="ro-RO"/>
              </w:rPr>
            </w:pPr>
          </w:p>
        </w:tc>
      </w:tr>
      <w:bookmarkEnd w:id="3"/>
      <w:tr w:rsidR="00D03DA9" w:rsidRPr="007F75AB" w14:paraId="7BA9B879" w14:textId="77777777" w:rsidTr="0076670F">
        <w:trPr>
          <w:trHeight w:val="409"/>
          <w:jc w:val="center"/>
        </w:trPr>
        <w:tc>
          <w:tcPr>
            <w:tcW w:w="9634" w:type="dxa"/>
            <w:shd w:val="clear" w:color="auto" w:fill="auto"/>
            <w:vAlign w:val="center"/>
          </w:tcPr>
          <w:p w14:paraId="50B99C30" w14:textId="457FC5B3" w:rsidR="005F2B44" w:rsidRPr="007F75AB" w:rsidRDefault="005F2B44" w:rsidP="00917CBC">
            <w:pPr>
              <w:pStyle w:val="Listparagraf"/>
              <w:keepNext/>
              <w:widowControl w:val="0"/>
              <w:numPr>
                <w:ilvl w:val="1"/>
                <w:numId w:val="2"/>
              </w:numPr>
              <w:autoSpaceDE w:val="0"/>
              <w:autoSpaceDN w:val="0"/>
              <w:adjustRightInd w:val="0"/>
              <w:spacing w:after="0" w:line="276" w:lineRule="auto"/>
              <w:jc w:val="both"/>
              <w:outlineLvl w:val="1"/>
              <w:rPr>
                <w:rFonts w:ascii="Montserrat Light" w:eastAsia="Times New Roman" w:hAnsi="Montserrat Light"/>
                <w:b/>
                <w:bCs/>
                <w:noProof/>
                <w:shd w:val="clear" w:color="auto" w:fill="FFFFFF"/>
                <w:lang w:val="pt-PT"/>
              </w:rPr>
            </w:pPr>
            <w:r w:rsidRPr="007F75AB">
              <w:rPr>
                <w:rFonts w:ascii="Montserrat Light" w:eastAsia="Times New Roman" w:hAnsi="Montserrat Light"/>
                <w:b/>
                <w:bCs/>
                <w:noProof/>
                <w:shd w:val="clear" w:color="auto" w:fill="FFFFFF"/>
                <w:lang w:val="pt-PT"/>
              </w:rPr>
              <w:lastRenderedPageBreak/>
              <w:t>Cerinţe care reclamă oportunitatea actului administrativ:</w:t>
            </w:r>
          </w:p>
        </w:tc>
      </w:tr>
      <w:tr w:rsidR="00D03DA9" w:rsidRPr="007F75AB" w14:paraId="1E608E00" w14:textId="77777777" w:rsidTr="0076670F">
        <w:trPr>
          <w:jc w:val="center"/>
        </w:trPr>
        <w:tc>
          <w:tcPr>
            <w:tcW w:w="9634" w:type="dxa"/>
            <w:shd w:val="clear" w:color="auto" w:fill="auto"/>
          </w:tcPr>
          <w:p w14:paraId="05C159E2" w14:textId="77777777" w:rsidR="00F61EDC" w:rsidRPr="007F75AB" w:rsidRDefault="00F61EDC" w:rsidP="00F61EDC">
            <w:pPr>
              <w:tabs>
                <w:tab w:val="left" w:pos="284"/>
              </w:tabs>
              <w:jc w:val="both"/>
              <w:rPr>
                <w:rFonts w:ascii="Montserrat Light" w:hAnsi="Montserrat Light"/>
                <w:lang w:val="ro-RO"/>
              </w:rPr>
            </w:pPr>
            <w:r w:rsidRPr="007F75AB">
              <w:rPr>
                <w:rFonts w:ascii="Montserrat Light" w:hAnsi="Montserrat Light" w:cs="Times New Roman"/>
                <w:iCs/>
                <w:lang w:val="ro-RO"/>
              </w:rPr>
              <w:t xml:space="preserve">Prin adresa ADRAM nr. 0022694/19.01.2024, înregistrată la Consiliul Județan Cluj cu nr. 2870/22.01.2024, Agenția de Dezvoltare Regională Nord-Vest în calitate de Autoritate de Management ne comunică faptul că se demarează etapa contractuală pentru proiectul  </w:t>
            </w:r>
            <w:r w:rsidRPr="007F75AB">
              <w:rPr>
                <w:rFonts w:ascii="Montserrat Light" w:hAnsi="Montserrat Light"/>
                <w:lang w:val="ro-RO"/>
              </w:rPr>
              <w:t xml:space="preserve">”Reabilitarea energetică pentru corpul A de clădire al Spitalului Clinic de Recuperare Cluj-Napoca” și solicită transmiterea documentelor necesare în vederea semnării contractului de finanțare, până la data de 12.02.2024, ora 23,59. </w:t>
            </w:r>
          </w:p>
          <w:p w14:paraId="60ED2C17" w14:textId="77777777" w:rsidR="00F61EDC" w:rsidRPr="007F75AB" w:rsidRDefault="00F61EDC" w:rsidP="00917CBC">
            <w:pPr>
              <w:autoSpaceDE w:val="0"/>
              <w:autoSpaceDN w:val="0"/>
              <w:adjustRightInd w:val="0"/>
              <w:contextualSpacing/>
              <w:jc w:val="both"/>
              <w:rPr>
                <w:rFonts w:ascii="Montserrat Light" w:hAnsi="Montserrat Light"/>
                <w:noProof/>
                <w:lang w:val="ro-RO"/>
              </w:rPr>
            </w:pPr>
          </w:p>
          <w:p w14:paraId="4D4ED997" w14:textId="591AC55C" w:rsidR="00584B1D" w:rsidRPr="007F75AB" w:rsidRDefault="002E4D2C" w:rsidP="00584B1D">
            <w:pPr>
              <w:tabs>
                <w:tab w:val="left" w:pos="284"/>
              </w:tabs>
              <w:jc w:val="both"/>
              <w:rPr>
                <w:rFonts w:ascii="Montserrat Light" w:hAnsi="Montserrat Light" w:cs="Times New Roman"/>
                <w:i/>
                <w:lang w:val="ro-RO"/>
              </w:rPr>
            </w:pPr>
            <w:r w:rsidRPr="007F75AB">
              <w:rPr>
                <w:rFonts w:ascii="Montserrat Light" w:hAnsi="Montserrat Light" w:cs="Times New Roman"/>
                <w:iCs/>
                <w:lang w:val="ro-RO"/>
              </w:rPr>
              <w:t>În ghidul solicitantului 312.A – Pct. 7.</w:t>
            </w:r>
            <w:r w:rsidR="00584B1D" w:rsidRPr="007F75AB">
              <w:rPr>
                <w:rFonts w:ascii="Montserrat Light" w:hAnsi="Montserrat Light" w:cs="Times New Roman"/>
                <w:iCs/>
                <w:lang w:val="ro-RO"/>
              </w:rPr>
              <w:t>6</w:t>
            </w:r>
            <w:r w:rsidRPr="007F75AB">
              <w:rPr>
                <w:rFonts w:ascii="Montserrat Light" w:hAnsi="Montserrat Light" w:cs="Times New Roman"/>
                <w:iCs/>
                <w:lang w:val="ro-RO"/>
              </w:rPr>
              <w:t xml:space="preserve">. Anexe și documente obligatorii la </w:t>
            </w:r>
            <w:r w:rsidR="00584B1D" w:rsidRPr="007F75AB">
              <w:rPr>
                <w:rFonts w:ascii="Montserrat Light" w:hAnsi="Montserrat Light" w:cs="Times New Roman"/>
                <w:iCs/>
                <w:lang w:val="ro-RO"/>
              </w:rPr>
              <w:t>momentul contractării</w:t>
            </w:r>
            <w:r w:rsidRPr="007F75AB">
              <w:rPr>
                <w:rFonts w:ascii="Montserrat Light" w:hAnsi="Montserrat Light" w:cs="Times New Roman"/>
                <w:iCs/>
                <w:lang w:val="ro-RO"/>
              </w:rPr>
              <w:t>, subpunctul pct. A</w:t>
            </w:r>
            <w:r w:rsidR="00584B1D" w:rsidRPr="007F75AB">
              <w:rPr>
                <w:rFonts w:ascii="Montserrat Light" w:hAnsi="Montserrat Light" w:cs="Times New Roman"/>
                <w:iCs/>
                <w:lang w:val="ro-RO"/>
              </w:rPr>
              <w:t>C 10</w:t>
            </w:r>
            <w:r w:rsidRPr="007F75AB">
              <w:rPr>
                <w:rFonts w:ascii="Montserrat Light" w:hAnsi="Montserrat Light" w:cs="Times New Roman"/>
                <w:iCs/>
                <w:lang w:val="ro-RO"/>
              </w:rPr>
              <w:t xml:space="preserve"> se menționează</w:t>
            </w:r>
            <w:r w:rsidR="00584B1D" w:rsidRPr="007F75AB">
              <w:rPr>
                <w:rFonts w:ascii="Montserrat Light" w:hAnsi="Montserrat Light" w:cs="Times New Roman"/>
                <w:iCs/>
                <w:lang w:val="ro-RO"/>
              </w:rPr>
              <w:t xml:space="preserve"> </w:t>
            </w:r>
            <w:r w:rsidR="00584B1D" w:rsidRPr="007F75AB">
              <w:rPr>
                <w:rFonts w:ascii="Montserrat Light" w:hAnsi="Montserrat Light" w:cs="Times New Roman"/>
                <w:i/>
                <w:lang w:val="ro-RO"/>
              </w:rPr>
              <w:t>Ordinul/ Decizia/ Hotărârea de aprobare a proiectului (cererii de finanţare) şi a cheltuielilor aferente, în conformitate</w:t>
            </w:r>
          </w:p>
          <w:p w14:paraId="0B557090" w14:textId="1BE785F7" w:rsidR="00584B1D" w:rsidRPr="007F75AB" w:rsidRDefault="00584B1D" w:rsidP="00584B1D">
            <w:pPr>
              <w:tabs>
                <w:tab w:val="left" w:pos="284"/>
              </w:tabs>
              <w:jc w:val="both"/>
              <w:rPr>
                <w:rFonts w:ascii="Montserrat Light" w:hAnsi="Montserrat Light" w:cs="Times New Roman"/>
                <w:i/>
                <w:lang w:val="ro-RO"/>
              </w:rPr>
            </w:pPr>
            <w:r w:rsidRPr="007F75AB">
              <w:rPr>
                <w:rFonts w:ascii="Montserrat Light" w:hAnsi="Montserrat Light" w:cs="Times New Roman"/>
                <w:i/>
                <w:lang w:val="ro-RO"/>
              </w:rPr>
              <w:t>cu ultima formă a bugetului rezultat în urma etapei de evaluare și selecție. Acest document trebuie să fie valabil în etapa de contractare.</w:t>
            </w:r>
          </w:p>
          <w:p w14:paraId="164CE101" w14:textId="49C18569" w:rsidR="000C387C" w:rsidRPr="007F75AB" w:rsidRDefault="00584B1D" w:rsidP="00584B1D">
            <w:pPr>
              <w:tabs>
                <w:tab w:val="left" w:pos="284"/>
              </w:tabs>
              <w:jc w:val="both"/>
              <w:rPr>
                <w:rFonts w:ascii="Montserrat Light" w:hAnsi="Montserrat Light" w:cs="Times New Roman"/>
                <w:iCs/>
                <w:lang w:val="ro-RO"/>
              </w:rPr>
            </w:pPr>
            <w:r w:rsidRPr="007F75AB">
              <w:rPr>
                <w:rFonts w:ascii="Montserrat Light" w:hAnsi="Montserrat Light" w:cs="Times New Roman"/>
                <w:i/>
                <w:lang w:val="ro-RO"/>
              </w:rPr>
              <w:t>În Ordinul/Decizia/Hotărârea sus-menţionată trebuie să fie incluse toate cheltuielile pe care solicitantul trebuie să le asigure pentru implementarea proiectului, în condiţiile rambursării/decontării ulterioare a cheltuielilor eligibile din instrumente structurale.</w:t>
            </w:r>
          </w:p>
        </w:tc>
      </w:tr>
      <w:tr w:rsidR="00D03DA9" w:rsidRPr="007F75AB" w14:paraId="284F0991" w14:textId="77777777" w:rsidTr="0076670F">
        <w:trPr>
          <w:jc w:val="center"/>
        </w:trPr>
        <w:tc>
          <w:tcPr>
            <w:tcW w:w="9634" w:type="dxa"/>
            <w:shd w:val="clear" w:color="auto" w:fill="auto"/>
          </w:tcPr>
          <w:p w14:paraId="57E932CF" w14:textId="4A246B41" w:rsidR="008F76F2" w:rsidRPr="007F75AB" w:rsidRDefault="008F76F2" w:rsidP="00917CBC">
            <w:pPr>
              <w:pStyle w:val="Listparagraf"/>
              <w:keepNext/>
              <w:widowControl w:val="0"/>
              <w:numPr>
                <w:ilvl w:val="0"/>
                <w:numId w:val="2"/>
              </w:numPr>
              <w:autoSpaceDE w:val="0"/>
              <w:autoSpaceDN w:val="0"/>
              <w:adjustRightInd w:val="0"/>
              <w:spacing w:after="0" w:line="276" w:lineRule="auto"/>
              <w:ind w:hanging="30"/>
              <w:jc w:val="both"/>
              <w:outlineLvl w:val="1"/>
              <w:rPr>
                <w:rFonts w:ascii="Montserrat Light" w:hAnsi="Montserrat Light"/>
                <w:b/>
                <w:bCs/>
                <w:noProof/>
              </w:rPr>
            </w:pPr>
            <w:r w:rsidRPr="007F75AB">
              <w:rPr>
                <w:rFonts w:ascii="Montserrat Light" w:eastAsia="Times New Roman" w:hAnsi="Montserrat Light"/>
                <w:b/>
                <w:bCs/>
                <w:noProof/>
              </w:rPr>
              <w:t xml:space="preserve">Schimbări preconizate: </w:t>
            </w:r>
          </w:p>
        </w:tc>
      </w:tr>
      <w:tr w:rsidR="00D03DA9" w:rsidRPr="007F75AB" w14:paraId="6EFEA7A1" w14:textId="77777777" w:rsidTr="0076670F">
        <w:trPr>
          <w:jc w:val="center"/>
        </w:trPr>
        <w:tc>
          <w:tcPr>
            <w:tcW w:w="9634" w:type="dxa"/>
            <w:shd w:val="clear" w:color="auto" w:fill="auto"/>
          </w:tcPr>
          <w:p w14:paraId="2396E5E8" w14:textId="783C7992" w:rsidR="007308A1" w:rsidRPr="007F75AB" w:rsidRDefault="00584B1D" w:rsidP="00917CBC">
            <w:pPr>
              <w:tabs>
                <w:tab w:val="left" w:pos="284"/>
              </w:tabs>
              <w:jc w:val="both"/>
              <w:rPr>
                <w:rFonts w:ascii="Montserrat Light" w:hAnsi="Montserrat Light" w:cs="Times New Roman"/>
                <w:lang w:val="ro-RO"/>
              </w:rPr>
            </w:pPr>
            <w:r w:rsidRPr="007F75AB">
              <w:rPr>
                <w:rFonts w:ascii="Montserrat Light" w:hAnsi="Montserrat Light" w:cs="Times New Roman"/>
                <w:lang w:val="ro-RO"/>
              </w:rPr>
              <w:t>Prin adoptarea hotărârii se va crea cadrul pentru semnarea contractului de finanțare și asigurarea realizării proiectului de investiţie.</w:t>
            </w:r>
          </w:p>
        </w:tc>
      </w:tr>
      <w:tr w:rsidR="00D03DA9" w:rsidRPr="007F75AB" w14:paraId="6474E8DB" w14:textId="77777777" w:rsidTr="0076670F">
        <w:trPr>
          <w:trHeight w:val="440"/>
          <w:jc w:val="center"/>
        </w:trPr>
        <w:tc>
          <w:tcPr>
            <w:tcW w:w="9634" w:type="dxa"/>
            <w:shd w:val="clear" w:color="auto" w:fill="auto"/>
            <w:vAlign w:val="center"/>
          </w:tcPr>
          <w:p w14:paraId="6DBC1B6C" w14:textId="06B74D80" w:rsidR="008F76F2" w:rsidRPr="007F75AB" w:rsidRDefault="008F76F2" w:rsidP="00917CBC">
            <w:pPr>
              <w:keepNext/>
              <w:widowControl w:val="0"/>
              <w:autoSpaceDE w:val="0"/>
              <w:autoSpaceDN w:val="0"/>
              <w:adjustRightInd w:val="0"/>
              <w:jc w:val="both"/>
              <w:outlineLvl w:val="1"/>
              <w:rPr>
                <w:rFonts w:ascii="Montserrat Light" w:eastAsia="Calibri" w:hAnsi="Montserrat Light" w:cs="Times New Roman"/>
                <w:b/>
                <w:bCs/>
                <w:noProof/>
                <w:lang w:val="en-US"/>
              </w:rPr>
            </w:pPr>
            <w:r w:rsidRPr="007F75AB">
              <w:rPr>
                <w:rFonts w:ascii="Montserrat Light" w:eastAsia="Times New Roman" w:hAnsi="Montserrat Light" w:cs="Times New Roman"/>
                <w:b/>
                <w:bCs/>
                <w:noProof/>
                <w:lang w:val="en-US"/>
              </w:rPr>
              <w:t xml:space="preserve">Secțiunea a 2-a - Impactul socio-economic: </w:t>
            </w:r>
          </w:p>
        </w:tc>
      </w:tr>
      <w:tr w:rsidR="00D03DA9" w:rsidRPr="007F75AB" w14:paraId="0BE4C22D" w14:textId="77777777" w:rsidTr="0076670F">
        <w:trPr>
          <w:jc w:val="center"/>
        </w:trPr>
        <w:tc>
          <w:tcPr>
            <w:tcW w:w="9634" w:type="dxa"/>
            <w:shd w:val="clear" w:color="auto" w:fill="auto"/>
            <w:vAlign w:val="center"/>
          </w:tcPr>
          <w:p w14:paraId="741605AD" w14:textId="1CA649C4" w:rsidR="007308A1" w:rsidRPr="007F75AB" w:rsidRDefault="00801ACD" w:rsidP="00917CBC">
            <w:pPr>
              <w:jc w:val="both"/>
              <w:rPr>
                <w:rFonts w:ascii="Montserrat Light" w:hAnsi="Montserrat Light"/>
                <w:iCs/>
                <w:lang w:val="ro-RO"/>
              </w:rPr>
            </w:pPr>
            <w:r w:rsidRPr="007F75AB">
              <w:rPr>
                <w:rFonts w:ascii="Montserrat Light" w:hAnsi="Montserrat Light"/>
                <w:noProof/>
              </w:rPr>
              <w:t xml:space="preserve">Prin </w:t>
            </w:r>
            <w:r w:rsidR="000A176C" w:rsidRPr="007F75AB">
              <w:rPr>
                <w:rFonts w:ascii="Montserrat Light" w:hAnsi="Montserrat Light" w:cs="Times New Roman"/>
                <w:lang w:val="ro-RO"/>
              </w:rPr>
              <w:t>reabilitarea energetică pentru corpul A de clădire al Spitalului Clinic de Recuperare Cluj-Napoca</w:t>
            </w:r>
            <w:r w:rsidR="000A176C" w:rsidRPr="007F75AB">
              <w:rPr>
                <w:rFonts w:ascii="Montserrat Light" w:hAnsi="Montserrat Light"/>
                <w:noProof/>
              </w:rPr>
              <w:t xml:space="preserve"> </w:t>
            </w:r>
            <w:r w:rsidRPr="007F75AB">
              <w:rPr>
                <w:rFonts w:ascii="Montserrat Light" w:hAnsi="Montserrat Light"/>
                <w:noProof/>
              </w:rPr>
              <w:t xml:space="preserve">se urmărește </w:t>
            </w:r>
            <w:r w:rsidR="000A176C" w:rsidRPr="007F75AB">
              <w:rPr>
                <w:rFonts w:ascii="Montserrat Light" w:hAnsi="Montserrat Light"/>
                <w:noProof/>
              </w:rPr>
              <w:t>reducerea consumului de energie primară și a emisiilor GES a clădirii și scăderea consumului anual de energie pentru încălzire .</w:t>
            </w:r>
          </w:p>
        </w:tc>
      </w:tr>
      <w:tr w:rsidR="00D03DA9" w:rsidRPr="007F75AB" w14:paraId="4A96DDCF" w14:textId="77777777" w:rsidTr="0076670F">
        <w:trPr>
          <w:trHeight w:val="644"/>
          <w:jc w:val="center"/>
        </w:trPr>
        <w:tc>
          <w:tcPr>
            <w:tcW w:w="9634" w:type="dxa"/>
            <w:shd w:val="clear" w:color="auto" w:fill="auto"/>
            <w:vAlign w:val="center"/>
          </w:tcPr>
          <w:p w14:paraId="61F9E36E" w14:textId="4A10A293" w:rsidR="008F76F2" w:rsidRPr="007F75AB" w:rsidRDefault="008F76F2" w:rsidP="00917CBC">
            <w:pPr>
              <w:keepNext/>
              <w:widowControl w:val="0"/>
              <w:autoSpaceDE w:val="0"/>
              <w:autoSpaceDN w:val="0"/>
              <w:adjustRightInd w:val="0"/>
              <w:jc w:val="both"/>
              <w:outlineLvl w:val="1"/>
              <w:rPr>
                <w:rFonts w:ascii="Montserrat Light" w:eastAsia="Calibri" w:hAnsi="Montserrat Light" w:cs="Times New Roman"/>
                <w:b/>
                <w:bCs/>
                <w:noProof/>
                <w:lang w:val="ro-RO"/>
              </w:rPr>
            </w:pPr>
            <w:r w:rsidRPr="007F75AB">
              <w:rPr>
                <w:rFonts w:ascii="Montserrat Light" w:eastAsia="Times New Roman" w:hAnsi="Montserrat Light" w:cs="Times New Roman"/>
                <w:b/>
                <w:bCs/>
                <w:noProof/>
                <w:lang w:val="ro-RO"/>
              </w:rPr>
              <w:t>Secțiunea a 3-a - Impactul financiar asupra bugetului judeţului pe termen scurt</w:t>
            </w:r>
            <w:r w:rsidR="00D1068C" w:rsidRPr="007F75AB">
              <w:rPr>
                <w:rFonts w:ascii="Montserrat Light" w:eastAsia="Times New Roman" w:hAnsi="Montserrat Light" w:cs="Times New Roman"/>
                <w:b/>
                <w:bCs/>
                <w:noProof/>
                <w:lang w:val="ro-RO"/>
              </w:rPr>
              <w:t xml:space="preserve"> </w:t>
            </w:r>
            <w:r w:rsidRPr="007F75AB">
              <w:rPr>
                <w:rFonts w:ascii="Montserrat Light" w:eastAsia="Times New Roman" w:hAnsi="Montserrat Light" w:cs="Times New Roman"/>
                <w:b/>
                <w:bCs/>
                <w:noProof/>
                <w:lang w:val="ro-RO"/>
              </w:rPr>
              <w:t xml:space="preserve">(an curent)/lung: </w:t>
            </w:r>
          </w:p>
        </w:tc>
      </w:tr>
      <w:tr w:rsidR="00D03DA9" w:rsidRPr="007F75AB" w14:paraId="51D19803" w14:textId="77777777" w:rsidTr="0076670F">
        <w:trPr>
          <w:trHeight w:val="491"/>
          <w:jc w:val="center"/>
        </w:trPr>
        <w:tc>
          <w:tcPr>
            <w:tcW w:w="9634" w:type="dxa"/>
            <w:shd w:val="clear" w:color="auto" w:fill="auto"/>
            <w:vAlign w:val="center"/>
          </w:tcPr>
          <w:p w14:paraId="75F5AE7F" w14:textId="13D9E809" w:rsidR="00B46FA8" w:rsidRPr="007F75AB" w:rsidRDefault="00B46FA8" w:rsidP="00B46FA8">
            <w:pPr>
              <w:autoSpaceDE w:val="0"/>
              <w:autoSpaceDN w:val="0"/>
              <w:adjustRightInd w:val="0"/>
              <w:jc w:val="both"/>
              <w:rPr>
                <w:rFonts w:ascii="Montserrat Light" w:hAnsi="Montserrat Light"/>
                <w:lang w:val="ro-RO"/>
              </w:rPr>
            </w:pPr>
            <w:r w:rsidRPr="007F75AB">
              <w:rPr>
                <w:rFonts w:ascii="Montserrat Light" w:hAnsi="Montserrat Light" w:cs="Cambria"/>
                <w:lang w:val="ro-RO"/>
              </w:rPr>
              <w:t xml:space="preserve">Pentru implementarea proiectului </w:t>
            </w:r>
            <w:r w:rsidRPr="007F75AB">
              <w:rPr>
                <w:rFonts w:ascii="Montserrat Light" w:hAnsi="Montserrat Light" w:cs="Times New Roman"/>
                <w:lang w:val="ro-RO"/>
              </w:rPr>
              <w:t>„</w:t>
            </w:r>
            <w:r w:rsidRPr="007F75AB">
              <w:rPr>
                <w:rFonts w:ascii="Montserrat Light" w:hAnsi="Montserrat Light" w:cs="Times New Roman"/>
                <w:iCs/>
                <w:lang w:val="ro-RO"/>
              </w:rPr>
              <w:t>Reabilitarea termică și eficientizarea energetică a Spitalului Clinic de Boli Infecțioase Cluj-Napoca</w:t>
            </w:r>
            <w:r w:rsidRPr="007F75AB">
              <w:rPr>
                <w:rFonts w:ascii="Montserrat Light" w:hAnsi="Montserrat Light" w:cs="Cambria"/>
                <w:lang w:val="ro-RO"/>
              </w:rPr>
              <w:t xml:space="preserve">” sursa de finanțare nerambursabilă este Programul Regional Nord Vest 2021-2027, </w:t>
            </w:r>
            <w:bookmarkStart w:id="4" w:name="_Hlk151544021"/>
            <w:r w:rsidRPr="007F75AB">
              <w:rPr>
                <w:rFonts w:ascii="Montserrat Light" w:hAnsi="Montserrat Light" w:cs="Cambria"/>
                <w:lang w:val="ro-RO"/>
              </w:rPr>
              <w:t xml:space="preserve">Acțiunea: </w:t>
            </w:r>
            <w:r w:rsidRPr="007F75AB">
              <w:rPr>
                <w:rFonts w:ascii="Montserrat Light" w:hAnsi="Montserrat Light"/>
                <w:lang w:val="ro-RO"/>
              </w:rPr>
              <w:t>Sprijinirea eficienței energetice în clădirile publice, inclusiv clădiri de patrimoniu</w:t>
            </w:r>
            <w:bookmarkEnd w:id="4"/>
            <w:r w:rsidRPr="007F75AB">
              <w:rPr>
                <w:rFonts w:ascii="Montserrat Light" w:hAnsi="Montserrat Light"/>
                <w:lang w:val="ro-RO"/>
              </w:rPr>
              <w:t xml:space="preserve">, Obiectiv de Politica 2 O Europă mai verde, rezilientă, cu emisii reduse de dioxid de carbon care trece la o economie cu zero emisii de carbon, prin promovarea tranziției către o energie curată și echitabilă, a investițiilor verzi și albastre, a economiei circulare, a atenuării schimbărilor climatice și adaptării la acestea, a prevenirii și gestionării riscurilor și a mobilității urbane sustenabile, </w:t>
            </w:r>
            <w:bookmarkStart w:id="5" w:name="_Hlk151544067"/>
            <w:r w:rsidRPr="007F75AB">
              <w:rPr>
                <w:rFonts w:ascii="Montserrat Light" w:hAnsi="Montserrat Light"/>
                <w:lang w:val="ro-RO"/>
              </w:rPr>
              <w:t>Prioritatea 3 O regiune cu localități prietenoase cu mediul,  Obiectiv specific 2.1. Promovarea eficienței energetice și reducerea emisiilor de gaze cu efect de seră (FEDR), apel de proiecte PRNV/2023/312.A/1;</w:t>
            </w:r>
            <w:bookmarkEnd w:id="5"/>
          </w:p>
          <w:p w14:paraId="6D3443CE" w14:textId="77777777" w:rsidR="00B46FA8" w:rsidRPr="007F75AB" w:rsidRDefault="00B46FA8" w:rsidP="00B46FA8">
            <w:pPr>
              <w:autoSpaceDE w:val="0"/>
              <w:autoSpaceDN w:val="0"/>
              <w:adjustRightInd w:val="0"/>
              <w:jc w:val="both"/>
              <w:rPr>
                <w:rFonts w:ascii="Montserrat Light" w:hAnsi="Montserrat Light" w:cs="Times New Roman"/>
                <w:iCs/>
                <w:lang w:val="ro-RO"/>
              </w:rPr>
            </w:pPr>
            <w:r w:rsidRPr="007F75AB">
              <w:rPr>
                <w:rFonts w:ascii="Montserrat Light" w:hAnsi="Montserrat Light"/>
                <w:lang w:val="ro-RO"/>
              </w:rPr>
              <w:t xml:space="preserve">Conform prevederilor </w:t>
            </w:r>
            <w:r w:rsidRPr="007F75AB">
              <w:rPr>
                <w:rFonts w:ascii="Montserrat Light" w:hAnsi="Montserrat Light"/>
                <w:i/>
                <w:iCs/>
                <w:lang w:val="ro-RO"/>
              </w:rPr>
              <w:t xml:space="preserve">Ghidului solicitantului, </w:t>
            </w:r>
            <w:r w:rsidRPr="007F75AB">
              <w:rPr>
                <w:rFonts w:ascii="Montserrat Light" w:hAnsi="Montserrat Light"/>
                <w:lang w:val="ro-RO"/>
              </w:rPr>
              <w:t>rata de cofinanțare din partea Uniunii Europene este maxim 85% din valoarea cheltuielilor eligibile ale proiectului prin Fondul European de Dezvoltare Regională (FEDR), iar maxim 13% din valoarea cheltuielilor eligibile ale proiectului reprezintă rata de cofinanțare din bugetul de stat (BS) și minim 2% din valoarea cheltuielilor eligibile reprezintă contribuția Consiliului Județean Cluj.</w:t>
            </w:r>
          </w:p>
          <w:p w14:paraId="091A37D7" w14:textId="77777777" w:rsidR="00B46FA8" w:rsidRPr="007F75AB" w:rsidRDefault="00B46FA8" w:rsidP="00B46FA8">
            <w:pPr>
              <w:autoSpaceDE w:val="0"/>
              <w:autoSpaceDN w:val="0"/>
              <w:adjustRightInd w:val="0"/>
              <w:jc w:val="both"/>
              <w:rPr>
                <w:rFonts w:ascii="Montserrat Light" w:hAnsi="Montserrat Light" w:cs="Cambria"/>
                <w:lang w:val="ro-RO"/>
              </w:rPr>
            </w:pPr>
            <w:r w:rsidRPr="007F75AB">
              <w:rPr>
                <w:rFonts w:ascii="Montserrat Light" w:hAnsi="Montserrat Light" w:cs="Times New Roman"/>
                <w:iCs/>
                <w:lang w:val="ro-RO"/>
              </w:rPr>
              <w:lastRenderedPageBreak/>
              <w:t>Implementarea proiectului este estimată a se realiza în intervalul 2024-2025.</w:t>
            </w:r>
          </w:p>
          <w:p w14:paraId="306DC2BA" w14:textId="77777777" w:rsidR="00B46FA8" w:rsidRPr="007F75AB" w:rsidRDefault="00B46FA8" w:rsidP="00917CBC">
            <w:pPr>
              <w:autoSpaceDE w:val="0"/>
              <w:autoSpaceDN w:val="0"/>
              <w:adjustRightInd w:val="0"/>
              <w:jc w:val="both"/>
              <w:rPr>
                <w:rFonts w:ascii="Montserrat Light" w:hAnsi="Montserrat Light" w:cs="Cambria"/>
                <w:lang w:val="ro-RO"/>
              </w:rPr>
            </w:pPr>
          </w:p>
          <w:p w14:paraId="45DCF0E4" w14:textId="3A442B88" w:rsidR="008218D9" w:rsidRPr="007F75AB" w:rsidRDefault="00B46FA8" w:rsidP="008218D9">
            <w:pPr>
              <w:autoSpaceDE w:val="0"/>
              <w:autoSpaceDN w:val="0"/>
              <w:adjustRightInd w:val="0"/>
              <w:jc w:val="both"/>
              <w:rPr>
                <w:rFonts w:ascii="Montserrat Light" w:hAnsi="Montserrat Light" w:cs="Times New Roman"/>
                <w:lang w:val="ro-RO"/>
              </w:rPr>
            </w:pPr>
            <w:r w:rsidRPr="007F75AB">
              <w:rPr>
                <w:rFonts w:ascii="Montserrat Light" w:hAnsi="Montserrat Light" w:cs="Cambria"/>
                <w:lang w:val="ro-RO"/>
              </w:rPr>
              <w:t>În conformitate bugetul proiectului v</w:t>
            </w:r>
            <w:r w:rsidR="00801ACD" w:rsidRPr="007F75AB">
              <w:rPr>
                <w:rFonts w:ascii="Montserrat Light" w:hAnsi="Montserrat Light" w:cs="Cambria"/>
                <w:lang w:val="ro-RO"/>
              </w:rPr>
              <w:t xml:space="preserve">aloarea </w:t>
            </w:r>
            <w:r w:rsidR="004F477F" w:rsidRPr="007F75AB">
              <w:rPr>
                <w:rFonts w:ascii="Montserrat Light" w:hAnsi="Montserrat Light" w:cs="Times New Roman"/>
                <w:lang w:val="ro-RO"/>
              </w:rPr>
              <w:t xml:space="preserve">totală a </w:t>
            </w:r>
            <w:r w:rsidR="008218D9" w:rsidRPr="007F75AB">
              <w:rPr>
                <w:rFonts w:ascii="Montserrat Light" w:hAnsi="Montserrat Light" w:cs="Times New Roman"/>
                <w:lang w:val="ro-RO"/>
              </w:rPr>
              <w:t>proiectului este</w:t>
            </w:r>
            <w:r w:rsidR="004F477F" w:rsidRPr="007F75AB">
              <w:rPr>
                <w:rFonts w:ascii="Montserrat Light" w:hAnsi="Montserrat Light" w:cs="Times New Roman"/>
                <w:lang w:val="ro-RO"/>
              </w:rPr>
              <w:t xml:space="preserve"> de </w:t>
            </w:r>
            <w:r w:rsidR="008218D9" w:rsidRPr="007F75AB">
              <w:rPr>
                <w:rFonts w:ascii="Montserrat Light" w:hAnsi="Montserrat Light" w:cs="Times New Roman"/>
                <w:lang w:val="ro-RO"/>
              </w:rPr>
              <w:t>16.259.939,49</w:t>
            </w:r>
            <w:r w:rsidR="004742E8" w:rsidRPr="007F75AB">
              <w:rPr>
                <w:rFonts w:ascii="Montserrat Light" w:hAnsi="Montserrat Light" w:cs="Times New Roman"/>
                <w:lang w:val="ro-RO"/>
              </w:rPr>
              <w:t xml:space="preserve"> lei (inclusiv TVA)</w:t>
            </w:r>
            <w:r w:rsidR="008218D9" w:rsidRPr="007F75AB">
              <w:rPr>
                <w:rFonts w:ascii="Montserrat Light" w:hAnsi="Montserrat Light" w:cs="Times New Roman"/>
                <w:lang w:val="ro-RO"/>
              </w:rPr>
              <w:t xml:space="preserve"> din care: </w:t>
            </w:r>
          </w:p>
          <w:p w14:paraId="1C2F1EA1" w14:textId="12CF319D" w:rsidR="0076670F" w:rsidRPr="007F75AB" w:rsidRDefault="008218D9" w:rsidP="005346A6">
            <w:pPr>
              <w:pStyle w:val="Listparagraf"/>
              <w:numPr>
                <w:ilvl w:val="0"/>
                <w:numId w:val="33"/>
              </w:numPr>
              <w:autoSpaceDE w:val="0"/>
              <w:autoSpaceDN w:val="0"/>
              <w:adjustRightInd w:val="0"/>
              <w:spacing w:after="0" w:line="276" w:lineRule="auto"/>
              <w:ind w:hanging="357"/>
              <w:jc w:val="both"/>
              <w:rPr>
                <w:rFonts w:ascii="Montserrat Light" w:hAnsi="Montserrat Light"/>
                <w:lang w:val="ro-RO"/>
              </w:rPr>
            </w:pPr>
            <w:r w:rsidRPr="007F75AB">
              <w:rPr>
                <w:rFonts w:ascii="Montserrat Light" w:hAnsi="Montserrat Light"/>
                <w:lang w:val="ro-RO"/>
              </w:rPr>
              <w:t xml:space="preserve">Valoarea totală eligibilă </w:t>
            </w:r>
            <w:r w:rsidR="004742E8" w:rsidRPr="007F75AB">
              <w:rPr>
                <w:rFonts w:ascii="Montserrat Light" w:hAnsi="Montserrat Light"/>
                <w:lang w:val="ro-RO"/>
              </w:rPr>
              <w:t xml:space="preserve"> </w:t>
            </w:r>
            <w:r w:rsidRPr="007F75AB">
              <w:rPr>
                <w:rFonts w:ascii="Montserrat Light" w:hAnsi="Montserrat Light"/>
                <w:lang w:val="ro-RO"/>
              </w:rPr>
              <w:t xml:space="preserve">este de 16.253.989,49 </w:t>
            </w:r>
            <w:r w:rsidR="004742E8" w:rsidRPr="007F75AB">
              <w:rPr>
                <w:rFonts w:ascii="Montserrat Light" w:hAnsi="Montserrat Light"/>
                <w:lang w:val="ro-RO"/>
              </w:rPr>
              <w:t>lei (inclusiv TVA)</w:t>
            </w:r>
            <w:r w:rsidRPr="007F75AB">
              <w:rPr>
                <w:rFonts w:ascii="Montserrat Light" w:hAnsi="Montserrat Light"/>
                <w:lang w:val="ro-RO"/>
              </w:rPr>
              <w:t xml:space="preserve"> din care:</w:t>
            </w:r>
          </w:p>
          <w:p w14:paraId="0BA21885" w14:textId="2B52BEA5" w:rsidR="008218D9" w:rsidRPr="007F75AB" w:rsidRDefault="008218D9" w:rsidP="005346A6">
            <w:pPr>
              <w:pStyle w:val="Listparagraf"/>
              <w:numPr>
                <w:ilvl w:val="0"/>
                <w:numId w:val="34"/>
              </w:numPr>
              <w:autoSpaceDE w:val="0"/>
              <w:autoSpaceDN w:val="0"/>
              <w:adjustRightInd w:val="0"/>
              <w:spacing w:after="0" w:line="276" w:lineRule="auto"/>
              <w:ind w:hanging="357"/>
              <w:jc w:val="both"/>
              <w:rPr>
                <w:rFonts w:ascii="Montserrat Light" w:hAnsi="Montserrat Light"/>
                <w:lang w:val="ro-RO"/>
              </w:rPr>
            </w:pPr>
            <w:r w:rsidRPr="007F75AB">
              <w:rPr>
                <w:rFonts w:ascii="Montserrat Light" w:hAnsi="Montserrat Light"/>
                <w:lang w:val="ro-RO"/>
              </w:rPr>
              <w:t>Valoare totală nerambursabilă 15.928.909,70 lei (inclusiv TVA)</w:t>
            </w:r>
          </w:p>
          <w:p w14:paraId="2576B31D" w14:textId="20688B06" w:rsidR="008218D9" w:rsidRPr="007F75AB" w:rsidRDefault="008218D9" w:rsidP="005346A6">
            <w:pPr>
              <w:pStyle w:val="Listparagraf"/>
              <w:numPr>
                <w:ilvl w:val="0"/>
                <w:numId w:val="34"/>
              </w:numPr>
              <w:autoSpaceDE w:val="0"/>
              <w:autoSpaceDN w:val="0"/>
              <w:adjustRightInd w:val="0"/>
              <w:spacing w:after="0" w:line="276" w:lineRule="auto"/>
              <w:ind w:hanging="357"/>
              <w:jc w:val="both"/>
              <w:rPr>
                <w:rFonts w:ascii="Montserrat Light" w:hAnsi="Montserrat Light"/>
                <w:lang w:val="ro-RO"/>
              </w:rPr>
            </w:pPr>
            <w:r w:rsidRPr="007F75AB">
              <w:rPr>
                <w:rFonts w:ascii="Montserrat Light" w:hAnsi="Montserrat Light"/>
                <w:lang w:val="ro-RO"/>
              </w:rPr>
              <w:t>Valoare totală contribuție proprie 325.079,79 lei (inclusiv TVA)</w:t>
            </w:r>
          </w:p>
          <w:p w14:paraId="49867672" w14:textId="7BCC97F4" w:rsidR="008218D9" w:rsidRPr="007F75AB" w:rsidRDefault="008218D9" w:rsidP="005346A6">
            <w:pPr>
              <w:pStyle w:val="Listparagraf"/>
              <w:numPr>
                <w:ilvl w:val="0"/>
                <w:numId w:val="34"/>
              </w:numPr>
              <w:autoSpaceDE w:val="0"/>
              <w:autoSpaceDN w:val="0"/>
              <w:adjustRightInd w:val="0"/>
              <w:spacing w:after="0" w:line="276" w:lineRule="auto"/>
              <w:ind w:hanging="357"/>
              <w:jc w:val="both"/>
              <w:rPr>
                <w:rFonts w:ascii="Montserrat Light" w:hAnsi="Montserrat Light"/>
                <w:lang w:val="ro-RO"/>
              </w:rPr>
            </w:pPr>
            <w:r w:rsidRPr="007F75AB">
              <w:rPr>
                <w:rFonts w:ascii="Montserrat Light" w:hAnsi="Montserrat Light"/>
                <w:lang w:val="ro-RO"/>
              </w:rPr>
              <w:t>Valoare totală neeligibilă 5.950,00 lei (inclusiv TVA)</w:t>
            </w:r>
          </w:p>
          <w:p w14:paraId="18C828CA" w14:textId="637DAB3C" w:rsidR="008D716B" w:rsidRPr="007F75AB" w:rsidRDefault="00801ACD" w:rsidP="008D716B">
            <w:pPr>
              <w:autoSpaceDE w:val="0"/>
              <w:autoSpaceDN w:val="0"/>
              <w:adjustRightInd w:val="0"/>
              <w:jc w:val="both"/>
              <w:rPr>
                <w:rFonts w:ascii="Montserrat Light" w:hAnsi="Montserrat Light" w:cs="Cambria"/>
                <w:lang w:val="ro-RO"/>
              </w:rPr>
            </w:pPr>
            <w:r w:rsidRPr="007F75AB">
              <w:rPr>
                <w:rFonts w:ascii="Montserrat Light" w:hAnsi="Montserrat Light" w:cs="Cambria"/>
                <w:lang w:val="ro-RO"/>
              </w:rPr>
              <w:t xml:space="preserve">Având în vedere faptul că acest obiectiv de investiție </w:t>
            </w:r>
            <w:r w:rsidR="008218D9" w:rsidRPr="007F75AB">
              <w:rPr>
                <w:rFonts w:ascii="Montserrat Light" w:hAnsi="Montserrat Light" w:cs="Cambria"/>
                <w:lang w:val="ro-RO"/>
              </w:rPr>
              <w:t>urmează să fie finanțat</w:t>
            </w:r>
            <w:r w:rsidRPr="007F75AB">
              <w:rPr>
                <w:rFonts w:ascii="Montserrat Light" w:hAnsi="Montserrat Light" w:cs="Cambria"/>
                <w:lang w:val="ro-RO"/>
              </w:rPr>
              <w:t xml:space="preserve"> prin Programul Regional Nord</w:t>
            </w:r>
            <w:r w:rsidR="004D0157" w:rsidRPr="007F75AB">
              <w:rPr>
                <w:rFonts w:ascii="Montserrat Light" w:hAnsi="Montserrat Light" w:cs="Cambria"/>
                <w:lang w:val="ro-RO"/>
              </w:rPr>
              <w:t>-</w:t>
            </w:r>
            <w:r w:rsidRPr="007F75AB">
              <w:rPr>
                <w:rFonts w:ascii="Montserrat Light" w:hAnsi="Montserrat Light" w:cs="Cambria"/>
                <w:lang w:val="ro-RO"/>
              </w:rPr>
              <w:t xml:space="preserve">Vest 2021-2027, sursele de finanţare ale investiţiei se constituie </w:t>
            </w:r>
            <w:r w:rsidR="000812B7" w:rsidRPr="007F75AB">
              <w:rPr>
                <w:rFonts w:ascii="Montserrat Light" w:hAnsi="Montserrat Light" w:cs="Cambria"/>
                <w:lang w:val="ro-RO"/>
              </w:rPr>
              <w:t>în conformitate</w:t>
            </w:r>
            <w:r w:rsidR="008218D9" w:rsidRPr="007F75AB">
              <w:rPr>
                <w:rFonts w:ascii="Montserrat Light" w:hAnsi="Montserrat Light" w:cs="Cambria"/>
                <w:lang w:val="ro-RO"/>
              </w:rPr>
              <w:t xml:space="preserve"> </w:t>
            </w:r>
            <w:r w:rsidR="000812B7" w:rsidRPr="007F75AB">
              <w:rPr>
                <w:rFonts w:ascii="Montserrat Light" w:hAnsi="Montserrat Light" w:cs="Cambria"/>
                <w:lang w:val="ro-RO"/>
              </w:rPr>
              <w:t>cu legislaţia în vigoare, respectiv fonduri europene nerambursabile</w:t>
            </w:r>
            <w:r w:rsidR="0039359B" w:rsidRPr="007F75AB">
              <w:rPr>
                <w:rFonts w:ascii="Montserrat Light" w:hAnsi="Montserrat Light" w:cs="Cambria"/>
                <w:lang w:val="ro-RO"/>
              </w:rPr>
              <w:t xml:space="preserve"> și</w:t>
            </w:r>
            <w:r w:rsidR="000812B7" w:rsidRPr="007F75AB">
              <w:rPr>
                <w:rFonts w:ascii="Montserrat Light" w:hAnsi="Montserrat Light" w:cs="Cambria"/>
                <w:lang w:val="ro-RO"/>
              </w:rPr>
              <w:t xml:space="preserve"> bugetul Consiliului Județean Cluj pe anii 2023-202</w:t>
            </w:r>
            <w:r w:rsidR="008D716B" w:rsidRPr="007F75AB">
              <w:rPr>
                <w:rFonts w:ascii="Montserrat Light" w:hAnsi="Montserrat Light" w:cs="Cambria"/>
                <w:lang w:val="ro-RO"/>
              </w:rPr>
              <w:t>6</w:t>
            </w:r>
            <w:r w:rsidR="000812B7" w:rsidRPr="007F75AB">
              <w:rPr>
                <w:rFonts w:ascii="Montserrat Light" w:hAnsi="Montserrat Light" w:cs="Cambria"/>
                <w:lang w:val="ro-RO"/>
              </w:rPr>
              <w:t>.</w:t>
            </w:r>
          </w:p>
        </w:tc>
      </w:tr>
      <w:tr w:rsidR="00D03DA9" w:rsidRPr="007F75AB" w14:paraId="4A96F5D3" w14:textId="77777777" w:rsidTr="0076670F">
        <w:trPr>
          <w:trHeight w:val="644"/>
          <w:jc w:val="center"/>
        </w:trPr>
        <w:tc>
          <w:tcPr>
            <w:tcW w:w="9634" w:type="dxa"/>
            <w:shd w:val="clear" w:color="auto" w:fill="auto"/>
          </w:tcPr>
          <w:p w14:paraId="70C181A1" w14:textId="77777777" w:rsidR="00795897" w:rsidRPr="007F75AB" w:rsidRDefault="00795897" w:rsidP="00917CBC">
            <w:pPr>
              <w:jc w:val="both"/>
              <w:rPr>
                <w:rFonts w:ascii="Montserrat Light" w:eastAsia="Times New Roman" w:hAnsi="Montserrat Light" w:cs="Times New Roman"/>
                <w:b/>
                <w:bCs/>
                <w:noProof/>
                <w:lang w:val="en-US"/>
              </w:rPr>
            </w:pPr>
            <w:r w:rsidRPr="007F75AB">
              <w:rPr>
                <w:rFonts w:ascii="Montserrat Light" w:eastAsia="Times New Roman" w:hAnsi="Montserrat Light" w:cs="Times New Roman"/>
                <w:b/>
                <w:bCs/>
                <w:noProof/>
                <w:lang w:val="en-US"/>
              </w:rPr>
              <w:lastRenderedPageBreak/>
              <w:t xml:space="preserve">Secțiunea a  4-a – Activități de informare publică și consultare privind elaborarea și implementarea </w:t>
            </w:r>
            <w:r w:rsidRPr="007F75AB">
              <w:rPr>
                <w:rFonts w:ascii="Montserrat Light" w:eastAsia="Times New Roman" w:hAnsi="Montserrat Light" w:cs="Times New Roman"/>
                <w:b/>
                <w:bCs/>
                <w:noProof/>
                <w:shd w:val="clear" w:color="auto" w:fill="FFFFFF"/>
                <w:lang w:val="en-US"/>
              </w:rPr>
              <w:t>actului administrativ</w:t>
            </w:r>
            <w:r w:rsidRPr="007F75AB">
              <w:rPr>
                <w:rFonts w:ascii="Montserrat Light" w:eastAsia="Times New Roman" w:hAnsi="Montserrat Light" w:cs="Times New Roman"/>
                <w:b/>
                <w:bCs/>
                <w:noProof/>
                <w:lang w:val="en-US"/>
              </w:rPr>
              <w:t xml:space="preserve">: </w:t>
            </w:r>
          </w:p>
        </w:tc>
      </w:tr>
      <w:tr w:rsidR="00D03DA9" w:rsidRPr="007F75AB" w14:paraId="60E0BB11" w14:textId="77777777" w:rsidTr="0076670F">
        <w:trPr>
          <w:trHeight w:val="275"/>
          <w:jc w:val="center"/>
        </w:trPr>
        <w:tc>
          <w:tcPr>
            <w:tcW w:w="9634" w:type="dxa"/>
            <w:shd w:val="clear" w:color="auto" w:fill="auto"/>
          </w:tcPr>
          <w:p w14:paraId="1C616EB4" w14:textId="6111CADF" w:rsidR="007308A1" w:rsidRPr="007F75AB" w:rsidRDefault="00795897" w:rsidP="00917CBC">
            <w:pPr>
              <w:jc w:val="both"/>
              <w:rPr>
                <w:rFonts w:ascii="Montserrat Light" w:hAnsi="Montserrat Light"/>
                <w:noProof/>
                <w:shd w:val="clear" w:color="auto" w:fill="FFFFFF"/>
              </w:rPr>
            </w:pPr>
            <w:r w:rsidRPr="007F75AB">
              <w:rPr>
                <w:rFonts w:ascii="Montserrat Light" w:hAnsi="Montserrat Light"/>
                <w:noProof/>
                <w:shd w:val="clear" w:color="auto" w:fill="FFFFFF"/>
              </w:rPr>
              <w:t>Nu este cazul.</w:t>
            </w:r>
          </w:p>
        </w:tc>
      </w:tr>
      <w:tr w:rsidR="00D03DA9" w:rsidRPr="007F75AB" w14:paraId="08110B6F" w14:textId="77777777" w:rsidTr="0076670F">
        <w:trPr>
          <w:jc w:val="center"/>
        </w:trPr>
        <w:tc>
          <w:tcPr>
            <w:tcW w:w="9634" w:type="dxa"/>
            <w:shd w:val="clear" w:color="auto" w:fill="auto"/>
          </w:tcPr>
          <w:p w14:paraId="3AEBEDDD" w14:textId="192F1A07" w:rsidR="00795897" w:rsidRPr="007F75AB" w:rsidRDefault="00795897" w:rsidP="00917CBC">
            <w:pPr>
              <w:jc w:val="both"/>
              <w:outlineLvl w:val="1"/>
              <w:rPr>
                <w:rFonts w:ascii="Montserrat Light" w:eastAsia="Times New Roman" w:hAnsi="Montserrat Light" w:cs="Times New Roman"/>
                <w:b/>
                <w:bCs/>
                <w:noProof/>
                <w:lang w:val="pt-PT"/>
              </w:rPr>
            </w:pPr>
            <w:r w:rsidRPr="007F75AB">
              <w:rPr>
                <w:rFonts w:ascii="Montserrat Light" w:eastAsia="Times New Roman" w:hAnsi="Montserrat Light" w:cs="Times New Roman"/>
                <w:b/>
                <w:bCs/>
                <w:noProof/>
                <w:lang w:val="pt-PT"/>
              </w:rPr>
              <w:t xml:space="preserve">Secțiunea a 5-a – </w:t>
            </w:r>
            <w:r w:rsidRPr="007F75AB">
              <w:rPr>
                <w:rFonts w:ascii="Montserrat Light" w:eastAsia="Times New Roman" w:hAnsi="Montserrat Light" w:cs="Times New Roman"/>
                <w:b/>
                <w:noProof/>
                <w:lang w:val="pt-PT"/>
              </w:rPr>
              <w:t xml:space="preserve">Efectele </w:t>
            </w:r>
            <w:r w:rsidRPr="007F75AB">
              <w:rPr>
                <w:rFonts w:ascii="Montserrat Light" w:eastAsia="Times New Roman" w:hAnsi="Montserrat Light" w:cs="Times New Roman"/>
                <w:b/>
                <w:bCs/>
                <w:noProof/>
                <w:shd w:val="clear" w:color="auto" w:fill="FFFFFF"/>
                <w:lang w:val="pt-PT"/>
              </w:rPr>
              <w:t>actului administrativ</w:t>
            </w:r>
            <w:r w:rsidRPr="007F75AB">
              <w:rPr>
                <w:rFonts w:ascii="Montserrat Light" w:eastAsia="Times New Roman" w:hAnsi="Montserrat Light" w:cs="Times New Roman"/>
                <w:b/>
                <w:noProof/>
                <w:lang w:val="pt-PT"/>
              </w:rPr>
              <w:t xml:space="preserve"> asupra actelor administrative în vigoare</w:t>
            </w:r>
            <w:r w:rsidRPr="007F75AB">
              <w:rPr>
                <w:rFonts w:ascii="Montserrat Light" w:eastAsia="Times New Roman" w:hAnsi="Montserrat Light" w:cs="Times New Roman"/>
                <w:b/>
                <w:bCs/>
                <w:noProof/>
                <w:lang w:val="pt-PT"/>
              </w:rPr>
              <w:t xml:space="preserve"> și măsuri de implementare: </w:t>
            </w:r>
          </w:p>
        </w:tc>
      </w:tr>
      <w:tr w:rsidR="00D03DA9" w:rsidRPr="007F75AB" w14:paraId="6B2CE549" w14:textId="77777777" w:rsidTr="0076670F">
        <w:trPr>
          <w:jc w:val="center"/>
        </w:trPr>
        <w:tc>
          <w:tcPr>
            <w:tcW w:w="9634" w:type="dxa"/>
            <w:shd w:val="clear" w:color="auto" w:fill="auto"/>
          </w:tcPr>
          <w:p w14:paraId="7357CD14" w14:textId="77777777" w:rsidR="00C605EA" w:rsidRPr="007F75AB" w:rsidRDefault="00C605EA" w:rsidP="00C605EA">
            <w:pPr>
              <w:shd w:val="clear" w:color="auto" w:fill="FFFFFF"/>
              <w:suppressAutoHyphens/>
              <w:jc w:val="both"/>
              <w:rPr>
                <w:rFonts w:ascii="Montserrat Light" w:eastAsia="Times New Roman" w:hAnsi="Montserrat Light" w:cs="Times New Roman"/>
                <w:noProof/>
                <w:lang w:val="ro-RO"/>
              </w:rPr>
            </w:pPr>
            <w:r w:rsidRPr="007F75AB">
              <w:rPr>
                <w:rFonts w:ascii="Montserrat Light" w:eastAsia="Times New Roman" w:hAnsi="Montserrat Light" w:cs="Times New Roman"/>
                <w:noProof/>
                <w:lang w:val="ro-RO"/>
              </w:rPr>
              <w:t xml:space="preserve">Actul administrativ nu produce efecte asupra altor hotărâri de consiliu județean sau dispoziții ale președintelui consiliului județean, nu este necesară emiterea altor acte administrative și se poate pune în aplicare după adoptare. </w:t>
            </w:r>
          </w:p>
          <w:p w14:paraId="0DAC3EDD" w14:textId="6144C5D7" w:rsidR="00CC5081" w:rsidRPr="007F75AB" w:rsidRDefault="00C605EA" w:rsidP="00C605EA">
            <w:pPr>
              <w:shd w:val="clear" w:color="auto" w:fill="FFFFFF"/>
              <w:suppressAutoHyphens/>
              <w:jc w:val="both"/>
              <w:rPr>
                <w:rFonts w:ascii="Montserrat Light" w:eastAsia="Times New Roman" w:hAnsi="Montserrat Light" w:cs="Times New Roman"/>
                <w:noProof/>
                <w:lang w:val="ro-RO"/>
              </w:rPr>
            </w:pPr>
            <w:r w:rsidRPr="007F75AB">
              <w:rPr>
                <w:rFonts w:ascii="Montserrat Light" w:eastAsia="Times New Roman" w:hAnsi="Montserrat Light" w:cs="Times New Roman"/>
                <w:noProof/>
                <w:lang w:val="ro-RO"/>
              </w:rPr>
              <w:t xml:space="preserve">Hotărârea va fi anexată la dosarul de </w:t>
            </w:r>
            <w:r w:rsidR="00CC5081" w:rsidRPr="007F75AB">
              <w:rPr>
                <w:rFonts w:ascii="Montserrat Light" w:eastAsia="Times New Roman" w:hAnsi="Montserrat Light" w:cs="Times New Roman"/>
                <w:noProof/>
                <w:lang w:val="ro-RO"/>
              </w:rPr>
              <w:t>contractare</w:t>
            </w:r>
            <w:r w:rsidRPr="007F75AB">
              <w:rPr>
                <w:rFonts w:ascii="Montserrat Light" w:eastAsia="Times New Roman" w:hAnsi="Montserrat Light" w:cs="Times New Roman"/>
                <w:noProof/>
                <w:lang w:val="ro-RO"/>
              </w:rPr>
              <w:t xml:space="preserve"> care va fi încărcat în aplicația informatică MySMIS 2021, în vederea </w:t>
            </w:r>
            <w:r w:rsidR="00CC5081" w:rsidRPr="007F75AB">
              <w:rPr>
                <w:rFonts w:ascii="Montserrat Light" w:eastAsia="Times New Roman" w:hAnsi="Montserrat Light" w:cs="Times New Roman"/>
                <w:noProof/>
                <w:lang w:val="ro-RO"/>
              </w:rPr>
              <w:t>semnării contractului de finanțare.</w:t>
            </w:r>
          </w:p>
          <w:p w14:paraId="7115C4D4" w14:textId="2666A8F1" w:rsidR="00D57A4A" w:rsidRPr="007F75AB" w:rsidRDefault="00D57A4A" w:rsidP="00C605EA">
            <w:pPr>
              <w:shd w:val="clear" w:color="auto" w:fill="FFFFFF"/>
              <w:suppressAutoHyphens/>
              <w:jc w:val="both"/>
              <w:rPr>
                <w:rFonts w:ascii="Montserrat Light" w:eastAsia="Times New Roman" w:hAnsi="Montserrat Light" w:cs="Times New Roman"/>
                <w:b/>
                <w:bCs/>
                <w:noProof/>
                <w:lang w:val="ro-RO"/>
              </w:rPr>
            </w:pPr>
          </w:p>
        </w:tc>
      </w:tr>
      <w:tr w:rsidR="00D03DA9" w:rsidRPr="007F75AB" w14:paraId="2EE18881" w14:textId="77777777" w:rsidTr="0076670F">
        <w:trPr>
          <w:jc w:val="center"/>
        </w:trPr>
        <w:tc>
          <w:tcPr>
            <w:tcW w:w="9634" w:type="dxa"/>
            <w:shd w:val="clear" w:color="auto" w:fill="auto"/>
          </w:tcPr>
          <w:p w14:paraId="232072D1" w14:textId="77777777" w:rsidR="00D57A4A" w:rsidRPr="007F75AB" w:rsidRDefault="00D57A4A" w:rsidP="00917CBC">
            <w:pPr>
              <w:keepNext/>
              <w:widowControl w:val="0"/>
              <w:autoSpaceDE w:val="0"/>
              <w:autoSpaceDN w:val="0"/>
              <w:adjustRightInd w:val="0"/>
              <w:jc w:val="both"/>
              <w:outlineLvl w:val="1"/>
              <w:rPr>
                <w:rFonts w:ascii="Montserrat Light" w:eastAsia="Calibri" w:hAnsi="Montserrat Light" w:cs="Times New Roman"/>
                <w:b/>
                <w:bCs/>
                <w:noProof/>
                <w:lang w:val="en-US"/>
              </w:rPr>
            </w:pPr>
            <w:r w:rsidRPr="007F75AB">
              <w:rPr>
                <w:rFonts w:ascii="Montserrat Light" w:eastAsia="Times New Roman" w:hAnsi="Montserrat Light" w:cs="Times New Roman"/>
                <w:b/>
                <w:bCs/>
                <w:noProof/>
                <w:lang w:val="en-US"/>
              </w:rPr>
              <w:t>Secțiunea a 6-a – Anexe la referatul de aprobare:</w:t>
            </w:r>
          </w:p>
        </w:tc>
      </w:tr>
      <w:tr w:rsidR="00D03DA9" w:rsidRPr="007F75AB" w14:paraId="0311A11F" w14:textId="77777777" w:rsidTr="0076670F">
        <w:trPr>
          <w:trHeight w:val="58"/>
          <w:jc w:val="center"/>
        </w:trPr>
        <w:tc>
          <w:tcPr>
            <w:tcW w:w="9634" w:type="dxa"/>
            <w:shd w:val="clear" w:color="auto" w:fill="auto"/>
          </w:tcPr>
          <w:p w14:paraId="1D3E88C5" w14:textId="5F3201C9" w:rsidR="00D57A4A" w:rsidRPr="007F75AB" w:rsidRDefault="00D57A4A" w:rsidP="00917CBC">
            <w:pPr>
              <w:shd w:val="clear" w:color="auto" w:fill="FFFFFF"/>
              <w:jc w:val="both"/>
              <w:rPr>
                <w:rFonts w:ascii="Montserrat Light" w:hAnsi="Montserrat Light"/>
              </w:rPr>
            </w:pPr>
            <w:r w:rsidRPr="007F75AB">
              <w:rPr>
                <w:rFonts w:ascii="Montserrat Light" w:hAnsi="Montserrat Light"/>
              </w:rPr>
              <w:t xml:space="preserve">- </w:t>
            </w:r>
            <w:r w:rsidRPr="007F75AB">
              <w:rPr>
                <w:rFonts w:ascii="Montserrat Light" w:hAnsi="Montserrat Light"/>
                <w:noProof/>
                <w:shd w:val="clear" w:color="auto" w:fill="FFFFFF"/>
              </w:rPr>
              <w:t xml:space="preserve">Anexă </w:t>
            </w:r>
            <w:r w:rsidR="00CC5081" w:rsidRPr="007F75AB">
              <w:rPr>
                <w:rFonts w:ascii="Montserrat Light" w:hAnsi="Montserrat Light" w:cs="Times New Roman"/>
                <w:iCs/>
                <w:lang w:val="ro-RO"/>
              </w:rPr>
              <w:t>adresa ADRAM nr. 0022694/19.01.2024, înregistrată la Consiliul Județan Cluj cu nr. 2870/22.01.2024, Agenția de Dezvoltare Regională Nord-Vest în calitate de Autoritate de Management</w:t>
            </w:r>
            <w:r w:rsidR="003B1216" w:rsidRPr="007F75AB">
              <w:rPr>
                <w:rFonts w:ascii="Montserrat Light" w:hAnsi="Montserrat Light"/>
                <w:noProof/>
                <w:shd w:val="clear" w:color="auto" w:fill="FFFFFF"/>
              </w:rPr>
              <w:t>.</w:t>
            </w:r>
          </w:p>
        </w:tc>
      </w:tr>
    </w:tbl>
    <w:p w14:paraId="5E8B4FD9" w14:textId="77777777" w:rsidR="00B64E6D" w:rsidRPr="007F75AB" w:rsidRDefault="00B64E6D" w:rsidP="00917CBC">
      <w:pPr>
        <w:autoSpaceDE w:val="0"/>
        <w:autoSpaceDN w:val="0"/>
        <w:adjustRightInd w:val="0"/>
        <w:contextualSpacing/>
        <w:jc w:val="center"/>
        <w:rPr>
          <w:rFonts w:ascii="Montserrat Light" w:eastAsia="Times New Roman" w:hAnsi="Montserrat Light" w:cs="Times New Roman"/>
          <w:b/>
          <w:bCs/>
          <w:noProof/>
        </w:rPr>
      </w:pPr>
    </w:p>
    <w:p w14:paraId="621616FD" w14:textId="77777777" w:rsidR="00731903" w:rsidRPr="007F75AB" w:rsidRDefault="00731903" w:rsidP="00917CBC">
      <w:pPr>
        <w:autoSpaceDE w:val="0"/>
        <w:autoSpaceDN w:val="0"/>
        <w:adjustRightInd w:val="0"/>
        <w:contextualSpacing/>
        <w:jc w:val="center"/>
        <w:rPr>
          <w:rFonts w:ascii="Montserrat Light" w:eastAsia="Times New Roman" w:hAnsi="Montserrat Light" w:cs="Times New Roman"/>
          <w:b/>
          <w:bCs/>
          <w:noProof/>
        </w:rPr>
      </w:pPr>
    </w:p>
    <w:p w14:paraId="72778557" w14:textId="121C30DD" w:rsidR="008F76F2" w:rsidRPr="007F75AB" w:rsidRDefault="008F76F2" w:rsidP="00917CBC">
      <w:pPr>
        <w:autoSpaceDE w:val="0"/>
        <w:autoSpaceDN w:val="0"/>
        <w:adjustRightInd w:val="0"/>
        <w:contextualSpacing/>
        <w:jc w:val="center"/>
        <w:rPr>
          <w:rFonts w:ascii="Montserrat Light" w:eastAsia="Times New Roman" w:hAnsi="Montserrat Light" w:cs="Times New Roman"/>
          <w:b/>
          <w:bCs/>
          <w:noProof/>
          <w:lang w:val="pt-PT"/>
        </w:rPr>
      </w:pPr>
      <w:r w:rsidRPr="007F75AB">
        <w:rPr>
          <w:rFonts w:ascii="Montserrat Light" w:eastAsia="Times New Roman" w:hAnsi="Montserrat Light" w:cs="Times New Roman"/>
          <w:b/>
          <w:bCs/>
          <w:noProof/>
          <w:lang w:val="pt-PT"/>
        </w:rPr>
        <w:t>INIȚIATOR,</w:t>
      </w:r>
    </w:p>
    <w:p w14:paraId="6E435F9A" w14:textId="77777777" w:rsidR="008F76F2" w:rsidRPr="007F75AB" w:rsidRDefault="008F76F2" w:rsidP="00917CBC">
      <w:pPr>
        <w:autoSpaceDE w:val="0"/>
        <w:autoSpaceDN w:val="0"/>
        <w:adjustRightInd w:val="0"/>
        <w:contextualSpacing/>
        <w:jc w:val="center"/>
        <w:rPr>
          <w:rFonts w:ascii="Montserrat Light" w:eastAsia="Times New Roman" w:hAnsi="Montserrat Light" w:cs="Times New Roman"/>
          <w:b/>
          <w:bCs/>
          <w:noProof/>
          <w:lang w:val="pt-PT"/>
        </w:rPr>
      </w:pPr>
      <w:r w:rsidRPr="007F75AB">
        <w:rPr>
          <w:rFonts w:ascii="Montserrat Light" w:eastAsia="Times New Roman" w:hAnsi="Montserrat Light" w:cs="Times New Roman"/>
          <w:b/>
          <w:bCs/>
          <w:noProof/>
          <w:lang w:val="pt-PT"/>
        </w:rPr>
        <w:t xml:space="preserve">PREȘEDINTE </w:t>
      </w:r>
    </w:p>
    <w:p w14:paraId="29B780AC" w14:textId="39BA6BEC" w:rsidR="008F76F2" w:rsidRPr="007F75AB" w:rsidRDefault="005F5D56" w:rsidP="00917CBC">
      <w:pPr>
        <w:autoSpaceDE w:val="0"/>
        <w:autoSpaceDN w:val="0"/>
        <w:adjustRightInd w:val="0"/>
        <w:contextualSpacing/>
        <w:jc w:val="center"/>
        <w:rPr>
          <w:rFonts w:ascii="Montserrat Light" w:eastAsia="Times New Roman" w:hAnsi="Montserrat Light" w:cs="Times New Roman"/>
          <w:noProof/>
          <w:lang w:val="pt-PT"/>
        </w:rPr>
      </w:pPr>
      <w:r w:rsidRPr="007F75AB">
        <w:rPr>
          <w:rFonts w:ascii="Montserrat Light" w:eastAsia="Times New Roman" w:hAnsi="Montserrat Light" w:cs="Times New Roman"/>
          <w:noProof/>
          <w:lang w:val="pt-PT"/>
        </w:rPr>
        <w:t xml:space="preserve">Alin </w:t>
      </w:r>
      <w:r w:rsidR="00827821" w:rsidRPr="007F75AB">
        <w:rPr>
          <w:rFonts w:ascii="Montserrat Light" w:eastAsia="Times New Roman" w:hAnsi="Montserrat Light" w:cs="Times New Roman"/>
          <w:noProof/>
          <w:lang w:val="pt-PT"/>
        </w:rPr>
        <w:t>TIȘE</w:t>
      </w:r>
    </w:p>
    <w:p w14:paraId="0AE85650" w14:textId="77777777" w:rsidR="00B010FE" w:rsidRPr="007F75AB" w:rsidRDefault="00B010FE" w:rsidP="00917CBC">
      <w:pPr>
        <w:autoSpaceDE w:val="0"/>
        <w:autoSpaceDN w:val="0"/>
        <w:adjustRightInd w:val="0"/>
        <w:contextualSpacing/>
        <w:jc w:val="center"/>
        <w:rPr>
          <w:rFonts w:ascii="Montserrat Light" w:eastAsia="Times New Roman" w:hAnsi="Montserrat Light" w:cs="Times New Roman"/>
          <w:noProof/>
          <w:lang w:val="pt-PT"/>
        </w:rPr>
      </w:pPr>
    </w:p>
    <w:p w14:paraId="61F927D1" w14:textId="77777777" w:rsidR="000C2AB8" w:rsidRPr="007F75AB" w:rsidRDefault="000C2AB8" w:rsidP="00917CBC">
      <w:pPr>
        <w:autoSpaceDE w:val="0"/>
        <w:autoSpaceDN w:val="0"/>
        <w:adjustRightInd w:val="0"/>
        <w:rPr>
          <w:rFonts w:ascii="Montserrat Light" w:hAnsi="Montserrat Light"/>
          <w:b/>
          <w:bCs/>
          <w:lang w:val="ro-RO" w:eastAsia="ro-RO"/>
        </w:rPr>
        <w:sectPr w:rsidR="000C2AB8" w:rsidRPr="007F75AB" w:rsidSect="0076670F">
          <w:headerReference w:type="default" r:id="rId8"/>
          <w:pgSz w:w="11909" w:h="16834" w:code="9"/>
          <w:pgMar w:top="1418" w:right="1134" w:bottom="851" w:left="1418" w:header="272" w:footer="198" w:gutter="0"/>
          <w:pgNumType w:start="1"/>
          <w:cols w:space="720"/>
        </w:sectPr>
      </w:pPr>
      <w:bookmarkStart w:id="6" w:name="_Hlk21680142"/>
    </w:p>
    <w:p w14:paraId="7E291F1A" w14:textId="77777777" w:rsidR="009B15E2" w:rsidRPr="007F75AB" w:rsidRDefault="009B15E2" w:rsidP="00917CBC">
      <w:pPr>
        <w:autoSpaceDE w:val="0"/>
        <w:autoSpaceDN w:val="0"/>
        <w:adjustRightInd w:val="0"/>
        <w:jc w:val="center"/>
        <w:rPr>
          <w:rFonts w:ascii="Montserrat Light" w:hAnsi="Montserrat Light"/>
          <w:b/>
          <w:bCs/>
          <w:lang w:val="ro-RO" w:eastAsia="ro-RO"/>
        </w:rPr>
      </w:pPr>
    </w:p>
    <w:p w14:paraId="04510B29" w14:textId="7902DEC5" w:rsidR="008F76F2" w:rsidRPr="007F75AB" w:rsidRDefault="008F76F2" w:rsidP="00917CBC">
      <w:pPr>
        <w:autoSpaceDE w:val="0"/>
        <w:autoSpaceDN w:val="0"/>
        <w:adjustRightInd w:val="0"/>
        <w:jc w:val="center"/>
        <w:rPr>
          <w:rFonts w:ascii="Montserrat Light" w:hAnsi="Montserrat Light"/>
          <w:b/>
          <w:bCs/>
          <w:lang w:val="ro-RO" w:eastAsia="ro-RO"/>
        </w:rPr>
      </w:pPr>
      <w:r w:rsidRPr="007F75AB">
        <w:rPr>
          <w:rFonts w:ascii="Montserrat Light" w:hAnsi="Montserrat Light"/>
          <w:b/>
          <w:bCs/>
          <w:lang w:val="ro-RO" w:eastAsia="ro-RO"/>
        </w:rPr>
        <w:t xml:space="preserve">P R O I E C T  DE  H O T Ă R Â R E </w:t>
      </w:r>
    </w:p>
    <w:p w14:paraId="16AF95F4" w14:textId="01DC806A" w:rsidR="004742E8" w:rsidRPr="007F75AB" w:rsidRDefault="004742E8" w:rsidP="005346A6">
      <w:pPr>
        <w:tabs>
          <w:tab w:val="left" w:pos="284"/>
        </w:tabs>
        <w:jc w:val="center"/>
        <w:rPr>
          <w:rFonts w:ascii="Montserrat Light" w:hAnsi="Montserrat Light"/>
          <w:b/>
          <w:bCs/>
          <w:lang w:val="ro-RO"/>
        </w:rPr>
      </w:pPr>
      <w:bookmarkStart w:id="7" w:name="_Hlk479682873"/>
      <w:bookmarkEnd w:id="6"/>
      <w:r w:rsidRPr="007F75AB">
        <w:rPr>
          <w:rFonts w:ascii="Montserrat Light" w:hAnsi="Montserrat Light"/>
          <w:b/>
          <w:bCs/>
          <w:lang w:val="ro-RO"/>
        </w:rPr>
        <w:t xml:space="preserve">privind aprobarea </w:t>
      </w:r>
      <w:r w:rsidR="005346A6" w:rsidRPr="007F75AB">
        <w:rPr>
          <w:rFonts w:ascii="Montserrat Light" w:hAnsi="Montserrat Light"/>
          <w:b/>
          <w:bCs/>
          <w:lang w:val="ro-RO"/>
        </w:rPr>
        <w:t>proiectului ”Reabilitarea energetică pentru corpul A de clădire al Spitalului Clinic de Recuperare Cluj-Napoca”  și a cheltuielilor legate de proiect</w:t>
      </w:r>
    </w:p>
    <w:p w14:paraId="3762EF60" w14:textId="77777777" w:rsidR="009B15E2" w:rsidRPr="007F75AB" w:rsidRDefault="009B15E2" w:rsidP="00917CBC">
      <w:pPr>
        <w:jc w:val="center"/>
        <w:rPr>
          <w:rFonts w:ascii="Montserrat Light" w:hAnsi="Montserrat Light"/>
          <w:b/>
          <w:lang w:val="ro-RO"/>
        </w:rPr>
      </w:pPr>
    </w:p>
    <w:bookmarkEnd w:id="7"/>
    <w:p w14:paraId="5FA2577F" w14:textId="394418F9" w:rsidR="008F76F2" w:rsidRPr="007F75AB" w:rsidRDefault="008F76F2" w:rsidP="00917CBC">
      <w:pPr>
        <w:autoSpaceDE w:val="0"/>
        <w:autoSpaceDN w:val="0"/>
        <w:adjustRightInd w:val="0"/>
        <w:rPr>
          <w:rFonts w:ascii="Montserrat Light" w:hAnsi="Montserrat Light"/>
          <w:noProof/>
          <w:lang w:val="ro-RO" w:eastAsia="ro-RO"/>
        </w:rPr>
      </w:pPr>
      <w:r w:rsidRPr="007F75AB">
        <w:rPr>
          <w:rFonts w:ascii="Montserrat Light" w:hAnsi="Montserrat Light"/>
          <w:noProof/>
          <w:lang w:val="ro-RO" w:eastAsia="ro-RO"/>
        </w:rPr>
        <w:t>Consiliul Judeţean Cluj, întrunit în şedinţă ordinară;</w:t>
      </w:r>
    </w:p>
    <w:p w14:paraId="4BB683AB" w14:textId="4E192678" w:rsidR="006B6303" w:rsidRPr="007F75AB" w:rsidRDefault="008F76F2" w:rsidP="00917CBC">
      <w:pPr>
        <w:autoSpaceDE w:val="0"/>
        <w:autoSpaceDN w:val="0"/>
        <w:adjustRightInd w:val="0"/>
        <w:jc w:val="both"/>
        <w:rPr>
          <w:rFonts w:ascii="Montserrat Light" w:hAnsi="Montserrat Light"/>
          <w:noProof/>
          <w:lang w:val="ro-RO"/>
        </w:rPr>
      </w:pPr>
      <w:r w:rsidRPr="007F75AB">
        <w:rPr>
          <w:rFonts w:ascii="Montserrat Light" w:hAnsi="Montserrat Light"/>
          <w:noProof/>
          <w:lang w:val="ro-RO"/>
        </w:rPr>
        <w:t>Având în vedere Proiectul de hotărâre înregistrat cu nr. .</w:t>
      </w:r>
      <w:r w:rsidR="0076670F" w:rsidRPr="007F75AB">
        <w:rPr>
          <w:rFonts w:ascii="Montserrat Light" w:hAnsi="Montserrat Light"/>
          <w:noProof/>
          <w:lang w:val="ro-RO"/>
        </w:rPr>
        <w:t>...........</w:t>
      </w:r>
      <w:r w:rsidRPr="007F75AB">
        <w:rPr>
          <w:rFonts w:ascii="Montserrat Light" w:hAnsi="Montserrat Light"/>
          <w:noProof/>
          <w:lang w:val="ro-RO"/>
        </w:rPr>
        <w:t>........ din</w:t>
      </w:r>
      <w:r w:rsidR="0076670F" w:rsidRPr="007F75AB">
        <w:rPr>
          <w:rFonts w:ascii="Montserrat Light" w:hAnsi="Montserrat Light"/>
          <w:noProof/>
          <w:lang w:val="ro-RO"/>
        </w:rPr>
        <w:t xml:space="preserve"> ..</w:t>
      </w:r>
      <w:r w:rsidRPr="007F75AB">
        <w:rPr>
          <w:rFonts w:ascii="Montserrat Light" w:hAnsi="Montserrat Light"/>
          <w:noProof/>
          <w:lang w:val="ro-RO"/>
        </w:rPr>
        <w:t>…</w:t>
      </w:r>
      <w:r w:rsidR="00DA792D" w:rsidRPr="007F75AB">
        <w:rPr>
          <w:rFonts w:ascii="Montserrat Light" w:hAnsi="Montserrat Light"/>
          <w:noProof/>
          <w:lang w:val="ro-RO"/>
        </w:rPr>
        <w:t>...</w:t>
      </w:r>
      <w:r w:rsidRPr="007F75AB">
        <w:rPr>
          <w:rFonts w:ascii="Montserrat Light" w:hAnsi="Montserrat Light"/>
          <w:noProof/>
          <w:lang w:val="ro-RO"/>
        </w:rPr>
        <w:t xml:space="preserve">. </w:t>
      </w:r>
      <w:r w:rsidR="009E525B" w:rsidRPr="007F75AB">
        <w:rPr>
          <w:rFonts w:ascii="Montserrat Light" w:hAnsi="Montserrat Light"/>
          <w:noProof/>
          <w:lang w:val="ro-RO"/>
        </w:rPr>
        <w:t>0</w:t>
      </w:r>
      <w:r w:rsidR="00DA792D" w:rsidRPr="007F75AB">
        <w:rPr>
          <w:rFonts w:ascii="Montserrat Light" w:hAnsi="Montserrat Light"/>
          <w:noProof/>
          <w:lang w:val="ro-RO"/>
        </w:rPr>
        <w:t>7</w:t>
      </w:r>
      <w:r w:rsidR="009E525B" w:rsidRPr="007F75AB">
        <w:rPr>
          <w:rFonts w:ascii="Montserrat Light" w:hAnsi="Montserrat Light"/>
          <w:noProof/>
          <w:lang w:val="ro-RO"/>
        </w:rPr>
        <w:t>.2023</w:t>
      </w:r>
      <w:r w:rsidRPr="007F75AB">
        <w:rPr>
          <w:rFonts w:ascii="Montserrat Light" w:hAnsi="Montserrat Light"/>
          <w:noProof/>
          <w:lang w:val="ro-RO"/>
        </w:rPr>
        <w:t xml:space="preserve"> </w:t>
      </w:r>
      <w:r w:rsidR="009E525B" w:rsidRPr="007F75AB">
        <w:rPr>
          <w:rFonts w:ascii="Montserrat Light" w:hAnsi="Montserrat Light"/>
          <w:noProof/>
          <w:lang w:val="ro-RO"/>
        </w:rPr>
        <w:t xml:space="preserve">privind </w:t>
      </w:r>
      <w:r w:rsidR="005346A6" w:rsidRPr="007F75AB">
        <w:rPr>
          <w:rFonts w:ascii="Montserrat Light" w:hAnsi="Montserrat Light"/>
          <w:noProof/>
          <w:lang w:val="ro-RO"/>
        </w:rPr>
        <w:t xml:space="preserve">aprobarea proiectului ”Reabilitarea energetică pentru corpul A de clădire al Spitalului Clinic de Recuperare Cluj-Napoca”  și a cheltuielilor legate de proiect, </w:t>
      </w:r>
      <w:r w:rsidRPr="007F75AB">
        <w:rPr>
          <w:rFonts w:ascii="Montserrat Light" w:hAnsi="Montserrat Light"/>
          <w:bCs/>
          <w:noProof/>
          <w:lang w:val="ro-RO"/>
        </w:rPr>
        <w:t>p</w:t>
      </w:r>
      <w:r w:rsidRPr="007F75AB">
        <w:rPr>
          <w:rFonts w:ascii="Montserrat Light" w:hAnsi="Montserrat Light"/>
          <w:noProof/>
          <w:lang w:val="ro-RO"/>
        </w:rPr>
        <w:t xml:space="preserve">ropus de Președintele Consiliului Județean Cluj, domnul Alin Tișe, care este însoţit de </w:t>
      </w:r>
      <w:r w:rsidRPr="007F75AB">
        <w:rPr>
          <w:rFonts w:ascii="Montserrat Light" w:hAnsi="Montserrat Light"/>
          <w:bCs/>
          <w:noProof/>
          <w:lang w:val="ro-RO"/>
        </w:rPr>
        <w:t>R</w:t>
      </w:r>
      <w:r w:rsidRPr="007F75AB">
        <w:rPr>
          <w:rFonts w:ascii="Montserrat Light" w:hAnsi="Montserrat Light"/>
          <w:noProof/>
          <w:lang w:val="ro-RO"/>
        </w:rPr>
        <w:t xml:space="preserve">eferatul de aprobare cu nr. </w:t>
      </w:r>
      <w:r w:rsidR="00893231" w:rsidRPr="007F75AB">
        <w:rPr>
          <w:rFonts w:ascii="Montserrat Light" w:hAnsi="Montserrat Light"/>
          <w:lang w:val="ro-RO"/>
        </w:rPr>
        <w:t>3441/ 25.01.2024</w:t>
      </w:r>
      <w:r w:rsidRPr="007F75AB">
        <w:rPr>
          <w:rFonts w:ascii="Montserrat Light" w:hAnsi="Montserrat Light"/>
          <w:noProof/>
          <w:lang w:val="ro-RO"/>
        </w:rPr>
        <w:t>; Rapo</w:t>
      </w:r>
      <w:r w:rsidR="00701F00" w:rsidRPr="007F75AB">
        <w:rPr>
          <w:rFonts w:ascii="Montserrat Light" w:hAnsi="Montserrat Light"/>
          <w:noProof/>
          <w:lang w:val="ro-RO"/>
        </w:rPr>
        <w:t xml:space="preserve">rtul </w:t>
      </w:r>
      <w:r w:rsidRPr="007F75AB">
        <w:rPr>
          <w:rFonts w:ascii="Montserrat Light" w:hAnsi="Montserrat Light"/>
          <w:noProof/>
          <w:lang w:val="ro-RO"/>
        </w:rPr>
        <w:t xml:space="preserve"> de specialitate întocmit de compartiment</w:t>
      </w:r>
      <w:r w:rsidR="0039710B" w:rsidRPr="007F75AB">
        <w:rPr>
          <w:rFonts w:ascii="Montserrat Light" w:hAnsi="Montserrat Light"/>
          <w:noProof/>
          <w:lang w:val="ro-RO"/>
        </w:rPr>
        <w:t>ele</w:t>
      </w:r>
      <w:r w:rsidRPr="007F75AB">
        <w:rPr>
          <w:rFonts w:ascii="Montserrat Light" w:hAnsi="Montserrat Light"/>
          <w:noProof/>
          <w:lang w:val="ro-RO"/>
        </w:rPr>
        <w:t xml:space="preserve"> de resort din cadrul aparatului de specialitate al Consiliului Judeţean Cluj cu n</w:t>
      </w:r>
      <w:r w:rsidR="00A14397" w:rsidRPr="007F75AB">
        <w:rPr>
          <w:rFonts w:ascii="Montserrat Light" w:hAnsi="Montserrat Light"/>
          <w:noProof/>
          <w:lang w:val="ro-RO"/>
        </w:rPr>
        <w:t xml:space="preserve">r. </w:t>
      </w:r>
      <w:r w:rsidR="005346A6" w:rsidRPr="007F75AB">
        <w:rPr>
          <w:rFonts w:ascii="Montserrat Light" w:hAnsi="Montserrat Light"/>
          <w:noProof/>
          <w:lang w:val="ro-RO"/>
        </w:rPr>
        <w:t>3474</w:t>
      </w:r>
      <w:r w:rsidR="00902D40" w:rsidRPr="007F75AB">
        <w:rPr>
          <w:rFonts w:ascii="Montserrat Light" w:hAnsi="Montserrat Light"/>
          <w:noProof/>
          <w:lang w:val="ro-RO"/>
        </w:rPr>
        <w:t>/</w:t>
      </w:r>
      <w:r w:rsidR="0013241E" w:rsidRPr="007F75AB">
        <w:rPr>
          <w:rFonts w:ascii="Montserrat Light" w:hAnsi="Montserrat Light"/>
          <w:noProof/>
          <w:lang w:val="ro-RO"/>
        </w:rPr>
        <w:t>2</w:t>
      </w:r>
      <w:r w:rsidR="005346A6" w:rsidRPr="007F75AB">
        <w:rPr>
          <w:rFonts w:ascii="Montserrat Light" w:hAnsi="Montserrat Light"/>
          <w:noProof/>
          <w:lang w:val="ro-RO"/>
        </w:rPr>
        <w:t>5</w:t>
      </w:r>
      <w:r w:rsidR="00C617C6" w:rsidRPr="007F75AB">
        <w:rPr>
          <w:rFonts w:ascii="Montserrat Light" w:hAnsi="Montserrat Light"/>
          <w:noProof/>
          <w:lang w:val="ro-RO"/>
        </w:rPr>
        <w:t>.0</w:t>
      </w:r>
      <w:r w:rsidR="005346A6" w:rsidRPr="007F75AB">
        <w:rPr>
          <w:rFonts w:ascii="Montserrat Light" w:hAnsi="Montserrat Light"/>
          <w:noProof/>
          <w:lang w:val="ro-RO"/>
        </w:rPr>
        <w:t>1</w:t>
      </w:r>
      <w:r w:rsidR="00C617C6" w:rsidRPr="007F75AB">
        <w:rPr>
          <w:rFonts w:ascii="Montserrat Light" w:hAnsi="Montserrat Light"/>
          <w:noProof/>
          <w:lang w:val="ro-RO"/>
        </w:rPr>
        <w:t>.</w:t>
      </w:r>
      <w:r w:rsidR="00902D40" w:rsidRPr="007F75AB">
        <w:rPr>
          <w:rFonts w:ascii="Montserrat Light" w:hAnsi="Montserrat Light"/>
          <w:noProof/>
          <w:lang w:val="ro-RO"/>
        </w:rPr>
        <w:t>202</w:t>
      </w:r>
      <w:r w:rsidR="005346A6" w:rsidRPr="007F75AB">
        <w:rPr>
          <w:rFonts w:ascii="Montserrat Light" w:hAnsi="Montserrat Light"/>
          <w:noProof/>
          <w:lang w:val="ro-RO"/>
        </w:rPr>
        <w:t>4</w:t>
      </w:r>
      <w:r w:rsidR="003D7DF3" w:rsidRPr="007F75AB">
        <w:rPr>
          <w:rFonts w:ascii="Montserrat Light" w:hAnsi="Montserrat Light"/>
          <w:noProof/>
          <w:lang w:val="ro-RO"/>
        </w:rPr>
        <w:t xml:space="preserve"> si nr</w:t>
      </w:r>
      <w:r w:rsidR="00477BB2" w:rsidRPr="007F75AB">
        <w:rPr>
          <w:rFonts w:ascii="Montserrat Light" w:hAnsi="Montserrat Light"/>
          <w:noProof/>
          <w:lang w:val="ro-RO"/>
        </w:rPr>
        <w:t xml:space="preserve">. </w:t>
      </w:r>
      <w:r w:rsidR="005346A6" w:rsidRPr="007F75AB">
        <w:rPr>
          <w:rFonts w:ascii="Montserrat Light" w:hAnsi="Montserrat Light"/>
          <w:noProof/>
          <w:lang w:val="ro-RO"/>
        </w:rPr>
        <w:t>3479</w:t>
      </w:r>
      <w:r w:rsidR="00C617C6" w:rsidRPr="007F75AB">
        <w:rPr>
          <w:rFonts w:ascii="Montserrat Light" w:hAnsi="Montserrat Light"/>
          <w:noProof/>
          <w:lang w:val="ro-RO"/>
        </w:rPr>
        <w:t xml:space="preserve"> </w:t>
      </w:r>
      <w:r w:rsidR="003D7DF3" w:rsidRPr="007F75AB">
        <w:rPr>
          <w:rFonts w:ascii="Montserrat Light" w:hAnsi="Montserrat Light"/>
          <w:noProof/>
          <w:lang w:val="ro-RO"/>
        </w:rPr>
        <w:t>/</w:t>
      </w:r>
      <w:r w:rsidR="0013241E" w:rsidRPr="007F75AB">
        <w:rPr>
          <w:rFonts w:ascii="Montserrat Light" w:hAnsi="Montserrat Light"/>
          <w:noProof/>
          <w:lang w:val="ro-RO"/>
        </w:rPr>
        <w:t>2</w:t>
      </w:r>
      <w:r w:rsidR="005346A6" w:rsidRPr="007F75AB">
        <w:rPr>
          <w:rFonts w:ascii="Montserrat Light" w:hAnsi="Montserrat Light"/>
          <w:noProof/>
          <w:lang w:val="ro-RO"/>
        </w:rPr>
        <w:t>5</w:t>
      </w:r>
      <w:r w:rsidR="00C617C6" w:rsidRPr="007F75AB">
        <w:rPr>
          <w:rFonts w:ascii="Montserrat Light" w:hAnsi="Montserrat Light"/>
          <w:noProof/>
          <w:lang w:val="ro-RO"/>
        </w:rPr>
        <w:t>.0</w:t>
      </w:r>
      <w:r w:rsidR="005346A6" w:rsidRPr="007F75AB">
        <w:rPr>
          <w:rFonts w:ascii="Montserrat Light" w:hAnsi="Montserrat Light"/>
          <w:noProof/>
          <w:lang w:val="ro-RO"/>
        </w:rPr>
        <w:t>1</w:t>
      </w:r>
      <w:r w:rsidR="00C617C6" w:rsidRPr="007F75AB">
        <w:rPr>
          <w:rFonts w:ascii="Montserrat Light" w:hAnsi="Montserrat Light"/>
          <w:noProof/>
          <w:lang w:val="ro-RO"/>
        </w:rPr>
        <w:t>.</w:t>
      </w:r>
      <w:r w:rsidR="003D7DF3" w:rsidRPr="007F75AB">
        <w:rPr>
          <w:rFonts w:ascii="Montserrat Light" w:hAnsi="Montserrat Light"/>
          <w:noProof/>
          <w:lang w:val="ro-RO"/>
        </w:rPr>
        <w:t>202</w:t>
      </w:r>
      <w:r w:rsidR="005346A6" w:rsidRPr="007F75AB">
        <w:rPr>
          <w:rFonts w:ascii="Montserrat Light" w:hAnsi="Montserrat Light"/>
          <w:noProof/>
          <w:lang w:val="ro-RO"/>
        </w:rPr>
        <w:t>4</w:t>
      </w:r>
      <w:r w:rsidR="006B6303" w:rsidRPr="007F75AB">
        <w:rPr>
          <w:rFonts w:ascii="Montserrat Light" w:hAnsi="Montserrat Light"/>
          <w:noProof/>
          <w:lang w:val="ro-RO"/>
        </w:rPr>
        <w:t xml:space="preserve"> </w:t>
      </w:r>
      <w:r w:rsidRPr="007F75AB">
        <w:rPr>
          <w:rFonts w:ascii="Montserrat Light" w:hAnsi="Montserrat Light"/>
          <w:noProof/>
          <w:lang w:val="ro-RO"/>
        </w:rPr>
        <w:t>şi Avizul cu nr...... din ..... adoptat de Comisia de specialitate nr. …</w:t>
      </w:r>
      <w:r w:rsidR="0076670F" w:rsidRPr="007F75AB">
        <w:rPr>
          <w:rFonts w:ascii="Montserrat Light" w:hAnsi="Montserrat Light"/>
          <w:noProof/>
          <w:lang w:val="ro-RO"/>
        </w:rPr>
        <w:t>..........</w:t>
      </w:r>
      <w:r w:rsidRPr="007F75AB">
        <w:rPr>
          <w:rFonts w:ascii="Montserrat Light" w:hAnsi="Montserrat Light"/>
          <w:noProof/>
          <w:lang w:val="ro-RO"/>
        </w:rPr>
        <w:t>…….., în conformitate cu art. 182 alin. (4) coroborat cu art. 136 din Ordonanța de urgență a Guvernului nr. 57/2019 privind Codul administrativ, cu</w:t>
      </w:r>
      <w:r w:rsidR="00D122E1" w:rsidRPr="007F75AB">
        <w:rPr>
          <w:rFonts w:ascii="Montserrat Light" w:hAnsi="Montserrat Light"/>
          <w:noProof/>
          <w:lang w:val="ro-RO"/>
        </w:rPr>
        <w:t xml:space="preserve"> </w:t>
      </w:r>
      <w:r w:rsidRPr="007F75AB">
        <w:rPr>
          <w:rFonts w:ascii="Montserrat Light" w:hAnsi="Montserrat Light"/>
          <w:noProof/>
          <w:lang w:val="ro-RO"/>
        </w:rPr>
        <w:t>modificările și completările ulterioare;</w:t>
      </w:r>
    </w:p>
    <w:p w14:paraId="51B78855" w14:textId="77777777" w:rsidR="00132032" w:rsidRPr="007F75AB" w:rsidRDefault="00132032" w:rsidP="00132032">
      <w:pPr>
        <w:spacing w:line="240" w:lineRule="auto"/>
        <w:jc w:val="both"/>
        <w:rPr>
          <w:rFonts w:ascii="Montserrat Light" w:eastAsia="Times New Roman" w:hAnsi="Montserrat Light" w:cs="Cambria"/>
          <w:noProof/>
          <w:lang w:val="ro-RO" w:eastAsia="ro-RO"/>
        </w:rPr>
      </w:pPr>
      <w:r w:rsidRPr="007F75AB">
        <w:rPr>
          <w:rFonts w:ascii="Montserrat Light" w:eastAsia="Times New Roman" w:hAnsi="Montserrat Light" w:cs="Cambria"/>
          <w:noProof/>
          <w:lang w:val="ro-RO" w:eastAsia="ro-RO"/>
        </w:rPr>
        <w:t>Luând în considerare:</w:t>
      </w:r>
    </w:p>
    <w:p w14:paraId="75FEB62B" w14:textId="752C7A63" w:rsidR="00C74243" w:rsidRPr="007F75AB" w:rsidRDefault="00C74243" w:rsidP="00EF6ECC">
      <w:pPr>
        <w:numPr>
          <w:ilvl w:val="0"/>
          <w:numId w:val="30"/>
        </w:numPr>
        <w:autoSpaceDE w:val="0"/>
        <w:autoSpaceDN w:val="0"/>
        <w:adjustRightInd w:val="0"/>
        <w:spacing w:line="240" w:lineRule="auto"/>
        <w:contextualSpacing/>
        <w:jc w:val="both"/>
        <w:rPr>
          <w:rFonts w:ascii="Montserrat Light" w:eastAsia="Calibri" w:hAnsi="Montserrat Light" w:cs="Cambria"/>
          <w:noProof/>
          <w:lang w:val="ro-RO" w:eastAsia="ro-RO"/>
        </w:rPr>
      </w:pPr>
      <w:r w:rsidRPr="007F75AB">
        <w:rPr>
          <w:rFonts w:ascii="Montserrat Light" w:eastAsia="Calibri" w:hAnsi="Montserrat Light" w:cs="Cambria"/>
          <w:noProof/>
          <w:lang w:val="ro-RO" w:eastAsia="ro-RO"/>
        </w:rPr>
        <w:t>Hotărârea Consiliului Județean Cluj nr. 149/2023 privind aprobarea indicatorilor tehnico-economici ai obiectivului de investiții ”Reabilitarea energetică pentru corpul A de clădire al Spitalului Clinic de Recuperare Cluj-Napoca”</w:t>
      </w:r>
    </w:p>
    <w:p w14:paraId="634A6735" w14:textId="79A97BC9" w:rsidR="00132032" w:rsidRPr="007F75AB" w:rsidRDefault="00132032" w:rsidP="00132032">
      <w:pPr>
        <w:numPr>
          <w:ilvl w:val="0"/>
          <w:numId w:val="30"/>
        </w:numPr>
        <w:autoSpaceDE w:val="0"/>
        <w:autoSpaceDN w:val="0"/>
        <w:adjustRightInd w:val="0"/>
        <w:spacing w:line="240" w:lineRule="auto"/>
        <w:contextualSpacing/>
        <w:jc w:val="both"/>
        <w:rPr>
          <w:rFonts w:ascii="Montserrat Light" w:eastAsia="Calibri" w:hAnsi="Montserrat Light" w:cs="Cambria"/>
          <w:noProof/>
          <w:lang w:val="es-ES" w:eastAsia="ro-RO"/>
        </w:rPr>
      </w:pPr>
      <w:r w:rsidRPr="007F75AB">
        <w:rPr>
          <w:rFonts w:ascii="Montserrat Light" w:eastAsia="Calibri" w:hAnsi="Montserrat Light" w:cs="Cambria"/>
          <w:noProof/>
          <w:lang w:val="es-ES" w:eastAsia="ro-RO"/>
        </w:rPr>
        <w:t>art. 123 – 140, ale art. 142 -156, ale art. 215 și ale art. 220 – 221 din Regulamentul de organizare şi funcţionare a Consiliului Judeţean Cluj, aprobat prin Hotărârea Consiliului Judeţean Cluj nr. 170/2020, republicată;</w:t>
      </w:r>
    </w:p>
    <w:p w14:paraId="15F41B57" w14:textId="77777777" w:rsidR="00536719" w:rsidRPr="007F75AB" w:rsidRDefault="00536719" w:rsidP="00917CBC">
      <w:pPr>
        <w:jc w:val="both"/>
        <w:rPr>
          <w:rFonts w:ascii="Montserrat Light" w:hAnsi="Montserrat Light"/>
          <w:noProof/>
        </w:rPr>
      </w:pPr>
      <w:r w:rsidRPr="007F75AB">
        <w:rPr>
          <w:rFonts w:ascii="Montserrat Light" w:hAnsi="Montserrat Light"/>
          <w:noProof/>
        </w:rPr>
        <w:t>În conformitate cu prevederile:</w:t>
      </w:r>
    </w:p>
    <w:p w14:paraId="16EF5A60" w14:textId="1C0512FA" w:rsidR="00EA1B3D" w:rsidRPr="007F75AB" w:rsidRDefault="00536719" w:rsidP="0072047B">
      <w:pPr>
        <w:numPr>
          <w:ilvl w:val="0"/>
          <w:numId w:val="3"/>
        </w:numPr>
        <w:ind w:left="851" w:right="91" w:hanging="425"/>
        <w:contextualSpacing/>
        <w:jc w:val="both"/>
        <w:rPr>
          <w:rFonts w:ascii="Montserrat Light" w:hAnsi="Montserrat Light"/>
        </w:rPr>
      </w:pPr>
      <w:r w:rsidRPr="007F75AB">
        <w:rPr>
          <w:rFonts w:ascii="Montserrat Light" w:hAnsi="Montserrat Light"/>
        </w:rPr>
        <w:t xml:space="preserve">art. 173 </w:t>
      </w:r>
      <w:proofErr w:type="spellStart"/>
      <w:r w:rsidRPr="007F75AB">
        <w:rPr>
          <w:rFonts w:ascii="Montserrat Light" w:hAnsi="Montserrat Light"/>
        </w:rPr>
        <w:t>alin</w:t>
      </w:r>
      <w:proofErr w:type="spellEnd"/>
      <w:r w:rsidRPr="007F75AB">
        <w:rPr>
          <w:rFonts w:ascii="Montserrat Light" w:hAnsi="Montserrat Light"/>
        </w:rPr>
        <w:t xml:space="preserve">. (1) lit. b) c) </w:t>
      </w:r>
      <w:r w:rsidR="00346A8E" w:rsidRPr="007F75AB">
        <w:rPr>
          <w:rFonts w:ascii="Montserrat Light" w:hAnsi="Montserrat Light"/>
        </w:rPr>
        <w:t xml:space="preserve">d) </w:t>
      </w:r>
      <w:proofErr w:type="spellStart"/>
      <w:r w:rsidRPr="007F75AB">
        <w:rPr>
          <w:rFonts w:ascii="Montserrat Light" w:hAnsi="Montserrat Light"/>
        </w:rPr>
        <w:t>și</w:t>
      </w:r>
      <w:proofErr w:type="spellEnd"/>
      <w:r w:rsidRPr="007F75AB">
        <w:rPr>
          <w:rFonts w:ascii="Montserrat Light" w:hAnsi="Montserrat Light"/>
        </w:rPr>
        <w:t xml:space="preserve"> </w:t>
      </w:r>
      <w:r w:rsidR="00CF27CC" w:rsidRPr="007F75AB">
        <w:rPr>
          <w:rFonts w:ascii="Montserrat Light" w:hAnsi="Montserrat Light"/>
        </w:rPr>
        <w:t>f</w:t>
      </w:r>
      <w:r w:rsidRPr="007F75AB">
        <w:rPr>
          <w:rFonts w:ascii="Montserrat Light" w:hAnsi="Montserrat Light"/>
        </w:rPr>
        <w:t xml:space="preserve">) </w:t>
      </w:r>
      <w:proofErr w:type="spellStart"/>
      <w:r w:rsidRPr="007F75AB">
        <w:rPr>
          <w:rFonts w:ascii="Montserrat Light" w:hAnsi="Montserrat Light"/>
        </w:rPr>
        <w:t>și</w:t>
      </w:r>
      <w:proofErr w:type="spellEnd"/>
      <w:r w:rsidRPr="007F75AB">
        <w:rPr>
          <w:rFonts w:ascii="Montserrat Light" w:hAnsi="Montserrat Light"/>
        </w:rPr>
        <w:t xml:space="preserve"> </w:t>
      </w:r>
      <w:proofErr w:type="spellStart"/>
      <w:r w:rsidRPr="007F75AB">
        <w:rPr>
          <w:rFonts w:ascii="Montserrat Light" w:hAnsi="Montserrat Light"/>
        </w:rPr>
        <w:t>alin</w:t>
      </w:r>
      <w:proofErr w:type="spellEnd"/>
      <w:r w:rsidRPr="007F75AB">
        <w:rPr>
          <w:rFonts w:ascii="Montserrat Light" w:hAnsi="Montserrat Light"/>
        </w:rPr>
        <w:t xml:space="preserve">. (3) lit. </w:t>
      </w:r>
      <w:r w:rsidR="00CF27CC" w:rsidRPr="007F75AB">
        <w:rPr>
          <w:rFonts w:ascii="Montserrat Light" w:hAnsi="Montserrat Light"/>
        </w:rPr>
        <w:t>f</w:t>
      </w:r>
      <w:r w:rsidRPr="007F75AB">
        <w:rPr>
          <w:rFonts w:ascii="Montserrat Light" w:hAnsi="Montserrat Light"/>
        </w:rPr>
        <w:t xml:space="preserve">) </w:t>
      </w:r>
      <w:proofErr w:type="spellStart"/>
      <w:r w:rsidRPr="007F75AB">
        <w:rPr>
          <w:rFonts w:ascii="Montserrat Light" w:hAnsi="Montserrat Light"/>
        </w:rPr>
        <w:t>alin</w:t>
      </w:r>
      <w:proofErr w:type="spellEnd"/>
      <w:r w:rsidRPr="007F75AB">
        <w:rPr>
          <w:rFonts w:ascii="Montserrat Light" w:hAnsi="Montserrat Light"/>
        </w:rPr>
        <w:t xml:space="preserve">. (5) lit. </w:t>
      </w:r>
      <w:r w:rsidR="00377F7B" w:rsidRPr="007F75AB">
        <w:rPr>
          <w:rFonts w:ascii="Montserrat Light" w:hAnsi="Montserrat Light"/>
        </w:rPr>
        <w:t>c</w:t>
      </w:r>
      <w:r w:rsidRPr="007F75AB">
        <w:rPr>
          <w:rFonts w:ascii="Montserrat Light" w:hAnsi="Montserrat Light"/>
        </w:rPr>
        <w:t xml:space="preserve">) din </w:t>
      </w:r>
      <w:proofErr w:type="spellStart"/>
      <w:r w:rsidRPr="007F75AB">
        <w:rPr>
          <w:rFonts w:ascii="Montserrat Light" w:hAnsi="Montserrat Light"/>
        </w:rPr>
        <w:t>Ordonanța</w:t>
      </w:r>
      <w:proofErr w:type="spellEnd"/>
      <w:r w:rsidRPr="007F75AB">
        <w:rPr>
          <w:rFonts w:ascii="Montserrat Light" w:hAnsi="Montserrat Light"/>
        </w:rPr>
        <w:t xml:space="preserve"> de </w:t>
      </w:r>
      <w:proofErr w:type="spellStart"/>
      <w:r w:rsidRPr="007F75AB">
        <w:rPr>
          <w:rFonts w:ascii="Montserrat Light" w:hAnsi="Montserrat Light"/>
        </w:rPr>
        <w:t>urgență</w:t>
      </w:r>
      <w:proofErr w:type="spellEnd"/>
      <w:r w:rsidRPr="007F75AB">
        <w:rPr>
          <w:rFonts w:ascii="Montserrat Light" w:hAnsi="Montserrat Light"/>
        </w:rPr>
        <w:t xml:space="preserve"> a </w:t>
      </w:r>
      <w:proofErr w:type="spellStart"/>
      <w:r w:rsidRPr="007F75AB">
        <w:rPr>
          <w:rFonts w:ascii="Montserrat Light" w:hAnsi="Montserrat Light"/>
        </w:rPr>
        <w:t>Guvernului</w:t>
      </w:r>
      <w:proofErr w:type="spellEnd"/>
      <w:r w:rsidRPr="007F75AB">
        <w:rPr>
          <w:rFonts w:ascii="Montserrat Light" w:hAnsi="Montserrat Light"/>
        </w:rPr>
        <w:t xml:space="preserve"> nr. 57/2019 </w:t>
      </w:r>
      <w:proofErr w:type="spellStart"/>
      <w:r w:rsidRPr="007F75AB">
        <w:rPr>
          <w:rFonts w:ascii="Montserrat Light" w:hAnsi="Montserrat Light"/>
        </w:rPr>
        <w:t>privind</w:t>
      </w:r>
      <w:proofErr w:type="spellEnd"/>
      <w:r w:rsidRPr="007F75AB">
        <w:rPr>
          <w:rFonts w:ascii="Montserrat Light" w:hAnsi="Montserrat Light"/>
        </w:rPr>
        <w:t xml:space="preserve"> </w:t>
      </w:r>
      <w:proofErr w:type="spellStart"/>
      <w:r w:rsidRPr="007F75AB">
        <w:rPr>
          <w:rFonts w:ascii="Montserrat Light" w:hAnsi="Montserrat Light"/>
        </w:rPr>
        <w:t>Codul</w:t>
      </w:r>
      <w:proofErr w:type="spellEnd"/>
      <w:r w:rsidRPr="007F75AB">
        <w:rPr>
          <w:rFonts w:ascii="Montserrat Light" w:hAnsi="Montserrat Light"/>
        </w:rPr>
        <w:t xml:space="preserve"> </w:t>
      </w:r>
      <w:proofErr w:type="spellStart"/>
      <w:r w:rsidRPr="007F75AB">
        <w:rPr>
          <w:rFonts w:ascii="Montserrat Light" w:hAnsi="Montserrat Light"/>
        </w:rPr>
        <w:t>administrativ</w:t>
      </w:r>
      <w:proofErr w:type="spellEnd"/>
      <w:r w:rsidRPr="007F75AB">
        <w:rPr>
          <w:rFonts w:ascii="Montserrat Light" w:hAnsi="Montserrat Light"/>
        </w:rPr>
        <w:t xml:space="preserve">, cu </w:t>
      </w:r>
      <w:proofErr w:type="spellStart"/>
      <w:r w:rsidRPr="007F75AB">
        <w:rPr>
          <w:rFonts w:ascii="Montserrat Light" w:hAnsi="Montserrat Light"/>
        </w:rPr>
        <w:t>modificările</w:t>
      </w:r>
      <w:proofErr w:type="spellEnd"/>
      <w:r w:rsidRPr="007F75AB">
        <w:rPr>
          <w:rFonts w:ascii="Montserrat Light" w:hAnsi="Montserrat Light"/>
        </w:rPr>
        <w:t xml:space="preserve"> </w:t>
      </w:r>
      <w:proofErr w:type="spellStart"/>
      <w:r w:rsidRPr="007F75AB">
        <w:rPr>
          <w:rFonts w:ascii="Montserrat Light" w:hAnsi="Montserrat Light"/>
        </w:rPr>
        <w:t>și</w:t>
      </w:r>
      <w:proofErr w:type="spellEnd"/>
      <w:r w:rsidRPr="007F75AB">
        <w:rPr>
          <w:rFonts w:ascii="Montserrat Light" w:hAnsi="Montserrat Light"/>
        </w:rPr>
        <w:t xml:space="preserve"> </w:t>
      </w:r>
      <w:proofErr w:type="spellStart"/>
      <w:r w:rsidRPr="007F75AB">
        <w:rPr>
          <w:rFonts w:ascii="Montserrat Light" w:hAnsi="Montserrat Light"/>
        </w:rPr>
        <w:t>completările</w:t>
      </w:r>
      <w:proofErr w:type="spellEnd"/>
      <w:r w:rsidRPr="007F75AB">
        <w:rPr>
          <w:rFonts w:ascii="Montserrat Light" w:hAnsi="Montserrat Light"/>
        </w:rPr>
        <w:t xml:space="preserve"> </w:t>
      </w:r>
      <w:proofErr w:type="spellStart"/>
      <w:r w:rsidRPr="007F75AB">
        <w:rPr>
          <w:rFonts w:ascii="Montserrat Light" w:hAnsi="Montserrat Light"/>
        </w:rPr>
        <w:t>ulterioare</w:t>
      </w:r>
      <w:proofErr w:type="spellEnd"/>
      <w:r w:rsidRPr="007F75AB">
        <w:rPr>
          <w:rFonts w:ascii="Montserrat Light" w:hAnsi="Montserrat Light"/>
        </w:rPr>
        <w:t>;</w:t>
      </w:r>
    </w:p>
    <w:p w14:paraId="50C98FFA" w14:textId="101F2C33" w:rsidR="00536719" w:rsidRPr="007F75AB" w:rsidRDefault="00536719" w:rsidP="0072047B">
      <w:pPr>
        <w:numPr>
          <w:ilvl w:val="0"/>
          <w:numId w:val="3"/>
        </w:numPr>
        <w:ind w:left="851" w:right="91" w:hanging="425"/>
        <w:contextualSpacing/>
        <w:jc w:val="both"/>
        <w:rPr>
          <w:rFonts w:ascii="Montserrat Light" w:hAnsi="Montserrat Light"/>
        </w:rPr>
      </w:pPr>
      <w:r w:rsidRPr="007F75AB">
        <w:rPr>
          <w:rFonts w:ascii="Montserrat Light" w:hAnsi="Montserrat Light"/>
        </w:rPr>
        <w:t xml:space="preserve">art. 41, ale art. 42 </w:t>
      </w:r>
      <w:proofErr w:type="spellStart"/>
      <w:r w:rsidRPr="007F75AB">
        <w:rPr>
          <w:rFonts w:ascii="Montserrat Light" w:hAnsi="Montserrat Light"/>
        </w:rPr>
        <w:t>și</w:t>
      </w:r>
      <w:proofErr w:type="spellEnd"/>
      <w:r w:rsidRPr="007F75AB">
        <w:rPr>
          <w:rFonts w:ascii="Montserrat Light" w:hAnsi="Montserrat Light"/>
        </w:rPr>
        <w:t xml:space="preserve"> ale art. 44 - 45 din </w:t>
      </w:r>
      <w:proofErr w:type="spellStart"/>
      <w:r w:rsidRPr="007F75AB">
        <w:rPr>
          <w:rFonts w:ascii="Montserrat Light" w:hAnsi="Montserrat Light"/>
        </w:rPr>
        <w:t>Legea</w:t>
      </w:r>
      <w:proofErr w:type="spellEnd"/>
      <w:r w:rsidRPr="007F75AB">
        <w:rPr>
          <w:rFonts w:ascii="Montserrat Light" w:hAnsi="Montserrat Light"/>
        </w:rPr>
        <w:t xml:space="preserve"> </w:t>
      </w:r>
      <w:proofErr w:type="spellStart"/>
      <w:r w:rsidRPr="007F75AB">
        <w:rPr>
          <w:rFonts w:ascii="Montserrat Light" w:hAnsi="Montserrat Light"/>
        </w:rPr>
        <w:t>privind</w:t>
      </w:r>
      <w:proofErr w:type="spellEnd"/>
      <w:r w:rsidRPr="007F75AB">
        <w:rPr>
          <w:rFonts w:ascii="Montserrat Light" w:hAnsi="Montserrat Light"/>
        </w:rPr>
        <w:t xml:space="preserve"> </w:t>
      </w:r>
      <w:proofErr w:type="spellStart"/>
      <w:r w:rsidRPr="007F75AB">
        <w:rPr>
          <w:rFonts w:ascii="Montserrat Light" w:hAnsi="Montserrat Light"/>
        </w:rPr>
        <w:t>finanţele</w:t>
      </w:r>
      <w:proofErr w:type="spellEnd"/>
      <w:r w:rsidRPr="007F75AB">
        <w:rPr>
          <w:rFonts w:ascii="Montserrat Light" w:hAnsi="Montserrat Light"/>
        </w:rPr>
        <w:t xml:space="preserve"> </w:t>
      </w:r>
      <w:proofErr w:type="spellStart"/>
      <w:r w:rsidRPr="007F75AB">
        <w:rPr>
          <w:rFonts w:ascii="Montserrat Light" w:hAnsi="Montserrat Light"/>
        </w:rPr>
        <w:t>publice</w:t>
      </w:r>
      <w:proofErr w:type="spellEnd"/>
      <w:r w:rsidRPr="007F75AB">
        <w:rPr>
          <w:rFonts w:ascii="Montserrat Light" w:hAnsi="Montserrat Light"/>
        </w:rPr>
        <w:t xml:space="preserve"> locale nr. 273/2006, cu </w:t>
      </w:r>
      <w:proofErr w:type="spellStart"/>
      <w:r w:rsidRPr="007F75AB">
        <w:rPr>
          <w:rFonts w:ascii="Montserrat Light" w:hAnsi="Montserrat Light"/>
        </w:rPr>
        <w:t>modificările</w:t>
      </w:r>
      <w:proofErr w:type="spellEnd"/>
      <w:r w:rsidRPr="007F75AB">
        <w:rPr>
          <w:rFonts w:ascii="Montserrat Light" w:hAnsi="Montserrat Light"/>
        </w:rPr>
        <w:t xml:space="preserve"> </w:t>
      </w:r>
      <w:proofErr w:type="spellStart"/>
      <w:r w:rsidRPr="007F75AB">
        <w:rPr>
          <w:rFonts w:ascii="Montserrat Light" w:hAnsi="Montserrat Light"/>
        </w:rPr>
        <w:t>şi</w:t>
      </w:r>
      <w:proofErr w:type="spellEnd"/>
      <w:r w:rsidRPr="007F75AB">
        <w:rPr>
          <w:rFonts w:ascii="Montserrat Light" w:hAnsi="Montserrat Light"/>
        </w:rPr>
        <w:t xml:space="preserve"> </w:t>
      </w:r>
      <w:proofErr w:type="spellStart"/>
      <w:r w:rsidRPr="007F75AB">
        <w:rPr>
          <w:rFonts w:ascii="Montserrat Light" w:hAnsi="Montserrat Light"/>
        </w:rPr>
        <w:t>completările</w:t>
      </w:r>
      <w:proofErr w:type="spellEnd"/>
      <w:r w:rsidRPr="007F75AB">
        <w:rPr>
          <w:rFonts w:ascii="Montserrat Light" w:hAnsi="Montserrat Light"/>
        </w:rPr>
        <w:t xml:space="preserve"> </w:t>
      </w:r>
      <w:proofErr w:type="spellStart"/>
      <w:r w:rsidRPr="007F75AB">
        <w:rPr>
          <w:rFonts w:ascii="Montserrat Light" w:hAnsi="Montserrat Light"/>
        </w:rPr>
        <w:t>ulterioare</w:t>
      </w:r>
      <w:proofErr w:type="spellEnd"/>
      <w:r w:rsidRPr="007F75AB">
        <w:rPr>
          <w:rFonts w:ascii="Montserrat Light" w:eastAsia="Calibri" w:hAnsi="Montserrat Light"/>
          <w:noProof/>
        </w:rPr>
        <w:t>;</w:t>
      </w:r>
    </w:p>
    <w:p w14:paraId="466A640B" w14:textId="77777777" w:rsidR="0072047B" w:rsidRPr="007F75AB" w:rsidRDefault="0072047B" w:rsidP="0072047B">
      <w:pPr>
        <w:numPr>
          <w:ilvl w:val="0"/>
          <w:numId w:val="3"/>
        </w:numPr>
        <w:ind w:left="851" w:right="91" w:hanging="425"/>
        <w:contextualSpacing/>
        <w:jc w:val="both"/>
        <w:rPr>
          <w:rFonts w:ascii="Montserrat Light" w:hAnsi="Montserrat Light"/>
        </w:rPr>
      </w:pPr>
      <w:proofErr w:type="spellStart"/>
      <w:r w:rsidRPr="007F75AB">
        <w:rPr>
          <w:rFonts w:ascii="Montserrat Light" w:hAnsi="Montserrat Light"/>
        </w:rPr>
        <w:t>Ordonanţei</w:t>
      </w:r>
      <w:proofErr w:type="spellEnd"/>
      <w:r w:rsidRPr="007F75AB">
        <w:rPr>
          <w:rFonts w:ascii="Montserrat Light" w:hAnsi="Montserrat Light"/>
        </w:rPr>
        <w:t xml:space="preserve"> de </w:t>
      </w:r>
      <w:proofErr w:type="spellStart"/>
      <w:r w:rsidRPr="007F75AB">
        <w:rPr>
          <w:rFonts w:ascii="Montserrat Light" w:hAnsi="Montserrat Light"/>
        </w:rPr>
        <w:t>urgenţă</w:t>
      </w:r>
      <w:proofErr w:type="spellEnd"/>
      <w:r w:rsidRPr="007F75AB">
        <w:rPr>
          <w:rFonts w:ascii="Montserrat Light" w:hAnsi="Montserrat Light"/>
        </w:rPr>
        <w:t xml:space="preserve"> a </w:t>
      </w:r>
      <w:proofErr w:type="spellStart"/>
      <w:r w:rsidRPr="007F75AB">
        <w:rPr>
          <w:rFonts w:ascii="Montserrat Light" w:hAnsi="Montserrat Light"/>
        </w:rPr>
        <w:t>Guvernului</w:t>
      </w:r>
      <w:proofErr w:type="spellEnd"/>
      <w:r w:rsidRPr="007F75AB">
        <w:rPr>
          <w:rFonts w:ascii="Montserrat Light" w:hAnsi="Montserrat Light"/>
        </w:rPr>
        <w:t xml:space="preserve"> nr. 133/2021 </w:t>
      </w:r>
      <w:proofErr w:type="spellStart"/>
      <w:r w:rsidRPr="007F75AB">
        <w:rPr>
          <w:rFonts w:ascii="Montserrat Light" w:hAnsi="Montserrat Light"/>
        </w:rPr>
        <w:t>privind</w:t>
      </w:r>
      <w:proofErr w:type="spellEnd"/>
      <w:r w:rsidRPr="007F75AB">
        <w:rPr>
          <w:rFonts w:ascii="Montserrat Light" w:hAnsi="Montserrat Light"/>
        </w:rPr>
        <w:t xml:space="preserve"> </w:t>
      </w:r>
      <w:proofErr w:type="spellStart"/>
      <w:r w:rsidRPr="007F75AB">
        <w:rPr>
          <w:rFonts w:ascii="Montserrat Light" w:hAnsi="Montserrat Light"/>
        </w:rPr>
        <w:t>gestionarea</w:t>
      </w:r>
      <w:proofErr w:type="spellEnd"/>
      <w:r w:rsidRPr="007F75AB">
        <w:rPr>
          <w:rFonts w:ascii="Montserrat Light" w:hAnsi="Montserrat Light"/>
        </w:rPr>
        <w:t xml:space="preserve"> </w:t>
      </w:r>
      <w:proofErr w:type="spellStart"/>
      <w:r w:rsidRPr="007F75AB">
        <w:rPr>
          <w:rFonts w:ascii="Montserrat Light" w:hAnsi="Montserrat Light"/>
        </w:rPr>
        <w:t>financiară</w:t>
      </w:r>
      <w:proofErr w:type="spellEnd"/>
      <w:r w:rsidRPr="007F75AB">
        <w:rPr>
          <w:rFonts w:ascii="Montserrat Light" w:hAnsi="Montserrat Light"/>
        </w:rPr>
        <w:t xml:space="preserve"> a </w:t>
      </w:r>
      <w:proofErr w:type="spellStart"/>
      <w:r w:rsidRPr="007F75AB">
        <w:rPr>
          <w:rFonts w:ascii="Montserrat Light" w:hAnsi="Montserrat Light"/>
        </w:rPr>
        <w:t>fondurilor</w:t>
      </w:r>
      <w:proofErr w:type="spellEnd"/>
      <w:r w:rsidRPr="007F75AB">
        <w:rPr>
          <w:rFonts w:ascii="Montserrat Light" w:hAnsi="Montserrat Light"/>
        </w:rPr>
        <w:t xml:space="preserve"> </w:t>
      </w:r>
      <w:proofErr w:type="spellStart"/>
      <w:r w:rsidRPr="007F75AB">
        <w:rPr>
          <w:rFonts w:ascii="Montserrat Light" w:hAnsi="Montserrat Light"/>
        </w:rPr>
        <w:t>europene</w:t>
      </w:r>
      <w:proofErr w:type="spellEnd"/>
      <w:r w:rsidRPr="007F75AB">
        <w:rPr>
          <w:rFonts w:ascii="Montserrat Light" w:hAnsi="Montserrat Light"/>
        </w:rPr>
        <w:t xml:space="preserve"> pentru </w:t>
      </w:r>
      <w:proofErr w:type="spellStart"/>
      <w:r w:rsidRPr="007F75AB">
        <w:rPr>
          <w:rFonts w:ascii="Montserrat Light" w:hAnsi="Montserrat Light"/>
        </w:rPr>
        <w:t>perioada</w:t>
      </w:r>
      <w:proofErr w:type="spellEnd"/>
      <w:r w:rsidRPr="007F75AB">
        <w:rPr>
          <w:rFonts w:ascii="Montserrat Light" w:hAnsi="Montserrat Light"/>
        </w:rPr>
        <w:t xml:space="preserve"> de </w:t>
      </w:r>
      <w:proofErr w:type="spellStart"/>
      <w:r w:rsidRPr="007F75AB">
        <w:rPr>
          <w:rFonts w:ascii="Montserrat Light" w:hAnsi="Montserrat Light"/>
        </w:rPr>
        <w:t>programare</w:t>
      </w:r>
      <w:proofErr w:type="spellEnd"/>
      <w:r w:rsidRPr="007F75AB">
        <w:rPr>
          <w:rFonts w:ascii="Montserrat Light" w:hAnsi="Montserrat Light"/>
        </w:rPr>
        <w:t xml:space="preserve"> 2021-2027 </w:t>
      </w:r>
      <w:proofErr w:type="spellStart"/>
      <w:r w:rsidRPr="007F75AB">
        <w:rPr>
          <w:rFonts w:ascii="Montserrat Light" w:hAnsi="Montserrat Light"/>
        </w:rPr>
        <w:t>alocate</w:t>
      </w:r>
      <w:proofErr w:type="spellEnd"/>
      <w:r w:rsidRPr="007F75AB">
        <w:rPr>
          <w:rFonts w:ascii="Montserrat Light" w:hAnsi="Montserrat Light"/>
        </w:rPr>
        <w:t xml:space="preserve"> </w:t>
      </w:r>
      <w:proofErr w:type="spellStart"/>
      <w:r w:rsidRPr="007F75AB">
        <w:rPr>
          <w:rFonts w:ascii="Montserrat Light" w:hAnsi="Montserrat Light"/>
        </w:rPr>
        <w:t>României</w:t>
      </w:r>
      <w:proofErr w:type="spellEnd"/>
      <w:r w:rsidRPr="007F75AB">
        <w:rPr>
          <w:rFonts w:ascii="Montserrat Light" w:hAnsi="Montserrat Light"/>
        </w:rPr>
        <w:t xml:space="preserve"> din Fondul </w:t>
      </w:r>
      <w:proofErr w:type="spellStart"/>
      <w:r w:rsidRPr="007F75AB">
        <w:rPr>
          <w:rFonts w:ascii="Montserrat Light" w:hAnsi="Montserrat Light"/>
        </w:rPr>
        <w:t>european</w:t>
      </w:r>
      <w:proofErr w:type="spellEnd"/>
      <w:r w:rsidRPr="007F75AB">
        <w:rPr>
          <w:rFonts w:ascii="Montserrat Light" w:hAnsi="Montserrat Light"/>
        </w:rPr>
        <w:t xml:space="preserve"> de </w:t>
      </w:r>
      <w:proofErr w:type="spellStart"/>
      <w:r w:rsidRPr="007F75AB">
        <w:rPr>
          <w:rFonts w:ascii="Montserrat Light" w:hAnsi="Montserrat Light"/>
        </w:rPr>
        <w:t>dezvoltare</w:t>
      </w:r>
      <w:proofErr w:type="spellEnd"/>
      <w:r w:rsidRPr="007F75AB">
        <w:rPr>
          <w:rFonts w:ascii="Montserrat Light" w:hAnsi="Montserrat Light"/>
        </w:rPr>
        <w:t xml:space="preserve"> </w:t>
      </w:r>
      <w:proofErr w:type="spellStart"/>
      <w:r w:rsidRPr="007F75AB">
        <w:rPr>
          <w:rFonts w:ascii="Montserrat Light" w:hAnsi="Montserrat Light"/>
        </w:rPr>
        <w:t>regională</w:t>
      </w:r>
      <w:proofErr w:type="spellEnd"/>
      <w:r w:rsidRPr="007F75AB">
        <w:rPr>
          <w:rFonts w:ascii="Montserrat Light" w:hAnsi="Montserrat Light"/>
        </w:rPr>
        <w:t xml:space="preserve">, Fondul de </w:t>
      </w:r>
      <w:proofErr w:type="spellStart"/>
      <w:r w:rsidRPr="007F75AB">
        <w:rPr>
          <w:rFonts w:ascii="Montserrat Light" w:hAnsi="Montserrat Light"/>
        </w:rPr>
        <w:t>coeziune</w:t>
      </w:r>
      <w:proofErr w:type="spellEnd"/>
      <w:r w:rsidRPr="007F75AB">
        <w:rPr>
          <w:rFonts w:ascii="Montserrat Light" w:hAnsi="Montserrat Light"/>
        </w:rPr>
        <w:t xml:space="preserve">, Fondul social </w:t>
      </w:r>
      <w:proofErr w:type="spellStart"/>
      <w:r w:rsidRPr="007F75AB">
        <w:rPr>
          <w:rFonts w:ascii="Montserrat Light" w:hAnsi="Montserrat Light"/>
        </w:rPr>
        <w:t>european</w:t>
      </w:r>
      <w:proofErr w:type="spellEnd"/>
      <w:r w:rsidRPr="007F75AB">
        <w:rPr>
          <w:rFonts w:ascii="Montserrat Light" w:hAnsi="Montserrat Light"/>
        </w:rPr>
        <w:t xml:space="preserve"> Plus, Fondul pentru o </w:t>
      </w:r>
      <w:proofErr w:type="spellStart"/>
      <w:r w:rsidRPr="007F75AB">
        <w:rPr>
          <w:rFonts w:ascii="Montserrat Light" w:hAnsi="Montserrat Light"/>
        </w:rPr>
        <w:t>tranziţie</w:t>
      </w:r>
      <w:proofErr w:type="spellEnd"/>
      <w:r w:rsidRPr="007F75AB">
        <w:rPr>
          <w:rFonts w:ascii="Montserrat Light" w:hAnsi="Montserrat Light"/>
        </w:rPr>
        <w:t xml:space="preserve"> </w:t>
      </w:r>
      <w:proofErr w:type="spellStart"/>
      <w:r w:rsidRPr="007F75AB">
        <w:rPr>
          <w:rFonts w:ascii="Montserrat Light" w:hAnsi="Montserrat Light"/>
        </w:rPr>
        <w:t>justă</w:t>
      </w:r>
      <w:proofErr w:type="spellEnd"/>
      <w:r w:rsidRPr="007F75AB">
        <w:rPr>
          <w:rFonts w:ascii="Montserrat Light" w:hAnsi="Montserrat Light"/>
        </w:rPr>
        <w:t xml:space="preserve">, cu </w:t>
      </w:r>
      <w:proofErr w:type="spellStart"/>
      <w:r w:rsidRPr="007F75AB">
        <w:rPr>
          <w:rFonts w:ascii="Montserrat Light" w:hAnsi="Montserrat Light"/>
        </w:rPr>
        <w:t>modificările</w:t>
      </w:r>
      <w:proofErr w:type="spellEnd"/>
      <w:r w:rsidRPr="007F75AB">
        <w:rPr>
          <w:rFonts w:ascii="Montserrat Light" w:hAnsi="Montserrat Light"/>
        </w:rPr>
        <w:t xml:space="preserve"> </w:t>
      </w:r>
      <w:proofErr w:type="spellStart"/>
      <w:r w:rsidRPr="007F75AB">
        <w:rPr>
          <w:rFonts w:ascii="Montserrat Light" w:hAnsi="Montserrat Light"/>
        </w:rPr>
        <w:t>şi</w:t>
      </w:r>
      <w:proofErr w:type="spellEnd"/>
      <w:r w:rsidRPr="007F75AB">
        <w:rPr>
          <w:rFonts w:ascii="Montserrat Light" w:hAnsi="Montserrat Light"/>
        </w:rPr>
        <w:t xml:space="preserve"> </w:t>
      </w:r>
      <w:proofErr w:type="spellStart"/>
      <w:r w:rsidRPr="007F75AB">
        <w:rPr>
          <w:rFonts w:ascii="Montserrat Light" w:hAnsi="Montserrat Light"/>
        </w:rPr>
        <w:t>completările</w:t>
      </w:r>
      <w:proofErr w:type="spellEnd"/>
      <w:r w:rsidRPr="007F75AB">
        <w:rPr>
          <w:rFonts w:ascii="Montserrat Light" w:hAnsi="Montserrat Light"/>
        </w:rPr>
        <w:t xml:space="preserve"> </w:t>
      </w:r>
      <w:proofErr w:type="spellStart"/>
      <w:r w:rsidRPr="007F75AB">
        <w:rPr>
          <w:rFonts w:ascii="Montserrat Light" w:hAnsi="Montserrat Light"/>
        </w:rPr>
        <w:t>ulterioare</w:t>
      </w:r>
      <w:proofErr w:type="spellEnd"/>
      <w:r w:rsidRPr="007F75AB">
        <w:rPr>
          <w:rFonts w:ascii="Montserrat Light" w:hAnsi="Montserrat Light"/>
        </w:rPr>
        <w:t>;</w:t>
      </w:r>
    </w:p>
    <w:p w14:paraId="7A8CCE83" w14:textId="77777777" w:rsidR="0072047B" w:rsidRPr="007F75AB" w:rsidRDefault="0072047B" w:rsidP="0072047B">
      <w:pPr>
        <w:numPr>
          <w:ilvl w:val="0"/>
          <w:numId w:val="3"/>
        </w:numPr>
        <w:ind w:left="851" w:right="91" w:hanging="425"/>
        <w:contextualSpacing/>
        <w:jc w:val="both"/>
        <w:rPr>
          <w:rFonts w:ascii="Montserrat Light" w:hAnsi="Montserrat Light"/>
        </w:rPr>
      </w:pPr>
      <w:proofErr w:type="spellStart"/>
      <w:r w:rsidRPr="007F75AB">
        <w:rPr>
          <w:rFonts w:ascii="Montserrat Light" w:hAnsi="Montserrat Light"/>
        </w:rPr>
        <w:t>Hotărârii</w:t>
      </w:r>
      <w:proofErr w:type="spellEnd"/>
      <w:r w:rsidRPr="007F75AB">
        <w:rPr>
          <w:rFonts w:ascii="Montserrat Light" w:hAnsi="Montserrat Light"/>
        </w:rPr>
        <w:t xml:space="preserve"> </w:t>
      </w:r>
      <w:proofErr w:type="spellStart"/>
      <w:r w:rsidRPr="007F75AB">
        <w:rPr>
          <w:rFonts w:ascii="Montserrat Light" w:hAnsi="Montserrat Light"/>
        </w:rPr>
        <w:t>Guvernului</w:t>
      </w:r>
      <w:proofErr w:type="spellEnd"/>
      <w:r w:rsidRPr="007F75AB">
        <w:rPr>
          <w:rFonts w:ascii="Montserrat Light" w:hAnsi="Montserrat Light"/>
        </w:rPr>
        <w:t xml:space="preserve"> nr. 829/2022 pentru </w:t>
      </w:r>
      <w:proofErr w:type="spellStart"/>
      <w:r w:rsidRPr="007F75AB">
        <w:rPr>
          <w:rFonts w:ascii="Montserrat Light" w:hAnsi="Montserrat Light"/>
        </w:rPr>
        <w:t>aprobarea</w:t>
      </w:r>
      <w:proofErr w:type="spellEnd"/>
      <w:r w:rsidRPr="007F75AB">
        <w:rPr>
          <w:rFonts w:ascii="Montserrat Light" w:hAnsi="Montserrat Light"/>
        </w:rPr>
        <w:t xml:space="preserve"> </w:t>
      </w:r>
      <w:proofErr w:type="spellStart"/>
      <w:r w:rsidRPr="007F75AB">
        <w:rPr>
          <w:rFonts w:ascii="Montserrat Light" w:hAnsi="Montserrat Light"/>
        </w:rPr>
        <w:t>Normelor</w:t>
      </w:r>
      <w:proofErr w:type="spellEnd"/>
      <w:r w:rsidRPr="007F75AB">
        <w:rPr>
          <w:rFonts w:ascii="Montserrat Light" w:hAnsi="Montserrat Light"/>
        </w:rPr>
        <w:t xml:space="preserve"> </w:t>
      </w:r>
      <w:proofErr w:type="spellStart"/>
      <w:r w:rsidRPr="007F75AB">
        <w:rPr>
          <w:rFonts w:ascii="Montserrat Light" w:hAnsi="Montserrat Light"/>
        </w:rPr>
        <w:t>metodologice</w:t>
      </w:r>
      <w:proofErr w:type="spellEnd"/>
      <w:r w:rsidRPr="007F75AB">
        <w:rPr>
          <w:rFonts w:ascii="Montserrat Light" w:hAnsi="Montserrat Light"/>
        </w:rPr>
        <w:t xml:space="preserve"> de </w:t>
      </w:r>
      <w:proofErr w:type="spellStart"/>
      <w:r w:rsidRPr="007F75AB">
        <w:rPr>
          <w:rFonts w:ascii="Montserrat Light" w:hAnsi="Montserrat Light"/>
        </w:rPr>
        <w:t>aplicare</w:t>
      </w:r>
      <w:proofErr w:type="spellEnd"/>
      <w:r w:rsidRPr="007F75AB">
        <w:rPr>
          <w:rFonts w:ascii="Montserrat Light" w:hAnsi="Montserrat Light"/>
        </w:rPr>
        <w:t xml:space="preserve"> a </w:t>
      </w:r>
      <w:proofErr w:type="spellStart"/>
      <w:r w:rsidRPr="007F75AB">
        <w:rPr>
          <w:rFonts w:ascii="Montserrat Light" w:hAnsi="Montserrat Light"/>
        </w:rPr>
        <w:t>Ordonanţei</w:t>
      </w:r>
      <w:proofErr w:type="spellEnd"/>
      <w:r w:rsidRPr="007F75AB">
        <w:rPr>
          <w:rFonts w:ascii="Montserrat Light" w:hAnsi="Montserrat Light"/>
        </w:rPr>
        <w:t xml:space="preserve"> de </w:t>
      </w:r>
      <w:proofErr w:type="spellStart"/>
      <w:r w:rsidRPr="007F75AB">
        <w:rPr>
          <w:rFonts w:ascii="Montserrat Light" w:hAnsi="Montserrat Light"/>
        </w:rPr>
        <w:t>urgenţă</w:t>
      </w:r>
      <w:proofErr w:type="spellEnd"/>
      <w:r w:rsidRPr="007F75AB">
        <w:rPr>
          <w:rFonts w:ascii="Montserrat Light" w:hAnsi="Montserrat Light"/>
        </w:rPr>
        <w:t xml:space="preserve"> a </w:t>
      </w:r>
      <w:proofErr w:type="spellStart"/>
      <w:r w:rsidRPr="007F75AB">
        <w:rPr>
          <w:rFonts w:ascii="Montserrat Light" w:hAnsi="Montserrat Light"/>
        </w:rPr>
        <w:t>Guvernului</w:t>
      </w:r>
      <w:proofErr w:type="spellEnd"/>
      <w:r w:rsidRPr="007F75AB">
        <w:rPr>
          <w:rFonts w:ascii="Montserrat Light" w:hAnsi="Montserrat Light"/>
        </w:rPr>
        <w:t xml:space="preserve"> nr. 133/2021 </w:t>
      </w:r>
      <w:proofErr w:type="spellStart"/>
      <w:r w:rsidRPr="007F75AB">
        <w:rPr>
          <w:rFonts w:ascii="Montserrat Light" w:hAnsi="Montserrat Light"/>
        </w:rPr>
        <w:t>privind</w:t>
      </w:r>
      <w:proofErr w:type="spellEnd"/>
      <w:r w:rsidRPr="007F75AB">
        <w:rPr>
          <w:rFonts w:ascii="Montserrat Light" w:hAnsi="Montserrat Light"/>
        </w:rPr>
        <w:t xml:space="preserve"> </w:t>
      </w:r>
      <w:proofErr w:type="spellStart"/>
      <w:r w:rsidRPr="007F75AB">
        <w:rPr>
          <w:rFonts w:ascii="Montserrat Light" w:hAnsi="Montserrat Light"/>
        </w:rPr>
        <w:t>gestionarea</w:t>
      </w:r>
      <w:proofErr w:type="spellEnd"/>
      <w:r w:rsidRPr="007F75AB">
        <w:rPr>
          <w:rFonts w:ascii="Montserrat Light" w:hAnsi="Montserrat Light"/>
        </w:rPr>
        <w:t xml:space="preserve"> </w:t>
      </w:r>
      <w:proofErr w:type="spellStart"/>
      <w:r w:rsidRPr="007F75AB">
        <w:rPr>
          <w:rFonts w:ascii="Montserrat Light" w:hAnsi="Montserrat Light"/>
        </w:rPr>
        <w:t>financiară</w:t>
      </w:r>
      <w:proofErr w:type="spellEnd"/>
      <w:r w:rsidRPr="007F75AB">
        <w:rPr>
          <w:rFonts w:ascii="Montserrat Light" w:hAnsi="Montserrat Light"/>
        </w:rPr>
        <w:t xml:space="preserve"> a </w:t>
      </w:r>
      <w:proofErr w:type="spellStart"/>
      <w:r w:rsidRPr="007F75AB">
        <w:rPr>
          <w:rFonts w:ascii="Montserrat Light" w:hAnsi="Montserrat Light"/>
        </w:rPr>
        <w:t>fondurilor</w:t>
      </w:r>
      <w:proofErr w:type="spellEnd"/>
      <w:r w:rsidRPr="007F75AB">
        <w:rPr>
          <w:rFonts w:ascii="Montserrat Light" w:hAnsi="Montserrat Light"/>
        </w:rPr>
        <w:t xml:space="preserve"> </w:t>
      </w:r>
      <w:proofErr w:type="spellStart"/>
      <w:r w:rsidRPr="007F75AB">
        <w:rPr>
          <w:rFonts w:ascii="Montserrat Light" w:hAnsi="Montserrat Light"/>
        </w:rPr>
        <w:t>europene</w:t>
      </w:r>
      <w:proofErr w:type="spellEnd"/>
      <w:r w:rsidRPr="007F75AB">
        <w:rPr>
          <w:rFonts w:ascii="Montserrat Light" w:hAnsi="Montserrat Light"/>
        </w:rPr>
        <w:t xml:space="preserve"> pentru </w:t>
      </w:r>
      <w:proofErr w:type="spellStart"/>
      <w:r w:rsidRPr="007F75AB">
        <w:rPr>
          <w:rFonts w:ascii="Montserrat Light" w:hAnsi="Montserrat Light"/>
        </w:rPr>
        <w:t>perioada</w:t>
      </w:r>
      <w:proofErr w:type="spellEnd"/>
      <w:r w:rsidRPr="007F75AB">
        <w:rPr>
          <w:rFonts w:ascii="Montserrat Light" w:hAnsi="Montserrat Light"/>
        </w:rPr>
        <w:t xml:space="preserve"> de </w:t>
      </w:r>
      <w:proofErr w:type="spellStart"/>
      <w:r w:rsidRPr="007F75AB">
        <w:rPr>
          <w:rFonts w:ascii="Montserrat Light" w:hAnsi="Montserrat Light"/>
        </w:rPr>
        <w:t>programare</w:t>
      </w:r>
      <w:proofErr w:type="spellEnd"/>
      <w:r w:rsidRPr="007F75AB">
        <w:rPr>
          <w:rFonts w:ascii="Montserrat Light" w:hAnsi="Montserrat Light"/>
        </w:rPr>
        <w:t xml:space="preserve"> 2021-2027 </w:t>
      </w:r>
      <w:proofErr w:type="spellStart"/>
      <w:r w:rsidRPr="007F75AB">
        <w:rPr>
          <w:rFonts w:ascii="Montserrat Light" w:hAnsi="Montserrat Light"/>
        </w:rPr>
        <w:t>alocate</w:t>
      </w:r>
      <w:proofErr w:type="spellEnd"/>
      <w:r w:rsidRPr="007F75AB">
        <w:rPr>
          <w:rFonts w:ascii="Montserrat Light" w:hAnsi="Montserrat Light"/>
        </w:rPr>
        <w:t xml:space="preserve"> </w:t>
      </w:r>
      <w:proofErr w:type="spellStart"/>
      <w:r w:rsidRPr="007F75AB">
        <w:rPr>
          <w:rFonts w:ascii="Montserrat Light" w:hAnsi="Montserrat Light"/>
        </w:rPr>
        <w:t>României</w:t>
      </w:r>
      <w:proofErr w:type="spellEnd"/>
      <w:r w:rsidRPr="007F75AB">
        <w:rPr>
          <w:rFonts w:ascii="Montserrat Light" w:hAnsi="Montserrat Light"/>
        </w:rPr>
        <w:t xml:space="preserve"> din Fondul </w:t>
      </w:r>
      <w:proofErr w:type="spellStart"/>
      <w:r w:rsidRPr="007F75AB">
        <w:rPr>
          <w:rFonts w:ascii="Montserrat Light" w:hAnsi="Montserrat Light"/>
        </w:rPr>
        <w:t>european</w:t>
      </w:r>
      <w:proofErr w:type="spellEnd"/>
      <w:r w:rsidRPr="007F75AB">
        <w:rPr>
          <w:rFonts w:ascii="Montserrat Light" w:hAnsi="Montserrat Light"/>
        </w:rPr>
        <w:t xml:space="preserve"> de </w:t>
      </w:r>
      <w:proofErr w:type="spellStart"/>
      <w:r w:rsidRPr="007F75AB">
        <w:rPr>
          <w:rFonts w:ascii="Montserrat Light" w:hAnsi="Montserrat Light"/>
        </w:rPr>
        <w:t>dezvoltare</w:t>
      </w:r>
      <w:proofErr w:type="spellEnd"/>
      <w:r w:rsidRPr="007F75AB">
        <w:rPr>
          <w:rFonts w:ascii="Montserrat Light" w:hAnsi="Montserrat Light"/>
        </w:rPr>
        <w:t xml:space="preserve"> </w:t>
      </w:r>
      <w:proofErr w:type="spellStart"/>
      <w:r w:rsidRPr="007F75AB">
        <w:rPr>
          <w:rFonts w:ascii="Montserrat Light" w:hAnsi="Montserrat Light"/>
        </w:rPr>
        <w:t>regională</w:t>
      </w:r>
      <w:proofErr w:type="spellEnd"/>
      <w:r w:rsidRPr="007F75AB">
        <w:rPr>
          <w:rFonts w:ascii="Montserrat Light" w:hAnsi="Montserrat Light"/>
        </w:rPr>
        <w:t xml:space="preserve">, Fondul de </w:t>
      </w:r>
      <w:proofErr w:type="spellStart"/>
      <w:r w:rsidRPr="007F75AB">
        <w:rPr>
          <w:rFonts w:ascii="Montserrat Light" w:hAnsi="Montserrat Light"/>
        </w:rPr>
        <w:t>coeziune</w:t>
      </w:r>
      <w:proofErr w:type="spellEnd"/>
      <w:r w:rsidRPr="007F75AB">
        <w:rPr>
          <w:rFonts w:ascii="Montserrat Light" w:hAnsi="Montserrat Light"/>
        </w:rPr>
        <w:t xml:space="preserve">, Fondul social </w:t>
      </w:r>
      <w:proofErr w:type="spellStart"/>
      <w:r w:rsidRPr="007F75AB">
        <w:rPr>
          <w:rFonts w:ascii="Montserrat Light" w:hAnsi="Montserrat Light"/>
        </w:rPr>
        <w:t>european</w:t>
      </w:r>
      <w:proofErr w:type="spellEnd"/>
      <w:r w:rsidRPr="007F75AB">
        <w:rPr>
          <w:rFonts w:ascii="Montserrat Light" w:hAnsi="Montserrat Light"/>
        </w:rPr>
        <w:t xml:space="preserve"> Plus, Fondul pentru o </w:t>
      </w:r>
      <w:proofErr w:type="spellStart"/>
      <w:r w:rsidRPr="007F75AB">
        <w:rPr>
          <w:rFonts w:ascii="Montserrat Light" w:hAnsi="Montserrat Light"/>
        </w:rPr>
        <w:t>tranziţie</w:t>
      </w:r>
      <w:proofErr w:type="spellEnd"/>
      <w:r w:rsidRPr="007F75AB">
        <w:rPr>
          <w:rFonts w:ascii="Montserrat Light" w:hAnsi="Montserrat Light"/>
        </w:rPr>
        <w:t xml:space="preserve"> </w:t>
      </w:r>
      <w:proofErr w:type="spellStart"/>
      <w:r w:rsidRPr="007F75AB">
        <w:rPr>
          <w:rFonts w:ascii="Montserrat Light" w:hAnsi="Montserrat Light"/>
        </w:rPr>
        <w:t>justă</w:t>
      </w:r>
      <w:proofErr w:type="spellEnd"/>
      <w:r w:rsidRPr="007F75AB">
        <w:rPr>
          <w:rFonts w:ascii="Montserrat Light" w:hAnsi="Montserrat Light"/>
        </w:rPr>
        <w:t xml:space="preserve">, cu </w:t>
      </w:r>
      <w:proofErr w:type="spellStart"/>
      <w:r w:rsidRPr="007F75AB">
        <w:rPr>
          <w:rFonts w:ascii="Montserrat Light" w:hAnsi="Montserrat Light"/>
        </w:rPr>
        <w:t>modificările</w:t>
      </w:r>
      <w:proofErr w:type="spellEnd"/>
      <w:r w:rsidRPr="007F75AB">
        <w:rPr>
          <w:rFonts w:ascii="Montserrat Light" w:hAnsi="Montserrat Light"/>
        </w:rPr>
        <w:t xml:space="preserve"> </w:t>
      </w:r>
      <w:proofErr w:type="spellStart"/>
      <w:r w:rsidRPr="007F75AB">
        <w:rPr>
          <w:rFonts w:ascii="Montserrat Light" w:hAnsi="Montserrat Light"/>
        </w:rPr>
        <w:t>şi</w:t>
      </w:r>
      <w:proofErr w:type="spellEnd"/>
      <w:r w:rsidRPr="007F75AB">
        <w:rPr>
          <w:rFonts w:ascii="Montserrat Light" w:hAnsi="Montserrat Light"/>
        </w:rPr>
        <w:t xml:space="preserve"> </w:t>
      </w:r>
      <w:proofErr w:type="spellStart"/>
      <w:r w:rsidRPr="007F75AB">
        <w:rPr>
          <w:rFonts w:ascii="Montserrat Light" w:hAnsi="Montserrat Light"/>
        </w:rPr>
        <w:t>completările</w:t>
      </w:r>
      <w:proofErr w:type="spellEnd"/>
      <w:r w:rsidRPr="007F75AB">
        <w:rPr>
          <w:rFonts w:ascii="Montserrat Light" w:hAnsi="Montserrat Light"/>
        </w:rPr>
        <w:t xml:space="preserve"> </w:t>
      </w:r>
      <w:proofErr w:type="spellStart"/>
      <w:r w:rsidRPr="007F75AB">
        <w:rPr>
          <w:rFonts w:ascii="Montserrat Light" w:hAnsi="Montserrat Light"/>
        </w:rPr>
        <w:t>ulterioare</w:t>
      </w:r>
      <w:proofErr w:type="spellEnd"/>
      <w:r w:rsidRPr="007F75AB">
        <w:rPr>
          <w:rFonts w:ascii="Montserrat Light" w:hAnsi="Montserrat Light"/>
        </w:rPr>
        <w:t>;</w:t>
      </w:r>
    </w:p>
    <w:p w14:paraId="06DB739A" w14:textId="77777777" w:rsidR="0072047B" w:rsidRPr="007F75AB" w:rsidRDefault="0072047B" w:rsidP="0072047B">
      <w:pPr>
        <w:numPr>
          <w:ilvl w:val="0"/>
          <w:numId w:val="3"/>
        </w:numPr>
        <w:ind w:left="851" w:right="91" w:hanging="425"/>
        <w:contextualSpacing/>
        <w:jc w:val="both"/>
        <w:rPr>
          <w:rFonts w:ascii="Montserrat Light" w:hAnsi="Montserrat Light"/>
        </w:rPr>
      </w:pPr>
      <w:proofErr w:type="spellStart"/>
      <w:r w:rsidRPr="007F75AB">
        <w:rPr>
          <w:rFonts w:ascii="Montserrat Light" w:hAnsi="Montserrat Light"/>
        </w:rPr>
        <w:t>Hotărârii</w:t>
      </w:r>
      <w:proofErr w:type="spellEnd"/>
      <w:r w:rsidRPr="007F75AB">
        <w:rPr>
          <w:rFonts w:ascii="Montserrat Light" w:hAnsi="Montserrat Light"/>
        </w:rPr>
        <w:t xml:space="preserve"> </w:t>
      </w:r>
      <w:proofErr w:type="spellStart"/>
      <w:r w:rsidRPr="007F75AB">
        <w:rPr>
          <w:rFonts w:ascii="Montserrat Light" w:hAnsi="Montserrat Light"/>
        </w:rPr>
        <w:t>Guvernului</w:t>
      </w:r>
      <w:proofErr w:type="spellEnd"/>
      <w:r w:rsidRPr="007F75AB">
        <w:rPr>
          <w:rFonts w:ascii="Montserrat Light" w:hAnsi="Montserrat Light"/>
        </w:rPr>
        <w:t xml:space="preserve"> nr. 873/2022 pentru </w:t>
      </w:r>
      <w:proofErr w:type="spellStart"/>
      <w:r w:rsidRPr="007F75AB">
        <w:rPr>
          <w:rFonts w:ascii="Montserrat Light" w:hAnsi="Montserrat Light"/>
        </w:rPr>
        <w:t>stabilirea</w:t>
      </w:r>
      <w:proofErr w:type="spellEnd"/>
      <w:r w:rsidRPr="007F75AB">
        <w:rPr>
          <w:rFonts w:ascii="Montserrat Light" w:hAnsi="Montserrat Light"/>
        </w:rPr>
        <w:t xml:space="preserve"> </w:t>
      </w:r>
      <w:proofErr w:type="spellStart"/>
      <w:r w:rsidRPr="007F75AB">
        <w:rPr>
          <w:rFonts w:ascii="Montserrat Light" w:hAnsi="Montserrat Light"/>
        </w:rPr>
        <w:t>cadrului</w:t>
      </w:r>
      <w:proofErr w:type="spellEnd"/>
      <w:r w:rsidRPr="007F75AB">
        <w:rPr>
          <w:rFonts w:ascii="Montserrat Light" w:hAnsi="Montserrat Light"/>
        </w:rPr>
        <w:t xml:space="preserve"> legal </w:t>
      </w:r>
      <w:proofErr w:type="spellStart"/>
      <w:r w:rsidRPr="007F75AB">
        <w:rPr>
          <w:rFonts w:ascii="Montserrat Light" w:hAnsi="Montserrat Light"/>
        </w:rPr>
        <w:t>privind</w:t>
      </w:r>
      <w:proofErr w:type="spellEnd"/>
      <w:r w:rsidRPr="007F75AB">
        <w:rPr>
          <w:rFonts w:ascii="Montserrat Light" w:hAnsi="Montserrat Light"/>
        </w:rPr>
        <w:t xml:space="preserve"> </w:t>
      </w:r>
      <w:proofErr w:type="spellStart"/>
      <w:r w:rsidRPr="007F75AB">
        <w:rPr>
          <w:rFonts w:ascii="Montserrat Light" w:hAnsi="Montserrat Light"/>
        </w:rPr>
        <w:t>eligibilitatea</w:t>
      </w:r>
      <w:proofErr w:type="spellEnd"/>
      <w:r w:rsidRPr="007F75AB">
        <w:rPr>
          <w:rFonts w:ascii="Montserrat Light" w:hAnsi="Montserrat Light"/>
        </w:rPr>
        <w:t xml:space="preserve"> </w:t>
      </w:r>
      <w:proofErr w:type="spellStart"/>
      <w:r w:rsidRPr="007F75AB">
        <w:rPr>
          <w:rFonts w:ascii="Montserrat Light" w:hAnsi="Montserrat Light"/>
        </w:rPr>
        <w:t>cheltuielilor</w:t>
      </w:r>
      <w:proofErr w:type="spellEnd"/>
      <w:r w:rsidRPr="007F75AB">
        <w:rPr>
          <w:rFonts w:ascii="Montserrat Light" w:hAnsi="Montserrat Light"/>
        </w:rPr>
        <w:t xml:space="preserve"> </w:t>
      </w:r>
      <w:proofErr w:type="spellStart"/>
      <w:r w:rsidRPr="007F75AB">
        <w:rPr>
          <w:rFonts w:ascii="Montserrat Light" w:hAnsi="Montserrat Light"/>
        </w:rPr>
        <w:t>efectuate</w:t>
      </w:r>
      <w:proofErr w:type="spellEnd"/>
      <w:r w:rsidRPr="007F75AB">
        <w:rPr>
          <w:rFonts w:ascii="Montserrat Light" w:hAnsi="Montserrat Light"/>
        </w:rPr>
        <w:t xml:space="preserve"> de </w:t>
      </w:r>
      <w:proofErr w:type="spellStart"/>
      <w:r w:rsidRPr="007F75AB">
        <w:rPr>
          <w:rFonts w:ascii="Montserrat Light" w:hAnsi="Montserrat Light"/>
        </w:rPr>
        <w:t>beneficiari</w:t>
      </w:r>
      <w:proofErr w:type="spellEnd"/>
      <w:r w:rsidRPr="007F75AB">
        <w:rPr>
          <w:rFonts w:ascii="Montserrat Light" w:hAnsi="Montserrat Light"/>
        </w:rPr>
        <w:t xml:space="preserve"> </w:t>
      </w:r>
      <w:proofErr w:type="spellStart"/>
      <w:r w:rsidRPr="007F75AB">
        <w:rPr>
          <w:rFonts w:ascii="Montserrat Light" w:hAnsi="Montserrat Light"/>
        </w:rPr>
        <w:t>în</w:t>
      </w:r>
      <w:proofErr w:type="spellEnd"/>
      <w:r w:rsidRPr="007F75AB">
        <w:rPr>
          <w:rFonts w:ascii="Montserrat Light" w:hAnsi="Montserrat Light"/>
        </w:rPr>
        <w:t xml:space="preserve"> </w:t>
      </w:r>
      <w:proofErr w:type="spellStart"/>
      <w:r w:rsidRPr="007F75AB">
        <w:rPr>
          <w:rFonts w:ascii="Montserrat Light" w:hAnsi="Montserrat Light"/>
        </w:rPr>
        <w:t>cadrul</w:t>
      </w:r>
      <w:proofErr w:type="spellEnd"/>
      <w:r w:rsidRPr="007F75AB">
        <w:rPr>
          <w:rFonts w:ascii="Montserrat Light" w:hAnsi="Montserrat Light"/>
        </w:rPr>
        <w:t xml:space="preserve"> </w:t>
      </w:r>
      <w:proofErr w:type="spellStart"/>
      <w:r w:rsidRPr="007F75AB">
        <w:rPr>
          <w:rFonts w:ascii="Montserrat Light" w:hAnsi="Montserrat Light"/>
        </w:rPr>
        <w:t>operaţiunilor</w:t>
      </w:r>
      <w:proofErr w:type="spellEnd"/>
      <w:r w:rsidRPr="007F75AB">
        <w:rPr>
          <w:rFonts w:ascii="Montserrat Light" w:hAnsi="Montserrat Light"/>
        </w:rPr>
        <w:t xml:space="preserve"> </w:t>
      </w:r>
      <w:proofErr w:type="spellStart"/>
      <w:r w:rsidRPr="007F75AB">
        <w:rPr>
          <w:rFonts w:ascii="Montserrat Light" w:hAnsi="Montserrat Light"/>
        </w:rPr>
        <w:t>finanţate</w:t>
      </w:r>
      <w:proofErr w:type="spellEnd"/>
      <w:r w:rsidRPr="007F75AB">
        <w:rPr>
          <w:rFonts w:ascii="Montserrat Light" w:hAnsi="Montserrat Light"/>
        </w:rPr>
        <w:t xml:space="preserve"> </w:t>
      </w:r>
      <w:proofErr w:type="spellStart"/>
      <w:r w:rsidRPr="007F75AB">
        <w:rPr>
          <w:rFonts w:ascii="Montserrat Light" w:hAnsi="Montserrat Light"/>
        </w:rPr>
        <w:t>în</w:t>
      </w:r>
      <w:proofErr w:type="spellEnd"/>
      <w:r w:rsidRPr="007F75AB">
        <w:rPr>
          <w:rFonts w:ascii="Montserrat Light" w:hAnsi="Montserrat Light"/>
        </w:rPr>
        <w:t xml:space="preserve"> </w:t>
      </w:r>
      <w:proofErr w:type="spellStart"/>
      <w:r w:rsidRPr="007F75AB">
        <w:rPr>
          <w:rFonts w:ascii="Montserrat Light" w:hAnsi="Montserrat Light"/>
        </w:rPr>
        <w:t>perioada</w:t>
      </w:r>
      <w:proofErr w:type="spellEnd"/>
      <w:r w:rsidRPr="007F75AB">
        <w:rPr>
          <w:rFonts w:ascii="Montserrat Light" w:hAnsi="Montserrat Light"/>
        </w:rPr>
        <w:t xml:space="preserve"> de </w:t>
      </w:r>
      <w:proofErr w:type="spellStart"/>
      <w:r w:rsidRPr="007F75AB">
        <w:rPr>
          <w:rFonts w:ascii="Montserrat Light" w:hAnsi="Montserrat Light"/>
        </w:rPr>
        <w:t>programare</w:t>
      </w:r>
      <w:proofErr w:type="spellEnd"/>
      <w:r w:rsidRPr="007F75AB">
        <w:rPr>
          <w:rFonts w:ascii="Montserrat Light" w:hAnsi="Montserrat Light"/>
        </w:rPr>
        <w:t xml:space="preserve"> 2021-2027 </w:t>
      </w:r>
      <w:proofErr w:type="spellStart"/>
      <w:r w:rsidRPr="007F75AB">
        <w:rPr>
          <w:rFonts w:ascii="Montserrat Light" w:hAnsi="Montserrat Light"/>
        </w:rPr>
        <w:t>prin</w:t>
      </w:r>
      <w:proofErr w:type="spellEnd"/>
      <w:r w:rsidRPr="007F75AB">
        <w:rPr>
          <w:rFonts w:ascii="Montserrat Light" w:hAnsi="Montserrat Light"/>
        </w:rPr>
        <w:t xml:space="preserve"> Fondul </w:t>
      </w:r>
      <w:proofErr w:type="spellStart"/>
      <w:r w:rsidRPr="007F75AB">
        <w:rPr>
          <w:rFonts w:ascii="Montserrat Light" w:hAnsi="Montserrat Light"/>
        </w:rPr>
        <w:t>european</w:t>
      </w:r>
      <w:proofErr w:type="spellEnd"/>
      <w:r w:rsidRPr="007F75AB">
        <w:rPr>
          <w:rFonts w:ascii="Montserrat Light" w:hAnsi="Montserrat Light"/>
        </w:rPr>
        <w:t xml:space="preserve"> de </w:t>
      </w:r>
      <w:proofErr w:type="spellStart"/>
      <w:r w:rsidRPr="007F75AB">
        <w:rPr>
          <w:rFonts w:ascii="Montserrat Light" w:hAnsi="Montserrat Light"/>
        </w:rPr>
        <w:t>dezvoltare</w:t>
      </w:r>
      <w:proofErr w:type="spellEnd"/>
      <w:r w:rsidRPr="007F75AB">
        <w:rPr>
          <w:rFonts w:ascii="Montserrat Light" w:hAnsi="Montserrat Light"/>
        </w:rPr>
        <w:t xml:space="preserve"> </w:t>
      </w:r>
      <w:proofErr w:type="spellStart"/>
      <w:r w:rsidRPr="007F75AB">
        <w:rPr>
          <w:rFonts w:ascii="Montserrat Light" w:hAnsi="Montserrat Light"/>
        </w:rPr>
        <w:t>regională</w:t>
      </w:r>
      <w:proofErr w:type="spellEnd"/>
      <w:r w:rsidRPr="007F75AB">
        <w:rPr>
          <w:rFonts w:ascii="Montserrat Light" w:hAnsi="Montserrat Light"/>
        </w:rPr>
        <w:t xml:space="preserve">, Fondul social </w:t>
      </w:r>
      <w:proofErr w:type="spellStart"/>
      <w:r w:rsidRPr="007F75AB">
        <w:rPr>
          <w:rFonts w:ascii="Montserrat Light" w:hAnsi="Montserrat Light"/>
        </w:rPr>
        <w:t>european</w:t>
      </w:r>
      <w:proofErr w:type="spellEnd"/>
      <w:r w:rsidRPr="007F75AB">
        <w:rPr>
          <w:rFonts w:ascii="Montserrat Light" w:hAnsi="Montserrat Light"/>
        </w:rPr>
        <w:t xml:space="preserve"> Plus, Fondul de </w:t>
      </w:r>
      <w:proofErr w:type="spellStart"/>
      <w:r w:rsidRPr="007F75AB">
        <w:rPr>
          <w:rFonts w:ascii="Montserrat Light" w:hAnsi="Montserrat Light"/>
        </w:rPr>
        <w:t>coeziune</w:t>
      </w:r>
      <w:proofErr w:type="spellEnd"/>
      <w:r w:rsidRPr="007F75AB">
        <w:rPr>
          <w:rFonts w:ascii="Montserrat Light" w:hAnsi="Montserrat Light"/>
        </w:rPr>
        <w:t xml:space="preserve"> </w:t>
      </w:r>
      <w:proofErr w:type="spellStart"/>
      <w:r w:rsidRPr="007F75AB">
        <w:rPr>
          <w:rFonts w:ascii="Montserrat Light" w:hAnsi="Montserrat Light"/>
        </w:rPr>
        <w:t>şi</w:t>
      </w:r>
      <w:proofErr w:type="spellEnd"/>
      <w:r w:rsidRPr="007F75AB">
        <w:rPr>
          <w:rFonts w:ascii="Montserrat Light" w:hAnsi="Montserrat Light"/>
        </w:rPr>
        <w:t xml:space="preserve"> Fondul pentru o </w:t>
      </w:r>
      <w:proofErr w:type="spellStart"/>
      <w:r w:rsidRPr="007F75AB">
        <w:rPr>
          <w:rFonts w:ascii="Montserrat Light" w:hAnsi="Montserrat Light"/>
        </w:rPr>
        <w:t>tranziţie</w:t>
      </w:r>
      <w:proofErr w:type="spellEnd"/>
      <w:r w:rsidRPr="007F75AB">
        <w:rPr>
          <w:rFonts w:ascii="Montserrat Light" w:hAnsi="Montserrat Light"/>
        </w:rPr>
        <w:t xml:space="preserve"> </w:t>
      </w:r>
      <w:proofErr w:type="spellStart"/>
      <w:r w:rsidRPr="007F75AB">
        <w:rPr>
          <w:rFonts w:ascii="Montserrat Light" w:hAnsi="Montserrat Light"/>
        </w:rPr>
        <w:t>justă</w:t>
      </w:r>
      <w:proofErr w:type="spellEnd"/>
      <w:r w:rsidRPr="007F75AB">
        <w:rPr>
          <w:rFonts w:ascii="Montserrat Light" w:hAnsi="Montserrat Light"/>
        </w:rPr>
        <w:t>;</w:t>
      </w:r>
    </w:p>
    <w:p w14:paraId="71C5B25C" w14:textId="77777777" w:rsidR="0072047B" w:rsidRPr="007F75AB" w:rsidRDefault="0072047B" w:rsidP="0072047B">
      <w:pPr>
        <w:numPr>
          <w:ilvl w:val="0"/>
          <w:numId w:val="3"/>
        </w:numPr>
        <w:ind w:left="851" w:right="91" w:hanging="425"/>
        <w:contextualSpacing/>
        <w:jc w:val="both"/>
        <w:rPr>
          <w:rFonts w:ascii="Montserrat Light" w:hAnsi="Montserrat Light"/>
        </w:rPr>
      </w:pPr>
    </w:p>
    <w:p w14:paraId="4F5C165B" w14:textId="77777777" w:rsidR="00551779" w:rsidRPr="007F75AB" w:rsidRDefault="00551779" w:rsidP="0072047B">
      <w:pPr>
        <w:pStyle w:val="Listparagraf"/>
        <w:numPr>
          <w:ilvl w:val="0"/>
          <w:numId w:val="3"/>
        </w:numPr>
        <w:spacing w:after="0" w:line="276" w:lineRule="auto"/>
        <w:ind w:left="851" w:right="29" w:hanging="425"/>
        <w:jc w:val="both"/>
        <w:rPr>
          <w:rFonts w:ascii="Montserrat Light" w:hAnsi="Montserrat Light"/>
          <w:noProof/>
          <w:lang w:val="ro-RO" w:eastAsia="ro-RO"/>
        </w:rPr>
      </w:pPr>
      <w:r w:rsidRPr="007F75AB">
        <w:rPr>
          <w:rFonts w:ascii="Montserrat Light" w:hAnsi="Montserrat Light"/>
          <w:noProof/>
          <w:lang w:val="ro-RO" w:eastAsia="ro-RO"/>
        </w:rPr>
        <w:lastRenderedPageBreak/>
        <w:t>Hotărârii Guvernului nr. 907/2016 privind etapele de elaborare şi conținutul-cadru al documentațiilor tehnico-economice aferente obiectivelor / proiectelor de investiții finanțate din fonduri publice, cu modificările și completările ulterioare;</w:t>
      </w:r>
    </w:p>
    <w:p w14:paraId="44A0908F" w14:textId="31D23A93" w:rsidR="00F30232" w:rsidRPr="007F75AB" w:rsidRDefault="00F30232" w:rsidP="0072047B">
      <w:pPr>
        <w:numPr>
          <w:ilvl w:val="0"/>
          <w:numId w:val="3"/>
        </w:numPr>
        <w:ind w:left="851" w:hanging="425"/>
        <w:contextualSpacing/>
        <w:jc w:val="both"/>
        <w:rPr>
          <w:rFonts w:ascii="Montserrat Light" w:hAnsi="Montserrat Light"/>
          <w:lang w:val="ro-RO"/>
        </w:rPr>
      </w:pPr>
      <w:r w:rsidRPr="007F75AB">
        <w:rPr>
          <w:rFonts w:ascii="Montserrat Light" w:hAnsi="Montserrat Light"/>
          <w:lang w:val="ro-RO"/>
        </w:rPr>
        <w:t>Ghidul solicitantului – PROGRAMUL REGIONAL NORD VEST 2021-2027, Sprijinirea eficienței energetice în clădirile publice, inclusiv clădiri de patrimoniu, Obiectiv de Politica 2 O Europă mai verde, rezilientă, cu emisii reduse de dioxid de carbon care trece la o economie cu zero emisii de carbon, prin promovarea tranziției către o energie curată și echitabilă, a investițiilor verzi și albastre, a economiei circulare, a atenuării schimbărilor climaticeși adaptării la acestea, a prevenirii și gestionării riscurilor și a mobilității urbane sustenabile, Prioritatea 3 O regiune cu localități prietenoase cu mediul,  Obiectiv specific 2.1. Promovarea eficienței energetice și reducerea emisiilor de gaze cu efect de seră (FEDR), apel de proiecte PRNV/2023/312.A/1;</w:t>
      </w:r>
    </w:p>
    <w:p w14:paraId="41A8B02C" w14:textId="77777777" w:rsidR="00536719" w:rsidRPr="007F75AB" w:rsidRDefault="00536719" w:rsidP="00917CBC">
      <w:pPr>
        <w:contextualSpacing/>
        <w:jc w:val="both"/>
        <w:rPr>
          <w:rFonts w:ascii="Montserrat Light" w:hAnsi="Montserrat Light"/>
        </w:rPr>
      </w:pPr>
      <w:proofErr w:type="spellStart"/>
      <w:r w:rsidRPr="007F75AB">
        <w:rPr>
          <w:rFonts w:ascii="Montserrat Light" w:hAnsi="Montserrat Light"/>
        </w:rPr>
        <w:t>În</w:t>
      </w:r>
      <w:proofErr w:type="spellEnd"/>
      <w:r w:rsidRPr="007F75AB">
        <w:rPr>
          <w:rFonts w:ascii="Montserrat Light" w:hAnsi="Montserrat Light"/>
        </w:rPr>
        <w:t xml:space="preserve"> </w:t>
      </w:r>
      <w:proofErr w:type="spellStart"/>
      <w:r w:rsidRPr="007F75AB">
        <w:rPr>
          <w:rFonts w:ascii="Montserrat Light" w:hAnsi="Montserrat Light"/>
        </w:rPr>
        <w:t>temeiul</w:t>
      </w:r>
      <w:proofErr w:type="spellEnd"/>
      <w:r w:rsidRPr="007F75AB">
        <w:rPr>
          <w:rFonts w:ascii="Montserrat Light" w:hAnsi="Montserrat Light"/>
        </w:rPr>
        <w:t xml:space="preserve"> </w:t>
      </w:r>
      <w:proofErr w:type="spellStart"/>
      <w:r w:rsidRPr="007F75AB">
        <w:rPr>
          <w:rFonts w:ascii="Montserrat Light" w:hAnsi="Montserrat Light"/>
        </w:rPr>
        <w:t>competentelor</w:t>
      </w:r>
      <w:proofErr w:type="spellEnd"/>
      <w:r w:rsidRPr="007F75AB">
        <w:rPr>
          <w:rFonts w:ascii="Montserrat Light" w:hAnsi="Montserrat Light"/>
        </w:rPr>
        <w:t xml:space="preserve"> </w:t>
      </w:r>
      <w:proofErr w:type="spellStart"/>
      <w:r w:rsidRPr="007F75AB">
        <w:rPr>
          <w:rFonts w:ascii="Montserrat Light" w:hAnsi="Montserrat Light"/>
        </w:rPr>
        <w:t>stabilite</w:t>
      </w:r>
      <w:proofErr w:type="spellEnd"/>
      <w:r w:rsidRPr="007F75AB">
        <w:rPr>
          <w:rFonts w:ascii="Montserrat Light" w:hAnsi="Montserrat Light"/>
        </w:rPr>
        <w:t xml:space="preserve"> </w:t>
      </w:r>
      <w:proofErr w:type="spellStart"/>
      <w:r w:rsidRPr="007F75AB">
        <w:rPr>
          <w:rFonts w:ascii="Montserrat Light" w:hAnsi="Montserrat Light"/>
        </w:rPr>
        <w:t>prin</w:t>
      </w:r>
      <w:proofErr w:type="spellEnd"/>
      <w:r w:rsidRPr="007F75AB">
        <w:rPr>
          <w:rFonts w:ascii="Montserrat Light" w:hAnsi="Montserrat Light"/>
        </w:rPr>
        <w:t xml:space="preserve"> art. 182 </w:t>
      </w:r>
      <w:proofErr w:type="spellStart"/>
      <w:r w:rsidRPr="007F75AB">
        <w:rPr>
          <w:rFonts w:ascii="Montserrat Light" w:hAnsi="Montserrat Light"/>
        </w:rPr>
        <w:t>alin</w:t>
      </w:r>
      <w:proofErr w:type="spellEnd"/>
      <w:r w:rsidRPr="007F75AB">
        <w:rPr>
          <w:rFonts w:ascii="Montserrat Light" w:hAnsi="Montserrat Light"/>
        </w:rPr>
        <w:t xml:space="preserve">. (1) </w:t>
      </w:r>
      <w:proofErr w:type="spellStart"/>
      <w:r w:rsidRPr="007F75AB">
        <w:rPr>
          <w:rFonts w:ascii="Montserrat Light" w:hAnsi="Montserrat Light"/>
        </w:rPr>
        <w:t>și</w:t>
      </w:r>
      <w:proofErr w:type="spellEnd"/>
      <w:r w:rsidRPr="007F75AB">
        <w:rPr>
          <w:rFonts w:ascii="Montserrat Light" w:hAnsi="Montserrat Light"/>
        </w:rPr>
        <w:t xml:space="preserve"> art. 196 </w:t>
      </w:r>
      <w:proofErr w:type="spellStart"/>
      <w:r w:rsidRPr="007F75AB">
        <w:rPr>
          <w:rFonts w:ascii="Montserrat Light" w:hAnsi="Montserrat Light"/>
        </w:rPr>
        <w:t>alin</w:t>
      </w:r>
      <w:proofErr w:type="spellEnd"/>
      <w:r w:rsidRPr="007F75AB">
        <w:rPr>
          <w:rFonts w:ascii="Montserrat Light" w:hAnsi="Montserrat Light"/>
        </w:rPr>
        <w:t xml:space="preserve">. (1) lit. a) din </w:t>
      </w:r>
      <w:proofErr w:type="spellStart"/>
      <w:r w:rsidRPr="007F75AB">
        <w:rPr>
          <w:rFonts w:ascii="Montserrat Light" w:hAnsi="Montserrat Light"/>
        </w:rPr>
        <w:t>Ordonanța</w:t>
      </w:r>
      <w:proofErr w:type="spellEnd"/>
      <w:r w:rsidRPr="007F75AB">
        <w:rPr>
          <w:rFonts w:ascii="Montserrat Light" w:hAnsi="Montserrat Light"/>
        </w:rPr>
        <w:t xml:space="preserve"> de </w:t>
      </w:r>
      <w:proofErr w:type="spellStart"/>
      <w:r w:rsidRPr="007F75AB">
        <w:rPr>
          <w:rFonts w:ascii="Montserrat Light" w:hAnsi="Montserrat Light"/>
        </w:rPr>
        <w:t>urgență</w:t>
      </w:r>
      <w:proofErr w:type="spellEnd"/>
      <w:r w:rsidRPr="007F75AB">
        <w:rPr>
          <w:rFonts w:ascii="Montserrat Light" w:hAnsi="Montserrat Light"/>
        </w:rPr>
        <w:t xml:space="preserve"> a </w:t>
      </w:r>
      <w:proofErr w:type="spellStart"/>
      <w:r w:rsidRPr="007F75AB">
        <w:rPr>
          <w:rFonts w:ascii="Montserrat Light" w:hAnsi="Montserrat Light"/>
        </w:rPr>
        <w:t>Guvernului</w:t>
      </w:r>
      <w:proofErr w:type="spellEnd"/>
      <w:r w:rsidRPr="007F75AB">
        <w:rPr>
          <w:rFonts w:ascii="Montserrat Light" w:hAnsi="Montserrat Light"/>
        </w:rPr>
        <w:t xml:space="preserve"> nr. 57/2019 </w:t>
      </w:r>
      <w:proofErr w:type="spellStart"/>
      <w:r w:rsidRPr="007F75AB">
        <w:rPr>
          <w:rFonts w:ascii="Montserrat Light" w:hAnsi="Montserrat Light"/>
        </w:rPr>
        <w:t>privind</w:t>
      </w:r>
      <w:proofErr w:type="spellEnd"/>
      <w:r w:rsidRPr="007F75AB">
        <w:rPr>
          <w:rFonts w:ascii="Montserrat Light" w:hAnsi="Montserrat Light"/>
        </w:rPr>
        <w:t xml:space="preserve"> </w:t>
      </w:r>
      <w:proofErr w:type="spellStart"/>
      <w:r w:rsidRPr="007F75AB">
        <w:rPr>
          <w:rFonts w:ascii="Montserrat Light" w:hAnsi="Montserrat Light"/>
        </w:rPr>
        <w:t>Codul</w:t>
      </w:r>
      <w:proofErr w:type="spellEnd"/>
      <w:r w:rsidRPr="007F75AB">
        <w:rPr>
          <w:rFonts w:ascii="Montserrat Light" w:hAnsi="Montserrat Light"/>
        </w:rPr>
        <w:t xml:space="preserve"> </w:t>
      </w:r>
      <w:proofErr w:type="spellStart"/>
      <w:r w:rsidRPr="007F75AB">
        <w:rPr>
          <w:rFonts w:ascii="Montserrat Light" w:hAnsi="Montserrat Light"/>
        </w:rPr>
        <w:t>administrativ</w:t>
      </w:r>
      <w:proofErr w:type="spellEnd"/>
      <w:r w:rsidRPr="007F75AB">
        <w:rPr>
          <w:rFonts w:ascii="Montserrat Light" w:hAnsi="Montserrat Light"/>
        </w:rPr>
        <w:t xml:space="preserve">, cu </w:t>
      </w:r>
      <w:proofErr w:type="spellStart"/>
      <w:r w:rsidRPr="007F75AB">
        <w:rPr>
          <w:rFonts w:ascii="Montserrat Light" w:hAnsi="Montserrat Light"/>
        </w:rPr>
        <w:t>modificările</w:t>
      </w:r>
      <w:proofErr w:type="spellEnd"/>
      <w:r w:rsidRPr="007F75AB">
        <w:rPr>
          <w:rFonts w:ascii="Montserrat Light" w:hAnsi="Montserrat Light"/>
        </w:rPr>
        <w:t xml:space="preserve"> </w:t>
      </w:r>
      <w:proofErr w:type="spellStart"/>
      <w:r w:rsidRPr="007F75AB">
        <w:rPr>
          <w:rFonts w:ascii="Montserrat Light" w:hAnsi="Montserrat Light"/>
        </w:rPr>
        <w:t>și</w:t>
      </w:r>
      <w:proofErr w:type="spellEnd"/>
      <w:r w:rsidRPr="007F75AB">
        <w:rPr>
          <w:rFonts w:ascii="Montserrat Light" w:hAnsi="Montserrat Light"/>
        </w:rPr>
        <w:t xml:space="preserve"> </w:t>
      </w:r>
      <w:proofErr w:type="spellStart"/>
      <w:r w:rsidRPr="007F75AB">
        <w:rPr>
          <w:rFonts w:ascii="Montserrat Light" w:hAnsi="Montserrat Light"/>
        </w:rPr>
        <w:t>completările</w:t>
      </w:r>
      <w:proofErr w:type="spellEnd"/>
      <w:r w:rsidRPr="007F75AB">
        <w:rPr>
          <w:rFonts w:ascii="Montserrat Light" w:hAnsi="Montserrat Light"/>
        </w:rPr>
        <w:t xml:space="preserve"> </w:t>
      </w:r>
      <w:proofErr w:type="spellStart"/>
      <w:r w:rsidRPr="007F75AB">
        <w:rPr>
          <w:rFonts w:ascii="Montserrat Light" w:hAnsi="Montserrat Light"/>
        </w:rPr>
        <w:t>ulterioare</w:t>
      </w:r>
      <w:proofErr w:type="spellEnd"/>
      <w:r w:rsidRPr="007F75AB">
        <w:rPr>
          <w:rFonts w:ascii="Montserrat Light" w:hAnsi="Montserrat Light"/>
        </w:rPr>
        <w:t>;</w:t>
      </w:r>
    </w:p>
    <w:p w14:paraId="6C3ABC91" w14:textId="77777777" w:rsidR="009B15E2" w:rsidRPr="007F75AB" w:rsidRDefault="009B15E2" w:rsidP="00917CBC">
      <w:pPr>
        <w:contextualSpacing/>
        <w:jc w:val="both"/>
        <w:rPr>
          <w:rFonts w:ascii="Montserrat Light" w:hAnsi="Montserrat Light"/>
        </w:rPr>
      </w:pPr>
    </w:p>
    <w:p w14:paraId="68963E59" w14:textId="06D273EA" w:rsidR="008F76F2" w:rsidRPr="007F75AB" w:rsidRDefault="008F76F2" w:rsidP="009B15E2">
      <w:pPr>
        <w:pStyle w:val="Listparagraf"/>
        <w:tabs>
          <w:tab w:val="left" w:pos="90"/>
        </w:tabs>
        <w:autoSpaceDE w:val="0"/>
        <w:autoSpaceDN w:val="0"/>
        <w:adjustRightInd w:val="0"/>
        <w:spacing w:after="0" w:line="276" w:lineRule="auto"/>
        <w:ind w:left="0" w:right="29"/>
        <w:jc w:val="center"/>
        <w:rPr>
          <w:rFonts w:ascii="Montserrat Light" w:hAnsi="Montserrat Light"/>
          <w:b/>
          <w:bCs/>
          <w:noProof/>
          <w:lang w:val="ro-RO" w:eastAsia="ro-RO"/>
        </w:rPr>
      </w:pPr>
      <w:r w:rsidRPr="007F75AB">
        <w:rPr>
          <w:rFonts w:ascii="Montserrat Light" w:hAnsi="Montserrat Light"/>
          <w:b/>
          <w:bCs/>
          <w:noProof/>
          <w:lang w:val="ro-RO" w:eastAsia="ro-RO"/>
        </w:rPr>
        <w:t>hotărăşte:</w:t>
      </w:r>
    </w:p>
    <w:p w14:paraId="07F06FC1" w14:textId="77777777" w:rsidR="00670585" w:rsidRPr="007F75AB" w:rsidRDefault="00670585" w:rsidP="00917CBC">
      <w:pPr>
        <w:tabs>
          <w:tab w:val="left" w:pos="90"/>
        </w:tabs>
        <w:autoSpaceDE w:val="0"/>
        <w:autoSpaceDN w:val="0"/>
        <w:adjustRightInd w:val="0"/>
        <w:jc w:val="center"/>
        <w:rPr>
          <w:rFonts w:ascii="Montserrat Light" w:hAnsi="Montserrat Light"/>
          <w:b/>
          <w:bCs/>
          <w:noProof/>
          <w:lang w:val="ro-RO" w:eastAsia="ro-RO"/>
        </w:rPr>
      </w:pPr>
    </w:p>
    <w:p w14:paraId="3AF399EA" w14:textId="3732CD9B" w:rsidR="00022F43" w:rsidRPr="007F75AB" w:rsidRDefault="0013241E" w:rsidP="00917CBC">
      <w:pPr>
        <w:jc w:val="both"/>
        <w:rPr>
          <w:rFonts w:ascii="Montserrat Light" w:hAnsi="Montserrat Light"/>
          <w:iCs/>
          <w:lang w:val="ro-RO"/>
        </w:rPr>
      </w:pPr>
      <w:r w:rsidRPr="007F75AB">
        <w:rPr>
          <w:rFonts w:ascii="Montserrat Light" w:hAnsi="Montserrat Light"/>
          <w:b/>
          <w:bCs/>
          <w:iCs/>
          <w:lang w:val="ro-RO"/>
        </w:rPr>
        <w:t>Art.</w:t>
      </w:r>
      <w:r w:rsidR="003B1216" w:rsidRPr="007F75AB">
        <w:rPr>
          <w:rFonts w:ascii="Montserrat Light" w:hAnsi="Montserrat Light"/>
          <w:b/>
          <w:bCs/>
          <w:iCs/>
          <w:lang w:val="ro-RO"/>
        </w:rPr>
        <w:t xml:space="preserve"> </w:t>
      </w:r>
      <w:r w:rsidRPr="007F75AB">
        <w:rPr>
          <w:rFonts w:ascii="Montserrat Light" w:hAnsi="Montserrat Light"/>
          <w:b/>
          <w:bCs/>
          <w:iCs/>
          <w:lang w:val="ro-RO"/>
        </w:rPr>
        <w:t>1</w:t>
      </w:r>
      <w:r w:rsidRPr="007F75AB">
        <w:rPr>
          <w:rFonts w:ascii="Montserrat Light" w:hAnsi="Montserrat Light"/>
          <w:iCs/>
          <w:lang w:val="ro-RO"/>
        </w:rPr>
        <w:t xml:space="preserve">. </w:t>
      </w:r>
      <w:r w:rsidR="009B15E2" w:rsidRPr="007F75AB">
        <w:rPr>
          <w:rFonts w:ascii="Montserrat Light" w:hAnsi="Montserrat Light"/>
          <w:iCs/>
          <w:lang w:val="ro-RO"/>
        </w:rPr>
        <w:t xml:space="preserve">Se aprobă proiectul </w:t>
      </w:r>
      <w:r w:rsidR="009B15E2" w:rsidRPr="007F75AB">
        <w:rPr>
          <w:rFonts w:ascii="Montserrat Light" w:hAnsi="Montserrat Light"/>
          <w:noProof/>
          <w:lang w:val="ro-RO"/>
        </w:rPr>
        <w:t>”Reabilitarea energetică pentru corpul A de clădire al Spitalului Clinic de Recuperare Cluj-Napoca”</w:t>
      </w:r>
      <w:r w:rsidR="009B15E2" w:rsidRPr="007F75AB">
        <w:rPr>
          <w:rFonts w:ascii="Montserrat Light" w:hAnsi="Montserrat Light" w:cs="Times New Roman"/>
          <w:iCs/>
          <w:lang w:val="ro-RO"/>
        </w:rPr>
        <w:t>, în vederea finanțării acestuia în cadrul</w:t>
      </w:r>
      <w:r w:rsidR="009B15E2" w:rsidRPr="007F75AB">
        <w:rPr>
          <w:rFonts w:ascii="Montserrat Light" w:hAnsi="Montserrat Light" w:cs="Cambria"/>
          <w:lang w:val="ro-RO"/>
        </w:rPr>
        <w:t xml:space="preserve"> Programului Regional Nord Vest 2021-2027, </w:t>
      </w:r>
      <w:r w:rsidR="009B15E2" w:rsidRPr="007F75AB">
        <w:rPr>
          <w:rFonts w:ascii="Montserrat Light" w:hAnsi="Montserrat Light" w:cs="Times New Roman"/>
          <w:iCs/>
          <w:lang w:val="ro-RO"/>
        </w:rPr>
        <w:t xml:space="preserve"> </w:t>
      </w:r>
      <w:r w:rsidR="009B15E2" w:rsidRPr="007F75AB">
        <w:rPr>
          <w:rFonts w:ascii="Montserrat Light" w:hAnsi="Montserrat Light" w:cs="Cambria"/>
          <w:lang w:val="ro-RO"/>
        </w:rPr>
        <w:t xml:space="preserve">Acțiunea: </w:t>
      </w:r>
      <w:r w:rsidR="009B15E2" w:rsidRPr="007F75AB">
        <w:rPr>
          <w:rFonts w:ascii="Montserrat Light" w:hAnsi="Montserrat Light"/>
          <w:lang w:val="ro-RO"/>
        </w:rPr>
        <w:t>Sprijinirea eficienței energetice în clădirile publice, inclusiv clădiri de patrimoniu, Prioritatea 3 O regiune cu localități prietenoase cu mediul,  Obiectiv specific 2.1. Promovarea eficienței energetice și reducerea emisiilor de gaze cu efect de seră (FEDR), apel de proiecte PRNV/2023/312.A/1.</w:t>
      </w:r>
    </w:p>
    <w:p w14:paraId="1E6BC6C2" w14:textId="77777777" w:rsidR="003B1216" w:rsidRPr="007F75AB" w:rsidRDefault="003B1216" w:rsidP="00917CBC">
      <w:pPr>
        <w:jc w:val="both"/>
        <w:rPr>
          <w:rFonts w:ascii="Montserrat Light" w:hAnsi="Montserrat Light"/>
          <w:iCs/>
          <w:lang w:val="ro-RO"/>
        </w:rPr>
      </w:pPr>
    </w:p>
    <w:p w14:paraId="6AE2C82C" w14:textId="3A5B0D99" w:rsidR="009B15E2" w:rsidRPr="007F75AB" w:rsidRDefault="003B1216" w:rsidP="009B15E2">
      <w:pPr>
        <w:jc w:val="both"/>
        <w:rPr>
          <w:rFonts w:ascii="Montserrat Light" w:hAnsi="Montserrat Light"/>
          <w:iCs/>
          <w:lang w:val="ro-RO"/>
        </w:rPr>
      </w:pPr>
      <w:r w:rsidRPr="007F75AB">
        <w:rPr>
          <w:rFonts w:ascii="Montserrat Light" w:hAnsi="Montserrat Light"/>
          <w:b/>
          <w:bCs/>
          <w:iCs/>
          <w:lang w:val="ro-RO"/>
        </w:rPr>
        <w:t>Art. 2.</w:t>
      </w:r>
      <w:r w:rsidRPr="007F75AB">
        <w:rPr>
          <w:rFonts w:ascii="Montserrat Light" w:hAnsi="Montserrat Light"/>
          <w:iCs/>
          <w:lang w:val="ro-RO"/>
        </w:rPr>
        <w:t xml:space="preserve"> </w:t>
      </w:r>
      <w:r w:rsidR="009B15E2" w:rsidRPr="007F75AB">
        <w:rPr>
          <w:rFonts w:ascii="Montserrat Light" w:hAnsi="Montserrat Light"/>
          <w:iCs/>
          <w:lang w:val="ro-RO"/>
        </w:rPr>
        <w:t xml:space="preserve">Se aprobă valoarea totală a proiectului </w:t>
      </w:r>
      <w:r w:rsidR="009B15E2" w:rsidRPr="007F75AB">
        <w:rPr>
          <w:rFonts w:ascii="Montserrat Light" w:hAnsi="Montserrat Light"/>
          <w:noProof/>
          <w:lang w:val="ro-RO"/>
        </w:rPr>
        <w:t>”Reabilitarea energetică pentru corpul A de clădire al Spitalului Clinic de Recuperare Cluj-Napoca”</w:t>
      </w:r>
      <w:r w:rsidR="009B15E2" w:rsidRPr="007F75AB">
        <w:rPr>
          <w:rFonts w:ascii="Montserrat Light" w:hAnsi="Montserrat Light" w:cs="Times New Roman"/>
          <w:iCs/>
          <w:lang w:val="ro-RO"/>
        </w:rPr>
        <w:t>, în cuantum de 16.259.939,49 lei (inclusiv TVA).</w:t>
      </w:r>
    </w:p>
    <w:p w14:paraId="5C3FD41A" w14:textId="19263FD1" w:rsidR="003B1216" w:rsidRPr="007F75AB" w:rsidRDefault="003B1216" w:rsidP="00917CBC">
      <w:pPr>
        <w:jc w:val="both"/>
        <w:rPr>
          <w:rFonts w:ascii="Montserrat Light" w:hAnsi="Montserrat Light"/>
          <w:iCs/>
          <w:lang w:val="ro-RO"/>
        </w:rPr>
      </w:pPr>
    </w:p>
    <w:p w14:paraId="6A1F40F9" w14:textId="741951A1" w:rsidR="003B1216" w:rsidRPr="007F75AB" w:rsidRDefault="003B1216" w:rsidP="00917CBC">
      <w:pPr>
        <w:jc w:val="both"/>
        <w:rPr>
          <w:rFonts w:ascii="Montserrat Light" w:hAnsi="Montserrat Light"/>
          <w:noProof/>
          <w:lang w:val="ro-RO" w:eastAsia="ro-RO"/>
        </w:rPr>
      </w:pPr>
      <w:r w:rsidRPr="007F75AB">
        <w:rPr>
          <w:rFonts w:ascii="Montserrat Light" w:hAnsi="Montserrat Light"/>
          <w:b/>
          <w:bCs/>
          <w:iCs/>
          <w:lang w:val="ro-RO"/>
        </w:rPr>
        <w:t>Art. 3.</w:t>
      </w:r>
      <w:r w:rsidRPr="007F75AB">
        <w:rPr>
          <w:rFonts w:ascii="Montserrat Light" w:hAnsi="Montserrat Light"/>
          <w:iCs/>
          <w:lang w:val="ro-RO"/>
        </w:rPr>
        <w:t xml:space="preserve"> </w:t>
      </w:r>
      <w:r w:rsidR="009B15E2" w:rsidRPr="007F75AB">
        <w:rPr>
          <w:rFonts w:ascii="Montserrat Light" w:hAnsi="Montserrat Light"/>
          <w:iCs/>
          <w:lang w:val="ro-RO"/>
        </w:rPr>
        <w:t xml:space="preserve">Se aprobă contibuția proprie în proiect a UAT JUDETUL CLUJ în cuantum de 5.950,00 lei (inclusiv TVA), reprezentând achitarea tuturor cheltuielilor neeligibile ale proiectului, cât și contribuția de 2 % din valoarea eligibilă a proiectului, în cuantum de 325.079,79 lei (inclusiv TVA), reprezentând cofinanțarea proiectului </w:t>
      </w:r>
      <w:r w:rsidRPr="007F75AB">
        <w:rPr>
          <w:rFonts w:ascii="Montserrat Light" w:hAnsi="Montserrat Light" w:cs="Times New Roman"/>
          <w:lang w:val="ro-RO"/>
        </w:rPr>
        <w:t>”Reabilitarea energetică pentru corpul A de clădire al Spitalului Clinic de Recuperare Cluj-Napoca”.</w:t>
      </w:r>
    </w:p>
    <w:p w14:paraId="649589C9" w14:textId="2E647BE1" w:rsidR="00022F43" w:rsidRPr="007F75AB" w:rsidRDefault="00022F43" w:rsidP="00917CBC">
      <w:pPr>
        <w:jc w:val="both"/>
        <w:rPr>
          <w:rFonts w:ascii="Montserrat Light" w:hAnsi="Montserrat Light"/>
          <w:noProof/>
          <w:lang w:val="ro-RO" w:eastAsia="ro-RO"/>
        </w:rPr>
      </w:pPr>
    </w:p>
    <w:p w14:paraId="0A1CF66B" w14:textId="4E28609B" w:rsidR="009B15E2" w:rsidRPr="007F75AB" w:rsidRDefault="0013241E" w:rsidP="00917CBC">
      <w:pPr>
        <w:jc w:val="both"/>
        <w:rPr>
          <w:rFonts w:ascii="Montserrat Light" w:hAnsi="Montserrat Light"/>
          <w:b/>
          <w:bCs/>
          <w:noProof/>
          <w:lang w:val="ro-RO" w:eastAsia="ro-RO"/>
        </w:rPr>
      </w:pPr>
      <w:r w:rsidRPr="007F75AB">
        <w:rPr>
          <w:rFonts w:ascii="Montserrat Light" w:hAnsi="Montserrat Light"/>
          <w:b/>
          <w:bCs/>
          <w:noProof/>
          <w:lang w:val="ro-RO" w:eastAsia="ro-RO"/>
        </w:rPr>
        <w:t>Art.</w:t>
      </w:r>
      <w:r w:rsidR="003B1216" w:rsidRPr="007F75AB">
        <w:rPr>
          <w:rFonts w:ascii="Montserrat Light" w:hAnsi="Montserrat Light"/>
          <w:b/>
          <w:bCs/>
          <w:noProof/>
          <w:lang w:val="ro-RO" w:eastAsia="ro-RO"/>
        </w:rPr>
        <w:t xml:space="preserve"> 4</w:t>
      </w:r>
      <w:r w:rsidRPr="007F75AB">
        <w:rPr>
          <w:rFonts w:ascii="Montserrat Light" w:hAnsi="Montserrat Light"/>
          <w:b/>
          <w:bCs/>
          <w:noProof/>
          <w:lang w:val="ro-RO" w:eastAsia="ro-RO"/>
        </w:rPr>
        <w:t xml:space="preserve">. </w:t>
      </w:r>
      <w:r w:rsidR="009B15E2" w:rsidRPr="007F75AB">
        <w:rPr>
          <w:rFonts w:ascii="Montserrat Light" w:hAnsi="Montserrat Light"/>
          <w:noProof/>
          <w:lang w:val="ro-RO" w:eastAsia="ro-RO"/>
        </w:rPr>
        <w:t xml:space="preserve">Sumele reprezentând cheltuieli conexe ce pot apărea pe durata implementării proiectului </w:t>
      </w:r>
      <w:r w:rsidR="009B15E2" w:rsidRPr="007F75AB">
        <w:rPr>
          <w:rFonts w:ascii="Montserrat Light" w:hAnsi="Montserrat Light" w:cs="Times New Roman"/>
          <w:lang w:val="ro-RO"/>
        </w:rPr>
        <w:t>”Reabilitarea energetică pentru corpul A de clădire al Spitalului Clinic de Recuperare Cluj-Napoca”</w:t>
      </w:r>
      <w:r w:rsidR="009B15E2" w:rsidRPr="007F75AB">
        <w:rPr>
          <w:rFonts w:ascii="Montserrat Light" w:hAnsi="Montserrat Light"/>
          <w:noProof/>
          <w:lang w:val="ro-RO" w:eastAsia="ro-RO"/>
        </w:rPr>
        <w:t>, se vor asigura din bugetul propriu al Județului Cluj.</w:t>
      </w:r>
    </w:p>
    <w:p w14:paraId="16AAC48A" w14:textId="77777777" w:rsidR="009B15E2" w:rsidRPr="007F75AB" w:rsidRDefault="009B15E2" w:rsidP="00917CBC">
      <w:pPr>
        <w:jc w:val="both"/>
        <w:rPr>
          <w:rFonts w:ascii="Montserrat Light" w:hAnsi="Montserrat Light"/>
          <w:b/>
          <w:bCs/>
          <w:noProof/>
          <w:lang w:val="ro-RO" w:eastAsia="ro-RO"/>
        </w:rPr>
      </w:pPr>
    </w:p>
    <w:p w14:paraId="765BFB26" w14:textId="247E7F3B" w:rsidR="00D447A5" w:rsidRPr="007F75AB" w:rsidRDefault="009B15E2" w:rsidP="00917CBC">
      <w:pPr>
        <w:jc w:val="both"/>
        <w:rPr>
          <w:rFonts w:ascii="Montserrat Light" w:hAnsi="Montserrat Light"/>
          <w:lang w:val="ro-RO"/>
        </w:rPr>
      </w:pPr>
      <w:r w:rsidRPr="007F75AB">
        <w:rPr>
          <w:rFonts w:ascii="Montserrat Light" w:hAnsi="Montserrat Light"/>
          <w:b/>
          <w:bCs/>
          <w:noProof/>
          <w:lang w:val="ro-RO" w:eastAsia="ro-RO"/>
        </w:rPr>
        <w:t xml:space="preserve">Art. 5. </w:t>
      </w:r>
      <w:r w:rsidR="0013241E" w:rsidRPr="007F75AB">
        <w:rPr>
          <w:rFonts w:ascii="Montserrat Light" w:hAnsi="Montserrat Light"/>
          <w:noProof/>
          <w:lang w:val="ro-RO" w:eastAsia="ro-RO"/>
        </w:rPr>
        <w:t xml:space="preserve">Cu punerea în aplicare a prevederilor prezentei hotărâri se încredinţează Preşedintele Consiliului Judeţean Cluj prin </w:t>
      </w:r>
      <w:r w:rsidR="0013241E" w:rsidRPr="007F75AB">
        <w:rPr>
          <w:rFonts w:ascii="Montserrat Light" w:hAnsi="Montserrat Light"/>
          <w:lang w:val="ro-RO"/>
        </w:rPr>
        <w:t xml:space="preserve">Direcţia </w:t>
      </w:r>
      <w:r w:rsidR="0013241E" w:rsidRPr="007F75AB">
        <w:rPr>
          <w:rFonts w:ascii="Montserrat Light" w:hAnsi="Montserrat Light"/>
          <w:noProof/>
          <w:lang w:val="ro-RO"/>
        </w:rPr>
        <w:t xml:space="preserve">Dezvoltare şi Investiţii și Direcţia Generală Buget-Finanțe, Resurse Umane și </w:t>
      </w:r>
      <w:r w:rsidR="0013241E" w:rsidRPr="007F75AB">
        <w:rPr>
          <w:rFonts w:ascii="Montserrat Light" w:hAnsi="Montserrat Light"/>
          <w:lang w:val="ro-RO"/>
        </w:rPr>
        <w:t xml:space="preserve">Spitalul </w:t>
      </w:r>
      <w:r w:rsidR="0013241E" w:rsidRPr="007F75AB">
        <w:rPr>
          <w:rFonts w:ascii="Montserrat Light" w:hAnsi="Montserrat Light"/>
          <w:noProof/>
          <w:lang w:val="ro-RO"/>
        </w:rPr>
        <w:t>Clinic de Recuperare Cluj-Napoca.</w:t>
      </w:r>
    </w:p>
    <w:p w14:paraId="351B9B53" w14:textId="77777777" w:rsidR="0013241E" w:rsidRPr="007F75AB" w:rsidRDefault="0013241E" w:rsidP="00917CBC">
      <w:pPr>
        <w:jc w:val="both"/>
        <w:rPr>
          <w:rFonts w:ascii="Montserrat Light" w:hAnsi="Montserrat Light"/>
          <w:b/>
          <w:bCs/>
          <w:noProof/>
          <w:lang w:val="ro-RO" w:eastAsia="ro-RO"/>
        </w:rPr>
      </w:pPr>
    </w:p>
    <w:p w14:paraId="52BE5D6B" w14:textId="755EFE17" w:rsidR="001C0D07" w:rsidRPr="007F75AB" w:rsidRDefault="008F76F2" w:rsidP="00917CBC">
      <w:pPr>
        <w:jc w:val="both"/>
        <w:rPr>
          <w:rFonts w:ascii="Montserrat Light" w:hAnsi="Montserrat Light"/>
          <w:lang w:val="ro-RO"/>
        </w:rPr>
      </w:pPr>
      <w:r w:rsidRPr="007F75AB">
        <w:rPr>
          <w:rFonts w:ascii="Montserrat Light" w:hAnsi="Montserrat Light"/>
          <w:b/>
          <w:bCs/>
          <w:noProof/>
          <w:lang w:val="ro-RO" w:eastAsia="ro-RO"/>
        </w:rPr>
        <w:t xml:space="preserve">Art. </w:t>
      </w:r>
      <w:r w:rsidR="009B15E2" w:rsidRPr="007F75AB">
        <w:rPr>
          <w:rFonts w:ascii="Montserrat Light" w:hAnsi="Montserrat Light"/>
          <w:b/>
          <w:bCs/>
          <w:noProof/>
          <w:lang w:val="ro-RO" w:eastAsia="ro-RO"/>
        </w:rPr>
        <w:t>6</w:t>
      </w:r>
      <w:r w:rsidRPr="007F75AB">
        <w:rPr>
          <w:rFonts w:ascii="Montserrat Light" w:hAnsi="Montserrat Light"/>
          <w:b/>
          <w:bCs/>
          <w:noProof/>
          <w:lang w:val="ro-RO" w:eastAsia="ro-RO"/>
        </w:rPr>
        <w:t xml:space="preserve">. </w:t>
      </w:r>
      <w:r w:rsidR="001C0D07" w:rsidRPr="007F75AB">
        <w:rPr>
          <w:rFonts w:ascii="Montserrat Light" w:hAnsi="Montserrat Light"/>
          <w:noProof/>
          <w:lang w:val="ro-RO" w:eastAsia="ro-RO"/>
        </w:rPr>
        <w:t>Prezenta hotărâre se comunică</w:t>
      </w:r>
      <w:r w:rsidR="001C0D07" w:rsidRPr="007F75AB">
        <w:rPr>
          <w:rFonts w:ascii="Montserrat Light" w:hAnsi="Montserrat Light"/>
          <w:lang w:val="ro-RO"/>
        </w:rPr>
        <w:t xml:space="preserve"> Direcţiei </w:t>
      </w:r>
      <w:r w:rsidR="001C0D07" w:rsidRPr="007F75AB">
        <w:rPr>
          <w:rFonts w:ascii="Montserrat Light" w:hAnsi="Montserrat Light"/>
          <w:noProof/>
          <w:lang w:val="ro-RO"/>
        </w:rPr>
        <w:t>Dezvoltare şi Investiţii</w:t>
      </w:r>
      <w:r w:rsidR="00EC58A5" w:rsidRPr="007F75AB">
        <w:rPr>
          <w:rFonts w:ascii="Montserrat Light" w:hAnsi="Montserrat Light"/>
          <w:noProof/>
          <w:lang w:val="ro-RO"/>
        </w:rPr>
        <w:t>,</w:t>
      </w:r>
      <w:r w:rsidR="001C0D07" w:rsidRPr="007F75AB">
        <w:rPr>
          <w:rFonts w:ascii="Montserrat Light" w:hAnsi="Montserrat Light"/>
          <w:noProof/>
          <w:lang w:val="ro-RO"/>
        </w:rPr>
        <w:t xml:space="preserve"> Direcţiei Generale Buget-Finanțe, Resurse Umane</w:t>
      </w:r>
      <w:r w:rsidR="001C0D07" w:rsidRPr="007F75AB">
        <w:rPr>
          <w:rFonts w:ascii="Montserrat Light" w:hAnsi="Montserrat Light"/>
          <w:lang w:val="ro-RO"/>
        </w:rPr>
        <w:t>,</w:t>
      </w:r>
      <w:r w:rsidR="00CF27CC" w:rsidRPr="007F75AB">
        <w:rPr>
          <w:rFonts w:ascii="Montserrat Light" w:hAnsi="Montserrat Light"/>
          <w:lang w:val="ro-RO"/>
        </w:rPr>
        <w:t xml:space="preserve"> </w:t>
      </w:r>
      <w:r w:rsidR="00926520" w:rsidRPr="007F75AB">
        <w:rPr>
          <w:rFonts w:ascii="Montserrat Light" w:hAnsi="Montserrat Light"/>
          <w:lang w:val="ro-RO"/>
        </w:rPr>
        <w:t>Spitalului Clinic de Recuperare Cluj-Napoca</w:t>
      </w:r>
      <w:r w:rsidR="00FA3BF7" w:rsidRPr="007F75AB">
        <w:rPr>
          <w:rFonts w:ascii="Montserrat Light" w:hAnsi="Montserrat Light"/>
          <w:lang w:val="ro-RO"/>
        </w:rPr>
        <w:t>,</w:t>
      </w:r>
      <w:r w:rsidR="001C0D07" w:rsidRPr="007F75AB">
        <w:rPr>
          <w:rFonts w:ascii="Montserrat Light" w:hAnsi="Montserrat Light"/>
          <w:lang w:val="ro-RO"/>
        </w:rPr>
        <w:t xml:space="preserve"> precum și </w:t>
      </w:r>
      <w:r w:rsidR="001C0D07" w:rsidRPr="007F75AB">
        <w:rPr>
          <w:rFonts w:ascii="Montserrat Light" w:hAnsi="Montserrat Light"/>
          <w:lang w:val="ro-RO"/>
        </w:rPr>
        <w:lastRenderedPageBreak/>
        <w:t xml:space="preserve">Prefectului Județului Cluj și se aduce la cunoştinţă publică prin afișare la sediul Consiliului Județean Cluj şi prin postare pe pagina de internet </w:t>
      </w:r>
      <w:hyperlink r:id="rId9" w:history="1">
        <w:r w:rsidR="001C0D07" w:rsidRPr="007F75AB">
          <w:rPr>
            <w:rFonts w:ascii="Montserrat Light" w:hAnsi="Montserrat Light"/>
            <w:lang w:val="ro-RO"/>
          </w:rPr>
          <w:t>www.cjcluj.ro</w:t>
        </w:r>
      </w:hyperlink>
      <w:r w:rsidR="001C0D07" w:rsidRPr="007F75AB">
        <w:rPr>
          <w:rFonts w:ascii="Montserrat Light" w:hAnsi="Montserrat Light"/>
          <w:lang w:val="ro-RO"/>
        </w:rPr>
        <w:t>.</w:t>
      </w:r>
    </w:p>
    <w:p w14:paraId="1E812F8C" w14:textId="77777777" w:rsidR="009B15E2" w:rsidRPr="007F75AB" w:rsidRDefault="009B15E2" w:rsidP="00917CBC">
      <w:pPr>
        <w:jc w:val="both"/>
        <w:rPr>
          <w:rFonts w:ascii="Montserrat Light" w:hAnsi="Montserrat Light"/>
          <w:lang w:val="ro-RO"/>
        </w:rPr>
      </w:pPr>
    </w:p>
    <w:p w14:paraId="76C613C2" w14:textId="77777777" w:rsidR="008F76F2" w:rsidRPr="007F75AB" w:rsidRDefault="008F76F2" w:rsidP="00917CBC">
      <w:pPr>
        <w:autoSpaceDE w:val="0"/>
        <w:autoSpaceDN w:val="0"/>
        <w:adjustRightInd w:val="0"/>
        <w:ind w:left="4956" w:firstLine="708"/>
        <w:rPr>
          <w:rFonts w:ascii="Montserrat Light" w:hAnsi="Montserrat Light"/>
          <w:b/>
          <w:bCs/>
          <w:noProof/>
          <w:lang w:val="ro-RO" w:eastAsia="ro-RO"/>
        </w:rPr>
      </w:pPr>
      <w:r w:rsidRPr="007F75AB">
        <w:rPr>
          <w:rFonts w:ascii="Montserrat Light" w:hAnsi="Montserrat Light"/>
          <w:b/>
          <w:bCs/>
          <w:noProof/>
          <w:lang w:val="ro-RO" w:eastAsia="ro-RO"/>
        </w:rPr>
        <w:t xml:space="preserve">        Contrasemnează:</w:t>
      </w:r>
    </w:p>
    <w:p w14:paraId="27F0F9AE" w14:textId="4D0133DD" w:rsidR="008F76F2" w:rsidRPr="007F75AB" w:rsidRDefault="008F76F2" w:rsidP="00917CBC">
      <w:pPr>
        <w:autoSpaceDE w:val="0"/>
        <w:autoSpaceDN w:val="0"/>
        <w:adjustRightInd w:val="0"/>
        <w:rPr>
          <w:rFonts w:ascii="Montserrat Light" w:hAnsi="Montserrat Light"/>
          <w:b/>
          <w:bCs/>
          <w:noProof/>
          <w:lang w:val="ro-RO" w:eastAsia="ro-RO"/>
        </w:rPr>
      </w:pPr>
      <w:r w:rsidRPr="007F75AB">
        <w:rPr>
          <w:rFonts w:ascii="Montserrat Light" w:hAnsi="Montserrat Light"/>
          <w:b/>
          <w:bCs/>
          <w:noProof/>
          <w:lang w:val="ro-RO" w:eastAsia="ro-RO"/>
        </w:rPr>
        <w:t xml:space="preserve">          PREŞEDINTE,</w:t>
      </w:r>
      <w:r w:rsidRPr="007F75AB">
        <w:rPr>
          <w:rFonts w:ascii="Montserrat Light" w:hAnsi="Montserrat Light"/>
          <w:b/>
          <w:bCs/>
          <w:noProof/>
          <w:lang w:val="ro-RO" w:eastAsia="ro-RO"/>
        </w:rPr>
        <w:tab/>
      </w:r>
      <w:r w:rsidRPr="007F75AB">
        <w:rPr>
          <w:rFonts w:ascii="Montserrat Light" w:hAnsi="Montserrat Light"/>
          <w:b/>
          <w:bCs/>
          <w:noProof/>
          <w:lang w:val="ro-RO" w:eastAsia="ro-RO"/>
        </w:rPr>
        <w:tab/>
      </w:r>
      <w:r w:rsidRPr="007F75AB">
        <w:rPr>
          <w:rFonts w:ascii="Montserrat Light" w:hAnsi="Montserrat Light"/>
          <w:b/>
          <w:bCs/>
          <w:noProof/>
          <w:lang w:val="ro-RO" w:eastAsia="ro-RO"/>
        </w:rPr>
        <w:tab/>
      </w:r>
      <w:r w:rsidRPr="007F75AB">
        <w:rPr>
          <w:rFonts w:ascii="Montserrat Light" w:hAnsi="Montserrat Light"/>
          <w:b/>
          <w:bCs/>
          <w:noProof/>
          <w:lang w:val="ro-RO" w:eastAsia="ro-RO"/>
        </w:rPr>
        <w:tab/>
        <w:t xml:space="preserve">  </w:t>
      </w:r>
      <w:r w:rsidR="00F1605E" w:rsidRPr="007F75AB">
        <w:rPr>
          <w:rFonts w:ascii="Montserrat Light" w:hAnsi="Montserrat Light"/>
          <w:b/>
          <w:bCs/>
          <w:noProof/>
          <w:lang w:val="ro-RO" w:eastAsia="ro-RO"/>
        </w:rPr>
        <w:t xml:space="preserve">  </w:t>
      </w:r>
      <w:r w:rsidR="00623F56" w:rsidRPr="007F75AB">
        <w:rPr>
          <w:rFonts w:ascii="Montserrat Light" w:hAnsi="Montserrat Light"/>
          <w:b/>
          <w:bCs/>
          <w:noProof/>
          <w:lang w:val="ro-RO" w:eastAsia="ro-RO"/>
        </w:rPr>
        <w:t xml:space="preserve"> </w:t>
      </w:r>
      <w:r w:rsidR="0039710B" w:rsidRPr="007F75AB">
        <w:rPr>
          <w:rFonts w:ascii="Montserrat Light" w:hAnsi="Montserrat Light"/>
          <w:b/>
          <w:bCs/>
          <w:noProof/>
          <w:lang w:val="ro-RO" w:eastAsia="ro-RO"/>
        </w:rPr>
        <w:t xml:space="preserve">        </w:t>
      </w:r>
      <w:r w:rsidRPr="007F75AB">
        <w:rPr>
          <w:rFonts w:ascii="Montserrat Light" w:hAnsi="Montserrat Light"/>
          <w:b/>
          <w:bCs/>
          <w:noProof/>
          <w:lang w:val="ro-RO" w:eastAsia="ro-RO"/>
        </w:rPr>
        <w:t>SECRETAR GENERAL AL JUDEŢULUI,</w:t>
      </w:r>
    </w:p>
    <w:p w14:paraId="62A759F5" w14:textId="4395C276" w:rsidR="008F76F2" w:rsidRPr="007F75AB" w:rsidRDefault="008F76F2" w:rsidP="00917CBC">
      <w:pPr>
        <w:autoSpaceDE w:val="0"/>
        <w:autoSpaceDN w:val="0"/>
        <w:adjustRightInd w:val="0"/>
        <w:rPr>
          <w:rFonts w:ascii="Montserrat Light" w:hAnsi="Montserrat Light"/>
          <w:noProof/>
          <w:lang w:val="ro-RO" w:eastAsia="ro-RO"/>
        </w:rPr>
      </w:pPr>
      <w:r w:rsidRPr="007F75AB">
        <w:rPr>
          <w:rFonts w:ascii="Montserrat Light" w:hAnsi="Montserrat Light"/>
          <w:b/>
          <w:bCs/>
          <w:noProof/>
          <w:lang w:val="ro-RO" w:eastAsia="ro-RO"/>
        </w:rPr>
        <w:t xml:space="preserve">   </w:t>
      </w:r>
      <w:r w:rsidRPr="007F75AB">
        <w:rPr>
          <w:rFonts w:ascii="Montserrat Light" w:hAnsi="Montserrat Light"/>
          <w:b/>
          <w:bCs/>
          <w:noProof/>
          <w:lang w:val="ro-RO" w:eastAsia="ro-RO"/>
        </w:rPr>
        <w:tab/>
        <w:t xml:space="preserve">  </w:t>
      </w:r>
      <w:r w:rsidRPr="007F75AB">
        <w:rPr>
          <w:rFonts w:ascii="Montserrat Light" w:hAnsi="Montserrat Light"/>
          <w:noProof/>
          <w:lang w:val="ro-RO" w:eastAsia="ro-RO"/>
        </w:rPr>
        <w:t xml:space="preserve">Alin </w:t>
      </w:r>
      <w:r w:rsidR="00F1605E" w:rsidRPr="007F75AB">
        <w:rPr>
          <w:rFonts w:ascii="Montserrat Light" w:hAnsi="Montserrat Light"/>
          <w:noProof/>
          <w:lang w:val="ro-RO" w:eastAsia="ro-RO"/>
        </w:rPr>
        <w:t xml:space="preserve">Tişe  </w:t>
      </w:r>
      <w:r w:rsidRPr="007F75AB">
        <w:rPr>
          <w:rFonts w:ascii="Montserrat Light" w:hAnsi="Montserrat Light"/>
          <w:noProof/>
          <w:lang w:val="ro-RO" w:eastAsia="ro-RO"/>
        </w:rPr>
        <w:t xml:space="preserve">                                                               </w:t>
      </w:r>
      <w:r w:rsidR="00F1605E" w:rsidRPr="007F75AB">
        <w:rPr>
          <w:rFonts w:ascii="Montserrat Light" w:hAnsi="Montserrat Light"/>
          <w:noProof/>
          <w:lang w:val="ro-RO" w:eastAsia="ro-RO"/>
        </w:rPr>
        <w:t xml:space="preserve">        </w:t>
      </w:r>
      <w:r w:rsidR="0039710B" w:rsidRPr="007F75AB">
        <w:rPr>
          <w:rFonts w:ascii="Montserrat Light" w:hAnsi="Montserrat Light"/>
          <w:noProof/>
          <w:lang w:val="ro-RO" w:eastAsia="ro-RO"/>
        </w:rPr>
        <w:t xml:space="preserve">         </w:t>
      </w:r>
      <w:r w:rsidRPr="007F75AB">
        <w:rPr>
          <w:rFonts w:ascii="Montserrat Light" w:hAnsi="Montserrat Light"/>
          <w:noProof/>
          <w:lang w:val="ro-RO" w:eastAsia="ro-RO"/>
        </w:rPr>
        <w:t xml:space="preserve">Simona </w:t>
      </w:r>
      <w:r w:rsidR="00F1605E" w:rsidRPr="007F75AB">
        <w:rPr>
          <w:rFonts w:ascii="Montserrat Light" w:hAnsi="Montserrat Light"/>
          <w:noProof/>
          <w:lang w:val="ro-RO" w:eastAsia="ro-RO"/>
        </w:rPr>
        <w:t>Gaci</w:t>
      </w:r>
    </w:p>
    <w:p w14:paraId="004DEEEC" w14:textId="48D372E8" w:rsidR="006B6303" w:rsidRPr="007F75AB" w:rsidRDefault="006B6303" w:rsidP="00917CBC">
      <w:pPr>
        <w:autoSpaceDE w:val="0"/>
        <w:autoSpaceDN w:val="0"/>
        <w:adjustRightInd w:val="0"/>
        <w:rPr>
          <w:rFonts w:ascii="Montserrat Light" w:hAnsi="Montserrat Light"/>
          <w:b/>
          <w:bCs/>
          <w:noProof/>
          <w:lang w:val="ro-RO" w:eastAsia="ro-RO"/>
        </w:rPr>
      </w:pPr>
    </w:p>
    <w:p w14:paraId="01D21007" w14:textId="77777777" w:rsidR="006B6303" w:rsidRPr="007F75AB" w:rsidRDefault="006B6303" w:rsidP="00917CBC">
      <w:pPr>
        <w:autoSpaceDE w:val="0"/>
        <w:autoSpaceDN w:val="0"/>
        <w:adjustRightInd w:val="0"/>
        <w:rPr>
          <w:rFonts w:ascii="Montserrat Light" w:hAnsi="Montserrat Light"/>
          <w:b/>
          <w:bCs/>
          <w:noProof/>
          <w:lang w:val="ro-RO" w:eastAsia="ro-RO"/>
        </w:rPr>
      </w:pPr>
    </w:p>
    <w:p w14:paraId="109177F5" w14:textId="2CD26FBC" w:rsidR="008F76F2" w:rsidRPr="007F75AB" w:rsidRDefault="008F76F2" w:rsidP="00917CBC">
      <w:pPr>
        <w:autoSpaceDE w:val="0"/>
        <w:autoSpaceDN w:val="0"/>
        <w:adjustRightInd w:val="0"/>
        <w:rPr>
          <w:rFonts w:ascii="Montserrat Light" w:hAnsi="Montserrat Light"/>
          <w:b/>
          <w:bCs/>
          <w:lang w:val="ro-RO"/>
        </w:rPr>
      </w:pPr>
      <w:r w:rsidRPr="007F75AB">
        <w:rPr>
          <w:rFonts w:ascii="Montserrat Light" w:hAnsi="Montserrat Light"/>
          <w:b/>
          <w:bCs/>
          <w:lang w:val="ro-RO"/>
        </w:rPr>
        <w:t>Nr</w:t>
      </w:r>
      <w:r w:rsidR="004E0887" w:rsidRPr="007F75AB">
        <w:rPr>
          <w:rFonts w:ascii="Montserrat Light" w:hAnsi="Montserrat Light"/>
          <w:b/>
          <w:bCs/>
          <w:lang w:val="ro-RO"/>
        </w:rPr>
        <w:t xml:space="preserve">. </w:t>
      </w:r>
      <w:r w:rsidRPr="007F75AB">
        <w:rPr>
          <w:rFonts w:ascii="Montserrat Light" w:hAnsi="Montserrat Light"/>
          <w:b/>
          <w:bCs/>
          <w:lang w:val="ro-RO"/>
        </w:rPr>
        <w:t>…... din ……</w:t>
      </w:r>
      <w:r w:rsidR="004E0887" w:rsidRPr="007F75AB">
        <w:rPr>
          <w:rFonts w:ascii="Montserrat Light" w:hAnsi="Montserrat Light"/>
          <w:b/>
          <w:bCs/>
          <w:lang w:val="ro-RO"/>
        </w:rPr>
        <w:t>...........</w:t>
      </w:r>
      <w:r w:rsidRPr="007F75AB">
        <w:rPr>
          <w:rFonts w:ascii="Montserrat Light" w:hAnsi="Montserrat Light"/>
          <w:b/>
          <w:bCs/>
          <w:lang w:val="ro-RO"/>
        </w:rPr>
        <w:t xml:space="preserve"> 202</w:t>
      </w:r>
      <w:r w:rsidR="009B15E2" w:rsidRPr="007F75AB">
        <w:rPr>
          <w:rFonts w:ascii="Montserrat Light" w:hAnsi="Montserrat Light"/>
          <w:b/>
          <w:bCs/>
          <w:lang w:val="ro-RO"/>
        </w:rPr>
        <w:t>4</w:t>
      </w:r>
    </w:p>
    <w:p w14:paraId="6EA6D3ED" w14:textId="77777777" w:rsidR="00525950" w:rsidRPr="007F75AB" w:rsidRDefault="00525950" w:rsidP="00917CBC">
      <w:pPr>
        <w:autoSpaceDE w:val="0"/>
        <w:autoSpaceDN w:val="0"/>
        <w:adjustRightInd w:val="0"/>
        <w:contextualSpacing/>
        <w:jc w:val="both"/>
        <w:rPr>
          <w:rFonts w:ascii="Montserrat Light" w:hAnsi="Montserrat Light"/>
          <w:i/>
          <w:iCs/>
          <w:sz w:val="18"/>
          <w:szCs w:val="18"/>
          <w:lang w:val="ro-RO"/>
        </w:rPr>
      </w:pPr>
    </w:p>
    <w:p w14:paraId="5F0A9650" w14:textId="750B3239" w:rsidR="0039710B" w:rsidRPr="007F75AB" w:rsidRDefault="008F76F2" w:rsidP="00917CBC">
      <w:pPr>
        <w:autoSpaceDE w:val="0"/>
        <w:autoSpaceDN w:val="0"/>
        <w:adjustRightInd w:val="0"/>
        <w:contextualSpacing/>
        <w:jc w:val="both"/>
        <w:rPr>
          <w:rFonts w:ascii="Montserrat Light" w:hAnsi="Montserrat Light"/>
          <w:i/>
          <w:iCs/>
          <w:noProof/>
          <w:sz w:val="18"/>
          <w:szCs w:val="18"/>
          <w:lang w:val="it-IT"/>
        </w:rPr>
      </w:pPr>
      <w:r w:rsidRPr="007F75AB">
        <w:rPr>
          <w:rFonts w:ascii="Montserrat Light" w:hAnsi="Montserrat Light"/>
          <w:i/>
          <w:iCs/>
          <w:sz w:val="18"/>
          <w:szCs w:val="18"/>
          <w:lang w:val="ro-RO"/>
        </w:rPr>
        <w:t xml:space="preserve">Prezenta hotărâre a fost adoptată cu … voturi “pentru” </w:t>
      </w:r>
      <w:r w:rsidRPr="007F75AB">
        <w:rPr>
          <w:rFonts w:ascii="Montserrat Light" w:hAnsi="Montserrat Light"/>
          <w:i/>
          <w:iCs/>
          <w:noProof/>
          <w:sz w:val="18"/>
          <w:szCs w:val="18"/>
          <w:lang w:val="ro-RO"/>
        </w:rPr>
        <w:t xml:space="preserve">… voturi “împotrivă”, …. ”abţineri” şi …. </w:t>
      </w:r>
      <w:r w:rsidRPr="007F75AB">
        <w:rPr>
          <w:rFonts w:ascii="Montserrat Light" w:hAnsi="Montserrat Light"/>
          <w:i/>
          <w:iCs/>
          <w:noProof/>
          <w:sz w:val="18"/>
          <w:szCs w:val="18"/>
          <w:lang w:val="it-IT"/>
        </w:rPr>
        <w:t>Membri ai Consiliului județean nu au votat</w:t>
      </w:r>
      <w:r w:rsidRPr="007F75AB">
        <w:rPr>
          <w:rFonts w:ascii="Montserrat Light" w:hAnsi="Montserrat Light"/>
          <w:i/>
          <w:iCs/>
          <w:sz w:val="18"/>
          <w:szCs w:val="18"/>
          <w:lang w:val="it-IT"/>
        </w:rPr>
        <w:t>, fiind astfel respectate prevederile legale privind majoritatea de voturi necesară.</w:t>
      </w:r>
      <w:r w:rsidRPr="007F75AB">
        <w:rPr>
          <w:rFonts w:ascii="Montserrat Light" w:hAnsi="Montserrat Light"/>
          <w:b/>
          <w:bCs/>
          <w:i/>
          <w:iCs/>
          <w:noProof/>
          <w:sz w:val="18"/>
          <w:szCs w:val="18"/>
          <w:vertAlign w:val="superscript"/>
          <w:lang w:val="it-IT"/>
        </w:rPr>
        <w:t xml:space="preserve">  </w:t>
      </w:r>
    </w:p>
    <w:p w14:paraId="77C8028D" w14:textId="77777777" w:rsidR="006B6303" w:rsidRPr="007F75AB" w:rsidRDefault="006B6303" w:rsidP="00917CBC">
      <w:pPr>
        <w:autoSpaceDE w:val="0"/>
        <w:autoSpaceDN w:val="0"/>
        <w:adjustRightInd w:val="0"/>
        <w:contextualSpacing/>
        <w:jc w:val="center"/>
        <w:rPr>
          <w:rFonts w:ascii="Montserrat Light" w:hAnsi="Montserrat Light"/>
          <w:b/>
          <w:bCs/>
          <w:noProof/>
          <w:lang w:val="it-IT"/>
        </w:rPr>
      </w:pPr>
    </w:p>
    <w:p w14:paraId="3AAB95A3" w14:textId="77777777" w:rsidR="00190E70" w:rsidRPr="007F75AB" w:rsidRDefault="00190E70" w:rsidP="00917CBC">
      <w:pPr>
        <w:tabs>
          <w:tab w:val="left" w:pos="3456"/>
        </w:tabs>
        <w:jc w:val="center"/>
        <w:rPr>
          <w:rFonts w:ascii="Montserrat Light" w:hAnsi="Montserrat Light"/>
          <w:b/>
          <w:bCs/>
          <w:lang w:val="it-IT"/>
        </w:rPr>
      </w:pPr>
      <w:r w:rsidRPr="007F75AB">
        <w:rPr>
          <w:rFonts w:ascii="Montserrat Light" w:hAnsi="Montserrat Light"/>
          <w:b/>
          <w:bCs/>
          <w:lang w:val="it-IT"/>
        </w:rPr>
        <w:t>INIȚIATOR</w:t>
      </w:r>
    </w:p>
    <w:p w14:paraId="63984FAA" w14:textId="77777777" w:rsidR="00190E70" w:rsidRPr="007F75AB" w:rsidRDefault="00190E70" w:rsidP="00917CBC">
      <w:pPr>
        <w:tabs>
          <w:tab w:val="left" w:pos="3456"/>
        </w:tabs>
        <w:jc w:val="center"/>
        <w:rPr>
          <w:rFonts w:ascii="Montserrat Light" w:hAnsi="Montserrat Light"/>
          <w:b/>
          <w:bCs/>
          <w:lang w:val="it-IT"/>
        </w:rPr>
      </w:pPr>
      <w:r w:rsidRPr="007F75AB">
        <w:rPr>
          <w:rFonts w:ascii="Montserrat Light" w:hAnsi="Montserrat Light"/>
          <w:b/>
          <w:bCs/>
          <w:lang w:val="it-IT"/>
        </w:rPr>
        <w:t>PREȘEDINTE</w:t>
      </w:r>
    </w:p>
    <w:p w14:paraId="127D242B" w14:textId="21CEA82C" w:rsidR="00B010FE" w:rsidRPr="007F75AB" w:rsidRDefault="00190E70" w:rsidP="000A7D67">
      <w:pPr>
        <w:tabs>
          <w:tab w:val="left" w:pos="3456"/>
        </w:tabs>
        <w:jc w:val="center"/>
        <w:rPr>
          <w:rFonts w:ascii="Montserrat Light" w:hAnsi="Montserrat Light"/>
          <w:b/>
          <w:bCs/>
          <w:noProof/>
          <w:lang w:val="it-IT"/>
        </w:rPr>
      </w:pPr>
      <w:r w:rsidRPr="007F75AB">
        <w:rPr>
          <w:rFonts w:ascii="Montserrat Light" w:hAnsi="Montserrat Light"/>
          <w:lang w:val="it-IT"/>
        </w:rPr>
        <w:t>Alin Tișe</w:t>
      </w:r>
    </w:p>
    <w:p w14:paraId="177A52FE" w14:textId="4A6B3060" w:rsidR="00B010FE" w:rsidRPr="007F75AB" w:rsidRDefault="00B010FE" w:rsidP="00917CBC">
      <w:pPr>
        <w:rPr>
          <w:rFonts w:ascii="Montserrat Light" w:hAnsi="Montserrat Light"/>
          <w:noProof/>
          <w:lang w:val="it-IT"/>
        </w:rPr>
      </w:pPr>
      <w:r w:rsidRPr="007F75AB">
        <w:rPr>
          <w:rFonts w:ascii="Montserrat Light" w:hAnsi="Montserrat Light"/>
          <w:noProof/>
          <w:lang w:val="it-IT"/>
        </w:rPr>
        <w:br w:type="page"/>
      </w:r>
    </w:p>
    <w:p w14:paraId="2E5EBFE8" w14:textId="77777777" w:rsidR="00190E70" w:rsidRPr="007F75AB" w:rsidRDefault="00190E70" w:rsidP="00917CBC">
      <w:pPr>
        <w:rPr>
          <w:rFonts w:ascii="Montserrat Light" w:hAnsi="Montserrat Light"/>
          <w:highlight w:val="yellow"/>
          <w:lang w:val="ro-RO"/>
        </w:rPr>
      </w:pPr>
      <w:bookmarkStart w:id="8" w:name="_Hlk104296336"/>
    </w:p>
    <w:p w14:paraId="36661A90" w14:textId="706A9C0F" w:rsidR="00623F56" w:rsidRPr="007F75AB" w:rsidRDefault="005A44EE" w:rsidP="00917CBC">
      <w:pPr>
        <w:tabs>
          <w:tab w:val="left" w:pos="3456"/>
        </w:tabs>
        <w:rPr>
          <w:rFonts w:ascii="Montserrat Light" w:hAnsi="Montserrat Light"/>
          <w:lang w:val="fr-FR"/>
        </w:rPr>
      </w:pPr>
      <w:r w:rsidRPr="007F75AB">
        <w:rPr>
          <w:rFonts w:ascii="Montserrat Light" w:hAnsi="Montserrat Light"/>
          <w:lang w:val="fr-FR"/>
        </w:rPr>
        <w:t>Nr.</w:t>
      </w:r>
      <w:r w:rsidR="00F75275" w:rsidRPr="007F75AB">
        <w:rPr>
          <w:rFonts w:ascii="Montserrat Light" w:hAnsi="Montserrat Light"/>
          <w:lang w:val="fr-FR"/>
        </w:rPr>
        <w:t xml:space="preserve"> </w:t>
      </w:r>
      <w:r w:rsidR="005346A6" w:rsidRPr="007F75AB">
        <w:rPr>
          <w:rFonts w:ascii="Montserrat Light" w:hAnsi="Montserrat Light"/>
          <w:lang w:val="fr-FR"/>
        </w:rPr>
        <w:t>3474</w:t>
      </w:r>
      <w:r w:rsidR="00902D40" w:rsidRPr="007F75AB">
        <w:rPr>
          <w:rFonts w:ascii="Montserrat Light" w:hAnsi="Montserrat Light"/>
          <w:lang w:val="fr-FR"/>
        </w:rPr>
        <w:t>/</w:t>
      </w:r>
      <w:r w:rsidR="00190E70" w:rsidRPr="007F75AB">
        <w:rPr>
          <w:rFonts w:ascii="Montserrat Light" w:hAnsi="Montserrat Light"/>
          <w:lang w:val="fr-FR"/>
        </w:rPr>
        <w:t>2</w:t>
      </w:r>
      <w:r w:rsidR="005346A6" w:rsidRPr="007F75AB">
        <w:rPr>
          <w:rFonts w:ascii="Montserrat Light" w:hAnsi="Montserrat Light"/>
          <w:lang w:val="fr-FR"/>
        </w:rPr>
        <w:t>5</w:t>
      </w:r>
      <w:r w:rsidR="00022F43" w:rsidRPr="007F75AB">
        <w:rPr>
          <w:rFonts w:ascii="Montserrat Light" w:hAnsi="Montserrat Light"/>
          <w:lang w:val="fr-FR"/>
        </w:rPr>
        <w:t>.0</w:t>
      </w:r>
      <w:r w:rsidR="005346A6" w:rsidRPr="007F75AB">
        <w:rPr>
          <w:rFonts w:ascii="Montserrat Light" w:hAnsi="Montserrat Light"/>
          <w:lang w:val="fr-FR"/>
        </w:rPr>
        <w:t>1.</w:t>
      </w:r>
      <w:r w:rsidR="00902D40" w:rsidRPr="007F75AB">
        <w:rPr>
          <w:rFonts w:ascii="Montserrat Light" w:hAnsi="Montserrat Light"/>
          <w:lang w:val="fr-FR"/>
        </w:rPr>
        <w:t>202</w:t>
      </w:r>
      <w:r w:rsidR="005346A6" w:rsidRPr="007F75AB">
        <w:rPr>
          <w:rFonts w:ascii="Montserrat Light" w:hAnsi="Montserrat Light"/>
          <w:lang w:val="fr-FR"/>
        </w:rPr>
        <w:t>4</w:t>
      </w:r>
    </w:p>
    <w:p w14:paraId="64DE9E24" w14:textId="77777777" w:rsidR="00F83F30" w:rsidRPr="007F75AB" w:rsidRDefault="00F83F30" w:rsidP="00917CBC">
      <w:pPr>
        <w:tabs>
          <w:tab w:val="left" w:pos="3456"/>
        </w:tabs>
        <w:jc w:val="center"/>
        <w:rPr>
          <w:rFonts w:ascii="Montserrat Light" w:hAnsi="Montserrat Light"/>
          <w:b/>
          <w:bCs/>
          <w:iCs/>
          <w:lang w:val="ro-RO"/>
        </w:rPr>
      </w:pPr>
    </w:p>
    <w:p w14:paraId="4CED7280" w14:textId="59B737A5" w:rsidR="004C5818" w:rsidRPr="007F75AB" w:rsidRDefault="004C5818" w:rsidP="00917CBC">
      <w:pPr>
        <w:tabs>
          <w:tab w:val="left" w:pos="3456"/>
        </w:tabs>
        <w:jc w:val="center"/>
        <w:rPr>
          <w:rFonts w:ascii="Montserrat Light" w:hAnsi="Montserrat Light"/>
          <w:b/>
          <w:bCs/>
          <w:iCs/>
          <w:lang w:val="ro-RO"/>
        </w:rPr>
      </w:pPr>
      <w:r w:rsidRPr="007F75AB">
        <w:rPr>
          <w:rFonts w:ascii="Montserrat Light" w:hAnsi="Montserrat Light"/>
          <w:b/>
          <w:bCs/>
          <w:iCs/>
          <w:lang w:val="ro-RO"/>
        </w:rPr>
        <w:t>RAPORT DE SPECIALITATE</w:t>
      </w:r>
    </w:p>
    <w:p w14:paraId="7696DB85" w14:textId="77777777" w:rsidR="004C5818" w:rsidRPr="007F75AB" w:rsidRDefault="004C5818" w:rsidP="00917CBC">
      <w:pPr>
        <w:tabs>
          <w:tab w:val="left" w:pos="3456"/>
        </w:tabs>
        <w:rPr>
          <w:rFonts w:ascii="Montserrat Light" w:hAnsi="Montserrat Light"/>
          <w:lang w:val="ro-RO"/>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2512"/>
        <w:gridCol w:w="1795"/>
        <w:gridCol w:w="1835"/>
      </w:tblGrid>
      <w:tr w:rsidR="00D03DA9" w:rsidRPr="007F75AB" w14:paraId="26B2D521" w14:textId="77777777" w:rsidTr="00FB3F0F">
        <w:trPr>
          <w:trHeight w:val="278"/>
        </w:trPr>
        <w:tc>
          <w:tcPr>
            <w:tcW w:w="3663" w:type="dxa"/>
          </w:tcPr>
          <w:p w14:paraId="147068FE" w14:textId="77777777" w:rsidR="004C5818" w:rsidRPr="007F75AB" w:rsidRDefault="004C5818" w:rsidP="00917CBC">
            <w:pPr>
              <w:tabs>
                <w:tab w:val="left" w:pos="3456"/>
              </w:tabs>
              <w:jc w:val="both"/>
              <w:rPr>
                <w:rFonts w:ascii="Montserrat Light" w:hAnsi="Montserrat Light"/>
                <w:b/>
                <w:bCs/>
                <w:iCs/>
                <w:lang w:val="en-US"/>
              </w:rPr>
            </w:pPr>
            <w:proofErr w:type="spellStart"/>
            <w:r w:rsidRPr="007F75AB">
              <w:rPr>
                <w:rFonts w:ascii="Montserrat Light" w:hAnsi="Montserrat Light"/>
                <w:b/>
                <w:bCs/>
                <w:iCs/>
                <w:lang w:val="en-US"/>
              </w:rPr>
              <w:t>Titlul</w:t>
            </w:r>
            <w:proofErr w:type="spellEnd"/>
            <w:r w:rsidRPr="007F75AB">
              <w:rPr>
                <w:rFonts w:ascii="Montserrat Light" w:hAnsi="Montserrat Light"/>
                <w:b/>
                <w:bCs/>
                <w:iCs/>
                <w:lang w:val="en-US"/>
              </w:rPr>
              <w:t xml:space="preserve"> </w:t>
            </w:r>
            <w:proofErr w:type="spellStart"/>
            <w:r w:rsidRPr="007F75AB">
              <w:rPr>
                <w:rFonts w:ascii="Montserrat Light" w:hAnsi="Montserrat Light"/>
                <w:b/>
                <w:bCs/>
                <w:iCs/>
                <w:lang w:val="en-US"/>
              </w:rPr>
              <w:t>proiectului</w:t>
            </w:r>
            <w:proofErr w:type="spellEnd"/>
            <w:r w:rsidRPr="007F75AB">
              <w:rPr>
                <w:rFonts w:ascii="Montserrat Light" w:hAnsi="Montserrat Light"/>
                <w:b/>
                <w:bCs/>
                <w:iCs/>
                <w:lang w:val="en-US"/>
              </w:rPr>
              <w:t xml:space="preserve"> de </w:t>
            </w:r>
            <w:proofErr w:type="spellStart"/>
            <w:r w:rsidRPr="007F75AB">
              <w:rPr>
                <w:rFonts w:ascii="Montserrat Light" w:hAnsi="Montserrat Light"/>
                <w:b/>
                <w:bCs/>
                <w:iCs/>
                <w:lang w:val="en-US"/>
              </w:rPr>
              <w:t>hotărâre</w:t>
            </w:r>
            <w:proofErr w:type="spellEnd"/>
          </w:p>
        </w:tc>
        <w:tc>
          <w:tcPr>
            <w:tcW w:w="6142" w:type="dxa"/>
            <w:gridSpan w:val="3"/>
            <w:tcBorders>
              <w:bottom w:val="single" w:sz="4" w:space="0" w:color="auto"/>
            </w:tcBorders>
          </w:tcPr>
          <w:p w14:paraId="37788C80" w14:textId="6BE14C91" w:rsidR="001343BD" w:rsidRPr="007F75AB" w:rsidRDefault="008F01C7" w:rsidP="00917CBC">
            <w:pPr>
              <w:tabs>
                <w:tab w:val="left" w:pos="3456"/>
              </w:tabs>
              <w:jc w:val="both"/>
              <w:rPr>
                <w:rFonts w:ascii="Montserrat Light" w:hAnsi="Montserrat Light"/>
                <w:lang w:val="en-US"/>
              </w:rPr>
            </w:pPr>
            <w:r w:rsidRPr="007F75AB">
              <w:rPr>
                <w:rFonts w:ascii="Montserrat Light" w:eastAsia="Calibri" w:hAnsi="Montserrat Light"/>
                <w:iCs/>
                <w:noProof/>
              </w:rPr>
              <w:t xml:space="preserve">Proiect de hotărâre </w:t>
            </w:r>
            <w:proofErr w:type="spellStart"/>
            <w:r w:rsidR="00022F43" w:rsidRPr="007F75AB">
              <w:rPr>
                <w:rFonts w:ascii="Montserrat Light" w:hAnsi="Montserrat Light"/>
              </w:rPr>
              <w:t>privind</w:t>
            </w:r>
            <w:proofErr w:type="spellEnd"/>
            <w:r w:rsidR="00022F43" w:rsidRPr="007F75AB">
              <w:rPr>
                <w:rFonts w:ascii="Montserrat Light" w:hAnsi="Montserrat Light"/>
              </w:rPr>
              <w:t xml:space="preserve"> </w:t>
            </w:r>
            <w:proofErr w:type="spellStart"/>
            <w:r w:rsidR="000A7D67" w:rsidRPr="007F75AB">
              <w:rPr>
                <w:rFonts w:ascii="Montserrat Light" w:hAnsi="Montserrat Light"/>
              </w:rPr>
              <w:t>aprobarea</w:t>
            </w:r>
            <w:proofErr w:type="spellEnd"/>
            <w:r w:rsidR="000A7D67" w:rsidRPr="007F75AB">
              <w:rPr>
                <w:rFonts w:ascii="Montserrat Light" w:hAnsi="Montserrat Light"/>
              </w:rPr>
              <w:t xml:space="preserve"> </w:t>
            </w:r>
            <w:proofErr w:type="spellStart"/>
            <w:proofErr w:type="gramStart"/>
            <w:r w:rsidR="000A7D67" w:rsidRPr="007F75AB">
              <w:rPr>
                <w:rFonts w:ascii="Montserrat Light" w:hAnsi="Montserrat Light"/>
              </w:rPr>
              <w:t>proiectului</w:t>
            </w:r>
            <w:proofErr w:type="spellEnd"/>
            <w:r w:rsidR="000A7D67" w:rsidRPr="007F75AB">
              <w:rPr>
                <w:rFonts w:ascii="Montserrat Light" w:hAnsi="Montserrat Light"/>
              </w:rPr>
              <w:t xml:space="preserve"> ”</w:t>
            </w:r>
            <w:proofErr w:type="spellStart"/>
            <w:r w:rsidR="000A7D67" w:rsidRPr="007F75AB">
              <w:rPr>
                <w:rFonts w:ascii="Montserrat Light" w:hAnsi="Montserrat Light"/>
              </w:rPr>
              <w:t>Reabilitarea</w:t>
            </w:r>
            <w:proofErr w:type="spellEnd"/>
            <w:proofErr w:type="gramEnd"/>
            <w:r w:rsidR="000A7D67" w:rsidRPr="007F75AB">
              <w:rPr>
                <w:rFonts w:ascii="Montserrat Light" w:hAnsi="Montserrat Light"/>
              </w:rPr>
              <w:t xml:space="preserve"> </w:t>
            </w:r>
            <w:proofErr w:type="spellStart"/>
            <w:r w:rsidR="000A7D67" w:rsidRPr="007F75AB">
              <w:rPr>
                <w:rFonts w:ascii="Montserrat Light" w:hAnsi="Montserrat Light"/>
              </w:rPr>
              <w:t>energetică</w:t>
            </w:r>
            <w:proofErr w:type="spellEnd"/>
            <w:r w:rsidR="000A7D67" w:rsidRPr="007F75AB">
              <w:rPr>
                <w:rFonts w:ascii="Montserrat Light" w:hAnsi="Montserrat Light"/>
              </w:rPr>
              <w:t xml:space="preserve"> pentru </w:t>
            </w:r>
            <w:proofErr w:type="spellStart"/>
            <w:r w:rsidR="000A7D67" w:rsidRPr="007F75AB">
              <w:rPr>
                <w:rFonts w:ascii="Montserrat Light" w:hAnsi="Montserrat Light"/>
              </w:rPr>
              <w:t>corpul</w:t>
            </w:r>
            <w:proofErr w:type="spellEnd"/>
            <w:r w:rsidR="000A7D67" w:rsidRPr="007F75AB">
              <w:rPr>
                <w:rFonts w:ascii="Montserrat Light" w:hAnsi="Montserrat Light"/>
              </w:rPr>
              <w:t xml:space="preserve"> A de </w:t>
            </w:r>
            <w:proofErr w:type="spellStart"/>
            <w:r w:rsidR="000A7D67" w:rsidRPr="007F75AB">
              <w:rPr>
                <w:rFonts w:ascii="Montserrat Light" w:hAnsi="Montserrat Light"/>
              </w:rPr>
              <w:t>clădire</w:t>
            </w:r>
            <w:proofErr w:type="spellEnd"/>
            <w:r w:rsidR="000A7D67" w:rsidRPr="007F75AB">
              <w:rPr>
                <w:rFonts w:ascii="Montserrat Light" w:hAnsi="Montserrat Light"/>
              </w:rPr>
              <w:t xml:space="preserve"> al </w:t>
            </w:r>
            <w:proofErr w:type="spellStart"/>
            <w:r w:rsidR="000A7D67" w:rsidRPr="007F75AB">
              <w:rPr>
                <w:rFonts w:ascii="Montserrat Light" w:hAnsi="Montserrat Light"/>
              </w:rPr>
              <w:t>Spitalului</w:t>
            </w:r>
            <w:proofErr w:type="spellEnd"/>
            <w:r w:rsidR="000A7D67" w:rsidRPr="007F75AB">
              <w:rPr>
                <w:rFonts w:ascii="Montserrat Light" w:hAnsi="Montserrat Light"/>
              </w:rPr>
              <w:t xml:space="preserve"> Clinic de </w:t>
            </w:r>
            <w:proofErr w:type="spellStart"/>
            <w:r w:rsidR="000A7D67" w:rsidRPr="007F75AB">
              <w:rPr>
                <w:rFonts w:ascii="Montserrat Light" w:hAnsi="Montserrat Light"/>
              </w:rPr>
              <w:t>Recuperare</w:t>
            </w:r>
            <w:proofErr w:type="spellEnd"/>
            <w:r w:rsidR="000A7D67" w:rsidRPr="007F75AB">
              <w:rPr>
                <w:rFonts w:ascii="Montserrat Light" w:hAnsi="Montserrat Light"/>
              </w:rPr>
              <w:t xml:space="preserve"> Cluj-Napoca”  </w:t>
            </w:r>
            <w:proofErr w:type="spellStart"/>
            <w:r w:rsidR="000A7D67" w:rsidRPr="007F75AB">
              <w:rPr>
                <w:rFonts w:ascii="Montserrat Light" w:hAnsi="Montserrat Light"/>
              </w:rPr>
              <w:t>și</w:t>
            </w:r>
            <w:proofErr w:type="spellEnd"/>
            <w:r w:rsidR="000A7D67" w:rsidRPr="007F75AB">
              <w:rPr>
                <w:rFonts w:ascii="Montserrat Light" w:hAnsi="Montserrat Light"/>
              </w:rPr>
              <w:t xml:space="preserve"> a </w:t>
            </w:r>
            <w:proofErr w:type="spellStart"/>
            <w:r w:rsidR="000A7D67" w:rsidRPr="007F75AB">
              <w:rPr>
                <w:rFonts w:ascii="Montserrat Light" w:hAnsi="Montserrat Light"/>
              </w:rPr>
              <w:t>cheltuielilor</w:t>
            </w:r>
            <w:proofErr w:type="spellEnd"/>
            <w:r w:rsidR="000A7D67" w:rsidRPr="007F75AB">
              <w:rPr>
                <w:rFonts w:ascii="Montserrat Light" w:hAnsi="Montserrat Light"/>
              </w:rPr>
              <w:t xml:space="preserve"> legate de </w:t>
            </w:r>
            <w:proofErr w:type="spellStart"/>
            <w:r w:rsidR="000A7D67" w:rsidRPr="007F75AB">
              <w:rPr>
                <w:rFonts w:ascii="Montserrat Light" w:hAnsi="Montserrat Light"/>
              </w:rPr>
              <w:t>proiect</w:t>
            </w:r>
            <w:proofErr w:type="spellEnd"/>
          </w:p>
        </w:tc>
      </w:tr>
      <w:tr w:rsidR="00D03DA9" w:rsidRPr="007F75AB" w14:paraId="04411024" w14:textId="77777777" w:rsidTr="00FB3F0F">
        <w:tc>
          <w:tcPr>
            <w:tcW w:w="3663" w:type="dxa"/>
          </w:tcPr>
          <w:p w14:paraId="35A72988" w14:textId="77777777" w:rsidR="004C5818" w:rsidRPr="007F75AB" w:rsidRDefault="004C5818" w:rsidP="00917CBC">
            <w:pPr>
              <w:tabs>
                <w:tab w:val="left" w:pos="3456"/>
              </w:tabs>
              <w:jc w:val="both"/>
              <w:rPr>
                <w:rFonts w:ascii="Montserrat Light" w:hAnsi="Montserrat Light"/>
                <w:b/>
                <w:bCs/>
                <w:iCs/>
                <w:lang w:val="en-US"/>
              </w:rPr>
            </w:pPr>
            <w:proofErr w:type="spellStart"/>
            <w:r w:rsidRPr="007F75AB">
              <w:rPr>
                <w:rFonts w:ascii="Montserrat Light" w:hAnsi="Montserrat Light"/>
                <w:b/>
                <w:bCs/>
                <w:iCs/>
                <w:lang w:val="en-US"/>
              </w:rPr>
              <w:t>Compartiment</w:t>
            </w:r>
            <w:proofErr w:type="spellEnd"/>
            <w:r w:rsidRPr="007F75AB">
              <w:rPr>
                <w:rFonts w:ascii="Montserrat Light" w:hAnsi="Montserrat Light"/>
                <w:b/>
                <w:bCs/>
                <w:iCs/>
                <w:lang w:val="en-US"/>
              </w:rPr>
              <w:t xml:space="preserve"> de resort:</w:t>
            </w:r>
          </w:p>
        </w:tc>
        <w:tc>
          <w:tcPr>
            <w:tcW w:w="6142" w:type="dxa"/>
            <w:gridSpan w:val="3"/>
            <w:tcBorders>
              <w:top w:val="single" w:sz="4" w:space="0" w:color="auto"/>
            </w:tcBorders>
          </w:tcPr>
          <w:p w14:paraId="68F11860" w14:textId="21D5E1B6" w:rsidR="001343BD" w:rsidRPr="007F75AB" w:rsidRDefault="00475924" w:rsidP="00917CBC">
            <w:pPr>
              <w:tabs>
                <w:tab w:val="left" w:pos="3456"/>
              </w:tabs>
              <w:jc w:val="both"/>
              <w:rPr>
                <w:rFonts w:ascii="Montserrat Light" w:eastAsia="Calibri" w:hAnsi="Montserrat Light"/>
                <w:iCs/>
                <w:noProof/>
              </w:rPr>
            </w:pPr>
            <w:r w:rsidRPr="007F75AB">
              <w:rPr>
                <w:rFonts w:ascii="Montserrat Light" w:eastAsia="Calibri" w:hAnsi="Montserrat Light"/>
                <w:iCs/>
                <w:noProof/>
              </w:rPr>
              <w:t>DIRECȚIA DEZVOLTARE ȘI INVESTIȚII</w:t>
            </w:r>
          </w:p>
        </w:tc>
      </w:tr>
      <w:tr w:rsidR="00D03DA9" w:rsidRPr="007F75AB" w14:paraId="71B42F8A" w14:textId="77777777" w:rsidTr="00C40F5A">
        <w:tc>
          <w:tcPr>
            <w:tcW w:w="9805" w:type="dxa"/>
            <w:gridSpan w:val="4"/>
          </w:tcPr>
          <w:p w14:paraId="4F14F2D2" w14:textId="74DE3811" w:rsidR="004C5818" w:rsidRPr="007F75AB" w:rsidRDefault="004C5818" w:rsidP="00917CBC">
            <w:pPr>
              <w:tabs>
                <w:tab w:val="left" w:pos="3456"/>
              </w:tabs>
              <w:jc w:val="both"/>
              <w:rPr>
                <w:rFonts w:ascii="Montserrat Light" w:hAnsi="Montserrat Light"/>
                <w:b/>
                <w:bCs/>
                <w:iCs/>
                <w:lang w:val="en-US"/>
              </w:rPr>
            </w:pPr>
            <w:proofErr w:type="spellStart"/>
            <w:r w:rsidRPr="007F75AB">
              <w:rPr>
                <w:rFonts w:ascii="Montserrat Light" w:hAnsi="Montserrat Light"/>
                <w:b/>
                <w:bCs/>
                <w:iCs/>
                <w:lang w:val="en-US"/>
              </w:rPr>
              <w:t>Secțiunea</w:t>
            </w:r>
            <w:proofErr w:type="spellEnd"/>
            <w:r w:rsidRPr="007F75AB">
              <w:rPr>
                <w:rFonts w:ascii="Montserrat Light" w:hAnsi="Montserrat Light"/>
                <w:b/>
                <w:bCs/>
                <w:iCs/>
                <w:lang w:val="en-US"/>
              </w:rPr>
              <w:t xml:space="preserve"> 1 – </w:t>
            </w:r>
            <w:proofErr w:type="spellStart"/>
            <w:r w:rsidRPr="007F75AB">
              <w:rPr>
                <w:rFonts w:ascii="Montserrat Light" w:hAnsi="Montserrat Light"/>
                <w:b/>
                <w:bCs/>
                <w:iCs/>
                <w:lang w:val="en-US"/>
              </w:rPr>
              <w:t>Documentare</w:t>
            </w:r>
            <w:proofErr w:type="spellEnd"/>
            <w:r w:rsidRPr="007F75AB">
              <w:rPr>
                <w:rFonts w:ascii="Montserrat Light" w:hAnsi="Montserrat Light"/>
                <w:b/>
                <w:bCs/>
                <w:iCs/>
                <w:lang w:val="en-US"/>
              </w:rPr>
              <w:t xml:space="preserve"> </w:t>
            </w:r>
            <w:proofErr w:type="spellStart"/>
            <w:r w:rsidRPr="007F75AB">
              <w:rPr>
                <w:rFonts w:ascii="Montserrat Light" w:hAnsi="Montserrat Light"/>
                <w:b/>
                <w:bCs/>
                <w:iCs/>
                <w:lang w:val="en-US"/>
              </w:rPr>
              <w:t>și</w:t>
            </w:r>
            <w:proofErr w:type="spellEnd"/>
            <w:r w:rsidRPr="007F75AB">
              <w:rPr>
                <w:rFonts w:ascii="Montserrat Light" w:hAnsi="Montserrat Light"/>
                <w:b/>
                <w:bCs/>
                <w:iCs/>
                <w:lang w:val="en-US"/>
              </w:rPr>
              <w:t xml:space="preserve"> </w:t>
            </w:r>
            <w:proofErr w:type="spellStart"/>
            <w:r w:rsidRPr="007F75AB">
              <w:rPr>
                <w:rFonts w:ascii="Montserrat Light" w:hAnsi="Montserrat Light"/>
                <w:b/>
                <w:bCs/>
                <w:iCs/>
                <w:lang w:val="en-US"/>
              </w:rPr>
              <w:t>analiză</w:t>
            </w:r>
            <w:proofErr w:type="spellEnd"/>
            <w:r w:rsidRPr="007F75AB">
              <w:rPr>
                <w:rFonts w:ascii="Montserrat Light" w:hAnsi="Montserrat Light"/>
                <w:b/>
                <w:bCs/>
                <w:iCs/>
                <w:lang w:val="en-US"/>
              </w:rPr>
              <w:t xml:space="preserve">: </w:t>
            </w:r>
          </w:p>
        </w:tc>
      </w:tr>
      <w:tr w:rsidR="00D03DA9" w:rsidRPr="007F75AB" w14:paraId="564589CE" w14:textId="77777777" w:rsidTr="00C40F5A">
        <w:tc>
          <w:tcPr>
            <w:tcW w:w="9805" w:type="dxa"/>
            <w:gridSpan w:val="4"/>
          </w:tcPr>
          <w:p w14:paraId="694931C2" w14:textId="78A8ABA2" w:rsidR="008F0769" w:rsidRPr="007F75AB" w:rsidRDefault="008F0769" w:rsidP="00917CBC">
            <w:pPr>
              <w:tabs>
                <w:tab w:val="left" w:pos="3456"/>
              </w:tabs>
              <w:jc w:val="both"/>
              <w:rPr>
                <w:rFonts w:ascii="Montserrat Light" w:hAnsi="Montserrat Light"/>
              </w:rPr>
            </w:pPr>
            <w:proofErr w:type="spellStart"/>
            <w:r w:rsidRPr="007F75AB">
              <w:rPr>
                <w:rFonts w:ascii="Montserrat Light" w:hAnsi="Montserrat Light"/>
              </w:rPr>
              <w:t>Aprobarea</w:t>
            </w:r>
            <w:proofErr w:type="spellEnd"/>
            <w:r w:rsidRPr="007F75AB">
              <w:rPr>
                <w:rFonts w:ascii="Montserrat Light" w:hAnsi="Montserrat Light"/>
              </w:rPr>
              <w:t xml:space="preserve"> </w:t>
            </w:r>
            <w:proofErr w:type="spellStart"/>
            <w:r w:rsidRPr="007F75AB">
              <w:rPr>
                <w:rFonts w:ascii="Montserrat Light" w:hAnsi="Montserrat Light"/>
              </w:rPr>
              <w:t>documentaţiilor</w:t>
            </w:r>
            <w:proofErr w:type="spellEnd"/>
            <w:r w:rsidRPr="007F75AB">
              <w:rPr>
                <w:rFonts w:ascii="Montserrat Light" w:hAnsi="Montserrat Light"/>
              </w:rPr>
              <w:t xml:space="preserve"> </w:t>
            </w:r>
            <w:proofErr w:type="spellStart"/>
            <w:r w:rsidRPr="007F75AB">
              <w:rPr>
                <w:rFonts w:ascii="Montserrat Light" w:hAnsi="Montserrat Light"/>
              </w:rPr>
              <w:t>tehnico-economice</w:t>
            </w:r>
            <w:proofErr w:type="spellEnd"/>
            <w:r w:rsidRPr="007F75AB">
              <w:rPr>
                <w:rFonts w:ascii="Montserrat Light" w:hAnsi="Montserrat Light"/>
              </w:rPr>
              <w:t xml:space="preserve"> pentru </w:t>
            </w:r>
            <w:proofErr w:type="spellStart"/>
            <w:r w:rsidRPr="007F75AB">
              <w:rPr>
                <w:rFonts w:ascii="Montserrat Light" w:hAnsi="Montserrat Light"/>
              </w:rPr>
              <w:t>lucrările</w:t>
            </w:r>
            <w:proofErr w:type="spellEnd"/>
            <w:r w:rsidRPr="007F75AB">
              <w:rPr>
                <w:rFonts w:ascii="Montserrat Light" w:hAnsi="Montserrat Light"/>
              </w:rPr>
              <w:t xml:space="preserve"> de </w:t>
            </w:r>
            <w:proofErr w:type="spellStart"/>
            <w:r w:rsidRPr="007F75AB">
              <w:rPr>
                <w:rFonts w:ascii="Montserrat Light" w:hAnsi="Montserrat Light"/>
              </w:rPr>
              <w:t>investiţii</w:t>
            </w:r>
            <w:proofErr w:type="spellEnd"/>
            <w:r w:rsidRPr="007F75AB">
              <w:rPr>
                <w:rFonts w:ascii="Montserrat Light" w:hAnsi="Montserrat Light"/>
              </w:rPr>
              <w:t xml:space="preserve"> de </w:t>
            </w:r>
            <w:proofErr w:type="spellStart"/>
            <w:r w:rsidRPr="007F75AB">
              <w:rPr>
                <w:rFonts w:ascii="Montserrat Light" w:hAnsi="Montserrat Light"/>
              </w:rPr>
              <w:t>interes</w:t>
            </w:r>
            <w:proofErr w:type="spellEnd"/>
            <w:r w:rsidRPr="007F75AB">
              <w:rPr>
                <w:rFonts w:ascii="Montserrat Light" w:hAnsi="Montserrat Light"/>
              </w:rPr>
              <w:t xml:space="preserve"> </w:t>
            </w:r>
            <w:proofErr w:type="spellStart"/>
            <w:r w:rsidRPr="007F75AB">
              <w:rPr>
                <w:rFonts w:ascii="Montserrat Light" w:hAnsi="Montserrat Light"/>
              </w:rPr>
              <w:t>judeţean</w:t>
            </w:r>
            <w:proofErr w:type="spellEnd"/>
            <w:r w:rsidRPr="007F75AB">
              <w:rPr>
                <w:rFonts w:ascii="Montserrat Light" w:hAnsi="Montserrat Light"/>
              </w:rPr>
              <w:t xml:space="preserve"> </w:t>
            </w:r>
            <w:proofErr w:type="spellStart"/>
            <w:r w:rsidRPr="007F75AB">
              <w:rPr>
                <w:rFonts w:ascii="Montserrat Light" w:hAnsi="Montserrat Light"/>
              </w:rPr>
              <w:t>este</w:t>
            </w:r>
            <w:proofErr w:type="spellEnd"/>
            <w:r w:rsidRPr="007F75AB">
              <w:rPr>
                <w:rFonts w:ascii="Montserrat Light" w:hAnsi="Montserrat Light"/>
              </w:rPr>
              <w:t xml:space="preserve"> o </w:t>
            </w:r>
            <w:proofErr w:type="spellStart"/>
            <w:r w:rsidRPr="007F75AB">
              <w:rPr>
                <w:rFonts w:ascii="Montserrat Light" w:hAnsi="Montserrat Light"/>
              </w:rPr>
              <w:t>atribuție</w:t>
            </w:r>
            <w:proofErr w:type="spellEnd"/>
            <w:r w:rsidRPr="007F75AB">
              <w:rPr>
                <w:rFonts w:ascii="Montserrat Light" w:hAnsi="Montserrat Light"/>
              </w:rPr>
              <w:t xml:space="preserve"> a </w:t>
            </w:r>
            <w:proofErr w:type="spellStart"/>
            <w:r w:rsidRPr="007F75AB">
              <w:rPr>
                <w:rFonts w:ascii="Montserrat Light" w:hAnsi="Montserrat Light"/>
              </w:rPr>
              <w:t>consiliului</w:t>
            </w:r>
            <w:proofErr w:type="spellEnd"/>
            <w:r w:rsidRPr="007F75AB">
              <w:rPr>
                <w:rFonts w:ascii="Montserrat Light" w:hAnsi="Montserrat Light"/>
              </w:rPr>
              <w:t xml:space="preserve"> </w:t>
            </w:r>
            <w:proofErr w:type="spellStart"/>
            <w:r w:rsidRPr="007F75AB">
              <w:rPr>
                <w:rFonts w:ascii="Montserrat Light" w:hAnsi="Montserrat Light"/>
              </w:rPr>
              <w:t>județean</w:t>
            </w:r>
            <w:proofErr w:type="spellEnd"/>
            <w:r w:rsidRPr="007F75AB">
              <w:rPr>
                <w:rFonts w:ascii="Montserrat Light" w:hAnsi="Montserrat Light"/>
              </w:rPr>
              <w:t xml:space="preserve"> </w:t>
            </w:r>
            <w:proofErr w:type="spellStart"/>
            <w:r w:rsidRPr="007F75AB">
              <w:rPr>
                <w:rFonts w:ascii="Montserrat Light" w:hAnsi="Montserrat Light"/>
              </w:rPr>
              <w:t>reglementată</w:t>
            </w:r>
            <w:proofErr w:type="spellEnd"/>
            <w:r w:rsidRPr="007F75AB">
              <w:rPr>
                <w:rFonts w:ascii="Montserrat Light" w:hAnsi="Montserrat Light"/>
              </w:rPr>
              <w:t xml:space="preserve"> de:</w:t>
            </w:r>
          </w:p>
          <w:p w14:paraId="3559A785" w14:textId="45BC55AC" w:rsidR="008F0769" w:rsidRPr="007F75AB" w:rsidRDefault="008F0769" w:rsidP="00917CBC">
            <w:pPr>
              <w:pStyle w:val="Listparagraf"/>
              <w:numPr>
                <w:ilvl w:val="0"/>
                <w:numId w:val="17"/>
              </w:numPr>
              <w:tabs>
                <w:tab w:val="left" w:pos="3456"/>
              </w:tabs>
              <w:spacing w:after="0" w:line="276" w:lineRule="auto"/>
              <w:ind w:left="428"/>
              <w:jc w:val="both"/>
              <w:rPr>
                <w:rFonts w:ascii="Montserrat Light" w:hAnsi="Montserrat Light"/>
              </w:rPr>
            </w:pPr>
            <w:r w:rsidRPr="007F75AB">
              <w:rPr>
                <w:rFonts w:ascii="Montserrat Light" w:hAnsi="Montserrat Light"/>
              </w:rPr>
              <w:t xml:space="preserve">art. 173 </w:t>
            </w:r>
            <w:proofErr w:type="spellStart"/>
            <w:r w:rsidRPr="007F75AB">
              <w:rPr>
                <w:rFonts w:ascii="Montserrat Light" w:hAnsi="Montserrat Light"/>
              </w:rPr>
              <w:t>alin</w:t>
            </w:r>
            <w:proofErr w:type="spellEnd"/>
            <w:r w:rsidRPr="007F75AB">
              <w:rPr>
                <w:rFonts w:ascii="Montserrat Light" w:hAnsi="Montserrat Light"/>
              </w:rPr>
              <w:t xml:space="preserve">. (1) </w:t>
            </w:r>
            <w:r w:rsidR="00D003BA" w:rsidRPr="007F75AB">
              <w:rPr>
                <w:rFonts w:ascii="Montserrat Light" w:hAnsi="Montserrat Light"/>
                <w:i/>
                <w:iCs/>
              </w:rPr>
              <w:t xml:space="preserve">Consiliul </w:t>
            </w:r>
            <w:proofErr w:type="spellStart"/>
            <w:r w:rsidR="00D003BA" w:rsidRPr="007F75AB">
              <w:rPr>
                <w:rFonts w:ascii="Montserrat Light" w:hAnsi="Montserrat Light"/>
                <w:i/>
                <w:iCs/>
              </w:rPr>
              <w:t>judeţean</w:t>
            </w:r>
            <w:proofErr w:type="spellEnd"/>
            <w:r w:rsidR="00D003BA" w:rsidRPr="007F75AB">
              <w:rPr>
                <w:rFonts w:ascii="Montserrat Light" w:hAnsi="Montserrat Light"/>
                <w:i/>
                <w:iCs/>
              </w:rPr>
              <w:t xml:space="preserve"> </w:t>
            </w:r>
            <w:proofErr w:type="spellStart"/>
            <w:r w:rsidR="00D003BA" w:rsidRPr="007F75AB">
              <w:rPr>
                <w:rFonts w:ascii="Montserrat Light" w:hAnsi="Montserrat Light"/>
                <w:i/>
                <w:iCs/>
              </w:rPr>
              <w:t>îndeplineşte</w:t>
            </w:r>
            <w:proofErr w:type="spellEnd"/>
            <w:r w:rsidR="00D003BA" w:rsidRPr="007F75AB">
              <w:rPr>
                <w:rFonts w:ascii="Montserrat Light" w:hAnsi="Montserrat Light"/>
                <w:i/>
                <w:iCs/>
              </w:rPr>
              <w:t xml:space="preserve"> </w:t>
            </w:r>
            <w:proofErr w:type="spellStart"/>
            <w:r w:rsidR="00D003BA" w:rsidRPr="007F75AB">
              <w:rPr>
                <w:rFonts w:ascii="Montserrat Light" w:hAnsi="Montserrat Light"/>
                <w:i/>
                <w:iCs/>
              </w:rPr>
              <w:t>următoarele</w:t>
            </w:r>
            <w:proofErr w:type="spellEnd"/>
            <w:r w:rsidR="00D003BA" w:rsidRPr="007F75AB">
              <w:rPr>
                <w:rFonts w:ascii="Montserrat Light" w:hAnsi="Montserrat Light"/>
                <w:i/>
                <w:iCs/>
              </w:rPr>
              <w:t xml:space="preserve"> </w:t>
            </w:r>
            <w:proofErr w:type="spellStart"/>
            <w:r w:rsidR="00D003BA" w:rsidRPr="007F75AB">
              <w:rPr>
                <w:rFonts w:ascii="Montserrat Light" w:hAnsi="Montserrat Light"/>
                <w:i/>
                <w:iCs/>
              </w:rPr>
              <w:t>categorii</w:t>
            </w:r>
            <w:proofErr w:type="spellEnd"/>
            <w:r w:rsidR="00D003BA" w:rsidRPr="007F75AB">
              <w:rPr>
                <w:rFonts w:ascii="Montserrat Light" w:hAnsi="Montserrat Light"/>
                <w:i/>
                <w:iCs/>
              </w:rPr>
              <w:t xml:space="preserve"> </w:t>
            </w:r>
            <w:proofErr w:type="spellStart"/>
            <w:r w:rsidR="00D003BA" w:rsidRPr="007F75AB">
              <w:rPr>
                <w:rFonts w:ascii="Montserrat Light" w:hAnsi="Montserrat Light"/>
                <w:i/>
                <w:iCs/>
              </w:rPr>
              <w:t>principale</w:t>
            </w:r>
            <w:proofErr w:type="spellEnd"/>
            <w:r w:rsidR="00D003BA" w:rsidRPr="007F75AB">
              <w:rPr>
                <w:rFonts w:ascii="Montserrat Light" w:hAnsi="Montserrat Light"/>
                <w:i/>
                <w:iCs/>
              </w:rPr>
              <w:t xml:space="preserve"> de </w:t>
            </w:r>
            <w:proofErr w:type="spellStart"/>
            <w:r w:rsidR="00D003BA" w:rsidRPr="007F75AB">
              <w:rPr>
                <w:rFonts w:ascii="Montserrat Light" w:hAnsi="Montserrat Light"/>
                <w:i/>
                <w:iCs/>
              </w:rPr>
              <w:t>atribuţii</w:t>
            </w:r>
            <w:proofErr w:type="spellEnd"/>
            <w:r w:rsidR="00D003BA" w:rsidRPr="007F75AB">
              <w:rPr>
                <w:rFonts w:ascii="Montserrat Light" w:hAnsi="Montserrat Light"/>
                <w:i/>
                <w:iCs/>
              </w:rPr>
              <w:t xml:space="preserve">: </w:t>
            </w:r>
            <w:r w:rsidRPr="007F75AB">
              <w:rPr>
                <w:rFonts w:ascii="Montserrat Light" w:hAnsi="Montserrat Light"/>
              </w:rPr>
              <w:t xml:space="preserve">lit. b) </w:t>
            </w:r>
            <w:proofErr w:type="spellStart"/>
            <w:r w:rsidR="00D003BA" w:rsidRPr="007F75AB">
              <w:rPr>
                <w:rFonts w:ascii="Montserrat Light" w:hAnsi="Montserrat Light"/>
                <w:i/>
                <w:iCs/>
              </w:rPr>
              <w:t>atribuţii</w:t>
            </w:r>
            <w:proofErr w:type="spellEnd"/>
            <w:r w:rsidR="00D003BA" w:rsidRPr="007F75AB">
              <w:rPr>
                <w:rFonts w:ascii="Montserrat Light" w:hAnsi="Montserrat Light"/>
                <w:i/>
                <w:iCs/>
              </w:rPr>
              <w:t xml:space="preserve"> </w:t>
            </w:r>
            <w:proofErr w:type="spellStart"/>
            <w:r w:rsidR="00D003BA" w:rsidRPr="007F75AB">
              <w:rPr>
                <w:rFonts w:ascii="Montserrat Light" w:hAnsi="Montserrat Light"/>
                <w:i/>
                <w:iCs/>
              </w:rPr>
              <w:t>privind</w:t>
            </w:r>
            <w:proofErr w:type="spellEnd"/>
            <w:r w:rsidR="00D003BA" w:rsidRPr="007F75AB">
              <w:rPr>
                <w:rFonts w:ascii="Montserrat Light" w:hAnsi="Montserrat Light"/>
                <w:i/>
                <w:iCs/>
              </w:rPr>
              <w:t xml:space="preserve"> </w:t>
            </w:r>
            <w:proofErr w:type="spellStart"/>
            <w:r w:rsidR="00D003BA" w:rsidRPr="007F75AB">
              <w:rPr>
                <w:rFonts w:ascii="Montserrat Light" w:hAnsi="Montserrat Light"/>
                <w:i/>
                <w:iCs/>
              </w:rPr>
              <w:t>dezvoltarea</w:t>
            </w:r>
            <w:proofErr w:type="spellEnd"/>
            <w:r w:rsidR="00D003BA" w:rsidRPr="007F75AB">
              <w:rPr>
                <w:rFonts w:ascii="Montserrat Light" w:hAnsi="Montserrat Light"/>
                <w:i/>
                <w:iCs/>
              </w:rPr>
              <w:t xml:space="preserve"> </w:t>
            </w:r>
            <w:proofErr w:type="spellStart"/>
            <w:r w:rsidR="00D003BA" w:rsidRPr="007F75AB">
              <w:rPr>
                <w:rFonts w:ascii="Montserrat Light" w:hAnsi="Montserrat Light"/>
                <w:i/>
                <w:iCs/>
              </w:rPr>
              <w:t>economico-socială</w:t>
            </w:r>
            <w:proofErr w:type="spellEnd"/>
            <w:r w:rsidR="00D003BA" w:rsidRPr="007F75AB">
              <w:rPr>
                <w:rFonts w:ascii="Montserrat Light" w:hAnsi="Montserrat Light"/>
                <w:i/>
                <w:iCs/>
              </w:rPr>
              <w:t xml:space="preserve"> a </w:t>
            </w:r>
            <w:proofErr w:type="spellStart"/>
            <w:r w:rsidR="00D003BA" w:rsidRPr="007F75AB">
              <w:rPr>
                <w:rFonts w:ascii="Montserrat Light" w:hAnsi="Montserrat Light"/>
                <w:i/>
                <w:iCs/>
              </w:rPr>
              <w:t>judeţului</w:t>
            </w:r>
            <w:proofErr w:type="spellEnd"/>
            <w:r w:rsidR="00D003BA" w:rsidRPr="007F75AB">
              <w:rPr>
                <w:rFonts w:ascii="Montserrat Light" w:hAnsi="Montserrat Light"/>
                <w:i/>
                <w:iCs/>
              </w:rPr>
              <w:t xml:space="preserve">; </w:t>
            </w:r>
            <w:r w:rsidRPr="007F75AB">
              <w:rPr>
                <w:rFonts w:ascii="Montserrat Light" w:hAnsi="Montserrat Light"/>
              </w:rPr>
              <w:t xml:space="preserve">c) </w:t>
            </w:r>
            <w:proofErr w:type="spellStart"/>
            <w:r w:rsidR="00D003BA" w:rsidRPr="007F75AB">
              <w:rPr>
                <w:rFonts w:ascii="Montserrat Light" w:hAnsi="Montserrat Light"/>
                <w:i/>
                <w:iCs/>
              </w:rPr>
              <w:t>atribuţii</w:t>
            </w:r>
            <w:proofErr w:type="spellEnd"/>
            <w:r w:rsidR="00D003BA" w:rsidRPr="007F75AB">
              <w:rPr>
                <w:rFonts w:ascii="Montserrat Light" w:hAnsi="Montserrat Light"/>
                <w:i/>
                <w:iCs/>
              </w:rPr>
              <w:t xml:space="preserve"> </w:t>
            </w:r>
            <w:proofErr w:type="spellStart"/>
            <w:r w:rsidR="00D003BA" w:rsidRPr="007F75AB">
              <w:rPr>
                <w:rFonts w:ascii="Montserrat Light" w:hAnsi="Montserrat Light"/>
                <w:i/>
                <w:iCs/>
              </w:rPr>
              <w:t>privind</w:t>
            </w:r>
            <w:proofErr w:type="spellEnd"/>
            <w:r w:rsidR="00D003BA" w:rsidRPr="007F75AB">
              <w:rPr>
                <w:rFonts w:ascii="Montserrat Light" w:hAnsi="Montserrat Light"/>
                <w:i/>
                <w:iCs/>
              </w:rPr>
              <w:t xml:space="preserve"> </w:t>
            </w:r>
            <w:proofErr w:type="spellStart"/>
            <w:r w:rsidR="00D003BA" w:rsidRPr="007F75AB">
              <w:rPr>
                <w:rFonts w:ascii="Montserrat Light" w:hAnsi="Montserrat Light"/>
                <w:i/>
                <w:iCs/>
              </w:rPr>
              <w:t>administrarea</w:t>
            </w:r>
            <w:proofErr w:type="spellEnd"/>
            <w:r w:rsidR="00D003BA" w:rsidRPr="007F75AB">
              <w:rPr>
                <w:rFonts w:ascii="Montserrat Light" w:hAnsi="Montserrat Light"/>
                <w:i/>
                <w:iCs/>
              </w:rPr>
              <w:t xml:space="preserve"> </w:t>
            </w:r>
            <w:proofErr w:type="spellStart"/>
            <w:r w:rsidR="00D003BA" w:rsidRPr="007F75AB">
              <w:rPr>
                <w:rFonts w:ascii="Montserrat Light" w:hAnsi="Montserrat Light"/>
                <w:i/>
                <w:iCs/>
              </w:rPr>
              <w:t>domeniului</w:t>
            </w:r>
            <w:proofErr w:type="spellEnd"/>
            <w:r w:rsidR="00D003BA" w:rsidRPr="007F75AB">
              <w:rPr>
                <w:rFonts w:ascii="Montserrat Light" w:hAnsi="Montserrat Light"/>
                <w:i/>
                <w:iCs/>
              </w:rPr>
              <w:t xml:space="preserve"> public </w:t>
            </w:r>
            <w:proofErr w:type="spellStart"/>
            <w:r w:rsidR="00D003BA" w:rsidRPr="007F75AB">
              <w:rPr>
                <w:rFonts w:ascii="Montserrat Light" w:hAnsi="Montserrat Light"/>
                <w:i/>
                <w:iCs/>
              </w:rPr>
              <w:t>şi</w:t>
            </w:r>
            <w:proofErr w:type="spellEnd"/>
            <w:r w:rsidR="00D003BA" w:rsidRPr="007F75AB">
              <w:rPr>
                <w:rFonts w:ascii="Montserrat Light" w:hAnsi="Montserrat Light"/>
                <w:i/>
                <w:iCs/>
              </w:rPr>
              <w:t xml:space="preserve"> </w:t>
            </w:r>
            <w:proofErr w:type="spellStart"/>
            <w:r w:rsidR="00D003BA" w:rsidRPr="007F75AB">
              <w:rPr>
                <w:rFonts w:ascii="Montserrat Light" w:hAnsi="Montserrat Light"/>
                <w:i/>
                <w:iCs/>
              </w:rPr>
              <w:t>privat</w:t>
            </w:r>
            <w:proofErr w:type="spellEnd"/>
            <w:r w:rsidR="00D003BA" w:rsidRPr="007F75AB">
              <w:rPr>
                <w:rFonts w:ascii="Montserrat Light" w:hAnsi="Montserrat Light"/>
                <w:i/>
                <w:iCs/>
              </w:rPr>
              <w:t xml:space="preserve"> al </w:t>
            </w:r>
            <w:proofErr w:type="spellStart"/>
            <w:r w:rsidR="00D003BA" w:rsidRPr="007F75AB">
              <w:rPr>
                <w:rFonts w:ascii="Montserrat Light" w:hAnsi="Montserrat Light"/>
                <w:i/>
                <w:iCs/>
              </w:rPr>
              <w:t>judeţului</w:t>
            </w:r>
            <w:proofErr w:type="spellEnd"/>
            <w:r w:rsidR="00D003BA" w:rsidRPr="007F75AB">
              <w:rPr>
                <w:rFonts w:ascii="Montserrat Light" w:hAnsi="Montserrat Light"/>
                <w:i/>
                <w:iCs/>
              </w:rPr>
              <w:t xml:space="preserve">; </w:t>
            </w:r>
            <w:r w:rsidR="00D003BA" w:rsidRPr="007F75AB">
              <w:rPr>
                <w:rFonts w:ascii="Montserrat Light" w:hAnsi="Montserrat Light"/>
              </w:rPr>
              <w:t>d)</w:t>
            </w:r>
            <w:r w:rsidR="00D003BA" w:rsidRPr="007F75AB">
              <w:rPr>
                <w:rFonts w:ascii="Montserrat Light" w:hAnsi="Montserrat Light"/>
                <w:i/>
                <w:iCs/>
              </w:rPr>
              <w:t xml:space="preserve"> </w:t>
            </w:r>
            <w:proofErr w:type="spellStart"/>
            <w:r w:rsidR="00D003BA" w:rsidRPr="007F75AB">
              <w:rPr>
                <w:rFonts w:ascii="Montserrat Light" w:hAnsi="Montserrat Light"/>
                <w:i/>
                <w:iCs/>
              </w:rPr>
              <w:t>atribuţii</w:t>
            </w:r>
            <w:proofErr w:type="spellEnd"/>
            <w:r w:rsidR="00D003BA" w:rsidRPr="007F75AB">
              <w:rPr>
                <w:rFonts w:ascii="Montserrat Light" w:hAnsi="Montserrat Light"/>
                <w:i/>
                <w:iCs/>
              </w:rPr>
              <w:t xml:space="preserve"> </w:t>
            </w:r>
            <w:proofErr w:type="spellStart"/>
            <w:r w:rsidR="00D003BA" w:rsidRPr="007F75AB">
              <w:rPr>
                <w:rFonts w:ascii="Montserrat Light" w:hAnsi="Montserrat Light"/>
                <w:i/>
                <w:iCs/>
              </w:rPr>
              <w:t>privind</w:t>
            </w:r>
            <w:proofErr w:type="spellEnd"/>
            <w:r w:rsidR="00D003BA" w:rsidRPr="007F75AB">
              <w:rPr>
                <w:rFonts w:ascii="Montserrat Light" w:hAnsi="Montserrat Light"/>
                <w:i/>
                <w:iCs/>
              </w:rPr>
              <w:t xml:space="preserve"> </w:t>
            </w:r>
            <w:proofErr w:type="spellStart"/>
            <w:r w:rsidR="00D003BA" w:rsidRPr="007F75AB">
              <w:rPr>
                <w:rFonts w:ascii="Montserrat Light" w:hAnsi="Montserrat Light"/>
                <w:i/>
                <w:iCs/>
              </w:rPr>
              <w:t>gestionarea</w:t>
            </w:r>
            <w:proofErr w:type="spellEnd"/>
            <w:r w:rsidR="00D003BA" w:rsidRPr="007F75AB">
              <w:rPr>
                <w:rFonts w:ascii="Montserrat Light" w:hAnsi="Montserrat Light"/>
                <w:i/>
                <w:iCs/>
              </w:rPr>
              <w:t xml:space="preserve"> </w:t>
            </w:r>
            <w:proofErr w:type="spellStart"/>
            <w:r w:rsidR="00D003BA" w:rsidRPr="007F75AB">
              <w:rPr>
                <w:rFonts w:ascii="Montserrat Light" w:hAnsi="Montserrat Light"/>
                <w:i/>
                <w:iCs/>
              </w:rPr>
              <w:t>serviciilor</w:t>
            </w:r>
            <w:proofErr w:type="spellEnd"/>
            <w:r w:rsidR="00D003BA" w:rsidRPr="007F75AB">
              <w:rPr>
                <w:rFonts w:ascii="Montserrat Light" w:hAnsi="Montserrat Light"/>
                <w:i/>
                <w:iCs/>
              </w:rPr>
              <w:t xml:space="preserve"> </w:t>
            </w:r>
            <w:proofErr w:type="spellStart"/>
            <w:r w:rsidR="00D003BA" w:rsidRPr="007F75AB">
              <w:rPr>
                <w:rFonts w:ascii="Montserrat Light" w:hAnsi="Montserrat Light"/>
                <w:i/>
                <w:iCs/>
              </w:rPr>
              <w:t>publice</w:t>
            </w:r>
            <w:proofErr w:type="spellEnd"/>
            <w:r w:rsidR="00D003BA" w:rsidRPr="007F75AB">
              <w:rPr>
                <w:rFonts w:ascii="Montserrat Light" w:hAnsi="Montserrat Light"/>
                <w:i/>
                <w:iCs/>
              </w:rPr>
              <w:t xml:space="preserve"> de </w:t>
            </w:r>
            <w:proofErr w:type="spellStart"/>
            <w:r w:rsidR="00D003BA" w:rsidRPr="007F75AB">
              <w:rPr>
                <w:rFonts w:ascii="Montserrat Light" w:hAnsi="Montserrat Light"/>
                <w:i/>
                <w:iCs/>
              </w:rPr>
              <w:t>interes</w:t>
            </w:r>
            <w:proofErr w:type="spellEnd"/>
            <w:r w:rsidR="00D003BA" w:rsidRPr="007F75AB">
              <w:rPr>
                <w:rFonts w:ascii="Montserrat Light" w:hAnsi="Montserrat Light"/>
                <w:i/>
                <w:iCs/>
              </w:rPr>
              <w:t xml:space="preserve"> </w:t>
            </w:r>
            <w:proofErr w:type="spellStart"/>
            <w:r w:rsidR="00D003BA" w:rsidRPr="007F75AB">
              <w:rPr>
                <w:rFonts w:ascii="Montserrat Light" w:hAnsi="Montserrat Light"/>
                <w:i/>
                <w:iCs/>
              </w:rPr>
              <w:t>judeţean</w:t>
            </w:r>
            <w:proofErr w:type="spellEnd"/>
            <w:r w:rsidR="00D003BA" w:rsidRPr="007F75AB">
              <w:rPr>
                <w:rFonts w:ascii="Montserrat Light" w:hAnsi="Montserrat Light"/>
                <w:i/>
                <w:iCs/>
              </w:rPr>
              <w:t xml:space="preserve">; </w:t>
            </w:r>
            <w:proofErr w:type="spellStart"/>
            <w:r w:rsidRPr="007F75AB">
              <w:rPr>
                <w:rFonts w:ascii="Montserrat Light" w:hAnsi="Montserrat Light"/>
              </w:rPr>
              <w:t>și</w:t>
            </w:r>
            <w:proofErr w:type="spellEnd"/>
            <w:r w:rsidRPr="007F75AB">
              <w:rPr>
                <w:rFonts w:ascii="Montserrat Light" w:hAnsi="Montserrat Light"/>
              </w:rPr>
              <w:t xml:space="preserve"> f) </w:t>
            </w:r>
            <w:proofErr w:type="spellStart"/>
            <w:r w:rsidR="00D003BA" w:rsidRPr="007F75AB">
              <w:rPr>
                <w:rFonts w:ascii="Montserrat Light" w:hAnsi="Montserrat Light"/>
                <w:i/>
                <w:iCs/>
              </w:rPr>
              <w:t>alte</w:t>
            </w:r>
            <w:proofErr w:type="spellEnd"/>
            <w:r w:rsidR="00D003BA" w:rsidRPr="007F75AB">
              <w:rPr>
                <w:rFonts w:ascii="Montserrat Light" w:hAnsi="Montserrat Light"/>
                <w:i/>
                <w:iCs/>
              </w:rPr>
              <w:t xml:space="preserve"> </w:t>
            </w:r>
            <w:proofErr w:type="spellStart"/>
            <w:r w:rsidR="00D003BA" w:rsidRPr="007F75AB">
              <w:rPr>
                <w:rFonts w:ascii="Montserrat Light" w:hAnsi="Montserrat Light"/>
                <w:i/>
                <w:iCs/>
              </w:rPr>
              <w:t>atribuţii</w:t>
            </w:r>
            <w:proofErr w:type="spellEnd"/>
            <w:r w:rsidR="00D003BA" w:rsidRPr="007F75AB">
              <w:rPr>
                <w:rFonts w:ascii="Montserrat Light" w:hAnsi="Montserrat Light"/>
                <w:i/>
                <w:iCs/>
              </w:rPr>
              <w:t xml:space="preserve"> </w:t>
            </w:r>
            <w:proofErr w:type="spellStart"/>
            <w:r w:rsidR="00D003BA" w:rsidRPr="007F75AB">
              <w:rPr>
                <w:rFonts w:ascii="Montserrat Light" w:hAnsi="Montserrat Light"/>
                <w:i/>
                <w:iCs/>
              </w:rPr>
              <w:t>prevăzute</w:t>
            </w:r>
            <w:proofErr w:type="spellEnd"/>
            <w:r w:rsidR="00D003BA" w:rsidRPr="007F75AB">
              <w:rPr>
                <w:rFonts w:ascii="Montserrat Light" w:hAnsi="Montserrat Light"/>
                <w:i/>
                <w:iCs/>
              </w:rPr>
              <w:t xml:space="preserve"> de </w:t>
            </w:r>
            <w:proofErr w:type="spellStart"/>
            <w:r w:rsidR="00D003BA" w:rsidRPr="007F75AB">
              <w:rPr>
                <w:rFonts w:ascii="Montserrat Light" w:hAnsi="Montserrat Light"/>
                <w:i/>
                <w:iCs/>
              </w:rPr>
              <w:t>lege</w:t>
            </w:r>
            <w:proofErr w:type="spellEnd"/>
            <w:r w:rsidR="00D003BA" w:rsidRPr="007F75AB">
              <w:rPr>
                <w:rFonts w:ascii="Montserrat Light" w:hAnsi="Montserrat Light"/>
                <w:i/>
                <w:iCs/>
              </w:rPr>
              <w:t xml:space="preserve"> </w:t>
            </w:r>
            <w:proofErr w:type="spellStart"/>
            <w:r w:rsidRPr="007F75AB">
              <w:rPr>
                <w:rFonts w:ascii="Montserrat Light" w:hAnsi="Montserrat Light"/>
              </w:rPr>
              <w:t>și</w:t>
            </w:r>
            <w:proofErr w:type="spellEnd"/>
            <w:r w:rsidRPr="007F75AB">
              <w:rPr>
                <w:rFonts w:ascii="Montserrat Light" w:hAnsi="Montserrat Light"/>
              </w:rPr>
              <w:t xml:space="preserve"> </w:t>
            </w:r>
            <w:proofErr w:type="spellStart"/>
            <w:r w:rsidRPr="007F75AB">
              <w:rPr>
                <w:rFonts w:ascii="Montserrat Light" w:hAnsi="Montserrat Light"/>
              </w:rPr>
              <w:t>alin</w:t>
            </w:r>
            <w:proofErr w:type="spellEnd"/>
            <w:r w:rsidRPr="007F75AB">
              <w:rPr>
                <w:rFonts w:ascii="Montserrat Light" w:hAnsi="Montserrat Light"/>
              </w:rPr>
              <w:t xml:space="preserve">. (3) </w:t>
            </w:r>
            <w:proofErr w:type="spellStart"/>
            <w:r w:rsidR="00D003BA" w:rsidRPr="007F75AB">
              <w:rPr>
                <w:rFonts w:ascii="Montserrat Light" w:hAnsi="Montserrat Light"/>
                <w:i/>
                <w:iCs/>
              </w:rPr>
              <w:t>În</w:t>
            </w:r>
            <w:proofErr w:type="spellEnd"/>
            <w:r w:rsidR="00D003BA" w:rsidRPr="007F75AB">
              <w:rPr>
                <w:rFonts w:ascii="Montserrat Light" w:hAnsi="Montserrat Light"/>
                <w:i/>
                <w:iCs/>
              </w:rPr>
              <w:t xml:space="preserve"> </w:t>
            </w:r>
            <w:proofErr w:type="spellStart"/>
            <w:r w:rsidR="00D003BA" w:rsidRPr="007F75AB">
              <w:rPr>
                <w:rFonts w:ascii="Montserrat Light" w:hAnsi="Montserrat Light"/>
                <w:i/>
                <w:iCs/>
              </w:rPr>
              <w:t>exercitarea</w:t>
            </w:r>
            <w:proofErr w:type="spellEnd"/>
            <w:r w:rsidR="00D003BA" w:rsidRPr="007F75AB">
              <w:rPr>
                <w:rFonts w:ascii="Montserrat Light" w:hAnsi="Montserrat Light"/>
                <w:i/>
                <w:iCs/>
              </w:rPr>
              <w:t xml:space="preserve"> </w:t>
            </w:r>
            <w:proofErr w:type="spellStart"/>
            <w:r w:rsidR="00D003BA" w:rsidRPr="007F75AB">
              <w:rPr>
                <w:rFonts w:ascii="Montserrat Light" w:hAnsi="Montserrat Light"/>
                <w:i/>
                <w:iCs/>
              </w:rPr>
              <w:t>atribuţiilor</w:t>
            </w:r>
            <w:proofErr w:type="spellEnd"/>
            <w:r w:rsidR="00D003BA" w:rsidRPr="007F75AB">
              <w:rPr>
                <w:rFonts w:ascii="Montserrat Light" w:hAnsi="Montserrat Light"/>
                <w:i/>
                <w:iCs/>
              </w:rPr>
              <w:t xml:space="preserve"> </w:t>
            </w:r>
            <w:proofErr w:type="spellStart"/>
            <w:r w:rsidR="00D003BA" w:rsidRPr="007F75AB">
              <w:rPr>
                <w:rFonts w:ascii="Montserrat Light" w:hAnsi="Montserrat Light"/>
                <w:i/>
                <w:iCs/>
              </w:rPr>
              <w:t>prevăzute</w:t>
            </w:r>
            <w:proofErr w:type="spellEnd"/>
            <w:r w:rsidR="00D003BA" w:rsidRPr="007F75AB">
              <w:rPr>
                <w:rFonts w:ascii="Montserrat Light" w:hAnsi="Montserrat Light"/>
                <w:i/>
                <w:iCs/>
              </w:rPr>
              <w:t xml:space="preserve"> la </w:t>
            </w:r>
            <w:proofErr w:type="spellStart"/>
            <w:r w:rsidR="00D003BA" w:rsidRPr="007F75AB">
              <w:rPr>
                <w:rFonts w:ascii="Montserrat Light" w:hAnsi="Montserrat Light"/>
                <w:i/>
                <w:iCs/>
              </w:rPr>
              <w:t>alin</w:t>
            </w:r>
            <w:proofErr w:type="spellEnd"/>
            <w:r w:rsidR="00D003BA" w:rsidRPr="007F75AB">
              <w:rPr>
                <w:rFonts w:ascii="Montserrat Light" w:hAnsi="Montserrat Light"/>
                <w:i/>
                <w:iCs/>
              </w:rPr>
              <w:t xml:space="preserve">. (1) lit. b), </w:t>
            </w:r>
            <w:proofErr w:type="spellStart"/>
            <w:r w:rsidR="00D003BA" w:rsidRPr="007F75AB">
              <w:rPr>
                <w:rFonts w:ascii="Montserrat Light" w:hAnsi="Montserrat Light"/>
                <w:i/>
                <w:iCs/>
              </w:rPr>
              <w:t>consiliul</w:t>
            </w:r>
            <w:proofErr w:type="spellEnd"/>
            <w:r w:rsidR="00D003BA" w:rsidRPr="007F75AB">
              <w:rPr>
                <w:rFonts w:ascii="Montserrat Light" w:hAnsi="Montserrat Light"/>
                <w:i/>
                <w:iCs/>
              </w:rPr>
              <w:t xml:space="preserve"> </w:t>
            </w:r>
            <w:proofErr w:type="spellStart"/>
            <w:r w:rsidR="00D003BA" w:rsidRPr="007F75AB">
              <w:rPr>
                <w:rFonts w:ascii="Montserrat Light" w:hAnsi="Montserrat Light"/>
                <w:i/>
                <w:iCs/>
              </w:rPr>
              <w:t>judeţean</w:t>
            </w:r>
            <w:proofErr w:type="spellEnd"/>
            <w:r w:rsidR="00D003BA" w:rsidRPr="007F75AB">
              <w:rPr>
                <w:rFonts w:ascii="Montserrat Light" w:hAnsi="Montserrat Light"/>
                <w:i/>
                <w:iCs/>
              </w:rPr>
              <w:t>……</w:t>
            </w:r>
            <w:r w:rsidR="00D003BA" w:rsidRPr="007F75AB">
              <w:rPr>
                <w:rFonts w:ascii="Montserrat Light" w:hAnsi="Montserrat Light"/>
              </w:rPr>
              <w:t xml:space="preserve">  </w:t>
            </w:r>
            <w:r w:rsidRPr="007F75AB">
              <w:rPr>
                <w:rFonts w:ascii="Montserrat Light" w:hAnsi="Montserrat Light"/>
              </w:rPr>
              <w:t xml:space="preserve">lit. f) </w:t>
            </w:r>
            <w:proofErr w:type="spellStart"/>
            <w:r w:rsidR="00D003BA" w:rsidRPr="007F75AB">
              <w:rPr>
                <w:rFonts w:ascii="Montserrat Light" w:hAnsi="Montserrat Light"/>
                <w:i/>
                <w:iCs/>
              </w:rPr>
              <w:t>aprobă</w:t>
            </w:r>
            <w:proofErr w:type="spellEnd"/>
            <w:r w:rsidR="00D003BA" w:rsidRPr="007F75AB">
              <w:rPr>
                <w:rFonts w:ascii="Montserrat Light" w:hAnsi="Montserrat Light"/>
                <w:i/>
                <w:iCs/>
              </w:rPr>
              <w:t xml:space="preserve"> </w:t>
            </w:r>
            <w:proofErr w:type="spellStart"/>
            <w:r w:rsidR="00D003BA" w:rsidRPr="007F75AB">
              <w:rPr>
                <w:rFonts w:ascii="Montserrat Light" w:hAnsi="Montserrat Light"/>
                <w:i/>
                <w:iCs/>
              </w:rPr>
              <w:t>documentaţiile</w:t>
            </w:r>
            <w:proofErr w:type="spellEnd"/>
            <w:r w:rsidR="00D003BA" w:rsidRPr="007F75AB">
              <w:rPr>
                <w:rFonts w:ascii="Montserrat Light" w:hAnsi="Montserrat Light"/>
                <w:i/>
                <w:iCs/>
              </w:rPr>
              <w:t xml:space="preserve"> </w:t>
            </w:r>
            <w:proofErr w:type="spellStart"/>
            <w:r w:rsidR="00D003BA" w:rsidRPr="007F75AB">
              <w:rPr>
                <w:rFonts w:ascii="Montserrat Light" w:hAnsi="Montserrat Light"/>
                <w:i/>
                <w:iCs/>
              </w:rPr>
              <w:t>tehnico-economice</w:t>
            </w:r>
            <w:proofErr w:type="spellEnd"/>
            <w:r w:rsidR="00D003BA" w:rsidRPr="007F75AB">
              <w:rPr>
                <w:rFonts w:ascii="Montserrat Light" w:hAnsi="Montserrat Light"/>
                <w:i/>
                <w:iCs/>
              </w:rPr>
              <w:t xml:space="preserve"> pentru </w:t>
            </w:r>
            <w:proofErr w:type="spellStart"/>
            <w:r w:rsidR="00D003BA" w:rsidRPr="007F75AB">
              <w:rPr>
                <w:rFonts w:ascii="Montserrat Light" w:hAnsi="Montserrat Light"/>
                <w:i/>
                <w:iCs/>
              </w:rPr>
              <w:t>lucrările</w:t>
            </w:r>
            <w:proofErr w:type="spellEnd"/>
            <w:r w:rsidR="00D003BA" w:rsidRPr="007F75AB">
              <w:rPr>
                <w:rFonts w:ascii="Montserrat Light" w:hAnsi="Montserrat Light"/>
                <w:i/>
                <w:iCs/>
              </w:rPr>
              <w:t xml:space="preserve"> de </w:t>
            </w:r>
            <w:proofErr w:type="spellStart"/>
            <w:r w:rsidR="00D003BA" w:rsidRPr="007F75AB">
              <w:rPr>
                <w:rFonts w:ascii="Montserrat Light" w:hAnsi="Montserrat Light"/>
                <w:i/>
                <w:iCs/>
              </w:rPr>
              <w:t>investiţii</w:t>
            </w:r>
            <w:proofErr w:type="spellEnd"/>
            <w:r w:rsidR="00D003BA" w:rsidRPr="007F75AB">
              <w:rPr>
                <w:rFonts w:ascii="Montserrat Light" w:hAnsi="Montserrat Light"/>
                <w:i/>
                <w:iCs/>
              </w:rPr>
              <w:t xml:space="preserve"> de </w:t>
            </w:r>
            <w:proofErr w:type="spellStart"/>
            <w:r w:rsidR="00D003BA" w:rsidRPr="007F75AB">
              <w:rPr>
                <w:rFonts w:ascii="Montserrat Light" w:hAnsi="Montserrat Light"/>
                <w:i/>
                <w:iCs/>
              </w:rPr>
              <w:t>interes</w:t>
            </w:r>
            <w:proofErr w:type="spellEnd"/>
            <w:r w:rsidR="00D003BA" w:rsidRPr="007F75AB">
              <w:rPr>
                <w:rFonts w:ascii="Montserrat Light" w:hAnsi="Montserrat Light"/>
                <w:i/>
                <w:iCs/>
              </w:rPr>
              <w:t xml:space="preserve"> </w:t>
            </w:r>
            <w:proofErr w:type="spellStart"/>
            <w:r w:rsidR="00D003BA" w:rsidRPr="007F75AB">
              <w:rPr>
                <w:rFonts w:ascii="Montserrat Light" w:hAnsi="Montserrat Light"/>
                <w:i/>
                <w:iCs/>
              </w:rPr>
              <w:t>judeţean</w:t>
            </w:r>
            <w:proofErr w:type="spellEnd"/>
            <w:r w:rsidR="00D003BA" w:rsidRPr="007F75AB">
              <w:rPr>
                <w:rFonts w:ascii="Montserrat Light" w:hAnsi="Montserrat Light"/>
                <w:i/>
                <w:iCs/>
              </w:rPr>
              <w:t xml:space="preserve">, </w:t>
            </w:r>
            <w:proofErr w:type="spellStart"/>
            <w:r w:rsidR="00D003BA" w:rsidRPr="007F75AB">
              <w:rPr>
                <w:rFonts w:ascii="Montserrat Light" w:hAnsi="Montserrat Light"/>
                <w:i/>
                <w:iCs/>
              </w:rPr>
              <w:t>în</w:t>
            </w:r>
            <w:proofErr w:type="spellEnd"/>
            <w:r w:rsidR="00D003BA" w:rsidRPr="007F75AB">
              <w:rPr>
                <w:rFonts w:ascii="Montserrat Light" w:hAnsi="Montserrat Light"/>
                <w:i/>
                <w:iCs/>
              </w:rPr>
              <w:t xml:space="preserve"> </w:t>
            </w:r>
            <w:proofErr w:type="spellStart"/>
            <w:r w:rsidR="00D003BA" w:rsidRPr="007F75AB">
              <w:rPr>
                <w:rFonts w:ascii="Montserrat Light" w:hAnsi="Montserrat Light"/>
                <w:i/>
                <w:iCs/>
              </w:rPr>
              <w:t>limitele</w:t>
            </w:r>
            <w:proofErr w:type="spellEnd"/>
            <w:r w:rsidR="00D003BA" w:rsidRPr="007F75AB">
              <w:rPr>
                <w:rFonts w:ascii="Montserrat Light" w:hAnsi="Montserrat Light"/>
                <w:i/>
                <w:iCs/>
              </w:rPr>
              <w:t xml:space="preserve"> </w:t>
            </w:r>
            <w:proofErr w:type="spellStart"/>
            <w:r w:rsidR="00D003BA" w:rsidRPr="007F75AB">
              <w:rPr>
                <w:rFonts w:ascii="Montserrat Light" w:hAnsi="Montserrat Light"/>
                <w:i/>
                <w:iCs/>
              </w:rPr>
              <w:t>şi</w:t>
            </w:r>
            <w:proofErr w:type="spellEnd"/>
            <w:r w:rsidR="00D003BA" w:rsidRPr="007F75AB">
              <w:rPr>
                <w:rFonts w:ascii="Montserrat Light" w:hAnsi="Montserrat Light"/>
                <w:i/>
                <w:iCs/>
              </w:rPr>
              <w:t xml:space="preserve"> </w:t>
            </w:r>
            <w:proofErr w:type="spellStart"/>
            <w:r w:rsidR="00D003BA" w:rsidRPr="007F75AB">
              <w:rPr>
                <w:rFonts w:ascii="Montserrat Light" w:hAnsi="Montserrat Light"/>
                <w:i/>
                <w:iCs/>
              </w:rPr>
              <w:t>în</w:t>
            </w:r>
            <w:proofErr w:type="spellEnd"/>
            <w:r w:rsidR="00D003BA" w:rsidRPr="007F75AB">
              <w:rPr>
                <w:rFonts w:ascii="Montserrat Light" w:hAnsi="Montserrat Light"/>
                <w:i/>
                <w:iCs/>
              </w:rPr>
              <w:t xml:space="preserve"> </w:t>
            </w:r>
            <w:proofErr w:type="spellStart"/>
            <w:r w:rsidR="00D003BA" w:rsidRPr="007F75AB">
              <w:rPr>
                <w:rFonts w:ascii="Montserrat Light" w:hAnsi="Montserrat Light"/>
                <w:i/>
                <w:iCs/>
              </w:rPr>
              <w:t>condiţiile</w:t>
            </w:r>
            <w:proofErr w:type="spellEnd"/>
            <w:r w:rsidR="00D003BA" w:rsidRPr="007F75AB">
              <w:rPr>
                <w:rFonts w:ascii="Montserrat Light" w:hAnsi="Montserrat Light"/>
                <w:i/>
                <w:iCs/>
              </w:rPr>
              <w:t xml:space="preserve"> </w:t>
            </w:r>
            <w:proofErr w:type="spellStart"/>
            <w:r w:rsidR="00D003BA" w:rsidRPr="007F75AB">
              <w:rPr>
                <w:rFonts w:ascii="Montserrat Light" w:hAnsi="Montserrat Light"/>
                <w:i/>
                <w:iCs/>
              </w:rPr>
              <w:t>legii</w:t>
            </w:r>
            <w:proofErr w:type="spellEnd"/>
            <w:r w:rsidR="00D003BA" w:rsidRPr="007F75AB">
              <w:rPr>
                <w:rFonts w:ascii="Montserrat Light" w:hAnsi="Montserrat Light"/>
              </w:rPr>
              <w:t xml:space="preserve">, </w:t>
            </w:r>
            <w:proofErr w:type="spellStart"/>
            <w:r w:rsidRPr="007F75AB">
              <w:rPr>
                <w:rFonts w:ascii="Montserrat Light" w:hAnsi="Montserrat Light"/>
              </w:rPr>
              <w:t>alin</w:t>
            </w:r>
            <w:proofErr w:type="spellEnd"/>
            <w:r w:rsidRPr="007F75AB">
              <w:rPr>
                <w:rFonts w:ascii="Montserrat Light" w:hAnsi="Montserrat Light"/>
              </w:rPr>
              <w:t xml:space="preserve">. (5) lit. </w:t>
            </w:r>
            <w:r w:rsidR="00242E72" w:rsidRPr="007F75AB">
              <w:rPr>
                <w:rFonts w:ascii="Montserrat Light" w:hAnsi="Montserrat Light"/>
              </w:rPr>
              <w:t xml:space="preserve">c) </w:t>
            </w:r>
            <w:proofErr w:type="spellStart"/>
            <w:r w:rsidR="00242E72" w:rsidRPr="007F75AB">
              <w:rPr>
                <w:rFonts w:ascii="Montserrat Light" w:hAnsi="Montserrat Light"/>
              </w:rPr>
              <w:t>sănătatea</w:t>
            </w:r>
            <w:proofErr w:type="spellEnd"/>
            <w:r w:rsidR="00242E72" w:rsidRPr="007F75AB">
              <w:rPr>
                <w:rFonts w:ascii="Montserrat Light" w:hAnsi="Montserrat Light"/>
              </w:rPr>
              <w:t xml:space="preserve"> </w:t>
            </w:r>
            <w:r w:rsidRPr="007F75AB">
              <w:rPr>
                <w:rFonts w:ascii="Montserrat Light" w:hAnsi="Montserrat Light"/>
              </w:rPr>
              <w:t xml:space="preserve">din </w:t>
            </w:r>
            <w:proofErr w:type="spellStart"/>
            <w:r w:rsidRPr="007F75AB">
              <w:rPr>
                <w:rFonts w:ascii="Montserrat Light" w:hAnsi="Montserrat Light"/>
              </w:rPr>
              <w:t>Ordonanța</w:t>
            </w:r>
            <w:proofErr w:type="spellEnd"/>
            <w:r w:rsidRPr="007F75AB">
              <w:rPr>
                <w:rFonts w:ascii="Montserrat Light" w:hAnsi="Montserrat Light"/>
              </w:rPr>
              <w:t xml:space="preserve"> de </w:t>
            </w:r>
            <w:proofErr w:type="spellStart"/>
            <w:r w:rsidRPr="007F75AB">
              <w:rPr>
                <w:rFonts w:ascii="Montserrat Light" w:hAnsi="Montserrat Light"/>
              </w:rPr>
              <w:t>urgență</w:t>
            </w:r>
            <w:proofErr w:type="spellEnd"/>
            <w:r w:rsidRPr="007F75AB">
              <w:rPr>
                <w:rFonts w:ascii="Montserrat Light" w:hAnsi="Montserrat Light"/>
              </w:rPr>
              <w:t xml:space="preserve"> a </w:t>
            </w:r>
            <w:proofErr w:type="spellStart"/>
            <w:r w:rsidRPr="007F75AB">
              <w:rPr>
                <w:rFonts w:ascii="Montserrat Light" w:hAnsi="Montserrat Light"/>
              </w:rPr>
              <w:t>Guvernului</w:t>
            </w:r>
            <w:proofErr w:type="spellEnd"/>
            <w:r w:rsidRPr="007F75AB">
              <w:rPr>
                <w:rFonts w:ascii="Montserrat Light" w:hAnsi="Montserrat Light"/>
              </w:rPr>
              <w:t xml:space="preserve"> nr. 57/2019 </w:t>
            </w:r>
            <w:proofErr w:type="spellStart"/>
            <w:r w:rsidRPr="007F75AB">
              <w:rPr>
                <w:rFonts w:ascii="Montserrat Light" w:hAnsi="Montserrat Light"/>
              </w:rPr>
              <w:t>privind</w:t>
            </w:r>
            <w:proofErr w:type="spellEnd"/>
            <w:r w:rsidRPr="007F75AB">
              <w:rPr>
                <w:rFonts w:ascii="Montserrat Light" w:hAnsi="Montserrat Light"/>
              </w:rPr>
              <w:t xml:space="preserve"> </w:t>
            </w:r>
            <w:proofErr w:type="spellStart"/>
            <w:r w:rsidRPr="007F75AB">
              <w:rPr>
                <w:rFonts w:ascii="Montserrat Light" w:hAnsi="Montserrat Light"/>
              </w:rPr>
              <w:t>Codul</w:t>
            </w:r>
            <w:proofErr w:type="spellEnd"/>
            <w:r w:rsidRPr="007F75AB">
              <w:rPr>
                <w:rFonts w:ascii="Montserrat Light" w:hAnsi="Montserrat Light"/>
              </w:rPr>
              <w:t xml:space="preserve"> </w:t>
            </w:r>
            <w:proofErr w:type="spellStart"/>
            <w:r w:rsidRPr="007F75AB">
              <w:rPr>
                <w:rFonts w:ascii="Montserrat Light" w:hAnsi="Montserrat Light"/>
              </w:rPr>
              <w:t>administrativ</w:t>
            </w:r>
            <w:proofErr w:type="spellEnd"/>
            <w:r w:rsidRPr="007F75AB">
              <w:rPr>
                <w:rFonts w:ascii="Montserrat Light" w:hAnsi="Montserrat Light"/>
              </w:rPr>
              <w:t xml:space="preserve">, cu </w:t>
            </w:r>
            <w:proofErr w:type="spellStart"/>
            <w:r w:rsidRPr="007F75AB">
              <w:rPr>
                <w:rFonts w:ascii="Montserrat Light" w:hAnsi="Montserrat Light"/>
              </w:rPr>
              <w:t>modificările</w:t>
            </w:r>
            <w:proofErr w:type="spellEnd"/>
            <w:r w:rsidRPr="007F75AB">
              <w:rPr>
                <w:rFonts w:ascii="Montserrat Light" w:hAnsi="Montserrat Light"/>
              </w:rPr>
              <w:t xml:space="preserve"> </w:t>
            </w:r>
            <w:proofErr w:type="spellStart"/>
            <w:r w:rsidRPr="007F75AB">
              <w:rPr>
                <w:rFonts w:ascii="Montserrat Light" w:hAnsi="Montserrat Light"/>
              </w:rPr>
              <w:t>și</w:t>
            </w:r>
            <w:proofErr w:type="spellEnd"/>
            <w:r w:rsidRPr="007F75AB">
              <w:rPr>
                <w:rFonts w:ascii="Montserrat Light" w:hAnsi="Montserrat Light"/>
              </w:rPr>
              <w:t xml:space="preserve"> </w:t>
            </w:r>
            <w:proofErr w:type="spellStart"/>
            <w:r w:rsidRPr="007F75AB">
              <w:rPr>
                <w:rFonts w:ascii="Montserrat Light" w:hAnsi="Montserrat Light"/>
              </w:rPr>
              <w:t>completările</w:t>
            </w:r>
            <w:proofErr w:type="spellEnd"/>
            <w:r w:rsidRPr="007F75AB">
              <w:rPr>
                <w:rFonts w:ascii="Montserrat Light" w:hAnsi="Montserrat Light"/>
              </w:rPr>
              <w:t xml:space="preserve"> </w:t>
            </w:r>
            <w:proofErr w:type="spellStart"/>
            <w:r w:rsidRPr="007F75AB">
              <w:rPr>
                <w:rFonts w:ascii="Montserrat Light" w:hAnsi="Montserrat Light"/>
              </w:rPr>
              <w:t>ulterioare</w:t>
            </w:r>
            <w:proofErr w:type="spellEnd"/>
            <w:r w:rsidRPr="007F75AB">
              <w:rPr>
                <w:rFonts w:ascii="Montserrat Light" w:hAnsi="Montserrat Light"/>
              </w:rPr>
              <w:t>;</w:t>
            </w:r>
          </w:p>
          <w:p w14:paraId="5818D586" w14:textId="47BACB14" w:rsidR="008F0769" w:rsidRPr="007F75AB" w:rsidRDefault="008F0769" w:rsidP="00917CBC">
            <w:pPr>
              <w:pStyle w:val="Listparagraf"/>
              <w:numPr>
                <w:ilvl w:val="0"/>
                <w:numId w:val="17"/>
              </w:numPr>
              <w:tabs>
                <w:tab w:val="left" w:pos="3456"/>
              </w:tabs>
              <w:spacing w:after="0" w:line="276" w:lineRule="auto"/>
              <w:ind w:left="428"/>
              <w:jc w:val="both"/>
              <w:rPr>
                <w:rFonts w:ascii="Montserrat Light" w:hAnsi="Montserrat Light"/>
              </w:rPr>
            </w:pPr>
            <w:r w:rsidRPr="007F75AB">
              <w:rPr>
                <w:rFonts w:ascii="Montserrat Light" w:hAnsi="Montserrat Light"/>
              </w:rPr>
              <w:t xml:space="preserve">art. 41, ale art. 42 </w:t>
            </w:r>
            <w:proofErr w:type="spellStart"/>
            <w:r w:rsidRPr="007F75AB">
              <w:rPr>
                <w:rFonts w:ascii="Montserrat Light" w:hAnsi="Montserrat Light"/>
              </w:rPr>
              <w:t>și</w:t>
            </w:r>
            <w:proofErr w:type="spellEnd"/>
            <w:r w:rsidRPr="007F75AB">
              <w:rPr>
                <w:rFonts w:ascii="Montserrat Light" w:hAnsi="Montserrat Light"/>
              </w:rPr>
              <w:t xml:space="preserve"> ale art. 44 - 45 din </w:t>
            </w:r>
            <w:proofErr w:type="spellStart"/>
            <w:r w:rsidRPr="007F75AB">
              <w:rPr>
                <w:rFonts w:ascii="Montserrat Light" w:hAnsi="Montserrat Light"/>
              </w:rPr>
              <w:t>Legea</w:t>
            </w:r>
            <w:proofErr w:type="spellEnd"/>
            <w:r w:rsidRPr="007F75AB">
              <w:rPr>
                <w:rFonts w:ascii="Montserrat Light" w:hAnsi="Montserrat Light"/>
              </w:rPr>
              <w:t xml:space="preserve"> </w:t>
            </w:r>
            <w:proofErr w:type="spellStart"/>
            <w:r w:rsidRPr="007F75AB">
              <w:rPr>
                <w:rFonts w:ascii="Montserrat Light" w:hAnsi="Montserrat Light"/>
              </w:rPr>
              <w:t>privind</w:t>
            </w:r>
            <w:proofErr w:type="spellEnd"/>
            <w:r w:rsidRPr="007F75AB">
              <w:rPr>
                <w:rFonts w:ascii="Montserrat Light" w:hAnsi="Montserrat Light"/>
              </w:rPr>
              <w:t xml:space="preserve"> </w:t>
            </w:r>
            <w:proofErr w:type="spellStart"/>
            <w:r w:rsidRPr="007F75AB">
              <w:rPr>
                <w:rFonts w:ascii="Montserrat Light" w:hAnsi="Montserrat Light"/>
              </w:rPr>
              <w:t>finanţele</w:t>
            </w:r>
            <w:proofErr w:type="spellEnd"/>
            <w:r w:rsidRPr="007F75AB">
              <w:rPr>
                <w:rFonts w:ascii="Montserrat Light" w:hAnsi="Montserrat Light"/>
              </w:rPr>
              <w:t xml:space="preserve"> </w:t>
            </w:r>
            <w:proofErr w:type="spellStart"/>
            <w:r w:rsidRPr="007F75AB">
              <w:rPr>
                <w:rFonts w:ascii="Montserrat Light" w:hAnsi="Montserrat Light"/>
              </w:rPr>
              <w:t>publice</w:t>
            </w:r>
            <w:proofErr w:type="spellEnd"/>
            <w:r w:rsidRPr="007F75AB">
              <w:rPr>
                <w:rFonts w:ascii="Montserrat Light" w:hAnsi="Montserrat Light"/>
              </w:rPr>
              <w:t xml:space="preserve"> locale nr. 273/2006, cu </w:t>
            </w:r>
            <w:proofErr w:type="spellStart"/>
            <w:r w:rsidRPr="007F75AB">
              <w:rPr>
                <w:rFonts w:ascii="Montserrat Light" w:hAnsi="Montserrat Light"/>
              </w:rPr>
              <w:t>modificările</w:t>
            </w:r>
            <w:proofErr w:type="spellEnd"/>
            <w:r w:rsidRPr="007F75AB">
              <w:rPr>
                <w:rFonts w:ascii="Montserrat Light" w:hAnsi="Montserrat Light"/>
              </w:rPr>
              <w:t xml:space="preserve"> </w:t>
            </w:r>
            <w:proofErr w:type="spellStart"/>
            <w:r w:rsidRPr="007F75AB">
              <w:rPr>
                <w:rFonts w:ascii="Montserrat Light" w:hAnsi="Montserrat Light"/>
              </w:rPr>
              <w:t>şi</w:t>
            </w:r>
            <w:proofErr w:type="spellEnd"/>
            <w:r w:rsidRPr="007F75AB">
              <w:rPr>
                <w:rFonts w:ascii="Montserrat Light" w:hAnsi="Montserrat Light"/>
              </w:rPr>
              <w:t xml:space="preserve"> </w:t>
            </w:r>
            <w:proofErr w:type="spellStart"/>
            <w:r w:rsidRPr="007F75AB">
              <w:rPr>
                <w:rFonts w:ascii="Montserrat Light" w:hAnsi="Montserrat Light"/>
              </w:rPr>
              <w:t>completările</w:t>
            </w:r>
            <w:proofErr w:type="spellEnd"/>
            <w:r w:rsidRPr="007F75AB">
              <w:rPr>
                <w:rFonts w:ascii="Montserrat Light" w:hAnsi="Montserrat Light"/>
              </w:rPr>
              <w:t xml:space="preserve"> </w:t>
            </w:r>
            <w:proofErr w:type="spellStart"/>
            <w:r w:rsidRPr="007F75AB">
              <w:rPr>
                <w:rFonts w:ascii="Montserrat Light" w:hAnsi="Montserrat Light"/>
              </w:rPr>
              <w:t>ulterioare</w:t>
            </w:r>
            <w:proofErr w:type="spellEnd"/>
            <w:r w:rsidRPr="007F75AB">
              <w:rPr>
                <w:rFonts w:ascii="Montserrat Light" w:hAnsi="Montserrat Light"/>
              </w:rPr>
              <w:t>;</w:t>
            </w:r>
          </w:p>
          <w:p w14:paraId="2A694334" w14:textId="77777777" w:rsidR="00764585" w:rsidRPr="007F75AB" w:rsidRDefault="00764585" w:rsidP="00917CBC">
            <w:pPr>
              <w:tabs>
                <w:tab w:val="left" w:pos="3456"/>
              </w:tabs>
              <w:jc w:val="both"/>
              <w:rPr>
                <w:rFonts w:ascii="Montserrat Light" w:hAnsi="Montserrat Light"/>
              </w:rPr>
            </w:pPr>
          </w:p>
          <w:p w14:paraId="08F4976B" w14:textId="4910F3E4" w:rsidR="00D12B06" w:rsidRPr="007F75AB" w:rsidRDefault="008F0769" w:rsidP="00917CBC">
            <w:pPr>
              <w:tabs>
                <w:tab w:val="left" w:pos="3456"/>
              </w:tabs>
              <w:jc w:val="both"/>
              <w:rPr>
                <w:rFonts w:ascii="Montserrat Light" w:hAnsi="Montserrat Light"/>
              </w:rPr>
            </w:pPr>
            <w:proofErr w:type="spellStart"/>
            <w:r w:rsidRPr="007F75AB">
              <w:rPr>
                <w:rFonts w:ascii="Montserrat Light" w:hAnsi="Montserrat Light"/>
              </w:rPr>
              <w:t>Legislația</w:t>
            </w:r>
            <w:proofErr w:type="spellEnd"/>
            <w:r w:rsidRPr="007F75AB">
              <w:rPr>
                <w:rFonts w:ascii="Montserrat Light" w:hAnsi="Montserrat Light"/>
              </w:rPr>
              <w:t xml:space="preserve"> </w:t>
            </w:r>
            <w:proofErr w:type="spellStart"/>
            <w:r w:rsidRPr="007F75AB">
              <w:rPr>
                <w:rFonts w:ascii="Montserrat Light" w:hAnsi="Montserrat Light"/>
              </w:rPr>
              <w:t>specifică</w:t>
            </w:r>
            <w:proofErr w:type="spellEnd"/>
            <w:r w:rsidRPr="007F75AB">
              <w:rPr>
                <w:rFonts w:ascii="Montserrat Light" w:hAnsi="Montserrat Light"/>
              </w:rPr>
              <w:t xml:space="preserve"> cu </w:t>
            </w:r>
            <w:proofErr w:type="spellStart"/>
            <w:r w:rsidRPr="007F75AB">
              <w:rPr>
                <w:rFonts w:ascii="Montserrat Light" w:hAnsi="Montserrat Light"/>
              </w:rPr>
              <w:t>privire</w:t>
            </w:r>
            <w:proofErr w:type="spellEnd"/>
            <w:r w:rsidRPr="007F75AB">
              <w:rPr>
                <w:rFonts w:ascii="Montserrat Light" w:hAnsi="Montserrat Light"/>
              </w:rPr>
              <w:t xml:space="preserve"> la </w:t>
            </w:r>
            <w:proofErr w:type="spellStart"/>
            <w:r w:rsidRPr="007F75AB">
              <w:rPr>
                <w:rFonts w:ascii="Montserrat Light" w:hAnsi="Montserrat Light"/>
              </w:rPr>
              <w:t>exploatarea</w:t>
            </w:r>
            <w:proofErr w:type="spellEnd"/>
            <w:r w:rsidRPr="007F75AB">
              <w:rPr>
                <w:rFonts w:ascii="Montserrat Light" w:hAnsi="Montserrat Light"/>
              </w:rPr>
              <w:t xml:space="preserve"> </w:t>
            </w:r>
            <w:proofErr w:type="spellStart"/>
            <w:r w:rsidRPr="007F75AB">
              <w:rPr>
                <w:rFonts w:ascii="Montserrat Light" w:hAnsi="Montserrat Light"/>
              </w:rPr>
              <w:t>construcțiilor</w:t>
            </w:r>
            <w:proofErr w:type="spellEnd"/>
            <w:r w:rsidRPr="007F75AB">
              <w:rPr>
                <w:rFonts w:ascii="Montserrat Light" w:hAnsi="Montserrat Light"/>
              </w:rPr>
              <w:t xml:space="preserve"> </w:t>
            </w:r>
            <w:proofErr w:type="spellStart"/>
            <w:r w:rsidRPr="007F75AB">
              <w:rPr>
                <w:rFonts w:ascii="Montserrat Light" w:hAnsi="Montserrat Light"/>
              </w:rPr>
              <w:t>și</w:t>
            </w:r>
            <w:proofErr w:type="spellEnd"/>
            <w:r w:rsidRPr="007F75AB">
              <w:rPr>
                <w:rFonts w:ascii="Montserrat Light" w:hAnsi="Montserrat Light"/>
              </w:rPr>
              <w:t xml:space="preserve"> </w:t>
            </w:r>
            <w:proofErr w:type="spellStart"/>
            <w:r w:rsidRPr="007F75AB">
              <w:rPr>
                <w:rFonts w:ascii="Montserrat Light" w:hAnsi="Montserrat Light"/>
              </w:rPr>
              <w:t>elaborarea</w:t>
            </w:r>
            <w:proofErr w:type="spellEnd"/>
            <w:r w:rsidRPr="007F75AB">
              <w:rPr>
                <w:rFonts w:ascii="Montserrat Light" w:hAnsi="Montserrat Light"/>
              </w:rPr>
              <w:t xml:space="preserve"> </w:t>
            </w:r>
            <w:proofErr w:type="spellStart"/>
            <w:r w:rsidRPr="007F75AB">
              <w:rPr>
                <w:rFonts w:ascii="Montserrat Light" w:hAnsi="Montserrat Light"/>
              </w:rPr>
              <w:t>documentațiilor</w:t>
            </w:r>
            <w:proofErr w:type="spellEnd"/>
            <w:r w:rsidRPr="007F75AB">
              <w:rPr>
                <w:rFonts w:ascii="Montserrat Light" w:hAnsi="Montserrat Light"/>
              </w:rPr>
              <w:t xml:space="preserve"> </w:t>
            </w:r>
            <w:proofErr w:type="spellStart"/>
            <w:r w:rsidRPr="007F75AB">
              <w:rPr>
                <w:rFonts w:ascii="Montserrat Light" w:hAnsi="Montserrat Light"/>
              </w:rPr>
              <w:t>tehnico-economice</w:t>
            </w:r>
            <w:proofErr w:type="spellEnd"/>
            <w:r w:rsidRPr="007F75AB">
              <w:rPr>
                <w:rFonts w:ascii="Montserrat Light" w:hAnsi="Montserrat Light"/>
              </w:rPr>
              <w:t xml:space="preserve"> pentru </w:t>
            </w:r>
            <w:proofErr w:type="spellStart"/>
            <w:r w:rsidRPr="007F75AB">
              <w:rPr>
                <w:rFonts w:ascii="Montserrat Light" w:hAnsi="Montserrat Light"/>
              </w:rPr>
              <w:t>obiective</w:t>
            </w:r>
            <w:proofErr w:type="spellEnd"/>
            <w:r w:rsidRPr="007F75AB">
              <w:rPr>
                <w:rFonts w:ascii="Montserrat Light" w:hAnsi="Montserrat Light"/>
              </w:rPr>
              <w:t xml:space="preserve"> de </w:t>
            </w:r>
            <w:proofErr w:type="spellStart"/>
            <w:r w:rsidRPr="007F75AB">
              <w:rPr>
                <w:rFonts w:ascii="Montserrat Light" w:hAnsi="Montserrat Light"/>
              </w:rPr>
              <w:t>investiții</w:t>
            </w:r>
            <w:proofErr w:type="spellEnd"/>
            <w:r w:rsidRPr="007F75AB">
              <w:rPr>
                <w:rFonts w:ascii="Montserrat Light" w:hAnsi="Montserrat Light"/>
              </w:rPr>
              <w:t xml:space="preserve"> </w:t>
            </w:r>
            <w:proofErr w:type="spellStart"/>
            <w:r w:rsidRPr="007F75AB">
              <w:rPr>
                <w:rFonts w:ascii="Montserrat Light" w:hAnsi="Montserrat Light"/>
              </w:rPr>
              <w:t>publice</w:t>
            </w:r>
            <w:proofErr w:type="spellEnd"/>
            <w:r w:rsidRPr="007F75AB">
              <w:rPr>
                <w:rFonts w:ascii="Montserrat Light" w:hAnsi="Montserrat Light"/>
              </w:rPr>
              <w:t xml:space="preserve"> </w:t>
            </w:r>
            <w:proofErr w:type="spellStart"/>
            <w:r w:rsidRPr="007F75AB">
              <w:rPr>
                <w:rFonts w:ascii="Montserrat Light" w:hAnsi="Montserrat Light"/>
              </w:rPr>
              <w:t>este</w:t>
            </w:r>
            <w:proofErr w:type="spellEnd"/>
            <w:r w:rsidRPr="007F75AB">
              <w:rPr>
                <w:rFonts w:ascii="Montserrat Light" w:hAnsi="Montserrat Light"/>
              </w:rPr>
              <w:t xml:space="preserve"> </w:t>
            </w:r>
            <w:proofErr w:type="spellStart"/>
            <w:r w:rsidRPr="007F75AB">
              <w:rPr>
                <w:rFonts w:ascii="Montserrat Light" w:hAnsi="Montserrat Light"/>
              </w:rPr>
              <w:t>reprezentată</w:t>
            </w:r>
            <w:proofErr w:type="spellEnd"/>
            <w:r w:rsidRPr="007F75AB">
              <w:rPr>
                <w:rFonts w:ascii="Montserrat Light" w:hAnsi="Montserrat Light"/>
              </w:rPr>
              <w:t xml:space="preserve"> de: </w:t>
            </w:r>
          </w:p>
          <w:p w14:paraId="4BDF72D7" w14:textId="0E43FE2C" w:rsidR="008F0769" w:rsidRPr="007F75AB" w:rsidRDefault="008F0769" w:rsidP="00917CBC">
            <w:pPr>
              <w:pStyle w:val="Listparagraf"/>
              <w:numPr>
                <w:ilvl w:val="0"/>
                <w:numId w:val="19"/>
              </w:numPr>
              <w:tabs>
                <w:tab w:val="left" w:pos="3456"/>
              </w:tabs>
              <w:spacing w:line="276" w:lineRule="auto"/>
              <w:ind w:left="428"/>
              <w:jc w:val="both"/>
              <w:rPr>
                <w:rFonts w:ascii="Montserrat Light" w:hAnsi="Montserrat Light"/>
                <w:lang w:val="ro-RO"/>
              </w:rPr>
            </w:pPr>
            <w:r w:rsidRPr="007F75AB">
              <w:rPr>
                <w:rFonts w:ascii="Montserrat Light" w:hAnsi="Montserrat Light"/>
                <w:lang w:val="ro-RO"/>
              </w:rPr>
              <w:t>H.G. nr. 907</w:t>
            </w:r>
            <w:r w:rsidRPr="007F75AB">
              <w:rPr>
                <w:rFonts w:ascii="Montserrat Light" w:hAnsi="Montserrat Light"/>
              </w:rPr>
              <w:t xml:space="preserve">/2016 </w:t>
            </w:r>
            <w:r w:rsidRPr="007F75AB">
              <w:rPr>
                <w:rFonts w:ascii="Montserrat Light" w:hAnsi="Montserrat Light"/>
                <w:lang w:val="ro-RO"/>
              </w:rPr>
              <w:t>privind etapele de elaborare şi conținutul-cadru al documentațiilor tehnico-economice aferente obiectivelor / proiectelor de investiții finanțate din fonduri publice, cu modificările și completările ulterioare;</w:t>
            </w:r>
          </w:p>
        </w:tc>
      </w:tr>
      <w:tr w:rsidR="00D03DA9" w:rsidRPr="007F75AB" w14:paraId="43550DA8" w14:textId="77777777" w:rsidTr="00C40F5A">
        <w:tc>
          <w:tcPr>
            <w:tcW w:w="9805" w:type="dxa"/>
            <w:gridSpan w:val="4"/>
          </w:tcPr>
          <w:p w14:paraId="44C48CA9" w14:textId="2B4F6903" w:rsidR="004C5818" w:rsidRPr="007F75AB" w:rsidRDefault="004C5818" w:rsidP="00917CBC">
            <w:pPr>
              <w:tabs>
                <w:tab w:val="left" w:pos="3456"/>
              </w:tabs>
              <w:jc w:val="both"/>
              <w:rPr>
                <w:rFonts w:ascii="Montserrat Light" w:hAnsi="Montserrat Light"/>
                <w:b/>
                <w:bCs/>
                <w:iCs/>
                <w:lang w:val="ro-RO"/>
              </w:rPr>
            </w:pPr>
            <w:r w:rsidRPr="007F75AB">
              <w:rPr>
                <w:rFonts w:ascii="Montserrat Light" w:hAnsi="Montserrat Light"/>
                <w:b/>
                <w:bCs/>
                <w:iCs/>
                <w:lang w:val="ro-RO"/>
              </w:rPr>
              <w:t xml:space="preserve">Secțiunea a 2-a - </w:t>
            </w:r>
            <w:bookmarkStart w:id="9" w:name="_Hlk48726064"/>
            <w:r w:rsidRPr="007F75AB">
              <w:rPr>
                <w:rFonts w:ascii="Montserrat Light" w:hAnsi="Montserrat Light"/>
                <w:b/>
                <w:bCs/>
                <w:iCs/>
                <w:lang w:val="ro-RO"/>
              </w:rPr>
              <w:t>Fundamentare tehnică, respectiv cerințele de natu</w:t>
            </w:r>
            <w:r w:rsidR="00A24B33" w:rsidRPr="007F75AB">
              <w:rPr>
                <w:rFonts w:ascii="Montserrat Light" w:hAnsi="Montserrat Light"/>
                <w:b/>
                <w:bCs/>
                <w:iCs/>
                <w:lang w:val="ro-RO"/>
              </w:rPr>
              <w:t>r</w:t>
            </w:r>
            <w:r w:rsidRPr="007F75AB">
              <w:rPr>
                <w:rFonts w:ascii="Montserrat Light" w:hAnsi="Montserrat Light"/>
                <w:b/>
                <w:bCs/>
                <w:iCs/>
                <w:lang w:val="ro-RO"/>
              </w:rPr>
              <w:t>ă tehnică, economică, juridică, posibilități de realizare în condiții de utilitate, legalitate, regularitate, eficiență, eficacitate și economicitate</w:t>
            </w:r>
            <w:bookmarkEnd w:id="9"/>
            <w:r w:rsidRPr="007F75AB">
              <w:rPr>
                <w:rFonts w:ascii="Montserrat Light" w:hAnsi="Montserrat Light"/>
                <w:b/>
                <w:bCs/>
                <w:iCs/>
                <w:lang w:val="ro-RO"/>
              </w:rPr>
              <w:t xml:space="preserve">: </w:t>
            </w:r>
          </w:p>
        </w:tc>
      </w:tr>
      <w:tr w:rsidR="00D03DA9" w:rsidRPr="007F75AB" w14:paraId="58096F60" w14:textId="77777777" w:rsidTr="00C40F5A">
        <w:tc>
          <w:tcPr>
            <w:tcW w:w="9805" w:type="dxa"/>
            <w:gridSpan w:val="4"/>
          </w:tcPr>
          <w:p w14:paraId="59607EE2" w14:textId="77777777" w:rsidR="005458EC" w:rsidRPr="007F75AB" w:rsidRDefault="005458EC" w:rsidP="00917CBC">
            <w:pPr>
              <w:autoSpaceDE w:val="0"/>
              <w:autoSpaceDN w:val="0"/>
              <w:adjustRightInd w:val="0"/>
              <w:jc w:val="both"/>
              <w:rPr>
                <w:rFonts w:ascii="Montserrat Light" w:hAnsi="Montserrat Light" w:cs="Times New Roman"/>
                <w:lang w:val="ro-RO"/>
              </w:rPr>
            </w:pPr>
            <w:r w:rsidRPr="007F75AB">
              <w:rPr>
                <w:rFonts w:ascii="Montserrat Light" w:hAnsi="Montserrat Light" w:cs="Times New Roman"/>
                <w:lang w:val="ro-RO"/>
              </w:rPr>
              <w:t xml:space="preserve">Spitalul Clinic de Recuperare din Cluj-Napoca asigură servicii medicale complexe în specialitățile cardiologie, neurologie, balneologie, reumatologie, ortopedie-traumatologie, chirurgie plastică și reparatorie, susținute de activitatea laboratoarelor de radiologie și imagistică medicală, analize medicate, explorări funcționale precum și a ambulatoriului spitalului și a bazei de tratament. </w:t>
            </w:r>
          </w:p>
          <w:p w14:paraId="60FB4647" w14:textId="77777777" w:rsidR="007434F1" w:rsidRPr="007F75AB" w:rsidRDefault="007434F1" w:rsidP="00917CBC">
            <w:pPr>
              <w:autoSpaceDE w:val="0"/>
              <w:autoSpaceDN w:val="0"/>
              <w:adjustRightInd w:val="0"/>
              <w:jc w:val="both"/>
              <w:rPr>
                <w:rFonts w:ascii="Montserrat Light" w:hAnsi="Montserrat Light" w:cs="Times New Roman"/>
                <w:lang w:val="ro-RO"/>
              </w:rPr>
            </w:pPr>
          </w:p>
          <w:p w14:paraId="65F08D86" w14:textId="66302B55" w:rsidR="005458EC" w:rsidRPr="007F75AB" w:rsidRDefault="005458EC" w:rsidP="00917CBC">
            <w:pPr>
              <w:autoSpaceDE w:val="0"/>
              <w:autoSpaceDN w:val="0"/>
              <w:adjustRightInd w:val="0"/>
              <w:jc w:val="both"/>
              <w:rPr>
                <w:rFonts w:ascii="Montserrat Light" w:hAnsi="Montserrat Light" w:cs="Times New Roman"/>
                <w:lang w:val="ro-RO"/>
              </w:rPr>
            </w:pPr>
            <w:r w:rsidRPr="007F75AB">
              <w:rPr>
                <w:rFonts w:ascii="Montserrat Light" w:hAnsi="Montserrat Light" w:cs="Times New Roman"/>
                <w:lang w:val="ro-RO"/>
              </w:rPr>
              <w:t>Spitalul Clinic de Recuperare Cluj a fost dat în folosinţă în luna mai a anului 1978 şi este format dintr-un ansamblu de construcţii impunătoare cu o suprafaţa totala de 22.758 mp din care 5.046 mp arie construita la sol, respectiv 16.919 mp suprafaţa desfăşurată totala, restul reprezentând spa</w:t>
            </w:r>
            <w:r w:rsidR="007A09E1" w:rsidRPr="007F75AB">
              <w:rPr>
                <w:rFonts w:ascii="Montserrat Light" w:hAnsi="Montserrat Light" w:cs="Times New Roman"/>
                <w:lang w:val="ro-RO"/>
              </w:rPr>
              <w:t>ț</w:t>
            </w:r>
            <w:r w:rsidRPr="007F75AB">
              <w:rPr>
                <w:rFonts w:ascii="Montserrat Light" w:hAnsi="Montserrat Light" w:cs="Times New Roman"/>
                <w:lang w:val="ro-RO"/>
              </w:rPr>
              <w:t>ii verzi.</w:t>
            </w:r>
          </w:p>
          <w:p w14:paraId="29AC0A95" w14:textId="77777777" w:rsidR="005458EC" w:rsidRPr="007F75AB" w:rsidRDefault="005458EC" w:rsidP="00917CBC">
            <w:pPr>
              <w:jc w:val="both"/>
              <w:rPr>
                <w:rFonts w:ascii="Montserrat Light" w:hAnsi="Montserrat Light" w:cs="Times New Roman"/>
                <w:lang w:val="ro-RO"/>
              </w:rPr>
            </w:pPr>
          </w:p>
          <w:p w14:paraId="566DD4D1" w14:textId="77777777" w:rsidR="007434F1" w:rsidRPr="007F75AB" w:rsidRDefault="007434F1" w:rsidP="007434F1">
            <w:pPr>
              <w:jc w:val="both"/>
              <w:rPr>
                <w:rFonts w:ascii="Montserrat Light" w:hAnsi="Montserrat Light" w:cs="Times New Roman"/>
                <w:lang w:val="ro-RO"/>
              </w:rPr>
            </w:pPr>
            <w:r w:rsidRPr="007F75AB">
              <w:rPr>
                <w:rFonts w:ascii="Montserrat Light" w:hAnsi="Montserrat Light" w:cs="Times New Roman"/>
                <w:lang w:val="ro-RO"/>
              </w:rPr>
              <w:t xml:space="preserve">Unitatea Administrativ Teritorială Județul Cluj a depus spre finanțare din fonduri europene nerambursabile prin Programul Regional Nord-Vest 2021-2027, obiectiv 2 ”O </w:t>
            </w:r>
            <w:r w:rsidRPr="007F75AB">
              <w:rPr>
                <w:rFonts w:ascii="Montserrat Light" w:hAnsi="Montserrat Light" w:cs="Times New Roman"/>
                <w:lang w:val="ro-RO"/>
              </w:rPr>
              <w:lastRenderedPageBreak/>
              <w:t xml:space="preserve">Europă mai verde”, prioritatea 3 ”O regiune cu comunități prietenoase cu mediul”, obiectivul specific OS 2.1 B (I) „Promovarea eficienței energetice și reducerea emisiilor de gaze cu efect de seră”, proiectul </w:t>
            </w:r>
            <w:r w:rsidRPr="007F75AB">
              <w:rPr>
                <w:rFonts w:ascii="Montserrat Light" w:hAnsi="Montserrat Light"/>
                <w:lang w:val="ro-RO"/>
              </w:rPr>
              <w:t>”Reabilitarea energetică pentru corpul A de clădire al Spitalului Clinic de Recuperare Cluj-Napoca”</w:t>
            </w:r>
            <w:r w:rsidRPr="007F75AB">
              <w:rPr>
                <w:rFonts w:ascii="Montserrat Light" w:hAnsi="Montserrat Light" w:cs="Times New Roman"/>
                <w:lang w:val="ro-RO"/>
              </w:rPr>
              <w:t>.</w:t>
            </w:r>
          </w:p>
          <w:p w14:paraId="4E8A44BF" w14:textId="77777777" w:rsidR="007434F1" w:rsidRPr="007F75AB" w:rsidRDefault="007434F1" w:rsidP="007434F1">
            <w:pPr>
              <w:jc w:val="both"/>
              <w:rPr>
                <w:rFonts w:ascii="Montserrat Light" w:hAnsi="Montserrat Light" w:cs="Times New Roman"/>
                <w:lang w:val="ro-RO"/>
              </w:rPr>
            </w:pPr>
          </w:p>
          <w:p w14:paraId="297C1FAA" w14:textId="77777777" w:rsidR="007434F1" w:rsidRPr="007F75AB" w:rsidRDefault="007434F1" w:rsidP="007434F1">
            <w:pPr>
              <w:tabs>
                <w:tab w:val="left" w:pos="284"/>
              </w:tabs>
              <w:jc w:val="both"/>
              <w:rPr>
                <w:rFonts w:ascii="Montserrat Light" w:hAnsi="Montserrat Light" w:cs="Times New Roman"/>
                <w:iCs/>
                <w:lang w:val="ro-RO"/>
              </w:rPr>
            </w:pPr>
            <w:r w:rsidRPr="007F75AB">
              <w:rPr>
                <w:rFonts w:ascii="Montserrat Light" w:hAnsi="Montserrat Light"/>
                <w:lang w:val="ro-RO"/>
              </w:rPr>
              <w:t>Indicatorii tehnico-economici</w:t>
            </w:r>
            <w:r w:rsidRPr="007F75AB">
              <w:rPr>
                <w:rFonts w:ascii="Montserrat Light" w:hAnsi="Montserrat Light"/>
                <w:b/>
                <w:bCs/>
                <w:lang w:val="ro-RO"/>
              </w:rPr>
              <w:t xml:space="preserve"> </w:t>
            </w:r>
            <w:r w:rsidRPr="007F75AB">
              <w:rPr>
                <w:rFonts w:ascii="Montserrat Light" w:hAnsi="Montserrat Light" w:cs="Times New Roman"/>
                <w:lang w:val="ro-RO"/>
              </w:rPr>
              <w:t>ai obiectivului de investiții ”Reabilitarea energetică pentru corpul A de clădire al Spitalului Clinic de Recuperare Cluj-Napoca”</w:t>
            </w:r>
            <w:r w:rsidRPr="007F75AB">
              <w:rPr>
                <w:rFonts w:ascii="Montserrat Light" w:hAnsi="Montserrat Light" w:cs="Times New Roman"/>
                <w:iCs/>
                <w:lang w:val="ro-RO"/>
              </w:rPr>
              <w:t>, au fost aprobați prin Hotărârea Consiliului Județean Cluj nr. 149 din 31 iulie 2023.</w:t>
            </w:r>
          </w:p>
          <w:p w14:paraId="19D79327" w14:textId="77777777" w:rsidR="007434F1" w:rsidRPr="007F75AB" w:rsidRDefault="007434F1" w:rsidP="007434F1">
            <w:pPr>
              <w:tabs>
                <w:tab w:val="left" w:pos="284"/>
              </w:tabs>
              <w:jc w:val="both"/>
              <w:rPr>
                <w:rFonts w:ascii="Montserrat Light" w:hAnsi="Montserrat Light" w:cs="Times New Roman"/>
                <w:iCs/>
                <w:lang w:val="ro-RO"/>
              </w:rPr>
            </w:pPr>
          </w:p>
          <w:p w14:paraId="7E350333" w14:textId="7ACCCE23" w:rsidR="007434F1" w:rsidRPr="007F75AB" w:rsidRDefault="007434F1" w:rsidP="007434F1">
            <w:pPr>
              <w:tabs>
                <w:tab w:val="left" w:pos="284"/>
              </w:tabs>
              <w:jc w:val="both"/>
              <w:rPr>
                <w:rFonts w:ascii="Montserrat Light" w:hAnsi="Montserrat Light"/>
                <w:lang w:val="ro-RO"/>
              </w:rPr>
            </w:pPr>
            <w:r w:rsidRPr="007F75AB">
              <w:rPr>
                <w:rFonts w:ascii="Montserrat Light" w:hAnsi="Montserrat Light" w:cs="Times New Roman"/>
                <w:iCs/>
                <w:lang w:val="ro-RO"/>
              </w:rPr>
              <w:t>Prin adresa ADRAM nr. 0022694/19.01.2024</w:t>
            </w:r>
            <w:r w:rsidR="00F61EDC" w:rsidRPr="007F75AB">
              <w:rPr>
                <w:rFonts w:ascii="Montserrat Light" w:hAnsi="Montserrat Light" w:cs="Times New Roman"/>
                <w:iCs/>
                <w:lang w:val="ro-RO"/>
              </w:rPr>
              <w:t xml:space="preserve">, </w:t>
            </w:r>
            <w:r w:rsidRPr="007F75AB">
              <w:rPr>
                <w:rFonts w:ascii="Montserrat Light" w:hAnsi="Montserrat Light" w:cs="Times New Roman"/>
                <w:iCs/>
                <w:lang w:val="ro-RO"/>
              </w:rPr>
              <w:t xml:space="preserve">înregistrată la Consiliul Județan Cluj cu nr. 2870/22.01.2024, Agenția de Dezvoltare Regională Nord-Vest în calitate de Autoritate de Management ne comunică faptul că se demarează etapa contractuală pentru proiectul  </w:t>
            </w:r>
            <w:r w:rsidRPr="007F75AB">
              <w:rPr>
                <w:rFonts w:ascii="Montserrat Light" w:hAnsi="Montserrat Light"/>
                <w:lang w:val="ro-RO"/>
              </w:rPr>
              <w:t>”Reabilitarea energetică pentru corpul A de clădire al Spitalului Clinic de Recuperare Cluj-Napoca” și solicită transmiterea documentelor necesare în vederea semnării contractului de finanțare</w:t>
            </w:r>
            <w:r w:rsidR="00F61EDC" w:rsidRPr="007F75AB">
              <w:rPr>
                <w:rFonts w:ascii="Montserrat Light" w:hAnsi="Montserrat Light"/>
                <w:lang w:val="ro-RO"/>
              </w:rPr>
              <w:t>, până la data de 12.02.2024, ora 23,59</w:t>
            </w:r>
            <w:r w:rsidRPr="007F75AB">
              <w:rPr>
                <w:rFonts w:ascii="Montserrat Light" w:hAnsi="Montserrat Light"/>
                <w:lang w:val="ro-RO"/>
              </w:rPr>
              <w:t xml:space="preserve">. </w:t>
            </w:r>
          </w:p>
          <w:p w14:paraId="52C8B908" w14:textId="77777777" w:rsidR="007434F1" w:rsidRPr="007F75AB" w:rsidRDefault="007434F1" w:rsidP="007434F1">
            <w:pPr>
              <w:tabs>
                <w:tab w:val="left" w:pos="284"/>
              </w:tabs>
              <w:jc w:val="both"/>
              <w:rPr>
                <w:rFonts w:ascii="Montserrat Light" w:hAnsi="Montserrat Light"/>
                <w:lang w:val="ro-RO"/>
              </w:rPr>
            </w:pPr>
          </w:p>
          <w:p w14:paraId="471B54C0" w14:textId="77777777" w:rsidR="008D716B" w:rsidRPr="007F75AB" w:rsidRDefault="008D716B" w:rsidP="008D716B">
            <w:pPr>
              <w:tabs>
                <w:tab w:val="left" w:pos="284"/>
              </w:tabs>
              <w:jc w:val="both"/>
              <w:rPr>
                <w:rFonts w:ascii="Montserrat Light" w:hAnsi="Montserrat Light" w:cs="Times New Roman"/>
                <w:i/>
                <w:lang w:val="ro-RO"/>
              </w:rPr>
            </w:pPr>
            <w:r w:rsidRPr="007F75AB">
              <w:rPr>
                <w:rFonts w:ascii="Montserrat Light" w:hAnsi="Montserrat Light" w:cs="Times New Roman"/>
                <w:iCs/>
                <w:lang w:val="ro-RO"/>
              </w:rPr>
              <w:t xml:space="preserve">În ghidul solicitantului 312.A – Pct. 7.6. Anexe și documente obligatorii la momentul contractării, subpunctul pct. AC 10 se menționează </w:t>
            </w:r>
            <w:r w:rsidRPr="007F75AB">
              <w:rPr>
                <w:rFonts w:ascii="Montserrat Light" w:hAnsi="Montserrat Light" w:cs="Times New Roman"/>
                <w:i/>
                <w:lang w:val="ro-RO"/>
              </w:rPr>
              <w:t>Ordinul/ Decizia/ Hotărârea de aprobare a proiectului (cererii de finanţare) şi a cheltuielilor aferente, în conformitate</w:t>
            </w:r>
          </w:p>
          <w:p w14:paraId="7E8F2D54" w14:textId="77777777" w:rsidR="008D716B" w:rsidRPr="007F75AB" w:rsidRDefault="008D716B" w:rsidP="008D716B">
            <w:pPr>
              <w:tabs>
                <w:tab w:val="left" w:pos="284"/>
              </w:tabs>
              <w:jc w:val="both"/>
              <w:rPr>
                <w:rFonts w:ascii="Montserrat Light" w:hAnsi="Montserrat Light" w:cs="Times New Roman"/>
                <w:i/>
                <w:lang w:val="ro-RO"/>
              </w:rPr>
            </w:pPr>
            <w:r w:rsidRPr="007F75AB">
              <w:rPr>
                <w:rFonts w:ascii="Montserrat Light" w:hAnsi="Montserrat Light" w:cs="Times New Roman"/>
                <w:i/>
                <w:lang w:val="ro-RO"/>
              </w:rPr>
              <w:t>cu ultima formă a bugetului rezultat în urma etapei de evaluare și selecție. Acest document trebuie să fie valabil în etapa de contractare.</w:t>
            </w:r>
          </w:p>
          <w:p w14:paraId="7DDE777D" w14:textId="77777777" w:rsidR="00764585" w:rsidRPr="007F75AB" w:rsidRDefault="00764585" w:rsidP="008D716B">
            <w:pPr>
              <w:tabs>
                <w:tab w:val="left" w:pos="284"/>
              </w:tabs>
              <w:jc w:val="both"/>
              <w:rPr>
                <w:rFonts w:ascii="Montserrat Light" w:hAnsi="Montserrat Light" w:cs="Times New Roman"/>
                <w:i/>
                <w:lang w:val="ro-RO"/>
              </w:rPr>
            </w:pPr>
          </w:p>
          <w:p w14:paraId="0FE7B51A" w14:textId="55CAD8B7" w:rsidR="008D716B" w:rsidRPr="007F75AB" w:rsidRDefault="008D716B" w:rsidP="008D716B">
            <w:pPr>
              <w:tabs>
                <w:tab w:val="left" w:pos="284"/>
              </w:tabs>
              <w:jc w:val="both"/>
              <w:rPr>
                <w:rFonts w:ascii="Montserrat Light" w:hAnsi="Montserrat Light"/>
                <w:lang w:val="ro-RO"/>
              </w:rPr>
            </w:pPr>
            <w:r w:rsidRPr="007F75AB">
              <w:rPr>
                <w:rFonts w:ascii="Montserrat Light" w:hAnsi="Montserrat Light" w:cs="Times New Roman"/>
                <w:i/>
                <w:lang w:val="ro-RO"/>
              </w:rPr>
              <w:t>În Ordinul/Decizia/Hotărârea sus-menţionată trebuie să fie incluse toate cheltuielile pe care solicitantul trebuie să le asigure pentru implementarea proiectului, în condiţiile rambursării/decontării ulterioare a cheltuielilor eligibile din instrumente structurale.</w:t>
            </w:r>
          </w:p>
          <w:p w14:paraId="38FC9FE9" w14:textId="77777777" w:rsidR="008D716B" w:rsidRPr="007F75AB" w:rsidRDefault="008D716B" w:rsidP="007434F1">
            <w:pPr>
              <w:tabs>
                <w:tab w:val="left" w:pos="284"/>
              </w:tabs>
              <w:jc w:val="both"/>
              <w:rPr>
                <w:rFonts w:ascii="Montserrat Light" w:hAnsi="Montserrat Light"/>
                <w:lang w:val="ro-RO"/>
              </w:rPr>
            </w:pPr>
          </w:p>
          <w:p w14:paraId="796F4B55" w14:textId="3F02A406" w:rsidR="007434F1" w:rsidRPr="007F75AB" w:rsidRDefault="007434F1" w:rsidP="007434F1">
            <w:pPr>
              <w:tabs>
                <w:tab w:val="left" w:pos="284"/>
              </w:tabs>
              <w:jc w:val="both"/>
              <w:rPr>
                <w:rFonts w:ascii="Montserrat Light" w:hAnsi="Montserrat Light"/>
                <w:lang w:val="ro-RO"/>
              </w:rPr>
            </w:pPr>
            <w:r w:rsidRPr="007F75AB">
              <w:rPr>
                <w:rFonts w:ascii="Montserrat Light" w:hAnsi="Montserrat Light"/>
                <w:lang w:val="ro-RO"/>
              </w:rPr>
              <w:t>A</w:t>
            </w:r>
            <w:r w:rsidR="008D716B" w:rsidRPr="007F75AB">
              <w:rPr>
                <w:rFonts w:ascii="Montserrat Light" w:hAnsi="Montserrat Light"/>
                <w:lang w:val="ro-RO"/>
              </w:rPr>
              <w:t>s</w:t>
            </w:r>
            <w:r w:rsidRPr="007F75AB">
              <w:rPr>
                <w:rFonts w:ascii="Montserrat Light" w:hAnsi="Montserrat Light"/>
                <w:lang w:val="ro-RO"/>
              </w:rPr>
              <w:t xml:space="preserve">tfel în vederea semnării contractului de finanțare solicitantul trebuie să transmită Hotărârea de aprobare a proiectului (cererii de finanţare) şi a cheltuielilor aferente, în conformitate cu ultima formă a bugetului rezultat în urma etapei de evaluare și selecție. </w:t>
            </w:r>
          </w:p>
          <w:p w14:paraId="3DA9FD81" w14:textId="77777777" w:rsidR="007434F1" w:rsidRPr="007F75AB" w:rsidRDefault="007434F1" w:rsidP="007434F1">
            <w:pPr>
              <w:tabs>
                <w:tab w:val="left" w:pos="284"/>
              </w:tabs>
              <w:jc w:val="both"/>
              <w:rPr>
                <w:rFonts w:ascii="Montserrat Light" w:hAnsi="Montserrat Light" w:cs="Times New Roman"/>
                <w:iCs/>
                <w:lang w:val="ro-RO"/>
              </w:rPr>
            </w:pPr>
          </w:p>
          <w:p w14:paraId="3D6F20FE" w14:textId="77777777" w:rsidR="007434F1" w:rsidRPr="007F75AB" w:rsidRDefault="007434F1" w:rsidP="007434F1">
            <w:pPr>
              <w:tabs>
                <w:tab w:val="left" w:pos="284"/>
              </w:tabs>
              <w:jc w:val="both"/>
              <w:rPr>
                <w:rFonts w:ascii="Montserrat Light" w:hAnsi="Montserrat Light" w:cs="Times New Roman"/>
                <w:iCs/>
                <w:lang w:val="ro-RO"/>
              </w:rPr>
            </w:pPr>
            <w:r w:rsidRPr="007F75AB">
              <w:rPr>
                <w:rFonts w:ascii="Montserrat Light" w:hAnsi="Montserrat Light" w:cs="Times New Roman"/>
                <w:iCs/>
                <w:lang w:val="ro-RO"/>
              </w:rPr>
              <w:t xml:space="preserve">Având în vedere cele de mai sus se impune aprobarea proiectului </w:t>
            </w:r>
            <w:r w:rsidRPr="007F75AB">
              <w:rPr>
                <w:rFonts w:ascii="Montserrat Light" w:hAnsi="Montserrat Light" w:cs="Times New Roman"/>
                <w:lang w:val="ro-RO"/>
              </w:rPr>
              <w:t>”Reabilitarea energetică pentru corpul A de clădire al Spitalului Clinic de Recuperare Cluj-Napoca” și a cheltuielilor legate de proiect.</w:t>
            </w:r>
          </w:p>
          <w:p w14:paraId="02A6FB21" w14:textId="77777777" w:rsidR="008D716B" w:rsidRPr="007F75AB" w:rsidRDefault="008D716B" w:rsidP="00917CBC">
            <w:pPr>
              <w:jc w:val="both"/>
              <w:rPr>
                <w:rFonts w:ascii="Montserrat Light" w:hAnsi="Montserrat Light" w:cs="Times New Roman"/>
                <w:lang w:val="ro-RO"/>
              </w:rPr>
            </w:pPr>
          </w:p>
          <w:p w14:paraId="7F30149C" w14:textId="77777777" w:rsidR="008D716B" w:rsidRPr="007F75AB" w:rsidRDefault="008D716B" w:rsidP="008D716B">
            <w:pPr>
              <w:autoSpaceDE w:val="0"/>
              <w:autoSpaceDN w:val="0"/>
              <w:adjustRightInd w:val="0"/>
              <w:jc w:val="both"/>
              <w:rPr>
                <w:rFonts w:ascii="Montserrat Light" w:hAnsi="Montserrat Light" w:cs="Times New Roman"/>
                <w:iCs/>
                <w:lang w:val="ro-RO"/>
              </w:rPr>
            </w:pPr>
            <w:r w:rsidRPr="007F75AB">
              <w:rPr>
                <w:rFonts w:ascii="Montserrat Light" w:hAnsi="Montserrat Light"/>
                <w:lang w:val="ro-RO"/>
              </w:rPr>
              <w:t xml:space="preserve">Conform prevederilor </w:t>
            </w:r>
            <w:r w:rsidRPr="007F75AB">
              <w:rPr>
                <w:rFonts w:ascii="Montserrat Light" w:hAnsi="Montserrat Light"/>
                <w:i/>
                <w:iCs/>
                <w:lang w:val="ro-RO"/>
              </w:rPr>
              <w:t xml:space="preserve">Ghidului solicitantului, </w:t>
            </w:r>
            <w:r w:rsidRPr="007F75AB">
              <w:rPr>
                <w:rFonts w:ascii="Montserrat Light" w:hAnsi="Montserrat Light"/>
                <w:lang w:val="ro-RO"/>
              </w:rPr>
              <w:t>rata de cofinanțare din partea Uniunii Europene este maxim 85% din valoarea cheltuielilor eligibile ale proiectului prin Fondul European de Dezvoltare Regională (FEDR), iar maxim 13% din valoarea cheltuielilor eligibile ale proiectului reprezintă rata de cofinanțare din bugetul de stat (BS) și minim 2% din valoarea cheltuielilor eligibile reprezintă contribuția Consiliului Județean Cluj.</w:t>
            </w:r>
          </w:p>
          <w:p w14:paraId="7293ABFD" w14:textId="77777777" w:rsidR="008D716B" w:rsidRPr="007F75AB" w:rsidRDefault="008D716B" w:rsidP="008D716B">
            <w:pPr>
              <w:autoSpaceDE w:val="0"/>
              <w:autoSpaceDN w:val="0"/>
              <w:adjustRightInd w:val="0"/>
              <w:jc w:val="both"/>
              <w:rPr>
                <w:rFonts w:ascii="Montserrat Light" w:hAnsi="Montserrat Light" w:cs="Cambria"/>
                <w:lang w:val="ro-RO"/>
              </w:rPr>
            </w:pPr>
            <w:r w:rsidRPr="007F75AB">
              <w:rPr>
                <w:rFonts w:ascii="Montserrat Light" w:hAnsi="Montserrat Light" w:cs="Times New Roman"/>
                <w:iCs/>
                <w:lang w:val="ro-RO"/>
              </w:rPr>
              <w:t>Implementarea proiectului este estimată a se realiza în intervalul 2024-2025.</w:t>
            </w:r>
          </w:p>
          <w:p w14:paraId="263A0AEA" w14:textId="77777777" w:rsidR="008D716B" w:rsidRPr="007F75AB" w:rsidRDefault="008D716B" w:rsidP="008D716B">
            <w:pPr>
              <w:autoSpaceDE w:val="0"/>
              <w:autoSpaceDN w:val="0"/>
              <w:adjustRightInd w:val="0"/>
              <w:jc w:val="both"/>
              <w:rPr>
                <w:rFonts w:ascii="Montserrat Light" w:hAnsi="Montserrat Light" w:cs="Cambria"/>
                <w:lang w:val="ro-RO"/>
              </w:rPr>
            </w:pPr>
          </w:p>
          <w:p w14:paraId="1BC16C2E" w14:textId="77777777" w:rsidR="008D716B" w:rsidRPr="007F75AB" w:rsidRDefault="008D716B" w:rsidP="008D716B">
            <w:pPr>
              <w:autoSpaceDE w:val="0"/>
              <w:autoSpaceDN w:val="0"/>
              <w:adjustRightInd w:val="0"/>
              <w:jc w:val="both"/>
              <w:rPr>
                <w:rFonts w:ascii="Montserrat Light" w:hAnsi="Montserrat Light" w:cs="Times New Roman"/>
                <w:lang w:val="ro-RO"/>
              </w:rPr>
            </w:pPr>
            <w:r w:rsidRPr="007F75AB">
              <w:rPr>
                <w:rFonts w:ascii="Montserrat Light" w:hAnsi="Montserrat Light" w:cs="Cambria"/>
                <w:lang w:val="ro-RO"/>
              </w:rPr>
              <w:t xml:space="preserve">În conformitate bugetul proiectului valoarea </w:t>
            </w:r>
            <w:r w:rsidRPr="007F75AB">
              <w:rPr>
                <w:rFonts w:ascii="Montserrat Light" w:hAnsi="Montserrat Light" w:cs="Times New Roman"/>
                <w:lang w:val="ro-RO"/>
              </w:rPr>
              <w:t xml:space="preserve">totală a proiectului este de 16.259.939,49 lei (inclusiv TVA) din care: </w:t>
            </w:r>
          </w:p>
          <w:p w14:paraId="665FEAE3" w14:textId="77777777" w:rsidR="008D716B" w:rsidRPr="007F75AB" w:rsidRDefault="008D716B" w:rsidP="008D716B">
            <w:pPr>
              <w:pStyle w:val="Listparagraf"/>
              <w:numPr>
                <w:ilvl w:val="0"/>
                <w:numId w:val="33"/>
              </w:numPr>
              <w:autoSpaceDE w:val="0"/>
              <w:autoSpaceDN w:val="0"/>
              <w:adjustRightInd w:val="0"/>
              <w:spacing w:after="0" w:line="276" w:lineRule="auto"/>
              <w:ind w:hanging="357"/>
              <w:jc w:val="both"/>
              <w:rPr>
                <w:rFonts w:ascii="Montserrat Light" w:hAnsi="Montserrat Light"/>
                <w:lang w:val="ro-RO"/>
              </w:rPr>
            </w:pPr>
            <w:r w:rsidRPr="007F75AB">
              <w:rPr>
                <w:rFonts w:ascii="Montserrat Light" w:hAnsi="Montserrat Light"/>
                <w:lang w:val="ro-RO"/>
              </w:rPr>
              <w:t>Valoarea totală eligibilă  este de 16.253.989,49 lei (inclusiv TVA) din care:</w:t>
            </w:r>
          </w:p>
          <w:p w14:paraId="08C2FFED" w14:textId="77777777" w:rsidR="008D716B" w:rsidRPr="007F75AB" w:rsidRDefault="008D716B" w:rsidP="008D716B">
            <w:pPr>
              <w:pStyle w:val="Listparagraf"/>
              <w:numPr>
                <w:ilvl w:val="0"/>
                <w:numId w:val="34"/>
              </w:numPr>
              <w:autoSpaceDE w:val="0"/>
              <w:autoSpaceDN w:val="0"/>
              <w:adjustRightInd w:val="0"/>
              <w:spacing w:after="0" w:line="276" w:lineRule="auto"/>
              <w:ind w:hanging="357"/>
              <w:jc w:val="both"/>
              <w:rPr>
                <w:rFonts w:ascii="Montserrat Light" w:hAnsi="Montserrat Light"/>
                <w:lang w:val="ro-RO"/>
              </w:rPr>
            </w:pPr>
            <w:r w:rsidRPr="007F75AB">
              <w:rPr>
                <w:rFonts w:ascii="Montserrat Light" w:hAnsi="Montserrat Light"/>
                <w:lang w:val="ro-RO"/>
              </w:rPr>
              <w:t>Valoare totală nerambursabilă 15.928.909,70 lei (inclusiv TVA)</w:t>
            </w:r>
          </w:p>
          <w:p w14:paraId="3BE0EB6F" w14:textId="77777777" w:rsidR="008D716B" w:rsidRPr="007F75AB" w:rsidRDefault="008D716B" w:rsidP="008D716B">
            <w:pPr>
              <w:pStyle w:val="Listparagraf"/>
              <w:numPr>
                <w:ilvl w:val="0"/>
                <w:numId w:val="34"/>
              </w:numPr>
              <w:autoSpaceDE w:val="0"/>
              <w:autoSpaceDN w:val="0"/>
              <w:adjustRightInd w:val="0"/>
              <w:spacing w:after="0" w:line="276" w:lineRule="auto"/>
              <w:ind w:hanging="357"/>
              <w:jc w:val="both"/>
              <w:rPr>
                <w:rFonts w:ascii="Montserrat Light" w:hAnsi="Montserrat Light"/>
                <w:lang w:val="ro-RO"/>
              </w:rPr>
            </w:pPr>
            <w:r w:rsidRPr="007F75AB">
              <w:rPr>
                <w:rFonts w:ascii="Montserrat Light" w:hAnsi="Montserrat Light"/>
                <w:lang w:val="ro-RO"/>
              </w:rPr>
              <w:t>Valoare totală contribuție proprie 325.079,79 lei (inclusiv TVA)</w:t>
            </w:r>
          </w:p>
          <w:p w14:paraId="6F13C1B8" w14:textId="77777777" w:rsidR="00764585" w:rsidRPr="007F75AB" w:rsidRDefault="00764585" w:rsidP="00764585">
            <w:pPr>
              <w:autoSpaceDE w:val="0"/>
              <w:autoSpaceDN w:val="0"/>
              <w:adjustRightInd w:val="0"/>
              <w:jc w:val="both"/>
              <w:rPr>
                <w:rFonts w:ascii="Montserrat Light" w:hAnsi="Montserrat Light"/>
                <w:lang w:val="ro-RO"/>
              </w:rPr>
            </w:pPr>
          </w:p>
          <w:p w14:paraId="3EB4CDFA" w14:textId="77777777" w:rsidR="008D716B" w:rsidRPr="007F75AB" w:rsidRDefault="008D716B" w:rsidP="008D716B">
            <w:pPr>
              <w:pStyle w:val="Listparagraf"/>
              <w:numPr>
                <w:ilvl w:val="0"/>
                <w:numId w:val="34"/>
              </w:numPr>
              <w:autoSpaceDE w:val="0"/>
              <w:autoSpaceDN w:val="0"/>
              <w:adjustRightInd w:val="0"/>
              <w:spacing w:after="0" w:line="276" w:lineRule="auto"/>
              <w:ind w:hanging="357"/>
              <w:jc w:val="both"/>
              <w:rPr>
                <w:rFonts w:ascii="Montserrat Light" w:hAnsi="Montserrat Light"/>
                <w:lang w:val="ro-RO"/>
              </w:rPr>
            </w:pPr>
            <w:r w:rsidRPr="007F75AB">
              <w:rPr>
                <w:rFonts w:ascii="Montserrat Light" w:hAnsi="Montserrat Light"/>
                <w:lang w:val="ro-RO"/>
              </w:rPr>
              <w:lastRenderedPageBreak/>
              <w:t>Valoare totală neeligibilă 5.950,00 lei (inclusiv TVA)</w:t>
            </w:r>
          </w:p>
          <w:p w14:paraId="4CFE6F87" w14:textId="11E046F6" w:rsidR="0042423D" w:rsidRPr="007F75AB" w:rsidRDefault="008D716B" w:rsidP="008D716B">
            <w:pPr>
              <w:autoSpaceDE w:val="0"/>
              <w:autoSpaceDN w:val="0"/>
              <w:adjustRightInd w:val="0"/>
              <w:jc w:val="both"/>
              <w:rPr>
                <w:rFonts w:ascii="Montserrat Light" w:hAnsi="Montserrat Light" w:cs="Times New Roman"/>
                <w:lang w:val="ro-RO"/>
              </w:rPr>
            </w:pPr>
            <w:r w:rsidRPr="007F75AB">
              <w:rPr>
                <w:rFonts w:ascii="Montserrat Light" w:hAnsi="Montserrat Light" w:cs="Cambria"/>
                <w:lang w:val="ro-RO"/>
              </w:rPr>
              <w:t>Având în vedere faptul că acest obiectiv de investiție urmează să fie finanțat prin Programul Regional Nord-Vest 2021-2027, sursele de finanţare ale investiţiei se constituie în conformitate cu legislaţia în vigoare, respectiv fonduri europene nerambursabile și bugetul Consiliului Județean Cluj pe anii 2023-2026.</w:t>
            </w:r>
          </w:p>
        </w:tc>
      </w:tr>
      <w:tr w:rsidR="00D03DA9" w:rsidRPr="007F75AB" w14:paraId="66085462" w14:textId="77777777" w:rsidTr="00C40F5A">
        <w:tc>
          <w:tcPr>
            <w:tcW w:w="9805" w:type="dxa"/>
            <w:gridSpan w:val="4"/>
          </w:tcPr>
          <w:p w14:paraId="7D028DD6" w14:textId="7FABF720" w:rsidR="00902D40" w:rsidRPr="007F75AB" w:rsidRDefault="00902D40" w:rsidP="00917CBC">
            <w:pPr>
              <w:tabs>
                <w:tab w:val="left" w:pos="3456"/>
              </w:tabs>
              <w:jc w:val="both"/>
              <w:rPr>
                <w:rFonts w:ascii="Montserrat Light" w:hAnsi="Montserrat Light"/>
                <w:b/>
                <w:i/>
                <w:lang w:val="ro-RO"/>
              </w:rPr>
            </w:pPr>
            <w:r w:rsidRPr="007F75AB">
              <w:rPr>
                <w:rFonts w:ascii="Montserrat Light" w:hAnsi="Montserrat Light"/>
                <w:b/>
                <w:bCs/>
                <w:i/>
                <w:lang w:val="ro-RO"/>
              </w:rPr>
              <w:lastRenderedPageBreak/>
              <w:t xml:space="preserve">Secțiunea a 3-a </w:t>
            </w:r>
            <w:bookmarkStart w:id="10" w:name="_Hlk48727950"/>
            <w:r w:rsidRPr="007F75AB">
              <w:rPr>
                <w:rFonts w:ascii="Montserrat Light" w:hAnsi="Montserrat Light"/>
                <w:b/>
                <w:bCs/>
                <w:i/>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10"/>
            <w:r w:rsidRPr="007F75AB">
              <w:rPr>
                <w:rFonts w:ascii="Montserrat Light" w:hAnsi="Montserrat Light"/>
                <w:b/>
                <w:bCs/>
                <w:i/>
                <w:lang w:val="ro-RO"/>
              </w:rPr>
              <w:t xml:space="preserve">): </w:t>
            </w:r>
          </w:p>
        </w:tc>
      </w:tr>
      <w:tr w:rsidR="00D03DA9" w:rsidRPr="007F75AB" w14:paraId="7CE50CF9" w14:textId="77777777" w:rsidTr="00C40F5A">
        <w:tc>
          <w:tcPr>
            <w:tcW w:w="9805" w:type="dxa"/>
            <w:gridSpan w:val="4"/>
          </w:tcPr>
          <w:p w14:paraId="75363A67" w14:textId="3CB5C1C0" w:rsidR="00365BB3" w:rsidRPr="007F75AB" w:rsidRDefault="00902D40" w:rsidP="00917CBC">
            <w:pPr>
              <w:contextualSpacing/>
              <w:jc w:val="both"/>
              <w:rPr>
                <w:rFonts w:ascii="Montserrat Light" w:hAnsi="Montserrat Light" w:cs="Courier New"/>
                <w:b/>
                <w:bCs/>
                <w:i/>
                <w:noProof/>
                <w:shd w:val="clear" w:color="auto" w:fill="FFFFFF"/>
                <w:lang w:val="ro-RO"/>
              </w:rPr>
            </w:pPr>
            <w:r w:rsidRPr="007F75AB">
              <w:rPr>
                <w:rFonts w:ascii="Montserrat Light" w:hAnsi="Montserrat Light" w:cs="Courier New"/>
                <w:b/>
                <w:bCs/>
                <w:i/>
                <w:noProof/>
                <w:shd w:val="clear" w:color="auto" w:fill="FFFFFF"/>
                <w:lang w:val="ro-RO"/>
              </w:rPr>
              <w:t xml:space="preserve">Impactul financiar asupra bugetului judeţului pe termen scurt (pe anul curent) / lung </w:t>
            </w:r>
          </w:p>
          <w:p w14:paraId="72C59D19" w14:textId="30110219" w:rsidR="008D716B" w:rsidRPr="007F75AB" w:rsidRDefault="00365BB3" w:rsidP="00917CBC">
            <w:pPr>
              <w:ind w:right="-1"/>
              <w:jc w:val="both"/>
              <w:rPr>
                <w:rFonts w:ascii="Montserrat Light" w:hAnsi="Montserrat Light" w:cs="Cambria"/>
                <w:lang w:val="ro-RO"/>
              </w:rPr>
            </w:pPr>
            <w:r w:rsidRPr="007F75AB">
              <w:rPr>
                <w:rFonts w:ascii="Montserrat Light" w:hAnsi="Montserrat Light" w:cs="Times New Roman"/>
                <w:lang w:val="ro-RO"/>
              </w:rPr>
              <w:t xml:space="preserve">Având în vedere faptul că acest obiectiv de investiție </w:t>
            </w:r>
            <w:r w:rsidR="008D716B" w:rsidRPr="007F75AB">
              <w:rPr>
                <w:rFonts w:ascii="Montserrat Light" w:hAnsi="Montserrat Light" w:cs="Cambria"/>
                <w:lang w:val="ro-RO"/>
              </w:rPr>
              <w:t>urmează să fie finanțat prin Programul Regional Nord-Vest 2021-2027, sursele de finanţare ale investiţiei se constituie în conformitate cu legislaţia în vigoare, respectiv fonduri europene nerambursabile și bugetul Consiliului Județean Cluj pe anii 2023-2026.</w:t>
            </w:r>
          </w:p>
          <w:p w14:paraId="67E02E2C" w14:textId="53C61FFA" w:rsidR="0076670F" w:rsidRPr="007F75AB" w:rsidRDefault="00902D40" w:rsidP="00917CBC">
            <w:pPr>
              <w:ind w:right="-1"/>
              <w:jc w:val="both"/>
              <w:rPr>
                <w:rFonts w:ascii="Montserrat Light" w:hAnsi="Montserrat Light" w:cs="Times New Roman"/>
                <w:lang w:val="ro-RO"/>
              </w:rPr>
            </w:pPr>
            <w:r w:rsidRPr="007F75AB">
              <w:rPr>
                <w:rFonts w:ascii="Montserrat Light" w:hAnsi="Montserrat Light"/>
                <w:iCs/>
                <w:noProof/>
                <w:shd w:val="clear" w:color="auto" w:fill="FFFFFF"/>
                <w:lang w:val="ro-RO"/>
              </w:rPr>
              <w:t>Impactul social este</w:t>
            </w:r>
            <w:r w:rsidRPr="007F75AB">
              <w:rPr>
                <w:rFonts w:ascii="Montserrat Light" w:hAnsi="Montserrat Light"/>
                <w:b/>
                <w:bCs/>
                <w:i/>
                <w:noProof/>
                <w:shd w:val="clear" w:color="auto" w:fill="FFFFFF"/>
                <w:lang w:val="ro-RO"/>
              </w:rPr>
              <w:t xml:space="preserve"> </w:t>
            </w:r>
            <w:r w:rsidR="004A2A26" w:rsidRPr="007F75AB">
              <w:rPr>
                <w:rFonts w:ascii="Montserrat Light" w:eastAsia="Calibri" w:hAnsi="Montserrat Light"/>
                <w:noProof/>
                <w:lang w:val="ro-RO"/>
              </w:rPr>
              <w:t xml:space="preserve">unul pozitiv, </w:t>
            </w:r>
            <w:r w:rsidR="0080632E" w:rsidRPr="007F75AB">
              <w:rPr>
                <w:rFonts w:ascii="Montserrat Light" w:eastAsia="Calibri" w:hAnsi="Montserrat Light"/>
                <w:noProof/>
                <w:lang w:val="ro-RO"/>
              </w:rPr>
              <w:t xml:space="preserve">obiectivul investiției cuprinzând </w:t>
            </w:r>
            <w:r w:rsidR="0076670F" w:rsidRPr="007F75AB">
              <w:rPr>
                <w:rFonts w:ascii="Montserrat Light" w:hAnsi="Montserrat Light" w:cs="Times New Roman"/>
                <w:lang w:val="ro-RO"/>
              </w:rPr>
              <w:t xml:space="preserve">Reabilitarea energetică pentru corpul A </w:t>
            </w:r>
            <w:r w:rsidR="007A09E1" w:rsidRPr="007F75AB">
              <w:rPr>
                <w:rFonts w:ascii="Montserrat Light" w:eastAsia="Calibri" w:hAnsi="Montserrat Light"/>
                <w:noProof/>
                <w:lang w:val="ro-RO"/>
              </w:rPr>
              <w:t xml:space="preserve">pentru a îndeplini funcţiuni comunitare din sfera serviciilor publice </w:t>
            </w:r>
            <w:r w:rsidR="007A09E1" w:rsidRPr="007F75AB">
              <w:rPr>
                <w:rFonts w:ascii="Montserrat Light" w:hAnsi="Montserrat Light"/>
                <w:lang w:val="ro-RO" w:bidi="ro-RO"/>
              </w:rPr>
              <w:t xml:space="preserve"> de interes județean privind sănătatea.</w:t>
            </w:r>
          </w:p>
          <w:p w14:paraId="5CE9835D" w14:textId="05566179" w:rsidR="00902D40" w:rsidRPr="007F75AB" w:rsidRDefault="00902D40" w:rsidP="00917CBC">
            <w:pPr>
              <w:jc w:val="both"/>
              <w:rPr>
                <w:rFonts w:ascii="Montserrat Light" w:hAnsi="Montserrat Light" w:cs="Courier New"/>
                <w:iCs/>
                <w:noProof/>
                <w:shd w:val="clear" w:color="auto" w:fill="FFFFFF"/>
                <w:lang w:val="pt-PT"/>
              </w:rPr>
            </w:pPr>
            <w:r w:rsidRPr="007F75AB">
              <w:rPr>
                <w:rFonts w:ascii="Montserrat Light" w:hAnsi="Montserrat Light"/>
                <w:iCs/>
                <w:noProof/>
                <w:shd w:val="clear" w:color="auto" w:fill="FFFFFF"/>
                <w:lang w:val="pt-PT"/>
              </w:rPr>
              <w:t>Impactul asupra mediului – nu e cazul</w:t>
            </w:r>
          </w:p>
          <w:p w14:paraId="689A275D" w14:textId="5DE6241D" w:rsidR="004A2A26" w:rsidRPr="007F75AB" w:rsidRDefault="00902D40" w:rsidP="00917CBC">
            <w:pPr>
              <w:jc w:val="both"/>
              <w:rPr>
                <w:rFonts w:ascii="Montserrat Light" w:hAnsi="Montserrat Light" w:cs="Courier New"/>
                <w:iCs/>
                <w:noProof/>
                <w:shd w:val="clear" w:color="auto" w:fill="FFFFFF"/>
                <w:lang w:val="pt-PT"/>
              </w:rPr>
            </w:pPr>
            <w:r w:rsidRPr="007F75AB">
              <w:rPr>
                <w:rFonts w:ascii="Montserrat Light" w:hAnsi="Montserrat Light"/>
                <w:iCs/>
                <w:noProof/>
                <w:shd w:val="clear" w:color="auto" w:fill="FFFFFF"/>
                <w:lang w:val="pt-PT"/>
              </w:rPr>
              <w:t xml:space="preserve">Impactul asupra sarcinilor administrative – </w:t>
            </w:r>
            <w:r w:rsidR="0080632E" w:rsidRPr="007F75AB">
              <w:rPr>
                <w:rFonts w:ascii="Montserrat Light" w:hAnsi="Montserrat Light"/>
                <w:iCs/>
                <w:noProof/>
                <w:shd w:val="clear" w:color="auto" w:fill="FFFFFF"/>
                <w:lang w:val="pt-PT"/>
              </w:rPr>
              <w:t>nu e cazul</w:t>
            </w:r>
          </w:p>
        </w:tc>
      </w:tr>
      <w:tr w:rsidR="00D03DA9" w:rsidRPr="007F75AB" w14:paraId="10F72D0B" w14:textId="77777777" w:rsidTr="00C40F5A">
        <w:tc>
          <w:tcPr>
            <w:tcW w:w="9805" w:type="dxa"/>
            <w:gridSpan w:val="4"/>
          </w:tcPr>
          <w:p w14:paraId="7A2FA5C3" w14:textId="4454AE35" w:rsidR="00902D40" w:rsidRPr="007F75AB" w:rsidRDefault="00902D40" w:rsidP="00917CBC">
            <w:pPr>
              <w:tabs>
                <w:tab w:val="left" w:pos="3456"/>
              </w:tabs>
              <w:jc w:val="both"/>
              <w:rPr>
                <w:rFonts w:ascii="Montserrat Light" w:hAnsi="Montserrat Light"/>
                <w:i/>
                <w:lang w:val="it-IT"/>
              </w:rPr>
            </w:pPr>
            <w:r w:rsidRPr="007F75AB">
              <w:rPr>
                <w:rFonts w:ascii="Montserrat Light" w:hAnsi="Montserrat Light"/>
                <w:b/>
                <w:i/>
                <w:lang w:val="it-IT"/>
              </w:rPr>
              <w:t xml:space="preserve">Secțiunea a 4-a - Concluzii/propuneri:  </w:t>
            </w:r>
          </w:p>
        </w:tc>
      </w:tr>
      <w:tr w:rsidR="00D03DA9" w:rsidRPr="007F75AB" w14:paraId="72271A01" w14:textId="77777777" w:rsidTr="00C40F5A">
        <w:tc>
          <w:tcPr>
            <w:tcW w:w="9805" w:type="dxa"/>
            <w:gridSpan w:val="4"/>
          </w:tcPr>
          <w:p w14:paraId="7587B491" w14:textId="17354D02" w:rsidR="001B35A2" w:rsidRPr="007F75AB" w:rsidRDefault="001D35CF" w:rsidP="00917CBC">
            <w:pPr>
              <w:tabs>
                <w:tab w:val="left" w:pos="3456"/>
              </w:tabs>
              <w:jc w:val="both"/>
              <w:rPr>
                <w:rFonts w:ascii="Montserrat Light" w:hAnsi="Montserrat Light"/>
                <w:iCs/>
                <w:lang w:val="it-IT"/>
              </w:rPr>
            </w:pPr>
            <w:r w:rsidRPr="007F75AB">
              <w:rPr>
                <w:rFonts w:ascii="Montserrat Light" w:hAnsi="Montserrat Light"/>
                <w:iCs/>
                <w:lang w:val="it-IT"/>
              </w:rPr>
              <w:t xml:space="preserve">În urma analizării proiectului de hotărâre și a documentării efectuate, certificăm faptul că proiectul de hotărâre </w:t>
            </w:r>
            <w:r w:rsidRPr="007F75AB">
              <w:rPr>
                <w:rFonts w:ascii="Montserrat Light" w:hAnsi="Montserrat Light"/>
                <w:b/>
                <w:bCs/>
                <w:iCs/>
                <w:lang w:val="it-IT"/>
              </w:rPr>
              <w:t xml:space="preserve">îndeplinește </w:t>
            </w:r>
            <w:r w:rsidRPr="007F75AB">
              <w:rPr>
                <w:rFonts w:ascii="Montserrat Light" w:hAnsi="Montserrat Light"/>
                <w:iCs/>
                <w:lang w:val="it-IT"/>
              </w:rPr>
              <w:t>cerințele tehnice specificate la Secțiunea a 2-a.</w:t>
            </w:r>
          </w:p>
        </w:tc>
      </w:tr>
      <w:tr w:rsidR="00D03DA9" w:rsidRPr="007F75AB" w14:paraId="12C5C955" w14:textId="77777777" w:rsidTr="00C40F5A">
        <w:trPr>
          <w:trHeight w:val="378"/>
        </w:trPr>
        <w:tc>
          <w:tcPr>
            <w:tcW w:w="3663" w:type="dxa"/>
          </w:tcPr>
          <w:p w14:paraId="611D97F7" w14:textId="77777777" w:rsidR="00902D40" w:rsidRPr="007F75AB" w:rsidRDefault="00902D40" w:rsidP="00917CBC">
            <w:pPr>
              <w:tabs>
                <w:tab w:val="left" w:pos="3456"/>
              </w:tabs>
              <w:jc w:val="both"/>
              <w:rPr>
                <w:rFonts w:ascii="Montserrat Light" w:hAnsi="Montserrat Light"/>
                <w:b/>
                <w:bCs/>
                <w:iCs/>
                <w:lang w:val="it-IT"/>
              </w:rPr>
            </w:pPr>
          </w:p>
        </w:tc>
        <w:tc>
          <w:tcPr>
            <w:tcW w:w="2512" w:type="dxa"/>
            <w:vAlign w:val="center"/>
          </w:tcPr>
          <w:p w14:paraId="475BC575" w14:textId="77777777" w:rsidR="00902D40" w:rsidRPr="007F75AB" w:rsidRDefault="00902D40" w:rsidP="00917CBC">
            <w:pPr>
              <w:tabs>
                <w:tab w:val="left" w:pos="3456"/>
              </w:tabs>
              <w:jc w:val="center"/>
              <w:rPr>
                <w:rFonts w:ascii="Montserrat Light" w:hAnsi="Montserrat Light"/>
                <w:b/>
                <w:bCs/>
                <w:iCs/>
                <w:lang w:val="en-US"/>
              </w:rPr>
            </w:pPr>
            <w:proofErr w:type="spellStart"/>
            <w:r w:rsidRPr="007F75AB">
              <w:rPr>
                <w:rFonts w:ascii="Montserrat Light" w:hAnsi="Montserrat Light"/>
                <w:b/>
                <w:bCs/>
                <w:iCs/>
                <w:lang w:val="en-US"/>
              </w:rPr>
              <w:t>Prenume</w:t>
            </w:r>
            <w:proofErr w:type="spellEnd"/>
            <w:r w:rsidRPr="007F75AB">
              <w:rPr>
                <w:rFonts w:ascii="Montserrat Light" w:hAnsi="Montserrat Light"/>
                <w:b/>
                <w:bCs/>
                <w:iCs/>
                <w:lang w:val="en-US"/>
              </w:rPr>
              <w:t xml:space="preserve"> </w:t>
            </w:r>
            <w:proofErr w:type="spellStart"/>
            <w:r w:rsidRPr="007F75AB">
              <w:rPr>
                <w:rFonts w:ascii="Montserrat Light" w:hAnsi="Montserrat Light"/>
                <w:b/>
                <w:bCs/>
                <w:iCs/>
                <w:lang w:val="en-US"/>
              </w:rPr>
              <w:t>și</w:t>
            </w:r>
            <w:proofErr w:type="spellEnd"/>
            <w:r w:rsidRPr="007F75AB">
              <w:rPr>
                <w:rFonts w:ascii="Montserrat Light" w:hAnsi="Montserrat Light"/>
                <w:b/>
                <w:bCs/>
                <w:iCs/>
                <w:lang w:val="en-US"/>
              </w:rPr>
              <w:t xml:space="preserve"> </w:t>
            </w:r>
            <w:proofErr w:type="spellStart"/>
            <w:r w:rsidRPr="007F75AB">
              <w:rPr>
                <w:rFonts w:ascii="Montserrat Light" w:hAnsi="Montserrat Light"/>
                <w:b/>
                <w:bCs/>
                <w:iCs/>
                <w:lang w:val="en-US"/>
              </w:rPr>
              <w:t>nume</w:t>
            </w:r>
            <w:proofErr w:type="spellEnd"/>
          </w:p>
        </w:tc>
        <w:tc>
          <w:tcPr>
            <w:tcW w:w="1795" w:type="dxa"/>
            <w:vAlign w:val="center"/>
          </w:tcPr>
          <w:p w14:paraId="26B2F478" w14:textId="77777777" w:rsidR="00902D40" w:rsidRPr="007F75AB" w:rsidRDefault="00902D40" w:rsidP="00917CBC">
            <w:pPr>
              <w:tabs>
                <w:tab w:val="left" w:pos="3456"/>
              </w:tabs>
              <w:jc w:val="center"/>
              <w:rPr>
                <w:rFonts w:ascii="Montserrat Light" w:hAnsi="Montserrat Light"/>
                <w:b/>
                <w:bCs/>
                <w:iCs/>
                <w:lang w:val="en-US"/>
              </w:rPr>
            </w:pPr>
            <w:r w:rsidRPr="007F75AB">
              <w:rPr>
                <w:rFonts w:ascii="Montserrat Light" w:hAnsi="Montserrat Light"/>
                <w:b/>
                <w:bCs/>
                <w:iCs/>
                <w:lang w:val="en-US"/>
              </w:rPr>
              <w:t>Data</w:t>
            </w:r>
          </w:p>
        </w:tc>
        <w:tc>
          <w:tcPr>
            <w:tcW w:w="1835" w:type="dxa"/>
            <w:vAlign w:val="center"/>
          </w:tcPr>
          <w:p w14:paraId="3A5966B4" w14:textId="77777777" w:rsidR="00902D40" w:rsidRPr="007F75AB" w:rsidRDefault="00902D40" w:rsidP="00917CBC">
            <w:pPr>
              <w:tabs>
                <w:tab w:val="left" w:pos="3456"/>
              </w:tabs>
              <w:jc w:val="center"/>
              <w:rPr>
                <w:rFonts w:ascii="Montserrat Light" w:hAnsi="Montserrat Light"/>
                <w:b/>
                <w:bCs/>
                <w:iCs/>
                <w:lang w:val="en-US"/>
              </w:rPr>
            </w:pPr>
            <w:proofErr w:type="spellStart"/>
            <w:r w:rsidRPr="007F75AB">
              <w:rPr>
                <w:rFonts w:ascii="Montserrat Light" w:hAnsi="Montserrat Light"/>
                <w:b/>
                <w:bCs/>
                <w:iCs/>
                <w:lang w:val="en-US"/>
              </w:rPr>
              <w:t>Semnătura</w:t>
            </w:r>
            <w:proofErr w:type="spellEnd"/>
          </w:p>
        </w:tc>
      </w:tr>
      <w:tr w:rsidR="00D03DA9" w:rsidRPr="007F75AB" w14:paraId="5F37EFA0" w14:textId="77777777" w:rsidTr="00C40F5A">
        <w:trPr>
          <w:trHeight w:val="55"/>
        </w:trPr>
        <w:tc>
          <w:tcPr>
            <w:tcW w:w="3663" w:type="dxa"/>
            <w:vAlign w:val="center"/>
          </w:tcPr>
          <w:p w14:paraId="72C20013" w14:textId="5DC5FE0F" w:rsidR="00902D40" w:rsidRPr="007F75AB" w:rsidRDefault="00902D40" w:rsidP="00917CBC">
            <w:pPr>
              <w:tabs>
                <w:tab w:val="left" w:pos="3456"/>
              </w:tabs>
              <w:jc w:val="both"/>
              <w:rPr>
                <w:rFonts w:ascii="Montserrat Light" w:hAnsi="Montserrat Light"/>
                <w:iCs/>
                <w:lang w:val="en-US"/>
              </w:rPr>
            </w:pPr>
            <w:proofErr w:type="spellStart"/>
            <w:r w:rsidRPr="007F75AB">
              <w:rPr>
                <w:rFonts w:ascii="Montserrat Light" w:hAnsi="Montserrat Light"/>
                <w:iCs/>
                <w:lang w:val="en-US"/>
              </w:rPr>
              <w:t>Avizat</w:t>
            </w:r>
            <w:proofErr w:type="spellEnd"/>
            <w:r w:rsidRPr="007F75AB">
              <w:rPr>
                <w:rFonts w:ascii="Montserrat Light" w:hAnsi="Montserrat Light"/>
                <w:iCs/>
                <w:lang w:val="en-US"/>
              </w:rPr>
              <w:t xml:space="preserve">: Director </w:t>
            </w:r>
            <w:proofErr w:type="spellStart"/>
            <w:r w:rsidRPr="007F75AB">
              <w:rPr>
                <w:rFonts w:ascii="Montserrat Light" w:hAnsi="Montserrat Light"/>
                <w:iCs/>
                <w:lang w:val="en-US"/>
              </w:rPr>
              <w:t>executiv</w:t>
            </w:r>
            <w:proofErr w:type="spellEnd"/>
          </w:p>
        </w:tc>
        <w:tc>
          <w:tcPr>
            <w:tcW w:w="2512" w:type="dxa"/>
            <w:vAlign w:val="center"/>
          </w:tcPr>
          <w:p w14:paraId="1789C913" w14:textId="2487E6AC" w:rsidR="00902D40" w:rsidRPr="007F75AB" w:rsidRDefault="00902D40" w:rsidP="00917CBC">
            <w:pPr>
              <w:tabs>
                <w:tab w:val="left" w:pos="3456"/>
              </w:tabs>
              <w:jc w:val="both"/>
              <w:rPr>
                <w:rFonts w:ascii="Montserrat Light" w:hAnsi="Montserrat Light"/>
                <w:iCs/>
                <w:lang w:val="en-US"/>
              </w:rPr>
            </w:pPr>
            <w:r w:rsidRPr="007F75AB">
              <w:rPr>
                <w:rFonts w:ascii="Montserrat Light" w:hAnsi="Montserrat Light" w:cs="Calibri Light"/>
                <w:iCs/>
                <w:noProof/>
                <w:shd w:val="clear" w:color="auto" w:fill="FFFFFF"/>
              </w:rPr>
              <w:t>Mariana RAȚIU</w:t>
            </w:r>
          </w:p>
        </w:tc>
        <w:tc>
          <w:tcPr>
            <w:tcW w:w="1795" w:type="dxa"/>
            <w:vAlign w:val="center"/>
          </w:tcPr>
          <w:p w14:paraId="1BF38E3C" w14:textId="1707BD63" w:rsidR="00902D40" w:rsidRPr="007F75AB" w:rsidRDefault="00E971DE" w:rsidP="00917CBC">
            <w:pPr>
              <w:tabs>
                <w:tab w:val="left" w:pos="3456"/>
              </w:tabs>
              <w:jc w:val="center"/>
              <w:rPr>
                <w:rFonts w:ascii="Montserrat Light" w:hAnsi="Montserrat Light"/>
                <w:iCs/>
                <w:lang w:val="en-US"/>
              </w:rPr>
            </w:pPr>
            <w:r w:rsidRPr="007F75AB">
              <w:rPr>
                <w:rFonts w:ascii="Montserrat Light" w:hAnsi="Montserrat Light"/>
                <w:iCs/>
                <w:lang w:val="en-US"/>
              </w:rPr>
              <w:t>2</w:t>
            </w:r>
            <w:r w:rsidR="008D716B" w:rsidRPr="007F75AB">
              <w:rPr>
                <w:rFonts w:ascii="Montserrat Light" w:hAnsi="Montserrat Light"/>
                <w:iCs/>
                <w:lang w:val="en-US"/>
              </w:rPr>
              <w:t>5</w:t>
            </w:r>
            <w:r w:rsidR="0080632E" w:rsidRPr="007F75AB">
              <w:rPr>
                <w:rFonts w:ascii="Montserrat Light" w:hAnsi="Montserrat Light"/>
                <w:iCs/>
                <w:lang w:val="en-US"/>
              </w:rPr>
              <w:t>.0</w:t>
            </w:r>
            <w:r w:rsidR="008D716B" w:rsidRPr="007F75AB">
              <w:rPr>
                <w:rFonts w:ascii="Montserrat Light" w:hAnsi="Montserrat Light"/>
                <w:iCs/>
                <w:lang w:val="en-US"/>
              </w:rPr>
              <w:t>1</w:t>
            </w:r>
            <w:r w:rsidR="000A226A" w:rsidRPr="007F75AB">
              <w:rPr>
                <w:rFonts w:ascii="Montserrat Light" w:hAnsi="Montserrat Light"/>
                <w:iCs/>
                <w:lang w:val="en-US"/>
              </w:rPr>
              <w:t>.</w:t>
            </w:r>
            <w:r w:rsidR="00902D40" w:rsidRPr="007F75AB">
              <w:rPr>
                <w:rFonts w:ascii="Montserrat Light" w:hAnsi="Montserrat Light"/>
                <w:iCs/>
                <w:lang w:val="en-US"/>
              </w:rPr>
              <w:t>202</w:t>
            </w:r>
            <w:r w:rsidR="008D716B" w:rsidRPr="007F75AB">
              <w:rPr>
                <w:rFonts w:ascii="Montserrat Light" w:hAnsi="Montserrat Light"/>
                <w:iCs/>
                <w:lang w:val="en-US"/>
              </w:rPr>
              <w:t>4</w:t>
            </w:r>
          </w:p>
        </w:tc>
        <w:tc>
          <w:tcPr>
            <w:tcW w:w="1835" w:type="dxa"/>
            <w:vAlign w:val="center"/>
          </w:tcPr>
          <w:p w14:paraId="69A44D57" w14:textId="77777777" w:rsidR="00902D40" w:rsidRPr="007F75AB" w:rsidRDefault="00902D40" w:rsidP="00917CBC">
            <w:pPr>
              <w:tabs>
                <w:tab w:val="left" w:pos="3456"/>
              </w:tabs>
              <w:jc w:val="both"/>
              <w:rPr>
                <w:rFonts w:ascii="Montserrat Light" w:hAnsi="Montserrat Light"/>
                <w:iCs/>
                <w:lang w:val="en-US"/>
              </w:rPr>
            </w:pPr>
          </w:p>
        </w:tc>
      </w:tr>
      <w:tr w:rsidR="00D03DA9" w:rsidRPr="007F75AB" w14:paraId="52AAA732" w14:textId="77777777" w:rsidTr="00C40F5A">
        <w:trPr>
          <w:trHeight w:val="202"/>
        </w:trPr>
        <w:tc>
          <w:tcPr>
            <w:tcW w:w="3663" w:type="dxa"/>
            <w:vAlign w:val="center"/>
          </w:tcPr>
          <w:p w14:paraId="4FE8B064" w14:textId="76B5CAFD" w:rsidR="0027419B" w:rsidRPr="007F75AB" w:rsidRDefault="0027419B" w:rsidP="00917CBC">
            <w:pPr>
              <w:tabs>
                <w:tab w:val="left" w:pos="3456"/>
              </w:tabs>
              <w:jc w:val="both"/>
              <w:rPr>
                <w:rFonts w:ascii="Montserrat Light" w:hAnsi="Montserrat Light"/>
                <w:iCs/>
                <w:lang w:val="en-US"/>
              </w:rPr>
            </w:pPr>
            <w:proofErr w:type="spellStart"/>
            <w:r w:rsidRPr="007F75AB">
              <w:rPr>
                <w:rFonts w:ascii="Montserrat Light" w:hAnsi="Montserrat Light"/>
                <w:iCs/>
                <w:lang w:val="en-US"/>
              </w:rPr>
              <w:t>Verificat</w:t>
            </w:r>
            <w:proofErr w:type="spellEnd"/>
            <w:r w:rsidRPr="007F75AB">
              <w:rPr>
                <w:rFonts w:ascii="Montserrat Light" w:hAnsi="Montserrat Light"/>
                <w:iCs/>
                <w:lang w:val="en-US"/>
              </w:rPr>
              <w:t xml:space="preserve">: </w:t>
            </w:r>
            <w:proofErr w:type="spellStart"/>
            <w:r w:rsidRPr="007F75AB">
              <w:rPr>
                <w:rFonts w:ascii="Montserrat Light" w:hAnsi="Montserrat Light"/>
                <w:iCs/>
                <w:lang w:val="en-US"/>
              </w:rPr>
              <w:t>Șef</w:t>
            </w:r>
            <w:proofErr w:type="spellEnd"/>
            <w:r w:rsidRPr="007F75AB">
              <w:rPr>
                <w:rFonts w:ascii="Montserrat Light" w:hAnsi="Montserrat Light"/>
                <w:iCs/>
                <w:lang w:val="en-US"/>
              </w:rPr>
              <w:t xml:space="preserve"> </w:t>
            </w:r>
            <w:proofErr w:type="spellStart"/>
            <w:r w:rsidRPr="007F75AB">
              <w:rPr>
                <w:rFonts w:ascii="Montserrat Light" w:hAnsi="Montserrat Light"/>
                <w:iCs/>
                <w:lang w:val="en-US"/>
              </w:rPr>
              <w:t>serviciu</w:t>
            </w:r>
            <w:proofErr w:type="spellEnd"/>
          </w:p>
        </w:tc>
        <w:tc>
          <w:tcPr>
            <w:tcW w:w="2512" w:type="dxa"/>
            <w:vAlign w:val="center"/>
          </w:tcPr>
          <w:p w14:paraId="2CC3CDD0" w14:textId="0CA92D6D" w:rsidR="0027419B" w:rsidRPr="007F75AB" w:rsidRDefault="0027419B" w:rsidP="00917CBC">
            <w:pPr>
              <w:tabs>
                <w:tab w:val="left" w:pos="3456"/>
              </w:tabs>
              <w:jc w:val="both"/>
              <w:rPr>
                <w:rFonts w:ascii="Montserrat Light" w:hAnsi="Montserrat Light"/>
                <w:iCs/>
                <w:lang w:val="en-US"/>
              </w:rPr>
            </w:pPr>
            <w:r w:rsidRPr="007F75AB">
              <w:rPr>
                <w:rFonts w:ascii="Montserrat Light" w:hAnsi="Montserrat Light" w:cs="Calibri Light"/>
                <w:iCs/>
                <w:noProof/>
                <w:shd w:val="clear" w:color="auto" w:fill="FFFFFF"/>
              </w:rPr>
              <w:t>Diana COMAN</w:t>
            </w:r>
          </w:p>
        </w:tc>
        <w:tc>
          <w:tcPr>
            <w:tcW w:w="1795" w:type="dxa"/>
          </w:tcPr>
          <w:p w14:paraId="6EBB6419" w14:textId="04EEB067" w:rsidR="0027419B" w:rsidRPr="007F75AB" w:rsidRDefault="008D716B" w:rsidP="00917CBC">
            <w:pPr>
              <w:tabs>
                <w:tab w:val="left" w:pos="3456"/>
              </w:tabs>
              <w:jc w:val="center"/>
              <w:rPr>
                <w:rFonts w:ascii="Montserrat Light" w:hAnsi="Montserrat Light"/>
                <w:iCs/>
                <w:lang w:val="en-US"/>
              </w:rPr>
            </w:pPr>
            <w:r w:rsidRPr="007F75AB">
              <w:rPr>
                <w:rFonts w:ascii="Montserrat Light" w:hAnsi="Montserrat Light"/>
                <w:iCs/>
                <w:lang w:val="en-US"/>
              </w:rPr>
              <w:t>25.01.2024</w:t>
            </w:r>
          </w:p>
        </w:tc>
        <w:tc>
          <w:tcPr>
            <w:tcW w:w="1835" w:type="dxa"/>
            <w:vAlign w:val="center"/>
          </w:tcPr>
          <w:p w14:paraId="25FC147C" w14:textId="77777777" w:rsidR="0027419B" w:rsidRPr="007F75AB" w:rsidRDefault="0027419B" w:rsidP="00917CBC">
            <w:pPr>
              <w:tabs>
                <w:tab w:val="left" w:pos="3456"/>
              </w:tabs>
              <w:jc w:val="both"/>
              <w:rPr>
                <w:rFonts w:ascii="Montserrat Light" w:hAnsi="Montserrat Light"/>
                <w:iCs/>
                <w:lang w:val="en-US"/>
              </w:rPr>
            </w:pPr>
          </w:p>
        </w:tc>
      </w:tr>
      <w:tr w:rsidR="00D03DA9" w:rsidRPr="007F75AB" w14:paraId="34B3926A" w14:textId="77777777" w:rsidTr="00C40F5A">
        <w:trPr>
          <w:trHeight w:val="381"/>
        </w:trPr>
        <w:tc>
          <w:tcPr>
            <w:tcW w:w="3663" w:type="dxa"/>
            <w:vAlign w:val="center"/>
          </w:tcPr>
          <w:p w14:paraId="77611128" w14:textId="4C5CD86B" w:rsidR="0027419B" w:rsidRPr="007F75AB" w:rsidRDefault="0027419B" w:rsidP="00917CBC">
            <w:pPr>
              <w:tabs>
                <w:tab w:val="left" w:pos="3456"/>
              </w:tabs>
              <w:jc w:val="both"/>
              <w:rPr>
                <w:rFonts w:ascii="Montserrat Light" w:hAnsi="Montserrat Light"/>
                <w:iCs/>
                <w:lang w:val="ro-RO"/>
              </w:rPr>
            </w:pPr>
            <w:r w:rsidRPr="007F75AB">
              <w:rPr>
                <w:rFonts w:ascii="Montserrat Light" w:hAnsi="Montserrat Light"/>
                <w:iCs/>
                <w:lang w:val="ro-RO"/>
              </w:rPr>
              <w:t>Elaborat: Consilier</w:t>
            </w:r>
          </w:p>
        </w:tc>
        <w:tc>
          <w:tcPr>
            <w:tcW w:w="2512" w:type="dxa"/>
            <w:vAlign w:val="center"/>
          </w:tcPr>
          <w:p w14:paraId="61DC327A" w14:textId="30C8B4A4" w:rsidR="0027419B" w:rsidRPr="007F75AB" w:rsidRDefault="00DB3BF5" w:rsidP="00917CBC">
            <w:pPr>
              <w:tabs>
                <w:tab w:val="left" w:pos="3456"/>
              </w:tabs>
              <w:jc w:val="both"/>
              <w:rPr>
                <w:rFonts w:ascii="Montserrat Light" w:hAnsi="Montserrat Light"/>
                <w:iCs/>
                <w:lang w:val="en-US"/>
              </w:rPr>
            </w:pPr>
            <w:r w:rsidRPr="007F75AB">
              <w:rPr>
                <w:rFonts w:ascii="Montserrat Light" w:hAnsi="Montserrat Light"/>
                <w:iCs/>
                <w:lang w:val="en-US"/>
              </w:rPr>
              <w:t>Daniela FURCOVICI</w:t>
            </w:r>
          </w:p>
        </w:tc>
        <w:tc>
          <w:tcPr>
            <w:tcW w:w="1795" w:type="dxa"/>
          </w:tcPr>
          <w:p w14:paraId="57895167" w14:textId="068CC6BB" w:rsidR="0027419B" w:rsidRPr="007F75AB" w:rsidRDefault="008D716B" w:rsidP="00917CBC">
            <w:pPr>
              <w:tabs>
                <w:tab w:val="left" w:pos="3456"/>
              </w:tabs>
              <w:jc w:val="center"/>
              <w:rPr>
                <w:rFonts w:ascii="Montserrat Light" w:hAnsi="Montserrat Light"/>
                <w:iCs/>
                <w:lang w:val="en-US"/>
              </w:rPr>
            </w:pPr>
            <w:r w:rsidRPr="007F75AB">
              <w:rPr>
                <w:rFonts w:ascii="Montserrat Light" w:hAnsi="Montserrat Light"/>
                <w:iCs/>
                <w:lang w:val="en-US"/>
              </w:rPr>
              <w:t>25.01.2024</w:t>
            </w:r>
          </w:p>
        </w:tc>
        <w:tc>
          <w:tcPr>
            <w:tcW w:w="1835" w:type="dxa"/>
            <w:vAlign w:val="center"/>
          </w:tcPr>
          <w:p w14:paraId="4A04C983" w14:textId="77777777" w:rsidR="0027419B" w:rsidRPr="007F75AB" w:rsidRDefault="0027419B" w:rsidP="00917CBC">
            <w:pPr>
              <w:tabs>
                <w:tab w:val="left" w:pos="3456"/>
              </w:tabs>
              <w:jc w:val="both"/>
              <w:rPr>
                <w:rFonts w:ascii="Montserrat Light" w:hAnsi="Montserrat Light"/>
                <w:iCs/>
                <w:lang w:val="en-US"/>
              </w:rPr>
            </w:pPr>
          </w:p>
        </w:tc>
      </w:tr>
      <w:bookmarkEnd w:id="8"/>
    </w:tbl>
    <w:p w14:paraId="7704A88A" w14:textId="766855E7" w:rsidR="00C517E3" w:rsidRPr="007F75AB" w:rsidRDefault="00C517E3" w:rsidP="00917CBC">
      <w:pPr>
        <w:rPr>
          <w:rFonts w:ascii="Montserrat Light" w:hAnsi="Montserrat Light"/>
          <w:lang w:val="en-US" w:eastAsia="ro-RO"/>
        </w:rPr>
      </w:pPr>
      <w:r w:rsidRPr="007F75AB">
        <w:rPr>
          <w:rFonts w:ascii="Montserrat Light" w:hAnsi="Montserrat Light"/>
          <w:lang w:val="en-US" w:eastAsia="ro-RO"/>
        </w:rPr>
        <w:br w:type="page"/>
      </w:r>
    </w:p>
    <w:p w14:paraId="2A671A9A" w14:textId="7418CF23" w:rsidR="001B5D45" w:rsidRPr="007F75AB" w:rsidRDefault="001B5D45" w:rsidP="00917CBC">
      <w:pPr>
        <w:tabs>
          <w:tab w:val="left" w:pos="3456"/>
        </w:tabs>
        <w:rPr>
          <w:rFonts w:ascii="Montserrat Light" w:hAnsi="Montserrat Light"/>
        </w:rPr>
      </w:pPr>
      <w:r w:rsidRPr="007F75AB">
        <w:rPr>
          <w:rFonts w:ascii="Montserrat Light" w:hAnsi="Montserrat Light"/>
        </w:rPr>
        <w:lastRenderedPageBreak/>
        <w:t>Nr</w:t>
      </w:r>
      <w:r w:rsidR="00C617C6" w:rsidRPr="007F75AB">
        <w:rPr>
          <w:rFonts w:ascii="Montserrat Light" w:hAnsi="Montserrat Light"/>
        </w:rPr>
        <w:t xml:space="preserve">. </w:t>
      </w:r>
      <w:r w:rsidR="00DA792D" w:rsidRPr="007F75AB">
        <w:rPr>
          <w:rFonts w:ascii="Montserrat Light" w:hAnsi="Montserrat Light"/>
        </w:rPr>
        <w:t>3</w:t>
      </w:r>
      <w:r w:rsidR="005346A6" w:rsidRPr="007F75AB">
        <w:rPr>
          <w:rFonts w:ascii="Montserrat Light" w:hAnsi="Montserrat Light"/>
        </w:rPr>
        <w:t>479</w:t>
      </w:r>
      <w:r w:rsidRPr="007F75AB">
        <w:rPr>
          <w:rFonts w:ascii="Montserrat Light" w:hAnsi="Montserrat Light"/>
        </w:rPr>
        <w:t>/</w:t>
      </w:r>
      <w:r w:rsidR="00FC7AC2" w:rsidRPr="007F75AB">
        <w:rPr>
          <w:rFonts w:ascii="Montserrat Light" w:hAnsi="Montserrat Light"/>
        </w:rPr>
        <w:t>2</w:t>
      </w:r>
      <w:r w:rsidR="005346A6" w:rsidRPr="007F75AB">
        <w:rPr>
          <w:rFonts w:ascii="Montserrat Light" w:hAnsi="Montserrat Light"/>
        </w:rPr>
        <w:t>5</w:t>
      </w:r>
      <w:r w:rsidR="0080632E" w:rsidRPr="007F75AB">
        <w:rPr>
          <w:rFonts w:ascii="Montserrat Light" w:hAnsi="Montserrat Light"/>
        </w:rPr>
        <w:t>.0</w:t>
      </w:r>
      <w:r w:rsidR="005346A6" w:rsidRPr="007F75AB">
        <w:rPr>
          <w:rFonts w:ascii="Montserrat Light" w:hAnsi="Montserrat Light"/>
        </w:rPr>
        <w:t>1</w:t>
      </w:r>
      <w:r w:rsidRPr="007F75AB">
        <w:rPr>
          <w:rFonts w:ascii="Montserrat Light" w:hAnsi="Montserrat Light"/>
        </w:rPr>
        <w:t>.202</w:t>
      </w:r>
      <w:r w:rsidR="005346A6" w:rsidRPr="007F75AB">
        <w:rPr>
          <w:rFonts w:ascii="Montserrat Light" w:hAnsi="Montserrat Light"/>
        </w:rPr>
        <w:t>4</w:t>
      </w:r>
    </w:p>
    <w:p w14:paraId="11CECD30" w14:textId="77777777" w:rsidR="008D716B" w:rsidRPr="007F75AB" w:rsidRDefault="008D716B" w:rsidP="00917CBC">
      <w:pPr>
        <w:tabs>
          <w:tab w:val="left" w:pos="3456"/>
        </w:tabs>
        <w:rPr>
          <w:rFonts w:ascii="Montserrat Light" w:hAnsi="Montserrat Light"/>
        </w:rPr>
      </w:pPr>
    </w:p>
    <w:p w14:paraId="177242E6" w14:textId="77777777" w:rsidR="001B5D45" w:rsidRPr="007F75AB" w:rsidRDefault="001B5D45" w:rsidP="00917CBC">
      <w:pPr>
        <w:tabs>
          <w:tab w:val="left" w:pos="3456"/>
        </w:tabs>
        <w:jc w:val="center"/>
        <w:rPr>
          <w:rFonts w:ascii="Montserrat Light" w:hAnsi="Montserrat Light"/>
          <w:b/>
          <w:bCs/>
          <w:iCs/>
          <w:lang w:val="ro-RO"/>
        </w:rPr>
      </w:pPr>
      <w:r w:rsidRPr="007F75AB">
        <w:rPr>
          <w:rFonts w:ascii="Montserrat Light" w:hAnsi="Montserrat Light"/>
          <w:b/>
          <w:bCs/>
          <w:iCs/>
          <w:lang w:val="ro-RO"/>
        </w:rPr>
        <w:t>RAPORT DE SPECIALITATE</w:t>
      </w:r>
    </w:p>
    <w:p w14:paraId="157D2C9A" w14:textId="77777777" w:rsidR="001B5D45" w:rsidRPr="007F75AB" w:rsidRDefault="001B5D45" w:rsidP="00917CBC">
      <w:pPr>
        <w:tabs>
          <w:tab w:val="left" w:pos="3456"/>
        </w:tabs>
        <w:rPr>
          <w:rFonts w:ascii="Montserrat Light" w:hAnsi="Montserrat Ligh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2512"/>
        <w:gridCol w:w="1795"/>
        <w:gridCol w:w="1523"/>
      </w:tblGrid>
      <w:tr w:rsidR="00D03DA9" w:rsidRPr="007F75AB" w14:paraId="07E07A3E" w14:textId="77777777" w:rsidTr="00955AF7">
        <w:trPr>
          <w:trHeight w:val="278"/>
        </w:trPr>
        <w:tc>
          <w:tcPr>
            <w:tcW w:w="3663" w:type="dxa"/>
          </w:tcPr>
          <w:p w14:paraId="7E24C883" w14:textId="77777777" w:rsidR="001B5D45" w:rsidRPr="007F75AB" w:rsidRDefault="001B5D45" w:rsidP="00917CBC">
            <w:pPr>
              <w:tabs>
                <w:tab w:val="left" w:pos="3456"/>
              </w:tabs>
              <w:jc w:val="both"/>
              <w:rPr>
                <w:rFonts w:ascii="Montserrat Light" w:hAnsi="Montserrat Light"/>
                <w:b/>
                <w:bCs/>
                <w:iCs/>
                <w:lang w:val="en-US"/>
              </w:rPr>
            </w:pPr>
            <w:proofErr w:type="spellStart"/>
            <w:r w:rsidRPr="007F75AB">
              <w:rPr>
                <w:rFonts w:ascii="Montserrat Light" w:hAnsi="Montserrat Light"/>
                <w:b/>
                <w:bCs/>
                <w:iCs/>
                <w:lang w:val="en-US"/>
              </w:rPr>
              <w:t>Titlul</w:t>
            </w:r>
            <w:proofErr w:type="spellEnd"/>
            <w:r w:rsidRPr="007F75AB">
              <w:rPr>
                <w:rFonts w:ascii="Montserrat Light" w:hAnsi="Montserrat Light"/>
                <w:b/>
                <w:bCs/>
                <w:iCs/>
                <w:lang w:val="en-US"/>
              </w:rPr>
              <w:t xml:space="preserve"> </w:t>
            </w:r>
            <w:proofErr w:type="spellStart"/>
            <w:r w:rsidRPr="007F75AB">
              <w:rPr>
                <w:rFonts w:ascii="Montserrat Light" w:hAnsi="Montserrat Light"/>
                <w:b/>
                <w:bCs/>
                <w:iCs/>
                <w:lang w:val="en-US"/>
              </w:rPr>
              <w:t>proiectului</w:t>
            </w:r>
            <w:proofErr w:type="spellEnd"/>
            <w:r w:rsidRPr="007F75AB">
              <w:rPr>
                <w:rFonts w:ascii="Montserrat Light" w:hAnsi="Montserrat Light"/>
                <w:b/>
                <w:bCs/>
                <w:iCs/>
                <w:lang w:val="en-US"/>
              </w:rPr>
              <w:t xml:space="preserve"> de </w:t>
            </w:r>
            <w:proofErr w:type="spellStart"/>
            <w:r w:rsidRPr="007F75AB">
              <w:rPr>
                <w:rFonts w:ascii="Montserrat Light" w:hAnsi="Montserrat Light"/>
                <w:b/>
                <w:bCs/>
                <w:iCs/>
                <w:lang w:val="en-US"/>
              </w:rPr>
              <w:t>hotărâre</w:t>
            </w:r>
            <w:proofErr w:type="spellEnd"/>
          </w:p>
        </w:tc>
        <w:tc>
          <w:tcPr>
            <w:tcW w:w="5830" w:type="dxa"/>
            <w:gridSpan w:val="3"/>
          </w:tcPr>
          <w:p w14:paraId="3940D963" w14:textId="3293D1B8" w:rsidR="001B5D45" w:rsidRPr="007F75AB" w:rsidRDefault="00316ADE" w:rsidP="00917CBC">
            <w:pPr>
              <w:tabs>
                <w:tab w:val="left" w:pos="3456"/>
              </w:tabs>
              <w:jc w:val="both"/>
              <w:rPr>
                <w:rFonts w:ascii="Montserrat Light" w:hAnsi="Montserrat Light"/>
                <w:lang w:val="en-US"/>
              </w:rPr>
            </w:pPr>
            <w:r w:rsidRPr="007F75AB">
              <w:rPr>
                <w:rFonts w:ascii="Montserrat Light" w:eastAsia="Calibri" w:hAnsi="Montserrat Light"/>
                <w:iCs/>
                <w:noProof/>
              </w:rPr>
              <w:t xml:space="preserve">Proiect de hotărâre </w:t>
            </w:r>
            <w:proofErr w:type="spellStart"/>
            <w:r w:rsidRPr="007F75AB">
              <w:rPr>
                <w:rFonts w:ascii="Montserrat Light" w:hAnsi="Montserrat Light"/>
              </w:rPr>
              <w:t>privind</w:t>
            </w:r>
            <w:proofErr w:type="spellEnd"/>
            <w:r w:rsidRPr="007F75AB">
              <w:rPr>
                <w:rFonts w:ascii="Montserrat Light" w:hAnsi="Montserrat Light"/>
              </w:rPr>
              <w:t xml:space="preserve"> </w:t>
            </w:r>
            <w:proofErr w:type="spellStart"/>
            <w:r w:rsidR="008D716B" w:rsidRPr="007F75AB">
              <w:rPr>
                <w:rFonts w:ascii="Montserrat Light" w:hAnsi="Montserrat Light"/>
              </w:rPr>
              <w:t>aprobarea</w:t>
            </w:r>
            <w:proofErr w:type="spellEnd"/>
            <w:r w:rsidR="008D716B" w:rsidRPr="007F75AB">
              <w:rPr>
                <w:rFonts w:ascii="Montserrat Light" w:hAnsi="Montserrat Light"/>
              </w:rPr>
              <w:t xml:space="preserve"> </w:t>
            </w:r>
            <w:proofErr w:type="spellStart"/>
            <w:proofErr w:type="gramStart"/>
            <w:r w:rsidR="008D716B" w:rsidRPr="007F75AB">
              <w:rPr>
                <w:rFonts w:ascii="Montserrat Light" w:hAnsi="Montserrat Light"/>
              </w:rPr>
              <w:t>proiectului</w:t>
            </w:r>
            <w:proofErr w:type="spellEnd"/>
            <w:r w:rsidR="008D716B" w:rsidRPr="007F75AB">
              <w:rPr>
                <w:rFonts w:ascii="Montserrat Light" w:hAnsi="Montserrat Light"/>
              </w:rPr>
              <w:t xml:space="preserve"> ”</w:t>
            </w:r>
            <w:proofErr w:type="spellStart"/>
            <w:r w:rsidR="008D716B" w:rsidRPr="007F75AB">
              <w:rPr>
                <w:rFonts w:ascii="Montserrat Light" w:hAnsi="Montserrat Light"/>
              </w:rPr>
              <w:t>Reabilitarea</w:t>
            </w:r>
            <w:proofErr w:type="spellEnd"/>
            <w:proofErr w:type="gramEnd"/>
            <w:r w:rsidR="008D716B" w:rsidRPr="007F75AB">
              <w:rPr>
                <w:rFonts w:ascii="Montserrat Light" w:hAnsi="Montserrat Light"/>
              </w:rPr>
              <w:t xml:space="preserve"> </w:t>
            </w:r>
            <w:proofErr w:type="spellStart"/>
            <w:r w:rsidR="008D716B" w:rsidRPr="007F75AB">
              <w:rPr>
                <w:rFonts w:ascii="Montserrat Light" w:hAnsi="Montserrat Light"/>
              </w:rPr>
              <w:t>energetică</w:t>
            </w:r>
            <w:proofErr w:type="spellEnd"/>
            <w:r w:rsidR="008D716B" w:rsidRPr="007F75AB">
              <w:rPr>
                <w:rFonts w:ascii="Montserrat Light" w:hAnsi="Montserrat Light"/>
              </w:rPr>
              <w:t xml:space="preserve"> pentru </w:t>
            </w:r>
            <w:proofErr w:type="spellStart"/>
            <w:r w:rsidR="008D716B" w:rsidRPr="007F75AB">
              <w:rPr>
                <w:rFonts w:ascii="Montserrat Light" w:hAnsi="Montserrat Light"/>
              </w:rPr>
              <w:t>corpul</w:t>
            </w:r>
            <w:proofErr w:type="spellEnd"/>
            <w:r w:rsidR="008D716B" w:rsidRPr="007F75AB">
              <w:rPr>
                <w:rFonts w:ascii="Montserrat Light" w:hAnsi="Montserrat Light"/>
              </w:rPr>
              <w:t xml:space="preserve"> A de </w:t>
            </w:r>
            <w:proofErr w:type="spellStart"/>
            <w:r w:rsidR="008D716B" w:rsidRPr="007F75AB">
              <w:rPr>
                <w:rFonts w:ascii="Montserrat Light" w:hAnsi="Montserrat Light"/>
              </w:rPr>
              <w:t>clădire</w:t>
            </w:r>
            <w:proofErr w:type="spellEnd"/>
            <w:r w:rsidR="008D716B" w:rsidRPr="007F75AB">
              <w:rPr>
                <w:rFonts w:ascii="Montserrat Light" w:hAnsi="Montserrat Light"/>
              </w:rPr>
              <w:t xml:space="preserve"> al </w:t>
            </w:r>
            <w:proofErr w:type="spellStart"/>
            <w:r w:rsidR="008D716B" w:rsidRPr="007F75AB">
              <w:rPr>
                <w:rFonts w:ascii="Montserrat Light" w:hAnsi="Montserrat Light"/>
              </w:rPr>
              <w:t>Spitalului</w:t>
            </w:r>
            <w:proofErr w:type="spellEnd"/>
            <w:r w:rsidR="008D716B" w:rsidRPr="007F75AB">
              <w:rPr>
                <w:rFonts w:ascii="Montserrat Light" w:hAnsi="Montserrat Light"/>
              </w:rPr>
              <w:t xml:space="preserve"> Clinic de </w:t>
            </w:r>
            <w:proofErr w:type="spellStart"/>
            <w:r w:rsidR="008D716B" w:rsidRPr="007F75AB">
              <w:rPr>
                <w:rFonts w:ascii="Montserrat Light" w:hAnsi="Montserrat Light"/>
              </w:rPr>
              <w:t>Recuperare</w:t>
            </w:r>
            <w:proofErr w:type="spellEnd"/>
            <w:r w:rsidR="008D716B" w:rsidRPr="007F75AB">
              <w:rPr>
                <w:rFonts w:ascii="Montserrat Light" w:hAnsi="Montserrat Light"/>
              </w:rPr>
              <w:t xml:space="preserve"> Cluj-Napoca”  </w:t>
            </w:r>
            <w:proofErr w:type="spellStart"/>
            <w:r w:rsidR="008D716B" w:rsidRPr="007F75AB">
              <w:rPr>
                <w:rFonts w:ascii="Montserrat Light" w:hAnsi="Montserrat Light"/>
              </w:rPr>
              <w:t>și</w:t>
            </w:r>
            <w:proofErr w:type="spellEnd"/>
            <w:r w:rsidR="008D716B" w:rsidRPr="007F75AB">
              <w:rPr>
                <w:rFonts w:ascii="Montserrat Light" w:hAnsi="Montserrat Light"/>
              </w:rPr>
              <w:t xml:space="preserve"> a </w:t>
            </w:r>
            <w:proofErr w:type="spellStart"/>
            <w:r w:rsidR="008D716B" w:rsidRPr="007F75AB">
              <w:rPr>
                <w:rFonts w:ascii="Montserrat Light" w:hAnsi="Montserrat Light"/>
              </w:rPr>
              <w:t>cheltuielilor</w:t>
            </w:r>
            <w:proofErr w:type="spellEnd"/>
            <w:r w:rsidR="008D716B" w:rsidRPr="007F75AB">
              <w:rPr>
                <w:rFonts w:ascii="Montserrat Light" w:hAnsi="Montserrat Light"/>
              </w:rPr>
              <w:t xml:space="preserve"> legate de </w:t>
            </w:r>
            <w:proofErr w:type="spellStart"/>
            <w:r w:rsidR="008D716B" w:rsidRPr="007F75AB">
              <w:rPr>
                <w:rFonts w:ascii="Montserrat Light" w:hAnsi="Montserrat Light"/>
              </w:rPr>
              <w:t>proiect</w:t>
            </w:r>
            <w:proofErr w:type="spellEnd"/>
          </w:p>
        </w:tc>
      </w:tr>
      <w:tr w:rsidR="00D03DA9" w:rsidRPr="007F75AB" w14:paraId="393F8A96" w14:textId="77777777" w:rsidTr="00955AF7">
        <w:tc>
          <w:tcPr>
            <w:tcW w:w="3663" w:type="dxa"/>
          </w:tcPr>
          <w:p w14:paraId="0E38FDDA" w14:textId="77777777" w:rsidR="001B5D45" w:rsidRPr="007F75AB" w:rsidRDefault="001B5D45" w:rsidP="00917CBC">
            <w:pPr>
              <w:tabs>
                <w:tab w:val="left" w:pos="3456"/>
              </w:tabs>
              <w:jc w:val="both"/>
              <w:rPr>
                <w:rFonts w:ascii="Montserrat Light" w:hAnsi="Montserrat Light"/>
                <w:b/>
                <w:bCs/>
                <w:iCs/>
                <w:lang w:val="en-US"/>
              </w:rPr>
            </w:pPr>
            <w:proofErr w:type="spellStart"/>
            <w:r w:rsidRPr="007F75AB">
              <w:rPr>
                <w:rFonts w:ascii="Montserrat Light" w:hAnsi="Montserrat Light"/>
                <w:b/>
                <w:bCs/>
                <w:iCs/>
                <w:lang w:val="en-US"/>
              </w:rPr>
              <w:t>Compartiment</w:t>
            </w:r>
            <w:proofErr w:type="spellEnd"/>
            <w:r w:rsidRPr="007F75AB">
              <w:rPr>
                <w:rFonts w:ascii="Montserrat Light" w:hAnsi="Montserrat Light"/>
                <w:b/>
                <w:bCs/>
                <w:iCs/>
                <w:lang w:val="en-US"/>
              </w:rPr>
              <w:t xml:space="preserve"> de resort:</w:t>
            </w:r>
          </w:p>
        </w:tc>
        <w:tc>
          <w:tcPr>
            <w:tcW w:w="5830" w:type="dxa"/>
            <w:gridSpan w:val="3"/>
          </w:tcPr>
          <w:p w14:paraId="3B6F55E8" w14:textId="472016F8" w:rsidR="001B5D45" w:rsidRPr="007F75AB" w:rsidRDefault="00955AF7" w:rsidP="00917CBC">
            <w:pPr>
              <w:tabs>
                <w:tab w:val="left" w:pos="3456"/>
              </w:tabs>
              <w:jc w:val="both"/>
              <w:rPr>
                <w:rFonts w:ascii="Montserrat Light" w:eastAsia="Calibri" w:hAnsi="Montserrat Light"/>
                <w:iCs/>
                <w:noProof/>
              </w:rPr>
            </w:pPr>
            <w:r w:rsidRPr="007F75AB">
              <w:rPr>
                <w:rFonts w:ascii="Montserrat Light" w:eastAsia="Calibri" w:hAnsi="Montserrat Light"/>
                <w:iCs/>
                <w:noProof/>
              </w:rPr>
              <w:t>DIREC</w:t>
            </w:r>
            <w:r w:rsidRPr="007F75AB">
              <w:rPr>
                <w:rFonts w:ascii="Montserrat Light" w:eastAsia="Calibri" w:hAnsi="Montserrat Light"/>
                <w:iCs/>
                <w:noProof/>
                <w:lang w:val="ro-RO"/>
              </w:rPr>
              <w:t>ȚIA GENERALA BUGET FINAN</w:t>
            </w:r>
            <w:r w:rsidR="006C0471" w:rsidRPr="007F75AB">
              <w:rPr>
                <w:rFonts w:ascii="Montserrat Light" w:eastAsia="Calibri" w:hAnsi="Montserrat Light"/>
                <w:iCs/>
                <w:noProof/>
                <w:lang w:val="ro-RO"/>
              </w:rPr>
              <w:t>Ț</w:t>
            </w:r>
            <w:r w:rsidRPr="007F75AB">
              <w:rPr>
                <w:rFonts w:ascii="Montserrat Light" w:eastAsia="Calibri" w:hAnsi="Montserrat Light"/>
                <w:iCs/>
                <w:noProof/>
                <w:lang w:val="ro-RO"/>
              </w:rPr>
              <w:t>E, RESURSE UMANE</w:t>
            </w:r>
          </w:p>
        </w:tc>
      </w:tr>
      <w:tr w:rsidR="00D03DA9" w:rsidRPr="007F75AB" w14:paraId="04BF887D" w14:textId="77777777" w:rsidTr="006A43D9">
        <w:tc>
          <w:tcPr>
            <w:tcW w:w="9493" w:type="dxa"/>
            <w:gridSpan w:val="4"/>
          </w:tcPr>
          <w:p w14:paraId="55B46625" w14:textId="77777777" w:rsidR="001B5D45" w:rsidRPr="007F75AB" w:rsidRDefault="001B5D45" w:rsidP="00917CBC">
            <w:pPr>
              <w:tabs>
                <w:tab w:val="left" w:pos="3456"/>
              </w:tabs>
              <w:jc w:val="both"/>
              <w:rPr>
                <w:rFonts w:ascii="Montserrat Light" w:hAnsi="Montserrat Light"/>
                <w:b/>
                <w:bCs/>
                <w:iCs/>
                <w:lang w:val="en-US"/>
              </w:rPr>
            </w:pPr>
            <w:proofErr w:type="spellStart"/>
            <w:r w:rsidRPr="007F75AB">
              <w:rPr>
                <w:rFonts w:ascii="Montserrat Light" w:hAnsi="Montserrat Light"/>
                <w:b/>
                <w:bCs/>
                <w:iCs/>
                <w:lang w:val="en-US"/>
              </w:rPr>
              <w:t>Secțiunea</w:t>
            </w:r>
            <w:proofErr w:type="spellEnd"/>
            <w:r w:rsidRPr="007F75AB">
              <w:rPr>
                <w:rFonts w:ascii="Montserrat Light" w:hAnsi="Montserrat Light"/>
                <w:b/>
                <w:bCs/>
                <w:iCs/>
                <w:lang w:val="en-US"/>
              </w:rPr>
              <w:t xml:space="preserve"> 1 – </w:t>
            </w:r>
            <w:proofErr w:type="spellStart"/>
            <w:r w:rsidRPr="007F75AB">
              <w:rPr>
                <w:rFonts w:ascii="Montserrat Light" w:hAnsi="Montserrat Light"/>
                <w:b/>
                <w:bCs/>
                <w:iCs/>
                <w:lang w:val="en-US"/>
              </w:rPr>
              <w:t>Documentare</w:t>
            </w:r>
            <w:proofErr w:type="spellEnd"/>
            <w:r w:rsidRPr="007F75AB">
              <w:rPr>
                <w:rFonts w:ascii="Montserrat Light" w:hAnsi="Montserrat Light"/>
                <w:b/>
                <w:bCs/>
                <w:iCs/>
                <w:lang w:val="en-US"/>
              </w:rPr>
              <w:t xml:space="preserve"> </w:t>
            </w:r>
            <w:proofErr w:type="spellStart"/>
            <w:r w:rsidRPr="007F75AB">
              <w:rPr>
                <w:rFonts w:ascii="Montserrat Light" w:hAnsi="Montserrat Light"/>
                <w:b/>
                <w:bCs/>
                <w:iCs/>
                <w:lang w:val="en-US"/>
              </w:rPr>
              <w:t>și</w:t>
            </w:r>
            <w:proofErr w:type="spellEnd"/>
            <w:r w:rsidRPr="007F75AB">
              <w:rPr>
                <w:rFonts w:ascii="Montserrat Light" w:hAnsi="Montserrat Light"/>
                <w:b/>
                <w:bCs/>
                <w:iCs/>
                <w:lang w:val="en-US"/>
              </w:rPr>
              <w:t xml:space="preserve"> </w:t>
            </w:r>
            <w:proofErr w:type="spellStart"/>
            <w:r w:rsidRPr="007F75AB">
              <w:rPr>
                <w:rFonts w:ascii="Montserrat Light" w:hAnsi="Montserrat Light"/>
                <w:b/>
                <w:bCs/>
                <w:iCs/>
                <w:lang w:val="en-US"/>
              </w:rPr>
              <w:t>analiză</w:t>
            </w:r>
            <w:proofErr w:type="spellEnd"/>
            <w:r w:rsidRPr="007F75AB">
              <w:rPr>
                <w:rFonts w:ascii="Montserrat Light" w:hAnsi="Montserrat Light"/>
                <w:b/>
                <w:bCs/>
                <w:iCs/>
                <w:lang w:val="en-US"/>
              </w:rPr>
              <w:t xml:space="preserve">: </w:t>
            </w:r>
          </w:p>
        </w:tc>
      </w:tr>
      <w:tr w:rsidR="00D03DA9" w:rsidRPr="007F75AB" w14:paraId="3AD14777" w14:textId="77777777" w:rsidTr="006A43D9">
        <w:tc>
          <w:tcPr>
            <w:tcW w:w="9493" w:type="dxa"/>
            <w:gridSpan w:val="4"/>
          </w:tcPr>
          <w:p w14:paraId="7DAAE5BD" w14:textId="04A3778B" w:rsidR="00C372C4" w:rsidRPr="007F75AB" w:rsidRDefault="00C372C4" w:rsidP="008D716B">
            <w:pPr>
              <w:jc w:val="both"/>
              <w:rPr>
                <w:rFonts w:ascii="Montserrat Light" w:hAnsi="Montserrat Light" w:cs="Calibri Light"/>
                <w:i/>
                <w:noProof/>
                <w:shd w:val="clear" w:color="auto" w:fill="FFFFFF"/>
              </w:rPr>
            </w:pPr>
            <w:proofErr w:type="spellStart"/>
            <w:r w:rsidRPr="007F75AB">
              <w:rPr>
                <w:rFonts w:ascii="Montserrat Light" w:hAnsi="Montserrat Light"/>
              </w:rPr>
              <w:t>În</w:t>
            </w:r>
            <w:proofErr w:type="spellEnd"/>
            <w:r w:rsidRPr="007F75AB">
              <w:rPr>
                <w:rFonts w:ascii="Montserrat Light" w:hAnsi="Montserrat Light"/>
              </w:rPr>
              <w:t xml:space="preserve"> </w:t>
            </w:r>
            <w:proofErr w:type="spellStart"/>
            <w:r w:rsidRPr="007F75AB">
              <w:rPr>
                <w:rFonts w:ascii="Montserrat Light" w:hAnsi="Montserrat Light"/>
              </w:rPr>
              <w:t>analiza</w:t>
            </w:r>
            <w:proofErr w:type="spellEnd"/>
            <w:r w:rsidRPr="007F75AB">
              <w:rPr>
                <w:rFonts w:ascii="Montserrat Light" w:hAnsi="Montserrat Light"/>
              </w:rPr>
              <w:t xml:space="preserve"> </w:t>
            </w:r>
            <w:proofErr w:type="spellStart"/>
            <w:r w:rsidRPr="007F75AB">
              <w:rPr>
                <w:rFonts w:ascii="Montserrat Light" w:hAnsi="Montserrat Light"/>
              </w:rPr>
              <w:t>proiectului</w:t>
            </w:r>
            <w:proofErr w:type="spellEnd"/>
            <w:r w:rsidRPr="007F75AB">
              <w:rPr>
                <w:rFonts w:ascii="Montserrat Light" w:hAnsi="Montserrat Light"/>
              </w:rPr>
              <w:t xml:space="preserve"> de </w:t>
            </w:r>
            <w:proofErr w:type="spellStart"/>
            <w:r w:rsidRPr="007F75AB">
              <w:rPr>
                <w:rFonts w:ascii="Montserrat Light" w:hAnsi="Montserrat Light"/>
              </w:rPr>
              <w:t>hotărâre</w:t>
            </w:r>
            <w:proofErr w:type="spellEnd"/>
            <w:r w:rsidRPr="007F75AB">
              <w:rPr>
                <w:rFonts w:ascii="Montserrat Light" w:hAnsi="Montserrat Light"/>
              </w:rPr>
              <w:t xml:space="preserve"> s-a </w:t>
            </w:r>
            <w:proofErr w:type="spellStart"/>
            <w:r w:rsidRPr="007F75AB">
              <w:rPr>
                <w:rFonts w:ascii="Montserrat Light" w:hAnsi="Montserrat Light"/>
              </w:rPr>
              <w:t>ținut</w:t>
            </w:r>
            <w:proofErr w:type="spellEnd"/>
            <w:r w:rsidRPr="007F75AB">
              <w:rPr>
                <w:rFonts w:ascii="Montserrat Light" w:hAnsi="Montserrat Light"/>
              </w:rPr>
              <w:t xml:space="preserve"> </w:t>
            </w:r>
            <w:proofErr w:type="spellStart"/>
            <w:r w:rsidRPr="007F75AB">
              <w:rPr>
                <w:rFonts w:ascii="Montserrat Light" w:hAnsi="Montserrat Light"/>
              </w:rPr>
              <w:t>cont</w:t>
            </w:r>
            <w:proofErr w:type="spellEnd"/>
            <w:r w:rsidRPr="007F75AB">
              <w:rPr>
                <w:rFonts w:ascii="Montserrat Light" w:hAnsi="Montserrat Light"/>
              </w:rPr>
              <w:t xml:space="preserve"> de </w:t>
            </w:r>
            <w:proofErr w:type="spellStart"/>
            <w:r w:rsidRPr="007F75AB">
              <w:rPr>
                <w:rFonts w:ascii="Montserrat Light" w:hAnsi="Montserrat Light"/>
              </w:rPr>
              <w:t>prevederilor</w:t>
            </w:r>
            <w:proofErr w:type="spellEnd"/>
            <w:r w:rsidRPr="007F75AB">
              <w:rPr>
                <w:rFonts w:ascii="Montserrat Light" w:hAnsi="Montserrat Light"/>
              </w:rPr>
              <w:t xml:space="preserve"> art. 45 - </w:t>
            </w:r>
            <w:proofErr w:type="spellStart"/>
            <w:r w:rsidRPr="007F75AB">
              <w:rPr>
                <w:rFonts w:ascii="Montserrat Light" w:hAnsi="Montserrat Light"/>
                <w:i/>
                <w:iCs/>
              </w:rPr>
              <w:t>Condiţii</w:t>
            </w:r>
            <w:proofErr w:type="spellEnd"/>
            <w:r w:rsidRPr="007F75AB">
              <w:rPr>
                <w:rFonts w:ascii="Montserrat Light" w:hAnsi="Montserrat Light"/>
                <w:i/>
                <w:iCs/>
              </w:rPr>
              <w:t xml:space="preserve"> pentru </w:t>
            </w:r>
            <w:proofErr w:type="spellStart"/>
            <w:r w:rsidRPr="007F75AB">
              <w:rPr>
                <w:rFonts w:ascii="Montserrat Light" w:hAnsi="Montserrat Light"/>
                <w:i/>
                <w:iCs/>
              </w:rPr>
              <w:t>includerea</w:t>
            </w:r>
            <w:proofErr w:type="spellEnd"/>
            <w:r w:rsidRPr="007F75AB">
              <w:rPr>
                <w:rFonts w:ascii="Montserrat Light" w:hAnsi="Montserrat Light"/>
                <w:i/>
                <w:iCs/>
              </w:rPr>
              <w:t xml:space="preserve"> </w:t>
            </w:r>
            <w:proofErr w:type="spellStart"/>
            <w:r w:rsidRPr="007F75AB">
              <w:rPr>
                <w:rFonts w:ascii="Montserrat Light" w:hAnsi="Montserrat Light"/>
                <w:i/>
                <w:iCs/>
              </w:rPr>
              <w:t>investiţiilor</w:t>
            </w:r>
            <w:proofErr w:type="spellEnd"/>
            <w:r w:rsidRPr="007F75AB">
              <w:rPr>
                <w:rFonts w:ascii="Montserrat Light" w:hAnsi="Montserrat Light"/>
                <w:i/>
                <w:iCs/>
              </w:rPr>
              <w:t xml:space="preserve"> </w:t>
            </w:r>
            <w:proofErr w:type="spellStart"/>
            <w:r w:rsidRPr="007F75AB">
              <w:rPr>
                <w:rFonts w:ascii="Montserrat Light" w:hAnsi="Montserrat Light"/>
                <w:i/>
                <w:iCs/>
              </w:rPr>
              <w:t>în</w:t>
            </w:r>
            <w:proofErr w:type="spellEnd"/>
            <w:r w:rsidRPr="007F75AB">
              <w:rPr>
                <w:rFonts w:ascii="Montserrat Light" w:hAnsi="Montserrat Light"/>
                <w:i/>
                <w:iCs/>
              </w:rPr>
              <w:t xml:space="preserve"> </w:t>
            </w:r>
            <w:proofErr w:type="spellStart"/>
            <w:r w:rsidRPr="007F75AB">
              <w:rPr>
                <w:rFonts w:ascii="Montserrat Light" w:hAnsi="Montserrat Light"/>
                <w:i/>
                <w:iCs/>
              </w:rPr>
              <w:t>proiectul</w:t>
            </w:r>
            <w:proofErr w:type="spellEnd"/>
            <w:r w:rsidRPr="007F75AB">
              <w:rPr>
                <w:rFonts w:ascii="Montserrat Light" w:hAnsi="Montserrat Light"/>
                <w:i/>
                <w:iCs/>
              </w:rPr>
              <w:t xml:space="preserve"> </w:t>
            </w:r>
            <w:proofErr w:type="spellStart"/>
            <w:r w:rsidRPr="007F75AB">
              <w:rPr>
                <w:rFonts w:ascii="Montserrat Light" w:hAnsi="Montserrat Light"/>
                <w:i/>
                <w:iCs/>
              </w:rPr>
              <w:t>bugetului</w:t>
            </w:r>
            <w:proofErr w:type="spellEnd"/>
            <w:r w:rsidRPr="007F75AB">
              <w:rPr>
                <w:rFonts w:ascii="Montserrat Light" w:hAnsi="Montserrat Light"/>
                <w:i/>
                <w:iCs/>
              </w:rPr>
              <w:t xml:space="preserve">, </w:t>
            </w:r>
            <w:proofErr w:type="spellStart"/>
            <w:r w:rsidRPr="007F75AB">
              <w:rPr>
                <w:rFonts w:ascii="Montserrat Light" w:hAnsi="Montserrat Light"/>
              </w:rPr>
              <w:t>alin</w:t>
            </w:r>
            <w:proofErr w:type="spellEnd"/>
            <w:r w:rsidRPr="007F75AB">
              <w:rPr>
                <w:rFonts w:ascii="Montserrat Light" w:hAnsi="Montserrat Light"/>
              </w:rPr>
              <w:t xml:space="preserve">. (2) din </w:t>
            </w:r>
            <w:proofErr w:type="spellStart"/>
            <w:r w:rsidRPr="007F75AB">
              <w:rPr>
                <w:rFonts w:ascii="Montserrat Light" w:hAnsi="Montserrat Light"/>
              </w:rPr>
              <w:t>Legea</w:t>
            </w:r>
            <w:proofErr w:type="spellEnd"/>
            <w:r w:rsidRPr="007F75AB">
              <w:rPr>
                <w:rFonts w:ascii="Montserrat Light" w:hAnsi="Montserrat Light"/>
              </w:rPr>
              <w:t xml:space="preserve"> nr. 273/2006 </w:t>
            </w:r>
            <w:proofErr w:type="spellStart"/>
            <w:r w:rsidRPr="007F75AB">
              <w:rPr>
                <w:rFonts w:ascii="Montserrat Light" w:hAnsi="Montserrat Light"/>
              </w:rPr>
              <w:t>privind</w:t>
            </w:r>
            <w:proofErr w:type="spellEnd"/>
            <w:r w:rsidRPr="007F75AB">
              <w:rPr>
                <w:rFonts w:ascii="Montserrat Light" w:hAnsi="Montserrat Light"/>
              </w:rPr>
              <w:t xml:space="preserve"> </w:t>
            </w:r>
            <w:proofErr w:type="spellStart"/>
            <w:r w:rsidRPr="007F75AB">
              <w:rPr>
                <w:rFonts w:ascii="Montserrat Light" w:hAnsi="Montserrat Light"/>
              </w:rPr>
              <w:t>finanțele</w:t>
            </w:r>
            <w:proofErr w:type="spellEnd"/>
            <w:r w:rsidRPr="007F75AB">
              <w:rPr>
                <w:rFonts w:ascii="Montserrat Light" w:hAnsi="Montserrat Light"/>
              </w:rPr>
              <w:t xml:space="preserve"> </w:t>
            </w:r>
            <w:proofErr w:type="spellStart"/>
            <w:r w:rsidRPr="007F75AB">
              <w:rPr>
                <w:rFonts w:ascii="Montserrat Light" w:hAnsi="Montserrat Light"/>
              </w:rPr>
              <w:t>publice</w:t>
            </w:r>
            <w:proofErr w:type="spellEnd"/>
            <w:r w:rsidRPr="007F75AB">
              <w:rPr>
                <w:rFonts w:ascii="Montserrat Light" w:hAnsi="Montserrat Light"/>
              </w:rPr>
              <w:t xml:space="preserve"> locale, cu </w:t>
            </w:r>
            <w:proofErr w:type="spellStart"/>
            <w:r w:rsidRPr="007F75AB">
              <w:rPr>
                <w:rFonts w:ascii="Montserrat Light" w:hAnsi="Montserrat Light"/>
              </w:rPr>
              <w:t>modificările</w:t>
            </w:r>
            <w:proofErr w:type="spellEnd"/>
            <w:r w:rsidRPr="007F75AB">
              <w:rPr>
                <w:rFonts w:ascii="Montserrat Light" w:hAnsi="Montserrat Light"/>
              </w:rPr>
              <w:t xml:space="preserve"> </w:t>
            </w:r>
            <w:proofErr w:type="spellStart"/>
            <w:r w:rsidRPr="007F75AB">
              <w:rPr>
                <w:rFonts w:ascii="Montserrat Light" w:hAnsi="Montserrat Light"/>
              </w:rPr>
              <w:t>și</w:t>
            </w:r>
            <w:proofErr w:type="spellEnd"/>
            <w:r w:rsidRPr="007F75AB">
              <w:rPr>
                <w:rFonts w:ascii="Montserrat Light" w:hAnsi="Montserrat Light"/>
              </w:rPr>
              <w:t xml:space="preserve"> </w:t>
            </w:r>
            <w:proofErr w:type="spellStart"/>
            <w:r w:rsidRPr="007F75AB">
              <w:rPr>
                <w:rFonts w:ascii="Montserrat Light" w:hAnsi="Montserrat Light"/>
              </w:rPr>
              <w:t>completările</w:t>
            </w:r>
            <w:proofErr w:type="spellEnd"/>
            <w:r w:rsidRPr="007F75AB">
              <w:rPr>
                <w:rFonts w:ascii="Montserrat Light" w:hAnsi="Montserrat Light"/>
              </w:rPr>
              <w:t xml:space="preserve"> </w:t>
            </w:r>
            <w:proofErr w:type="spellStart"/>
            <w:r w:rsidRPr="007F75AB">
              <w:rPr>
                <w:rFonts w:ascii="Montserrat Light" w:hAnsi="Montserrat Light"/>
              </w:rPr>
              <w:t>ulterioare</w:t>
            </w:r>
            <w:proofErr w:type="spellEnd"/>
            <w:r w:rsidRPr="007F75AB">
              <w:rPr>
                <w:rFonts w:ascii="Montserrat Light" w:hAnsi="Montserrat Light"/>
              </w:rPr>
              <w:t xml:space="preserve">: </w:t>
            </w:r>
            <w:r w:rsidRPr="007F75AB">
              <w:rPr>
                <w:rFonts w:ascii="Montserrat Light" w:hAnsi="Montserrat Light"/>
                <w:i/>
                <w:iCs/>
              </w:rPr>
              <w:t xml:space="preserve">(2) </w:t>
            </w:r>
            <w:proofErr w:type="spellStart"/>
            <w:r w:rsidRPr="007F75AB">
              <w:rPr>
                <w:rFonts w:ascii="Montserrat Light" w:hAnsi="Montserrat Light"/>
                <w:i/>
                <w:iCs/>
              </w:rPr>
              <w:t>Ordonatorii</w:t>
            </w:r>
            <w:proofErr w:type="spellEnd"/>
            <w:r w:rsidRPr="007F75AB">
              <w:rPr>
                <w:rFonts w:ascii="Montserrat Light" w:hAnsi="Montserrat Light"/>
                <w:i/>
                <w:iCs/>
              </w:rPr>
              <w:t xml:space="preserve"> </w:t>
            </w:r>
            <w:proofErr w:type="spellStart"/>
            <w:r w:rsidRPr="007F75AB">
              <w:rPr>
                <w:rFonts w:ascii="Montserrat Light" w:hAnsi="Montserrat Light"/>
                <w:i/>
                <w:iCs/>
              </w:rPr>
              <w:t>principali</w:t>
            </w:r>
            <w:proofErr w:type="spellEnd"/>
            <w:r w:rsidRPr="007F75AB">
              <w:rPr>
                <w:rFonts w:ascii="Montserrat Light" w:hAnsi="Montserrat Light"/>
                <w:i/>
                <w:iCs/>
              </w:rPr>
              <w:t xml:space="preserve"> de </w:t>
            </w:r>
            <w:proofErr w:type="spellStart"/>
            <w:r w:rsidRPr="007F75AB">
              <w:rPr>
                <w:rFonts w:ascii="Montserrat Light" w:hAnsi="Montserrat Light"/>
                <w:i/>
                <w:iCs/>
              </w:rPr>
              <w:t>credite</w:t>
            </w:r>
            <w:proofErr w:type="spellEnd"/>
            <w:r w:rsidRPr="007F75AB">
              <w:rPr>
                <w:rFonts w:ascii="Montserrat Light" w:hAnsi="Montserrat Light"/>
                <w:i/>
                <w:iCs/>
              </w:rPr>
              <w:t xml:space="preserve"> </w:t>
            </w:r>
            <w:proofErr w:type="spellStart"/>
            <w:r w:rsidRPr="007F75AB">
              <w:rPr>
                <w:rFonts w:ascii="Montserrat Light" w:hAnsi="Montserrat Light"/>
                <w:i/>
                <w:iCs/>
              </w:rPr>
              <w:t>stabilesc</w:t>
            </w:r>
            <w:proofErr w:type="spellEnd"/>
            <w:r w:rsidRPr="007F75AB">
              <w:rPr>
                <w:rFonts w:ascii="Montserrat Light" w:hAnsi="Montserrat Light"/>
                <w:i/>
                <w:iCs/>
              </w:rPr>
              <w:t xml:space="preserve"> </w:t>
            </w:r>
            <w:proofErr w:type="spellStart"/>
            <w:r w:rsidRPr="007F75AB">
              <w:rPr>
                <w:rFonts w:ascii="Montserrat Light" w:hAnsi="Montserrat Light"/>
                <w:i/>
                <w:iCs/>
              </w:rPr>
              <w:t>priorităţile</w:t>
            </w:r>
            <w:proofErr w:type="spellEnd"/>
            <w:r w:rsidRPr="007F75AB">
              <w:rPr>
                <w:rFonts w:ascii="Montserrat Light" w:hAnsi="Montserrat Light"/>
                <w:i/>
                <w:iCs/>
              </w:rPr>
              <w:t xml:space="preserve"> </w:t>
            </w:r>
            <w:proofErr w:type="spellStart"/>
            <w:r w:rsidRPr="007F75AB">
              <w:rPr>
                <w:rFonts w:ascii="Montserrat Light" w:hAnsi="Montserrat Light"/>
                <w:i/>
                <w:iCs/>
              </w:rPr>
              <w:t>în</w:t>
            </w:r>
            <w:proofErr w:type="spellEnd"/>
            <w:r w:rsidRPr="007F75AB">
              <w:rPr>
                <w:rFonts w:ascii="Montserrat Light" w:hAnsi="Montserrat Light"/>
                <w:i/>
                <w:iCs/>
              </w:rPr>
              <w:t xml:space="preserve"> </w:t>
            </w:r>
            <w:proofErr w:type="spellStart"/>
            <w:r w:rsidRPr="007F75AB">
              <w:rPr>
                <w:rFonts w:ascii="Montserrat Light" w:hAnsi="Montserrat Light"/>
                <w:i/>
                <w:iCs/>
              </w:rPr>
              <w:t>repartizarea</w:t>
            </w:r>
            <w:proofErr w:type="spellEnd"/>
            <w:r w:rsidRPr="007F75AB">
              <w:rPr>
                <w:rFonts w:ascii="Montserrat Light" w:hAnsi="Montserrat Light"/>
                <w:i/>
                <w:iCs/>
              </w:rPr>
              <w:t xml:space="preserve"> </w:t>
            </w:r>
            <w:proofErr w:type="spellStart"/>
            <w:r w:rsidRPr="007F75AB">
              <w:rPr>
                <w:rFonts w:ascii="Montserrat Light" w:hAnsi="Montserrat Light"/>
                <w:i/>
                <w:iCs/>
              </w:rPr>
              <w:t>sumelor</w:t>
            </w:r>
            <w:proofErr w:type="spellEnd"/>
            <w:r w:rsidRPr="007F75AB">
              <w:rPr>
                <w:rFonts w:ascii="Montserrat Light" w:hAnsi="Montserrat Light"/>
                <w:i/>
                <w:iCs/>
              </w:rPr>
              <w:t xml:space="preserve"> pe </w:t>
            </w:r>
            <w:proofErr w:type="spellStart"/>
            <w:r w:rsidRPr="007F75AB">
              <w:rPr>
                <w:rFonts w:ascii="Montserrat Light" w:hAnsi="Montserrat Light"/>
                <w:i/>
                <w:iCs/>
              </w:rPr>
              <w:t>fiecare</w:t>
            </w:r>
            <w:proofErr w:type="spellEnd"/>
            <w:r w:rsidRPr="007F75AB">
              <w:rPr>
                <w:rFonts w:ascii="Montserrat Light" w:hAnsi="Montserrat Light"/>
                <w:i/>
                <w:iCs/>
              </w:rPr>
              <w:t xml:space="preserve"> </w:t>
            </w:r>
            <w:proofErr w:type="spellStart"/>
            <w:r w:rsidRPr="007F75AB">
              <w:rPr>
                <w:rFonts w:ascii="Montserrat Light" w:hAnsi="Montserrat Light"/>
                <w:i/>
                <w:iCs/>
              </w:rPr>
              <w:t>obiectiv</w:t>
            </w:r>
            <w:proofErr w:type="spellEnd"/>
            <w:r w:rsidRPr="007F75AB">
              <w:rPr>
                <w:rFonts w:ascii="Montserrat Light" w:hAnsi="Montserrat Light"/>
                <w:i/>
                <w:iCs/>
              </w:rPr>
              <w:t xml:space="preserve"> </w:t>
            </w:r>
            <w:proofErr w:type="spellStart"/>
            <w:r w:rsidRPr="007F75AB">
              <w:rPr>
                <w:rFonts w:ascii="Montserrat Light" w:hAnsi="Montserrat Light"/>
                <w:i/>
                <w:iCs/>
              </w:rPr>
              <w:t>înscris</w:t>
            </w:r>
            <w:proofErr w:type="spellEnd"/>
            <w:r w:rsidRPr="007F75AB">
              <w:rPr>
                <w:rFonts w:ascii="Montserrat Light" w:hAnsi="Montserrat Light"/>
                <w:i/>
                <w:iCs/>
              </w:rPr>
              <w:t xml:space="preserve"> </w:t>
            </w:r>
            <w:proofErr w:type="spellStart"/>
            <w:r w:rsidRPr="007F75AB">
              <w:rPr>
                <w:rFonts w:ascii="Montserrat Light" w:hAnsi="Montserrat Light"/>
                <w:i/>
                <w:iCs/>
              </w:rPr>
              <w:t>în</w:t>
            </w:r>
            <w:proofErr w:type="spellEnd"/>
            <w:r w:rsidRPr="007F75AB">
              <w:rPr>
                <w:rFonts w:ascii="Montserrat Light" w:hAnsi="Montserrat Light"/>
                <w:i/>
                <w:iCs/>
              </w:rPr>
              <w:t xml:space="preserve"> </w:t>
            </w:r>
            <w:proofErr w:type="spellStart"/>
            <w:r w:rsidRPr="007F75AB">
              <w:rPr>
                <w:rFonts w:ascii="Montserrat Light" w:hAnsi="Montserrat Light"/>
                <w:i/>
                <w:iCs/>
              </w:rPr>
              <w:t>programul</w:t>
            </w:r>
            <w:proofErr w:type="spellEnd"/>
            <w:r w:rsidRPr="007F75AB">
              <w:rPr>
                <w:rFonts w:ascii="Montserrat Light" w:hAnsi="Montserrat Light"/>
                <w:i/>
                <w:iCs/>
              </w:rPr>
              <w:t xml:space="preserve"> de </w:t>
            </w:r>
            <w:proofErr w:type="spellStart"/>
            <w:r w:rsidRPr="007F75AB">
              <w:rPr>
                <w:rFonts w:ascii="Montserrat Light" w:hAnsi="Montserrat Light"/>
                <w:i/>
                <w:iCs/>
              </w:rPr>
              <w:t>investiţii</w:t>
            </w:r>
            <w:proofErr w:type="spellEnd"/>
            <w:r w:rsidRPr="007F75AB">
              <w:rPr>
                <w:rFonts w:ascii="Montserrat Light" w:hAnsi="Montserrat Light"/>
                <w:i/>
                <w:iCs/>
              </w:rPr>
              <w:t xml:space="preserve">, </w:t>
            </w:r>
            <w:proofErr w:type="spellStart"/>
            <w:r w:rsidRPr="007F75AB">
              <w:rPr>
                <w:rFonts w:ascii="Montserrat Light" w:hAnsi="Montserrat Light"/>
                <w:i/>
                <w:iCs/>
              </w:rPr>
              <w:t>în</w:t>
            </w:r>
            <w:proofErr w:type="spellEnd"/>
            <w:r w:rsidRPr="007F75AB">
              <w:rPr>
                <w:rFonts w:ascii="Montserrat Light" w:hAnsi="Montserrat Light"/>
                <w:i/>
                <w:iCs/>
              </w:rPr>
              <w:t xml:space="preserve"> </w:t>
            </w:r>
            <w:proofErr w:type="spellStart"/>
            <w:r w:rsidRPr="007F75AB">
              <w:rPr>
                <w:rFonts w:ascii="Montserrat Light" w:hAnsi="Montserrat Light"/>
                <w:i/>
                <w:iCs/>
              </w:rPr>
              <w:t>limita</w:t>
            </w:r>
            <w:proofErr w:type="spellEnd"/>
            <w:r w:rsidRPr="007F75AB">
              <w:rPr>
                <w:rFonts w:ascii="Montserrat Light" w:hAnsi="Montserrat Light"/>
                <w:i/>
                <w:iCs/>
              </w:rPr>
              <w:t xml:space="preserve"> </w:t>
            </w:r>
            <w:proofErr w:type="spellStart"/>
            <w:r w:rsidRPr="007F75AB">
              <w:rPr>
                <w:rFonts w:ascii="Montserrat Light" w:hAnsi="Montserrat Light"/>
                <w:i/>
                <w:iCs/>
              </w:rPr>
              <w:t>fondurilor</w:t>
            </w:r>
            <w:proofErr w:type="spellEnd"/>
            <w:r w:rsidRPr="007F75AB">
              <w:rPr>
                <w:rFonts w:ascii="Montserrat Light" w:hAnsi="Montserrat Light"/>
                <w:i/>
                <w:iCs/>
              </w:rPr>
              <w:t xml:space="preserve"> </w:t>
            </w:r>
            <w:proofErr w:type="spellStart"/>
            <w:r w:rsidRPr="007F75AB">
              <w:rPr>
                <w:rFonts w:ascii="Montserrat Light" w:hAnsi="Montserrat Light"/>
                <w:i/>
                <w:iCs/>
              </w:rPr>
              <w:t>cuprinse</w:t>
            </w:r>
            <w:proofErr w:type="spellEnd"/>
            <w:r w:rsidRPr="007F75AB">
              <w:rPr>
                <w:rFonts w:ascii="Montserrat Light" w:hAnsi="Montserrat Light"/>
                <w:i/>
                <w:iCs/>
              </w:rPr>
              <w:t xml:space="preserve"> </w:t>
            </w:r>
            <w:proofErr w:type="spellStart"/>
            <w:r w:rsidRPr="007F75AB">
              <w:rPr>
                <w:rFonts w:ascii="Montserrat Light" w:hAnsi="Montserrat Light"/>
                <w:i/>
                <w:iCs/>
              </w:rPr>
              <w:t>în</w:t>
            </w:r>
            <w:proofErr w:type="spellEnd"/>
            <w:r w:rsidRPr="007F75AB">
              <w:rPr>
                <w:rFonts w:ascii="Montserrat Light" w:hAnsi="Montserrat Light"/>
                <w:i/>
                <w:iCs/>
              </w:rPr>
              <w:t xml:space="preserve"> </w:t>
            </w:r>
            <w:proofErr w:type="spellStart"/>
            <w:r w:rsidRPr="007F75AB">
              <w:rPr>
                <w:rFonts w:ascii="Montserrat Light" w:hAnsi="Montserrat Light"/>
                <w:i/>
                <w:iCs/>
              </w:rPr>
              <w:t>proiectul</w:t>
            </w:r>
            <w:proofErr w:type="spellEnd"/>
            <w:r w:rsidRPr="007F75AB">
              <w:rPr>
                <w:rFonts w:ascii="Montserrat Light" w:hAnsi="Montserrat Light"/>
                <w:i/>
                <w:iCs/>
              </w:rPr>
              <w:t xml:space="preserve"> de </w:t>
            </w:r>
            <w:proofErr w:type="spellStart"/>
            <w:r w:rsidRPr="007F75AB">
              <w:rPr>
                <w:rFonts w:ascii="Montserrat Light" w:hAnsi="Montserrat Light"/>
                <w:i/>
                <w:iCs/>
              </w:rPr>
              <w:t>buget</w:t>
            </w:r>
            <w:proofErr w:type="spellEnd"/>
            <w:r w:rsidRPr="007F75AB">
              <w:rPr>
                <w:rFonts w:ascii="Montserrat Light" w:hAnsi="Montserrat Light"/>
                <w:i/>
                <w:iCs/>
              </w:rPr>
              <w:t xml:space="preserve"> cu </w:t>
            </w:r>
            <w:proofErr w:type="spellStart"/>
            <w:r w:rsidRPr="007F75AB">
              <w:rPr>
                <w:rFonts w:ascii="Montserrat Light" w:hAnsi="Montserrat Light"/>
                <w:i/>
                <w:iCs/>
              </w:rPr>
              <w:t>aceasta</w:t>
            </w:r>
            <w:proofErr w:type="spellEnd"/>
            <w:r w:rsidRPr="007F75AB">
              <w:rPr>
                <w:rFonts w:ascii="Montserrat Light" w:hAnsi="Montserrat Light"/>
                <w:i/>
                <w:iCs/>
              </w:rPr>
              <w:t xml:space="preserve"> </w:t>
            </w:r>
            <w:proofErr w:type="spellStart"/>
            <w:r w:rsidRPr="007F75AB">
              <w:rPr>
                <w:rFonts w:ascii="Montserrat Light" w:hAnsi="Montserrat Light"/>
                <w:i/>
                <w:iCs/>
              </w:rPr>
              <w:t>destinaţie</w:t>
            </w:r>
            <w:proofErr w:type="spellEnd"/>
            <w:r w:rsidRPr="007F75AB">
              <w:rPr>
                <w:rFonts w:ascii="Montserrat Light" w:hAnsi="Montserrat Light"/>
                <w:i/>
                <w:iCs/>
              </w:rPr>
              <w:t xml:space="preserve">, </w:t>
            </w:r>
            <w:proofErr w:type="spellStart"/>
            <w:r w:rsidRPr="007F75AB">
              <w:rPr>
                <w:rFonts w:ascii="Montserrat Light" w:hAnsi="Montserrat Light"/>
                <w:i/>
                <w:iCs/>
              </w:rPr>
              <w:t>asigurând</w:t>
            </w:r>
            <w:proofErr w:type="spellEnd"/>
            <w:r w:rsidRPr="007F75AB">
              <w:rPr>
                <w:rFonts w:ascii="Montserrat Light" w:hAnsi="Montserrat Light"/>
                <w:i/>
                <w:iCs/>
              </w:rPr>
              <w:t xml:space="preserve"> </w:t>
            </w:r>
            <w:proofErr w:type="spellStart"/>
            <w:r w:rsidRPr="007F75AB">
              <w:rPr>
                <w:rFonts w:ascii="Montserrat Light" w:hAnsi="Montserrat Light"/>
                <w:i/>
                <w:iCs/>
              </w:rPr>
              <w:t>totodată</w:t>
            </w:r>
            <w:proofErr w:type="spellEnd"/>
            <w:r w:rsidRPr="007F75AB">
              <w:rPr>
                <w:rFonts w:ascii="Montserrat Light" w:hAnsi="Montserrat Light"/>
                <w:i/>
                <w:iCs/>
              </w:rPr>
              <w:t xml:space="preserve"> </w:t>
            </w:r>
            <w:proofErr w:type="spellStart"/>
            <w:r w:rsidRPr="007F75AB">
              <w:rPr>
                <w:rFonts w:ascii="Montserrat Light" w:hAnsi="Montserrat Light"/>
                <w:i/>
                <w:iCs/>
              </w:rPr>
              <w:t>realizarea</w:t>
            </w:r>
            <w:proofErr w:type="spellEnd"/>
            <w:r w:rsidRPr="007F75AB">
              <w:rPr>
                <w:rFonts w:ascii="Montserrat Light" w:hAnsi="Montserrat Light"/>
                <w:i/>
                <w:iCs/>
              </w:rPr>
              <w:t xml:space="preserve"> </w:t>
            </w:r>
            <w:proofErr w:type="spellStart"/>
            <w:r w:rsidRPr="007F75AB">
              <w:rPr>
                <w:rFonts w:ascii="Montserrat Light" w:hAnsi="Montserrat Light"/>
                <w:i/>
                <w:iCs/>
              </w:rPr>
              <w:t>obiectivelor</w:t>
            </w:r>
            <w:proofErr w:type="spellEnd"/>
            <w:r w:rsidRPr="007F75AB">
              <w:rPr>
                <w:rFonts w:ascii="Montserrat Light" w:hAnsi="Montserrat Light"/>
                <w:i/>
                <w:iCs/>
              </w:rPr>
              <w:t xml:space="preserve"> de </w:t>
            </w:r>
            <w:proofErr w:type="spellStart"/>
            <w:r w:rsidRPr="007F75AB">
              <w:rPr>
                <w:rFonts w:ascii="Montserrat Light" w:hAnsi="Montserrat Light"/>
                <w:i/>
                <w:iCs/>
              </w:rPr>
              <w:t>investiţii</w:t>
            </w:r>
            <w:proofErr w:type="spellEnd"/>
            <w:r w:rsidRPr="007F75AB">
              <w:rPr>
                <w:rFonts w:ascii="Montserrat Light" w:hAnsi="Montserrat Light"/>
                <w:i/>
                <w:iCs/>
              </w:rPr>
              <w:t xml:space="preserve"> </w:t>
            </w:r>
            <w:proofErr w:type="spellStart"/>
            <w:r w:rsidRPr="007F75AB">
              <w:rPr>
                <w:rFonts w:ascii="Montserrat Light" w:hAnsi="Montserrat Light"/>
                <w:i/>
                <w:iCs/>
              </w:rPr>
              <w:t>în</w:t>
            </w:r>
            <w:proofErr w:type="spellEnd"/>
            <w:r w:rsidRPr="007F75AB">
              <w:rPr>
                <w:rFonts w:ascii="Montserrat Light" w:hAnsi="Montserrat Light"/>
                <w:i/>
                <w:iCs/>
              </w:rPr>
              <w:t xml:space="preserve"> </w:t>
            </w:r>
            <w:proofErr w:type="spellStart"/>
            <w:r w:rsidRPr="007F75AB">
              <w:rPr>
                <w:rFonts w:ascii="Montserrat Light" w:hAnsi="Montserrat Light"/>
                <w:i/>
                <w:iCs/>
              </w:rPr>
              <w:t>cadrul</w:t>
            </w:r>
            <w:proofErr w:type="spellEnd"/>
            <w:r w:rsidRPr="007F75AB">
              <w:rPr>
                <w:rFonts w:ascii="Montserrat Light" w:hAnsi="Montserrat Light"/>
                <w:i/>
                <w:iCs/>
              </w:rPr>
              <w:t xml:space="preserve"> </w:t>
            </w:r>
            <w:proofErr w:type="spellStart"/>
            <w:r w:rsidRPr="007F75AB">
              <w:rPr>
                <w:rFonts w:ascii="Montserrat Light" w:hAnsi="Montserrat Light"/>
                <w:i/>
                <w:iCs/>
              </w:rPr>
              <w:t>duratelor</w:t>
            </w:r>
            <w:proofErr w:type="spellEnd"/>
            <w:r w:rsidRPr="007F75AB">
              <w:rPr>
                <w:rFonts w:ascii="Montserrat Light" w:hAnsi="Montserrat Light"/>
                <w:i/>
                <w:iCs/>
              </w:rPr>
              <w:t xml:space="preserve"> de </w:t>
            </w:r>
            <w:proofErr w:type="spellStart"/>
            <w:r w:rsidRPr="007F75AB">
              <w:rPr>
                <w:rFonts w:ascii="Montserrat Light" w:hAnsi="Montserrat Light"/>
                <w:i/>
                <w:iCs/>
              </w:rPr>
              <w:t>execuţie</w:t>
            </w:r>
            <w:proofErr w:type="spellEnd"/>
            <w:r w:rsidRPr="007F75AB">
              <w:rPr>
                <w:rFonts w:ascii="Montserrat Light" w:hAnsi="Montserrat Light"/>
                <w:i/>
                <w:iCs/>
              </w:rPr>
              <w:t xml:space="preserve"> </w:t>
            </w:r>
            <w:proofErr w:type="spellStart"/>
            <w:r w:rsidRPr="007F75AB">
              <w:rPr>
                <w:rFonts w:ascii="Montserrat Light" w:hAnsi="Montserrat Light"/>
                <w:i/>
                <w:iCs/>
              </w:rPr>
              <w:t>aprobate</w:t>
            </w:r>
            <w:proofErr w:type="spellEnd"/>
            <w:r w:rsidRPr="007F75AB">
              <w:rPr>
                <w:rFonts w:ascii="Montserrat Light" w:hAnsi="Montserrat Light"/>
                <w:i/>
                <w:iCs/>
              </w:rPr>
              <w:t>.</w:t>
            </w:r>
          </w:p>
          <w:p w14:paraId="42E3DE3B" w14:textId="4A29A828" w:rsidR="00B8088D" w:rsidRPr="007F75AB" w:rsidRDefault="00B8088D" w:rsidP="00917CBC">
            <w:pPr>
              <w:tabs>
                <w:tab w:val="left" w:pos="3456"/>
              </w:tabs>
              <w:spacing w:after="40"/>
              <w:jc w:val="both"/>
              <w:rPr>
                <w:rFonts w:ascii="Montserrat Light" w:hAnsi="Montserrat Light"/>
              </w:rPr>
            </w:pPr>
            <w:r w:rsidRPr="007F75AB">
              <w:rPr>
                <w:rFonts w:ascii="Montserrat Light" w:hAnsi="Montserrat Light"/>
              </w:rPr>
              <w:t xml:space="preserve">De </w:t>
            </w:r>
            <w:proofErr w:type="spellStart"/>
            <w:r w:rsidRPr="007F75AB">
              <w:rPr>
                <w:rFonts w:ascii="Montserrat Light" w:hAnsi="Montserrat Light"/>
              </w:rPr>
              <w:t>asemenea</w:t>
            </w:r>
            <w:proofErr w:type="spellEnd"/>
            <w:r w:rsidRPr="007F75AB">
              <w:rPr>
                <w:rFonts w:ascii="Montserrat Light" w:hAnsi="Montserrat Light"/>
              </w:rPr>
              <w:t xml:space="preserve"> au </w:t>
            </w:r>
            <w:proofErr w:type="spellStart"/>
            <w:r w:rsidRPr="007F75AB">
              <w:rPr>
                <w:rFonts w:ascii="Montserrat Light" w:hAnsi="Montserrat Light"/>
              </w:rPr>
              <w:t>fost</w:t>
            </w:r>
            <w:proofErr w:type="spellEnd"/>
            <w:r w:rsidRPr="007F75AB">
              <w:rPr>
                <w:rFonts w:ascii="Montserrat Light" w:hAnsi="Montserrat Light"/>
              </w:rPr>
              <w:t xml:space="preserve"> </w:t>
            </w:r>
            <w:proofErr w:type="spellStart"/>
            <w:r w:rsidRPr="007F75AB">
              <w:rPr>
                <w:rFonts w:ascii="Montserrat Light" w:hAnsi="Montserrat Light"/>
              </w:rPr>
              <w:t>analizate</w:t>
            </w:r>
            <w:proofErr w:type="spellEnd"/>
            <w:r w:rsidRPr="007F75AB">
              <w:rPr>
                <w:rFonts w:ascii="Montserrat Light" w:hAnsi="Montserrat Light"/>
              </w:rPr>
              <w:t xml:space="preserve">, </w:t>
            </w:r>
            <w:proofErr w:type="spellStart"/>
            <w:r w:rsidRPr="007F75AB">
              <w:rPr>
                <w:rFonts w:ascii="Montserrat Light" w:hAnsi="Montserrat Light"/>
              </w:rPr>
              <w:t>în</w:t>
            </w:r>
            <w:proofErr w:type="spellEnd"/>
            <w:r w:rsidRPr="007F75AB">
              <w:rPr>
                <w:rFonts w:ascii="Montserrat Light" w:hAnsi="Montserrat Light"/>
              </w:rPr>
              <w:t xml:space="preserve"> </w:t>
            </w:r>
            <w:proofErr w:type="spellStart"/>
            <w:r w:rsidRPr="007F75AB">
              <w:rPr>
                <w:rFonts w:ascii="Montserrat Light" w:hAnsi="Montserrat Light"/>
              </w:rPr>
              <w:t>limita</w:t>
            </w:r>
            <w:proofErr w:type="spellEnd"/>
            <w:r w:rsidRPr="007F75AB">
              <w:rPr>
                <w:rFonts w:ascii="Montserrat Light" w:hAnsi="Montserrat Light"/>
              </w:rPr>
              <w:t xml:space="preserve"> </w:t>
            </w:r>
            <w:proofErr w:type="spellStart"/>
            <w:r w:rsidRPr="007F75AB">
              <w:rPr>
                <w:rFonts w:ascii="Montserrat Light" w:hAnsi="Montserrat Light"/>
              </w:rPr>
              <w:t>competențelor</w:t>
            </w:r>
            <w:proofErr w:type="spellEnd"/>
            <w:r w:rsidRPr="007F75AB">
              <w:rPr>
                <w:rFonts w:ascii="Montserrat Light" w:hAnsi="Montserrat Light"/>
              </w:rPr>
              <w:t xml:space="preserve"> </w:t>
            </w:r>
            <w:proofErr w:type="spellStart"/>
            <w:r w:rsidRPr="007F75AB">
              <w:rPr>
                <w:rFonts w:ascii="Montserrat Light" w:hAnsi="Montserrat Light"/>
              </w:rPr>
              <w:t>compartimentului</w:t>
            </w:r>
            <w:proofErr w:type="spellEnd"/>
            <w:r w:rsidRPr="007F75AB">
              <w:rPr>
                <w:rFonts w:ascii="Montserrat Light" w:hAnsi="Montserrat Light"/>
              </w:rPr>
              <w:t xml:space="preserve"> de resort, </w:t>
            </w:r>
            <w:proofErr w:type="spellStart"/>
            <w:r w:rsidRPr="007F75AB">
              <w:rPr>
                <w:rFonts w:ascii="Montserrat Light" w:hAnsi="Montserrat Light"/>
              </w:rPr>
              <w:t>și</w:t>
            </w:r>
            <w:proofErr w:type="spellEnd"/>
            <w:r w:rsidRPr="007F75AB">
              <w:rPr>
                <w:rFonts w:ascii="Montserrat Light" w:hAnsi="Montserrat Light"/>
              </w:rPr>
              <w:t xml:space="preserve"> </w:t>
            </w:r>
            <w:proofErr w:type="spellStart"/>
            <w:r w:rsidRPr="007F75AB">
              <w:rPr>
                <w:rFonts w:ascii="Montserrat Light" w:hAnsi="Montserrat Light"/>
              </w:rPr>
              <w:t>celelalte</w:t>
            </w:r>
            <w:proofErr w:type="spellEnd"/>
            <w:r w:rsidRPr="007F75AB">
              <w:rPr>
                <w:rFonts w:ascii="Montserrat Light" w:hAnsi="Montserrat Light"/>
              </w:rPr>
              <w:t xml:space="preserve"> </w:t>
            </w:r>
            <w:proofErr w:type="spellStart"/>
            <w:r w:rsidRPr="007F75AB">
              <w:rPr>
                <w:rFonts w:ascii="Montserrat Light" w:hAnsi="Montserrat Light"/>
              </w:rPr>
              <w:t>temeiuri</w:t>
            </w:r>
            <w:proofErr w:type="spellEnd"/>
            <w:r w:rsidRPr="007F75AB">
              <w:rPr>
                <w:rFonts w:ascii="Montserrat Light" w:hAnsi="Montserrat Light"/>
              </w:rPr>
              <w:t xml:space="preserve"> </w:t>
            </w:r>
            <w:proofErr w:type="spellStart"/>
            <w:r w:rsidRPr="007F75AB">
              <w:rPr>
                <w:rFonts w:ascii="Montserrat Light" w:hAnsi="Montserrat Light"/>
              </w:rPr>
              <w:t>legale</w:t>
            </w:r>
            <w:proofErr w:type="spellEnd"/>
            <w:r w:rsidRPr="007F75AB">
              <w:rPr>
                <w:rFonts w:ascii="Montserrat Light" w:hAnsi="Montserrat Light"/>
              </w:rPr>
              <w:t xml:space="preserve"> invocate </w:t>
            </w:r>
            <w:proofErr w:type="spellStart"/>
            <w:r w:rsidRPr="007F75AB">
              <w:rPr>
                <w:rFonts w:ascii="Montserrat Light" w:hAnsi="Montserrat Light"/>
              </w:rPr>
              <w:t>în</w:t>
            </w:r>
            <w:proofErr w:type="spellEnd"/>
            <w:r w:rsidRPr="007F75AB">
              <w:rPr>
                <w:rFonts w:ascii="Montserrat Light" w:hAnsi="Montserrat Light"/>
              </w:rPr>
              <w:t xml:space="preserve"> </w:t>
            </w:r>
            <w:proofErr w:type="spellStart"/>
            <w:r w:rsidRPr="007F75AB">
              <w:rPr>
                <w:rFonts w:ascii="Montserrat Light" w:hAnsi="Montserrat Light"/>
              </w:rPr>
              <w:t>susținerea</w:t>
            </w:r>
            <w:proofErr w:type="spellEnd"/>
            <w:r w:rsidRPr="007F75AB">
              <w:rPr>
                <w:rFonts w:ascii="Montserrat Light" w:hAnsi="Montserrat Light"/>
              </w:rPr>
              <w:t xml:space="preserve"> </w:t>
            </w:r>
            <w:proofErr w:type="spellStart"/>
            <w:r w:rsidRPr="007F75AB">
              <w:rPr>
                <w:rFonts w:ascii="Montserrat Light" w:hAnsi="Montserrat Light"/>
              </w:rPr>
              <w:t>proiectului</w:t>
            </w:r>
            <w:proofErr w:type="spellEnd"/>
            <w:r w:rsidRPr="007F75AB">
              <w:rPr>
                <w:rFonts w:ascii="Montserrat Light" w:hAnsi="Montserrat Light"/>
              </w:rPr>
              <w:t xml:space="preserve"> de </w:t>
            </w:r>
            <w:proofErr w:type="spellStart"/>
            <w:r w:rsidRPr="007F75AB">
              <w:rPr>
                <w:rFonts w:ascii="Montserrat Light" w:hAnsi="Montserrat Light"/>
              </w:rPr>
              <w:t>hotărâre</w:t>
            </w:r>
            <w:proofErr w:type="spellEnd"/>
            <w:r w:rsidRPr="007F75AB">
              <w:rPr>
                <w:rFonts w:ascii="Montserrat Light" w:hAnsi="Montserrat Light"/>
              </w:rPr>
              <w:t>.</w:t>
            </w:r>
          </w:p>
        </w:tc>
      </w:tr>
      <w:tr w:rsidR="00D03DA9" w:rsidRPr="007F75AB" w14:paraId="28D179E8" w14:textId="77777777" w:rsidTr="006A43D9">
        <w:tc>
          <w:tcPr>
            <w:tcW w:w="9493" w:type="dxa"/>
            <w:gridSpan w:val="4"/>
          </w:tcPr>
          <w:p w14:paraId="09AF6565" w14:textId="77777777" w:rsidR="001B5D45" w:rsidRPr="007F75AB" w:rsidRDefault="001B5D45" w:rsidP="00917CBC">
            <w:pPr>
              <w:tabs>
                <w:tab w:val="left" w:pos="3456"/>
              </w:tabs>
              <w:jc w:val="both"/>
              <w:rPr>
                <w:rFonts w:ascii="Montserrat Light" w:hAnsi="Montserrat Light"/>
                <w:b/>
                <w:bCs/>
                <w:iCs/>
              </w:rPr>
            </w:pPr>
            <w:proofErr w:type="spellStart"/>
            <w:r w:rsidRPr="007F75AB">
              <w:rPr>
                <w:rFonts w:ascii="Montserrat Light" w:hAnsi="Montserrat Light"/>
                <w:b/>
                <w:bCs/>
                <w:iCs/>
              </w:rPr>
              <w:t>Secțiunea</w:t>
            </w:r>
            <w:proofErr w:type="spellEnd"/>
            <w:r w:rsidRPr="007F75AB">
              <w:rPr>
                <w:rFonts w:ascii="Montserrat Light" w:hAnsi="Montserrat Light"/>
                <w:b/>
                <w:bCs/>
                <w:iCs/>
              </w:rPr>
              <w:t xml:space="preserve"> a 2-a - </w:t>
            </w:r>
            <w:proofErr w:type="spellStart"/>
            <w:r w:rsidRPr="007F75AB">
              <w:rPr>
                <w:rFonts w:ascii="Montserrat Light" w:hAnsi="Montserrat Light"/>
                <w:b/>
                <w:bCs/>
                <w:iCs/>
              </w:rPr>
              <w:t>Fundamentare</w:t>
            </w:r>
            <w:proofErr w:type="spellEnd"/>
            <w:r w:rsidRPr="007F75AB">
              <w:rPr>
                <w:rFonts w:ascii="Montserrat Light" w:hAnsi="Montserrat Light"/>
                <w:b/>
                <w:bCs/>
                <w:iCs/>
              </w:rPr>
              <w:t xml:space="preserve"> </w:t>
            </w:r>
            <w:proofErr w:type="spellStart"/>
            <w:r w:rsidRPr="007F75AB">
              <w:rPr>
                <w:rFonts w:ascii="Montserrat Light" w:hAnsi="Montserrat Light"/>
                <w:b/>
                <w:bCs/>
                <w:iCs/>
              </w:rPr>
              <w:t>tehnică</w:t>
            </w:r>
            <w:proofErr w:type="spellEnd"/>
            <w:r w:rsidRPr="007F75AB">
              <w:rPr>
                <w:rFonts w:ascii="Montserrat Light" w:hAnsi="Montserrat Light"/>
                <w:b/>
                <w:bCs/>
                <w:iCs/>
              </w:rPr>
              <w:t xml:space="preserve">, </w:t>
            </w:r>
            <w:proofErr w:type="spellStart"/>
            <w:r w:rsidRPr="007F75AB">
              <w:rPr>
                <w:rFonts w:ascii="Montserrat Light" w:hAnsi="Montserrat Light"/>
                <w:b/>
                <w:bCs/>
                <w:iCs/>
              </w:rPr>
              <w:t>respectiv</w:t>
            </w:r>
            <w:proofErr w:type="spellEnd"/>
            <w:r w:rsidRPr="007F75AB">
              <w:rPr>
                <w:rFonts w:ascii="Montserrat Light" w:hAnsi="Montserrat Light"/>
                <w:b/>
                <w:bCs/>
                <w:iCs/>
              </w:rPr>
              <w:t xml:space="preserve"> </w:t>
            </w:r>
            <w:proofErr w:type="spellStart"/>
            <w:r w:rsidRPr="007F75AB">
              <w:rPr>
                <w:rFonts w:ascii="Montserrat Light" w:hAnsi="Montserrat Light"/>
                <w:b/>
                <w:bCs/>
                <w:iCs/>
              </w:rPr>
              <w:t>cerințele</w:t>
            </w:r>
            <w:proofErr w:type="spellEnd"/>
            <w:r w:rsidRPr="007F75AB">
              <w:rPr>
                <w:rFonts w:ascii="Montserrat Light" w:hAnsi="Montserrat Light"/>
                <w:b/>
                <w:bCs/>
                <w:iCs/>
              </w:rPr>
              <w:t xml:space="preserve"> de </w:t>
            </w:r>
            <w:proofErr w:type="spellStart"/>
            <w:r w:rsidRPr="007F75AB">
              <w:rPr>
                <w:rFonts w:ascii="Montserrat Light" w:hAnsi="Montserrat Light"/>
                <w:b/>
                <w:bCs/>
                <w:iCs/>
              </w:rPr>
              <w:t>natură</w:t>
            </w:r>
            <w:proofErr w:type="spellEnd"/>
            <w:r w:rsidRPr="007F75AB">
              <w:rPr>
                <w:rFonts w:ascii="Montserrat Light" w:hAnsi="Montserrat Light"/>
                <w:b/>
                <w:bCs/>
                <w:iCs/>
              </w:rPr>
              <w:t xml:space="preserve"> </w:t>
            </w:r>
            <w:proofErr w:type="spellStart"/>
            <w:r w:rsidRPr="007F75AB">
              <w:rPr>
                <w:rFonts w:ascii="Montserrat Light" w:hAnsi="Montserrat Light"/>
                <w:b/>
                <w:bCs/>
                <w:iCs/>
              </w:rPr>
              <w:t>tehnică</w:t>
            </w:r>
            <w:proofErr w:type="spellEnd"/>
            <w:r w:rsidRPr="007F75AB">
              <w:rPr>
                <w:rFonts w:ascii="Montserrat Light" w:hAnsi="Montserrat Light"/>
                <w:b/>
                <w:bCs/>
                <w:iCs/>
              </w:rPr>
              <w:t xml:space="preserve">, </w:t>
            </w:r>
            <w:proofErr w:type="spellStart"/>
            <w:r w:rsidRPr="007F75AB">
              <w:rPr>
                <w:rFonts w:ascii="Montserrat Light" w:hAnsi="Montserrat Light"/>
                <w:b/>
                <w:bCs/>
                <w:iCs/>
              </w:rPr>
              <w:t>economică</w:t>
            </w:r>
            <w:proofErr w:type="spellEnd"/>
            <w:r w:rsidRPr="007F75AB">
              <w:rPr>
                <w:rFonts w:ascii="Montserrat Light" w:hAnsi="Montserrat Light"/>
                <w:b/>
                <w:bCs/>
                <w:iCs/>
              </w:rPr>
              <w:t xml:space="preserve">, </w:t>
            </w:r>
            <w:proofErr w:type="spellStart"/>
            <w:r w:rsidRPr="007F75AB">
              <w:rPr>
                <w:rFonts w:ascii="Montserrat Light" w:hAnsi="Montserrat Light"/>
                <w:b/>
                <w:bCs/>
                <w:iCs/>
              </w:rPr>
              <w:t>juridică</w:t>
            </w:r>
            <w:proofErr w:type="spellEnd"/>
            <w:r w:rsidRPr="007F75AB">
              <w:rPr>
                <w:rFonts w:ascii="Montserrat Light" w:hAnsi="Montserrat Light"/>
                <w:b/>
                <w:bCs/>
                <w:iCs/>
              </w:rPr>
              <w:t xml:space="preserve">, </w:t>
            </w:r>
            <w:proofErr w:type="spellStart"/>
            <w:r w:rsidRPr="007F75AB">
              <w:rPr>
                <w:rFonts w:ascii="Montserrat Light" w:hAnsi="Montserrat Light"/>
                <w:b/>
                <w:bCs/>
                <w:iCs/>
              </w:rPr>
              <w:t>posibilități</w:t>
            </w:r>
            <w:proofErr w:type="spellEnd"/>
            <w:r w:rsidRPr="007F75AB">
              <w:rPr>
                <w:rFonts w:ascii="Montserrat Light" w:hAnsi="Montserrat Light"/>
                <w:b/>
                <w:bCs/>
                <w:iCs/>
              </w:rPr>
              <w:t xml:space="preserve"> de </w:t>
            </w:r>
            <w:proofErr w:type="spellStart"/>
            <w:r w:rsidRPr="007F75AB">
              <w:rPr>
                <w:rFonts w:ascii="Montserrat Light" w:hAnsi="Montserrat Light"/>
                <w:b/>
                <w:bCs/>
                <w:iCs/>
              </w:rPr>
              <w:t>realizare</w:t>
            </w:r>
            <w:proofErr w:type="spellEnd"/>
            <w:r w:rsidRPr="007F75AB">
              <w:rPr>
                <w:rFonts w:ascii="Montserrat Light" w:hAnsi="Montserrat Light"/>
                <w:b/>
                <w:bCs/>
                <w:iCs/>
              </w:rPr>
              <w:t xml:space="preserve"> </w:t>
            </w:r>
            <w:proofErr w:type="spellStart"/>
            <w:r w:rsidRPr="007F75AB">
              <w:rPr>
                <w:rFonts w:ascii="Montserrat Light" w:hAnsi="Montserrat Light"/>
                <w:b/>
                <w:bCs/>
                <w:iCs/>
              </w:rPr>
              <w:t>în</w:t>
            </w:r>
            <w:proofErr w:type="spellEnd"/>
            <w:r w:rsidRPr="007F75AB">
              <w:rPr>
                <w:rFonts w:ascii="Montserrat Light" w:hAnsi="Montserrat Light"/>
                <w:b/>
                <w:bCs/>
                <w:iCs/>
              </w:rPr>
              <w:t xml:space="preserve"> </w:t>
            </w:r>
            <w:proofErr w:type="spellStart"/>
            <w:r w:rsidRPr="007F75AB">
              <w:rPr>
                <w:rFonts w:ascii="Montserrat Light" w:hAnsi="Montserrat Light"/>
                <w:b/>
                <w:bCs/>
                <w:iCs/>
              </w:rPr>
              <w:t>condiții</w:t>
            </w:r>
            <w:proofErr w:type="spellEnd"/>
            <w:r w:rsidRPr="007F75AB">
              <w:rPr>
                <w:rFonts w:ascii="Montserrat Light" w:hAnsi="Montserrat Light"/>
                <w:b/>
                <w:bCs/>
                <w:iCs/>
              </w:rPr>
              <w:t xml:space="preserve"> de </w:t>
            </w:r>
            <w:proofErr w:type="spellStart"/>
            <w:r w:rsidRPr="007F75AB">
              <w:rPr>
                <w:rFonts w:ascii="Montserrat Light" w:hAnsi="Montserrat Light"/>
                <w:b/>
                <w:bCs/>
                <w:iCs/>
              </w:rPr>
              <w:t>utilitate</w:t>
            </w:r>
            <w:proofErr w:type="spellEnd"/>
            <w:r w:rsidRPr="007F75AB">
              <w:rPr>
                <w:rFonts w:ascii="Montserrat Light" w:hAnsi="Montserrat Light"/>
                <w:b/>
                <w:bCs/>
                <w:iCs/>
              </w:rPr>
              <w:t xml:space="preserve">, </w:t>
            </w:r>
            <w:proofErr w:type="spellStart"/>
            <w:r w:rsidRPr="007F75AB">
              <w:rPr>
                <w:rFonts w:ascii="Montserrat Light" w:hAnsi="Montserrat Light"/>
                <w:b/>
                <w:bCs/>
                <w:iCs/>
              </w:rPr>
              <w:t>legalitate</w:t>
            </w:r>
            <w:proofErr w:type="spellEnd"/>
            <w:r w:rsidRPr="007F75AB">
              <w:rPr>
                <w:rFonts w:ascii="Montserrat Light" w:hAnsi="Montserrat Light"/>
                <w:b/>
                <w:bCs/>
                <w:iCs/>
              </w:rPr>
              <w:t xml:space="preserve">, </w:t>
            </w:r>
            <w:proofErr w:type="spellStart"/>
            <w:r w:rsidRPr="007F75AB">
              <w:rPr>
                <w:rFonts w:ascii="Montserrat Light" w:hAnsi="Montserrat Light"/>
                <w:b/>
                <w:bCs/>
                <w:iCs/>
              </w:rPr>
              <w:t>regularitate</w:t>
            </w:r>
            <w:proofErr w:type="spellEnd"/>
            <w:r w:rsidRPr="007F75AB">
              <w:rPr>
                <w:rFonts w:ascii="Montserrat Light" w:hAnsi="Montserrat Light"/>
                <w:b/>
                <w:bCs/>
                <w:iCs/>
              </w:rPr>
              <w:t xml:space="preserve">, </w:t>
            </w:r>
            <w:proofErr w:type="spellStart"/>
            <w:r w:rsidRPr="007F75AB">
              <w:rPr>
                <w:rFonts w:ascii="Montserrat Light" w:hAnsi="Montserrat Light"/>
                <w:b/>
                <w:bCs/>
                <w:iCs/>
              </w:rPr>
              <w:t>eficiență</w:t>
            </w:r>
            <w:proofErr w:type="spellEnd"/>
            <w:r w:rsidRPr="007F75AB">
              <w:rPr>
                <w:rFonts w:ascii="Montserrat Light" w:hAnsi="Montserrat Light"/>
                <w:b/>
                <w:bCs/>
                <w:iCs/>
              </w:rPr>
              <w:t xml:space="preserve">, </w:t>
            </w:r>
            <w:proofErr w:type="spellStart"/>
            <w:r w:rsidRPr="007F75AB">
              <w:rPr>
                <w:rFonts w:ascii="Montserrat Light" w:hAnsi="Montserrat Light"/>
                <w:b/>
                <w:bCs/>
                <w:iCs/>
              </w:rPr>
              <w:t>eficacitate</w:t>
            </w:r>
            <w:proofErr w:type="spellEnd"/>
            <w:r w:rsidRPr="007F75AB">
              <w:rPr>
                <w:rFonts w:ascii="Montserrat Light" w:hAnsi="Montserrat Light"/>
                <w:b/>
                <w:bCs/>
                <w:iCs/>
              </w:rPr>
              <w:t xml:space="preserve"> </w:t>
            </w:r>
            <w:proofErr w:type="spellStart"/>
            <w:r w:rsidRPr="007F75AB">
              <w:rPr>
                <w:rFonts w:ascii="Montserrat Light" w:hAnsi="Montserrat Light"/>
                <w:b/>
                <w:bCs/>
                <w:iCs/>
              </w:rPr>
              <w:t>și</w:t>
            </w:r>
            <w:proofErr w:type="spellEnd"/>
            <w:r w:rsidRPr="007F75AB">
              <w:rPr>
                <w:rFonts w:ascii="Montserrat Light" w:hAnsi="Montserrat Light"/>
                <w:b/>
                <w:bCs/>
                <w:iCs/>
              </w:rPr>
              <w:t xml:space="preserve"> </w:t>
            </w:r>
            <w:proofErr w:type="spellStart"/>
            <w:r w:rsidRPr="007F75AB">
              <w:rPr>
                <w:rFonts w:ascii="Montserrat Light" w:hAnsi="Montserrat Light"/>
                <w:b/>
                <w:bCs/>
                <w:iCs/>
              </w:rPr>
              <w:t>economicitate</w:t>
            </w:r>
            <w:proofErr w:type="spellEnd"/>
            <w:r w:rsidRPr="007F75AB">
              <w:rPr>
                <w:rFonts w:ascii="Montserrat Light" w:hAnsi="Montserrat Light"/>
                <w:b/>
                <w:bCs/>
                <w:iCs/>
              </w:rPr>
              <w:t xml:space="preserve">: </w:t>
            </w:r>
          </w:p>
        </w:tc>
      </w:tr>
      <w:tr w:rsidR="00D03DA9" w:rsidRPr="007F75AB" w14:paraId="03A359E3" w14:textId="77777777" w:rsidTr="006A43D9">
        <w:tc>
          <w:tcPr>
            <w:tcW w:w="9493" w:type="dxa"/>
            <w:gridSpan w:val="4"/>
          </w:tcPr>
          <w:p w14:paraId="1A86E84A" w14:textId="77777777" w:rsidR="008D716B" w:rsidRPr="007F75AB" w:rsidRDefault="008D716B" w:rsidP="008D716B">
            <w:pPr>
              <w:jc w:val="both"/>
              <w:rPr>
                <w:rFonts w:ascii="Montserrat Light" w:hAnsi="Montserrat Light" w:cs="Times New Roman"/>
                <w:lang w:val="ro-RO"/>
              </w:rPr>
            </w:pPr>
            <w:r w:rsidRPr="007F75AB">
              <w:rPr>
                <w:rFonts w:ascii="Montserrat Light" w:hAnsi="Montserrat Light" w:cs="Times New Roman"/>
                <w:lang w:val="ro-RO"/>
              </w:rPr>
              <w:t xml:space="preserve">Unitatea Administrativ Teritorială Județul Cluj a depus spre finanțare din fonduri europene nerambursabile prin Programul Regional Nord-Vest 2021-2027, obiectiv 2 ”O Europă mai verde”, prioritatea 3 ”O regiune cu comunități prietenoase cu mediul”, obiectivul specific OS 2.1 B (I) „Promovarea eficienței energetice și reducerea emisiilor de gaze cu efect de seră”, proiectul </w:t>
            </w:r>
            <w:r w:rsidRPr="007F75AB">
              <w:rPr>
                <w:rFonts w:ascii="Montserrat Light" w:hAnsi="Montserrat Light"/>
                <w:lang w:val="ro-RO"/>
              </w:rPr>
              <w:t>”Reabilitarea energetică pentru corpul A de clădire al Spitalului Clinic de Recuperare Cluj-Napoca”</w:t>
            </w:r>
            <w:r w:rsidRPr="007F75AB">
              <w:rPr>
                <w:rFonts w:ascii="Montserrat Light" w:hAnsi="Montserrat Light" w:cs="Times New Roman"/>
                <w:lang w:val="ro-RO"/>
              </w:rPr>
              <w:t>.</w:t>
            </w:r>
          </w:p>
          <w:p w14:paraId="448A2B62" w14:textId="77777777" w:rsidR="008D716B" w:rsidRPr="007F75AB" w:rsidRDefault="008D716B" w:rsidP="008D716B">
            <w:pPr>
              <w:jc w:val="both"/>
              <w:rPr>
                <w:rFonts w:ascii="Montserrat Light" w:hAnsi="Montserrat Light" w:cs="Times New Roman"/>
                <w:lang w:val="ro-RO"/>
              </w:rPr>
            </w:pPr>
          </w:p>
          <w:p w14:paraId="03AF39E7" w14:textId="77777777" w:rsidR="008D716B" w:rsidRPr="007F75AB" w:rsidRDefault="008D716B" w:rsidP="008D716B">
            <w:pPr>
              <w:tabs>
                <w:tab w:val="left" w:pos="284"/>
              </w:tabs>
              <w:jc w:val="both"/>
              <w:rPr>
                <w:rFonts w:ascii="Montserrat Light" w:hAnsi="Montserrat Light" w:cs="Times New Roman"/>
                <w:iCs/>
                <w:lang w:val="ro-RO"/>
              </w:rPr>
            </w:pPr>
            <w:r w:rsidRPr="007F75AB">
              <w:rPr>
                <w:rFonts w:ascii="Montserrat Light" w:hAnsi="Montserrat Light"/>
                <w:lang w:val="ro-RO"/>
              </w:rPr>
              <w:t>Indicatorii tehnico-economici</w:t>
            </w:r>
            <w:r w:rsidRPr="007F75AB">
              <w:rPr>
                <w:rFonts w:ascii="Montserrat Light" w:hAnsi="Montserrat Light"/>
                <w:b/>
                <w:bCs/>
                <w:lang w:val="ro-RO"/>
              </w:rPr>
              <w:t xml:space="preserve"> </w:t>
            </w:r>
            <w:r w:rsidRPr="007F75AB">
              <w:rPr>
                <w:rFonts w:ascii="Montserrat Light" w:hAnsi="Montserrat Light" w:cs="Times New Roman"/>
                <w:lang w:val="ro-RO"/>
              </w:rPr>
              <w:t>ai obiectivului de investiții ”Reabilitarea energetică pentru corpul A de clădire al Spitalului Clinic de Recuperare Cluj-Napoca”</w:t>
            </w:r>
            <w:r w:rsidRPr="007F75AB">
              <w:rPr>
                <w:rFonts w:ascii="Montserrat Light" w:hAnsi="Montserrat Light" w:cs="Times New Roman"/>
                <w:iCs/>
                <w:lang w:val="ro-RO"/>
              </w:rPr>
              <w:t>, au fost aprobați prin Hotărârea Consiliului Județean Cluj nr. 149 din 31 iulie 2023.</w:t>
            </w:r>
          </w:p>
          <w:p w14:paraId="744D0A96" w14:textId="77777777" w:rsidR="008D716B" w:rsidRPr="007F75AB" w:rsidRDefault="008D716B" w:rsidP="008D716B">
            <w:pPr>
              <w:tabs>
                <w:tab w:val="left" w:pos="284"/>
              </w:tabs>
              <w:jc w:val="both"/>
              <w:rPr>
                <w:rFonts w:ascii="Montserrat Light" w:hAnsi="Montserrat Light" w:cs="Times New Roman"/>
                <w:iCs/>
                <w:lang w:val="ro-RO"/>
              </w:rPr>
            </w:pPr>
          </w:p>
          <w:p w14:paraId="4A9C1B1F" w14:textId="77777777" w:rsidR="008D716B" w:rsidRPr="007F75AB" w:rsidRDefault="008D716B" w:rsidP="008D716B">
            <w:pPr>
              <w:tabs>
                <w:tab w:val="left" w:pos="284"/>
              </w:tabs>
              <w:jc w:val="both"/>
              <w:rPr>
                <w:rFonts w:ascii="Montserrat Light" w:hAnsi="Montserrat Light"/>
                <w:lang w:val="ro-RO"/>
              </w:rPr>
            </w:pPr>
            <w:r w:rsidRPr="007F75AB">
              <w:rPr>
                <w:rFonts w:ascii="Montserrat Light" w:hAnsi="Montserrat Light" w:cs="Times New Roman"/>
                <w:iCs/>
                <w:lang w:val="ro-RO"/>
              </w:rPr>
              <w:t xml:space="preserve">Prin adresa ADRAM nr. 0022694/19.01.2024, înregistrată la Consiliul Județan Cluj cu nr. 2870/22.01.2024, Agenția de Dezvoltare Regională Nord-Vest în calitate de Autoritate de Management ne comunică faptul că se demarează etapa contractuală pentru proiectul  </w:t>
            </w:r>
            <w:r w:rsidRPr="007F75AB">
              <w:rPr>
                <w:rFonts w:ascii="Montserrat Light" w:hAnsi="Montserrat Light"/>
                <w:lang w:val="ro-RO"/>
              </w:rPr>
              <w:t xml:space="preserve">”Reabilitarea energetică pentru corpul A de clădire al Spitalului Clinic de Recuperare Cluj-Napoca” și solicită transmiterea documentelor necesare în vederea semnării contractului de finanțare. </w:t>
            </w:r>
          </w:p>
          <w:p w14:paraId="61C94D33" w14:textId="77777777" w:rsidR="008D716B" w:rsidRPr="007F75AB" w:rsidRDefault="008D716B" w:rsidP="008D716B">
            <w:pPr>
              <w:tabs>
                <w:tab w:val="left" w:pos="284"/>
              </w:tabs>
              <w:jc w:val="both"/>
              <w:rPr>
                <w:rFonts w:ascii="Montserrat Light" w:hAnsi="Montserrat Light"/>
                <w:lang w:val="ro-RO"/>
              </w:rPr>
            </w:pPr>
          </w:p>
          <w:p w14:paraId="02A38EAC" w14:textId="77777777" w:rsidR="008D716B" w:rsidRPr="007F75AB" w:rsidRDefault="008D716B" w:rsidP="008D716B">
            <w:pPr>
              <w:tabs>
                <w:tab w:val="left" w:pos="284"/>
              </w:tabs>
              <w:jc w:val="both"/>
              <w:rPr>
                <w:rFonts w:ascii="Montserrat Light" w:hAnsi="Montserrat Light" w:cs="Times New Roman"/>
                <w:i/>
                <w:lang w:val="ro-RO"/>
              </w:rPr>
            </w:pPr>
            <w:r w:rsidRPr="007F75AB">
              <w:rPr>
                <w:rFonts w:ascii="Montserrat Light" w:hAnsi="Montserrat Light" w:cs="Times New Roman"/>
                <w:iCs/>
                <w:lang w:val="ro-RO"/>
              </w:rPr>
              <w:t xml:space="preserve">În ghidul solicitantului 312.A – Pct. 7.6. Anexe și documente obligatorii la momentul contractării, subpunctul pct. AC 10 se menționează </w:t>
            </w:r>
            <w:r w:rsidRPr="007F75AB">
              <w:rPr>
                <w:rFonts w:ascii="Montserrat Light" w:hAnsi="Montserrat Light" w:cs="Times New Roman"/>
                <w:i/>
                <w:lang w:val="ro-RO"/>
              </w:rPr>
              <w:t>Ordinul/ Decizia/ Hotărârea de aprobare a proiectului (cererii de finanţare) şi a cheltuielilor aferente, în conformitate</w:t>
            </w:r>
          </w:p>
          <w:p w14:paraId="57A51A99" w14:textId="77777777" w:rsidR="008D716B" w:rsidRPr="007F75AB" w:rsidRDefault="008D716B" w:rsidP="008D716B">
            <w:pPr>
              <w:tabs>
                <w:tab w:val="left" w:pos="284"/>
              </w:tabs>
              <w:jc w:val="both"/>
              <w:rPr>
                <w:rFonts w:ascii="Montserrat Light" w:hAnsi="Montserrat Light" w:cs="Times New Roman"/>
                <w:i/>
                <w:lang w:val="ro-RO"/>
              </w:rPr>
            </w:pPr>
            <w:r w:rsidRPr="007F75AB">
              <w:rPr>
                <w:rFonts w:ascii="Montserrat Light" w:hAnsi="Montserrat Light" w:cs="Times New Roman"/>
                <w:i/>
                <w:lang w:val="ro-RO"/>
              </w:rPr>
              <w:t>cu ultima formă a bugetului rezultat în urma etapei de evaluare și selecție. Acest document trebuie să fie valabil în etapa de contractare.</w:t>
            </w:r>
          </w:p>
          <w:p w14:paraId="73FA4FAD" w14:textId="77777777" w:rsidR="008D716B" w:rsidRPr="007F75AB" w:rsidRDefault="008D716B" w:rsidP="008D716B">
            <w:pPr>
              <w:tabs>
                <w:tab w:val="left" w:pos="284"/>
              </w:tabs>
              <w:jc w:val="both"/>
              <w:rPr>
                <w:rFonts w:ascii="Montserrat Light" w:hAnsi="Montserrat Light"/>
                <w:lang w:val="ro-RO"/>
              </w:rPr>
            </w:pPr>
            <w:r w:rsidRPr="007F75AB">
              <w:rPr>
                <w:rFonts w:ascii="Montserrat Light" w:hAnsi="Montserrat Light" w:cs="Times New Roman"/>
                <w:i/>
                <w:lang w:val="ro-RO"/>
              </w:rPr>
              <w:lastRenderedPageBreak/>
              <w:t>În Ordinul/Decizia/Hotărârea sus-menţionată trebuie să fie incluse toate cheltuielile pe care solicitantul trebuie să le asigure pentru implementarea proiectului, în condiţiile rambursării/decontării ulterioare a cheltuielilor eligibile din instrumente structurale.</w:t>
            </w:r>
          </w:p>
          <w:p w14:paraId="01E2827F" w14:textId="77777777" w:rsidR="008D716B" w:rsidRPr="007F75AB" w:rsidRDefault="008D716B" w:rsidP="008D716B">
            <w:pPr>
              <w:tabs>
                <w:tab w:val="left" w:pos="284"/>
              </w:tabs>
              <w:jc w:val="both"/>
              <w:rPr>
                <w:rFonts w:ascii="Montserrat Light" w:hAnsi="Montserrat Light" w:cs="Times New Roman"/>
                <w:iCs/>
                <w:lang w:val="ro-RO"/>
              </w:rPr>
            </w:pPr>
            <w:r w:rsidRPr="007F75AB">
              <w:rPr>
                <w:rFonts w:ascii="Montserrat Light" w:hAnsi="Montserrat Light" w:cs="Times New Roman"/>
                <w:iCs/>
                <w:lang w:val="ro-RO"/>
              </w:rPr>
              <w:t xml:space="preserve">Având în vedere cele de mai sus se impune aprobarea proiectului </w:t>
            </w:r>
            <w:r w:rsidRPr="007F75AB">
              <w:rPr>
                <w:rFonts w:ascii="Montserrat Light" w:hAnsi="Montserrat Light" w:cs="Times New Roman"/>
                <w:lang w:val="ro-RO"/>
              </w:rPr>
              <w:t>”Reabilitarea energetică pentru corpul A de clădire al Spitalului Clinic de Recuperare Cluj-Napoca” și a cheltuielilor legate de proiect.</w:t>
            </w:r>
          </w:p>
          <w:p w14:paraId="69B4F3E3" w14:textId="77777777" w:rsidR="008D716B" w:rsidRPr="007F75AB" w:rsidRDefault="008D716B" w:rsidP="008D716B">
            <w:pPr>
              <w:jc w:val="both"/>
              <w:rPr>
                <w:rFonts w:ascii="Montserrat Light" w:hAnsi="Montserrat Light" w:cs="Times New Roman"/>
                <w:lang w:val="ro-RO"/>
              </w:rPr>
            </w:pPr>
          </w:p>
          <w:p w14:paraId="5DFD3CAF" w14:textId="77777777" w:rsidR="008D716B" w:rsidRPr="007F75AB" w:rsidRDefault="008D716B" w:rsidP="008D716B">
            <w:pPr>
              <w:autoSpaceDE w:val="0"/>
              <w:autoSpaceDN w:val="0"/>
              <w:adjustRightInd w:val="0"/>
              <w:jc w:val="both"/>
              <w:rPr>
                <w:rFonts w:ascii="Montserrat Light" w:hAnsi="Montserrat Light" w:cs="Times New Roman"/>
                <w:iCs/>
                <w:lang w:val="ro-RO"/>
              </w:rPr>
            </w:pPr>
            <w:r w:rsidRPr="007F75AB">
              <w:rPr>
                <w:rFonts w:ascii="Montserrat Light" w:hAnsi="Montserrat Light"/>
                <w:lang w:val="ro-RO"/>
              </w:rPr>
              <w:t xml:space="preserve">Conform prevederilor </w:t>
            </w:r>
            <w:r w:rsidRPr="007F75AB">
              <w:rPr>
                <w:rFonts w:ascii="Montserrat Light" w:hAnsi="Montserrat Light"/>
                <w:i/>
                <w:iCs/>
                <w:lang w:val="ro-RO"/>
              </w:rPr>
              <w:t xml:space="preserve">Ghidului solicitantului, </w:t>
            </w:r>
            <w:r w:rsidRPr="007F75AB">
              <w:rPr>
                <w:rFonts w:ascii="Montserrat Light" w:hAnsi="Montserrat Light"/>
                <w:lang w:val="ro-RO"/>
              </w:rPr>
              <w:t>rata de cofinanțare din partea Uniunii Europene este maxim 85% din valoarea cheltuielilor eligibile ale proiectului prin Fondul European de Dezvoltare Regională (FEDR), iar maxim 13% din valoarea cheltuielilor eligibile ale proiectului reprezintă rata de cofinanțare din bugetul de stat (BS) și minim 2% din valoarea cheltuielilor eligibile reprezintă contribuția Consiliului Județean Cluj.</w:t>
            </w:r>
          </w:p>
          <w:p w14:paraId="570DE1A9" w14:textId="77777777" w:rsidR="008D716B" w:rsidRPr="007F75AB" w:rsidRDefault="008D716B" w:rsidP="008D716B">
            <w:pPr>
              <w:autoSpaceDE w:val="0"/>
              <w:autoSpaceDN w:val="0"/>
              <w:adjustRightInd w:val="0"/>
              <w:jc w:val="both"/>
              <w:rPr>
                <w:rFonts w:ascii="Montserrat Light" w:hAnsi="Montserrat Light" w:cs="Cambria"/>
                <w:lang w:val="ro-RO"/>
              </w:rPr>
            </w:pPr>
            <w:r w:rsidRPr="007F75AB">
              <w:rPr>
                <w:rFonts w:ascii="Montserrat Light" w:hAnsi="Montserrat Light" w:cs="Times New Roman"/>
                <w:iCs/>
                <w:lang w:val="ro-RO"/>
              </w:rPr>
              <w:t>Implementarea proiectului este estimată a se realiza în intervalul 2024-2025.</w:t>
            </w:r>
          </w:p>
          <w:p w14:paraId="4A96F34D" w14:textId="77777777" w:rsidR="008D716B" w:rsidRPr="007F75AB" w:rsidRDefault="008D716B" w:rsidP="008D716B">
            <w:pPr>
              <w:autoSpaceDE w:val="0"/>
              <w:autoSpaceDN w:val="0"/>
              <w:adjustRightInd w:val="0"/>
              <w:jc w:val="both"/>
              <w:rPr>
                <w:rFonts w:ascii="Montserrat Light" w:hAnsi="Montserrat Light" w:cs="Cambria"/>
                <w:lang w:val="ro-RO"/>
              </w:rPr>
            </w:pPr>
          </w:p>
          <w:p w14:paraId="1C00A1D3" w14:textId="77777777" w:rsidR="008D716B" w:rsidRPr="007F75AB" w:rsidRDefault="008D716B" w:rsidP="008D716B">
            <w:pPr>
              <w:autoSpaceDE w:val="0"/>
              <w:autoSpaceDN w:val="0"/>
              <w:adjustRightInd w:val="0"/>
              <w:jc w:val="both"/>
              <w:rPr>
                <w:rFonts w:ascii="Montserrat Light" w:hAnsi="Montserrat Light" w:cs="Times New Roman"/>
                <w:lang w:val="ro-RO"/>
              </w:rPr>
            </w:pPr>
            <w:r w:rsidRPr="007F75AB">
              <w:rPr>
                <w:rFonts w:ascii="Montserrat Light" w:hAnsi="Montserrat Light" w:cs="Cambria"/>
                <w:lang w:val="ro-RO"/>
              </w:rPr>
              <w:t xml:space="preserve">În conformitate bugetul proiectului valoarea </w:t>
            </w:r>
            <w:r w:rsidRPr="007F75AB">
              <w:rPr>
                <w:rFonts w:ascii="Montserrat Light" w:hAnsi="Montserrat Light" w:cs="Times New Roman"/>
                <w:lang w:val="ro-RO"/>
              </w:rPr>
              <w:t xml:space="preserve">totală a proiectului este de 16.259.939,49 lei (inclusiv TVA) din care: </w:t>
            </w:r>
          </w:p>
          <w:p w14:paraId="5F4CCEC0" w14:textId="77777777" w:rsidR="008D716B" w:rsidRPr="007F75AB" w:rsidRDefault="008D716B" w:rsidP="008D716B">
            <w:pPr>
              <w:pStyle w:val="Listparagraf"/>
              <w:numPr>
                <w:ilvl w:val="0"/>
                <w:numId w:val="33"/>
              </w:numPr>
              <w:autoSpaceDE w:val="0"/>
              <w:autoSpaceDN w:val="0"/>
              <w:adjustRightInd w:val="0"/>
              <w:spacing w:after="0" w:line="276" w:lineRule="auto"/>
              <w:ind w:hanging="357"/>
              <w:jc w:val="both"/>
              <w:rPr>
                <w:rFonts w:ascii="Montserrat Light" w:hAnsi="Montserrat Light"/>
                <w:lang w:val="ro-RO"/>
              </w:rPr>
            </w:pPr>
            <w:r w:rsidRPr="007F75AB">
              <w:rPr>
                <w:rFonts w:ascii="Montserrat Light" w:hAnsi="Montserrat Light"/>
                <w:lang w:val="ro-RO"/>
              </w:rPr>
              <w:t>Valoarea totală eligibilă  este de 16.253.989,49 lei (inclusiv TVA) din care:</w:t>
            </w:r>
          </w:p>
          <w:p w14:paraId="20A4974F" w14:textId="77777777" w:rsidR="008D716B" w:rsidRPr="007F75AB" w:rsidRDefault="008D716B" w:rsidP="008D716B">
            <w:pPr>
              <w:pStyle w:val="Listparagraf"/>
              <w:numPr>
                <w:ilvl w:val="0"/>
                <w:numId w:val="34"/>
              </w:numPr>
              <w:autoSpaceDE w:val="0"/>
              <w:autoSpaceDN w:val="0"/>
              <w:adjustRightInd w:val="0"/>
              <w:spacing w:after="0" w:line="276" w:lineRule="auto"/>
              <w:ind w:hanging="357"/>
              <w:jc w:val="both"/>
              <w:rPr>
                <w:rFonts w:ascii="Montserrat Light" w:hAnsi="Montserrat Light"/>
                <w:lang w:val="ro-RO"/>
              </w:rPr>
            </w:pPr>
            <w:r w:rsidRPr="007F75AB">
              <w:rPr>
                <w:rFonts w:ascii="Montserrat Light" w:hAnsi="Montserrat Light"/>
                <w:lang w:val="ro-RO"/>
              </w:rPr>
              <w:t>Valoare totală nerambursabilă 15.928.909,70 lei (inclusiv TVA)</w:t>
            </w:r>
          </w:p>
          <w:p w14:paraId="654D7954" w14:textId="77777777" w:rsidR="008D716B" w:rsidRPr="007F75AB" w:rsidRDefault="008D716B" w:rsidP="008D716B">
            <w:pPr>
              <w:pStyle w:val="Listparagraf"/>
              <w:numPr>
                <w:ilvl w:val="0"/>
                <w:numId w:val="34"/>
              </w:numPr>
              <w:autoSpaceDE w:val="0"/>
              <w:autoSpaceDN w:val="0"/>
              <w:adjustRightInd w:val="0"/>
              <w:spacing w:after="0" w:line="276" w:lineRule="auto"/>
              <w:ind w:hanging="357"/>
              <w:jc w:val="both"/>
              <w:rPr>
                <w:rFonts w:ascii="Montserrat Light" w:hAnsi="Montserrat Light"/>
                <w:lang w:val="ro-RO"/>
              </w:rPr>
            </w:pPr>
            <w:r w:rsidRPr="007F75AB">
              <w:rPr>
                <w:rFonts w:ascii="Montserrat Light" w:hAnsi="Montserrat Light"/>
                <w:lang w:val="ro-RO"/>
              </w:rPr>
              <w:t>Valoare totală contribuție proprie 325.079,79 lei (inclusiv TVA)</w:t>
            </w:r>
          </w:p>
          <w:p w14:paraId="68347E3B" w14:textId="77777777" w:rsidR="008D716B" w:rsidRPr="007F75AB" w:rsidRDefault="008D716B" w:rsidP="008D716B">
            <w:pPr>
              <w:pStyle w:val="Listparagraf"/>
              <w:numPr>
                <w:ilvl w:val="0"/>
                <w:numId w:val="34"/>
              </w:numPr>
              <w:autoSpaceDE w:val="0"/>
              <w:autoSpaceDN w:val="0"/>
              <w:adjustRightInd w:val="0"/>
              <w:spacing w:after="0" w:line="276" w:lineRule="auto"/>
              <w:ind w:hanging="357"/>
              <w:jc w:val="both"/>
              <w:rPr>
                <w:rFonts w:ascii="Montserrat Light" w:hAnsi="Montserrat Light"/>
                <w:lang w:val="ro-RO"/>
              </w:rPr>
            </w:pPr>
            <w:r w:rsidRPr="007F75AB">
              <w:rPr>
                <w:rFonts w:ascii="Montserrat Light" w:hAnsi="Montserrat Light"/>
                <w:lang w:val="ro-RO"/>
              </w:rPr>
              <w:t>Valoare totală neeligibilă 5.950,00 lei (inclusiv TVA)</w:t>
            </w:r>
          </w:p>
          <w:p w14:paraId="3E274588" w14:textId="40DB7ACB" w:rsidR="00A02457" w:rsidRPr="007F75AB" w:rsidRDefault="008D716B" w:rsidP="008D716B">
            <w:pPr>
              <w:autoSpaceDE w:val="0"/>
              <w:autoSpaceDN w:val="0"/>
              <w:adjustRightInd w:val="0"/>
              <w:jc w:val="both"/>
              <w:rPr>
                <w:rFonts w:ascii="Montserrat Light" w:hAnsi="Montserrat Light" w:cs="Times New Roman"/>
                <w:lang w:val="ro-RO"/>
              </w:rPr>
            </w:pPr>
            <w:r w:rsidRPr="007F75AB">
              <w:rPr>
                <w:rFonts w:ascii="Montserrat Light" w:hAnsi="Montserrat Light" w:cs="Cambria"/>
                <w:lang w:val="ro-RO"/>
              </w:rPr>
              <w:t>Având în vedere faptul că acest obiectiv de investiție urmează să fie finanțat prin Programul Regional Nord-Vest 2021-2027, sursele de finanţare ale investiţiei se constituie în conformitate cu legislaţia în vigoare, respectiv fonduri europene nerambursabile și bugetul Consiliului Județean Cluj pe anii 2023-2026.</w:t>
            </w:r>
          </w:p>
        </w:tc>
      </w:tr>
      <w:tr w:rsidR="00D03DA9" w:rsidRPr="007F75AB" w14:paraId="44663570" w14:textId="77777777" w:rsidTr="006A43D9">
        <w:tc>
          <w:tcPr>
            <w:tcW w:w="9493" w:type="dxa"/>
            <w:gridSpan w:val="4"/>
          </w:tcPr>
          <w:p w14:paraId="2CBC0706" w14:textId="698CF005" w:rsidR="007A0F06" w:rsidRPr="007F75AB" w:rsidRDefault="001B5D45" w:rsidP="00917CBC">
            <w:pPr>
              <w:tabs>
                <w:tab w:val="left" w:pos="3456"/>
              </w:tabs>
              <w:jc w:val="both"/>
              <w:rPr>
                <w:rFonts w:ascii="Montserrat Light" w:hAnsi="Montserrat Light"/>
                <w:b/>
                <w:bCs/>
                <w:i/>
                <w:lang w:val="ro-RO"/>
              </w:rPr>
            </w:pPr>
            <w:r w:rsidRPr="007F75AB">
              <w:rPr>
                <w:rFonts w:ascii="Montserrat Light" w:hAnsi="Montserrat Light"/>
                <w:b/>
                <w:bCs/>
                <w:i/>
                <w:lang w:val="ro-RO"/>
              </w:rPr>
              <w:lastRenderedPageBreak/>
              <w:t xml:space="preserve">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 </w:t>
            </w:r>
          </w:p>
        </w:tc>
      </w:tr>
      <w:tr w:rsidR="00D03DA9" w:rsidRPr="007F75AB" w14:paraId="66693CDB" w14:textId="77777777" w:rsidTr="006A43D9">
        <w:tc>
          <w:tcPr>
            <w:tcW w:w="9493" w:type="dxa"/>
            <w:gridSpan w:val="4"/>
          </w:tcPr>
          <w:p w14:paraId="7A829B5D" w14:textId="3818CC5C" w:rsidR="007A09E1" w:rsidRPr="007F75AB" w:rsidRDefault="007A09E1" w:rsidP="00917CBC">
            <w:pPr>
              <w:autoSpaceDE w:val="0"/>
              <w:autoSpaceDN w:val="0"/>
              <w:adjustRightInd w:val="0"/>
              <w:jc w:val="both"/>
              <w:rPr>
                <w:rFonts w:ascii="Montserrat Light" w:hAnsi="Montserrat Light"/>
                <w:bCs/>
                <w:lang w:val="ro-RO"/>
              </w:rPr>
            </w:pPr>
            <w:r w:rsidRPr="007F75AB">
              <w:rPr>
                <w:rFonts w:ascii="Montserrat Light" w:hAnsi="Montserrat Light"/>
                <w:bCs/>
                <w:lang w:val="ro-RO"/>
              </w:rPr>
              <w:t>După aprobarea finanțării investiției prin Programul Regional 2021 - 2027 și semnarea contractului de finanțare, în bugetul propriu al Județului Cluj se vor reflecta sumele aferente, în funcție de sursa de finanțare, pe perioada de implementare a proiectului.</w:t>
            </w:r>
          </w:p>
          <w:p w14:paraId="0903809A" w14:textId="0F3E3DDF" w:rsidR="00076E96" w:rsidRPr="007F75AB" w:rsidRDefault="007A09E1" w:rsidP="008D716B">
            <w:pPr>
              <w:autoSpaceDE w:val="0"/>
              <w:autoSpaceDN w:val="0"/>
              <w:adjustRightInd w:val="0"/>
              <w:jc w:val="both"/>
              <w:rPr>
                <w:rFonts w:ascii="Montserrat Light" w:hAnsi="Montserrat Light" w:cs="Times New Roman"/>
                <w:lang w:val="ro-RO"/>
              </w:rPr>
            </w:pPr>
            <w:r w:rsidRPr="007F75AB">
              <w:rPr>
                <w:rFonts w:ascii="Montserrat Light" w:hAnsi="Montserrat Light"/>
                <w:bCs/>
                <w:lang w:val="ro-RO"/>
              </w:rPr>
              <w:t>În ceea ce privește cheltuielile neeligibile, în funcție de graficul de implementare al proiectului, de modul de derulare a investiției, de sursele bugetare proprii disponibile a se aloca pentru investiții, periodic va fi analizată varianta optimă de finanțare (surse proprii, credit)</w:t>
            </w:r>
            <w:r w:rsidR="008D716B" w:rsidRPr="007F75AB">
              <w:rPr>
                <w:rFonts w:ascii="Montserrat Light" w:hAnsi="Montserrat Light"/>
                <w:bCs/>
                <w:lang w:val="ro-RO"/>
              </w:rPr>
              <w:t>.</w:t>
            </w:r>
          </w:p>
        </w:tc>
      </w:tr>
      <w:tr w:rsidR="00D03DA9" w:rsidRPr="007F75AB" w14:paraId="21040A17" w14:textId="77777777" w:rsidTr="006A43D9">
        <w:tc>
          <w:tcPr>
            <w:tcW w:w="9493" w:type="dxa"/>
            <w:gridSpan w:val="4"/>
          </w:tcPr>
          <w:p w14:paraId="6E507E23" w14:textId="77777777" w:rsidR="001B5D45" w:rsidRPr="007F75AB" w:rsidRDefault="001B5D45" w:rsidP="00917CBC">
            <w:pPr>
              <w:tabs>
                <w:tab w:val="left" w:pos="3456"/>
              </w:tabs>
              <w:jc w:val="both"/>
              <w:rPr>
                <w:rFonts w:ascii="Montserrat Light" w:hAnsi="Montserrat Light"/>
                <w:i/>
                <w:lang w:val="it-IT"/>
              </w:rPr>
            </w:pPr>
            <w:r w:rsidRPr="007F75AB">
              <w:rPr>
                <w:rFonts w:ascii="Montserrat Light" w:hAnsi="Montserrat Light"/>
                <w:b/>
                <w:i/>
                <w:lang w:val="it-IT"/>
              </w:rPr>
              <w:t xml:space="preserve">Secțiunea a 4-a - Concluzii/propuneri:  </w:t>
            </w:r>
          </w:p>
        </w:tc>
      </w:tr>
      <w:tr w:rsidR="00D03DA9" w:rsidRPr="007F75AB" w14:paraId="145B8A2F" w14:textId="77777777" w:rsidTr="006A43D9">
        <w:tc>
          <w:tcPr>
            <w:tcW w:w="9493" w:type="dxa"/>
            <w:gridSpan w:val="4"/>
          </w:tcPr>
          <w:p w14:paraId="34ED72D8" w14:textId="1D1152D3" w:rsidR="00D447A5" w:rsidRPr="007F75AB" w:rsidRDefault="001B5D45" w:rsidP="00B75E75">
            <w:pPr>
              <w:tabs>
                <w:tab w:val="left" w:pos="3456"/>
              </w:tabs>
              <w:jc w:val="both"/>
              <w:rPr>
                <w:rFonts w:ascii="Montserrat Light" w:hAnsi="Montserrat Light"/>
                <w:iCs/>
                <w:lang w:val="it-IT"/>
              </w:rPr>
            </w:pPr>
            <w:r w:rsidRPr="007F75AB">
              <w:rPr>
                <w:rFonts w:ascii="Montserrat Light" w:hAnsi="Montserrat Light"/>
                <w:iCs/>
                <w:lang w:val="it-IT"/>
              </w:rPr>
              <w:t xml:space="preserve">În urma analizării proiectului de hotărâre și a documentării efectuate, certificăm faptul că proiectul de hotărâre </w:t>
            </w:r>
            <w:r w:rsidRPr="007F75AB">
              <w:rPr>
                <w:rFonts w:ascii="Montserrat Light" w:hAnsi="Montserrat Light"/>
                <w:b/>
                <w:bCs/>
                <w:iCs/>
                <w:lang w:val="it-IT"/>
              </w:rPr>
              <w:t xml:space="preserve">îndeplinește </w:t>
            </w:r>
            <w:r w:rsidRPr="007F75AB">
              <w:rPr>
                <w:rFonts w:ascii="Montserrat Light" w:hAnsi="Montserrat Light"/>
                <w:iCs/>
                <w:lang w:val="it-IT"/>
              </w:rPr>
              <w:t>cerințele tehnice specificate la Secțiunea a 2-a.</w:t>
            </w:r>
          </w:p>
        </w:tc>
      </w:tr>
      <w:tr w:rsidR="00D03DA9" w:rsidRPr="007F75AB" w14:paraId="51751444" w14:textId="77777777" w:rsidTr="00955AF7">
        <w:trPr>
          <w:trHeight w:val="378"/>
        </w:trPr>
        <w:tc>
          <w:tcPr>
            <w:tcW w:w="3663" w:type="dxa"/>
          </w:tcPr>
          <w:p w14:paraId="16D0EC04" w14:textId="77777777" w:rsidR="001B5D45" w:rsidRPr="007F75AB" w:rsidRDefault="001B5D45" w:rsidP="00917CBC">
            <w:pPr>
              <w:tabs>
                <w:tab w:val="left" w:pos="3456"/>
              </w:tabs>
              <w:jc w:val="both"/>
              <w:rPr>
                <w:rFonts w:ascii="Montserrat Light" w:hAnsi="Montserrat Light"/>
                <w:b/>
                <w:bCs/>
                <w:iCs/>
                <w:lang w:val="it-IT"/>
              </w:rPr>
            </w:pPr>
          </w:p>
        </w:tc>
        <w:tc>
          <w:tcPr>
            <w:tcW w:w="2512" w:type="dxa"/>
            <w:vAlign w:val="center"/>
          </w:tcPr>
          <w:p w14:paraId="67FB1F1B" w14:textId="77777777" w:rsidR="001B5D45" w:rsidRPr="007F75AB" w:rsidRDefault="001B5D45" w:rsidP="00917CBC">
            <w:pPr>
              <w:tabs>
                <w:tab w:val="left" w:pos="3456"/>
              </w:tabs>
              <w:jc w:val="center"/>
              <w:rPr>
                <w:rFonts w:ascii="Montserrat Light" w:hAnsi="Montserrat Light"/>
                <w:b/>
                <w:bCs/>
                <w:iCs/>
                <w:lang w:val="en-US"/>
              </w:rPr>
            </w:pPr>
            <w:proofErr w:type="spellStart"/>
            <w:r w:rsidRPr="007F75AB">
              <w:rPr>
                <w:rFonts w:ascii="Montserrat Light" w:hAnsi="Montserrat Light"/>
                <w:b/>
                <w:bCs/>
                <w:iCs/>
                <w:lang w:val="en-US"/>
              </w:rPr>
              <w:t>Prenume</w:t>
            </w:r>
            <w:proofErr w:type="spellEnd"/>
            <w:r w:rsidRPr="007F75AB">
              <w:rPr>
                <w:rFonts w:ascii="Montserrat Light" w:hAnsi="Montserrat Light"/>
                <w:b/>
                <w:bCs/>
                <w:iCs/>
                <w:lang w:val="en-US"/>
              </w:rPr>
              <w:t xml:space="preserve"> </w:t>
            </w:r>
            <w:proofErr w:type="spellStart"/>
            <w:r w:rsidRPr="007F75AB">
              <w:rPr>
                <w:rFonts w:ascii="Montserrat Light" w:hAnsi="Montserrat Light"/>
                <w:b/>
                <w:bCs/>
                <w:iCs/>
                <w:lang w:val="en-US"/>
              </w:rPr>
              <w:t>și</w:t>
            </w:r>
            <w:proofErr w:type="spellEnd"/>
            <w:r w:rsidRPr="007F75AB">
              <w:rPr>
                <w:rFonts w:ascii="Montserrat Light" w:hAnsi="Montserrat Light"/>
                <w:b/>
                <w:bCs/>
                <w:iCs/>
                <w:lang w:val="en-US"/>
              </w:rPr>
              <w:t xml:space="preserve"> </w:t>
            </w:r>
            <w:proofErr w:type="spellStart"/>
            <w:r w:rsidRPr="007F75AB">
              <w:rPr>
                <w:rFonts w:ascii="Montserrat Light" w:hAnsi="Montserrat Light"/>
                <w:b/>
                <w:bCs/>
                <w:iCs/>
                <w:lang w:val="en-US"/>
              </w:rPr>
              <w:t>nume</w:t>
            </w:r>
            <w:proofErr w:type="spellEnd"/>
          </w:p>
        </w:tc>
        <w:tc>
          <w:tcPr>
            <w:tcW w:w="1795" w:type="dxa"/>
            <w:vAlign w:val="center"/>
          </w:tcPr>
          <w:p w14:paraId="27E53DDB" w14:textId="77777777" w:rsidR="001B5D45" w:rsidRPr="007F75AB" w:rsidRDefault="001B5D45" w:rsidP="00917CBC">
            <w:pPr>
              <w:tabs>
                <w:tab w:val="left" w:pos="3456"/>
              </w:tabs>
              <w:jc w:val="center"/>
              <w:rPr>
                <w:rFonts w:ascii="Montserrat Light" w:hAnsi="Montserrat Light"/>
                <w:b/>
                <w:bCs/>
                <w:iCs/>
                <w:lang w:val="en-US"/>
              </w:rPr>
            </w:pPr>
            <w:r w:rsidRPr="007F75AB">
              <w:rPr>
                <w:rFonts w:ascii="Montserrat Light" w:hAnsi="Montserrat Light"/>
                <w:b/>
                <w:bCs/>
                <w:iCs/>
                <w:lang w:val="en-US"/>
              </w:rPr>
              <w:t>Data</w:t>
            </w:r>
          </w:p>
        </w:tc>
        <w:tc>
          <w:tcPr>
            <w:tcW w:w="1523" w:type="dxa"/>
            <w:vAlign w:val="center"/>
          </w:tcPr>
          <w:p w14:paraId="2082B561" w14:textId="77777777" w:rsidR="001B5D45" w:rsidRPr="007F75AB" w:rsidRDefault="001B5D45" w:rsidP="00917CBC">
            <w:pPr>
              <w:tabs>
                <w:tab w:val="left" w:pos="3456"/>
              </w:tabs>
              <w:jc w:val="center"/>
              <w:rPr>
                <w:rFonts w:ascii="Montserrat Light" w:hAnsi="Montserrat Light"/>
                <w:b/>
                <w:bCs/>
                <w:iCs/>
                <w:lang w:val="en-US"/>
              </w:rPr>
            </w:pPr>
            <w:proofErr w:type="spellStart"/>
            <w:r w:rsidRPr="007F75AB">
              <w:rPr>
                <w:rFonts w:ascii="Montserrat Light" w:hAnsi="Montserrat Light"/>
                <w:b/>
                <w:bCs/>
                <w:iCs/>
                <w:lang w:val="en-US"/>
              </w:rPr>
              <w:t>Semnătura</w:t>
            </w:r>
            <w:proofErr w:type="spellEnd"/>
          </w:p>
        </w:tc>
      </w:tr>
      <w:tr w:rsidR="001B5D45" w:rsidRPr="007F75AB" w14:paraId="5F7BB6BE" w14:textId="77777777" w:rsidTr="00955AF7">
        <w:trPr>
          <w:trHeight w:val="411"/>
        </w:trPr>
        <w:tc>
          <w:tcPr>
            <w:tcW w:w="3663" w:type="dxa"/>
            <w:vAlign w:val="center"/>
          </w:tcPr>
          <w:p w14:paraId="09DD6D9D" w14:textId="77777777" w:rsidR="001B5D45" w:rsidRPr="007F75AB" w:rsidRDefault="001B5D45" w:rsidP="00917CBC">
            <w:pPr>
              <w:tabs>
                <w:tab w:val="left" w:pos="3456"/>
              </w:tabs>
              <w:jc w:val="both"/>
              <w:rPr>
                <w:rFonts w:ascii="Montserrat Light" w:hAnsi="Montserrat Light"/>
                <w:iCs/>
                <w:lang w:val="en-US"/>
              </w:rPr>
            </w:pPr>
            <w:proofErr w:type="spellStart"/>
            <w:r w:rsidRPr="007F75AB">
              <w:rPr>
                <w:rFonts w:ascii="Montserrat Light" w:hAnsi="Montserrat Light"/>
                <w:iCs/>
                <w:lang w:val="en-US"/>
              </w:rPr>
              <w:t>Avizat</w:t>
            </w:r>
            <w:proofErr w:type="spellEnd"/>
            <w:r w:rsidRPr="007F75AB">
              <w:rPr>
                <w:rFonts w:ascii="Montserrat Light" w:hAnsi="Montserrat Light"/>
                <w:iCs/>
                <w:lang w:val="en-US"/>
              </w:rPr>
              <w:t>: Director General</w:t>
            </w:r>
          </w:p>
        </w:tc>
        <w:tc>
          <w:tcPr>
            <w:tcW w:w="2512" w:type="dxa"/>
            <w:vAlign w:val="center"/>
          </w:tcPr>
          <w:p w14:paraId="0EC2C846" w14:textId="50F29061" w:rsidR="001B5D45" w:rsidRPr="007F75AB" w:rsidRDefault="008D716B" w:rsidP="00917CBC">
            <w:pPr>
              <w:tabs>
                <w:tab w:val="left" w:pos="3456"/>
              </w:tabs>
              <w:jc w:val="both"/>
              <w:rPr>
                <w:rFonts w:ascii="Montserrat Light" w:hAnsi="Montserrat Light" w:cs="Calibri Light"/>
                <w:iCs/>
                <w:noProof/>
                <w:shd w:val="clear" w:color="auto" w:fill="FFFFFF"/>
              </w:rPr>
            </w:pPr>
            <w:r w:rsidRPr="007F75AB">
              <w:rPr>
                <w:rFonts w:ascii="Montserrat Light" w:hAnsi="Montserrat Light" w:cs="Calibri Light"/>
                <w:iCs/>
                <w:noProof/>
                <w:shd w:val="clear" w:color="auto" w:fill="FFFFFF"/>
              </w:rPr>
              <w:t>Lăcrimioara HULDUȘAN</w:t>
            </w:r>
          </w:p>
        </w:tc>
        <w:tc>
          <w:tcPr>
            <w:tcW w:w="1795" w:type="dxa"/>
            <w:vAlign w:val="center"/>
          </w:tcPr>
          <w:p w14:paraId="6189EDA9" w14:textId="53CD4380" w:rsidR="001B5D45" w:rsidRPr="007F75AB" w:rsidRDefault="00316ADE" w:rsidP="00917CBC">
            <w:pPr>
              <w:tabs>
                <w:tab w:val="left" w:pos="3456"/>
              </w:tabs>
              <w:jc w:val="center"/>
              <w:rPr>
                <w:rFonts w:ascii="Montserrat Light" w:hAnsi="Montserrat Light"/>
                <w:iCs/>
                <w:highlight w:val="yellow"/>
                <w:lang w:val="en-US"/>
              </w:rPr>
            </w:pPr>
            <w:r w:rsidRPr="007F75AB">
              <w:rPr>
                <w:rFonts w:ascii="Montserrat Light" w:hAnsi="Montserrat Light"/>
                <w:iCs/>
                <w:lang w:val="en-US"/>
              </w:rPr>
              <w:t>2</w:t>
            </w:r>
            <w:r w:rsidR="008D716B" w:rsidRPr="007F75AB">
              <w:rPr>
                <w:rFonts w:ascii="Montserrat Light" w:hAnsi="Montserrat Light"/>
                <w:iCs/>
                <w:lang w:val="en-US"/>
              </w:rPr>
              <w:t>5</w:t>
            </w:r>
            <w:r w:rsidR="00B17FB1" w:rsidRPr="007F75AB">
              <w:rPr>
                <w:rFonts w:ascii="Montserrat Light" w:hAnsi="Montserrat Light"/>
                <w:iCs/>
                <w:lang w:val="en-US"/>
              </w:rPr>
              <w:t>.0</w:t>
            </w:r>
            <w:r w:rsidR="008D716B" w:rsidRPr="007F75AB">
              <w:rPr>
                <w:rFonts w:ascii="Montserrat Light" w:hAnsi="Montserrat Light"/>
                <w:iCs/>
                <w:lang w:val="en-US"/>
              </w:rPr>
              <w:t>1</w:t>
            </w:r>
            <w:r w:rsidR="00B17FB1" w:rsidRPr="007F75AB">
              <w:rPr>
                <w:rFonts w:ascii="Montserrat Light" w:hAnsi="Montserrat Light"/>
                <w:iCs/>
                <w:lang w:val="en-US"/>
              </w:rPr>
              <w:t>.202</w:t>
            </w:r>
            <w:r w:rsidR="008D716B" w:rsidRPr="007F75AB">
              <w:rPr>
                <w:rFonts w:ascii="Montserrat Light" w:hAnsi="Montserrat Light"/>
                <w:iCs/>
                <w:lang w:val="en-US"/>
              </w:rPr>
              <w:t>4</w:t>
            </w:r>
          </w:p>
        </w:tc>
        <w:tc>
          <w:tcPr>
            <w:tcW w:w="1523" w:type="dxa"/>
            <w:vAlign w:val="center"/>
          </w:tcPr>
          <w:p w14:paraId="036F4A22" w14:textId="77777777" w:rsidR="001B5D45" w:rsidRPr="007F75AB" w:rsidRDefault="001B5D45" w:rsidP="00917CBC">
            <w:pPr>
              <w:tabs>
                <w:tab w:val="left" w:pos="3456"/>
              </w:tabs>
              <w:jc w:val="both"/>
              <w:rPr>
                <w:rFonts w:ascii="Montserrat Light" w:hAnsi="Montserrat Light"/>
                <w:iCs/>
                <w:highlight w:val="yellow"/>
                <w:lang w:val="en-US"/>
              </w:rPr>
            </w:pPr>
          </w:p>
        </w:tc>
      </w:tr>
    </w:tbl>
    <w:p w14:paraId="16B47444" w14:textId="4390E662" w:rsidR="00577784" w:rsidRPr="007F75AB" w:rsidRDefault="00577784" w:rsidP="00917CBC">
      <w:pPr>
        <w:tabs>
          <w:tab w:val="left" w:pos="4303"/>
        </w:tabs>
        <w:rPr>
          <w:rFonts w:ascii="Montserrat Light" w:hAnsi="Montserrat Light"/>
          <w:lang w:val="en-US" w:eastAsia="ro-RO"/>
        </w:rPr>
        <w:sectPr w:rsidR="00577784" w:rsidRPr="007F75AB" w:rsidSect="00250915">
          <w:pgSz w:w="11909" w:h="16834"/>
          <w:pgMar w:top="1559" w:right="1021" w:bottom="709" w:left="1418" w:header="272" w:footer="198" w:gutter="0"/>
          <w:pgNumType w:start="1"/>
          <w:cols w:space="720"/>
          <w:docGrid w:linePitch="299"/>
        </w:sect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D03DA9" w:rsidRPr="007F75AB" w14:paraId="4BCEEBFB"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61A9D7F6" w14:textId="6A4B28B8" w:rsidR="00625B39" w:rsidRPr="007F75AB" w:rsidRDefault="00625B39" w:rsidP="00917CBC">
            <w:pPr>
              <w:tabs>
                <w:tab w:val="left" w:pos="3456"/>
              </w:tabs>
              <w:ind w:left="-963"/>
              <w:jc w:val="center"/>
              <w:rPr>
                <w:rFonts w:ascii="Montserrat Light" w:hAnsi="Montserrat Light"/>
                <w:b/>
                <w:bCs/>
                <w:lang w:val="en-US"/>
              </w:rPr>
            </w:pPr>
            <w:r w:rsidRPr="007F75AB">
              <w:rPr>
                <w:rFonts w:ascii="Montserrat Light" w:hAnsi="Montserrat Light"/>
                <w:b/>
                <w:bCs/>
                <w:lang w:val="en-US"/>
              </w:rPr>
              <w:lastRenderedPageBreak/>
              <w:t>CIRCUIT PROIECT DE HOTĂRÂRE</w:t>
            </w:r>
          </w:p>
        </w:tc>
      </w:tr>
      <w:tr w:rsidR="00D03DA9" w:rsidRPr="007F75AB" w14:paraId="199203E1"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5C3FE070" w14:textId="77777777" w:rsidR="00625B39" w:rsidRPr="007F75AB" w:rsidRDefault="00625B39" w:rsidP="00917CBC">
            <w:pPr>
              <w:rPr>
                <w:rFonts w:ascii="Montserrat Light" w:hAnsi="Montserrat Light"/>
                <w:b/>
                <w:bCs/>
                <w:lang w:val="en-US"/>
              </w:rPr>
            </w:pPr>
            <w:r w:rsidRPr="007F75AB">
              <w:rPr>
                <w:rFonts w:ascii="Montserrat Light" w:hAnsi="Montserrat Light"/>
                <w:b/>
                <w:bCs/>
                <w:lang w:val="en-US"/>
              </w:rPr>
              <w:t xml:space="preserve">1. </w:t>
            </w:r>
            <w:proofErr w:type="spellStart"/>
            <w:r w:rsidRPr="007F75AB">
              <w:rPr>
                <w:rFonts w:ascii="Montserrat Light" w:hAnsi="Montserrat Light"/>
                <w:b/>
                <w:bCs/>
                <w:lang w:val="en-US"/>
              </w:rPr>
              <w:t>Transmitere</w:t>
            </w:r>
            <w:proofErr w:type="spellEnd"/>
            <w:r w:rsidRPr="007F75AB">
              <w:rPr>
                <w:rFonts w:ascii="Montserrat Light" w:hAnsi="Montserrat Light"/>
                <w:b/>
                <w:bCs/>
                <w:lang w:val="en-US"/>
              </w:rPr>
              <w:t xml:space="preserve"> </w:t>
            </w:r>
            <w:proofErr w:type="spellStart"/>
            <w:r w:rsidRPr="007F75AB">
              <w:rPr>
                <w:rFonts w:ascii="Montserrat Light" w:hAnsi="Montserrat Light"/>
                <w:b/>
                <w:bCs/>
                <w:lang w:val="en-US"/>
              </w:rPr>
              <w:t>proiect</w:t>
            </w:r>
            <w:proofErr w:type="spellEnd"/>
            <w:r w:rsidRPr="007F75AB">
              <w:rPr>
                <w:rFonts w:ascii="Montserrat Light" w:hAnsi="Montserrat Light"/>
                <w:b/>
                <w:bCs/>
                <w:lang w:val="en-US"/>
              </w:rPr>
              <w:t xml:space="preserve"> </w:t>
            </w:r>
            <w:proofErr w:type="spellStart"/>
            <w:r w:rsidRPr="007F75AB">
              <w:rPr>
                <w:rFonts w:ascii="Montserrat Light" w:hAnsi="Montserrat Light"/>
                <w:b/>
                <w:bCs/>
                <w:lang w:val="en-US"/>
              </w:rPr>
              <w:t>în</w:t>
            </w:r>
            <w:proofErr w:type="spellEnd"/>
            <w:r w:rsidRPr="007F75AB">
              <w:rPr>
                <w:rFonts w:ascii="Montserrat Light" w:hAnsi="Montserrat Light"/>
                <w:b/>
                <w:bCs/>
                <w:lang w:val="en-US"/>
              </w:rPr>
              <w:t xml:space="preserve"> </w:t>
            </w:r>
            <w:proofErr w:type="spellStart"/>
            <w:r w:rsidRPr="007F75AB">
              <w:rPr>
                <w:rFonts w:ascii="Montserrat Light" w:hAnsi="Montserrat Light"/>
                <w:b/>
                <w:bCs/>
                <w:lang w:val="en-US"/>
              </w:rPr>
              <w:t>vederea</w:t>
            </w:r>
            <w:proofErr w:type="spellEnd"/>
            <w:r w:rsidRPr="007F75AB">
              <w:rPr>
                <w:rFonts w:ascii="Montserrat Light" w:hAnsi="Montserrat Light"/>
                <w:b/>
                <w:bCs/>
                <w:lang w:val="en-US"/>
              </w:rPr>
              <w:t xml:space="preserve"> </w:t>
            </w:r>
            <w:proofErr w:type="spellStart"/>
            <w:r w:rsidRPr="007F75AB">
              <w:rPr>
                <w:rFonts w:ascii="Montserrat Light" w:hAnsi="Montserrat Light"/>
                <w:b/>
                <w:bCs/>
                <w:lang w:val="en-US"/>
              </w:rPr>
              <w:t>analizării</w:t>
            </w:r>
            <w:proofErr w:type="spellEnd"/>
            <w:r w:rsidRPr="007F75AB">
              <w:rPr>
                <w:rFonts w:ascii="Montserrat Light" w:hAnsi="Montserrat Light"/>
                <w:b/>
                <w:bCs/>
                <w:lang w:val="en-US"/>
              </w:rPr>
              <w:t xml:space="preserve"> </w:t>
            </w:r>
            <w:proofErr w:type="spellStart"/>
            <w:r w:rsidRPr="007F75AB">
              <w:rPr>
                <w:rFonts w:ascii="Montserrat Light" w:hAnsi="Montserrat Light"/>
                <w:b/>
                <w:bCs/>
                <w:lang w:val="en-US"/>
              </w:rPr>
              <w:t>şi</w:t>
            </w:r>
            <w:proofErr w:type="spellEnd"/>
            <w:r w:rsidRPr="007F75AB">
              <w:rPr>
                <w:rFonts w:ascii="Montserrat Light" w:hAnsi="Montserrat Light"/>
                <w:b/>
                <w:bCs/>
                <w:lang w:val="en-US"/>
              </w:rPr>
              <w:t xml:space="preserve"> </w:t>
            </w:r>
            <w:proofErr w:type="spellStart"/>
            <w:r w:rsidRPr="007F75AB">
              <w:rPr>
                <w:rFonts w:ascii="Montserrat Light" w:hAnsi="Montserrat Light"/>
                <w:b/>
                <w:bCs/>
                <w:lang w:val="en-US"/>
              </w:rPr>
              <w:t>întocmirii</w:t>
            </w:r>
            <w:proofErr w:type="spellEnd"/>
            <w:r w:rsidRPr="007F75AB">
              <w:rPr>
                <w:rFonts w:ascii="Montserrat Light" w:hAnsi="Montserrat Light"/>
                <w:b/>
                <w:bCs/>
                <w:lang w:val="en-US"/>
              </w:rPr>
              <w:t xml:space="preserve"> </w:t>
            </w:r>
            <w:proofErr w:type="spellStart"/>
            <w:r w:rsidRPr="007F75AB">
              <w:rPr>
                <w:rFonts w:ascii="Montserrat Light" w:hAnsi="Montserrat Light"/>
                <w:b/>
                <w:bCs/>
                <w:lang w:val="en-US"/>
              </w:rPr>
              <w:t>raportului</w:t>
            </w:r>
            <w:proofErr w:type="spellEnd"/>
            <w:r w:rsidRPr="007F75AB">
              <w:rPr>
                <w:rFonts w:ascii="Montserrat Light" w:hAnsi="Montserrat Light"/>
                <w:b/>
                <w:bCs/>
                <w:lang w:val="en-US"/>
              </w:rPr>
              <w:t>/</w:t>
            </w:r>
            <w:proofErr w:type="spellStart"/>
            <w:r w:rsidRPr="007F75AB">
              <w:rPr>
                <w:rFonts w:ascii="Montserrat Light" w:hAnsi="Montserrat Light"/>
                <w:b/>
                <w:bCs/>
                <w:lang w:val="en-US"/>
              </w:rPr>
              <w:t>rapoartelor</w:t>
            </w:r>
            <w:proofErr w:type="spellEnd"/>
            <w:r w:rsidRPr="007F75AB">
              <w:rPr>
                <w:rFonts w:ascii="Montserrat Light" w:hAnsi="Montserrat Light"/>
                <w:b/>
                <w:bCs/>
                <w:lang w:val="en-US"/>
              </w:rPr>
              <w:t xml:space="preserve"> de </w:t>
            </w:r>
            <w:proofErr w:type="spellStart"/>
            <w:r w:rsidRPr="007F75AB">
              <w:rPr>
                <w:rFonts w:ascii="Montserrat Light" w:hAnsi="Montserrat Light"/>
                <w:b/>
                <w:bCs/>
                <w:lang w:val="en-US"/>
              </w:rPr>
              <w:t>specialitate</w:t>
            </w:r>
            <w:proofErr w:type="spellEnd"/>
            <w:r w:rsidRPr="007F75AB">
              <w:rPr>
                <w:rFonts w:ascii="Montserrat Light" w:hAnsi="Montserrat Light"/>
                <w:b/>
                <w:bCs/>
                <w:lang w:val="en-US"/>
              </w:rPr>
              <w:t xml:space="preserve"> ale </w:t>
            </w:r>
            <w:proofErr w:type="spellStart"/>
            <w:r w:rsidRPr="007F75AB">
              <w:rPr>
                <w:rFonts w:ascii="Montserrat Light" w:hAnsi="Montserrat Light"/>
                <w:b/>
                <w:bCs/>
                <w:lang w:val="en-US"/>
              </w:rPr>
              <w:t>compartimentelor</w:t>
            </w:r>
            <w:proofErr w:type="spellEnd"/>
            <w:r w:rsidRPr="007F75AB">
              <w:rPr>
                <w:rFonts w:ascii="Montserrat Light" w:hAnsi="Montserrat Light"/>
                <w:b/>
                <w:bCs/>
                <w:lang w:val="en-US"/>
              </w:rPr>
              <w:t xml:space="preserve"> de resort </w:t>
            </w:r>
            <w:proofErr w:type="spellStart"/>
            <w:r w:rsidRPr="007F75AB">
              <w:rPr>
                <w:rFonts w:ascii="Montserrat Light" w:hAnsi="Montserrat Light"/>
                <w:b/>
                <w:bCs/>
                <w:lang w:val="en-US"/>
              </w:rPr>
              <w:t>nominalizate</w:t>
            </w:r>
            <w:proofErr w:type="spellEnd"/>
          </w:p>
        </w:tc>
      </w:tr>
      <w:tr w:rsidR="00D03DA9" w:rsidRPr="007F75AB" w14:paraId="21FADD3C"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11AB8464" w14:textId="6AC4EB54" w:rsidR="00625B39" w:rsidRPr="007F75AB" w:rsidRDefault="00625B39" w:rsidP="00917CBC">
            <w:pPr>
              <w:tabs>
                <w:tab w:val="left" w:pos="3456"/>
              </w:tabs>
              <w:jc w:val="center"/>
              <w:rPr>
                <w:rFonts w:ascii="Montserrat Light" w:hAnsi="Montserrat Light"/>
                <w:lang w:val="en-US"/>
              </w:rPr>
            </w:pPr>
          </w:p>
          <w:p w14:paraId="7C02A5E6" w14:textId="77777777" w:rsidR="00625B39" w:rsidRPr="007F75AB" w:rsidRDefault="00625B39" w:rsidP="00917CBC">
            <w:pPr>
              <w:tabs>
                <w:tab w:val="left" w:pos="3456"/>
              </w:tabs>
              <w:jc w:val="center"/>
              <w:rPr>
                <w:rFonts w:ascii="Montserrat Light" w:hAnsi="Montserrat Light"/>
                <w:lang w:val="en-US"/>
              </w:rPr>
            </w:pPr>
            <w:proofErr w:type="spellStart"/>
            <w:r w:rsidRPr="007F75AB">
              <w:rPr>
                <w:rFonts w:ascii="Montserrat Light" w:hAnsi="Montserrat Light"/>
                <w:lang w:val="en-US"/>
              </w:rPr>
              <w:t>Compartimentele</w:t>
            </w:r>
            <w:proofErr w:type="spellEnd"/>
            <w:r w:rsidRPr="007F75AB">
              <w:rPr>
                <w:rFonts w:ascii="Montserrat Light" w:hAnsi="Montserrat Light"/>
                <w:lang w:val="en-US"/>
              </w:rPr>
              <w:t xml:space="preserve"> de resort </w:t>
            </w:r>
            <w:proofErr w:type="spellStart"/>
            <w:r w:rsidRPr="007F75AB">
              <w:rPr>
                <w:rFonts w:ascii="Montserrat Light" w:hAnsi="Montserrat Light"/>
                <w:lang w:val="en-US"/>
              </w:rPr>
              <w:t>nominalizate</w:t>
            </w:r>
            <w:proofErr w:type="spellEnd"/>
          </w:p>
          <w:p w14:paraId="0CA363E4" w14:textId="081D6554" w:rsidR="00625B39" w:rsidRPr="007F75AB" w:rsidRDefault="00625B39" w:rsidP="00917CBC">
            <w:pPr>
              <w:tabs>
                <w:tab w:val="left" w:pos="0"/>
              </w:tabs>
              <w:jc w:val="center"/>
              <w:rPr>
                <w:rFonts w:ascii="Montserrat Light" w:hAnsi="Montserrat Light"/>
                <w:lang w:val="en-US"/>
              </w:rPr>
            </w:pPr>
            <w:r w:rsidRPr="007F75AB">
              <w:rPr>
                <w:rFonts w:ascii="Montserrat Light" w:hAnsi="Montserrat Light"/>
                <w:lang w:val="en-US"/>
              </w:rPr>
              <w:t>(</w:t>
            </w:r>
            <w:proofErr w:type="spellStart"/>
            <w:r w:rsidRPr="007F75AB">
              <w:rPr>
                <w:rFonts w:ascii="Montserrat Light" w:hAnsi="Montserrat Light"/>
                <w:lang w:val="en-US"/>
              </w:rPr>
              <w:t>Direcția</w:t>
            </w:r>
            <w:proofErr w:type="spellEnd"/>
            <w:r w:rsidR="009E3B3C" w:rsidRPr="007F75AB">
              <w:rPr>
                <w:rFonts w:ascii="Montserrat Light" w:hAnsi="Montserrat Light"/>
                <w:lang w:val="en-US"/>
              </w:rPr>
              <w:t xml:space="preserve"> </w:t>
            </w:r>
            <w:r w:rsidRPr="007F75AB">
              <w:rPr>
                <w:rFonts w:ascii="Montserrat Light" w:hAnsi="Montserrat Light"/>
                <w:lang w:val="en-US"/>
              </w:rPr>
              <w:t>/</w:t>
            </w:r>
            <w:r w:rsidR="009E3B3C" w:rsidRPr="007F75AB">
              <w:rPr>
                <w:rFonts w:ascii="Montserrat Light" w:hAnsi="Montserrat Light"/>
                <w:lang w:val="en-US"/>
              </w:rPr>
              <w:t xml:space="preserve"> </w:t>
            </w:r>
            <w:proofErr w:type="spellStart"/>
            <w:r w:rsidRPr="007F75AB">
              <w:rPr>
                <w:rFonts w:ascii="Montserrat Light" w:hAnsi="Montserrat Light"/>
                <w:lang w:val="en-US"/>
              </w:rPr>
              <w:t>serviciul</w:t>
            </w:r>
            <w:proofErr w:type="spellEnd"/>
            <w:r w:rsidRPr="007F75AB">
              <w:rPr>
                <w:rFonts w:ascii="Montserrat Light" w:hAnsi="Montserrat Light"/>
                <w:lang w:val="en-US"/>
              </w:rPr>
              <w:t>)</w:t>
            </w:r>
          </w:p>
        </w:tc>
        <w:tc>
          <w:tcPr>
            <w:tcW w:w="1768" w:type="dxa"/>
            <w:tcBorders>
              <w:top w:val="single" w:sz="4" w:space="0" w:color="auto"/>
              <w:left w:val="single" w:sz="4" w:space="0" w:color="auto"/>
              <w:bottom w:val="single" w:sz="4" w:space="0" w:color="auto"/>
              <w:right w:val="single" w:sz="4" w:space="0" w:color="auto"/>
            </w:tcBorders>
            <w:vAlign w:val="center"/>
          </w:tcPr>
          <w:p w14:paraId="595BE40B" w14:textId="1F84EEFA" w:rsidR="00625B39" w:rsidRPr="007F75AB" w:rsidRDefault="00625B39" w:rsidP="00917CBC">
            <w:pPr>
              <w:tabs>
                <w:tab w:val="left" w:pos="3456"/>
              </w:tabs>
              <w:jc w:val="center"/>
              <w:rPr>
                <w:rFonts w:ascii="Montserrat Light" w:hAnsi="Montserrat Light"/>
                <w:lang w:val="en-US"/>
              </w:rPr>
            </w:pPr>
            <w:r w:rsidRPr="007F75AB">
              <w:rPr>
                <w:rFonts w:ascii="Montserrat Light" w:hAnsi="Montserrat Light"/>
                <w:lang w:val="en-US"/>
              </w:rPr>
              <w:t xml:space="preserve">Datele de </w:t>
            </w:r>
            <w:proofErr w:type="spellStart"/>
            <w:r w:rsidRPr="007F75AB">
              <w:rPr>
                <w:rFonts w:ascii="Montserrat Light" w:hAnsi="Montserrat Light"/>
                <w:lang w:val="en-US"/>
              </w:rPr>
              <w:t>întocmire</w:t>
            </w:r>
            <w:proofErr w:type="spellEnd"/>
            <w:r w:rsidRPr="007F75AB">
              <w:rPr>
                <w:rFonts w:ascii="Montserrat Light" w:hAnsi="Montserrat Light"/>
                <w:lang w:val="en-US"/>
              </w:rPr>
              <w:t xml:space="preserve"> </w:t>
            </w:r>
            <w:proofErr w:type="spellStart"/>
            <w:r w:rsidRPr="007F75AB">
              <w:rPr>
                <w:rFonts w:ascii="Montserrat Light" w:hAnsi="Montserrat Light"/>
                <w:lang w:val="en-US"/>
              </w:rPr>
              <w:t>și</w:t>
            </w:r>
            <w:proofErr w:type="spellEnd"/>
            <w:r w:rsidRPr="007F75AB">
              <w:rPr>
                <w:rFonts w:ascii="Montserrat Light" w:hAnsi="Montserrat Light"/>
                <w:lang w:val="en-US"/>
              </w:rPr>
              <w:t xml:space="preserve"> </w:t>
            </w:r>
            <w:proofErr w:type="spellStart"/>
            <w:r w:rsidRPr="007F75AB">
              <w:rPr>
                <w:rFonts w:ascii="Montserrat Light" w:hAnsi="Montserrat Light"/>
                <w:lang w:val="en-US"/>
              </w:rPr>
              <w:t>depunere</w:t>
            </w:r>
            <w:proofErr w:type="spellEnd"/>
            <w:r w:rsidRPr="007F75AB">
              <w:rPr>
                <w:rFonts w:ascii="Montserrat Light" w:hAnsi="Montserrat Light"/>
                <w:lang w:val="en-US"/>
              </w:rPr>
              <w:t xml:space="preserve"> a </w:t>
            </w:r>
            <w:proofErr w:type="spellStart"/>
            <w:r w:rsidRPr="007F75AB">
              <w:rPr>
                <w:rFonts w:ascii="Montserrat Light" w:hAnsi="Montserrat Light"/>
                <w:lang w:val="en-US"/>
              </w:rPr>
              <w:t>rapoartelor</w:t>
            </w:r>
            <w:proofErr w:type="spellEnd"/>
            <w:r w:rsidRPr="007F75AB">
              <w:rPr>
                <w:rFonts w:ascii="Montserrat Light" w:hAnsi="Montserrat Light"/>
                <w:lang w:val="en-US"/>
              </w:rPr>
              <w:t xml:space="preserve"> </w:t>
            </w:r>
            <w:proofErr w:type="gramStart"/>
            <w:r w:rsidRPr="007F75AB">
              <w:rPr>
                <w:rFonts w:ascii="Montserrat Light" w:hAnsi="Montserrat Light"/>
                <w:lang w:val="en-US"/>
              </w:rPr>
              <w:t xml:space="preserve">de  </w:t>
            </w:r>
            <w:proofErr w:type="spellStart"/>
            <w:r w:rsidRPr="007F75AB">
              <w:rPr>
                <w:rFonts w:ascii="Montserrat Light" w:hAnsi="Montserrat Light"/>
                <w:lang w:val="en-US"/>
              </w:rPr>
              <w:t>specialitate</w:t>
            </w:r>
            <w:proofErr w:type="spellEnd"/>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14:paraId="35484E24" w14:textId="77777777" w:rsidR="00625B39" w:rsidRPr="007F75AB" w:rsidRDefault="00625B39" w:rsidP="00917CBC">
            <w:pPr>
              <w:tabs>
                <w:tab w:val="left" w:pos="3456"/>
              </w:tabs>
              <w:jc w:val="center"/>
              <w:rPr>
                <w:rFonts w:ascii="Montserrat Light" w:hAnsi="Montserrat Light"/>
                <w:lang w:val="en-US"/>
              </w:rPr>
            </w:pPr>
            <w:proofErr w:type="spellStart"/>
            <w:r w:rsidRPr="007F75AB">
              <w:rPr>
                <w:rFonts w:ascii="Montserrat Light" w:hAnsi="Montserrat Light"/>
                <w:lang w:val="en-US"/>
              </w:rPr>
              <w:t>Semnătura</w:t>
            </w:r>
            <w:proofErr w:type="spellEnd"/>
            <w:r w:rsidRPr="007F75AB">
              <w:rPr>
                <w:rFonts w:ascii="Montserrat Light" w:hAnsi="Montserrat Light"/>
                <w:lang w:val="en-US"/>
              </w:rPr>
              <w:t xml:space="preserve"> </w:t>
            </w:r>
            <w:proofErr w:type="spellStart"/>
            <w:r w:rsidRPr="007F75AB">
              <w:rPr>
                <w:rFonts w:ascii="Montserrat Light" w:hAnsi="Montserrat Light"/>
                <w:lang w:val="en-US"/>
              </w:rPr>
              <w:t>persoanelor</w:t>
            </w:r>
            <w:proofErr w:type="spellEnd"/>
            <w:r w:rsidRPr="007F75AB">
              <w:rPr>
                <w:rFonts w:ascii="Montserrat Light" w:hAnsi="Montserrat Light"/>
                <w:lang w:val="en-US"/>
              </w:rPr>
              <w:t xml:space="preserve"> </w:t>
            </w:r>
            <w:proofErr w:type="spellStart"/>
            <w:r w:rsidRPr="007F75AB">
              <w:rPr>
                <w:rFonts w:ascii="Montserrat Light" w:hAnsi="Montserrat Light"/>
                <w:lang w:val="en-US"/>
              </w:rPr>
              <w:t>competente</w:t>
            </w:r>
            <w:proofErr w:type="spellEnd"/>
            <w:r w:rsidRPr="007F75AB">
              <w:rPr>
                <w:rFonts w:ascii="Montserrat Light" w:hAnsi="Montserrat Light"/>
                <w:lang w:val="en-US"/>
              </w:rPr>
              <w:t xml:space="preserve"> pentru </w:t>
            </w:r>
            <w:proofErr w:type="spellStart"/>
            <w:r w:rsidRPr="007F75AB">
              <w:rPr>
                <w:rFonts w:ascii="Montserrat Light" w:hAnsi="Montserrat Light"/>
                <w:lang w:val="en-US"/>
              </w:rPr>
              <w:t>nominalizare</w:t>
            </w:r>
            <w:proofErr w:type="spellEnd"/>
            <w:r w:rsidRPr="007F75AB">
              <w:rPr>
                <w:rFonts w:ascii="Montserrat Light" w:hAnsi="Montserrat Light"/>
                <w:lang w:val="en-US"/>
              </w:rPr>
              <w:t>/</w:t>
            </w:r>
          </w:p>
          <w:p w14:paraId="31EA943E" w14:textId="77777777" w:rsidR="00625B39" w:rsidRPr="007F75AB" w:rsidRDefault="00625B39" w:rsidP="00917CBC">
            <w:pPr>
              <w:tabs>
                <w:tab w:val="left" w:pos="3456"/>
              </w:tabs>
              <w:jc w:val="center"/>
              <w:rPr>
                <w:rFonts w:ascii="Montserrat Light" w:hAnsi="Montserrat Light"/>
                <w:lang w:val="en-US"/>
              </w:rPr>
            </w:pPr>
            <w:proofErr w:type="spellStart"/>
            <w:r w:rsidRPr="007F75AB">
              <w:rPr>
                <w:rFonts w:ascii="Montserrat Light" w:hAnsi="Montserrat Light"/>
                <w:lang w:val="en-US"/>
              </w:rPr>
              <w:t>stabilire</w:t>
            </w:r>
            <w:proofErr w:type="spellEnd"/>
            <w:r w:rsidRPr="007F75AB">
              <w:rPr>
                <w:rFonts w:ascii="Montserrat Light" w:hAnsi="Montserrat Light"/>
                <w:lang w:val="en-US"/>
              </w:rPr>
              <w:t xml:space="preserve"> date de </w:t>
            </w:r>
            <w:proofErr w:type="spellStart"/>
            <w:r w:rsidRPr="007F75AB">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0F45EE36" w14:textId="77777777" w:rsidR="00625B39" w:rsidRPr="007F75AB" w:rsidRDefault="00625B39" w:rsidP="00917CBC">
            <w:pPr>
              <w:tabs>
                <w:tab w:val="left" w:pos="3456"/>
              </w:tabs>
              <w:jc w:val="center"/>
              <w:rPr>
                <w:rFonts w:ascii="Montserrat Light" w:hAnsi="Montserrat Light"/>
                <w:lang w:val="en-US"/>
              </w:rPr>
            </w:pPr>
            <w:proofErr w:type="spellStart"/>
            <w:r w:rsidRPr="007F75AB">
              <w:rPr>
                <w:rFonts w:ascii="Montserrat Light" w:hAnsi="Montserrat Light"/>
                <w:lang w:val="en-US"/>
              </w:rPr>
              <w:t>Raport</w:t>
            </w:r>
            <w:proofErr w:type="spellEnd"/>
            <w:r w:rsidRPr="007F75AB">
              <w:rPr>
                <w:rFonts w:ascii="Montserrat Light" w:hAnsi="Montserrat Light"/>
                <w:lang w:val="en-US"/>
              </w:rPr>
              <w:t xml:space="preserve"> </w:t>
            </w:r>
            <w:proofErr w:type="spellStart"/>
            <w:r w:rsidRPr="007F75AB">
              <w:rPr>
                <w:rFonts w:ascii="Montserrat Light" w:hAnsi="Montserrat Light"/>
                <w:lang w:val="en-US"/>
              </w:rPr>
              <w:t>întocmit</w:t>
            </w:r>
            <w:proofErr w:type="spellEnd"/>
            <w:r w:rsidRPr="007F75AB">
              <w:rPr>
                <w:rFonts w:ascii="Montserrat Light" w:hAnsi="Montserrat Light"/>
                <w:lang w:val="en-US"/>
              </w:rPr>
              <w:t>/</w:t>
            </w:r>
          </w:p>
          <w:p w14:paraId="08D03F60" w14:textId="77777777" w:rsidR="00625B39" w:rsidRPr="007F75AB" w:rsidRDefault="00625B39" w:rsidP="00917CBC">
            <w:pPr>
              <w:tabs>
                <w:tab w:val="left" w:pos="3456"/>
              </w:tabs>
              <w:jc w:val="center"/>
              <w:rPr>
                <w:rFonts w:ascii="Montserrat Light" w:hAnsi="Montserrat Light"/>
                <w:lang w:val="en-US"/>
              </w:rPr>
            </w:pPr>
            <w:proofErr w:type="spellStart"/>
            <w:r w:rsidRPr="007F75AB">
              <w:rPr>
                <w:rFonts w:ascii="Montserrat Light" w:hAnsi="Montserrat Light"/>
                <w:lang w:val="en-US"/>
              </w:rPr>
              <w:t>Refuz</w:t>
            </w:r>
            <w:proofErr w:type="spellEnd"/>
            <w:r w:rsidRPr="007F75AB">
              <w:rPr>
                <w:rFonts w:ascii="Montserrat Light" w:hAnsi="Montserrat Light"/>
                <w:lang w:val="en-US"/>
              </w:rPr>
              <w:t xml:space="preserve"> </w:t>
            </w:r>
            <w:proofErr w:type="spellStart"/>
            <w:r w:rsidRPr="007F75AB">
              <w:rPr>
                <w:rFonts w:ascii="Montserrat Light" w:hAnsi="Montserrat Light"/>
                <w:lang w:val="en-US"/>
              </w:rPr>
              <w:t>întocmire</w:t>
            </w:r>
            <w:proofErr w:type="spellEnd"/>
            <w:r w:rsidRPr="007F75AB">
              <w:rPr>
                <w:rFonts w:ascii="Montserrat Light" w:hAnsi="Montserrat Light"/>
                <w:lang w:val="en-US"/>
              </w:rPr>
              <w:t xml:space="preserve"> </w:t>
            </w:r>
            <w:proofErr w:type="spellStart"/>
            <w:r w:rsidRPr="007F75AB">
              <w:rPr>
                <w:rFonts w:ascii="Montserrat Light" w:hAnsi="Montserrat Light"/>
                <w:lang w:val="en-US"/>
              </w:rPr>
              <w:t>raport</w:t>
            </w:r>
            <w:proofErr w:type="spellEnd"/>
            <w:r w:rsidRPr="007F75AB">
              <w:rPr>
                <w:rFonts w:ascii="Montserrat Light" w:hAnsi="Montserrat Light"/>
                <w:lang w:val="en-US"/>
              </w:rPr>
              <w:t>/</w:t>
            </w:r>
          </w:p>
          <w:p w14:paraId="381BEA5E" w14:textId="77777777" w:rsidR="00625B39" w:rsidRPr="007F75AB" w:rsidRDefault="00625B39" w:rsidP="00917CBC">
            <w:pPr>
              <w:tabs>
                <w:tab w:val="left" w:pos="3456"/>
              </w:tabs>
              <w:jc w:val="center"/>
              <w:rPr>
                <w:rFonts w:ascii="Montserrat Light" w:hAnsi="Montserrat Light"/>
                <w:lang w:val="en-US"/>
              </w:rPr>
            </w:pPr>
            <w:proofErr w:type="spellStart"/>
            <w:r w:rsidRPr="007F75AB">
              <w:rPr>
                <w:rFonts w:ascii="Montserrat Light" w:hAnsi="Montserrat Light"/>
                <w:lang w:val="en-US"/>
              </w:rPr>
              <w:t>semnătură</w:t>
            </w:r>
            <w:proofErr w:type="spellEnd"/>
          </w:p>
        </w:tc>
      </w:tr>
      <w:tr w:rsidR="00D03DA9" w:rsidRPr="007F75AB" w14:paraId="7CB64303"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30060C68" w14:textId="77777777" w:rsidR="00625B39" w:rsidRPr="007F75AB" w:rsidRDefault="00625B39" w:rsidP="00917CBC">
            <w:pPr>
              <w:tabs>
                <w:tab w:val="left" w:pos="3456"/>
              </w:tabs>
              <w:jc w:val="center"/>
              <w:rPr>
                <w:rFonts w:ascii="Montserrat Light" w:hAnsi="Montserrat Light"/>
                <w:bCs/>
                <w:lang w:val="ro-RO"/>
              </w:rPr>
            </w:pPr>
            <w:r w:rsidRPr="007F75AB">
              <w:rPr>
                <w:rFonts w:ascii="Montserrat Light" w:hAnsi="Montserrat Light"/>
                <w:lang w:val="ro-RO"/>
              </w:rPr>
              <w:t>DIRECȚIA DE DEZVOLTARE ȘI INVESTIȚII</w:t>
            </w:r>
          </w:p>
        </w:tc>
        <w:tc>
          <w:tcPr>
            <w:tcW w:w="1768" w:type="dxa"/>
            <w:tcBorders>
              <w:top w:val="single" w:sz="4" w:space="0" w:color="auto"/>
              <w:left w:val="single" w:sz="4" w:space="0" w:color="auto"/>
              <w:bottom w:val="single" w:sz="4" w:space="0" w:color="auto"/>
              <w:right w:val="single" w:sz="4" w:space="0" w:color="auto"/>
            </w:tcBorders>
            <w:vAlign w:val="center"/>
          </w:tcPr>
          <w:p w14:paraId="7316C1CD" w14:textId="1F8DBAA2" w:rsidR="00625B39" w:rsidRPr="007F75AB" w:rsidRDefault="00316ADE" w:rsidP="00917CBC">
            <w:pPr>
              <w:tabs>
                <w:tab w:val="left" w:pos="3456"/>
              </w:tabs>
              <w:jc w:val="center"/>
              <w:rPr>
                <w:rFonts w:ascii="Montserrat Light" w:hAnsi="Montserrat Light"/>
                <w:lang w:val="en-US"/>
              </w:rPr>
            </w:pPr>
            <w:r w:rsidRPr="007F75AB">
              <w:rPr>
                <w:rFonts w:ascii="Montserrat Light" w:hAnsi="Montserrat Light"/>
                <w:lang w:val="en-US"/>
              </w:rPr>
              <w:t>2</w:t>
            </w:r>
            <w:r w:rsidR="005E2A54">
              <w:rPr>
                <w:rFonts w:ascii="Montserrat Light" w:hAnsi="Montserrat Light"/>
                <w:lang w:val="en-US"/>
              </w:rPr>
              <w:t>9</w:t>
            </w:r>
            <w:r w:rsidR="007A09E1" w:rsidRPr="007F75AB">
              <w:rPr>
                <w:rFonts w:ascii="Montserrat Light" w:hAnsi="Montserrat Light"/>
                <w:lang w:val="en-US"/>
              </w:rPr>
              <w:t>.0</w:t>
            </w:r>
            <w:r w:rsidR="00C97D1A" w:rsidRPr="007F75AB">
              <w:rPr>
                <w:rFonts w:ascii="Montserrat Light" w:hAnsi="Montserrat Light"/>
                <w:lang w:val="en-US"/>
              </w:rPr>
              <w:t>1</w:t>
            </w:r>
            <w:r w:rsidR="007A09E1" w:rsidRPr="007F75AB">
              <w:rPr>
                <w:rFonts w:ascii="Montserrat Light" w:hAnsi="Montserrat Light"/>
                <w:lang w:val="en-US"/>
              </w:rPr>
              <w:t>.202</w:t>
            </w:r>
            <w:r w:rsidR="00C97D1A" w:rsidRPr="007F75AB">
              <w:rPr>
                <w:rFonts w:ascii="Montserrat Light" w:hAnsi="Montserrat Light"/>
                <w:lang w:val="en-US"/>
              </w:rPr>
              <w:t>4</w:t>
            </w:r>
          </w:p>
        </w:tc>
        <w:tc>
          <w:tcPr>
            <w:tcW w:w="2410" w:type="dxa"/>
            <w:tcBorders>
              <w:top w:val="single" w:sz="4" w:space="0" w:color="auto"/>
              <w:left w:val="single" w:sz="4" w:space="0" w:color="auto"/>
              <w:bottom w:val="single" w:sz="4" w:space="0" w:color="auto"/>
              <w:right w:val="single" w:sz="4" w:space="0" w:color="auto"/>
            </w:tcBorders>
            <w:vAlign w:val="center"/>
          </w:tcPr>
          <w:p w14:paraId="4B15D560" w14:textId="27EC7540" w:rsidR="00625B39" w:rsidRPr="007F75AB" w:rsidRDefault="00FE0170" w:rsidP="00917CBC">
            <w:pPr>
              <w:tabs>
                <w:tab w:val="left" w:pos="3456"/>
              </w:tabs>
              <w:jc w:val="center"/>
              <w:rPr>
                <w:rFonts w:ascii="Montserrat Light" w:hAnsi="Montserrat Light"/>
                <w:b/>
                <w:bCs/>
                <w:lang w:val="en-US"/>
              </w:rPr>
            </w:pPr>
            <w:r w:rsidRPr="007F75AB">
              <w:rPr>
                <w:rFonts w:ascii="Montserrat Light" w:hAnsi="Montserrat Light"/>
                <w:b/>
                <w:bCs/>
                <w:lang w:val="en-US"/>
              </w:rPr>
              <w:t xml:space="preserve">Mariana </w:t>
            </w:r>
            <w:proofErr w:type="spellStart"/>
            <w:r w:rsidRPr="007F75AB">
              <w:rPr>
                <w:rFonts w:ascii="Montserrat Light" w:hAnsi="Montserrat Light"/>
                <w:b/>
                <w:bCs/>
                <w:lang w:val="en-US"/>
              </w:rPr>
              <w:t>Rațiu</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1FA7A01D" w14:textId="77777777" w:rsidR="00625B39" w:rsidRPr="007F75AB" w:rsidRDefault="00625B39" w:rsidP="00917CBC">
            <w:pPr>
              <w:tabs>
                <w:tab w:val="left" w:pos="3456"/>
              </w:tabs>
              <w:jc w:val="center"/>
              <w:rPr>
                <w:rFonts w:ascii="Montserrat Light" w:hAnsi="Montserrat Light"/>
                <w:b/>
                <w:bCs/>
                <w:lang w:val="en-US"/>
              </w:rPr>
            </w:pPr>
            <w:proofErr w:type="spellStart"/>
            <w:r w:rsidRPr="007F75AB">
              <w:rPr>
                <w:rFonts w:ascii="Montserrat Light" w:hAnsi="Montserrat Light"/>
                <w:lang w:val="en-US"/>
              </w:rPr>
              <w:t>Raport</w:t>
            </w:r>
            <w:proofErr w:type="spellEnd"/>
            <w:r w:rsidRPr="007F75AB">
              <w:rPr>
                <w:rFonts w:ascii="Montserrat Light" w:hAnsi="Montserrat Light"/>
                <w:lang w:val="en-US"/>
              </w:rPr>
              <w:t xml:space="preserve"> </w:t>
            </w:r>
            <w:proofErr w:type="spellStart"/>
            <w:r w:rsidRPr="007F75AB">
              <w:rPr>
                <w:rFonts w:ascii="Montserrat Light" w:hAnsi="Montserrat Light"/>
                <w:lang w:val="en-US"/>
              </w:rPr>
              <w:t>întocmit</w:t>
            </w:r>
            <w:proofErr w:type="spellEnd"/>
          </w:p>
        </w:tc>
      </w:tr>
      <w:tr w:rsidR="00D03DA9" w:rsidRPr="007F75AB" w14:paraId="00FAECA1"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1C098666" w14:textId="4C3576B6" w:rsidR="00BF771B" w:rsidRPr="007F75AB" w:rsidRDefault="00BF771B" w:rsidP="00917CBC">
            <w:pPr>
              <w:jc w:val="center"/>
              <w:rPr>
                <w:rFonts w:ascii="Montserrat Light" w:hAnsi="Montserrat Light"/>
                <w:bCs/>
                <w:lang w:val="ro-RO"/>
              </w:rPr>
            </w:pPr>
            <w:r w:rsidRPr="007F75AB">
              <w:rPr>
                <w:rFonts w:ascii="Montserrat Light" w:hAnsi="Montserrat Light"/>
                <w:bCs/>
                <w:noProof/>
              </w:rPr>
              <w:t>DIRECŢIA GENERALĂ BUGET-FINANŢE, RESURSE UMANE</w:t>
            </w:r>
          </w:p>
        </w:tc>
        <w:tc>
          <w:tcPr>
            <w:tcW w:w="1768" w:type="dxa"/>
            <w:tcBorders>
              <w:top w:val="single" w:sz="4" w:space="0" w:color="auto"/>
              <w:left w:val="single" w:sz="4" w:space="0" w:color="auto"/>
              <w:bottom w:val="single" w:sz="4" w:space="0" w:color="auto"/>
              <w:right w:val="single" w:sz="4" w:space="0" w:color="auto"/>
            </w:tcBorders>
            <w:vAlign w:val="center"/>
          </w:tcPr>
          <w:p w14:paraId="3475AF1A" w14:textId="2792D245" w:rsidR="00BF771B" w:rsidRPr="007F75AB" w:rsidRDefault="00316ADE" w:rsidP="00917CBC">
            <w:pPr>
              <w:tabs>
                <w:tab w:val="left" w:pos="3456"/>
              </w:tabs>
              <w:jc w:val="center"/>
              <w:rPr>
                <w:rFonts w:ascii="Montserrat Light" w:hAnsi="Montserrat Light"/>
                <w:lang w:val="en-US"/>
              </w:rPr>
            </w:pPr>
            <w:r w:rsidRPr="007F75AB">
              <w:rPr>
                <w:rFonts w:ascii="Montserrat Light" w:hAnsi="Montserrat Light"/>
                <w:lang w:val="en-US"/>
              </w:rPr>
              <w:t>2</w:t>
            </w:r>
            <w:r w:rsidR="005E2A54">
              <w:rPr>
                <w:rFonts w:ascii="Montserrat Light" w:hAnsi="Montserrat Light"/>
                <w:lang w:val="en-US"/>
              </w:rPr>
              <w:t>9</w:t>
            </w:r>
            <w:r w:rsidR="007A09E1" w:rsidRPr="007F75AB">
              <w:rPr>
                <w:rFonts w:ascii="Montserrat Light" w:hAnsi="Montserrat Light"/>
                <w:lang w:val="en-US"/>
              </w:rPr>
              <w:t>.0</w:t>
            </w:r>
            <w:r w:rsidR="00C97D1A" w:rsidRPr="007F75AB">
              <w:rPr>
                <w:rFonts w:ascii="Montserrat Light" w:hAnsi="Montserrat Light"/>
                <w:lang w:val="en-US"/>
              </w:rPr>
              <w:t>1</w:t>
            </w:r>
            <w:r w:rsidR="007A09E1" w:rsidRPr="007F75AB">
              <w:rPr>
                <w:rFonts w:ascii="Montserrat Light" w:hAnsi="Montserrat Light"/>
                <w:lang w:val="en-US"/>
              </w:rPr>
              <w:t>.202</w:t>
            </w:r>
            <w:r w:rsidR="00C97D1A" w:rsidRPr="007F75AB">
              <w:rPr>
                <w:rFonts w:ascii="Montserrat Light" w:hAnsi="Montserrat Light"/>
                <w:lang w:val="en-US"/>
              </w:rPr>
              <w:t>4</w:t>
            </w:r>
          </w:p>
        </w:tc>
        <w:tc>
          <w:tcPr>
            <w:tcW w:w="2410" w:type="dxa"/>
            <w:tcBorders>
              <w:top w:val="single" w:sz="4" w:space="0" w:color="auto"/>
              <w:left w:val="single" w:sz="4" w:space="0" w:color="auto"/>
              <w:bottom w:val="single" w:sz="4" w:space="0" w:color="auto"/>
              <w:right w:val="single" w:sz="4" w:space="0" w:color="auto"/>
            </w:tcBorders>
            <w:vAlign w:val="center"/>
          </w:tcPr>
          <w:p w14:paraId="21CB4D31" w14:textId="324B3FC4" w:rsidR="00BF771B" w:rsidRPr="007F75AB" w:rsidRDefault="00C97D1A" w:rsidP="00917CBC">
            <w:pPr>
              <w:tabs>
                <w:tab w:val="left" w:pos="3456"/>
              </w:tabs>
              <w:jc w:val="center"/>
              <w:rPr>
                <w:rFonts w:ascii="Montserrat Light" w:hAnsi="Montserrat Light"/>
                <w:b/>
                <w:bCs/>
                <w:lang w:val="en-US"/>
              </w:rPr>
            </w:pPr>
            <w:r w:rsidRPr="007F75AB">
              <w:rPr>
                <w:rFonts w:ascii="Montserrat Light" w:hAnsi="Montserrat Light"/>
                <w:b/>
                <w:bCs/>
                <w:lang w:val="en-US"/>
              </w:rPr>
              <w:t>Lăcrimioara HULDUȘAN</w:t>
            </w:r>
          </w:p>
        </w:tc>
        <w:tc>
          <w:tcPr>
            <w:tcW w:w="1564" w:type="dxa"/>
            <w:tcBorders>
              <w:top w:val="single" w:sz="4" w:space="0" w:color="auto"/>
              <w:left w:val="single" w:sz="4" w:space="0" w:color="auto"/>
              <w:bottom w:val="single" w:sz="4" w:space="0" w:color="auto"/>
              <w:right w:val="single" w:sz="4" w:space="0" w:color="auto"/>
            </w:tcBorders>
            <w:vAlign w:val="center"/>
          </w:tcPr>
          <w:p w14:paraId="0F5D14FD" w14:textId="70941E17" w:rsidR="00BF771B" w:rsidRPr="007F75AB" w:rsidRDefault="00B10EA8" w:rsidP="00917CBC">
            <w:pPr>
              <w:tabs>
                <w:tab w:val="left" w:pos="3456"/>
              </w:tabs>
              <w:jc w:val="center"/>
              <w:rPr>
                <w:rFonts w:ascii="Montserrat Light" w:hAnsi="Montserrat Light"/>
                <w:lang w:val="en-US"/>
              </w:rPr>
            </w:pPr>
            <w:proofErr w:type="spellStart"/>
            <w:r w:rsidRPr="007F75AB">
              <w:rPr>
                <w:rFonts w:ascii="Montserrat Light" w:hAnsi="Montserrat Light"/>
                <w:lang w:val="en-US"/>
              </w:rPr>
              <w:t>Raport</w:t>
            </w:r>
            <w:proofErr w:type="spellEnd"/>
            <w:r w:rsidRPr="007F75AB">
              <w:rPr>
                <w:rFonts w:ascii="Montserrat Light" w:hAnsi="Montserrat Light"/>
                <w:lang w:val="en-US"/>
              </w:rPr>
              <w:t xml:space="preserve"> </w:t>
            </w:r>
            <w:proofErr w:type="spellStart"/>
            <w:r w:rsidRPr="007F75AB">
              <w:rPr>
                <w:rFonts w:ascii="Montserrat Light" w:hAnsi="Montserrat Light"/>
                <w:lang w:val="en-US"/>
              </w:rPr>
              <w:t>întocmit</w:t>
            </w:r>
            <w:proofErr w:type="spellEnd"/>
          </w:p>
        </w:tc>
      </w:tr>
      <w:tr w:rsidR="00D03DA9" w:rsidRPr="007F75AB" w14:paraId="63094EBC"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7735B90E" w14:textId="77777777" w:rsidR="00625B39" w:rsidRPr="007F75AB" w:rsidRDefault="00625B39" w:rsidP="00917CBC">
            <w:pPr>
              <w:tabs>
                <w:tab w:val="left" w:pos="3456"/>
              </w:tabs>
              <w:rPr>
                <w:rFonts w:ascii="Montserrat Light" w:hAnsi="Montserrat Light"/>
                <w:b/>
                <w:bCs/>
                <w:lang w:val="en-US"/>
              </w:rPr>
            </w:pPr>
          </w:p>
        </w:tc>
      </w:tr>
      <w:tr w:rsidR="00D03DA9" w:rsidRPr="007F75AB" w14:paraId="67CF0230"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771E7DDA" w14:textId="77777777" w:rsidR="00625B39" w:rsidRPr="007F75AB" w:rsidRDefault="00625B39" w:rsidP="00917CBC">
            <w:pPr>
              <w:tabs>
                <w:tab w:val="left" w:pos="3456"/>
              </w:tabs>
              <w:rPr>
                <w:rFonts w:ascii="Montserrat Light" w:hAnsi="Montserrat Light"/>
                <w:b/>
                <w:bCs/>
                <w:lang w:val="en-US"/>
              </w:rPr>
            </w:pPr>
            <w:r w:rsidRPr="007F75AB">
              <w:rPr>
                <w:rFonts w:ascii="Montserrat Light" w:hAnsi="Montserrat Light"/>
                <w:b/>
                <w:bCs/>
                <w:lang w:val="en-US"/>
              </w:rPr>
              <w:t xml:space="preserve">2. </w:t>
            </w:r>
            <w:proofErr w:type="spellStart"/>
            <w:r w:rsidRPr="007F75AB">
              <w:rPr>
                <w:rFonts w:ascii="Montserrat Light" w:hAnsi="Montserrat Light"/>
                <w:b/>
                <w:bCs/>
                <w:lang w:val="en-US"/>
              </w:rPr>
              <w:t>Transmitere</w:t>
            </w:r>
            <w:proofErr w:type="spellEnd"/>
            <w:r w:rsidRPr="007F75AB">
              <w:rPr>
                <w:rFonts w:ascii="Montserrat Light" w:hAnsi="Montserrat Light"/>
                <w:b/>
                <w:bCs/>
                <w:lang w:val="en-US"/>
              </w:rPr>
              <w:t xml:space="preserve"> </w:t>
            </w:r>
            <w:proofErr w:type="spellStart"/>
            <w:r w:rsidRPr="007F75AB">
              <w:rPr>
                <w:rFonts w:ascii="Montserrat Light" w:hAnsi="Montserrat Light"/>
                <w:b/>
                <w:bCs/>
                <w:lang w:val="en-US"/>
              </w:rPr>
              <w:t>proiect</w:t>
            </w:r>
            <w:proofErr w:type="spellEnd"/>
            <w:r w:rsidRPr="007F75AB">
              <w:rPr>
                <w:rFonts w:ascii="Montserrat Light" w:hAnsi="Montserrat Light"/>
                <w:b/>
                <w:bCs/>
                <w:lang w:val="en-US"/>
              </w:rPr>
              <w:t xml:space="preserve"> pentru </w:t>
            </w:r>
            <w:proofErr w:type="spellStart"/>
            <w:r w:rsidRPr="007F75AB">
              <w:rPr>
                <w:rFonts w:ascii="Montserrat Light" w:hAnsi="Montserrat Light"/>
                <w:b/>
                <w:bCs/>
                <w:lang w:val="en-US"/>
              </w:rPr>
              <w:t>acordarea</w:t>
            </w:r>
            <w:proofErr w:type="spellEnd"/>
            <w:r w:rsidRPr="007F75AB">
              <w:rPr>
                <w:rFonts w:ascii="Montserrat Light" w:hAnsi="Montserrat Light"/>
                <w:b/>
                <w:bCs/>
                <w:lang w:val="en-US"/>
              </w:rPr>
              <w:t xml:space="preserve"> </w:t>
            </w:r>
            <w:proofErr w:type="spellStart"/>
            <w:r w:rsidRPr="007F75AB">
              <w:rPr>
                <w:rFonts w:ascii="Montserrat Light" w:hAnsi="Montserrat Light"/>
                <w:b/>
                <w:bCs/>
                <w:lang w:val="en-US"/>
              </w:rPr>
              <w:t>avizului</w:t>
            </w:r>
            <w:proofErr w:type="spellEnd"/>
            <w:r w:rsidRPr="007F75AB">
              <w:rPr>
                <w:rFonts w:ascii="Montserrat Light" w:hAnsi="Montserrat Light"/>
                <w:b/>
                <w:bCs/>
                <w:lang w:val="en-US"/>
              </w:rPr>
              <w:t xml:space="preserve"> de </w:t>
            </w:r>
            <w:proofErr w:type="spellStart"/>
            <w:r w:rsidRPr="007F75AB">
              <w:rPr>
                <w:rFonts w:ascii="Montserrat Light" w:hAnsi="Montserrat Light"/>
                <w:b/>
                <w:bCs/>
                <w:lang w:val="en-US"/>
              </w:rPr>
              <w:t>legalitate</w:t>
            </w:r>
            <w:proofErr w:type="spellEnd"/>
            <w:r w:rsidRPr="007F75AB">
              <w:rPr>
                <w:rFonts w:ascii="Montserrat Light" w:hAnsi="Montserrat Light"/>
                <w:b/>
                <w:bCs/>
                <w:lang w:val="en-US"/>
              </w:rPr>
              <w:t xml:space="preserve"> de </w:t>
            </w:r>
            <w:proofErr w:type="spellStart"/>
            <w:r w:rsidRPr="007F75AB">
              <w:rPr>
                <w:rFonts w:ascii="Montserrat Light" w:hAnsi="Montserrat Light"/>
                <w:b/>
                <w:bCs/>
                <w:lang w:val="en-US"/>
              </w:rPr>
              <w:t>către</w:t>
            </w:r>
            <w:proofErr w:type="spellEnd"/>
            <w:r w:rsidRPr="007F75AB">
              <w:rPr>
                <w:rFonts w:ascii="Montserrat Light" w:hAnsi="Montserrat Light"/>
                <w:b/>
                <w:bCs/>
                <w:lang w:val="en-US"/>
              </w:rPr>
              <w:t xml:space="preserve"> </w:t>
            </w:r>
            <w:proofErr w:type="spellStart"/>
            <w:r w:rsidRPr="007F75AB">
              <w:rPr>
                <w:rFonts w:ascii="Montserrat Light" w:hAnsi="Montserrat Light"/>
                <w:b/>
                <w:bCs/>
                <w:lang w:val="en-US"/>
              </w:rPr>
              <w:t>consilierul</w:t>
            </w:r>
            <w:proofErr w:type="spellEnd"/>
            <w:r w:rsidRPr="007F75AB">
              <w:rPr>
                <w:rFonts w:ascii="Montserrat Light" w:hAnsi="Montserrat Light"/>
                <w:b/>
                <w:bCs/>
                <w:lang w:val="en-US"/>
              </w:rPr>
              <w:t xml:space="preserve"> juridic din </w:t>
            </w:r>
            <w:proofErr w:type="spellStart"/>
            <w:r w:rsidRPr="007F75AB">
              <w:rPr>
                <w:rFonts w:ascii="Montserrat Light" w:hAnsi="Montserrat Light"/>
                <w:b/>
                <w:bCs/>
                <w:lang w:val="en-US"/>
              </w:rPr>
              <w:t>cadrul</w:t>
            </w:r>
            <w:proofErr w:type="spellEnd"/>
            <w:r w:rsidRPr="007F75AB">
              <w:rPr>
                <w:rFonts w:ascii="Montserrat Light" w:hAnsi="Montserrat Light"/>
                <w:b/>
                <w:bCs/>
                <w:lang w:val="en-US"/>
              </w:rPr>
              <w:t xml:space="preserve"> </w:t>
            </w:r>
            <w:proofErr w:type="spellStart"/>
            <w:r w:rsidRPr="007F75AB">
              <w:rPr>
                <w:rFonts w:ascii="Montserrat Light" w:hAnsi="Montserrat Light"/>
                <w:b/>
                <w:bCs/>
                <w:lang w:val="en-US"/>
              </w:rPr>
              <w:t>Direcției</w:t>
            </w:r>
            <w:proofErr w:type="spellEnd"/>
            <w:r w:rsidRPr="007F75AB">
              <w:rPr>
                <w:rFonts w:ascii="Montserrat Light" w:hAnsi="Montserrat Light"/>
                <w:b/>
                <w:bCs/>
                <w:lang w:val="en-US"/>
              </w:rPr>
              <w:t xml:space="preserve"> </w:t>
            </w:r>
            <w:proofErr w:type="spellStart"/>
            <w:r w:rsidRPr="007F75AB">
              <w:rPr>
                <w:rFonts w:ascii="Montserrat Light" w:hAnsi="Montserrat Light"/>
                <w:b/>
                <w:bCs/>
                <w:lang w:val="en-US"/>
              </w:rPr>
              <w:t>Juridice</w:t>
            </w:r>
            <w:proofErr w:type="spellEnd"/>
          </w:p>
        </w:tc>
      </w:tr>
      <w:tr w:rsidR="00D03DA9" w:rsidRPr="007F75AB" w14:paraId="0E572F76"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42BE5B87" w14:textId="012E6CAF" w:rsidR="00625B39" w:rsidRPr="007F75AB" w:rsidRDefault="00625B39" w:rsidP="00917CBC">
            <w:pPr>
              <w:tabs>
                <w:tab w:val="left" w:pos="3456"/>
              </w:tabs>
              <w:jc w:val="center"/>
              <w:rPr>
                <w:rFonts w:ascii="Montserrat Light" w:hAnsi="Montserrat Light"/>
                <w:lang w:val="en-US"/>
              </w:rPr>
            </w:pPr>
            <w:proofErr w:type="spellStart"/>
            <w:r w:rsidRPr="007F75AB">
              <w:rPr>
                <w:rFonts w:ascii="Montserrat Light" w:hAnsi="Montserrat Light"/>
                <w:lang w:val="en-US"/>
              </w:rPr>
              <w:t>Numele</w:t>
            </w:r>
            <w:proofErr w:type="spellEnd"/>
            <w:r w:rsidRPr="007F75AB">
              <w:rPr>
                <w:rFonts w:ascii="Montserrat Light" w:hAnsi="Montserrat Light"/>
                <w:lang w:val="en-US"/>
              </w:rPr>
              <w:t xml:space="preserve"> </w:t>
            </w:r>
            <w:proofErr w:type="spellStart"/>
            <w:r w:rsidRPr="007F75AB">
              <w:rPr>
                <w:rFonts w:ascii="Montserrat Light" w:hAnsi="Montserrat Light"/>
                <w:lang w:val="en-US"/>
              </w:rPr>
              <w:t>și</w:t>
            </w:r>
            <w:proofErr w:type="spellEnd"/>
            <w:r w:rsidRPr="007F75AB">
              <w:rPr>
                <w:rFonts w:ascii="Montserrat Light" w:hAnsi="Montserrat Light"/>
                <w:lang w:val="en-US"/>
              </w:rPr>
              <w:t xml:space="preserve"> </w:t>
            </w:r>
            <w:proofErr w:type="spellStart"/>
            <w:r w:rsidRPr="007F75AB">
              <w:rPr>
                <w:rFonts w:ascii="Montserrat Light" w:hAnsi="Montserrat Light"/>
                <w:lang w:val="en-US"/>
              </w:rPr>
              <w:t>prenumele</w:t>
            </w:r>
            <w:proofErr w:type="spellEnd"/>
            <w:r w:rsidRPr="007F75AB">
              <w:rPr>
                <w:rFonts w:ascii="Montserrat Light" w:hAnsi="Montserrat Light"/>
                <w:lang w:val="en-US"/>
              </w:rPr>
              <w:t xml:space="preserve"> </w:t>
            </w:r>
            <w:proofErr w:type="spellStart"/>
            <w:r w:rsidRPr="007F75AB">
              <w:rPr>
                <w:rFonts w:ascii="Montserrat Light" w:hAnsi="Montserrat Light"/>
                <w:lang w:val="en-US"/>
              </w:rPr>
              <w:t>consilierului</w:t>
            </w:r>
            <w:proofErr w:type="spellEnd"/>
            <w:r w:rsidRPr="007F75AB">
              <w:rPr>
                <w:rFonts w:ascii="Montserrat Light" w:hAnsi="Montserrat Light"/>
                <w:lang w:val="en-US"/>
              </w:rPr>
              <w:t xml:space="preserve">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1BCA3053" w14:textId="77777777" w:rsidR="00625B39" w:rsidRPr="007F75AB" w:rsidRDefault="00625B39" w:rsidP="00917CBC">
            <w:pPr>
              <w:tabs>
                <w:tab w:val="left" w:pos="3456"/>
              </w:tabs>
              <w:jc w:val="center"/>
              <w:rPr>
                <w:rFonts w:ascii="Montserrat Light" w:hAnsi="Montserrat Light"/>
                <w:lang w:val="en-US"/>
              </w:rPr>
            </w:pPr>
            <w:proofErr w:type="spellStart"/>
            <w:r w:rsidRPr="007F75AB">
              <w:rPr>
                <w:rFonts w:ascii="Montserrat Light" w:hAnsi="Montserrat Light"/>
                <w:lang w:val="en-US"/>
              </w:rPr>
              <w:t>Semnătura</w:t>
            </w:r>
            <w:proofErr w:type="spellEnd"/>
            <w:r w:rsidRPr="007F75AB">
              <w:rPr>
                <w:rFonts w:ascii="Montserrat Light" w:hAnsi="Montserrat Light"/>
                <w:lang w:val="en-US"/>
              </w:rPr>
              <w:t xml:space="preserve"> </w:t>
            </w:r>
            <w:proofErr w:type="spellStart"/>
            <w:r w:rsidRPr="007F75AB">
              <w:rPr>
                <w:rFonts w:ascii="Montserrat Light" w:hAnsi="Montserrat Light"/>
                <w:lang w:val="en-US"/>
              </w:rPr>
              <w:t>persoanei</w:t>
            </w:r>
            <w:proofErr w:type="spellEnd"/>
            <w:r w:rsidRPr="007F75AB">
              <w:rPr>
                <w:rFonts w:ascii="Montserrat Light" w:hAnsi="Montserrat Light"/>
                <w:lang w:val="en-US"/>
              </w:rPr>
              <w:t xml:space="preserve"> </w:t>
            </w:r>
            <w:proofErr w:type="spellStart"/>
            <w:r w:rsidRPr="007F75AB">
              <w:rPr>
                <w:rFonts w:ascii="Montserrat Light" w:hAnsi="Montserrat Light"/>
                <w:lang w:val="en-US"/>
              </w:rPr>
              <w:t>competente</w:t>
            </w:r>
            <w:proofErr w:type="spellEnd"/>
            <w:r w:rsidRPr="007F75AB">
              <w:rPr>
                <w:rFonts w:ascii="Montserrat Light" w:hAnsi="Montserrat Light"/>
                <w:lang w:val="en-US"/>
              </w:rPr>
              <w:t xml:space="preserve"> pentru </w:t>
            </w:r>
            <w:proofErr w:type="spellStart"/>
            <w:r w:rsidRPr="007F75AB">
              <w:rPr>
                <w:rFonts w:ascii="Montserrat Light" w:hAnsi="Montserrat Light"/>
                <w:lang w:val="en-US"/>
              </w:rPr>
              <w:t>nominalizare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36AC914E" w14:textId="77777777" w:rsidR="00625B39" w:rsidRPr="007F75AB" w:rsidRDefault="00625B39" w:rsidP="00917CBC">
            <w:pPr>
              <w:tabs>
                <w:tab w:val="left" w:pos="3456"/>
              </w:tabs>
              <w:jc w:val="center"/>
              <w:rPr>
                <w:rFonts w:ascii="Montserrat Light" w:hAnsi="Montserrat Light"/>
                <w:lang w:val="pt-PT"/>
              </w:rPr>
            </w:pPr>
            <w:r w:rsidRPr="007F75AB">
              <w:rPr>
                <w:rFonts w:ascii="Montserrat Light" w:hAnsi="Montserrat Light"/>
                <w:lang w:val="pt-PT"/>
              </w:rPr>
              <w:t>Aviz acordat/</w:t>
            </w:r>
          </w:p>
          <w:p w14:paraId="154F3D2C" w14:textId="77777777" w:rsidR="00625B39" w:rsidRPr="007F75AB" w:rsidRDefault="00625B39" w:rsidP="00917CBC">
            <w:pPr>
              <w:tabs>
                <w:tab w:val="left" w:pos="3456"/>
              </w:tabs>
              <w:jc w:val="center"/>
              <w:rPr>
                <w:rFonts w:ascii="Montserrat Light" w:hAnsi="Montserrat Light"/>
                <w:lang w:val="pt-PT"/>
              </w:rPr>
            </w:pPr>
            <w:r w:rsidRPr="007F75AB">
              <w:rPr>
                <w:rFonts w:ascii="Montserrat Light" w:hAnsi="Montserrat Light"/>
                <w:lang w:val="pt-PT"/>
              </w:rPr>
              <w:t>Refuz aviz/</w:t>
            </w:r>
          </w:p>
          <w:p w14:paraId="1BEA80AD" w14:textId="401F05CD" w:rsidR="00625B39" w:rsidRPr="007F75AB" w:rsidRDefault="00625B39" w:rsidP="00917CBC">
            <w:pPr>
              <w:tabs>
                <w:tab w:val="left" w:pos="3456"/>
              </w:tabs>
              <w:jc w:val="center"/>
              <w:rPr>
                <w:rFonts w:ascii="Montserrat Light" w:hAnsi="Montserrat Light"/>
                <w:lang w:val="pt-PT"/>
              </w:rPr>
            </w:pPr>
            <w:r w:rsidRPr="007F75AB">
              <w:rPr>
                <w:rFonts w:ascii="Montserrat Light" w:hAnsi="Montserrat Light"/>
                <w:lang w:val="pt-PT"/>
              </w:rPr>
              <w:t>semnătură</w:t>
            </w:r>
          </w:p>
        </w:tc>
      </w:tr>
      <w:tr w:rsidR="00D03DA9" w:rsidRPr="007F75AB" w14:paraId="1A410800"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41C487B3" w14:textId="168F0BEC" w:rsidR="00625B39" w:rsidRPr="007F75AB" w:rsidRDefault="005E2A54" w:rsidP="00917CBC">
            <w:pPr>
              <w:tabs>
                <w:tab w:val="left" w:pos="3456"/>
              </w:tabs>
              <w:jc w:val="center"/>
              <w:rPr>
                <w:rFonts w:ascii="Montserrat Light" w:hAnsi="Montserrat Light"/>
                <w:lang w:val="pt-PT"/>
              </w:rPr>
            </w:pPr>
            <w:r>
              <w:rPr>
                <w:rFonts w:ascii="Montserrat Light" w:hAnsi="Montserrat Light"/>
                <w:lang w:val="pt-PT"/>
              </w:rPr>
              <w:t>Bianca Costin</w:t>
            </w: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2B96C2F5" w14:textId="77777777" w:rsidR="00625B39" w:rsidRPr="007F75AB" w:rsidRDefault="00625B39" w:rsidP="00917CBC">
            <w:pPr>
              <w:tabs>
                <w:tab w:val="left" w:pos="3456"/>
              </w:tabs>
              <w:jc w:val="center"/>
              <w:rPr>
                <w:rFonts w:ascii="Montserrat Light" w:hAnsi="Montserrat Light"/>
                <w:b/>
                <w:bCs/>
                <w:lang w:val="pt-PT"/>
              </w:rPr>
            </w:pPr>
          </w:p>
        </w:tc>
        <w:tc>
          <w:tcPr>
            <w:tcW w:w="1564" w:type="dxa"/>
            <w:tcBorders>
              <w:top w:val="single" w:sz="4" w:space="0" w:color="auto"/>
              <w:left w:val="single" w:sz="4" w:space="0" w:color="auto"/>
              <w:bottom w:val="single" w:sz="4" w:space="0" w:color="auto"/>
              <w:right w:val="single" w:sz="4" w:space="0" w:color="auto"/>
            </w:tcBorders>
            <w:vAlign w:val="center"/>
          </w:tcPr>
          <w:p w14:paraId="51C1FE2E" w14:textId="5DA355ED" w:rsidR="00625B39" w:rsidRPr="007F75AB" w:rsidRDefault="005E2A54" w:rsidP="00917CBC">
            <w:pPr>
              <w:tabs>
                <w:tab w:val="left" w:pos="3456"/>
              </w:tabs>
              <w:jc w:val="center"/>
              <w:rPr>
                <w:rFonts w:ascii="Montserrat Light" w:hAnsi="Montserrat Light"/>
                <w:lang w:val="pt-PT"/>
              </w:rPr>
            </w:pPr>
            <w:r>
              <w:rPr>
                <w:rFonts w:ascii="Montserrat Light" w:hAnsi="Montserrat Light"/>
                <w:lang w:val="pt-PT"/>
              </w:rPr>
              <w:t>avizat</w:t>
            </w:r>
          </w:p>
        </w:tc>
      </w:tr>
      <w:tr w:rsidR="00D03DA9" w:rsidRPr="007F75AB" w14:paraId="6A173F8D"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4BDCA0F2" w14:textId="77777777" w:rsidR="00625B39" w:rsidRPr="007F75AB" w:rsidRDefault="00625B39" w:rsidP="00917CBC">
            <w:pPr>
              <w:tabs>
                <w:tab w:val="left" w:pos="3456"/>
              </w:tabs>
              <w:rPr>
                <w:rFonts w:ascii="Montserrat Light" w:hAnsi="Montserrat Light"/>
                <w:lang w:val="pt-PT"/>
              </w:rPr>
            </w:pPr>
          </w:p>
        </w:tc>
      </w:tr>
      <w:tr w:rsidR="00D03DA9" w:rsidRPr="007F75AB" w14:paraId="794473C8"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18EDE3AF" w14:textId="77777777" w:rsidR="00625B39" w:rsidRPr="007F75AB" w:rsidRDefault="00625B39" w:rsidP="00917CBC">
            <w:pPr>
              <w:tabs>
                <w:tab w:val="left" w:pos="3456"/>
              </w:tabs>
              <w:rPr>
                <w:rFonts w:ascii="Montserrat Light" w:hAnsi="Montserrat Light"/>
                <w:b/>
                <w:bCs/>
                <w:lang w:val="en-US"/>
              </w:rPr>
            </w:pPr>
            <w:r w:rsidRPr="007F75AB">
              <w:rPr>
                <w:rFonts w:ascii="Montserrat Light" w:hAnsi="Montserrat Light"/>
                <w:b/>
                <w:bCs/>
                <w:lang w:val="en-US"/>
              </w:rPr>
              <w:t xml:space="preserve">3. </w:t>
            </w:r>
            <w:proofErr w:type="spellStart"/>
            <w:r w:rsidRPr="007F75AB">
              <w:rPr>
                <w:rFonts w:ascii="Montserrat Light" w:hAnsi="Montserrat Light"/>
                <w:b/>
                <w:bCs/>
                <w:lang w:val="en-US"/>
              </w:rPr>
              <w:t>Transmitere</w:t>
            </w:r>
            <w:proofErr w:type="spellEnd"/>
            <w:r w:rsidRPr="007F75AB">
              <w:rPr>
                <w:rFonts w:ascii="Montserrat Light" w:hAnsi="Montserrat Light"/>
                <w:b/>
                <w:bCs/>
                <w:lang w:val="en-US"/>
              </w:rPr>
              <w:t xml:space="preserve"> </w:t>
            </w:r>
            <w:proofErr w:type="spellStart"/>
            <w:r w:rsidRPr="007F75AB">
              <w:rPr>
                <w:rFonts w:ascii="Montserrat Light" w:hAnsi="Montserrat Light"/>
                <w:b/>
                <w:bCs/>
                <w:lang w:val="en-US"/>
              </w:rPr>
              <w:t>proiect</w:t>
            </w:r>
            <w:proofErr w:type="spellEnd"/>
            <w:r w:rsidRPr="007F75AB">
              <w:rPr>
                <w:rFonts w:ascii="Montserrat Light" w:hAnsi="Montserrat Light"/>
                <w:b/>
                <w:bCs/>
                <w:lang w:val="en-US"/>
              </w:rPr>
              <w:t xml:space="preserve"> </w:t>
            </w:r>
            <w:proofErr w:type="spellStart"/>
            <w:r w:rsidRPr="007F75AB">
              <w:rPr>
                <w:rFonts w:ascii="Montserrat Light" w:hAnsi="Montserrat Light"/>
                <w:b/>
                <w:bCs/>
                <w:lang w:val="en-US"/>
              </w:rPr>
              <w:t>în</w:t>
            </w:r>
            <w:proofErr w:type="spellEnd"/>
            <w:r w:rsidRPr="007F75AB">
              <w:rPr>
                <w:rFonts w:ascii="Montserrat Light" w:hAnsi="Montserrat Light"/>
                <w:b/>
                <w:bCs/>
                <w:lang w:val="en-US"/>
              </w:rPr>
              <w:t xml:space="preserve"> </w:t>
            </w:r>
            <w:proofErr w:type="spellStart"/>
            <w:r w:rsidRPr="007F75AB">
              <w:rPr>
                <w:rFonts w:ascii="Montserrat Light" w:hAnsi="Montserrat Light"/>
                <w:b/>
                <w:bCs/>
                <w:lang w:val="en-US"/>
              </w:rPr>
              <w:t>vederea</w:t>
            </w:r>
            <w:proofErr w:type="spellEnd"/>
            <w:r w:rsidRPr="007F75AB">
              <w:rPr>
                <w:rFonts w:ascii="Montserrat Light" w:hAnsi="Montserrat Light"/>
                <w:b/>
                <w:bCs/>
                <w:lang w:val="en-US"/>
              </w:rPr>
              <w:t xml:space="preserve"> </w:t>
            </w:r>
            <w:proofErr w:type="spellStart"/>
            <w:r w:rsidRPr="007F75AB">
              <w:rPr>
                <w:rFonts w:ascii="Montserrat Light" w:hAnsi="Montserrat Light"/>
                <w:b/>
                <w:bCs/>
                <w:lang w:val="en-US"/>
              </w:rPr>
              <w:t>avizării</w:t>
            </w:r>
            <w:proofErr w:type="spellEnd"/>
            <w:r w:rsidRPr="007F75AB">
              <w:rPr>
                <w:rFonts w:ascii="Montserrat Light" w:hAnsi="Montserrat Light"/>
                <w:b/>
                <w:bCs/>
                <w:lang w:val="en-US"/>
              </w:rPr>
              <w:t xml:space="preserve"> pentru </w:t>
            </w:r>
            <w:proofErr w:type="spellStart"/>
            <w:r w:rsidRPr="007F75AB">
              <w:rPr>
                <w:rFonts w:ascii="Montserrat Light" w:hAnsi="Montserrat Light"/>
                <w:b/>
                <w:bCs/>
                <w:lang w:val="en-US"/>
              </w:rPr>
              <w:t>legalitate</w:t>
            </w:r>
            <w:proofErr w:type="spellEnd"/>
            <w:r w:rsidRPr="007F75AB">
              <w:rPr>
                <w:rFonts w:ascii="Montserrat Light" w:hAnsi="Montserrat Light"/>
                <w:b/>
                <w:bCs/>
                <w:lang w:val="en-US"/>
              </w:rPr>
              <w:t xml:space="preserve"> de </w:t>
            </w:r>
            <w:proofErr w:type="spellStart"/>
            <w:r w:rsidRPr="007F75AB">
              <w:rPr>
                <w:rFonts w:ascii="Montserrat Light" w:hAnsi="Montserrat Light"/>
                <w:b/>
                <w:bCs/>
                <w:lang w:val="en-US"/>
              </w:rPr>
              <w:t>către</w:t>
            </w:r>
            <w:proofErr w:type="spellEnd"/>
            <w:r w:rsidRPr="007F75AB">
              <w:rPr>
                <w:rFonts w:ascii="Montserrat Light" w:hAnsi="Montserrat Light"/>
                <w:b/>
                <w:bCs/>
                <w:lang w:val="en-US"/>
              </w:rPr>
              <w:t xml:space="preserve">   </w:t>
            </w:r>
            <w:proofErr w:type="spellStart"/>
            <w:r w:rsidRPr="007F75AB">
              <w:rPr>
                <w:rFonts w:ascii="Montserrat Light" w:hAnsi="Montserrat Light"/>
                <w:b/>
                <w:bCs/>
                <w:lang w:val="en-US"/>
              </w:rPr>
              <w:t>secretarul</w:t>
            </w:r>
            <w:proofErr w:type="spellEnd"/>
            <w:r w:rsidRPr="007F75AB">
              <w:rPr>
                <w:rFonts w:ascii="Montserrat Light" w:hAnsi="Montserrat Light"/>
                <w:b/>
                <w:bCs/>
                <w:lang w:val="en-US"/>
              </w:rPr>
              <w:t xml:space="preserve"> general al </w:t>
            </w:r>
            <w:proofErr w:type="spellStart"/>
            <w:r w:rsidRPr="007F75AB">
              <w:rPr>
                <w:rFonts w:ascii="Montserrat Light" w:hAnsi="Montserrat Light"/>
                <w:b/>
                <w:bCs/>
                <w:lang w:val="en-US"/>
              </w:rPr>
              <w:t>judeţului</w:t>
            </w:r>
            <w:proofErr w:type="spellEnd"/>
          </w:p>
        </w:tc>
      </w:tr>
      <w:tr w:rsidR="00D03DA9" w:rsidRPr="007F75AB" w14:paraId="15C83F54"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66DA911E" w14:textId="6D0C1591" w:rsidR="00625B39" w:rsidRPr="007F75AB" w:rsidRDefault="00625B39" w:rsidP="00917CBC">
            <w:pPr>
              <w:tabs>
                <w:tab w:val="left" w:pos="3456"/>
              </w:tabs>
              <w:jc w:val="center"/>
              <w:rPr>
                <w:rFonts w:ascii="Montserrat Light" w:hAnsi="Montserrat Light"/>
                <w:lang w:val="en-US"/>
              </w:rPr>
            </w:pPr>
            <w:proofErr w:type="spellStart"/>
            <w:r w:rsidRPr="007F75AB">
              <w:rPr>
                <w:rFonts w:ascii="Montserrat Light" w:hAnsi="Montserrat Light"/>
                <w:lang w:val="en-US"/>
              </w:rPr>
              <w:t>Numele</w:t>
            </w:r>
            <w:proofErr w:type="spellEnd"/>
            <w:r w:rsidRPr="007F75AB">
              <w:rPr>
                <w:rFonts w:ascii="Montserrat Light" w:hAnsi="Montserrat Light"/>
                <w:lang w:val="en-US"/>
              </w:rPr>
              <w:t xml:space="preserve"> </w:t>
            </w:r>
            <w:proofErr w:type="spellStart"/>
            <w:r w:rsidRPr="007F75AB">
              <w:rPr>
                <w:rFonts w:ascii="Montserrat Light" w:hAnsi="Montserrat Light"/>
                <w:lang w:val="en-US"/>
              </w:rPr>
              <w:t>și</w:t>
            </w:r>
            <w:proofErr w:type="spellEnd"/>
            <w:r w:rsidRPr="007F75AB">
              <w:rPr>
                <w:rFonts w:ascii="Montserrat Light" w:hAnsi="Montserrat Light"/>
                <w:lang w:val="en-US"/>
              </w:rPr>
              <w:t xml:space="preserve"> </w:t>
            </w:r>
            <w:proofErr w:type="spellStart"/>
            <w:r w:rsidRPr="007F75AB">
              <w:rPr>
                <w:rFonts w:ascii="Montserrat Light" w:hAnsi="Montserrat Light"/>
                <w:lang w:val="en-US"/>
              </w:rPr>
              <w:t>prenumele</w:t>
            </w:r>
            <w:proofErr w:type="spellEnd"/>
            <w:r w:rsidRPr="007F75AB">
              <w:rPr>
                <w:rFonts w:ascii="Montserrat Light" w:hAnsi="Montserrat Light"/>
                <w:lang w:val="en-US"/>
              </w:rPr>
              <w:t xml:space="preserve"> </w:t>
            </w:r>
            <w:proofErr w:type="spellStart"/>
            <w:r w:rsidRPr="007F75AB">
              <w:rPr>
                <w:rFonts w:ascii="Montserrat Light" w:hAnsi="Montserrat Light"/>
                <w:lang w:val="en-US"/>
              </w:rPr>
              <w:t>secretarului</w:t>
            </w:r>
            <w:proofErr w:type="spellEnd"/>
            <w:r w:rsidRPr="007F75AB">
              <w:rPr>
                <w:rFonts w:ascii="Montserrat Light" w:hAnsi="Montserrat Light"/>
                <w:lang w:val="en-US"/>
              </w:rPr>
              <w:t xml:space="preserve"> general al </w:t>
            </w:r>
            <w:proofErr w:type="spellStart"/>
            <w:r w:rsidRPr="007F75AB">
              <w:rPr>
                <w:rFonts w:ascii="Montserrat Light" w:hAnsi="Montserrat Light"/>
                <w:lang w:val="en-US"/>
              </w:rPr>
              <w:t>județului</w:t>
            </w:r>
            <w:proofErr w:type="spellEnd"/>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69FE226F" w14:textId="77777777" w:rsidR="00625B39" w:rsidRPr="007F75AB" w:rsidRDefault="00625B39" w:rsidP="00917CBC">
            <w:pPr>
              <w:tabs>
                <w:tab w:val="left" w:pos="3456"/>
              </w:tabs>
              <w:jc w:val="center"/>
              <w:rPr>
                <w:rFonts w:ascii="Montserrat Light" w:hAnsi="Montserrat Light"/>
                <w:b/>
                <w:bCs/>
                <w:lang w:val="en-US"/>
              </w:rPr>
            </w:pPr>
            <w:proofErr w:type="spellStart"/>
            <w:r w:rsidRPr="007F75AB">
              <w:rPr>
                <w:rFonts w:ascii="Montserrat Light" w:hAnsi="Montserrat Light"/>
                <w:bCs/>
                <w:lang w:val="en-US"/>
              </w:rPr>
              <w:t>Caracterul</w:t>
            </w:r>
            <w:proofErr w:type="spellEnd"/>
            <w:r w:rsidRPr="007F75AB">
              <w:rPr>
                <w:rFonts w:ascii="Montserrat Light" w:hAnsi="Montserrat Light"/>
                <w:bCs/>
                <w:lang w:val="en-US"/>
              </w:rPr>
              <w:t xml:space="preserve"> </w:t>
            </w:r>
            <w:proofErr w:type="spellStart"/>
            <w:r w:rsidRPr="007F75AB">
              <w:rPr>
                <w:rFonts w:ascii="Montserrat Light" w:hAnsi="Montserrat Light"/>
                <w:bCs/>
                <w:lang w:val="en-US"/>
              </w:rPr>
              <w:t>normativ</w:t>
            </w:r>
            <w:proofErr w:type="spellEnd"/>
            <w:r w:rsidRPr="007F75AB">
              <w:rPr>
                <w:rFonts w:ascii="Montserrat Light" w:hAnsi="Montserrat Light"/>
                <w:bCs/>
                <w:lang w:val="en-US"/>
              </w:rPr>
              <w:t xml:space="preserve"> </w:t>
            </w:r>
            <w:proofErr w:type="spellStart"/>
            <w:r w:rsidRPr="007F75AB">
              <w:rPr>
                <w:rFonts w:ascii="Montserrat Light" w:hAnsi="Montserrat Light"/>
                <w:bCs/>
                <w:lang w:val="en-US"/>
              </w:rPr>
              <w:t>sau</w:t>
            </w:r>
            <w:proofErr w:type="spellEnd"/>
            <w:r w:rsidRPr="007F75AB">
              <w:rPr>
                <w:rFonts w:ascii="Montserrat Light" w:hAnsi="Montserrat Light"/>
                <w:bCs/>
                <w:lang w:val="en-US"/>
              </w:rPr>
              <w:t xml:space="preserve"> individual al </w:t>
            </w:r>
            <w:proofErr w:type="spellStart"/>
            <w:r w:rsidRPr="007F75AB">
              <w:rPr>
                <w:rFonts w:ascii="Montserrat Light" w:hAnsi="Montserrat Light"/>
                <w:bCs/>
                <w:lang w:val="en-US"/>
              </w:rPr>
              <w:t>proiectului</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557BE3CD" w14:textId="77777777" w:rsidR="00625B39" w:rsidRPr="007F75AB" w:rsidRDefault="00625B39" w:rsidP="00917CBC">
            <w:pPr>
              <w:tabs>
                <w:tab w:val="left" w:pos="3456"/>
              </w:tabs>
              <w:jc w:val="center"/>
              <w:rPr>
                <w:rFonts w:ascii="Montserrat Light" w:hAnsi="Montserrat Light"/>
                <w:lang w:val="en-US"/>
              </w:rPr>
            </w:pPr>
            <w:proofErr w:type="spellStart"/>
            <w:r w:rsidRPr="007F75AB">
              <w:rPr>
                <w:rFonts w:ascii="Montserrat Light" w:hAnsi="Montserrat Light"/>
                <w:lang w:val="en-US"/>
              </w:rPr>
              <w:t>Avizul</w:t>
            </w:r>
            <w:proofErr w:type="spellEnd"/>
            <w:r w:rsidRPr="007F75AB">
              <w:rPr>
                <w:rFonts w:ascii="Montserrat Light" w:hAnsi="Montserrat Light"/>
                <w:lang w:val="en-US"/>
              </w:rPr>
              <w:t xml:space="preserve"> </w:t>
            </w:r>
            <w:proofErr w:type="spellStart"/>
            <w:r w:rsidRPr="007F75AB">
              <w:rPr>
                <w:rFonts w:ascii="Montserrat Light" w:hAnsi="Montserrat Light"/>
                <w:lang w:val="en-US"/>
              </w:rPr>
              <w:t>acordat</w:t>
            </w:r>
            <w:proofErr w:type="spellEnd"/>
            <w:r w:rsidRPr="007F75AB">
              <w:rPr>
                <w:rFonts w:ascii="Montserrat Light" w:hAnsi="Montserrat Light"/>
                <w:lang w:val="en-US"/>
              </w:rPr>
              <w:t>/</w:t>
            </w:r>
          </w:p>
          <w:p w14:paraId="0CDF0365" w14:textId="77777777" w:rsidR="00625B39" w:rsidRPr="007F75AB" w:rsidRDefault="00625B39" w:rsidP="00917CBC">
            <w:pPr>
              <w:tabs>
                <w:tab w:val="left" w:pos="3456"/>
              </w:tabs>
              <w:jc w:val="center"/>
              <w:rPr>
                <w:rFonts w:ascii="Montserrat Light" w:hAnsi="Montserrat Light"/>
                <w:lang w:val="en-US"/>
              </w:rPr>
            </w:pPr>
            <w:proofErr w:type="spellStart"/>
            <w:r w:rsidRPr="007F75AB">
              <w:rPr>
                <w:rFonts w:ascii="Montserrat Light" w:hAnsi="Montserrat Light"/>
                <w:lang w:val="en-US"/>
              </w:rPr>
              <w:t>Refuz</w:t>
            </w:r>
            <w:proofErr w:type="spellEnd"/>
            <w:r w:rsidRPr="007F75AB">
              <w:rPr>
                <w:rFonts w:ascii="Montserrat Light" w:hAnsi="Montserrat Light"/>
                <w:lang w:val="en-US"/>
              </w:rPr>
              <w:t xml:space="preserve"> </w:t>
            </w:r>
            <w:proofErr w:type="spellStart"/>
            <w:r w:rsidRPr="007F75AB">
              <w:rPr>
                <w:rFonts w:ascii="Montserrat Light" w:hAnsi="Montserrat Light"/>
                <w:lang w:val="en-US"/>
              </w:rPr>
              <w:t>aviz</w:t>
            </w:r>
            <w:proofErr w:type="spellEnd"/>
            <w:r w:rsidRPr="007F75AB">
              <w:rPr>
                <w:rFonts w:ascii="Montserrat Light" w:hAnsi="Montserrat Light"/>
                <w:lang w:val="en-US"/>
              </w:rPr>
              <w:t>/</w:t>
            </w:r>
          </w:p>
          <w:p w14:paraId="6291FDF3" w14:textId="77777777" w:rsidR="00625B39" w:rsidRPr="007F75AB" w:rsidRDefault="00625B39" w:rsidP="00917CBC">
            <w:pPr>
              <w:tabs>
                <w:tab w:val="left" w:pos="3456"/>
              </w:tabs>
              <w:jc w:val="center"/>
              <w:rPr>
                <w:rFonts w:ascii="Montserrat Light" w:hAnsi="Montserrat Light"/>
                <w:b/>
                <w:bCs/>
                <w:lang w:val="en-US"/>
              </w:rPr>
            </w:pPr>
            <w:proofErr w:type="spellStart"/>
            <w:r w:rsidRPr="007F75AB">
              <w:rPr>
                <w:rFonts w:ascii="Montserrat Light" w:hAnsi="Montserrat Light"/>
                <w:lang w:val="en-US"/>
              </w:rPr>
              <w:t>semnătură</w:t>
            </w:r>
            <w:proofErr w:type="spellEnd"/>
          </w:p>
        </w:tc>
      </w:tr>
      <w:tr w:rsidR="00D03DA9" w:rsidRPr="007F75AB" w14:paraId="4054A4DB"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3E322A25" w14:textId="77777777" w:rsidR="00625B39" w:rsidRPr="007F75AB" w:rsidRDefault="00625B39" w:rsidP="00917CBC">
            <w:pPr>
              <w:tabs>
                <w:tab w:val="left" w:pos="3456"/>
              </w:tabs>
              <w:jc w:val="center"/>
              <w:rPr>
                <w:rFonts w:ascii="Montserrat Light" w:hAnsi="Montserrat Light"/>
                <w:lang w:val="en-US"/>
              </w:rPr>
            </w:pPr>
            <w:r w:rsidRPr="007F75AB">
              <w:rPr>
                <w:rFonts w:ascii="Montserrat Light" w:hAnsi="Montserrat Light"/>
                <w:lang w:val="en-US"/>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2587A2DD" w14:textId="1C91D94B" w:rsidR="00625B39" w:rsidRPr="007F75AB" w:rsidRDefault="005E2A54" w:rsidP="00917CBC">
            <w:pPr>
              <w:tabs>
                <w:tab w:val="left" w:pos="3456"/>
              </w:tabs>
              <w:jc w:val="center"/>
              <w:rPr>
                <w:rFonts w:ascii="Montserrat Light" w:hAnsi="Montserrat Light"/>
                <w:bCs/>
                <w:lang w:val="en-US"/>
              </w:rPr>
            </w:pPr>
            <w:r>
              <w:rPr>
                <w:rFonts w:ascii="Montserrat Light" w:hAnsi="Montserrat Light"/>
                <w:bCs/>
                <w:lang w:val="en-US"/>
              </w:rPr>
              <w:t>individual</w:t>
            </w:r>
          </w:p>
        </w:tc>
        <w:tc>
          <w:tcPr>
            <w:tcW w:w="1564" w:type="dxa"/>
            <w:tcBorders>
              <w:top w:val="single" w:sz="4" w:space="0" w:color="auto"/>
              <w:left w:val="single" w:sz="4" w:space="0" w:color="auto"/>
              <w:bottom w:val="single" w:sz="4" w:space="0" w:color="auto"/>
              <w:right w:val="single" w:sz="4" w:space="0" w:color="auto"/>
            </w:tcBorders>
            <w:vAlign w:val="center"/>
          </w:tcPr>
          <w:p w14:paraId="5F7FAE75" w14:textId="77777777" w:rsidR="00625B39" w:rsidRPr="007F75AB" w:rsidRDefault="00625B39" w:rsidP="00917CBC">
            <w:pPr>
              <w:tabs>
                <w:tab w:val="left" w:pos="3456"/>
              </w:tabs>
              <w:jc w:val="center"/>
              <w:rPr>
                <w:rFonts w:ascii="Montserrat Light" w:hAnsi="Montserrat Light"/>
                <w:lang w:val="en-US"/>
              </w:rPr>
            </w:pPr>
            <w:r w:rsidRPr="007F75AB">
              <w:rPr>
                <w:rFonts w:ascii="Montserrat Light" w:hAnsi="Montserrat Light"/>
                <w:lang w:val="en-US"/>
              </w:rPr>
              <w:t xml:space="preserve">Aviz </w:t>
            </w:r>
            <w:proofErr w:type="spellStart"/>
            <w:r w:rsidRPr="007F75AB">
              <w:rPr>
                <w:rFonts w:ascii="Montserrat Light" w:hAnsi="Montserrat Light"/>
                <w:lang w:val="en-US"/>
              </w:rPr>
              <w:t>acordat</w:t>
            </w:r>
            <w:proofErr w:type="spellEnd"/>
          </w:p>
        </w:tc>
      </w:tr>
      <w:tr w:rsidR="00D03DA9" w:rsidRPr="007F75AB" w14:paraId="1E5035B6"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0A45440C" w14:textId="77777777" w:rsidR="00625B39" w:rsidRPr="007F75AB" w:rsidRDefault="00625B39" w:rsidP="00917CBC">
            <w:pPr>
              <w:tabs>
                <w:tab w:val="left" w:pos="3456"/>
              </w:tabs>
              <w:rPr>
                <w:rFonts w:ascii="Montserrat Light" w:hAnsi="Montserrat Light"/>
                <w:b/>
                <w:bCs/>
                <w:lang w:val="en-US"/>
              </w:rPr>
            </w:pPr>
          </w:p>
        </w:tc>
      </w:tr>
      <w:tr w:rsidR="00D03DA9" w:rsidRPr="007F75AB" w14:paraId="789C9529"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0629472F" w14:textId="77777777" w:rsidR="00625B39" w:rsidRPr="007F75AB" w:rsidRDefault="00625B39" w:rsidP="00917CBC">
            <w:pPr>
              <w:tabs>
                <w:tab w:val="left" w:pos="3456"/>
              </w:tabs>
              <w:rPr>
                <w:rFonts w:ascii="Montserrat Light" w:hAnsi="Montserrat Light"/>
                <w:b/>
                <w:bCs/>
                <w:lang w:val="en-US"/>
              </w:rPr>
            </w:pPr>
            <w:r w:rsidRPr="007F75AB">
              <w:rPr>
                <w:rFonts w:ascii="Montserrat Light" w:hAnsi="Montserrat Light"/>
                <w:b/>
                <w:bCs/>
                <w:lang w:val="en-US"/>
              </w:rPr>
              <w:t xml:space="preserve">4. </w:t>
            </w:r>
            <w:proofErr w:type="spellStart"/>
            <w:r w:rsidRPr="007F75AB">
              <w:rPr>
                <w:rFonts w:ascii="Montserrat Light" w:hAnsi="Montserrat Light"/>
                <w:b/>
                <w:bCs/>
                <w:lang w:val="en-US"/>
              </w:rPr>
              <w:t>Transmitere</w:t>
            </w:r>
            <w:proofErr w:type="spellEnd"/>
            <w:r w:rsidRPr="007F75AB">
              <w:rPr>
                <w:rFonts w:ascii="Montserrat Light" w:hAnsi="Montserrat Light"/>
                <w:b/>
                <w:bCs/>
                <w:lang w:val="en-US"/>
              </w:rPr>
              <w:t xml:space="preserve"> </w:t>
            </w:r>
            <w:proofErr w:type="spellStart"/>
            <w:r w:rsidRPr="007F75AB">
              <w:rPr>
                <w:rFonts w:ascii="Montserrat Light" w:hAnsi="Montserrat Light"/>
                <w:b/>
                <w:bCs/>
                <w:lang w:val="en-US"/>
              </w:rPr>
              <w:t>proiect</w:t>
            </w:r>
            <w:proofErr w:type="spellEnd"/>
            <w:r w:rsidRPr="007F75AB">
              <w:rPr>
                <w:rFonts w:ascii="Montserrat Light" w:hAnsi="Montserrat Light"/>
                <w:b/>
                <w:bCs/>
                <w:lang w:val="en-US"/>
              </w:rPr>
              <w:t xml:space="preserve"> pentru </w:t>
            </w:r>
            <w:proofErr w:type="spellStart"/>
            <w:r w:rsidRPr="007F75AB">
              <w:rPr>
                <w:rFonts w:ascii="Montserrat Light" w:hAnsi="Montserrat Light"/>
                <w:b/>
                <w:bCs/>
                <w:lang w:val="en-US"/>
              </w:rPr>
              <w:t>adoptarea</w:t>
            </w:r>
            <w:proofErr w:type="spellEnd"/>
            <w:r w:rsidRPr="007F75AB">
              <w:rPr>
                <w:rFonts w:ascii="Montserrat Light" w:hAnsi="Montserrat Light"/>
                <w:b/>
                <w:bCs/>
                <w:lang w:val="en-US"/>
              </w:rPr>
              <w:t xml:space="preserve"> </w:t>
            </w:r>
            <w:proofErr w:type="spellStart"/>
            <w:r w:rsidRPr="007F75AB">
              <w:rPr>
                <w:rFonts w:ascii="Montserrat Light" w:hAnsi="Montserrat Light"/>
                <w:b/>
                <w:bCs/>
                <w:lang w:val="en-US"/>
              </w:rPr>
              <w:t>avizului</w:t>
            </w:r>
            <w:proofErr w:type="spellEnd"/>
            <w:r w:rsidRPr="007F75AB">
              <w:rPr>
                <w:rFonts w:ascii="Montserrat Light" w:hAnsi="Montserrat Light"/>
                <w:b/>
                <w:bCs/>
                <w:lang w:val="en-US"/>
              </w:rPr>
              <w:t>/</w:t>
            </w:r>
            <w:proofErr w:type="spellStart"/>
            <w:r w:rsidRPr="007F75AB">
              <w:rPr>
                <w:rFonts w:ascii="Montserrat Light" w:hAnsi="Montserrat Light"/>
                <w:b/>
                <w:bCs/>
                <w:lang w:val="en-US"/>
              </w:rPr>
              <w:t>avizelor</w:t>
            </w:r>
            <w:proofErr w:type="spellEnd"/>
            <w:r w:rsidRPr="007F75AB">
              <w:rPr>
                <w:rFonts w:ascii="Montserrat Light" w:hAnsi="Montserrat Light"/>
                <w:b/>
                <w:bCs/>
                <w:lang w:val="en-US"/>
              </w:rPr>
              <w:t xml:space="preserve"> </w:t>
            </w:r>
            <w:proofErr w:type="spellStart"/>
            <w:r w:rsidRPr="007F75AB">
              <w:rPr>
                <w:rFonts w:ascii="Montserrat Light" w:hAnsi="Montserrat Light"/>
                <w:b/>
                <w:bCs/>
                <w:lang w:val="en-US"/>
              </w:rPr>
              <w:t>comisiei</w:t>
            </w:r>
            <w:proofErr w:type="spellEnd"/>
            <w:r w:rsidRPr="007F75AB">
              <w:rPr>
                <w:rFonts w:ascii="Montserrat Light" w:hAnsi="Montserrat Light"/>
                <w:b/>
                <w:bCs/>
                <w:lang w:val="en-US"/>
              </w:rPr>
              <w:t>/</w:t>
            </w:r>
            <w:proofErr w:type="spellStart"/>
            <w:r w:rsidRPr="007F75AB">
              <w:rPr>
                <w:rFonts w:ascii="Montserrat Light" w:hAnsi="Montserrat Light"/>
                <w:b/>
                <w:bCs/>
                <w:lang w:val="en-US"/>
              </w:rPr>
              <w:t>comisiilor</w:t>
            </w:r>
            <w:proofErr w:type="spellEnd"/>
            <w:r w:rsidRPr="007F75AB">
              <w:rPr>
                <w:rFonts w:ascii="Montserrat Light" w:hAnsi="Montserrat Light"/>
                <w:b/>
                <w:bCs/>
                <w:lang w:val="en-US"/>
              </w:rPr>
              <w:t xml:space="preserve"> de </w:t>
            </w:r>
            <w:proofErr w:type="spellStart"/>
            <w:r w:rsidRPr="007F75AB">
              <w:rPr>
                <w:rFonts w:ascii="Montserrat Light" w:hAnsi="Montserrat Light"/>
                <w:b/>
                <w:bCs/>
                <w:lang w:val="en-US"/>
              </w:rPr>
              <w:t>specialitate</w:t>
            </w:r>
            <w:proofErr w:type="spellEnd"/>
            <w:r w:rsidRPr="007F75AB">
              <w:rPr>
                <w:rFonts w:ascii="Montserrat Light" w:hAnsi="Montserrat Light"/>
                <w:b/>
                <w:bCs/>
                <w:lang w:val="en-US"/>
              </w:rPr>
              <w:t xml:space="preserve"> </w:t>
            </w:r>
            <w:proofErr w:type="spellStart"/>
            <w:r w:rsidRPr="007F75AB">
              <w:rPr>
                <w:rFonts w:ascii="Montserrat Light" w:hAnsi="Montserrat Light"/>
                <w:b/>
                <w:bCs/>
                <w:lang w:val="en-US"/>
              </w:rPr>
              <w:t>nominalizate</w:t>
            </w:r>
            <w:proofErr w:type="spellEnd"/>
          </w:p>
        </w:tc>
      </w:tr>
      <w:tr w:rsidR="00D03DA9" w:rsidRPr="007F75AB" w14:paraId="00B3D57B"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401EC2B5" w14:textId="03A44B06" w:rsidR="00625B39" w:rsidRPr="007F75AB" w:rsidRDefault="00625B39" w:rsidP="00917CBC">
            <w:pPr>
              <w:tabs>
                <w:tab w:val="left" w:pos="3456"/>
              </w:tabs>
              <w:jc w:val="center"/>
              <w:rPr>
                <w:rFonts w:ascii="Montserrat Light" w:hAnsi="Montserrat Light"/>
                <w:lang w:val="en-US"/>
              </w:rPr>
            </w:pPr>
            <w:r w:rsidRPr="007F75AB">
              <w:rPr>
                <w:rFonts w:ascii="Montserrat Light" w:hAnsi="Montserrat Light"/>
                <w:lang w:val="en-US"/>
              </w:rPr>
              <w:t xml:space="preserve">Comisia de </w:t>
            </w:r>
            <w:proofErr w:type="spellStart"/>
            <w:proofErr w:type="gramStart"/>
            <w:r w:rsidRPr="007F75AB">
              <w:rPr>
                <w:rFonts w:ascii="Montserrat Light" w:hAnsi="Montserrat Light"/>
                <w:lang w:val="en-US"/>
              </w:rPr>
              <w:t>specialitate</w:t>
            </w:r>
            <w:proofErr w:type="spellEnd"/>
            <w:r w:rsidRPr="007F75AB">
              <w:rPr>
                <w:rFonts w:ascii="Montserrat Light" w:hAnsi="Montserrat Light"/>
                <w:lang w:val="en-US"/>
              </w:rPr>
              <w:t xml:space="preserve">  </w:t>
            </w:r>
            <w:proofErr w:type="spellStart"/>
            <w:r w:rsidRPr="007F75AB">
              <w:rPr>
                <w:rFonts w:ascii="Montserrat Light" w:hAnsi="Montserrat Light"/>
                <w:lang w:val="en-US"/>
              </w:rPr>
              <w:t>nominalizată</w:t>
            </w:r>
            <w:proofErr w:type="spellEnd"/>
            <w:proofErr w:type="gramEnd"/>
          </w:p>
        </w:tc>
        <w:tc>
          <w:tcPr>
            <w:tcW w:w="1768" w:type="dxa"/>
            <w:tcBorders>
              <w:top w:val="single" w:sz="4" w:space="0" w:color="auto"/>
              <w:left w:val="single" w:sz="4" w:space="0" w:color="auto"/>
              <w:bottom w:val="single" w:sz="4" w:space="0" w:color="auto"/>
              <w:right w:val="single" w:sz="4" w:space="0" w:color="auto"/>
            </w:tcBorders>
            <w:vAlign w:val="center"/>
          </w:tcPr>
          <w:p w14:paraId="354125E6" w14:textId="50DEE10C" w:rsidR="00625B39" w:rsidRPr="007F75AB" w:rsidRDefault="00625B39" w:rsidP="00917CBC">
            <w:pPr>
              <w:tabs>
                <w:tab w:val="left" w:pos="3456"/>
              </w:tabs>
              <w:jc w:val="center"/>
              <w:rPr>
                <w:rFonts w:ascii="Montserrat Light" w:hAnsi="Montserrat Light"/>
                <w:lang w:val="pt-PT"/>
              </w:rPr>
            </w:pPr>
            <w:r w:rsidRPr="007F75AB">
              <w:rPr>
                <w:rFonts w:ascii="Montserrat Light" w:hAnsi="Montserrat Light"/>
                <w:lang w:val="pt-PT"/>
              </w:rPr>
              <w:t>Data de întocmire și depunere a avizului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57AB51" w14:textId="77777777" w:rsidR="00625B39" w:rsidRPr="007F75AB" w:rsidRDefault="00625B39" w:rsidP="00917CBC">
            <w:pPr>
              <w:tabs>
                <w:tab w:val="left" w:pos="3456"/>
              </w:tabs>
              <w:jc w:val="center"/>
              <w:rPr>
                <w:rFonts w:ascii="Montserrat Light" w:hAnsi="Montserrat Light"/>
                <w:lang w:val="en-US"/>
              </w:rPr>
            </w:pPr>
            <w:proofErr w:type="spellStart"/>
            <w:r w:rsidRPr="007F75AB">
              <w:rPr>
                <w:rFonts w:ascii="Montserrat Light" w:hAnsi="Montserrat Light"/>
                <w:lang w:val="en-US"/>
              </w:rPr>
              <w:t>Semnătura</w:t>
            </w:r>
            <w:proofErr w:type="spellEnd"/>
            <w:r w:rsidRPr="007F75AB">
              <w:rPr>
                <w:rFonts w:ascii="Montserrat Light" w:hAnsi="Montserrat Light"/>
                <w:lang w:val="en-US"/>
              </w:rPr>
              <w:t xml:space="preserve"> </w:t>
            </w:r>
            <w:proofErr w:type="spellStart"/>
            <w:r w:rsidRPr="007F75AB">
              <w:rPr>
                <w:rFonts w:ascii="Montserrat Light" w:hAnsi="Montserrat Light"/>
                <w:lang w:val="en-US"/>
              </w:rPr>
              <w:t>persoanelor</w:t>
            </w:r>
            <w:proofErr w:type="spellEnd"/>
            <w:r w:rsidRPr="007F75AB">
              <w:rPr>
                <w:rFonts w:ascii="Montserrat Light" w:hAnsi="Montserrat Light"/>
                <w:lang w:val="en-US"/>
              </w:rPr>
              <w:t xml:space="preserve"> </w:t>
            </w:r>
            <w:proofErr w:type="spellStart"/>
            <w:r w:rsidRPr="007F75AB">
              <w:rPr>
                <w:rFonts w:ascii="Montserrat Light" w:hAnsi="Montserrat Light"/>
                <w:lang w:val="en-US"/>
              </w:rPr>
              <w:t>competente</w:t>
            </w:r>
            <w:proofErr w:type="spellEnd"/>
            <w:r w:rsidRPr="007F75AB">
              <w:rPr>
                <w:rFonts w:ascii="Montserrat Light" w:hAnsi="Montserrat Light"/>
                <w:lang w:val="en-US"/>
              </w:rPr>
              <w:t xml:space="preserve"> pentru </w:t>
            </w:r>
            <w:proofErr w:type="spellStart"/>
            <w:r w:rsidRPr="007F75AB">
              <w:rPr>
                <w:rFonts w:ascii="Montserrat Light" w:hAnsi="Montserrat Light"/>
                <w:lang w:val="en-US"/>
              </w:rPr>
              <w:t>nominalizare</w:t>
            </w:r>
            <w:proofErr w:type="spellEnd"/>
            <w:r w:rsidRPr="007F75AB">
              <w:rPr>
                <w:rFonts w:ascii="Montserrat Light" w:hAnsi="Montserrat Light"/>
                <w:lang w:val="en-US"/>
              </w:rPr>
              <w:t>/</w:t>
            </w:r>
          </w:p>
          <w:p w14:paraId="01541633" w14:textId="77777777" w:rsidR="00625B39" w:rsidRPr="007F75AB" w:rsidRDefault="00625B39" w:rsidP="00917CBC">
            <w:pPr>
              <w:tabs>
                <w:tab w:val="left" w:pos="3456"/>
              </w:tabs>
              <w:jc w:val="center"/>
              <w:rPr>
                <w:rFonts w:ascii="Montserrat Light" w:hAnsi="Montserrat Light"/>
                <w:lang w:val="en-US"/>
              </w:rPr>
            </w:pPr>
            <w:proofErr w:type="spellStart"/>
            <w:r w:rsidRPr="007F75AB">
              <w:rPr>
                <w:rFonts w:ascii="Montserrat Light" w:hAnsi="Montserrat Light"/>
                <w:lang w:val="en-US"/>
              </w:rPr>
              <w:t>stabilire</w:t>
            </w:r>
            <w:proofErr w:type="spellEnd"/>
            <w:r w:rsidRPr="007F75AB">
              <w:rPr>
                <w:rFonts w:ascii="Montserrat Light" w:hAnsi="Montserrat Light"/>
                <w:lang w:val="en-US"/>
              </w:rPr>
              <w:t xml:space="preserve"> date de </w:t>
            </w:r>
            <w:proofErr w:type="spellStart"/>
            <w:r w:rsidRPr="007F75AB">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11E458DA" w14:textId="77777777" w:rsidR="00625B39" w:rsidRPr="007F75AB" w:rsidRDefault="00625B39" w:rsidP="00917CBC">
            <w:pPr>
              <w:tabs>
                <w:tab w:val="left" w:pos="3456"/>
              </w:tabs>
              <w:jc w:val="center"/>
              <w:rPr>
                <w:rFonts w:ascii="Montserrat Light" w:hAnsi="Montserrat Light"/>
                <w:lang w:val="en-US"/>
              </w:rPr>
            </w:pPr>
            <w:proofErr w:type="spellStart"/>
            <w:r w:rsidRPr="007F75AB">
              <w:rPr>
                <w:rFonts w:ascii="Montserrat Light" w:hAnsi="Montserrat Light"/>
                <w:lang w:val="en-US"/>
              </w:rPr>
              <w:t>Avizul</w:t>
            </w:r>
            <w:proofErr w:type="spellEnd"/>
            <w:r w:rsidRPr="007F75AB">
              <w:rPr>
                <w:rFonts w:ascii="Montserrat Light" w:hAnsi="Montserrat Light"/>
                <w:lang w:val="en-US"/>
              </w:rPr>
              <w:t xml:space="preserve"> </w:t>
            </w:r>
            <w:proofErr w:type="spellStart"/>
            <w:r w:rsidRPr="007F75AB">
              <w:rPr>
                <w:rFonts w:ascii="Montserrat Light" w:hAnsi="Montserrat Light"/>
                <w:lang w:val="en-US"/>
              </w:rPr>
              <w:t>adoptat</w:t>
            </w:r>
            <w:proofErr w:type="spellEnd"/>
            <w:r w:rsidRPr="007F75AB">
              <w:rPr>
                <w:rFonts w:ascii="Montserrat Light" w:hAnsi="Montserrat Light"/>
                <w:lang w:val="en-US"/>
              </w:rPr>
              <w:t>/</w:t>
            </w:r>
          </w:p>
          <w:p w14:paraId="03CD9402" w14:textId="116C6839" w:rsidR="00625B39" w:rsidRPr="007F75AB" w:rsidRDefault="00625B39" w:rsidP="00917CBC">
            <w:pPr>
              <w:tabs>
                <w:tab w:val="left" w:pos="3456"/>
              </w:tabs>
              <w:jc w:val="center"/>
              <w:rPr>
                <w:rFonts w:ascii="Montserrat Light" w:hAnsi="Montserrat Light"/>
                <w:lang w:val="en-US"/>
              </w:rPr>
            </w:pPr>
            <w:r w:rsidRPr="007F75AB">
              <w:rPr>
                <w:rFonts w:ascii="Montserrat Light" w:hAnsi="Montserrat Light"/>
                <w:lang w:val="en-US"/>
              </w:rPr>
              <w:t xml:space="preserve">Aviz implicit </w:t>
            </w:r>
            <w:proofErr w:type="spellStart"/>
            <w:r w:rsidRPr="007F75AB">
              <w:rPr>
                <w:rFonts w:ascii="Montserrat Light" w:hAnsi="Montserrat Light"/>
                <w:lang w:val="en-US"/>
              </w:rPr>
              <w:t>favorabil</w:t>
            </w:r>
            <w:proofErr w:type="spellEnd"/>
          </w:p>
        </w:tc>
      </w:tr>
      <w:tr w:rsidR="00D03DA9" w:rsidRPr="007F75AB" w14:paraId="4700C52D"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0E117121" w14:textId="2249CBCB" w:rsidR="00625B39" w:rsidRPr="007F75AB" w:rsidRDefault="005E2A54" w:rsidP="00917CBC">
            <w:pPr>
              <w:tabs>
                <w:tab w:val="left" w:pos="3456"/>
              </w:tabs>
              <w:jc w:val="center"/>
              <w:rPr>
                <w:rFonts w:ascii="Montserrat Light" w:hAnsi="Montserrat Light"/>
                <w:lang w:val="en-US"/>
              </w:rPr>
            </w:pPr>
            <w:r>
              <w:rPr>
                <w:rFonts w:ascii="Montserrat Light" w:hAnsi="Montserrat Light"/>
                <w:lang w:val="en-US"/>
              </w:rPr>
              <w:t>2</w:t>
            </w:r>
          </w:p>
        </w:tc>
        <w:tc>
          <w:tcPr>
            <w:tcW w:w="1768" w:type="dxa"/>
            <w:tcBorders>
              <w:top w:val="single" w:sz="4" w:space="0" w:color="auto"/>
              <w:left w:val="single" w:sz="4" w:space="0" w:color="auto"/>
              <w:bottom w:val="single" w:sz="4" w:space="0" w:color="auto"/>
              <w:right w:val="single" w:sz="4" w:space="0" w:color="auto"/>
            </w:tcBorders>
            <w:vAlign w:val="center"/>
          </w:tcPr>
          <w:p w14:paraId="4E2DB2B2" w14:textId="77777777" w:rsidR="00625B39" w:rsidRPr="007F75AB" w:rsidRDefault="00625B39" w:rsidP="00917CBC">
            <w:pPr>
              <w:tabs>
                <w:tab w:val="left" w:pos="3456"/>
              </w:tabs>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4A2D2A01" w14:textId="77777777" w:rsidR="00625B39" w:rsidRPr="007F75AB" w:rsidRDefault="00625B39" w:rsidP="00917CBC">
            <w:pPr>
              <w:tabs>
                <w:tab w:val="left" w:pos="3456"/>
              </w:tabs>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1B139BC" w14:textId="77777777" w:rsidR="00625B39" w:rsidRPr="007F75AB" w:rsidRDefault="00625B39" w:rsidP="00917CBC">
            <w:pPr>
              <w:tabs>
                <w:tab w:val="left" w:pos="3456"/>
              </w:tabs>
              <w:jc w:val="center"/>
              <w:rPr>
                <w:rFonts w:ascii="Montserrat Light" w:hAnsi="Montserrat Light"/>
                <w:lang w:val="en-US"/>
              </w:rPr>
            </w:pPr>
          </w:p>
        </w:tc>
      </w:tr>
      <w:tr w:rsidR="00D03DA9" w:rsidRPr="007F75AB" w14:paraId="7534E0A1"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69FAC1F3" w14:textId="77777777" w:rsidR="009E3B3C" w:rsidRPr="007F75AB" w:rsidRDefault="009E3B3C" w:rsidP="00917CBC">
            <w:pPr>
              <w:tabs>
                <w:tab w:val="left" w:pos="3456"/>
              </w:tabs>
              <w:jc w:val="center"/>
              <w:rPr>
                <w:rFonts w:ascii="Montserrat Light" w:hAnsi="Montserrat Light"/>
                <w:lang w:val="en-US"/>
              </w:rPr>
            </w:pPr>
          </w:p>
        </w:tc>
        <w:tc>
          <w:tcPr>
            <w:tcW w:w="1768" w:type="dxa"/>
            <w:tcBorders>
              <w:top w:val="single" w:sz="4" w:space="0" w:color="auto"/>
              <w:left w:val="single" w:sz="4" w:space="0" w:color="auto"/>
              <w:bottom w:val="single" w:sz="4" w:space="0" w:color="auto"/>
              <w:right w:val="single" w:sz="4" w:space="0" w:color="auto"/>
            </w:tcBorders>
            <w:vAlign w:val="center"/>
          </w:tcPr>
          <w:p w14:paraId="53EF72A6" w14:textId="77777777" w:rsidR="009E3B3C" w:rsidRPr="007F75AB" w:rsidRDefault="009E3B3C" w:rsidP="00917CBC">
            <w:pPr>
              <w:tabs>
                <w:tab w:val="left" w:pos="3456"/>
              </w:tabs>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240E2F4F" w14:textId="77777777" w:rsidR="009E3B3C" w:rsidRPr="007F75AB" w:rsidRDefault="009E3B3C" w:rsidP="00917CBC">
            <w:pPr>
              <w:tabs>
                <w:tab w:val="left" w:pos="3456"/>
              </w:tabs>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F39BDD8" w14:textId="77777777" w:rsidR="009E3B3C" w:rsidRPr="007F75AB" w:rsidRDefault="009E3B3C" w:rsidP="00917CBC">
            <w:pPr>
              <w:tabs>
                <w:tab w:val="left" w:pos="3456"/>
              </w:tabs>
              <w:jc w:val="center"/>
              <w:rPr>
                <w:rFonts w:ascii="Montserrat Light" w:hAnsi="Montserrat Light"/>
                <w:lang w:val="en-US"/>
              </w:rPr>
            </w:pPr>
          </w:p>
        </w:tc>
      </w:tr>
    </w:tbl>
    <w:p w14:paraId="45113CFF" w14:textId="77777777" w:rsidR="00016550" w:rsidRPr="007F75AB" w:rsidRDefault="00016550" w:rsidP="00917CBC">
      <w:pPr>
        <w:tabs>
          <w:tab w:val="left" w:pos="3456"/>
        </w:tabs>
        <w:rPr>
          <w:rFonts w:ascii="Montserrat Light" w:hAnsi="Montserrat Light"/>
        </w:rPr>
      </w:pPr>
    </w:p>
    <w:sectPr w:rsidR="00016550" w:rsidRPr="007F75AB">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2BA04" w14:textId="77777777" w:rsidR="00B33A4D" w:rsidRDefault="00B33A4D">
      <w:pPr>
        <w:spacing w:line="240" w:lineRule="auto"/>
      </w:pPr>
      <w:r>
        <w:separator/>
      </w:r>
    </w:p>
  </w:endnote>
  <w:endnote w:type="continuationSeparator" w:id="0">
    <w:p w14:paraId="3F51D69B" w14:textId="77777777" w:rsidR="00B33A4D" w:rsidRDefault="00B33A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C55C2" w14:textId="77777777" w:rsidR="00B33A4D" w:rsidRDefault="00B33A4D">
      <w:pPr>
        <w:spacing w:line="240" w:lineRule="auto"/>
      </w:pPr>
      <w:r>
        <w:separator/>
      </w:r>
    </w:p>
  </w:footnote>
  <w:footnote w:type="continuationSeparator" w:id="0">
    <w:p w14:paraId="285EF5DC" w14:textId="77777777" w:rsidR="00B33A4D" w:rsidRDefault="00B33A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4383FEC7" w:rsidR="00BF6ED8" w:rsidRDefault="00022F43">
    <w:r>
      <w:rPr>
        <w:noProof/>
      </w:rPr>
      <w:drawing>
        <wp:anchor distT="0" distB="0" distL="0" distR="0" simplePos="0" relativeHeight="251665408" behindDoc="0" locked="0" layoutInCell="1" hidden="0" allowOverlap="1" wp14:anchorId="44E7DF6A" wp14:editId="1F534D38">
          <wp:simplePos x="0" y="0"/>
          <wp:positionH relativeFrom="margin">
            <wp:align>right</wp:align>
          </wp:positionH>
          <wp:positionV relativeFrom="paragraph">
            <wp:posOffset>75656</wp:posOffset>
          </wp:positionV>
          <wp:extent cx="2047875" cy="571500"/>
          <wp:effectExtent l="0" t="0" r="9525"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7D199C">
      <w:rPr>
        <w:noProof/>
      </w:rPr>
      <w:drawing>
        <wp:anchor distT="0" distB="0" distL="0" distR="0" simplePos="0" relativeHeight="251664384" behindDoc="0" locked="0" layoutInCell="1" hidden="0" allowOverlap="1" wp14:anchorId="6183B8C1" wp14:editId="12B3AFE6">
          <wp:simplePos x="0" y="0"/>
          <wp:positionH relativeFrom="column">
            <wp:posOffset>-163830</wp:posOffset>
          </wp:positionH>
          <wp:positionV relativeFrom="paragraph">
            <wp:posOffset>24130</wp:posOffset>
          </wp:positionV>
          <wp:extent cx="2662348" cy="566738"/>
          <wp:effectExtent l="0" t="0" r="0" b="0"/>
          <wp:wrapTopAndBottom distT="0" dist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080"/>
        </w:tabs>
        <w:ind w:left="-648" w:hanging="432"/>
      </w:pPr>
      <w:rPr>
        <w:rFonts w:ascii="Symbol" w:hAnsi="Symbol" w:cs="Symbol" w:hint="default"/>
      </w:rPr>
    </w:lvl>
    <w:lvl w:ilvl="1">
      <w:start w:val="1"/>
      <w:numFmt w:val="none"/>
      <w:suff w:val="nothing"/>
      <w:lvlText w:val=""/>
      <w:lvlJc w:val="left"/>
      <w:pPr>
        <w:tabs>
          <w:tab w:val="num" w:pos="-504"/>
        </w:tabs>
        <w:ind w:left="-504" w:hanging="576"/>
      </w:pPr>
    </w:lvl>
    <w:lvl w:ilvl="2">
      <w:start w:val="1"/>
      <w:numFmt w:val="none"/>
      <w:suff w:val="nothing"/>
      <w:lvlText w:val=""/>
      <w:lvlJc w:val="left"/>
      <w:pPr>
        <w:tabs>
          <w:tab w:val="num" w:pos="-1080"/>
        </w:tabs>
        <w:ind w:left="-360" w:hanging="720"/>
      </w:pPr>
      <w:rPr>
        <w:rFonts w:ascii="Wingdings" w:hAnsi="Wingdings" w:cs="Wingdings" w:hint="default"/>
      </w:rPr>
    </w:lvl>
    <w:lvl w:ilvl="3">
      <w:start w:val="1"/>
      <w:numFmt w:val="none"/>
      <w:suff w:val="nothing"/>
      <w:lvlText w:val=""/>
      <w:lvlJc w:val="left"/>
      <w:pPr>
        <w:tabs>
          <w:tab w:val="num" w:pos="-216"/>
        </w:tabs>
        <w:ind w:left="-216" w:hanging="864"/>
      </w:pPr>
    </w:lvl>
    <w:lvl w:ilvl="4">
      <w:start w:val="1"/>
      <w:numFmt w:val="none"/>
      <w:suff w:val="nothing"/>
      <w:lvlText w:val=""/>
      <w:lvlJc w:val="left"/>
      <w:pPr>
        <w:tabs>
          <w:tab w:val="num" w:pos="-72"/>
        </w:tabs>
        <w:ind w:left="-72" w:hanging="1008"/>
      </w:pPr>
    </w:lvl>
    <w:lvl w:ilvl="5">
      <w:start w:val="1"/>
      <w:numFmt w:val="none"/>
      <w:suff w:val="nothing"/>
      <w:lvlText w:val=""/>
      <w:lvlJc w:val="left"/>
      <w:pPr>
        <w:tabs>
          <w:tab w:val="num" w:pos="72"/>
        </w:tabs>
        <w:ind w:left="72" w:hanging="1152"/>
      </w:pPr>
    </w:lvl>
    <w:lvl w:ilvl="6">
      <w:start w:val="1"/>
      <w:numFmt w:val="none"/>
      <w:pStyle w:val="Titlu7"/>
      <w:suff w:val="nothing"/>
      <w:lvlText w:val=""/>
      <w:lvlJc w:val="left"/>
      <w:pPr>
        <w:tabs>
          <w:tab w:val="num" w:pos="-1080"/>
        </w:tabs>
        <w:ind w:left="216" w:hanging="1296"/>
      </w:pPr>
    </w:lvl>
    <w:lvl w:ilvl="7">
      <w:start w:val="1"/>
      <w:numFmt w:val="none"/>
      <w:suff w:val="nothing"/>
      <w:lvlText w:val=""/>
      <w:lvlJc w:val="left"/>
      <w:pPr>
        <w:tabs>
          <w:tab w:val="num" w:pos="360"/>
        </w:tabs>
        <w:ind w:left="360" w:hanging="1440"/>
      </w:pPr>
    </w:lvl>
    <w:lvl w:ilvl="8">
      <w:start w:val="1"/>
      <w:numFmt w:val="none"/>
      <w:suff w:val="nothing"/>
      <w:lvlText w:val=""/>
      <w:lvlJc w:val="left"/>
      <w:pPr>
        <w:tabs>
          <w:tab w:val="num" w:pos="504"/>
        </w:tabs>
        <w:ind w:left="50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000043A"/>
    <w:multiLevelType w:val="multilevel"/>
    <w:tmpl w:val="000008BD"/>
    <w:lvl w:ilvl="0">
      <w:numFmt w:val="bullet"/>
      <w:lvlText w:val=""/>
      <w:lvlJc w:val="left"/>
      <w:pPr>
        <w:ind w:left="1481" w:hanging="339"/>
      </w:pPr>
      <w:rPr>
        <w:rFonts w:ascii="Symbol" w:hAnsi="Symbol" w:cs="Symbol"/>
        <w:b w:val="0"/>
        <w:bCs w:val="0"/>
        <w:w w:val="102"/>
        <w:sz w:val="22"/>
        <w:szCs w:val="22"/>
      </w:rPr>
    </w:lvl>
    <w:lvl w:ilvl="1">
      <w:numFmt w:val="bullet"/>
      <w:lvlText w:val=""/>
      <w:lvlJc w:val="left"/>
      <w:pPr>
        <w:ind w:left="1739" w:hanging="428"/>
      </w:pPr>
      <w:rPr>
        <w:rFonts w:ascii="Wingdings" w:hAnsi="Wingdings" w:cs="Wingdings"/>
        <w:b w:val="0"/>
        <w:bCs w:val="0"/>
        <w:sz w:val="15"/>
        <w:szCs w:val="15"/>
      </w:rPr>
    </w:lvl>
    <w:lvl w:ilvl="2">
      <w:numFmt w:val="bullet"/>
      <w:lvlText w:val="•"/>
      <w:lvlJc w:val="left"/>
      <w:pPr>
        <w:ind w:left="2626" w:hanging="428"/>
      </w:pPr>
    </w:lvl>
    <w:lvl w:ilvl="3">
      <w:numFmt w:val="bullet"/>
      <w:lvlText w:val="•"/>
      <w:lvlJc w:val="left"/>
      <w:pPr>
        <w:ind w:left="3513" w:hanging="428"/>
      </w:pPr>
    </w:lvl>
    <w:lvl w:ilvl="4">
      <w:numFmt w:val="bullet"/>
      <w:lvlText w:val="•"/>
      <w:lvlJc w:val="left"/>
      <w:pPr>
        <w:ind w:left="4399" w:hanging="428"/>
      </w:pPr>
    </w:lvl>
    <w:lvl w:ilvl="5">
      <w:numFmt w:val="bullet"/>
      <w:lvlText w:val="•"/>
      <w:lvlJc w:val="left"/>
      <w:pPr>
        <w:ind w:left="5286" w:hanging="428"/>
      </w:pPr>
    </w:lvl>
    <w:lvl w:ilvl="6">
      <w:numFmt w:val="bullet"/>
      <w:lvlText w:val="•"/>
      <w:lvlJc w:val="left"/>
      <w:pPr>
        <w:ind w:left="6173" w:hanging="428"/>
      </w:pPr>
    </w:lvl>
    <w:lvl w:ilvl="7">
      <w:numFmt w:val="bullet"/>
      <w:lvlText w:val="•"/>
      <w:lvlJc w:val="left"/>
      <w:pPr>
        <w:ind w:left="7059" w:hanging="428"/>
      </w:pPr>
    </w:lvl>
    <w:lvl w:ilvl="8">
      <w:numFmt w:val="bullet"/>
      <w:lvlText w:val="•"/>
      <w:lvlJc w:val="left"/>
      <w:pPr>
        <w:ind w:left="7946" w:hanging="428"/>
      </w:pPr>
    </w:lvl>
  </w:abstractNum>
  <w:abstractNum w:abstractNumId="4" w15:restartNumberingAfterBreak="0">
    <w:nsid w:val="052A4C8A"/>
    <w:multiLevelType w:val="hybridMultilevel"/>
    <w:tmpl w:val="E02A2EAE"/>
    <w:lvl w:ilvl="0" w:tplc="8CA05C36">
      <w:numFmt w:val="bullet"/>
      <w:lvlText w:val="-"/>
      <w:lvlJc w:val="left"/>
      <w:pPr>
        <w:ind w:left="420" w:hanging="360"/>
      </w:pPr>
      <w:rPr>
        <w:rFonts w:ascii="Montserrat" w:eastAsia="Arial" w:hAnsi="Montserrat"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07712A4B"/>
    <w:multiLevelType w:val="hybridMultilevel"/>
    <w:tmpl w:val="98F6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21819"/>
    <w:multiLevelType w:val="hybridMultilevel"/>
    <w:tmpl w:val="E0C46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7C0CC6"/>
    <w:multiLevelType w:val="hybridMultilevel"/>
    <w:tmpl w:val="BB984C8E"/>
    <w:lvl w:ilvl="0" w:tplc="FFFFFFFF">
      <w:start w:val="1"/>
      <w:numFmt w:val="lowerLetter"/>
      <w:lvlText w:val="%1)"/>
      <w:lvlJc w:val="left"/>
      <w:pPr>
        <w:ind w:left="720" w:hanging="360"/>
      </w:pPr>
      <w:rPr>
        <w:rFonts w:hint="default"/>
        <w:b/>
      </w:rPr>
    </w:lvl>
    <w:lvl w:ilvl="1" w:tplc="B53C3760">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0F3CC4"/>
    <w:multiLevelType w:val="hybridMultilevel"/>
    <w:tmpl w:val="18D0570C"/>
    <w:lvl w:ilvl="0" w:tplc="D8D27572">
      <w:start w:val="1"/>
      <w:numFmt w:val="bullet"/>
      <w:lvlText w:val="-"/>
      <w:lvlJc w:val="left"/>
      <w:pPr>
        <w:ind w:left="318" w:hanging="360"/>
      </w:pPr>
      <w:rPr>
        <w:rFonts w:ascii="Montserrat" w:eastAsia="Arial" w:hAnsi="Montserrat" w:cs="Arial" w:hint="default"/>
      </w:rPr>
    </w:lvl>
    <w:lvl w:ilvl="1" w:tplc="04090003">
      <w:start w:val="1"/>
      <w:numFmt w:val="bullet"/>
      <w:lvlText w:val="o"/>
      <w:lvlJc w:val="left"/>
      <w:pPr>
        <w:ind w:left="1038" w:hanging="360"/>
      </w:pPr>
      <w:rPr>
        <w:rFonts w:ascii="Courier New" w:hAnsi="Courier New" w:cs="Courier New" w:hint="default"/>
      </w:rPr>
    </w:lvl>
    <w:lvl w:ilvl="2" w:tplc="04090005">
      <w:start w:val="1"/>
      <w:numFmt w:val="bullet"/>
      <w:lvlText w:val=""/>
      <w:lvlJc w:val="left"/>
      <w:pPr>
        <w:ind w:left="1758" w:hanging="360"/>
      </w:pPr>
      <w:rPr>
        <w:rFonts w:ascii="Wingdings" w:hAnsi="Wingdings" w:hint="default"/>
      </w:rPr>
    </w:lvl>
    <w:lvl w:ilvl="3" w:tplc="04090001">
      <w:start w:val="1"/>
      <w:numFmt w:val="bullet"/>
      <w:lvlText w:val=""/>
      <w:lvlJc w:val="left"/>
      <w:pPr>
        <w:ind w:left="2478" w:hanging="360"/>
      </w:pPr>
      <w:rPr>
        <w:rFonts w:ascii="Symbol" w:hAnsi="Symbol" w:hint="default"/>
      </w:rPr>
    </w:lvl>
    <w:lvl w:ilvl="4" w:tplc="04090003">
      <w:start w:val="1"/>
      <w:numFmt w:val="bullet"/>
      <w:lvlText w:val="o"/>
      <w:lvlJc w:val="left"/>
      <w:pPr>
        <w:ind w:left="3198" w:hanging="360"/>
      </w:pPr>
      <w:rPr>
        <w:rFonts w:ascii="Courier New" w:hAnsi="Courier New" w:cs="Courier New" w:hint="default"/>
      </w:rPr>
    </w:lvl>
    <w:lvl w:ilvl="5" w:tplc="04090005">
      <w:start w:val="1"/>
      <w:numFmt w:val="bullet"/>
      <w:lvlText w:val=""/>
      <w:lvlJc w:val="left"/>
      <w:pPr>
        <w:ind w:left="3918" w:hanging="360"/>
      </w:pPr>
      <w:rPr>
        <w:rFonts w:ascii="Wingdings" w:hAnsi="Wingdings" w:hint="default"/>
      </w:rPr>
    </w:lvl>
    <w:lvl w:ilvl="6" w:tplc="04090001">
      <w:start w:val="1"/>
      <w:numFmt w:val="bullet"/>
      <w:lvlText w:val=""/>
      <w:lvlJc w:val="left"/>
      <w:pPr>
        <w:ind w:left="4638" w:hanging="360"/>
      </w:pPr>
      <w:rPr>
        <w:rFonts w:ascii="Symbol" w:hAnsi="Symbol" w:hint="default"/>
      </w:rPr>
    </w:lvl>
    <w:lvl w:ilvl="7" w:tplc="04090003">
      <w:start w:val="1"/>
      <w:numFmt w:val="bullet"/>
      <w:lvlText w:val="o"/>
      <w:lvlJc w:val="left"/>
      <w:pPr>
        <w:ind w:left="5358" w:hanging="360"/>
      </w:pPr>
      <w:rPr>
        <w:rFonts w:ascii="Courier New" w:hAnsi="Courier New" w:cs="Courier New" w:hint="default"/>
      </w:rPr>
    </w:lvl>
    <w:lvl w:ilvl="8" w:tplc="04090005">
      <w:start w:val="1"/>
      <w:numFmt w:val="bullet"/>
      <w:lvlText w:val=""/>
      <w:lvlJc w:val="left"/>
      <w:pPr>
        <w:ind w:left="6078" w:hanging="360"/>
      </w:pPr>
      <w:rPr>
        <w:rFonts w:ascii="Wingdings" w:hAnsi="Wingdings" w:hint="default"/>
      </w:rPr>
    </w:lvl>
  </w:abstractNum>
  <w:abstractNum w:abstractNumId="9" w15:restartNumberingAfterBreak="0">
    <w:nsid w:val="21A97A11"/>
    <w:multiLevelType w:val="hybridMultilevel"/>
    <w:tmpl w:val="41EA0E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6112D6"/>
    <w:multiLevelType w:val="hybridMultilevel"/>
    <w:tmpl w:val="83144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55261"/>
    <w:multiLevelType w:val="hybridMultilevel"/>
    <w:tmpl w:val="7C9CFACC"/>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611ED0"/>
    <w:multiLevelType w:val="hybridMultilevel"/>
    <w:tmpl w:val="22685848"/>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76016D"/>
    <w:multiLevelType w:val="hybridMultilevel"/>
    <w:tmpl w:val="C82CD5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45DA5"/>
    <w:multiLevelType w:val="hybridMultilevel"/>
    <w:tmpl w:val="A5C87A70"/>
    <w:lvl w:ilvl="0" w:tplc="7F44D450">
      <w:numFmt w:val="bullet"/>
      <w:lvlText w:val="-"/>
      <w:lvlJc w:val="left"/>
      <w:pPr>
        <w:ind w:left="720" w:hanging="360"/>
      </w:pPr>
      <w:rPr>
        <w:rFonts w:ascii="Montserrat" w:eastAsia="Arial"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BC305C"/>
    <w:multiLevelType w:val="hybridMultilevel"/>
    <w:tmpl w:val="EC68D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4A1659"/>
    <w:multiLevelType w:val="hybridMultilevel"/>
    <w:tmpl w:val="3326A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5E2E96"/>
    <w:multiLevelType w:val="hybridMultilevel"/>
    <w:tmpl w:val="01B24AA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797393F"/>
    <w:multiLevelType w:val="hybridMultilevel"/>
    <w:tmpl w:val="BCC66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F9346F"/>
    <w:multiLevelType w:val="hybridMultilevel"/>
    <w:tmpl w:val="ADEA6FB4"/>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3F0857"/>
    <w:multiLevelType w:val="hybridMultilevel"/>
    <w:tmpl w:val="CC96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9E16D9"/>
    <w:multiLevelType w:val="hybridMultilevel"/>
    <w:tmpl w:val="4A808DC0"/>
    <w:lvl w:ilvl="0" w:tplc="EE6C5A1C">
      <w:numFmt w:val="bullet"/>
      <w:lvlText w:val="-"/>
      <w:lvlJc w:val="left"/>
      <w:pPr>
        <w:ind w:left="720" w:hanging="360"/>
      </w:pPr>
      <w:rPr>
        <w:rFonts w:ascii="Montserrat" w:eastAsia="Arial"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3" w15:restartNumberingAfterBreak="0">
    <w:nsid w:val="58A87444"/>
    <w:multiLevelType w:val="hybridMultilevel"/>
    <w:tmpl w:val="197622DC"/>
    <w:lvl w:ilvl="0" w:tplc="FFFFFFFF">
      <w:start w:val="1"/>
      <w:numFmt w:val="bullet"/>
      <w:lvlText w:val=""/>
      <w:lvlJc w:val="left"/>
      <w:pPr>
        <w:ind w:left="720" w:hanging="360"/>
      </w:pPr>
      <w:rPr>
        <w:rFonts w:ascii="Symbol" w:hAnsi="Symbol" w:hint="default"/>
      </w:rPr>
    </w:lvl>
    <w:lvl w:ilvl="1" w:tplc="B53C376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EDB3926"/>
    <w:multiLevelType w:val="hybridMultilevel"/>
    <w:tmpl w:val="6B8AF1D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617B687B"/>
    <w:multiLevelType w:val="multilevel"/>
    <w:tmpl w:val="EA148638"/>
    <w:lvl w:ilvl="0">
      <w:start w:val="1"/>
      <w:numFmt w:val="decimal"/>
      <w:lvlText w:val="%1."/>
      <w:lvlJc w:val="left"/>
      <w:pPr>
        <w:ind w:left="360" w:hanging="360"/>
      </w:pPr>
      <w:rPr>
        <w:rFonts w:eastAsia="Times New Roman" w:hint="default"/>
        <w:b/>
        <w:bCs/>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6" w15:restartNumberingAfterBreak="0">
    <w:nsid w:val="65275185"/>
    <w:multiLevelType w:val="hybridMultilevel"/>
    <w:tmpl w:val="EB7CB55A"/>
    <w:lvl w:ilvl="0" w:tplc="109C7480">
      <w:start w:val="16"/>
      <w:numFmt w:val="bullet"/>
      <w:lvlText w:val="-"/>
      <w:lvlJc w:val="left"/>
      <w:pPr>
        <w:ind w:left="360" w:hanging="360"/>
      </w:pPr>
      <w:rPr>
        <w:rFonts w:ascii="Montserrat" w:eastAsia="Calibri" w:hAnsi="Montserra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6A04512"/>
    <w:multiLevelType w:val="hybridMultilevel"/>
    <w:tmpl w:val="E9482E24"/>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9F2DEF"/>
    <w:multiLevelType w:val="hybridMultilevel"/>
    <w:tmpl w:val="E30E0F76"/>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0" w15:restartNumberingAfterBreak="0">
    <w:nsid w:val="6DE64DD8"/>
    <w:multiLevelType w:val="hybridMultilevel"/>
    <w:tmpl w:val="2180A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32" w15:restartNumberingAfterBreak="0">
    <w:nsid w:val="6F39343F"/>
    <w:multiLevelType w:val="hybridMultilevel"/>
    <w:tmpl w:val="469C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B15353"/>
    <w:multiLevelType w:val="hybridMultilevel"/>
    <w:tmpl w:val="9CC001F8"/>
    <w:lvl w:ilvl="0" w:tplc="B53C376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225986"/>
    <w:multiLevelType w:val="hybridMultilevel"/>
    <w:tmpl w:val="FF364AA0"/>
    <w:lvl w:ilvl="0" w:tplc="1902CFCA">
      <w:start w:val="1"/>
      <w:numFmt w:val="lowerLetter"/>
      <w:lvlText w:val="%1)"/>
      <w:lvlJc w:val="left"/>
      <w:pPr>
        <w:ind w:left="720" w:hanging="360"/>
      </w:pPr>
      <w:rPr>
        <w:rFonts w:hint="default"/>
        <w:b/>
      </w:rPr>
    </w:lvl>
    <w:lvl w:ilvl="1" w:tplc="4A7874A2">
      <w:numFmt w:val="bullet"/>
      <w:lvlText w:val="-"/>
      <w:lvlJc w:val="left"/>
      <w:pPr>
        <w:ind w:left="1440" w:hanging="360"/>
      </w:pPr>
      <w:rPr>
        <w:rFonts w:ascii="Montserrat" w:eastAsia="Arial" w:hAnsi="Montserrat"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ED438D"/>
    <w:multiLevelType w:val="hybridMultilevel"/>
    <w:tmpl w:val="6A20BA2C"/>
    <w:lvl w:ilvl="0" w:tplc="4FE8D2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3063545">
    <w:abstractNumId w:val="0"/>
  </w:num>
  <w:num w:numId="2" w16cid:durableId="1115518113">
    <w:abstractNumId w:val="25"/>
  </w:num>
  <w:num w:numId="3" w16cid:durableId="66270110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8713544">
    <w:abstractNumId w:val="20"/>
  </w:num>
  <w:num w:numId="5" w16cid:durableId="1934240630">
    <w:abstractNumId w:val="17"/>
  </w:num>
  <w:num w:numId="6" w16cid:durableId="790712782">
    <w:abstractNumId w:val="26"/>
  </w:num>
  <w:num w:numId="7" w16cid:durableId="2066562444">
    <w:abstractNumId w:val="31"/>
  </w:num>
  <w:num w:numId="8" w16cid:durableId="1986352099">
    <w:abstractNumId w:val="32"/>
  </w:num>
  <w:num w:numId="9" w16cid:durableId="2003315485">
    <w:abstractNumId w:val="10"/>
  </w:num>
  <w:num w:numId="10" w16cid:durableId="1844542945">
    <w:abstractNumId w:val="5"/>
  </w:num>
  <w:num w:numId="11" w16cid:durableId="2118523724">
    <w:abstractNumId w:val="6"/>
  </w:num>
  <w:num w:numId="12" w16cid:durableId="1730494532">
    <w:abstractNumId w:val="9"/>
  </w:num>
  <w:num w:numId="13" w16cid:durableId="485560102">
    <w:abstractNumId w:val="3"/>
  </w:num>
  <w:num w:numId="14" w16cid:durableId="1128356948">
    <w:abstractNumId w:val="8"/>
  </w:num>
  <w:num w:numId="15" w16cid:durableId="899360374">
    <w:abstractNumId w:val="13"/>
  </w:num>
  <w:num w:numId="16" w16cid:durableId="634262110">
    <w:abstractNumId w:val="19"/>
  </w:num>
  <w:num w:numId="17" w16cid:durableId="328142862">
    <w:abstractNumId w:val="11"/>
  </w:num>
  <w:num w:numId="18" w16cid:durableId="811412637">
    <w:abstractNumId w:val="24"/>
  </w:num>
  <w:num w:numId="19" w16cid:durableId="1426344418">
    <w:abstractNumId w:val="12"/>
  </w:num>
  <w:num w:numId="20" w16cid:durableId="175536772">
    <w:abstractNumId w:val="28"/>
  </w:num>
  <w:num w:numId="21" w16cid:durableId="136997222">
    <w:abstractNumId w:val="16"/>
  </w:num>
  <w:num w:numId="22" w16cid:durableId="807095116">
    <w:abstractNumId w:val="27"/>
  </w:num>
  <w:num w:numId="23" w16cid:durableId="1455833553">
    <w:abstractNumId w:val="35"/>
  </w:num>
  <w:num w:numId="24" w16cid:durableId="1396004315">
    <w:abstractNumId w:val="34"/>
  </w:num>
  <w:num w:numId="25" w16cid:durableId="1209150031">
    <w:abstractNumId w:val="18"/>
  </w:num>
  <w:num w:numId="26" w16cid:durableId="1094547769">
    <w:abstractNumId w:val="7"/>
  </w:num>
  <w:num w:numId="27" w16cid:durableId="302199363">
    <w:abstractNumId w:val="33"/>
  </w:num>
  <w:num w:numId="28" w16cid:durableId="836502557">
    <w:abstractNumId w:val="23"/>
  </w:num>
  <w:num w:numId="29" w16cid:durableId="1399937935">
    <w:abstractNumId w:val="15"/>
  </w:num>
  <w:num w:numId="30" w16cid:durableId="2127263166">
    <w:abstractNumId w:val="22"/>
  </w:num>
  <w:num w:numId="31" w16cid:durableId="1419132673">
    <w:abstractNumId w:val="4"/>
  </w:num>
  <w:num w:numId="32" w16cid:durableId="246768868">
    <w:abstractNumId w:val="14"/>
  </w:num>
  <w:num w:numId="33" w16cid:durableId="692535142">
    <w:abstractNumId w:val="21"/>
  </w:num>
  <w:num w:numId="34" w16cid:durableId="455373944">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9ED"/>
    <w:rsid w:val="00011BA5"/>
    <w:rsid w:val="00012101"/>
    <w:rsid w:val="0001289D"/>
    <w:rsid w:val="000149E4"/>
    <w:rsid w:val="00016550"/>
    <w:rsid w:val="00022F43"/>
    <w:rsid w:val="00023043"/>
    <w:rsid w:val="00026FB5"/>
    <w:rsid w:val="0002707D"/>
    <w:rsid w:val="00027C4B"/>
    <w:rsid w:val="00032578"/>
    <w:rsid w:val="000357B3"/>
    <w:rsid w:val="00042DD1"/>
    <w:rsid w:val="000465AD"/>
    <w:rsid w:val="000524EE"/>
    <w:rsid w:val="00052587"/>
    <w:rsid w:val="00054465"/>
    <w:rsid w:val="00062AA6"/>
    <w:rsid w:val="000647E7"/>
    <w:rsid w:val="00066E80"/>
    <w:rsid w:val="0007168D"/>
    <w:rsid w:val="00071ADD"/>
    <w:rsid w:val="00072B7B"/>
    <w:rsid w:val="00076E96"/>
    <w:rsid w:val="000779B6"/>
    <w:rsid w:val="000812B7"/>
    <w:rsid w:val="00085180"/>
    <w:rsid w:val="00086DB4"/>
    <w:rsid w:val="00090001"/>
    <w:rsid w:val="00091778"/>
    <w:rsid w:val="00096E91"/>
    <w:rsid w:val="000A176C"/>
    <w:rsid w:val="000A226A"/>
    <w:rsid w:val="000A3A67"/>
    <w:rsid w:val="000A54B3"/>
    <w:rsid w:val="000A7D67"/>
    <w:rsid w:val="000B13F4"/>
    <w:rsid w:val="000B6550"/>
    <w:rsid w:val="000C2AB8"/>
    <w:rsid w:val="000C387C"/>
    <w:rsid w:val="000C63B8"/>
    <w:rsid w:val="000C6683"/>
    <w:rsid w:val="000E2438"/>
    <w:rsid w:val="000E5774"/>
    <w:rsid w:val="000E5A88"/>
    <w:rsid w:val="000E7177"/>
    <w:rsid w:val="000F4260"/>
    <w:rsid w:val="000F7D07"/>
    <w:rsid w:val="00100D6B"/>
    <w:rsid w:val="001019B5"/>
    <w:rsid w:val="001029FB"/>
    <w:rsid w:val="00103D11"/>
    <w:rsid w:val="00105AFE"/>
    <w:rsid w:val="00112CE3"/>
    <w:rsid w:val="0012385E"/>
    <w:rsid w:val="00127CEF"/>
    <w:rsid w:val="00132032"/>
    <w:rsid w:val="0013241E"/>
    <w:rsid w:val="001343BD"/>
    <w:rsid w:val="0013486C"/>
    <w:rsid w:val="00151312"/>
    <w:rsid w:val="001514BD"/>
    <w:rsid w:val="00152959"/>
    <w:rsid w:val="00156F9F"/>
    <w:rsid w:val="001706CE"/>
    <w:rsid w:val="001712AC"/>
    <w:rsid w:val="001714F3"/>
    <w:rsid w:val="00173228"/>
    <w:rsid w:val="001732B6"/>
    <w:rsid w:val="00173AAF"/>
    <w:rsid w:val="00175C14"/>
    <w:rsid w:val="00176045"/>
    <w:rsid w:val="00182990"/>
    <w:rsid w:val="00182C8B"/>
    <w:rsid w:val="0018365E"/>
    <w:rsid w:val="00190E70"/>
    <w:rsid w:val="00194A98"/>
    <w:rsid w:val="00196AC9"/>
    <w:rsid w:val="001A501B"/>
    <w:rsid w:val="001A6FE1"/>
    <w:rsid w:val="001B35A2"/>
    <w:rsid w:val="001B5D45"/>
    <w:rsid w:val="001B7800"/>
    <w:rsid w:val="001C0D07"/>
    <w:rsid w:val="001C3B85"/>
    <w:rsid w:val="001C4DE3"/>
    <w:rsid w:val="001C6EA8"/>
    <w:rsid w:val="001D35CF"/>
    <w:rsid w:val="001E4052"/>
    <w:rsid w:val="001E5386"/>
    <w:rsid w:val="001E6927"/>
    <w:rsid w:val="001E7C2F"/>
    <w:rsid w:val="001E7D43"/>
    <w:rsid w:val="001F0266"/>
    <w:rsid w:val="001F1ED9"/>
    <w:rsid w:val="001F1F16"/>
    <w:rsid w:val="001F64B8"/>
    <w:rsid w:val="001F7EE9"/>
    <w:rsid w:val="00202D1B"/>
    <w:rsid w:val="00203696"/>
    <w:rsid w:val="00205587"/>
    <w:rsid w:val="002067BF"/>
    <w:rsid w:val="00211971"/>
    <w:rsid w:val="002129B4"/>
    <w:rsid w:val="002134CA"/>
    <w:rsid w:val="002139CC"/>
    <w:rsid w:val="002149DD"/>
    <w:rsid w:val="00214B10"/>
    <w:rsid w:val="00215769"/>
    <w:rsid w:val="00222988"/>
    <w:rsid w:val="00234782"/>
    <w:rsid w:val="00234FAF"/>
    <w:rsid w:val="0023632E"/>
    <w:rsid w:val="00241CB1"/>
    <w:rsid w:val="00242E72"/>
    <w:rsid w:val="002431D1"/>
    <w:rsid w:val="002434C2"/>
    <w:rsid w:val="002453B7"/>
    <w:rsid w:val="002469CB"/>
    <w:rsid w:val="00247643"/>
    <w:rsid w:val="00250915"/>
    <w:rsid w:val="00256EE5"/>
    <w:rsid w:val="00260BA3"/>
    <w:rsid w:val="00262054"/>
    <w:rsid w:val="00262AB5"/>
    <w:rsid w:val="002664ED"/>
    <w:rsid w:val="00273515"/>
    <w:rsid w:val="0027419B"/>
    <w:rsid w:val="00281DB6"/>
    <w:rsid w:val="002825BF"/>
    <w:rsid w:val="00283562"/>
    <w:rsid w:val="00286E1B"/>
    <w:rsid w:val="00291B56"/>
    <w:rsid w:val="0029671B"/>
    <w:rsid w:val="002A2272"/>
    <w:rsid w:val="002A6D80"/>
    <w:rsid w:val="002B0485"/>
    <w:rsid w:val="002B7AAD"/>
    <w:rsid w:val="002C0B28"/>
    <w:rsid w:val="002C14DA"/>
    <w:rsid w:val="002C4D4B"/>
    <w:rsid w:val="002D1CDA"/>
    <w:rsid w:val="002D24ED"/>
    <w:rsid w:val="002D67DD"/>
    <w:rsid w:val="002E0AE4"/>
    <w:rsid w:val="002E47AB"/>
    <w:rsid w:val="002E4D2C"/>
    <w:rsid w:val="002E5798"/>
    <w:rsid w:val="002F22FF"/>
    <w:rsid w:val="002F2814"/>
    <w:rsid w:val="002F3EAD"/>
    <w:rsid w:val="002F52F4"/>
    <w:rsid w:val="00301F63"/>
    <w:rsid w:val="00310266"/>
    <w:rsid w:val="003103E1"/>
    <w:rsid w:val="00315367"/>
    <w:rsid w:val="00316ADE"/>
    <w:rsid w:val="00321CF1"/>
    <w:rsid w:val="00322070"/>
    <w:rsid w:val="00324456"/>
    <w:rsid w:val="0033185C"/>
    <w:rsid w:val="00342BB8"/>
    <w:rsid w:val="0034457B"/>
    <w:rsid w:val="003455E2"/>
    <w:rsid w:val="00346A8E"/>
    <w:rsid w:val="0035201E"/>
    <w:rsid w:val="00353C1B"/>
    <w:rsid w:val="0036063A"/>
    <w:rsid w:val="00365BB3"/>
    <w:rsid w:val="00372CBA"/>
    <w:rsid w:val="00377F7B"/>
    <w:rsid w:val="00380A6C"/>
    <w:rsid w:val="003824E9"/>
    <w:rsid w:val="003833C6"/>
    <w:rsid w:val="003867F6"/>
    <w:rsid w:val="003927FC"/>
    <w:rsid w:val="0039359B"/>
    <w:rsid w:val="0039710B"/>
    <w:rsid w:val="003A2BEC"/>
    <w:rsid w:val="003A3206"/>
    <w:rsid w:val="003A385E"/>
    <w:rsid w:val="003A6086"/>
    <w:rsid w:val="003A6DAF"/>
    <w:rsid w:val="003B0E1A"/>
    <w:rsid w:val="003B0EAB"/>
    <w:rsid w:val="003B1216"/>
    <w:rsid w:val="003B1D02"/>
    <w:rsid w:val="003B3ED3"/>
    <w:rsid w:val="003C20EE"/>
    <w:rsid w:val="003C5B3C"/>
    <w:rsid w:val="003D1ABB"/>
    <w:rsid w:val="003D7DF3"/>
    <w:rsid w:val="003E02A3"/>
    <w:rsid w:val="003E3E5C"/>
    <w:rsid w:val="003E53B9"/>
    <w:rsid w:val="003F542F"/>
    <w:rsid w:val="00400103"/>
    <w:rsid w:val="00403559"/>
    <w:rsid w:val="0042423D"/>
    <w:rsid w:val="00425307"/>
    <w:rsid w:val="00425D24"/>
    <w:rsid w:val="00432C05"/>
    <w:rsid w:val="004330AB"/>
    <w:rsid w:val="00434F0B"/>
    <w:rsid w:val="00440547"/>
    <w:rsid w:val="00442962"/>
    <w:rsid w:val="00443B37"/>
    <w:rsid w:val="00447194"/>
    <w:rsid w:val="004476F2"/>
    <w:rsid w:val="00447F64"/>
    <w:rsid w:val="00455F18"/>
    <w:rsid w:val="00465853"/>
    <w:rsid w:val="004742E8"/>
    <w:rsid w:val="00475924"/>
    <w:rsid w:val="00477BB2"/>
    <w:rsid w:val="00480A43"/>
    <w:rsid w:val="00481180"/>
    <w:rsid w:val="00481F6A"/>
    <w:rsid w:val="004834B1"/>
    <w:rsid w:val="00485D8E"/>
    <w:rsid w:val="00486D15"/>
    <w:rsid w:val="004874A5"/>
    <w:rsid w:val="00487ECF"/>
    <w:rsid w:val="004950F5"/>
    <w:rsid w:val="00497817"/>
    <w:rsid w:val="004A0946"/>
    <w:rsid w:val="004A1A81"/>
    <w:rsid w:val="004A2A26"/>
    <w:rsid w:val="004A6166"/>
    <w:rsid w:val="004A6CD8"/>
    <w:rsid w:val="004A7453"/>
    <w:rsid w:val="004B01F9"/>
    <w:rsid w:val="004B1016"/>
    <w:rsid w:val="004B59C1"/>
    <w:rsid w:val="004C1764"/>
    <w:rsid w:val="004C38A6"/>
    <w:rsid w:val="004C3ACD"/>
    <w:rsid w:val="004C4698"/>
    <w:rsid w:val="004C5818"/>
    <w:rsid w:val="004C7F7C"/>
    <w:rsid w:val="004C7FA5"/>
    <w:rsid w:val="004D0157"/>
    <w:rsid w:val="004D363E"/>
    <w:rsid w:val="004D5C6C"/>
    <w:rsid w:val="004E02E5"/>
    <w:rsid w:val="004E0887"/>
    <w:rsid w:val="004F1BBA"/>
    <w:rsid w:val="004F477F"/>
    <w:rsid w:val="0050016C"/>
    <w:rsid w:val="00500BCB"/>
    <w:rsid w:val="00501240"/>
    <w:rsid w:val="00510975"/>
    <w:rsid w:val="0051399B"/>
    <w:rsid w:val="00520370"/>
    <w:rsid w:val="00521C8F"/>
    <w:rsid w:val="00522004"/>
    <w:rsid w:val="00524FCF"/>
    <w:rsid w:val="00525950"/>
    <w:rsid w:val="005303ED"/>
    <w:rsid w:val="005309DB"/>
    <w:rsid w:val="005313E9"/>
    <w:rsid w:val="00534029"/>
    <w:rsid w:val="005346A6"/>
    <w:rsid w:val="00536719"/>
    <w:rsid w:val="005458EC"/>
    <w:rsid w:val="00551779"/>
    <w:rsid w:val="005578D9"/>
    <w:rsid w:val="00557C5E"/>
    <w:rsid w:val="00567391"/>
    <w:rsid w:val="00571C2C"/>
    <w:rsid w:val="00574BFD"/>
    <w:rsid w:val="00577784"/>
    <w:rsid w:val="00582D20"/>
    <w:rsid w:val="00584B1D"/>
    <w:rsid w:val="0058509C"/>
    <w:rsid w:val="005863A3"/>
    <w:rsid w:val="00591EE6"/>
    <w:rsid w:val="00593DA4"/>
    <w:rsid w:val="00595A00"/>
    <w:rsid w:val="005979FD"/>
    <w:rsid w:val="005A44EE"/>
    <w:rsid w:val="005B02DB"/>
    <w:rsid w:val="005B2303"/>
    <w:rsid w:val="005B7E71"/>
    <w:rsid w:val="005C358C"/>
    <w:rsid w:val="005C413E"/>
    <w:rsid w:val="005C5632"/>
    <w:rsid w:val="005D07F3"/>
    <w:rsid w:val="005E16E7"/>
    <w:rsid w:val="005E19C0"/>
    <w:rsid w:val="005E1F6C"/>
    <w:rsid w:val="005E2A54"/>
    <w:rsid w:val="005E4301"/>
    <w:rsid w:val="005E544E"/>
    <w:rsid w:val="005F0095"/>
    <w:rsid w:val="005F2B44"/>
    <w:rsid w:val="005F5045"/>
    <w:rsid w:val="005F5D56"/>
    <w:rsid w:val="00606880"/>
    <w:rsid w:val="006074CB"/>
    <w:rsid w:val="00610205"/>
    <w:rsid w:val="006116E4"/>
    <w:rsid w:val="00613894"/>
    <w:rsid w:val="00613C46"/>
    <w:rsid w:val="006236DD"/>
    <w:rsid w:val="00623F56"/>
    <w:rsid w:val="00625B39"/>
    <w:rsid w:val="00626478"/>
    <w:rsid w:val="006304A2"/>
    <w:rsid w:val="006372EE"/>
    <w:rsid w:val="00637EE7"/>
    <w:rsid w:val="00640FA9"/>
    <w:rsid w:val="00643655"/>
    <w:rsid w:val="006454C5"/>
    <w:rsid w:val="00653536"/>
    <w:rsid w:val="00660D07"/>
    <w:rsid w:val="00666F2C"/>
    <w:rsid w:val="00667E5E"/>
    <w:rsid w:val="00670585"/>
    <w:rsid w:val="00671ADF"/>
    <w:rsid w:val="00683A9A"/>
    <w:rsid w:val="00685A61"/>
    <w:rsid w:val="00690A9F"/>
    <w:rsid w:val="00691F93"/>
    <w:rsid w:val="00692493"/>
    <w:rsid w:val="00692D68"/>
    <w:rsid w:val="00693877"/>
    <w:rsid w:val="00695697"/>
    <w:rsid w:val="006972C6"/>
    <w:rsid w:val="006A3914"/>
    <w:rsid w:val="006A3A0E"/>
    <w:rsid w:val="006A5F39"/>
    <w:rsid w:val="006B6303"/>
    <w:rsid w:val="006B75E8"/>
    <w:rsid w:val="006C0471"/>
    <w:rsid w:val="006C6C1A"/>
    <w:rsid w:val="006C6E6B"/>
    <w:rsid w:val="006E13D9"/>
    <w:rsid w:val="006E477A"/>
    <w:rsid w:val="006E5C5E"/>
    <w:rsid w:val="006F41C7"/>
    <w:rsid w:val="006F61E4"/>
    <w:rsid w:val="00701F00"/>
    <w:rsid w:val="00704B34"/>
    <w:rsid w:val="007058C4"/>
    <w:rsid w:val="0071769C"/>
    <w:rsid w:val="0072047B"/>
    <w:rsid w:val="007248B5"/>
    <w:rsid w:val="007249C0"/>
    <w:rsid w:val="007308A1"/>
    <w:rsid w:val="00730A9B"/>
    <w:rsid w:val="00731903"/>
    <w:rsid w:val="00733CAA"/>
    <w:rsid w:val="0073772E"/>
    <w:rsid w:val="00741677"/>
    <w:rsid w:val="00741FD7"/>
    <w:rsid w:val="007434F1"/>
    <w:rsid w:val="00747253"/>
    <w:rsid w:val="0074788A"/>
    <w:rsid w:val="007535A8"/>
    <w:rsid w:val="00764034"/>
    <w:rsid w:val="00764585"/>
    <w:rsid w:val="007655DC"/>
    <w:rsid w:val="0076670F"/>
    <w:rsid w:val="0076701B"/>
    <w:rsid w:val="007705F2"/>
    <w:rsid w:val="007725CF"/>
    <w:rsid w:val="00774C31"/>
    <w:rsid w:val="00775C52"/>
    <w:rsid w:val="0078025D"/>
    <w:rsid w:val="00784B61"/>
    <w:rsid w:val="007910D4"/>
    <w:rsid w:val="00795897"/>
    <w:rsid w:val="00797B49"/>
    <w:rsid w:val="007A02AF"/>
    <w:rsid w:val="007A09E1"/>
    <w:rsid w:val="007A0F06"/>
    <w:rsid w:val="007A33C3"/>
    <w:rsid w:val="007A74C1"/>
    <w:rsid w:val="007B0221"/>
    <w:rsid w:val="007B0906"/>
    <w:rsid w:val="007B47B1"/>
    <w:rsid w:val="007B57B2"/>
    <w:rsid w:val="007C125E"/>
    <w:rsid w:val="007C5A21"/>
    <w:rsid w:val="007C6C5E"/>
    <w:rsid w:val="007D16DC"/>
    <w:rsid w:val="007D199C"/>
    <w:rsid w:val="007D1DF2"/>
    <w:rsid w:val="007D28B2"/>
    <w:rsid w:val="007D7336"/>
    <w:rsid w:val="007F1032"/>
    <w:rsid w:val="007F7429"/>
    <w:rsid w:val="007F75AB"/>
    <w:rsid w:val="00801ACD"/>
    <w:rsid w:val="008048D0"/>
    <w:rsid w:val="0080632E"/>
    <w:rsid w:val="0080657F"/>
    <w:rsid w:val="00806F7E"/>
    <w:rsid w:val="0081171C"/>
    <w:rsid w:val="008126A6"/>
    <w:rsid w:val="00816CBC"/>
    <w:rsid w:val="00820A49"/>
    <w:rsid w:val="008218D9"/>
    <w:rsid w:val="00822634"/>
    <w:rsid w:val="00824BAD"/>
    <w:rsid w:val="00826DC5"/>
    <w:rsid w:val="008274AB"/>
    <w:rsid w:val="00827821"/>
    <w:rsid w:val="008407AC"/>
    <w:rsid w:val="00845BFA"/>
    <w:rsid w:val="00854BBD"/>
    <w:rsid w:val="00863909"/>
    <w:rsid w:val="00866E19"/>
    <w:rsid w:val="00873F94"/>
    <w:rsid w:val="008801C0"/>
    <w:rsid w:val="008812F7"/>
    <w:rsid w:val="00886419"/>
    <w:rsid w:val="00893231"/>
    <w:rsid w:val="00894802"/>
    <w:rsid w:val="008956BA"/>
    <w:rsid w:val="00895F09"/>
    <w:rsid w:val="008A6F9D"/>
    <w:rsid w:val="008B25B2"/>
    <w:rsid w:val="008C068A"/>
    <w:rsid w:val="008C5325"/>
    <w:rsid w:val="008C5570"/>
    <w:rsid w:val="008C7A8D"/>
    <w:rsid w:val="008D3A3C"/>
    <w:rsid w:val="008D716B"/>
    <w:rsid w:val="008E1E4C"/>
    <w:rsid w:val="008E2F08"/>
    <w:rsid w:val="008F01C7"/>
    <w:rsid w:val="008F0769"/>
    <w:rsid w:val="008F488F"/>
    <w:rsid w:val="008F4AE7"/>
    <w:rsid w:val="008F58A6"/>
    <w:rsid w:val="008F76F2"/>
    <w:rsid w:val="00902D40"/>
    <w:rsid w:val="00905E1D"/>
    <w:rsid w:val="00914A3C"/>
    <w:rsid w:val="00915220"/>
    <w:rsid w:val="00917CBC"/>
    <w:rsid w:val="00926520"/>
    <w:rsid w:val="00932B14"/>
    <w:rsid w:val="00936168"/>
    <w:rsid w:val="0094212E"/>
    <w:rsid w:val="009422CF"/>
    <w:rsid w:val="00947932"/>
    <w:rsid w:val="009502F3"/>
    <w:rsid w:val="00951133"/>
    <w:rsid w:val="00955AF7"/>
    <w:rsid w:val="0095662D"/>
    <w:rsid w:val="00956EFD"/>
    <w:rsid w:val="00961775"/>
    <w:rsid w:val="00966D1B"/>
    <w:rsid w:val="00975163"/>
    <w:rsid w:val="009849C3"/>
    <w:rsid w:val="009872F9"/>
    <w:rsid w:val="00987EBF"/>
    <w:rsid w:val="0099024C"/>
    <w:rsid w:val="009907CD"/>
    <w:rsid w:val="009919FF"/>
    <w:rsid w:val="009972FD"/>
    <w:rsid w:val="009A1D8A"/>
    <w:rsid w:val="009A6FAD"/>
    <w:rsid w:val="009B15E2"/>
    <w:rsid w:val="009B2F48"/>
    <w:rsid w:val="009B6806"/>
    <w:rsid w:val="009B7292"/>
    <w:rsid w:val="009B759F"/>
    <w:rsid w:val="009C2EAB"/>
    <w:rsid w:val="009C550C"/>
    <w:rsid w:val="009C5E2F"/>
    <w:rsid w:val="009D0FDD"/>
    <w:rsid w:val="009D24A8"/>
    <w:rsid w:val="009D3B38"/>
    <w:rsid w:val="009D69F1"/>
    <w:rsid w:val="009D7918"/>
    <w:rsid w:val="009E27E2"/>
    <w:rsid w:val="009E2C9D"/>
    <w:rsid w:val="009E3B3C"/>
    <w:rsid w:val="009E525B"/>
    <w:rsid w:val="009E5386"/>
    <w:rsid w:val="009F2146"/>
    <w:rsid w:val="009F3C59"/>
    <w:rsid w:val="009F3D9F"/>
    <w:rsid w:val="009F4BBA"/>
    <w:rsid w:val="00A0065F"/>
    <w:rsid w:val="00A02457"/>
    <w:rsid w:val="00A07043"/>
    <w:rsid w:val="00A0728C"/>
    <w:rsid w:val="00A106B0"/>
    <w:rsid w:val="00A111C2"/>
    <w:rsid w:val="00A14397"/>
    <w:rsid w:val="00A15606"/>
    <w:rsid w:val="00A15DA0"/>
    <w:rsid w:val="00A239DF"/>
    <w:rsid w:val="00A24472"/>
    <w:rsid w:val="00A24B33"/>
    <w:rsid w:val="00A26391"/>
    <w:rsid w:val="00A315BC"/>
    <w:rsid w:val="00A3423E"/>
    <w:rsid w:val="00A365D7"/>
    <w:rsid w:val="00A45C64"/>
    <w:rsid w:val="00A50273"/>
    <w:rsid w:val="00A52B2E"/>
    <w:rsid w:val="00A52DFF"/>
    <w:rsid w:val="00A60330"/>
    <w:rsid w:val="00A61C18"/>
    <w:rsid w:val="00A62458"/>
    <w:rsid w:val="00A744AE"/>
    <w:rsid w:val="00A7463E"/>
    <w:rsid w:val="00A81C71"/>
    <w:rsid w:val="00A83A2A"/>
    <w:rsid w:val="00A8522F"/>
    <w:rsid w:val="00A855CE"/>
    <w:rsid w:val="00A901DD"/>
    <w:rsid w:val="00A90969"/>
    <w:rsid w:val="00A94C84"/>
    <w:rsid w:val="00A97E6D"/>
    <w:rsid w:val="00AA5103"/>
    <w:rsid w:val="00AB0410"/>
    <w:rsid w:val="00AB0A85"/>
    <w:rsid w:val="00AB476E"/>
    <w:rsid w:val="00AB5278"/>
    <w:rsid w:val="00AB5EA7"/>
    <w:rsid w:val="00AB662F"/>
    <w:rsid w:val="00AB7A5E"/>
    <w:rsid w:val="00AB7B91"/>
    <w:rsid w:val="00AC191A"/>
    <w:rsid w:val="00AC25AA"/>
    <w:rsid w:val="00AD152A"/>
    <w:rsid w:val="00AD6B65"/>
    <w:rsid w:val="00AE43FF"/>
    <w:rsid w:val="00AE4E48"/>
    <w:rsid w:val="00AF1331"/>
    <w:rsid w:val="00AF4251"/>
    <w:rsid w:val="00B00677"/>
    <w:rsid w:val="00B010FE"/>
    <w:rsid w:val="00B0510F"/>
    <w:rsid w:val="00B07F6C"/>
    <w:rsid w:val="00B10EA8"/>
    <w:rsid w:val="00B12675"/>
    <w:rsid w:val="00B1312D"/>
    <w:rsid w:val="00B17995"/>
    <w:rsid w:val="00B17BAA"/>
    <w:rsid w:val="00B17FB1"/>
    <w:rsid w:val="00B22491"/>
    <w:rsid w:val="00B27CF0"/>
    <w:rsid w:val="00B33A4D"/>
    <w:rsid w:val="00B35320"/>
    <w:rsid w:val="00B46EC7"/>
    <w:rsid w:val="00B46FA8"/>
    <w:rsid w:val="00B523E5"/>
    <w:rsid w:val="00B606BF"/>
    <w:rsid w:val="00B620D9"/>
    <w:rsid w:val="00B64E6D"/>
    <w:rsid w:val="00B70BFC"/>
    <w:rsid w:val="00B71D8C"/>
    <w:rsid w:val="00B72592"/>
    <w:rsid w:val="00B75E75"/>
    <w:rsid w:val="00B8088D"/>
    <w:rsid w:val="00B816EC"/>
    <w:rsid w:val="00B85963"/>
    <w:rsid w:val="00B870E5"/>
    <w:rsid w:val="00B91531"/>
    <w:rsid w:val="00BA18FB"/>
    <w:rsid w:val="00BA3135"/>
    <w:rsid w:val="00BA46C8"/>
    <w:rsid w:val="00BB7078"/>
    <w:rsid w:val="00BC2053"/>
    <w:rsid w:val="00BC3565"/>
    <w:rsid w:val="00BC5284"/>
    <w:rsid w:val="00BC64C5"/>
    <w:rsid w:val="00BD2CC9"/>
    <w:rsid w:val="00BD3BD6"/>
    <w:rsid w:val="00BD5740"/>
    <w:rsid w:val="00BD6E48"/>
    <w:rsid w:val="00BD7B99"/>
    <w:rsid w:val="00BE658C"/>
    <w:rsid w:val="00BE72FD"/>
    <w:rsid w:val="00BF58D0"/>
    <w:rsid w:val="00BF6ED8"/>
    <w:rsid w:val="00BF771B"/>
    <w:rsid w:val="00C01F25"/>
    <w:rsid w:val="00C0466C"/>
    <w:rsid w:val="00C13AE8"/>
    <w:rsid w:val="00C14407"/>
    <w:rsid w:val="00C2079A"/>
    <w:rsid w:val="00C225AC"/>
    <w:rsid w:val="00C25212"/>
    <w:rsid w:val="00C274E0"/>
    <w:rsid w:val="00C30085"/>
    <w:rsid w:val="00C31206"/>
    <w:rsid w:val="00C372C4"/>
    <w:rsid w:val="00C40F5A"/>
    <w:rsid w:val="00C5037A"/>
    <w:rsid w:val="00C51702"/>
    <w:rsid w:val="00C517E3"/>
    <w:rsid w:val="00C51E77"/>
    <w:rsid w:val="00C541AA"/>
    <w:rsid w:val="00C55873"/>
    <w:rsid w:val="00C605EA"/>
    <w:rsid w:val="00C61106"/>
    <w:rsid w:val="00C617C6"/>
    <w:rsid w:val="00C628B4"/>
    <w:rsid w:val="00C67BAC"/>
    <w:rsid w:val="00C74243"/>
    <w:rsid w:val="00C827A2"/>
    <w:rsid w:val="00C827F2"/>
    <w:rsid w:val="00C82891"/>
    <w:rsid w:val="00C83694"/>
    <w:rsid w:val="00C84A35"/>
    <w:rsid w:val="00C852C2"/>
    <w:rsid w:val="00C94742"/>
    <w:rsid w:val="00C97D1A"/>
    <w:rsid w:val="00CA134D"/>
    <w:rsid w:val="00CA4943"/>
    <w:rsid w:val="00CA500E"/>
    <w:rsid w:val="00CA72E8"/>
    <w:rsid w:val="00CB06A5"/>
    <w:rsid w:val="00CB188F"/>
    <w:rsid w:val="00CB78F9"/>
    <w:rsid w:val="00CC5081"/>
    <w:rsid w:val="00CD3041"/>
    <w:rsid w:val="00CD5420"/>
    <w:rsid w:val="00CD77F8"/>
    <w:rsid w:val="00CE5B6B"/>
    <w:rsid w:val="00CF27CC"/>
    <w:rsid w:val="00CF2D12"/>
    <w:rsid w:val="00CF5109"/>
    <w:rsid w:val="00CF7E84"/>
    <w:rsid w:val="00D003BA"/>
    <w:rsid w:val="00D03D08"/>
    <w:rsid w:val="00D03DA9"/>
    <w:rsid w:val="00D06C33"/>
    <w:rsid w:val="00D1068C"/>
    <w:rsid w:val="00D122E1"/>
    <w:rsid w:val="00D12B06"/>
    <w:rsid w:val="00D17295"/>
    <w:rsid w:val="00D250A2"/>
    <w:rsid w:val="00D25E44"/>
    <w:rsid w:val="00D308DA"/>
    <w:rsid w:val="00D31A07"/>
    <w:rsid w:val="00D338E3"/>
    <w:rsid w:val="00D36C2D"/>
    <w:rsid w:val="00D370DA"/>
    <w:rsid w:val="00D4327A"/>
    <w:rsid w:val="00D43408"/>
    <w:rsid w:val="00D447A5"/>
    <w:rsid w:val="00D502EF"/>
    <w:rsid w:val="00D5150D"/>
    <w:rsid w:val="00D5504E"/>
    <w:rsid w:val="00D576D4"/>
    <w:rsid w:val="00D57A4A"/>
    <w:rsid w:val="00D67C9E"/>
    <w:rsid w:val="00D70838"/>
    <w:rsid w:val="00D70B72"/>
    <w:rsid w:val="00D71A6C"/>
    <w:rsid w:val="00D95BE1"/>
    <w:rsid w:val="00D979D7"/>
    <w:rsid w:val="00D97B4B"/>
    <w:rsid w:val="00D97DC6"/>
    <w:rsid w:val="00DA3CD3"/>
    <w:rsid w:val="00DA4162"/>
    <w:rsid w:val="00DA62FC"/>
    <w:rsid w:val="00DA659A"/>
    <w:rsid w:val="00DA792D"/>
    <w:rsid w:val="00DB3BF5"/>
    <w:rsid w:val="00DC00F6"/>
    <w:rsid w:val="00DC1D58"/>
    <w:rsid w:val="00DC3AEE"/>
    <w:rsid w:val="00DD0A49"/>
    <w:rsid w:val="00DD18DA"/>
    <w:rsid w:val="00DD2B94"/>
    <w:rsid w:val="00DD3442"/>
    <w:rsid w:val="00DD4764"/>
    <w:rsid w:val="00DD6CFC"/>
    <w:rsid w:val="00DF0A7D"/>
    <w:rsid w:val="00DF3067"/>
    <w:rsid w:val="00DF3D62"/>
    <w:rsid w:val="00E06201"/>
    <w:rsid w:val="00E11480"/>
    <w:rsid w:val="00E20C22"/>
    <w:rsid w:val="00E2521A"/>
    <w:rsid w:val="00E2703C"/>
    <w:rsid w:val="00E3536E"/>
    <w:rsid w:val="00E36C02"/>
    <w:rsid w:val="00E36EEB"/>
    <w:rsid w:val="00E41761"/>
    <w:rsid w:val="00E45D00"/>
    <w:rsid w:val="00E5186F"/>
    <w:rsid w:val="00E52200"/>
    <w:rsid w:val="00E528AF"/>
    <w:rsid w:val="00E55F91"/>
    <w:rsid w:val="00E56237"/>
    <w:rsid w:val="00E617C7"/>
    <w:rsid w:val="00E61C8F"/>
    <w:rsid w:val="00E63591"/>
    <w:rsid w:val="00E73034"/>
    <w:rsid w:val="00E75C61"/>
    <w:rsid w:val="00E8373D"/>
    <w:rsid w:val="00E839E9"/>
    <w:rsid w:val="00E8698D"/>
    <w:rsid w:val="00E93974"/>
    <w:rsid w:val="00E970D7"/>
    <w:rsid w:val="00E971DE"/>
    <w:rsid w:val="00EA0370"/>
    <w:rsid w:val="00EA1B3D"/>
    <w:rsid w:val="00EA2B6F"/>
    <w:rsid w:val="00EA6769"/>
    <w:rsid w:val="00EB0445"/>
    <w:rsid w:val="00EB2F63"/>
    <w:rsid w:val="00EC0ACE"/>
    <w:rsid w:val="00EC58A5"/>
    <w:rsid w:val="00ED2DE8"/>
    <w:rsid w:val="00ED6998"/>
    <w:rsid w:val="00EE34B9"/>
    <w:rsid w:val="00EE35EB"/>
    <w:rsid w:val="00EE5350"/>
    <w:rsid w:val="00EE5D1F"/>
    <w:rsid w:val="00EF0BE3"/>
    <w:rsid w:val="00F0117A"/>
    <w:rsid w:val="00F12CC1"/>
    <w:rsid w:val="00F15182"/>
    <w:rsid w:val="00F15F61"/>
    <w:rsid w:val="00F1605E"/>
    <w:rsid w:val="00F210BD"/>
    <w:rsid w:val="00F245FC"/>
    <w:rsid w:val="00F25DB7"/>
    <w:rsid w:val="00F30232"/>
    <w:rsid w:val="00F3368F"/>
    <w:rsid w:val="00F51E8F"/>
    <w:rsid w:val="00F527A9"/>
    <w:rsid w:val="00F61781"/>
    <w:rsid w:val="00F61EDC"/>
    <w:rsid w:val="00F65E87"/>
    <w:rsid w:val="00F67F22"/>
    <w:rsid w:val="00F75275"/>
    <w:rsid w:val="00F81EE9"/>
    <w:rsid w:val="00F83F30"/>
    <w:rsid w:val="00F95E6B"/>
    <w:rsid w:val="00FA3BF7"/>
    <w:rsid w:val="00FB3F0F"/>
    <w:rsid w:val="00FC55EB"/>
    <w:rsid w:val="00FC6D58"/>
    <w:rsid w:val="00FC7AC2"/>
    <w:rsid w:val="00FE0170"/>
    <w:rsid w:val="00FE52CB"/>
    <w:rsid w:val="00FE6BB6"/>
    <w:rsid w:val="00FF0EF3"/>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769"/>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Listă paragraf1"/>
    <w:basedOn w:val="Normal"/>
    <w:link w:val="ListparagrafCaracter"/>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qFormat/>
    <w:rsid w:val="00B1312D"/>
    <w:rPr>
      <w:rFonts w:ascii="Calibri" w:eastAsia="Calibri" w:hAnsi="Calibri" w:cs="Times New Roman"/>
      <w:lang w:val="en-US" w:eastAsia="ar-SA"/>
    </w:rPr>
  </w:style>
  <w:style w:type="paragraph" w:styleId="Cuprins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Caracter">
    <w:name w:val="Titlu Caracter"/>
    <w:basedOn w:val="Fontdeparagrafimplicit"/>
    <w:link w:val="Titlu"/>
    <w:rsid w:val="003824E9"/>
    <w:rPr>
      <w:sz w:val="52"/>
      <w:szCs w:val="52"/>
    </w:rPr>
  </w:style>
  <w:style w:type="paragraph" w:styleId="Textnotdesubsol">
    <w:name w:val="footnote text"/>
    <w:basedOn w:val="Normal"/>
    <w:link w:val="TextnotdesubsolCaracter"/>
    <w:rsid w:val="003824E9"/>
    <w:pPr>
      <w:spacing w:before="120" w:after="120" w:line="240" w:lineRule="auto"/>
    </w:pPr>
    <w:rPr>
      <w:rFonts w:ascii="Trebuchet MS" w:eastAsia="Times New Roman" w:hAnsi="Trebuchet MS" w:cs="Times New Roman"/>
      <w:sz w:val="20"/>
      <w:szCs w:val="20"/>
      <w:lang w:val="x-none"/>
    </w:rPr>
  </w:style>
  <w:style w:type="character" w:customStyle="1" w:styleId="TextnotdesubsolCaracter">
    <w:name w:val="Text notă de subsol Caracter"/>
    <w:basedOn w:val="Fontdeparagrafimplicit"/>
    <w:link w:val="Textnotdesubsol"/>
    <w:rsid w:val="003824E9"/>
    <w:rPr>
      <w:rFonts w:ascii="Trebuchet MS" w:eastAsia="Times New Roman" w:hAnsi="Trebuchet MS" w:cs="Times New Roman"/>
      <w:sz w:val="20"/>
      <w:szCs w:val="20"/>
      <w:lang w:val="x-none"/>
    </w:rPr>
  </w:style>
  <w:style w:type="character" w:styleId="Referinnotdesubsol">
    <w:name w:val="footnote reference"/>
    <w:rsid w:val="003824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70784353">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871646117">
      <w:bodyDiv w:val="1"/>
      <w:marLeft w:val="0"/>
      <w:marRight w:val="0"/>
      <w:marTop w:val="0"/>
      <w:marBottom w:val="0"/>
      <w:divBdr>
        <w:top w:val="none" w:sz="0" w:space="0" w:color="auto"/>
        <w:left w:val="none" w:sz="0" w:space="0" w:color="auto"/>
        <w:bottom w:val="none" w:sz="0" w:space="0" w:color="auto"/>
        <w:right w:val="none" w:sz="0" w:space="0" w:color="auto"/>
      </w:divBdr>
    </w:div>
    <w:div w:id="922224823">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83547038">
      <w:bodyDiv w:val="1"/>
      <w:marLeft w:val="0"/>
      <w:marRight w:val="0"/>
      <w:marTop w:val="0"/>
      <w:marBottom w:val="0"/>
      <w:divBdr>
        <w:top w:val="none" w:sz="0" w:space="0" w:color="auto"/>
        <w:left w:val="none" w:sz="0" w:space="0" w:color="auto"/>
        <w:bottom w:val="none" w:sz="0" w:space="0" w:color="auto"/>
        <w:right w:val="none" w:sz="0" w:space="0" w:color="auto"/>
      </w:divBdr>
    </w:div>
    <w:div w:id="1222597660">
      <w:bodyDiv w:val="1"/>
      <w:marLeft w:val="0"/>
      <w:marRight w:val="0"/>
      <w:marTop w:val="0"/>
      <w:marBottom w:val="0"/>
      <w:divBdr>
        <w:top w:val="none" w:sz="0" w:space="0" w:color="auto"/>
        <w:left w:val="none" w:sz="0" w:space="0" w:color="auto"/>
        <w:bottom w:val="none" w:sz="0" w:space="0" w:color="auto"/>
        <w:right w:val="none" w:sz="0" w:space="0" w:color="auto"/>
      </w:divBdr>
    </w:div>
    <w:div w:id="1474519642">
      <w:bodyDiv w:val="1"/>
      <w:marLeft w:val="0"/>
      <w:marRight w:val="0"/>
      <w:marTop w:val="0"/>
      <w:marBottom w:val="0"/>
      <w:divBdr>
        <w:top w:val="none" w:sz="0" w:space="0" w:color="auto"/>
        <w:left w:val="none" w:sz="0" w:space="0" w:color="auto"/>
        <w:bottom w:val="none" w:sz="0" w:space="0" w:color="auto"/>
        <w:right w:val="none" w:sz="0" w:space="0" w:color="auto"/>
      </w:divBdr>
      <w:divsChild>
        <w:div w:id="892817109">
          <w:marLeft w:val="0"/>
          <w:marRight w:val="0"/>
          <w:marTop w:val="0"/>
          <w:marBottom w:val="0"/>
          <w:divBdr>
            <w:top w:val="none" w:sz="0" w:space="0" w:color="auto"/>
            <w:left w:val="none" w:sz="0" w:space="0" w:color="auto"/>
            <w:bottom w:val="none" w:sz="0" w:space="0" w:color="auto"/>
            <w:right w:val="none" w:sz="0" w:space="0" w:color="auto"/>
          </w:divBdr>
        </w:div>
      </w:divsChild>
    </w:div>
    <w:div w:id="1497108554">
      <w:bodyDiv w:val="1"/>
      <w:marLeft w:val="0"/>
      <w:marRight w:val="0"/>
      <w:marTop w:val="0"/>
      <w:marBottom w:val="0"/>
      <w:divBdr>
        <w:top w:val="none" w:sz="0" w:space="0" w:color="auto"/>
        <w:left w:val="none" w:sz="0" w:space="0" w:color="auto"/>
        <w:bottom w:val="none" w:sz="0" w:space="0" w:color="auto"/>
        <w:right w:val="none" w:sz="0" w:space="0" w:color="auto"/>
      </w:divBdr>
    </w:div>
    <w:div w:id="1566330394">
      <w:bodyDiv w:val="1"/>
      <w:marLeft w:val="0"/>
      <w:marRight w:val="0"/>
      <w:marTop w:val="0"/>
      <w:marBottom w:val="0"/>
      <w:divBdr>
        <w:top w:val="none" w:sz="0" w:space="0" w:color="auto"/>
        <w:left w:val="none" w:sz="0" w:space="0" w:color="auto"/>
        <w:bottom w:val="none" w:sz="0" w:space="0" w:color="auto"/>
        <w:right w:val="none" w:sz="0" w:space="0" w:color="auto"/>
      </w:divBdr>
    </w:div>
    <w:div w:id="1780637446">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06710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jcluj.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12</Pages>
  <Words>4335</Words>
  <Characters>25146</Characters>
  <Application>Microsoft Office Word</Application>
  <DocSecurity>0</DocSecurity>
  <Lines>209</Lines>
  <Paragraphs>58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17</cp:revision>
  <cp:lastPrinted>2023-05-18T10:43:00Z</cp:lastPrinted>
  <dcterms:created xsi:type="dcterms:W3CDTF">2024-01-23T09:54:00Z</dcterms:created>
  <dcterms:modified xsi:type="dcterms:W3CDTF">2024-01-26T10:09:00Z</dcterms:modified>
</cp:coreProperties>
</file>