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5194" w14:textId="32F2286E" w:rsidR="005777D1" w:rsidRPr="007004FB" w:rsidRDefault="005777D1" w:rsidP="005777D1">
      <w:pPr>
        <w:jc w:val="right"/>
        <w:rPr>
          <w:rFonts w:ascii="Montserrat Light" w:hAnsi="Montserrat Light"/>
        </w:rPr>
      </w:pPr>
      <w:bookmarkStart w:id="0" w:name="_96pwsx56lrau" w:colFirst="0" w:colLast="0"/>
      <w:bookmarkEnd w:id="0"/>
      <w:r w:rsidRPr="007004FB">
        <w:rPr>
          <w:rFonts w:ascii="Montserrat Light" w:hAnsi="Montserrat Light"/>
        </w:rPr>
        <w:t xml:space="preserve">Nr. </w:t>
      </w:r>
      <w:r w:rsidR="00F27A8E" w:rsidRPr="007004FB">
        <w:rPr>
          <w:rFonts w:ascii="Montserrat Light" w:hAnsi="Montserrat Light"/>
        </w:rPr>
        <w:t>2194</w:t>
      </w:r>
      <w:r w:rsidRPr="007004FB">
        <w:rPr>
          <w:rFonts w:ascii="Montserrat Light" w:hAnsi="Montserrat Light"/>
        </w:rPr>
        <w:t xml:space="preserve"> / 17.01.2024 </w:t>
      </w:r>
      <w:bookmarkStart w:id="1" w:name="_lo1dgo7s1ifp" w:colFirst="0" w:colLast="0"/>
      <w:bookmarkEnd w:id="1"/>
    </w:p>
    <w:p w14:paraId="7AECC429" w14:textId="77777777" w:rsidR="007A33C3" w:rsidRPr="007004FB" w:rsidRDefault="007A33C3" w:rsidP="005C358C">
      <w:pPr>
        <w:rPr>
          <w:rFonts w:ascii="Montserrat Light" w:hAnsi="Montserrat Light"/>
          <w:b/>
          <w:bCs/>
        </w:rPr>
      </w:pPr>
    </w:p>
    <w:p w14:paraId="15B5C673" w14:textId="4CCDE9CD" w:rsidR="004B1016" w:rsidRPr="007004FB" w:rsidRDefault="008F76F2" w:rsidP="00BA46C8">
      <w:pPr>
        <w:jc w:val="center"/>
        <w:rPr>
          <w:rFonts w:ascii="Montserrat Light" w:hAnsi="Montserrat Light"/>
          <w:b/>
          <w:bCs/>
        </w:rPr>
      </w:pPr>
      <w:r w:rsidRPr="007004FB">
        <w:rPr>
          <w:rFonts w:ascii="Montserrat Light" w:hAnsi="Montserrat Light"/>
          <w:b/>
          <w:bCs/>
        </w:rPr>
        <w:t>REFERAT DE APROBARE</w:t>
      </w:r>
    </w:p>
    <w:p w14:paraId="19A9E955" w14:textId="62D0312E" w:rsidR="00BA46C8" w:rsidRPr="007004FB" w:rsidRDefault="005777D1" w:rsidP="00BA46C8">
      <w:pPr>
        <w:tabs>
          <w:tab w:val="left" w:pos="284"/>
        </w:tabs>
        <w:jc w:val="center"/>
        <w:rPr>
          <w:rFonts w:ascii="Montserrat Light" w:hAnsi="Montserrat Light"/>
          <w:b/>
          <w:bCs/>
        </w:rPr>
      </w:pPr>
      <w:bookmarkStart w:id="2" w:name="_Hlk132014002"/>
      <w:r w:rsidRPr="007004FB">
        <w:rPr>
          <w:rFonts w:ascii="Montserrat Light" w:hAnsi="Montserrat Light"/>
          <w:b/>
          <w:bCs/>
        </w:rPr>
        <w:t xml:space="preserve">la </w:t>
      </w:r>
      <w:proofErr w:type="spellStart"/>
      <w:r w:rsidRPr="007004FB">
        <w:rPr>
          <w:rFonts w:ascii="Montserrat Light" w:hAnsi="Montserrat Light"/>
          <w:b/>
          <w:bCs/>
        </w:rPr>
        <w:t>proiectul</w:t>
      </w:r>
      <w:proofErr w:type="spellEnd"/>
      <w:r w:rsidRPr="007004FB">
        <w:rPr>
          <w:rFonts w:ascii="Montserrat Light" w:hAnsi="Montserrat Light"/>
          <w:b/>
          <w:bCs/>
        </w:rPr>
        <w:t xml:space="preserve"> de </w:t>
      </w:r>
      <w:proofErr w:type="spellStart"/>
      <w:r w:rsidRPr="007004FB">
        <w:rPr>
          <w:rFonts w:ascii="Montserrat Light" w:hAnsi="Montserrat Light"/>
          <w:b/>
          <w:bCs/>
        </w:rPr>
        <w:t>hotărâre</w:t>
      </w:r>
      <w:proofErr w:type="spellEnd"/>
      <w:r w:rsidRPr="007004FB">
        <w:rPr>
          <w:rFonts w:ascii="Montserrat Light" w:hAnsi="Montserrat Light"/>
          <w:b/>
          <w:bCs/>
        </w:rPr>
        <w:t xml:space="preserve"> </w:t>
      </w:r>
      <w:bookmarkStart w:id="3" w:name="_Hlk156290156"/>
      <w:r w:rsidRPr="007004FB">
        <w:rPr>
          <w:rFonts w:ascii="Montserrat Light" w:hAnsi="Montserrat Light"/>
          <w:b/>
          <w:bCs/>
        </w:rPr>
        <w:t xml:space="preserve">pentru </w:t>
      </w:r>
      <w:proofErr w:type="spellStart"/>
      <w:r w:rsidRPr="007004FB">
        <w:rPr>
          <w:rFonts w:ascii="Montserrat Light" w:hAnsi="Montserrat Light"/>
          <w:b/>
          <w:bCs/>
        </w:rPr>
        <w:t>modificarea</w:t>
      </w:r>
      <w:proofErr w:type="spellEnd"/>
      <w:r w:rsidRPr="007004FB">
        <w:rPr>
          <w:rFonts w:ascii="Montserrat Light" w:hAnsi="Montserrat Light"/>
          <w:b/>
          <w:bCs/>
        </w:rPr>
        <w:t xml:space="preserve"> </w:t>
      </w:r>
      <w:proofErr w:type="spellStart"/>
      <w:r w:rsidRPr="007004FB">
        <w:rPr>
          <w:rFonts w:ascii="Montserrat Light" w:hAnsi="Montserrat Light"/>
          <w:b/>
          <w:bCs/>
        </w:rPr>
        <w:t>Hotărârii</w:t>
      </w:r>
      <w:proofErr w:type="spellEnd"/>
      <w:r w:rsidRPr="007004FB">
        <w:rPr>
          <w:rFonts w:ascii="Montserrat Light" w:hAnsi="Montserrat Light"/>
          <w:b/>
          <w:bCs/>
        </w:rPr>
        <w:t xml:space="preserve"> </w:t>
      </w:r>
      <w:proofErr w:type="spellStart"/>
      <w:r w:rsidRPr="007004FB">
        <w:rPr>
          <w:rFonts w:ascii="Montserrat Light" w:hAnsi="Montserrat Light"/>
          <w:b/>
          <w:bCs/>
        </w:rPr>
        <w:t>Consiliului</w:t>
      </w:r>
      <w:proofErr w:type="spellEnd"/>
      <w:r w:rsidRPr="007004FB">
        <w:rPr>
          <w:rFonts w:ascii="Montserrat Light" w:hAnsi="Montserrat Light"/>
          <w:b/>
          <w:bCs/>
        </w:rPr>
        <w:t xml:space="preserve"> </w:t>
      </w:r>
      <w:proofErr w:type="spellStart"/>
      <w:r w:rsidRPr="007004FB">
        <w:rPr>
          <w:rFonts w:ascii="Montserrat Light" w:hAnsi="Montserrat Light"/>
          <w:b/>
          <w:bCs/>
        </w:rPr>
        <w:t>Judeţean</w:t>
      </w:r>
      <w:proofErr w:type="spellEnd"/>
      <w:r w:rsidRPr="007004FB">
        <w:rPr>
          <w:rFonts w:ascii="Montserrat Light" w:hAnsi="Montserrat Light"/>
          <w:b/>
          <w:bCs/>
        </w:rPr>
        <w:t xml:space="preserve"> Cluj nr. 160 din 31 august 2023 </w:t>
      </w:r>
      <w:bookmarkEnd w:id="3"/>
      <w:proofErr w:type="spellStart"/>
      <w:r w:rsidR="00BA46C8" w:rsidRPr="007004FB">
        <w:rPr>
          <w:rFonts w:ascii="Montserrat Light" w:hAnsi="Montserrat Light"/>
          <w:b/>
          <w:bCs/>
        </w:rPr>
        <w:t>privind</w:t>
      </w:r>
      <w:proofErr w:type="spellEnd"/>
      <w:r w:rsidR="004B1016" w:rsidRPr="007004FB">
        <w:rPr>
          <w:rFonts w:ascii="Montserrat Light" w:hAnsi="Montserrat Light"/>
          <w:b/>
          <w:bCs/>
        </w:rPr>
        <w:t xml:space="preserve"> </w:t>
      </w:r>
      <w:proofErr w:type="spellStart"/>
      <w:r w:rsidR="004B1016" w:rsidRPr="007004FB">
        <w:rPr>
          <w:rFonts w:ascii="Montserrat Light" w:hAnsi="Montserrat Light"/>
          <w:b/>
          <w:bCs/>
        </w:rPr>
        <w:t>aprobarea</w:t>
      </w:r>
      <w:proofErr w:type="spellEnd"/>
      <w:r w:rsidR="004B1016" w:rsidRPr="007004FB">
        <w:rPr>
          <w:rFonts w:ascii="Montserrat Light" w:hAnsi="Montserrat Light"/>
          <w:b/>
          <w:bCs/>
        </w:rPr>
        <w:t xml:space="preserve"> </w:t>
      </w:r>
      <w:bookmarkStart w:id="4" w:name="_Hlk143173038"/>
      <w:proofErr w:type="spellStart"/>
      <w:r w:rsidR="0098157D" w:rsidRPr="007004FB">
        <w:rPr>
          <w:rFonts w:ascii="Montserrat Light" w:hAnsi="Montserrat Light"/>
          <w:b/>
          <w:bCs/>
        </w:rPr>
        <w:t>proiectului</w:t>
      </w:r>
      <w:bookmarkEnd w:id="4"/>
      <w:proofErr w:type="spellEnd"/>
    </w:p>
    <w:p w14:paraId="1C551DB6" w14:textId="5A1B15BA" w:rsidR="00BA46C8" w:rsidRPr="007004FB" w:rsidRDefault="00FD2F9F" w:rsidP="000B1063">
      <w:pPr>
        <w:tabs>
          <w:tab w:val="left" w:pos="284"/>
        </w:tabs>
        <w:jc w:val="center"/>
        <w:rPr>
          <w:rFonts w:ascii="Montserrat Light" w:hAnsi="Montserrat Light"/>
          <w:b/>
          <w:bCs/>
          <w:lang w:val="es-ES"/>
        </w:rPr>
      </w:pPr>
      <w:bookmarkStart w:id="5" w:name="_Hlk143170278"/>
      <w:bookmarkEnd w:id="2"/>
      <w:r w:rsidRPr="007004FB">
        <w:rPr>
          <w:rFonts w:ascii="Montserrat Light" w:hAnsi="Montserrat Light"/>
          <w:b/>
          <w:bCs/>
          <w:lang w:val="es-ES"/>
        </w:rPr>
        <w:t>ECHIPAMENTE PENTRU CREȘTEREA SIGURANȚEI TRAFICULUI ÎN</w:t>
      </w:r>
      <w:r w:rsidR="000B1063" w:rsidRPr="007004FB">
        <w:rPr>
          <w:rFonts w:ascii="Montserrat Light" w:hAnsi="Montserrat Light"/>
          <w:b/>
          <w:bCs/>
          <w:lang w:val="es-ES"/>
        </w:rPr>
        <w:t xml:space="preserve"> JUDEȚUL CLUJ </w:t>
      </w:r>
    </w:p>
    <w:bookmarkEnd w:id="5"/>
    <w:p w14:paraId="3CF886C3" w14:textId="77777777" w:rsidR="000B1063" w:rsidRPr="007004FB" w:rsidRDefault="000B1063" w:rsidP="000B1063">
      <w:pPr>
        <w:tabs>
          <w:tab w:val="left" w:pos="284"/>
        </w:tabs>
        <w:jc w:val="center"/>
        <w:rPr>
          <w:rFonts w:ascii="Montserrat Light" w:hAnsi="Montserrat Light"/>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7004FB" w14:paraId="30D485A9" w14:textId="77777777" w:rsidTr="007D199C">
        <w:trPr>
          <w:trHeight w:val="355"/>
        </w:trPr>
        <w:tc>
          <w:tcPr>
            <w:tcW w:w="9669" w:type="dxa"/>
            <w:shd w:val="clear" w:color="auto" w:fill="auto"/>
          </w:tcPr>
          <w:p w14:paraId="229E5FF9" w14:textId="351778FD" w:rsidR="008F76F2" w:rsidRPr="007004FB" w:rsidRDefault="008F76F2" w:rsidP="005979FD">
            <w:pPr>
              <w:jc w:val="both"/>
              <w:rPr>
                <w:rFonts w:ascii="Montserrat Light" w:eastAsia="Times New Roman" w:hAnsi="Montserrat Light" w:cs="Times New Roman"/>
                <w:b/>
                <w:bCs/>
                <w:lang w:val="ro-RO"/>
              </w:rPr>
            </w:pPr>
            <w:r w:rsidRPr="007004FB">
              <w:rPr>
                <w:rFonts w:ascii="Montserrat Light" w:eastAsia="Times New Roman" w:hAnsi="Montserrat Light" w:cs="Times New Roman"/>
                <w:b/>
                <w:bCs/>
                <w:noProof/>
                <w:lang w:val="en-US"/>
              </w:rPr>
              <w:t xml:space="preserve">Secțiunea 1 - Motivul adoptării </w:t>
            </w:r>
            <w:r w:rsidRPr="007004FB">
              <w:rPr>
                <w:rFonts w:ascii="Montserrat Light" w:eastAsia="Times New Roman" w:hAnsi="Montserrat Light" w:cs="Times New Roman"/>
                <w:b/>
                <w:bCs/>
                <w:noProof/>
                <w:shd w:val="clear" w:color="auto" w:fill="FFFFFF"/>
                <w:lang w:val="en-US"/>
              </w:rPr>
              <w:t>actului administrativ</w:t>
            </w:r>
            <w:r w:rsidRPr="007004FB">
              <w:rPr>
                <w:rFonts w:ascii="Montserrat Light" w:eastAsia="Times New Roman" w:hAnsi="Montserrat Light" w:cs="Times New Roman"/>
                <w:b/>
                <w:bCs/>
                <w:noProof/>
                <w:lang w:val="en-US"/>
              </w:rPr>
              <w:t xml:space="preserve">: </w:t>
            </w:r>
          </w:p>
        </w:tc>
      </w:tr>
      <w:tr w:rsidR="009F2146" w:rsidRPr="007004FB" w14:paraId="06AA42D3" w14:textId="77777777" w:rsidTr="007D199C">
        <w:tc>
          <w:tcPr>
            <w:tcW w:w="9669" w:type="dxa"/>
            <w:shd w:val="clear" w:color="auto" w:fill="auto"/>
          </w:tcPr>
          <w:p w14:paraId="18F4E963" w14:textId="55B866F2" w:rsidR="008F76F2" w:rsidRPr="007004FB" w:rsidRDefault="00D1068C" w:rsidP="00090001">
            <w:pPr>
              <w:jc w:val="both"/>
              <w:rPr>
                <w:rFonts w:ascii="Montserrat Light" w:eastAsia="Calibri" w:hAnsi="Montserrat Light" w:cs="Times New Roman"/>
                <w:b/>
                <w:bCs/>
                <w:noProof/>
                <w:lang w:val="en-US"/>
              </w:rPr>
            </w:pPr>
            <w:r w:rsidRPr="007004FB">
              <w:rPr>
                <w:rFonts w:ascii="Montserrat Light" w:eastAsia="Times New Roman" w:hAnsi="Montserrat Light" w:cs="Times New Roman"/>
                <w:b/>
                <w:bCs/>
                <w:noProof/>
                <w:lang w:val="en-US"/>
              </w:rPr>
              <w:t xml:space="preserve">1.  </w:t>
            </w:r>
            <w:r w:rsidR="008F76F2" w:rsidRPr="007004FB">
              <w:rPr>
                <w:rFonts w:ascii="Montserrat Light" w:eastAsia="Times New Roman" w:hAnsi="Montserrat Light" w:cs="Times New Roman"/>
                <w:b/>
                <w:bCs/>
                <w:noProof/>
                <w:lang w:val="en-US"/>
              </w:rPr>
              <w:t>Descrierea situației actuale:</w:t>
            </w:r>
            <w:r w:rsidR="008F76F2" w:rsidRPr="007004FB">
              <w:rPr>
                <w:rFonts w:ascii="Montserrat Light" w:eastAsia="Times New Roman" w:hAnsi="Montserrat Light" w:cs="Times New Roman"/>
                <w:b/>
                <w:bCs/>
                <w:lang w:val="ro-RO"/>
              </w:rPr>
              <w:t xml:space="preserve"> </w:t>
            </w:r>
          </w:p>
        </w:tc>
      </w:tr>
      <w:tr w:rsidR="009F2146" w:rsidRPr="007004FB" w14:paraId="00A869A3" w14:textId="77777777" w:rsidTr="007D199C">
        <w:tc>
          <w:tcPr>
            <w:tcW w:w="9669" w:type="dxa"/>
            <w:shd w:val="clear" w:color="auto" w:fill="auto"/>
          </w:tcPr>
          <w:p w14:paraId="170046CA" w14:textId="70A077C1" w:rsidR="00FF3F08" w:rsidRPr="007004FB" w:rsidRDefault="008F76F2">
            <w:pPr>
              <w:pStyle w:val="Listparagraf"/>
              <w:numPr>
                <w:ilvl w:val="1"/>
                <w:numId w:val="2"/>
              </w:numPr>
              <w:spacing w:after="0" w:line="276" w:lineRule="auto"/>
              <w:jc w:val="both"/>
              <w:rPr>
                <w:rFonts w:ascii="Montserrat Light" w:hAnsi="Montserrat Light"/>
                <w:b/>
                <w:bCs/>
                <w:noProof/>
              </w:rPr>
            </w:pPr>
            <w:r w:rsidRPr="007004FB">
              <w:rPr>
                <w:rFonts w:ascii="Montserrat Light" w:eastAsia="Times New Roman" w:hAnsi="Montserrat Light"/>
                <w:b/>
                <w:bCs/>
                <w:noProof/>
                <w:shd w:val="clear" w:color="auto" w:fill="FFFFFF"/>
              </w:rPr>
              <w:t xml:space="preserve">Cerinţe care reclamă necesitatea actului administrativ: </w:t>
            </w:r>
          </w:p>
        </w:tc>
      </w:tr>
      <w:tr w:rsidR="009F2146" w:rsidRPr="007004FB" w14:paraId="2DFBE61F" w14:textId="77777777" w:rsidTr="007D199C">
        <w:tc>
          <w:tcPr>
            <w:tcW w:w="9669" w:type="dxa"/>
            <w:shd w:val="clear" w:color="auto" w:fill="auto"/>
          </w:tcPr>
          <w:p w14:paraId="01DCB0A6" w14:textId="77777777" w:rsidR="005569FB" w:rsidRPr="007004FB" w:rsidRDefault="005569FB" w:rsidP="005569FB">
            <w:pPr>
              <w:jc w:val="both"/>
              <w:rPr>
                <w:rFonts w:ascii="Montserrat Light" w:hAnsi="Montserrat Light" w:cs="Times New Roman"/>
                <w:color w:val="000000" w:themeColor="text1"/>
                <w:lang w:val="ro-RO"/>
              </w:rPr>
            </w:pPr>
            <w:bookmarkStart w:id="6" w:name="_Hlk132023514"/>
            <w:r w:rsidRPr="007004FB">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557937FB" w14:textId="77777777" w:rsidR="00BF738B" w:rsidRPr="007004FB" w:rsidRDefault="00BF738B" w:rsidP="00BF738B">
            <w:pPr>
              <w:jc w:val="both"/>
              <w:rPr>
                <w:rFonts w:ascii="Montserrat Light" w:hAnsi="Montserrat Light" w:cs="Times New Roman"/>
                <w:color w:val="000000" w:themeColor="text1"/>
                <w:lang w:val="ro-RO"/>
              </w:rPr>
            </w:pPr>
          </w:p>
          <w:p w14:paraId="26657399" w14:textId="77777777" w:rsidR="00BF738B" w:rsidRPr="007004FB" w:rsidRDefault="00BF738B" w:rsidP="00BF738B">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Echipamentele deţinute actualmente de Consiliul Judeţean Cluj, destinate îmbunătățirii siguranței traficului în zona rețelei de drumuri județene, fie nu acoperă în totalitate necesităţile impuse de traficul rutier actual şi / sau cel de perspectivă, fie nu sunt de ultimă generaţie, şi implicit nu sunt „prietenoase” cu mediul înconjurător.</w:t>
            </w:r>
          </w:p>
          <w:p w14:paraId="1D107F23" w14:textId="77777777" w:rsidR="00BF738B" w:rsidRPr="007004FB" w:rsidRDefault="00BF738B" w:rsidP="00BF738B">
            <w:pPr>
              <w:jc w:val="both"/>
              <w:rPr>
                <w:rFonts w:ascii="Montserrat Light" w:hAnsi="Montserrat Light" w:cs="Times New Roman"/>
                <w:color w:val="000000" w:themeColor="text1"/>
                <w:lang w:val="ro-RO"/>
              </w:rPr>
            </w:pPr>
          </w:p>
          <w:p w14:paraId="1CEA314B" w14:textId="205D03E8" w:rsidR="00BF738B" w:rsidRPr="007004FB" w:rsidRDefault="00BF738B" w:rsidP="00BF738B">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 xml:space="preserve">Pentru a crește numărul de echipamente destinate îmbunătățirii siguranței traficului în zona rețelei de drumuri județene, Unitatea Administrativ Teritorială Județul Cluj </w:t>
            </w:r>
            <w:r w:rsidR="005777D1" w:rsidRPr="007004FB">
              <w:rPr>
                <w:rFonts w:ascii="Montserrat Light" w:hAnsi="Montserrat Light" w:cs="Times New Roman"/>
                <w:color w:val="000000" w:themeColor="text1"/>
                <w:lang w:val="ro-RO"/>
              </w:rPr>
              <w:t xml:space="preserve">a accesat fonduri europene nerambursabile </w:t>
            </w:r>
            <w:r w:rsidRPr="007004FB">
              <w:rPr>
                <w:rFonts w:ascii="Montserrat Light" w:hAnsi="Montserrat Light" w:cs="Times New Roman"/>
                <w:color w:val="000000" w:themeColor="text1"/>
                <w:lang w:val="ro-RO"/>
              </w:rPr>
              <w:t>prin Programul Regional Nord-Vest 2021-2027, conform Ghidului solicitantului – Echipamente pentru creșterea siguranței traficului, apel de proiecte PRNV/2023/ 522.B/1.</w:t>
            </w:r>
          </w:p>
          <w:p w14:paraId="7631CE12" w14:textId="77777777" w:rsidR="00BF738B" w:rsidRPr="007004FB" w:rsidRDefault="00BF738B" w:rsidP="00BF738B">
            <w:pPr>
              <w:jc w:val="both"/>
              <w:rPr>
                <w:rFonts w:ascii="Montserrat Light" w:hAnsi="Montserrat Light" w:cs="Times New Roman"/>
                <w:color w:val="000000" w:themeColor="text1"/>
                <w:lang w:val="ro-RO"/>
              </w:rPr>
            </w:pPr>
          </w:p>
          <w:p w14:paraId="4BBC7D4B" w14:textId="458314CD" w:rsidR="00E34EC9" w:rsidRPr="007004FB" w:rsidRDefault="00E34EC9" w:rsidP="00E34EC9">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 xml:space="preserve">Proiectul a fost depus spre finanțare în data de 06 septembrie 2023, urmare a aprobării Hotărârii Consiliului Județean Cluj nr. 160 din 31.08.2023 privind aprobarea proiectului ECHIPAMENTE PENTRU CREȘTEREA SIGURANȚEI TRAFICULUI ÎN JUDEȚUL CLUJ. Prin acest HCJ a fost aprobat proiectul </w:t>
            </w:r>
            <w:r w:rsidRPr="007004FB">
              <w:rPr>
                <w:rFonts w:ascii="Montserrat Light" w:hAnsi="Montserrat Light" w:cs="Times New Roman"/>
                <w:i/>
                <w:iCs/>
                <w:color w:val="000000" w:themeColor="text1"/>
                <w:lang w:val="ro-RO"/>
              </w:rPr>
              <w:t>Echipamente pentru Creșterea Siguranței Traficului în Județul Cluj</w:t>
            </w:r>
            <w:r w:rsidRPr="007004FB">
              <w:rPr>
                <w:rFonts w:ascii="Montserrat Light" w:hAnsi="Montserrat Light" w:cs="Times New Roman"/>
                <w:color w:val="000000" w:themeColor="text1"/>
                <w:lang w:val="ro-RO"/>
              </w:rPr>
              <w:t xml:space="preserve"> în vederea finanțării acestuia în cadrul Programului Regional Nord-Vest 2021-2027, precum și Studiul de Oportunitate cerut prin Ghidul Solicitantului.</w:t>
            </w:r>
          </w:p>
          <w:p w14:paraId="191F94B1" w14:textId="77777777" w:rsidR="00E34EC9" w:rsidRPr="007004FB" w:rsidRDefault="00E34EC9" w:rsidP="00E34EC9">
            <w:pPr>
              <w:jc w:val="both"/>
              <w:rPr>
                <w:rFonts w:ascii="Montserrat Light" w:hAnsi="Montserrat Light" w:cs="Times New Roman"/>
                <w:color w:val="000000" w:themeColor="text1"/>
                <w:lang w:val="ro-RO"/>
              </w:rPr>
            </w:pPr>
          </w:p>
          <w:p w14:paraId="6B981A19" w14:textId="67D96288" w:rsidR="00E34EC9" w:rsidRPr="007004FB" w:rsidRDefault="00E34EC9" w:rsidP="00E34EC9">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Pe parcursul evaluării tehnice și financiare s-a cerut</w:t>
            </w:r>
            <w:r w:rsidR="00F27A8E" w:rsidRPr="007004FB">
              <w:rPr>
                <w:rFonts w:ascii="Montserrat Light" w:hAnsi="Montserrat Light" w:cs="Times New Roman"/>
                <w:color w:val="000000" w:themeColor="text1"/>
                <w:lang w:val="ro-RO"/>
              </w:rPr>
              <w:t>,</w:t>
            </w:r>
            <w:r w:rsidRPr="007004FB">
              <w:rPr>
                <w:rFonts w:ascii="Montserrat Light" w:hAnsi="Montserrat Light" w:cs="Times New Roman"/>
                <w:color w:val="000000" w:themeColor="text1"/>
                <w:lang w:val="ro-RO"/>
              </w:rPr>
              <w:t xml:space="preserve"> prin Solicitarea de clarificare  2 (nr. AMPRNV 002235/13.12.2023)</w:t>
            </w:r>
            <w:r w:rsidR="00F27A8E" w:rsidRPr="007004FB">
              <w:rPr>
                <w:rFonts w:ascii="Montserrat Light" w:hAnsi="Montserrat Light" w:cs="Times New Roman"/>
                <w:color w:val="000000" w:themeColor="text1"/>
                <w:lang w:val="ro-RO"/>
              </w:rPr>
              <w:t>,</w:t>
            </w:r>
            <w:r w:rsidRPr="007004FB">
              <w:rPr>
                <w:rFonts w:ascii="Montserrat Light" w:hAnsi="Montserrat Light" w:cs="Times New Roman"/>
                <w:color w:val="000000" w:themeColor="text1"/>
                <w:lang w:val="ro-RO"/>
              </w:rPr>
              <w:t xml:space="preserve"> actualizarea Studiului de oportunitate prin prezentarea unei soluții alternative la propunerea solicitată.</w:t>
            </w:r>
          </w:p>
          <w:p w14:paraId="452E1C14" w14:textId="77777777" w:rsidR="00E34EC9" w:rsidRPr="007004FB" w:rsidRDefault="00E34EC9" w:rsidP="00E34EC9">
            <w:pPr>
              <w:jc w:val="both"/>
              <w:rPr>
                <w:rFonts w:ascii="Montserrat Light" w:hAnsi="Montserrat Light" w:cs="Times New Roman"/>
                <w:color w:val="000000" w:themeColor="text1"/>
                <w:lang w:val="ro-RO"/>
              </w:rPr>
            </w:pPr>
          </w:p>
          <w:p w14:paraId="14F813CB" w14:textId="19A5E8F4" w:rsidR="00E34EC9" w:rsidRPr="007004FB" w:rsidRDefault="00E34EC9" w:rsidP="00E34EC9">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Direcţia de Administrare Drumuri Judeţene prin Serviciul Operaţional a actualizat Studiul de Oportunitate privind achiziționarea unor echipamente necesare creșterii siguranței rutiere pe drumurile județene, conform solicitării, respectiv au fost prezentate două soluții.</w:t>
            </w:r>
          </w:p>
          <w:p w14:paraId="0C1C1523" w14:textId="77777777" w:rsidR="00E34EC9" w:rsidRPr="007004FB" w:rsidRDefault="00E34EC9" w:rsidP="00E34EC9">
            <w:pPr>
              <w:jc w:val="both"/>
              <w:rPr>
                <w:rFonts w:ascii="Montserrat Light" w:hAnsi="Montserrat Light" w:cs="Times New Roman"/>
                <w:color w:val="000000" w:themeColor="text1"/>
                <w:lang w:val="ro-RO"/>
              </w:rPr>
            </w:pPr>
          </w:p>
          <w:p w14:paraId="41BDEB62" w14:textId="44E3E4FC" w:rsidR="005777D1" w:rsidRPr="007004FB" w:rsidRDefault="00E34EC9" w:rsidP="00BF738B">
            <w:pPr>
              <w:jc w:val="both"/>
              <w:rPr>
                <w:rFonts w:ascii="Montserrat Light" w:hAnsi="Montserrat Light" w:cs="Times New Roman"/>
                <w:color w:val="000000" w:themeColor="text1"/>
                <w:lang w:val="ro-RO"/>
              </w:rPr>
            </w:pPr>
            <w:r w:rsidRPr="007004FB">
              <w:rPr>
                <w:rFonts w:ascii="Montserrat Light" w:hAnsi="Montserrat Light" w:cs="Times New Roman"/>
                <w:color w:val="000000" w:themeColor="text1"/>
                <w:lang w:val="ro-RO"/>
              </w:rPr>
              <w:t xml:space="preserve">Proiectul ECHIPAMENTE PENTRU CREȘTEREA SIGURANȚEI TRAFICULUI ÎN JUDEȚUL CLUJ a fost declarat ADMIS, acesta intrând în etapa de Contractare, fiind transmisă de către AM Solicitarea de clarificare nr. 1 (nr. ADRAM 002595/15.01.2024), fiind </w:t>
            </w:r>
            <w:r w:rsidR="00F27A8E" w:rsidRPr="007004FB">
              <w:rPr>
                <w:rFonts w:ascii="Montserrat Light" w:hAnsi="Montserrat Light" w:cs="Times New Roman"/>
                <w:color w:val="000000" w:themeColor="text1"/>
                <w:lang w:val="ro-RO"/>
              </w:rPr>
              <w:t xml:space="preserve">cerută </w:t>
            </w:r>
            <w:r w:rsidRPr="007004FB">
              <w:rPr>
                <w:rFonts w:ascii="Montserrat Light" w:hAnsi="Montserrat Light" w:cs="Times New Roman"/>
                <w:color w:val="000000" w:themeColor="text1"/>
                <w:lang w:val="ro-RO"/>
              </w:rPr>
              <w:lastRenderedPageBreak/>
              <w:t>transmiterea documentelor necesare contractării, inclusiv Hotăr</w:t>
            </w:r>
            <w:r w:rsidR="00F27A8E" w:rsidRPr="007004FB">
              <w:rPr>
                <w:rFonts w:ascii="Montserrat Light" w:hAnsi="Montserrat Light" w:cs="Times New Roman"/>
                <w:color w:val="000000" w:themeColor="text1"/>
                <w:lang w:val="ro-RO"/>
              </w:rPr>
              <w:t>â</w:t>
            </w:r>
            <w:r w:rsidRPr="007004FB">
              <w:rPr>
                <w:rFonts w:ascii="Montserrat Light" w:hAnsi="Montserrat Light" w:cs="Times New Roman"/>
                <w:color w:val="000000" w:themeColor="text1"/>
                <w:lang w:val="ro-RO"/>
              </w:rPr>
              <w:t>rea CJC privind aprobarea proiectului, actualizată.</w:t>
            </w:r>
          </w:p>
        </w:tc>
      </w:tr>
      <w:bookmarkEnd w:id="6"/>
      <w:tr w:rsidR="009F2146" w:rsidRPr="007004FB" w14:paraId="7BA9B879" w14:textId="77777777" w:rsidTr="00FE52CB">
        <w:trPr>
          <w:trHeight w:val="409"/>
        </w:trPr>
        <w:tc>
          <w:tcPr>
            <w:tcW w:w="9669" w:type="dxa"/>
            <w:shd w:val="clear" w:color="auto" w:fill="auto"/>
            <w:vAlign w:val="center"/>
          </w:tcPr>
          <w:p w14:paraId="50B99C30" w14:textId="457FC5B3" w:rsidR="005F2B44" w:rsidRPr="007004FB"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7004FB">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7004FB" w14:paraId="1E608E00" w14:textId="77777777" w:rsidTr="007D199C">
        <w:tc>
          <w:tcPr>
            <w:tcW w:w="9669" w:type="dxa"/>
            <w:shd w:val="clear" w:color="auto" w:fill="auto"/>
          </w:tcPr>
          <w:p w14:paraId="164CE101" w14:textId="1530DE0C" w:rsidR="000C387C" w:rsidRPr="007004FB" w:rsidRDefault="005777D1" w:rsidP="005569FB">
            <w:pPr>
              <w:autoSpaceDE w:val="0"/>
              <w:autoSpaceDN w:val="0"/>
              <w:adjustRightInd w:val="0"/>
              <w:contextualSpacing/>
              <w:jc w:val="both"/>
              <w:rPr>
                <w:rFonts w:ascii="Montserrat Light" w:hAnsi="Montserrat Light"/>
                <w:noProof/>
                <w:color w:val="000000" w:themeColor="text1"/>
                <w:lang w:val="ro-RO"/>
              </w:rPr>
            </w:pPr>
            <w:r w:rsidRPr="007004FB">
              <w:rPr>
                <w:rFonts w:ascii="Montserrat Light" w:hAnsi="Montserrat Light"/>
                <w:noProof/>
                <w:color w:val="000000" w:themeColor="text1"/>
                <w:lang w:val="ro-RO"/>
              </w:rPr>
              <w:t>Solicitarea de clarificare nr. 1 transmisă de către AM (nr. ADRAM 0025</w:t>
            </w:r>
            <w:r w:rsidR="00E34EC9" w:rsidRPr="007004FB">
              <w:rPr>
                <w:rFonts w:ascii="Montserrat Light" w:hAnsi="Montserrat Light"/>
                <w:noProof/>
                <w:color w:val="000000" w:themeColor="text1"/>
                <w:lang w:val="ro-RO"/>
              </w:rPr>
              <w:t>95</w:t>
            </w:r>
            <w:r w:rsidRPr="007004FB">
              <w:rPr>
                <w:rFonts w:ascii="Montserrat Light" w:hAnsi="Montserrat Light"/>
                <w:noProof/>
                <w:color w:val="000000" w:themeColor="text1"/>
                <w:lang w:val="ro-RO"/>
              </w:rPr>
              <w:t>/1</w:t>
            </w:r>
            <w:r w:rsidR="00E34EC9" w:rsidRPr="007004FB">
              <w:rPr>
                <w:rFonts w:ascii="Montserrat Light" w:hAnsi="Montserrat Light"/>
                <w:noProof/>
                <w:color w:val="000000" w:themeColor="text1"/>
                <w:lang w:val="ro-RO"/>
              </w:rPr>
              <w:t>5</w:t>
            </w:r>
            <w:r w:rsidRPr="007004FB">
              <w:rPr>
                <w:rFonts w:ascii="Montserrat Light" w:hAnsi="Montserrat Light"/>
                <w:noProof/>
                <w:color w:val="000000" w:themeColor="text1"/>
                <w:lang w:val="ro-RO"/>
              </w:rPr>
              <w:t>.01.2024).</w:t>
            </w:r>
          </w:p>
        </w:tc>
      </w:tr>
      <w:tr w:rsidR="009F2146" w:rsidRPr="007004FB" w14:paraId="284F0991" w14:textId="77777777" w:rsidTr="007D199C">
        <w:tc>
          <w:tcPr>
            <w:tcW w:w="9669" w:type="dxa"/>
            <w:shd w:val="clear" w:color="auto" w:fill="auto"/>
          </w:tcPr>
          <w:p w14:paraId="57E932CF" w14:textId="4A246B41" w:rsidR="008F76F2" w:rsidRPr="007004FB"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004FB">
              <w:rPr>
                <w:rFonts w:ascii="Montserrat Light" w:eastAsia="Times New Roman" w:hAnsi="Montserrat Light"/>
                <w:b/>
                <w:bCs/>
                <w:noProof/>
              </w:rPr>
              <w:t xml:space="preserve">Schimbări preconizate: </w:t>
            </w:r>
          </w:p>
        </w:tc>
      </w:tr>
      <w:tr w:rsidR="00C2079A" w:rsidRPr="007004FB" w14:paraId="6EFEA7A1" w14:textId="77777777" w:rsidTr="004524F2">
        <w:tc>
          <w:tcPr>
            <w:tcW w:w="9669" w:type="dxa"/>
            <w:shd w:val="clear" w:color="auto" w:fill="auto"/>
          </w:tcPr>
          <w:p w14:paraId="2396E5E8" w14:textId="20ADEC03" w:rsidR="007308A1" w:rsidRPr="007004FB" w:rsidRDefault="005777D1" w:rsidP="001A6FE1">
            <w:pPr>
              <w:autoSpaceDE w:val="0"/>
              <w:autoSpaceDN w:val="0"/>
              <w:adjustRightInd w:val="0"/>
              <w:jc w:val="both"/>
              <w:rPr>
                <w:rFonts w:ascii="Montserrat Light" w:hAnsi="Montserrat Light" w:cs="Times New Roman"/>
                <w:lang w:val="ro-RO"/>
              </w:rPr>
            </w:pPr>
            <w:r w:rsidRPr="007004FB">
              <w:rPr>
                <w:rFonts w:ascii="Montserrat Light" w:hAnsi="Montserrat Light" w:cs="Times New Roman"/>
                <w:lang w:val="ro-RO"/>
              </w:rPr>
              <w:t>Prin adoptarea hotărârii se va crea cadrul pentru semnarea contractului de finanțare  și implicit realizarea obiectivului de investiții.</w:t>
            </w:r>
          </w:p>
        </w:tc>
      </w:tr>
      <w:tr w:rsidR="009F2146" w:rsidRPr="007004FB" w14:paraId="6474E8DB" w14:textId="77777777" w:rsidTr="00FE52CB">
        <w:trPr>
          <w:trHeight w:val="440"/>
        </w:trPr>
        <w:tc>
          <w:tcPr>
            <w:tcW w:w="9669" w:type="dxa"/>
            <w:shd w:val="clear" w:color="auto" w:fill="auto"/>
            <w:vAlign w:val="center"/>
          </w:tcPr>
          <w:p w14:paraId="6DBC1B6C" w14:textId="06B74D80" w:rsidR="008F76F2" w:rsidRPr="007004FB"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7004FB">
              <w:rPr>
                <w:rFonts w:ascii="Montserrat Light" w:eastAsia="Times New Roman" w:hAnsi="Montserrat Light" w:cs="Times New Roman"/>
                <w:b/>
                <w:bCs/>
                <w:noProof/>
                <w:lang w:val="en-US"/>
              </w:rPr>
              <w:t xml:space="preserve">Secțiunea a 2-a - Impactul socio-economic: </w:t>
            </w:r>
          </w:p>
        </w:tc>
      </w:tr>
      <w:tr w:rsidR="009F2146" w:rsidRPr="007004FB" w14:paraId="0BE4C22D" w14:textId="77777777" w:rsidTr="00FE52CB">
        <w:tc>
          <w:tcPr>
            <w:tcW w:w="9669" w:type="dxa"/>
            <w:shd w:val="clear" w:color="auto" w:fill="auto"/>
            <w:vAlign w:val="center"/>
          </w:tcPr>
          <w:p w14:paraId="741605AD" w14:textId="100670B1" w:rsidR="007308A1" w:rsidRPr="007004FB" w:rsidRDefault="008C7C95" w:rsidP="00801ACD">
            <w:pPr>
              <w:jc w:val="both"/>
              <w:rPr>
                <w:rFonts w:ascii="Montserrat Light" w:hAnsi="Montserrat Light"/>
                <w:iCs/>
                <w:lang w:val="ro-RO"/>
              </w:rPr>
            </w:pPr>
            <w:r w:rsidRPr="007004FB">
              <w:rPr>
                <w:rFonts w:ascii="Montserrat Light" w:hAnsi="Montserrat Light"/>
                <w:noProof/>
              </w:rPr>
              <w:t xml:space="preserve">Impactul social este unul pozitiv, obiectivul de investiții vizând creșterea siguranței traficului pe drumurile județene din județul Cluj.  </w:t>
            </w:r>
          </w:p>
        </w:tc>
      </w:tr>
      <w:tr w:rsidR="009F2146" w:rsidRPr="007004FB" w14:paraId="4A96DDCF" w14:textId="77777777" w:rsidTr="00FE52CB">
        <w:trPr>
          <w:trHeight w:val="644"/>
        </w:trPr>
        <w:tc>
          <w:tcPr>
            <w:tcW w:w="9669" w:type="dxa"/>
            <w:shd w:val="clear" w:color="auto" w:fill="auto"/>
            <w:vAlign w:val="center"/>
          </w:tcPr>
          <w:p w14:paraId="61F9E36E" w14:textId="4A10A293" w:rsidR="008F76F2" w:rsidRPr="007004FB"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7004FB">
              <w:rPr>
                <w:rFonts w:ascii="Montserrat Light" w:eastAsia="Times New Roman" w:hAnsi="Montserrat Light" w:cs="Times New Roman"/>
                <w:b/>
                <w:bCs/>
                <w:noProof/>
                <w:lang w:val="ro-RO"/>
              </w:rPr>
              <w:t>Secțiunea a 3-a - Impactul financiar asupra bugetului judeţului pe termen scurt</w:t>
            </w:r>
            <w:r w:rsidR="00D1068C" w:rsidRPr="007004FB">
              <w:rPr>
                <w:rFonts w:ascii="Montserrat Light" w:eastAsia="Times New Roman" w:hAnsi="Montserrat Light" w:cs="Times New Roman"/>
                <w:b/>
                <w:bCs/>
                <w:noProof/>
                <w:lang w:val="ro-RO"/>
              </w:rPr>
              <w:t xml:space="preserve"> </w:t>
            </w:r>
            <w:r w:rsidRPr="007004FB">
              <w:rPr>
                <w:rFonts w:ascii="Montserrat Light" w:eastAsia="Times New Roman" w:hAnsi="Montserrat Light" w:cs="Times New Roman"/>
                <w:b/>
                <w:bCs/>
                <w:noProof/>
                <w:lang w:val="ro-RO"/>
              </w:rPr>
              <w:t xml:space="preserve">(an curent)/lung: </w:t>
            </w:r>
          </w:p>
        </w:tc>
      </w:tr>
      <w:tr w:rsidR="00795897" w:rsidRPr="007004FB" w14:paraId="51D19803" w14:textId="77777777" w:rsidTr="00DC1D58">
        <w:trPr>
          <w:trHeight w:val="491"/>
        </w:trPr>
        <w:tc>
          <w:tcPr>
            <w:tcW w:w="9669" w:type="dxa"/>
            <w:shd w:val="clear" w:color="auto" w:fill="auto"/>
            <w:vAlign w:val="center"/>
          </w:tcPr>
          <w:p w14:paraId="18C828CA" w14:textId="3D5E6896" w:rsidR="005C358C" w:rsidRPr="007004FB" w:rsidRDefault="00801ACD" w:rsidP="00801ACD">
            <w:pPr>
              <w:autoSpaceDE w:val="0"/>
              <w:autoSpaceDN w:val="0"/>
              <w:adjustRightInd w:val="0"/>
              <w:jc w:val="both"/>
              <w:rPr>
                <w:rFonts w:ascii="Montserrat Light" w:hAnsi="Montserrat Light" w:cs="Cambria"/>
                <w:lang w:val="ro-RO"/>
              </w:rPr>
            </w:pPr>
            <w:r w:rsidRPr="007004FB">
              <w:rPr>
                <w:rFonts w:ascii="Montserrat Light" w:hAnsi="Montserrat Light" w:cs="Cambria"/>
                <w:lang w:val="ro-RO"/>
              </w:rPr>
              <w:t xml:space="preserve">Având în vedere faptul că acest obiectiv de investiție </w:t>
            </w:r>
            <w:r w:rsidR="005777D1" w:rsidRPr="007004FB">
              <w:rPr>
                <w:rFonts w:ascii="Montserrat Light" w:hAnsi="Montserrat Light" w:cs="Cambria"/>
                <w:lang w:val="ro-RO"/>
              </w:rPr>
              <w:t>va fi finanțat</w:t>
            </w:r>
            <w:r w:rsidRPr="007004FB">
              <w:rPr>
                <w:rFonts w:ascii="Montserrat Light" w:hAnsi="Montserrat Light" w:cs="Cambria"/>
                <w:lang w:val="ro-RO"/>
              </w:rPr>
              <w:t xml:space="preserve"> prin Programul Regional Nord Vest 2021-2027, sursele de finanţare ale investiţiei se constituie </w:t>
            </w:r>
            <w:r w:rsidR="000812B7" w:rsidRPr="007004FB">
              <w:rPr>
                <w:rFonts w:ascii="Montserrat Light" w:hAnsi="Montserrat Light" w:cs="Cambria"/>
                <w:lang w:val="ro-RO"/>
              </w:rPr>
              <w:t>în conformitate  cu legislaţia în vigoare, respectiv fonduri europene nerambursabile</w:t>
            </w:r>
            <w:r w:rsidR="0039359B" w:rsidRPr="007004FB">
              <w:rPr>
                <w:rFonts w:ascii="Montserrat Light" w:hAnsi="Montserrat Light" w:cs="Cambria"/>
                <w:lang w:val="ro-RO"/>
              </w:rPr>
              <w:t xml:space="preserve"> și</w:t>
            </w:r>
            <w:r w:rsidR="000812B7" w:rsidRPr="007004FB">
              <w:rPr>
                <w:rFonts w:ascii="Montserrat Light" w:hAnsi="Montserrat Light" w:cs="Cambria"/>
                <w:lang w:val="ro-RO"/>
              </w:rPr>
              <w:t xml:space="preserve"> bugetul Consiliului Județean Cluj pe anii 202</w:t>
            </w:r>
            <w:r w:rsidR="008C7C95" w:rsidRPr="007004FB">
              <w:rPr>
                <w:rFonts w:ascii="Montserrat Light" w:hAnsi="Montserrat Light" w:cs="Cambria"/>
                <w:lang w:val="ro-RO"/>
              </w:rPr>
              <w:t>4</w:t>
            </w:r>
            <w:r w:rsidR="000812B7" w:rsidRPr="007004FB">
              <w:rPr>
                <w:rFonts w:ascii="Montserrat Light" w:hAnsi="Montserrat Light" w:cs="Cambria"/>
                <w:lang w:val="ro-RO"/>
              </w:rPr>
              <w:t>-202</w:t>
            </w:r>
            <w:r w:rsidR="005777D1" w:rsidRPr="007004FB">
              <w:rPr>
                <w:rFonts w:ascii="Montserrat Light" w:hAnsi="Montserrat Light" w:cs="Cambria"/>
                <w:lang w:val="ro-RO"/>
              </w:rPr>
              <w:t>6</w:t>
            </w:r>
            <w:r w:rsidR="000812B7" w:rsidRPr="007004FB">
              <w:rPr>
                <w:rFonts w:ascii="Montserrat Light" w:hAnsi="Montserrat Light" w:cs="Cambria"/>
                <w:lang w:val="ro-RO"/>
              </w:rPr>
              <w:t>.</w:t>
            </w:r>
          </w:p>
        </w:tc>
      </w:tr>
      <w:tr w:rsidR="00795897" w:rsidRPr="007004FB" w14:paraId="4A96F5D3" w14:textId="77777777" w:rsidTr="005979FD">
        <w:trPr>
          <w:trHeight w:val="644"/>
        </w:trPr>
        <w:tc>
          <w:tcPr>
            <w:tcW w:w="9669" w:type="dxa"/>
            <w:shd w:val="clear" w:color="auto" w:fill="auto"/>
          </w:tcPr>
          <w:p w14:paraId="70C181A1" w14:textId="77777777" w:rsidR="00795897" w:rsidRPr="007004FB" w:rsidRDefault="00795897" w:rsidP="00795897">
            <w:pPr>
              <w:jc w:val="both"/>
              <w:rPr>
                <w:rFonts w:ascii="Montserrat Light" w:eastAsia="Times New Roman" w:hAnsi="Montserrat Light" w:cs="Times New Roman"/>
                <w:b/>
                <w:bCs/>
                <w:noProof/>
                <w:lang w:val="en-US"/>
              </w:rPr>
            </w:pPr>
            <w:r w:rsidRPr="007004FB">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7004FB">
              <w:rPr>
                <w:rFonts w:ascii="Montserrat Light" w:eastAsia="Times New Roman" w:hAnsi="Montserrat Light" w:cs="Times New Roman"/>
                <w:b/>
                <w:bCs/>
                <w:noProof/>
                <w:shd w:val="clear" w:color="auto" w:fill="FFFFFF"/>
                <w:lang w:val="en-US"/>
              </w:rPr>
              <w:t>actului administrativ</w:t>
            </w:r>
            <w:r w:rsidRPr="007004FB">
              <w:rPr>
                <w:rFonts w:ascii="Montserrat Light" w:eastAsia="Times New Roman" w:hAnsi="Montserrat Light" w:cs="Times New Roman"/>
                <w:b/>
                <w:bCs/>
                <w:noProof/>
                <w:lang w:val="en-US"/>
              </w:rPr>
              <w:t xml:space="preserve">: </w:t>
            </w:r>
          </w:p>
        </w:tc>
      </w:tr>
      <w:tr w:rsidR="00795897" w:rsidRPr="007004FB" w14:paraId="60E0BB11" w14:textId="77777777" w:rsidTr="007D199C">
        <w:trPr>
          <w:trHeight w:val="275"/>
        </w:trPr>
        <w:tc>
          <w:tcPr>
            <w:tcW w:w="9669" w:type="dxa"/>
            <w:shd w:val="clear" w:color="auto" w:fill="auto"/>
          </w:tcPr>
          <w:p w14:paraId="1C616EB4" w14:textId="7898E8D8" w:rsidR="007308A1" w:rsidRPr="007004FB" w:rsidRDefault="00795897" w:rsidP="00795897">
            <w:pPr>
              <w:jc w:val="both"/>
              <w:rPr>
                <w:rFonts w:ascii="Montserrat Light" w:hAnsi="Montserrat Light"/>
                <w:noProof/>
                <w:shd w:val="clear" w:color="auto" w:fill="FFFFFF"/>
              </w:rPr>
            </w:pPr>
            <w:r w:rsidRPr="007004FB">
              <w:rPr>
                <w:rFonts w:ascii="Montserrat Light" w:hAnsi="Montserrat Light"/>
                <w:noProof/>
                <w:shd w:val="clear" w:color="auto" w:fill="FFFFFF"/>
              </w:rPr>
              <w:t>Nu este cazul.</w:t>
            </w:r>
          </w:p>
        </w:tc>
      </w:tr>
      <w:tr w:rsidR="00795897" w:rsidRPr="007004FB" w14:paraId="08110B6F" w14:textId="77777777" w:rsidTr="007D199C">
        <w:tc>
          <w:tcPr>
            <w:tcW w:w="9669" w:type="dxa"/>
            <w:shd w:val="clear" w:color="auto" w:fill="auto"/>
          </w:tcPr>
          <w:p w14:paraId="3AEBEDDD" w14:textId="192F1A07" w:rsidR="00795897" w:rsidRPr="007004FB" w:rsidRDefault="00795897" w:rsidP="00692493">
            <w:pPr>
              <w:jc w:val="both"/>
              <w:outlineLvl w:val="1"/>
              <w:rPr>
                <w:rFonts w:ascii="Montserrat Light" w:eastAsia="Times New Roman" w:hAnsi="Montserrat Light" w:cs="Times New Roman"/>
                <w:b/>
                <w:bCs/>
                <w:noProof/>
                <w:lang w:val="pt-PT"/>
              </w:rPr>
            </w:pPr>
            <w:r w:rsidRPr="007004FB">
              <w:rPr>
                <w:rFonts w:ascii="Montserrat Light" w:eastAsia="Times New Roman" w:hAnsi="Montserrat Light" w:cs="Times New Roman"/>
                <w:b/>
                <w:bCs/>
                <w:noProof/>
                <w:lang w:val="pt-PT"/>
              </w:rPr>
              <w:t xml:space="preserve">Secțiunea a 5-a – </w:t>
            </w:r>
            <w:r w:rsidRPr="007004FB">
              <w:rPr>
                <w:rFonts w:ascii="Montserrat Light" w:eastAsia="Times New Roman" w:hAnsi="Montserrat Light" w:cs="Times New Roman"/>
                <w:b/>
                <w:noProof/>
                <w:lang w:val="pt-PT"/>
              </w:rPr>
              <w:t xml:space="preserve">Efectele </w:t>
            </w:r>
            <w:r w:rsidRPr="007004FB">
              <w:rPr>
                <w:rFonts w:ascii="Montserrat Light" w:eastAsia="Times New Roman" w:hAnsi="Montserrat Light" w:cs="Times New Roman"/>
                <w:b/>
                <w:bCs/>
                <w:noProof/>
                <w:shd w:val="clear" w:color="auto" w:fill="FFFFFF"/>
                <w:lang w:val="pt-PT"/>
              </w:rPr>
              <w:t>actului administrativ</w:t>
            </w:r>
            <w:r w:rsidRPr="007004FB">
              <w:rPr>
                <w:rFonts w:ascii="Montserrat Light" w:eastAsia="Times New Roman" w:hAnsi="Montserrat Light" w:cs="Times New Roman"/>
                <w:b/>
                <w:noProof/>
                <w:lang w:val="pt-PT"/>
              </w:rPr>
              <w:t xml:space="preserve"> asupra actelor administrative în vigoare</w:t>
            </w:r>
            <w:r w:rsidRPr="007004FB">
              <w:rPr>
                <w:rFonts w:ascii="Montserrat Light" w:eastAsia="Times New Roman" w:hAnsi="Montserrat Light" w:cs="Times New Roman"/>
                <w:b/>
                <w:bCs/>
                <w:noProof/>
                <w:lang w:val="pt-PT"/>
              </w:rPr>
              <w:t xml:space="preserve"> și măsuri de implementare: </w:t>
            </w:r>
          </w:p>
        </w:tc>
      </w:tr>
      <w:tr w:rsidR="00692493" w:rsidRPr="007004FB" w14:paraId="6B2CE549" w14:textId="77777777" w:rsidTr="007D199C">
        <w:tc>
          <w:tcPr>
            <w:tcW w:w="9669" w:type="dxa"/>
            <w:shd w:val="clear" w:color="auto" w:fill="auto"/>
          </w:tcPr>
          <w:p w14:paraId="151309DB" w14:textId="77777777" w:rsidR="00456796" w:rsidRPr="007004FB" w:rsidRDefault="005C358C" w:rsidP="00456796">
            <w:pPr>
              <w:jc w:val="both"/>
              <w:outlineLvl w:val="1"/>
              <w:rPr>
                <w:rFonts w:ascii="Montserrat Light" w:hAnsi="Montserrat Light" w:cs="Times New Roman"/>
                <w:lang w:val="ro-RO"/>
              </w:rPr>
            </w:pPr>
            <w:r w:rsidRPr="007004FB">
              <w:rPr>
                <w:rFonts w:ascii="Montserrat Light" w:hAnsi="Montserrat Light" w:cs="Times New Roman"/>
                <w:lang w:val="ro-RO"/>
              </w:rPr>
              <w:t>Actul administrativ nu produce efecte asupra altor acte administrative ale Consiliului Județean Cluj.</w:t>
            </w:r>
            <w:r w:rsidR="00822CD9" w:rsidRPr="007004FB">
              <w:rPr>
                <w:rFonts w:ascii="Montserrat Light" w:hAnsi="Montserrat Light" w:cs="Times New Roman"/>
                <w:lang w:val="ro-RO"/>
              </w:rPr>
              <w:t xml:space="preserve"> </w:t>
            </w:r>
          </w:p>
          <w:p w14:paraId="7115C4D4" w14:textId="4AE164F7" w:rsidR="007308A1" w:rsidRPr="007004FB" w:rsidRDefault="005777D1" w:rsidP="00456796">
            <w:pPr>
              <w:jc w:val="both"/>
              <w:outlineLvl w:val="1"/>
              <w:rPr>
                <w:rFonts w:ascii="Montserrat Light" w:eastAsia="Calibri" w:hAnsi="Montserrat Light" w:cs="Times New Roman"/>
                <w:lang w:val="ro-RO" w:eastAsia="ar-SA"/>
              </w:rPr>
            </w:pPr>
            <w:r w:rsidRPr="007004FB">
              <w:rPr>
                <w:rFonts w:ascii="Montserrat Light" w:eastAsia="Calibri" w:hAnsi="Montserrat Light" w:cs="Times New Roman"/>
                <w:lang w:val="ro-RO" w:eastAsia="ar-SA"/>
              </w:rPr>
              <w:t>Hotărârea va fi anexată documentației care va fi depusă în etapa de Contractare a proiectului</w:t>
            </w:r>
            <w:r w:rsidR="005C358C" w:rsidRPr="007004FB">
              <w:rPr>
                <w:rFonts w:ascii="Montserrat Light" w:eastAsia="Calibri" w:hAnsi="Montserrat Light" w:cs="Times New Roman"/>
                <w:lang w:val="ro-RO" w:eastAsia="ar-SA"/>
              </w:rPr>
              <w:t>.</w:t>
            </w:r>
          </w:p>
        </w:tc>
      </w:tr>
      <w:tr w:rsidR="00795897" w:rsidRPr="007004FB" w14:paraId="2EE18881" w14:textId="77777777" w:rsidTr="007D199C">
        <w:tc>
          <w:tcPr>
            <w:tcW w:w="9669" w:type="dxa"/>
            <w:shd w:val="clear" w:color="auto" w:fill="auto"/>
          </w:tcPr>
          <w:p w14:paraId="232072D1" w14:textId="77777777" w:rsidR="00795897" w:rsidRPr="007004FB"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en-US"/>
              </w:rPr>
            </w:pPr>
            <w:r w:rsidRPr="007004FB">
              <w:rPr>
                <w:rFonts w:ascii="Montserrat Light" w:eastAsia="Times New Roman" w:hAnsi="Montserrat Light" w:cs="Times New Roman"/>
                <w:b/>
                <w:bCs/>
                <w:noProof/>
                <w:lang w:val="en-US"/>
              </w:rPr>
              <w:t>Secțiunea a 6-a – Anexe la referatul de aprobare:</w:t>
            </w:r>
          </w:p>
        </w:tc>
      </w:tr>
      <w:tr w:rsidR="00795897" w:rsidRPr="007004FB" w14:paraId="0311A11F" w14:textId="77777777" w:rsidTr="00FE52CB">
        <w:trPr>
          <w:trHeight w:val="58"/>
        </w:trPr>
        <w:tc>
          <w:tcPr>
            <w:tcW w:w="9669" w:type="dxa"/>
            <w:shd w:val="clear" w:color="auto" w:fill="auto"/>
          </w:tcPr>
          <w:p w14:paraId="1D3E88C5" w14:textId="5231AF08" w:rsidR="007308A1" w:rsidRPr="007004FB" w:rsidRDefault="00A20C82" w:rsidP="00795897">
            <w:pPr>
              <w:shd w:val="clear" w:color="auto" w:fill="FFFFFF"/>
              <w:jc w:val="both"/>
              <w:rPr>
                <w:rFonts w:ascii="Montserrat Light" w:hAnsi="Montserrat Light"/>
                <w:color w:val="000000"/>
              </w:rPr>
            </w:pPr>
            <w:r w:rsidRPr="007004FB">
              <w:rPr>
                <w:rFonts w:ascii="Montserrat Light" w:hAnsi="Montserrat Light"/>
                <w:noProof/>
                <w:shd w:val="clear" w:color="auto" w:fill="FFFFFF"/>
              </w:rPr>
              <w:t>-</w:t>
            </w:r>
            <w:r w:rsidR="005777D1" w:rsidRPr="007004FB">
              <w:rPr>
                <w:rFonts w:ascii="Montserrat Light" w:hAnsi="Montserrat Light"/>
                <w:noProof/>
                <w:shd w:val="clear" w:color="auto" w:fill="FFFFFF"/>
              </w:rPr>
              <w:t xml:space="preserve"> </w:t>
            </w:r>
          </w:p>
        </w:tc>
      </w:tr>
    </w:tbl>
    <w:p w14:paraId="63F5A400" w14:textId="77777777" w:rsidR="00C2079A" w:rsidRPr="007004FB"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7004FB"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7004FB">
        <w:rPr>
          <w:rFonts w:ascii="Montserrat Light" w:eastAsia="Times New Roman" w:hAnsi="Montserrat Light" w:cs="Times New Roman"/>
          <w:b/>
          <w:bCs/>
          <w:noProof/>
          <w:lang w:val="en-US"/>
        </w:rPr>
        <w:t>INIȚIATOR,</w:t>
      </w:r>
    </w:p>
    <w:p w14:paraId="6E435F9A" w14:textId="77777777" w:rsidR="008F76F2" w:rsidRPr="007004FB"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7004FB">
        <w:rPr>
          <w:rFonts w:ascii="Montserrat Light" w:eastAsia="Times New Roman" w:hAnsi="Montserrat Light" w:cs="Times New Roman"/>
          <w:b/>
          <w:bCs/>
          <w:noProof/>
          <w:lang w:val="en-US"/>
        </w:rPr>
        <w:t xml:space="preserve">PREȘEDINTE </w:t>
      </w:r>
    </w:p>
    <w:p w14:paraId="29B780AC" w14:textId="39BA6BEC" w:rsidR="008F76F2" w:rsidRPr="007004FB" w:rsidRDefault="005F5D56" w:rsidP="005979FD">
      <w:pPr>
        <w:autoSpaceDE w:val="0"/>
        <w:autoSpaceDN w:val="0"/>
        <w:adjustRightInd w:val="0"/>
        <w:contextualSpacing/>
        <w:jc w:val="center"/>
        <w:rPr>
          <w:rFonts w:ascii="Montserrat Light" w:eastAsia="Times New Roman" w:hAnsi="Montserrat Light" w:cs="Times New Roman"/>
          <w:noProof/>
          <w:lang w:val="en-US"/>
        </w:rPr>
      </w:pPr>
      <w:r w:rsidRPr="007004FB">
        <w:rPr>
          <w:rFonts w:ascii="Montserrat Light" w:eastAsia="Times New Roman" w:hAnsi="Montserrat Light" w:cs="Times New Roman"/>
          <w:noProof/>
          <w:lang w:val="en-US"/>
        </w:rPr>
        <w:t xml:space="preserve">Alin </w:t>
      </w:r>
      <w:r w:rsidR="00827821" w:rsidRPr="007004FB">
        <w:rPr>
          <w:rFonts w:ascii="Montserrat Light" w:eastAsia="Times New Roman" w:hAnsi="Montserrat Light" w:cs="Times New Roman"/>
          <w:noProof/>
          <w:lang w:val="en-US"/>
        </w:rPr>
        <w:t>TIȘE</w:t>
      </w:r>
    </w:p>
    <w:p w14:paraId="4580934A" w14:textId="77777777" w:rsidR="000C2AB8" w:rsidRPr="007004FB" w:rsidRDefault="000C2AB8" w:rsidP="005C358C">
      <w:pPr>
        <w:autoSpaceDE w:val="0"/>
        <w:autoSpaceDN w:val="0"/>
        <w:adjustRightInd w:val="0"/>
        <w:rPr>
          <w:rFonts w:ascii="Montserrat Light" w:hAnsi="Montserrat Light"/>
          <w:b/>
          <w:bCs/>
          <w:lang w:val="ro-RO" w:eastAsia="ro-RO"/>
        </w:rPr>
      </w:pPr>
      <w:bookmarkStart w:id="7" w:name="_Hlk21680142"/>
    </w:p>
    <w:p w14:paraId="2E25ACA9" w14:textId="77777777" w:rsidR="004B3D35" w:rsidRPr="007004FB" w:rsidRDefault="004B3D35" w:rsidP="005C358C">
      <w:pPr>
        <w:autoSpaceDE w:val="0"/>
        <w:autoSpaceDN w:val="0"/>
        <w:adjustRightInd w:val="0"/>
        <w:rPr>
          <w:rFonts w:ascii="Montserrat Light" w:hAnsi="Montserrat Light"/>
          <w:b/>
          <w:bCs/>
          <w:lang w:val="ro-RO" w:eastAsia="ro-RO"/>
        </w:rPr>
      </w:pPr>
    </w:p>
    <w:p w14:paraId="765DAAE1" w14:textId="77777777" w:rsidR="004B3D35" w:rsidRPr="007004FB" w:rsidRDefault="004B3D35" w:rsidP="005C358C">
      <w:pPr>
        <w:autoSpaceDE w:val="0"/>
        <w:autoSpaceDN w:val="0"/>
        <w:adjustRightInd w:val="0"/>
        <w:rPr>
          <w:rFonts w:ascii="Montserrat Light" w:hAnsi="Montserrat Light"/>
          <w:b/>
          <w:bCs/>
          <w:lang w:val="ro-RO" w:eastAsia="ro-RO"/>
        </w:rPr>
        <w:sectPr w:rsidR="004B3D35" w:rsidRPr="007004FB" w:rsidSect="000004E0">
          <w:headerReference w:type="default" r:id="rId8"/>
          <w:pgSz w:w="11909" w:h="16834"/>
          <w:pgMar w:top="1560" w:right="994" w:bottom="709" w:left="1530" w:header="270" w:footer="198" w:gutter="0"/>
          <w:pgNumType w:start="1"/>
          <w:cols w:space="720"/>
        </w:sectPr>
      </w:pPr>
    </w:p>
    <w:p w14:paraId="00BB9E0B" w14:textId="38AAC923" w:rsidR="00465853" w:rsidRPr="007004FB" w:rsidRDefault="00465853" w:rsidP="005979FD">
      <w:pPr>
        <w:autoSpaceDE w:val="0"/>
        <w:autoSpaceDN w:val="0"/>
        <w:adjustRightInd w:val="0"/>
        <w:jc w:val="center"/>
        <w:rPr>
          <w:rFonts w:ascii="Montserrat Light" w:hAnsi="Montserrat Light"/>
          <w:b/>
          <w:bCs/>
          <w:lang w:val="ro-RO" w:eastAsia="ro-RO"/>
        </w:rPr>
      </w:pPr>
    </w:p>
    <w:p w14:paraId="0C1FCC77" w14:textId="77777777" w:rsidR="00C77484" w:rsidRPr="007004FB" w:rsidRDefault="00C77484" w:rsidP="005979FD">
      <w:pPr>
        <w:autoSpaceDE w:val="0"/>
        <w:autoSpaceDN w:val="0"/>
        <w:adjustRightInd w:val="0"/>
        <w:jc w:val="center"/>
        <w:rPr>
          <w:rFonts w:ascii="Montserrat Light" w:hAnsi="Montserrat Light"/>
          <w:b/>
          <w:bCs/>
          <w:lang w:val="ro-RO" w:eastAsia="ro-RO"/>
        </w:rPr>
      </w:pPr>
    </w:p>
    <w:p w14:paraId="04510B29" w14:textId="77F4EADC" w:rsidR="008F76F2" w:rsidRPr="007004FB" w:rsidRDefault="008F76F2" w:rsidP="005979FD">
      <w:pPr>
        <w:autoSpaceDE w:val="0"/>
        <w:autoSpaceDN w:val="0"/>
        <w:adjustRightInd w:val="0"/>
        <w:jc w:val="center"/>
        <w:rPr>
          <w:rFonts w:ascii="Montserrat Light" w:hAnsi="Montserrat Light"/>
          <w:b/>
          <w:bCs/>
          <w:lang w:val="ro-RO" w:eastAsia="ro-RO"/>
        </w:rPr>
      </w:pPr>
      <w:r w:rsidRPr="007004FB">
        <w:rPr>
          <w:rFonts w:ascii="Montserrat Light" w:hAnsi="Montserrat Light"/>
          <w:b/>
          <w:bCs/>
          <w:lang w:val="ro-RO" w:eastAsia="ro-RO"/>
        </w:rPr>
        <w:t xml:space="preserve">P R O I E C T  DE  H O T Ă R Â R E </w:t>
      </w:r>
    </w:p>
    <w:p w14:paraId="3BD575FD" w14:textId="10CB5F74" w:rsidR="0098157D" w:rsidRPr="007004FB" w:rsidRDefault="005777D1" w:rsidP="000B1063">
      <w:pPr>
        <w:jc w:val="center"/>
        <w:rPr>
          <w:rFonts w:ascii="Montserrat Light" w:hAnsi="Montserrat Light"/>
          <w:b/>
          <w:bCs/>
          <w:lang w:val="ro-RO"/>
        </w:rPr>
      </w:pPr>
      <w:bookmarkStart w:id="8" w:name="_Hlk132014137"/>
      <w:bookmarkStart w:id="9" w:name="_Hlk479682873"/>
      <w:bookmarkEnd w:id="7"/>
      <w:r w:rsidRPr="007004FB">
        <w:rPr>
          <w:rFonts w:ascii="Montserrat Light" w:hAnsi="Montserrat Light"/>
          <w:b/>
          <w:bCs/>
          <w:lang w:val="ro-RO"/>
        </w:rPr>
        <w:t xml:space="preserve">pentru modificarea Hotărârii Consiliului Judeţean Cluj nr. 160 din 31 august 2023 </w:t>
      </w:r>
      <w:r w:rsidR="009E525B" w:rsidRPr="007004FB">
        <w:rPr>
          <w:rFonts w:ascii="Montserrat Light" w:hAnsi="Montserrat Light"/>
          <w:b/>
          <w:bCs/>
          <w:lang w:val="ro-RO"/>
        </w:rPr>
        <w:t xml:space="preserve">privind aprobarea </w:t>
      </w:r>
      <w:bookmarkStart w:id="10" w:name="_Hlk143170671"/>
      <w:bookmarkEnd w:id="8"/>
      <w:r w:rsidR="0098157D" w:rsidRPr="007004FB">
        <w:rPr>
          <w:rFonts w:ascii="Montserrat Light" w:hAnsi="Montserrat Light"/>
          <w:b/>
          <w:bCs/>
          <w:lang w:val="ro-RO"/>
        </w:rPr>
        <w:t xml:space="preserve">proiectului </w:t>
      </w:r>
    </w:p>
    <w:p w14:paraId="0BB8BC80" w14:textId="77777777" w:rsidR="00FD2F9F" w:rsidRPr="007004FB" w:rsidRDefault="00FD2F9F" w:rsidP="00FD2F9F">
      <w:pPr>
        <w:jc w:val="center"/>
        <w:rPr>
          <w:rFonts w:ascii="Montserrat Light" w:hAnsi="Montserrat Light"/>
          <w:b/>
          <w:bCs/>
          <w:lang w:val="ro-RO"/>
        </w:rPr>
      </w:pPr>
      <w:bookmarkStart w:id="11" w:name="_Hlk143496383"/>
      <w:bookmarkEnd w:id="10"/>
      <w:r w:rsidRPr="007004FB">
        <w:rPr>
          <w:rFonts w:ascii="Montserrat Light" w:hAnsi="Montserrat Light"/>
          <w:b/>
          <w:bCs/>
          <w:lang w:val="ro-RO"/>
        </w:rPr>
        <w:t xml:space="preserve">ECHIPAMENTE PENTRU CREȘTEREA SIGURANȚEI TRAFICULUI ÎN JUDEȚUL CLUJ </w:t>
      </w:r>
    </w:p>
    <w:bookmarkEnd w:id="11"/>
    <w:p w14:paraId="0D4B917D" w14:textId="77777777" w:rsidR="000B1063" w:rsidRPr="007004FB" w:rsidRDefault="000B1063" w:rsidP="000B1063">
      <w:pPr>
        <w:jc w:val="center"/>
        <w:rPr>
          <w:rFonts w:ascii="Montserrat Light" w:hAnsi="Montserrat Light"/>
          <w:b/>
          <w:lang w:val="ro-RO"/>
        </w:rPr>
      </w:pPr>
    </w:p>
    <w:p w14:paraId="7195FFA6" w14:textId="77777777" w:rsidR="007C769C" w:rsidRPr="007004FB" w:rsidRDefault="007C769C" w:rsidP="000B1063">
      <w:pPr>
        <w:jc w:val="center"/>
        <w:rPr>
          <w:rFonts w:ascii="Montserrat Light" w:hAnsi="Montserrat Light"/>
          <w:b/>
          <w:lang w:val="ro-RO"/>
        </w:rPr>
      </w:pPr>
    </w:p>
    <w:p w14:paraId="3AF4C42C" w14:textId="77777777" w:rsidR="007C769C" w:rsidRPr="007004FB" w:rsidRDefault="007C769C" w:rsidP="000B1063">
      <w:pPr>
        <w:jc w:val="center"/>
        <w:rPr>
          <w:rFonts w:ascii="Montserrat Light" w:hAnsi="Montserrat Light"/>
          <w:b/>
          <w:lang w:val="ro-RO"/>
        </w:rPr>
      </w:pPr>
    </w:p>
    <w:bookmarkEnd w:id="9"/>
    <w:p w14:paraId="5FA2577F" w14:textId="394418F9" w:rsidR="008F76F2" w:rsidRPr="007004FB" w:rsidRDefault="008F76F2" w:rsidP="00D17295">
      <w:pPr>
        <w:autoSpaceDE w:val="0"/>
        <w:autoSpaceDN w:val="0"/>
        <w:adjustRightInd w:val="0"/>
        <w:rPr>
          <w:rFonts w:ascii="Montserrat Light" w:hAnsi="Montserrat Light"/>
          <w:noProof/>
          <w:lang w:val="ro-RO" w:eastAsia="ro-RO"/>
        </w:rPr>
      </w:pPr>
      <w:r w:rsidRPr="007004FB">
        <w:rPr>
          <w:rFonts w:ascii="Montserrat Light" w:hAnsi="Montserrat Light"/>
          <w:noProof/>
          <w:lang w:val="ro-RO" w:eastAsia="ro-RO"/>
        </w:rPr>
        <w:t>Consiliul Judeţean Cluj, întrunit în şedinţă ordinară;</w:t>
      </w:r>
    </w:p>
    <w:p w14:paraId="4BB683AB" w14:textId="25C03C2E" w:rsidR="006B6303" w:rsidRPr="007004FB" w:rsidRDefault="008F76F2" w:rsidP="00761D6F">
      <w:pPr>
        <w:autoSpaceDE w:val="0"/>
        <w:autoSpaceDN w:val="0"/>
        <w:adjustRightInd w:val="0"/>
        <w:jc w:val="both"/>
        <w:rPr>
          <w:rFonts w:ascii="Montserrat Light" w:hAnsi="Montserrat Light"/>
          <w:noProof/>
          <w:lang w:val="ro-RO"/>
        </w:rPr>
      </w:pPr>
      <w:r w:rsidRPr="007004FB">
        <w:rPr>
          <w:rFonts w:ascii="Montserrat Light" w:hAnsi="Montserrat Light"/>
          <w:noProof/>
          <w:lang w:val="ro-RO"/>
        </w:rPr>
        <w:t>Având în vedere Proiectul de hotărâre înregistrat cu nr. ......... din</w:t>
      </w:r>
      <w:r w:rsidR="00535CD4" w:rsidRPr="007004FB">
        <w:rPr>
          <w:rFonts w:ascii="Montserrat Light" w:hAnsi="Montserrat Light"/>
          <w:noProof/>
          <w:lang w:val="ro-RO"/>
        </w:rPr>
        <w:t xml:space="preserve"> </w:t>
      </w:r>
      <w:r w:rsidRPr="007004FB">
        <w:rPr>
          <w:rFonts w:ascii="Montserrat Light" w:hAnsi="Montserrat Light"/>
          <w:noProof/>
          <w:lang w:val="ro-RO"/>
        </w:rPr>
        <w:t>…</w:t>
      </w:r>
      <w:r w:rsidR="00535CD4" w:rsidRPr="007004FB">
        <w:rPr>
          <w:rFonts w:ascii="Montserrat Light" w:hAnsi="Montserrat Light"/>
          <w:noProof/>
          <w:lang w:val="ro-RO"/>
        </w:rPr>
        <w:t>...</w:t>
      </w:r>
      <w:r w:rsidRPr="007004FB">
        <w:rPr>
          <w:rFonts w:ascii="Montserrat Light" w:hAnsi="Montserrat Light"/>
          <w:noProof/>
          <w:lang w:val="ro-RO"/>
        </w:rPr>
        <w:t xml:space="preserve">. </w:t>
      </w:r>
      <w:r w:rsidR="004B3D35" w:rsidRPr="007004FB">
        <w:rPr>
          <w:rFonts w:ascii="Montserrat Light" w:hAnsi="Montserrat Light"/>
          <w:noProof/>
          <w:lang w:val="ro-RO"/>
        </w:rPr>
        <w:t xml:space="preserve">.01.2024 pentru modificarea Hotărârii Consiliului Judeţean Cluj nr. 160 din 31 august 2023 </w:t>
      </w:r>
      <w:r w:rsidRPr="007004FB">
        <w:rPr>
          <w:rFonts w:ascii="Montserrat Light" w:hAnsi="Montserrat Light"/>
          <w:noProof/>
          <w:lang w:val="ro-RO"/>
        </w:rPr>
        <w:t xml:space="preserve"> </w:t>
      </w:r>
      <w:r w:rsidR="009E525B" w:rsidRPr="007004FB">
        <w:rPr>
          <w:rFonts w:ascii="Montserrat Light" w:hAnsi="Montserrat Light"/>
          <w:noProof/>
          <w:lang w:val="ro-RO"/>
        </w:rPr>
        <w:t xml:space="preserve">privind aprobarea </w:t>
      </w:r>
      <w:r w:rsidR="00CD4EDD" w:rsidRPr="007004FB">
        <w:rPr>
          <w:rFonts w:ascii="Montserrat Light" w:hAnsi="Montserrat Light"/>
          <w:noProof/>
          <w:lang w:val="ro-RO"/>
        </w:rPr>
        <w:t xml:space="preserve">proiectului </w:t>
      </w:r>
      <w:r w:rsidR="00450245" w:rsidRPr="007004FB">
        <w:rPr>
          <w:rFonts w:ascii="Montserrat Light" w:hAnsi="Montserrat Light"/>
          <w:noProof/>
          <w:lang w:val="ro-RO"/>
        </w:rPr>
        <w:t xml:space="preserve">ECHIPAMENTE PENTRU CREȘTEREA SIGURANȚEI TRAFICULUI ÎN JUDEȚUL CLUJ </w:t>
      </w:r>
      <w:r w:rsidRPr="007004FB">
        <w:rPr>
          <w:rFonts w:ascii="Montserrat Light" w:hAnsi="Montserrat Light"/>
          <w:bCs/>
          <w:noProof/>
          <w:lang w:val="ro-RO"/>
        </w:rPr>
        <w:t>p</w:t>
      </w:r>
      <w:r w:rsidRPr="007004FB">
        <w:rPr>
          <w:rFonts w:ascii="Montserrat Light" w:hAnsi="Montserrat Light"/>
          <w:noProof/>
          <w:lang w:val="ro-RO"/>
        </w:rPr>
        <w:t xml:space="preserve">ropus de Președintele Consiliului Județean Cluj, domnul Alin Tișe, care este însoţit de </w:t>
      </w:r>
      <w:r w:rsidRPr="007004FB">
        <w:rPr>
          <w:rFonts w:ascii="Montserrat Light" w:hAnsi="Montserrat Light"/>
          <w:bCs/>
          <w:noProof/>
          <w:lang w:val="ro-RO"/>
        </w:rPr>
        <w:t>R</w:t>
      </w:r>
      <w:r w:rsidRPr="007004FB">
        <w:rPr>
          <w:rFonts w:ascii="Montserrat Light" w:hAnsi="Montserrat Light"/>
          <w:noProof/>
          <w:lang w:val="ro-RO"/>
        </w:rPr>
        <w:t xml:space="preserve">eferatul de aprobare cu nr. </w:t>
      </w:r>
      <w:r w:rsidR="00F27A8E" w:rsidRPr="007004FB">
        <w:rPr>
          <w:rFonts w:ascii="Montserrat Light" w:hAnsi="Montserrat Light"/>
          <w:lang w:val="ro-RO"/>
        </w:rPr>
        <w:t>2194</w:t>
      </w:r>
      <w:r w:rsidR="004B3D35" w:rsidRPr="007004FB">
        <w:rPr>
          <w:rFonts w:ascii="Montserrat Light" w:hAnsi="Montserrat Light"/>
          <w:lang w:val="ro-RO"/>
        </w:rPr>
        <w:t>/17.01.2024</w:t>
      </w:r>
      <w:r w:rsidRPr="007004FB">
        <w:rPr>
          <w:rFonts w:ascii="Montserrat Light" w:hAnsi="Montserrat Light"/>
          <w:noProof/>
          <w:lang w:val="ro-RO"/>
        </w:rPr>
        <w:t>; Rapo</w:t>
      </w:r>
      <w:r w:rsidR="00701F00" w:rsidRPr="007004FB">
        <w:rPr>
          <w:rFonts w:ascii="Montserrat Light" w:hAnsi="Montserrat Light"/>
          <w:noProof/>
          <w:lang w:val="ro-RO"/>
        </w:rPr>
        <w:t xml:space="preserve">rtul </w:t>
      </w:r>
      <w:r w:rsidRPr="007004FB">
        <w:rPr>
          <w:rFonts w:ascii="Montserrat Light" w:hAnsi="Montserrat Light"/>
          <w:noProof/>
          <w:lang w:val="ro-RO"/>
        </w:rPr>
        <w:t xml:space="preserve"> de specialitate întocmit de compartiment</w:t>
      </w:r>
      <w:r w:rsidR="0039710B" w:rsidRPr="007004FB">
        <w:rPr>
          <w:rFonts w:ascii="Montserrat Light" w:hAnsi="Montserrat Light"/>
          <w:noProof/>
          <w:lang w:val="ro-RO"/>
        </w:rPr>
        <w:t>ele</w:t>
      </w:r>
      <w:r w:rsidRPr="007004FB">
        <w:rPr>
          <w:rFonts w:ascii="Montserrat Light" w:hAnsi="Montserrat Light"/>
          <w:noProof/>
          <w:lang w:val="ro-RO"/>
        </w:rPr>
        <w:t xml:space="preserve"> de resort din cadrul aparatului de specialitate al Consiliului Judeţean Cluj cu n</w:t>
      </w:r>
      <w:r w:rsidR="00A14397" w:rsidRPr="007004FB">
        <w:rPr>
          <w:rFonts w:ascii="Montserrat Light" w:hAnsi="Montserrat Light"/>
          <w:noProof/>
          <w:lang w:val="ro-RO"/>
        </w:rPr>
        <w:t xml:space="preserve">r. </w:t>
      </w:r>
      <w:r w:rsidR="00F27A8E" w:rsidRPr="007004FB">
        <w:rPr>
          <w:rFonts w:ascii="Montserrat Light" w:hAnsi="Montserrat Light"/>
          <w:lang w:val="ro-RO"/>
        </w:rPr>
        <w:t>2191</w:t>
      </w:r>
      <w:r w:rsidR="004B3D35" w:rsidRPr="007004FB">
        <w:rPr>
          <w:rFonts w:ascii="Montserrat Light" w:hAnsi="Montserrat Light"/>
          <w:lang w:val="ro-RO"/>
        </w:rPr>
        <w:t xml:space="preserve">/17.01.2024 </w:t>
      </w:r>
      <w:r w:rsidRPr="007004FB">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7004FB">
        <w:rPr>
          <w:rFonts w:ascii="Montserrat Light" w:hAnsi="Montserrat Light"/>
          <w:noProof/>
          <w:lang w:val="ro-RO"/>
        </w:rPr>
        <w:t xml:space="preserve"> </w:t>
      </w:r>
      <w:r w:rsidRPr="007004FB">
        <w:rPr>
          <w:rFonts w:ascii="Montserrat Light" w:hAnsi="Montserrat Light"/>
          <w:noProof/>
          <w:lang w:val="ro-RO"/>
        </w:rPr>
        <w:t>modificările și completările ulterioare;</w:t>
      </w:r>
    </w:p>
    <w:p w14:paraId="46BA98FF" w14:textId="77777777" w:rsidR="00536719" w:rsidRPr="007004FB" w:rsidRDefault="00536719" w:rsidP="009E525B">
      <w:pPr>
        <w:jc w:val="both"/>
        <w:rPr>
          <w:rFonts w:ascii="Montserrat Light" w:hAnsi="Montserrat Light"/>
          <w:bCs/>
          <w:noProof/>
          <w:color w:val="000000" w:themeColor="text1"/>
          <w:lang w:val="ro-RO" w:eastAsia="x-none"/>
        </w:rPr>
      </w:pPr>
    </w:p>
    <w:p w14:paraId="45738D7A" w14:textId="77777777" w:rsidR="007C769C" w:rsidRPr="007004FB" w:rsidRDefault="007C769C" w:rsidP="009E525B">
      <w:pPr>
        <w:jc w:val="both"/>
        <w:rPr>
          <w:rFonts w:ascii="Montserrat Light" w:hAnsi="Montserrat Light"/>
          <w:bCs/>
          <w:noProof/>
          <w:color w:val="000000" w:themeColor="text1"/>
          <w:lang w:val="ro-RO" w:eastAsia="x-none"/>
        </w:rPr>
      </w:pPr>
    </w:p>
    <w:p w14:paraId="7F8C54AF" w14:textId="77777777" w:rsidR="00536719" w:rsidRPr="007004FB" w:rsidRDefault="00536719" w:rsidP="00477BB2">
      <w:pPr>
        <w:jc w:val="both"/>
        <w:rPr>
          <w:rFonts w:ascii="Montserrat Light" w:hAnsi="Montserrat Light" w:cs="Cambria"/>
          <w:noProof/>
        </w:rPr>
      </w:pPr>
      <w:r w:rsidRPr="007004FB">
        <w:rPr>
          <w:rFonts w:ascii="Montserrat Light" w:hAnsi="Montserrat Light" w:cs="Cambria"/>
          <w:noProof/>
        </w:rPr>
        <w:t>Luând în considerare dispozițiile:</w:t>
      </w:r>
    </w:p>
    <w:p w14:paraId="1723D766" w14:textId="60E9A5B6" w:rsidR="004B3D35" w:rsidRPr="007004FB" w:rsidRDefault="004B3D35" w:rsidP="007C769C">
      <w:pPr>
        <w:pStyle w:val="Listparagraf"/>
        <w:numPr>
          <w:ilvl w:val="0"/>
          <w:numId w:val="12"/>
        </w:numPr>
        <w:spacing w:after="0"/>
        <w:jc w:val="both"/>
        <w:rPr>
          <w:rFonts w:ascii="Montserrat Light" w:hAnsi="Montserrat Light" w:cs="Cambria"/>
          <w:noProof/>
        </w:rPr>
      </w:pPr>
      <w:r w:rsidRPr="007004FB">
        <w:rPr>
          <w:rFonts w:ascii="Montserrat Light" w:hAnsi="Montserrat Light" w:cs="Cambria"/>
          <w:noProof/>
        </w:rPr>
        <w:t>art. 2, ale 58 alin. (1) și (3), ale art. 59 și ale art. 61 - 62 din Legea privind normele de tehnică legislativă pentru elaborarea actelor normative nr. 24/2000, republicată, cu modificările şi completările ulterioare;</w:t>
      </w:r>
    </w:p>
    <w:p w14:paraId="3856F2EB" w14:textId="7E3D77A4" w:rsidR="00536719" w:rsidRPr="007004FB" w:rsidRDefault="00536719" w:rsidP="007C769C">
      <w:pPr>
        <w:pStyle w:val="Listparagraf"/>
        <w:numPr>
          <w:ilvl w:val="0"/>
          <w:numId w:val="12"/>
        </w:numPr>
        <w:spacing w:after="0" w:line="276" w:lineRule="auto"/>
        <w:jc w:val="both"/>
        <w:rPr>
          <w:rFonts w:ascii="Montserrat Light" w:hAnsi="Montserrat Light" w:cs="Cambria"/>
          <w:noProof/>
        </w:rPr>
      </w:pPr>
      <w:r w:rsidRPr="007004FB">
        <w:rPr>
          <w:rFonts w:ascii="Montserrat Light" w:hAnsi="Montserrat Light" w:cs="Cambria"/>
          <w:noProof/>
        </w:rPr>
        <w:t>art. 123 – 140, ale art. 142 - 156 din Regulamentul de organizare şi funcţionare a Consiliului Judeţean Cluj, aprobat prin Hotărârea Consiliului Judeţean Cluj nr. 170/2020</w:t>
      </w:r>
      <w:r w:rsidR="009E525B" w:rsidRPr="007004FB">
        <w:rPr>
          <w:rFonts w:ascii="Montserrat Light" w:hAnsi="Montserrat Light" w:cs="Cambria"/>
          <w:noProof/>
        </w:rPr>
        <w:t>,</w:t>
      </w:r>
      <w:r w:rsidRPr="007004FB">
        <w:rPr>
          <w:rFonts w:ascii="Montserrat Light" w:hAnsi="Montserrat Light" w:cs="Cambria"/>
          <w:noProof/>
        </w:rPr>
        <w:t xml:space="preserve"> republicată;</w:t>
      </w:r>
    </w:p>
    <w:p w14:paraId="7AB1E6E7" w14:textId="77777777" w:rsidR="00536719" w:rsidRPr="007004FB" w:rsidRDefault="00536719" w:rsidP="00477BB2">
      <w:pPr>
        <w:pStyle w:val="Listparagraf"/>
        <w:spacing w:after="0" w:line="276" w:lineRule="auto"/>
        <w:jc w:val="both"/>
        <w:rPr>
          <w:rFonts w:ascii="Montserrat Light" w:hAnsi="Montserrat Light" w:cs="Cambria"/>
          <w:noProof/>
        </w:rPr>
      </w:pPr>
    </w:p>
    <w:p w14:paraId="6FF03DD1" w14:textId="77777777" w:rsidR="007C769C" w:rsidRPr="007004FB" w:rsidRDefault="007C769C" w:rsidP="00477BB2">
      <w:pPr>
        <w:pStyle w:val="Listparagraf"/>
        <w:spacing w:after="0" w:line="276" w:lineRule="auto"/>
        <w:jc w:val="both"/>
        <w:rPr>
          <w:rFonts w:ascii="Montserrat Light" w:hAnsi="Montserrat Light" w:cs="Cambria"/>
          <w:noProof/>
        </w:rPr>
      </w:pPr>
    </w:p>
    <w:p w14:paraId="15F41B57" w14:textId="77777777" w:rsidR="00536719" w:rsidRPr="007004FB" w:rsidRDefault="00536719" w:rsidP="00477BB2">
      <w:pPr>
        <w:jc w:val="both"/>
        <w:rPr>
          <w:rFonts w:ascii="Montserrat Light" w:hAnsi="Montserrat Light"/>
          <w:noProof/>
          <w:color w:val="000000" w:themeColor="text1"/>
        </w:rPr>
      </w:pPr>
      <w:r w:rsidRPr="007004FB">
        <w:rPr>
          <w:rFonts w:ascii="Montserrat Light" w:hAnsi="Montserrat Light"/>
          <w:noProof/>
          <w:color w:val="000000" w:themeColor="text1"/>
        </w:rPr>
        <w:t>În conformitate cu prevederile:</w:t>
      </w:r>
    </w:p>
    <w:p w14:paraId="16EF5A60" w14:textId="4ACD1FFE" w:rsidR="00EA1B3D" w:rsidRPr="007004FB" w:rsidRDefault="00536719" w:rsidP="00477BB2">
      <w:pPr>
        <w:numPr>
          <w:ilvl w:val="0"/>
          <w:numId w:val="3"/>
        </w:numPr>
        <w:ind w:left="709" w:right="91"/>
        <w:contextualSpacing/>
        <w:jc w:val="both"/>
        <w:rPr>
          <w:rFonts w:ascii="Montserrat Light" w:hAnsi="Montserrat Light"/>
        </w:rPr>
      </w:pPr>
      <w:r w:rsidRPr="007004FB">
        <w:rPr>
          <w:rFonts w:ascii="Montserrat Light" w:hAnsi="Montserrat Light"/>
        </w:rPr>
        <w:t xml:space="preserve">art. 173 </w:t>
      </w:r>
      <w:proofErr w:type="spellStart"/>
      <w:r w:rsidRPr="007004FB">
        <w:rPr>
          <w:rFonts w:ascii="Montserrat Light" w:hAnsi="Montserrat Light"/>
        </w:rPr>
        <w:t>alin</w:t>
      </w:r>
      <w:proofErr w:type="spellEnd"/>
      <w:r w:rsidRPr="007004FB">
        <w:rPr>
          <w:rFonts w:ascii="Montserrat Light" w:hAnsi="Montserrat Light"/>
        </w:rPr>
        <w:t>. (1) lit. b)</w:t>
      </w:r>
      <w:r w:rsidR="008774E8" w:rsidRPr="007004FB">
        <w:rPr>
          <w:rFonts w:ascii="Montserrat Light" w:hAnsi="Montserrat Light"/>
        </w:rPr>
        <w:t>,</w:t>
      </w:r>
      <w:r w:rsidRPr="007004FB">
        <w:rPr>
          <w:rFonts w:ascii="Montserrat Light" w:hAnsi="Montserrat Light"/>
        </w:rPr>
        <w:t xml:space="preserve"> </w:t>
      </w:r>
      <w:r w:rsidR="00346A8E" w:rsidRPr="007004FB">
        <w:rPr>
          <w:rFonts w:ascii="Montserrat Light" w:hAnsi="Montserrat Light"/>
        </w:rPr>
        <w:t>d)</w:t>
      </w:r>
      <w:r w:rsidR="008774E8" w:rsidRPr="007004FB">
        <w:rPr>
          <w:rFonts w:ascii="Montserrat Light" w:hAnsi="Montserrat Light"/>
        </w:rPr>
        <w:t xml:space="preserve">, </w:t>
      </w:r>
      <w:proofErr w:type="spellStart"/>
      <w:r w:rsidRPr="007004FB">
        <w:rPr>
          <w:rFonts w:ascii="Montserrat Light" w:hAnsi="Montserrat Light"/>
        </w:rPr>
        <w:t>alin</w:t>
      </w:r>
      <w:proofErr w:type="spellEnd"/>
      <w:r w:rsidRPr="007004FB">
        <w:rPr>
          <w:rFonts w:ascii="Montserrat Light" w:hAnsi="Montserrat Light"/>
        </w:rPr>
        <w:t xml:space="preserve">. (3) lit. </w:t>
      </w:r>
      <w:r w:rsidR="00CF27CC" w:rsidRPr="007004FB">
        <w:rPr>
          <w:rFonts w:ascii="Montserrat Light" w:hAnsi="Montserrat Light"/>
        </w:rPr>
        <w:t>f</w:t>
      </w:r>
      <w:r w:rsidRPr="007004FB">
        <w:rPr>
          <w:rFonts w:ascii="Montserrat Light" w:hAnsi="Montserrat Light"/>
        </w:rPr>
        <w:t>)</w:t>
      </w:r>
      <w:r w:rsidR="008774E8" w:rsidRPr="007004FB">
        <w:rPr>
          <w:rFonts w:ascii="Montserrat Light" w:hAnsi="Montserrat Light"/>
        </w:rPr>
        <w:t>,</w:t>
      </w:r>
      <w:r w:rsidRPr="007004FB">
        <w:rPr>
          <w:rFonts w:ascii="Montserrat Light" w:hAnsi="Montserrat Light"/>
        </w:rPr>
        <w:t xml:space="preserve"> </w:t>
      </w:r>
      <w:proofErr w:type="spellStart"/>
      <w:r w:rsidRPr="007004FB">
        <w:rPr>
          <w:rFonts w:ascii="Montserrat Light" w:hAnsi="Montserrat Light"/>
        </w:rPr>
        <w:t>alin</w:t>
      </w:r>
      <w:proofErr w:type="spellEnd"/>
      <w:r w:rsidRPr="007004FB">
        <w:rPr>
          <w:rFonts w:ascii="Montserrat Light" w:hAnsi="Montserrat Light"/>
        </w:rPr>
        <w:t xml:space="preserve">. (5) lit. </w:t>
      </w:r>
      <w:r w:rsidR="00761D6F" w:rsidRPr="007004FB">
        <w:rPr>
          <w:rFonts w:ascii="Montserrat Light" w:hAnsi="Montserrat Light"/>
        </w:rPr>
        <w:t>l</w:t>
      </w:r>
      <w:r w:rsidRPr="007004FB">
        <w:rPr>
          <w:rFonts w:ascii="Montserrat Light" w:hAnsi="Montserrat Light"/>
        </w:rPr>
        <w:t>)</w:t>
      </w:r>
      <w:r w:rsidR="00761D6F" w:rsidRPr="007004FB">
        <w:rPr>
          <w:rFonts w:ascii="Montserrat Light" w:hAnsi="Montserrat Light"/>
        </w:rPr>
        <w:t xml:space="preserve"> </w:t>
      </w:r>
      <w:r w:rsidRPr="007004FB">
        <w:rPr>
          <w:rFonts w:ascii="Montserrat Light" w:hAnsi="Montserrat Light"/>
        </w:rPr>
        <w:t xml:space="preserve">din </w:t>
      </w:r>
      <w:proofErr w:type="spellStart"/>
      <w:r w:rsidRPr="007004FB">
        <w:rPr>
          <w:rFonts w:ascii="Montserrat Light" w:hAnsi="Montserrat Light"/>
        </w:rPr>
        <w:t>Ordonanța</w:t>
      </w:r>
      <w:proofErr w:type="spellEnd"/>
      <w:r w:rsidRPr="007004FB">
        <w:rPr>
          <w:rFonts w:ascii="Montserrat Light" w:hAnsi="Montserrat Light"/>
        </w:rPr>
        <w:t xml:space="preserve"> de </w:t>
      </w:r>
      <w:proofErr w:type="spellStart"/>
      <w:r w:rsidRPr="007004FB">
        <w:rPr>
          <w:rFonts w:ascii="Montserrat Light" w:hAnsi="Montserrat Light"/>
        </w:rPr>
        <w:t>urgență</w:t>
      </w:r>
      <w:proofErr w:type="spellEnd"/>
      <w:r w:rsidRPr="007004FB">
        <w:rPr>
          <w:rFonts w:ascii="Montserrat Light" w:hAnsi="Montserrat Light"/>
        </w:rPr>
        <w:t xml:space="preserve"> a </w:t>
      </w:r>
      <w:proofErr w:type="spellStart"/>
      <w:r w:rsidRPr="007004FB">
        <w:rPr>
          <w:rFonts w:ascii="Montserrat Light" w:hAnsi="Montserrat Light"/>
        </w:rPr>
        <w:t>Guvernului</w:t>
      </w:r>
      <w:proofErr w:type="spellEnd"/>
      <w:r w:rsidRPr="007004FB">
        <w:rPr>
          <w:rFonts w:ascii="Montserrat Light" w:hAnsi="Montserrat Light"/>
        </w:rPr>
        <w:t xml:space="preserve"> nr. 57/2019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Codul</w:t>
      </w:r>
      <w:proofErr w:type="spellEnd"/>
      <w:r w:rsidRPr="007004FB">
        <w:rPr>
          <w:rFonts w:ascii="Montserrat Light" w:hAnsi="Montserrat Light"/>
        </w:rPr>
        <w:t xml:space="preserve"> </w:t>
      </w:r>
      <w:proofErr w:type="spellStart"/>
      <w:r w:rsidRPr="007004FB">
        <w:rPr>
          <w:rFonts w:ascii="Montserrat Light" w:hAnsi="Montserrat Light"/>
        </w:rPr>
        <w:t>administrativ</w:t>
      </w:r>
      <w:proofErr w:type="spellEnd"/>
      <w:r w:rsidRPr="007004FB">
        <w:rPr>
          <w:rFonts w:ascii="Montserrat Light" w:hAnsi="Montserrat Light"/>
        </w:rPr>
        <w:t xml:space="preserve">,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și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hAnsi="Montserrat Light"/>
        </w:rPr>
        <w:t>;</w:t>
      </w:r>
    </w:p>
    <w:p w14:paraId="7332B2C9" w14:textId="1F66079A" w:rsidR="001920B9" w:rsidRPr="007004FB" w:rsidRDefault="001920B9" w:rsidP="001920B9">
      <w:pPr>
        <w:numPr>
          <w:ilvl w:val="0"/>
          <w:numId w:val="3"/>
        </w:numPr>
        <w:ind w:left="709" w:right="91"/>
        <w:contextualSpacing/>
        <w:jc w:val="both"/>
        <w:rPr>
          <w:rFonts w:ascii="Montserrat Light" w:hAnsi="Montserrat Light"/>
        </w:rPr>
      </w:pPr>
      <w:proofErr w:type="spellStart"/>
      <w:r w:rsidRPr="007004FB">
        <w:rPr>
          <w:rFonts w:ascii="Montserrat Light" w:hAnsi="Montserrat Light"/>
        </w:rPr>
        <w:t>Ordonanței</w:t>
      </w:r>
      <w:proofErr w:type="spellEnd"/>
      <w:r w:rsidRPr="007004FB">
        <w:rPr>
          <w:rFonts w:ascii="Montserrat Light" w:hAnsi="Montserrat Light"/>
        </w:rPr>
        <w:t xml:space="preserve"> </w:t>
      </w:r>
      <w:proofErr w:type="spellStart"/>
      <w:r w:rsidRPr="007004FB">
        <w:rPr>
          <w:rFonts w:ascii="Montserrat Light" w:hAnsi="Montserrat Light"/>
        </w:rPr>
        <w:t>Guvernului</w:t>
      </w:r>
      <w:proofErr w:type="spellEnd"/>
      <w:r w:rsidRPr="007004FB">
        <w:rPr>
          <w:rFonts w:ascii="Montserrat Light" w:hAnsi="Montserrat Light"/>
        </w:rPr>
        <w:t xml:space="preserve"> nr. 43/1997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regimul</w:t>
      </w:r>
      <w:proofErr w:type="spellEnd"/>
      <w:r w:rsidRPr="007004FB">
        <w:rPr>
          <w:rFonts w:ascii="Montserrat Light" w:hAnsi="Montserrat Light"/>
        </w:rPr>
        <w:t xml:space="preserve"> </w:t>
      </w:r>
      <w:proofErr w:type="spellStart"/>
      <w:r w:rsidRPr="007004FB">
        <w:rPr>
          <w:rFonts w:ascii="Montserrat Light" w:hAnsi="Montserrat Light"/>
        </w:rPr>
        <w:t>drumurilor</w:t>
      </w:r>
      <w:proofErr w:type="spellEnd"/>
      <w:r w:rsidRPr="007004FB">
        <w:rPr>
          <w:rFonts w:ascii="Montserrat Light" w:hAnsi="Montserrat Light"/>
        </w:rPr>
        <w:t xml:space="preserve">, </w:t>
      </w:r>
      <w:proofErr w:type="spellStart"/>
      <w:r w:rsidRPr="007004FB">
        <w:rPr>
          <w:rFonts w:ascii="Montserrat Light" w:hAnsi="Montserrat Light"/>
        </w:rPr>
        <w:t>republicată</w:t>
      </w:r>
      <w:proofErr w:type="spellEnd"/>
      <w:r w:rsidR="008774E8" w:rsidRPr="007004FB">
        <w:rPr>
          <w:rFonts w:ascii="Montserrat Light" w:hAnsi="Montserrat Light"/>
        </w:rPr>
        <w:t>,</w:t>
      </w:r>
      <w:r w:rsidRPr="007004FB">
        <w:rPr>
          <w:rFonts w:ascii="Montserrat Light" w:hAnsi="Montserrat Light"/>
        </w:rPr>
        <w:t xml:space="preserve">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și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hAnsi="Montserrat Light"/>
        </w:rPr>
        <w:t>;</w:t>
      </w:r>
    </w:p>
    <w:p w14:paraId="7B01B570" w14:textId="233D4D30" w:rsidR="001920B9" w:rsidRPr="007004FB" w:rsidRDefault="001920B9" w:rsidP="001920B9">
      <w:pPr>
        <w:numPr>
          <w:ilvl w:val="0"/>
          <w:numId w:val="3"/>
        </w:numPr>
        <w:ind w:left="709" w:right="91"/>
        <w:contextualSpacing/>
        <w:jc w:val="both"/>
        <w:rPr>
          <w:rFonts w:ascii="Montserrat Light" w:hAnsi="Montserrat Light"/>
        </w:rPr>
      </w:pPr>
      <w:proofErr w:type="spellStart"/>
      <w:r w:rsidRPr="007004FB">
        <w:rPr>
          <w:rFonts w:ascii="Montserrat Light" w:hAnsi="Montserrat Light"/>
        </w:rPr>
        <w:t>Legii</w:t>
      </w:r>
      <w:proofErr w:type="spellEnd"/>
      <w:r w:rsidRPr="007004FB">
        <w:rPr>
          <w:rFonts w:ascii="Montserrat Light" w:hAnsi="Montserrat Light"/>
        </w:rPr>
        <w:t xml:space="preserve"> nr. 265/2008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gestionarea</w:t>
      </w:r>
      <w:proofErr w:type="spellEnd"/>
      <w:r w:rsidRPr="007004FB">
        <w:rPr>
          <w:rFonts w:ascii="Montserrat Light" w:hAnsi="Montserrat Light"/>
        </w:rPr>
        <w:t xml:space="preserve"> </w:t>
      </w:r>
      <w:proofErr w:type="spellStart"/>
      <w:r w:rsidRPr="007004FB">
        <w:rPr>
          <w:rFonts w:ascii="Montserrat Light" w:hAnsi="Montserrat Light"/>
        </w:rPr>
        <w:t>siguranţei</w:t>
      </w:r>
      <w:proofErr w:type="spellEnd"/>
      <w:r w:rsidRPr="007004FB">
        <w:rPr>
          <w:rFonts w:ascii="Montserrat Light" w:hAnsi="Montserrat Light"/>
        </w:rPr>
        <w:t xml:space="preserve"> </w:t>
      </w:r>
      <w:proofErr w:type="spellStart"/>
      <w:r w:rsidRPr="007004FB">
        <w:rPr>
          <w:rFonts w:ascii="Montserrat Light" w:hAnsi="Montserrat Light"/>
        </w:rPr>
        <w:t>circulaţiei</w:t>
      </w:r>
      <w:proofErr w:type="spellEnd"/>
      <w:r w:rsidRPr="007004FB">
        <w:rPr>
          <w:rFonts w:ascii="Montserrat Light" w:hAnsi="Montserrat Light"/>
        </w:rPr>
        <w:t xml:space="preserve"> pe </w:t>
      </w:r>
      <w:proofErr w:type="spellStart"/>
      <w:r w:rsidRPr="007004FB">
        <w:rPr>
          <w:rFonts w:ascii="Montserrat Light" w:hAnsi="Montserrat Light"/>
        </w:rPr>
        <w:t>infrastructura</w:t>
      </w:r>
      <w:proofErr w:type="spellEnd"/>
      <w:r w:rsidRPr="007004FB">
        <w:rPr>
          <w:rFonts w:ascii="Montserrat Light" w:hAnsi="Montserrat Light"/>
        </w:rPr>
        <w:t xml:space="preserve"> </w:t>
      </w:r>
      <w:proofErr w:type="spellStart"/>
      <w:r w:rsidRPr="007004FB">
        <w:rPr>
          <w:rFonts w:ascii="Montserrat Light" w:hAnsi="Montserrat Light"/>
        </w:rPr>
        <w:t>rutieră</w:t>
      </w:r>
      <w:proofErr w:type="spellEnd"/>
      <w:r w:rsidRPr="007004FB">
        <w:rPr>
          <w:rFonts w:ascii="Montserrat Light" w:hAnsi="Montserrat Light"/>
        </w:rPr>
        <w:t xml:space="preserve">, </w:t>
      </w:r>
      <w:proofErr w:type="spellStart"/>
      <w:r w:rsidRPr="007004FB">
        <w:rPr>
          <w:rFonts w:ascii="Montserrat Light" w:hAnsi="Montserrat Light"/>
        </w:rPr>
        <w:t>republicată</w:t>
      </w:r>
      <w:proofErr w:type="spellEnd"/>
      <w:r w:rsidRPr="007004FB">
        <w:rPr>
          <w:rFonts w:ascii="Montserrat Light" w:hAnsi="Montserrat Light"/>
        </w:rPr>
        <w:t xml:space="preserve">,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și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hAnsi="Montserrat Light"/>
        </w:rPr>
        <w:t>;</w:t>
      </w:r>
    </w:p>
    <w:p w14:paraId="613FCDDC" w14:textId="7EBB138D" w:rsidR="001920B9" w:rsidRPr="007004FB" w:rsidRDefault="001920B9" w:rsidP="001920B9">
      <w:pPr>
        <w:numPr>
          <w:ilvl w:val="0"/>
          <w:numId w:val="3"/>
        </w:numPr>
        <w:ind w:left="709" w:right="91"/>
        <w:contextualSpacing/>
        <w:jc w:val="both"/>
        <w:rPr>
          <w:rFonts w:ascii="Montserrat Light" w:hAnsi="Montserrat Light"/>
        </w:rPr>
      </w:pPr>
      <w:proofErr w:type="spellStart"/>
      <w:r w:rsidRPr="007004FB">
        <w:rPr>
          <w:rFonts w:ascii="Montserrat Light" w:hAnsi="Montserrat Light"/>
        </w:rPr>
        <w:t>Ordonanţei</w:t>
      </w:r>
      <w:proofErr w:type="spellEnd"/>
      <w:r w:rsidRPr="007004FB">
        <w:rPr>
          <w:rFonts w:ascii="Montserrat Light" w:hAnsi="Montserrat Light"/>
        </w:rPr>
        <w:t xml:space="preserve"> de </w:t>
      </w:r>
      <w:proofErr w:type="spellStart"/>
      <w:r w:rsidRPr="007004FB">
        <w:rPr>
          <w:rFonts w:ascii="Montserrat Light" w:hAnsi="Montserrat Light"/>
        </w:rPr>
        <w:t>Urgenţă</w:t>
      </w:r>
      <w:proofErr w:type="spellEnd"/>
      <w:r w:rsidRPr="007004FB">
        <w:rPr>
          <w:rFonts w:ascii="Montserrat Light" w:hAnsi="Montserrat Light"/>
        </w:rPr>
        <w:t xml:space="preserve"> a </w:t>
      </w:r>
      <w:proofErr w:type="spellStart"/>
      <w:r w:rsidRPr="007004FB">
        <w:rPr>
          <w:rFonts w:ascii="Montserrat Light" w:hAnsi="Montserrat Light"/>
        </w:rPr>
        <w:t>Guvernului</w:t>
      </w:r>
      <w:proofErr w:type="spellEnd"/>
      <w:r w:rsidRPr="007004FB">
        <w:rPr>
          <w:rFonts w:ascii="Montserrat Light" w:hAnsi="Montserrat Light"/>
        </w:rPr>
        <w:t xml:space="preserve"> nr. 195/2002,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circulaţia</w:t>
      </w:r>
      <w:proofErr w:type="spellEnd"/>
      <w:r w:rsidRPr="007004FB">
        <w:rPr>
          <w:rFonts w:ascii="Montserrat Light" w:hAnsi="Montserrat Light"/>
        </w:rPr>
        <w:t xml:space="preserve"> pe </w:t>
      </w:r>
      <w:proofErr w:type="spellStart"/>
      <w:r w:rsidRPr="007004FB">
        <w:rPr>
          <w:rFonts w:ascii="Montserrat Light" w:hAnsi="Montserrat Light"/>
        </w:rPr>
        <w:t>drumurile</w:t>
      </w:r>
      <w:proofErr w:type="spellEnd"/>
      <w:r w:rsidRPr="007004FB">
        <w:rPr>
          <w:rFonts w:ascii="Montserrat Light" w:hAnsi="Montserrat Light"/>
        </w:rPr>
        <w:t xml:space="preserve"> </w:t>
      </w:r>
      <w:proofErr w:type="spellStart"/>
      <w:r w:rsidRPr="007004FB">
        <w:rPr>
          <w:rFonts w:ascii="Montserrat Light" w:hAnsi="Montserrat Light"/>
        </w:rPr>
        <w:t>publice</w:t>
      </w:r>
      <w:proofErr w:type="spellEnd"/>
      <w:r w:rsidR="008774E8" w:rsidRPr="007004FB">
        <w:rPr>
          <w:rFonts w:ascii="Montserrat Light" w:hAnsi="Montserrat Light"/>
        </w:rPr>
        <w:t>,</w:t>
      </w:r>
      <w:r w:rsidRPr="007004FB">
        <w:rPr>
          <w:rFonts w:ascii="Montserrat Light" w:hAnsi="Montserrat Light"/>
        </w:rPr>
        <w:t xml:space="preserve"> </w:t>
      </w:r>
      <w:proofErr w:type="spellStart"/>
      <w:r w:rsidRPr="007004FB">
        <w:rPr>
          <w:rFonts w:ascii="Montserrat Light" w:hAnsi="Montserrat Light"/>
        </w:rPr>
        <w:t>republicată</w:t>
      </w:r>
      <w:proofErr w:type="spellEnd"/>
      <w:r w:rsidR="008774E8" w:rsidRPr="007004FB">
        <w:rPr>
          <w:rFonts w:ascii="Montserrat Light" w:hAnsi="Montserrat Light"/>
        </w:rPr>
        <w:t>,</w:t>
      </w:r>
      <w:r w:rsidRPr="007004FB">
        <w:rPr>
          <w:rFonts w:ascii="Montserrat Light" w:hAnsi="Montserrat Light"/>
        </w:rPr>
        <w:t xml:space="preserve">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și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hAnsi="Montserrat Light"/>
        </w:rPr>
        <w:t>;</w:t>
      </w:r>
    </w:p>
    <w:p w14:paraId="50C98FFA" w14:textId="101F2C33" w:rsidR="00536719" w:rsidRPr="007004FB" w:rsidRDefault="00536719" w:rsidP="00477BB2">
      <w:pPr>
        <w:numPr>
          <w:ilvl w:val="0"/>
          <w:numId w:val="3"/>
        </w:numPr>
        <w:ind w:left="709" w:right="91"/>
        <w:contextualSpacing/>
        <w:jc w:val="both"/>
        <w:rPr>
          <w:rFonts w:ascii="Montserrat Light" w:hAnsi="Montserrat Light"/>
        </w:rPr>
      </w:pPr>
      <w:r w:rsidRPr="007004FB">
        <w:rPr>
          <w:rFonts w:ascii="Montserrat Light" w:hAnsi="Montserrat Light"/>
        </w:rPr>
        <w:t xml:space="preserve">art. 41, ale art. 42 </w:t>
      </w:r>
      <w:proofErr w:type="spellStart"/>
      <w:r w:rsidRPr="007004FB">
        <w:rPr>
          <w:rFonts w:ascii="Montserrat Light" w:hAnsi="Montserrat Light"/>
        </w:rPr>
        <w:t>și</w:t>
      </w:r>
      <w:proofErr w:type="spellEnd"/>
      <w:r w:rsidRPr="007004FB">
        <w:rPr>
          <w:rFonts w:ascii="Montserrat Light" w:hAnsi="Montserrat Light"/>
        </w:rPr>
        <w:t xml:space="preserve"> ale art. 44 - 45 din </w:t>
      </w:r>
      <w:proofErr w:type="spellStart"/>
      <w:r w:rsidRPr="007004FB">
        <w:rPr>
          <w:rFonts w:ascii="Montserrat Light" w:hAnsi="Montserrat Light"/>
        </w:rPr>
        <w:t>Legea</w:t>
      </w:r>
      <w:proofErr w:type="spellEnd"/>
      <w:r w:rsidRPr="007004FB">
        <w:rPr>
          <w:rFonts w:ascii="Montserrat Light" w:hAnsi="Montserrat Light"/>
        </w:rPr>
        <w:t xml:space="preserve">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finanţele</w:t>
      </w:r>
      <w:proofErr w:type="spellEnd"/>
      <w:r w:rsidRPr="007004FB">
        <w:rPr>
          <w:rFonts w:ascii="Montserrat Light" w:hAnsi="Montserrat Light"/>
        </w:rPr>
        <w:t xml:space="preserve"> </w:t>
      </w:r>
      <w:proofErr w:type="spellStart"/>
      <w:r w:rsidRPr="007004FB">
        <w:rPr>
          <w:rFonts w:ascii="Montserrat Light" w:hAnsi="Montserrat Light"/>
        </w:rPr>
        <w:t>publice</w:t>
      </w:r>
      <w:proofErr w:type="spellEnd"/>
      <w:r w:rsidRPr="007004FB">
        <w:rPr>
          <w:rFonts w:ascii="Montserrat Light" w:hAnsi="Montserrat Light"/>
        </w:rPr>
        <w:t xml:space="preserve"> locale nr. 273/2006,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şi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eastAsia="Calibri" w:hAnsi="Montserrat Light"/>
          <w:noProof/>
        </w:rPr>
        <w:t>;</w:t>
      </w:r>
    </w:p>
    <w:p w14:paraId="2131BEB2" w14:textId="75DC7E53" w:rsidR="004748C3" w:rsidRPr="007004FB" w:rsidRDefault="004748C3" w:rsidP="004748C3">
      <w:pPr>
        <w:numPr>
          <w:ilvl w:val="0"/>
          <w:numId w:val="3"/>
        </w:numPr>
        <w:ind w:left="709" w:right="91"/>
        <w:contextualSpacing/>
        <w:jc w:val="both"/>
        <w:rPr>
          <w:rFonts w:ascii="Montserrat Light" w:hAnsi="Montserrat Light"/>
        </w:rPr>
      </w:pPr>
      <w:r w:rsidRPr="007004FB">
        <w:rPr>
          <w:rFonts w:ascii="Montserrat Light" w:hAnsi="Montserrat Light"/>
          <w:noProof/>
          <w:lang w:val="ro-RO" w:eastAsia="ro-RO"/>
        </w:rPr>
        <w:t xml:space="preserve">Ordonanţei de Urgenţă </w:t>
      </w:r>
      <w:r w:rsidRPr="007004FB">
        <w:rPr>
          <w:rFonts w:ascii="Montserrat Light" w:hAnsi="Montserrat Light"/>
        </w:rPr>
        <w:t xml:space="preserve">a </w:t>
      </w:r>
      <w:proofErr w:type="spellStart"/>
      <w:r w:rsidRPr="007004FB">
        <w:rPr>
          <w:rFonts w:ascii="Montserrat Light" w:hAnsi="Montserrat Light"/>
        </w:rPr>
        <w:t>Guvernului</w:t>
      </w:r>
      <w:proofErr w:type="spellEnd"/>
      <w:r w:rsidRPr="007004FB">
        <w:rPr>
          <w:rFonts w:ascii="Montserrat Light" w:hAnsi="Montserrat Light"/>
          <w:noProof/>
          <w:lang w:val="ro-RO" w:eastAsia="ro-RO"/>
        </w:rPr>
        <w:t xml:space="preserve"> nr. 133 din 17 decembrie 2021 privind gestionarea financiară a fondurilor europene pentru perioada de programare 2021-2027 alocate României din Fondul european de dezvoltare regională, Fondul de </w:t>
      </w:r>
      <w:r w:rsidRPr="007004FB">
        <w:rPr>
          <w:rFonts w:ascii="Montserrat Light" w:hAnsi="Montserrat Light"/>
          <w:noProof/>
          <w:lang w:val="ro-RO" w:eastAsia="ro-RO"/>
        </w:rPr>
        <w:lastRenderedPageBreak/>
        <w:t>coeziune, Fondul social european Plus, Fondul pentru o tranziţie justă</w:t>
      </w:r>
      <w:r w:rsidR="008774E8" w:rsidRPr="007004FB">
        <w:rPr>
          <w:rFonts w:ascii="Montserrat Light" w:hAnsi="Montserrat Light"/>
          <w:noProof/>
          <w:lang w:val="ro-RO" w:eastAsia="ro-RO"/>
        </w:rPr>
        <w:t>, cu modificările și completările ulterioare</w:t>
      </w:r>
      <w:r w:rsidRPr="007004FB">
        <w:rPr>
          <w:rFonts w:ascii="Montserrat Light" w:hAnsi="Montserrat Light"/>
          <w:noProof/>
          <w:lang w:val="ro-RO" w:eastAsia="ro-RO"/>
        </w:rPr>
        <w:t>;</w:t>
      </w:r>
    </w:p>
    <w:p w14:paraId="0C6D7D72" w14:textId="7F7818AE" w:rsidR="004748C3" w:rsidRPr="007004FB" w:rsidRDefault="004748C3" w:rsidP="004748C3">
      <w:pPr>
        <w:numPr>
          <w:ilvl w:val="0"/>
          <w:numId w:val="3"/>
        </w:numPr>
        <w:ind w:left="709" w:right="91"/>
        <w:contextualSpacing/>
        <w:jc w:val="both"/>
        <w:rPr>
          <w:rFonts w:ascii="Montserrat Light" w:hAnsi="Montserrat Light"/>
        </w:rPr>
      </w:pPr>
      <w:r w:rsidRPr="007004FB">
        <w:rPr>
          <w:rFonts w:ascii="Montserrat Light" w:hAnsi="Montserrat Light"/>
          <w:noProof/>
          <w:lang w:val="ro-RO" w:eastAsia="ro-RO"/>
        </w:rPr>
        <w:t>Hotărârii Guvernului</w:t>
      </w:r>
      <w:r w:rsidRPr="007004FB">
        <w:rPr>
          <w:rFonts w:ascii="Montserrat Light" w:hAnsi="Montserrat Light"/>
        </w:rPr>
        <w:t xml:space="preserve"> nr. 829 din 27 </w:t>
      </w:r>
      <w:proofErr w:type="spellStart"/>
      <w:r w:rsidRPr="007004FB">
        <w:rPr>
          <w:rFonts w:ascii="Montserrat Light" w:hAnsi="Montserrat Light"/>
        </w:rPr>
        <w:t>iunie</w:t>
      </w:r>
      <w:proofErr w:type="spellEnd"/>
      <w:r w:rsidRPr="007004FB">
        <w:rPr>
          <w:rFonts w:ascii="Montserrat Light" w:hAnsi="Montserrat Light"/>
        </w:rPr>
        <w:t xml:space="preserve"> 2022 pentru </w:t>
      </w:r>
      <w:proofErr w:type="spellStart"/>
      <w:r w:rsidRPr="007004FB">
        <w:rPr>
          <w:rFonts w:ascii="Montserrat Light" w:hAnsi="Montserrat Light"/>
        </w:rPr>
        <w:t>aprobarea</w:t>
      </w:r>
      <w:proofErr w:type="spellEnd"/>
      <w:r w:rsidRPr="007004FB">
        <w:rPr>
          <w:rFonts w:ascii="Montserrat Light" w:hAnsi="Montserrat Light"/>
        </w:rPr>
        <w:t xml:space="preserve"> </w:t>
      </w:r>
      <w:proofErr w:type="spellStart"/>
      <w:r w:rsidRPr="007004FB">
        <w:rPr>
          <w:rFonts w:ascii="Montserrat Light" w:hAnsi="Montserrat Light"/>
        </w:rPr>
        <w:t>Normelor</w:t>
      </w:r>
      <w:proofErr w:type="spellEnd"/>
      <w:r w:rsidRPr="007004FB">
        <w:rPr>
          <w:rFonts w:ascii="Montserrat Light" w:hAnsi="Montserrat Light"/>
        </w:rPr>
        <w:t xml:space="preserve"> </w:t>
      </w:r>
      <w:proofErr w:type="spellStart"/>
      <w:r w:rsidRPr="007004FB">
        <w:rPr>
          <w:rFonts w:ascii="Montserrat Light" w:hAnsi="Montserrat Light"/>
        </w:rPr>
        <w:t>metodologice</w:t>
      </w:r>
      <w:proofErr w:type="spellEnd"/>
      <w:r w:rsidRPr="007004FB">
        <w:rPr>
          <w:rFonts w:ascii="Montserrat Light" w:hAnsi="Montserrat Light"/>
        </w:rPr>
        <w:t xml:space="preserve"> de </w:t>
      </w:r>
      <w:proofErr w:type="spellStart"/>
      <w:r w:rsidRPr="007004FB">
        <w:rPr>
          <w:rFonts w:ascii="Montserrat Light" w:hAnsi="Montserrat Light"/>
        </w:rPr>
        <w:t>aplicare</w:t>
      </w:r>
      <w:proofErr w:type="spellEnd"/>
      <w:r w:rsidRPr="007004FB">
        <w:rPr>
          <w:rFonts w:ascii="Montserrat Light" w:hAnsi="Montserrat Light"/>
        </w:rPr>
        <w:t xml:space="preserve"> a </w:t>
      </w:r>
      <w:proofErr w:type="spellStart"/>
      <w:r w:rsidRPr="007004FB">
        <w:rPr>
          <w:rFonts w:ascii="Montserrat Light" w:hAnsi="Montserrat Light"/>
        </w:rPr>
        <w:t>Ordonanţei</w:t>
      </w:r>
      <w:proofErr w:type="spellEnd"/>
      <w:r w:rsidRPr="007004FB">
        <w:rPr>
          <w:rFonts w:ascii="Montserrat Light" w:hAnsi="Montserrat Light"/>
        </w:rPr>
        <w:t xml:space="preserve"> de </w:t>
      </w:r>
      <w:proofErr w:type="spellStart"/>
      <w:r w:rsidRPr="007004FB">
        <w:rPr>
          <w:rFonts w:ascii="Montserrat Light" w:hAnsi="Montserrat Light"/>
        </w:rPr>
        <w:t>urgenţă</w:t>
      </w:r>
      <w:proofErr w:type="spellEnd"/>
      <w:r w:rsidRPr="007004FB">
        <w:rPr>
          <w:rFonts w:ascii="Montserrat Light" w:hAnsi="Montserrat Light"/>
        </w:rPr>
        <w:t xml:space="preserve"> a </w:t>
      </w:r>
      <w:proofErr w:type="spellStart"/>
      <w:r w:rsidRPr="007004FB">
        <w:rPr>
          <w:rFonts w:ascii="Montserrat Light" w:hAnsi="Montserrat Light"/>
        </w:rPr>
        <w:t>Guvernului</w:t>
      </w:r>
      <w:proofErr w:type="spellEnd"/>
      <w:r w:rsidRPr="007004FB">
        <w:rPr>
          <w:rFonts w:ascii="Montserrat Light" w:hAnsi="Montserrat Light"/>
        </w:rPr>
        <w:t xml:space="preserve"> nr. 133/2021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gestionarea</w:t>
      </w:r>
      <w:proofErr w:type="spellEnd"/>
      <w:r w:rsidRPr="007004FB">
        <w:rPr>
          <w:rFonts w:ascii="Montserrat Light" w:hAnsi="Montserrat Light"/>
        </w:rPr>
        <w:t xml:space="preserve"> </w:t>
      </w:r>
      <w:proofErr w:type="spellStart"/>
      <w:r w:rsidRPr="007004FB">
        <w:rPr>
          <w:rFonts w:ascii="Montserrat Light" w:hAnsi="Montserrat Light"/>
        </w:rPr>
        <w:t>financiară</w:t>
      </w:r>
      <w:proofErr w:type="spellEnd"/>
      <w:r w:rsidRPr="007004FB">
        <w:rPr>
          <w:rFonts w:ascii="Montserrat Light" w:hAnsi="Montserrat Light"/>
        </w:rPr>
        <w:t xml:space="preserve"> a </w:t>
      </w:r>
      <w:proofErr w:type="spellStart"/>
      <w:r w:rsidRPr="007004FB">
        <w:rPr>
          <w:rFonts w:ascii="Montserrat Light" w:hAnsi="Montserrat Light"/>
        </w:rPr>
        <w:t>fondurilor</w:t>
      </w:r>
      <w:proofErr w:type="spellEnd"/>
      <w:r w:rsidRPr="007004FB">
        <w:rPr>
          <w:rFonts w:ascii="Montserrat Light" w:hAnsi="Montserrat Light"/>
        </w:rPr>
        <w:t xml:space="preserve"> </w:t>
      </w:r>
      <w:proofErr w:type="spellStart"/>
      <w:r w:rsidRPr="007004FB">
        <w:rPr>
          <w:rFonts w:ascii="Montserrat Light" w:hAnsi="Montserrat Light"/>
        </w:rPr>
        <w:t>europene</w:t>
      </w:r>
      <w:proofErr w:type="spellEnd"/>
      <w:r w:rsidRPr="007004FB">
        <w:rPr>
          <w:rFonts w:ascii="Montserrat Light" w:hAnsi="Montserrat Light"/>
        </w:rPr>
        <w:t xml:space="preserve"> pentru </w:t>
      </w:r>
      <w:proofErr w:type="spellStart"/>
      <w:r w:rsidRPr="007004FB">
        <w:rPr>
          <w:rFonts w:ascii="Montserrat Light" w:hAnsi="Montserrat Light"/>
        </w:rPr>
        <w:t>perioada</w:t>
      </w:r>
      <w:proofErr w:type="spellEnd"/>
      <w:r w:rsidRPr="007004FB">
        <w:rPr>
          <w:rFonts w:ascii="Montserrat Light" w:hAnsi="Montserrat Light"/>
        </w:rPr>
        <w:t xml:space="preserve"> de </w:t>
      </w:r>
      <w:proofErr w:type="spellStart"/>
      <w:r w:rsidRPr="007004FB">
        <w:rPr>
          <w:rFonts w:ascii="Montserrat Light" w:hAnsi="Montserrat Light"/>
        </w:rPr>
        <w:t>programare</w:t>
      </w:r>
      <w:proofErr w:type="spellEnd"/>
      <w:r w:rsidRPr="007004FB">
        <w:rPr>
          <w:rFonts w:ascii="Montserrat Light" w:hAnsi="Montserrat Light"/>
        </w:rPr>
        <w:t xml:space="preserve"> 2021-2027 </w:t>
      </w:r>
      <w:proofErr w:type="spellStart"/>
      <w:r w:rsidRPr="007004FB">
        <w:rPr>
          <w:rFonts w:ascii="Montserrat Light" w:hAnsi="Montserrat Light"/>
        </w:rPr>
        <w:t>alocate</w:t>
      </w:r>
      <w:proofErr w:type="spellEnd"/>
      <w:r w:rsidRPr="007004FB">
        <w:rPr>
          <w:rFonts w:ascii="Montserrat Light" w:hAnsi="Montserrat Light"/>
        </w:rPr>
        <w:t xml:space="preserve"> </w:t>
      </w:r>
      <w:proofErr w:type="spellStart"/>
      <w:r w:rsidRPr="007004FB">
        <w:rPr>
          <w:rFonts w:ascii="Montserrat Light" w:hAnsi="Montserrat Light"/>
        </w:rPr>
        <w:t>României</w:t>
      </w:r>
      <w:proofErr w:type="spellEnd"/>
      <w:r w:rsidRPr="007004FB">
        <w:rPr>
          <w:rFonts w:ascii="Montserrat Light" w:hAnsi="Montserrat Light"/>
        </w:rPr>
        <w:t xml:space="preserve"> din Fondul </w:t>
      </w:r>
      <w:proofErr w:type="spellStart"/>
      <w:r w:rsidRPr="007004FB">
        <w:rPr>
          <w:rFonts w:ascii="Montserrat Light" w:hAnsi="Montserrat Light"/>
        </w:rPr>
        <w:t>european</w:t>
      </w:r>
      <w:proofErr w:type="spellEnd"/>
      <w:r w:rsidRPr="007004FB">
        <w:rPr>
          <w:rFonts w:ascii="Montserrat Light" w:hAnsi="Montserrat Light"/>
        </w:rPr>
        <w:t xml:space="preserve"> de </w:t>
      </w:r>
      <w:proofErr w:type="spellStart"/>
      <w:r w:rsidRPr="007004FB">
        <w:rPr>
          <w:rFonts w:ascii="Montserrat Light" w:hAnsi="Montserrat Light"/>
        </w:rPr>
        <w:t>dezvoltare</w:t>
      </w:r>
      <w:proofErr w:type="spellEnd"/>
      <w:r w:rsidRPr="007004FB">
        <w:rPr>
          <w:rFonts w:ascii="Montserrat Light" w:hAnsi="Montserrat Light"/>
        </w:rPr>
        <w:t xml:space="preserve"> </w:t>
      </w:r>
      <w:proofErr w:type="spellStart"/>
      <w:r w:rsidRPr="007004FB">
        <w:rPr>
          <w:rFonts w:ascii="Montserrat Light" w:hAnsi="Montserrat Light"/>
        </w:rPr>
        <w:t>regională</w:t>
      </w:r>
      <w:proofErr w:type="spellEnd"/>
      <w:r w:rsidRPr="007004FB">
        <w:rPr>
          <w:rFonts w:ascii="Montserrat Light" w:hAnsi="Montserrat Light"/>
        </w:rPr>
        <w:t xml:space="preserve">, Fondul de </w:t>
      </w:r>
      <w:proofErr w:type="spellStart"/>
      <w:r w:rsidRPr="007004FB">
        <w:rPr>
          <w:rFonts w:ascii="Montserrat Light" w:hAnsi="Montserrat Light"/>
        </w:rPr>
        <w:t>coeziune</w:t>
      </w:r>
      <w:proofErr w:type="spellEnd"/>
      <w:r w:rsidRPr="007004FB">
        <w:rPr>
          <w:rFonts w:ascii="Montserrat Light" w:hAnsi="Montserrat Light"/>
        </w:rPr>
        <w:t xml:space="preserve">, Fondul social </w:t>
      </w:r>
      <w:proofErr w:type="spellStart"/>
      <w:r w:rsidRPr="007004FB">
        <w:rPr>
          <w:rFonts w:ascii="Montserrat Light" w:hAnsi="Montserrat Light"/>
        </w:rPr>
        <w:t>european</w:t>
      </w:r>
      <w:proofErr w:type="spellEnd"/>
      <w:r w:rsidRPr="007004FB">
        <w:rPr>
          <w:rFonts w:ascii="Montserrat Light" w:hAnsi="Montserrat Light"/>
        </w:rPr>
        <w:t xml:space="preserve"> Plus, Fondul pentru o </w:t>
      </w:r>
      <w:proofErr w:type="spellStart"/>
      <w:r w:rsidRPr="007004FB">
        <w:rPr>
          <w:rFonts w:ascii="Montserrat Light" w:hAnsi="Montserrat Light"/>
        </w:rPr>
        <w:t>tranziţie</w:t>
      </w:r>
      <w:proofErr w:type="spellEnd"/>
      <w:r w:rsidRPr="007004FB">
        <w:rPr>
          <w:rFonts w:ascii="Montserrat Light" w:hAnsi="Montserrat Light"/>
        </w:rPr>
        <w:t xml:space="preserve"> </w:t>
      </w:r>
      <w:proofErr w:type="spellStart"/>
      <w:r w:rsidRPr="007004FB">
        <w:rPr>
          <w:rFonts w:ascii="Montserrat Light" w:hAnsi="Montserrat Light"/>
        </w:rPr>
        <w:t>justă</w:t>
      </w:r>
      <w:proofErr w:type="spellEnd"/>
      <w:r w:rsidR="008774E8" w:rsidRPr="007004FB">
        <w:rPr>
          <w:rFonts w:ascii="Montserrat Light" w:hAnsi="Montserrat Light"/>
        </w:rPr>
        <w:t xml:space="preserve">, </w:t>
      </w:r>
      <w:r w:rsidR="008774E8" w:rsidRPr="007004FB">
        <w:rPr>
          <w:rFonts w:ascii="Montserrat Light" w:hAnsi="Montserrat Light"/>
          <w:noProof/>
          <w:lang w:val="ro-RO" w:eastAsia="ro-RO"/>
        </w:rPr>
        <w:t>cu modificările și completările ulterioare</w:t>
      </w:r>
      <w:r w:rsidRPr="007004FB">
        <w:rPr>
          <w:rFonts w:ascii="Montserrat Light" w:hAnsi="Montserrat Light"/>
        </w:rPr>
        <w:t>;</w:t>
      </w:r>
    </w:p>
    <w:p w14:paraId="43DE4E7F" w14:textId="6DD75DA6" w:rsidR="004748C3" w:rsidRPr="007004FB" w:rsidRDefault="004748C3" w:rsidP="003077F2">
      <w:pPr>
        <w:numPr>
          <w:ilvl w:val="0"/>
          <w:numId w:val="3"/>
        </w:numPr>
        <w:ind w:left="709" w:right="91"/>
        <w:contextualSpacing/>
        <w:jc w:val="both"/>
        <w:rPr>
          <w:rFonts w:ascii="Montserrat Light" w:hAnsi="Montserrat Light"/>
        </w:rPr>
      </w:pPr>
      <w:r w:rsidRPr="007004FB">
        <w:rPr>
          <w:rFonts w:ascii="Montserrat Light" w:hAnsi="Montserrat Light"/>
          <w:lang w:val="ro-RO"/>
        </w:rPr>
        <w:t>Hotărârii Guvernului</w:t>
      </w:r>
      <w:r w:rsidRPr="007004FB">
        <w:rPr>
          <w:rFonts w:ascii="Montserrat Light" w:hAnsi="Montserrat Light"/>
        </w:rPr>
        <w:t xml:space="preserve"> nr. 873 din 6 </w:t>
      </w:r>
      <w:proofErr w:type="spellStart"/>
      <w:r w:rsidRPr="007004FB">
        <w:rPr>
          <w:rFonts w:ascii="Montserrat Light" w:hAnsi="Montserrat Light"/>
        </w:rPr>
        <w:t>iulie</w:t>
      </w:r>
      <w:proofErr w:type="spellEnd"/>
      <w:r w:rsidRPr="007004FB">
        <w:rPr>
          <w:rFonts w:ascii="Montserrat Light" w:hAnsi="Montserrat Light"/>
        </w:rPr>
        <w:t xml:space="preserve"> 2022 pentru </w:t>
      </w:r>
      <w:proofErr w:type="spellStart"/>
      <w:r w:rsidRPr="007004FB">
        <w:rPr>
          <w:rFonts w:ascii="Montserrat Light" w:hAnsi="Montserrat Light"/>
        </w:rPr>
        <w:t>stabilirea</w:t>
      </w:r>
      <w:proofErr w:type="spellEnd"/>
      <w:r w:rsidRPr="007004FB">
        <w:rPr>
          <w:rFonts w:ascii="Montserrat Light" w:hAnsi="Montserrat Light"/>
        </w:rPr>
        <w:t xml:space="preserve"> </w:t>
      </w:r>
      <w:proofErr w:type="spellStart"/>
      <w:r w:rsidRPr="007004FB">
        <w:rPr>
          <w:rFonts w:ascii="Montserrat Light" w:hAnsi="Montserrat Light"/>
        </w:rPr>
        <w:t>cadrului</w:t>
      </w:r>
      <w:proofErr w:type="spellEnd"/>
      <w:r w:rsidRPr="007004FB">
        <w:rPr>
          <w:rFonts w:ascii="Montserrat Light" w:hAnsi="Montserrat Light"/>
        </w:rPr>
        <w:t xml:space="preserve"> legal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eligibilitatea</w:t>
      </w:r>
      <w:proofErr w:type="spellEnd"/>
      <w:r w:rsidRPr="007004FB">
        <w:rPr>
          <w:rFonts w:ascii="Montserrat Light" w:hAnsi="Montserrat Light"/>
        </w:rPr>
        <w:t xml:space="preserve"> </w:t>
      </w:r>
      <w:proofErr w:type="spellStart"/>
      <w:r w:rsidRPr="007004FB">
        <w:rPr>
          <w:rFonts w:ascii="Montserrat Light" w:hAnsi="Montserrat Light"/>
        </w:rPr>
        <w:t>cheltuielilor</w:t>
      </w:r>
      <w:proofErr w:type="spellEnd"/>
      <w:r w:rsidRPr="007004FB">
        <w:rPr>
          <w:rFonts w:ascii="Montserrat Light" w:hAnsi="Montserrat Light"/>
        </w:rPr>
        <w:t xml:space="preserve"> </w:t>
      </w:r>
      <w:proofErr w:type="spellStart"/>
      <w:r w:rsidRPr="007004FB">
        <w:rPr>
          <w:rFonts w:ascii="Montserrat Light" w:hAnsi="Montserrat Light"/>
        </w:rPr>
        <w:t>efectuate</w:t>
      </w:r>
      <w:proofErr w:type="spellEnd"/>
      <w:r w:rsidRPr="007004FB">
        <w:rPr>
          <w:rFonts w:ascii="Montserrat Light" w:hAnsi="Montserrat Light"/>
        </w:rPr>
        <w:t xml:space="preserve"> de </w:t>
      </w:r>
      <w:proofErr w:type="spellStart"/>
      <w:r w:rsidRPr="007004FB">
        <w:rPr>
          <w:rFonts w:ascii="Montserrat Light" w:hAnsi="Montserrat Light"/>
        </w:rPr>
        <w:t>beneficiari</w:t>
      </w:r>
      <w:proofErr w:type="spellEnd"/>
      <w:r w:rsidRPr="007004FB">
        <w:rPr>
          <w:rFonts w:ascii="Montserrat Light" w:hAnsi="Montserrat Light"/>
        </w:rPr>
        <w:t xml:space="preserve"> </w:t>
      </w:r>
      <w:proofErr w:type="spellStart"/>
      <w:r w:rsidRPr="007004FB">
        <w:rPr>
          <w:rFonts w:ascii="Montserrat Light" w:hAnsi="Montserrat Light"/>
        </w:rPr>
        <w:t>în</w:t>
      </w:r>
      <w:proofErr w:type="spellEnd"/>
      <w:r w:rsidRPr="007004FB">
        <w:rPr>
          <w:rFonts w:ascii="Montserrat Light" w:hAnsi="Montserrat Light"/>
        </w:rPr>
        <w:t xml:space="preserve"> </w:t>
      </w:r>
      <w:proofErr w:type="spellStart"/>
      <w:r w:rsidRPr="007004FB">
        <w:rPr>
          <w:rFonts w:ascii="Montserrat Light" w:hAnsi="Montserrat Light"/>
        </w:rPr>
        <w:t>cadrul</w:t>
      </w:r>
      <w:proofErr w:type="spellEnd"/>
      <w:r w:rsidRPr="007004FB">
        <w:rPr>
          <w:rFonts w:ascii="Montserrat Light" w:hAnsi="Montserrat Light"/>
        </w:rPr>
        <w:t xml:space="preserve"> </w:t>
      </w:r>
      <w:proofErr w:type="spellStart"/>
      <w:r w:rsidRPr="007004FB">
        <w:rPr>
          <w:rFonts w:ascii="Montserrat Light" w:hAnsi="Montserrat Light"/>
        </w:rPr>
        <w:t>operaţiunilor</w:t>
      </w:r>
      <w:proofErr w:type="spellEnd"/>
      <w:r w:rsidRPr="007004FB">
        <w:rPr>
          <w:rFonts w:ascii="Montserrat Light" w:hAnsi="Montserrat Light"/>
        </w:rPr>
        <w:t xml:space="preserve"> </w:t>
      </w:r>
      <w:proofErr w:type="spellStart"/>
      <w:r w:rsidRPr="007004FB">
        <w:rPr>
          <w:rFonts w:ascii="Montserrat Light" w:hAnsi="Montserrat Light"/>
        </w:rPr>
        <w:t>finanţate</w:t>
      </w:r>
      <w:proofErr w:type="spellEnd"/>
      <w:r w:rsidRPr="007004FB">
        <w:rPr>
          <w:rFonts w:ascii="Montserrat Light" w:hAnsi="Montserrat Light"/>
        </w:rPr>
        <w:t xml:space="preserve"> </w:t>
      </w:r>
      <w:proofErr w:type="spellStart"/>
      <w:r w:rsidRPr="007004FB">
        <w:rPr>
          <w:rFonts w:ascii="Montserrat Light" w:hAnsi="Montserrat Light"/>
        </w:rPr>
        <w:t>în</w:t>
      </w:r>
      <w:proofErr w:type="spellEnd"/>
      <w:r w:rsidRPr="007004FB">
        <w:rPr>
          <w:rFonts w:ascii="Montserrat Light" w:hAnsi="Montserrat Light"/>
        </w:rPr>
        <w:t xml:space="preserve"> </w:t>
      </w:r>
      <w:proofErr w:type="spellStart"/>
      <w:r w:rsidRPr="007004FB">
        <w:rPr>
          <w:rFonts w:ascii="Montserrat Light" w:hAnsi="Montserrat Light"/>
        </w:rPr>
        <w:t>perioada</w:t>
      </w:r>
      <w:proofErr w:type="spellEnd"/>
      <w:r w:rsidRPr="007004FB">
        <w:rPr>
          <w:rFonts w:ascii="Montserrat Light" w:hAnsi="Montserrat Light"/>
        </w:rPr>
        <w:t xml:space="preserve"> de </w:t>
      </w:r>
      <w:proofErr w:type="spellStart"/>
      <w:r w:rsidRPr="007004FB">
        <w:rPr>
          <w:rFonts w:ascii="Montserrat Light" w:hAnsi="Montserrat Light"/>
        </w:rPr>
        <w:t>programare</w:t>
      </w:r>
      <w:proofErr w:type="spellEnd"/>
      <w:r w:rsidRPr="007004FB">
        <w:rPr>
          <w:rFonts w:ascii="Montserrat Light" w:hAnsi="Montserrat Light"/>
        </w:rPr>
        <w:t xml:space="preserve"> 2021-2027 </w:t>
      </w:r>
      <w:proofErr w:type="spellStart"/>
      <w:r w:rsidRPr="007004FB">
        <w:rPr>
          <w:rFonts w:ascii="Montserrat Light" w:hAnsi="Montserrat Light"/>
        </w:rPr>
        <w:t>prin</w:t>
      </w:r>
      <w:proofErr w:type="spellEnd"/>
      <w:r w:rsidRPr="007004FB">
        <w:rPr>
          <w:rFonts w:ascii="Montserrat Light" w:hAnsi="Montserrat Light"/>
        </w:rPr>
        <w:t xml:space="preserve"> Fondul </w:t>
      </w:r>
      <w:proofErr w:type="spellStart"/>
      <w:r w:rsidRPr="007004FB">
        <w:rPr>
          <w:rFonts w:ascii="Montserrat Light" w:hAnsi="Montserrat Light"/>
        </w:rPr>
        <w:t>european</w:t>
      </w:r>
      <w:proofErr w:type="spellEnd"/>
      <w:r w:rsidRPr="007004FB">
        <w:rPr>
          <w:rFonts w:ascii="Montserrat Light" w:hAnsi="Montserrat Light"/>
        </w:rPr>
        <w:t xml:space="preserve"> de </w:t>
      </w:r>
      <w:proofErr w:type="spellStart"/>
      <w:r w:rsidRPr="007004FB">
        <w:rPr>
          <w:rFonts w:ascii="Montserrat Light" w:hAnsi="Montserrat Light"/>
        </w:rPr>
        <w:t>dezvoltare</w:t>
      </w:r>
      <w:proofErr w:type="spellEnd"/>
      <w:r w:rsidRPr="007004FB">
        <w:rPr>
          <w:rFonts w:ascii="Montserrat Light" w:hAnsi="Montserrat Light"/>
        </w:rPr>
        <w:t xml:space="preserve"> </w:t>
      </w:r>
      <w:proofErr w:type="spellStart"/>
      <w:r w:rsidRPr="007004FB">
        <w:rPr>
          <w:rFonts w:ascii="Montserrat Light" w:hAnsi="Montserrat Light"/>
        </w:rPr>
        <w:t>regională</w:t>
      </w:r>
      <w:proofErr w:type="spellEnd"/>
      <w:r w:rsidRPr="007004FB">
        <w:rPr>
          <w:rFonts w:ascii="Montserrat Light" w:hAnsi="Montserrat Light"/>
        </w:rPr>
        <w:t xml:space="preserve">, Fondul social </w:t>
      </w:r>
      <w:proofErr w:type="spellStart"/>
      <w:r w:rsidRPr="007004FB">
        <w:rPr>
          <w:rFonts w:ascii="Montserrat Light" w:hAnsi="Montserrat Light"/>
        </w:rPr>
        <w:t>european</w:t>
      </w:r>
      <w:proofErr w:type="spellEnd"/>
      <w:r w:rsidRPr="007004FB">
        <w:rPr>
          <w:rFonts w:ascii="Montserrat Light" w:hAnsi="Montserrat Light"/>
        </w:rPr>
        <w:t xml:space="preserve"> Plus, Fondul de </w:t>
      </w:r>
      <w:proofErr w:type="spellStart"/>
      <w:r w:rsidRPr="007004FB">
        <w:rPr>
          <w:rFonts w:ascii="Montserrat Light" w:hAnsi="Montserrat Light"/>
        </w:rPr>
        <w:t>coeziune</w:t>
      </w:r>
      <w:proofErr w:type="spellEnd"/>
      <w:r w:rsidRPr="007004FB">
        <w:rPr>
          <w:rFonts w:ascii="Montserrat Light" w:hAnsi="Montserrat Light"/>
        </w:rPr>
        <w:t xml:space="preserve"> </w:t>
      </w:r>
      <w:proofErr w:type="spellStart"/>
      <w:r w:rsidRPr="007004FB">
        <w:rPr>
          <w:rFonts w:ascii="Montserrat Light" w:hAnsi="Montserrat Light"/>
        </w:rPr>
        <w:t>şi</w:t>
      </w:r>
      <w:proofErr w:type="spellEnd"/>
      <w:r w:rsidRPr="007004FB">
        <w:rPr>
          <w:rFonts w:ascii="Montserrat Light" w:hAnsi="Montserrat Light"/>
        </w:rPr>
        <w:t xml:space="preserve"> Fondul pentru o </w:t>
      </w:r>
      <w:proofErr w:type="spellStart"/>
      <w:r w:rsidRPr="007004FB">
        <w:rPr>
          <w:rFonts w:ascii="Montserrat Light" w:hAnsi="Montserrat Light"/>
        </w:rPr>
        <w:t>tranziţie</w:t>
      </w:r>
      <w:proofErr w:type="spellEnd"/>
      <w:r w:rsidRPr="007004FB">
        <w:rPr>
          <w:rFonts w:ascii="Montserrat Light" w:hAnsi="Montserrat Light"/>
        </w:rPr>
        <w:t xml:space="preserve"> </w:t>
      </w:r>
      <w:proofErr w:type="spellStart"/>
      <w:r w:rsidRPr="007004FB">
        <w:rPr>
          <w:rFonts w:ascii="Montserrat Light" w:hAnsi="Montserrat Light"/>
        </w:rPr>
        <w:t>justă</w:t>
      </w:r>
      <w:proofErr w:type="spellEnd"/>
      <w:r w:rsidR="009F460F" w:rsidRPr="007004FB">
        <w:rPr>
          <w:rFonts w:ascii="Montserrat Light" w:hAnsi="Montserrat Light"/>
        </w:rPr>
        <w:t>;</w:t>
      </w:r>
    </w:p>
    <w:p w14:paraId="4F5C165B" w14:textId="77777777" w:rsidR="00551779" w:rsidRPr="007004FB"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7004FB">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814BFCE" w14:textId="62206D89" w:rsidR="00761D6F" w:rsidRPr="007004FB" w:rsidRDefault="00761D6F" w:rsidP="00761D6F">
      <w:pPr>
        <w:numPr>
          <w:ilvl w:val="0"/>
          <w:numId w:val="3"/>
        </w:numPr>
        <w:ind w:left="709"/>
        <w:contextualSpacing/>
        <w:jc w:val="both"/>
        <w:rPr>
          <w:rFonts w:ascii="Montserrat Light" w:hAnsi="Montserrat Light"/>
          <w:lang w:val="ro-RO"/>
        </w:rPr>
      </w:pPr>
      <w:r w:rsidRPr="007004FB">
        <w:rPr>
          <w:rFonts w:ascii="Montserrat Light" w:hAnsi="Montserrat Light"/>
          <w:lang w:val="ro-RO"/>
        </w:rPr>
        <w:t>Ghidul solicitantului – PROGRAMUL REGIONAL NORD VEST 2021-2027, Echipamente pentru creșterea siguranței traficului,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p>
    <w:p w14:paraId="5475AE33" w14:textId="77777777" w:rsidR="00536719" w:rsidRPr="007004FB" w:rsidRDefault="00536719" w:rsidP="00536719">
      <w:pPr>
        <w:contextualSpacing/>
        <w:jc w:val="both"/>
        <w:rPr>
          <w:rFonts w:ascii="Montserrat Light" w:hAnsi="Montserrat Light"/>
          <w:lang w:val="ro-RO"/>
        </w:rPr>
      </w:pPr>
    </w:p>
    <w:p w14:paraId="59D2700D" w14:textId="77777777" w:rsidR="007C769C" w:rsidRPr="007004FB" w:rsidRDefault="007C769C" w:rsidP="00536719">
      <w:pPr>
        <w:contextualSpacing/>
        <w:jc w:val="both"/>
        <w:rPr>
          <w:rFonts w:ascii="Montserrat Light" w:hAnsi="Montserrat Light"/>
          <w:lang w:val="ro-RO"/>
        </w:rPr>
      </w:pPr>
    </w:p>
    <w:p w14:paraId="41A8B02C" w14:textId="77777777" w:rsidR="00536719" w:rsidRPr="007004FB" w:rsidRDefault="00536719" w:rsidP="00536719">
      <w:pPr>
        <w:contextualSpacing/>
        <w:jc w:val="both"/>
        <w:rPr>
          <w:rFonts w:ascii="Montserrat Light" w:hAnsi="Montserrat Light"/>
        </w:rPr>
      </w:pPr>
      <w:proofErr w:type="spellStart"/>
      <w:r w:rsidRPr="007004FB">
        <w:rPr>
          <w:rFonts w:ascii="Montserrat Light" w:hAnsi="Montserrat Light"/>
        </w:rPr>
        <w:t>În</w:t>
      </w:r>
      <w:proofErr w:type="spellEnd"/>
      <w:r w:rsidRPr="007004FB">
        <w:rPr>
          <w:rFonts w:ascii="Montserrat Light" w:hAnsi="Montserrat Light"/>
        </w:rPr>
        <w:t xml:space="preserve"> </w:t>
      </w:r>
      <w:proofErr w:type="spellStart"/>
      <w:r w:rsidRPr="007004FB">
        <w:rPr>
          <w:rFonts w:ascii="Montserrat Light" w:hAnsi="Montserrat Light"/>
        </w:rPr>
        <w:t>temeiul</w:t>
      </w:r>
      <w:proofErr w:type="spellEnd"/>
      <w:r w:rsidRPr="007004FB">
        <w:rPr>
          <w:rFonts w:ascii="Montserrat Light" w:hAnsi="Montserrat Light"/>
        </w:rPr>
        <w:t xml:space="preserve"> </w:t>
      </w:r>
      <w:proofErr w:type="spellStart"/>
      <w:r w:rsidRPr="007004FB">
        <w:rPr>
          <w:rFonts w:ascii="Montserrat Light" w:hAnsi="Montserrat Light"/>
        </w:rPr>
        <w:t>competentelor</w:t>
      </w:r>
      <w:proofErr w:type="spellEnd"/>
      <w:r w:rsidRPr="007004FB">
        <w:rPr>
          <w:rFonts w:ascii="Montserrat Light" w:hAnsi="Montserrat Light"/>
        </w:rPr>
        <w:t xml:space="preserve"> </w:t>
      </w:r>
      <w:proofErr w:type="spellStart"/>
      <w:r w:rsidRPr="007004FB">
        <w:rPr>
          <w:rFonts w:ascii="Montserrat Light" w:hAnsi="Montserrat Light"/>
        </w:rPr>
        <w:t>stabilite</w:t>
      </w:r>
      <w:proofErr w:type="spellEnd"/>
      <w:r w:rsidRPr="007004FB">
        <w:rPr>
          <w:rFonts w:ascii="Montserrat Light" w:hAnsi="Montserrat Light"/>
        </w:rPr>
        <w:t xml:space="preserve"> </w:t>
      </w:r>
      <w:proofErr w:type="spellStart"/>
      <w:r w:rsidRPr="007004FB">
        <w:rPr>
          <w:rFonts w:ascii="Montserrat Light" w:hAnsi="Montserrat Light"/>
        </w:rPr>
        <w:t>prin</w:t>
      </w:r>
      <w:proofErr w:type="spellEnd"/>
      <w:r w:rsidRPr="007004FB">
        <w:rPr>
          <w:rFonts w:ascii="Montserrat Light" w:hAnsi="Montserrat Light"/>
        </w:rPr>
        <w:t xml:space="preserve"> art. 182 </w:t>
      </w:r>
      <w:proofErr w:type="spellStart"/>
      <w:r w:rsidRPr="007004FB">
        <w:rPr>
          <w:rFonts w:ascii="Montserrat Light" w:hAnsi="Montserrat Light"/>
        </w:rPr>
        <w:t>alin</w:t>
      </w:r>
      <w:proofErr w:type="spellEnd"/>
      <w:r w:rsidRPr="007004FB">
        <w:rPr>
          <w:rFonts w:ascii="Montserrat Light" w:hAnsi="Montserrat Light"/>
        </w:rPr>
        <w:t xml:space="preserve">. (1) </w:t>
      </w:r>
      <w:proofErr w:type="spellStart"/>
      <w:r w:rsidRPr="007004FB">
        <w:rPr>
          <w:rFonts w:ascii="Montserrat Light" w:hAnsi="Montserrat Light"/>
        </w:rPr>
        <w:t>și</w:t>
      </w:r>
      <w:proofErr w:type="spellEnd"/>
      <w:r w:rsidRPr="007004FB">
        <w:rPr>
          <w:rFonts w:ascii="Montserrat Light" w:hAnsi="Montserrat Light"/>
        </w:rPr>
        <w:t xml:space="preserve"> art. 196 </w:t>
      </w:r>
      <w:proofErr w:type="spellStart"/>
      <w:r w:rsidRPr="007004FB">
        <w:rPr>
          <w:rFonts w:ascii="Montserrat Light" w:hAnsi="Montserrat Light"/>
        </w:rPr>
        <w:t>alin</w:t>
      </w:r>
      <w:proofErr w:type="spellEnd"/>
      <w:r w:rsidRPr="007004FB">
        <w:rPr>
          <w:rFonts w:ascii="Montserrat Light" w:hAnsi="Montserrat Light"/>
        </w:rPr>
        <w:t xml:space="preserve">. (1) lit. a) din </w:t>
      </w:r>
      <w:proofErr w:type="spellStart"/>
      <w:r w:rsidRPr="007004FB">
        <w:rPr>
          <w:rFonts w:ascii="Montserrat Light" w:hAnsi="Montserrat Light"/>
        </w:rPr>
        <w:t>Ordonanța</w:t>
      </w:r>
      <w:proofErr w:type="spellEnd"/>
      <w:r w:rsidRPr="007004FB">
        <w:rPr>
          <w:rFonts w:ascii="Montserrat Light" w:hAnsi="Montserrat Light"/>
        </w:rPr>
        <w:t xml:space="preserve"> de </w:t>
      </w:r>
      <w:proofErr w:type="spellStart"/>
      <w:r w:rsidRPr="007004FB">
        <w:rPr>
          <w:rFonts w:ascii="Montserrat Light" w:hAnsi="Montserrat Light"/>
        </w:rPr>
        <w:t>urgență</w:t>
      </w:r>
      <w:proofErr w:type="spellEnd"/>
      <w:r w:rsidRPr="007004FB">
        <w:rPr>
          <w:rFonts w:ascii="Montserrat Light" w:hAnsi="Montserrat Light"/>
        </w:rPr>
        <w:t xml:space="preserve"> a </w:t>
      </w:r>
      <w:proofErr w:type="spellStart"/>
      <w:r w:rsidRPr="007004FB">
        <w:rPr>
          <w:rFonts w:ascii="Montserrat Light" w:hAnsi="Montserrat Light"/>
        </w:rPr>
        <w:t>Guvernului</w:t>
      </w:r>
      <w:proofErr w:type="spellEnd"/>
      <w:r w:rsidRPr="007004FB">
        <w:rPr>
          <w:rFonts w:ascii="Montserrat Light" w:hAnsi="Montserrat Light"/>
        </w:rPr>
        <w:t xml:space="preserve"> nr. 57/2019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Codul</w:t>
      </w:r>
      <w:proofErr w:type="spellEnd"/>
      <w:r w:rsidRPr="007004FB">
        <w:rPr>
          <w:rFonts w:ascii="Montserrat Light" w:hAnsi="Montserrat Light"/>
        </w:rPr>
        <w:t xml:space="preserve"> </w:t>
      </w:r>
      <w:proofErr w:type="spellStart"/>
      <w:r w:rsidRPr="007004FB">
        <w:rPr>
          <w:rFonts w:ascii="Montserrat Light" w:hAnsi="Montserrat Light"/>
        </w:rPr>
        <w:t>administrativ</w:t>
      </w:r>
      <w:proofErr w:type="spellEnd"/>
      <w:r w:rsidRPr="007004FB">
        <w:rPr>
          <w:rFonts w:ascii="Montserrat Light" w:hAnsi="Montserrat Light"/>
        </w:rPr>
        <w:t xml:space="preserve">, cu </w:t>
      </w:r>
      <w:proofErr w:type="spellStart"/>
      <w:r w:rsidRPr="007004FB">
        <w:rPr>
          <w:rFonts w:ascii="Montserrat Light" w:hAnsi="Montserrat Light"/>
        </w:rPr>
        <w:t>modificările</w:t>
      </w:r>
      <w:proofErr w:type="spellEnd"/>
      <w:r w:rsidRPr="007004FB">
        <w:rPr>
          <w:rFonts w:ascii="Montserrat Light" w:hAnsi="Montserrat Light"/>
        </w:rPr>
        <w:t xml:space="preserve"> </w:t>
      </w:r>
      <w:proofErr w:type="spellStart"/>
      <w:r w:rsidRPr="007004FB">
        <w:rPr>
          <w:rFonts w:ascii="Montserrat Light" w:hAnsi="Montserrat Light"/>
        </w:rPr>
        <w:t>și</w:t>
      </w:r>
      <w:proofErr w:type="spellEnd"/>
      <w:r w:rsidRPr="007004FB">
        <w:rPr>
          <w:rFonts w:ascii="Montserrat Light" w:hAnsi="Montserrat Light"/>
        </w:rPr>
        <w:t xml:space="preserve"> </w:t>
      </w:r>
      <w:proofErr w:type="spellStart"/>
      <w:r w:rsidRPr="007004FB">
        <w:rPr>
          <w:rFonts w:ascii="Montserrat Light" w:hAnsi="Montserrat Light"/>
        </w:rPr>
        <w:t>completările</w:t>
      </w:r>
      <w:proofErr w:type="spellEnd"/>
      <w:r w:rsidRPr="007004FB">
        <w:rPr>
          <w:rFonts w:ascii="Montserrat Light" w:hAnsi="Montserrat Light"/>
        </w:rPr>
        <w:t xml:space="preserve"> </w:t>
      </w:r>
      <w:proofErr w:type="spellStart"/>
      <w:r w:rsidRPr="007004FB">
        <w:rPr>
          <w:rFonts w:ascii="Montserrat Light" w:hAnsi="Montserrat Light"/>
        </w:rPr>
        <w:t>ulterioare</w:t>
      </w:r>
      <w:proofErr w:type="spellEnd"/>
      <w:r w:rsidRPr="007004FB">
        <w:rPr>
          <w:rFonts w:ascii="Montserrat Light" w:hAnsi="Montserrat Light"/>
        </w:rPr>
        <w:t>;</w:t>
      </w:r>
    </w:p>
    <w:p w14:paraId="715CA38E" w14:textId="77777777" w:rsidR="00C77484" w:rsidRPr="007004FB" w:rsidRDefault="00C77484" w:rsidP="00536719">
      <w:pPr>
        <w:contextualSpacing/>
        <w:jc w:val="both"/>
        <w:rPr>
          <w:rFonts w:ascii="Montserrat Light" w:hAnsi="Montserrat Light"/>
        </w:rPr>
      </w:pPr>
    </w:p>
    <w:p w14:paraId="68963E59" w14:textId="06D273EA" w:rsidR="008F76F2" w:rsidRPr="007004FB"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7004FB">
        <w:rPr>
          <w:rFonts w:ascii="Montserrat Light" w:hAnsi="Montserrat Light"/>
          <w:b/>
          <w:bCs/>
          <w:noProof/>
          <w:lang w:val="ro-RO" w:eastAsia="ro-RO"/>
        </w:rPr>
        <w:t>hotărăşte:</w:t>
      </w:r>
    </w:p>
    <w:p w14:paraId="07F06FC1" w14:textId="77777777" w:rsidR="00670585" w:rsidRPr="007004FB"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212A46B6" w14:textId="3468290E" w:rsidR="004B3D35" w:rsidRPr="007004FB" w:rsidRDefault="004B3D35" w:rsidP="007C769C">
      <w:pPr>
        <w:spacing w:before="240"/>
        <w:jc w:val="both"/>
        <w:rPr>
          <w:rFonts w:ascii="Montserrat Light" w:eastAsia="Times New Roman" w:hAnsi="Montserrat Light" w:cs="Times New Roman"/>
          <w:lang w:val="ro-RO" w:eastAsia="ro-RO"/>
        </w:rPr>
      </w:pPr>
      <w:r w:rsidRPr="007004FB">
        <w:rPr>
          <w:rFonts w:ascii="Montserrat Light" w:eastAsia="Calibri" w:hAnsi="Montserrat Light" w:cs="Times New Roman"/>
          <w:b/>
          <w:bCs/>
          <w:noProof/>
          <w:lang w:val="ro-RO" w:eastAsia="ro-RO"/>
        </w:rPr>
        <w:t xml:space="preserve">Art. I. </w:t>
      </w:r>
      <w:r w:rsidRPr="007004FB">
        <w:rPr>
          <w:rFonts w:ascii="Montserrat Light" w:eastAsia="Calibri" w:hAnsi="Montserrat Light" w:cs="Times New Roman"/>
          <w:noProof/>
          <w:lang w:val="ro-RO" w:eastAsia="ro-RO"/>
        </w:rPr>
        <w:t xml:space="preserve">Horărârea Consiliului Județean Cluj nr. 160 din 31 august 2023 privind aprobarea proiectului </w:t>
      </w:r>
      <w:r w:rsidRPr="007004FB">
        <w:rPr>
          <w:rFonts w:ascii="Montserrat Light" w:hAnsi="Montserrat Light"/>
          <w:iCs/>
          <w:lang w:val="ro-RO"/>
        </w:rPr>
        <w:t>ECHIPAMENTE PENTRU CREȘTEREA SIGURANȚEI TRAFICULUI ÎN JUDEȚUL CLUJ</w:t>
      </w:r>
      <w:r w:rsidRPr="007004FB">
        <w:rPr>
          <w:rFonts w:ascii="Montserrat Light" w:eastAsia="Calibri" w:hAnsi="Montserrat Light" w:cs="Times New Roman"/>
          <w:noProof/>
          <w:lang w:val="ro-RO" w:eastAsia="ro-RO"/>
        </w:rPr>
        <w:t xml:space="preserve">, se </w:t>
      </w:r>
      <w:r w:rsidRPr="007004FB">
        <w:rPr>
          <w:rFonts w:ascii="Montserrat Light" w:eastAsia="Times New Roman" w:hAnsi="Montserrat Light" w:cs="Times New Roman"/>
          <w:lang w:val="ro-RO" w:eastAsia="ro-RO"/>
        </w:rPr>
        <w:t>modifică după cum urmează:</w:t>
      </w:r>
    </w:p>
    <w:p w14:paraId="52AFCAC5" w14:textId="77777777" w:rsidR="007C769C" w:rsidRPr="007004FB" w:rsidRDefault="007C769C" w:rsidP="007C769C">
      <w:pPr>
        <w:spacing w:before="240"/>
        <w:jc w:val="both"/>
        <w:rPr>
          <w:rFonts w:ascii="Montserrat Light" w:eastAsia="Calibri" w:hAnsi="Montserrat Light" w:cs="Times New Roman"/>
          <w:noProof/>
          <w:lang w:val="ro-RO" w:eastAsia="ro-RO"/>
        </w:rPr>
      </w:pPr>
    </w:p>
    <w:p w14:paraId="1D47CB0D" w14:textId="34F47443" w:rsidR="009017D3" w:rsidRPr="007004FB" w:rsidRDefault="009017D3" w:rsidP="006755BB">
      <w:pPr>
        <w:pStyle w:val="Listparagraf"/>
        <w:numPr>
          <w:ilvl w:val="0"/>
          <w:numId w:val="43"/>
        </w:numPr>
        <w:spacing w:line="276" w:lineRule="auto"/>
        <w:ind w:left="720"/>
        <w:jc w:val="both"/>
        <w:rPr>
          <w:rFonts w:ascii="Montserrat Light" w:hAnsi="Montserrat Light"/>
          <w:lang w:val="ro-RO" w:eastAsia="ro-RO"/>
        </w:rPr>
      </w:pPr>
      <w:r w:rsidRPr="007004FB">
        <w:rPr>
          <w:rFonts w:ascii="Montserrat Light" w:hAnsi="Montserrat Light"/>
          <w:i/>
          <w:iCs/>
          <w:noProof/>
          <w:lang w:val="ro-RO" w:eastAsia="ro-RO"/>
        </w:rPr>
        <w:t>Anexa nr. 1 - Studiu de Oportunitate aferent proiectului ECHIPAMENTE PENTRU CREȘTEREA SIGURANȚEI TRAFICULUI ÎN JUDEȚUL CLUJ, se modifică și se înlocuiește cu Anexa care face parte integrantă din prezenta hotărâre.</w:t>
      </w:r>
    </w:p>
    <w:p w14:paraId="4F2D2C3B" w14:textId="77777777" w:rsidR="006755BB" w:rsidRPr="007004FB" w:rsidRDefault="006755BB" w:rsidP="00CD4EDD">
      <w:pPr>
        <w:jc w:val="both"/>
        <w:rPr>
          <w:rFonts w:ascii="Montserrat Light" w:hAnsi="Montserrat Light"/>
          <w:noProof/>
          <w:lang w:val="ro-RO"/>
        </w:rPr>
      </w:pPr>
    </w:p>
    <w:p w14:paraId="765BFB26" w14:textId="1AFBCDBD" w:rsidR="00D447A5" w:rsidRPr="007004FB" w:rsidRDefault="009017D3" w:rsidP="00902D40">
      <w:pPr>
        <w:jc w:val="both"/>
        <w:rPr>
          <w:rFonts w:ascii="Montserrat Light" w:hAnsi="Montserrat Light"/>
          <w:noProof/>
          <w:lang w:val="ro-RO"/>
        </w:rPr>
      </w:pPr>
      <w:r w:rsidRPr="007004FB">
        <w:rPr>
          <w:rFonts w:ascii="Montserrat Light" w:eastAsia="Calibri" w:hAnsi="Montserrat Light" w:cs="Times New Roman"/>
          <w:b/>
          <w:bCs/>
          <w:noProof/>
          <w:lang w:val="ro-RO" w:eastAsia="ro-RO"/>
        </w:rPr>
        <w:t xml:space="preserve">Art. II. </w:t>
      </w:r>
      <w:r w:rsidR="00CD4EDD" w:rsidRPr="007004FB">
        <w:rPr>
          <w:rFonts w:ascii="Montserrat Light" w:hAnsi="Montserrat Light"/>
          <w:noProof/>
          <w:lang w:val="ro-RO" w:eastAsia="ro-RO"/>
        </w:rPr>
        <w:t xml:space="preserve">Cu punerea în aplicare a prevederilor prezentei hotărâri se încredinţează Preşedintele Consiliului Judeţean Cluj prin </w:t>
      </w:r>
      <w:r w:rsidR="00CD4EDD" w:rsidRPr="007004FB">
        <w:rPr>
          <w:rFonts w:ascii="Montserrat Light" w:hAnsi="Montserrat Light"/>
          <w:lang w:val="ro-RO"/>
        </w:rPr>
        <w:t xml:space="preserve">Direcţia </w:t>
      </w:r>
      <w:r w:rsidR="00CD4EDD" w:rsidRPr="007004FB">
        <w:rPr>
          <w:rFonts w:ascii="Montserrat Light" w:hAnsi="Montserrat Light"/>
          <w:noProof/>
          <w:lang w:val="ro-RO"/>
        </w:rPr>
        <w:t>Dezvoltare şi Investiţii și Direcţia Generală Buget-Finanțe, Resurse Umane.</w:t>
      </w:r>
    </w:p>
    <w:p w14:paraId="3046677C" w14:textId="77777777" w:rsidR="007C769C" w:rsidRPr="007004FB" w:rsidRDefault="007C769C" w:rsidP="00902D40">
      <w:pPr>
        <w:jc w:val="both"/>
        <w:rPr>
          <w:rFonts w:ascii="Montserrat Light" w:hAnsi="Montserrat Light"/>
          <w:iCs/>
          <w:lang w:val="ro-RO"/>
        </w:rPr>
      </w:pPr>
    </w:p>
    <w:p w14:paraId="32CE453A" w14:textId="77777777" w:rsidR="00C77484" w:rsidRPr="007004FB" w:rsidRDefault="00C77484" w:rsidP="00902D40">
      <w:pPr>
        <w:jc w:val="both"/>
        <w:rPr>
          <w:rFonts w:ascii="Montserrat Light" w:hAnsi="Montserrat Light"/>
          <w:iCs/>
          <w:lang w:val="ro-RO"/>
        </w:rPr>
      </w:pPr>
    </w:p>
    <w:p w14:paraId="01188F45" w14:textId="4910825C" w:rsidR="006B6303" w:rsidRPr="007004FB" w:rsidRDefault="008F76F2" w:rsidP="00902D40">
      <w:pPr>
        <w:jc w:val="both"/>
        <w:rPr>
          <w:rFonts w:ascii="Montserrat Light" w:hAnsi="Montserrat Light"/>
          <w:lang w:val="ro-RO"/>
        </w:rPr>
      </w:pPr>
      <w:bookmarkStart w:id="12" w:name="_Hlk143172809"/>
      <w:r w:rsidRPr="007004FB">
        <w:rPr>
          <w:rFonts w:ascii="Montserrat Light" w:hAnsi="Montserrat Light"/>
          <w:b/>
          <w:bCs/>
          <w:noProof/>
          <w:lang w:val="ro-RO" w:eastAsia="ro-RO"/>
        </w:rPr>
        <w:lastRenderedPageBreak/>
        <w:t xml:space="preserve">Art. </w:t>
      </w:r>
      <w:r w:rsidR="009017D3" w:rsidRPr="007004FB">
        <w:rPr>
          <w:rFonts w:ascii="Montserrat Light" w:hAnsi="Montserrat Light"/>
          <w:b/>
          <w:bCs/>
          <w:noProof/>
          <w:lang w:val="ro-RO" w:eastAsia="ro-RO"/>
        </w:rPr>
        <w:t>III</w:t>
      </w:r>
      <w:r w:rsidRPr="007004FB">
        <w:rPr>
          <w:rFonts w:ascii="Montserrat Light" w:hAnsi="Montserrat Light"/>
          <w:b/>
          <w:bCs/>
          <w:noProof/>
          <w:lang w:val="ro-RO" w:eastAsia="ro-RO"/>
        </w:rPr>
        <w:t xml:space="preserve">. </w:t>
      </w:r>
      <w:bookmarkEnd w:id="12"/>
      <w:r w:rsidR="001C0D07" w:rsidRPr="007004FB">
        <w:rPr>
          <w:rFonts w:ascii="Montserrat Light" w:hAnsi="Montserrat Light"/>
          <w:noProof/>
          <w:lang w:val="ro-RO" w:eastAsia="ro-RO"/>
        </w:rPr>
        <w:t>Prezenta hotărâre se comunică</w:t>
      </w:r>
      <w:r w:rsidR="001C0D07" w:rsidRPr="007004FB">
        <w:rPr>
          <w:rFonts w:ascii="Montserrat Light" w:hAnsi="Montserrat Light"/>
          <w:lang w:val="ro-RO"/>
        </w:rPr>
        <w:t xml:space="preserve"> Direcţiei </w:t>
      </w:r>
      <w:r w:rsidR="001C0D07" w:rsidRPr="007004FB">
        <w:rPr>
          <w:rFonts w:ascii="Montserrat Light" w:hAnsi="Montserrat Light"/>
          <w:noProof/>
          <w:lang w:val="ro-RO"/>
        </w:rPr>
        <w:t>Dezvoltare şi Investiţii</w:t>
      </w:r>
      <w:r w:rsidR="00EC58A5" w:rsidRPr="007004FB">
        <w:rPr>
          <w:rFonts w:ascii="Montserrat Light" w:hAnsi="Montserrat Light"/>
          <w:noProof/>
          <w:lang w:val="ro-RO"/>
        </w:rPr>
        <w:t>,</w:t>
      </w:r>
      <w:r w:rsidR="001C0D07" w:rsidRPr="007004FB">
        <w:rPr>
          <w:rFonts w:ascii="Montserrat Light" w:hAnsi="Montserrat Light"/>
          <w:noProof/>
          <w:lang w:val="ro-RO"/>
        </w:rPr>
        <w:t xml:space="preserve"> </w:t>
      </w:r>
      <w:r w:rsidR="00BA0234" w:rsidRPr="007004FB">
        <w:rPr>
          <w:rFonts w:ascii="Montserrat Light" w:hAnsi="Montserrat Light"/>
          <w:noProof/>
          <w:lang w:val="ro-RO"/>
        </w:rPr>
        <w:t xml:space="preserve">Direcției de Administrare Drumuri Județene, </w:t>
      </w:r>
      <w:r w:rsidR="001C0D07" w:rsidRPr="007004FB">
        <w:rPr>
          <w:rFonts w:ascii="Montserrat Light" w:hAnsi="Montserrat Light"/>
          <w:noProof/>
          <w:lang w:val="ro-RO"/>
        </w:rPr>
        <w:t>Direcţiei Generale Buget-Finanțe, Resurse Umane</w:t>
      </w:r>
      <w:r w:rsidR="00FA3BF7" w:rsidRPr="007004FB">
        <w:rPr>
          <w:rFonts w:ascii="Montserrat Light" w:hAnsi="Montserrat Light"/>
          <w:lang w:val="ro-RO"/>
        </w:rPr>
        <w:t>,</w:t>
      </w:r>
      <w:r w:rsidR="001C0D07" w:rsidRPr="007004FB">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7004FB">
          <w:rPr>
            <w:rFonts w:ascii="Montserrat Light" w:hAnsi="Montserrat Light"/>
            <w:lang w:val="ro-RO"/>
          </w:rPr>
          <w:t>www.cjcluj.ro</w:t>
        </w:r>
      </w:hyperlink>
      <w:r w:rsidR="001C0D07" w:rsidRPr="007004FB">
        <w:rPr>
          <w:rFonts w:ascii="Montserrat Light" w:hAnsi="Montserrat Light"/>
          <w:lang w:val="ro-RO"/>
        </w:rPr>
        <w:t>.</w:t>
      </w:r>
    </w:p>
    <w:p w14:paraId="09B59341" w14:textId="15DEE205" w:rsidR="006B6303" w:rsidRPr="007004FB" w:rsidRDefault="006B6303" w:rsidP="00902D40">
      <w:pPr>
        <w:jc w:val="both"/>
        <w:rPr>
          <w:rFonts w:ascii="Montserrat Light" w:hAnsi="Montserrat Light"/>
          <w:lang w:val="ro-RO"/>
        </w:rPr>
      </w:pPr>
    </w:p>
    <w:p w14:paraId="22919AE5" w14:textId="77777777" w:rsidR="006B6303" w:rsidRPr="007004FB" w:rsidRDefault="006B6303" w:rsidP="00902D40">
      <w:pPr>
        <w:jc w:val="both"/>
        <w:rPr>
          <w:rFonts w:ascii="Montserrat Light" w:hAnsi="Montserrat Light"/>
          <w:lang w:val="ro-RO"/>
        </w:rPr>
      </w:pPr>
    </w:p>
    <w:p w14:paraId="76C613C2" w14:textId="77777777" w:rsidR="008F76F2" w:rsidRPr="007004FB" w:rsidRDefault="008F76F2" w:rsidP="005979FD">
      <w:pPr>
        <w:autoSpaceDE w:val="0"/>
        <w:autoSpaceDN w:val="0"/>
        <w:adjustRightInd w:val="0"/>
        <w:ind w:left="4956" w:firstLine="708"/>
        <w:rPr>
          <w:rFonts w:ascii="Montserrat Light" w:hAnsi="Montserrat Light"/>
          <w:b/>
          <w:bCs/>
          <w:noProof/>
          <w:lang w:val="ro-RO" w:eastAsia="ro-RO"/>
        </w:rPr>
      </w:pPr>
      <w:r w:rsidRPr="007004FB">
        <w:rPr>
          <w:rFonts w:ascii="Montserrat Light" w:hAnsi="Montserrat Light"/>
          <w:b/>
          <w:bCs/>
          <w:noProof/>
          <w:lang w:val="ro-RO" w:eastAsia="ro-RO"/>
        </w:rPr>
        <w:t xml:space="preserve">        Contrasemnează:</w:t>
      </w:r>
    </w:p>
    <w:p w14:paraId="27F0F9AE" w14:textId="4D0133DD" w:rsidR="008F76F2" w:rsidRPr="007004FB" w:rsidRDefault="008F76F2" w:rsidP="005979FD">
      <w:pPr>
        <w:autoSpaceDE w:val="0"/>
        <w:autoSpaceDN w:val="0"/>
        <w:adjustRightInd w:val="0"/>
        <w:rPr>
          <w:rFonts w:ascii="Montserrat Light" w:hAnsi="Montserrat Light"/>
          <w:b/>
          <w:bCs/>
          <w:noProof/>
          <w:lang w:val="ro-RO" w:eastAsia="ro-RO"/>
        </w:rPr>
      </w:pPr>
      <w:r w:rsidRPr="007004FB">
        <w:rPr>
          <w:rFonts w:ascii="Montserrat Light" w:hAnsi="Montserrat Light"/>
          <w:b/>
          <w:bCs/>
          <w:noProof/>
          <w:lang w:val="ro-RO" w:eastAsia="ro-RO"/>
        </w:rPr>
        <w:t xml:space="preserve">          PREŞEDINTE,</w:t>
      </w:r>
      <w:r w:rsidRPr="007004FB">
        <w:rPr>
          <w:rFonts w:ascii="Montserrat Light" w:hAnsi="Montserrat Light"/>
          <w:b/>
          <w:bCs/>
          <w:noProof/>
          <w:lang w:val="ro-RO" w:eastAsia="ro-RO"/>
        </w:rPr>
        <w:tab/>
      </w:r>
      <w:r w:rsidRPr="007004FB">
        <w:rPr>
          <w:rFonts w:ascii="Montserrat Light" w:hAnsi="Montserrat Light"/>
          <w:b/>
          <w:bCs/>
          <w:noProof/>
          <w:lang w:val="ro-RO" w:eastAsia="ro-RO"/>
        </w:rPr>
        <w:tab/>
      </w:r>
      <w:r w:rsidRPr="007004FB">
        <w:rPr>
          <w:rFonts w:ascii="Montserrat Light" w:hAnsi="Montserrat Light"/>
          <w:b/>
          <w:bCs/>
          <w:noProof/>
          <w:lang w:val="ro-RO" w:eastAsia="ro-RO"/>
        </w:rPr>
        <w:tab/>
      </w:r>
      <w:r w:rsidRPr="007004FB">
        <w:rPr>
          <w:rFonts w:ascii="Montserrat Light" w:hAnsi="Montserrat Light"/>
          <w:b/>
          <w:bCs/>
          <w:noProof/>
          <w:lang w:val="ro-RO" w:eastAsia="ro-RO"/>
        </w:rPr>
        <w:tab/>
        <w:t xml:space="preserve">  </w:t>
      </w:r>
      <w:r w:rsidR="00F1605E" w:rsidRPr="007004FB">
        <w:rPr>
          <w:rFonts w:ascii="Montserrat Light" w:hAnsi="Montserrat Light"/>
          <w:b/>
          <w:bCs/>
          <w:noProof/>
          <w:lang w:val="ro-RO" w:eastAsia="ro-RO"/>
        </w:rPr>
        <w:t xml:space="preserve">  </w:t>
      </w:r>
      <w:r w:rsidR="00623F56" w:rsidRPr="007004FB">
        <w:rPr>
          <w:rFonts w:ascii="Montserrat Light" w:hAnsi="Montserrat Light"/>
          <w:b/>
          <w:bCs/>
          <w:noProof/>
          <w:lang w:val="ro-RO" w:eastAsia="ro-RO"/>
        </w:rPr>
        <w:t xml:space="preserve"> </w:t>
      </w:r>
      <w:r w:rsidR="0039710B" w:rsidRPr="007004FB">
        <w:rPr>
          <w:rFonts w:ascii="Montserrat Light" w:hAnsi="Montserrat Light"/>
          <w:b/>
          <w:bCs/>
          <w:noProof/>
          <w:lang w:val="ro-RO" w:eastAsia="ro-RO"/>
        </w:rPr>
        <w:t xml:space="preserve">        </w:t>
      </w:r>
      <w:r w:rsidRPr="007004FB">
        <w:rPr>
          <w:rFonts w:ascii="Montserrat Light" w:hAnsi="Montserrat Light"/>
          <w:b/>
          <w:bCs/>
          <w:noProof/>
          <w:lang w:val="ro-RO" w:eastAsia="ro-RO"/>
        </w:rPr>
        <w:t>SECRETAR GENERAL AL JUDEŢULUI,</w:t>
      </w:r>
    </w:p>
    <w:p w14:paraId="62A759F5" w14:textId="4395C276" w:rsidR="008F76F2" w:rsidRPr="007004FB" w:rsidRDefault="008F76F2" w:rsidP="005979FD">
      <w:pPr>
        <w:autoSpaceDE w:val="0"/>
        <w:autoSpaceDN w:val="0"/>
        <w:adjustRightInd w:val="0"/>
        <w:rPr>
          <w:rFonts w:ascii="Montserrat Light" w:hAnsi="Montserrat Light"/>
          <w:noProof/>
          <w:lang w:val="ro-RO" w:eastAsia="ro-RO"/>
        </w:rPr>
      </w:pPr>
      <w:r w:rsidRPr="007004FB">
        <w:rPr>
          <w:rFonts w:ascii="Montserrat Light" w:hAnsi="Montserrat Light"/>
          <w:b/>
          <w:bCs/>
          <w:noProof/>
          <w:lang w:val="ro-RO" w:eastAsia="ro-RO"/>
        </w:rPr>
        <w:t xml:space="preserve">   </w:t>
      </w:r>
      <w:r w:rsidRPr="007004FB">
        <w:rPr>
          <w:rFonts w:ascii="Montserrat Light" w:hAnsi="Montserrat Light"/>
          <w:b/>
          <w:bCs/>
          <w:noProof/>
          <w:lang w:val="ro-RO" w:eastAsia="ro-RO"/>
        </w:rPr>
        <w:tab/>
        <w:t xml:space="preserve">  </w:t>
      </w:r>
      <w:r w:rsidRPr="007004FB">
        <w:rPr>
          <w:rFonts w:ascii="Montserrat Light" w:hAnsi="Montserrat Light"/>
          <w:noProof/>
          <w:lang w:val="ro-RO" w:eastAsia="ro-RO"/>
        </w:rPr>
        <w:t xml:space="preserve">Alin </w:t>
      </w:r>
      <w:r w:rsidR="00F1605E" w:rsidRPr="007004FB">
        <w:rPr>
          <w:rFonts w:ascii="Montserrat Light" w:hAnsi="Montserrat Light"/>
          <w:noProof/>
          <w:lang w:val="ro-RO" w:eastAsia="ro-RO"/>
        </w:rPr>
        <w:t xml:space="preserve">Tişe  </w:t>
      </w:r>
      <w:r w:rsidRPr="007004FB">
        <w:rPr>
          <w:rFonts w:ascii="Montserrat Light" w:hAnsi="Montserrat Light"/>
          <w:noProof/>
          <w:lang w:val="ro-RO" w:eastAsia="ro-RO"/>
        </w:rPr>
        <w:t xml:space="preserve">                                                               </w:t>
      </w:r>
      <w:r w:rsidR="00F1605E" w:rsidRPr="007004FB">
        <w:rPr>
          <w:rFonts w:ascii="Montserrat Light" w:hAnsi="Montserrat Light"/>
          <w:noProof/>
          <w:lang w:val="ro-RO" w:eastAsia="ro-RO"/>
        </w:rPr>
        <w:t xml:space="preserve">        </w:t>
      </w:r>
      <w:r w:rsidR="0039710B" w:rsidRPr="007004FB">
        <w:rPr>
          <w:rFonts w:ascii="Montserrat Light" w:hAnsi="Montserrat Light"/>
          <w:noProof/>
          <w:lang w:val="ro-RO" w:eastAsia="ro-RO"/>
        </w:rPr>
        <w:t xml:space="preserve">         </w:t>
      </w:r>
      <w:r w:rsidRPr="007004FB">
        <w:rPr>
          <w:rFonts w:ascii="Montserrat Light" w:hAnsi="Montserrat Light"/>
          <w:noProof/>
          <w:lang w:val="ro-RO" w:eastAsia="ro-RO"/>
        </w:rPr>
        <w:t xml:space="preserve">Simona </w:t>
      </w:r>
      <w:r w:rsidR="00F1605E" w:rsidRPr="007004FB">
        <w:rPr>
          <w:rFonts w:ascii="Montserrat Light" w:hAnsi="Montserrat Light"/>
          <w:noProof/>
          <w:lang w:val="ro-RO" w:eastAsia="ro-RO"/>
        </w:rPr>
        <w:t>Gaci</w:t>
      </w:r>
    </w:p>
    <w:p w14:paraId="4932EC5D" w14:textId="46F00072" w:rsidR="008F76F2" w:rsidRPr="007004FB" w:rsidRDefault="008F76F2" w:rsidP="005979FD">
      <w:pPr>
        <w:autoSpaceDE w:val="0"/>
        <w:autoSpaceDN w:val="0"/>
        <w:adjustRightInd w:val="0"/>
        <w:rPr>
          <w:rFonts w:ascii="Montserrat Light" w:hAnsi="Montserrat Light"/>
          <w:b/>
          <w:bCs/>
          <w:noProof/>
          <w:lang w:val="ro-RO" w:eastAsia="ro-RO"/>
        </w:rPr>
      </w:pPr>
    </w:p>
    <w:p w14:paraId="004DEEEC" w14:textId="48D372E8" w:rsidR="006B6303" w:rsidRPr="007004FB" w:rsidRDefault="006B6303" w:rsidP="005979FD">
      <w:pPr>
        <w:autoSpaceDE w:val="0"/>
        <w:autoSpaceDN w:val="0"/>
        <w:adjustRightInd w:val="0"/>
        <w:rPr>
          <w:rFonts w:ascii="Montserrat Light" w:hAnsi="Montserrat Light"/>
          <w:b/>
          <w:bCs/>
          <w:noProof/>
          <w:lang w:val="ro-RO" w:eastAsia="ro-RO"/>
        </w:rPr>
      </w:pPr>
    </w:p>
    <w:p w14:paraId="72EBF756" w14:textId="41BEE32E" w:rsidR="006B6303" w:rsidRPr="007004FB" w:rsidRDefault="006B6303" w:rsidP="005979FD">
      <w:pPr>
        <w:autoSpaceDE w:val="0"/>
        <w:autoSpaceDN w:val="0"/>
        <w:adjustRightInd w:val="0"/>
        <w:rPr>
          <w:rFonts w:ascii="Montserrat Light" w:hAnsi="Montserrat Light"/>
          <w:b/>
          <w:bCs/>
          <w:noProof/>
          <w:lang w:val="ro-RO" w:eastAsia="ro-RO"/>
        </w:rPr>
      </w:pPr>
    </w:p>
    <w:p w14:paraId="531E37A6" w14:textId="4949B046" w:rsidR="00D447A5" w:rsidRPr="007004FB" w:rsidRDefault="00D447A5" w:rsidP="005979FD">
      <w:pPr>
        <w:autoSpaceDE w:val="0"/>
        <w:autoSpaceDN w:val="0"/>
        <w:adjustRightInd w:val="0"/>
        <w:rPr>
          <w:rFonts w:ascii="Montserrat Light" w:hAnsi="Montserrat Light"/>
          <w:b/>
          <w:bCs/>
          <w:noProof/>
          <w:lang w:val="ro-RO" w:eastAsia="ro-RO"/>
        </w:rPr>
      </w:pPr>
    </w:p>
    <w:p w14:paraId="2AFC4685" w14:textId="2B2A3508" w:rsidR="00D447A5" w:rsidRPr="007004FB" w:rsidRDefault="00D447A5" w:rsidP="005979FD">
      <w:pPr>
        <w:autoSpaceDE w:val="0"/>
        <w:autoSpaceDN w:val="0"/>
        <w:adjustRightInd w:val="0"/>
        <w:rPr>
          <w:rFonts w:ascii="Montserrat Light" w:hAnsi="Montserrat Light"/>
          <w:b/>
          <w:bCs/>
          <w:noProof/>
          <w:lang w:val="ro-RO" w:eastAsia="ro-RO"/>
        </w:rPr>
      </w:pPr>
    </w:p>
    <w:p w14:paraId="356012EA" w14:textId="77777777" w:rsidR="008C7C95" w:rsidRPr="007004FB" w:rsidRDefault="008C7C95" w:rsidP="005979FD">
      <w:pPr>
        <w:autoSpaceDE w:val="0"/>
        <w:autoSpaceDN w:val="0"/>
        <w:adjustRightInd w:val="0"/>
        <w:rPr>
          <w:rFonts w:ascii="Montserrat Light" w:hAnsi="Montserrat Light"/>
          <w:b/>
          <w:bCs/>
          <w:noProof/>
          <w:lang w:val="ro-RO" w:eastAsia="ro-RO"/>
        </w:rPr>
      </w:pPr>
    </w:p>
    <w:p w14:paraId="5AE167D3" w14:textId="77777777" w:rsidR="008C7C95" w:rsidRPr="007004FB" w:rsidRDefault="008C7C95" w:rsidP="005979FD">
      <w:pPr>
        <w:autoSpaceDE w:val="0"/>
        <w:autoSpaceDN w:val="0"/>
        <w:adjustRightInd w:val="0"/>
        <w:rPr>
          <w:rFonts w:ascii="Montserrat Light" w:hAnsi="Montserrat Light"/>
          <w:b/>
          <w:bCs/>
          <w:noProof/>
          <w:lang w:val="ro-RO" w:eastAsia="ro-RO"/>
        </w:rPr>
      </w:pPr>
    </w:p>
    <w:p w14:paraId="39DFB219" w14:textId="77777777" w:rsidR="00022F43" w:rsidRPr="007004FB" w:rsidRDefault="00022F43" w:rsidP="005979FD">
      <w:pPr>
        <w:autoSpaceDE w:val="0"/>
        <w:autoSpaceDN w:val="0"/>
        <w:adjustRightInd w:val="0"/>
        <w:rPr>
          <w:rFonts w:ascii="Montserrat Light" w:hAnsi="Montserrat Light"/>
          <w:b/>
          <w:bCs/>
          <w:noProof/>
          <w:lang w:val="ro-RO" w:eastAsia="ro-RO"/>
        </w:rPr>
      </w:pPr>
    </w:p>
    <w:p w14:paraId="4805DDA0"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748695EA"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1F533AAE"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0E8B92E8"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6E997CCE"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27045D85"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0D29D21A"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4A3A0E52" w14:textId="77777777" w:rsidR="00C77484" w:rsidRPr="007004FB" w:rsidRDefault="00C77484" w:rsidP="005979FD">
      <w:pPr>
        <w:autoSpaceDE w:val="0"/>
        <w:autoSpaceDN w:val="0"/>
        <w:adjustRightInd w:val="0"/>
        <w:rPr>
          <w:rFonts w:ascii="Montserrat Light" w:hAnsi="Montserrat Light"/>
          <w:b/>
          <w:bCs/>
          <w:noProof/>
          <w:lang w:val="ro-RO" w:eastAsia="ro-RO"/>
        </w:rPr>
      </w:pPr>
    </w:p>
    <w:p w14:paraId="4AEB53E2" w14:textId="77777777" w:rsidR="00022F43" w:rsidRPr="007004FB" w:rsidRDefault="00022F43" w:rsidP="005979FD">
      <w:pPr>
        <w:autoSpaceDE w:val="0"/>
        <w:autoSpaceDN w:val="0"/>
        <w:adjustRightInd w:val="0"/>
        <w:rPr>
          <w:rFonts w:ascii="Montserrat Light" w:hAnsi="Montserrat Light"/>
          <w:b/>
          <w:bCs/>
          <w:noProof/>
          <w:lang w:val="ro-RO" w:eastAsia="ro-RO"/>
        </w:rPr>
      </w:pPr>
    </w:p>
    <w:p w14:paraId="01D21007" w14:textId="77777777" w:rsidR="006B6303" w:rsidRPr="007004FB" w:rsidRDefault="006B6303" w:rsidP="005979FD">
      <w:pPr>
        <w:autoSpaceDE w:val="0"/>
        <w:autoSpaceDN w:val="0"/>
        <w:adjustRightInd w:val="0"/>
        <w:rPr>
          <w:rFonts w:ascii="Montserrat Light" w:hAnsi="Montserrat Light"/>
          <w:b/>
          <w:bCs/>
          <w:noProof/>
          <w:lang w:val="ro-RO" w:eastAsia="ro-RO"/>
        </w:rPr>
      </w:pPr>
    </w:p>
    <w:p w14:paraId="109177F5" w14:textId="38A69B8A" w:rsidR="008F76F2" w:rsidRPr="007004FB" w:rsidRDefault="008F76F2" w:rsidP="005979FD">
      <w:pPr>
        <w:autoSpaceDE w:val="0"/>
        <w:autoSpaceDN w:val="0"/>
        <w:adjustRightInd w:val="0"/>
        <w:rPr>
          <w:rFonts w:ascii="Montserrat Light" w:hAnsi="Montserrat Light"/>
          <w:b/>
          <w:bCs/>
          <w:lang w:val="ro-RO"/>
        </w:rPr>
      </w:pPr>
      <w:r w:rsidRPr="007004FB">
        <w:rPr>
          <w:rFonts w:ascii="Montserrat Light" w:hAnsi="Montserrat Light"/>
          <w:b/>
          <w:bCs/>
          <w:lang w:val="ro-RO"/>
        </w:rPr>
        <w:t>Nr</w:t>
      </w:r>
      <w:r w:rsidR="004E0887" w:rsidRPr="007004FB">
        <w:rPr>
          <w:rFonts w:ascii="Montserrat Light" w:hAnsi="Montserrat Light"/>
          <w:b/>
          <w:bCs/>
          <w:lang w:val="ro-RO"/>
        </w:rPr>
        <w:t xml:space="preserve">. </w:t>
      </w:r>
      <w:r w:rsidRPr="007004FB">
        <w:rPr>
          <w:rFonts w:ascii="Montserrat Light" w:hAnsi="Montserrat Light"/>
          <w:b/>
          <w:bCs/>
          <w:lang w:val="ro-RO"/>
        </w:rPr>
        <w:t>…... din ……</w:t>
      </w:r>
      <w:r w:rsidR="004E0887" w:rsidRPr="007004FB">
        <w:rPr>
          <w:rFonts w:ascii="Montserrat Light" w:hAnsi="Montserrat Light"/>
          <w:b/>
          <w:bCs/>
          <w:lang w:val="ro-RO"/>
        </w:rPr>
        <w:t>...........</w:t>
      </w:r>
      <w:r w:rsidRPr="007004FB">
        <w:rPr>
          <w:rFonts w:ascii="Montserrat Light" w:hAnsi="Montserrat Light"/>
          <w:b/>
          <w:bCs/>
          <w:lang w:val="ro-RO"/>
        </w:rPr>
        <w:t xml:space="preserve"> 202</w:t>
      </w:r>
      <w:r w:rsidR="009017D3" w:rsidRPr="007004FB">
        <w:rPr>
          <w:rFonts w:ascii="Montserrat Light" w:hAnsi="Montserrat Light"/>
          <w:b/>
          <w:bCs/>
          <w:lang w:val="ro-RO"/>
        </w:rPr>
        <w:t>4</w:t>
      </w:r>
    </w:p>
    <w:p w14:paraId="6EA6D3ED" w14:textId="77777777" w:rsidR="00525950" w:rsidRPr="007004FB"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7004FB" w:rsidRDefault="008F76F2" w:rsidP="005979FD">
      <w:pPr>
        <w:autoSpaceDE w:val="0"/>
        <w:autoSpaceDN w:val="0"/>
        <w:adjustRightInd w:val="0"/>
        <w:contextualSpacing/>
        <w:jc w:val="both"/>
        <w:rPr>
          <w:rFonts w:ascii="Montserrat Light" w:hAnsi="Montserrat Light"/>
          <w:i/>
          <w:iCs/>
          <w:noProof/>
          <w:sz w:val="18"/>
          <w:szCs w:val="18"/>
          <w:lang w:val="it-IT"/>
        </w:rPr>
      </w:pPr>
      <w:r w:rsidRPr="007004FB">
        <w:rPr>
          <w:rFonts w:ascii="Montserrat Light" w:hAnsi="Montserrat Light"/>
          <w:i/>
          <w:iCs/>
          <w:sz w:val="18"/>
          <w:szCs w:val="18"/>
          <w:lang w:val="ro-RO"/>
        </w:rPr>
        <w:t xml:space="preserve">Prezenta hotărâre a fost adoptată cu … voturi “pentru” </w:t>
      </w:r>
      <w:r w:rsidRPr="007004FB">
        <w:rPr>
          <w:rFonts w:ascii="Montserrat Light" w:hAnsi="Montserrat Light"/>
          <w:i/>
          <w:iCs/>
          <w:noProof/>
          <w:sz w:val="18"/>
          <w:szCs w:val="18"/>
          <w:lang w:val="ro-RO"/>
        </w:rPr>
        <w:t xml:space="preserve">… voturi “împotrivă”, …. ”abţineri” şi …. </w:t>
      </w:r>
      <w:r w:rsidRPr="007004FB">
        <w:rPr>
          <w:rFonts w:ascii="Montserrat Light" w:hAnsi="Montserrat Light"/>
          <w:i/>
          <w:iCs/>
          <w:noProof/>
          <w:sz w:val="18"/>
          <w:szCs w:val="18"/>
          <w:lang w:val="it-IT"/>
        </w:rPr>
        <w:t>Membri ai Consiliului județean nu au votat</w:t>
      </w:r>
      <w:r w:rsidRPr="007004FB">
        <w:rPr>
          <w:rFonts w:ascii="Montserrat Light" w:hAnsi="Montserrat Light"/>
          <w:i/>
          <w:iCs/>
          <w:sz w:val="18"/>
          <w:szCs w:val="18"/>
          <w:lang w:val="it-IT"/>
        </w:rPr>
        <w:t>, fiind astfel respectate prevederile legale privind majoritatea de voturi necesară.</w:t>
      </w:r>
      <w:r w:rsidRPr="007004FB">
        <w:rPr>
          <w:rFonts w:ascii="Montserrat Light" w:hAnsi="Montserrat Light"/>
          <w:b/>
          <w:bCs/>
          <w:i/>
          <w:iCs/>
          <w:noProof/>
          <w:sz w:val="18"/>
          <w:szCs w:val="18"/>
          <w:vertAlign w:val="superscript"/>
          <w:lang w:val="it-IT"/>
        </w:rPr>
        <w:t xml:space="preserve">  </w:t>
      </w:r>
    </w:p>
    <w:p w14:paraId="6EB7F110" w14:textId="77777777" w:rsidR="006B6303" w:rsidRPr="007004FB" w:rsidRDefault="006B6303" w:rsidP="005979FD">
      <w:pPr>
        <w:autoSpaceDE w:val="0"/>
        <w:autoSpaceDN w:val="0"/>
        <w:adjustRightInd w:val="0"/>
        <w:contextualSpacing/>
        <w:jc w:val="center"/>
        <w:rPr>
          <w:rFonts w:ascii="Montserrat Light" w:hAnsi="Montserrat Light"/>
          <w:b/>
          <w:bCs/>
          <w:noProof/>
          <w:lang w:val="it-IT"/>
        </w:rPr>
      </w:pPr>
    </w:p>
    <w:p w14:paraId="42D235D2" w14:textId="77777777" w:rsidR="006B6303" w:rsidRPr="007004FB" w:rsidRDefault="006B6303" w:rsidP="005979FD">
      <w:pPr>
        <w:autoSpaceDE w:val="0"/>
        <w:autoSpaceDN w:val="0"/>
        <w:adjustRightInd w:val="0"/>
        <w:contextualSpacing/>
        <w:jc w:val="center"/>
        <w:rPr>
          <w:rFonts w:ascii="Montserrat Light" w:hAnsi="Montserrat Light"/>
          <w:b/>
          <w:bCs/>
          <w:noProof/>
          <w:lang w:val="it-IT"/>
        </w:rPr>
      </w:pPr>
    </w:p>
    <w:p w14:paraId="5C132F0A" w14:textId="77777777" w:rsidR="006B6303" w:rsidRPr="007004FB" w:rsidRDefault="006B6303" w:rsidP="009F460F">
      <w:pPr>
        <w:autoSpaceDE w:val="0"/>
        <w:autoSpaceDN w:val="0"/>
        <w:adjustRightInd w:val="0"/>
        <w:contextualSpacing/>
        <w:rPr>
          <w:rFonts w:ascii="Montserrat Light" w:hAnsi="Montserrat Light"/>
          <w:b/>
          <w:bCs/>
          <w:noProof/>
          <w:lang w:val="it-IT"/>
        </w:rPr>
      </w:pPr>
    </w:p>
    <w:p w14:paraId="22F40D7A" w14:textId="77777777" w:rsidR="007C769C" w:rsidRPr="007004FB" w:rsidRDefault="007C769C" w:rsidP="009F460F">
      <w:pPr>
        <w:autoSpaceDE w:val="0"/>
        <w:autoSpaceDN w:val="0"/>
        <w:adjustRightInd w:val="0"/>
        <w:contextualSpacing/>
        <w:rPr>
          <w:rFonts w:ascii="Montserrat Light" w:hAnsi="Montserrat Light"/>
          <w:b/>
          <w:bCs/>
          <w:noProof/>
          <w:lang w:val="it-IT"/>
        </w:rPr>
      </w:pPr>
    </w:p>
    <w:p w14:paraId="64D6BA63" w14:textId="77777777" w:rsidR="007C769C" w:rsidRPr="007004FB" w:rsidRDefault="007C769C" w:rsidP="009F460F">
      <w:pPr>
        <w:autoSpaceDE w:val="0"/>
        <w:autoSpaceDN w:val="0"/>
        <w:adjustRightInd w:val="0"/>
        <w:contextualSpacing/>
        <w:rPr>
          <w:rFonts w:ascii="Montserrat Light" w:hAnsi="Montserrat Light"/>
          <w:b/>
          <w:bCs/>
          <w:noProof/>
          <w:lang w:val="it-IT"/>
        </w:rPr>
      </w:pPr>
    </w:p>
    <w:p w14:paraId="0BBF1AC2" w14:textId="77777777" w:rsidR="007C769C" w:rsidRPr="007004FB" w:rsidRDefault="007C769C" w:rsidP="009F460F">
      <w:pPr>
        <w:autoSpaceDE w:val="0"/>
        <w:autoSpaceDN w:val="0"/>
        <w:adjustRightInd w:val="0"/>
        <w:contextualSpacing/>
        <w:rPr>
          <w:rFonts w:ascii="Montserrat Light" w:hAnsi="Montserrat Light"/>
          <w:b/>
          <w:bCs/>
          <w:noProof/>
          <w:lang w:val="it-IT"/>
        </w:rPr>
      </w:pPr>
    </w:p>
    <w:p w14:paraId="77C8028D" w14:textId="77777777" w:rsidR="006B6303" w:rsidRPr="007004FB" w:rsidRDefault="006B6303" w:rsidP="005979FD">
      <w:pPr>
        <w:autoSpaceDE w:val="0"/>
        <w:autoSpaceDN w:val="0"/>
        <w:adjustRightInd w:val="0"/>
        <w:contextualSpacing/>
        <w:jc w:val="center"/>
        <w:rPr>
          <w:rFonts w:ascii="Montserrat Light" w:hAnsi="Montserrat Light"/>
          <w:b/>
          <w:bCs/>
          <w:noProof/>
          <w:lang w:val="it-IT"/>
        </w:rPr>
      </w:pPr>
    </w:p>
    <w:p w14:paraId="2DD61AD6" w14:textId="11013E84" w:rsidR="008F76F2" w:rsidRPr="007004FB" w:rsidRDefault="008F76F2" w:rsidP="005979FD">
      <w:pPr>
        <w:autoSpaceDE w:val="0"/>
        <w:autoSpaceDN w:val="0"/>
        <w:adjustRightInd w:val="0"/>
        <w:contextualSpacing/>
        <w:jc w:val="center"/>
        <w:rPr>
          <w:rFonts w:ascii="Montserrat Light" w:hAnsi="Montserrat Light"/>
          <w:b/>
          <w:bCs/>
          <w:noProof/>
          <w:lang w:val="it-IT"/>
        </w:rPr>
      </w:pPr>
      <w:r w:rsidRPr="007004FB">
        <w:rPr>
          <w:rFonts w:ascii="Montserrat Light" w:hAnsi="Montserrat Light"/>
          <w:b/>
          <w:bCs/>
          <w:noProof/>
          <w:lang w:val="it-IT"/>
        </w:rPr>
        <w:t>INIȚIATOR,</w:t>
      </w:r>
    </w:p>
    <w:p w14:paraId="09D047C8" w14:textId="77777777" w:rsidR="008F76F2" w:rsidRPr="007004FB" w:rsidRDefault="008F76F2" w:rsidP="005979FD">
      <w:pPr>
        <w:autoSpaceDE w:val="0"/>
        <w:autoSpaceDN w:val="0"/>
        <w:adjustRightInd w:val="0"/>
        <w:contextualSpacing/>
        <w:jc w:val="center"/>
        <w:rPr>
          <w:rFonts w:ascii="Montserrat Light" w:hAnsi="Montserrat Light"/>
          <w:b/>
          <w:bCs/>
          <w:noProof/>
          <w:lang w:val="it-IT"/>
        </w:rPr>
      </w:pPr>
      <w:r w:rsidRPr="007004FB">
        <w:rPr>
          <w:rFonts w:ascii="Montserrat Light" w:hAnsi="Montserrat Light"/>
          <w:b/>
          <w:bCs/>
          <w:noProof/>
          <w:lang w:val="it-IT"/>
        </w:rPr>
        <w:t xml:space="preserve">PREȘEDINTE </w:t>
      </w:r>
    </w:p>
    <w:p w14:paraId="434A3213" w14:textId="77777777" w:rsidR="00475924" w:rsidRPr="007004FB" w:rsidRDefault="005A44EE" w:rsidP="005979FD">
      <w:pPr>
        <w:autoSpaceDE w:val="0"/>
        <w:autoSpaceDN w:val="0"/>
        <w:adjustRightInd w:val="0"/>
        <w:contextualSpacing/>
        <w:jc w:val="center"/>
        <w:rPr>
          <w:rFonts w:ascii="Montserrat Light" w:hAnsi="Montserrat Light"/>
          <w:noProof/>
          <w:lang w:val="it-IT"/>
        </w:rPr>
      </w:pPr>
      <w:r w:rsidRPr="007004FB">
        <w:rPr>
          <w:rFonts w:ascii="Montserrat Light" w:hAnsi="Montserrat Light"/>
          <w:noProof/>
          <w:lang w:val="it-IT"/>
        </w:rPr>
        <w:t>Alin Tișe</w:t>
      </w:r>
    </w:p>
    <w:p w14:paraId="44E68ABB" w14:textId="77777777" w:rsidR="00CD4EDD" w:rsidRPr="007004FB" w:rsidRDefault="00CD4EDD" w:rsidP="00551779">
      <w:pPr>
        <w:autoSpaceDE w:val="0"/>
        <w:autoSpaceDN w:val="0"/>
        <w:adjustRightInd w:val="0"/>
        <w:contextualSpacing/>
        <w:rPr>
          <w:rFonts w:ascii="Montserrat Light" w:hAnsi="Montserrat Light"/>
          <w:noProof/>
          <w:lang w:val="it-IT"/>
        </w:rPr>
      </w:pPr>
    </w:p>
    <w:p w14:paraId="4C27646E" w14:textId="77777777" w:rsidR="00CD4EDD" w:rsidRPr="007004FB" w:rsidRDefault="00CD4EDD" w:rsidP="00551779">
      <w:pPr>
        <w:autoSpaceDE w:val="0"/>
        <w:autoSpaceDN w:val="0"/>
        <w:adjustRightInd w:val="0"/>
        <w:contextualSpacing/>
        <w:rPr>
          <w:rFonts w:ascii="Montserrat Light" w:hAnsi="Montserrat Light"/>
          <w:noProof/>
          <w:lang w:val="it-IT"/>
        </w:rPr>
      </w:pPr>
    </w:p>
    <w:p w14:paraId="702ACB65" w14:textId="77777777" w:rsidR="0033355A" w:rsidRPr="007004FB" w:rsidRDefault="0033355A" w:rsidP="00551779">
      <w:pPr>
        <w:autoSpaceDE w:val="0"/>
        <w:autoSpaceDN w:val="0"/>
        <w:adjustRightInd w:val="0"/>
        <w:contextualSpacing/>
        <w:rPr>
          <w:rFonts w:ascii="Montserrat Light" w:hAnsi="Montserrat Light"/>
          <w:noProof/>
          <w:lang w:val="it-IT"/>
        </w:rPr>
      </w:pPr>
    </w:p>
    <w:p w14:paraId="23390120" w14:textId="77777777" w:rsidR="00FD2F9F" w:rsidRPr="007004FB" w:rsidRDefault="00FD2F9F" w:rsidP="00551779">
      <w:pPr>
        <w:autoSpaceDE w:val="0"/>
        <w:autoSpaceDN w:val="0"/>
        <w:adjustRightInd w:val="0"/>
        <w:contextualSpacing/>
        <w:rPr>
          <w:rFonts w:ascii="Montserrat Light" w:hAnsi="Montserrat Light"/>
          <w:noProof/>
          <w:lang w:val="it-IT"/>
        </w:rPr>
      </w:pPr>
    </w:p>
    <w:p w14:paraId="18FA1AA8" w14:textId="77777777" w:rsidR="00E36F9A" w:rsidRPr="007004FB" w:rsidRDefault="00E36F9A" w:rsidP="00551779">
      <w:pPr>
        <w:autoSpaceDE w:val="0"/>
        <w:autoSpaceDN w:val="0"/>
        <w:adjustRightInd w:val="0"/>
        <w:contextualSpacing/>
        <w:rPr>
          <w:rFonts w:ascii="Montserrat Light" w:hAnsi="Montserrat Light"/>
          <w:noProof/>
          <w:lang w:val="it-IT"/>
        </w:rPr>
      </w:pPr>
    </w:p>
    <w:p w14:paraId="3F45B04E" w14:textId="77777777" w:rsidR="00E36F9A" w:rsidRPr="007004FB" w:rsidRDefault="00E36F9A" w:rsidP="00551779">
      <w:pPr>
        <w:autoSpaceDE w:val="0"/>
        <w:autoSpaceDN w:val="0"/>
        <w:adjustRightInd w:val="0"/>
        <w:contextualSpacing/>
        <w:rPr>
          <w:rFonts w:ascii="Montserrat Light" w:hAnsi="Montserrat Light"/>
          <w:noProof/>
          <w:lang w:val="it-IT"/>
        </w:rPr>
      </w:pPr>
    </w:p>
    <w:p w14:paraId="70EA7F90" w14:textId="77777777" w:rsidR="00E36F9A" w:rsidRPr="007004FB" w:rsidRDefault="00E36F9A" w:rsidP="00551779">
      <w:pPr>
        <w:autoSpaceDE w:val="0"/>
        <w:autoSpaceDN w:val="0"/>
        <w:adjustRightInd w:val="0"/>
        <w:contextualSpacing/>
        <w:rPr>
          <w:rFonts w:ascii="Montserrat Light" w:hAnsi="Montserrat Light"/>
          <w:noProof/>
          <w:lang w:val="it-IT"/>
        </w:rPr>
      </w:pPr>
    </w:p>
    <w:p w14:paraId="24F28EB0" w14:textId="77777777" w:rsidR="00FA3BF7" w:rsidRPr="007004FB" w:rsidRDefault="00FA3BF7" w:rsidP="00551779">
      <w:pPr>
        <w:autoSpaceDE w:val="0"/>
        <w:autoSpaceDN w:val="0"/>
        <w:adjustRightInd w:val="0"/>
        <w:contextualSpacing/>
        <w:rPr>
          <w:rFonts w:ascii="Montserrat Light" w:hAnsi="Montserrat Light"/>
          <w:noProof/>
          <w:lang w:val="it-IT"/>
        </w:rPr>
      </w:pPr>
    </w:p>
    <w:p w14:paraId="3155F316" w14:textId="5DE356DD" w:rsidR="00475924" w:rsidRPr="007004FB" w:rsidRDefault="00475924" w:rsidP="00475924">
      <w:pPr>
        <w:tabs>
          <w:tab w:val="left" w:pos="3456"/>
        </w:tabs>
        <w:jc w:val="right"/>
        <w:rPr>
          <w:rFonts w:ascii="Montserrat Light" w:hAnsi="Montserrat Light"/>
          <w:b/>
          <w:bCs/>
          <w:lang w:val="it-IT"/>
        </w:rPr>
      </w:pPr>
      <w:r w:rsidRPr="007004FB">
        <w:rPr>
          <w:rFonts w:ascii="Montserrat Light" w:hAnsi="Montserrat Light"/>
          <w:b/>
          <w:bCs/>
          <w:lang w:val="it-IT"/>
        </w:rPr>
        <w:t>Anexa</w:t>
      </w:r>
      <w:r w:rsidR="00C77484" w:rsidRPr="007004FB">
        <w:rPr>
          <w:rFonts w:ascii="Montserrat Light" w:hAnsi="Montserrat Light"/>
          <w:b/>
          <w:bCs/>
          <w:lang w:val="it-IT"/>
        </w:rPr>
        <w:t xml:space="preserve"> </w:t>
      </w:r>
      <w:r w:rsidR="006755BB" w:rsidRPr="007004FB">
        <w:rPr>
          <w:rFonts w:ascii="Montserrat Light" w:hAnsi="Montserrat Light"/>
          <w:b/>
          <w:bCs/>
          <w:lang w:val="it-IT"/>
        </w:rPr>
        <w:t xml:space="preserve"> </w:t>
      </w:r>
      <w:r w:rsidRPr="007004FB">
        <w:rPr>
          <w:rFonts w:ascii="Montserrat Light" w:hAnsi="Montserrat Light"/>
          <w:b/>
          <w:bCs/>
          <w:lang w:val="it-IT"/>
        </w:rPr>
        <w:t>la Hotărârea nr.</w:t>
      </w:r>
      <w:r w:rsidR="00215769" w:rsidRPr="007004FB">
        <w:rPr>
          <w:rFonts w:ascii="Montserrat Light" w:hAnsi="Montserrat Light"/>
          <w:b/>
          <w:bCs/>
          <w:lang w:val="it-IT"/>
        </w:rPr>
        <w:t xml:space="preserve"> </w:t>
      </w:r>
      <w:r w:rsidR="006755BB" w:rsidRPr="007004FB">
        <w:rPr>
          <w:rFonts w:ascii="Montserrat Light" w:hAnsi="Montserrat Light"/>
          <w:b/>
          <w:bCs/>
          <w:lang w:val="it-IT"/>
        </w:rPr>
        <w:t>……..</w:t>
      </w:r>
      <w:r w:rsidRPr="007004FB">
        <w:rPr>
          <w:rFonts w:ascii="Montserrat Light" w:hAnsi="Montserrat Light"/>
          <w:b/>
          <w:bCs/>
          <w:lang w:val="it-IT"/>
        </w:rPr>
        <w:t>...../</w:t>
      </w:r>
      <w:r w:rsidR="00C77484" w:rsidRPr="007004FB">
        <w:rPr>
          <w:rFonts w:ascii="Montserrat Light" w:hAnsi="Montserrat Light"/>
          <w:b/>
          <w:bCs/>
          <w:lang w:val="it-IT"/>
        </w:rPr>
        <w:t>………………</w:t>
      </w:r>
    </w:p>
    <w:p w14:paraId="22A250E1" w14:textId="017395BE" w:rsidR="00F210BD" w:rsidRPr="007004FB" w:rsidRDefault="007B6293" w:rsidP="00F210BD">
      <w:pPr>
        <w:pStyle w:val="Titlu2"/>
        <w:spacing w:after="0"/>
        <w:jc w:val="center"/>
        <w:rPr>
          <w:rFonts w:ascii="Montserrat Light" w:hAnsi="Montserrat Light"/>
          <w:b/>
          <w:bCs/>
          <w:iCs/>
          <w:color w:val="000000"/>
          <w:sz w:val="22"/>
          <w:szCs w:val="22"/>
          <w:lang w:val="ro-RO"/>
        </w:rPr>
      </w:pPr>
      <w:r w:rsidRPr="007004FB">
        <w:rPr>
          <w:rFonts w:ascii="Montserrat Light" w:hAnsi="Montserrat Light"/>
          <w:b/>
          <w:bCs/>
          <w:iCs/>
          <w:color w:val="000000"/>
          <w:sz w:val="22"/>
          <w:szCs w:val="22"/>
          <w:lang w:val="ro-RO"/>
        </w:rPr>
        <w:t>STUDIU DE OPORTUNITATE</w:t>
      </w:r>
    </w:p>
    <w:p w14:paraId="0B9D40BC" w14:textId="77777777" w:rsidR="00FD2F9F" w:rsidRPr="007004FB" w:rsidRDefault="00FD2F9F" w:rsidP="00FD2F9F">
      <w:pPr>
        <w:jc w:val="center"/>
        <w:rPr>
          <w:rFonts w:ascii="Montserrat Light" w:hAnsi="Montserrat Light"/>
          <w:b/>
          <w:bCs/>
          <w:lang w:val="it-IT"/>
        </w:rPr>
      </w:pPr>
      <w:r w:rsidRPr="007004FB">
        <w:rPr>
          <w:rFonts w:ascii="Montserrat Light" w:hAnsi="Montserrat Light"/>
          <w:b/>
          <w:bCs/>
          <w:lang w:val="it-IT"/>
        </w:rPr>
        <w:t xml:space="preserve">ECHIPAMENTE PENTRU CREȘTEREA SIGURANȚEI TRAFICULUI ÎN JUDEȚUL CLUJ </w:t>
      </w:r>
    </w:p>
    <w:p w14:paraId="1A417365" w14:textId="41249346" w:rsidR="002859AB" w:rsidRPr="007004FB" w:rsidRDefault="002859AB" w:rsidP="002859AB">
      <w:pPr>
        <w:rPr>
          <w:rFonts w:ascii="Montserrat Light" w:hAnsi="Montserrat Light"/>
          <w:bCs/>
          <w:lang w:val="ro-RO"/>
        </w:rPr>
      </w:pPr>
      <w:r w:rsidRPr="007004FB">
        <w:rPr>
          <w:rFonts w:ascii="Montserrat Light" w:hAnsi="Montserrat Light"/>
          <w:bCs/>
          <w:lang w:val="ro-RO"/>
        </w:rPr>
        <w:t xml:space="preserve">                 (Anexa nr. 1 la Hotărârea Consiliului Județean Cluj nr. 160 / 31 august 2023)</w:t>
      </w:r>
    </w:p>
    <w:p w14:paraId="76A4317B" w14:textId="77777777" w:rsidR="00812363" w:rsidRPr="007004FB" w:rsidRDefault="00812363" w:rsidP="00F210BD">
      <w:pPr>
        <w:jc w:val="center"/>
        <w:rPr>
          <w:rFonts w:ascii="Montserrat Light" w:hAnsi="Montserrat Light"/>
          <w:bCs/>
          <w:lang w:val="ro-RO"/>
        </w:rPr>
      </w:pPr>
    </w:p>
    <w:p w14:paraId="135D6AE7" w14:textId="5D2E003C" w:rsidR="00E36F9A" w:rsidRPr="007004FB" w:rsidRDefault="00E36F9A" w:rsidP="007C769C">
      <w:pPr>
        <w:widowControl w:val="0"/>
        <w:numPr>
          <w:ilvl w:val="0"/>
          <w:numId w:val="33"/>
        </w:numPr>
        <w:tabs>
          <w:tab w:val="left" w:pos="391"/>
        </w:tabs>
        <w:autoSpaceDE w:val="0"/>
        <w:autoSpaceDN w:val="0"/>
        <w:spacing w:line="240" w:lineRule="auto"/>
        <w:jc w:val="both"/>
        <w:rPr>
          <w:rFonts w:ascii="Montserrat Light" w:hAnsi="Montserrat Light" w:cs="Calibri"/>
          <w:bCs/>
        </w:rPr>
      </w:pPr>
      <w:r w:rsidRPr="007004FB">
        <w:rPr>
          <w:rFonts w:ascii="Montserrat Light" w:hAnsi="Montserrat Light" w:cs="Calibri"/>
          <w:bCs/>
          <w:u w:val="single"/>
        </w:rPr>
        <w:t>PARTE</w:t>
      </w:r>
      <w:r w:rsidRPr="007004FB">
        <w:rPr>
          <w:rFonts w:ascii="Montserrat Light" w:hAnsi="Montserrat Light" w:cs="Calibri"/>
          <w:bCs/>
          <w:spacing w:val="-8"/>
          <w:u w:val="single"/>
        </w:rPr>
        <w:t xml:space="preserve"> </w:t>
      </w:r>
      <w:r w:rsidRPr="007004FB">
        <w:rPr>
          <w:rFonts w:ascii="Montserrat Light" w:hAnsi="Montserrat Light" w:cs="Calibri"/>
          <w:bCs/>
          <w:u w:val="single"/>
        </w:rPr>
        <w:t>SCRISĂ</w:t>
      </w:r>
    </w:p>
    <w:p w14:paraId="01DACB02" w14:textId="77777777" w:rsidR="00E36F9A" w:rsidRPr="007004FB" w:rsidRDefault="00E36F9A" w:rsidP="007C769C">
      <w:pPr>
        <w:keepNext/>
        <w:keepLines/>
        <w:jc w:val="both"/>
        <w:outlineLvl w:val="1"/>
        <w:rPr>
          <w:rFonts w:ascii="Montserrat Light" w:hAnsi="Montserrat Light"/>
          <w:bCs/>
        </w:rPr>
      </w:pPr>
      <w:r w:rsidRPr="007004FB">
        <w:rPr>
          <w:rFonts w:ascii="Montserrat Light" w:hAnsi="Montserrat Light"/>
          <w:bCs/>
        </w:rPr>
        <w:t>Date</w:t>
      </w:r>
      <w:r w:rsidRPr="007004FB">
        <w:rPr>
          <w:rFonts w:ascii="Montserrat Light" w:hAnsi="Montserrat Light"/>
          <w:bCs/>
          <w:spacing w:val="-7"/>
        </w:rPr>
        <w:t xml:space="preserve"> </w:t>
      </w:r>
      <w:proofErr w:type="spellStart"/>
      <w:r w:rsidRPr="007004FB">
        <w:rPr>
          <w:rFonts w:ascii="Montserrat Light" w:hAnsi="Montserrat Light"/>
          <w:bCs/>
        </w:rPr>
        <w:t>generale</w:t>
      </w:r>
      <w:proofErr w:type="spellEnd"/>
    </w:p>
    <w:p w14:paraId="41AAA9D9" w14:textId="77777777" w:rsidR="00E36F9A" w:rsidRPr="007004FB" w:rsidRDefault="00E36F9A" w:rsidP="007C769C">
      <w:pPr>
        <w:numPr>
          <w:ilvl w:val="0"/>
          <w:numId w:val="32"/>
        </w:num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Denumirea</w:t>
      </w:r>
      <w:r w:rsidRPr="007004FB">
        <w:rPr>
          <w:rFonts w:ascii="Montserrat Light" w:eastAsia="Times New Roman" w:hAnsi="Montserrat Light" w:cs="Calibri"/>
          <w:bCs/>
          <w:color w:val="000000"/>
          <w:spacing w:val="-6"/>
          <w:lang w:val="ro-RO" w:eastAsia="ro-RO"/>
        </w:rPr>
        <w:t xml:space="preserve"> </w:t>
      </w:r>
      <w:r w:rsidRPr="007004FB">
        <w:rPr>
          <w:rFonts w:ascii="Montserrat Light" w:eastAsia="Times New Roman" w:hAnsi="Montserrat Light" w:cs="Calibri"/>
          <w:bCs/>
          <w:color w:val="000000"/>
          <w:lang w:val="ro-RO" w:eastAsia="ro-RO"/>
        </w:rPr>
        <w:t>obiectivului</w:t>
      </w:r>
      <w:r w:rsidRPr="007004FB">
        <w:rPr>
          <w:rFonts w:ascii="Montserrat Light" w:eastAsia="Times New Roman" w:hAnsi="Montserrat Light" w:cs="Calibri"/>
          <w:bCs/>
          <w:color w:val="000000"/>
          <w:spacing w:val="-5"/>
          <w:lang w:val="ro-RO" w:eastAsia="ro-RO"/>
        </w:rPr>
        <w:t xml:space="preserve"> </w:t>
      </w:r>
      <w:r w:rsidRPr="007004FB">
        <w:rPr>
          <w:rFonts w:ascii="Montserrat Light" w:eastAsia="Times New Roman" w:hAnsi="Montserrat Light" w:cs="Calibri"/>
          <w:bCs/>
          <w:color w:val="000000"/>
          <w:lang w:val="ro-RO" w:eastAsia="ro-RO"/>
        </w:rPr>
        <w:t>de</w:t>
      </w:r>
      <w:r w:rsidRPr="007004FB">
        <w:rPr>
          <w:rFonts w:ascii="Montserrat Light" w:eastAsia="Times New Roman" w:hAnsi="Montserrat Light" w:cs="Calibri"/>
          <w:bCs/>
          <w:color w:val="000000"/>
          <w:spacing w:val="-5"/>
          <w:lang w:val="ro-RO" w:eastAsia="ro-RO"/>
        </w:rPr>
        <w:t xml:space="preserve"> </w:t>
      </w:r>
      <w:r w:rsidRPr="007004FB">
        <w:rPr>
          <w:rFonts w:ascii="Montserrat Light" w:eastAsia="Times New Roman" w:hAnsi="Montserrat Light" w:cs="Calibri"/>
          <w:bCs/>
          <w:color w:val="000000"/>
          <w:lang w:val="ro-RO" w:eastAsia="ro-RO"/>
        </w:rPr>
        <w:t xml:space="preserve">investiții:  </w:t>
      </w:r>
    </w:p>
    <w:p w14:paraId="4B42C46C" w14:textId="77777777" w:rsidR="00E36F9A" w:rsidRPr="007004FB" w:rsidRDefault="00E36F9A" w:rsidP="00E36F9A">
      <w:pPr>
        <w:tabs>
          <w:tab w:val="left" w:pos="491"/>
        </w:tabs>
        <w:spacing w:before="40"/>
        <w:ind w:left="720"/>
        <w:contextualSpacing/>
        <w:jc w:val="both"/>
        <w:rPr>
          <w:rFonts w:ascii="Montserrat Light" w:hAnsi="Montserrat Light"/>
          <w:bCs/>
          <w:lang w:val="it-IT"/>
        </w:rPr>
      </w:pPr>
      <w:r w:rsidRPr="007004FB">
        <w:rPr>
          <w:rFonts w:ascii="Montserrat Light" w:hAnsi="Montserrat Light"/>
          <w:bCs/>
          <w:lang w:val="it-IT"/>
        </w:rPr>
        <w:t>-Obiectiv de politică 3: „O Europă mai conectată prin creșterea mobilității”;</w:t>
      </w:r>
    </w:p>
    <w:p w14:paraId="5B7644DD" w14:textId="77777777" w:rsidR="00E36F9A" w:rsidRPr="007004FB" w:rsidRDefault="00E36F9A" w:rsidP="00E36F9A">
      <w:pPr>
        <w:tabs>
          <w:tab w:val="left" w:pos="491"/>
        </w:tabs>
        <w:spacing w:before="40"/>
        <w:ind w:left="720"/>
        <w:contextualSpacing/>
        <w:jc w:val="both"/>
        <w:rPr>
          <w:rFonts w:ascii="Montserrat Light" w:hAnsi="Montserrat Light"/>
          <w:bCs/>
          <w:lang w:val="it-IT"/>
        </w:rPr>
      </w:pPr>
      <w:r w:rsidRPr="007004FB">
        <w:rPr>
          <w:rFonts w:ascii="Montserrat Light" w:hAnsi="Montserrat Light"/>
          <w:bCs/>
          <w:lang w:val="it-IT"/>
        </w:rPr>
        <w:t>-PRIORITATEA 5: „O regiune accesibilă”</w:t>
      </w:r>
    </w:p>
    <w:p w14:paraId="2D898C6C" w14:textId="3D134ABB" w:rsidR="00E36F9A" w:rsidRPr="007004FB" w:rsidRDefault="00E36F9A" w:rsidP="002859AB">
      <w:pPr>
        <w:tabs>
          <w:tab w:val="left" w:pos="491"/>
        </w:tabs>
        <w:spacing w:before="40"/>
        <w:ind w:left="130"/>
        <w:contextualSpacing/>
        <w:jc w:val="both"/>
        <w:rPr>
          <w:rFonts w:ascii="Montserrat Light" w:hAnsi="Montserrat Light"/>
          <w:bCs/>
          <w:lang w:val="it-IT"/>
        </w:rPr>
      </w:pPr>
      <w:r w:rsidRPr="007004FB">
        <w:rPr>
          <w:rFonts w:ascii="Montserrat Light" w:hAnsi="Montserrat Light"/>
          <w:bCs/>
          <w:lang w:val="it-IT"/>
        </w:rPr>
        <w:tab/>
      </w:r>
      <w:r w:rsidRPr="007004FB">
        <w:rPr>
          <w:rFonts w:ascii="Montserrat Light" w:hAnsi="Montserrat Light"/>
          <w:bCs/>
          <w:lang w:val="it-IT"/>
        </w:rPr>
        <w:tab/>
        <w:t>-OBIECTIV SPECIFIC 3.2: „Dezvoltarea și creșterea unei mobilități naționale, regionale și locale durabile, reziliente la schimbările climatice, inteligente și intermodale, inclusiv îmbunătățirea accesului la TEN-T și a mobilității transfrontaliere”</w:t>
      </w:r>
    </w:p>
    <w:p w14:paraId="10DCDA10" w14:textId="77777777" w:rsidR="00E36F9A" w:rsidRPr="007004FB" w:rsidRDefault="00E36F9A" w:rsidP="00E36F9A">
      <w:pPr>
        <w:widowControl w:val="0"/>
        <w:numPr>
          <w:ilvl w:val="0"/>
          <w:numId w:val="32"/>
        </w:numPr>
        <w:tabs>
          <w:tab w:val="left" w:pos="491"/>
        </w:tabs>
        <w:autoSpaceDE w:val="0"/>
        <w:autoSpaceDN w:val="0"/>
        <w:spacing w:before="41"/>
        <w:jc w:val="both"/>
        <w:rPr>
          <w:rFonts w:ascii="Montserrat Light" w:hAnsi="Montserrat Light" w:cs="Calibri"/>
          <w:bCs/>
        </w:rPr>
      </w:pPr>
      <w:proofErr w:type="spellStart"/>
      <w:r w:rsidRPr="007004FB">
        <w:rPr>
          <w:rFonts w:ascii="Montserrat Light" w:hAnsi="Montserrat Light" w:cs="Calibri"/>
          <w:bCs/>
        </w:rPr>
        <w:t>Amplasamentul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Judeţul</w:t>
      </w:r>
      <w:proofErr w:type="spellEnd"/>
      <w:r w:rsidRPr="007004FB">
        <w:rPr>
          <w:rFonts w:ascii="Montserrat Light" w:hAnsi="Montserrat Light" w:cs="Calibri"/>
          <w:bCs/>
        </w:rPr>
        <w:t xml:space="preserve"> Cluj</w:t>
      </w:r>
    </w:p>
    <w:p w14:paraId="03A64E97" w14:textId="77777777" w:rsidR="00E36F9A" w:rsidRPr="007004FB" w:rsidRDefault="00E36F9A" w:rsidP="00E36F9A">
      <w:pPr>
        <w:widowControl w:val="0"/>
        <w:numPr>
          <w:ilvl w:val="0"/>
          <w:numId w:val="32"/>
        </w:numPr>
        <w:tabs>
          <w:tab w:val="left" w:pos="491"/>
        </w:tabs>
        <w:autoSpaceDE w:val="0"/>
        <w:autoSpaceDN w:val="0"/>
        <w:spacing w:before="37"/>
        <w:jc w:val="both"/>
        <w:rPr>
          <w:rFonts w:ascii="Montserrat Light" w:hAnsi="Montserrat Light" w:cs="Calibri"/>
          <w:bCs/>
        </w:rPr>
      </w:pPr>
      <w:proofErr w:type="spellStart"/>
      <w:r w:rsidRPr="007004FB">
        <w:rPr>
          <w:rFonts w:ascii="Montserrat Light" w:hAnsi="Montserrat Light" w:cs="Calibri"/>
          <w:bCs/>
        </w:rPr>
        <w:t>Titularul</w:t>
      </w:r>
      <w:proofErr w:type="spellEnd"/>
      <w:r w:rsidRPr="007004FB">
        <w:rPr>
          <w:rFonts w:ascii="Montserrat Light" w:hAnsi="Montserrat Light" w:cs="Calibri"/>
          <w:bCs/>
          <w:spacing w:val="-3"/>
        </w:rPr>
        <w:t xml:space="preserve"> </w:t>
      </w:r>
      <w:proofErr w:type="spellStart"/>
      <w:r w:rsidRPr="007004FB">
        <w:rPr>
          <w:rFonts w:ascii="Montserrat Light" w:hAnsi="Montserrat Light" w:cs="Calibri"/>
          <w:bCs/>
        </w:rPr>
        <w:t>investiției</w:t>
      </w:r>
      <w:proofErr w:type="spellEnd"/>
      <w:r w:rsidRPr="007004FB">
        <w:rPr>
          <w:rFonts w:ascii="Montserrat Light" w:hAnsi="Montserrat Light" w:cs="Calibri"/>
          <w:bCs/>
        </w:rPr>
        <w:t xml:space="preserve">: Consiliul </w:t>
      </w:r>
      <w:proofErr w:type="spellStart"/>
      <w:r w:rsidRPr="007004FB">
        <w:rPr>
          <w:rFonts w:ascii="Montserrat Light" w:hAnsi="Montserrat Light" w:cs="Calibri"/>
          <w:bCs/>
        </w:rPr>
        <w:t>Judeţean</w:t>
      </w:r>
      <w:proofErr w:type="spellEnd"/>
      <w:r w:rsidRPr="007004FB">
        <w:rPr>
          <w:rFonts w:ascii="Montserrat Light" w:hAnsi="Montserrat Light" w:cs="Calibri"/>
          <w:bCs/>
        </w:rPr>
        <w:t xml:space="preserve"> Cluj</w:t>
      </w:r>
    </w:p>
    <w:p w14:paraId="1E21A1DE" w14:textId="77777777" w:rsidR="00E36F9A" w:rsidRPr="007004FB" w:rsidRDefault="00E36F9A" w:rsidP="00E36F9A">
      <w:pPr>
        <w:widowControl w:val="0"/>
        <w:numPr>
          <w:ilvl w:val="0"/>
          <w:numId w:val="32"/>
        </w:numPr>
        <w:tabs>
          <w:tab w:val="left" w:pos="491"/>
        </w:tabs>
        <w:autoSpaceDE w:val="0"/>
        <w:autoSpaceDN w:val="0"/>
        <w:spacing w:before="41"/>
        <w:jc w:val="both"/>
        <w:rPr>
          <w:rFonts w:ascii="Montserrat Light" w:hAnsi="Montserrat Light" w:cs="Calibri"/>
          <w:bCs/>
        </w:rPr>
      </w:pPr>
      <w:proofErr w:type="spellStart"/>
      <w:r w:rsidRPr="007004FB">
        <w:rPr>
          <w:rFonts w:ascii="Montserrat Light" w:hAnsi="Montserrat Light" w:cs="Calibri"/>
          <w:bCs/>
        </w:rPr>
        <w:t>Beneficiarul</w:t>
      </w:r>
      <w:proofErr w:type="spellEnd"/>
      <w:r w:rsidRPr="007004FB">
        <w:rPr>
          <w:rFonts w:ascii="Montserrat Light" w:hAnsi="Montserrat Light" w:cs="Calibri"/>
          <w:bCs/>
          <w:spacing w:val="-3"/>
        </w:rPr>
        <w:t xml:space="preserve"> </w:t>
      </w:r>
      <w:proofErr w:type="spellStart"/>
      <w:r w:rsidRPr="007004FB">
        <w:rPr>
          <w:rFonts w:ascii="Montserrat Light" w:hAnsi="Montserrat Light" w:cs="Calibri"/>
          <w:bCs/>
        </w:rPr>
        <w:t>investiției</w:t>
      </w:r>
      <w:proofErr w:type="spellEnd"/>
      <w:r w:rsidRPr="007004FB">
        <w:rPr>
          <w:rFonts w:ascii="Montserrat Light" w:hAnsi="Montserrat Light" w:cs="Calibri"/>
          <w:bCs/>
        </w:rPr>
        <w:t xml:space="preserve">: </w:t>
      </w:r>
      <w:bookmarkStart w:id="13" w:name="_Hlk139530882"/>
      <w:r w:rsidRPr="007004FB">
        <w:rPr>
          <w:rFonts w:ascii="Montserrat Light" w:hAnsi="Montserrat Light" w:cs="Calibri"/>
          <w:bCs/>
        </w:rPr>
        <w:t xml:space="preserve">Consiliul </w:t>
      </w:r>
      <w:proofErr w:type="spellStart"/>
      <w:r w:rsidRPr="007004FB">
        <w:rPr>
          <w:rFonts w:ascii="Montserrat Light" w:hAnsi="Montserrat Light" w:cs="Calibri"/>
          <w:bCs/>
        </w:rPr>
        <w:t>Judeţean</w:t>
      </w:r>
      <w:proofErr w:type="spellEnd"/>
      <w:r w:rsidRPr="007004FB">
        <w:rPr>
          <w:rFonts w:ascii="Montserrat Light" w:hAnsi="Montserrat Light" w:cs="Calibri"/>
          <w:bCs/>
        </w:rPr>
        <w:t xml:space="preserve"> Cluj</w:t>
      </w:r>
      <w:bookmarkEnd w:id="13"/>
    </w:p>
    <w:p w14:paraId="0B4B7F2B" w14:textId="77777777" w:rsidR="00E36F9A" w:rsidRPr="007004FB" w:rsidRDefault="00E36F9A" w:rsidP="00E36F9A">
      <w:pPr>
        <w:widowControl w:val="0"/>
        <w:numPr>
          <w:ilvl w:val="0"/>
          <w:numId w:val="32"/>
        </w:numPr>
        <w:tabs>
          <w:tab w:val="left" w:pos="491"/>
        </w:tabs>
        <w:autoSpaceDE w:val="0"/>
        <w:autoSpaceDN w:val="0"/>
        <w:spacing w:before="42"/>
        <w:jc w:val="both"/>
        <w:rPr>
          <w:rFonts w:ascii="Montserrat Light" w:hAnsi="Montserrat Light" w:cs="Calibri"/>
          <w:bCs/>
        </w:rPr>
      </w:pPr>
      <w:proofErr w:type="spellStart"/>
      <w:r w:rsidRPr="007004FB">
        <w:rPr>
          <w:rFonts w:ascii="Montserrat Light" w:hAnsi="Montserrat Light" w:cs="Calibri"/>
          <w:bCs/>
        </w:rPr>
        <w:t>Elaboratorul</w:t>
      </w:r>
      <w:proofErr w:type="spellEnd"/>
      <w:r w:rsidRPr="007004FB">
        <w:rPr>
          <w:rFonts w:ascii="Montserrat Light" w:hAnsi="Montserrat Light" w:cs="Calibri"/>
          <w:bCs/>
          <w:spacing w:val="-11"/>
        </w:rPr>
        <w:t xml:space="preserve"> </w:t>
      </w:r>
      <w:proofErr w:type="spellStart"/>
      <w:r w:rsidRPr="007004FB">
        <w:rPr>
          <w:rFonts w:ascii="Montserrat Light" w:hAnsi="Montserrat Light" w:cs="Calibri"/>
          <w:bCs/>
        </w:rPr>
        <w:t>studiului</w:t>
      </w:r>
      <w:proofErr w:type="spellEnd"/>
      <w:r w:rsidRPr="007004FB">
        <w:rPr>
          <w:rFonts w:ascii="Montserrat Light" w:hAnsi="Montserrat Light" w:cs="Calibri"/>
          <w:bCs/>
        </w:rPr>
        <w:t xml:space="preserve">: Consiliul </w:t>
      </w:r>
      <w:proofErr w:type="spellStart"/>
      <w:r w:rsidRPr="007004FB">
        <w:rPr>
          <w:rFonts w:ascii="Montserrat Light" w:hAnsi="Montserrat Light" w:cs="Calibri"/>
          <w:bCs/>
        </w:rPr>
        <w:t>Judeţean</w:t>
      </w:r>
      <w:proofErr w:type="spellEnd"/>
      <w:r w:rsidRPr="007004FB">
        <w:rPr>
          <w:rFonts w:ascii="Montserrat Light" w:hAnsi="Montserrat Light" w:cs="Calibri"/>
          <w:bCs/>
        </w:rPr>
        <w:t xml:space="preserve"> Cluj</w:t>
      </w:r>
    </w:p>
    <w:p w14:paraId="45798065" w14:textId="3332C098" w:rsidR="00E36F9A" w:rsidRPr="007004FB" w:rsidRDefault="00E36F9A" w:rsidP="002859AB">
      <w:pPr>
        <w:keepNext/>
        <w:keepLines/>
        <w:spacing w:before="360" w:after="120"/>
        <w:jc w:val="both"/>
        <w:outlineLvl w:val="1"/>
        <w:rPr>
          <w:rFonts w:ascii="Montserrat Light" w:hAnsi="Montserrat Light"/>
          <w:bCs/>
        </w:rPr>
      </w:pPr>
      <w:proofErr w:type="spellStart"/>
      <w:r w:rsidRPr="007004FB">
        <w:rPr>
          <w:rFonts w:ascii="Montserrat Light" w:hAnsi="Montserrat Light"/>
          <w:bCs/>
        </w:rPr>
        <w:t>Informații</w:t>
      </w:r>
      <w:proofErr w:type="spellEnd"/>
      <w:r w:rsidRPr="007004FB">
        <w:rPr>
          <w:rFonts w:ascii="Montserrat Light" w:hAnsi="Montserrat Light"/>
          <w:bCs/>
        </w:rPr>
        <w:t xml:space="preserve"> </w:t>
      </w:r>
      <w:proofErr w:type="spellStart"/>
      <w:r w:rsidRPr="007004FB">
        <w:rPr>
          <w:rFonts w:ascii="Montserrat Light" w:hAnsi="Montserrat Light"/>
          <w:bCs/>
        </w:rPr>
        <w:t>generale</w:t>
      </w:r>
      <w:proofErr w:type="spellEnd"/>
      <w:r w:rsidRPr="007004FB">
        <w:rPr>
          <w:rFonts w:ascii="Montserrat Light" w:hAnsi="Montserrat Light"/>
          <w:bCs/>
        </w:rPr>
        <w:t xml:space="preserve"> </w:t>
      </w:r>
      <w:proofErr w:type="spellStart"/>
      <w:r w:rsidRPr="007004FB">
        <w:rPr>
          <w:rFonts w:ascii="Montserrat Light" w:hAnsi="Montserrat Light"/>
          <w:bCs/>
        </w:rPr>
        <w:t>privind</w:t>
      </w:r>
      <w:proofErr w:type="spellEnd"/>
      <w:r w:rsidRPr="007004FB">
        <w:rPr>
          <w:rFonts w:ascii="Montserrat Light" w:hAnsi="Montserrat Light"/>
          <w:bCs/>
        </w:rPr>
        <w:t xml:space="preserve"> </w:t>
      </w:r>
      <w:proofErr w:type="spellStart"/>
      <w:r w:rsidRPr="007004FB">
        <w:rPr>
          <w:rFonts w:ascii="Montserrat Light" w:hAnsi="Montserrat Light"/>
          <w:bCs/>
        </w:rPr>
        <w:t>proiectul</w:t>
      </w:r>
      <w:proofErr w:type="spellEnd"/>
    </w:p>
    <w:p w14:paraId="613F8944" w14:textId="77777777" w:rsidR="00E36F9A" w:rsidRPr="007004FB" w:rsidRDefault="00E36F9A" w:rsidP="007C769C">
      <w:pPr>
        <w:widowControl w:val="0"/>
        <w:numPr>
          <w:ilvl w:val="0"/>
          <w:numId w:val="31"/>
        </w:numPr>
        <w:tabs>
          <w:tab w:val="left" w:pos="491"/>
        </w:tabs>
        <w:autoSpaceDE w:val="0"/>
        <w:autoSpaceDN w:val="0"/>
        <w:spacing w:line="240" w:lineRule="auto"/>
        <w:ind w:hanging="360"/>
        <w:jc w:val="both"/>
        <w:rPr>
          <w:rFonts w:ascii="Montserrat Light" w:hAnsi="Montserrat Light" w:cs="Calibri"/>
          <w:bCs/>
          <w:lang w:val="fr-FR"/>
        </w:rPr>
      </w:pPr>
      <w:proofErr w:type="spellStart"/>
      <w:r w:rsidRPr="007004FB">
        <w:rPr>
          <w:rFonts w:ascii="Montserrat Light" w:hAnsi="Montserrat Light" w:cs="Calibri"/>
          <w:bCs/>
          <w:lang w:val="fr-FR"/>
        </w:rPr>
        <w:t>Situația</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actuală</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și</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informații</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despre</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entitatea</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responsabilă</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cu</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managementul</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investiției</w:t>
      </w:r>
      <w:proofErr w:type="spellEnd"/>
    </w:p>
    <w:p w14:paraId="5D81E917" w14:textId="77777777" w:rsidR="00E36F9A" w:rsidRPr="007004FB" w:rsidRDefault="00E36F9A" w:rsidP="007C769C">
      <w:pPr>
        <w:jc w:val="both"/>
        <w:rPr>
          <w:rFonts w:ascii="Montserrat Light" w:hAnsi="Montserrat Light"/>
          <w:bCs/>
          <w:lang w:val="ro-RO"/>
        </w:rPr>
      </w:pPr>
      <w:r w:rsidRPr="007004FB">
        <w:rPr>
          <w:rFonts w:ascii="Montserrat Light" w:hAnsi="Montserrat Light"/>
          <w:bCs/>
          <w:lang w:val="ro-RO"/>
        </w:rPr>
        <w:t>Domeniul de activitate al Consiliului Judeţean Cluj este guvernat de reglementări legale specifice a Ordonanţei de urgenţă nr. 57/2019, privind Codul administrativ.</w:t>
      </w:r>
    </w:p>
    <w:p w14:paraId="5BD80D11" w14:textId="77777777" w:rsidR="00E36F9A" w:rsidRPr="007004FB" w:rsidRDefault="00E36F9A" w:rsidP="002859AB">
      <w:pPr>
        <w:jc w:val="both"/>
        <w:rPr>
          <w:rFonts w:ascii="Montserrat Light" w:hAnsi="Montserrat Light"/>
          <w:bCs/>
          <w:lang w:val="pt-PT"/>
        </w:rPr>
      </w:pPr>
      <w:r w:rsidRPr="007004FB">
        <w:rPr>
          <w:rFonts w:ascii="Montserrat Light" w:hAnsi="Montserrat Light"/>
          <w:bCs/>
          <w:lang w:val="pt-PT"/>
        </w:rPr>
        <w:t xml:space="preserve">Activitatea organizației este puternic influențată de evoluția economică de ansamblu şi de modificările legislative. Serviciile publice pe care le asigură sunt strâns legate de dezvoltare, precum și de tendința alinierii la standarde și directivele internaționale, existente la nivel european și mondial. </w:t>
      </w:r>
    </w:p>
    <w:p w14:paraId="0A7A2CBB" w14:textId="77777777" w:rsidR="00E36F9A" w:rsidRPr="007004FB" w:rsidRDefault="00E36F9A" w:rsidP="002859AB">
      <w:pPr>
        <w:jc w:val="both"/>
        <w:rPr>
          <w:rFonts w:ascii="Montserrat Light" w:hAnsi="Montserrat Light"/>
          <w:bCs/>
          <w:lang w:val="pt-PT"/>
        </w:rPr>
      </w:pPr>
      <w:r w:rsidRPr="007004FB">
        <w:rPr>
          <w:rFonts w:ascii="Montserrat Light" w:hAnsi="Montserrat Light"/>
          <w:bCs/>
          <w:lang w:val="pt-PT"/>
        </w:rPr>
        <w:t>Principalele obiective ale Consiliului Județean Cluj sunt dezvoltarea economico-socială inclusiv prin asigurarea infrastructurii rutiere şi a siguranţei circulaţiei pe drumurile judeţene, gestionarea patrimoniului judeţului, gestionarea serviciilor publice din subordine și cooperarea interinstituțională.</w:t>
      </w:r>
    </w:p>
    <w:p w14:paraId="0C12B676" w14:textId="77777777" w:rsidR="00E36F9A" w:rsidRPr="007004FB" w:rsidRDefault="00E36F9A" w:rsidP="002859AB">
      <w:pPr>
        <w:jc w:val="both"/>
        <w:rPr>
          <w:rFonts w:ascii="Montserrat Light" w:hAnsi="Montserrat Light"/>
          <w:bCs/>
          <w:iCs/>
          <w:lang w:val="pt-PT"/>
        </w:rPr>
      </w:pPr>
      <w:r w:rsidRPr="007004FB">
        <w:rPr>
          <w:rFonts w:ascii="Montserrat Light" w:hAnsi="Montserrat Light"/>
          <w:bCs/>
          <w:lang w:val="pt-PT"/>
        </w:rPr>
        <w:t>Performanțele sunt concretizate prin realizarea unor proiecte și programe în beneficiul cetățenilor județului Cluj, furnizarea unor servicii publice de interes judeţean care să asigure realizarea strategiilor, politicilor în domeniu și o colaborare eficace cu cetățenii și organizațiile sociale locale.</w:t>
      </w:r>
    </w:p>
    <w:p w14:paraId="44EE8D01" w14:textId="77777777" w:rsidR="00E36F9A" w:rsidRPr="007004FB" w:rsidRDefault="00E36F9A" w:rsidP="002859AB">
      <w:pPr>
        <w:jc w:val="both"/>
        <w:rPr>
          <w:rFonts w:ascii="Montserrat Light" w:eastAsia="Arial Unicode MS" w:hAnsi="Montserrat Light" w:cs="Calibri"/>
          <w:bCs/>
          <w:u w:color="000000"/>
          <w:bdr w:val="nil"/>
          <w:lang w:val="pt-PT"/>
        </w:rPr>
      </w:pPr>
      <w:r w:rsidRPr="007004FB">
        <w:rPr>
          <w:rFonts w:ascii="Montserrat Light" w:eastAsia="Calibri" w:hAnsi="Montserrat Light" w:cs="Calibri"/>
          <w:bCs/>
          <w:lang w:val="pt-PT"/>
        </w:rPr>
        <w:t xml:space="preserve">Obiectivul/obiectivele autorităţii Consiliului Judeţean Cluj la care contribuie satisfacerea necesităţii constau ȋn </w:t>
      </w:r>
      <w:r w:rsidRPr="007004FB">
        <w:rPr>
          <w:rFonts w:ascii="Montserrat Light" w:eastAsia="Arial Unicode MS" w:hAnsi="Montserrat Light" w:cs="Calibri"/>
          <w:bCs/>
          <w:u w:color="000000"/>
          <w:bdr w:val="nil"/>
          <w:lang w:val="pt-PT"/>
        </w:rPr>
        <w:t>respectarea obligațiilor ce revin Consiliului Județean Cluj din aplicarea prevederilor O.G. 43 din 1997 privind regimul drumurilor, a prevederilor OUG 195 din 2002 privind circulaţia pe drumurile publice şi a normelor de aplicare a acestora, precum şi a altor acte normative ȋn legătură cu activitatea desfăşurată.</w:t>
      </w:r>
    </w:p>
    <w:p w14:paraId="0EA44BCA" w14:textId="77777777" w:rsidR="00E36F9A" w:rsidRPr="007004FB" w:rsidRDefault="00E36F9A" w:rsidP="002859AB">
      <w:pPr>
        <w:jc w:val="both"/>
        <w:rPr>
          <w:rFonts w:ascii="Montserrat Light" w:eastAsia="Arial Unicode MS" w:hAnsi="Montserrat Light" w:cs="Calibri"/>
          <w:bCs/>
          <w:u w:color="000000"/>
          <w:bdr w:val="nil"/>
          <w:lang w:val="pt-PT"/>
        </w:rPr>
      </w:pPr>
      <w:r w:rsidRPr="007004FB">
        <w:rPr>
          <w:rFonts w:ascii="Montserrat Light" w:eastAsia="Arial Unicode MS" w:hAnsi="Montserrat Light" w:cs="Calibri"/>
          <w:bCs/>
          <w:u w:color="000000"/>
          <w:bdr w:val="nil"/>
          <w:lang w:val="pt-PT"/>
        </w:rPr>
        <w:t xml:space="preserve">Judeţul Cluj, prin </w:t>
      </w:r>
      <w:bookmarkStart w:id="14" w:name="_Hlk139370820"/>
      <w:r w:rsidRPr="007004FB">
        <w:rPr>
          <w:rFonts w:ascii="Montserrat Light" w:eastAsia="Arial Unicode MS" w:hAnsi="Montserrat Light" w:cs="Calibri"/>
          <w:bCs/>
          <w:u w:color="000000"/>
          <w:bdr w:val="nil"/>
          <w:lang w:val="pt-PT"/>
        </w:rPr>
        <w:t>Consiliul Judeţean Cluj</w:t>
      </w:r>
      <w:bookmarkEnd w:id="14"/>
      <w:r w:rsidRPr="007004FB">
        <w:rPr>
          <w:rFonts w:ascii="Montserrat Light" w:eastAsia="Arial Unicode MS" w:hAnsi="Montserrat Light" w:cs="Calibri"/>
          <w:bCs/>
          <w:u w:color="000000"/>
          <w:bdr w:val="nil"/>
          <w:lang w:val="pt-PT"/>
        </w:rPr>
        <w:t xml:space="preserve">, are în administrare peste 1.200 km sectoare de drumuri judeţene, sectoare de drum pe care Consiliul Judeţean Cluj îşi propune încadrarea în normele și liniile directoare ale UE din Cadrul de politică al UE privind siguranța rutieră </w:t>
      </w:r>
      <w:r w:rsidRPr="007004FB">
        <w:rPr>
          <w:rFonts w:ascii="Montserrat Light" w:eastAsia="Arial Unicode MS" w:hAnsi="Montserrat Light" w:cs="Calibri"/>
          <w:bCs/>
          <w:u w:color="000000"/>
          <w:bdr w:val="nil"/>
          <w:lang w:val="pt-PT"/>
        </w:rPr>
        <w:lastRenderedPageBreak/>
        <w:t xml:space="preserve">2021-2030 – Următorii pași către „Viziunea zero”, prin care UE și-a reafirmat obiectivul strategic pe termen lung de a ajunge la aproape niciun deces și la nicio rănire gravă pe drumurile UE până în 2050 („Viziunea zero”) și la obiectivul pe termen mediu de a reduce decesele și vătămările grave cu 50 % până în 2030, aşa cum este prevăzut şi în </w:t>
      </w:r>
      <w:bookmarkStart w:id="15" w:name="_Hlk142638148"/>
      <w:r w:rsidRPr="007004FB">
        <w:rPr>
          <w:rFonts w:ascii="Montserrat Light" w:eastAsia="Arial Unicode MS" w:hAnsi="Montserrat Light" w:cs="Calibri"/>
          <w:bCs/>
          <w:u w:color="000000"/>
          <w:bdr w:val="nil"/>
          <w:lang w:val="pt-PT"/>
        </w:rPr>
        <w:t>Strategia Naţională privind Siguranţa Rutieră pentru perioada 2022 - 2030</w:t>
      </w:r>
      <w:bookmarkEnd w:id="15"/>
      <w:r w:rsidRPr="007004FB">
        <w:rPr>
          <w:rFonts w:ascii="Montserrat Light" w:eastAsia="Arial Unicode MS" w:hAnsi="Montserrat Light" w:cs="Calibri"/>
          <w:bCs/>
          <w:u w:color="000000"/>
          <w:bdr w:val="nil"/>
          <w:lang w:val="pt-PT"/>
        </w:rPr>
        <w:t>.</w:t>
      </w:r>
    </w:p>
    <w:p w14:paraId="4FFC317D" w14:textId="77777777" w:rsidR="00E36F9A" w:rsidRPr="007004FB" w:rsidRDefault="00E36F9A" w:rsidP="00E36F9A">
      <w:pPr>
        <w:spacing w:line="193" w:lineRule="exact"/>
        <w:jc w:val="both"/>
        <w:rPr>
          <w:rFonts w:ascii="Montserrat Light" w:hAnsi="Montserrat Light" w:cs="Calibri"/>
          <w:bCs/>
          <w:iCs/>
          <w:lang w:val="pt-PT"/>
        </w:rPr>
      </w:pPr>
    </w:p>
    <w:p w14:paraId="33DCABE7" w14:textId="6C5419F4" w:rsidR="00E36F9A" w:rsidRPr="007004FB" w:rsidRDefault="00E36F9A" w:rsidP="00E36F9A">
      <w:pPr>
        <w:widowControl w:val="0"/>
        <w:numPr>
          <w:ilvl w:val="0"/>
          <w:numId w:val="31"/>
        </w:numPr>
        <w:tabs>
          <w:tab w:val="left" w:pos="491"/>
        </w:tabs>
        <w:autoSpaceDE w:val="0"/>
        <w:autoSpaceDN w:val="0"/>
        <w:spacing w:before="59"/>
        <w:ind w:hanging="490"/>
        <w:jc w:val="both"/>
        <w:rPr>
          <w:rFonts w:ascii="Montserrat Light" w:hAnsi="Montserrat Light" w:cs="Calibri"/>
          <w:bCs/>
        </w:rPr>
      </w:pPr>
      <w:r w:rsidRPr="007004FB">
        <w:rPr>
          <w:rFonts w:ascii="Montserrat Light" w:hAnsi="Montserrat Light" w:cs="Calibri"/>
          <w:bCs/>
        </w:rPr>
        <w:t xml:space="preserve">Date </w:t>
      </w:r>
      <w:proofErr w:type="spellStart"/>
      <w:r w:rsidRPr="007004FB">
        <w:rPr>
          <w:rFonts w:ascii="Montserrat Light" w:hAnsi="Montserrat Light" w:cs="Calibri"/>
          <w:bCs/>
        </w:rPr>
        <w:t>generale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privind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achiziţia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propusă</w:t>
      </w:r>
      <w:proofErr w:type="spellEnd"/>
    </w:p>
    <w:p w14:paraId="33BB91AA" w14:textId="77777777" w:rsidR="00E36F9A" w:rsidRPr="007004FB" w:rsidRDefault="00E36F9A" w:rsidP="002859AB">
      <w:pPr>
        <w:contextualSpacing/>
        <w:jc w:val="both"/>
        <w:rPr>
          <w:rFonts w:ascii="Montserrat Light" w:hAnsi="Montserrat Light"/>
          <w:bCs/>
        </w:rPr>
      </w:pPr>
      <w:proofErr w:type="spellStart"/>
      <w:r w:rsidRPr="007004FB">
        <w:rPr>
          <w:rFonts w:ascii="Montserrat Light" w:hAnsi="Montserrat Light"/>
          <w:bCs/>
        </w:rPr>
        <w:t>Având</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vedere</w:t>
      </w:r>
      <w:proofErr w:type="spellEnd"/>
      <w:r w:rsidRPr="007004FB">
        <w:rPr>
          <w:rFonts w:ascii="Montserrat Light" w:hAnsi="Montserrat Light"/>
          <w:bCs/>
        </w:rPr>
        <w:t xml:space="preserve">, </w:t>
      </w:r>
      <w:proofErr w:type="spellStart"/>
      <w:r w:rsidRPr="007004FB">
        <w:rPr>
          <w:rFonts w:ascii="Montserrat Light" w:hAnsi="Montserrat Light"/>
          <w:bCs/>
        </w:rPr>
        <w:t>creşterea</w:t>
      </w:r>
      <w:proofErr w:type="spellEnd"/>
      <w:r w:rsidRPr="007004FB">
        <w:rPr>
          <w:rFonts w:ascii="Montserrat Light" w:hAnsi="Montserrat Light"/>
          <w:bCs/>
        </w:rPr>
        <w:t xml:space="preserve"> </w:t>
      </w:r>
      <w:proofErr w:type="spellStart"/>
      <w:r w:rsidRPr="007004FB">
        <w:rPr>
          <w:rFonts w:ascii="Montserrat Light" w:hAnsi="Montserrat Light"/>
          <w:bCs/>
        </w:rPr>
        <w:t>gradului</w:t>
      </w:r>
      <w:proofErr w:type="spellEnd"/>
      <w:r w:rsidRPr="007004FB">
        <w:rPr>
          <w:rFonts w:ascii="Montserrat Light" w:hAnsi="Montserrat Light"/>
          <w:bCs/>
        </w:rPr>
        <w:t xml:space="preserve"> de </w:t>
      </w:r>
      <w:proofErr w:type="spellStart"/>
      <w:r w:rsidRPr="007004FB">
        <w:rPr>
          <w:rFonts w:ascii="Montserrat Light" w:hAnsi="Montserrat Light"/>
          <w:bCs/>
        </w:rPr>
        <w:t>circulaţie</w:t>
      </w:r>
      <w:proofErr w:type="spellEnd"/>
      <w:r w:rsidRPr="007004FB">
        <w:rPr>
          <w:rFonts w:ascii="Montserrat Light" w:hAnsi="Montserrat Light"/>
          <w:bCs/>
        </w:rPr>
        <w:t xml:space="preserve"> </w:t>
      </w:r>
      <w:proofErr w:type="spellStart"/>
      <w:r w:rsidRPr="007004FB">
        <w:rPr>
          <w:rFonts w:ascii="Montserrat Light" w:hAnsi="Montserrat Light"/>
          <w:bCs/>
        </w:rPr>
        <w:t>rutieră</w:t>
      </w:r>
      <w:proofErr w:type="spellEnd"/>
      <w:r w:rsidRPr="007004FB">
        <w:rPr>
          <w:rFonts w:ascii="Montserrat Light" w:hAnsi="Montserrat Light"/>
          <w:bCs/>
        </w:rPr>
        <w:t xml:space="preserve">, </w:t>
      </w:r>
      <w:proofErr w:type="spellStart"/>
      <w:r w:rsidRPr="007004FB">
        <w:rPr>
          <w:rFonts w:ascii="Montserrat Light" w:hAnsi="Montserrat Light"/>
          <w:bCs/>
        </w:rPr>
        <w:t>reglementările</w:t>
      </w:r>
      <w:proofErr w:type="spellEnd"/>
      <w:r w:rsidRPr="007004FB">
        <w:rPr>
          <w:rFonts w:ascii="Montserrat Light" w:hAnsi="Montserrat Light"/>
          <w:bCs/>
        </w:rPr>
        <w:t xml:space="preserve"> </w:t>
      </w:r>
      <w:proofErr w:type="spellStart"/>
      <w:r w:rsidRPr="007004FB">
        <w:rPr>
          <w:rFonts w:ascii="Montserrat Light" w:hAnsi="Montserrat Light"/>
          <w:bCs/>
        </w:rPr>
        <w:t>naţionale</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w:t>
      </w:r>
      <w:proofErr w:type="spellStart"/>
      <w:r w:rsidRPr="007004FB">
        <w:rPr>
          <w:rFonts w:ascii="Montserrat Light" w:hAnsi="Montserrat Light"/>
          <w:bCs/>
        </w:rPr>
        <w:t>europene</w:t>
      </w:r>
      <w:proofErr w:type="spellEnd"/>
      <w:r w:rsidRPr="007004FB">
        <w:rPr>
          <w:rFonts w:ascii="Montserrat Light" w:hAnsi="Montserrat Light"/>
          <w:bCs/>
        </w:rPr>
        <w:t xml:space="preserve">, </w:t>
      </w:r>
      <w:proofErr w:type="spellStart"/>
      <w:r w:rsidRPr="007004FB">
        <w:rPr>
          <w:rFonts w:ascii="Montserrat Light" w:hAnsi="Montserrat Light"/>
          <w:bCs/>
        </w:rPr>
        <w:t>programe</w:t>
      </w:r>
      <w:proofErr w:type="spellEnd"/>
      <w:r w:rsidRPr="007004FB">
        <w:rPr>
          <w:rFonts w:ascii="Montserrat Light" w:hAnsi="Montserrat Light"/>
          <w:bCs/>
        </w:rPr>
        <w:t xml:space="preserve">, </w:t>
      </w:r>
      <w:proofErr w:type="spellStart"/>
      <w:r w:rsidRPr="007004FB">
        <w:rPr>
          <w:rFonts w:ascii="Montserrat Light" w:hAnsi="Montserrat Light"/>
          <w:bCs/>
        </w:rPr>
        <w:t>strategii</w:t>
      </w:r>
      <w:proofErr w:type="spellEnd"/>
      <w:r w:rsidRPr="007004FB">
        <w:rPr>
          <w:rFonts w:ascii="Montserrat Light" w:hAnsi="Montserrat Light"/>
          <w:bCs/>
        </w:rPr>
        <w:t xml:space="preserve">, </w:t>
      </w:r>
      <w:proofErr w:type="spellStart"/>
      <w:r w:rsidRPr="007004FB">
        <w:rPr>
          <w:rFonts w:ascii="Montserrat Light" w:hAnsi="Montserrat Light"/>
          <w:bCs/>
        </w:rPr>
        <w:t>planuri</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ceea</w:t>
      </w:r>
      <w:proofErr w:type="spellEnd"/>
      <w:r w:rsidRPr="007004FB">
        <w:rPr>
          <w:rFonts w:ascii="Montserrat Light" w:hAnsi="Montserrat Light"/>
          <w:bCs/>
        </w:rPr>
        <w:t xml:space="preserve"> </w:t>
      </w:r>
      <w:proofErr w:type="spellStart"/>
      <w:r w:rsidRPr="007004FB">
        <w:rPr>
          <w:rFonts w:ascii="Montserrat Light" w:hAnsi="Montserrat Light"/>
          <w:bCs/>
        </w:rPr>
        <w:t>ce</w:t>
      </w:r>
      <w:proofErr w:type="spellEnd"/>
      <w:r w:rsidRPr="007004FB">
        <w:rPr>
          <w:rFonts w:ascii="Montserrat Light" w:hAnsi="Montserrat Light"/>
          <w:bCs/>
        </w:rPr>
        <w:t xml:space="preserve"> </w:t>
      </w:r>
      <w:proofErr w:type="spellStart"/>
      <w:r w:rsidRPr="007004FB">
        <w:rPr>
          <w:rFonts w:ascii="Montserrat Light" w:hAnsi="Montserrat Light"/>
          <w:bCs/>
        </w:rPr>
        <w:t>priveşte</w:t>
      </w:r>
      <w:proofErr w:type="spellEnd"/>
      <w:r w:rsidRPr="007004FB">
        <w:rPr>
          <w:rFonts w:ascii="Montserrat Light" w:hAnsi="Montserrat Light"/>
          <w:bCs/>
        </w:rPr>
        <w:t xml:space="preserve"> </w:t>
      </w:r>
      <w:proofErr w:type="spellStart"/>
      <w:r w:rsidRPr="007004FB">
        <w:rPr>
          <w:rFonts w:ascii="Montserrat Light" w:hAnsi="Montserrat Light"/>
          <w:bCs/>
        </w:rPr>
        <w:t>identificarea</w:t>
      </w:r>
      <w:proofErr w:type="spellEnd"/>
      <w:r w:rsidRPr="007004FB">
        <w:rPr>
          <w:rFonts w:ascii="Montserrat Light" w:hAnsi="Montserrat Light"/>
          <w:bCs/>
        </w:rPr>
        <w:t xml:space="preserve"> de </w:t>
      </w:r>
      <w:proofErr w:type="spellStart"/>
      <w:r w:rsidRPr="007004FB">
        <w:rPr>
          <w:rFonts w:ascii="Montserrat Light" w:hAnsi="Montserrat Light"/>
          <w:bCs/>
        </w:rPr>
        <w:t>solutii</w:t>
      </w:r>
      <w:proofErr w:type="spellEnd"/>
      <w:r w:rsidRPr="007004FB">
        <w:rPr>
          <w:rFonts w:ascii="Montserrat Light" w:hAnsi="Montserrat Light"/>
          <w:bCs/>
        </w:rPr>
        <w:t xml:space="preserve"> </w:t>
      </w:r>
      <w:proofErr w:type="spellStart"/>
      <w:r w:rsidRPr="007004FB">
        <w:rPr>
          <w:rFonts w:ascii="Montserrat Light" w:hAnsi="Montserrat Light"/>
          <w:bCs/>
        </w:rPr>
        <w:t>permanante</w:t>
      </w:r>
      <w:proofErr w:type="spellEnd"/>
      <w:r w:rsidRPr="007004FB">
        <w:rPr>
          <w:rFonts w:ascii="Montserrat Light" w:hAnsi="Montserrat Light"/>
          <w:bCs/>
        </w:rPr>
        <w:t xml:space="preserve"> pentru </w:t>
      </w:r>
      <w:proofErr w:type="spellStart"/>
      <w:r w:rsidRPr="007004FB">
        <w:rPr>
          <w:rFonts w:ascii="Montserrat Light" w:hAnsi="Montserrat Light"/>
          <w:bCs/>
        </w:rPr>
        <w:t>creşterea</w:t>
      </w:r>
      <w:proofErr w:type="spellEnd"/>
      <w:r w:rsidRPr="007004FB">
        <w:rPr>
          <w:rFonts w:ascii="Montserrat Light" w:hAnsi="Montserrat Light"/>
          <w:bCs/>
        </w:rPr>
        <w:t xml:space="preserve"> </w:t>
      </w:r>
      <w:proofErr w:type="spellStart"/>
      <w:r w:rsidRPr="007004FB">
        <w:rPr>
          <w:rFonts w:ascii="Montserrat Light" w:hAnsi="Montserrat Light"/>
          <w:bCs/>
        </w:rPr>
        <w:t>siguranţei</w:t>
      </w:r>
      <w:proofErr w:type="spellEnd"/>
      <w:r w:rsidRPr="007004FB">
        <w:rPr>
          <w:rFonts w:ascii="Montserrat Light" w:hAnsi="Montserrat Light"/>
          <w:bCs/>
        </w:rPr>
        <w:t xml:space="preserve"> </w:t>
      </w:r>
      <w:proofErr w:type="spellStart"/>
      <w:r w:rsidRPr="007004FB">
        <w:rPr>
          <w:rFonts w:ascii="Montserrat Light" w:hAnsi="Montserrat Light"/>
          <w:bCs/>
        </w:rPr>
        <w:t>traficului</w:t>
      </w:r>
      <w:proofErr w:type="spellEnd"/>
      <w:r w:rsidRPr="007004FB">
        <w:rPr>
          <w:rFonts w:ascii="Montserrat Light" w:hAnsi="Montserrat Light"/>
          <w:bCs/>
        </w:rPr>
        <w:t xml:space="preserve">, </w:t>
      </w:r>
      <w:proofErr w:type="spellStart"/>
      <w:r w:rsidRPr="007004FB">
        <w:rPr>
          <w:rFonts w:ascii="Montserrat Light" w:hAnsi="Montserrat Light"/>
          <w:bCs/>
        </w:rPr>
        <w:t>având</w:t>
      </w:r>
      <w:proofErr w:type="spellEnd"/>
      <w:r w:rsidRPr="007004FB">
        <w:rPr>
          <w:rFonts w:ascii="Montserrat Light" w:hAnsi="Montserrat Light"/>
          <w:bCs/>
        </w:rPr>
        <w:t xml:space="preserve"> ca </w:t>
      </w:r>
      <w:proofErr w:type="spellStart"/>
      <w:r w:rsidRPr="007004FB">
        <w:rPr>
          <w:rFonts w:ascii="Montserrat Light" w:hAnsi="Montserrat Light"/>
          <w:bCs/>
        </w:rPr>
        <w:t>efect</w:t>
      </w:r>
      <w:proofErr w:type="spellEnd"/>
      <w:r w:rsidRPr="007004FB">
        <w:rPr>
          <w:rFonts w:ascii="Montserrat Light" w:hAnsi="Montserrat Light"/>
          <w:bCs/>
        </w:rPr>
        <w:t xml:space="preserve"> </w:t>
      </w:r>
      <w:proofErr w:type="spellStart"/>
      <w:r w:rsidRPr="007004FB">
        <w:rPr>
          <w:rFonts w:ascii="Montserrat Light" w:hAnsi="Montserrat Light"/>
          <w:bCs/>
        </w:rPr>
        <w:t>scăderea</w:t>
      </w:r>
      <w:proofErr w:type="spellEnd"/>
      <w:r w:rsidRPr="007004FB">
        <w:rPr>
          <w:rFonts w:ascii="Montserrat Light" w:hAnsi="Montserrat Light"/>
          <w:bCs/>
        </w:rPr>
        <w:t xml:space="preserve"> </w:t>
      </w:r>
      <w:proofErr w:type="spellStart"/>
      <w:r w:rsidRPr="007004FB">
        <w:rPr>
          <w:rFonts w:ascii="Montserrat Light" w:hAnsi="Montserrat Light"/>
          <w:bCs/>
        </w:rPr>
        <w:t>numărului</w:t>
      </w:r>
      <w:proofErr w:type="spellEnd"/>
      <w:r w:rsidRPr="007004FB">
        <w:rPr>
          <w:rFonts w:ascii="Montserrat Light" w:hAnsi="Montserrat Light"/>
          <w:bCs/>
        </w:rPr>
        <w:t xml:space="preserve"> de </w:t>
      </w:r>
      <w:proofErr w:type="spellStart"/>
      <w:r w:rsidRPr="007004FB">
        <w:rPr>
          <w:rFonts w:ascii="Montserrat Light" w:hAnsi="Montserrat Light"/>
          <w:bCs/>
        </w:rPr>
        <w:t>accidente</w:t>
      </w:r>
      <w:proofErr w:type="spellEnd"/>
      <w:r w:rsidRPr="007004FB">
        <w:rPr>
          <w:rFonts w:ascii="Montserrat Light" w:hAnsi="Montserrat Light"/>
          <w:bCs/>
        </w:rPr>
        <w:t xml:space="preserve">, </w:t>
      </w:r>
      <w:bookmarkStart w:id="16" w:name="_Hlk139372632"/>
      <w:r w:rsidRPr="007004FB">
        <w:rPr>
          <w:rFonts w:ascii="Montserrat Light" w:hAnsi="Montserrat Light"/>
          <w:bCs/>
        </w:rPr>
        <w:t xml:space="preserve">Consiliul </w:t>
      </w:r>
      <w:proofErr w:type="spellStart"/>
      <w:r w:rsidRPr="007004FB">
        <w:rPr>
          <w:rFonts w:ascii="Montserrat Light" w:hAnsi="Montserrat Light"/>
          <w:bCs/>
        </w:rPr>
        <w:t>Judeţean</w:t>
      </w:r>
      <w:proofErr w:type="spellEnd"/>
      <w:r w:rsidRPr="007004FB">
        <w:rPr>
          <w:rFonts w:ascii="Montserrat Light" w:hAnsi="Montserrat Light"/>
          <w:bCs/>
        </w:rPr>
        <w:t xml:space="preserve"> Cluj</w:t>
      </w:r>
      <w:bookmarkEnd w:id="16"/>
      <w:r w:rsidRPr="007004FB">
        <w:rPr>
          <w:rFonts w:ascii="Montserrat Light" w:hAnsi="Montserrat Light"/>
          <w:bCs/>
        </w:rPr>
        <w:t xml:space="preserve">, </w:t>
      </w:r>
      <w:proofErr w:type="spellStart"/>
      <w:r w:rsidRPr="007004FB">
        <w:rPr>
          <w:rFonts w:ascii="Montserrat Light" w:hAnsi="Montserrat Light"/>
          <w:bCs/>
        </w:rPr>
        <w:t>prin</w:t>
      </w:r>
      <w:proofErr w:type="spellEnd"/>
      <w:r w:rsidRPr="007004FB">
        <w:rPr>
          <w:rFonts w:ascii="Montserrat Light" w:hAnsi="Montserrat Light"/>
          <w:bCs/>
        </w:rPr>
        <w:t xml:space="preserve"> </w:t>
      </w:r>
      <w:proofErr w:type="spellStart"/>
      <w:r w:rsidRPr="007004FB">
        <w:rPr>
          <w:rFonts w:ascii="Montserrat Light" w:hAnsi="Montserrat Light"/>
          <w:bCs/>
        </w:rPr>
        <w:t>Direcţia</w:t>
      </w:r>
      <w:proofErr w:type="spellEnd"/>
      <w:r w:rsidRPr="007004FB">
        <w:rPr>
          <w:rFonts w:ascii="Montserrat Light" w:hAnsi="Montserrat Light"/>
          <w:bCs/>
        </w:rPr>
        <w:t xml:space="preserve"> de </w:t>
      </w:r>
      <w:proofErr w:type="spellStart"/>
      <w:r w:rsidRPr="007004FB">
        <w:rPr>
          <w:rFonts w:ascii="Montserrat Light" w:hAnsi="Montserrat Light"/>
          <w:bCs/>
        </w:rPr>
        <w:t>Administrare</w:t>
      </w:r>
      <w:proofErr w:type="spellEnd"/>
      <w:r w:rsidRPr="007004FB">
        <w:rPr>
          <w:rFonts w:ascii="Montserrat Light" w:hAnsi="Montserrat Light"/>
          <w:bCs/>
        </w:rPr>
        <w:t xml:space="preserve"> Drumuri </w:t>
      </w:r>
      <w:proofErr w:type="spellStart"/>
      <w:r w:rsidRPr="007004FB">
        <w:rPr>
          <w:rFonts w:ascii="Montserrat Light" w:hAnsi="Montserrat Light"/>
          <w:bCs/>
        </w:rPr>
        <w:t>Judeţene</w:t>
      </w:r>
      <w:proofErr w:type="spellEnd"/>
      <w:r w:rsidRPr="007004FB">
        <w:rPr>
          <w:rFonts w:ascii="Montserrat Light" w:hAnsi="Montserrat Light"/>
          <w:bCs/>
        </w:rPr>
        <w:t xml:space="preserve">, Serviciul </w:t>
      </w:r>
      <w:proofErr w:type="spellStart"/>
      <w:r w:rsidRPr="007004FB">
        <w:rPr>
          <w:rFonts w:ascii="Montserrat Light" w:hAnsi="Montserrat Light"/>
          <w:bCs/>
        </w:rPr>
        <w:t>Operaţional</w:t>
      </w:r>
      <w:proofErr w:type="spellEnd"/>
      <w:r w:rsidRPr="007004FB">
        <w:rPr>
          <w:rFonts w:ascii="Montserrat Light" w:hAnsi="Montserrat Light"/>
          <w:bCs/>
        </w:rPr>
        <w:t xml:space="preserve">, care are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atribuţii</w:t>
      </w:r>
      <w:proofErr w:type="spellEnd"/>
      <w:r w:rsidRPr="007004FB">
        <w:rPr>
          <w:rFonts w:ascii="Montserrat Light" w:hAnsi="Montserrat Light"/>
          <w:bCs/>
        </w:rPr>
        <w:t xml:space="preserve">, </w:t>
      </w:r>
      <w:proofErr w:type="spellStart"/>
      <w:r w:rsidRPr="007004FB">
        <w:rPr>
          <w:rFonts w:ascii="Montserrat Light" w:hAnsi="Montserrat Light"/>
          <w:bCs/>
        </w:rPr>
        <w:t>administrarea</w:t>
      </w:r>
      <w:proofErr w:type="spellEnd"/>
      <w:r w:rsidRPr="007004FB">
        <w:rPr>
          <w:rFonts w:ascii="Montserrat Light" w:hAnsi="Montserrat Light"/>
          <w:bCs/>
        </w:rPr>
        <w:t xml:space="preserve"> </w:t>
      </w:r>
      <w:proofErr w:type="spellStart"/>
      <w:r w:rsidRPr="007004FB">
        <w:rPr>
          <w:rFonts w:ascii="Montserrat Light" w:hAnsi="Montserrat Light"/>
          <w:bCs/>
        </w:rPr>
        <w:t>reţelei</w:t>
      </w:r>
      <w:proofErr w:type="spellEnd"/>
      <w:r w:rsidRPr="007004FB">
        <w:rPr>
          <w:rFonts w:ascii="Montserrat Light" w:hAnsi="Montserrat Light"/>
          <w:bCs/>
        </w:rPr>
        <w:t xml:space="preserve"> de </w:t>
      </w:r>
      <w:proofErr w:type="spellStart"/>
      <w:r w:rsidRPr="007004FB">
        <w:rPr>
          <w:rFonts w:ascii="Montserrat Light" w:hAnsi="Montserrat Light"/>
          <w:bCs/>
        </w:rPr>
        <w:t>drumuri</w:t>
      </w:r>
      <w:proofErr w:type="spellEnd"/>
      <w:r w:rsidRPr="007004FB">
        <w:rPr>
          <w:rFonts w:ascii="Montserrat Light" w:hAnsi="Montserrat Light"/>
          <w:bCs/>
        </w:rPr>
        <w:t xml:space="preserve"> </w:t>
      </w:r>
      <w:proofErr w:type="spellStart"/>
      <w:r w:rsidRPr="007004FB">
        <w:rPr>
          <w:rFonts w:ascii="Montserrat Light" w:hAnsi="Montserrat Light"/>
          <w:bCs/>
        </w:rPr>
        <w:t>judeţene</w:t>
      </w:r>
      <w:proofErr w:type="spellEnd"/>
      <w:r w:rsidRPr="007004FB">
        <w:rPr>
          <w:rFonts w:ascii="Montserrat Light" w:hAnsi="Montserrat Light"/>
          <w:bCs/>
        </w:rPr>
        <w:t xml:space="preserve">, </w:t>
      </w:r>
      <w:proofErr w:type="spellStart"/>
      <w:r w:rsidRPr="007004FB">
        <w:rPr>
          <w:rFonts w:ascii="Montserrat Light" w:hAnsi="Montserrat Light"/>
          <w:bCs/>
        </w:rPr>
        <w:t>intenţionează</w:t>
      </w:r>
      <w:proofErr w:type="spellEnd"/>
      <w:r w:rsidRPr="007004FB">
        <w:rPr>
          <w:rFonts w:ascii="Montserrat Light" w:hAnsi="Montserrat Light"/>
          <w:bCs/>
        </w:rPr>
        <w:t xml:space="preserve"> </w:t>
      </w:r>
      <w:proofErr w:type="spellStart"/>
      <w:r w:rsidRPr="007004FB">
        <w:rPr>
          <w:rFonts w:ascii="Montserrat Light" w:hAnsi="Montserrat Light"/>
          <w:bCs/>
        </w:rPr>
        <w:t>să</w:t>
      </w:r>
      <w:proofErr w:type="spellEnd"/>
      <w:r w:rsidRPr="007004FB">
        <w:rPr>
          <w:rFonts w:ascii="Montserrat Light" w:hAnsi="Montserrat Light"/>
          <w:bCs/>
        </w:rPr>
        <w:t xml:space="preserve"> </w:t>
      </w:r>
      <w:proofErr w:type="spellStart"/>
      <w:r w:rsidRPr="007004FB">
        <w:rPr>
          <w:rFonts w:ascii="Montserrat Light" w:hAnsi="Montserrat Light"/>
          <w:bCs/>
        </w:rPr>
        <w:t>achiziţioneze</w:t>
      </w:r>
      <w:proofErr w:type="spellEnd"/>
      <w:r w:rsidRPr="007004FB">
        <w:rPr>
          <w:rFonts w:ascii="Montserrat Light" w:hAnsi="Montserrat Light"/>
          <w:bCs/>
        </w:rPr>
        <w:t xml:space="preserve"> </w:t>
      </w:r>
      <w:proofErr w:type="spellStart"/>
      <w:r w:rsidRPr="007004FB">
        <w:rPr>
          <w:rFonts w:ascii="Montserrat Light" w:hAnsi="Montserrat Light"/>
          <w:bCs/>
        </w:rPr>
        <w:t>echipamente</w:t>
      </w:r>
      <w:proofErr w:type="spellEnd"/>
      <w:r w:rsidRPr="007004FB">
        <w:rPr>
          <w:rFonts w:ascii="Montserrat Light" w:hAnsi="Montserrat Light"/>
          <w:bCs/>
        </w:rPr>
        <w:t>/</w:t>
      </w:r>
      <w:proofErr w:type="spellStart"/>
      <w:r w:rsidRPr="007004FB">
        <w:rPr>
          <w:rFonts w:ascii="Montserrat Light" w:hAnsi="Montserrat Light"/>
          <w:bCs/>
        </w:rPr>
        <w:t>utilaje</w:t>
      </w:r>
      <w:proofErr w:type="spellEnd"/>
      <w:r w:rsidRPr="007004FB">
        <w:rPr>
          <w:rFonts w:ascii="Montserrat Light" w:hAnsi="Montserrat Light"/>
          <w:bCs/>
        </w:rPr>
        <w:t xml:space="preserve"> destinate </w:t>
      </w:r>
      <w:proofErr w:type="spellStart"/>
      <w:r w:rsidRPr="007004FB">
        <w:rPr>
          <w:rFonts w:ascii="Montserrat Light" w:hAnsi="Montserrat Light"/>
          <w:bCs/>
        </w:rPr>
        <w:t>îmbunătăţirii</w:t>
      </w:r>
      <w:proofErr w:type="spellEnd"/>
      <w:r w:rsidRPr="007004FB">
        <w:rPr>
          <w:rFonts w:ascii="Montserrat Light" w:hAnsi="Montserrat Light"/>
          <w:bCs/>
        </w:rPr>
        <w:t xml:space="preserve"> </w:t>
      </w:r>
      <w:proofErr w:type="spellStart"/>
      <w:r w:rsidRPr="007004FB">
        <w:rPr>
          <w:rFonts w:ascii="Montserrat Light" w:hAnsi="Montserrat Light"/>
          <w:bCs/>
        </w:rPr>
        <w:t>siguranţei</w:t>
      </w:r>
      <w:proofErr w:type="spellEnd"/>
      <w:r w:rsidRPr="007004FB">
        <w:rPr>
          <w:rFonts w:ascii="Montserrat Light" w:hAnsi="Montserrat Light"/>
          <w:bCs/>
        </w:rPr>
        <w:t xml:space="preserve"> </w:t>
      </w:r>
      <w:proofErr w:type="spellStart"/>
      <w:r w:rsidRPr="007004FB">
        <w:rPr>
          <w:rFonts w:ascii="Montserrat Light" w:hAnsi="Montserrat Light"/>
          <w:bCs/>
        </w:rPr>
        <w:t>traficului</w:t>
      </w:r>
      <w:proofErr w:type="spellEnd"/>
      <w:r w:rsidRPr="007004FB">
        <w:rPr>
          <w:rFonts w:ascii="Montserrat Light" w:hAnsi="Montserrat Light"/>
          <w:bCs/>
        </w:rPr>
        <w:t xml:space="preserve"> </w:t>
      </w:r>
      <w:proofErr w:type="spellStart"/>
      <w:r w:rsidRPr="007004FB">
        <w:rPr>
          <w:rFonts w:ascii="Montserrat Light" w:hAnsi="Montserrat Light"/>
          <w:bCs/>
        </w:rPr>
        <w:t>rutier</w:t>
      </w:r>
      <w:proofErr w:type="spellEnd"/>
      <w:r w:rsidRPr="007004FB">
        <w:rPr>
          <w:rFonts w:ascii="Montserrat Light" w:hAnsi="Montserrat Light"/>
          <w:bCs/>
        </w:rPr>
        <w:t xml:space="preserve">, care </w:t>
      </w:r>
      <w:proofErr w:type="spellStart"/>
      <w:r w:rsidRPr="007004FB">
        <w:rPr>
          <w:rFonts w:ascii="Montserrat Light" w:hAnsi="Montserrat Light"/>
          <w:bCs/>
        </w:rPr>
        <w:t>să</w:t>
      </w:r>
      <w:proofErr w:type="spellEnd"/>
      <w:r w:rsidRPr="007004FB">
        <w:rPr>
          <w:rFonts w:ascii="Montserrat Light" w:hAnsi="Montserrat Light"/>
          <w:bCs/>
        </w:rPr>
        <w:t xml:space="preserve"> </w:t>
      </w:r>
      <w:proofErr w:type="spellStart"/>
      <w:r w:rsidRPr="007004FB">
        <w:rPr>
          <w:rFonts w:ascii="Montserrat Light" w:hAnsi="Montserrat Light"/>
          <w:bCs/>
        </w:rPr>
        <w:t>respecte</w:t>
      </w:r>
      <w:proofErr w:type="spellEnd"/>
      <w:r w:rsidRPr="007004FB">
        <w:rPr>
          <w:rFonts w:ascii="Montserrat Light" w:hAnsi="Montserrat Light"/>
          <w:bCs/>
        </w:rPr>
        <w:t xml:space="preserve"> </w:t>
      </w:r>
      <w:proofErr w:type="spellStart"/>
      <w:r w:rsidRPr="007004FB">
        <w:rPr>
          <w:rFonts w:ascii="Montserrat Light" w:hAnsi="Montserrat Light"/>
          <w:bCs/>
        </w:rPr>
        <w:t>prevederile</w:t>
      </w:r>
      <w:proofErr w:type="spellEnd"/>
      <w:r w:rsidRPr="007004FB">
        <w:rPr>
          <w:rFonts w:ascii="Montserrat Light" w:hAnsi="Montserrat Light"/>
          <w:bCs/>
        </w:rPr>
        <w:t xml:space="preserve"> </w:t>
      </w:r>
      <w:proofErr w:type="spellStart"/>
      <w:r w:rsidRPr="007004FB">
        <w:rPr>
          <w:rFonts w:ascii="Montserrat Light" w:hAnsi="Montserrat Light"/>
          <w:bCs/>
        </w:rPr>
        <w:t>Regulamentului</w:t>
      </w:r>
      <w:proofErr w:type="spellEnd"/>
      <w:r w:rsidRPr="007004FB">
        <w:rPr>
          <w:rFonts w:ascii="Montserrat Light" w:hAnsi="Montserrat Light"/>
          <w:bCs/>
        </w:rPr>
        <w:t xml:space="preserve"> UE 2021/1060 al </w:t>
      </w:r>
      <w:proofErr w:type="spellStart"/>
      <w:r w:rsidRPr="007004FB">
        <w:rPr>
          <w:rFonts w:ascii="Montserrat Light" w:hAnsi="Montserrat Light"/>
          <w:bCs/>
        </w:rPr>
        <w:t>Parlamentului</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al </w:t>
      </w:r>
      <w:proofErr w:type="spellStart"/>
      <w:r w:rsidRPr="007004FB">
        <w:rPr>
          <w:rFonts w:ascii="Montserrat Light" w:hAnsi="Montserrat Light"/>
          <w:bCs/>
        </w:rPr>
        <w:t>Consiliului</w:t>
      </w:r>
      <w:proofErr w:type="spellEnd"/>
      <w:r w:rsidRPr="007004FB">
        <w:rPr>
          <w:rFonts w:ascii="Montserrat Light" w:hAnsi="Montserrat Light"/>
          <w:bCs/>
        </w:rPr>
        <w:t xml:space="preserve"> din 24.06.2021 de </w:t>
      </w:r>
      <w:proofErr w:type="spellStart"/>
      <w:r w:rsidRPr="007004FB">
        <w:rPr>
          <w:rFonts w:ascii="Montserrat Light" w:hAnsi="Montserrat Light"/>
          <w:bCs/>
        </w:rPr>
        <w:t>stabilire</w:t>
      </w:r>
      <w:proofErr w:type="spellEnd"/>
      <w:r w:rsidRPr="007004FB">
        <w:rPr>
          <w:rFonts w:ascii="Montserrat Light" w:hAnsi="Montserrat Light"/>
          <w:bCs/>
        </w:rPr>
        <w:t xml:space="preserve"> a </w:t>
      </w:r>
      <w:proofErr w:type="spellStart"/>
      <w:r w:rsidRPr="007004FB">
        <w:rPr>
          <w:rFonts w:ascii="Montserrat Light" w:hAnsi="Montserrat Light"/>
          <w:bCs/>
        </w:rPr>
        <w:t>dispoziţiilor</w:t>
      </w:r>
      <w:proofErr w:type="spellEnd"/>
      <w:r w:rsidRPr="007004FB">
        <w:rPr>
          <w:rFonts w:ascii="Montserrat Light" w:hAnsi="Montserrat Light"/>
          <w:bCs/>
        </w:rPr>
        <w:t xml:space="preserve"> </w:t>
      </w:r>
      <w:proofErr w:type="spellStart"/>
      <w:r w:rsidRPr="007004FB">
        <w:rPr>
          <w:rFonts w:ascii="Montserrat Light" w:hAnsi="Montserrat Light"/>
          <w:bCs/>
        </w:rPr>
        <w:t>comune</w:t>
      </w:r>
      <w:proofErr w:type="spellEnd"/>
      <w:r w:rsidRPr="007004FB">
        <w:rPr>
          <w:rFonts w:ascii="Montserrat Light" w:hAnsi="Montserrat Light"/>
          <w:bCs/>
        </w:rPr>
        <w:t xml:space="preserve"> </w:t>
      </w:r>
      <w:proofErr w:type="spellStart"/>
      <w:r w:rsidRPr="007004FB">
        <w:rPr>
          <w:rFonts w:ascii="Montserrat Light" w:hAnsi="Montserrat Light"/>
          <w:bCs/>
        </w:rPr>
        <w:t>privind</w:t>
      </w:r>
      <w:proofErr w:type="spellEnd"/>
      <w:r w:rsidRPr="007004FB">
        <w:rPr>
          <w:rFonts w:ascii="Montserrat Light" w:hAnsi="Montserrat Light"/>
          <w:bCs/>
        </w:rPr>
        <w:t xml:space="preserve"> Fondul European de </w:t>
      </w:r>
      <w:proofErr w:type="spellStart"/>
      <w:r w:rsidRPr="007004FB">
        <w:rPr>
          <w:rFonts w:ascii="Montserrat Light" w:hAnsi="Montserrat Light"/>
          <w:bCs/>
        </w:rPr>
        <w:t>dezvoltare</w:t>
      </w:r>
      <w:proofErr w:type="spellEnd"/>
      <w:r w:rsidRPr="007004FB">
        <w:rPr>
          <w:rFonts w:ascii="Montserrat Light" w:hAnsi="Montserrat Light"/>
          <w:bCs/>
        </w:rPr>
        <w:t xml:space="preserve"> </w:t>
      </w:r>
      <w:proofErr w:type="spellStart"/>
      <w:r w:rsidRPr="007004FB">
        <w:rPr>
          <w:rFonts w:ascii="Montserrat Light" w:hAnsi="Montserrat Light"/>
          <w:bCs/>
        </w:rPr>
        <w:t>regională</w:t>
      </w:r>
      <w:proofErr w:type="spellEnd"/>
      <w:r w:rsidRPr="007004FB">
        <w:rPr>
          <w:rFonts w:ascii="Montserrat Light" w:hAnsi="Montserrat Light"/>
          <w:bCs/>
        </w:rPr>
        <w:t xml:space="preserve">, (RDC), </w:t>
      </w:r>
      <w:proofErr w:type="spellStart"/>
      <w:r w:rsidRPr="007004FB">
        <w:rPr>
          <w:rFonts w:ascii="Montserrat Light" w:hAnsi="Montserrat Light"/>
          <w:bCs/>
        </w:rPr>
        <w:t>Directiva</w:t>
      </w:r>
      <w:proofErr w:type="spellEnd"/>
      <w:r w:rsidRPr="007004FB">
        <w:rPr>
          <w:rFonts w:ascii="Montserrat Light" w:hAnsi="Montserrat Light"/>
          <w:bCs/>
        </w:rPr>
        <w:t xml:space="preserve"> UE 2014/94/, Art. 2 </w:t>
      </w:r>
      <w:proofErr w:type="spellStart"/>
      <w:r w:rsidRPr="007004FB">
        <w:rPr>
          <w:rFonts w:ascii="Montserrat Light" w:hAnsi="Montserrat Light"/>
          <w:bCs/>
        </w:rPr>
        <w:t>punctele</w:t>
      </w:r>
      <w:proofErr w:type="spellEnd"/>
      <w:r w:rsidRPr="007004FB">
        <w:rPr>
          <w:rFonts w:ascii="Montserrat Light" w:hAnsi="Montserrat Light"/>
          <w:bCs/>
        </w:rPr>
        <w:t xml:space="preserve"> 1 </w:t>
      </w:r>
      <w:proofErr w:type="spellStart"/>
      <w:r w:rsidRPr="007004FB">
        <w:rPr>
          <w:rFonts w:ascii="Montserrat Light" w:hAnsi="Montserrat Light"/>
          <w:bCs/>
        </w:rPr>
        <w:t>şi</w:t>
      </w:r>
      <w:proofErr w:type="spellEnd"/>
      <w:r w:rsidRPr="007004FB">
        <w:rPr>
          <w:rFonts w:ascii="Montserrat Light" w:hAnsi="Montserrat Light"/>
          <w:bCs/>
        </w:rPr>
        <w:t xml:space="preserve"> 2, </w:t>
      </w:r>
      <w:proofErr w:type="spellStart"/>
      <w:r w:rsidRPr="007004FB">
        <w:rPr>
          <w:rFonts w:ascii="Montserrat Light" w:hAnsi="Montserrat Light"/>
          <w:bCs/>
        </w:rPr>
        <w:t>Directiva</w:t>
      </w:r>
      <w:proofErr w:type="spellEnd"/>
      <w:r w:rsidRPr="007004FB">
        <w:rPr>
          <w:rFonts w:ascii="Montserrat Light" w:hAnsi="Montserrat Light"/>
          <w:bCs/>
        </w:rPr>
        <w:t xml:space="preserve"> UE 2018/2001, art. 26 </w:t>
      </w:r>
      <w:proofErr w:type="spellStart"/>
      <w:r w:rsidRPr="007004FB">
        <w:rPr>
          <w:rFonts w:ascii="Montserrat Light" w:hAnsi="Montserrat Light"/>
          <w:bCs/>
        </w:rPr>
        <w:t>şi</w:t>
      </w:r>
      <w:proofErr w:type="spellEnd"/>
      <w:r w:rsidRPr="007004FB">
        <w:rPr>
          <w:rFonts w:ascii="Montserrat Light" w:hAnsi="Montserrat Light"/>
          <w:bCs/>
        </w:rPr>
        <w:t xml:space="preserve"> </w:t>
      </w:r>
      <w:proofErr w:type="spellStart"/>
      <w:r w:rsidRPr="007004FB">
        <w:rPr>
          <w:rFonts w:ascii="Montserrat Light" w:hAnsi="Montserrat Light"/>
          <w:bCs/>
        </w:rPr>
        <w:t>Directiva</w:t>
      </w:r>
      <w:proofErr w:type="spellEnd"/>
      <w:r w:rsidRPr="007004FB">
        <w:rPr>
          <w:rFonts w:ascii="Montserrat Light" w:hAnsi="Montserrat Light"/>
          <w:bCs/>
        </w:rPr>
        <w:t xml:space="preserve"> UE 2019/1161, precum </w:t>
      </w:r>
      <w:proofErr w:type="spellStart"/>
      <w:r w:rsidRPr="007004FB">
        <w:rPr>
          <w:rFonts w:ascii="Montserrat Light" w:hAnsi="Montserrat Light"/>
          <w:bCs/>
        </w:rPr>
        <w:t>şi</w:t>
      </w:r>
      <w:proofErr w:type="spellEnd"/>
      <w:r w:rsidRPr="007004FB">
        <w:rPr>
          <w:rFonts w:ascii="Montserrat Light" w:hAnsi="Montserrat Light"/>
          <w:bCs/>
        </w:rPr>
        <w:t xml:space="preserve"> ale </w:t>
      </w:r>
      <w:proofErr w:type="spellStart"/>
      <w:r w:rsidRPr="007004FB">
        <w:rPr>
          <w:rFonts w:ascii="Montserrat Light" w:eastAsia="Arial Unicode MS" w:hAnsi="Montserrat Light" w:cs="Calibri"/>
          <w:bCs/>
          <w:u w:color="000000"/>
          <w:bdr w:val="nil"/>
        </w:rPr>
        <w:t>Strategiei</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Naţionale</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privind</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Siguranţa</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Rutieră</w:t>
      </w:r>
      <w:proofErr w:type="spellEnd"/>
      <w:r w:rsidRPr="007004FB">
        <w:rPr>
          <w:rFonts w:ascii="Montserrat Light" w:eastAsia="Arial Unicode MS" w:hAnsi="Montserrat Light" w:cs="Calibri"/>
          <w:bCs/>
          <w:u w:color="000000"/>
          <w:bdr w:val="nil"/>
        </w:rPr>
        <w:t xml:space="preserve"> pentru </w:t>
      </w:r>
      <w:proofErr w:type="spellStart"/>
      <w:r w:rsidRPr="007004FB">
        <w:rPr>
          <w:rFonts w:ascii="Montserrat Light" w:eastAsia="Arial Unicode MS" w:hAnsi="Montserrat Light" w:cs="Calibri"/>
          <w:bCs/>
          <w:u w:color="000000"/>
          <w:bdr w:val="nil"/>
        </w:rPr>
        <w:t>perioada</w:t>
      </w:r>
      <w:proofErr w:type="spellEnd"/>
      <w:r w:rsidRPr="007004FB">
        <w:rPr>
          <w:rFonts w:ascii="Montserrat Light" w:eastAsia="Arial Unicode MS" w:hAnsi="Montserrat Light" w:cs="Calibri"/>
          <w:bCs/>
          <w:u w:color="000000"/>
          <w:bdr w:val="nil"/>
        </w:rPr>
        <w:t xml:space="preserve"> 2022 - 2030</w:t>
      </w:r>
      <w:r w:rsidRPr="007004FB">
        <w:rPr>
          <w:rFonts w:ascii="Montserrat Light" w:hAnsi="Montserrat Light"/>
          <w:bCs/>
        </w:rPr>
        <w:t>.</w:t>
      </w:r>
    </w:p>
    <w:p w14:paraId="3DCFEAF1" w14:textId="77777777" w:rsidR="00E36F9A" w:rsidRPr="007004FB" w:rsidRDefault="00E36F9A" w:rsidP="002859AB">
      <w:pPr>
        <w:contextualSpacing/>
        <w:jc w:val="both"/>
        <w:rPr>
          <w:rFonts w:ascii="Montserrat Light" w:hAnsi="Montserrat Light"/>
          <w:bCs/>
        </w:rPr>
      </w:pPr>
      <w:proofErr w:type="spellStart"/>
      <w:r w:rsidRPr="007004FB">
        <w:rPr>
          <w:rFonts w:ascii="Montserrat Light" w:hAnsi="Montserrat Light"/>
          <w:bCs/>
        </w:rPr>
        <w:t>Dotarea</w:t>
      </w:r>
      <w:proofErr w:type="spellEnd"/>
      <w:r w:rsidRPr="007004FB">
        <w:rPr>
          <w:rFonts w:ascii="Montserrat Light" w:hAnsi="Montserrat Light"/>
          <w:bCs/>
        </w:rPr>
        <w:t xml:space="preserve"> </w:t>
      </w:r>
      <w:proofErr w:type="spellStart"/>
      <w:r w:rsidRPr="007004FB">
        <w:rPr>
          <w:rFonts w:ascii="Montserrat Light" w:hAnsi="Montserrat Light"/>
          <w:bCs/>
        </w:rPr>
        <w:t>Consiliului</w:t>
      </w:r>
      <w:proofErr w:type="spellEnd"/>
      <w:r w:rsidRPr="007004FB">
        <w:rPr>
          <w:rFonts w:ascii="Montserrat Light" w:hAnsi="Montserrat Light"/>
          <w:bCs/>
        </w:rPr>
        <w:t xml:space="preserve"> </w:t>
      </w:r>
      <w:proofErr w:type="spellStart"/>
      <w:r w:rsidRPr="007004FB">
        <w:rPr>
          <w:rFonts w:ascii="Montserrat Light" w:hAnsi="Montserrat Light"/>
          <w:bCs/>
        </w:rPr>
        <w:t>Judeţean</w:t>
      </w:r>
      <w:proofErr w:type="spellEnd"/>
      <w:r w:rsidRPr="007004FB">
        <w:rPr>
          <w:rFonts w:ascii="Montserrat Light" w:hAnsi="Montserrat Light"/>
          <w:bCs/>
        </w:rPr>
        <w:t xml:space="preserve"> Cluj cu </w:t>
      </w:r>
      <w:proofErr w:type="spellStart"/>
      <w:r w:rsidRPr="007004FB">
        <w:rPr>
          <w:rFonts w:ascii="Montserrat Light" w:hAnsi="Montserrat Light"/>
          <w:bCs/>
        </w:rPr>
        <w:t>echipamente</w:t>
      </w:r>
      <w:proofErr w:type="spellEnd"/>
      <w:r w:rsidRPr="007004FB">
        <w:rPr>
          <w:rFonts w:ascii="Montserrat Light" w:hAnsi="Montserrat Light"/>
          <w:bCs/>
        </w:rPr>
        <w:t xml:space="preserve"> pentru </w:t>
      </w:r>
      <w:proofErr w:type="spellStart"/>
      <w:r w:rsidRPr="007004FB">
        <w:rPr>
          <w:rFonts w:ascii="Montserrat Light" w:hAnsi="Montserrat Light"/>
          <w:bCs/>
        </w:rPr>
        <w:t>creşterea</w:t>
      </w:r>
      <w:proofErr w:type="spellEnd"/>
      <w:r w:rsidRPr="007004FB">
        <w:rPr>
          <w:rFonts w:ascii="Montserrat Light" w:hAnsi="Montserrat Light"/>
          <w:bCs/>
        </w:rPr>
        <w:t xml:space="preserve"> </w:t>
      </w:r>
      <w:proofErr w:type="spellStart"/>
      <w:r w:rsidRPr="007004FB">
        <w:rPr>
          <w:rFonts w:ascii="Montserrat Light" w:hAnsi="Montserrat Light"/>
          <w:bCs/>
        </w:rPr>
        <w:t>siguranţei</w:t>
      </w:r>
      <w:proofErr w:type="spellEnd"/>
      <w:r w:rsidRPr="007004FB">
        <w:rPr>
          <w:rFonts w:ascii="Montserrat Light" w:hAnsi="Montserrat Light"/>
          <w:bCs/>
        </w:rPr>
        <w:t xml:space="preserve"> </w:t>
      </w:r>
      <w:proofErr w:type="spellStart"/>
      <w:r w:rsidRPr="007004FB">
        <w:rPr>
          <w:rFonts w:ascii="Montserrat Light" w:hAnsi="Montserrat Light"/>
          <w:bCs/>
        </w:rPr>
        <w:t>circulaţiei</w:t>
      </w:r>
      <w:proofErr w:type="spellEnd"/>
      <w:r w:rsidRPr="007004FB">
        <w:rPr>
          <w:rFonts w:ascii="Montserrat Light" w:hAnsi="Montserrat Light"/>
          <w:bCs/>
        </w:rPr>
        <w:t xml:space="preserve"> </w:t>
      </w:r>
      <w:proofErr w:type="spellStart"/>
      <w:r w:rsidRPr="007004FB">
        <w:rPr>
          <w:rFonts w:ascii="Montserrat Light" w:hAnsi="Montserrat Light"/>
          <w:bCs/>
        </w:rPr>
        <w:t>va</w:t>
      </w:r>
      <w:proofErr w:type="spellEnd"/>
      <w:r w:rsidRPr="007004FB">
        <w:rPr>
          <w:rFonts w:ascii="Montserrat Light" w:hAnsi="Montserrat Light"/>
          <w:bCs/>
        </w:rPr>
        <w:t xml:space="preserve"> </w:t>
      </w:r>
      <w:proofErr w:type="spellStart"/>
      <w:r w:rsidRPr="007004FB">
        <w:rPr>
          <w:rFonts w:ascii="Montserrat Light" w:hAnsi="Montserrat Light"/>
          <w:bCs/>
        </w:rPr>
        <w:t>întări</w:t>
      </w:r>
      <w:proofErr w:type="spellEnd"/>
      <w:r w:rsidRPr="007004FB">
        <w:rPr>
          <w:rFonts w:ascii="Montserrat Light" w:hAnsi="Montserrat Light"/>
          <w:bCs/>
        </w:rPr>
        <w:t xml:space="preserve"> </w:t>
      </w:r>
      <w:proofErr w:type="spellStart"/>
      <w:r w:rsidRPr="007004FB">
        <w:rPr>
          <w:rFonts w:ascii="Montserrat Light" w:hAnsi="Montserrat Light"/>
          <w:bCs/>
        </w:rPr>
        <w:t>capacitatea</w:t>
      </w:r>
      <w:proofErr w:type="spellEnd"/>
      <w:r w:rsidRPr="007004FB">
        <w:rPr>
          <w:rFonts w:ascii="Montserrat Light" w:hAnsi="Montserrat Light"/>
          <w:bCs/>
        </w:rPr>
        <w:t xml:space="preserve"> </w:t>
      </w:r>
      <w:proofErr w:type="spellStart"/>
      <w:r w:rsidRPr="007004FB">
        <w:rPr>
          <w:rFonts w:ascii="Montserrat Light" w:hAnsi="Montserrat Light"/>
          <w:bCs/>
        </w:rPr>
        <w:t>administrativă</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vederea</w:t>
      </w:r>
      <w:proofErr w:type="spellEnd"/>
      <w:r w:rsidRPr="007004FB">
        <w:rPr>
          <w:rFonts w:ascii="Montserrat Light" w:hAnsi="Montserrat Light"/>
          <w:bCs/>
        </w:rPr>
        <w:t xml:space="preserve"> </w:t>
      </w:r>
      <w:proofErr w:type="spellStart"/>
      <w:r w:rsidRPr="007004FB">
        <w:rPr>
          <w:rFonts w:ascii="Montserrat Light" w:hAnsi="Montserrat Light"/>
          <w:bCs/>
        </w:rPr>
        <w:t>intervenţiilor</w:t>
      </w:r>
      <w:proofErr w:type="spellEnd"/>
      <w:r w:rsidRPr="007004FB">
        <w:rPr>
          <w:rFonts w:ascii="Montserrat Light" w:hAnsi="Montserrat Light"/>
          <w:bCs/>
        </w:rPr>
        <w:t xml:space="preserve"> pentru </w:t>
      </w:r>
      <w:proofErr w:type="spellStart"/>
      <w:r w:rsidRPr="007004FB">
        <w:rPr>
          <w:rFonts w:ascii="Montserrat Light" w:hAnsi="Montserrat Light"/>
          <w:bCs/>
        </w:rPr>
        <w:t>atingerea</w:t>
      </w:r>
      <w:proofErr w:type="spellEnd"/>
      <w:r w:rsidRPr="007004FB">
        <w:rPr>
          <w:rFonts w:ascii="Montserrat Light" w:hAnsi="Montserrat Light"/>
          <w:bCs/>
        </w:rPr>
        <w:t xml:space="preserve"> </w:t>
      </w:r>
      <w:proofErr w:type="spellStart"/>
      <w:r w:rsidRPr="007004FB">
        <w:rPr>
          <w:rFonts w:ascii="Montserrat Light" w:hAnsi="Montserrat Light"/>
          <w:bCs/>
        </w:rPr>
        <w:t>țintelor</w:t>
      </w:r>
      <w:proofErr w:type="spellEnd"/>
      <w:r w:rsidRPr="007004FB">
        <w:rPr>
          <w:rFonts w:ascii="Montserrat Light" w:hAnsi="Montserrat Light"/>
          <w:bCs/>
        </w:rPr>
        <w:t xml:space="preserve"> </w:t>
      </w:r>
      <w:proofErr w:type="spellStart"/>
      <w:r w:rsidRPr="007004FB">
        <w:rPr>
          <w:rFonts w:ascii="Montserrat Light" w:hAnsi="Montserrat Light"/>
          <w:bCs/>
        </w:rPr>
        <w:t>intermediare</w:t>
      </w:r>
      <w:proofErr w:type="spellEnd"/>
      <w:r w:rsidRPr="007004FB">
        <w:rPr>
          <w:rFonts w:ascii="Montserrat Light" w:hAnsi="Montserrat Light"/>
          <w:bCs/>
        </w:rPr>
        <w:t xml:space="preserve"> de </w:t>
      </w:r>
      <w:proofErr w:type="spellStart"/>
      <w:r w:rsidRPr="007004FB">
        <w:rPr>
          <w:rFonts w:ascii="Montserrat Light" w:hAnsi="Montserrat Light"/>
          <w:bCs/>
        </w:rPr>
        <w:t>reducere</w:t>
      </w:r>
      <w:proofErr w:type="spellEnd"/>
      <w:r w:rsidRPr="007004FB">
        <w:rPr>
          <w:rFonts w:ascii="Montserrat Light" w:hAnsi="Montserrat Light"/>
          <w:bCs/>
        </w:rPr>
        <w:t xml:space="preserve"> a </w:t>
      </w:r>
      <w:proofErr w:type="spellStart"/>
      <w:r w:rsidRPr="007004FB">
        <w:rPr>
          <w:rFonts w:ascii="Montserrat Light" w:hAnsi="Montserrat Light"/>
          <w:bCs/>
        </w:rPr>
        <w:t>numărului</w:t>
      </w:r>
      <w:proofErr w:type="spellEnd"/>
      <w:r w:rsidRPr="007004FB">
        <w:rPr>
          <w:rFonts w:ascii="Montserrat Light" w:hAnsi="Montserrat Light"/>
          <w:bCs/>
        </w:rPr>
        <w:t xml:space="preserve"> de </w:t>
      </w:r>
      <w:proofErr w:type="spellStart"/>
      <w:r w:rsidRPr="007004FB">
        <w:rPr>
          <w:rFonts w:ascii="Montserrat Light" w:hAnsi="Montserrat Light"/>
          <w:bCs/>
        </w:rPr>
        <w:t>decese</w:t>
      </w:r>
      <w:proofErr w:type="spellEnd"/>
      <w:r w:rsidRPr="007004FB">
        <w:rPr>
          <w:rFonts w:ascii="Montserrat Light" w:hAnsi="Montserrat Light"/>
          <w:bCs/>
        </w:rPr>
        <w:t xml:space="preserve"> </w:t>
      </w:r>
      <w:proofErr w:type="spellStart"/>
      <w:r w:rsidRPr="007004FB">
        <w:rPr>
          <w:rFonts w:ascii="Montserrat Light" w:hAnsi="Montserrat Light"/>
          <w:bCs/>
        </w:rPr>
        <w:t>cauzate</w:t>
      </w:r>
      <w:proofErr w:type="spellEnd"/>
      <w:r w:rsidRPr="007004FB">
        <w:rPr>
          <w:rFonts w:ascii="Montserrat Light" w:hAnsi="Montserrat Light"/>
          <w:bCs/>
        </w:rPr>
        <w:t xml:space="preserve"> de </w:t>
      </w:r>
      <w:proofErr w:type="spellStart"/>
      <w:r w:rsidRPr="007004FB">
        <w:rPr>
          <w:rFonts w:ascii="Montserrat Light" w:hAnsi="Montserrat Light"/>
          <w:bCs/>
        </w:rPr>
        <w:t>accidente</w:t>
      </w:r>
      <w:proofErr w:type="spellEnd"/>
      <w:r w:rsidRPr="007004FB">
        <w:rPr>
          <w:rFonts w:ascii="Montserrat Light" w:hAnsi="Montserrat Light"/>
          <w:bCs/>
        </w:rPr>
        <w:t xml:space="preserve"> </w:t>
      </w:r>
      <w:proofErr w:type="spellStart"/>
      <w:r w:rsidRPr="007004FB">
        <w:rPr>
          <w:rFonts w:ascii="Montserrat Light" w:hAnsi="Montserrat Light"/>
          <w:bCs/>
        </w:rPr>
        <w:t>rutiere</w:t>
      </w:r>
      <w:proofErr w:type="spellEnd"/>
      <w:r w:rsidRPr="007004FB">
        <w:rPr>
          <w:rFonts w:ascii="Montserrat Light" w:hAnsi="Montserrat Light"/>
          <w:bCs/>
        </w:rPr>
        <w:t xml:space="preserve"> cu 50 %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perioada</w:t>
      </w:r>
      <w:proofErr w:type="spellEnd"/>
      <w:r w:rsidRPr="007004FB">
        <w:rPr>
          <w:rFonts w:ascii="Montserrat Light" w:hAnsi="Montserrat Light"/>
          <w:bCs/>
        </w:rPr>
        <w:t xml:space="preserve"> 2020-2030, precum </w:t>
      </w:r>
      <w:proofErr w:type="spellStart"/>
      <w:r w:rsidRPr="007004FB">
        <w:rPr>
          <w:rFonts w:ascii="Montserrat Light" w:hAnsi="Montserrat Light"/>
          <w:bCs/>
        </w:rPr>
        <w:t>și</w:t>
      </w:r>
      <w:proofErr w:type="spellEnd"/>
      <w:r w:rsidRPr="007004FB">
        <w:rPr>
          <w:rFonts w:ascii="Montserrat Light" w:hAnsi="Montserrat Light"/>
          <w:bCs/>
        </w:rPr>
        <w:t xml:space="preserve"> de </w:t>
      </w:r>
      <w:proofErr w:type="spellStart"/>
      <w:r w:rsidRPr="007004FB">
        <w:rPr>
          <w:rFonts w:ascii="Montserrat Light" w:hAnsi="Montserrat Light"/>
          <w:bCs/>
        </w:rPr>
        <w:t>reducere</w:t>
      </w:r>
      <w:proofErr w:type="spellEnd"/>
      <w:r w:rsidRPr="007004FB">
        <w:rPr>
          <w:rFonts w:ascii="Montserrat Light" w:hAnsi="Montserrat Light"/>
          <w:bCs/>
        </w:rPr>
        <w:t xml:space="preserve"> a </w:t>
      </w:r>
      <w:proofErr w:type="spellStart"/>
      <w:r w:rsidRPr="007004FB">
        <w:rPr>
          <w:rFonts w:ascii="Montserrat Light" w:hAnsi="Montserrat Light"/>
          <w:bCs/>
        </w:rPr>
        <w:t>numărului</w:t>
      </w:r>
      <w:proofErr w:type="spellEnd"/>
      <w:r w:rsidRPr="007004FB">
        <w:rPr>
          <w:rFonts w:ascii="Montserrat Light" w:hAnsi="Montserrat Light"/>
          <w:bCs/>
        </w:rPr>
        <w:t xml:space="preserve"> de </w:t>
      </w:r>
      <w:proofErr w:type="spellStart"/>
      <w:r w:rsidRPr="007004FB">
        <w:rPr>
          <w:rFonts w:ascii="Montserrat Light" w:hAnsi="Montserrat Light"/>
          <w:bCs/>
        </w:rPr>
        <w:t>vătămări</w:t>
      </w:r>
      <w:proofErr w:type="spellEnd"/>
      <w:r w:rsidRPr="007004FB">
        <w:rPr>
          <w:rFonts w:ascii="Montserrat Light" w:hAnsi="Montserrat Light"/>
          <w:bCs/>
        </w:rPr>
        <w:t xml:space="preserve"> grave cu 50 %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aceeași</w:t>
      </w:r>
      <w:proofErr w:type="spellEnd"/>
      <w:r w:rsidRPr="007004FB">
        <w:rPr>
          <w:rFonts w:ascii="Montserrat Light" w:hAnsi="Montserrat Light"/>
          <w:bCs/>
        </w:rPr>
        <w:t xml:space="preserve"> </w:t>
      </w:r>
      <w:proofErr w:type="spellStart"/>
      <w:r w:rsidRPr="007004FB">
        <w:rPr>
          <w:rFonts w:ascii="Montserrat Light" w:hAnsi="Montserrat Light"/>
          <w:bCs/>
        </w:rPr>
        <w:t>perioadă</w:t>
      </w:r>
      <w:proofErr w:type="spellEnd"/>
      <w:r w:rsidRPr="007004FB">
        <w:rPr>
          <w:rFonts w:ascii="Montserrat Light" w:hAnsi="Montserrat Light"/>
          <w:bCs/>
        </w:rPr>
        <w:t xml:space="preserve">. Pentru </w:t>
      </w:r>
      <w:proofErr w:type="spellStart"/>
      <w:r w:rsidRPr="007004FB">
        <w:rPr>
          <w:rFonts w:ascii="Montserrat Light" w:hAnsi="Montserrat Light"/>
          <w:bCs/>
        </w:rPr>
        <w:t>atingerea</w:t>
      </w:r>
      <w:proofErr w:type="spellEnd"/>
      <w:r w:rsidRPr="007004FB">
        <w:rPr>
          <w:rFonts w:ascii="Montserrat Light" w:hAnsi="Montserrat Light"/>
          <w:bCs/>
        </w:rPr>
        <w:t xml:space="preserve"> </w:t>
      </w:r>
      <w:proofErr w:type="spellStart"/>
      <w:r w:rsidRPr="007004FB">
        <w:rPr>
          <w:rFonts w:ascii="Montserrat Light" w:hAnsi="Montserrat Light"/>
          <w:bCs/>
        </w:rPr>
        <w:t>acestor</w:t>
      </w:r>
      <w:proofErr w:type="spellEnd"/>
      <w:r w:rsidRPr="007004FB">
        <w:rPr>
          <w:rFonts w:ascii="Montserrat Light" w:hAnsi="Montserrat Light"/>
          <w:bCs/>
        </w:rPr>
        <w:t xml:space="preserve"> </w:t>
      </w:r>
      <w:proofErr w:type="spellStart"/>
      <w:r w:rsidRPr="007004FB">
        <w:rPr>
          <w:rFonts w:ascii="Montserrat Light" w:hAnsi="Montserrat Light"/>
          <w:bCs/>
        </w:rPr>
        <w:t>obiective</w:t>
      </w:r>
      <w:proofErr w:type="spellEnd"/>
      <w:r w:rsidRPr="007004FB">
        <w:rPr>
          <w:rFonts w:ascii="Montserrat Light" w:hAnsi="Montserrat Light"/>
          <w:bCs/>
        </w:rPr>
        <w:t xml:space="preserve">, Comisia </w:t>
      </w:r>
      <w:proofErr w:type="spellStart"/>
      <w:r w:rsidRPr="007004FB">
        <w:rPr>
          <w:rFonts w:ascii="Montserrat Light" w:hAnsi="Montserrat Light"/>
          <w:bCs/>
        </w:rPr>
        <w:t>Europeană</w:t>
      </w:r>
      <w:proofErr w:type="spellEnd"/>
      <w:r w:rsidRPr="007004FB">
        <w:rPr>
          <w:rFonts w:ascii="Montserrat Light" w:hAnsi="Montserrat Light"/>
          <w:bCs/>
        </w:rPr>
        <w:t xml:space="preserve"> </w:t>
      </w:r>
      <w:proofErr w:type="spellStart"/>
      <w:r w:rsidRPr="007004FB">
        <w:rPr>
          <w:rFonts w:ascii="Montserrat Light" w:hAnsi="Montserrat Light"/>
          <w:bCs/>
        </w:rPr>
        <w:t>stabilește</w:t>
      </w:r>
      <w:proofErr w:type="spellEnd"/>
      <w:r w:rsidRPr="007004FB">
        <w:rPr>
          <w:rFonts w:ascii="Montserrat Light" w:hAnsi="Montserrat Light"/>
          <w:bCs/>
        </w:rPr>
        <w:t xml:space="preserve"> o </w:t>
      </w:r>
      <w:proofErr w:type="spellStart"/>
      <w:r w:rsidRPr="007004FB">
        <w:rPr>
          <w:rFonts w:ascii="Montserrat Light" w:hAnsi="Montserrat Light"/>
          <w:bCs/>
        </w:rPr>
        <w:t>nouă</w:t>
      </w:r>
      <w:proofErr w:type="spellEnd"/>
      <w:r w:rsidRPr="007004FB">
        <w:rPr>
          <w:rFonts w:ascii="Montserrat Light" w:hAnsi="Montserrat Light"/>
          <w:bCs/>
        </w:rPr>
        <w:t xml:space="preserve"> </w:t>
      </w:r>
      <w:proofErr w:type="spellStart"/>
      <w:r w:rsidRPr="007004FB">
        <w:rPr>
          <w:rFonts w:ascii="Montserrat Light" w:hAnsi="Montserrat Light"/>
          <w:bCs/>
        </w:rPr>
        <w:t>abordare</w:t>
      </w:r>
      <w:proofErr w:type="spellEnd"/>
      <w:r w:rsidRPr="007004FB">
        <w:rPr>
          <w:rFonts w:ascii="Montserrat Light" w:hAnsi="Montserrat Light"/>
          <w:bCs/>
        </w:rPr>
        <w:t xml:space="preserve"> </w:t>
      </w:r>
      <w:proofErr w:type="spellStart"/>
      <w:r w:rsidRPr="007004FB">
        <w:rPr>
          <w:rFonts w:ascii="Montserrat Light" w:hAnsi="Montserrat Light"/>
          <w:bCs/>
        </w:rPr>
        <w:t>privind</w:t>
      </w:r>
      <w:proofErr w:type="spellEnd"/>
      <w:r w:rsidRPr="007004FB">
        <w:rPr>
          <w:rFonts w:ascii="Montserrat Light" w:hAnsi="Montserrat Light"/>
          <w:bCs/>
        </w:rPr>
        <w:t xml:space="preserve"> </w:t>
      </w:r>
      <w:proofErr w:type="spellStart"/>
      <w:r w:rsidRPr="007004FB">
        <w:rPr>
          <w:rFonts w:ascii="Montserrat Light" w:hAnsi="Montserrat Light"/>
          <w:bCs/>
        </w:rPr>
        <w:t>siguranța</w:t>
      </w:r>
      <w:proofErr w:type="spellEnd"/>
      <w:r w:rsidRPr="007004FB">
        <w:rPr>
          <w:rFonts w:ascii="Montserrat Light" w:hAnsi="Montserrat Light"/>
          <w:bCs/>
        </w:rPr>
        <w:t xml:space="preserve"> </w:t>
      </w:r>
      <w:proofErr w:type="spellStart"/>
      <w:r w:rsidRPr="007004FB">
        <w:rPr>
          <w:rFonts w:ascii="Montserrat Light" w:hAnsi="Montserrat Light"/>
          <w:bCs/>
        </w:rPr>
        <w:t>rutieră</w:t>
      </w:r>
      <w:proofErr w:type="spellEnd"/>
      <w:r w:rsidRPr="007004FB">
        <w:rPr>
          <w:rFonts w:ascii="Montserrat Light" w:hAnsi="Montserrat Light"/>
          <w:bCs/>
        </w:rPr>
        <w:t xml:space="preserve"> pentru </w:t>
      </w:r>
      <w:proofErr w:type="spellStart"/>
      <w:r w:rsidRPr="007004FB">
        <w:rPr>
          <w:rFonts w:ascii="Montserrat Light" w:hAnsi="Montserrat Light"/>
          <w:bCs/>
        </w:rPr>
        <w:t>deceniul</w:t>
      </w:r>
      <w:proofErr w:type="spellEnd"/>
      <w:r w:rsidRPr="007004FB">
        <w:rPr>
          <w:rFonts w:ascii="Montserrat Light" w:hAnsi="Montserrat Light"/>
          <w:bCs/>
        </w:rPr>
        <w:t xml:space="preserve"> 2021-2030, </w:t>
      </w:r>
      <w:proofErr w:type="spellStart"/>
      <w:r w:rsidRPr="007004FB">
        <w:rPr>
          <w:rFonts w:ascii="Montserrat Light" w:hAnsi="Montserrat Light"/>
          <w:bCs/>
        </w:rPr>
        <w:t>respectiv</w:t>
      </w:r>
      <w:proofErr w:type="spellEnd"/>
      <w:r w:rsidRPr="007004FB">
        <w:rPr>
          <w:rFonts w:ascii="Montserrat Light" w:hAnsi="Montserrat Light"/>
          <w:bCs/>
        </w:rPr>
        <w:t xml:space="preserve"> </w:t>
      </w:r>
      <w:proofErr w:type="spellStart"/>
      <w:r w:rsidRPr="007004FB">
        <w:rPr>
          <w:rFonts w:ascii="Montserrat Light" w:hAnsi="Montserrat Light"/>
          <w:bCs/>
        </w:rPr>
        <w:t>cea</w:t>
      </w:r>
      <w:proofErr w:type="spellEnd"/>
      <w:r w:rsidRPr="007004FB">
        <w:rPr>
          <w:rFonts w:ascii="Montserrat Light" w:hAnsi="Montserrat Light"/>
          <w:bCs/>
        </w:rPr>
        <w:t xml:space="preserve"> </w:t>
      </w:r>
      <w:proofErr w:type="spellStart"/>
      <w:r w:rsidRPr="007004FB">
        <w:rPr>
          <w:rFonts w:ascii="Montserrat Light" w:hAnsi="Montserrat Light"/>
          <w:bCs/>
        </w:rPr>
        <w:t>reprezentată</w:t>
      </w:r>
      <w:proofErr w:type="spellEnd"/>
      <w:r w:rsidRPr="007004FB">
        <w:rPr>
          <w:rFonts w:ascii="Montserrat Light" w:hAnsi="Montserrat Light"/>
          <w:bCs/>
        </w:rPr>
        <w:t xml:space="preserve"> de „</w:t>
      </w:r>
      <w:proofErr w:type="spellStart"/>
      <w:r w:rsidRPr="007004FB">
        <w:rPr>
          <w:rFonts w:ascii="Montserrat Light" w:hAnsi="Montserrat Light"/>
          <w:bCs/>
        </w:rPr>
        <w:t>sistemul</w:t>
      </w:r>
      <w:proofErr w:type="spellEnd"/>
      <w:r w:rsidRPr="007004FB">
        <w:rPr>
          <w:rFonts w:ascii="Montserrat Light" w:hAnsi="Montserrat Light"/>
          <w:bCs/>
        </w:rPr>
        <w:t xml:space="preserve"> </w:t>
      </w:r>
      <w:proofErr w:type="spellStart"/>
      <w:r w:rsidRPr="007004FB">
        <w:rPr>
          <w:rFonts w:ascii="Montserrat Light" w:hAnsi="Montserrat Light"/>
          <w:bCs/>
        </w:rPr>
        <w:t>sigur</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w:t>
      </w:r>
      <w:proofErr w:type="spellStart"/>
      <w:r w:rsidRPr="007004FB">
        <w:rPr>
          <w:rFonts w:ascii="Montserrat Light" w:hAnsi="Montserrat Light"/>
          <w:bCs/>
        </w:rPr>
        <w:t>gestionarea</w:t>
      </w:r>
      <w:proofErr w:type="spellEnd"/>
      <w:r w:rsidRPr="007004FB">
        <w:rPr>
          <w:rFonts w:ascii="Montserrat Light" w:hAnsi="Montserrat Light"/>
          <w:bCs/>
        </w:rPr>
        <w:t xml:space="preserve"> </w:t>
      </w:r>
      <w:proofErr w:type="spellStart"/>
      <w:r w:rsidRPr="007004FB">
        <w:rPr>
          <w:rFonts w:ascii="Montserrat Light" w:hAnsi="Montserrat Light"/>
          <w:bCs/>
        </w:rPr>
        <w:t>siguranței</w:t>
      </w:r>
      <w:proofErr w:type="spellEnd"/>
      <w:r w:rsidRPr="007004FB">
        <w:rPr>
          <w:rFonts w:ascii="Montserrat Light" w:hAnsi="Montserrat Light"/>
          <w:bCs/>
        </w:rPr>
        <w:t xml:space="preserve"> </w:t>
      </w:r>
      <w:proofErr w:type="spellStart"/>
      <w:r w:rsidRPr="007004FB">
        <w:rPr>
          <w:rFonts w:ascii="Montserrat Light" w:hAnsi="Montserrat Light"/>
          <w:bCs/>
        </w:rPr>
        <w:t>circulației</w:t>
      </w:r>
      <w:proofErr w:type="spellEnd"/>
      <w:r w:rsidRPr="007004FB">
        <w:rPr>
          <w:rFonts w:ascii="Montserrat Light" w:hAnsi="Montserrat Light"/>
          <w:bCs/>
        </w:rPr>
        <w:t xml:space="preserve"> pe </w:t>
      </w:r>
      <w:proofErr w:type="spellStart"/>
      <w:r w:rsidRPr="007004FB">
        <w:rPr>
          <w:rFonts w:ascii="Montserrat Light" w:hAnsi="Montserrat Light"/>
          <w:bCs/>
        </w:rPr>
        <w:t>infrastructura</w:t>
      </w:r>
      <w:proofErr w:type="spellEnd"/>
      <w:r w:rsidRPr="007004FB">
        <w:rPr>
          <w:rFonts w:ascii="Montserrat Light" w:hAnsi="Montserrat Light"/>
          <w:bCs/>
        </w:rPr>
        <w:t xml:space="preserve"> </w:t>
      </w:r>
      <w:proofErr w:type="spellStart"/>
      <w:r w:rsidRPr="007004FB">
        <w:rPr>
          <w:rFonts w:ascii="Montserrat Light" w:hAnsi="Montserrat Light"/>
          <w:bCs/>
        </w:rPr>
        <w:t>rutieră</w:t>
      </w:r>
      <w:proofErr w:type="spellEnd"/>
      <w:r w:rsidRPr="007004FB">
        <w:rPr>
          <w:rFonts w:ascii="Montserrat Light" w:hAnsi="Montserrat Light"/>
          <w:bCs/>
        </w:rPr>
        <w:t xml:space="preserve">, </w:t>
      </w:r>
      <w:proofErr w:type="spellStart"/>
      <w:r w:rsidRPr="007004FB">
        <w:rPr>
          <w:rFonts w:ascii="Montserrat Light" w:hAnsi="Montserrat Light"/>
          <w:bCs/>
        </w:rPr>
        <w:t>costurilor</w:t>
      </w:r>
      <w:proofErr w:type="spellEnd"/>
      <w:r w:rsidRPr="007004FB">
        <w:rPr>
          <w:rFonts w:ascii="Montserrat Light" w:hAnsi="Montserrat Light"/>
          <w:bCs/>
        </w:rPr>
        <w:t xml:space="preserve"> </w:t>
      </w:r>
      <w:proofErr w:type="spellStart"/>
      <w:r w:rsidRPr="007004FB">
        <w:rPr>
          <w:rFonts w:ascii="Montserrat Light" w:hAnsi="Montserrat Light"/>
          <w:bCs/>
        </w:rPr>
        <w:t>sociale</w:t>
      </w:r>
      <w:proofErr w:type="spellEnd"/>
      <w:r w:rsidRPr="007004FB">
        <w:rPr>
          <w:rFonts w:ascii="Montserrat Light" w:hAnsi="Montserrat Light"/>
          <w:bCs/>
        </w:rPr>
        <w:t xml:space="preserve"> ale </w:t>
      </w:r>
      <w:proofErr w:type="spellStart"/>
      <w:r w:rsidRPr="007004FB">
        <w:rPr>
          <w:rFonts w:ascii="Montserrat Light" w:hAnsi="Montserrat Light"/>
          <w:bCs/>
        </w:rPr>
        <w:t>României</w:t>
      </w:r>
      <w:proofErr w:type="spellEnd"/>
      <w:r w:rsidRPr="007004FB">
        <w:rPr>
          <w:rFonts w:ascii="Montserrat Light" w:hAnsi="Montserrat Light"/>
          <w:bCs/>
        </w:rPr>
        <w:t xml:space="preserve">, </w:t>
      </w:r>
      <w:proofErr w:type="spellStart"/>
      <w:r w:rsidRPr="007004FB">
        <w:rPr>
          <w:rFonts w:ascii="Montserrat Light" w:hAnsi="Montserrat Light"/>
          <w:bCs/>
        </w:rPr>
        <w:t>aferente</w:t>
      </w:r>
      <w:proofErr w:type="spellEnd"/>
      <w:r w:rsidRPr="007004FB">
        <w:rPr>
          <w:rFonts w:ascii="Montserrat Light" w:hAnsi="Montserrat Light"/>
          <w:bCs/>
        </w:rPr>
        <w:t xml:space="preserve"> </w:t>
      </w:r>
      <w:proofErr w:type="spellStart"/>
      <w:r w:rsidRPr="007004FB">
        <w:rPr>
          <w:rFonts w:ascii="Montserrat Light" w:hAnsi="Montserrat Light"/>
          <w:bCs/>
        </w:rPr>
        <w:t>valorile</w:t>
      </w:r>
      <w:proofErr w:type="spellEnd"/>
      <w:r w:rsidRPr="007004FB">
        <w:rPr>
          <w:rFonts w:ascii="Montserrat Light" w:hAnsi="Montserrat Light"/>
          <w:bCs/>
        </w:rPr>
        <w:t xml:space="preserve"> </w:t>
      </w:r>
      <w:proofErr w:type="spellStart"/>
      <w:r w:rsidRPr="007004FB">
        <w:rPr>
          <w:rFonts w:ascii="Montserrat Light" w:hAnsi="Montserrat Light"/>
          <w:bCs/>
        </w:rPr>
        <w:t>costului</w:t>
      </w:r>
      <w:proofErr w:type="spellEnd"/>
      <w:r w:rsidRPr="007004FB">
        <w:rPr>
          <w:rFonts w:ascii="Montserrat Light" w:hAnsi="Montserrat Light"/>
          <w:bCs/>
        </w:rPr>
        <w:t xml:space="preserve"> social </w:t>
      </w:r>
      <w:proofErr w:type="spellStart"/>
      <w:r w:rsidRPr="007004FB">
        <w:rPr>
          <w:rFonts w:ascii="Montserrat Light" w:hAnsi="Montserrat Light"/>
          <w:bCs/>
        </w:rPr>
        <w:t>mediu</w:t>
      </w:r>
      <w:proofErr w:type="spellEnd"/>
      <w:r w:rsidRPr="007004FB">
        <w:rPr>
          <w:rFonts w:ascii="Montserrat Light" w:hAnsi="Montserrat Light"/>
          <w:bCs/>
        </w:rPr>
        <w:t xml:space="preserve"> al </w:t>
      </w:r>
      <w:proofErr w:type="spellStart"/>
      <w:r w:rsidRPr="007004FB">
        <w:rPr>
          <w:rFonts w:ascii="Montserrat Light" w:hAnsi="Montserrat Light"/>
          <w:bCs/>
        </w:rPr>
        <w:t>unui</w:t>
      </w:r>
      <w:proofErr w:type="spellEnd"/>
      <w:r w:rsidRPr="007004FB">
        <w:rPr>
          <w:rFonts w:ascii="Montserrat Light" w:hAnsi="Montserrat Light"/>
          <w:bCs/>
        </w:rPr>
        <w:t xml:space="preserve"> accident </w:t>
      </w:r>
      <w:proofErr w:type="spellStart"/>
      <w:r w:rsidRPr="007004FB">
        <w:rPr>
          <w:rFonts w:ascii="Montserrat Light" w:hAnsi="Montserrat Light"/>
          <w:bCs/>
        </w:rPr>
        <w:t>soldat</w:t>
      </w:r>
      <w:proofErr w:type="spellEnd"/>
      <w:r w:rsidRPr="007004FB">
        <w:rPr>
          <w:rFonts w:ascii="Montserrat Light" w:hAnsi="Montserrat Light"/>
          <w:bCs/>
        </w:rPr>
        <w:t xml:space="preserve"> cu </w:t>
      </w:r>
      <w:proofErr w:type="spellStart"/>
      <w:r w:rsidRPr="007004FB">
        <w:rPr>
          <w:rFonts w:ascii="Montserrat Light" w:hAnsi="Montserrat Light"/>
          <w:bCs/>
        </w:rPr>
        <w:t>persoane</w:t>
      </w:r>
      <w:proofErr w:type="spellEnd"/>
      <w:r w:rsidRPr="007004FB">
        <w:rPr>
          <w:rFonts w:ascii="Montserrat Light" w:hAnsi="Montserrat Light"/>
          <w:bCs/>
        </w:rPr>
        <w:t xml:space="preserve"> </w:t>
      </w:r>
      <w:proofErr w:type="spellStart"/>
      <w:r w:rsidRPr="007004FB">
        <w:rPr>
          <w:rFonts w:ascii="Montserrat Light" w:hAnsi="Montserrat Light"/>
          <w:bCs/>
        </w:rPr>
        <w:t>decedate</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ale </w:t>
      </w:r>
      <w:proofErr w:type="spellStart"/>
      <w:r w:rsidRPr="007004FB">
        <w:rPr>
          <w:rFonts w:ascii="Montserrat Light" w:hAnsi="Montserrat Light"/>
          <w:bCs/>
        </w:rPr>
        <w:t>costului</w:t>
      </w:r>
      <w:proofErr w:type="spellEnd"/>
      <w:r w:rsidRPr="007004FB">
        <w:rPr>
          <w:rFonts w:ascii="Montserrat Light" w:hAnsi="Montserrat Light"/>
          <w:bCs/>
        </w:rPr>
        <w:t xml:space="preserve"> </w:t>
      </w:r>
      <w:proofErr w:type="spellStart"/>
      <w:r w:rsidRPr="007004FB">
        <w:rPr>
          <w:rFonts w:ascii="Montserrat Light" w:hAnsi="Montserrat Light"/>
          <w:bCs/>
        </w:rPr>
        <w:t>mediu</w:t>
      </w:r>
      <w:proofErr w:type="spellEnd"/>
      <w:r w:rsidRPr="007004FB">
        <w:rPr>
          <w:rFonts w:ascii="Montserrat Light" w:hAnsi="Montserrat Light"/>
          <w:bCs/>
        </w:rPr>
        <w:t xml:space="preserve"> al </w:t>
      </w:r>
      <w:proofErr w:type="spellStart"/>
      <w:r w:rsidRPr="007004FB">
        <w:rPr>
          <w:rFonts w:ascii="Montserrat Light" w:hAnsi="Montserrat Light"/>
          <w:bCs/>
        </w:rPr>
        <w:t>unui</w:t>
      </w:r>
      <w:proofErr w:type="spellEnd"/>
      <w:r w:rsidRPr="007004FB">
        <w:rPr>
          <w:rFonts w:ascii="Montserrat Light" w:hAnsi="Montserrat Light"/>
          <w:bCs/>
        </w:rPr>
        <w:t xml:space="preserve"> accident </w:t>
      </w:r>
      <w:proofErr w:type="spellStart"/>
      <w:r w:rsidRPr="007004FB">
        <w:rPr>
          <w:rFonts w:ascii="Montserrat Light" w:hAnsi="Montserrat Light"/>
          <w:bCs/>
        </w:rPr>
        <w:t>rutier</w:t>
      </w:r>
      <w:proofErr w:type="spellEnd"/>
      <w:r w:rsidRPr="007004FB">
        <w:rPr>
          <w:rFonts w:ascii="Montserrat Light" w:hAnsi="Montserrat Light"/>
          <w:bCs/>
        </w:rPr>
        <w:t xml:space="preserve"> </w:t>
      </w:r>
      <w:proofErr w:type="spellStart"/>
      <w:r w:rsidRPr="007004FB">
        <w:rPr>
          <w:rFonts w:ascii="Montserrat Light" w:hAnsi="Montserrat Light"/>
          <w:bCs/>
        </w:rPr>
        <w:t>grav</w:t>
      </w:r>
      <w:proofErr w:type="spellEnd"/>
      <w:r w:rsidRPr="007004FB">
        <w:rPr>
          <w:rFonts w:ascii="Montserrat Light" w:hAnsi="Montserrat Light"/>
          <w:bCs/>
        </w:rPr>
        <w:t>.</w:t>
      </w:r>
    </w:p>
    <w:p w14:paraId="603F6F99" w14:textId="7174A5D7" w:rsidR="00E36F9A" w:rsidRPr="007004FB" w:rsidRDefault="00E36F9A" w:rsidP="002859AB">
      <w:pPr>
        <w:contextualSpacing/>
        <w:jc w:val="both"/>
        <w:rPr>
          <w:rFonts w:ascii="Montserrat Light" w:hAnsi="Montserrat Light"/>
          <w:bCs/>
        </w:rPr>
      </w:pP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baza</w:t>
      </w:r>
      <w:proofErr w:type="spellEnd"/>
      <w:r w:rsidRPr="007004FB">
        <w:rPr>
          <w:rFonts w:ascii="Montserrat Light" w:hAnsi="Montserrat Light"/>
          <w:bCs/>
        </w:rPr>
        <w:t xml:space="preserve"> </w:t>
      </w:r>
      <w:proofErr w:type="spellStart"/>
      <w:r w:rsidRPr="007004FB">
        <w:rPr>
          <w:rFonts w:ascii="Montserrat Light" w:hAnsi="Montserrat Light"/>
          <w:bCs/>
        </w:rPr>
        <w:t>celor</w:t>
      </w:r>
      <w:proofErr w:type="spellEnd"/>
      <w:r w:rsidRPr="007004FB">
        <w:rPr>
          <w:rFonts w:ascii="Montserrat Light" w:hAnsi="Montserrat Light"/>
          <w:bCs/>
        </w:rPr>
        <w:t xml:space="preserve"> </w:t>
      </w:r>
      <w:proofErr w:type="spellStart"/>
      <w:r w:rsidRPr="007004FB">
        <w:rPr>
          <w:rFonts w:ascii="Montserrat Light" w:hAnsi="Montserrat Light"/>
          <w:bCs/>
        </w:rPr>
        <w:t>menţionate</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eastAsia="Arial Unicode MS" w:hAnsi="Montserrat Light" w:cs="Calibri"/>
          <w:bCs/>
          <w:u w:color="000000"/>
          <w:bdr w:val="nil"/>
        </w:rPr>
        <w:t>Strategia</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Naţională</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privind</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Siguranţa</w:t>
      </w:r>
      <w:proofErr w:type="spellEnd"/>
      <w:r w:rsidRPr="007004FB">
        <w:rPr>
          <w:rFonts w:ascii="Montserrat Light" w:eastAsia="Arial Unicode MS" w:hAnsi="Montserrat Light" w:cs="Calibri"/>
          <w:bCs/>
          <w:u w:color="000000"/>
          <w:bdr w:val="nil"/>
        </w:rPr>
        <w:t xml:space="preserve"> </w:t>
      </w:r>
      <w:proofErr w:type="spellStart"/>
      <w:r w:rsidRPr="007004FB">
        <w:rPr>
          <w:rFonts w:ascii="Montserrat Light" w:eastAsia="Arial Unicode MS" w:hAnsi="Montserrat Light" w:cs="Calibri"/>
          <w:bCs/>
          <w:u w:color="000000"/>
          <w:bdr w:val="nil"/>
        </w:rPr>
        <w:t>Rutieră</w:t>
      </w:r>
      <w:proofErr w:type="spellEnd"/>
      <w:r w:rsidRPr="007004FB">
        <w:rPr>
          <w:rFonts w:ascii="Montserrat Light" w:eastAsia="Arial Unicode MS" w:hAnsi="Montserrat Light" w:cs="Calibri"/>
          <w:bCs/>
          <w:u w:color="000000"/>
          <w:bdr w:val="nil"/>
        </w:rPr>
        <w:t xml:space="preserve"> pentru </w:t>
      </w:r>
      <w:proofErr w:type="spellStart"/>
      <w:r w:rsidRPr="007004FB">
        <w:rPr>
          <w:rFonts w:ascii="Montserrat Light" w:eastAsia="Arial Unicode MS" w:hAnsi="Montserrat Light" w:cs="Calibri"/>
          <w:bCs/>
          <w:u w:color="000000"/>
          <w:bdr w:val="nil"/>
        </w:rPr>
        <w:t>perioada</w:t>
      </w:r>
      <w:proofErr w:type="spellEnd"/>
      <w:r w:rsidRPr="007004FB">
        <w:rPr>
          <w:rFonts w:ascii="Montserrat Light" w:eastAsia="Arial Unicode MS" w:hAnsi="Montserrat Light" w:cs="Calibri"/>
          <w:bCs/>
          <w:u w:color="000000"/>
          <w:bdr w:val="nil"/>
        </w:rPr>
        <w:t xml:space="preserve"> 2022 – 2030 (Tabel 1, </w:t>
      </w:r>
      <w:proofErr w:type="spellStart"/>
      <w:r w:rsidRPr="007004FB">
        <w:rPr>
          <w:rFonts w:ascii="Montserrat Light" w:eastAsia="Arial Unicode MS" w:hAnsi="Montserrat Light" w:cs="Calibri"/>
          <w:bCs/>
          <w:u w:color="000000"/>
          <w:bdr w:val="nil"/>
        </w:rPr>
        <w:t>pagina</w:t>
      </w:r>
      <w:proofErr w:type="spellEnd"/>
      <w:r w:rsidRPr="007004FB">
        <w:rPr>
          <w:rFonts w:ascii="Montserrat Light" w:eastAsia="Arial Unicode MS" w:hAnsi="Montserrat Light" w:cs="Calibri"/>
          <w:bCs/>
          <w:u w:color="000000"/>
          <w:bdr w:val="nil"/>
        </w:rPr>
        <w:t xml:space="preserve"> 27, </w:t>
      </w:r>
      <w:proofErr w:type="spellStart"/>
      <w:r w:rsidRPr="007004FB">
        <w:rPr>
          <w:rFonts w:ascii="Montserrat Light" w:eastAsia="Arial Unicode MS" w:hAnsi="Montserrat Light" w:cs="Calibri"/>
          <w:bCs/>
          <w:u w:color="000000"/>
          <w:bdr w:val="nil"/>
        </w:rPr>
        <w:t>respectiv</w:t>
      </w:r>
      <w:proofErr w:type="spellEnd"/>
      <w:r w:rsidRPr="007004FB">
        <w:rPr>
          <w:rFonts w:ascii="Montserrat Light" w:eastAsia="Arial Unicode MS" w:hAnsi="Montserrat Light" w:cs="Calibri"/>
          <w:bCs/>
          <w:u w:color="000000"/>
          <w:bdr w:val="nil"/>
        </w:rPr>
        <w:t xml:space="preserve"> Tabel 5, </w:t>
      </w:r>
      <w:proofErr w:type="spellStart"/>
      <w:r w:rsidRPr="007004FB">
        <w:rPr>
          <w:rFonts w:ascii="Montserrat Light" w:eastAsia="Arial Unicode MS" w:hAnsi="Montserrat Light" w:cs="Calibri"/>
          <w:bCs/>
          <w:u w:color="000000"/>
          <w:bdr w:val="nil"/>
        </w:rPr>
        <w:t>pagina</w:t>
      </w:r>
      <w:proofErr w:type="spellEnd"/>
      <w:r w:rsidRPr="007004FB">
        <w:rPr>
          <w:rFonts w:ascii="Montserrat Light" w:eastAsia="Arial Unicode MS" w:hAnsi="Montserrat Light" w:cs="Calibri"/>
          <w:bCs/>
          <w:u w:color="000000"/>
          <w:bdr w:val="nil"/>
        </w:rPr>
        <w:t xml:space="preserve"> 32) </w:t>
      </w:r>
      <w:proofErr w:type="spellStart"/>
      <w:r w:rsidRPr="007004FB">
        <w:rPr>
          <w:rFonts w:ascii="Montserrat Light" w:eastAsia="Arial Unicode MS" w:hAnsi="Montserrat Light" w:cs="Calibri"/>
          <w:bCs/>
          <w:u w:color="000000"/>
          <w:bdr w:val="nil"/>
        </w:rPr>
        <w:t>şi</w:t>
      </w:r>
      <w:proofErr w:type="spellEnd"/>
      <w:r w:rsidRPr="007004FB">
        <w:rPr>
          <w:rFonts w:ascii="Montserrat Light" w:eastAsia="Arial Unicode MS" w:hAnsi="Montserrat Light" w:cs="Calibri"/>
          <w:bCs/>
          <w:u w:color="000000"/>
          <w:bdr w:val="nil"/>
        </w:rPr>
        <w:t xml:space="preserve"> a</w:t>
      </w:r>
      <w:r w:rsidRPr="007004FB">
        <w:rPr>
          <w:rFonts w:ascii="Montserrat Light" w:hAnsi="Montserrat Light"/>
          <w:bCs/>
        </w:rPr>
        <w:t xml:space="preserve"> </w:t>
      </w:r>
      <w:proofErr w:type="spellStart"/>
      <w:r w:rsidRPr="007004FB">
        <w:rPr>
          <w:rFonts w:ascii="Montserrat Light" w:hAnsi="Montserrat Light"/>
          <w:bCs/>
        </w:rPr>
        <w:t>recomandărilor</w:t>
      </w:r>
      <w:proofErr w:type="spellEnd"/>
      <w:r w:rsidRPr="007004FB">
        <w:rPr>
          <w:rFonts w:ascii="Montserrat Light" w:hAnsi="Montserrat Light"/>
          <w:bCs/>
        </w:rPr>
        <w:t xml:space="preserve"> </w:t>
      </w:r>
      <w:proofErr w:type="spellStart"/>
      <w:r w:rsidRPr="007004FB">
        <w:rPr>
          <w:rFonts w:ascii="Montserrat Light" w:hAnsi="Montserrat Light"/>
          <w:bCs/>
        </w:rPr>
        <w:t>rezultate</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urma</w:t>
      </w:r>
      <w:proofErr w:type="spellEnd"/>
      <w:r w:rsidRPr="007004FB">
        <w:rPr>
          <w:rFonts w:ascii="Montserrat Light" w:hAnsi="Montserrat Light"/>
          <w:bCs/>
        </w:rPr>
        <w:t xml:space="preserve"> </w:t>
      </w:r>
      <w:proofErr w:type="spellStart"/>
      <w:r w:rsidRPr="007004FB">
        <w:rPr>
          <w:rFonts w:ascii="Montserrat Light" w:hAnsi="Montserrat Light"/>
          <w:bCs/>
        </w:rPr>
        <w:t>inspecției</w:t>
      </w:r>
      <w:proofErr w:type="spellEnd"/>
      <w:r w:rsidRPr="007004FB">
        <w:rPr>
          <w:rFonts w:ascii="Montserrat Light" w:hAnsi="Montserrat Light"/>
          <w:bCs/>
        </w:rPr>
        <w:t xml:space="preserve"> de </w:t>
      </w:r>
      <w:proofErr w:type="spellStart"/>
      <w:r w:rsidRPr="007004FB">
        <w:rPr>
          <w:rFonts w:ascii="Montserrat Light" w:hAnsi="Montserrat Light"/>
          <w:bCs/>
        </w:rPr>
        <w:t>siguranță</w:t>
      </w:r>
      <w:proofErr w:type="spellEnd"/>
      <w:r w:rsidRPr="007004FB">
        <w:rPr>
          <w:rFonts w:ascii="Montserrat Light" w:hAnsi="Montserrat Light"/>
          <w:bCs/>
        </w:rPr>
        <w:t xml:space="preserve"> </w:t>
      </w:r>
      <w:proofErr w:type="spellStart"/>
      <w:r w:rsidRPr="007004FB">
        <w:rPr>
          <w:rFonts w:ascii="Montserrat Light" w:hAnsi="Montserrat Light"/>
          <w:bCs/>
        </w:rPr>
        <w:t>rutieră</w:t>
      </w:r>
      <w:proofErr w:type="spellEnd"/>
      <w:r w:rsidRPr="007004FB">
        <w:rPr>
          <w:rFonts w:ascii="Montserrat Light" w:hAnsi="Montserrat Light"/>
          <w:bCs/>
        </w:rPr>
        <w:t xml:space="preserve"> </w:t>
      </w:r>
      <w:proofErr w:type="spellStart"/>
      <w:r w:rsidRPr="007004FB">
        <w:rPr>
          <w:rFonts w:ascii="Montserrat Light" w:hAnsi="Montserrat Light"/>
          <w:bCs/>
        </w:rPr>
        <w:t>periodică</w:t>
      </w:r>
      <w:proofErr w:type="spellEnd"/>
      <w:r w:rsidRPr="007004FB">
        <w:rPr>
          <w:rFonts w:ascii="Montserrat Light" w:hAnsi="Montserrat Light"/>
          <w:bCs/>
        </w:rPr>
        <w:t xml:space="preserve">, se </w:t>
      </w:r>
      <w:proofErr w:type="spellStart"/>
      <w:r w:rsidRPr="007004FB">
        <w:rPr>
          <w:rFonts w:ascii="Montserrat Light" w:hAnsi="Montserrat Light"/>
          <w:bCs/>
        </w:rPr>
        <w:t>intenţionează</w:t>
      </w:r>
      <w:proofErr w:type="spellEnd"/>
      <w:r w:rsidRPr="007004FB">
        <w:rPr>
          <w:rFonts w:ascii="Montserrat Light" w:hAnsi="Montserrat Light"/>
          <w:bCs/>
        </w:rPr>
        <w:t xml:space="preserve"> </w:t>
      </w:r>
      <w:proofErr w:type="spellStart"/>
      <w:r w:rsidRPr="007004FB">
        <w:rPr>
          <w:rFonts w:ascii="Montserrat Light" w:hAnsi="Montserrat Light"/>
          <w:bCs/>
        </w:rPr>
        <w:t>achiziţionarea</w:t>
      </w:r>
      <w:proofErr w:type="spellEnd"/>
      <w:r w:rsidRPr="007004FB">
        <w:rPr>
          <w:rFonts w:ascii="Montserrat Light" w:hAnsi="Montserrat Light"/>
          <w:bCs/>
        </w:rPr>
        <w:t xml:space="preserve"> </w:t>
      </w:r>
      <w:proofErr w:type="spellStart"/>
      <w:r w:rsidRPr="007004FB">
        <w:rPr>
          <w:rFonts w:ascii="Montserrat Light" w:hAnsi="Montserrat Light"/>
          <w:bCs/>
        </w:rPr>
        <w:t>următoarelor</w:t>
      </w:r>
      <w:proofErr w:type="spellEnd"/>
      <w:r w:rsidRPr="007004FB">
        <w:rPr>
          <w:rFonts w:ascii="Montserrat Light" w:hAnsi="Montserrat Light"/>
          <w:bCs/>
        </w:rPr>
        <w:t xml:space="preserve"> </w:t>
      </w:r>
      <w:proofErr w:type="spellStart"/>
      <w:r w:rsidRPr="007004FB">
        <w:rPr>
          <w:rFonts w:ascii="Montserrat Light" w:hAnsi="Montserrat Light"/>
          <w:bCs/>
        </w:rPr>
        <w:t>echipamente</w:t>
      </w:r>
      <w:proofErr w:type="spellEnd"/>
      <w:r w:rsidRPr="007004FB">
        <w:rPr>
          <w:rFonts w:ascii="Montserrat Light" w:hAnsi="Montserrat Light"/>
          <w:bCs/>
        </w:rPr>
        <w:t xml:space="preserve"> destinate </w:t>
      </w:r>
      <w:proofErr w:type="spellStart"/>
      <w:r w:rsidRPr="007004FB">
        <w:rPr>
          <w:rFonts w:ascii="Montserrat Light" w:hAnsi="Montserrat Light"/>
          <w:bCs/>
        </w:rPr>
        <w:t>îmbunătățirii</w:t>
      </w:r>
      <w:proofErr w:type="spellEnd"/>
      <w:r w:rsidRPr="007004FB">
        <w:rPr>
          <w:rFonts w:ascii="Montserrat Light" w:hAnsi="Montserrat Light"/>
          <w:bCs/>
        </w:rPr>
        <w:t xml:space="preserve"> </w:t>
      </w:r>
      <w:proofErr w:type="spellStart"/>
      <w:r w:rsidRPr="007004FB">
        <w:rPr>
          <w:rFonts w:ascii="Montserrat Light" w:hAnsi="Montserrat Light"/>
          <w:bCs/>
        </w:rPr>
        <w:t>siguranței</w:t>
      </w:r>
      <w:proofErr w:type="spellEnd"/>
      <w:r w:rsidRPr="007004FB">
        <w:rPr>
          <w:rFonts w:ascii="Montserrat Light" w:hAnsi="Montserrat Light"/>
          <w:bCs/>
        </w:rPr>
        <w:t xml:space="preserve"> </w:t>
      </w:r>
      <w:proofErr w:type="spellStart"/>
      <w:r w:rsidRPr="007004FB">
        <w:rPr>
          <w:rFonts w:ascii="Montserrat Light" w:hAnsi="Montserrat Light"/>
          <w:bCs/>
        </w:rPr>
        <w:t>traficului</w:t>
      </w:r>
      <w:proofErr w:type="spellEnd"/>
      <w:r w:rsidRPr="007004FB">
        <w:rPr>
          <w:rFonts w:ascii="Montserrat Light" w:hAnsi="Montserrat Light"/>
          <w:bCs/>
        </w:rPr>
        <w:t>:</w:t>
      </w:r>
    </w:p>
    <w:p w14:paraId="7CA93BFC" w14:textId="77777777" w:rsidR="00E36F9A" w:rsidRPr="007004FB" w:rsidRDefault="00E36F9A" w:rsidP="00E36F9A">
      <w:pPr>
        <w:spacing w:before="240"/>
        <w:ind w:left="2160" w:hanging="720"/>
        <w:contextualSpacing/>
        <w:jc w:val="both"/>
        <w:rPr>
          <w:rFonts w:ascii="Montserrat Light" w:hAnsi="Montserrat Light"/>
          <w:bCs/>
          <w:i/>
          <w:iCs/>
          <w:lang w:val="it-IT"/>
        </w:rPr>
      </w:pPr>
      <w:r w:rsidRPr="007004FB">
        <w:rPr>
          <w:rFonts w:ascii="Montserrat Light" w:hAnsi="Montserrat Light"/>
          <w:bCs/>
        </w:rPr>
        <w:t>-</w:t>
      </w:r>
      <w:bookmarkStart w:id="17" w:name="_Hlk142994302"/>
      <w:r w:rsidRPr="007004FB">
        <w:rPr>
          <w:rFonts w:ascii="Montserrat Light" w:hAnsi="Montserrat Light"/>
          <w:bCs/>
        </w:rPr>
        <w:tab/>
      </w:r>
      <w:bookmarkStart w:id="18" w:name="_Hlk142912864"/>
      <w:proofErr w:type="spellStart"/>
      <w:r w:rsidRPr="007004FB">
        <w:rPr>
          <w:rFonts w:ascii="Montserrat Light" w:hAnsi="Montserrat Light"/>
          <w:bCs/>
          <w:i/>
          <w:iCs/>
        </w:rPr>
        <w:t>Ansamblu</w:t>
      </w:r>
      <w:proofErr w:type="spellEnd"/>
      <w:r w:rsidRPr="007004FB">
        <w:rPr>
          <w:rFonts w:ascii="Montserrat Light" w:hAnsi="Montserrat Light"/>
          <w:bCs/>
          <w:i/>
          <w:iCs/>
        </w:rPr>
        <w:t xml:space="preserve"> format </w:t>
      </w:r>
      <w:proofErr w:type="spellStart"/>
      <w:r w:rsidRPr="007004FB">
        <w:rPr>
          <w:rFonts w:ascii="Montserrat Light" w:hAnsi="Montserrat Light"/>
          <w:bCs/>
          <w:i/>
          <w:iCs/>
        </w:rPr>
        <w:t>dintr</w:t>
      </w:r>
      <w:proofErr w:type="spellEnd"/>
      <w:r w:rsidRPr="007004FB">
        <w:rPr>
          <w:rFonts w:ascii="Montserrat Light" w:hAnsi="Montserrat Light"/>
          <w:bCs/>
          <w:i/>
          <w:iCs/>
        </w:rPr>
        <w:t xml:space="preserve">-o </w:t>
      </w:r>
      <w:proofErr w:type="spellStart"/>
      <w:r w:rsidRPr="007004FB">
        <w:rPr>
          <w:rFonts w:ascii="Montserrat Light" w:hAnsi="Montserrat Light"/>
          <w:bCs/>
          <w:i/>
          <w:iCs/>
        </w:rPr>
        <w:t>unitate</w:t>
      </w:r>
      <w:proofErr w:type="spellEnd"/>
      <w:r w:rsidRPr="007004FB">
        <w:rPr>
          <w:rFonts w:ascii="Montserrat Light" w:hAnsi="Montserrat Light"/>
          <w:bCs/>
          <w:i/>
          <w:iCs/>
        </w:rPr>
        <w:t xml:space="preserve"> de </w:t>
      </w:r>
      <w:proofErr w:type="spellStart"/>
      <w:r w:rsidRPr="007004FB">
        <w:rPr>
          <w:rFonts w:ascii="Montserrat Light" w:hAnsi="Montserrat Light"/>
          <w:bCs/>
          <w:i/>
          <w:iCs/>
        </w:rPr>
        <w:t>propulsie</w:t>
      </w:r>
      <w:proofErr w:type="spellEnd"/>
      <w:r w:rsidRPr="007004FB">
        <w:rPr>
          <w:rFonts w:ascii="Montserrat Light" w:hAnsi="Montserrat Light"/>
          <w:bCs/>
          <w:i/>
          <w:iCs/>
        </w:rPr>
        <w:t xml:space="preserve"> </w:t>
      </w:r>
      <w:proofErr w:type="spellStart"/>
      <w:r w:rsidRPr="007004FB">
        <w:rPr>
          <w:rFonts w:ascii="Montserrat Light" w:hAnsi="Montserrat Light"/>
          <w:bCs/>
          <w:i/>
          <w:iCs/>
        </w:rPr>
        <w:t>acţionată</w:t>
      </w:r>
      <w:proofErr w:type="spellEnd"/>
      <w:r w:rsidRPr="007004FB">
        <w:rPr>
          <w:rFonts w:ascii="Montserrat Light" w:hAnsi="Montserrat Light"/>
          <w:bCs/>
          <w:i/>
          <w:iCs/>
        </w:rPr>
        <w:t xml:space="preserve"> electric + o </w:t>
      </w:r>
      <w:proofErr w:type="spellStart"/>
      <w:r w:rsidRPr="007004FB">
        <w:rPr>
          <w:rFonts w:ascii="Montserrat Light" w:hAnsi="Montserrat Light"/>
          <w:bCs/>
          <w:i/>
          <w:iCs/>
        </w:rPr>
        <w:t>maşină</w:t>
      </w:r>
      <w:proofErr w:type="spellEnd"/>
      <w:r w:rsidRPr="007004FB">
        <w:rPr>
          <w:rFonts w:ascii="Montserrat Light" w:hAnsi="Montserrat Light"/>
          <w:bCs/>
          <w:i/>
          <w:iCs/>
        </w:rPr>
        <w:t xml:space="preserve"> de </w:t>
      </w:r>
      <w:proofErr w:type="spellStart"/>
      <w:r w:rsidRPr="007004FB">
        <w:rPr>
          <w:rFonts w:ascii="Montserrat Light" w:hAnsi="Montserrat Light"/>
          <w:bCs/>
          <w:i/>
          <w:iCs/>
        </w:rPr>
        <w:t>mică</w:t>
      </w:r>
      <w:proofErr w:type="spellEnd"/>
      <w:r w:rsidRPr="007004FB">
        <w:rPr>
          <w:rFonts w:ascii="Montserrat Light" w:hAnsi="Montserrat Light"/>
          <w:bCs/>
          <w:i/>
          <w:iCs/>
        </w:rPr>
        <w:t xml:space="preserve"> capacitate (AIRLESS) </w:t>
      </w:r>
      <w:proofErr w:type="spellStart"/>
      <w:r w:rsidRPr="007004FB">
        <w:rPr>
          <w:rFonts w:ascii="Montserrat Light" w:hAnsi="Montserrat Light"/>
          <w:bCs/>
          <w:i/>
          <w:iCs/>
        </w:rPr>
        <w:t>manuală</w:t>
      </w:r>
      <w:proofErr w:type="spellEnd"/>
      <w:r w:rsidRPr="007004FB">
        <w:rPr>
          <w:rFonts w:ascii="Montserrat Light" w:hAnsi="Montserrat Light"/>
          <w:bCs/>
          <w:i/>
          <w:iCs/>
        </w:rPr>
        <w:t xml:space="preserve"> </w:t>
      </w:r>
      <w:bookmarkEnd w:id="18"/>
      <w:r w:rsidRPr="007004FB">
        <w:rPr>
          <w:rFonts w:ascii="Montserrat Light" w:hAnsi="Montserrat Light"/>
          <w:bCs/>
          <w:i/>
          <w:iCs/>
        </w:rPr>
        <w:t xml:space="preserve">(2 </w:t>
      </w:r>
      <w:proofErr w:type="spellStart"/>
      <w:r w:rsidRPr="007004FB">
        <w:rPr>
          <w:rFonts w:ascii="Montserrat Light" w:hAnsi="Montserrat Light"/>
          <w:bCs/>
          <w:i/>
          <w:iCs/>
        </w:rPr>
        <w:t>bucăţi</w:t>
      </w:r>
      <w:proofErr w:type="spellEnd"/>
      <w:r w:rsidRPr="007004FB">
        <w:rPr>
          <w:rFonts w:ascii="Montserrat Light" w:hAnsi="Montserrat Light"/>
          <w:bCs/>
          <w:i/>
          <w:iCs/>
        </w:rPr>
        <w:t xml:space="preserve"> </w:t>
      </w:r>
      <w:proofErr w:type="spellStart"/>
      <w:r w:rsidRPr="007004FB">
        <w:rPr>
          <w:rFonts w:ascii="Montserrat Light" w:hAnsi="Montserrat Light"/>
          <w:bCs/>
          <w:i/>
          <w:iCs/>
        </w:rPr>
        <w:t>ansamblu</w:t>
      </w:r>
      <w:proofErr w:type="spellEnd"/>
      <w:r w:rsidRPr="007004FB">
        <w:rPr>
          <w:rFonts w:ascii="Montserrat Light" w:hAnsi="Montserrat Light"/>
          <w:bCs/>
          <w:i/>
          <w:iCs/>
        </w:rPr>
        <w:t xml:space="preserve">). </w:t>
      </w:r>
      <w:r w:rsidRPr="007004FB">
        <w:rPr>
          <w:rFonts w:ascii="Montserrat Light" w:hAnsi="Montserrat Light"/>
          <w:bCs/>
          <w:i/>
          <w:iCs/>
          <w:lang w:val="it-IT"/>
        </w:rPr>
        <w:t>Ansamblul propus va fi dotat cu accesoriile necesare utilizării la întreaga capacítate.</w:t>
      </w:r>
    </w:p>
    <w:p w14:paraId="37946871" w14:textId="230B2138" w:rsidR="00E36F9A" w:rsidRPr="007004FB" w:rsidRDefault="00E36F9A" w:rsidP="002859AB">
      <w:pPr>
        <w:spacing w:after="240"/>
        <w:ind w:left="2160" w:hanging="720"/>
        <w:contextualSpacing/>
        <w:jc w:val="both"/>
        <w:rPr>
          <w:rFonts w:ascii="Montserrat Light" w:hAnsi="Montserrat Light"/>
          <w:bCs/>
          <w:i/>
          <w:iCs/>
          <w:lang w:val="it-IT"/>
        </w:rPr>
      </w:pPr>
      <w:r w:rsidRPr="007004FB">
        <w:rPr>
          <w:rFonts w:ascii="Montserrat Light" w:hAnsi="Montserrat Light"/>
          <w:bCs/>
          <w:i/>
          <w:iCs/>
          <w:lang w:val="it-IT"/>
        </w:rPr>
        <w:t>-</w:t>
      </w:r>
      <w:r w:rsidRPr="007004FB">
        <w:rPr>
          <w:rFonts w:ascii="Montserrat Light" w:hAnsi="Montserrat Light"/>
          <w:bCs/>
          <w:i/>
          <w:iCs/>
          <w:lang w:val="it-IT"/>
        </w:rPr>
        <w:tab/>
      </w:r>
      <w:bookmarkStart w:id="19" w:name="_Hlk142642402"/>
      <w:r w:rsidRPr="007004FB">
        <w:rPr>
          <w:rFonts w:ascii="Montserrat Light" w:hAnsi="Montserrat Light"/>
          <w:bCs/>
          <w:i/>
          <w:iCs/>
          <w:lang w:val="it-IT"/>
        </w:rPr>
        <w:t>Automăturătoare</w:t>
      </w:r>
      <w:bookmarkEnd w:id="19"/>
      <w:r w:rsidRPr="007004FB">
        <w:rPr>
          <w:rFonts w:ascii="Montserrat Light" w:hAnsi="Montserrat Light"/>
          <w:bCs/>
          <w:i/>
          <w:iCs/>
          <w:lang w:val="it-IT"/>
        </w:rPr>
        <w:t xml:space="preserve"> compactă acţionată electric (2 bucăţi). Automăturătoarea propusă va fi dotată cu accesoriile necesare utilizării la întreaga capacítate.</w:t>
      </w:r>
    </w:p>
    <w:p w14:paraId="2559100A" w14:textId="77777777" w:rsidR="00E36F9A" w:rsidRPr="007004FB" w:rsidRDefault="00E36F9A" w:rsidP="00E36F9A">
      <w:pPr>
        <w:spacing w:after="240"/>
        <w:ind w:left="2160" w:hanging="720"/>
        <w:contextualSpacing/>
        <w:jc w:val="both"/>
        <w:rPr>
          <w:rFonts w:ascii="Montserrat Light" w:hAnsi="Montserrat Light"/>
          <w:bCs/>
          <w:i/>
          <w:iCs/>
          <w:lang w:val="it-IT"/>
        </w:rPr>
      </w:pPr>
    </w:p>
    <w:bookmarkEnd w:id="17"/>
    <w:p w14:paraId="7EB53A49" w14:textId="7D061B69" w:rsidR="00E36F9A" w:rsidRPr="007004FB" w:rsidRDefault="00E36F9A" w:rsidP="002859AB">
      <w:pPr>
        <w:jc w:val="both"/>
        <w:rPr>
          <w:rFonts w:ascii="Montserrat Light" w:hAnsi="Montserrat Light" w:cs="Calibri"/>
          <w:bCs/>
          <w:lang w:val="fr-FR"/>
        </w:rPr>
      </w:pPr>
      <w:r w:rsidRPr="007004FB">
        <w:rPr>
          <w:rFonts w:ascii="Montserrat Light" w:hAnsi="Montserrat Light"/>
          <w:bCs/>
          <w:lang w:val="fr-FR"/>
        </w:rPr>
        <w:t>3.</w:t>
      </w:r>
      <w:r w:rsidRPr="007004FB">
        <w:rPr>
          <w:rFonts w:ascii="Montserrat Light" w:hAnsi="Montserrat Light"/>
          <w:bCs/>
          <w:lang w:val="fr-FR"/>
        </w:rPr>
        <w:tab/>
      </w:r>
      <w:proofErr w:type="spellStart"/>
      <w:r w:rsidRPr="007004FB">
        <w:rPr>
          <w:rFonts w:ascii="Montserrat Light" w:hAnsi="Montserrat Light" w:cs="Calibri"/>
          <w:bCs/>
          <w:lang w:val="fr-FR"/>
        </w:rPr>
        <w:t>Situaţia</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existentă</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relevantă</w:t>
      </w:r>
      <w:proofErr w:type="spellEnd"/>
      <w:r w:rsidRPr="007004FB">
        <w:rPr>
          <w:rFonts w:ascii="Montserrat Light" w:hAnsi="Montserrat Light" w:cs="Calibri"/>
          <w:bCs/>
          <w:lang w:val="fr-FR"/>
        </w:rPr>
        <w:t xml:space="preserve"> pentru </w:t>
      </w:r>
      <w:proofErr w:type="spellStart"/>
      <w:r w:rsidRPr="007004FB">
        <w:rPr>
          <w:rFonts w:ascii="Montserrat Light" w:hAnsi="Montserrat Light" w:cs="Calibri"/>
          <w:bCs/>
          <w:lang w:val="fr-FR"/>
        </w:rPr>
        <w:t>achiziţiile</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propuse</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prin</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proiect</w:t>
      </w:r>
      <w:proofErr w:type="spellEnd"/>
      <w:r w:rsidRPr="007004FB">
        <w:rPr>
          <w:rFonts w:ascii="Montserrat Light" w:hAnsi="Montserrat Light" w:cs="Calibri"/>
          <w:bCs/>
          <w:lang w:val="fr-FR"/>
        </w:rPr>
        <w:t xml:space="preserve"> </w:t>
      </w:r>
    </w:p>
    <w:p w14:paraId="098A0DF7"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Echipamentele deţinute actualmente de Consiliul Judeţean Cluj, destinate îmbunătățirii siguranței traficului în zona rețelei de drumuri județene, fie nu acoperă în totalitate necesităţile impuse de traficul rutier actual şi / sau cel de perspectivă, fie nu sunt de ultimă generaţie, şi implicit nu sunt „prietenoase” cu mediul înconjurător.</w:t>
      </w:r>
    </w:p>
    <w:p w14:paraId="1046718F"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 xml:space="preserve">Pentru curăţarea zonei drumului, activitate pentru care se propune achiziţionarea </w:t>
      </w:r>
      <w:bookmarkStart w:id="20" w:name="_Hlk142907115"/>
      <w:r w:rsidRPr="007004FB">
        <w:rPr>
          <w:rFonts w:ascii="Montserrat Light" w:eastAsia="Times New Roman" w:hAnsi="Montserrat Light" w:cs="Calibri"/>
          <w:bCs/>
          <w:color w:val="000000"/>
          <w:lang w:val="ro-RO" w:eastAsia="ro-RO"/>
        </w:rPr>
        <w:t>Automăturătoarea compactă acţionată electric</w:t>
      </w:r>
      <w:bookmarkEnd w:id="20"/>
      <w:r w:rsidRPr="007004FB">
        <w:rPr>
          <w:rFonts w:ascii="Montserrat Light" w:eastAsia="Times New Roman" w:hAnsi="Montserrat Light" w:cs="Calibri"/>
          <w:bCs/>
          <w:color w:val="000000"/>
          <w:lang w:val="ro-RO" w:eastAsia="ro-RO"/>
        </w:rPr>
        <w:t xml:space="preserve">, nu este, în prezent, în dotarea </w:t>
      </w:r>
      <w:bookmarkStart w:id="21" w:name="_Hlk142905132"/>
      <w:r w:rsidRPr="007004FB">
        <w:rPr>
          <w:rFonts w:ascii="Montserrat Light" w:eastAsia="Times New Roman" w:hAnsi="Montserrat Light" w:cs="Calibri"/>
          <w:bCs/>
          <w:color w:val="000000"/>
          <w:lang w:val="ro-RO" w:eastAsia="ro-RO"/>
        </w:rPr>
        <w:t>Consiliului Judeţean Cluj</w:t>
      </w:r>
      <w:bookmarkEnd w:id="21"/>
      <w:r w:rsidRPr="007004FB">
        <w:rPr>
          <w:rFonts w:ascii="Montserrat Light" w:eastAsia="Times New Roman" w:hAnsi="Montserrat Light" w:cs="Calibri"/>
          <w:bCs/>
          <w:color w:val="000000"/>
          <w:lang w:val="ro-RO" w:eastAsia="ro-RO"/>
        </w:rPr>
        <w:t xml:space="preserve">, un utilaj destinat strict acestei activităţi esenţiale pentru siguranţa </w:t>
      </w:r>
      <w:r w:rsidRPr="007004FB">
        <w:rPr>
          <w:rFonts w:ascii="Montserrat Light" w:eastAsia="Times New Roman" w:hAnsi="Montserrat Light" w:cs="Calibri"/>
          <w:bCs/>
          <w:color w:val="000000"/>
          <w:lang w:val="ro-RO" w:eastAsia="ro-RO"/>
        </w:rPr>
        <w:lastRenderedPageBreak/>
        <w:t>circulaţiei, utilizându-se pentru această activitate utilaje de mare capacitate (implicit şi mari consumatoare de combustibili fosili) şi care se echipează cu accesorii specializate (perii frontale). Având în vedere că acele utilaje sunt foarte încărcate în primul rând pentru activităţile de întreţinere drumuri, segmentul care reprezintă activitatea de curăţare a drumurilor rămâne în mare parte neacoperit.</w:t>
      </w:r>
    </w:p>
    <w:p w14:paraId="797F3098"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Pe de altă parte, spre deosebire de automăturătoarea propusă a fi achiziţionată, respectivele accesorii cu care sunt echipate utilajele pentru activitatea de curăţire drumuri nu au posibilitatea de captare a materialului granular îndepărtat de pe drum ceea ce este o sursă de poluare (praf, reziduri).</w:t>
      </w:r>
    </w:p>
    <w:p w14:paraId="1F783985"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De asemenea, pentru sezonul rece automăturătoarea va fi dotată cu accesoriile specifice acţiunilor de deszăpezire ceea ce va degrava într-o oarecare masură actualele utilaje supraîncărcate pe timp de iarnă.</w:t>
      </w:r>
    </w:p>
    <w:p w14:paraId="6243785C"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 xml:space="preserve">Ansamblul format dintr-o unitate de propulsie acţionată electric + o maşină de mică capacitate (AIRLESS) manuală, are ca şi destinaţie primordială efectuarea operaţiunilor de </w:t>
      </w:r>
      <w:bookmarkStart w:id="22" w:name="_Hlk142905186"/>
      <w:r w:rsidRPr="007004FB">
        <w:rPr>
          <w:rFonts w:ascii="Montserrat Light" w:eastAsia="Times New Roman" w:hAnsi="Montserrat Light" w:cs="Calibri"/>
          <w:bCs/>
          <w:color w:val="000000"/>
          <w:lang w:val="ro-RO" w:eastAsia="ro-RO"/>
        </w:rPr>
        <w:t>premarcaj rutier</w:t>
      </w:r>
      <w:bookmarkEnd w:id="22"/>
      <w:r w:rsidRPr="007004FB">
        <w:rPr>
          <w:rFonts w:ascii="Montserrat Light" w:eastAsia="Times New Roman" w:hAnsi="Montserrat Light" w:cs="Calibri"/>
          <w:bCs/>
          <w:color w:val="000000"/>
          <w:lang w:val="ro-RO" w:eastAsia="ro-RO"/>
        </w:rPr>
        <w:t>, precum şi a operaţiunilor de marcaje longitudinale marginale pe drumurile judeţene din judeţul Cluj, dar în aceeaşi măsură şi a marcajelor transversale (treceri pentru pietoni) şi a marcajelor diverse (staţii de BUS, parcări, spaţii interzise, etc.).</w:t>
      </w:r>
    </w:p>
    <w:p w14:paraId="516D417B"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Gabaritul redus al acestui ansamblu face ca operaţiunile menţionate să fie executate în condiţii de maximă securitate, iar viteza de deplasare în timpul lucrului îi conferă o eficienţă considerabilă.</w:t>
      </w:r>
    </w:p>
    <w:p w14:paraId="6775E047"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Dotarea actuală a Consiliului Judeţean Cluj pentru efectuarea activităţilor anterior specificate (premarcajul rutier şi efectuarea marcajelor marginale) este învechită, poluantă şi ineficientă.</w:t>
      </w:r>
    </w:p>
    <w:p w14:paraId="3029E068"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Astfel, premarcajul rutier se face actualmente cu un dispozitiv empiric acţionat manual, ineficient, viteza de deplasare pedestră în timpul lucrului fiind foarte scăzută (maxim 3 km / h).</w:t>
      </w:r>
    </w:p>
    <w:p w14:paraId="5192BCBD" w14:textId="77777777" w:rsidR="00E36F9A" w:rsidRPr="007004FB" w:rsidRDefault="00E36F9A" w:rsidP="002859AB">
      <w:pPr>
        <w:autoSpaceDE w:val="0"/>
        <w:autoSpaceDN w:val="0"/>
        <w:adjustRightInd w:val="0"/>
        <w:jc w:val="both"/>
        <w:rPr>
          <w:rFonts w:ascii="Montserrat Light" w:eastAsia="Times New Roman" w:hAnsi="Montserrat Light" w:cs="Calibri"/>
          <w:bCs/>
          <w:color w:val="000000"/>
          <w:lang w:val="ro-RO" w:eastAsia="ro-RO"/>
        </w:rPr>
      </w:pPr>
      <w:r w:rsidRPr="007004FB">
        <w:rPr>
          <w:rFonts w:ascii="Montserrat Light" w:eastAsia="Times New Roman" w:hAnsi="Montserrat Light" w:cs="Calibri"/>
          <w:bCs/>
          <w:color w:val="000000"/>
          <w:lang w:val="ro-RO" w:eastAsia="ro-RO"/>
        </w:rPr>
        <w:t xml:space="preserve">Operaţiunile de marcaje marginale </w:t>
      </w:r>
      <w:bookmarkStart w:id="23" w:name="_Hlk142986266"/>
      <w:r w:rsidRPr="007004FB">
        <w:rPr>
          <w:rFonts w:ascii="Montserrat Light" w:eastAsia="Times New Roman" w:hAnsi="Montserrat Light" w:cs="Calibri"/>
          <w:bCs/>
          <w:color w:val="000000"/>
          <w:lang w:val="ro-RO" w:eastAsia="ro-RO"/>
        </w:rPr>
        <w:t>se efectueză actualmente cu un utilaj învechit, poluant, dificil de întreţinut şi a-i asigura parametrii optimi de funcţionare, cu frecvente situaţii în care apar defecţiuni ce afectează grav eficienţa lucrului</w:t>
      </w:r>
      <w:bookmarkEnd w:id="23"/>
      <w:r w:rsidRPr="007004FB">
        <w:rPr>
          <w:rFonts w:ascii="Montserrat Light" w:eastAsia="Times New Roman" w:hAnsi="Montserrat Light" w:cs="Calibri"/>
          <w:bCs/>
          <w:color w:val="000000"/>
          <w:lang w:val="ro-RO" w:eastAsia="ro-RO"/>
        </w:rPr>
        <w:t>.</w:t>
      </w:r>
    </w:p>
    <w:p w14:paraId="055F7907" w14:textId="77777777" w:rsidR="00E36F9A" w:rsidRPr="007004FB" w:rsidRDefault="00E36F9A" w:rsidP="00E36F9A">
      <w:pPr>
        <w:autoSpaceDE w:val="0"/>
        <w:autoSpaceDN w:val="0"/>
        <w:adjustRightInd w:val="0"/>
        <w:spacing w:line="240" w:lineRule="auto"/>
        <w:ind w:firstLine="720"/>
        <w:jc w:val="both"/>
        <w:rPr>
          <w:rFonts w:ascii="Montserrat Light" w:eastAsia="Times New Roman" w:hAnsi="Montserrat Light" w:cs="Calibri"/>
          <w:bCs/>
          <w:color w:val="000000"/>
          <w:lang w:val="ro-RO" w:eastAsia="ro-RO"/>
        </w:rPr>
      </w:pPr>
    </w:p>
    <w:p w14:paraId="752D8E9B" w14:textId="6BB05EEA" w:rsidR="00E36F9A" w:rsidRPr="007004FB" w:rsidRDefault="00E36F9A" w:rsidP="002859AB">
      <w:pPr>
        <w:widowControl w:val="0"/>
        <w:numPr>
          <w:ilvl w:val="0"/>
          <w:numId w:val="34"/>
        </w:numPr>
        <w:tabs>
          <w:tab w:val="left" w:pos="491"/>
          <w:tab w:val="left" w:pos="491"/>
        </w:tabs>
        <w:autoSpaceDE w:val="0"/>
        <w:autoSpaceDN w:val="0"/>
        <w:spacing w:before="101" w:line="240" w:lineRule="auto"/>
        <w:ind w:hanging="491"/>
        <w:jc w:val="both"/>
        <w:rPr>
          <w:rFonts w:ascii="Montserrat Light" w:hAnsi="Montserrat Light" w:cs="Calibri"/>
          <w:bCs/>
        </w:rPr>
      </w:pPr>
      <w:proofErr w:type="spellStart"/>
      <w:r w:rsidRPr="007004FB">
        <w:rPr>
          <w:rFonts w:ascii="Montserrat Light" w:hAnsi="Montserrat Light" w:cs="Calibri"/>
          <w:bCs/>
        </w:rPr>
        <w:t>Descrierea</w:t>
      </w:r>
      <w:proofErr w:type="spellEnd"/>
      <w:r w:rsidRPr="007004FB">
        <w:rPr>
          <w:rFonts w:ascii="Montserrat Light" w:hAnsi="Montserrat Light" w:cs="Calibri"/>
          <w:bCs/>
          <w:spacing w:val="-2"/>
        </w:rPr>
        <w:t xml:space="preserve"> </w:t>
      </w:r>
      <w:proofErr w:type="spellStart"/>
      <w:r w:rsidRPr="007004FB">
        <w:rPr>
          <w:rFonts w:ascii="Montserrat Light" w:hAnsi="Montserrat Light" w:cs="Calibri"/>
          <w:bCs/>
        </w:rPr>
        <w:t>investiției</w:t>
      </w:r>
      <w:proofErr w:type="spellEnd"/>
    </w:p>
    <w:p w14:paraId="6FC4C784" w14:textId="77777777" w:rsidR="00E36F9A" w:rsidRPr="007004FB" w:rsidRDefault="00E36F9A" w:rsidP="007C769C">
      <w:pPr>
        <w:tabs>
          <w:tab w:val="left" w:pos="490"/>
          <w:tab w:val="left" w:pos="491"/>
        </w:tabs>
        <w:spacing w:after="51"/>
        <w:jc w:val="both"/>
        <w:rPr>
          <w:rFonts w:ascii="Montserrat Light" w:hAnsi="Montserrat Light" w:cs="Calibri"/>
          <w:bCs/>
        </w:rPr>
      </w:pPr>
      <w:proofErr w:type="spellStart"/>
      <w:r w:rsidRPr="007004FB">
        <w:rPr>
          <w:rFonts w:ascii="Montserrat Light" w:hAnsi="Montserrat Light" w:cs="Calibri"/>
          <w:bCs/>
        </w:rPr>
        <w:t>Situaţia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actuală</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fost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prezentată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anterior, </w:t>
      </w:r>
      <w:proofErr w:type="spellStart"/>
      <w:r w:rsidRPr="007004FB">
        <w:rPr>
          <w:rFonts w:ascii="Montserrat Light" w:hAnsi="Montserrat Light" w:cs="Calibri"/>
          <w:bCs/>
        </w:rPr>
        <w:t>iar</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sinteză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priveşte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dotarea</w:t>
      </w:r>
      <w:proofErr w:type="spellEnd"/>
      <w:r w:rsidRPr="007004FB">
        <w:rPr>
          <w:rFonts w:ascii="Montserrat Light" w:hAnsi="Montserrat Light" w:cs="Calibri"/>
          <w:bCs/>
        </w:rPr>
        <w:t xml:space="preserve"> cu </w:t>
      </w:r>
      <w:proofErr w:type="spellStart"/>
      <w:r w:rsidRPr="007004FB">
        <w:rPr>
          <w:rFonts w:ascii="Montserrat Light" w:hAnsi="Montserrat Light" w:cs="Calibri"/>
          <w:bCs/>
        </w:rPr>
        <w:t>utilaje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echipamente</w:t>
      </w:r>
      <w:proofErr w:type="spellEnd"/>
      <w:r w:rsidRPr="007004FB">
        <w:rPr>
          <w:rFonts w:ascii="Montserrat Light" w:hAnsi="Montserrat Light" w:cs="Calibri"/>
          <w:bCs/>
        </w:rPr>
        <w:t xml:space="preserve"> pentru </w:t>
      </w:r>
      <w:proofErr w:type="spellStart"/>
      <w:r w:rsidRPr="007004FB">
        <w:rPr>
          <w:rFonts w:ascii="Montserrat Light" w:hAnsi="Montserrat Light" w:cs="Calibri"/>
          <w:bCs/>
        </w:rPr>
        <w:t>activităţile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executare</w:t>
      </w:r>
      <w:proofErr w:type="spellEnd"/>
      <w:r w:rsidRPr="007004FB">
        <w:rPr>
          <w:rFonts w:ascii="Montserrat Light" w:hAnsi="Montserrat Light" w:cs="Calibri"/>
          <w:bCs/>
        </w:rPr>
        <w:t xml:space="preserve"> </w:t>
      </w:r>
      <w:proofErr w:type="gramStart"/>
      <w:r w:rsidRPr="007004FB">
        <w:rPr>
          <w:rFonts w:ascii="Montserrat Light" w:hAnsi="Montserrat Light" w:cs="Calibri"/>
          <w:bCs/>
        </w:rPr>
        <w:t>a</w:t>
      </w:r>
      <w:proofErr w:type="gramEnd"/>
      <w:r w:rsidRPr="007004FB">
        <w:rPr>
          <w:rFonts w:ascii="Montserrat Light" w:hAnsi="Montserrat Light" w:cs="Calibri"/>
          <w:bCs/>
        </w:rPr>
        <w:t xml:space="preserve"> </w:t>
      </w:r>
      <w:proofErr w:type="spellStart"/>
      <w:r w:rsidRPr="007004FB">
        <w:rPr>
          <w:rFonts w:ascii="Montserrat Light" w:hAnsi="Montserrat Light" w:cs="Calibri"/>
          <w:bCs/>
        </w:rPr>
        <w:t>operaţiunilor</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semnalizare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orizontală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 </w:t>
      </w:r>
      <w:proofErr w:type="spellStart"/>
      <w:r w:rsidRPr="007004FB">
        <w:rPr>
          <w:rFonts w:ascii="Montserrat Light" w:hAnsi="Montserrat Light" w:cs="Calibri"/>
          <w:bCs/>
        </w:rPr>
        <w:t>sau</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curăţarea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zonei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carosabile</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drumului</w:t>
      </w:r>
      <w:proofErr w:type="spellEnd"/>
      <w:r w:rsidRPr="007004FB">
        <w:rPr>
          <w:rFonts w:ascii="Montserrat Light" w:hAnsi="Montserrat Light" w:cs="Calibri"/>
          <w:bCs/>
        </w:rPr>
        <w:t xml:space="preserve"> se pot </w:t>
      </w:r>
      <w:proofErr w:type="spellStart"/>
      <w:r w:rsidRPr="007004FB">
        <w:rPr>
          <w:rFonts w:ascii="Montserrat Light" w:hAnsi="Montserrat Light" w:cs="Calibri"/>
          <w:bCs/>
        </w:rPr>
        <w:t>avea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vedere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următoarele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aspecte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semnificative</w:t>
      </w:r>
      <w:proofErr w:type="spellEnd"/>
      <w:r w:rsidRPr="007004FB">
        <w:rPr>
          <w:rFonts w:ascii="Montserrat Light" w:hAnsi="Montserrat Light" w:cs="Calibri"/>
          <w:bCs/>
        </w:rPr>
        <w:t>:</w:t>
      </w:r>
    </w:p>
    <w:p w14:paraId="6B2712DA" w14:textId="77777777" w:rsidR="00E36F9A" w:rsidRPr="007004FB" w:rsidRDefault="00E36F9A" w:rsidP="00E36F9A">
      <w:pPr>
        <w:numPr>
          <w:ilvl w:val="0"/>
          <w:numId w:val="35"/>
        </w:numPr>
        <w:tabs>
          <w:tab w:val="left" w:pos="490"/>
          <w:tab w:val="left" w:pos="491"/>
        </w:tabs>
        <w:spacing w:after="51"/>
        <w:contextualSpacing/>
        <w:jc w:val="both"/>
        <w:rPr>
          <w:rFonts w:ascii="Montserrat Light" w:hAnsi="Montserrat Light" w:cs="Calibri"/>
          <w:bCs/>
        </w:rPr>
      </w:pPr>
      <w:r w:rsidRPr="007004FB">
        <w:rPr>
          <w:rFonts w:ascii="Montserrat Light" w:hAnsi="Montserrat Light" w:cs="Calibri"/>
          <w:bCs/>
        </w:rPr>
        <w:t xml:space="preserve">pentru </w:t>
      </w:r>
      <w:proofErr w:type="spellStart"/>
      <w:r w:rsidRPr="007004FB">
        <w:rPr>
          <w:rFonts w:ascii="Montserrat Light" w:hAnsi="Montserrat Light" w:cs="Calibri"/>
          <w:bCs/>
        </w:rPr>
        <w:t>operaţiunea</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premarcaj</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w:t>
      </w:r>
      <w:proofErr w:type="spellEnd"/>
      <w:r w:rsidRPr="007004FB">
        <w:rPr>
          <w:rFonts w:ascii="Montserrat Light" w:hAnsi="Montserrat Light" w:cs="Calibri"/>
          <w:bCs/>
        </w:rPr>
        <w:t xml:space="preserve"> nu </w:t>
      </w:r>
      <w:proofErr w:type="spellStart"/>
      <w:r w:rsidRPr="007004FB">
        <w:rPr>
          <w:rFonts w:ascii="Montserrat Light" w:hAnsi="Montserrat Light" w:cs="Calibri"/>
          <w:bCs/>
        </w:rPr>
        <w:t>există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utilaj</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dedicat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activitatea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fiind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efectuată</w:t>
      </w:r>
      <w:proofErr w:type="spellEnd"/>
      <w:r w:rsidRPr="007004FB">
        <w:rPr>
          <w:rFonts w:ascii="Montserrat Light" w:hAnsi="Montserrat Light" w:cs="Calibri"/>
          <w:bCs/>
        </w:rPr>
        <w:t xml:space="preserve"> cu un </w:t>
      </w:r>
      <w:proofErr w:type="spellStart"/>
      <w:r w:rsidRPr="007004FB">
        <w:rPr>
          <w:rFonts w:ascii="Montserrat Light" w:hAnsi="Montserrat Light" w:cs="Calibri"/>
          <w:bCs/>
        </w:rPr>
        <w:t>un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dispozitiv</w:t>
      </w:r>
      <w:proofErr w:type="spellEnd"/>
      <w:r w:rsidRPr="007004FB">
        <w:rPr>
          <w:rFonts w:ascii="Montserrat Light" w:hAnsi="Montserrat Light" w:cs="Calibri"/>
          <w:bCs/>
        </w:rPr>
        <w:t xml:space="preserve"> empiric </w:t>
      </w:r>
      <w:proofErr w:type="spellStart"/>
      <w:r w:rsidRPr="007004FB">
        <w:rPr>
          <w:rFonts w:ascii="Montserrat Light" w:hAnsi="Montserrat Light" w:cs="Calibri"/>
          <w:bCs/>
        </w:rPr>
        <w:t>acţionat</w:t>
      </w:r>
      <w:proofErr w:type="spellEnd"/>
      <w:r w:rsidRPr="007004FB">
        <w:rPr>
          <w:rFonts w:ascii="Montserrat Light" w:hAnsi="Montserrat Light" w:cs="Calibri"/>
          <w:bCs/>
        </w:rPr>
        <w:t xml:space="preserve"> manual, </w:t>
      </w:r>
      <w:proofErr w:type="spellStart"/>
      <w:r w:rsidRPr="007004FB">
        <w:rPr>
          <w:rFonts w:ascii="Montserrat Light" w:hAnsi="Montserrat Light" w:cs="Calibri"/>
          <w:bCs/>
        </w:rPr>
        <w:t>ineficient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viteza</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deplasare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pedestră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timpul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lucrului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fiind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foarte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scăzută</w:t>
      </w:r>
      <w:proofErr w:type="spellEnd"/>
      <w:r w:rsidRPr="007004FB">
        <w:rPr>
          <w:rFonts w:ascii="Montserrat Light" w:hAnsi="Montserrat Light" w:cs="Calibri"/>
          <w:bCs/>
        </w:rPr>
        <w:t xml:space="preserve"> (maximum 3 km / h);</w:t>
      </w:r>
    </w:p>
    <w:p w14:paraId="550B37CB" w14:textId="77777777" w:rsidR="00E36F9A" w:rsidRPr="007004FB" w:rsidRDefault="00E36F9A" w:rsidP="00E36F9A">
      <w:pPr>
        <w:numPr>
          <w:ilvl w:val="0"/>
          <w:numId w:val="35"/>
        </w:numPr>
        <w:tabs>
          <w:tab w:val="left" w:pos="490"/>
          <w:tab w:val="left" w:pos="491"/>
        </w:tabs>
        <w:spacing w:after="51"/>
        <w:contextualSpacing/>
        <w:jc w:val="both"/>
        <w:rPr>
          <w:rFonts w:ascii="Montserrat Light" w:hAnsi="Montserrat Light" w:cs="Calibri"/>
          <w:bCs/>
        </w:rPr>
      </w:pPr>
      <w:proofErr w:type="spellStart"/>
      <w:r w:rsidRPr="007004FB">
        <w:rPr>
          <w:rFonts w:ascii="Montserrat Light" w:hAnsi="Montserrat Light" w:cs="Calibri"/>
          <w:bCs/>
        </w:rPr>
        <w:t>operaţiunea</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marginale</w:t>
      </w:r>
      <w:proofErr w:type="spellEnd"/>
      <w:r w:rsidRPr="007004FB">
        <w:rPr>
          <w:rFonts w:ascii="Montserrat Light" w:hAnsi="Montserrat Light" w:cs="Calibri"/>
          <w:bCs/>
        </w:rPr>
        <w:t xml:space="preserve"> </w:t>
      </w:r>
      <w:r w:rsidRPr="007004FB">
        <w:rPr>
          <w:rFonts w:ascii="Montserrat Light" w:hAnsi="Montserrat Light"/>
          <w:bCs/>
        </w:rPr>
        <w:t xml:space="preserve">se </w:t>
      </w:r>
      <w:proofErr w:type="spellStart"/>
      <w:r w:rsidRPr="007004FB">
        <w:rPr>
          <w:rFonts w:ascii="Montserrat Light" w:hAnsi="Montserrat Light"/>
          <w:bCs/>
        </w:rPr>
        <w:t>efectueză</w:t>
      </w:r>
      <w:proofErr w:type="spellEnd"/>
      <w:r w:rsidRPr="007004FB">
        <w:rPr>
          <w:rFonts w:ascii="Montserrat Light" w:hAnsi="Montserrat Light"/>
          <w:bCs/>
        </w:rPr>
        <w:t xml:space="preserve"> </w:t>
      </w:r>
      <w:proofErr w:type="spellStart"/>
      <w:r w:rsidRPr="007004FB">
        <w:rPr>
          <w:rFonts w:ascii="Montserrat Light" w:hAnsi="Montserrat Light"/>
          <w:bCs/>
        </w:rPr>
        <w:t>actualmente</w:t>
      </w:r>
      <w:proofErr w:type="spellEnd"/>
      <w:r w:rsidRPr="007004FB">
        <w:rPr>
          <w:rFonts w:ascii="Montserrat Light" w:hAnsi="Montserrat Light"/>
          <w:bCs/>
        </w:rPr>
        <w:t xml:space="preserve"> cu un </w:t>
      </w:r>
      <w:proofErr w:type="spellStart"/>
      <w:r w:rsidRPr="007004FB">
        <w:rPr>
          <w:rFonts w:ascii="Montserrat Light" w:hAnsi="Montserrat Light"/>
          <w:bCs/>
        </w:rPr>
        <w:t>utilaj</w:t>
      </w:r>
      <w:proofErr w:type="spellEnd"/>
      <w:r w:rsidRPr="007004FB">
        <w:rPr>
          <w:rFonts w:ascii="Montserrat Light" w:hAnsi="Montserrat Light"/>
          <w:bCs/>
        </w:rPr>
        <w:t xml:space="preserve"> </w:t>
      </w:r>
      <w:proofErr w:type="spellStart"/>
      <w:r w:rsidRPr="007004FB">
        <w:rPr>
          <w:rFonts w:ascii="Montserrat Light" w:hAnsi="Montserrat Light"/>
          <w:bCs/>
        </w:rPr>
        <w:t>învechit</w:t>
      </w:r>
      <w:proofErr w:type="spellEnd"/>
      <w:r w:rsidRPr="007004FB">
        <w:rPr>
          <w:rFonts w:ascii="Montserrat Light" w:hAnsi="Montserrat Light"/>
          <w:bCs/>
        </w:rPr>
        <w:t xml:space="preserve">, </w:t>
      </w:r>
      <w:proofErr w:type="spellStart"/>
      <w:r w:rsidRPr="007004FB">
        <w:rPr>
          <w:rFonts w:ascii="Montserrat Light" w:hAnsi="Montserrat Light"/>
          <w:bCs/>
        </w:rPr>
        <w:t>poluant</w:t>
      </w:r>
      <w:proofErr w:type="spellEnd"/>
      <w:r w:rsidRPr="007004FB">
        <w:rPr>
          <w:rFonts w:ascii="Montserrat Light" w:hAnsi="Montserrat Light"/>
          <w:bCs/>
        </w:rPr>
        <w:t xml:space="preserve">, </w:t>
      </w:r>
      <w:proofErr w:type="spellStart"/>
      <w:r w:rsidRPr="007004FB">
        <w:rPr>
          <w:rFonts w:ascii="Montserrat Light" w:hAnsi="Montserrat Light"/>
          <w:bCs/>
        </w:rPr>
        <w:t>dificil</w:t>
      </w:r>
      <w:proofErr w:type="spellEnd"/>
      <w:r w:rsidRPr="007004FB">
        <w:rPr>
          <w:rFonts w:ascii="Montserrat Light" w:hAnsi="Montserrat Light"/>
          <w:bCs/>
        </w:rPr>
        <w:t xml:space="preserve"> de </w:t>
      </w:r>
      <w:proofErr w:type="spellStart"/>
      <w:r w:rsidRPr="007004FB">
        <w:rPr>
          <w:rFonts w:ascii="Montserrat Light" w:hAnsi="Montserrat Light"/>
          <w:bCs/>
        </w:rPr>
        <w:t>întreţinut</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a-</w:t>
      </w:r>
      <w:proofErr w:type="spellStart"/>
      <w:r w:rsidRPr="007004FB">
        <w:rPr>
          <w:rFonts w:ascii="Montserrat Light" w:hAnsi="Montserrat Light"/>
          <w:bCs/>
        </w:rPr>
        <w:t>i</w:t>
      </w:r>
      <w:proofErr w:type="spellEnd"/>
      <w:r w:rsidRPr="007004FB">
        <w:rPr>
          <w:rFonts w:ascii="Montserrat Light" w:hAnsi="Montserrat Light"/>
          <w:bCs/>
        </w:rPr>
        <w:t xml:space="preserve"> </w:t>
      </w:r>
      <w:proofErr w:type="spellStart"/>
      <w:r w:rsidRPr="007004FB">
        <w:rPr>
          <w:rFonts w:ascii="Montserrat Light" w:hAnsi="Montserrat Light"/>
          <w:bCs/>
        </w:rPr>
        <w:t>asigura</w:t>
      </w:r>
      <w:proofErr w:type="spellEnd"/>
      <w:r w:rsidRPr="007004FB">
        <w:rPr>
          <w:rFonts w:ascii="Montserrat Light" w:hAnsi="Montserrat Light"/>
          <w:bCs/>
        </w:rPr>
        <w:t xml:space="preserve"> </w:t>
      </w:r>
      <w:proofErr w:type="spellStart"/>
      <w:r w:rsidRPr="007004FB">
        <w:rPr>
          <w:rFonts w:ascii="Montserrat Light" w:hAnsi="Montserrat Light"/>
          <w:bCs/>
        </w:rPr>
        <w:t>parametrii</w:t>
      </w:r>
      <w:proofErr w:type="spellEnd"/>
      <w:r w:rsidRPr="007004FB">
        <w:rPr>
          <w:rFonts w:ascii="Montserrat Light" w:hAnsi="Montserrat Light"/>
          <w:bCs/>
        </w:rPr>
        <w:t xml:space="preserve"> </w:t>
      </w:r>
      <w:proofErr w:type="spellStart"/>
      <w:r w:rsidRPr="007004FB">
        <w:rPr>
          <w:rFonts w:ascii="Montserrat Light" w:hAnsi="Montserrat Light"/>
          <w:bCs/>
        </w:rPr>
        <w:t>optimi</w:t>
      </w:r>
      <w:proofErr w:type="spellEnd"/>
      <w:r w:rsidRPr="007004FB">
        <w:rPr>
          <w:rFonts w:ascii="Montserrat Light" w:hAnsi="Montserrat Light"/>
          <w:bCs/>
        </w:rPr>
        <w:t xml:space="preserve"> de </w:t>
      </w:r>
      <w:proofErr w:type="spellStart"/>
      <w:r w:rsidRPr="007004FB">
        <w:rPr>
          <w:rFonts w:ascii="Montserrat Light" w:hAnsi="Montserrat Light"/>
          <w:bCs/>
        </w:rPr>
        <w:t>funcţionare</w:t>
      </w:r>
      <w:proofErr w:type="spellEnd"/>
      <w:r w:rsidRPr="007004FB">
        <w:rPr>
          <w:rFonts w:ascii="Montserrat Light" w:hAnsi="Montserrat Light"/>
          <w:bCs/>
        </w:rPr>
        <w:t xml:space="preserve">, cu </w:t>
      </w:r>
      <w:proofErr w:type="spellStart"/>
      <w:r w:rsidRPr="007004FB">
        <w:rPr>
          <w:rFonts w:ascii="Montserrat Light" w:hAnsi="Montserrat Light"/>
          <w:bCs/>
        </w:rPr>
        <w:t>frecvente</w:t>
      </w:r>
      <w:proofErr w:type="spellEnd"/>
      <w:r w:rsidRPr="007004FB">
        <w:rPr>
          <w:rFonts w:ascii="Montserrat Light" w:hAnsi="Montserrat Light"/>
          <w:bCs/>
        </w:rPr>
        <w:t xml:space="preserve"> </w:t>
      </w:r>
      <w:proofErr w:type="spellStart"/>
      <w:r w:rsidRPr="007004FB">
        <w:rPr>
          <w:rFonts w:ascii="Montserrat Light" w:hAnsi="Montserrat Light"/>
          <w:bCs/>
        </w:rPr>
        <w:t>situaţii</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care apar </w:t>
      </w:r>
      <w:proofErr w:type="spellStart"/>
      <w:r w:rsidRPr="007004FB">
        <w:rPr>
          <w:rFonts w:ascii="Montserrat Light" w:hAnsi="Montserrat Light"/>
          <w:bCs/>
        </w:rPr>
        <w:t>defecţiuni</w:t>
      </w:r>
      <w:proofErr w:type="spellEnd"/>
      <w:r w:rsidRPr="007004FB">
        <w:rPr>
          <w:rFonts w:ascii="Montserrat Light" w:hAnsi="Montserrat Light"/>
          <w:bCs/>
        </w:rPr>
        <w:t xml:space="preserve"> </w:t>
      </w:r>
      <w:proofErr w:type="spellStart"/>
      <w:r w:rsidRPr="007004FB">
        <w:rPr>
          <w:rFonts w:ascii="Montserrat Light" w:hAnsi="Montserrat Light"/>
          <w:bCs/>
        </w:rPr>
        <w:t>ce</w:t>
      </w:r>
      <w:proofErr w:type="spellEnd"/>
      <w:r w:rsidRPr="007004FB">
        <w:rPr>
          <w:rFonts w:ascii="Montserrat Light" w:hAnsi="Montserrat Light"/>
          <w:bCs/>
        </w:rPr>
        <w:t xml:space="preserve"> </w:t>
      </w:r>
      <w:proofErr w:type="spellStart"/>
      <w:r w:rsidRPr="007004FB">
        <w:rPr>
          <w:rFonts w:ascii="Montserrat Light" w:hAnsi="Montserrat Light"/>
          <w:bCs/>
        </w:rPr>
        <w:t>afectează</w:t>
      </w:r>
      <w:proofErr w:type="spellEnd"/>
      <w:r w:rsidRPr="007004FB">
        <w:rPr>
          <w:rFonts w:ascii="Montserrat Light" w:hAnsi="Montserrat Light"/>
          <w:bCs/>
        </w:rPr>
        <w:t xml:space="preserve"> </w:t>
      </w:r>
      <w:proofErr w:type="spellStart"/>
      <w:r w:rsidRPr="007004FB">
        <w:rPr>
          <w:rFonts w:ascii="Montserrat Light" w:hAnsi="Montserrat Light"/>
          <w:bCs/>
        </w:rPr>
        <w:t>grav</w:t>
      </w:r>
      <w:proofErr w:type="spellEnd"/>
      <w:r w:rsidRPr="007004FB">
        <w:rPr>
          <w:rFonts w:ascii="Montserrat Light" w:hAnsi="Montserrat Light"/>
          <w:bCs/>
        </w:rPr>
        <w:t xml:space="preserve"> </w:t>
      </w:r>
      <w:proofErr w:type="spellStart"/>
      <w:r w:rsidRPr="007004FB">
        <w:rPr>
          <w:rFonts w:ascii="Montserrat Light" w:hAnsi="Montserrat Light"/>
          <w:bCs/>
        </w:rPr>
        <w:t>eficienţa</w:t>
      </w:r>
      <w:proofErr w:type="spellEnd"/>
      <w:r w:rsidRPr="007004FB">
        <w:rPr>
          <w:rFonts w:ascii="Montserrat Light" w:hAnsi="Montserrat Light"/>
          <w:bCs/>
        </w:rPr>
        <w:t xml:space="preserve"> </w:t>
      </w:r>
      <w:proofErr w:type="spellStart"/>
      <w:r w:rsidRPr="007004FB">
        <w:rPr>
          <w:rFonts w:ascii="Montserrat Light" w:hAnsi="Montserrat Light"/>
          <w:bCs/>
        </w:rPr>
        <w:t>lucrului</w:t>
      </w:r>
      <w:proofErr w:type="spellEnd"/>
      <w:r w:rsidRPr="007004FB">
        <w:rPr>
          <w:rFonts w:ascii="Montserrat Light" w:hAnsi="Montserrat Light"/>
          <w:bCs/>
        </w:rPr>
        <w:t>;</w:t>
      </w:r>
    </w:p>
    <w:p w14:paraId="2A6857AA" w14:textId="77777777" w:rsidR="00E36F9A" w:rsidRPr="007004FB" w:rsidRDefault="00E36F9A" w:rsidP="00E36F9A">
      <w:pPr>
        <w:numPr>
          <w:ilvl w:val="0"/>
          <w:numId w:val="35"/>
        </w:numPr>
        <w:tabs>
          <w:tab w:val="left" w:pos="490"/>
          <w:tab w:val="left" w:pos="491"/>
        </w:tabs>
        <w:spacing w:after="51"/>
        <w:contextualSpacing/>
        <w:jc w:val="both"/>
        <w:rPr>
          <w:rFonts w:ascii="Montserrat Light" w:hAnsi="Montserrat Light" w:cs="Calibri"/>
          <w:bCs/>
        </w:rPr>
      </w:pPr>
      <w:proofErr w:type="spellStart"/>
      <w:r w:rsidRPr="007004FB">
        <w:rPr>
          <w:rFonts w:ascii="Montserrat Light" w:hAnsi="Montserrat Light"/>
          <w:bCs/>
        </w:rPr>
        <w:t>operaţiunea</w:t>
      </w:r>
      <w:proofErr w:type="spellEnd"/>
      <w:r w:rsidRPr="007004FB">
        <w:rPr>
          <w:rFonts w:ascii="Montserrat Light" w:hAnsi="Montserrat Light"/>
          <w:bCs/>
        </w:rPr>
        <w:t xml:space="preserve"> de </w:t>
      </w:r>
      <w:proofErr w:type="spellStart"/>
      <w:r w:rsidRPr="007004FB">
        <w:rPr>
          <w:rFonts w:ascii="Montserrat Light" w:hAnsi="Montserrat Light"/>
          <w:bCs/>
        </w:rPr>
        <w:t>marcare</w:t>
      </w:r>
      <w:proofErr w:type="spellEnd"/>
      <w:r w:rsidRPr="007004FB">
        <w:rPr>
          <w:rFonts w:ascii="Montserrat Light" w:hAnsi="Montserrat Light"/>
          <w:bCs/>
        </w:rPr>
        <w:t xml:space="preserve"> </w:t>
      </w:r>
      <w:proofErr w:type="spellStart"/>
      <w:r w:rsidRPr="007004FB">
        <w:rPr>
          <w:rFonts w:ascii="Montserrat Light" w:hAnsi="Montserrat Light"/>
          <w:bCs/>
        </w:rPr>
        <w:t>treceri</w:t>
      </w:r>
      <w:proofErr w:type="spellEnd"/>
      <w:r w:rsidRPr="007004FB">
        <w:rPr>
          <w:rFonts w:ascii="Montserrat Light" w:hAnsi="Montserrat Light"/>
          <w:bCs/>
        </w:rPr>
        <w:t xml:space="preserve"> pentru </w:t>
      </w:r>
      <w:proofErr w:type="spellStart"/>
      <w:r w:rsidRPr="007004FB">
        <w:rPr>
          <w:rFonts w:ascii="Montserrat Light" w:hAnsi="Montserrat Light"/>
          <w:bCs/>
        </w:rPr>
        <w:t>pietoni</w:t>
      </w:r>
      <w:proofErr w:type="spellEnd"/>
      <w:r w:rsidRPr="007004FB">
        <w:rPr>
          <w:rFonts w:ascii="Montserrat Light" w:hAnsi="Montserrat Light"/>
          <w:bCs/>
        </w:rPr>
        <w:t xml:space="preserve">, </w:t>
      </w:r>
      <w:proofErr w:type="spellStart"/>
      <w:r w:rsidRPr="007004FB">
        <w:rPr>
          <w:rFonts w:ascii="Montserrat Light" w:hAnsi="Montserrat Light"/>
          <w:bCs/>
        </w:rPr>
        <w:t>parcări</w:t>
      </w:r>
      <w:proofErr w:type="spellEnd"/>
      <w:r w:rsidRPr="007004FB">
        <w:rPr>
          <w:rFonts w:ascii="Montserrat Light" w:hAnsi="Montserrat Light"/>
          <w:bCs/>
        </w:rPr>
        <w:t xml:space="preserve">, </w:t>
      </w:r>
      <w:proofErr w:type="spellStart"/>
      <w:r w:rsidRPr="007004FB">
        <w:rPr>
          <w:rFonts w:ascii="Montserrat Light" w:hAnsi="Montserrat Light"/>
          <w:bCs/>
        </w:rPr>
        <w:t>staţii</w:t>
      </w:r>
      <w:proofErr w:type="spellEnd"/>
      <w:r w:rsidRPr="007004FB">
        <w:rPr>
          <w:rFonts w:ascii="Montserrat Light" w:hAnsi="Montserrat Light"/>
          <w:bCs/>
        </w:rPr>
        <w:t xml:space="preserve"> de BUS se </w:t>
      </w:r>
      <w:proofErr w:type="spellStart"/>
      <w:r w:rsidRPr="007004FB">
        <w:rPr>
          <w:rFonts w:ascii="Montserrat Light" w:hAnsi="Montserrat Light"/>
          <w:bCs/>
        </w:rPr>
        <w:t>efectuează</w:t>
      </w:r>
      <w:proofErr w:type="spellEnd"/>
      <w:r w:rsidRPr="007004FB">
        <w:rPr>
          <w:rFonts w:ascii="Montserrat Light" w:hAnsi="Montserrat Light"/>
          <w:bCs/>
        </w:rPr>
        <w:t xml:space="preserve"> cu </w:t>
      </w:r>
      <w:proofErr w:type="spellStart"/>
      <w:r w:rsidRPr="007004FB">
        <w:rPr>
          <w:rFonts w:ascii="Montserrat Light" w:hAnsi="Montserrat Light"/>
          <w:bCs/>
        </w:rPr>
        <w:t>acelaşi</w:t>
      </w:r>
      <w:proofErr w:type="spellEnd"/>
      <w:r w:rsidRPr="007004FB">
        <w:rPr>
          <w:rFonts w:ascii="Montserrat Light" w:hAnsi="Montserrat Light"/>
          <w:bCs/>
        </w:rPr>
        <w:t xml:space="preserve"> </w:t>
      </w:r>
      <w:proofErr w:type="spellStart"/>
      <w:r w:rsidRPr="007004FB">
        <w:rPr>
          <w:rFonts w:ascii="Montserrat Light" w:hAnsi="Montserrat Light"/>
          <w:bCs/>
        </w:rPr>
        <w:t>utilaj</w:t>
      </w:r>
      <w:proofErr w:type="spellEnd"/>
      <w:r w:rsidRPr="007004FB">
        <w:rPr>
          <w:rFonts w:ascii="Montserrat Light" w:hAnsi="Montserrat Light"/>
          <w:bCs/>
        </w:rPr>
        <w:t xml:space="preserve"> </w:t>
      </w:r>
      <w:proofErr w:type="spellStart"/>
      <w:r w:rsidRPr="007004FB">
        <w:rPr>
          <w:rFonts w:ascii="Montserrat Light" w:hAnsi="Montserrat Light"/>
          <w:bCs/>
        </w:rPr>
        <w:t>menţionat</w:t>
      </w:r>
      <w:proofErr w:type="spellEnd"/>
      <w:r w:rsidRPr="007004FB">
        <w:rPr>
          <w:rFonts w:ascii="Montserrat Light" w:hAnsi="Montserrat Light"/>
          <w:bCs/>
        </w:rPr>
        <w:t xml:space="preserve"> </w:t>
      </w:r>
      <w:proofErr w:type="spellStart"/>
      <w:r w:rsidRPr="007004FB">
        <w:rPr>
          <w:rFonts w:ascii="Montserrat Light" w:hAnsi="Montserrat Light"/>
          <w:bCs/>
        </w:rPr>
        <w:t>mai</w:t>
      </w:r>
      <w:proofErr w:type="spellEnd"/>
      <w:r w:rsidRPr="007004FB">
        <w:rPr>
          <w:rFonts w:ascii="Montserrat Light" w:hAnsi="Montserrat Light"/>
          <w:bCs/>
        </w:rPr>
        <w:t xml:space="preserve"> </w:t>
      </w:r>
      <w:proofErr w:type="gramStart"/>
      <w:r w:rsidRPr="007004FB">
        <w:rPr>
          <w:rFonts w:ascii="Montserrat Light" w:hAnsi="Montserrat Light"/>
          <w:bCs/>
        </w:rPr>
        <w:t>sus ;</w:t>
      </w:r>
      <w:proofErr w:type="gramEnd"/>
    </w:p>
    <w:p w14:paraId="7FF7E454" w14:textId="77777777" w:rsidR="00E36F9A" w:rsidRPr="007004FB" w:rsidRDefault="00E36F9A" w:rsidP="00E36F9A">
      <w:pPr>
        <w:numPr>
          <w:ilvl w:val="0"/>
          <w:numId w:val="35"/>
        </w:numPr>
        <w:tabs>
          <w:tab w:val="left" w:pos="490"/>
          <w:tab w:val="left" w:pos="491"/>
        </w:tabs>
        <w:spacing w:after="51"/>
        <w:contextualSpacing/>
        <w:jc w:val="both"/>
        <w:rPr>
          <w:rFonts w:ascii="Montserrat Light" w:hAnsi="Montserrat Light" w:cs="Calibri"/>
          <w:bCs/>
        </w:rPr>
      </w:pPr>
      <w:r w:rsidRPr="007004FB">
        <w:rPr>
          <w:rFonts w:ascii="Montserrat Light" w:hAnsi="Montserrat Light"/>
          <w:bCs/>
        </w:rPr>
        <w:t xml:space="preserve">pentru </w:t>
      </w:r>
      <w:proofErr w:type="spellStart"/>
      <w:r w:rsidRPr="007004FB">
        <w:rPr>
          <w:rFonts w:ascii="Montserrat Light" w:hAnsi="Montserrat Light"/>
          <w:bCs/>
        </w:rPr>
        <w:t>curăţarea</w:t>
      </w:r>
      <w:proofErr w:type="spellEnd"/>
      <w:r w:rsidRPr="007004FB">
        <w:rPr>
          <w:rFonts w:ascii="Montserrat Light" w:hAnsi="Montserrat Light"/>
          <w:bCs/>
        </w:rPr>
        <w:t xml:space="preserve"> </w:t>
      </w:r>
      <w:proofErr w:type="spellStart"/>
      <w:r w:rsidRPr="007004FB">
        <w:rPr>
          <w:rFonts w:ascii="Montserrat Light" w:hAnsi="Montserrat Light"/>
          <w:bCs/>
        </w:rPr>
        <w:t>zonei</w:t>
      </w:r>
      <w:proofErr w:type="spellEnd"/>
      <w:r w:rsidRPr="007004FB">
        <w:rPr>
          <w:rFonts w:ascii="Montserrat Light" w:hAnsi="Montserrat Light"/>
          <w:bCs/>
        </w:rPr>
        <w:t xml:space="preserve"> </w:t>
      </w:r>
      <w:proofErr w:type="spellStart"/>
      <w:r w:rsidRPr="007004FB">
        <w:rPr>
          <w:rFonts w:ascii="Montserrat Light" w:hAnsi="Montserrat Light"/>
          <w:bCs/>
        </w:rPr>
        <w:t>drumului</w:t>
      </w:r>
      <w:proofErr w:type="spellEnd"/>
      <w:r w:rsidRPr="007004FB">
        <w:rPr>
          <w:rFonts w:ascii="Montserrat Light" w:hAnsi="Montserrat Light"/>
          <w:bCs/>
        </w:rPr>
        <w:t xml:space="preserve">, nu </w:t>
      </w:r>
      <w:proofErr w:type="spellStart"/>
      <w:r w:rsidRPr="007004FB">
        <w:rPr>
          <w:rFonts w:ascii="Montserrat Light" w:hAnsi="Montserrat Light"/>
          <w:bCs/>
        </w:rPr>
        <w:t>este</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prezent</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dotarea</w:t>
      </w:r>
      <w:proofErr w:type="spellEnd"/>
      <w:r w:rsidRPr="007004FB">
        <w:rPr>
          <w:rFonts w:ascii="Montserrat Light" w:hAnsi="Montserrat Light"/>
          <w:bCs/>
        </w:rPr>
        <w:t xml:space="preserve"> </w:t>
      </w:r>
      <w:proofErr w:type="spellStart"/>
      <w:r w:rsidRPr="007004FB">
        <w:rPr>
          <w:rFonts w:ascii="Montserrat Light" w:hAnsi="Montserrat Light"/>
          <w:bCs/>
        </w:rPr>
        <w:t>Consiliului</w:t>
      </w:r>
      <w:proofErr w:type="spellEnd"/>
      <w:r w:rsidRPr="007004FB">
        <w:rPr>
          <w:rFonts w:ascii="Montserrat Light" w:hAnsi="Montserrat Light"/>
          <w:bCs/>
        </w:rPr>
        <w:t xml:space="preserve"> </w:t>
      </w:r>
      <w:proofErr w:type="spellStart"/>
      <w:r w:rsidRPr="007004FB">
        <w:rPr>
          <w:rFonts w:ascii="Montserrat Light" w:hAnsi="Montserrat Light"/>
          <w:bCs/>
        </w:rPr>
        <w:t>Judeţean</w:t>
      </w:r>
      <w:proofErr w:type="spellEnd"/>
      <w:r w:rsidRPr="007004FB">
        <w:rPr>
          <w:rFonts w:ascii="Montserrat Light" w:hAnsi="Montserrat Light"/>
          <w:bCs/>
        </w:rPr>
        <w:t xml:space="preserve"> Cluj, un </w:t>
      </w:r>
      <w:proofErr w:type="spellStart"/>
      <w:r w:rsidRPr="007004FB">
        <w:rPr>
          <w:rFonts w:ascii="Montserrat Light" w:hAnsi="Montserrat Light"/>
          <w:bCs/>
        </w:rPr>
        <w:t>utilaj</w:t>
      </w:r>
      <w:proofErr w:type="spellEnd"/>
      <w:r w:rsidRPr="007004FB">
        <w:rPr>
          <w:rFonts w:ascii="Montserrat Light" w:hAnsi="Montserrat Light"/>
          <w:bCs/>
        </w:rPr>
        <w:t xml:space="preserve"> </w:t>
      </w:r>
      <w:proofErr w:type="spellStart"/>
      <w:r w:rsidRPr="007004FB">
        <w:rPr>
          <w:rFonts w:ascii="Montserrat Light" w:hAnsi="Montserrat Light"/>
          <w:bCs/>
        </w:rPr>
        <w:t>destinat</w:t>
      </w:r>
      <w:proofErr w:type="spellEnd"/>
      <w:r w:rsidRPr="007004FB">
        <w:rPr>
          <w:rFonts w:ascii="Montserrat Light" w:hAnsi="Montserrat Light"/>
          <w:bCs/>
        </w:rPr>
        <w:t xml:space="preserve"> strict </w:t>
      </w:r>
      <w:proofErr w:type="spellStart"/>
      <w:r w:rsidRPr="007004FB">
        <w:rPr>
          <w:rFonts w:ascii="Montserrat Light" w:hAnsi="Montserrat Light"/>
          <w:bCs/>
        </w:rPr>
        <w:t>acestei</w:t>
      </w:r>
      <w:proofErr w:type="spellEnd"/>
      <w:r w:rsidRPr="007004FB">
        <w:rPr>
          <w:rFonts w:ascii="Montserrat Light" w:hAnsi="Montserrat Light"/>
          <w:bCs/>
        </w:rPr>
        <w:t xml:space="preserve"> </w:t>
      </w:r>
      <w:proofErr w:type="spellStart"/>
      <w:r w:rsidRPr="007004FB">
        <w:rPr>
          <w:rFonts w:ascii="Montserrat Light" w:hAnsi="Montserrat Light"/>
          <w:bCs/>
        </w:rPr>
        <w:t>activităţi</w:t>
      </w:r>
      <w:proofErr w:type="spellEnd"/>
      <w:r w:rsidRPr="007004FB">
        <w:rPr>
          <w:rFonts w:ascii="Montserrat Light" w:hAnsi="Montserrat Light"/>
          <w:bCs/>
        </w:rPr>
        <w:t xml:space="preserve"> </w:t>
      </w:r>
      <w:proofErr w:type="spellStart"/>
      <w:r w:rsidRPr="007004FB">
        <w:rPr>
          <w:rFonts w:ascii="Montserrat Light" w:hAnsi="Montserrat Light"/>
          <w:bCs/>
        </w:rPr>
        <w:t>esenţiale</w:t>
      </w:r>
      <w:proofErr w:type="spellEnd"/>
      <w:r w:rsidRPr="007004FB">
        <w:rPr>
          <w:rFonts w:ascii="Montserrat Light" w:hAnsi="Montserrat Light"/>
          <w:bCs/>
        </w:rPr>
        <w:t xml:space="preserve"> pentru </w:t>
      </w:r>
      <w:proofErr w:type="spellStart"/>
      <w:r w:rsidRPr="007004FB">
        <w:rPr>
          <w:rFonts w:ascii="Montserrat Light" w:hAnsi="Montserrat Light"/>
          <w:bCs/>
        </w:rPr>
        <w:t>siguranţa</w:t>
      </w:r>
      <w:proofErr w:type="spellEnd"/>
      <w:r w:rsidRPr="007004FB">
        <w:rPr>
          <w:rFonts w:ascii="Montserrat Light" w:hAnsi="Montserrat Light"/>
          <w:bCs/>
        </w:rPr>
        <w:t xml:space="preserve"> </w:t>
      </w:r>
      <w:proofErr w:type="spellStart"/>
      <w:r w:rsidRPr="007004FB">
        <w:rPr>
          <w:rFonts w:ascii="Montserrat Light" w:hAnsi="Montserrat Light"/>
          <w:bCs/>
        </w:rPr>
        <w:t>circulaţiei</w:t>
      </w:r>
      <w:proofErr w:type="spellEnd"/>
      <w:r w:rsidRPr="007004FB">
        <w:rPr>
          <w:rFonts w:ascii="Montserrat Light" w:hAnsi="Montserrat Light"/>
          <w:bCs/>
        </w:rPr>
        <w:t xml:space="preserve">, </w:t>
      </w:r>
      <w:proofErr w:type="spellStart"/>
      <w:r w:rsidRPr="007004FB">
        <w:rPr>
          <w:rFonts w:ascii="Montserrat Light" w:hAnsi="Montserrat Light"/>
          <w:bCs/>
        </w:rPr>
        <w:t>utilizându</w:t>
      </w:r>
      <w:proofErr w:type="spellEnd"/>
      <w:r w:rsidRPr="007004FB">
        <w:rPr>
          <w:rFonts w:ascii="Montserrat Light" w:hAnsi="Montserrat Light"/>
          <w:bCs/>
        </w:rPr>
        <w:t xml:space="preserve">-se pentru </w:t>
      </w:r>
      <w:proofErr w:type="spellStart"/>
      <w:r w:rsidRPr="007004FB">
        <w:rPr>
          <w:rFonts w:ascii="Montserrat Light" w:hAnsi="Montserrat Light"/>
          <w:bCs/>
        </w:rPr>
        <w:t>această</w:t>
      </w:r>
      <w:proofErr w:type="spellEnd"/>
      <w:r w:rsidRPr="007004FB">
        <w:rPr>
          <w:rFonts w:ascii="Montserrat Light" w:hAnsi="Montserrat Light"/>
          <w:bCs/>
        </w:rPr>
        <w:t xml:space="preserve"> </w:t>
      </w:r>
      <w:proofErr w:type="spellStart"/>
      <w:r w:rsidRPr="007004FB">
        <w:rPr>
          <w:rFonts w:ascii="Montserrat Light" w:hAnsi="Montserrat Light"/>
          <w:bCs/>
        </w:rPr>
        <w:t>activitate</w:t>
      </w:r>
      <w:proofErr w:type="spellEnd"/>
      <w:r w:rsidRPr="007004FB">
        <w:rPr>
          <w:rFonts w:ascii="Montserrat Light" w:hAnsi="Montserrat Light"/>
          <w:bCs/>
        </w:rPr>
        <w:t xml:space="preserve"> </w:t>
      </w:r>
      <w:proofErr w:type="spellStart"/>
      <w:r w:rsidRPr="007004FB">
        <w:rPr>
          <w:rFonts w:ascii="Montserrat Light" w:hAnsi="Montserrat Light"/>
          <w:bCs/>
        </w:rPr>
        <w:t>utilaje</w:t>
      </w:r>
      <w:proofErr w:type="spellEnd"/>
      <w:r w:rsidRPr="007004FB">
        <w:rPr>
          <w:rFonts w:ascii="Montserrat Light" w:hAnsi="Montserrat Light"/>
          <w:bCs/>
        </w:rPr>
        <w:t xml:space="preserve"> de mare </w:t>
      </w:r>
      <w:proofErr w:type="gramStart"/>
      <w:r w:rsidRPr="007004FB">
        <w:rPr>
          <w:rFonts w:ascii="Montserrat Light" w:hAnsi="Montserrat Light"/>
          <w:bCs/>
        </w:rPr>
        <w:t>capacitate</w:t>
      </w:r>
      <w:proofErr w:type="gramEnd"/>
      <w:r w:rsidRPr="007004FB">
        <w:rPr>
          <w:rFonts w:ascii="Montserrat Light" w:hAnsi="Montserrat Light"/>
          <w:bCs/>
        </w:rPr>
        <w:t xml:space="preserve"> (implicit </w:t>
      </w:r>
      <w:proofErr w:type="spellStart"/>
      <w:r w:rsidRPr="007004FB">
        <w:rPr>
          <w:rFonts w:ascii="Montserrat Light" w:hAnsi="Montserrat Light"/>
          <w:bCs/>
        </w:rPr>
        <w:t>şi</w:t>
      </w:r>
      <w:proofErr w:type="spellEnd"/>
      <w:r w:rsidRPr="007004FB">
        <w:rPr>
          <w:rFonts w:ascii="Montserrat Light" w:hAnsi="Montserrat Light"/>
          <w:bCs/>
        </w:rPr>
        <w:t xml:space="preserve"> </w:t>
      </w:r>
      <w:proofErr w:type="spellStart"/>
      <w:r w:rsidRPr="007004FB">
        <w:rPr>
          <w:rFonts w:ascii="Montserrat Light" w:hAnsi="Montserrat Light"/>
          <w:bCs/>
        </w:rPr>
        <w:t>mari</w:t>
      </w:r>
      <w:proofErr w:type="spellEnd"/>
      <w:r w:rsidRPr="007004FB">
        <w:rPr>
          <w:rFonts w:ascii="Montserrat Light" w:hAnsi="Montserrat Light"/>
          <w:bCs/>
        </w:rPr>
        <w:t xml:space="preserve"> </w:t>
      </w:r>
      <w:proofErr w:type="spellStart"/>
      <w:r w:rsidRPr="007004FB">
        <w:rPr>
          <w:rFonts w:ascii="Montserrat Light" w:hAnsi="Montserrat Light"/>
          <w:bCs/>
        </w:rPr>
        <w:t>consumatoare</w:t>
      </w:r>
      <w:proofErr w:type="spellEnd"/>
      <w:r w:rsidRPr="007004FB">
        <w:rPr>
          <w:rFonts w:ascii="Montserrat Light" w:hAnsi="Montserrat Light"/>
          <w:bCs/>
        </w:rPr>
        <w:t xml:space="preserve"> de </w:t>
      </w:r>
      <w:proofErr w:type="spellStart"/>
      <w:r w:rsidRPr="007004FB">
        <w:rPr>
          <w:rFonts w:ascii="Montserrat Light" w:hAnsi="Montserrat Light"/>
          <w:bCs/>
        </w:rPr>
        <w:t>combustibili</w:t>
      </w:r>
      <w:proofErr w:type="spellEnd"/>
      <w:r w:rsidRPr="007004FB">
        <w:rPr>
          <w:rFonts w:ascii="Montserrat Light" w:hAnsi="Montserrat Light"/>
          <w:bCs/>
        </w:rPr>
        <w:t xml:space="preserve"> </w:t>
      </w:r>
      <w:proofErr w:type="spellStart"/>
      <w:r w:rsidRPr="007004FB">
        <w:rPr>
          <w:rFonts w:ascii="Montserrat Light" w:hAnsi="Montserrat Light"/>
          <w:bCs/>
        </w:rPr>
        <w:t>fosili</w:t>
      </w:r>
      <w:proofErr w:type="spellEnd"/>
      <w:r w:rsidRPr="007004FB">
        <w:rPr>
          <w:rFonts w:ascii="Montserrat Light" w:hAnsi="Montserrat Light"/>
          <w:bCs/>
        </w:rPr>
        <w:t xml:space="preserve">) </w:t>
      </w:r>
      <w:proofErr w:type="spellStart"/>
      <w:r w:rsidRPr="007004FB">
        <w:rPr>
          <w:rFonts w:ascii="Montserrat Light" w:hAnsi="Montserrat Light"/>
          <w:bCs/>
        </w:rPr>
        <w:t>şi</w:t>
      </w:r>
      <w:proofErr w:type="spellEnd"/>
      <w:r w:rsidRPr="007004FB">
        <w:rPr>
          <w:rFonts w:ascii="Montserrat Light" w:hAnsi="Montserrat Light"/>
          <w:bCs/>
        </w:rPr>
        <w:t xml:space="preserve"> care se </w:t>
      </w:r>
      <w:proofErr w:type="spellStart"/>
      <w:r w:rsidRPr="007004FB">
        <w:rPr>
          <w:rFonts w:ascii="Montserrat Light" w:hAnsi="Montserrat Light"/>
          <w:bCs/>
        </w:rPr>
        <w:t>echipează</w:t>
      </w:r>
      <w:proofErr w:type="spellEnd"/>
      <w:r w:rsidRPr="007004FB">
        <w:rPr>
          <w:rFonts w:ascii="Montserrat Light" w:hAnsi="Montserrat Light"/>
          <w:bCs/>
        </w:rPr>
        <w:t xml:space="preserve"> cu </w:t>
      </w:r>
      <w:proofErr w:type="spellStart"/>
      <w:r w:rsidRPr="007004FB">
        <w:rPr>
          <w:rFonts w:ascii="Montserrat Light" w:hAnsi="Montserrat Light"/>
          <w:bCs/>
        </w:rPr>
        <w:t>accesorii</w:t>
      </w:r>
      <w:proofErr w:type="spellEnd"/>
      <w:r w:rsidRPr="007004FB">
        <w:rPr>
          <w:rFonts w:ascii="Montserrat Light" w:hAnsi="Montserrat Light"/>
          <w:bCs/>
        </w:rPr>
        <w:t xml:space="preserve"> </w:t>
      </w:r>
      <w:proofErr w:type="spellStart"/>
      <w:r w:rsidRPr="007004FB">
        <w:rPr>
          <w:rFonts w:ascii="Montserrat Light" w:hAnsi="Montserrat Light"/>
          <w:bCs/>
        </w:rPr>
        <w:t>specializate</w:t>
      </w:r>
      <w:proofErr w:type="spellEnd"/>
      <w:r w:rsidRPr="007004FB">
        <w:rPr>
          <w:rFonts w:ascii="Montserrat Light" w:hAnsi="Montserrat Light"/>
          <w:bCs/>
        </w:rPr>
        <w:t xml:space="preserve"> (</w:t>
      </w:r>
      <w:proofErr w:type="spellStart"/>
      <w:r w:rsidRPr="007004FB">
        <w:rPr>
          <w:rFonts w:ascii="Montserrat Light" w:hAnsi="Montserrat Light"/>
          <w:bCs/>
        </w:rPr>
        <w:t>perii</w:t>
      </w:r>
      <w:proofErr w:type="spellEnd"/>
      <w:r w:rsidRPr="007004FB">
        <w:rPr>
          <w:rFonts w:ascii="Montserrat Light" w:hAnsi="Montserrat Light"/>
          <w:bCs/>
        </w:rPr>
        <w:t xml:space="preserve"> </w:t>
      </w:r>
      <w:proofErr w:type="spellStart"/>
      <w:r w:rsidRPr="007004FB">
        <w:rPr>
          <w:rFonts w:ascii="Montserrat Light" w:hAnsi="Montserrat Light"/>
          <w:bCs/>
        </w:rPr>
        <w:lastRenderedPageBreak/>
        <w:t>frontale</w:t>
      </w:r>
      <w:proofErr w:type="spellEnd"/>
      <w:r w:rsidRPr="007004FB">
        <w:rPr>
          <w:rFonts w:ascii="Montserrat Light" w:hAnsi="Montserrat Light"/>
          <w:bCs/>
        </w:rPr>
        <w:t xml:space="preserve">). </w:t>
      </w:r>
      <w:proofErr w:type="spellStart"/>
      <w:r w:rsidRPr="007004FB">
        <w:rPr>
          <w:rFonts w:ascii="Montserrat Light" w:hAnsi="Montserrat Light"/>
          <w:bCs/>
        </w:rPr>
        <w:t>Având</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vedere</w:t>
      </w:r>
      <w:proofErr w:type="spellEnd"/>
      <w:r w:rsidRPr="007004FB">
        <w:rPr>
          <w:rFonts w:ascii="Montserrat Light" w:hAnsi="Montserrat Light"/>
          <w:bCs/>
        </w:rPr>
        <w:t xml:space="preserve"> </w:t>
      </w:r>
      <w:proofErr w:type="spellStart"/>
      <w:r w:rsidRPr="007004FB">
        <w:rPr>
          <w:rFonts w:ascii="Montserrat Light" w:hAnsi="Montserrat Light"/>
          <w:bCs/>
        </w:rPr>
        <w:t>că</w:t>
      </w:r>
      <w:proofErr w:type="spellEnd"/>
      <w:r w:rsidRPr="007004FB">
        <w:rPr>
          <w:rFonts w:ascii="Montserrat Light" w:hAnsi="Montserrat Light"/>
          <w:bCs/>
        </w:rPr>
        <w:t xml:space="preserve"> </w:t>
      </w:r>
      <w:proofErr w:type="spellStart"/>
      <w:r w:rsidRPr="007004FB">
        <w:rPr>
          <w:rFonts w:ascii="Montserrat Light" w:hAnsi="Montserrat Light"/>
          <w:bCs/>
        </w:rPr>
        <w:t>acele</w:t>
      </w:r>
      <w:proofErr w:type="spellEnd"/>
      <w:r w:rsidRPr="007004FB">
        <w:rPr>
          <w:rFonts w:ascii="Montserrat Light" w:hAnsi="Montserrat Light"/>
          <w:bCs/>
        </w:rPr>
        <w:t xml:space="preserve"> </w:t>
      </w:r>
      <w:proofErr w:type="spellStart"/>
      <w:r w:rsidRPr="007004FB">
        <w:rPr>
          <w:rFonts w:ascii="Montserrat Light" w:hAnsi="Montserrat Light"/>
          <w:bCs/>
        </w:rPr>
        <w:t>utilaje</w:t>
      </w:r>
      <w:proofErr w:type="spellEnd"/>
      <w:r w:rsidRPr="007004FB">
        <w:rPr>
          <w:rFonts w:ascii="Montserrat Light" w:hAnsi="Montserrat Light"/>
          <w:bCs/>
        </w:rPr>
        <w:t xml:space="preserve"> sunt </w:t>
      </w:r>
      <w:proofErr w:type="spellStart"/>
      <w:r w:rsidRPr="007004FB">
        <w:rPr>
          <w:rFonts w:ascii="Montserrat Light" w:hAnsi="Montserrat Light"/>
          <w:bCs/>
        </w:rPr>
        <w:t>foarte</w:t>
      </w:r>
      <w:proofErr w:type="spellEnd"/>
      <w:r w:rsidRPr="007004FB">
        <w:rPr>
          <w:rFonts w:ascii="Montserrat Light" w:hAnsi="Montserrat Light"/>
          <w:bCs/>
        </w:rPr>
        <w:t xml:space="preserve"> </w:t>
      </w:r>
      <w:proofErr w:type="spellStart"/>
      <w:r w:rsidRPr="007004FB">
        <w:rPr>
          <w:rFonts w:ascii="Montserrat Light" w:hAnsi="Montserrat Light"/>
          <w:bCs/>
        </w:rPr>
        <w:t>încărcate</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w:t>
      </w:r>
      <w:proofErr w:type="spellStart"/>
      <w:r w:rsidRPr="007004FB">
        <w:rPr>
          <w:rFonts w:ascii="Montserrat Light" w:hAnsi="Montserrat Light"/>
          <w:bCs/>
        </w:rPr>
        <w:t>primul</w:t>
      </w:r>
      <w:proofErr w:type="spellEnd"/>
      <w:r w:rsidRPr="007004FB">
        <w:rPr>
          <w:rFonts w:ascii="Montserrat Light" w:hAnsi="Montserrat Light"/>
          <w:bCs/>
        </w:rPr>
        <w:t xml:space="preserve"> </w:t>
      </w:r>
      <w:proofErr w:type="spellStart"/>
      <w:r w:rsidRPr="007004FB">
        <w:rPr>
          <w:rFonts w:ascii="Montserrat Light" w:hAnsi="Montserrat Light"/>
          <w:bCs/>
        </w:rPr>
        <w:t>rând</w:t>
      </w:r>
      <w:proofErr w:type="spellEnd"/>
      <w:r w:rsidRPr="007004FB">
        <w:rPr>
          <w:rFonts w:ascii="Montserrat Light" w:hAnsi="Montserrat Light"/>
          <w:bCs/>
        </w:rPr>
        <w:t xml:space="preserve"> pentru </w:t>
      </w:r>
      <w:proofErr w:type="spellStart"/>
      <w:r w:rsidRPr="007004FB">
        <w:rPr>
          <w:rFonts w:ascii="Montserrat Light" w:hAnsi="Montserrat Light"/>
          <w:bCs/>
        </w:rPr>
        <w:t>activităţile</w:t>
      </w:r>
      <w:proofErr w:type="spellEnd"/>
      <w:r w:rsidRPr="007004FB">
        <w:rPr>
          <w:rFonts w:ascii="Montserrat Light" w:hAnsi="Montserrat Light"/>
          <w:bCs/>
        </w:rPr>
        <w:t xml:space="preserve"> de </w:t>
      </w:r>
      <w:proofErr w:type="spellStart"/>
      <w:r w:rsidRPr="007004FB">
        <w:rPr>
          <w:rFonts w:ascii="Montserrat Light" w:hAnsi="Montserrat Light"/>
          <w:bCs/>
        </w:rPr>
        <w:t>întreţinere</w:t>
      </w:r>
      <w:proofErr w:type="spellEnd"/>
      <w:r w:rsidRPr="007004FB">
        <w:rPr>
          <w:rFonts w:ascii="Montserrat Light" w:hAnsi="Montserrat Light"/>
          <w:bCs/>
        </w:rPr>
        <w:t xml:space="preserve"> </w:t>
      </w:r>
      <w:proofErr w:type="spellStart"/>
      <w:r w:rsidRPr="007004FB">
        <w:rPr>
          <w:rFonts w:ascii="Montserrat Light" w:hAnsi="Montserrat Light"/>
          <w:bCs/>
        </w:rPr>
        <w:t>drumuri</w:t>
      </w:r>
      <w:proofErr w:type="spellEnd"/>
      <w:r w:rsidRPr="007004FB">
        <w:rPr>
          <w:rFonts w:ascii="Montserrat Light" w:hAnsi="Montserrat Light"/>
          <w:bCs/>
        </w:rPr>
        <w:t xml:space="preserve">, </w:t>
      </w:r>
      <w:proofErr w:type="spellStart"/>
      <w:r w:rsidRPr="007004FB">
        <w:rPr>
          <w:rFonts w:ascii="Montserrat Light" w:hAnsi="Montserrat Light"/>
          <w:bCs/>
        </w:rPr>
        <w:t>segmentul</w:t>
      </w:r>
      <w:proofErr w:type="spellEnd"/>
      <w:r w:rsidRPr="007004FB">
        <w:rPr>
          <w:rFonts w:ascii="Montserrat Light" w:hAnsi="Montserrat Light"/>
          <w:bCs/>
        </w:rPr>
        <w:t xml:space="preserve"> care </w:t>
      </w:r>
      <w:proofErr w:type="spellStart"/>
      <w:r w:rsidRPr="007004FB">
        <w:rPr>
          <w:rFonts w:ascii="Montserrat Light" w:hAnsi="Montserrat Light"/>
          <w:bCs/>
        </w:rPr>
        <w:t>reprezintă</w:t>
      </w:r>
      <w:proofErr w:type="spellEnd"/>
      <w:r w:rsidRPr="007004FB">
        <w:rPr>
          <w:rFonts w:ascii="Montserrat Light" w:hAnsi="Montserrat Light"/>
          <w:bCs/>
        </w:rPr>
        <w:t xml:space="preserve"> </w:t>
      </w:r>
      <w:proofErr w:type="spellStart"/>
      <w:r w:rsidRPr="007004FB">
        <w:rPr>
          <w:rFonts w:ascii="Montserrat Light" w:hAnsi="Montserrat Light"/>
          <w:bCs/>
        </w:rPr>
        <w:t>activitatea</w:t>
      </w:r>
      <w:proofErr w:type="spellEnd"/>
      <w:r w:rsidRPr="007004FB">
        <w:rPr>
          <w:rFonts w:ascii="Montserrat Light" w:hAnsi="Montserrat Light"/>
          <w:bCs/>
        </w:rPr>
        <w:t xml:space="preserve"> de </w:t>
      </w:r>
      <w:proofErr w:type="spellStart"/>
      <w:r w:rsidRPr="007004FB">
        <w:rPr>
          <w:rFonts w:ascii="Montserrat Light" w:hAnsi="Montserrat Light"/>
          <w:bCs/>
        </w:rPr>
        <w:t>curăţare</w:t>
      </w:r>
      <w:proofErr w:type="spellEnd"/>
      <w:r w:rsidRPr="007004FB">
        <w:rPr>
          <w:rFonts w:ascii="Montserrat Light" w:hAnsi="Montserrat Light"/>
          <w:bCs/>
        </w:rPr>
        <w:t xml:space="preserve"> a </w:t>
      </w:r>
      <w:proofErr w:type="spellStart"/>
      <w:r w:rsidRPr="007004FB">
        <w:rPr>
          <w:rFonts w:ascii="Montserrat Light" w:hAnsi="Montserrat Light"/>
          <w:bCs/>
        </w:rPr>
        <w:t>drumurilor</w:t>
      </w:r>
      <w:proofErr w:type="spellEnd"/>
      <w:r w:rsidRPr="007004FB">
        <w:rPr>
          <w:rFonts w:ascii="Montserrat Light" w:hAnsi="Montserrat Light"/>
          <w:bCs/>
        </w:rPr>
        <w:t xml:space="preserve"> </w:t>
      </w:r>
      <w:proofErr w:type="spellStart"/>
      <w:r w:rsidRPr="007004FB">
        <w:rPr>
          <w:rFonts w:ascii="Montserrat Light" w:hAnsi="Montserrat Light"/>
          <w:bCs/>
        </w:rPr>
        <w:t>rămâne</w:t>
      </w:r>
      <w:proofErr w:type="spellEnd"/>
      <w:r w:rsidRPr="007004FB">
        <w:rPr>
          <w:rFonts w:ascii="Montserrat Light" w:hAnsi="Montserrat Light"/>
          <w:bCs/>
        </w:rPr>
        <w:t xml:space="preserve"> </w:t>
      </w:r>
      <w:proofErr w:type="spellStart"/>
      <w:r w:rsidRPr="007004FB">
        <w:rPr>
          <w:rFonts w:ascii="Montserrat Light" w:hAnsi="Montserrat Light"/>
          <w:bCs/>
        </w:rPr>
        <w:t>în</w:t>
      </w:r>
      <w:proofErr w:type="spellEnd"/>
      <w:r w:rsidRPr="007004FB">
        <w:rPr>
          <w:rFonts w:ascii="Montserrat Light" w:hAnsi="Montserrat Light"/>
          <w:bCs/>
        </w:rPr>
        <w:t xml:space="preserve"> mare </w:t>
      </w:r>
      <w:proofErr w:type="spellStart"/>
      <w:r w:rsidRPr="007004FB">
        <w:rPr>
          <w:rFonts w:ascii="Montserrat Light" w:hAnsi="Montserrat Light"/>
          <w:bCs/>
        </w:rPr>
        <w:t>parte</w:t>
      </w:r>
      <w:proofErr w:type="spellEnd"/>
      <w:r w:rsidRPr="007004FB">
        <w:rPr>
          <w:rFonts w:ascii="Montserrat Light" w:hAnsi="Montserrat Light"/>
          <w:bCs/>
        </w:rPr>
        <w:t xml:space="preserve"> </w:t>
      </w:r>
      <w:proofErr w:type="spellStart"/>
      <w:r w:rsidRPr="007004FB">
        <w:rPr>
          <w:rFonts w:ascii="Montserrat Light" w:hAnsi="Montserrat Light"/>
          <w:bCs/>
        </w:rPr>
        <w:t>neacoperit</w:t>
      </w:r>
      <w:proofErr w:type="spellEnd"/>
      <w:r w:rsidRPr="007004FB">
        <w:rPr>
          <w:rFonts w:ascii="Montserrat Light" w:hAnsi="Montserrat Light"/>
          <w:bCs/>
        </w:rPr>
        <w:t>;</w:t>
      </w:r>
    </w:p>
    <w:p w14:paraId="63FF66F8"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r w:rsidRPr="007004FB">
        <w:rPr>
          <w:rFonts w:ascii="Montserrat Light" w:hAnsi="Montserrat Light" w:cs="Calibri"/>
          <w:bCs/>
        </w:rPr>
        <w:t xml:space="preserve">Consiliul </w:t>
      </w:r>
      <w:proofErr w:type="spellStart"/>
      <w:r w:rsidRPr="007004FB">
        <w:rPr>
          <w:rFonts w:ascii="Montserrat Light" w:hAnsi="Montserrat Light" w:cs="Calibri"/>
          <w:bCs/>
        </w:rPr>
        <w:t>Judeţean</w:t>
      </w:r>
      <w:proofErr w:type="spellEnd"/>
      <w:r w:rsidRPr="007004FB">
        <w:rPr>
          <w:rFonts w:ascii="Montserrat Light" w:hAnsi="Montserrat Light" w:cs="Calibri"/>
          <w:bCs/>
        </w:rPr>
        <w:t xml:space="preserve"> Cluj are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administrare</w:t>
      </w:r>
      <w:proofErr w:type="spellEnd"/>
      <w:r w:rsidRPr="007004FB">
        <w:rPr>
          <w:rFonts w:ascii="Montserrat Light" w:hAnsi="Montserrat Light" w:cs="Calibri"/>
          <w:bCs/>
        </w:rPr>
        <w:t xml:space="preserve"> 1.227,890 </w:t>
      </w:r>
      <w:proofErr w:type="spellStart"/>
      <w:r w:rsidRPr="007004FB">
        <w:rPr>
          <w:rFonts w:ascii="Montserrat Light" w:hAnsi="Montserrat Light" w:cs="Calibri"/>
          <w:bCs/>
        </w:rPr>
        <w:t>kilometri</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drumuri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judeţene</w:t>
      </w:r>
      <w:proofErr w:type="spellEnd"/>
      <w:r w:rsidRPr="007004FB">
        <w:rPr>
          <w:rFonts w:ascii="Montserrat Light" w:hAnsi="Montserrat Light" w:cs="Calibri"/>
          <w:bCs/>
        </w:rPr>
        <w:t xml:space="preserve">, din care 1.108,142 </w:t>
      </w:r>
      <w:proofErr w:type="spellStart"/>
      <w:r w:rsidRPr="007004FB">
        <w:rPr>
          <w:rFonts w:ascii="Montserrat Light" w:hAnsi="Montserrat Light" w:cs="Calibri"/>
          <w:bCs/>
        </w:rPr>
        <w:t>kilometri</w:t>
      </w:r>
      <w:proofErr w:type="spellEnd"/>
      <w:r w:rsidRPr="007004FB">
        <w:rPr>
          <w:rFonts w:ascii="Montserrat Light" w:hAnsi="Montserrat Light" w:cs="Calibri"/>
          <w:bCs/>
        </w:rPr>
        <w:t xml:space="preserve"> sunt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de drum </w:t>
      </w:r>
      <w:proofErr w:type="spellStart"/>
      <w:r w:rsidRPr="007004FB">
        <w:rPr>
          <w:rFonts w:ascii="Montserrat Light" w:hAnsi="Montserrat Light" w:cs="Calibri"/>
          <w:bCs/>
        </w:rPr>
        <w:t>asfaltat</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sectoarele</w:t>
      </w:r>
      <w:proofErr w:type="spellEnd"/>
      <w:r w:rsidRPr="007004FB">
        <w:rPr>
          <w:rFonts w:ascii="Montserrat Light" w:hAnsi="Montserrat Light" w:cs="Calibri"/>
          <w:bCs/>
        </w:rPr>
        <w:t xml:space="preserve"> de drum </w:t>
      </w:r>
      <w:proofErr w:type="spellStart"/>
      <w:r w:rsidRPr="007004FB">
        <w:rPr>
          <w:rFonts w:ascii="Montserrat Light" w:hAnsi="Montserrat Light" w:cs="Calibri"/>
          <w:bCs/>
        </w:rPr>
        <w:t>asfaltate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trebuie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să</w:t>
      </w:r>
      <w:proofErr w:type="spellEnd"/>
      <w:r w:rsidRPr="007004FB">
        <w:rPr>
          <w:rFonts w:ascii="Montserrat Light" w:hAnsi="Montserrat Light" w:cs="Calibri"/>
          <w:bCs/>
        </w:rPr>
        <w:t xml:space="preserve"> se </w:t>
      </w:r>
      <w:proofErr w:type="spellStart"/>
      <w:r w:rsidRPr="007004FB">
        <w:rPr>
          <w:rFonts w:ascii="Montserrat Light" w:hAnsi="Montserrat Light" w:cs="Calibri"/>
          <w:bCs/>
        </w:rPr>
        <w:t>efectueze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semnalizarea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orizontală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speţă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w:t>
      </w:r>
    </w:p>
    <w:p w14:paraId="581E2D0E"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general </w:t>
      </w:r>
      <w:proofErr w:type="spellStart"/>
      <w:r w:rsidRPr="007004FB">
        <w:rPr>
          <w:rFonts w:ascii="Montserrat Light" w:hAnsi="Montserrat Light" w:cs="Calibri"/>
          <w:bCs/>
        </w:rPr>
        <w:t>marcajele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longitudinale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axiale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marginale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unde</w:t>
      </w:r>
      <w:proofErr w:type="spellEnd"/>
      <w:r w:rsidRPr="007004FB">
        <w:rPr>
          <w:rFonts w:ascii="Montserrat Light" w:hAnsi="Montserrat Light" w:cs="Calibri"/>
          <w:bCs/>
        </w:rPr>
        <w:t xml:space="preserve"> e </w:t>
      </w:r>
      <w:proofErr w:type="spellStart"/>
      <w:r w:rsidRPr="007004FB">
        <w:rPr>
          <w:rFonts w:ascii="Montserrat Light" w:hAnsi="Montserrat Light" w:cs="Calibri"/>
          <w:bCs/>
        </w:rPr>
        <w:t>cazul</w:t>
      </w:r>
      <w:proofErr w:type="spellEnd"/>
      <w:r w:rsidRPr="007004FB">
        <w:rPr>
          <w:rFonts w:ascii="Montserrat Light" w:hAnsi="Montserrat Light" w:cs="Calibri"/>
          <w:bCs/>
        </w:rPr>
        <w:t xml:space="preserve">) se </w:t>
      </w:r>
      <w:proofErr w:type="spellStart"/>
      <w:r w:rsidRPr="007004FB">
        <w:rPr>
          <w:rFonts w:ascii="Montserrat Light" w:hAnsi="Montserrat Light" w:cs="Calibri"/>
          <w:bCs/>
        </w:rPr>
        <w:t>aplică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puţin</w:t>
      </w:r>
      <w:proofErr w:type="spellEnd"/>
      <w:r w:rsidRPr="007004FB">
        <w:rPr>
          <w:rFonts w:ascii="Montserrat Light" w:hAnsi="Montserrat Light" w:cs="Calibri"/>
          <w:bCs/>
        </w:rPr>
        <w:t xml:space="preserve"> o </w:t>
      </w:r>
      <w:proofErr w:type="spellStart"/>
      <w:r w:rsidRPr="007004FB">
        <w:rPr>
          <w:rFonts w:ascii="Montserrat Light" w:hAnsi="Montserrat Light" w:cs="Calibri"/>
          <w:bCs/>
        </w:rPr>
        <w:t>dată</w:t>
      </w:r>
      <w:proofErr w:type="spellEnd"/>
      <w:r w:rsidRPr="007004FB">
        <w:rPr>
          <w:rFonts w:ascii="Montserrat Light" w:hAnsi="Montserrat Light" w:cs="Calibri"/>
          <w:bCs/>
        </w:rPr>
        <w:t xml:space="preserve"> la 12 </w:t>
      </w:r>
      <w:proofErr w:type="spellStart"/>
      <w:r w:rsidRPr="007004FB">
        <w:rPr>
          <w:rFonts w:ascii="Montserrat Light" w:hAnsi="Montserrat Light" w:cs="Calibri"/>
          <w:bCs/>
        </w:rPr>
        <w:t>luni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dar</w:t>
      </w:r>
      <w:proofErr w:type="spellEnd"/>
      <w:r w:rsidRPr="007004FB">
        <w:rPr>
          <w:rFonts w:ascii="Montserrat Light" w:hAnsi="Montserrat Light" w:cs="Calibri"/>
          <w:bCs/>
        </w:rPr>
        <w:t xml:space="preserve"> sunt </w:t>
      </w:r>
      <w:proofErr w:type="spellStart"/>
      <w:r w:rsidRPr="007004FB">
        <w:rPr>
          <w:rFonts w:ascii="Montserrat Light" w:hAnsi="Montserrat Light" w:cs="Calibri"/>
          <w:bCs/>
        </w:rPr>
        <w:t>situaţii</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drumuri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judeţene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unde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valorile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trafic</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traficul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mediu</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zilnic</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anual</w:t>
      </w:r>
      <w:proofErr w:type="spellEnd"/>
      <w:r w:rsidRPr="007004FB">
        <w:rPr>
          <w:rFonts w:ascii="Montserrat Light" w:hAnsi="Montserrat Light" w:cs="Calibri"/>
          <w:bCs/>
        </w:rPr>
        <w:t xml:space="preserve">) sunt </w:t>
      </w:r>
      <w:proofErr w:type="spellStart"/>
      <w:r w:rsidRPr="007004FB">
        <w:rPr>
          <w:rFonts w:ascii="Montserrat Light" w:hAnsi="Montserrat Light" w:cs="Calibri"/>
          <w:bCs/>
        </w:rPr>
        <w:t>ridicate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peste</w:t>
      </w:r>
      <w:proofErr w:type="spellEnd"/>
      <w:r w:rsidRPr="007004FB">
        <w:rPr>
          <w:rFonts w:ascii="Montserrat Light" w:hAnsi="Montserrat Light" w:cs="Calibri"/>
          <w:bCs/>
        </w:rPr>
        <w:t xml:space="preserve"> 2.500 MZA) </w:t>
      </w:r>
      <w:proofErr w:type="spellStart"/>
      <w:r w:rsidRPr="007004FB">
        <w:rPr>
          <w:rFonts w:ascii="Montserrat Light" w:hAnsi="Montserrat Light" w:cs="Calibri"/>
          <w:bCs/>
        </w:rPr>
        <w:t>unde</w:t>
      </w:r>
      <w:proofErr w:type="spellEnd"/>
      <w:r w:rsidRPr="007004FB">
        <w:rPr>
          <w:rFonts w:ascii="Montserrat Light" w:hAnsi="Montserrat Light" w:cs="Calibri"/>
          <w:bCs/>
        </w:rPr>
        <w:t xml:space="preserve">, pentru a se </w:t>
      </w:r>
      <w:proofErr w:type="spellStart"/>
      <w:r w:rsidRPr="007004FB">
        <w:rPr>
          <w:rFonts w:ascii="Montserrat Light" w:hAnsi="Montserrat Light" w:cs="Calibri"/>
          <w:bCs/>
        </w:rPr>
        <w:t>asigura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condiţiile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adecvate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privind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siguranţa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circulaţiei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aplicarea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marcajelor</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trebuie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efectuată</w:t>
      </w:r>
      <w:proofErr w:type="spellEnd"/>
      <w:r w:rsidRPr="007004FB">
        <w:rPr>
          <w:rFonts w:ascii="Montserrat Light" w:hAnsi="Montserrat Light" w:cs="Calibri"/>
          <w:bCs/>
        </w:rPr>
        <w:t xml:space="preserve"> cu o </w:t>
      </w:r>
      <w:proofErr w:type="spellStart"/>
      <w:r w:rsidRPr="007004FB">
        <w:rPr>
          <w:rFonts w:ascii="Montserrat Light" w:hAnsi="Montserrat Light" w:cs="Calibri"/>
          <w:bCs/>
        </w:rPr>
        <w:t>periodicitate</w:t>
      </w:r>
      <w:proofErr w:type="spellEnd"/>
      <w:r w:rsidRPr="007004FB">
        <w:rPr>
          <w:rFonts w:ascii="Montserrat Light" w:hAnsi="Montserrat Light" w:cs="Calibri"/>
          <w:bCs/>
        </w:rPr>
        <w:t xml:space="preserve"> de 6 </w:t>
      </w:r>
      <w:proofErr w:type="spellStart"/>
      <w:r w:rsidRPr="007004FB">
        <w:rPr>
          <w:rFonts w:ascii="Montserrat Light" w:hAnsi="Montserrat Light" w:cs="Calibri"/>
          <w:bCs/>
        </w:rPr>
        <w:t>luni</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datele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w:t>
      </w:r>
      <w:proofErr w:type="spellEnd"/>
      <w:r w:rsidRPr="007004FB">
        <w:rPr>
          <w:rFonts w:ascii="Montserrat Light" w:hAnsi="Montserrat Light" w:cs="Calibri"/>
          <w:bCs/>
        </w:rPr>
        <w:t xml:space="preserve"> le </w:t>
      </w:r>
      <w:proofErr w:type="spellStart"/>
      <w:r w:rsidRPr="007004FB">
        <w:rPr>
          <w:rFonts w:ascii="Montserrat Light" w:hAnsi="Montserrat Light" w:cs="Calibri"/>
          <w:bCs/>
        </w:rPr>
        <w:t>deţinem</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această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situaţie</w:t>
      </w:r>
      <w:proofErr w:type="spellEnd"/>
      <w:r w:rsidRPr="007004FB">
        <w:rPr>
          <w:rFonts w:ascii="Montserrat Light" w:hAnsi="Montserrat Light" w:cs="Calibri"/>
          <w:bCs/>
        </w:rPr>
        <w:t xml:space="preserve"> sunt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de drum care </w:t>
      </w:r>
      <w:proofErr w:type="spellStart"/>
      <w:r w:rsidRPr="007004FB">
        <w:rPr>
          <w:rFonts w:ascii="Montserrat Light" w:hAnsi="Montserrat Light" w:cs="Calibri"/>
          <w:bCs/>
        </w:rPr>
        <w:t>cumulat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însumează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aproximativ</w:t>
      </w:r>
      <w:proofErr w:type="spellEnd"/>
      <w:r w:rsidRPr="007004FB">
        <w:rPr>
          <w:rFonts w:ascii="Montserrat Light" w:hAnsi="Montserrat Light" w:cs="Calibri"/>
          <w:bCs/>
        </w:rPr>
        <w:t xml:space="preserve"> 210 </w:t>
      </w:r>
      <w:proofErr w:type="spellStart"/>
      <w:r w:rsidRPr="007004FB">
        <w:rPr>
          <w:rFonts w:ascii="Montserrat Light" w:hAnsi="Montserrat Light" w:cs="Calibri"/>
          <w:bCs/>
        </w:rPr>
        <w:t>kilometri</w:t>
      </w:r>
      <w:proofErr w:type="spellEnd"/>
      <w:r w:rsidRPr="007004FB">
        <w:rPr>
          <w:rFonts w:ascii="Montserrat Light" w:hAnsi="Montserrat Light" w:cs="Calibri"/>
          <w:bCs/>
        </w:rPr>
        <w:t xml:space="preserve"> (18,93% din total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asfaltate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drumuri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judeţene</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Judeţul</w:t>
      </w:r>
      <w:proofErr w:type="spellEnd"/>
      <w:r w:rsidRPr="007004FB">
        <w:rPr>
          <w:rFonts w:ascii="Montserrat Light" w:hAnsi="Montserrat Light" w:cs="Calibri"/>
          <w:bCs/>
        </w:rPr>
        <w:t xml:space="preserve"> Cluj).</w:t>
      </w:r>
    </w:p>
    <w:p w14:paraId="18B360AF"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proofErr w:type="spellStart"/>
      <w:r w:rsidRPr="007004FB">
        <w:rPr>
          <w:rFonts w:ascii="Montserrat Light" w:hAnsi="Montserrat Light" w:cs="Calibri"/>
          <w:bCs/>
        </w:rPr>
        <w:t>Înainte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efectuarea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marcajului</w:t>
      </w:r>
      <w:proofErr w:type="spellEnd"/>
      <w:r w:rsidRPr="007004FB">
        <w:rPr>
          <w:rFonts w:ascii="Montserrat Light" w:hAnsi="Montserrat Light" w:cs="Calibri"/>
          <w:bCs/>
        </w:rPr>
        <w:t xml:space="preserve"> axial </w:t>
      </w:r>
      <w:proofErr w:type="spellStart"/>
      <w:r w:rsidRPr="007004FB">
        <w:rPr>
          <w:rFonts w:ascii="Montserrat Light" w:hAnsi="Montserrat Light" w:cs="Calibri"/>
          <w:bCs/>
        </w:rPr>
        <w:t>propriu-zis</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sectoarele</w:t>
      </w:r>
      <w:proofErr w:type="spellEnd"/>
      <w:r w:rsidRPr="007004FB">
        <w:rPr>
          <w:rFonts w:ascii="Montserrat Light" w:hAnsi="Montserrat Light" w:cs="Calibri"/>
          <w:bCs/>
        </w:rPr>
        <w:t xml:space="preserve"> drum </w:t>
      </w:r>
      <w:proofErr w:type="spellStart"/>
      <w:r w:rsidRPr="007004FB">
        <w:rPr>
          <w:rFonts w:ascii="Montserrat Light" w:hAnsi="Montserrat Light" w:cs="Calibri"/>
          <w:bCs/>
        </w:rPr>
        <w:t>unde</w:t>
      </w:r>
      <w:proofErr w:type="spellEnd"/>
      <w:r w:rsidRPr="007004FB">
        <w:rPr>
          <w:rFonts w:ascii="Montserrat Light" w:hAnsi="Montserrat Light" w:cs="Calibri"/>
          <w:bCs/>
        </w:rPr>
        <w:t xml:space="preserve"> au </w:t>
      </w:r>
      <w:proofErr w:type="spellStart"/>
      <w:r w:rsidRPr="007004FB">
        <w:rPr>
          <w:rFonts w:ascii="Montserrat Light" w:hAnsi="Montserrat Light" w:cs="Calibri"/>
          <w:bCs/>
        </w:rPr>
        <w:t>fost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executate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covoare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asfaltice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noi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este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necesar</w:t>
      </w:r>
      <w:proofErr w:type="spellEnd"/>
      <w:r w:rsidRPr="007004FB">
        <w:rPr>
          <w:rFonts w:ascii="Montserrat Light" w:hAnsi="Montserrat Light" w:cs="Calibri"/>
          <w:bCs/>
        </w:rPr>
        <w:t xml:space="preserve"> a se </w:t>
      </w:r>
      <w:proofErr w:type="spellStart"/>
      <w:r w:rsidRPr="007004FB">
        <w:rPr>
          <w:rFonts w:ascii="Montserrat Light" w:hAnsi="Montserrat Light" w:cs="Calibri"/>
          <w:bCs/>
        </w:rPr>
        <w:t>executa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operaţiunea</w:t>
      </w:r>
      <w:proofErr w:type="spellEnd"/>
      <w:r w:rsidRPr="007004FB">
        <w:rPr>
          <w:rFonts w:ascii="Montserrat Light" w:hAnsi="Montserrat Light" w:cs="Calibri"/>
          <w:bCs/>
        </w:rPr>
        <w:t xml:space="preserve"> de pre-</w:t>
      </w:r>
      <w:proofErr w:type="spellStart"/>
      <w:r w:rsidRPr="007004FB">
        <w:rPr>
          <w:rFonts w:ascii="Montserrat Light" w:hAnsi="Montserrat Light" w:cs="Calibri"/>
          <w:bCs/>
        </w:rPr>
        <w:t>marcaj</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w:t>
      </w:r>
      <w:proofErr w:type="spellEnd"/>
      <w:r w:rsidRPr="007004FB">
        <w:rPr>
          <w:rFonts w:ascii="Montserrat Light" w:hAnsi="Montserrat Light" w:cs="Calibri"/>
          <w:bCs/>
        </w:rPr>
        <w:t xml:space="preserve">, o </w:t>
      </w:r>
      <w:proofErr w:type="spellStart"/>
      <w:r w:rsidRPr="007004FB">
        <w:rPr>
          <w:rFonts w:ascii="Montserrat Light" w:hAnsi="Montserrat Light" w:cs="Calibri"/>
          <w:bCs/>
        </w:rPr>
        <w:t>astfel</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situaţie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întâlnindu</w:t>
      </w:r>
      <w:proofErr w:type="spellEnd"/>
      <w:r w:rsidRPr="007004FB">
        <w:rPr>
          <w:rFonts w:ascii="Montserrat Light" w:hAnsi="Montserrat Light" w:cs="Calibri"/>
          <w:bCs/>
        </w:rPr>
        <w:t xml:space="preserve">-se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aproximativ</w:t>
      </w:r>
      <w:proofErr w:type="spellEnd"/>
      <w:r w:rsidRPr="007004FB">
        <w:rPr>
          <w:rFonts w:ascii="Montserrat Light" w:hAnsi="Montserrat Light" w:cs="Calibri"/>
          <w:bCs/>
        </w:rPr>
        <w:t xml:space="preserve"> 20 din </w:t>
      </w:r>
      <w:proofErr w:type="spellStart"/>
      <w:r w:rsidRPr="007004FB">
        <w:rPr>
          <w:rFonts w:ascii="Montserrat Light" w:hAnsi="Montserrat Light" w:cs="Calibri"/>
          <w:bCs/>
        </w:rPr>
        <w:t>cazul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lucrărilor</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marcaj</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executate</w:t>
      </w:r>
      <w:proofErr w:type="spellEnd"/>
      <w:r w:rsidRPr="007004FB">
        <w:rPr>
          <w:rFonts w:ascii="Montserrat Light" w:hAnsi="Montserrat Light" w:cs="Calibri"/>
          <w:bCs/>
        </w:rPr>
        <w:t>.</w:t>
      </w:r>
    </w:p>
    <w:p w14:paraId="3490D0F2"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proofErr w:type="spellStart"/>
      <w:r w:rsidRPr="007004FB">
        <w:rPr>
          <w:rFonts w:ascii="Montserrat Light" w:hAnsi="Montserrat Light" w:cs="Calibri"/>
          <w:bCs/>
        </w:rPr>
        <w:t>Urmare</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proiectelor</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semnalizare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recepţionate</w:t>
      </w:r>
      <w:proofErr w:type="spellEnd"/>
      <w:r w:rsidRPr="007004FB">
        <w:rPr>
          <w:rFonts w:ascii="Montserrat Light" w:hAnsi="Montserrat Light" w:cs="Calibri"/>
          <w:bCs/>
        </w:rPr>
        <w:t xml:space="preserve"> recent (</w:t>
      </w:r>
      <w:proofErr w:type="spellStart"/>
      <w:r w:rsidRPr="007004FB">
        <w:rPr>
          <w:rFonts w:ascii="Montserrat Light" w:hAnsi="Montserrat Light" w:cs="Calibri"/>
          <w:bCs/>
        </w:rPr>
        <w:t>activitate</w:t>
      </w:r>
      <w:proofErr w:type="spellEnd"/>
      <w:r w:rsidRPr="007004FB">
        <w:rPr>
          <w:rFonts w:ascii="Montserrat Light" w:hAnsi="Montserrat Light" w:cs="Calibri"/>
          <w:bCs/>
        </w:rPr>
        <w:t xml:space="preserve"> care </w:t>
      </w:r>
      <w:proofErr w:type="spellStart"/>
      <w:r w:rsidRPr="007004FB">
        <w:rPr>
          <w:rFonts w:ascii="Montserrat Light" w:hAnsi="Montserrat Light" w:cs="Calibri"/>
          <w:bCs/>
        </w:rPr>
        <w:t>va</w:t>
      </w:r>
      <w:proofErr w:type="spellEnd"/>
      <w:r w:rsidRPr="007004FB">
        <w:rPr>
          <w:rFonts w:ascii="Montserrat Light" w:hAnsi="Montserrat Light" w:cs="Calibri"/>
          <w:bCs/>
        </w:rPr>
        <w:t xml:space="preserve"> continua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următorii</w:t>
      </w:r>
      <w:proofErr w:type="spellEnd"/>
      <w:r w:rsidRPr="007004FB">
        <w:rPr>
          <w:rFonts w:ascii="Montserrat Light" w:hAnsi="Montserrat Light" w:cs="Calibri"/>
          <w:bCs/>
        </w:rPr>
        <w:t xml:space="preserve"> ani), </w:t>
      </w:r>
      <w:proofErr w:type="spellStart"/>
      <w:r w:rsidRPr="007004FB">
        <w:rPr>
          <w:rFonts w:ascii="Montserrat Light" w:hAnsi="Montserrat Light" w:cs="Calibri"/>
          <w:bCs/>
        </w:rPr>
        <w:t>proiecte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baza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cărora</w:t>
      </w:r>
      <w:proofErr w:type="spellEnd"/>
      <w:r w:rsidRPr="007004FB">
        <w:rPr>
          <w:rFonts w:ascii="Montserrat Light" w:hAnsi="Montserrat Light" w:cs="Calibri"/>
          <w:bCs/>
        </w:rPr>
        <w:t xml:space="preserve"> se </w:t>
      </w:r>
      <w:proofErr w:type="spellStart"/>
      <w:r w:rsidRPr="007004FB">
        <w:rPr>
          <w:rFonts w:ascii="Montserrat Light" w:hAnsi="Montserrat Light" w:cs="Calibri"/>
          <w:bCs/>
        </w:rPr>
        <w:t>efectuează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lucrările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semnalizare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rutieră</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multe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drum au </w:t>
      </w:r>
      <w:proofErr w:type="spellStart"/>
      <w:r w:rsidRPr="007004FB">
        <w:rPr>
          <w:rFonts w:ascii="Montserrat Light" w:hAnsi="Montserrat Light" w:cs="Calibri"/>
          <w:bCs/>
        </w:rPr>
        <w:t>fost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prevăzute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longitudinale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marginale</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lângă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axiale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sau</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sectoare</w:t>
      </w:r>
      <w:proofErr w:type="spellEnd"/>
      <w:r w:rsidRPr="007004FB">
        <w:rPr>
          <w:rFonts w:ascii="Montserrat Light" w:hAnsi="Montserrat Light" w:cs="Calibri"/>
          <w:bCs/>
        </w:rPr>
        <w:t xml:space="preserve"> de drum </w:t>
      </w:r>
      <w:proofErr w:type="spellStart"/>
      <w:r w:rsidRPr="007004FB">
        <w:rPr>
          <w:rFonts w:ascii="Montserrat Light" w:hAnsi="Montserrat Light" w:cs="Calibri"/>
          <w:bCs/>
        </w:rPr>
        <w:t>doar</w:t>
      </w:r>
      <w:proofErr w:type="spellEnd"/>
      <w:r w:rsidRPr="007004FB">
        <w:rPr>
          <w:rFonts w:ascii="Montserrat Light" w:hAnsi="Montserrat Light" w:cs="Calibri"/>
          <w:bCs/>
        </w:rPr>
        <w:t xml:space="preserve"> cu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longitudinale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marginale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funcţie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configuraţia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drumului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lăţimea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acestuia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diverse zone ale sale), </w:t>
      </w:r>
      <w:proofErr w:type="spellStart"/>
      <w:r w:rsidRPr="007004FB">
        <w:rPr>
          <w:rFonts w:ascii="Montserrat Light" w:hAnsi="Montserrat Light" w:cs="Calibri"/>
          <w:bCs/>
        </w:rPr>
        <w:t>cazuri</w:t>
      </w:r>
      <w:proofErr w:type="spellEnd"/>
      <w:r w:rsidRPr="007004FB">
        <w:rPr>
          <w:rFonts w:ascii="Montserrat Light" w:hAnsi="Montserrat Light" w:cs="Calibri"/>
          <w:bCs/>
        </w:rPr>
        <w:t xml:space="preserve"> care </w:t>
      </w:r>
      <w:proofErr w:type="spellStart"/>
      <w:r w:rsidRPr="007004FB">
        <w:rPr>
          <w:rFonts w:ascii="Montserrat Light" w:hAnsi="Montserrat Light" w:cs="Calibri"/>
          <w:bCs/>
        </w:rPr>
        <w:t>practic</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suplimentează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lungimile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efective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marcat</w:t>
      </w:r>
      <w:proofErr w:type="spellEnd"/>
      <w:r w:rsidRPr="007004FB">
        <w:rPr>
          <w:rFonts w:ascii="Montserrat Light" w:hAnsi="Montserrat Light" w:cs="Calibri"/>
          <w:bCs/>
        </w:rPr>
        <w:t xml:space="preserve"> cu </w:t>
      </w:r>
      <w:proofErr w:type="spellStart"/>
      <w:r w:rsidRPr="007004FB">
        <w:rPr>
          <w:rFonts w:ascii="Montserrat Light" w:hAnsi="Montserrat Light" w:cs="Calibri"/>
          <w:bCs/>
        </w:rPr>
        <w:t>aproximativ</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încă</w:t>
      </w:r>
      <w:proofErr w:type="spellEnd"/>
      <w:r w:rsidRPr="007004FB">
        <w:rPr>
          <w:rFonts w:ascii="Montserrat Light" w:hAnsi="Montserrat Light" w:cs="Calibri"/>
          <w:bCs/>
        </w:rPr>
        <w:t xml:space="preserve"> 300 </w:t>
      </w:r>
      <w:proofErr w:type="spellStart"/>
      <w:r w:rsidRPr="007004FB">
        <w:rPr>
          <w:rFonts w:ascii="Montserrat Light" w:hAnsi="Montserrat Light" w:cs="Calibri"/>
          <w:bCs/>
        </w:rPr>
        <w:t>kilometri</w:t>
      </w:r>
      <w:proofErr w:type="spellEnd"/>
      <w:r w:rsidRPr="007004FB">
        <w:rPr>
          <w:rFonts w:ascii="Montserrat Light" w:hAnsi="Montserrat Light" w:cs="Calibri"/>
          <w:bCs/>
        </w:rPr>
        <w:t>.</w:t>
      </w:r>
    </w:p>
    <w:p w14:paraId="32ACB6AC"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r w:rsidRPr="007004FB">
        <w:rPr>
          <w:rFonts w:ascii="Montserrat Light" w:hAnsi="Montserrat Light" w:cs="Calibri"/>
          <w:bCs/>
        </w:rPr>
        <w:t xml:space="preserve">Nu </w:t>
      </w:r>
      <w:proofErr w:type="spellStart"/>
      <w:r w:rsidRPr="007004FB">
        <w:rPr>
          <w:rFonts w:ascii="Montserrat Light" w:hAnsi="Montserrat Light" w:cs="Calibri"/>
          <w:bCs/>
        </w:rPr>
        <w:t>trebuie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omise</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analiza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făcută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transversale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speţă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trecerile</w:t>
      </w:r>
      <w:proofErr w:type="spellEnd"/>
      <w:r w:rsidRPr="007004FB">
        <w:rPr>
          <w:rFonts w:ascii="Montserrat Light" w:hAnsi="Montserrat Light" w:cs="Calibri"/>
          <w:bCs/>
        </w:rPr>
        <w:t xml:space="preserve"> pentru </w:t>
      </w:r>
      <w:proofErr w:type="spellStart"/>
      <w:r w:rsidRPr="007004FB">
        <w:rPr>
          <w:rFonts w:ascii="Montserrat Light" w:hAnsi="Montserrat Light" w:cs="Calibri"/>
          <w:bCs/>
        </w:rPr>
        <w:t>pietoni</w:t>
      </w:r>
      <w:proofErr w:type="spellEnd"/>
      <w:r w:rsidRPr="007004FB">
        <w:rPr>
          <w:rFonts w:ascii="Montserrat Light" w:hAnsi="Montserrat Light" w:cs="Calibri"/>
          <w:bCs/>
        </w:rPr>
        <w:t xml:space="preserve">, la </w:t>
      </w:r>
      <w:proofErr w:type="spellStart"/>
      <w:r w:rsidRPr="007004FB">
        <w:rPr>
          <w:rFonts w:ascii="Montserrat Light" w:hAnsi="Montserrat Light" w:cs="Calibri"/>
          <w:bCs/>
        </w:rPr>
        <w:t>momentul</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faţă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având</w:t>
      </w:r>
      <w:proofErr w:type="spellEnd"/>
      <w:r w:rsidRPr="007004FB">
        <w:rPr>
          <w:rFonts w:ascii="Montserrat Light" w:hAnsi="Montserrat Light" w:cs="Calibri"/>
          <w:bCs/>
        </w:rPr>
        <w:t xml:space="preserve"> un total de 249 </w:t>
      </w:r>
      <w:proofErr w:type="spellStart"/>
      <w:r w:rsidRPr="007004FB">
        <w:rPr>
          <w:rFonts w:ascii="Montserrat Light" w:hAnsi="Montserrat Light" w:cs="Calibri"/>
          <w:bCs/>
        </w:rPr>
        <w:t>treceri</w:t>
      </w:r>
      <w:proofErr w:type="spellEnd"/>
      <w:r w:rsidRPr="007004FB">
        <w:rPr>
          <w:rFonts w:ascii="Montserrat Light" w:hAnsi="Montserrat Light" w:cs="Calibri"/>
          <w:bCs/>
        </w:rPr>
        <w:t xml:space="preserve"> pentru </w:t>
      </w:r>
      <w:proofErr w:type="spellStart"/>
      <w:r w:rsidRPr="007004FB">
        <w:rPr>
          <w:rFonts w:ascii="Montserrat Light" w:hAnsi="Montserrat Light" w:cs="Calibri"/>
          <w:bCs/>
        </w:rPr>
        <w:t>pietoni</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sectoarele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drumuri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judeţene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care </w:t>
      </w:r>
      <w:proofErr w:type="spellStart"/>
      <w:r w:rsidRPr="007004FB">
        <w:rPr>
          <w:rFonts w:ascii="Montserrat Light" w:hAnsi="Montserrat Light" w:cs="Calibri"/>
          <w:bCs/>
        </w:rPr>
        <w:t>trebuiesc</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acestea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refăcute</w:t>
      </w:r>
      <w:proofErr w:type="spellEnd"/>
      <w:r w:rsidRPr="007004FB">
        <w:rPr>
          <w:rFonts w:ascii="Montserrat Light" w:hAnsi="Montserrat Light" w:cs="Calibri"/>
          <w:bCs/>
        </w:rPr>
        <w:t xml:space="preserve"> periodic, pentru </w:t>
      </w:r>
      <w:proofErr w:type="gramStart"/>
      <w:r w:rsidRPr="007004FB">
        <w:rPr>
          <w:rFonts w:ascii="Montserrat Light" w:hAnsi="Montserrat Light" w:cs="Calibri"/>
          <w:bCs/>
        </w:rPr>
        <w:t>a</w:t>
      </w:r>
      <w:proofErr w:type="gramEnd"/>
      <w:r w:rsidRPr="007004FB">
        <w:rPr>
          <w:rFonts w:ascii="Montserrat Light" w:hAnsi="Montserrat Light" w:cs="Calibri"/>
          <w:bCs/>
        </w:rPr>
        <w:t xml:space="preserve"> </w:t>
      </w:r>
      <w:proofErr w:type="spellStart"/>
      <w:r w:rsidRPr="007004FB">
        <w:rPr>
          <w:rFonts w:ascii="Montserrat Light" w:hAnsi="Montserrat Light" w:cs="Calibri"/>
          <w:bCs/>
        </w:rPr>
        <w:t>asigura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condiţii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adecvate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privind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siguranţa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proteja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categoria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vulnerabilă</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participanţilor</w:t>
      </w:r>
      <w:proofErr w:type="spellEnd"/>
      <w:r w:rsidRPr="007004FB">
        <w:rPr>
          <w:rFonts w:ascii="Montserrat Light" w:hAnsi="Montserrat Light" w:cs="Calibri"/>
          <w:bCs/>
        </w:rPr>
        <w:t xml:space="preserve"> la </w:t>
      </w:r>
      <w:proofErr w:type="spellStart"/>
      <w:r w:rsidRPr="007004FB">
        <w:rPr>
          <w:rFonts w:ascii="Montserrat Light" w:hAnsi="Montserrat Light" w:cs="Calibri"/>
          <w:bCs/>
        </w:rPr>
        <w:t>trafic</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respectiv</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pietonii</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asemenea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chiar</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dacă</w:t>
      </w:r>
      <w:proofErr w:type="spellEnd"/>
      <w:r w:rsidRPr="007004FB">
        <w:rPr>
          <w:rFonts w:ascii="Montserrat Light" w:hAnsi="Montserrat Light" w:cs="Calibri"/>
          <w:bCs/>
        </w:rPr>
        <w:t xml:space="preserve"> au o </w:t>
      </w:r>
      <w:proofErr w:type="spellStart"/>
      <w:r w:rsidRPr="007004FB">
        <w:rPr>
          <w:rFonts w:ascii="Montserrat Light" w:hAnsi="Montserrat Light" w:cs="Calibri"/>
          <w:bCs/>
        </w:rPr>
        <w:t>pondere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mică</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totalul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lucrărilor</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semnalizare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orizontală</w:t>
      </w:r>
      <w:proofErr w:type="spellEnd"/>
      <w:r w:rsidRPr="007004FB">
        <w:rPr>
          <w:rFonts w:ascii="Montserrat Light" w:hAnsi="Montserrat Light" w:cs="Calibri"/>
          <w:bCs/>
        </w:rPr>
        <w:t xml:space="preserve">, se </w:t>
      </w:r>
      <w:proofErr w:type="spellStart"/>
      <w:r w:rsidRPr="007004FB">
        <w:rPr>
          <w:rFonts w:ascii="Montserrat Light" w:hAnsi="Montserrat Light" w:cs="Calibri"/>
          <w:bCs/>
        </w:rPr>
        <w:t>execută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şi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 xml:space="preserve"> diverse,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speţă</w:t>
      </w:r>
      <w:proofErr w:type="spellEnd"/>
      <w:r w:rsidRPr="007004FB">
        <w:rPr>
          <w:rFonts w:ascii="Montserrat Light" w:hAnsi="Montserrat Light" w:cs="Calibri"/>
          <w:bCs/>
        </w:rPr>
        <w:t xml:space="preserve"> </w:t>
      </w:r>
      <w:proofErr w:type="spellStart"/>
      <w:r w:rsidRPr="007004FB">
        <w:rPr>
          <w:rFonts w:ascii="Montserrat Light" w:hAnsi="Montserrat Light"/>
          <w:bCs/>
        </w:rPr>
        <w:t>staţii</w:t>
      </w:r>
      <w:proofErr w:type="spellEnd"/>
      <w:r w:rsidRPr="007004FB">
        <w:rPr>
          <w:rFonts w:ascii="Montserrat Light" w:hAnsi="Montserrat Light"/>
          <w:bCs/>
        </w:rPr>
        <w:t xml:space="preserve"> de BUS, </w:t>
      </w:r>
      <w:proofErr w:type="spellStart"/>
      <w:r w:rsidRPr="007004FB">
        <w:rPr>
          <w:rFonts w:ascii="Montserrat Light" w:hAnsi="Montserrat Light"/>
          <w:bCs/>
        </w:rPr>
        <w:t>parcări</w:t>
      </w:r>
      <w:proofErr w:type="spellEnd"/>
      <w:r w:rsidRPr="007004FB">
        <w:rPr>
          <w:rFonts w:ascii="Montserrat Light" w:hAnsi="Montserrat Light"/>
          <w:bCs/>
        </w:rPr>
        <w:t xml:space="preserve">, </w:t>
      </w:r>
      <w:proofErr w:type="spellStart"/>
      <w:r w:rsidRPr="007004FB">
        <w:rPr>
          <w:rFonts w:ascii="Montserrat Light" w:hAnsi="Montserrat Light"/>
          <w:bCs/>
        </w:rPr>
        <w:t>spaţii</w:t>
      </w:r>
      <w:proofErr w:type="spellEnd"/>
      <w:r w:rsidRPr="007004FB">
        <w:rPr>
          <w:rFonts w:ascii="Montserrat Light" w:hAnsi="Montserrat Light"/>
          <w:bCs/>
        </w:rPr>
        <w:t xml:space="preserve"> </w:t>
      </w:r>
      <w:proofErr w:type="spellStart"/>
      <w:r w:rsidRPr="007004FB">
        <w:rPr>
          <w:rFonts w:ascii="Montserrat Light" w:hAnsi="Montserrat Light"/>
          <w:bCs/>
        </w:rPr>
        <w:t>interzise</w:t>
      </w:r>
      <w:proofErr w:type="spellEnd"/>
      <w:r w:rsidRPr="007004FB">
        <w:rPr>
          <w:rFonts w:ascii="Montserrat Light" w:hAnsi="Montserrat Light"/>
          <w:bCs/>
        </w:rPr>
        <w:t>, etc.</w:t>
      </w:r>
    </w:p>
    <w:p w14:paraId="26E8A766"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toate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cazurile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prezentate</w:t>
      </w:r>
      <w:proofErr w:type="spellEnd"/>
      <w:r w:rsidRPr="007004FB">
        <w:rPr>
          <w:rFonts w:ascii="Montserrat Light" w:hAnsi="Montserrat Light" w:cs="Calibri"/>
          <w:bCs/>
        </w:rPr>
        <w:t xml:space="preserve"> anterior, </w:t>
      </w:r>
      <w:proofErr w:type="spellStart"/>
      <w:r w:rsidRPr="007004FB">
        <w:rPr>
          <w:rFonts w:ascii="Montserrat Light" w:hAnsi="Montserrat Light" w:cs="Calibri"/>
          <w:bCs/>
        </w:rPr>
        <w:t>înainte</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efectuarea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marcajelor</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rutiere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trebuie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executată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operaţiunea</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curăţare</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zonei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drumului</w:t>
      </w:r>
      <w:proofErr w:type="spellEnd"/>
      <w:r w:rsidRPr="007004FB">
        <w:rPr>
          <w:rFonts w:ascii="Montserrat Light" w:hAnsi="Montserrat Light" w:cs="Calibri"/>
          <w:bCs/>
        </w:rPr>
        <w:t>.</w:t>
      </w:r>
    </w:p>
    <w:p w14:paraId="466AAF66"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rPr>
      </w:pPr>
      <w:r w:rsidRPr="007004FB">
        <w:rPr>
          <w:rFonts w:ascii="Montserrat Light" w:hAnsi="Montserrat Light" w:cs="Calibri"/>
          <w:bCs/>
        </w:rPr>
        <w:t xml:space="preserve">De </w:t>
      </w:r>
      <w:proofErr w:type="spellStart"/>
      <w:r w:rsidRPr="007004FB">
        <w:rPr>
          <w:rFonts w:ascii="Montserrat Light" w:hAnsi="Montserrat Light" w:cs="Calibri"/>
          <w:bCs/>
        </w:rPr>
        <w:t>asemenea</w:t>
      </w:r>
      <w:proofErr w:type="spellEnd"/>
      <w:r w:rsidRPr="007004FB">
        <w:rPr>
          <w:rFonts w:ascii="Montserrat Light" w:hAnsi="Montserrat Light" w:cs="Calibri"/>
          <w:bCs/>
        </w:rPr>
        <w:t xml:space="preserve"> pentru </w:t>
      </w:r>
      <w:proofErr w:type="spellStart"/>
      <w:r w:rsidRPr="007004FB">
        <w:rPr>
          <w:rFonts w:ascii="Montserrat Light" w:hAnsi="Montserrat Light" w:cs="Calibri"/>
          <w:bCs/>
        </w:rPr>
        <w:t>considerente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ţin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primul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rând</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siguranţa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circulaţiei</w:t>
      </w:r>
      <w:proofErr w:type="spellEnd"/>
      <w:r w:rsidRPr="007004FB">
        <w:rPr>
          <w:rFonts w:ascii="Montserrat Light" w:hAnsi="Montserrat Light" w:cs="Calibri"/>
          <w:bCs/>
        </w:rPr>
        <w:t xml:space="preserve"> pe </w:t>
      </w:r>
      <w:proofErr w:type="spellStart"/>
      <w:r w:rsidRPr="007004FB">
        <w:rPr>
          <w:rFonts w:ascii="Montserrat Light" w:hAnsi="Montserrat Light" w:cs="Calibri"/>
          <w:bCs/>
        </w:rPr>
        <w:t>drumurile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judeţene</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Judeţul</w:t>
      </w:r>
      <w:proofErr w:type="spellEnd"/>
      <w:r w:rsidRPr="007004FB">
        <w:rPr>
          <w:rFonts w:ascii="Montserrat Light" w:hAnsi="Montserrat Light" w:cs="Calibri"/>
          <w:bCs/>
        </w:rPr>
        <w:t xml:space="preserve"> Cluj, la </w:t>
      </w:r>
      <w:proofErr w:type="spellStart"/>
      <w:r w:rsidRPr="007004FB">
        <w:rPr>
          <w:rFonts w:ascii="Montserrat Light" w:hAnsi="Montserrat Light" w:cs="Calibri"/>
          <w:bCs/>
        </w:rPr>
        <w:t>ieşirea</w:t>
      </w:r>
      <w:proofErr w:type="spellEnd"/>
      <w:r w:rsidRPr="007004FB">
        <w:rPr>
          <w:rFonts w:ascii="Montserrat Light" w:hAnsi="Montserrat Light" w:cs="Calibri"/>
          <w:bCs/>
        </w:rPr>
        <w:t xml:space="preserve"> din </w:t>
      </w:r>
      <w:proofErr w:type="spellStart"/>
      <w:r w:rsidRPr="007004FB">
        <w:rPr>
          <w:rFonts w:ascii="Montserrat Light" w:hAnsi="Montserrat Light" w:cs="Calibri"/>
          <w:bCs/>
        </w:rPr>
        <w:t>iarnă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trebuie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curăţată</w:t>
      </w:r>
      <w:proofErr w:type="spellEnd"/>
      <w:r w:rsidRPr="007004FB">
        <w:rPr>
          <w:rFonts w:ascii="Montserrat Light" w:hAnsi="Montserrat Light" w:cs="Calibri"/>
          <w:bCs/>
        </w:rPr>
        <w:t xml:space="preserve"> de </w:t>
      </w:r>
      <w:proofErr w:type="spellStart"/>
      <w:r w:rsidRPr="007004FB">
        <w:rPr>
          <w:rFonts w:ascii="Montserrat Light" w:hAnsi="Montserrat Light" w:cs="Calibri"/>
          <w:bCs/>
        </w:rPr>
        <w:t>materialul</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antiderapant</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folosit</w:t>
      </w:r>
      <w:proofErr w:type="spellEnd"/>
      <w:r w:rsidRPr="007004FB">
        <w:rPr>
          <w:rFonts w:ascii="Montserrat Light" w:hAnsi="Montserrat Light" w:cs="Calibri"/>
          <w:bCs/>
        </w:rPr>
        <w:t xml:space="preserve"> la </w:t>
      </w:r>
      <w:proofErr w:type="spellStart"/>
      <w:r w:rsidRPr="007004FB">
        <w:rPr>
          <w:rFonts w:ascii="Montserrat Light" w:hAnsi="Montserrat Light" w:cs="Calibri"/>
          <w:bCs/>
        </w:rPr>
        <w:t>deszăpezire</w:t>
      </w:r>
      <w:proofErr w:type="spellEnd"/>
      <w:r w:rsidRPr="007004FB">
        <w:rPr>
          <w:rFonts w:ascii="Montserrat Light" w:hAnsi="Montserrat Light" w:cs="Calibri"/>
          <w:bCs/>
        </w:rPr>
        <w:t xml:space="preserve"> zona </w:t>
      </w:r>
      <w:proofErr w:type="spellStart"/>
      <w:r w:rsidRPr="007004FB">
        <w:rPr>
          <w:rFonts w:ascii="Montserrat Light" w:hAnsi="Montserrat Light" w:cs="Calibri"/>
          <w:bCs/>
        </w:rPr>
        <w:t>carosabilă</w:t>
      </w:r>
      <w:proofErr w:type="spellEnd"/>
      <w:r w:rsidRPr="007004FB">
        <w:rPr>
          <w:rFonts w:ascii="Montserrat Light" w:hAnsi="Montserrat Light" w:cs="Calibri"/>
          <w:bCs/>
        </w:rPr>
        <w:t xml:space="preserve"> a </w:t>
      </w:r>
      <w:proofErr w:type="spellStart"/>
      <w:r w:rsidRPr="007004FB">
        <w:rPr>
          <w:rFonts w:ascii="Montserrat Light" w:hAnsi="Montserrat Light" w:cs="Calibri"/>
          <w:bCs/>
        </w:rPr>
        <w:t>drumului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în</w:t>
      </w:r>
      <w:proofErr w:type="spellEnd"/>
      <w:r w:rsidRPr="007004FB">
        <w:rPr>
          <w:rFonts w:ascii="Montserrat Light" w:hAnsi="Montserrat Light" w:cs="Calibri"/>
          <w:bCs/>
        </w:rPr>
        <w:t xml:space="preserve"> special zona </w:t>
      </w:r>
      <w:proofErr w:type="spellStart"/>
      <w:r w:rsidRPr="007004FB">
        <w:rPr>
          <w:rFonts w:ascii="Montserrat Light" w:hAnsi="Montserrat Light" w:cs="Calibri"/>
          <w:bCs/>
        </w:rPr>
        <w:t>adiacentă</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acostamentelor</w:t>
      </w:r>
      <w:proofErr w:type="spellEnd"/>
      <w:r w:rsidRPr="007004FB">
        <w:rPr>
          <w:rFonts w:ascii="Montserrat Light" w:hAnsi="Montserrat Light" w:cs="Calibri"/>
          <w:bCs/>
        </w:rPr>
        <w:t>.</w:t>
      </w:r>
    </w:p>
    <w:p w14:paraId="05D7B081"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u w:val="single"/>
          <w:lang w:val="fr-FR"/>
        </w:rPr>
      </w:pPr>
      <w:bookmarkStart w:id="24" w:name="_Hlk153795272"/>
      <w:r w:rsidRPr="007004FB">
        <w:rPr>
          <w:rFonts w:ascii="Montserrat Light" w:hAnsi="Montserrat Light" w:cs="Calibri"/>
          <w:bCs/>
          <w:u w:val="single"/>
          <w:lang w:val="fr-FR"/>
        </w:rPr>
        <w:t xml:space="preserve">Varianta 1 </w:t>
      </w:r>
      <w:proofErr w:type="spellStart"/>
      <w:r w:rsidRPr="007004FB">
        <w:rPr>
          <w:rFonts w:ascii="Montserrat Light" w:hAnsi="Montserrat Light" w:cs="Calibri"/>
          <w:bCs/>
          <w:u w:val="single"/>
          <w:lang w:val="fr-FR"/>
        </w:rPr>
        <w:t>propunere</w:t>
      </w:r>
      <w:proofErr w:type="spellEnd"/>
      <w:r w:rsidRPr="007004FB">
        <w:rPr>
          <w:rFonts w:ascii="Montserrat Light" w:hAnsi="Montserrat Light" w:cs="Calibri"/>
          <w:bCs/>
          <w:u w:val="single"/>
          <w:lang w:val="fr-FR"/>
        </w:rPr>
        <w:t xml:space="preserve"> de </w:t>
      </w:r>
      <w:proofErr w:type="spellStart"/>
      <w:proofErr w:type="gramStart"/>
      <w:r w:rsidRPr="007004FB">
        <w:rPr>
          <w:rFonts w:ascii="Montserrat Light" w:hAnsi="Montserrat Light" w:cs="Calibri"/>
          <w:bCs/>
          <w:u w:val="single"/>
          <w:lang w:val="fr-FR"/>
        </w:rPr>
        <w:t>achiziţie</w:t>
      </w:r>
      <w:proofErr w:type="spellEnd"/>
      <w:r w:rsidRPr="007004FB">
        <w:rPr>
          <w:rFonts w:ascii="Montserrat Light" w:hAnsi="Montserrat Light" w:cs="Calibri"/>
          <w:bCs/>
          <w:u w:val="single"/>
          <w:lang w:val="fr-FR"/>
        </w:rPr>
        <w:t>:</w:t>
      </w:r>
      <w:proofErr w:type="gramEnd"/>
    </w:p>
    <w:p w14:paraId="3E9AED2D" w14:textId="77777777" w:rsidR="00E36F9A" w:rsidRPr="007004FB" w:rsidRDefault="00E36F9A" w:rsidP="00E36F9A">
      <w:pPr>
        <w:numPr>
          <w:ilvl w:val="0"/>
          <w:numId w:val="39"/>
        </w:numPr>
        <w:spacing w:before="240"/>
        <w:contextualSpacing/>
        <w:jc w:val="both"/>
        <w:rPr>
          <w:rFonts w:ascii="Montserrat Light" w:hAnsi="Montserrat Light"/>
          <w:bCs/>
          <w:i/>
          <w:iCs/>
          <w:lang w:val="it-IT"/>
        </w:rPr>
      </w:pPr>
      <w:bookmarkStart w:id="25" w:name="_Hlk153795335"/>
      <w:bookmarkEnd w:id="24"/>
      <w:proofErr w:type="spellStart"/>
      <w:r w:rsidRPr="007004FB">
        <w:rPr>
          <w:rFonts w:ascii="Montserrat Light" w:hAnsi="Montserrat Light"/>
          <w:bCs/>
          <w:i/>
          <w:iCs/>
          <w:lang w:val="fr-FR"/>
        </w:rPr>
        <w:t>Ansamblu</w:t>
      </w:r>
      <w:proofErr w:type="spellEnd"/>
      <w:r w:rsidRPr="007004FB">
        <w:rPr>
          <w:rFonts w:ascii="Montserrat Light" w:hAnsi="Montserrat Light"/>
          <w:bCs/>
          <w:i/>
          <w:iCs/>
          <w:lang w:val="fr-FR"/>
        </w:rPr>
        <w:t xml:space="preserve"> format </w:t>
      </w:r>
      <w:proofErr w:type="spellStart"/>
      <w:r w:rsidRPr="007004FB">
        <w:rPr>
          <w:rFonts w:ascii="Montserrat Light" w:hAnsi="Montserrat Light"/>
          <w:bCs/>
          <w:i/>
          <w:iCs/>
          <w:lang w:val="fr-FR"/>
        </w:rPr>
        <w:t>dintr</w:t>
      </w:r>
      <w:proofErr w:type="spellEnd"/>
      <w:r w:rsidRPr="007004FB">
        <w:rPr>
          <w:rFonts w:ascii="Montserrat Light" w:hAnsi="Montserrat Light"/>
          <w:bCs/>
          <w:i/>
          <w:iCs/>
          <w:lang w:val="fr-FR"/>
        </w:rPr>
        <w:t xml:space="preserve">-o </w:t>
      </w:r>
      <w:bookmarkStart w:id="26" w:name="_Hlk153795397"/>
      <w:proofErr w:type="spellStart"/>
      <w:r w:rsidRPr="007004FB">
        <w:rPr>
          <w:rFonts w:ascii="Montserrat Light" w:hAnsi="Montserrat Light"/>
          <w:bCs/>
          <w:i/>
          <w:iCs/>
          <w:lang w:val="fr-FR"/>
        </w:rPr>
        <w:t>unitate</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propulsie</w:t>
      </w:r>
      <w:bookmarkEnd w:id="26"/>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acţionată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electric</w:t>
      </w:r>
      <w:proofErr w:type="spellEnd"/>
      <w:r w:rsidRPr="007004FB">
        <w:rPr>
          <w:rFonts w:ascii="Montserrat Light" w:hAnsi="Montserrat Light"/>
          <w:bCs/>
          <w:i/>
          <w:iCs/>
          <w:lang w:val="fr-FR"/>
        </w:rPr>
        <w:t xml:space="preserve"> + o </w:t>
      </w:r>
      <w:proofErr w:type="spellStart"/>
      <w:r w:rsidRPr="007004FB">
        <w:rPr>
          <w:rFonts w:ascii="Montserrat Light" w:hAnsi="Montserrat Light"/>
          <w:bCs/>
          <w:i/>
          <w:iCs/>
          <w:lang w:val="fr-FR"/>
        </w:rPr>
        <w:t>maşină</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mică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capacitate</w:t>
      </w:r>
      <w:proofErr w:type="spellEnd"/>
      <w:r w:rsidRPr="007004FB">
        <w:rPr>
          <w:rFonts w:ascii="Montserrat Light" w:hAnsi="Montserrat Light"/>
          <w:bCs/>
          <w:i/>
          <w:iCs/>
          <w:lang w:val="fr-FR"/>
        </w:rPr>
        <w:t xml:space="preserve"> (AIRLESS) </w:t>
      </w:r>
      <w:proofErr w:type="spellStart"/>
      <w:r w:rsidRPr="007004FB">
        <w:rPr>
          <w:rFonts w:ascii="Montserrat Light" w:hAnsi="Montserrat Light"/>
          <w:bCs/>
          <w:i/>
          <w:iCs/>
          <w:lang w:val="fr-FR"/>
        </w:rPr>
        <w:t>manuală</w:t>
      </w:r>
      <w:proofErr w:type="spellEnd"/>
      <w:r w:rsidRPr="007004FB">
        <w:rPr>
          <w:rFonts w:ascii="Montserrat Light" w:hAnsi="Montserrat Light"/>
          <w:bCs/>
          <w:i/>
          <w:iCs/>
          <w:lang w:val="fr-FR"/>
        </w:rPr>
        <w:t xml:space="preserve"> (2 </w:t>
      </w:r>
      <w:proofErr w:type="spellStart"/>
      <w:r w:rsidRPr="007004FB">
        <w:rPr>
          <w:rFonts w:ascii="Montserrat Light" w:hAnsi="Montserrat Light"/>
          <w:bCs/>
          <w:i/>
          <w:iCs/>
          <w:lang w:val="fr-FR"/>
        </w:rPr>
        <w:t>bucăţi</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ansamblu</w:t>
      </w:r>
      <w:proofErr w:type="spellEnd"/>
      <w:r w:rsidRPr="007004FB">
        <w:rPr>
          <w:rFonts w:ascii="Montserrat Light" w:hAnsi="Montserrat Light"/>
          <w:bCs/>
          <w:i/>
          <w:iCs/>
          <w:lang w:val="fr-FR"/>
        </w:rPr>
        <w:t xml:space="preserve">). </w:t>
      </w:r>
      <w:r w:rsidRPr="007004FB">
        <w:rPr>
          <w:rFonts w:ascii="Montserrat Light" w:hAnsi="Montserrat Light"/>
          <w:bCs/>
          <w:i/>
          <w:iCs/>
          <w:lang w:val="it-IT"/>
        </w:rPr>
        <w:t>Ansamblul propus va fi dotat cu accesoriile necesare utilizării la întreaga capacítate.</w:t>
      </w:r>
    </w:p>
    <w:bookmarkEnd w:id="25"/>
    <w:p w14:paraId="5889A68C"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lastRenderedPageBreak/>
        <w:t>Maşina marcaj rutier electrică pentru sistemul de pulverizare vopsea este deplasabilă manual. Are rezervor pentru vopsea şi dispersor de perle (microbile). echipament complet pentru aplicare perle reflectorizante (contine rezervor perle şi dispersor perle, aplicarea fiind făcută gravitațional). Maşina este echipată cu două pistoale de lucru.</w:t>
      </w:r>
    </w:p>
    <w:p w14:paraId="79825F15" w14:textId="683637CF" w:rsidR="00E36F9A" w:rsidRPr="007004FB" w:rsidRDefault="00E36F9A" w:rsidP="002859AB">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Unitatea de propulsie este acţionată electric şi se cuplează la maşina de marcaj rutier. Are autonomie de 9 până la 12 ore de lucru. Sistem de comandă cu pedală dublă ce asigură o viteza de deplasare de maxim 16 Km/h respectiv de 10 km/h la mersul cu spatele. setarea Viteza de deplasare se poate seta pentru asigurarea unui film constant de vopsea.</w:t>
      </w:r>
    </w:p>
    <w:p w14:paraId="1986B4BF" w14:textId="77777777" w:rsidR="00E36F9A" w:rsidRPr="007004FB" w:rsidRDefault="00E36F9A" w:rsidP="00E36F9A">
      <w:pPr>
        <w:numPr>
          <w:ilvl w:val="0"/>
          <w:numId w:val="39"/>
        </w:numPr>
        <w:spacing w:after="240"/>
        <w:contextualSpacing/>
        <w:jc w:val="both"/>
        <w:rPr>
          <w:rFonts w:ascii="Montserrat Light" w:hAnsi="Montserrat Light"/>
          <w:bCs/>
          <w:i/>
          <w:iCs/>
          <w:lang w:val="it-IT"/>
        </w:rPr>
      </w:pPr>
      <w:r w:rsidRPr="007004FB">
        <w:rPr>
          <w:rFonts w:ascii="Montserrat Light" w:hAnsi="Montserrat Light"/>
          <w:bCs/>
          <w:i/>
          <w:iCs/>
          <w:lang w:val="it-IT"/>
        </w:rPr>
        <w:t>Automăturătoare compactă acţionată electric (2 bucăţi). Automăturătoarea propusă va fi dotată cu accesoriile necesare utilizării la întreaga capacítate, inclusiv accesorii pentru deszăpezire pe perioada sezonului rece.</w:t>
      </w:r>
    </w:p>
    <w:p w14:paraId="163693C9" w14:textId="0B84FF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Viteza de deplasare – pănă la 50 km/h. Autonomie de 10 ore în lucru. Două perii independente la mişcarea stânga/dreapta. Lăţime optimă de măturare 1.800-2.000 mm. Buncăr cu capacitate de 2 mc pentru colectarea materialului măturat de pe drum. Există posibilitatea de colectare a deşeurilor vrac. Plug deszăpezire cu lamă oţel cu cuţite racloare din material plastic/composit şi sărăriţă electrică, buncăr Inox, volum 250 l, lăţime de împrăştiere 1-6 m.</w:t>
      </w:r>
    </w:p>
    <w:p w14:paraId="46D03BAB"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u w:val="single"/>
          <w:lang w:val="fr-FR"/>
        </w:rPr>
      </w:pPr>
      <w:r w:rsidRPr="007004FB">
        <w:rPr>
          <w:rFonts w:ascii="Montserrat Light" w:hAnsi="Montserrat Light" w:cs="Calibri"/>
          <w:bCs/>
          <w:u w:val="single"/>
          <w:lang w:val="fr-FR"/>
        </w:rPr>
        <w:t xml:space="preserve">Varianta 2 </w:t>
      </w:r>
      <w:proofErr w:type="spellStart"/>
      <w:r w:rsidRPr="007004FB">
        <w:rPr>
          <w:rFonts w:ascii="Montserrat Light" w:hAnsi="Montserrat Light" w:cs="Calibri"/>
          <w:bCs/>
          <w:u w:val="single"/>
          <w:lang w:val="fr-FR"/>
        </w:rPr>
        <w:t>propunere</w:t>
      </w:r>
      <w:proofErr w:type="spellEnd"/>
      <w:r w:rsidRPr="007004FB">
        <w:rPr>
          <w:rFonts w:ascii="Montserrat Light" w:hAnsi="Montserrat Light" w:cs="Calibri"/>
          <w:bCs/>
          <w:u w:val="single"/>
          <w:lang w:val="fr-FR"/>
        </w:rPr>
        <w:t xml:space="preserve"> de </w:t>
      </w:r>
      <w:proofErr w:type="spellStart"/>
      <w:proofErr w:type="gramStart"/>
      <w:r w:rsidRPr="007004FB">
        <w:rPr>
          <w:rFonts w:ascii="Montserrat Light" w:hAnsi="Montserrat Light" w:cs="Calibri"/>
          <w:bCs/>
          <w:u w:val="single"/>
          <w:lang w:val="fr-FR"/>
        </w:rPr>
        <w:t>achiziţie</w:t>
      </w:r>
      <w:proofErr w:type="spellEnd"/>
      <w:r w:rsidRPr="007004FB">
        <w:rPr>
          <w:rFonts w:ascii="Montserrat Light" w:hAnsi="Montserrat Light" w:cs="Calibri"/>
          <w:bCs/>
          <w:u w:val="single"/>
          <w:lang w:val="fr-FR"/>
        </w:rPr>
        <w:t>:</w:t>
      </w:r>
      <w:proofErr w:type="gramEnd"/>
    </w:p>
    <w:p w14:paraId="190EDFED" w14:textId="77777777" w:rsidR="002859AB" w:rsidRPr="007004FB" w:rsidRDefault="00E36F9A" w:rsidP="002859AB">
      <w:pPr>
        <w:numPr>
          <w:ilvl w:val="0"/>
          <w:numId w:val="39"/>
        </w:numPr>
        <w:spacing w:before="240"/>
        <w:contextualSpacing/>
        <w:jc w:val="both"/>
        <w:rPr>
          <w:rFonts w:ascii="Montserrat Light" w:hAnsi="Montserrat Light"/>
          <w:bCs/>
          <w:i/>
          <w:iCs/>
          <w:lang w:val="it-IT"/>
        </w:rPr>
      </w:pPr>
      <w:proofErr w:type="spellStart"/>
      <w:r w:rsidRPr="007004FB">
        <w:rPr>
          <w:rFonts w:ascii="Montserrat Light" w:hAnsi="Montserrat Light"/>
          <w:bCs/>
          <w:i/>
          <w:iCs/>
          <w:lang w:val="fr-FR"/>
        </w:rPr>
        <w:t>Maşină</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mică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capacitate</w:t>
      </w:r>
      <w:proofErr w:type="spellEnd"/>
      <w:r w:rsidRPr="007004FB">
        <w:rPr>
          <w:rFonts w:ascii="Montserrat Light" w:hAnsi="Montserrat Light"/>
          <w:bCs/>
          <w:i/>
          <w:iCs/>
          <w:lang w:val="fr-FR"/>
        </w:rPr>
        <w:t xml:space="preserve"> (AIRLESS) </w:t>
      </w:r>
      <w:proofErr w:type="spellStart"/>
      <w:r w:rsidRPr="007004FB">
        <w:rPr>
          <w:rFonts w:ascii="Montserrat Light" w:hAnsi="Montserrat Light"/>
          <w:bCs/>
          <w:i/>
          <w:iCs/>
          <w:lang w:val="fr-FR"/>
        </w:rPr>
        <w:t>manuală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fără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unitate</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propulsie</w:t>
      </w:r>
      <w:proofErr w:type="spellEnd"/>
    </w:p>
    <w:p w14:paraId="1C7BA8F7" w14:textId="2D663FDA" w:rsidR="00E36F9A" w:rsidRPr="007004FB" w:rsidRDefault="00E36F9A" w:rsidP="002859AB">
      <w:pPr>
        <w:spacing w:before="240"/>
        <w:contextualSpacing/>
        <w:jc w:val="both"/>
        <w:rPr>
          <w:rFonts w:ascii="Montserrat Light" w:hAnsi="Montserrat Light"/>
          <w:bCs/>
          <w:i/>
          <w:iCs/>
          <w:lang w:val="it-IT"/>
        </w:rPr>
      </w:pPr>
      <w:r w:rsidRPr="007004FB">
        <w:rPr>
          <w:rFonts w:ascii="Montserrat Light" w:hAnsi="Montserrat Light" w:cs="Calibri"/>
          <w:bCs/>
          <w:lang w:val="it-IT"/>
        </w:rPr>
        <w:t xml:space="preserve">Maşina marcaj rutier electrică pentru sistemul de pulverizare vopsea este deplasabilă manual. Are rezervor pentru vopsea şi dispersor de perle (microbile). </w:t>
      </w:r>
      <w:r w:rsidR="002859AB" w:rsidRPr="007004FB">
        <w:rPr>
          <w:rFonts w:ascii="Montserrat Light" w:hAnsi="Montserrat Light" w:cs="Calibri"/>
          <w:bCs/>
          <w:lang w:val="it-IT"/>
        </w:rPr>
        <w:t>E</w:t>
      </w:r>
      <w:r w:rsidRPr="007004FB">
        <w:rPr>
          <w:rFonts w:ascii="Montserrat Light" w:hAnsi="Montserrat Light" w:cs="Calibri"/>
          <w:bCs/>
          <w:lang w:val="it-IT"/>
        </w:rPr>
        <w:t>chipament complet pentru aplicare perle reflectorizante (contine rezervor perle şi dispersor perle, aplicarea fiind făcută gravitațional). Maşina este echipată cu două pistoale de lucru.</w:t>
      </w:r>
    </w:p>
    <w:p w14:paraId="4F0DBE15" w14:textId="77777777" w:rsidR="00E36F9A" w:rsidRPr="007004FB" w:rsidRDefault="00E36F9A" w:rsidP="00E36F9A">
      <w:pPr>
        <w:numPr>
          <w:ilvl w:val="0"/>
          <w:numId w:val="39"/>
        </w:numPr>
        <w:spacing w:after="240"/>
        <w:contextualSpacing/>
        <w:jc w:val="both"/>
        <w:rPr>
          <w:rFonts w:ascii="Montserrat Light" w:hAnsi="Montserrat Light"/>
          <w:bCs/>
          <w:i/>
          <w:iCs/>
          <w:lang w:val="it-IT"/>
        </w:rPr>
      </w:pPr>
      <w:r w:rsidRPr="007004FB">
        <w:rPr>
          <w:rFonts w:ascii="Montserrat Light" w:hAnsi="Montserrat Light"/>
          <w:bCs/>
          <w:i/>
          <w:iCs/>
          <w:lang w:val="it-IT"/>
        </w:rPr>
        <w:t>Automăturătoare compactă acţionată electric. Automăturătoarea propusă nu va fi dotată cu accesorii pentru deszăpezire pe perioada sezonului rece.</w:t>
      </w:r>
    </w:p>
    <w:p w14:paraId="5D4207DD"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Viteza de deplasare – pănă la 25 km/h. Autonomie de 8 ore în lucru. Două perii independente la mişcarea stânga/dreapta. Lăţime optimă de măturare 2.000 mm. Buncăr cu capacitate de 1,5 mc pentru colectarea materialului măturat de pe drum. Nu există posibilitatea de colectare a deşeurilor vrac.</w:t>
      </w:r>
    </w:p>
    <w:p w14:paraId="49349A20" w14:textId="77777777" w:rsidR="00E36F9A" w:rsidRPr="007004FB" w:rsidRDefault="00E36F9A" w:rsidP="002859AB">
      <w:pPr>
        <w:tabs>
          <w:tab w:val="left" w:pos="490"/>
          <w:tab w:val="left" w:pos="491"/>
        </w:tabs>
        <w:spacing w:after="51"/>
        <w:ind w:left="130"/>
        <w:jc w:val="both"/>
        <w:rPr>
          <w:rFonts w:ascii="Montserrat Light" w:hAnsi="Montserrat Light" w:cs="Calibri"/>
          <w:bCs/>
          <w:lang w:val="it-IT"/>
        </w:rPr>
      </w:pPr>
      <w:r w:rsidRPr="007004FB">
        <w:rPr>
          <w:rFonts w:ascii="Montserrat Light" w:hAnsi="Montserrat Light" w:cs="Calibri"/>
          <w:bCs/>
          <w:lang w:val="it-IT"/>
        </w:rPr>
        <w:t>Având în vedere avantajele oferite, respectiv:</w:t>
      </w:r>
    </w:p>
    <w:p w14:paraId="0209AC99" w14:textId="77777777" w:rsidR="00E36F9A" w:rsidRPr="007004FB" w:rsidRDefault="00E36F9A" w:rsidP="002859AB">
      <w:pPr>
        <w:tabs>
          <w:tab w:val="left" w:pos="490"/>
          <w:tab w:val="left" w:pos="491"/>
        </w:tabs>
        <w:spacing w:after="51"/>
        <w:ind w:left="130"/>
        <w:jc w:val="both"/>
        <w:rPr>
          <w:rFonts w:ascii="Montserrat Light" w:hAnsi="Montserrat Light" w:cs="Calibri"/>
          <w:bCs/>
          <w:lang w:val="it-IT"/>
        </w:rPr>
      </w:pPr>
      <w:r w:rsidRPr="007004FB">
        <w:rPr>
          <w:rFonts w:ascii="Montserrat Light" w:hAnsi="Montserrat Light" w:cs="Calibri"/>
          <w:bCs/>
          <w:lang w:val="it-IT"/>
        </w:rPr>
        <w:t>-propulsie mecanică acţionată electric pentru deplasarea ansamblui de marcat.</w:t>
      </w:r>
    </w:p>
    <w:p w14:paraId="482F1D6F" w14:textId="77777777" w:rsidR="00E36F9A" w:rsidRPr="007004FB" w:rsidRDefault="00E36F9A" w:rsidP="002859AB">
      <w:pPr>
        <w:tabs>
          <w:tab w:val="left" w:pos="490"/>
          <w:tab w:val="left" w:pos="491"/>
        </w:tabs>
        <w:spacing w:after="51"/>
        <w:ind w:left="130"/>
        <w:jc w:val="both"/>
        <w:rPr>
          <w:rFonts w:ascii="Montserrat Light" w:hAnsi="Montserrat Light" w:cs="Calibri"/>
          <w:bCs/>
          <w:lang w:val="it-IT"/>
        </w:rPr>
      </w:pPr>
      <w:r w:rsidRPr="007004FB">
        <w:rPr>
          <w:rFonts w:ascii="Montserrat Light" w:hAnsi="Montserrat Light" w:cs="Calibri"/>
          <w:bCs/>
          <w:lang w:val="it-IT"/>
        </w:rPr>
        <w:t>-posibilitatea montării pe perioada sezonului rece a accesoriilor pentru deszăpezire la automăturătoare.</w:t>
      </w:r>
    </w:p>
    <w:p w14:paraId="5288F97A" w14:textId="77777777" w:rsidR="00E36F9A" w:rsidRPr="007004FB" w:rsidRDefault="00E36F9A" w:rsidP="002859AB">
      <w:pPr>
        <w:tabs>
          <w:tab w:val="left" w:pos="490"/>
          <w:tab w:val="left" w:pos="491"/>
        </w:tabs>
        <w:ind w:left="130"/>
        <w:jc w:val="both"/>
        <w:rPr>
          <w:rFonts w:ascii="Montserrat Light" w:hAnsi="Montserrat Light" w:cs="Calibri"/>
          <w:bCs/>
          <w:lang w:val="pt-PT"/>
        </w:rPr>
      </w:pPr>
      <w:r w:rsidRPr="007004FB">
        <w:rPr>
          <w:rFonts w:ascii="Montserrat Light" w:hAnsi="Montserrat Light" w:cs="Calibri"/>
          <w:bCs/>
          <w:lang w:val="pt-PT"/>
        </w:rPr>
        <w:t>-viteza de deplasare a automăturătorii de până la 50 km/h.</w:t>
      </w:r>
    </w:p>
    <w:p w14:paraId="5D15C788" w14:textId="77777777" w:rsidR="007C769C" w:rsidRPr="007004FB" w:rsidRDefault="00E36F9A" w:rsidP="007C769C">
      <w:pPr>
        <w:tabs>
          <w:tab w:val="left" w:pos="490"/>
          <w:tab w:val="left" w:pos="491"/>
        </w:tabs>
        <w:ind w:left="130"/>
        <w:jc w:val="both"/>
        <w:rPr>
          <w:rFonts w:ascii="Montserrat Light" w:hAnsi="Montserrat Light" w:cs="Calibri"/>
          <w:bCs/>
          <w:lang w:val="pt-PT"/>
        </w:rPr>
      </w:pPr>
      <w:r w:rsidRPr="007004FB">
        <w:rPr>
          <w:rFonts w:ascii="Montserrat Light" w:hAnsi="Montserrat Light" w:cs="Calibri"/>
          <w:bCs/>
          <w:lang w:val="pt-PT"/>
        </w:rPr>
        <w:t>-autonomie de lucru de până la 10 ore.</w:t>
      </w:r>
    </w:p>
    <w:p w14:paraId="2408EF9C" w14:textId="5A71DC1A" w:rsidR="002859AB" w:rsidRPr="007004FB" w:rsidRDefault="00E36F9A" w:rsidP="007C769C">
      <w:pPr>
        <w:tabs>
          <w:tab w:val="left" w:pos="490"/>
          <w:tab w:val="left" w:pos="491"/>
        </w:tabs>
        <w:ind w:left="130"/>
        <w:jc w:val="both"/>
        <w:rPr>
          <w:rFonts w:ascii="Montserrat Light" w:hAnsi="Montserrat Light" w:cs="Calibri"/>
          <w:bCs/>
          <w:lang w:val="pt-PT"/>
        </w:rPr>
      </w:pPr>
      <w:r w:rsidRPr="007004FB">
        <w:rPr>
          <w:rFonts w:ascii="Montserrat Light" w:hAnsi="Montserrat Light" w:cs="Calibri"/>
          <w:bCs/>
          <w:lang w:val="pt-PT"/>
        </w:rPr>
        <w:t>-posibilitatea de colectare a deşeurilor vrac.</w:t>
      </w:r>
    </w:p>
    <w:p w14:paraId="74714238"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pt-PT"/>
        </w:rPr>
      </w:pPr>
      <w:r w:rsidRPr="007004FB">
        <w:rPr>
          <w:rFonts w:ascii="Montserrat Light" w:hAnsi="Montserrat Light" w:cs="Calibri"/>
          <w:bCs/>
          <w:lang w:val="pt-PT"/>
        </w:rPr>
        <w:t>Se propune achiziţionarea utilajelor din Varianta 1, adică:</w:t>
      </w:r>
    </w:p>
    <w:p w14:paraId="38065CAC" w14:textId="77777777" w:rsidR="00E36F9A" w:rsidRPr="007004FB" w:rsidRDefault="00E36F9A" w:rsidP="00E36F9A">
      <w:pPr>
        <w:numPr>
          <w:ilvl w:val="0"/>
          <w:numId w:val="39"/>
        </w:numPr>
        <w:spacing w:before="240"/>
        <w:contextualSpacing/>
        <w:jc w:val="both"/>
        <w:rPr>
          <w:rFonts w:ascii="Montserrat Light" w:hAnsi="Montserrat Light"/>
          <w:bCs/>
          <w:i/>
          <w:iCs/>
          <w:lang w:val="it-IT"/>
        </w:rPr>
      </w:pPr>
      <w:r w:rsidRPr="007004FB">
        <w:rPr>
          <w:rFonts w:ascii="Montserrat Light" w:hAnsi="Montserrat Light"/>
          <w:bCs/>
          <w:i/>
          <w:iCs/>
          <w:lang w:val="pt-PT"/>
        </w:rPr>
        <w:t xml:space="preserve">Ansamblu format dintr-o unitate de propulsie acţionată electric + o maşină de mică capacitate (AIRLESS) manuală (2 bucăţi ansamblu). </w:t>
      </w:r>
      <w:r w:rsidRPr="007004FB">
        <w:rPr>
          <w:rFonts w:ascii="Montserrat Light" w:hAnsi="Montserrat Light"/>
          <w:bCs/>
          <w:i/>
          <w:iCs/>
          <w:lang w:val="it-IT"/>
        </w:rPr>
        <w:t>Ansamblul propus va fi dotat cu accesoriile necesare utilizării la întreaga capacítate.</w:t>
      </w:r>
    </w:p>
    <w:p w14:paraId="671E15EA" w14:textId="77777777" w:rsidR="00E36F9A" w:rsidRPr="007004FB" w:rsidRDefault="00E36F9A" w:rsidP="00E36F9A">
      <w:pPr>
        <w:numPr>
          <w:ilvl w:val="0"/>
          <w:numId w:val="39"/>
        </w:numPr>
        <w:spacing w:after="240"/>
        <w:contextualSpacing/>
        <w:jc w:val="both"/>
        <w:rPr>
          <w:rFonts w:ascii="Montserrat Light" w:hAnsi="Montserrat Light"/>
          <w:bCs/>
          <w:i/>
          <w:iCs/>
          <w:lang w:val="it-IT"/>
        </w:rPr>
      </w:pPr>
      <w:r w:rsidRPr="007004FB">
        <w:rPr>
          <w:rFonts w:ascii="Montserrat Light" w:hAnsi="Montserrat Light"/>
          <w:bCs/>
          <w:i/>
          <w:iCs/>
          <w:lang w:val="it-IT"/>
        </w:rPr>
        <w:t>Automăturătoare compactă acţionată electric (2 bucăţi). Automăturătoarea propusă va fi dotată cu accesoriile necesare utilizării la întreaga capacítate.</w:t>
      </w:r>
    </w:p>
    <w:p w14:paraId="083B8D46"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fr-FR"/>
        </w:rPr>
      </w:pPr>
      <w:r w:rsidRPr="007004FB">
        <w:rPr>
          <w:rFonts w:ascii="Montserrat Light" w:hAnsi="Montserrat Light" w:cs="Calibri"/>
          <w:bCs/>
          <w:lang w:val="fr-FR"/>
        </w:rPr>
        <w:t xml:space="preserve">Prin </w:t>
      </w:r>
      <w:proofErr w:type="spellStart"/>
      <w:r w:rsidRPr="007004FB">
        <w:rPr>
          <w:rFonts w:ascii="Montserrat Light" w:hAnsi="Montserrat Light" w:cs="Calibri"/>
          <w:bCs/>
          <w:lang w:val="fr-FR"/>
        </w:rPr>
        <w:t>propunerile</w:t>
      </w:r>
      <w:proofErr w:type="spellEnd"/>
      <w:r w:rsidRPr="007004FB">
        <w:rPr>
          <w:rFonts w:ascii="Montserrat Light" w:hAnsi="Montserrat Light" w:cs="Calibri"/>
          <w:bCs/>
          <w:lang w:val="fr-FR"/>
        </w:rPr>
        <w:t xml:space="preserve"> de </w:t>
      </w:r>
      <w:proofErr w:type="spellStart"/>
      <w:r w:rsidRPr="007004FB">
        <w:rPr>
          <w:rFonts w:ascii="Montserrat Light" w:hAnsi="Montserrat Light" w:cs="Calibri"/>
          <w:bCs/>
          <w:lang w:val="fr-FR"/>
        </w:rPr>
        <w:t>achiziţii</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prezentate</w:t>
      </w:r>
      <w:proofErr w:type="spellEnd"/>
      <w:r w:rsidRPr="007004FB">
        <w:rPr>
          <w:rFonts w:ascii="Montserrat Light" w:hAnsi="Montserrat Light" w:cs="Calibri"/>
          <w:bCs/>
          <w:lang w:val="fr-FR"/>
        </w:rPr>
        <w:t xml:space="preserve">, </w:t>
      </w:r>
      <w:proofErr w:type="spellStart"/>
      <w:proofErr w:type="gramStart"/>
      <w:r w:rsidRPr="007004FB">
        <w:rPr>
          <w:rFonts w:ascii="Montserrat Light" w:hAnsi="Montserrat Light" w:cs="Calibri"/>
          <w:bCs/>
          <w:lang w:val="fr-FR"/>
        </w:rPr>
        <w:t>adică</w:t>
      </w:r>
      <w:proofErr w:type="spellEnd"/>
      <w:r w:rsidRPr="007004FB">
        <w:rPr>
          <w:rFonts w:ascii="Montserrat Light" w:hAnsi="Montserrat Light" w:cs="Calibri"/>
          <w:bCs/>
          <w:lang w:val="fr-FR"/>
        </w:rPr>
        <w:t>:</w:t>
      </w:r>
      <w:proofErr w:type="gramEnd"/>
    </w:p>
    <w:p w14:paraId="6FA7730B" w14:textId="77777777" w:rsidR="00E36F9A" w:rsidRPr="007004FB" w:rsidRDefault="00E36F9A" w:rsidP="00E36F9A">
      <w:pPr>
        <w:numPr>
          <w:ilvl w:val="0"/>
          <w:numId w:val="39"/>
        </w:numPr>
        <w:spacing w:before="240"/>
        <w:contextualSpacing/>
        <w:jc w:val="both"/>
        <w:rPr>
          <w:rFonts w:ascii="Montserrat Light" w:hAnsi="Montserrat Light"/>
          <w:bCs/>
          <w:i/>
          <w:iCs/>
          <w:lang w:val="it-IT"/>
        </w:rPr>
      </w:pPr>
      <w:proofErr w:type="spellStart"/>
      <w:r w:rsidRPr="007004FB">
        <w:rPr>
          <w:rFonts w:ascii="Montserrat Light" w:hAnsi="Montserrat Light"/>
          <w:bCs/>
          <w:i/>
          <w:iCs/>
          <w:lang w:val="fr-FR"/>
        </w:rPr>
        <w:lastRenderedPageBreak/>
        <w:t>Ansamblu</w:t>
      </w:r>
      <w:proofErr w:type="spellEnd"/>
      <w:r w:rsidRPr="007004FB">
        <w:rPr>
          <w:rFonts w:ascii="Montserrat Light" w:hAnsi="Montserrat Light"/>
          <w:bCs/>
          <w:i/>
          <w:iCs/>
          <w:lang w:val="fr-FR"/>
        </w:rPr>
        <w:t xml:space="preserve"> format </w:t>
      </w:r>
      <w:proofErr w:type="spellStart"/>
      <w:r w:rsidRPr="007004FB">
        <w:rPr>
          <w:rFonts w:ascii="Montserrat Light" w:hAnsi="Montserrat Light"/>
          <w:bCs/>
          <w:i/>
          <w:iCs/>
          <w:lang w:val="fr-FR"/>
        </w:rPr>
        <w:t>dintr</w:t>
      </w:r>
      <w:proofErr w:type="spellEnd"/>
      <w:r w:rsidRPr="007004FB">
        <w:rPr>
          <w:rFonts w:ascii="Montserrat Light" w:hAnsi="Montserrat Light"/>
          <w:bCs/>
          <w:i/>
          <w:iCs/>
          <w:lang w:val="fr-FR"/>
        </w:rPr>
        <w:t xml:space="preserve">-o </w:t>
      </w:r>
      <w:proofErr w:type="spellStart"/>
      <w:r w:rsidRPr="007004FB">
        <w:rPr>
          <w:rFonts w:ascii="Montserrat Light" w:hAnsi="Montserrat Light"/>
          <w:bCs/>
          <w:i/>
          <w:iCs/>
          <w:lang w:val="fr-FR"/>
        </w:rPr>
        <w:t>unitate</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propulsie</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acţionată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electric</w:t>
      </w:r>
      <w:proofErr w:type="spellEnd"/>
      <w:r w:rsidRPr="007004FB">
        <w:rPr>
          <w:rFonts w:ascii="Montserrat Light" w:hAnsi="Montserrat Light"/>
          <w:bCs/>
          <w:i/>
          <w:iCs/>
          <w:lang w:val="fr-FR"/>
        </w:rPr>
        <w:t xml:space="preserve"> + o </w:t>
      </w:r>
      <w:proofErr w:type="spellStart"/>
      <w:r w:rsidRPr="007004FB">
        <w:rPr>
          <w:rFonts w:ascii="Montserrat Light" w:hAnsi="Montserrat Light"/>
          <w:bCs/>
          <w:i/>
          <w:iCs/>
          <w:lang w:val="fr-FR"/>
        </w:rPr>
        <w:t>maşină</w:t>
      </w:r>
      <w:proofErr w:type="spellEnd"/>
      <w:r w:rsidRPr="007004FB">
        <w:rPr>
          <w:rFonts w:ascii="Montserrat Light" w:hAnsi="Montserrat Light"/>
          <w:bCs/>
          <w:i/>
          <w:iCs/>
          <w:lang w:val="fr-FR"/>
        </w:rPr>
        <w:t xml:space="preserve"> de </w:t>
      </w:r>
      <w:proofErr w:type="spellStart"/>
      <w:r w:rsidRPr="007004FB">
        <w:rPr>
          <w:rFonts w:ascii="Montserrat Light" w:hAnsi="Montserrat Light"/>
          <w:bCs/>
          <w:i/>
          <w:iCs/>
          <w:lang w:val="fr-FR"/>
        </w:rPr>
        <w:t>mică</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capacitate</w:t>
      </w:r>
      <w:proofErr w:type="spellEnd"/>
      <w:r w:rsidRPr="007004FB">
        <w:rPr>
          <w:rFonts w:ascii="Montserrat Light" w:hAnsi="Montserrat Light"/>
          <w:bCs/>
          <w:i/>
          <w:iCs/>
          <w:lang w:val="fr-FR"/>
        </w:rPr>
        <w:t xml:space="preserve"> (AIRLESS) </w:t>
      </w:r>
      <w:proofErr w:type="spellStart"/>
      <w:r w:rsidRPr="007004FB">
        <w:rPr>
          <w:rFonts w:ascii="Montserrat Light" w:hAnsi="Montserrat Light"/>
          <w:bCs/>
          <w:i/>
          <w:iCs/>
          <w:lang w:val="fr-FR"/>
        </w:rPr>
        <w:t>manuală</w:t>
      </w:r>
      <w:proofErr w:type="spellEnd"/>
      <w:r w:rsidRPr="007004FB">
        <w:rPr>
          <w:rFonts w:ascii="Montserrat Light" w:hAnsi="Montserrat Light"/>
          <w:bCs/>
          <w:i/>
          <w:iCs/>
          <w:lang w:val="fr-FR"/>
        </w:rPr>
        <w:t xml:space="preserve"> (2 </w:t>
      </w:r>
      <w:proofErr w:type="spellStart"/>
      <w:r w:rsidRPr="007004FB">
        <w:rPr>
          <w:rFonts w:ascii="Montserrat Light" w:hAnsi="Montserrat Light"/>
          <w:bCs/>
          <w:i/>
          <w:iCs/>
          <w:lang w:val="fr-FR"/>
        </w:rPr>
        <w:t>bucăţi</w:t>
      </w:r>
      <w:proofErr w:type="spellEnd"/>
      <w:r w:rsidRPr="007004FB">
        <w:rPr>
          <w:rFonts w:ascii="Montserrat Light" w:hAnsi="Montserrat Light"/>
          <w:bCs/>
          <w:i/>
          <w:iCs/>
          <w:lang w:val="fr-FR"/>
        </w:rPr>
        <w:t xml:space="preserve"> </w:t>
      </w:r>
      <w:proofErr w:type="spellStart"/>
      <w:r w:rsidRPr="007004FB">
        <w:rPr>
          <w:rFonts w:ascii="Montserrat Light" w:hAnsi="Montserrat Light"/>
          <w:bCs/>
          <w:i/>
          <w:iCs/>
          <w:lang w:val="fr-FR"/>
        </w:rPr>
        <w:t>ansamblu</w:t>
      </w:r>
      <w:proofErr w:type="spellEnd"/>
      <w:r w:rsidRPr="007004FB">
        <w:rPr>
          <w:rFonts w:ascii="Montserrat Light" w:hAnsi="Montserrat Light"/>
          <w:bCs/>
          <w:i/>
          <w:iCs/>
          <w:lang w:val="fr-FR"/>
        </w:rPr>
        <w:t xml:space="preserve">). </w:t>
      </w:r>
      <w:r w:rsidRPr="007004FB">
        <w:rPr>
          <w:rFonts w:ascii="Montserrat Light" w:hAnsi="Montserrat Light"/>
          <w:bCs/>
          <w:i/>
          <w:iCs/>
          <w:lang w:val="it-IT"/>
        </w:rPr>
        <w:t>Ansamblul propus va fi dotat cu accesoriile necesare utilizării la întreaga capacítate.</w:t>
      </w:r>
    </w:p>
    <w:p w14:paraId="05F56B2E" w14:textId="77777777" w:rsidR="00E36F9A" w:rsidRPr="007004FB" w:rsidRDefault="00E36F9A" w:rsidP="00E36F9A">
      <w:pPr>
        <w:numPr>
          <w:ilvl w:val="0"/>
          <w:numId w:val="39"/>
        </w:numPr>
        <w:spacing w:after="240"/>
        <w:contextualSpacing/>
        <w:jc w:val="both"/>
        <w:rPr>
          <w:rFonts w:ascii="Montserrat Light" w:hAnsi="Montserrat Light"/>
          <w:bCs/>
          <w:i/>
          <w:iCs/>
          <w:lang w:val="it-IT"/>
        </w:rPr>
      </w:pPr>
      <w:bookmarkStart w:id="27" w:name="_Hlk153794378"/>
      <w:r w:rsidRPr="007004FB">
        <w:rPr>
          <w:rFonts w:ascii="Montserrat Light" w:hAnsi="Montserrat Light"/>
          <w:bCs/>
          <w:i/>
          <w:iCs/>
          <w:lang w:val="it-IT"/>
        </w:rPr>
        <w:t>Automăturătoare compactă acţionată electric (2 bucăţi). Automăturătoarea propusă va fi dotată cu accesoriile necesare utilizării la întreaga capacítate.</w:t>
      </w:r>
    </w:p>
    <w:bookmarkEnd w:id="27"/>
    <w:p w14:paraId="331D72B1"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se urmăreşte rezolvarea problemelor cu impact negativ asupra siguranţei traficului rutier pe drumurile judeţene din Judeţul Cluj, aspecte negative legate în primul rând de semnalizarea rutieră orizontală (marcajele), dar şi în ceea ce priveşte curăţarea zonei drumurilor, aşa cum au fost prezentate anterior.</w:t>
      </w:r>
    </w:p>
    <w:p w14:paraId="0BC5C5DF"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Nu în ultimul rând, un factor determinant în a asigura condiţii de trafic adecvate în ceea ce priveşte siguranţa circulaţiei, este eficienţa activitătilor prestate. Astfel, prin executarea premarcajelor rutiere cu “Ansamblu format dintr-o unitate de propulsie acţionată electric + o maşină de mică capacitate (AIRLESS) manuală” se va putea lucra “în tandem” cu utilajul de marcat propriu-zis, adică viteza la premarcaj va fi la fel cu cea de la operaţiunea de marcaj propriu-zis, ceea ce implicit duce la eliminarea “timpilor morţi” şi în mod direct la creşterea eficienţei utilizării forţei de muncă şi a dotărilor existente, cu o reflectare importantă în numărul sporit de kilometri marcaţi. Situaţia este similară şi în cazul aplicării marcajelor marginale simultan cu cele axiale, caz în care se vor scurta semnificativ timpii de finalizare completă a unui sector de drum marcat.</w:t>
      </w:r>
    </w:p>
    <w:p w14:paraId="3D44C01F"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 xml:space="preserve">Ambele utilaje propuse spre achiziţie, </w:t>
      </w:r>
    </w:p>
    <w:p w14:paraId="118B4360" w14:textId="77777777" w:rsidR="00E36F9A" w:rsidRPr="007004FB" w:rsidRDefault="00E36F9A" w:rsidP="00E36F9A">
      <w:pPr>
        <w:spacing w:before="240"/>
        <w:ind w:left="2160" w:hanging="720"/>
        <w:contextualSpacing/>
        <w:jc w:val="both"/>
        <w:rPr>
          <w:rFonts w:ascii="Montserrat Light" w:hAnsi="Montserrat Light"/>
          <w:bCs/>
          <w:i/>
          <w:iCs/>
          <w:lang w:val="it-IT"/>
        </w:rPr>
      </w:pPr>
      <w:r w:rsidRPr="007004FB">
        <w:rPr>
          <w:rFonts w:ascii="Montserrat Light" w:hAnsi="Montserrat Light"/>
          <w:bCs/>
          <w:i/>
          <w:iCs/>
          <w:lang w:val="it-IT"/>
        </w:rPr>
        <w:t>-</w:t>
      </w:r>
      <w:r w:rsidRPr="007004FB">
        <w:rPr>
          <w:rFonts w:ascii="Montserrat Light" w:hAnsi="Montserrat Light"/>
          <w:bCs/>
          <w:i/>
          <w:iCs/>
          <w:lang w:val="it-IT"/>
        </w:rPr>
        <w:tab/>
        <w:t>Ansamblu format dintr-o unitate de propulsie acţionată electric + o maşină de mică capacitate (AIRLESS) manuală (2 bucăţi ansamblu). Ansamblul propus va fi dotat cu accesoriile necesare utilizării la întreaga capacítate.</w:t>
      </w:r>
    </w:p>
    <w:p w14:paraId="26A472BF" w14:textId="77777777" w:rsidR="00E36F9A" w:rsidRPr="007004FB" w:rsidRDefault="00E36F9A" w:rsidP="00E36F9A">
      <w:pPr>
        <w:spacing w:after="240"/>
        <w:ind w:left="2160" w:hanging="720"/>
        <w:contextualSpacing/>
        <w:jc w:val="both"/>
        <w:rPr>
          <w:rFonts w:ascii="Montserrat Light" w:hAnsi="Montserrat Light"/>
          <w:bCs/>
          <w:i/>
          <w:iCs/>
          <w:lang w:val="it-IT"/>
        </w:rPr>
      </w:pPr>
      <w:r w:rsidRPr="007004FB">
        <w:rPr>
          <w:rFonts w:ascii="Montserrat Light" w:hAnsi="Montserrat Light"/>
          <w:bCs/>
          <w:i/>
          <w:iCs/>
          <w:lang w:val="it-IT"/>
        </w:rPr>
        <w:t>-</w:t>
      </w:r>
      <w:r w:rsidRPr="007004FB">
        <w:rPr>
          <w:rFonts w:ascii="Montserrat Light" w:hAnsi="Montserrat Light"/>
          <w:bCs/>
          <w:i/>
          <w:iCs/>
          <w:lang w:val="it-IT"/>
        </w:rPr>
        <w:tab/>
        <w:t>Automăturătoare compactă acţionată electric (2 bucăţi). Automăturătoarea propusă va fi dotată cu accesoriile necesare utilizării la întreaga capacítate.</w:t>
      </w:r>
    </w:p>
    <w:p w14:paraId="0DD2DE0F" w14:textId="77777777" w:rsidR="00E36F9A" w:rsidRPr="007004FB" w:rsidRDefault="00E36F9A" w:rsidP="00E36F9A">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sunt acţionate electric şi vor avea, la locul destinat garării/parcării la sfârşitul programului de lucru, în spaţiile ce aparţin Consiliului Judeţean Cluj, o staţie de încărcare a vehiculelor electrice. În acest sens, trebuie menţionat faptul că este aprobată finanţarea din fonduri nerambursabile, fiind în faza de semnare contract, o investiţie privind o astfel de facilitate.</w:t>
      </w:r>
    </w:p>
    <w:p w14:paraId="7A0D5DBD" w14:textId="09F7B879" w:rsidR="00E36F9A" w:rsidRPr="007004FB" w:rsidRDefault="00E36F9A" w:rsidP="007C769C">
      <w:pPr>
        <w:tabs>
          <w:tab w:val="left" w:pos="490"/>
          <w:tab w:val="left" w:pos="491"/>
        </w:tabs>
        <w:spacing w:before="240" w:after="51"/>
        <w:ind w:left="130"/>
        <w:jc w:val="both"/>
        <w:rPr>
          <w:rFonts w:ascii="Montserrat Light" w:hAnsi="Montserrat Light" w:cs="Calibri"/>
          <w:bCs/>
          <w:lang w:val="it-IT"/>
        </w:rPr>
      </w:pPr>
      <w:r w:rsidRPr="007004FB">
        <w:rPr>
          <w:rFonts w:ascii="Montserrat Light" w:hAnsi="Montserrat Light" w:cs="Calibri"/>
          <w:bCs/>
          <w:lang w:val="it-IT"/>
        </w:rPr>
        <w:t>În perioada de garanţie, adică pe o perioadă de 12 luni, toate lucrările de mentenanţă inclusiv lucrările de revizii vor fi efectuate conform cu instrucţiunile de operare şi întreţinere, de către o unitate service aparţinând furnizorului de utilaje, sau agreată de acesta.</w:t>
      </w:r>
      <w:r w:rsidR="007C769C" w:rsidRPr="007004FB">
        <w:rPr>
          <w:rFonts w:ascii="Montserrat Light" w:hAnsi="Montserrat Light" w:cs="Calibri"/>
          <w:bCs/>
          <w:lang w:val="it-IT"/>
        </w:rPr>
        <w:t xml:space="preserve"> </w:t>
      </w:r>
      <w:r w:rsidRPr="007004FB">
        <w:rPr>
          <w:rFonts w:ascii="Montserrat Light" w:hAnsi="Montserrat Light" w:cs="Calibri"/>
          <w:bCs/>
          <w:lang w:val="it-IT"/>
        </w:rPr>
        <w:t>În perioada post-garanţie, pe o perioadă de cel puţin 48 luni, contractul de mentenanţă al utilajelor va fi încheiat cu o unitate service agreată de furnizor.</w:t>
      </w:r>
    </w:p>
    <w:p w14:paraId="6DD21A96" w14:textId="77777777" w:rsidR="00E36F9A" w:rsidRPr="007004FB" w:rsidRDefault="00E36F9A" w:rsidP="00E36F9A">
      <w:pPr>
        <w:widowControl w:val="0"/>
        <w:numPr>
          <w:ilvl w:val="0"/>
          <w:numId w:val="34"/>
        </w:numPr>
        <w:tabs>
          <w:tab w:val="left" w:pos="491"/>
        </w:tabs>
        <w:autoSpaceDE w:val="0"/>
        <w:autoSpaceDN w:val="0"/>
        <w:spacing w:before="101" w:line="240" w:lineRule="auto"/>
        <w:jc w:val="both"/>
        <w:rPr>
          <w:rFonts w:ascii="Montserrat Light" w:hAnsi="Montserrat Light" w:cs="Calibri"/>
          <w:bCs/>
        </w:rPr>
      </w:pPr>
      <w:r w:rsidRPr="007004FB">
        <w:rPr>
          <w:rFonts w:ascii="Montserrat Light" w:hAnsi="Montserrat Light" w:cs="Calibri"/>
          <w:bCs/>
        </w:rPr>
        <w:t>Date</w:t>
      </w:r>
      <w:r w:rsidRPr="007004FB">
        <w:rPr>
          <w:rFonts w:ascii="Montserrat Light" w:hAnsi="Montserrat Light" w:cs="Calibri"/>
          <w:bCs/>
          <w:spacing w:val="-3"/>
        </w:rPr>
        <w:t xml:space="preserve"> </w:t>
      </w:r>
      <w:proofErr w:type="spellStart"/>
      <w:r w:rsidRPr="007004FB">
        <w:rPr>
          <w:rFonts w:ascii="Montserrat Light" w:hAnsi="Montserrat Light" w:cs="Calibri"/>
          <w:bCs/>
        </w:rPr>
        <w:t>tehnice</w:t>
      </w:r>
      <w:proofErr w:type="spellEnd"/>
      <w:r w:rsidRPr="007004FB">
        <w:rPr>
          <w:rFonts w:ascii="Montserrat Light" w:hAnsi="Montserrat Light" w:cs="Calibri"/>
          <w:bCs/>
        </w:rPr>
        <w:t xml:space="preserve"> ale </w:t>
      </w:r>
      <w:proofErr w:type="spellStart"/>
      <w:r w:rsidRPr="007004FB">
        <w:rPr>
          <w:rFonts w:ascii="Montserrat Light" w:hAnsi="Montserrat Light" w:cs="Calibri"/>
          <w:bCs/>
        </w:rPr>
        <w:t>echipamentelor</w:t>
      </w:r>
      <w:proofErr w:type="spellEnd"/>
      <w:r w:rsidRPr="007004FB">
        <w:rPr>
          <w:rFonts w:ascii="Montserrat Light" w:hAnsi="Montserrat Light" w:cs="Calibri"/>
          <w:bCs/>
        </w:rPr>
        <w:t>/</w:t>
      </w:r>
      <w:proofErr w:type="spellStart"/>
      <w:r w:rsidRPr="007004FB">
        <w:rPr>
          <w:rFonts w:ascii="Montserrat Light" w:hAnsi="Montserrat Light" w:cs="Calibri"/>
          <w:bCs/>
        </w:rPr>
        <w:t>utilajelor</w:t>
      </w:r>
      <w:proofErr w:type="spellEnd"/>
    </w:p>
    <w:p w14:paraId="769A4E11" w14:textId="7F6CAE67" w:rsidR="00E36F9A" w:rsidRPr="007004FB" w:rsidRDefault="00E36F9A" w:rsidP="007C769C">
      <w:pPr>
        <w:tabs>
          <w:tab w:val="left" w:pos="491"/>
        </w:tabs>
        <w:spacing w:before="101"/>
        <w:ind w:left="130"/>
        <w:contextualSpacing/>
        <w:jc w:val="both"/>
        <w:rPr>
          <w:rFonts w:ascii="Montserrat Light" w:hAnsi="Montserrat Light" w:cs="Calibri"/>
          <w:bCs/>
          <w:i/>
          <w:iCs/>
          <w:color w:val="000000"/>
          <w:u w:val="single"/>
        </w:rPr>
      </w:pPr>
      <w:proofErr w:type="spellStart"/>
      <w:r w:rsidRPr="007004FB">
        <w:rPr>
          <w:rFonts w:ascii="Montserrat Light" w:hAnsi="Montserrat Light"/>
          <w:bCs/>
          <w:i/>
          <w:iCs/>
          <w:u w:val="single"/>
        </w:rPr>
        <w:t>Automăturătoarea</w:t>
      </w:r>
      <w:proofErr w:type="spellEnd"/>
      <w:r w:rsidRPr="007004FB">
        <w:rPr>
          <w:rFonts w:ascii="Montserrat Light" w:hAnsi="Montserrat Light"/>
          <w:bCs/>
          <w:i/>
          <w:iCs/>
          <w:u w:val="single"/>
        </w:rPr>
        <w:t xml:space="preserve"> </w:t>
      </w:r>
      <w:proofErr w:type="spellStart"/>
      <w:r w:rsidRPr="007004FB">
        <w:rPr>
          <w:rFonts w:ascii="Montserrat Light" w:hAnsi="Montserrat Light"/>
          <w:bCs/>
          <w:i/>
          <w:iCs/>
          <w:u w:val="single"/>
        </w:rPr>
        <w:t>compactă</w:t>
      </w:r>
      <w:proofErr w:type="spellEnd"/>
      <w:r w:rsidRPr="007004FB">
        <w:rPr>
          <w:rFonts w:ascii="Montserrat Light" w:hAnsi="Montserrat Light"/>
          <w:bCs/>
          <w:i/>
          <w:iCs/>
          <w:u w:val="single"/>
        </w:rPr>
        <w:t xml:space="preserve"> </w:t>
      </w:r>
      <w:proofErr w:type="spellStart"/>
      <w:r w:rsidRPr="007004FB">
        <w:rPr>
          <w:rFonts w:ascii="Montserrat Light" w:hAnsi="Montserrat Light"/>
          <w:bCs/>
          <w:i/>
          <w:iCs/>
          <w:u w:val="single"/>
        </w:rPr>
        <w:t>acţionată</w:t>
      </w:r>
      <w:proofErr w:type="spellEnd"/>
      <w:r w:rsidRPr="007004FB">
        <w:rPr>
          <w:rFonts w:ascii="Montserrat Light" w:hAnsi="Montserrat Light"/>
          <w:bCs/>
          <w:i/>
          <w:iCs/>
          <w:u w:val="single"/>
        </w:rPr>
        <w:t xml:space="preserve"> electric</w:t>
      </w:r>
    </w:p>
    <w:p w14:paraId="18B1CF2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MOTOR</w:t>
      </w:r>
    </w:p>
    <w:p w14:paraId="7863B64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Motor electric, răcit cu apa, montat pe axa spate, care este şi axa de tracţiune.</w:t>
      </w:r>
    </w:p>
    <w:p w14:paraId="245559E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Automotive drive –fără trepte de viteză; controlul automat al transmisiei în funcţie de gradul de încărcare.</w:t>
      </w:r>
    </w:p>
    <w:p w14:paraId="7965BF5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Control automatic al vitezei şi cuplului.</w:t>
      </w:r>
    </w:p>
    <w:p w14:paraId="4F69513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Viteza de deplasare – pănă la 50 km/h</w:t>
      </w:r>
    </w:p>
    <w:p w14:paraId="165D1C8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0D1BF1F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BATERIE</w:t>
      </w:r>
    </w:p>
    <w:p w14:paraId="041F17F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Li-Ion 400V </w:t>
      </w:r>
    </w:p>
    <w:p w14:paraId="37E6C97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2 pachete de baterii conectate la o baterie de 75 kWh </w:t>
      </w:r>
    </w:p>
    <w:p w14:paraId="2BCB2A81"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care nu necesită întreţinere</w:t>
      </w:r>
    </w:p>
    <w:p w14:paraId="2C2A55A8"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Baterii celulare de tip LiFeMNPo4 </w:t>
      </w:r>
    </w:p>
    <w:p w14:paraId="6F24C9B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Sistem de management integrat </w:t>
      </w:r>
    </w:p>
    <w:p w14:paraId="715C9BA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Funcţie de încărcare rapidă cu încarcator la bord. </w:t>
      </w:r>
    </w:p>
    <w:p w14:paraId="08CCF5E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Sistem automat de control al procesului de încarcare a bateriilor. </w:t>
      </w:r>
    </w:p>
    <w:p w14:paraId="3A03098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Poziţionare centrală a bateriilor; centru de gravitaţie jos. </w:t>
      </w:r>
    </w:p>
    <w:p w14:paraId="2191024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xml:space="preserve">Sistem deconectare sistem electric pentruţinere. </w:t>
      </w:r>
    </w:p>
    <w:p w14:paraId="5311BBF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Autonomie de 10 ore în lucru</w:t>
      </w:r>
    </w:p>
    <w:p w14:paraId="6A646F2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Certificare UN 38.3</w:t>
      </w:r>
    </w:p>
    <w:p w14:paraId="2A084FF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p>
    <w:p w14:paraId="1BF127D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ÎNCĂRCARE</w:t>
      </w:r>
    </w:p>
    <w:p w14:paraId="0D929D9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roofErr w:type="spellStart"/>
      <w:r w:rsidRPr="007004FB">
        <w:rPr>
          <w:rFonts w:ascii="Montserrat Light" w:hAnsi="Montserrat Light" w:cs="Calibri"/>
          <w:bCs/>
          <w:color w:val="000000"/>
          <w:lang w:val="fr-FR"/>
        </w:rPr>
        <w:t>Încărcator</w:t>
      </w:r>
      <w:proofErr w:type="spellEnd"/>
      <w:r w:rsidRPr="007004FB">
        <w:rPr>
          <w:rFonts w:ascii="Montserrat Light" w:hAnsi="Montserrat Light" w:cs="Calibri"/>
          <w:bCs/>
          <w:color w:val="000000"/>
          <w:lang w:val="fr-FR"/>
        </w:rPr>
        <w:t xml:space="preserve"> </w:t>
      </w:r>
      <w:proofErr w:type="gramStart"/>
      <w:r w:rsidRPr="007004FB">
        <w:rPr>
          <w:rFonts w:ascii="Montserrat Light" w:hAnsi="Montserrat Light" w:cs="Calibri"/>
          <w:bCs/>
          <w:color w:val="000000"/>
          <w:lang w:val="fr-FR"/>
        </w:rPr>
        <w:t>la bord</w:t>
      </w:r>
      <w:proofErr w:type="gramEnd"/>
      <w:r w:rsidRPr="007004FB">
        <w:rPr>
          <w:rFonts w:ascii="Montserrat Light" w:hAnsi="Montserrat Light" w:cs="Calibri"/>
          <w:bCs/>
          <w:color w:val="000000"/>
          <w:lang w:val="fr-FR"/>
        </w:rPr>
        <w:t xml:space="preserve"> de 22kw</w:t>
      </w:r>
    </w:p>
    <w:p w14:paraId="4CB4FAC1"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roofErr w:type="spellStart"/>
      <w:r w:rsidRPr="007004FB">
        <w:rPr>
          <w:rFonts w:ascii="Montserrat Light" w:hAnsi="Montserrat Light" w:cs="Calibri"/>
          <w:bCs/>
          <w:color w:val="000000"/>
          <w:lang w:val="fr-FR"/>
        </w:rPr>
        <w:t>Timp</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încărcare</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baterii</w:t>
      </w:r>
      <w:proofErr w:type="spellEnd"/>
      <w:r w:rsidRPr="007004FB">
        <w:rPr>
          <w:rFonts w:ascii="Montserrat Light" w:hAnsi="Montserrat Light" w:cs="Calibri"/>
          <w:bCs/>
          <w:color w:val="000000"/>
          <w:lang w:val="fr-FR"/>
        </w:rPr>
        <w:t xml:space="preserve"> 400V – </w:t>
      </w:r>
      <w:proofErr w:type="spellStart"/>
      <w:r w:rsidRPr="007004FB">
        <w:rPr>
          <w:rFonts w:ascii="Montserrat Light" w:hAnsi="Montserrat Light" w:cs="Calibri"/>
          <w:bCs/>
          <w:color w:val="000000"/>
          <w:lang w:val="fr-FR"/>
        </w:rPr>
        <w:t>aprox</w:t>
      </w:r>
      <w:proofErr w:type="spellEnd"/>
      <w:r w:rsidRPr="007004FB">
        <w:rPr>
          <w:rFonts w:ascii="Montserrat Light" w:hAnsi="Montserrat Light" w:cs="Calibri"/>
          <w:bCs/>
          <w:color w:val="000000"/>
          <w:lang w:val="fr-FR"/>
        </w:rPr>
        <w:t>. 4 h la curent de 400V/32A</w:t>
      </w:r>
    </w:p>
    <w:p w14:paraId="5604A7D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roofErr w:type="spellStart"/>
      <w:r w:rsidRPr="007004FB">
        <w:rPr>
          <w:rFonts w:ascii="Montserrat Light" w:hAnsi="Montserrat Light" w:cs="Calibri"/>
          <w:bCs/>
          <w:color w:val="000000"/>
          <w:lang w:val="fr-FR"/>
        </w:rPr>
        <w:t>Ştecher</w:t>
      </w:r>
      <w:proofErr w:type="spellEnd"/>
      <w:r w:rsidRPr="007004FB">
        <w:rPr>
          <w:rFonts w:ascii="Montserrat Light" w:hAnsi="Montserrat Light" w:cs="Calibri"/>
          <w:bCs/>
          <w:color w:val="000000"/>
          <w:lang w:val="fr-FR"/>
        </w:rPr>
        <w:t xml:space="preserve"> de </w:t>
      </w:r>
      <w:proofErr w:type="spellStart"/>
      <w:r w:rsidRPr="007004FB">
        <w:rPr>
          <w:rFonts w:ascii="Montserrat Light" w:hAnsi="Montserrat Light" w:cs="Calibri"/>
          <w:bCs/>
          <w:color w:val="000000"/>
          <w:lang w:val="fr-FR"/>
        </w:rPr>
        <w:t>încărcare</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standardizat</w:t>
      </w:r>
      <w:proofErr w:type="spellEnd"/>
      <w:r w:rsidRPr="007004FB">
        <w:rPr>
          <w:rFonts w:ascii="Montserrat Light" w:hAnsi="Montserrat Light" w:cs="Calibri"/>
          <w:bCs/>
          <w:color w:val="000000"/>
          <w:lang w:val="fr-FR"/>
        </w:rPr>
        <w:t>, tip 2</w:t>
      </w:r>
    </w:p>
    <w:p w14:paraId="0BA7A1E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
    <w:p w14:paraId="38FAB04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ŞASIU</w:t>
      </w:r>
    </w:p>
    <w:p w14:paraId="04493E5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Complet </w:t>
      </w:r>
      <w:proofErr w:type="spellStart"/>
      <w:r w:rsidRPr="007004FB">
        <w:rPr>
          <w:rFonts w:ascii="Montserrat Light" w:hAnsi="Montserrat Light" w:cs="Calibri"/>
          <w:bCs/>
          <w:color w:val="000000"/>
          <w:lang w:val="fr-FR"/>
        </w:rPr>
        <w:t>galvanizat</w:t>
      </w:r>
      <w:proofErr w:type="spellEnd"/>
      <w:r w:rsidRPr="007004FB">
        <w:rPr>
          <w:rFonts w:ascii="Montserrat Light" w:hAnsi="Montserrat Light" w:cs="Calibri"/>
          <w:bCs/>
          <w:color w:val="000000"/>
          <w:lang w:val="fr-FR"/>
        </w:rPr>
        <w:t>.</w:t>
      </w:r>
    </w:p>
    <w:p w14:paraId="08E9E32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Nu </w:t>
      </w:r>
      <w:proofErr w:type="spellStart"/>
      <w:r w:rsidRPr="007004FB">
        <w:rPr>
          <w:rFonts w:ascii="Montserrat Light" w:hAnsi="Montserrat Light" w:cs="Calibri"/>
          <w:bCs/>
          <w:color w:val="000000"/>
          <w:lang w:val="fr-FR"/>
        </w:rPr>
        <w:t>necesită</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mentenanţă</w:t>
      </w:r>
      <w:proofErr w:type="spellEnd"/>
    </w:p>
    <w:p w14:paraId="0FBB3A1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
    <w:p w14:paraId="1CAF3FD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AXE</w:t>
      </w:r>
    </w:p>
    <w:p w14:paraId="0A30241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roofErr w:type="spellStart"/>
      <w:r w:rsidRPr="007004FB">
        <w:rPr>
          <w:rFonts w:ascii="Montserrat Light" w:hAnsi="Montserrat Light" w:cs="Calibri"/>
          <w:bCs/>
          <w:color w:val="000000"/>
          <w:lang w:val="fr-FR"/>
        </w:rPr>
        <w:t>Direcţie</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pe</w:t>
      </w:r>
      <w:proofErr w:type="spellEnd"/>
      <w:r w:rsidRPr="007004FB">
        <w:rPr>
          <w:rFonts w:ascii="Montserrat Light" w:hAnsi="Montserrat Light" w:cs="Calibri"/>
          <w:bCs/>
          <w:color w:val="000000"/>
          <w:lang w:val="fr-FR"/>
        </w:rPr>
        <w:t xml:space="preserve"> axa </w:t>
      </w:r>
      <w:proofErr w:type="spellStart"/>
      <w:r w:rsidRPr="007004FB">
        <w:rPr>
          <w:rFonts w:ascii="Montserrat Light" w:hAnsi="Montserrat Light" w:cs="Calibri"/>
          <w:bCs/>
          <w:color w:val="000000"/>
          <w:lang w:val="fr-FR"/>
        </w:rPr>
        <w:t>faţă</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asistată</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hidraulic</w:t>
      </w:r>
      <w:proofErr w:type="spellEnd"/>
      <w:r w:rsidRPr="007004FB">
        <w:rPr>
          <w:rFonts w:ascii="Montserrat Light" w:hAnsi="Montserrat Light" w:cs="Calibri"/>
          <w:bCs/>
          <w:color w:val="000000"/>
          <w:lang w:val="fr-FR"/>
        </w:rPr>
        <w:t>.</w:t>
      </w:r>
    </w:p>
    <w:p w14:paraId="73E6820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Pneuri iarnă tyre 225/70 R15</w:t>
      </w:r>
    </w:p>
    <w:p w14:paraId="6D16BB9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Suspensie hidro-pneumatică.</w:t>
      </w:r>
    </w:p>
    <w:p w14:paraId="1C27EF5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Capacitatea de a vira cu toate 4 roţile, comutabil până la 25 km/h</w:t>
      </w:r>
    </w:p>
    <w:p w14:paraId="4316BCB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5A51C07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DE UMEZIRE</w:t>
      </w:r>
    </w:p>
    <w:p w14:paraId="0D50AFB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Bazin de apă curată 200 litri</w:t>
      </w:r>
    </w:p>
    <w:p w14:paraId="6B71618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Bazin de apă recirculată 200 litri. Poate fi folosit ca rezervor suplimentar de apă curată.</w:t>
      </w:r>
    </w:p>
    <w:p w14:paraId="77B69F4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Până la 250 litri în buncărul colector – se utilizează prin sistemul de recirculare.</w:t>
      </w:r>
    </w:p>
    <w:p w14:paraId="3408512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de joasă presiune - 3,5 bar si 11 litri/min</w:t>
      </w:r>
    </w:p>
    <w:p w14:paraId="3E1E75E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de înaltă presiune 15 litri/min la 110 bar, cu tambur cu furtun şi lance de presiune.</w:t>
      </w:r>
    </w:p>
    <w:p w14:paraId="319ECB6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DE MĂTURARE</w:t>
      </w:r>
    </w:p>
    <w:p w14:paraId="33ED309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2 perii independente la mişcarea stânga/dreapta cu diametru de 850 mm.</w:t>
      </w:r>
    </w:p>
    <w:p w14:paraId="2D6ED1D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Acţionare hidraulică pentru ridicare/coborâre perii.</w:t>
      </w:r>
    </w:p>
    <w:p w14:paraId="0F75515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Presiune la sol exercitată de perii reglabilă hidraulic.</w:t>
      </w:r>
    </w:p>
    <w:p w14:paraId="22BF4D5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automat de protecţie a periilor împotriva obstacolelor.</w:t>
      </w:r>
    </w:p>
    <w:p w14:paraId="2006629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Viteza de maturare reglabilă independent pentru fiecare perie pănă la 100 rpm.</w:t>
      </w:r>
    </w:p>
    <w:p w14:paraId="3001E55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Perii din material mixt (poliester/oţel), poliester sau oţel.</w:t>
      </w:r>
    </w:p>
    <w:p w14:paraId="53C93A2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Lăţime optimă de măturare 1.800-2.000 mm</w:t>
      </w:r>
    </w:p>
    <w:p w14:paraId="69C9302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664837C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SISTEM DE ASPIRARE</w:t>
      </w:r>
    </w:p>
    <w:p w14:paraId="7B90CCA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Ventilator acţionat cu un motor electric, cu controlul vitezei.</w:t>
      </w:r>
    </w:p>
    <w:p w14:paraId="7D08B43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lastRenderedPageBreak/>
        <w:t>Gura de aspirare complet galvanizată pentru o mai bună protecţie împotriva coroziunii. Lăţime aspirator 710 mm</w:t>
      </w:r>
    </w:p>
    <w:p w14:paraId="51F71BD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Flaps cu activare hidraulică.</w:t>
      </w:r>
    </w:p>
    <w:p w14:paraId="0FF4E4C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Posibilitatea de ridicare a aspiratorului, pentru colectarea deşeurilor voluminoase – acţionat hidraulic</w:t>
      </w:r>
    </w:p>
    <w:p w14:paraId="40FA351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Furtun aspiraţie deşeuri vrac, diametru 150 mm, lungime 4 m.</w:t>
      </w:r>
    </w:p>
    <w:p w14:paraId="59D351B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p>
    <w:p w14:paraId="1AF22F86"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SISTEM HIDRAULIC</w:t>
      </w:r>
    </w:p>
    <w:p w14:paraId="5815E5F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Acţionat de către un motor electric răcit cu aer</w:t>
      </w:r>
    </w:p>
    <w:p w14:paraId="5B234C9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p>
    <w:p w14:paraId="743DB788"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BUNCĂR</w:t>
      </w:r>
    </w:p>
    <w:p w14:paraId="7EB6E094"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Construit din aliaj de aluminiu.</w:t>
      </w:r>
    </w:p>
    <w:p w14:paraId="48D2777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Volum geometric aproximativ 2 mc ; volum net: 1.5 m³, conform DIN EN 15429.</w:t>
      </w:r>
    </w:p>
    <w:p w14:paraId="4D3EDBA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Basculare acţionată hidraulic pe spate 55 grade; înălţime de basculare - 1.400 mm.</w:t>
      </w:r>
    </w:p>
    <w:p w14:paraId="7F7CE54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Echipat cu site de drenat pentru apă reciclată în suprafaţă de 3,3 mp.</w:t>
      </w:r>
    </w:p>
    <w:p w14:paraId="75742E8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Uşa buncarului este acţionată hidraulic şi poate fi actionaţă independent de buncăr.</w:t>
      </w:r>
    </w:p>
    <w:p w14:paraId="0528EBC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Funcţiile buncărului sunt controlate prin telecomanda din cabină.</w:t>
      </w:r>
    </w:p>
    <w:p w14:paraId="0DE8D2F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Carcasa ventilator confecţionata din aluminiu.</w:t>
      </w:r>
    </w:p>
    <w:p w14:paraId="37F2C3C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Capacitate rezervor ulei hidraulic 40 litri</w:t>
      </w:r>
    </w:p>
    <w:p w14:paraId="774E301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p>
    <w:p w14:paraId="0D96D68B"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CABINA</w:t>
      </w:r>
    </w:p>
    <w:p w14:paraId="6EB1485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Cabină ergonomică împărţită 60/40 cu vedere panoramică.</w:t>
      </w:r>
    </w:p>
    <w:p w14:paraId="22322EF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Dotată cu 2 scaune montate pe suporţi elastici de cauciuc pentru minimizarea vibraţiilor.</w:t>
      </w:r>
    </w:p>
    <w:p w14:paraId="7A418F0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Izolată fonic.</w:t>
      </w:r>
    </w:p>
    <w:p w14:paraId="4018E7B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Geamuri laterale cu deschidere prin glisare.</w:t>
      </w:r>
    </w:p>
    <w:p w14:paraId="167D5DB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Aer condiţionat.</w:t>
      </w:r>
    </w:p>
    <w:p w14:paraId="628155A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Sistem de ventilatie/încălzire cu recirculare.</w:t>
      </w:r>
    </w:p>
    <w:p w14:paraId="16C0B50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Coloană de direcţie ajustabilă pe înălţime şi adâncime.</w:t>
      </w:r>
    </w:p>
    <w:p w14:paraId="79ED859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Monitor central cu informaţii relevante pentru funcţionarea optimă a maşinii</w:t>
      </w:r>
    </w:p>
    <w:p w14:paraId="282AC69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Fereastră în podea pentru o mai bună vizibilitate a suprafeţei de măturare.</w:t>
      </w:r>
    </w:p>
    <w:p w14:paraId="0C11C63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p>
    <w:p w14:paraId="20EDA4F0"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DIMENSIUNI DE GABARIT</w:t>
      </w:r>
    </w:p>
    <w:p w14:paraId="57DD622E"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Înălţime fără/cu girofar 1.990/2.335 mm</w:t>
      </w:r>
    </w:p>
    <w:p w14:paraId="630C5421"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Lungime cu perii 4.140 mm</w:t>
      </w:r>
    </w:p>
    <w:p w14:paraId="6B045286"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Laţime fără perii 1.300 mm</w:t>
      </w:r>
    </w:p>
    <w:p w14:paraId="1FDEC509"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Greutate operaţională (neîncarcată) 3.400 Kg</w:t>
      </w:r>
    </w:p>
    <w:p w14:paraId="4039A28A"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it-IT"/>
        </w:rPr>
      </w:pPr>
      <w:r w:rsidRPr="007004FB">
        <w:rPr>
          <w:rFonts w:ascii="Montserrat Light" w:hAnsi="Montserrat Light" w:cs="Calibri"/>
          <w:bCs/>
          <w:color w:val="000000"/>
          <w:lang w:val="it-IT"/>
        </w:rPr>
        <w:t>Sarcina utilă 1.600 Kg</w:t>
      </w:r>
    </w:p>
    <w:p w14:paraId="7E1D71C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Masa totală maxim admisă 5.000 Kg</w:t>
      </w:r>
    </w:p>
    <w:p w14:paraId="4AA2E3D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660B9561"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PERFORMANŢE TEHNICE</w:t>
      </w:r>
    </w:p>
    <w:p w14:paraId="656EA81E"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Viteza de deplasare maximă 50 km/h.</w:t>
      </w:r>
    </w:p>
    <w:p w14:paraId="613466BB"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Viteza optimă de lucru 0-12 km/h</w:t>
      </w:r>
    </w:p>
    <w:p w14:paraId="3255F9FD"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Laţime de măturare 1.800-2.600 mm</w:t>
      </w:r>
    </w:p>
    <w:p w14:paraId="27642186"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Nivelul extern de zgomot 104 dB</w:t>
      </w:r>
    </w:p>
    <w:p w14:paraId="4766D783"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Material perii - se va alege din: mixt (poliester/oţel), poliester sau oţel.</w:t>
      </w:r>
    </w:p>
    <w:p w14:paraId="4F66A185"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Culoare standard RAL9016 (alb)</w:t>
      </w:r>
    </w:p>
    <w:p w14:paraId="2F4F387E"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Certificare CE - PM 100, PM 2,5</w:t>
      </w:r>
    </w:p>
    <w:p w14:paraId="0D37171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lastRenderedPageBreak/>
        <w:t>Temperatura recomandată de lucru: 0-400C</w:t>
      </w:r>
    </w:p>
    <w:p w14:paraId="157C79C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6357E31D"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ACCESORII PENTRU DESZAPEZIRE</w:t>
      </w:r>
    </w:p>
    <w:p w14:paraId="3DB0AEFF"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bookmarkStart w:id="28" w:name="_Hlk142998981"/>
      <w:r w:rsidRPr="007004FB">
        <w:rPr>
          <w:rFonts w:ascii="Montserrat Light" w:hAnsi="Montserrat Light" w:cs="Calibri"/>
          <w:bCs/>
          <w:color w:val="000000"/>
          <w:lang w:val="pt-PT"/>
        </w:rPr>
        <w:t>Pregătire pentru conectare plug deszăpezire</w:t>
      </w:r>
    </w:p>
    <w:p w14:paraId="3E362FD9"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Plug deszapezire - Lama otel cu cutite racloare din material plastic/composit</w:t>
      </w:r>
    </w:p>
    <w:p w14:paraId="3FD66F0D" w14:textId="77777777" w:rsidR="00E36F9A" w:rsidRPr="007004FB" w:rsidRDefault="00E36F9A" w:rsidP="00E36F9A">
      <w:pPr>
        <w:tabs>
          <w:tab w:val="left" w:pos="491"/>
        </w:tabs>
        <w:spacing w:before="101"/>
        <w:ind w:left="130"/>
        <w:contextualSpacing/>
        <w:rPr>
          <w:rFonts w:ascii="Montserrat Light" w:hAnsi="Montserrat Light" w:cs="Calibri"/>
          <w:bCs/>
          <w:color w:val="000000"/>
          <w:lang w:val="pt-PT"/>
        </w:rPr>
      </w:pPr>
      <w:r w:rsidRPr="007004FB">
        <w:rPr>
          <w:rFonts w:ascii="Montserrat Light" w:hAnsi="Montserrat Light" w:cs="Calibri"/>
          <w:bCs/>
          <w:color w:val="000000"/>
          <w:lang w:val="pt-PT"/>
        </w:rPr>
        <w:t>Pregătire montaj sărăriţă</w:t>
      </w:r>
    </w:p>
    <w:p w14:paraId="206F09A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Sărăriţă electrică, buncăr Inox, volum 250 l, lăţime de împrăştiere 1-6 m.</w:t>
      </w:r>
    </w:p>
    <w:bookmarkEnd w:id="28"/>
    <w:p w14:paraId="5ED34EB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6B80DCD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u w:val="single"/>
          <w:lang w:val="pt-PT"/>
        </w:rPr>
      </w:pPr>
      <w:r w:rsidRPr="007004FB">
        <w:rPr>
          <w:rFonts w:ascii="Montserrat Light" w:hAnsi="Montserrat Light"/>
          <w:bCs/>
          <w:i/>
          <w:iCs/>
          <w:u w:val="single"/>
          <w:lang w:val="pt-PT"/>
        </w:rPr>
        <w:t>Ansamblu format dintr-o unitate de propulsie acţionată electric + o maşină de mică capacitate (AIRLESS) manuală</w:t>
      </w:r>
    </w:p>
    <w:p w14:paraId="49A5DE3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p>
    <w:p w14:paraId="7B4A5B8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bookmarkStart w:id="29" w:name="_Hlk142914923"/>
      <w:r w:rsidRPr="007004FB">
        <w:rPr>
          <w:rFonts w:ascii="Montserrat Light" w:hAnsi="Montserrat Light" w:cs="Calibri"/>
          <w:bCs/>
          <w:color w:val="000000"/>
          <w:lang w:val="pt-PT"/>
        </w:rPr>
        <w:t xml:space="preserve">a). </w:t>
      </w:r>
      <w:bookmarkStart w:id="30" w:name="_Hlk153794142"/>
      <w:r w:rsidRPr="007004FB">
        <w:rPr>
          <w:rFonts w:ascii="Montserrat Light" w:hAnsi="Montserrat Light" w:cs="Calibri"/>
          <w:bCs/>
          <w:color w:val="000000"/>
          <w:lang w:val="pt-PT"/>
        </w:rPr>
        <w:t>Maşina marcaj rutier electrică</w:t>
      </w:r>
      <w:bookmarkEnd w:id="30"/>
    </w:p>
    <w:bookmarkEnd w:id="29"/>
    <w:p w14:paraId="6EA59CA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w:t>
      </w:r>
      <w:r w:rsidRPr="007004FB">
        <w:rPr>
          <w:rFonts w:ascii="Montserrat Light" w:hAnsi="Montserrat Light"/>
          <w:bCs/>
          <w:lang w:val="pt-PT"/>
        </w:rPr>
        <w:t xml:space="preserve"> </w:t>
      </w:r>
      <w:r w:rsidRPr="007004FB">
        <w:rPr>
          <w:rFonts w:ascii="Montserrat Light" w:hAnsi="Montserrat Light" w:cs="Calibri"/>
          <w:bCs/>
          <w:color w:val="000000"/>
          <w:lang w:val="pt-PT"/>
        </w:rPr>
        <w:t>acţionare electrică, fără noxe şi fără zgomot</w:t>
      </w:r>
    </w:p>
    <w:p w14:paraId="6276F05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 diametru max. duză: 0,025”</w:t>
      </w:r>
    </w:p>
    <w:p w14:paraId="07EFB67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w:t>
      </w:r>
      <w:r w:rsidRPr="007004FB">
        <w:rPr>
          <w:rFonts w:ascii="Montserrat Light" w:hAnsi="Montserrat Light"/>
          <w:bCs/>
          <w:lang w:val="it-IT"/>
        </w:rPr>
        <w:t xml:space="preserve"> </w:t>
      </w:r>
      <w:r w:rsidRPr="007004FB">
        <w:rPr>
          <w:rFonts w:ascii="Montserrat Light" w:hAnsi="Montserrat Light" w:cs="Calibri"/>
          <w:bCs/>
          <w:color w:val="000000"/>
          <w:lang w:val="it-IT"/>
        </w:rPr>
        <w:t>acționare mecanică a pompei airless</w:t>
      </w:r>
    </w:p>
    <w:p w14:paraId="1238B4A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w:t>
      </w:r>
      <w:r w:rsidRPr="007004FB">
        <w:rPr>
          <w:rFonts w:ascii="Montserrat Light" w:hAnsi="Montserrat Light"/>
          <w:bCs/>
          <w:lang w:val="it-IT"/>
        </w:rPr>
        <w:t xml:space="preserve"> </w:t>
      </w:r>
      <w:r w:rsidRPr="007004FB">
        <w:rPr>
          <w:rFonts w:ascii="Montserrat Light" w:hAnsi="Montserrat Light" w:cs="Calibri"/>
          <w:bCs/>
          <w:color w:val="000000"/>
          <w:lang w:val="it-IT"/>
        </w:rPr>
        <w:t>pompă airless cu debit maxim 4,1 litri/minut, presiune maximă 227 bari</w:t>
      </w:r>
    </w:p>
    <w:p w14:paraId="24780D7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 șasiu pe 3 roți pneumatice</w:t>
      </w:r>
    </w:p>
    <w:p w14:paraId="2CA9660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 marcator cu 2 pistoale acţionate automat</w:t>
      </w:r>
    </w:p>
    <w:p w14:paraId="79BCAFB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it-IT"/>
        </w:rPr>
      </w:pPr>
      <w:r w:rsidRPr="007004FB">
        <w:rPr>
          <w:rFonts w:ascii="Montserrat Light" w:hAnsi="Montserrat Light" w:cs="Calibri"/>
          <w:bCs/>
          <w:color w:val="000000"/>
          <w:lang w:val="it-IT"/>
        </w:rPr>
        <w:t>- pistolul este echipat cu furtun de 5 m şi poate fi folosit şi ca pistol manual</w:t>
      </w:r>
    </w:p>
    <w:p w14:paraId="56AD61F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s-ES"/>
        </w:rPr>
      </w:pPr>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frână</w:t>
      </w:r>
      <w:proofErr w:type="spellEnd"/>
      <w:r w:rsidRPr="007004FB">
        <w:rPr>
          <w:rFonts w:ascii="Montserrat Light" w:hAnsi="Montserrat Light" w:cs="Calibri"/>
          <w:bCs/>
          <w:color w:val="000000"/>
          <w:lang w:val="es-ES"/>
        </w:rPr>
        <w:t xml:space="preserve"> de </w:t>
      </w:r>
      <w:proofErr w:type="spellStart"/>
      <w:r w:rsidRPr="007004FB">
        <w:rPr>
          <w:rFonts w:ascii="Montserrat Light" w:hAnsi="Montserrat Light" w:cs="Calibri"/>
          <w:bCs/>
          <w:color w:val="000000"/>
          <w:lang w:val="es-ES"/>
        </w:rPr>
        <w:t>parcare</w:t>
      </w:r>
      <w:proofErr w:type="spellEnd"/>
    </w:p>
    <w:p w14:paraId="5493DEA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s-ES"/>
        </w:rPr>
      </w:pPr>
      <w:r w:rsidRPr="007004FB">
        <w:rPr>
          <w:rFonts w:ascii="Montserrat Light" w:hAnsi="Montserrat Light" w:cs="Calibri"/>
          <w:bCs/>
          <w:color w:val="000000"/>
          <w:lang w:val="es-ES"/>
        </w:rPr>
        <w:t xml:space="preserve">- nivel </w:t>
      </w:r>
      <w:proofErr w:type="spellStart"/>
      <w:r w:rsidRPr="007004FB">
        <w:rPr>
          <w:rFonts w:ascii="Montserrat Light" w:hAnsi="Montserrat Light" w:cs="Calibri"/>
          <w:bCs/>
          <w:color w:val="000000"/>
          <w:lang w:val="es-ES"/>
        </w:rPr>
        <w:t>zgomot</w:t>
      </w:r>
      <w:proofErr w:type="spellEnd"/>
      <w:r w:rsidRPr="007004FB">
        <w:rPr>
          <w:rFonts w:ascii="Montserrat Light" w:hAnsi="Montserrat Light" w:cs="Calibri"/>
          <w:bCs/>
          <w:color w:val="000000"/>
          <w:lang w:val="es-ES"/>
        </w:rPr>
        <w:t xml:space="preserve"> 82 dB</w:t>
      </w:r>
    </w:p>
    <w:p w14:paraId="47D08C2C"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s-ES"/>
        </w:rPr>
      </w:pPr>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greutate</w:t>
      </w:r>
      <w:proofErr w:type="spellEnd"/>
      <w:r w:rsidRPr="007004FB">
        <w:rPr>
          <w:rFonts w:ascii="Montserrat Light" w:hAnsi="Montserrat Light" w:cs="Calibri"/>
          <w:bCs/>
          <w:color w:val="000000"/>
          <w:lang w:val="es-ES"/>
        </w:rPr>
        <w:t xml:space="preserve"> aprox. 200 Kg</w:t>
      </w:r>
      <w:r w:rsidRPr="007004FB">
        <w:rPr>
          <w:rFonts w:ascii="Montserrat Light" w:hAnsi="Montserrat Light" w:cs="Calibri"/>
          <w:bCs/>
          <w:color w:val="000000"/>
          <w:lang w:val="es-ES"/>
        </w:rPr>
        <w:tab/>
      </w:r>
    </w:p>
    <w:p w14:paraId="269E4AFA"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s-ES"/>
        </w:rPr>
      </w:pPr>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echipament</w:t>
      </w:r>
      <w:proofErr w:type="spellEnd"/>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complet</w:t>
      </w:r>
      <w:proofErr w:type="spellEnd"/>
      <w:r w:rsidRPr="007004FB">
        <w:rPr>
          <w:rFonts w:ascii="Montserrat Light" w:hAnsi="Montserrat Light" w:cs="Calibri"/>
          <w:bCs/>
          <w:color w:val="000000"/>
          <w:lang w:val="es-ES"/>
        </w:rPr>
        <w:t xml:space="preserve"> pentru aplicare perle </w:t>
      </w:r>
      <w:proofErr w:type="spellStart"/>
      <w:r w:rsidRPr="007004FB">
        <w:rPr>
          <w:rFonts w:ascii="Montserrat Light" w:hAnsi="Montserrat Light" w:cs="Calibri"/>
          <w:bCs/>
          <w:color w:val="000000"/>
          <w:lang w:val="es-ES"/>
        </w:rPr>
        <w:t>reflectorizante</w:t>
      </w:r>
      <w:proofErr w:type="spellEnd"/>
      <w:r w:rsidRPr="007004FB">
        <w:rPr>
          <w:rFonts w:ascii="Montserrat Light" w:hAnsi="Montserrat Light" w:cs="Calibri"/>
          <w:bCs/>
          <w:color w:val="000000"/>
          <w:lang w:val="es-ES"/>
        </w:rPr>
        <w:t xml:space="preserve"> (contine </w:t>
      </w:r>
      <w:proofErr w:type="spellStart"/>
      <w:r w:rsidRPr="007004FB">
        <w:rPr>
          <w:rFonts w:ascii="Montserrat Light" w:hAnsi="Montserrat Light" w:cs="Calibri"/>
          <w:bCs/>
          <w:color w:val="000000"/>
          <w:lang w:val="es-ES"/>
        </w:rPr>
        <w:t>rezervor</w:t>
      </w:r>
      <w:proofErr w:type="spellEnd"/>
      <w:r w:rsidRPr="007004FB">
        <w:rPr>
          <w:rFonts w:ascii="Montserrat Light" w:hAnsi="Montserrat Light" w:cs="Calibri"/>
          <w:bCs/>
          <w:color w:val="000000"/>
          <w:lang w:val="es-ES"/>
        </w:rPr>
        <w:t xml:space="preserve"> perle </w:t>
      </w:r>
      <w:proofErr w:type="spellStart"/>
      <w:r w:rsidRPr="007004FB">
        <w:rPr>
          <w:rFonts w:ascii="Montserrat Light" w:hAnsi="Montserrat Light" w:cs="Calibri"/>
          <w:bCs/>
          <w:color w:val="000000"/>
          <w:lang w:val="es-ES"/>
        </w:rPr>
        <w:t>şi</w:t>
      </w:r>
      <w:proofErr w:type="spellEnd"/>
      <w:r w:rsidRPr="007004FB">
        <w:rPr>
          <w:rFonts w:ascii="Montserrat Light" w:hAnsi="Montserrat Light" w:cs="Calibri"/>
          <w:bCs/>
          <w:color w:val="000000"/>
          <w:lang w:val="es-ES"/>
        </w:rPr>
        <w:t xml:space="preserve"> dispersor perle, </w:t>
      </w:r>
      <w:proofErr w:type="spellStart"/>
      <w:r w:rsidRPr="007004FB">
        <w:rPr>
          <w:rFonts w:ascii="Montserrat Light" w:hAnsi="Montserrat Light" w:cs="Calibri"/>
          <w:bCs/>
          <w:color w:val="000000"/>
          <w:lang w:val="es-ES"/>
        </w:rPr>
        <w:t>aplicarea</w:t>
      </w:r>
      <w:proofErr w:type="spellEnd"/>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fiind</w:t>
      </w:r>
      <w:proofErr w:type="spellEnd"/>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făcută</w:t>
      </w:r>
      <w:proofErr w:type="spellEnd"/>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gravitațional</w:t>
      </w:r>
      <w:proofErr w:type="spellEnd"/>
      <w:r w:rsidRPr="007004FB">
        <w:rPr>
          <w:rFonts w:ascii="Montserrat Light" w:hAnsi="Montserrat Light" w:cs="Calibri"/>
          <w:bCs/>
          <w:color w:val="000000"/>
          <w:lang w:val="es-ES"/>
        </w:rPr>
        <w:t>)</w:t>
      </w:r>
    </w:p>
    <w:p w14:paraId="21AF2E3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s-ES"/>
        </w:rPr>
      </w:pPr>
      <w:r w:rsidRPr="007004FB">
        <w:rPr>
          <w:rFonts w:ascii="Montserrat Light" w:hAnsi="Montserrat Light" w:cs="Calibri"/>
          <w:bCs/>
          <w:color w:val="000000"/>
          <w:lang w:val="es-ES"/>
        </w:rPr>
        <w:t xml:space="preserve">- dispersor perle (pentru al </w:t>
      </w:r>
      <w:proofErr w:type="spellStart"/>
      <w:r w:rsidRPr="007004FB">
        <w:rPr>
          <w:rFonts w:ascii="Montserrat Light" w:hAnsi="Montserrat Light" w:cs="Calibri"/>
          <w:bCs/>
          <w:color w:val="000000"/>
          <w:lang w:val="es-ES"/>
        </w:rPr>
        <w:t>doilea</w:t>
      </w:r>
      <w:proofErr w:type="spellEnd"/>
      <w:r w:rsidRPr="007004FB">
        <w:rPr>
          <w:rFonts w:ascii="Montserrat Light" w:hAnsi="Montserrat Light" w:cs="Calibri"/>
          <w:bCs/>
          <w:color w:val="000000"/>
          <w:lang w:val="es-ES"/>
        </w:rPr>
        <w:t xml:space="preserve"> </w:t>
      </w:r>
      <w:proofErr w:type="spellStart"/>
      <w:r w:rsidRPr="007004FB">
        <w:rPr>
          <w:rFonts w:ascii="Montserrat Light" w:hAnsi="Montserrat Light" w:cs="Calibri"/>
          <w:bCs/>
          <w:color w:val="000000"/>
          <w:lang w:val="es-ES"/>
        </w:rPr>
        <w:t>pistol</w:t>
      </w:r>
      <w:proofErr w:type="spellEnd"/>
      <w:r w:rsidRPr="007004FB">
        <w:rPr>
          <w:rFonts w:ascii="Montserrat Light" w:hAnsi="Montserrat Light" w:cs="Calibri"/>
          <w:bCs/>
          <w:color w:val="000000"/>
          <w:lang w:val="es-ES"/>
        </w:rPr>
        <w:t xml:space="preserve"> de </w:t>
      </w:r>
      <w:proofErr w:type="spellStart"/>
      <w:r w:rsidRPr="007004FB">
        <w:rPr>
          <w:rFonts w:ascii="Montserrat Light" w:hAnsi="Montserrat Light" w:cs="Calibri"/>
          <w:bCs/>
          <w:color w:val="000000"/>
          <w:lang w:val="es-ES"/>
        </w:rPr>
        <w:t>vopsea</w:t>
      </w:r>
      <w:proofErr w:type="spellEnd"/>
      <w:r w:rsidRPr="007004FB">
        <w:rPr>
          <w:rFonts w:ascii="Montserrat Light" w:hAnsi="Montserrat Light" w:cs="Calibri"/>
          <w:bCs/>
          <w:color w:val="000000"/>
          <w:lang w:val="es-ES"/>
        </w:rPr>
        <w:t>)</w:t>
      </w:r>
    </w:p>
    <w:p w14:paraId="588DB6B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rampă</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cu</w:t>
      </w:r>
      <w:proofErr w:type="spellEnd"/>
      <w:r w:rsidRPr="007004FB">
        <w:rPr>
          <w:rFonts w:ascii="Montserrat Light" w:hAnsi="Montserrat Light" w:cs="Calibri"/>
          <w:bCs/>
          <w:color w:val="000000"/>
          <w:lang w:val="fr-FR"/>
        </w:rPr>
        <w:t xml:space="preserve"> 2 </w:t>
      </w:r>
      <w:proofErr w:type="spellStart"/>
      <w:r w:rsidRPr="007004FB">
        <w:rPr>
          <w:rFonts w:ascii="Montserrat Light" w:hAnsi="Montserrat Light" w:cs="Calibri"/>
          <w:bCs/>
          <w:color w:val="000000"/>
          <w:lang w:val="fr-FR"/>
        </w:rPr>
        <w:t>duze</w:t>
      </w:r>
      <w:proofErr w:type="spellEnd"/>
      <w:r w:rsidRPr="007004FB">
        <w:rPr>
          <w:rFonts w:ascii="Montserrat Light" w:hAnsi="Montserrat Light" w:cs="Calibri"/>
          <w:bCs/>
          <w:color w:val="000000"/>
          <w:lang w:val="fr-FR"/>
        </w:rPr>
        <w:t xml:space="preserve"> pentru </w:t>
      </w:r>
      <w:proofErr w:type="spellStart"/>
      <w:r w:rsidRPr="007004FB">
        <w:rPr>
          <w:rFonts w:ascii="Montserrat Light" w:hAnsi="Montserrat Light" w:cs="Calibri"/>
          <w:bCs/>
          <w:color w:val="000000"/>
          <w:lang w:val="fr-FR"/>
        </w:rPr>
        <w:t>aplicare</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linie</w:t>
      </w:r>
      <w:proofErr w:type="spellEnd"/>
      <w:r w:rsidRPr="007004FB">
        <w:rPr>
          <w:rFonts w:ascii="Montserrat Light" w:hAnsi="Montserrat Light" w:cs="Calibri"/>
          <w:bCs/>
          <w:color w:val="000000"/>
          <w:lang w:val="fr-FR"/>
        </w:rPr>
        <w:t xml:space="preserve"> de </w:t>
      </w:r>
      <w:proofErr w:type="spellStart"/>
      <w:r w:rsidRPr="007004FB">
        <w:rPr>
          <w:rFonts w:ascii="Montserrat Light" w:hAnsi="Montserrat Light" w:cs="Calibri"/>
          <w:bCs/>
          <w:color w:val="000000"/>
          <w:lang w:val="fr-FR"/>
        </w:rPr>
        <w:t>maxim</w:t>
      </w:r>
      <w:proofErr w:type="spellEnd"/>
      <w:r w:rsidRPr="007004FB">
        <w:rPr>
          <w:rFonts w:ascii="Montserrat Light" w:hAnsi="Montserrat Light" w:cs="Calibri"/>
          <w:bCs/>
          <w:color w:val="000000"/>
          <w:lang w:val="fr-FR"/>
        </w:rPr>
        <w:t xml:space="preserve"> 50 cm</w:t>
      </w:r>
    </w:p>
    <w:p w14:paraId="4FA6B10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prelungitor</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pistol</w:t>
      </w:r>
      <w:proofErr w:type="spellEnd"/>
      <w:r w:rsidRPr="007004FB">
        <w:rPr>
          <w:rFonts w:ascii="Montserrat Light" w:hAnsi="Montserrat Light" w:cs="Calibri"/>
          <w:bCs/>
          <w:color w:val="000000"/>
          <w:lang w:val="fr-FR"/>
        </w:rPr>
        <w:t xml:space="preserve"> 50 cm</w:t>
      </w:r>
    </w:p>
    <w:p w14:paraId="48E1C4F0"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pointer </w:t>
      </w:r>
      <w:proofErr w:type="spellStart"/>
      <w:r w:rsidRPr="007004FB">
        <w:rPr>
          <w:rFonts w:ascii="Montserrat Light" w:hAnsi="Montserrat Light" w:cs="Calibri"/>
          <w:bCs/>
          <w:color w:val="000000"/>
          <w:lang w:val="fr-FR"/>
        </w:rPr>
        <w:t>mecanic</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ghidare</w:t>
      </w:r>
      <w:proofErr w:type="spellEnd"/>
    </w:p>
    <w:p w14:paraId="184D06E7"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rezervor</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vopsea</w:t>
      </w:r>
      <w:proofErr w:type="spellEnd"/>
      <w:r w:rsidRPr="007004FB">
        <w:rPr>
          <w:rFonts w:ascii="Montserrat Light" w:hAnsi="Montserrat Light" w:cs="Calibri"/>
          <w:bCs/>
          <w:color w:val="000000"/>
          <w:lang w:val="fr-FR"/>
        </w:rPr>
        <w:t xml:space="preserve"> 60 </w:t>
      </w:r>
      <w:proofErr w:type="spellStart"/>
      <w:r w:rsidRPr="007004FB">
        <w:rPr>
          <w:rFonts w:ascii="Montserrat Light" w:hAnsi="Montserrat Light" w:cs="Calibri"/>
          <w:bCs/>
          <w:color w:val="000000"/>
          <w:lang w:val="fr-FR"/>
        </w:rPr>
        <w:t>litri</w:t>
      </w:r>
      <w:proofErr w:type="spellEnd"/>
    </w:p>
    <w:p w14:paraId="5E0E8BFB"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sistem</w:t>
      </w:r>
      <w:proofErr w:type="spellEnd"/>
      <w:r w:rsidRPr="007004FB">
        <w:rPr>
          <w:rFonts w:ascii="Montserrat Light" w:hAnsi="Montserrat Light" w:cs="Calibri"/>
          <w:bCs/>
          <w:color w:val="000000"/>
          <w:lang w:val="fr-FR"/>
        </w:rPr>
        <w:t xml:space="preserve"> laser tip </w:t>
      </w:r>
      <w:proofErr w:type="spellStart"/>
      <w:r w:rsidRPr="007004FB">
        <w:rPr>
          <w:rFonts w:ascii="Montserrat Light" w:hAnsi="Montserrat Light" w:cs="Calibri"/>
          <w:bCs/>
          <w:color w:val="000000"/>
          <w:lang w:val="fr-FR"/>
        </w:rPr>
        <w:t>linie</w:t>
      </w:r>
      <w:proofErr w:type="spellEnd"/>
    </w:p>
    <w:p w14:paraId="6F1D01A2"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
    <w:p w14:paraId="46D4A1C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proofErr w:type="gramStart"/>
      <w:r w:rsidRPr="007004FB">
        <w:rPr>
          <w:rFonts w:ascii="Montserrat Light" w:hAnsi="Montserrat Light" w:cs="Calibri"/>
          <w:bCs/>
          <w:color w:val="000000"/>
          <w:lang w:val="fr-FR"/>
        </w:rPr>
        <w:t>b</w:t>
      </w:r>
      <w:proofErr w:type="gram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Unitate</w:t>
      </w:r>
      <w:proofErr w:type="spellEnd"/>
      <w:r w:rsidRPr="007004FB">
        <w:rPr>
          <w:rFonts w:ascii="Montserrat Light" w:hAnsi="Montserrat Light" w:cs="Calibri"/>
          <w:bCs/>
          <w:color w:val="000000"/>
          <w:lang w:val="fr-FR"/>
        </w:rPr>
        <w:t xml:space="preserve"> de </w:t>
      </w:r>
      <w:proofErr w:type="spellStart"/>
      <w:r w:rsidRPr="007004FB">
        <w:rPr>
          <w:rFonts w:ascii="Montserrat Light" w:hAnsi="Montserrat Light" w:cs="Calibri"/>
          <w:bCs/>
          <w:color w:val="000000"/>
          <w:lang w:val="fr-FR"/>
        </w:rPr>
        <w:t>propulsie</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acţionată</w:t>
      </w:r>
      <w:proofErr w:type="spellEnd"/>
      <w:r w:rsidRPr="007004FB">
        <w:rPr>
          <w:rFonts w:ascii="Montserrat Light" w:hAnsi="Montserrat Light" w:cs="Calibri"/>
          <w:bCs/>
          <w:color w:val="000000"/>
          <w:lang w:val="fr-FR"/>
        </w:rPr>
        <w:t xml:space="preserve"> </w:t>
      </w:r>
      <w:proofErr w:type="spellStart"/>
      <w:r w:rsidRPr="007004FB">
        <w:rPr>
          <w:rFonts w:ascii="Montserrat Light" w:hAnsi="Montserrat Light" w:cs="Calibri"/>
          <w:bCs/>
          <w:color w:val="000000"/>
          <w:lang w:val="fr-FR"/>
        </w:rPr>
        <w:t>electric</w:t>
      </w:r>
      <w:proofErr w:type="spellEnd"/>
    </w:p>
    <w:p w14:paraId="665042B6"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fr-FR"/>
        </w:rPr>
      </w:pPr>
      <w:r w:rsidRPr="007004FB">
        <w:rPr>
          <w:rFonts w:ascii="Montserrat Light" w:hAnsi="Montserrat Light" w:cs="Calibri"/>
          <w:bCs/>
          <w:color w:val="000000"/>
          <w:lang w:val="fr-FR"/>
        </w:rPr>
        <w:t xml:space="preserve">- autonomie de la 9 pana la 12 ore de </w:t>
      </w:r>
      <w:proofErr w:type="spellStart"/>
      <w:r w:rsidRPr="007004FB">
        <w:rPr>
          <w:rFonts w:ascii="Montserrat Light" w:hAnsi="Montserrat Light" w:cs="Calibri"/>
          <w:bCs/>
          <w:color w:val="000000"/>
          <w:lang w:val="fr-FR"/>
        </w:rPr>
        <w:t>lucru</w:t>
      </w:r>
      <w:proofErr w:type="spellEnd"/>
    </w:p>
    <w:p w14:paraId="301C2905"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frâna de parcare este activată dintr-o pedală de picior, simplu de folosit și foarte robustă</w:t>
      </w:r>
    </w:p>
    <w:p w14:paraId="435E63AE"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- 4 acumulatori 6V AGM 225 Ah</w:t>
      </w:r>
    </w:p>
    <w:p w14:paraId="1722F34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setarea vitezei de deplasare penrtu asigurarea unui film constant de vopsea</w:t>
      </w:r>
    </w:p>
    <w:p w14:paraId="32DB1E2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sistemul de comandă cu pedală dublă asigură o viteza de deplasare de maxim 16 Km/h respectiv de 10 km/h la mersul cu spatele</w:t>
      </w:r>
    </w:p>
    <w:p w14:paraId="1B202BE3"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scaun operator cu spătar reglabil</w:t>
      </w:r>
    </w:p>
    <w:p w14:paraId="3C407104"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sistem de iluminat reglabil, pentru a putea efectua marcaje în condiții de iluminare redusă</w:t>
      </w:r>
    </w:p>
    <w:p w14:paraId="0F3C8038"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pt-PT"/>
        </w:rPr>
      </w:pPr>
      <w:r w:rsidRPr="007004FB">
        <w:rPr>
          <w:rFonts w:ascii="Montserrat Light" w:hAnsi="Montserrat Light" w:cs="Calibri"/>
          <w:bCs/>
          <w:color w:val="000000"/>
          <w:lang w:val="pt-PT"/>
        </w:rPr>
        <w:t>- acționare hidrostatică pe ambele roți</w:t>
      </w:r>
    </w:p>
    <w:p w14:paraId="1F0FAF0D"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n-US"/>
        </w:rPr>
      </w:pPr>
      <w:r w:rsidRPr="007004FB">
        <w:rPr>
          <w:rFonts w:ascii="Montserrat Light" w:hAnsi="Montserrat Light" w:cs="Calibri"/>
          <w:bCs/>
          <w:color w:val="000000"/>
          <w:lang w:val="en-US"/>
        </w:rPr>
        <w:t xml:space="preserve">- </w:t>
      </w:r>
      <w:proofErr w:type="spellStart"/>
      <w:r w:rsidRPr="007004FB">
        <w:rPr>
          <w:rFonts w:ascii="Montserrat Light" w:hAnsi="Montserrat Light" w:cs="Calibri"/>
          <w:bCs/>
          <w:color w:val="000000"/>
          <w:lang w:val="en-US"/>
        </w:rPr>
        <w:t>compartiment</w:t>
      </w:r>
      <w:proofErr w:type="spellEnd"/>
      <w:r w:rsidRPr="007004FB">
        <w:rPr>
          <w:rFonts w:ascii="Montserrat Light" w:hAnsi="Montserrat Light" w:cs="Calibri"/>
          <w:bCs/>
          <w:color w:val="000000"/>
          <w:lang w:val="en-US"/>
        </w:rPr>
        <w:t xml:space="preserve"> </w:t>
      </w:r>
      <w:proofErr w:type="spellStart"/>
      <w:r w:rsidRPr="007004FB">
        <w:rPr>
          <w:rFonts w:ascii="Montserrat Light" w:hAnsi="Montserrat Light" w:cs="Calibri"/>
          <w:bCs/>
          <w:color w:val="000000"/>
          <w:lang w:val="en-US"/>
        </w:rPr>
        <w:t>depozitare</w:t>
      </w:r>
      <w:proofErr w:type="spellEnd"/>
      <w:r w:rsidRPr="007004FB">
        <w:rPr>
          <w:rFonts w:ascii="Montserrat Light" w:hAnsi="Montserrat Light" w:cs="Calibri"/>
          <w:bCs/>
          <w:color w:val="000000"/>
          <w:lang w:val="en-US"/>
        </w:rPr>
        <w:t xml:space="preserve"> sub </w:t>
      </w:r>
      <w:proofErr w:type="spellStart"/>
      <w:r w:rsidRPr="007004FB">
        <w:rPr>
          <w:rFonts w:ascii="Montserrat Light" w:hAnsi="Montserrat Light" w:cs="Calibri"/>
          <w:bCs/>
          <w:color w:val="000000"/>
          <w:lang w:val="en-US"/>
        </w:rPr>
        <w:t>scaunul</w:t>
      </w:r>
      <w:proofErr w:type="spellEnd"/>
      <w:r w:rsidRPr="007004FB">
        <w:rPr>
          <w:rFonts w:ascii="Montserrat Light" w:hAnsi="Montserrat Light" w:cs="Calibri"/>
          <w:bCs/>
          <w:color w:val="000000"/>
          <w:lang w:val="en-US"/>
        </w:rPr>
        <w:t xml:space="preserve"> </w:t>
      </w:r>
      <w:proofErr w:type="spellStart"/>
      <w:r w:rsidRPr="007004FB">
        <w:rPr>
          <w:rFonts w:ascii="Montserrat Light" w:hAnsi="Montserrat Light" w:cs="Calibri"/>
          <w:bCs/>
          <w:color w:val="000000"/>
          <w:lang w:val="en-US"/>
        </w:rPr>
        <w:t>operatorului</w:t>
      </w:r>
      <w:proofErr w:type="spellEnd"/>
    </w:p>
    <w:p w14:paraId="37BB3CDF" w14:textId="77777777" w:rsidR="00E36F9A" w:rsidRPr="007004FB" w:rsidRDefault="00E36F9A" w:rsidP="00E36F9A">
      <w:pPr>
        <w:tabs>
          <w:tab w:val="left" w:pos="491"/>
        </w:tabs>
        <w:spacing w:before="101"/>
        <w:ind w:left="130"/>
        <w:contextualSpacing/>
        <w:jc w:val="both"/>
        <w:rPr>
          <w:rFonts w:ascii="Montserrat Light" w:hAnsi="Montserrat Light" w:cs="Calibri"/>
          <w:bCs/>
          <w:color w:val="000000"/>
          <w:lang w:val="en-US"/>
        </w:rPr>
      </w:pPr>
    </w:p>
    <w:p w14:paraId="18966190" w14:textId="6EDC4624" w:rsidR="00E36F9A" w:rsidRPr="007004FB" w:rsidRDefault="00E36F9A" w:rsidP="002859AB">
      <w:pPr>
        <w:widowControl w:val="0"/>
        <w:numPr>
          <w:ilvl w:val="0"/>
          <w:numId w:val="34"/>
        </w:numPr>
        <w:tabs>
          <w:tab w:val="left" w:pos="491"/>
        </w:tabs>
        <w:autoSpaceDE w:val="0"/>
        <w:autoSpaceDN w:val="0"/>
        <w:spacing w:line="240" w:lineRule="auto"/>
        <w:jc w:val="both"/>
        <w:rPr>
          <w:rFonts w:ascii="Montserrat Light" w:hAnsi="Montserrat Light" w:cs="Calibri"/>
          <w:bCs/>
          <w:lang w:val="pt-PT"/>
        </w:rPr>
      </w:pPr>
      <w:r w:rsidRPr="007004FB">
        <w:rPr>
          <w:rFonts w:ascii="Montserrat Light" w:hAnsi="Montserrat Light" w:cs="Calibri"/>
          <w:bCs/>
          <w:lang w:val="pt-PT"/>
        </w:rPr>
        <w:t>Durata</w:t>
      </w:r>
      <w:r w:rsidRPr="007004FB">
        <w:rPr>
          <w:rFonts w:ascii="Montserrat Light" w:hAnsi="Montserrat Light" w:cs="Calibri"/>
          <w:bCs/>
          <w:spacing w:val="-6"/>
          <w:lang w:val="pt-PT"/>
        </w:rPr>
        <w:t xml:space="preserve"> </w:t>
      </w:r>
      <w:r w:rsidRPr="007004FB">
        <w:rPr>
          <w:rFonts w:ascii="Montserrat Light" w:hAnsi="Montserrat Light" w:cs="Calibri"/>
          <w:bCs/>
          <w:lang w:val="pt-PT"/>
        </w:rPr>
        <w:t>de</w:t>
      </w:r>
      <w:r w:rsidRPr="007004FB">
        <w:rPr>
          <w:rFonts w:ascii="Montserrat Light" w:hAnsi="Montserrat Light" w:cs="Calibri"/>
          <w:bCs/>
          <w:spacing w:val="-6"/>
          <w:lang w:val="pt-PT"/>
        </w:rPr>
        <w:t xml:space="preserve"> </w:t>
      </w:r>
      <w:r w:rsidRPr="007004FB">
        <w:rPr>
          <w:rFonts w:ascii="Montserrat Light" w:hAnsi="Montserrat Light" w:cs="Calibri"/>
          <w:bCs/>
          <w:lang w:val="pt-PT"/>
        </w:rPr>
        <w:t>realizare</w:t>
      </w:r>
      <w:r w:rsidRPr="007004FB">
        <w:rPr>
          <w:rFonts w:ascii="Montserrat Light" w:hAnsi="Montserrat Light" w:cs="Calibri"/>
          <w:bCs/>
          <w:spacing w:val="-5"/>
          <w:lang w:val="pt-PT"/>
        </w:rPr>
        <w:t xml:space="preserve"> </w:t>
      </w:r>
      <w:r w:rsidRPr="007004FB">
        <w:rPr>
          <w:rFonts w:ascii="Montserrat Light" w:hAnsi="Montserrat Light" w:cs="Calibri"/>
          <w:bCs/>
          <w:lang w:val="pt-PT"/>
        </w:rPr>
        <w:t>și</w:t>
      </w:r>
      <w:r w:rsidRPr="007004FB">
        <w:rPr>
          <w:rFonts w:ascii="Montserrat Light" w:hAnsi="Montserrat Light" w:cs="Calibri"/>
          <w:bCs/>
          <w:spacing w:val="-6"/>
          <w:lang w:val="pt-PT"/>
        </w:rPr>
        <w:t xml:space="preserve"> </w:t>
      </w:r>
      <w:r w:rsidRPr="007004FB">
        <w:rPr>
          <w:rFonts w:ascii="Montserrat Light" w:hAnsi="Montserrat Light" w:cs="Calibri"/>
          <w:bCs/>
          <w:lang w:val="pt-PT"/>
        </w:rPr>
        <w:t>etapele</w:t>
      </w:r>
      <w:r w:rsidRPr="007004FB">
        <w:rPr>
          <w:rFonts w:ascii="Montserrat Light" w:hAnsi="Montserrat Light" w:cs="Calibri"/>
          <w:bCs/>
          <w:spacing w:val="-6"/>
          <w:lang w:val="pt-PT"/>
        </w:rPr>
        <w:t xml:space="preserve"> </w:t>
      </w:r>
      <w:r w:rsidRPr="007004FB">
        <w:rPr>
          <w:rFonts w:ascii="Montserrat Light" w:hAnsi="Montserrat Light" w:cs="Calibri"/>
          <w:bCs/>
          <w:lang w:val="pt-PT"/>
        </w:rPr>
        <w:t>principale;</w:t>
      </w:r>
      <w:r w:rsidRPr="007004FB">
        <w:rPr>
          <w:rFonts w:ascii="Montserrat Light" w:hAnsi="Montserrat Light" w:cs="Calibri"/>
          <w:bCs/>
          <w:spacing w:val="-5"/>
          <w:lang w:val="pt-PT"/>
        </w:rPr>
        <w:t xml:space="preserve"> </w:t>
      </w:r>
      <w:r w:rsidRPr="007004FB">
        <w:rPr>
          <w:rFonts w:ascii="Montserrat Light" w:hAnsi="Montserrat Light" w:cs="Calibri"/>
          <w:bCs/>
          <w:lang w:val="pt-PT"/>
        </w:rPr>
        <w:t>Graficul</w:t>
      </w:r>
      <w:r w:rsidRPr="007004FB">
        <w:rPr>
          <w:rFonts w:ascii="Montserrat Light" w:hAnsi="Montserrat Light" w:cs="Calibri"/>
          <w:bCs/>
          <w:spacing w:val="-6"/>
          <w:lang w:val="pt-PT"/>
        </w:rPr>
        <w:t xml:space="preserve"> </w:t>
      </w:r>
      <w:r w:rsidRPr="007004FB">
        <w:rPr>
          <w:rFonts w:ascii="Montserrat Light" w:hAnsi="Montserrat Light" w:cs="Calibri"/>
          <w:bCs/>
          <w:lang w:val="pt-PT"/>
        </w:rPr>
        <w:t>de</w:t>
      </w:r>
      <w:r w:rsidRPr="007004FB">
        <w:rPr>
          <w:rFonts w:ascii="Montserrat Light" w:hAnsi="Montserrat Light" w:cs="Calibri"/>
          <w:bCs/>
          <w:spacing w:val="-6"/>
          <w:lang w:val="pt-PT"/>
        </w:rPr>
        <w:t xml:space="preserve"> </w:t>
      </w:r>
      <w:r w:rsidRPr="007004FB">
        <w:rPr>
          <w:rFonts w:ascii="Montserrat Light" w:hAnsi="Montserrat Light" w:cs="Calibri"/>
          <w:bCs/>
          <w:lang w:val="pt-PT"/>
        </w:rPr>
        <w:t>realizare</w:t>
      </w:r>
      <w:r w:rsidRPr="007004FB">
        <w:rPr>
          <w:rFonts w:ascii="Montserrat Light" w:hAnsi="Montserrat Light" w:cs="Calibri"/>
          <w:bCs/>
          <w:spacing w:val="-5"/>
          <w:lang w:val="pt-PT"/>
        </w:rPr>
        <w:t xml:space="preserve"> </w:t>
      </w:r>
      <w:r w:rsidRPr="007004FB">
        <w:rPr>
          <w:rFonts w:ascii="Montserrat Light" w:hAnsi="Montserrat Light" w:cs="Calibri"/>
          <w:bCs/>
          <w:lang w:val="pt-PT"/>
        </w:rPr>
        <w:t>a</w:t>
      </w:r>
      <w:r w:rsidRPr="007004FB">
        <w:rPr>
          <w:rFonts w:ascii="Montserrat Light" w:hAnsi="Montserrat Light" w:cs="Calibri"/>
          <w:bCs/>
          <w:spacing w:val="-6"/>
          <w:lang w:val="pt-PT"/>
        </w:rPr>
        <w:t xml:space="preserve"> </w:t>
      </w:r>
      <w:r w:rsidRPr="007004FB">
        <w:rPr>
          <w:rFonts w:ascii="Montserrat Light" w:hAnsi="Montserrat Light" w:cs="Calibri"/>
          <w:bCs/>
          <w:lang w:val="pt-PT"/>
        </w:rPr>
        <w:t>investiției</w:t>
      </w:r>
    </w:p>
    <w:p w14:paraId="5C298B88" w14:textId="77777777" w:rsidR="00E36F9A" w:rsidRPr="007004FB" w:rsidRDefault="00E36F9A" w:rsidP="00E36F9A">
      <w:pPr>
        <w:spacing w:before="2"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Durata</w:t>
      </w:r>
      <w:proofErr w:type="spellEnd"/>
      <w:r w:rsidRPr="007004FB">
        <w:rPr>
          <w:rFonts w:ascii="Montserrat Light" w:eastAsia="Times New Roman" w:hAnsi="Montserrat Light" w:cs="Calibri"/>
          <w:bCs/>
          <w:iCs/>
          <w:lang w:val="fr-FR" w:eastAsia="ro-RO"/>
        </w:rPr>
        <w:t xml:space="preserve"> de </w:t>
      </w:r>
      <w:proofErr w:type="spellStart"/>
      <w:r w:rsidRPr="007004FB">
        <w:rPr>
          <w:rFonts w:ascii="Montserrat Light" w:eastAsia="Times New Roman" w:hAnsi="Montserrat Light" w:cs="Calibri"/>
          <w:bCs/>
          <w:iCs/>
          <w:lang w:val="fr-FR" w:eastAsia="ro-RO"/>
        </w:rPr>
        <w:t>realizare</w:t>
      </w:r>
      <w:proofErr w:type="spellEnd"/>
      <w:r w:rsidRPr="007004FB">
        <w:rPr>
          <w:rFonts w:ascii="Montserrat Light" w:eastAsia="Times New Roman" w:hAnsi="Montserrat Light" w:cs="Calibri"/>
          <w:bCs/>
          <w:iCs/>
          <w:lang w:val="fr-FR" w:eastAsia="ro-RO"/>
        </w:rPr>
        <w:t xml:space="preserve"> a </w:t>
      </w:r>
      <w:proofErr w:type="spellStart"/>
      <w:r w:rsidRPr="007004FB">
        <w:rPr>
          <w:rFonts w:ascii="Montserrat Light" w:eastAsia="Times New Roman" w:hAnsi="Montserrat Light" w:cs="Calibri"/>
          <w:bCs/>
          <w:iCs/>
          <w:lang w:val="fr-FR" w:eastAsia="ro-RO"/>
        </w:rPr>
        <w:t>investiţiei</w:t>
      </w:r>
      <w:proofErr w:type="spellEnd"/>
      <w:r w:rsidRPr="007004FB">
        <w:rPr>
          <w:rFonts w:ascii="Montserrat Light" w:eastAsia="Times New Roman" w:hAnsi="Montserrat Light" w:cs="Calibri"/>
          <w:bCs/>
          <w:iCs/>
          <w:lang w:val="fr-FR" w:eastAsia="ro-RO"/>
        </w:rPr>
        <w:t xml:space="preserve"> se </w:t>
      </w:r>
      <w:proofErr w:type="spellStart"/>
      <w:r w:rsidRPr="007004FB">
        <w:rPr>
          <w:rFonts w:ascii="Montserrat Light" w:eastAsia="Times New Roman" w:hAnsi="Montserrat Light" w:cs="Calibri"/>
          <w:bCs/>
          <w:iCs/>
          <w:lang w:val="fr-FR" w:eastAsia="ro-RO"/>
        </w:rPr>
        <w:t>derulează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pe</w:t>
      </w:r>
      <w:proofErr w:type="spellEnd"/>
      <w:r w:rsidRPr="007004FB">
        <w:rPr>
          <w:rFonts w:ascii="Montserrat Light" w:eastAsia="Times New Roman" w:hAnsi="Montserrat Light" w:cs="Calibri"/>
          <w:bCs/>
          <w:iCs/>
          <w:lang w:val="fr-FR" w:eastAsia="ro-RO"/>
        </w:rPr>
        <w:t xml:space="preserve"> o </w:t>
      </w:r>
      <w:proofErr w:type="spellStart"/>
      <w:r w:rsidRPr="007004FB">
        <w:rPr>
          <w:rFonts w:ascii="Montserrat Light" w:eastAsia="Times New Roman" w:hAnsi="Montserrat Light" w:cs="Calibri"/>
          <w:bCs/>
          <w:iCs/>
          <w:lang w:val="fr-FR" w:eastAsia="ro-RO"/>
        </w:rPr>
        <w:t>perioadă</w:t>
      </w:r>
      <w:proofErr w:type="spellEnd"/>
      <w:r w:rsidRPr="007004FB">
        <w:rPr>
          <w:rFonts w:ascii="Montserrat Light" w:eastAsia="Times New Roman" w:hAnsi="Montserrat Light" w:cs="Calibri"/>
          <w:bCs/>
          <w:iCs/>
          <w:lang w:val="fr-FR" w:eastAsia="ro-RO"/>
        </w:rPr>
        <w:t xml:space="preserve"> de 36 </w:t>
      </w:r>
      <w:proofErr w:type="spellStart"/>
      <w:r w:rsidRPr="007004FB">
        <w:rPr>
          <w:rFonts w:ascii="Montserrat Light" w:eastAsia="Times New Roman" w:hAnsi="Montserrat Light" w:cs="Calibri"/>
          <w:bCs/>
          <w:iCs/>
          <w:lang w:val="fr-FR" w:eastAsia="ro-RO"/>
        </w:rPr>
        <w:t>luni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conform</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Graficului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alăturat</w:t>
      </w:r>
      <w:proofErr w:type="spellEnd"/>
      <w:r w:rsidRPr="007004FB">
        <w:rPr>
          <w:rFonts w:ascii="Montserrat Light" w:eastAsia="Times New Roman" w:hAnsi="Montserrat Light" w:cs="Calibri"/>
          <w:bCs/>
          <w:iCs/>
          <w:lang w:val="fr-FR" w:eastAsia="ro-RO"/>
        </w:rPr>
        <w:t>.</w:t>
      </w:r>
    </w:p>
    <w:p w14:paraId="40DABF6A" w14:textId="77777777" w:rsidR="00E36F9A" w:rsidRPr="007004FB" w:rsidRDefault="00E36F9A" w:rsidP="00E36F9A">
      <w:pPr>
        <w:spacing w:before="2" w:line="240" w:lineRule="auto"/>
        <w:jc w:val="both"/>
        <w:rPr>
          <w:rFonts w:ascii="Montserrat Light" w:eastAsia="Times New Roman" w:hAnsi="Montserrat Light" w:cs="Calibri"/>
          <w:bCs/>
          <w:iCs/>
          <w:lang w:val="fr-FR" w:eastAsia="ro-RO"/>
        </w:rPr>
      </w:pPr>
    </w:p>
    <w:p w14:paraId="260CD5CC" w14:textId="727271EB" w:rsidR="00E36F9A" w:rsidRPr="007004FB" w:rsidRDefault="00E36F9A" w:rsidP="00E36F9A">
      <w:pPr>
        <w:widowControl w:val="0"/>
        <w:numPr>
          <w:ilvl w:val="0"/>
          <w:numId w:val="34"/>
        </w:numPr>
        <w:tabs>
          <w:tab w:val="left" w:pos="491"/>
        </w:tabs>
        <w:autoSpaceDE w:val="0"/>
        <w:autoSpaceDN w:val="0"/>
        <w:spacing w:line="240" w:lineRule="auto"/>
        <w:jc w:val="both"/>
        <w:rPr>
          <w:rFonts w:ascii="Montserrat Light" w:hAnsi="Montserrat Light" w:cs="Calibri"/>
          <w:bCs/>
          <w:lang w:val="fr-FR"/>
        </w:rPr>
      </w:pPr>
      <w:proofErr w:type="spellStart"/>
      <w:r w:rsidRPr="007004FB">
        <w:rPr>
          <w:rFonts w:ascii="Montserrat Light" w:hAnsi="Montserrat Light" w:cs="Calibri"/>
          <w:bCs/>
          <w:lang w:val="fr-FR"/>
        </w:rPr>
        <w:t>Costurile</w:t>
      </w:r>
      <w:proofErr w:type="spellEnd"/>
      <w:r w:rsidRPr="007004FB">
        <w:rPr>
          <w:rFonts w:ascii="Montserrat Light" w:hAnsi="Montserrat Light" w:cs="Calibri"/>
          <w:bCs/>
          <w:lang w:val="fr-FR"/>
        </w:rPr>
        <w:t xml:space="preserve"> estimative ale </w:t>
      </w:r>
      <w:proofErr w:type="spellStart"/>
      <w:r w:rsidRPr="007004FB">
        <w:rPr>
          <w:rFonts w:ascii="Montserrat Light" w:hAnsi="Montserrat Light" w:cs="Calibri"/>
          <w:bCs/>
          <w:lang w:val="fr-FR"/>
        </w:rPr>
        <w:t>investiției</w:t>
      </w:r>
      <w:proofErr w:type="spellEnd"/>
    </w:p>
    <w:p w14:paraId="5572B4D2" w14:textId="77777777" w:rsidR="00E36F9A" w:rsidRPr="007004FB" w:rsidRDefault="00E36F9A" w:rsidP="00E36F9A">
      <w:pPr>
        <w:jc w:val="both"/>
        <w:rPr>
          <w:rFonts w:ascii="Montserrat Light" w:hAnsi="Montserrat Light"/>
          <w:bCs/>
          <w:lang w:val="it-IT"/>
        </w:rPr>
      </w:pPr>
      <w:r w:rsidRPr="007004FB">
        <w:rPr>
          <w:rFonts w:ascii="Montserrat Light" w:hAnsi="Montserrat Light"/>
          <w:bCs/>
          <w:lang w:val="it-IT"/>
        </w:rPr>
        <w:t>Valoarea estimată a investiţiei are la bază ofertele comerciale ale potenţialilor furnizori.</w:t>
      </w:r>
    </w:p>
    <w:p w14:paraId="2C8FC198" w14:textId="77777777" w:rsidR="00E36F9A" w:rsidRPr="007004FB" w:rsidRDefault="00E36F9A" w:rsidP="00E36F9A">
      <w:pPr>
        <w:spacing w:before="4"/>
        <w:jc w:val="both"/>
        <w:rPr>
          <w:rFonts w:ascii="Montserrat Light" w:eastAsia="Times New Roman" w:hAnsi="Montserrat Light" w:cs="Calibri"/>
          <w:bCs/>
          <w:iCs/>
          <w:lang w:val="it-IT" w:eastAsia="ro-RO"/>
        </w:rPr>
      </w:pPr>
      <w:r w:rsidRPr="007004FB">
        <w:rPr>
          <w:rFonts w:ascii="Montserrat Light" w:eastAsia="Times New Roman" w:hAnsi="Montserrat Light" w:cs="Calibri"/>
          <w:bCs/>
          <w:iCs/>
          <w:lang w:val="it-IT" w:eastAsia="ro-RO"/>
        </w:rPr>
        <w:t>Preţurile sunt fără TVA.</w:t>
      </w:r>
    </w:p>
    <w:p w14:paraId="2202ADE0" w14:textId="77777777" w:rsidR="00E36F9A" w:rsidRPr="007004FB" w:rsidRDefault="00E36F9A" w:rsidP="00E36F9A">
      <w:pPr>
        <w:spacing w:before="4"/>
        <w:jc w:val="both"/>
        <w:rPr>
          <w:rFonts w:ascii="Montserrat Light" w:eastAsia="Times New Roman" w:hAnsi="Montserrat Light" w:cs="Calibri"/>
          <w:bCs/>
          <w:iCs/>
          <w:lang w:val="it-IT" w:eastAsia="ro-RO"/>
        </w:rPr>
      </w:pPr>
    </w:p>
    <w:p w14:paraId="5BD5330E" w14:textId="77777777" w:rsidR="00E36F9A" w:rsidRPr="007004FB" w:rsidRDefault="00E36F9A" w:rsidP="00E36F9A">
      <w:pPr>
        <w:spacing w:before="4"/>
        <w:jc w:val="both"/>
        <w:rPr>
          <w:rFonts w:ascii="Montserrat Light" w:eastAsia="Times New Roman" w:hAnsi="Montserrat Light" w:cs="Calibri"/>
          <w:bCs/>
          <w:iCs/>
          <w:u w:val="single"/>
          <w:lang w:val="it-IT" w:eastAsia="ro-RO"/>
        </w:rPr>
      </w:pPr>
      <w:r w:rsidRPr="007004FB">
        <w:rPr>
          <w:rFonts w:ascii="Montserrat Light" w:eastAsia="Times New Roman" w:hAnsi="Montserrat Light" w:cs="Times New Roman"/>
          <w:bCs/>
          <w:i/>
          <w:iCs/>
          <w:u w:val="single"/>
          <w:lang w:val="it-IT" w:eastAsia="ro-RO"/>
        </w:rPr>
        <w:t>a). Ansamblu format dintr-o unitate de propulsie acţionată electric + o maşină de mică capacitate (AIRLESS) manuală (1 bucată ansamblu). Ansamblul propus va fi dotat cu accesoriile necesare utilizării la întreaga capacítate</w:t>
      </w:r>
    </w:p>
    <w:p w14:paraId="1D148145" w14:textId="77777777" w:rsidR="00E36F9A" w:rsidRPr="007004FB" w:rsidRDefault="00E36F9A" w:rsidP="00E36F9A">
      <w:pPr>
        <w:spacing w:before="4" w:line="240" w:lineRule="auto"/>
        <w:jc w:val="both"/>
        <w:rPr>
          <w:rFonts w:ascii="Montserrat Light" w:eastAsia="Times New Roman" w:hAnsi="Montserrat Light" w:cs="Calibri"/>
          <w:bCs/>
          <w:iCs/>
          <w:lang w:val="it-IT" w:eastAsia="ro-RO"/>
        </w:rPr>
      </w:pPr>
    </w:p>
    <w:p w14:paraId="18B3CA3E" w14:textId="2B8945A0" w:rsidR="00E36F9A" w:rsidRPr="007004FB" w:rsidRDefault="00E36F9A" w:rsidP="00E36F9A">
      <w:pPr>
        <w:spacing w:before="4" w:line="240" w:lineRule="auto"/>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a.1.) </w:t>
      </w:r>
      <w:proofErr w:type="spellStart"/>
      <w:r w:rsidRPr="007004FB">
        <w:rPr>
          <w:rFonts w:ascii="Montserrat Light" w:eastAsia="Times New Roman" w:hAnsi="Montserrat Light" w:cs="Calibri"/>
          <w:bCs/>
          <w:iCs/>
          <w:lang w:val="fr-FR" w:eastAsia="ro-RO"/>
        </w:rPr>
        <w:t>Maşina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marcaj</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rutier</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electrică</w:t>
      </w:r>
      <w:proofErr w:type="spellEnd"/>
    </w:p>
    <w:p w14:paraId="4462791A"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bookmarkStart w:id="31" w:name="_Hlk143000624"/>
      <w:proofErr w:type="spellStart"/>
      <w:r w:rsidRPr="007004FB">
        <w:rPr>
          <w:rFonts w:ascii="Montserrat Light" w:eastAsia="Times New Roman" w:hAnsi="Montserrat Light" w:cs="Calibri"/>
          <w:bCs/>
          <w:iCs/>
          <w:lang w:val="fr-FR" w:eastAsia="ro-RO"/>
        </w:rPr>
        <w:t>Utilajul</w:t>
      </w:r>
      <w:proofErr w:type="spellEnd"/>
      <w:r w:rsidRPr="007004FB">
        <w:rPr>
          <w:rFonts w:ascii="Montserrat Light" w:eastAsia="Times New Roman" w:hAnsi="Montserrat Light" w:cs="Calibri"/>
          <w:bCs/>
          <w:iCs/>
          <w:lang w:val="fr-FR" w:eastAsia="ro-RO"/>
        </w:rPr>
        <w:t xml:space="preserve"> de </w:t>
      </w:r>
      <w:proofErr w:type="spellStart"/>
      <w:proofErr w:type="gramStart"/>
      <w:r w:rsidRPr="007004FB">
        <w:rPr>
          <w:rFonts w:ascii="Montserrat Light" w:eastAsia="Times New Roman" w:hAnsi="Montserrat Light" w:cs="Calibri"/>
          <w:bCs/>
          <w:iCs/>
          <w:lang w:val="fr-FR" w:eastAsia="ro-RO"/>
        </w:rPr>
        <w:t>bază</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25.960 Euro;</w:t>
      </w:r>
    </w:p>
    <w:bookmarkEnd w:id="31"/>
    <w:p w14:paraId="10CCA65A"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Echipament</w:t>
      </w:r>
      <w:proofErr w:type="spellEnd"/>
      <w:r w:rsidRPr="007004FB">
        <w:rPr>
          <w:rFonts w:ascii="Montserrat Light" w:eastAsia="Times New Roman" w:hAnsi="Montserrat Light" w:cs="Calibri"/>
          <w:bCs/>
          <w:iCs/>
          <w:lang w:val="fr-FR" w:eastAsia="ro-RO"/>
        </w:rPr>
        <w:t xml:space="preserve"> complet pentru </w:t>
      </w:r>
      <w:proofErr w:type="spellStart"/>
      <w:r w:rsidRPr="007004FB">
        <w:rPr>
          <w:rFonts w:ascii="Montserrat Light" w:eastAsia="Times New Roman" w:hAnsi="Montserrat Light" w:cs="Calibri"/>
          <w:bCs/>
          <w:iCs/>
          <w:lang w:val="fr-FR" w:eastAsia="ro-RO"/>
        </w:rPr>
        <w:t>aplicare</w:t>
      </w:r>
      <w:proofErr w:type="spellEnd"/>
      <w:r w:rsidRPr="007004FB">
        <w:rPr>
          <w:rFonts w:ascii="Montserrat Light" w:eastAsia="Times New Roman" w:hAnsi="Montserrat Light" w:cs="Calibri"/>
          <w:bCs/>
          <w:iCs/>
          <w:lang w:val="fr-FR" w:eastAsia="ro-RO"/>
        </w:rPr>
        <w:t xml:space="preserve"> perle </w:t>
      </w:r>
      <w:proofErr w:type="spellStart"/>
      <w:r w:rsidRPr="007004FB">
        <w:rPr>
          <w:rFonts w:ascii="Montserrat Light" w:eastAsia="Times New Roman" w:hAnsi="Montserrat Light" w:cs="Calibri"/>
          <w:bCs/>
          <w:iCs/>
          <w:lang w:val="fr-FR" w:eastAsia="ro-RO"/>
        </w:rPr>
        <w:t>reflectorizante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conţine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rezervor</w:t>
      </w:r>
      <w:proofErr w:type="spellEnd"/>
      <w:r w:rsidRPr="007004FB">
        <w:rPr>
          <w:rFonts w:ascii="Montserrat Light" w:eastAsia="Times New Roman" w:hAnsi="Montserrat Light" w:cs="Calibri"/>
          <w:bCs/>
          <w:iCs/>
          <w:lang w:val="fr-FR" w:eastAsia="ro-RO"/>
        </w:rPr>
        <w:t xml:space="preserve"> perle </w:t>
      </w:r>
      <w:proofErr w:type="spellStart"/>
      <w:r w:rsidRPr="007004FB">
        <w:rPr>
          <w:rFonts w:ascii="Montserrat Light" w:eastAsia="Times New Roman" w:hAnsi="Montserrat Light" w:cs="Calibri"/>
          <w:bCs/>
          <w:iCs/>
          <w:lang w:val="fr-FR" w:eastAsia="ro-RO"/>
        </w:rPr>
        <w:t>şi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dispersor</w:t>
      </w:r>
      <w:proofErr w:type="spellEnd"/>
      <w:r w:rsidRPr="007004FB">
        <w:rPr>
          <w:rFonts w:ascii="Montserrat Light" w:eastAsia="Times New Roman" w:hAnsi="Montserrat Light" w:cs="Calibri"/>
          <w:bCs/>
          <w:iCs/>
          <w:lang w:val="fr-FR" w:eastAsia="ro-RO"/>
        </w:rPr>
        <w:t xml:space="preserve"> perle, </w:t>
      </w:r>
      <w:proofErr w:type="spellStart"/>
      <w:r w:rsidRPr="007004FB">
        <w:rPr>
          <w:rFonts w:ascii="Montserrat Light" w:eastAsia="Times New Roman" w:hAnsi="Montserrat Light" w:cs="Calibri"/>
          <w:bCs/>
          <w:iCs/>
          <w:lang w:val="fr-FR" w:eastAsia="ro-RO"/>
        </w:rPr>
        <w:t>aplicarea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fiind</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făcută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gravitațional</w:t>
      </w:r>
      <w:proofErr w:type="spellEnd"/>
      <w:proofErr w:type="gramStart"/>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1598 Euro;</w:t>
      </w:r>
    </w:p>
    <w:p w14:paraId="16167E40"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Dispersor</w:t>
      </w:r>
      <w:proofErr w:type="spellEnd"/>
      <w:r w:rsidRPr="007004FB">
        <w:rPr>
          <w:rFonts w:ascii="Montserrat Light" w:eastAsia="Times New Roman" w:hAnsi="Montserrat Light" w:cs="Calibri"/>
          <w:bCs/>
          <w:iCs/>
          <w:lang w:val="fr-FR" w:eastAsia="ro-RO"/>
        </w:rPr>
        <w:t xml:space="preserve"> perle (pentru al </w:t>
      </w:r>
      <w:proofErr w:type="spellStart"/>
      <w:r w:rsidRPr="007004FB">
        <w:rPr>
          <w:rFonts w:ascii="Montserrat Light" w:eastAsia="Times New Roman" w:hAnsi="Montserrat Light" w:cs="Calibri"/>
          <w:bCs/>
          <w:iCs/>
          <w:lang w:val="fr-FR" w:eastAsia="ro-RO"/>
        </w:rPr>
        <w:t>doilea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pistol</w:t>
      </w:r>
      <w:proofErr w:type="spellEnd"/>
      <w:r w:rsidRPr="007004FB">
        <w:rPr>
          <w:rFonts w:ascii="Montserrat Light" w:eastAsia="Times New Roman" w:hAnsi="Montserrat Light" w:cs="Calibri"/>
          <w:bCs/>
          <w:iCs/>
          <w:lang w:val="fr-FR" w:eastAsia="ro-RO"/>
        </w:rPr>
        <w:t xml:space="preserve"> de </w:t>
      </w:r>
      <w:proofErr w:type="spellStart"/>
      <w:r w:rsidRPr="007004FB">
        <w:rPr>
          <w:rFonts w:ascii="Montserrat Light" w:eastAsia="Times New Roman" w:hAnsi="Montserrat Light" w:cs="Calibri"/>
          <w:bCs/>
          <w:iCs/>
          <w:lang w:val="fr-FR" w:eastAsia="ro-RO"/>
        </w:rPr>
        <w:t>vopsea</w:t>
      </w:r>
      <w:proofErr w:type="spellEnd"/>
      <w:proofErr w:type="gramStart"/>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598 Euro;</w:t>
      </w:r>
    </w:p>
    <w:p w14:paraId="77F60F86"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Rampă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cu</w:t>
      </w:r>
      <w:proofErr w:type="spellEnd"/>
      <w:r w:rsidRPr="007004FB">
        <w:rPr>
          <w:rFonts w:ascii="Montserrat Light" w:eastAsia="Times New Roman" w:hAnsi="Montserrat Light" w:cs="Calibri"/>
          <w:bCs/>
          <w:iCs/>
          <w:lang w:val="fr-FR" w:eastAsia="ro-RO"/>
        </w:rPr>
        <w:t xml:space="preserve"> 2 </w:t>
      </w:r>
      <w:proofErr w:type="spellStart"/>
      <w:r w:rsidRPr="007004FB">
        <w:rPr>
          <w:rFonts w:ascii="Montserrat Light" w:eastAsia="Times New Roman" w:hAnsi="Montserrat Light" w:cs="Calibri"/>
          <w:bCs/>
          <w:iCs/>
          <w:lang w:val="fr-FR" w:eastAsia="ro-RO"/>
        </w:rPr>
        <w:t>duze</w:t>
      </w:r>
      <w:proofErr w:type="spellEnd"/>
      <w:r w:rsidRPr="007004FB">
        <w:rPr>
          <w:rFonts w:ascii="Montserrat Light" w:eastAsia="Times New Roman" w:hAnsi="Montserrat Light" w:cs="Calibri"/>
          <w:bCs/>
          <w:iCs/>
          <w:lang w:val="fr-FR" w:eastAsia="ro-RO"/>
        </w:rPr>
        <w:t xml:space="preserve"> pentru </w:t>
      </w:r>
      <w:proofErr w:type="spellStart"/>
      <w:r w:rsidRPr="007004FB">
        <w:rPr>
          <w:rFonts w:ascii="Montserrat Light" w:eastAsia="Times New Roman" w:hAnsi="Montserrat Light" w:cs="Calibri"/>
          <w:bCs/>
          <w:iCs/>
          <w:lang w:val="fr-FR" w:eastAsia="ro-RO"/>
        </w:rPr>
        <w:t>aplicare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linie</w:t>
      </w:r>
      <w:proofErr w:type="spellEnd"/>
      <w:r w:rsidRPr="007004FB">
        <w:rPr>
          <w:rFonts w:ascii="Montserrat Light" w:eastAsia="Times New Roman" w:hAnsi="Montserrat Light" w:cs="Calibri"/>
          <w:bCs/>
          <w:iCs/>
          <w:lang w:val="fr-FR" w:eastAsia="ro-RO"/>
        </w:rPr>
        <w:t xml:space="preserve"> de </w:t>
      </w:r>
      <w:proofErr w:type="spellStart"/>
      <w:r w:rsidRPr="007004FB">
        <w:rPr>
          <w:rFonts w:ascii="Montserrat Light" w:eastAsia="Times New Roman" w:hAnsi="Montserrat Light" w:cs="Calibri"/>
          <w:bCs/>
          <w:iCs/>
          <w:lang w:val="fr-FR" w:eastAsia="ro-RO"/>
        </w:rPr>
        <w:t>maxim</w:t>
      </w:r>
      <w:proofErr w:type="spellEnd"/>
      <w:r w:rsidRPr="007004FB">
        <w:rPr>
          <w:rFonts w:ascii="Montserrat Light" w:eastAsia="Times New Roman" w:hAnsi="Montserrat Light" w:cs="Calibri"/>
          <w:bCs/>
          <w:iCs/>
          <w:lang w:val="fr-FR" w:eastAsia="ro-RO"/>
        </w:rPr>
        <w:t xml:space="preserve"> 50 </w:t>
      </w:r>
      <w:proofErr w:type="gramStart"/>
      <w:r w:rsidRPr="007004FB">
        <w:rPr>
          <w:rFonts w:ascii="Montserrat Light" w:eastAsia="Times New Roman" w:hAnsi="Montserrat Light" w:cs="Calibri"/>
          <w:bCs/>
          <w:iCs/>
          <w:lang w:val="fr-FR" w:eastAsia="ro-RO"/>
        </w:rPr>
        <w:t>cm:</w:t>
      </w:r>
      <w:proofErr w:type="gramEnd"/>
      <w:r w:rsidRPr="007004FB">
        <w:rPr>
          <w:rFonts w:ascii="Montserrat Light" w:eastAsia="Times New Roman" w:hAnsi="Montserrat Light" w:cs="Calibri"/>
          <w:bCs/>
          <w:iCs/>
          <w:lang w:val="fr-FR" w:eastAsia="ro-RO"/>
        </w:rPr>
        <w:t xml:space="preserve"> 1280 Euro;</w:t>
      </w:r>
    </w:p>
    <w:p w14:paraId="35BE8350"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Prelungitor</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pistol</w:t>
      </w:r>
      <w:proofErr w:type="spellEnd"/>
      <w:r w:rsidRPr="007004FB">
        <w:rPr>
          <w:rFonts w:ascii="Montserrat Light" w:eastAsia="Times New Roman" w:hAnsi="Montserrat Light" w:cs="Calibri"/>
          <w:bCs/>
          <w:iCs/>
          <w:lang w:val="fr-FR" w:eastAsia="ro-RO"/>
        </w:rPr>
        <w:t xml:space="preserve"> 50 </w:t>
      </w:r>
      <w:proofErr w:type="gramStart"/>
      <w:r w:rsidRPr="007004FB">
        <w:rPr>
          <w:rFonts w:ascii="Montserrat Light" w:eastAsia="Times New Roman" w:hAnsi="Montserrat Light" w:cs="Calibri"/>
          <w:bCs/>
          <w:iCs/>
          <w:lang w:val="fr-FR" w:eastAsia="ro-RO"/>
        </w:rPr>
        <w:t>cm:</w:t>
      </w:r>
      <w:proofErr w:type="gramEnd"/>
      <w:r w:rsidRPr="007004FB">
        <w:rPr>
          <w:rFonts w:ascii="Montserrat Light" w:eastAsia="Times New Roman" w:hAnsi="Montserrat Light" w:cs="Calibri"/>
          <w:bCs/>
          <w:iCs/>
          <w:lang w:val="fr-FR" w:eastAsia="ro-RO"/>
        </w:rPr>
        <w:t xml:space="preserve"> 228 Euro;</w:t>
      </w:r>
    </w:p>
    <w:p w14:paraId="68C062CF"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Pointer </w:t>
      </w:r>
      <w:proofErr w:type="spellStart"/>
      <w:r w:rsidRPr="007004FB">
        <w:rPr>
          <w:rFonts w:ascii="Montserrat Light" w:eastAsia="Times New Roman" w:hAnsi="Montserrat Light" w:cs="Calibri"/>
          <w:bCs/>
          <w:iCs/>
          <w:lang w:val="fr-FR" w:eastAsia="ro-RO"/>
        </w:rPr>
        <w:t>mecanic</w:t>
      </w:r>
      <w:proofErr w:type="spellEnd"/>
      <w:r w:rsidRPr="007004FB">
        <w:rPr>
          <w:rFonts w:ascii="Montserrat Light" w:eastAsia="Times New Roman" w:hAnsi="Montserrat Light" w:cs="Calibri"/>
          <w:bCs/>
          <w:iCs/>
          <w:lang w:val="fr-FR" w:eastAsia="ro-RO"/>
        </w:rPr>
        <w:t xml:space="preserve"> </w:t>
      </w:r>
      <w:proofErr w:type="spellStart"/>
      <w:proofErr w:type="gramStart"/>
      <w:r w:rsidRPr="007004FB">
        <w:rPr>
          <w:rFonts w:ascii="Montserrat Light" w:eastAsia="Times New Roman" w:hAnsi="Montserrat Light" w:cs="Calibri"/>
          <w:bCs/>
          <w:iCs/>
          <w:lang w:val="fr-FR" w:eastAsia="ro-RO"/>
        </w:rPr>
        <w:t>ghidare</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419 Euro;</w:t>
      </w:r>
    </w:p>
    <w:p w14:paraId="379B9BBB"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Rezervor</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vopsea</w:t>
      </w:r>
      <w:proofErr w:type="spellEnd"/>
      <w:r w:rsidRPr="007004FB">
        <w:rPr>
          <w:rFonts w:ascii="Montserrat Light" w:eastAsia="Times New Roman" w:hAnsi="Montserrat Light" w:cs="Calibri"/>
          <w:bCs/>
          <w:iCs/>
          <w:lang w:val="fr-FR" w:eastAsia="ro-RO"/>
        </w:rPr>
        <w:t xml:space="preserve"> 60 </w:t>
      </w:r>
      <w:proofErr w:type="spellStart"/>
      <w:proofErr w:type="gramStart"/>
      <w:r w:rsidRPr="007004FB">
        <w:rPr>
          <w:rFonts w:ascii="Montserrat Light" w:eastAsia="Times New Roman" w:hAnsi="Montserrat Light" w:cs="Calibri"/>
          <w:bCs/>
          <w:iCs/>
          <w:lang w:val="fr-FR" w:eastAsia="ro-RO"/>
        </w:rPr>
        <w:t>litri</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569 Euro;</w:t>
      </w:r>
    </w:p>
    <w:p w14:paraId="67B22A6D" w14:textId="77777777" w:rsidR="00E36F9A" w:rsidRPr="007004FB" w:rsidRDefault="00E36F9A" w:rsidP="00E36F9A">
      <w:pPr>
        <w:numPr>
          <w:ilvl w:val="0"/>
          <w:numId w:val="37"/>
        </w:numPr>
        <w:spacing w:before="4"/>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Sistem laser tip </w:t>
      </w:r>
      <w:proofErr w:type="spellStart"/>
      <w:proofErr w:type="gramStart"/>
      <w:r w:rsidRPr="007004FB">
        <w:rPr>
          <w:rFonts w:ascii="Montserrat Light" w:eastAsia="Times New Roman" w:hAnsi="Montserrat Light" w:cs="Calibri"/>
          <w:bCs/>
          <w:iCs/>
          <w:lang w:val="fr-FR" w:eastAsia="ro-RO"/>
        </w:rPr>
        <w:t>linie</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2.968 Euro.</w:t>
      </w:r>
    </w:p>
    <w:p w14:paraId="39127B1A" w14:textId="77777777" w:rsidR="00E36F9A" w:rsidRPr="007004FB" w:rsidRDefault="00E36F9A" w:rsidP="00E36F9A">
      <w:pPr>
        <w:spacing w:before="4"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Preţurile</w:t>
      </w:r>
      <w:proofErr w:type="spellEnd"/>
      <w:r w:rsidRPr="007004FB">
        <w:rPr>
          <w:rFonts w:ascii="Montserrat Light" w:eastAsia="Times New Roman" w:hAnsi="Montserrat Light" w:cs="Calibri"/>
          <w:bCs/>
          <w:iCs/>
          <w:lang w:val="fr-FR" w:eastAsia="ro-RO"/>
        </w:rPr>
        <w:t xml:space="preserve"> de mai sus </w:t>
      </w:r>
      <w:proofErr w:type="spellStart"/>
      <w:r w:rsidRPr="007004FB">
        <w:rPr>
          <w:rFonts w:ascii="Montserrat Light" w:eastAsia="Times New Roman" w:hAnsi="Montserrat Light" w:cs="Calibri"/>
          <w:bCs/>
          <w:iCs/>
          <w:lang w:val="fr-FR" w:eastAsia="ro-RO"/>
        </w:rPr>
        <w:t>sunt</w:t>
      </w:r>
      <w:proofErr w:type="spellEnd"/>
      <w:r w:rsidRPr="007004FB">
        <w:rPr>
          <w:rFonts w:ascii="Montserrat Light" w:eastAsia="Times New Roman" w:hAnsi="Montserrat Light" w:cs="Calibri"/>
          <w:bCs/>
          <w:iCs/>
          <w:lang w:val="fr-FR" w:eastAsia="ro-RO"/>
        </w:rPr>
        <w:t xml:space="preserve"> pentru o </w:t>
      </w:r>
      <w:proofErr w:type="spellStart"/>
      <w:r w:rsidRPr="007004FB">
        <w:rPr>
          <w:rFonts w:ascii="Montserrat Light" w:eastAsia="Times New Roman" w:hAnsi="Montserrat Light" w:cs="Calibri"/>
          <w:bCs/>
          <w:iCs/>
          <w:lang w:val="fr-FR" w:eastAsia="ro-RO"/>
        </w:rPr>
        <w:t>bucată</w:t>
      </w:r>
      <w:proofErr w:type="spellEnd"/>
      <w:r w:rsidRPr="007004FB">
        <w:rPr>
          <w:rFonts w:ascii="Montserrat Light" w:eastAsia="Times New Roman" w:hAnsi="Montserrat Light" w:cs="Calibri"/>
          <w:bCs/>
          <w:iCs/>
          <w:lang w:val="fr-FR" w:eastAsia="ro-RO"/>
        </w:rPr>
        <w:t>.</w:t>
      </w:r>
    </w:p>
    <w:p w14:paraId="271AA9B5" w14:textId="31BA151D" w:rsidR="00E36F9A" w:rsidRPr="007004FB" w:rsidRDefault="00E36F9A" w:rsidP="00E36F9A">
      <w:pPr>
        <w:spacing w:before="4" w:line="240" w:lineRule="auto"/>
        <w:jc w:val="both"/>
        <w:rPr>
          <w:rFonts w:ascii="Montserrat Light" w:eastAsia="Times New Roman" w:hAnsi="Montserrat Light" w:cs="Calibri"/>
          <w:bCs/>
          <w:iCs/>
          <w:lang w:val="en-US" w:eastAsia="ro-RO"/>
        </w:rPr>
      </w:pPr>
      <w:proofErr w:type="spellStart"/>
      <w:r w:rsidRPr="007004FB">
        <w:rPr>
          <w:rFonts w:ascii="Montserrat Light" w:eastAsia="Times New Roman" w:hAnsi="Montserrat Light" w:cs="Calibri"/>
          <w:bCs/>
          <w:iCs/>
          <w:lang w:val="en-US" w:eastAsia="ro-RO"/>
        </w:rPr>
        <w:t>Necesar</w:t>
      </w:r>
      <w:proofErr w:type="spellEnd"/>
      <w:r w:rsidRPr="007004FB">
        <w:rPr>
          <w:rFonts w:ascii="Montserrat Light" w:eastAsia="Times New Roman" w:hAnsi="Montserrat Light" w:cs="Calibri"/>
          <w:bCs/>
          <w:iCs/>
          <w:lang w:val="en-US" w:eastAsia="ro-RO"/>
        </w:rPr>
        <w:t xml:space="preserve"> 2 </w:t>
      </w:r>
      <w:proofErr w:type="spellStart"/>
      <w:r w:rsidRPr="007004FB">
        <w:rPr>
          <w:rFonts w:ascii="Montserrat Light" w:eastAsia="Times New Roman" w:hAnsi="Montserrat Light" w:cs="Calibri"/>
          <w:bCs/>
          <w:iCs/>
          <w:lang w:val="en-US" w:eastAsia="ro-RO"/>
        </w:rPr>
        <w:t>bucăţi</w:t>
      </w:r>
      <w:bookmarkStart w:id="32" w:name="_Hlk143000666"/>
      <w:proofErr w:type="spellEnd"/>
    </w:p>
    <w:p w14:paraId="611381BC" w14:textId="4866FB0E"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a.1.).: 67.240 Euro fără TVA, respectiv 331.546,98 lei fără TVA</w:t>
      </w:r>
    </w:p>
    <w:p w14:paraId="4464F09F" w14:textId="77777777"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a.1.). cu TVA inclus: 80.015,60 Euro cu TVA inclus, respectiv 394.540,92 lei TVA inclus</w:t>
      </w:r>
    </w:p>
    <w:bookmarkEnd w:id="32"/>
    <w:p w14:paraId="6F6FF01B" w14:textId="77777777" w:rsidR="00E36F9A" w:rsidRPr="007004FB" w:rsidRDefault="00E36F9A" w:rsidP="00E36F9A">
      <w:pPr>
        <w:spacing w:before="4" w:line="240" w:lineRule="auto"/>
        <w:jc w:val="both"/>
        <w:rPr>
          <w:rFonts w:ascii="Montserrat Light" w:eastAsia="Times New Roman" w:hAnsi="Montserrat Light" w:cs="Calibri"/>
          <w:bCs/>
          <w:iCs/>
          <w:lang w:val="pt-PT" w:eastAsia="ro-RO"/>
        </w:rPr>
      </w:pPr>
    </w:p>
    <w:p w14:paraId="291A67DC" w14:textId="381CEAC3" w:rsidR="00E36F9A" w:rsidRPr="007004FB" w:rsidRDefault="00E36F9A" w:rsidP="00E36F9A">
      <w:pPr>
        <w:spacing w:before="4" w:line="240" w:lineRule="auto"/>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a.2.) </w:t>
      </w:r>
      <w:proofErr w:type="spellStart"/>
      <w:r w:rsidRPr="007004FB">
        <w:rPr>
          <w:rFonts w:ascii="Montserrat Light" w:eastAsia="Times New Roman" w:hAnsi="Montserrat Light" w:cs="Calibri"/>
          <w:bCs/>
          <w:iCs/>
          <w:u w:val="single"/>
          <w:lang w:val="fr-FR" w:eastAsia="ro-RO"/>
        </w:rPr>
        <w:t>U</w:t>
      </w:r>
      <w:r w:rsidRPr="007004FB">
        <w:rPr>
          <w:rFonts w:ascii="Montserrat Light" w:eastAsia="Times New Roman" w:hAnsi="Montserrat Light" w:cs="Calibri"/>
          <w:bCs/>
          <w:iCs/>
          <w:lang w:val="fr-FR" w:eastAsia="ro-RO"/>
        </w:rPr>
        <w:t>nitate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propulsie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electrică</w:t>
      </w:r>
      <w:proofErr w:type="spellEnd"/>
    </w:p>
    <w:p w14:paraId="750F218F" w14:textId="77777777" w:rsidR="00E36F9A" w:rsidRPr="007004FB" w:rsidRDefault="00E36F9A" w:rsidP="00E36F9A">
      <w:pPr>
        <w:numPr>
          <w:ilvl w:val="0"/>
          <w:numId w:val="38"/>
        </w:numPr>
        <w:spacing w:before="4"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Utilajul</w:t>
      </w:r>
      <w:proofErr w:type="spellEnd"/>
      <w:r w:rsidRPr="007004FB">
        <w:rPr>
          <w:rFonts w:ascii="Montserrat Light" w:eastAsia="Times New Roman" w:hAnsi="Montserrat Light" w:cs="Calibri"/>
          <w:bCs/>
          <w:iCs/>
          <w:lang w:val="fr-FR" w:eastAsia="ro-RO"/>
        </w:rPr>
        <w:t xml:space="preserve"> de </w:t>
      </w:r>
      <w:proofErr w:type="spellStart"/>
      <w:proofErr w:type="gramStart"/>
      <w:r w:rsidRPr="007004FB">
        <w:rPr>
          <w:rFonts w:ascii="Montserrat Light" w:eastAsia="Times New Roman" w:hAnsi="Montserrat Light" w:cs="Calibri"/>
          <w:bCs/>
          <w:iCs/>
          <w:lang w:val="fr-FR" w:eastAsia="ro-RO"/>
        </w:rPr>
        <w:t>bază</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24.800 Euro;</w:t>
      </w:r>
    </w:p>
    <w:p w14:paraId="60876575" w14:textId="77777777" w:rsidR="00E36F9A" w:rsidRPr="007004FB" w:rsidRDefault="00E36F9A" w:rsidP="00E36F9A">
      <w:pPr>
        <w:numPr>
          <w:ilvl w:val="0"/>
          <w:numId w:val="38"/>
        </w:numPr>
        <w:spacing w:before="4" w:line="240" w:lineRule="auto"/>
        <w:jc w:val="both"/>
        <w:rPr>
          <w:rFonts w:ascii="Montserrat Light" w:eastAsia="Times New Roman" w:hAnsi="Montserrat Light" w:cs="Calibri"/>
          <w:bCs/>
          <w:iCs/>
          <w:lang w:val="fr-FR" w:eastAsia="ro-RO"/>
        </w:rPr>
      </w:pPr>
    </w:p>
    <w:p w14:paraId="454C12BE" w14:textId="77777777" w:rsidR="00E36F9A" w:rsidRPr="007004FB" w:rsidRDefault="00E36F9A" w:rsidP="00E36F9A">
      <w:pPr>
        <w:spacing w:before="4"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Preţul</w:t>
      </w:r>
      <w:proofErr w:type="spellEnd"/>
      <w:r w:rsidRPr="007004FB">
        <w:rPr>
          <w:rFonts w:ascii="Montserrat Light" w:eastAsia="Times New Roman" w:hAnsi="Montserrat Light" w:cs="Calibri"/>
          <w:bCs/>
          <w:iCs/>
          <w:lang w:val="fr-FR" w:eastAsia="ro-RO"/>
        </w:rPr>
        <w:t xml:space="preserve"> de mai sus este pentru o </w:t>
      </w:r>
      <w:proofErr w:type="spellStart"/>
      <w:r w:rsidRPr="007004FB">
        <w:rPr>
          <w:rFonts w:ascii="Montserrat Light" w:eastAsia="Times New Roman" w:hAnsi="Montserrat Light" w:cs="Calibri"/>
          <w:bCs/>
          <w:iCs/>
          <w:lang w:val="fr-FR" w:eastAsia="ro-RO"/>
        </w:rPr>
        <w:t>bucată</w:t>
      </w:r>
      <w:proofErr w:type="spellEnd"/>
      <w:r w:rsidRPr="007004FB">
        <w:rPr>
          <w:rFonts w:ascii="Montserrat Light" w:eastAsia="Times New Roman" w:hAnsi="Montserrat Light" w:cs="Calibri"/>
          <w:bCs/>
          <w:iCs/>
          <w:lang w:val="fr-FR" w:eastAsia="ro-RO"/>
        </w:rPr>
        <w:t>.</w:t>
      </w:r>
    </w:p>
    <w:p w14:paraId="1277E9AE" w14:textId="77777777" w:rsidR="00E36F9A" w:rsidRPr="007004FB" w:rsidRDefault="00E36F9A" w:rsidP="00E36F9A">
      <w:pPr>
        <w:spacing w:before="4" w:line="240" w:lineRule="auto"/>
        <w:jc w:val="both"/>
        <w:rPr>
          <w:rFonts w:ascii="Montserrat Light" w:eastAsia="Times New Roman" w:hAnsi="Montserrat Light" w:cs="Calibri"/>
          <w:bCs/>
          <w:iCs/>
          <w:lang w:val="en-US" w:eastAsia="ro-RO"/>
        </w:rPr>
      </w:pPr>
      <w:proofErr w:type="spellStart"/>
      <w:r w:rsidRPr="007004FB">
        <w:rPr>
          <w:rFonts w:ascii="Montserrat Light" w:eastAsia="Times New Roman" w:hAnsi="Montserrat Light" w:cs="Calibri"/>
          <w:bCs/>
          <w:iCs/>
          <w:lang w:val="en-US" w:eastAsia="ro-RO"/>
        </w:rPr>
        <w:t>Necesar</w:t>
      </w:r>
      <w:proofErr w:type="spellEnd"/>
      <w:r w:rsidRPr="007004FB">
        <w:rPr>
          <w:rFonts w:ascii="Montserrat Light" w:eastAsia="Times New Roman" w:hAnsi="Montserrat Light" w:cs="Calibri"/>
          <w:bCs/>
          <w:iCs/>
          <w:lang w:val="en-US" w:eastAsia="ro-RO"/>
        </w:rPr>
        <w:t xml:space="preserve"> 2 </w:t>
      </w:r>
      <w:proofErr w:type="spellStart"/>
      <w:r w:rsidRPr="007004FB">
        <w:rPr>
          <w:rFonts w:ascii="Montserrat Light" w:eastAsia="Times New Roman" w:hAnsi="Montserrat Light" w:cs="Calibri"/>
          <w:bCs/>
          <w:iCs/>
          <w:lang w:val="en-US" w:eastAsia="ro-RO"/>
        </w:rPr>
        <w:t>bucăţi</w:t>
      </w:r>
      <w:proofErr w:type="spellEnd"/>
      <w:r w:rsidRPr="007004FB">
        <w:rPr>
          <w:rFonts w:ascii="Montserrat Light" w:eastAsia="Times New Roman" w:hAnsi="Montserrat Light" w:cs="Calibri"/>
          <w:bCs/>
          <w:iCs/>
          <w:lang w:val="en-US" w:eastAsia="ro-RO"/>
        </w:rPr>
        <w:t>.</w:t>
      </w:r>
    </w:p>
    <w:p w14:paraId="1D4C65D8" w14:textId="77777777" w:rsidR="00E36F9A" w:rsidRPr="007004FB" w:rsidRDefault="00E36F9A" w:rsidP="00E36F9A">
      <w:pPr>
        <w:spacing w:before="4" w:line="240" w:lineRule="auto"/>
        <w:jc w:val="both"/>
        <w:rPr>
          <w:rFonts w:ascii="Montserrat Light" w:eastAsia="Times New Roman" w:hAnsi="Montserrat Light" w:cs="Calibri"/>
          <w:bCs/>
          <w:iCs/>
          <w:lang w:val="en-US" w:eastAsia="ro-RO"/>
        </w:rPr>
      </w:pPr>
    </w:p>
    <w:p w14:paraId="7131C696" w14:textId="4AC8C8E2"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a.2.).: 49.600 Euro fără TVA, respectiv 244.567,68 lei fără TVA</w:t>
      </w:r>
    </w:p>
    <w:p w14:paraId="140A6AC2" w14:textId="13CF6DA8"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 xml:space="preserve">TOTAL punctul a.2.). cu TVA inclus: 59.024 Euro cu TVA inclus, </w:t>
      </w:r>
      <w:bookmarkStart w:id="33" w:name="_Hlk143074904"/>
      <w:r w:rsidRPr="007004FB">
        <w:rPr>
          <w:rFonts w:ascii="Montserrat Light" w:eastAsia="Times New Roman" w:hAnsi="Montserrat Light" w:cs="Calibri"/>
          <w:bCs/>
          <w:iCs/>
          <w:lang w:val="pt-PT" w:eastAsia="ro-RO"/>
        </w:rPr>
        <w:t>respectiv 291.035,54 lei TVA inclus</w:t>
      </w:r>
    </w:p>
    <w:bookmarkEnd w:id="33"/>
    <w:p w14:paraId="2E72D42B" w14:textId="17AE7A8F"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a). (adică: a.1.) + a.2.).): 116.840 Euro fără TVA, respectiv 576.114,66 lei fără TVA</w:t>
      </w:r>
    </w:p>
    <w:p w14:paraId="06424353" w14:textId="77777777"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a). (adică: a.1.) + a.2.).) cu TVA inclus: 139.039,60 Euro cu TVA inclus, respectiv 685.576,46 lei TVA inclus</w:t>
      </w:r>
    </w:p>
    <w:p w14:paraId="371D887E" w14:textId="77777777" w:rsidR="00E36F9A" w:rsidRPr="007004FB" w:rsidRDefault="00E36F9A" w:rsidP="00E36F9A">
      <w:pPr>
        <w:spacing w:before="4" w:line="240" w:lineRule="auto"/>
        <w:jc w:val="both"/>
        <w:rPr>
          <w:rFonts w:ascii="Montserrat Light" w:eastAsia="Times New Roman" w:hAnsi="Montserrat Light" w:cs="Calibri"/>
          <w:bCs/>
          <w:iCs/>
          <w:lang w:val="pt-PT" w:eastAsia="ro-RO"/>
        </w:rPr>
      </w:pPr>
    </w:p>
    <w:p w14:paraId="030A0C3D" w14:textId="77777777" w:rsidR="00E36F9A" w:rsidRPr="007004FB" w:rsidRDefault="00E36F9A" w:rsidP="00E36F9A">
      <w:pPr>
        <w:spacing w:before="4" w:line="240" w:lineRule="auto"/>
        <w:jc w:val="both"/>
        <w:rPr>
          <w:rFonts w:ascii="Montserrat Light" w:eastAsia="Times New Roman" w:hAnsi="Montserrat Light" w:cs="Calibri"/>
          <w:bCs/>
          <w:i/>
          <w:u w:val="single"/>
          <w:lang w:val="it-IT" w:eastAsia="ro-RO"/>
        </w:rPr>
      </w:pPr>
      <w:r w:rsidRPr="007004FB">
        <w:rPr>
          <w:rFonts w:ascii="Montserrat Light" w:eastAsia="Times New Roman" w:hAnsi="Montserrat Light" w:cs="Calibri"/>
          <w:bCs/>
          <w:i/>
          <w:u w:val="single"/>
          <w:lang w:val="pt-PT" w:eastAsia="ro-RO"/>
        </w:rPr>
        <w:t>b).A</w:t>
      </w:r>
      <w:r w:rsidRPr="007004FB">
        <w:rPr>
          <w:rFonts w:ascii="Montserrat Light" w:eastAsia="Times New Roman" w:hAnsi="Montserrat Light" w:cs="Times New Roman"/>
          <w:bCs/>
          <w:i/>
          <w:u w:val="single"/>
          <w:lang w:val="pt-PT" w:eastAsia="ro-RO"/>
        </w:rPr>
        <w:t xml:space="preserve">utomăturătoare compactă acţionată electric (1 bucată). </w:t>
      </w:r>
      <w:r w:rsidRPr="007004FB">
        <w:rPr>
          <w:rFonts w:ascii="Montserrat Light" w:eastAsia="Times New Roman" w:hAnsi="Montserrat Light" w:cs="Times New Roman"/>
          <w:bCs/>
          <w:i/>
          <w:u w:val="single"/>
          <w:lang w:val="it-IT" w:eastAsia="ro-RO"/>
        </w:rPr>
        <w:t>Automăturătoarea propusă va fi dotată cu accesoriile necesare utilizării la întreaga capacítate</w:t>
      </w:r>
    </w:p>
    <w:p w14:paraId="3384380F" w14:textId="77777777" w:rsidR="00E36F9A" w:rsidRPr="007004FB" w:rsidRDefault="00E36F9A" w:rsidP="00E36F9A">
      <w:pPr>
        <w:spacing w:before="4" w:line="240" w:lineRule="auto"/>
        <w:jc w:val="both"/>
        <w:rPr>
          <w:rFonts w:ascii="Montserrat Light" w:eastAsia="Times New Roman" w:hAnsi="Montserrat Light" w:cs="Calibri"/>
          <w:bCs/>
          <w:iCs/>
          <w:lang w:val="it-IT" w:eastAsia="ro-RO"/>
        </w:rPr>
      </w:pPr>
    </w:p>
    <w:p w14:paraId="72675E42" w14:textId="77777777" w:rsidR="00E36F9A" w:rsidRPr="007004FB" w:rsidRDefault="00E36F9A" w:rsidP="00E36F9A">
      <w:pPr>
        <w:numPr>
          <w:ilvl w:val="0"/>
          <w:numId w:val="36"/>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Utilajul</w:t>
      </w:r>
      <w:proofErr w:type="spellEnd"/>
      <w:r w:rsidRPr="007004FB">
        <w:rPr>
          <w:rFonts w:ascii="Montserrat Light" w:eastAsia="Times New Roman" w:hAnsi="Montserrat Light" w:cs="Calibri"/>
          <w:bCs/>
          <w:iCs/>
          <w:lang w:val="fr-FR" w:eastAsia="ro-RO"/>
        </w:rPr>
        <w:t xml:space="preserve"> de </w:t>
      </w:r>
      <w:proofErr w:type="spellStart"/>
      <w:proofErr w:type="gramStart"/>
      <w:r w:rsidRPr="007004FB">
        <w:rPr>
          <w:rFonts w:ascii="Montserrat Light" w:eastAsia="Times New Roman" w:hAnsi="Montserrat Light" w:cs="Calibri"/>
          <w:bCs/>
          <w:iCs/>
          <w:lang w:val="fr-FR" w:eastAsia="ro-RO"/>
        </w:rPr>
        <w:t>bază</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349.900 Euro;</w:t>
      </w:r>
    </w:p>
    <w:p w14:paraId="0297ED69" w14:textId="77777777" w:rsidR="00E36F9A" w:rsidRPr="007004FB" w:rsidRDefault="00E36F9A" w:rsidP="00E36F9A">
      <w:pPr>
        <w:numPr>
          <w:ilvl w:val="0"/>
          <w:numId w:val="36"/>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Tahograf</w:t>
      </w:r>
      <w:proofErr w:type="spellEnd"/>
      <w:r w:rsidRPr="007004FB">
        <w:rPr>
          <w:rFonts w:ascii="Montserrat Light" w:eastAsia="Times New Roman" w:hAnsi="Montserrat Light" w:cs="Calibri"/>
          <w:bCs/>
          <w:iCs/>
          <w:lang w:val="fr-FR" w:eastAsia="ro-RO"/>
        </w:rPr>
        <w:t xml:space="preserve"> </w:t>
      </w:r>
      <w:proofErr w:type="gramStart"/>
      <w:r w:rsidRPr="007004FB">
        <w:rPr>
          <w:rFonts w:ascii="Montserrat Light" w:eastAsia="Times New Roman" w:hAnsi="Montserrat Light" w:cs="Calibri"/>
          <w:bCs/>
          <w:iCs/>
          <w:lang w:val="fr-FR" w:eastAsia="ro-RO"/>
        </w:rPr>
        <w:t>digital:</w:t>
      </w:r>
      <w:proofErr w:type="gramEnd"/>
      <w:r w:rsidRPr="007004FB">
        <w:rPr>
          <w:rFonts w:ascii="Montserrat Light" w:eastAsia="Times New Roman" w:hAnsi="Montserrat Light" w:cs="Calibri"/>
          <w:bCs/>
          <w:iCs/>
          <w:lang w:val="fr-FR" w:eastAsia="ro-RO"/>
        </w:rPr>
        <w:t xml:space="preserve"> 2.400 Euro;</w:t>
      </w:r>
    </w:p>
    <w:p w14:paraId="197B8A1F" w14:textId="77777777" w:rsidR="00E36F9A" w:rsidRPr="007004FB" w:rsidRDefault="00E36F9A" w:rsidP="00E36F9A">
      <w:pPr>
        <w:numPr>
          <w:ilvl w:val="0"/>
          <w:numId w:val="36"/>
        </w:numPr>
        <w:spacing w:before="4"/>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Accesorii</w:t>
      </w:r>
      <w:proofErr w:type="spellEnd"/>
      <w:r w:rsidRPr="007004FB">
        <w:rPr>
          <w:rFonts w:ascii="Montserrat Light" w:eastAsia="Times New Roman" w:hAnsi="Montserrat Light" w:cs="Calibri"/>
          <w:bCs/>
          <w:iCs/>
          <w:lang w:val="fr-FR" w:eastAsia="ro-RO"/>
        </w:rPr>
        <w:t xml:space="preserve"> pentru </w:t>
      </w:r>
      <w:proofErr w:type="spellStart"/>
      <w:proofErr w:type="gramStart"/>
      <w:r w:rsidRPr="007004FB">
        <w:rPr>
          <w:rFonts w:ascii="Montserrat Light" w:eastAsia="Times New Roman" w:hAnsi="Montserrat Light" w:cs="Calibri"/>
          <w:bCs/>
          <w:iCs/>
          <w:lang w:val="fr-FR" w:eastAsia="ro-RO"/>
        </w:rPr>
        <w:t>deszăpezire</w:t>
      </w:r>
      <w:proofErr w:type="spellEnd"/>
      <w:r w:rsidRPr="007004FB">
        <w:rPr>
          <w:rFonts w:ascii="Montserrat Light" w:eastAsia="Times New Roman" w:hAnsi="Montserrat Light" w:cs="Calibri"/>
          <w:bCs/>
          <w:iCs/>
          <w:lang w:val="fr-FR" w:eastAsia="ro-RO"/>
        </w:rPr>
        <w:t>:</w:t>
      </w:r>
      <w:proofErr w:type="gramEnd"/>
      <w:r w:rsidRPr="007004FB">
        <w:rPr>
          <w:rFonts w:ascii="Montserrat Light" w:eastAsia="Times New Roman" w:hAnsi="Montserrat Light" w:cs="Calibri"/>
          <w:bCs/>
          <w:iCs/>
          <w:lang w:val="fr-FR" w:eastAsia="ro-RO"/>
        </w:rPr>
        <w:t xml:space="preserve"> 24.660 Euro</w:t>
      </w:r>
    </w:p>
    <w:p w14:paraId="336E8ADA" w14:textId="77777777" w:rsidR="00E36F9A" w:rsidRPr="007004FB" w:rsidRDefault="00E36F9A" w:rsidP="00E36F9A">
      <w:pPr>
        <w:spacing w:before="4"/>
        <w:ind w:left="360" w:firstLine="360"/>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w:t>
      </w:r>
      <w:proofErr w:type="spellStart"/>
      <w:r w:rsidRPr="007004FB">
        <w:rPr>
          <w:rFonts w:ascii="Montserrat Light" w:eastAsia="Times New Roman" w:hAnsi="Montserrat Light" w:cs="Calibri"/>
          <w:bCs/>
          <w:iCs/>
          <w:lang w:val="fr-FR" w:eastAsia="ro-RO"/>
        </w:rPr>
        <w:t>Pregătire</w:t>
      </w:r>
      <w:proofErr w:type="spellEnd"/>
      <w:r w:rsidRPr="007004FB">
        <w:rPr>
          <w:rFonts w:ascii="Montserrat Light" w:eastAsia="Times New Roman" w:hAnsi="Montserrat Light" w:cs="Calibri"/>
          <w:bCs/>
          <w:iCs/>
          <w:lang w:val="fr-FR" w:eastAsia="ro-RO"/>
        </w:rPr>
        <w:t xml:space="preserve"> pentru </w:t>
      </w:r>
      <w:proofErr w:type="spellStart"/>
      <w:r w:rsidRPr="007004FB">
        <w:rPr>
          <w:rFonts w:ascii="Montserrat Light" w:eastAsia="Times New Roman" w:hAnsi="Montserrat Light" w:cs="Calibri"/>
          <w:bCs/>
          <w:iCs/>
          <w:lang w:val="fr-FR" w:eastAsia="ro-RO"/>
        </w:rPr>
        <w:t>conectare</w:t>
      </w:r>
      <w:proofErr w:type="spellEnd"/>
      <w:r w:rsidRPr="007004FB">
        <w:rPr>
          <w:rFonts w:ascii="Montserrat Light" w:eastAsia="Times New Roman" w:hAnsi="Montserrat Light" w:cs="Calibri"/>
          <w:bCs/>
          <w:iCs/>
          <w:lang w:val="fr-FR" w:eastAsia="ro-RO"/>
        </w:rPr>
        <w:t xml:space="preserve"> plug </w:t>
      </w:r>
      <w:proofErr w:type="spellStart"/>
      <w:r w:rsidRPr="007004FB">
        <w:rPr>
          <w:rFonts w:ascii="Montserrat Light" w:eastAsia="Times New Roman" w:hAnsi="Montserrat Light" w:cs="Calibri"/>
          <w:bCs/>
          <w:iCs/>
          <w:lang w:val="fr-FR" w:eastAsia="ro-RO"/>
        </w:rPr>
        <w:t>deszăpezire</w:t>
      </w:r>
      <w:proofErr w:type="spellEnd"/>
    </w:p>
    <w:p w14:paraId="32D19188" w14:textId="77777777" w:rsidR="00E36F9A" w:rsidRPr="007004FB" w:rsidRDefault="00E36F9A" w:rsidP="00E36F9A">
      <w:pPr>
        <w:spacing w:before="4"/>
        <w:ind w:left="360" w:firstLine="360"/>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-Plug </w:t>
      </w:r>
      <w:proofErr w:type="spellStart"/>
      <w:r w:rsidRPr="007004FB">
        <w:rPr>
          <w:rFonts w:ascii="Montserrat Light" w:eastAsia="Times New Roman" w:hAnsi="Montserrat Light" w:cs="Calibri"/>
          <w:bCs/>
          <w:iCs/>
          <w:lang w:val="fr-FR" w:eastAsia="ro-RO"/>
        </w:rPr>
        <w:t>deszăpezire</w:t>
      </w:r>
      <w:proofErr w:type="spellEnd"/>
      <w:r w:rsidRPr="007004FB">
        <w:rPr>
          <w:rFonts w:ascii="Montserrat Light" w:eastAsia="Times New Roman" w:hAnsi="Montserrat Light" w:cs="Calibri"/>
          <w:bCs/>
          <w:iCs/>
          <w:lang w:val="fr-FR" w:eastAsia="ro-RO"/>
        </w:rPr>
        <w:t xml:space="preserve"> - Lama </w:t>
      </w:r>
      <w:proofErr w:type="spellStart"/>
      <w:r w:rsidRPr="007004FB">
        <w:rPr>
          <w:rFonts w:ascii="Montserrat Light" w:eastAsia="Times New Roman" w:hAnsi="Montserrat Light" w:cs="Calibri"/>
          <w:bCs/>
          <w:iCs/>
          <w:lang w:val="fr-FR" w:eastAsia="ro-RO"/>
        </w:rPr>
        <w:t>oţel</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cu</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cuţite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racloare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din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material</w:t>
      </w:r>
      <w:proofErr w:type="spellEnd"/>
      <w:r w:rsidRPr="007004FB">
        <w:rPr>
          <w:rFonts w:ascii="Montserrat Light" w:eastAsia="Times New Roman" w:hAnsi="Montserrat Light" w:cs="Calibri"/>
          <w:bCs/>
          <w:iCs/>
          <w:lang w:val="fr-FR" w:eastAsia="ro-RO"/>
        </w:rPr>
        <w:t xml:space="preserve"> plastic/</w:t>
      </w:r>
      <w:proofErr w:type="spellStart"/>
      <w:r w:rsidRPr="007004FB">
        <w:rPr>
          <w:rFonts w:ascii="Montserrat Light" w:eastAsia="Times New Roman" w:hAnsi="Montserrat Light" w:cs="Calibri"/>
          <w:bCs/>
          <w:iCs/>
          <w:lang w:val="fr-FR" w:eastAsia="ro-RO"/>
        </w:rPr>
        <w:t>composit</w:t>
      </w:r>
      <w:proofErr w:type="spellEnd"/>
    </w:p>
    <w:p w14:paraId="2CC8DB0F" w14:textId="77777777" w:rsidR="00E36F9A" w:rsidRPr="007004FB" w:rsidRDefault="00E36F9A" w:rsidP="00E36F9A">
      <w:pPr>
        <w:spacing w:before="4"/>
        <w:ind w:left="360" w:firstLine="360"/>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w:t>
      </w:r>
      <w:proofErr w:type="spellStart"/>
      <w:r w:rsidRPr="007004FB">
        <w:rPr>
          <w:rFonts w:ascii="Montserrat Light" w:eastAsia="Times New Roman" w:hAnsi="Montserrat Light" w:cs="Calibri"/>
          <w:bCs/>
          <w:iCs/>
          <w:lang w:val="fr-FR" w:eastAsia="ro-RO"/>
        </w:rPr>
        <w:t>Pregătire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montaj</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sărăriţă</w:t>
      </w:r>
      <w:proofErr w:type="spellEnd"/>
    </w:p>
    <w:p w14:paraId="3088A152" w14:textId="77777777" w:rsidR="00E36F9A" w:rsidRPr="007004FB" w:rsidRDefault="00E36F9A" w:rsidP="00E36F9A">
      <w:pPr>
        <w:spacing w:before="4"/>
        <w:ind w:left="360" w:firstLine="360"/>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w:t>
      </w:r>
      <w:proofErr w:type="spellStart"/>
      <w:r w:rsidRPr="007004FB">
        <w:rPr>
          <w:rFonts w:ascii="Montserrat Light" w:eastAsia="Times New Roman" w:hAnsi="Montserrat Light" w:cs="Calibri"/>
          <w:bCs/>
          <w:iCs/>
          <w:lang w:val="fr-FR" w:eastAsia="ro-RO"/>
        </w:rPr>
        <w:t>Sărăriţă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electrică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buncăr</w:t>
      </w:r>
      <w:proofErr w:type="spellEnd"/>
      <w:r w:rsidRPr="007004FB">
        <w:rPr>
          <w:rFonts w:ascii="Montserrat Light" w:eastAsia="Times New Roman" w:hAnsi="Montserrat Light" w:cs="Calibri"/>
          <w:bCs/>
          <w:iCs/>
          <w:lang w:val="fr-FR" w:eastAsia="ro-RO"/>
        </w:rPr>
        <w:t xml:space="preserve"> Inox, </w:t>
      </w:r>
      <w:proofErr w:type="spellStart"/>
      <w:r w:rsidRPr="007004FB">
        <w:rPr>
          <w:rFonts w:ascii="Montserrat Light" w:eastAsia="Times New Roman" w:hAnsi="Montserrat Light" w:cs="Calibri"/>
          <w:bCs/>
          <w:iCs/>
          <w:lang w:val="fr-FR" w:eastAsia="ro-RO"/>
        </w:rPr>
        <w:t>volum</w:t>
      </w:r>
      <w:proofErr w:type="spellEnd"/>
      <w:r w:rsidRPr="007004FB">
        <w:rPr>
          <w:rFonts w:ascii="Montserrat Light" w:eastAsia="Times New Roman" w:hAnsi="Montserrat Light" w:cs="Calibri"/>
          <w:bCs/>
          <w:iCs/>
          <w:lang w:val="fr-FR" w:eastAsia="ro-RO"/>
        </w:rPr>
        <w:t xml:space="preserve"> 250 l, </w:t>
      </w:r>
      <w:proofErr w:type="spellStart"/>
      <w:r w:rsidRPr="007004FB">
        <w:rPr>
          <w:rFonts w:ascii="Montserrat Light" w:eastAsia="Times New Roman" w:hAnsi="Montserrat Light" w:cs="Calibri"/>
          <w:bCs/>
          <w:iCs/>
          <w:lang w:val="fr-FR" w:eastAsia="ro-RO"/>
        </w:rPr>
        <w:t>lăţime</w:t>
      </w:r>
      <w:proofErr w:type="spellEnd"/>
      <w:r w:rsidRPr="007004FB">
        <w:rPr>
          <w:rFonts w:ascii="Montserrat Light" w:eastAsia="Times New Roman" w:hAnsi="Montserrat Light" w:cs="Calibri"/>
          <w:bCs/>
          <w:iCs/>
          <w:lang w:val="fr-FR" w:eastAsia="ro-RO"/>
        </w:rPr>
        <w:t xml:space="preserve"> de </w:t>
      </w:r>
      <w:proofErr w:type="spellStart"/>
      <w:r w:rsidRPr="007004FB">
        <w:rPr>
          <w:rFonts w:ascii="Montserrat Light" w:eastAsia="Times New Roman" w:hAnsi="Montserrat Light" w:cs="Calibri"/>
          <w:bCs/>
          <w:iCs/>
          <w:lang w:val="fr-FR" w:eastAsia="ro-RO"/>
        </w:rPr>
        <w:t>împrăştiere</w:t>
      </w:r>
      <w:proofErr w:type="spellEnd"/>
      <w:r w:rsidRPr="007004FB">
        <w:rPr>
          <w:rFonts w:ascii="Montserrat Light" w:eastAsia="Times New Roman" w:hAnsi="Montserrat Light" w:cs="Calibri"/>
          <w:bCs/>
          <w:iCs/>
          <w:lang w:val="fr-FR" w:eastAsia="ro-RO"/>
        </w:rPr>
        <w:t xml:space="preserve"> 1-6 m.</w:t>
      </w:r>
    </w:p>
    <w:p w14:paraId="04A19C96" w14:textId="77777777" w:rsidR="00E36F9A" w:rsidRPr="007004FB" w:rsidRDefault="00E36F9A" w:rsidP="00E36F9A">
      <w:pPr>
        <w:spacing w:before="4"/>
        <w:ind w:left="360" w:firstLine="360"/>
        <w:jc w:val="both"/>
        <w:rPr>
          <w:rFonts w:ascii="Montserrat Light" w:eastAsia="Times New Roman" w:hAnsi="Montserrat Light" w:cs="Calibri"/>
          <w:bCs/>
          <w:iCs/>
          <w:lang w:val="fr-FR" w:eastAsia="ro-RO"/>
        </w:rPr>
      </w:pPr>
    </w:p>
    <w:p w14:paraId="4700D925" w14:textId="77777777" w:rsidR="00E36F9A" w:rsidRPr="007004FB" w:rsidRDefault="00E36F9A" w:rsidP="00E36F9A">
      <w:pPr>
        <w:spacing w:before="4"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Preţurile</w:t>
      </w:r>
      <w:proofErr w:type="spellEnd"/>
      <w:r w:rsidRPr="007004FB">
        <w:rPr>
          <w:rFonts w:ascii="Montserrat Light" w:eastAsia="Times New Roman" w:hAnsi="Montserrat Light" w:cs="Calibri"/>
          <w:bCs/>
          <w:iCs/>
          <w:lang w:val="fr-FR" w:eastAsia="ro-RO"/>
        </w:rPr>
        <w:t xml:space="preserve"> de mai sus </w:t>
      </w:r>
      <w:proofErr w:type="spellStart"/>
      <w:r w:rsidRPr="007004FB">
        <w:rPr>
          <w:rFonts w:ascii="Montserrat Light" w:eastAsia="Times New Roman" w:hAnsi="Montserrat Light" w:cs="Calibri"/>
          <w:bCs/>
          <w:iCs/>
          <w:lang w:val="fr-FR" w:eastAsia="ro-RO"/>
        </w:rPr>
        <w:t>sunt</w:t>
      </w:r>
      <w:proofErr w:type="spellEnd"/>
      <w:r w:rsidRPr="007004FB">
        <w:rPr>
          <w:rFonts w:ascii="Montserrat Light" w:eastAsia="Times New Roman" w:hAnsi="Montserrat Light" w:cs="Calibri"/>
          <w:bCs/>
          <w:iCs/>
          <w:lang w:val="fr-FR" w:eastAsia="ro-RO"/>
        </w:rPr>
        <w:t xml:space="preserve"> pentru o </w:t>
      </w:r>
      <w:proofErr w:type="spellStart"/>
      <w:r w:rsidRPr="007004FB">
        <w:rPr>
          <w:rFonts w:ascii="Montserrat Light" w:eastAsia="Times New Roman" w:hAnsi="Montserrat Light" w:cs="Calibri"/>
          <w:bCs/>
          <w:iCs/>
          <w:lang w:val="fr-FR" w:eastAsia="ro-RO"/>
        </w:rPr>
        <w:t>bucată</w:t>
      </w:r>
      <w:proofErr w:type="spellEnd"/>
      <w:r w:rsidRPr="007004FB">
        <w:rPr>
          <w:rFonts w:ascii="Montserrat Light" w:eastAsia="Times New Roman" w:hAnsi="Montserrat Light" w:cs="Calibri"/>
          <w:bCs/>
          <w:iCs/>
          <w:lang w:val="fr-FR" w:eastAsia="ro-RO"/>
        </w:rPr>
        <w:t>.</w:t>
      </w:r>
    </w:p>
    <w:p w14:paraId="06973231" w14:textId="77777777" w:rsidR="00E36F9A" w:rsidRPr="007004FB" w:rsidRDefault="00E36F9A" w:rsidP="00E36F9A">
      <w:pPr>
        <w:spacing w:before="4" w:line="240" w:lineRule="auto"/>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lastRenderedPageBreak/>
        <w:t>Necesar</w:t>
      </w:r>
      <w:proofErr w:type="spellEnd"/>
      <w:r w:rsidRPr="007004FB">
        <w:rPr>
          <w:rFonts w:ascii="Montserrat Light" w:eastAsia="Times New Roman" w:hAnsi="Montserrat Light" w:cs="Calibri"/>
          <w:bCs/>
          <w:iCs/>
          <w:lang w:val="fr-FR" w:eastAsia="ro-RO"/>
        </w:rPr>
        <w:t xml:space="preserve"> 2 </w:t>
      </w:r>
      <w:proofErr w:type="spellStart"/>
      <w:r w:rsidRPr="007004FB">
        <w:rPr>
          <w:rFonts w:ascii="Montserrat Light" w:eastAsia="Times New Roman" w:hAnsi="Montserrat Light" w:cs="Calibri"/>
          <w:bCs/>
          <w:iCs/>
          <w:lang w:val="fr-FR" w:eastAsia="ro-RO"/>
        </w:rPr>
        <w:t>bucăţi</w:t>
      </w:r>
      <w:proofErr w:type="spellEnd"/>
    </w:p>
    <w:p w14:paraId="716D3BCB" w14:textId="77777777" w:rsidR="00E36F9A" w:rsidRPr="007004FB" w:rsidRDefault="00E36F9A" w:rsidP="00E36F9A">
      <w:pPr>
        <w:spacing w:before="4" w:line="240" w:lineRule="auto"/>
        <w:jc w:val="both"/>
        <w:rPr>
          <w:rFonts w:ascii="Montserrat Light" w:eastAsia="Times New Roman" w:hAnsi="Montserrat Light" w:cs="Calibri"/>
          <w:bCs/>
          <w:iCs/>
          <w:lang w:val="fr-FR" w:eastAsia="ro-RO"/>
        </w:rPr>
      </w:pPr>
    </w:p>
    <w:p w14:paraId="21CFC92F" w14:textId="1BA08017" w:rsidR="00E36F9A" w:rsidRPr="007004FB" w:rsidRDefault="00E36F9A" w:rsidP="00E36F9A">
      <w:pPr>
        <w:spacing w:before="4" w:line="240" w:lineRule="auto"/>
        <w:jc w:val="both"/>
        <w:rPr>
          <w:rFonts w:ascii="Montserrat Light" w:eastAsia="Times New Roman" w:hAnsi="Montserrat Light" w:cs="Calibri"/>
          <w:bCs/>
          <w:iCs/>
          <w:lang w:val="pt-PT" w:eastAsia="ro-RO"/>
        </w:rPr>
      </w:pPr>
      <w:bookmarkStart w:id="34" w:name="_Hlk142999169"/>
      <w:bookmarkStart w:id="35" w:name="_Hlk143000435"/>
      <w:r w:rsidRPr="007004FB">
        <w:rPr>
          <w:rFonts w:ascii="Montserrat Light" w:eastAsia="Times New Roman" w:hAnsi="Montserrat Light" w:cs="Calibri"/>
          <w:bCs/>
          <w:iCs/>
          <w:lang w:val="pt-PT" w:eastAsia="ro-RO"/>
        </w:rPr>
        <w:t xml:space="preserve">TOTAL punctul b).: </w:t>
      </w:r>
      <w:bookmarkEnd w:id="34"/>
      <w:r w:rsidRPr="007004FB">
        <w:rPr>
          <w:rFonts w:ascii="Montserrat Light" w:eastAsia="Times New Roman" w:hAnsi="Montserrat Light" w:cs="Calibri"/>
          <w:bCs/>
          <w:iCs/>
          <w:lang w:val="pt-PT" w:eastAsia="ro-RO"/>
        </w:rPr>
        <w:t xml:space="preserve">753.920 Euro fără TVA, respectiv 3.717.428,74 lei </w:t>
      </w:r>
    </w:p>
    <w:p w14:paraId="4E3BF9A8" w14:textId="775EB869" w:rsidR="00E36F9A" w:rsidRPr="007004FB" w:rsidRDefault="00E36F9A" w:rsidP="00E36F9A">
      <w:pPr>
        <w:spacing w:before="4" w:line="240" w:lineRule="auto"/>
        <w:jc w:val="both"/>
        <w:rPr>
          <w:rFonts w:ascii="Montserrat Light" w:eastAsia="Times New Roman" w:hAnsi="Montserrat Light" w:cs="Calibri"/>
          <w:bCs/>
          <w:iCs/>
          <w:lang w:val="pt-PT" w:eastAsia="ro-RO"/>
        </w:rPr>
      </w:pPr>
      <w:r w:rsidRPr="007004FB">
        <w:rPr>
          <w:rFonts w:ascii="Montserrat Light" w:eastAsia="Times New Roman" w:hAnsi="Montserrat Light" w:cs="Calibri"/>
          <w:bCs/>
          <w:iCs/>
          <w:lang w:val="pt-PT" w:eastAsia="ro-RO"/>
        </w:rPr>
        <w:t>TOTAL punctul b). cu TVA inclus: 897.164,80 Euro cu TVA inclus, respectiv 4.423.740,20 lei</w:t>
      </w:r>
      <w:bookmarkEnd w:id="35"/>
    </w:p>
    <w:p w14:paraId="175810FD" w14:textId="07D58DFB" w:rsidR="00E36F9A" w:rsidRPr="007004FB" w:rsidRDefault="00E36F9A" w:rsidP="00E36F9A">
      <w:pPr>
        <w:spacing w:before="4"/>
        <w:jc w:val="both"/>
        <w:rPr>
          <w:rFonts w:ascii="Montserrat Light" w:eastAsia="Times New Roman" w:hAnsi="Montserrat Light" w:cs="Calibri"/>
          <w:bCs/>
          <w:iCs/>
          <w:u w:val="single"/>
          <w:lang w:val="pt-PT" w:eastAsia="ro-RO"/>
        </w:rPr>
      </w:pPr>
      <w:r w:rsidRPr="007004FB">
        <w:rPr>
          <w:rFonts w:ascii="Montserrat Light" w:eastAsia="Times New Roman" w:hAnsi="Montserrat Light" w:cs="Calibri"/>
          <w:bCs/>
          <w:iCs/>
          <w:u w:val="single"/>
          <w:lang w:val="pt-PT" w:eastAsia="ro-RO"/>
        </w:rPr>
        <w:t>TOTAL GENERAL INVESTIŢIE (punctul a.). + punctul b.).) = 870.760 Euro fără TVA, respectiv 4.293.542,20 lei</w:t>
      </w:r>
    </w:p>
    <w:p w14:paraId="28907C86" w14:textId="77777777" w:rsidR="00E36F9A" w:rsidRPr="007004FB" w:rsidRDefault="00E36F9A" w:rsidP="00E36F9A">
      <w:pPr>
        <w:spacing w:before="4"/>
        <w:jc w:val="both"/>
        <w:rPr>
          <w:rFonts w:ascii="Montserrat Light" w:eastAsia="Times New Roman" w:hAnsi="Montserrat Light" w:cs="Calibri"/>
          <w:bCs/>
          <w:iCs/>
          <w:u w:val="single"/>
          <w:lang w:val="pt-PT" w:eastAsia="ro-RO"/>
        </w:rPr>
      </w:pPr>
      <w:r w:rsidRPr="007004FB">
        <w:rPr>
          <w:rFonts w:ascii="Montserrat Light" w:eastAsia="Times New Roman" w:hAnsi="Montserrat Light" w:cs="Calibri"/>
          <w:bCs/>
          <w:iCs/>
          <w:u w:val="single"/>
          <w:lang w:val="pt-PT" w:eastAsia="ro-RO"/>
        </w:rPr>
        <w:t>TOTAL GENERAL INVESTIŢIE (punctul a.). + punctul b.).) cu TVA inclus = 1.036.204,40 Euro cu TVA inclus, respectiv 5.109.316,66 lei</w:t>
      </w:r>
    </w:p>
    <w:p w14:paraId="4A05E683" w14:textId="77777777" w:rsidR="00E36F9A" w:rsidRPr="007004FB" w:rsidRDefault="00E36F9A" w:rsidP="00E36F9A">
      <w:pPr>
        <w:spacing w:before="4" w:line="240" w:lineRule="auto"/>
        <w:jc w:val="both"/>
        <w:rPr>
          <w:rFonts w:ascii="Montserrat Light" w:eastAsia="Times New Roman" w:hAnsi="Montserrat Light" w:cs="Calibri"/>
          <w:bCs/>
          <w:iCs/>
          <w:lang w:val="pt-PT" w:eastAsia="ro-RO"/>
        </w:rPr>
      </w:pPr>
    </w:p>
    <w:p w14:paraId="5F691484" w14:textId="77777777" w:rsidR="00E36F9A" w:rsidRPr="007004FB" w:rsidRDefault="00E36F9A" w:rsidP="00E36F9A">
      <w:pPr>
        <w:widowControl w:val="0"/>
        <w:numPr>
          <w:ilvl w:val="0"/>
          <w:numId w:val="34"/>
        </w:numPr>
        <w:tabs>
          <w:tab w:val="left" w:pos="491"/>
        </w:tabs>
        <w:autoSpaceDE w:val="0"/>
        <w:autoSpaceDN w:val="0"/>
        <w:spacing w:line="240" w:lineRule="auto"/>
        <w:contextualSpacing/>
        <w:jc w:val="both"/>
        <w:rPr>
          <w:rFonts w:ascii="Montserrat Light" w:hAnsi="Montserrat Light" w:cs="Calibri"/>
          <w:bCs/>
          <w:lang w:val="fr-FR"/>
        </w:rPr>
      </w:pPr>
      <w:proofErr w:type="spellStart"/>
      <w:r w:rsidRPr="007004FB">
        <w:rPr>
          <w:rFonts w:ascii="Montserrat Light" w:hAnsi="Montserrat Light" w:cs="Calibri"/>
          <w:bCs/>
          <w:lang w:val="fr-FR"/>
        </w:rPr>
        <w:t>Sursele</w:t>
      </w:r>
      <w:proofErr w:type="spellEnd"/>
      <w:r w:rsidRPr="007004FB">
        <w:rPr>
          <w:rFonts w:ascii="Montserrat Light" w:hAnsi="Montserrat Light" w:cs="Calibri"/>
          <w:bCs/>
          <w:lang w:val="fr-FR"/>
        </w:rPr>
        <w:t xml:space="preserve"> de </w:t>
      </w:r>
      <w:proofErr w:type="spellStart"/>
      <w:r w:rsidRPr="007004FB">
        <w:rPr>
          <w:rFonts w:ascii="Montserrat Light" w:hAnsi="Montserrat Light" w:cs="Calibri"/>
          <w:bCs/>
          <w:lang w:val="fr-FR"/>
        </w:rPr>
        <w:t>finanțare</w:t>
      </w:r>
      <w:proofErr w:type="spellEnd"/>
      <w:r w:rsidRPr="007004FB">
        <w:rPr>
          <w:rFonts w:ascii="Montserrat Light" w:hAnsi="Montserrat Light" w:cs="Calibri"/>
          <w:bCs/>
          <w:lang w:val="fr-FR"/>
        </w:rPr>
        <w:t xml:space="preserve"> a </w:t>
      </w:r>
      <w:proofErr w:type="spellStart"/>
      <w:r w:rsidRPr="007004FB">
        <w:rPr>
          <w:rFonts w:ascii="Montserrat Light" w:hAnsi="Montserrat Light" w:cs="Calibri"/>
          <w:bCs/>
          <w:lang w:val="fr-FR"/>
        </w:rPr>
        <w:t>investiției</w:t>
      </w:r>
      <w:proofErr w:type="spellEnd"/>
    </w:p>
    <w:p w14:paraId="5D44FF7E" w14:textId="77777777" w:rsidR="00E36F9A" w:rsidRPr="007004FB" w:rsidRDefault="00E36F9A" w:rsidP="00E36F9A">
      <w:pPr>
        <w:spacing w:before="117"/>
        <w:ind w:left="131" w:right="597"/>
        <w:jc w:val="both"/>
        <w:rPr>
          <w:rFonts w:ascii="Montserrat Light" w:eastAsia="Times New Roman" w:hAnsi="Montserrat Light" w:cs="Calibri"/>
          <w:bCs/>
          <w:iCs/>
          <w:lang w:val="fr-FR" w:eastAsia="ro-RO"/>
        </w:rPr>
      </w:pPr>
      <w:proofErr w:type="spellStart"/>
      <w:r w:rsidRPr="007004FB">
        <w:rPr>
          <w:rFonts w:ascii="Montserrat Light" w:eastAsia="Times New Roman" w:hAnsi="Montserrat Light" w:cs="Calibri"/>
          <w:bCs/>
          <w:iCs/>
          <w:lang w:val="fr-FR" w:eastAsia="ro-RO"/>
        </w:rPr>
        <w:t>Conform</w:t>
      </w:r>
      <w:proofErr w:type="spellEnd"/>
      <w:r w:rsidRPr="007004FB">
        <w:rPr>
          <w:rFonts w:ascii="Montserrat Light" w:eastAsia="Times New Roman" w:hAnsi="Montserrat Light" w:cs="Times New Roman"/>
          <w:bCs/>
          <w:i/>
          <w:lang w:val="fr-FR" w:eastAsia="ro-RO"/>
        </w:rPr>
        <w:t xml:space="preserve"> </w:t>
      </w:r>
      <w:proofErr w:type="spellStart"/>
      <w:r w:rsidRPr="007004FB">
        <w:rPr>
          <w:rFonts w:ascii="Montserrat Light" w:eastAsia="Times New Roman" w:hAnsi="Montserrat Light" w:cs="Calibri"/>
          <w:bCs/>
          <w:iCs/>
          <w:lang w:val="fr-FR" w:eastAsia="ro-RO"/>
        </w:rPr>
        <w:t>Ghidului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Solicitantului</w:t>
      </w:r>
      <w:proofErr w:type="spellEnd"/>
      <w:r w:rsidRPr="007004FB">
        <w:rPr>
          <w:rFonts w:ascii="Montserrat Light" w:eastAsia="Times New Roman" w:hAnsi="Montserrat Light" w:cs="Calibri"/>
          <w:bCs/>
          <w:iCs/>
          <w:lang w:val="fr-FR" w:eastAsia="ro-RO"/>
        </w:rPr>
        <w:t xml:space="preserve">, Apel de </w:t>
      </w:r>
      <w:proofErr w:type="spellStart"/>
      <w:r w:rsidRPr="007004FB">
        <w:rPr>
          <w:rFonts w:ascii="Montserrat Light" w:eastAsia="Times New Roman" w:hAnsi="Montserrat Light" w:cs="Calibri"/>
          <w:bCs/>
          <w:iCs/>
          <w:lang w:val="fr-FR" w:eastAsia="ro-RO"/>
        </w:rPr>
        <w:t>proiecte</w:t>
      </w:r>
      <w:proofErr w:type="spellEnd"/>
      <w:r w:rsidRPr="007004FB">
        <w:rPr>
          <w:rFonts w:ascii="Montserrat Light" w:eastAsia="Times New Roman" w:hAnsi="Montserrat Light" w:cs="Calibri"/>
          <w:bCs/>
          <w:iCs/>
          <w:lang w:val="fr-FR" w:eastAsia="ro-RO"/>
        </w:rPr>
        <w:t xml:space="preserve"> nr. PRNV/2023/522.B/1, pentru </w:t>
      </w:r>
      <w:proofErr w:type="spellStart"/>
      <w:r w:rsidRPr="007004FB">
        <w:rPr>
          <w:rFonts w:ascii="Montserrat Light" w:eastAsia="Times New Roman" w:hAnsi="Montserrat Light" w:cs="Calibri"/>
          <w:bCs/>
          <w:iCs/>
          <w:lang w:val="fr-FR" w:eastAsia="ro-RO"/>
        </w:rPr>
        <w:t>proiectele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depuse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în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cadrul</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prezentului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apel</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cofinanțarea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din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partea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solicitantului</w:t>
      </w:r>
      <w:proofErr w:type="spellEnd"/>
      <w:r w:rsidRPr="007004FB">
        <w:rPr>
          <w:rFonts w:ascii="Montserrat Light" w:eastAsia="Times New Roman" w:hAnsi="Montserrat Light" w:cs="Calibri"/>
          <w:bCs/>
          <w:iCs/>
          <w:lang w:val="fr-FR" w:eastAsia="ro-RO"/>
        </w:rPr>
        <w:t xml:space="preserve"> este de </w:t>
      </w:r>
      <w:proofErr w:type="spellStart"/>
      <w:r w:rsidRPr="007004FB">
        <w:rPr>
          <w:rFonts w:ascii="Montserrat Light" w:eastAsia="Times New Roman" w:hAnsi="Montserrat Light" w:cs="Calibri"/>
          <w:bCs/>
          <w:iCs/>
          <w:lang w:val="fr-FR" w:eastAsia="ro-RO"/>
        </w:rPr>
        <w:t>minim</w:t>
      </w:r>
      <w:proofErr w:type="spellEnd"/>
      <w:r w:rsidRPr="007004FB">
        <w:rPr>
          <w:rFonts w:ascii="Montserrat Light" w:eastAsia="Times New Roman" w:hAnsi="Montserrat Light" w:cs="Calibri"/>
          <w:bCs/>
          <w:iCs/>
          <w:lang w:val="fr-FR" w:eastAsia="ro-RO"/>
        </w:rPr>
        <w:t xml:space="preserve"> 2% </w:t>
      </w:r>
      <w:proofErr w:type="spellStart"/>
      <w:r w:rsidRPr="007004FB">
        <w:rPr>
          <w:rFonts w:ascii="Montserrat Light" w:eastAsia="Times New Roman" w:hAnsi="Montserrat Light" w:cs="Calibri"/>
          <w:bCs/>
          <w:iCs/>
          <w:lang w:val="fr-FR" w:eastAsia="ro-RO"/>
        </w:rPr>
        <w:t>din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valoarea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cheltuielilor</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eligibile</w:t>
      </w:r>
      <w:proofErr w:type="spellEnd"/>
      <w:r w:rsidRPr="007004FB">
        <w:rPr>
          <w:rFonts w:ascii="Montserrat Light" w:eastAsia="Times New Roman" w:hAnsi="Montserrat Light" w:cs="Calibri"/>
          <w:bCs/>
          <w:iCs/>
          <w:lang w:val="fr-FR" w:eastAsia="ro-RO"/>
        </w:rPr>
        <w:t>.</w:t>
      </w:r>
    </w:p>
    <w:p w14:paraId="3B0A620F" w14:textId="77777777" w:rsidR="00E36F9A" w:rsidRPr="007004FB" w:rsidRDefault="00E36F9A" w:rsidP="00E36F9A">
      <w:pPr>
        <w:spacing w:before="117"/>
        <w:ind w:left="131" w:right="597"/>
        <w:jc w:val="both"/>
        <w:rPr>
          <w:rFonts w:ascii="Montserrat Light" w:eastAsia="Times New Roman" w:hAnsi="Montserrat Light" w:cs="Calibri"/>
          <w:bCs/>
          <w:iCs/>
          <w:lang w:val="fr-FR" w:eastAsia="ro-RO"/>
        </w:rPr>
      </w:pPr>
      <w:r w:rsidRPr="007004FB">
        <w:rPr>
          <w:rFonts w:ascii="Montserrat Light" w:eastAsia="Times New Roman" w:hAnsi="Montserrat Light" w:cs="Calibri"/>
          <w:bCs/>
          <w:iCs/>
          <w:lang w:val="fr-FR" w:eastAsia="ro-RO"/>
        </w:rPr>
        <w:t xml:space="preserve">Pentru </w:t>
      </w:r>
      <w:proofErr w:type="spellStart"/>
      <w:r w:rsidRPr="007004FB">
        <w:rPr>
          <w:rFonts w:ascii="Montserrat Light" w:eastAsia="Times New Roman" w:hAnsi="Montserrat Light" w:cs="Calibri"/>
          <w:bCs/>
          <w:iCs/>
          <w:lang w:val="fr-FR" w:eastAsia="ro-RO"/>
        </w:rPr>
        <w:t>partea</w:t>
      </w:r>
      <w:proofErr w:type="spellEnd"/>
      <w:r w:rsidRPr="007004FB">
        <w:rPr>
          <w:rFonts w:ascii="Montserrat Light" w:eastAsia="Times New Roman" w:hAnsi="Montserrat Light" w:cs="Calibri"/>
          <w:bCs/>
          <w:iCs/>
          <w:lang w:val="fr-FR" w:eastAsia="ro-RO"/>
        </w:rPr>
        <w:t xml:space="preserve"> de </w:t>
      </w:r>
      <w:proofErr w:type="spellStart"/>
      <w:r w:rsidRPr="007004FB">
        <w:rPr>
          <w:rFonts w:ascii="Montserrat Light" w:eastAsia="Times New Roman" w:hAnsi="Montserrat Light" w:cs="Calibri"/>
          <w:bCs/>
          <w:iCs/>
          <w:lang w:val="fr-FR" w:eastAsia="ro-RO"/>
        </w:rPr>
        <w:t>cofinanţare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în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cuantum</w:t>
      </w:r>
      <w:proofErr w:type="spellEnd"/>
      <w:r w:rsidRPr="007004FB">
        <w:rPr>
          <w:rFonts w:ascii="Montserrat Light" w:eastAsia="Times New Roman" w:hAnsi="Montserrat Light" w:cs="Calibri"/>
          <w:bCs/>
          <w:iCs/>
          <w:lang w:val="fr-FR" w:eastAsia="ro-RO"/>
        </w:rPr>
        <w:t xml:space="preserve"> de 2%, </w:t>
      </w:r>
      <w:proofErr w:type="spellStart"/>
      <w:r w:rsidRPr="007004FB">
        <w:rPr>
          <w:rFonts w:ascii="Montserrat Light" w:eastAsia="Times New Roman" w:hAnsi="Montserrat Light" w:cs="Calibri"/>
          <w:bCs/>
          <w:iCs/>
          <w:lang w:val="fr-FR" w:eastAsia="ro-RO"/>
        </w:rPr>
        <w:t>respectiv</w:t>
      </w:r>
      <w:proofErr w:type="spellEnd"/>
      <w:r w:rsidRPr="007004FB">
        <w:rPr>
          <w:rFonts w:ascii="Montserrat Light" w:eastAsia="Times New Roman" w:hAnsi="Montserrat Light" w:cs="Calibri"/>
          <w:bCs/>
          <w:iCs/>
          <w:lang w:val="fr-FR" w:eastAsia="ro-RO"/>
        </w:rPr>
        <w:t xml:space="preserve"> 10.362,04 Euro (TVA inclus) </w:t>
      </w:r>
      <w:proofErr w:type="spellStart"/>
      <w:r w:rsidRPr="007004FB">
        <w:rPr>
          <w:rFonts w:ascii="Montserrat Light" w:eastAsia="Times New Roman" w:hAnsi="Montserrat Light" w:cs="Calibri"/>
          <w:bCs/>
          <w:iCs/>
          <w:lang w:val="fr-FR" w:eastAsia="ro-RO"/>
        </w:rPr>
        <w:t>solicitantul</w:t>
      </w:r>
      <w:proofErr w:type="spellEnd"/>
      <w:r w:rsidRPr="007004FB">
        <w:rPr>
          <w:rFonts w:ascii="Montserrat Light" w:eastAsia="Times New Roman" w:hAnsi="Montserrat Light" w:cs="Calibri"/>
          <w:bCs/>
          <w:iCs/>
          <w:lang w:val="fr-FR" w:eastAsia="ro-RO"/>
        </w:rPr>
        <w:t xml:space="preserve">, Consiliul </w:t>
      </w:r>
      <w:proofErr w:type="spellStart"/>
      <w:r w:rsidRPr="007004FB">
        <w:rPr>
          <w:rFonts w:ascii="Montserrat Light" w:eastAsia="Times New Roman" w:hAnsi="Montserrat Light" w:cs="Calibri"/>
          <w:bCs/>
          <w:iCs/>
          <w:lang w:val="fr-FR" w:eastAsia="ro-RO"/>
        </w:rPr>
        <w:t>Judeţean</w:t>
      </w:r>
      <w:proofErr w:type="spellEnd"/>
      <w:r w:rsidRPr="007004FB">
        <w:rPr>
          <w:rFonts w:ascii="Montserrat Light" w:eastAsia="Times New Roman" w:hAnsi="Montserrat Light" w:cs="Calibri"/>
          <w:bCs/>
          <w:iCs/>
          <w:lang w:val="fr-FR" w:eastAsia="ro-RO"/>
        </w:rPr>
        <w:t xml:space="preserve"> Cluj, se </w:t>
      </w:r>
      <w:proofErr w:type="spellStart"/>
      <w:r w:rsidRPr="007004FB">
        <w:rPr>
          <w:rFonts w:ascii="Montserrat Light" w:eastAsia="Times New Roman" w:hAnsi="Montserrat Light" w:cs="Calibri"/>
          <w:bCs/>
          <w:iCs/>
          <w:lang w:val="fr-FR" w:eastAsia="ro-RO"/>
        </w:rPr>
        <w:t>constituie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în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conformitate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cu</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legislația</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în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vigoare</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și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constă</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din</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fonduri</w:t>
      </w:r>
      <w:proofErr w:type="spellEnd"/>
      <w:r w:rsidRPr="007004FB">
        <w:rPr>
          <w:rFonts w:ascii="Montserrat Light" w:eastAsia="Times New Roman" w:hAnsi="Montserrat Light" w:cs="Calibri"/>
          <w:bCs/>
          <w:iCs/>
          <w:lang w:val="fr-FR" w:eastAsia="ro-RO"/>
        </w:rPr>
        <w:t xml:space="preserve"> </w:t>
      </w:r>
      <w:proofErr w:type="spellStart"/>
      <w:r w:rsidRPr="007004FB">
        <w:rPr>
          <w:rFonts w:ascii="Montserrat Light" w:eastAsia="Times New Roman" w:hAnsi="Montserrat Light" w:cs="Calibri"/>
          <w:bCs/>
          <w:iCs/>
          <w:lang w:val="fr-FR" w:eastAsia="ro-RO"/>
        </w:rPr>
        <w:t>proprii</w:t>
      </w:r>
      <w:proofErr w:type="spellEnd"/>
      <w:r w:rsidRPr="007004FB">
        <w:rPr>
          <w:rFonts w:ascii="Montserrat Light" w:eastAsia="Times New Roman" w:hAnsi="Montserrat Light" w:cs="Calibri"/>
          <w:bCs/>
          <w:iCs/>
          <w:lang w:val="fr-FR" w:eastAsia="ro-RO"/>
        </w:rPr>
        <w:t>.</w:t>
      </w:r>
    </w:p>
    <w:p w14:paraId="1860B8C3" w14:textId="77777777" w:rsidR="00E36F9A" w:rsidRPr="007004FB" w:rsidRDefault="00E36F9A" w:rsidP="00E36F9A">
      <w:pPr>
        <w:jc w:val="both"/>
        <w:rPr>
          <w:rFonts w:ascii="Montserrat Light" w:hAnsi="Montserrat Light"/>
          <w:bCs/>
          <w:lang w:val="fr-FR"/>
        </w:rPr>
      </w:pPr>
    </w:p>
    <w:p w14:paraId="066925FF" w14:textId="61FE35C1" w:rsidR="00E36F9A" w:rsidRPr="007004FB" w:rsidRDefault="00E36F9A" w:rsidP="00E36F9A">
      <w:pPr>
        <w:widowControl w:val="0"/>
        <w:numPr>
          <w:ilvl w:val="0"/>
          <w:numId w:val="34"/>
        </w:numPr>
        <w:tabs>
          <w:tab w:val="left" w:pos="491"/>
        </w:tabs>
        <w:autoSpaceDE w:val="0"/>
        <w:autoSpaceDN w:val="0"/>
        <w:spacing w:line="240" w:lineRule="auto"/>
        <w:jc w:val="both"/>
        <w:rPr>
          <w:rFonts w:ascii="Montserrat Light" w:hAnsi="Montserrat Light" w:cs="Calibri"/>
          <w:bCs/>
        </w:rPr>
      </w:pPr>
      <w:proofErr w:type="spellStart"/>
      <w:r w:rsidRPr="007004FB">
        <w:rPr>
          <w:rFonts w:ascii="Montserrat Light" w:hAnsi="Montserrat Light" w:cs="Calibri"/>
          <w:bCs/>
        </w:rPr>
        <w:t>Indicatori</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privind</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realizarea</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investiției</w:t>
      </w:r>
      <w:proofErr w:type="spellEnd"/>
    </w:p>
    <w:p w14:paraId="0AE36ADA" w14:textId="77777777" w:rsidR="00E36F9A" w:rsidRPr="007004FB" w:rsidRDefault="00E36F9A" w:rsidP="00E36F9A">
      <w:pPr>
        <w:spacing w:line="240" w:lineRule="auto"/>
        <w:jc w:val="both"/>
        <w:rPr>
          <w:rFonts w:ascii="Montserrat Light" w:eastAsia="Times New Roman" w:hAnsi="Montserrat Light" w:cs="Calibri"/>
          <w:bCs/>
          <w:i/>
          <w:lang w:val="en-US" w:eastAsia="ro-RO"/>
        </w:rPr>
      </w:pPr>
      <w:r w:rsidRPr="007004FB">
        <w:rPr>
          <w:rFonts w:ascii="Montserrat Light" w:eastAsia="Times New Roman" w:hAnsi="Montserrat Light" w:cs="Calibri"/>
          <w:bCs/>
          <w:i/>
          <w:lang w:val="en-US" w:eastAsia="ro-RO"/>
        </w:rPr>
        <w:t xml:space="preserve">Prin </w:t>
      </w:r>
      <w:proofErr w:type="spellStart"/>
      <w:r w:rsidRPr="007004FB">
        <w:rPr>
          <w:rFonts w:ascii="Montserrat Light" w:eastAsia="Times New Roman" w:hAnsi="Montserrat Light" w:cs="Calibri"/>
          <w:bCs/>
          <w:i/>
          <w:lang w:val="en-US" w:eastAsia="ro-RO"/>
        </w:rPr>
        <w:t>această</w:t>
      </w:r>
      <w:proofErr w:type="spellEnd"/>
      <w:r w:rsidRPr="007004FB">
        <w:rPr>
          <w:rFonts w:ascii="Montserrat Light" w:eastAsia="Times New Roman" w:hAnsi="Montserrat Light" w:cs="Calibri"/>
          <w:bCs/>
          <w:i/>
          <w:lang w:val="en-US" w:eastAsia="ro-RO"/>
        </w:rPr>
        <w:t xml:space="preserve"> </w:t>
      </w:r>
      <w:proofErr w:type="spellStart"/>
      <w:r w:rsidRPr="007004FB">
        <w:rPr>
          <w:rFonts w:ascii="Montserrat Light" w:eastAsia="Times New Roman" w:hAnsi="Montserrat Light" w:cs="Calibri"/>
          <w:bCs/>
          <w:i/>
          <w:lang w:val="en-US" w:eastAsia="ro-RO"/>
        </w:rPr>
        <w:t>investiție</w:t>
      </w:r>
      <w:proofErr w:type="spellEnd"/>
      <w:r w:rsidRPr="007004FB">
        <w:rPr>
          <w:rFonts w:ascii="Montserrat Light" w:eastAsia="Times New Roman" w:hAnsi="Montserrat Light" w:cs="Calibri"/>
          <w:bCs/>
          <w:i/>
          <w:lang w:val="en-US" w:eastAsia="ro-RO"/>
        </w:rPr>
        <w:t xml:space="preserve"> se </w:t>
      </w:r>
      <w:proofErr w:type="spellStart"/>
      <w:r w:rsidRPr="007004FB">
        <w:rPr>
          <w:rFonts w:ascii="Montserrat Light" w:eastAsia="Times New Roman" w:hAnsi="Montserrat Light" w:cs="Calibri"/>
          <w:bCs/>
          <w:i/>
          <w:lang w:val="en-US" w:eastAsia="ro-RO"/>
        </w:rPr>
        <w:t>urmărește</w:t>
      </w:r>
      <w:proofErr w:type="spellEnd"/>
      <w:r w:rsidRPr="007004FB">
        <w:rPr>
          <w:rFonts w:ascii="Montserrat Light" w:eastAsia="Times New Roman" w:hAnsi="Montserrat Light" w:cs="Calibri"/>
          <w:bCs/>
          <w:i/>
          <w:lang w:val="en-US" w:eastAsia="ro-RO"/>
        </w:rPr>
        <w:t xml:space="preserve"> </w:t>
      </w:r>
      <w:proofErr w:type="spellStart"/>
      <w:r w:rsidRPr="007004FB">
        <w:rPr>
          <w:rFonts w:ascii="Montserrat Light" w:eastAsia="Times New Roman" w:hAnsi="Montserrat Light" w:cs="Calibri"/>
          <w:bCs/>
          <w:i/>
          <w:lang w:val="en-US" w:eastAsia="ro-RO"/>
        </w:rPr>
        <w:t>scăderea</w:t>
      </w:r>
      <w:proofErr w:type="spellEnd"/>
      <w:r w:rsidRPr="007004FB">
        <w:rPr>
          <w:rFonts w:ascii="Montserrat Light" w:eastAsia="Times New Roman" w:hAnsi="Montserrat Light" w:cs="Calibri"/>
          <w:bCs/>
          <w:i/>
          <w:lang w:val="en-US" w:eastAsia="ro-RO"/>
        </w:rPr>
        <w:t xml:space="preserve"> </w:t>
      </w:r>
      <w:proofErr w:type="spellStart"/>
      <w:r w:rsidRPr="007004FB">
        <w:rPr>
          <w:rFonts w:ascii="Montserrat Light" w:eastAsia="Times New Roman" w:hAnsi="Montserrat Light" w:cs="Calibri"/>
          <w:bCs/>
          <w:i/>
          <w:lang w:val="en-US" w:eastAsia="ro-RO"/>
        </w:rPr>
        <w:t>numărului</w:t>
      </w:r>
      <w:proofErr w:type="spellEnd"/>
      <w:r w:rsidRPr="007004FB">
        <w:rPr>
          <w:rFonts w:ascii="Montserrat Light" w:eastAsia="Times New Roman" w:hAnsi="Montserrat Light" w:cs="Calibri"/>
          <w:bCs/>
          <w:i/>
          <w:lang w:val="en-US" w:eastAsia="ro-RO"/>
        </w:rPr>
        <w:t xml:space="preserve"> de </w:t>
      </w:r>
      <w:proofErr w:type="spellStart"/>
      <w:r w:rsidRPr="007004FB">
        <w:rPr>
          <w:rFonts w:ascii="Montserrat Light" w:eastAsia="Times New Roman" w:hAnsi="Montserrat Light" w:cs="Calibri"/>
          <w:bCs/>
          <w:i/>
          <w:lang w:val="en-US" w:eastAsia="ro-RO"/>
        </w:rPr>
        <w:t>accidente</w:t>
      </w:r>
      <w:proofErr w:type="spellEnd"/>
      <w:r w:rsidRPr="007004FB">
        <w:rPr>
          <w:rFonts w:ascii="Montserrat Light" w:eastAsia="Times New Roman" w:hAnsi="Montserrat Light" w:cs="Calibri"/>
          <w:bCs/>
          <w:i/>
          <w:lang w:val="en-US" w:eastAsia="ro-RO"/>
        </w:rPr>
        <w:t xml:space="preserve"> </w:t>
      </w:r>
      <w:proofErr w:type="spellStart"/>
      <w:r w:rsidRPr="007004FB">
        <w:rPr>
          <w:rFonts w:ascii="Montserrat Light" w:eastAsia="Times New Roman" w:hAnsi="Montserrat Light" w:cs="Calibri"/>
          <w:bCs/>
          <w:i/>
          <w:lang w:val="en-US" w:eastAsia="ro-RO"/>
        </w:rPr>
        <w:t>rutiere</w:t>
      </w:r>
      <w:proofErr w:type="spellEnd"/>
      <w:r w:rsidRPr="007004FB">
        <w:rPr>
          <w:rFonts w:ascii="Montserrat Light" w:eastAsia="Times New Roman" w:hAnsi="Montserrat Light" w:cs="Calibri"/>
          <w:bCs/>
          <w:i/>
          <w:lang w:val="en-US" w:eastAsia="ro-RO"/>
        </w:rPr>
        <w:t xml:space="preserve"> pe </w:t>
      </w:r>
      <w:proofErr w:type="spellStart"/>
      <w:r w:rsidRPr="007004FB">
        <w:rPr>
          <w:rFonts w:ascii="Montserrat Light" w:eastAsia="Times New Roman" w:hAnsi="Montserrat Light" w:cs="Calibri"/>
          <w:bCs/>
          <w:i/>
          <w:lang w:val="en-US" w:eastAsia="ro-RO"/>
        </w:rPr>
        <w:t>drumurile</w:t>
      </w:r>
      <w:proofErr w:type="spellEnd"/>
      <w:r w:rsidRPr="007004FB">
        <w:rPr>
          <w:rFonts w:ascii="Montserrat Light" w:eastAsia="Times New Roman" w:hAnsi="Montserrat Light" w:cs="Calibri"/>
          <w:bCs/>
          <w:i/>
          <w:lang w:val="en-US" w:eastAsia="ro-RO"/>
        </w:rPr>
        <w:t xml:space="preserve"> </w:t>
      </w:r>
      <w:proofErr w:type="spellStart"/>
      <w:r w:rsidRPr="007004FB">
        <w:rPr>
          <w:rFonts w:ascii="Montserrat Light" w:eastAsia="Times New Roman" w:hAnsi="Montserrat Light" w:cs="Calibri"/>
          <w:bCs/>
          <w:i/>
          <w:lang w:val="en-US" w:eastAsia="ro-RO"/>
        </w:rPr>
        <w:t>județene</w:t>
      </w:r>
      <w:proofErr w:type="spellEnd"/>
      <w:r w:rsidRPr="007004FB">
        <w:rPr>
          <w:rFonts w:ascii="Montserrat Light" w:eastAsia="Times New Roman" w:hAnsi="Montserrat Light" w:cs="Calibri"/>
          <w:bCs/>
          <w:i/>
          <w:lang w:val="en-US" w:eastAsia="ro-RO"/>
        </w:rPr>
        <w:t xml:space="preserve"> din judetul Cluj.</w:t>
      </w:r>
    </w:p>
    <w:p w14:paraId="5186DE0C" w14:textId="77777777" w:rsidR="00E36F9A" w:rsidRPr="007004FB" w:rsidRDefault="00E36F9A" w:rsidP="00E36F9A">
      <w:pPr>
        <w:spacing w:line="240" w:lineRule="auto"/>
        <w:jc w:val="both"/>
        <w:rPr>
          <w:rFonts w:ascii="Montserrat Light" w:eastAsia="Times New Roman" w:hAnsi="Montserrat Light" w:cs="Calibri"/>
          <w:bCs/>
          <w:i/>
          <w:lang w:val="ro-RO" w:eastAsia="ro-RO"/>
        </w:rPr>
      </w:pPr>
    </w:p>
    <w:p w14:paraId="3E015CAF" w14:textId="77777777" w:rsidR="00E36F9A" w:rsidRPr="007004FB" w:rsidRDefault="00E36F9A" w:rsidP="00E36F9A">
      <w:pPr>
        <w:widowControl w:val="0"/>
        <w:numPr>
          <w:ilvl w:val="0"/>
          <w:numId w:val="34"/>
        </w:numPr>
        <w:tabs>
          <w:tab w:val="left" w:pos="491"/>
        </w:tabs>
        <w:autoSpaceDE w:val="0"/>
        <w:autoSpaceDN w:val="0"/>
        <w:spacing w:line="240" w:lineRule="auto"/>
        <w:jc w:val="both"/>
        <w:rPr>
          <w:rFonts w:ascii="Montserrat Light" w:hAnsi="Montserrat Light" w:cs="Calibri"/>
          <w:bCs/>
          <w:lang w:val="fr-FR"/>
        </w:rPr>
      </w:pPr>
      <w:r w:rsidRPr="007004FB">
        <w:rPr>
          <w:rFonts w:ascii="Montserrat Light" w:hAnsi="Montserrat Light" w:cs="Calibri"/>
          <w:bCs/>
          <w:lang w:val="fr-FR"/>
        </w:rPr>
        <w:t xml:space="preserve">Avize </w:t>
      </w:r>
      <w:proofErr w:type="spellStart"/>
      <w:r w:rsidRPr="007004FB">
        <w:rPr>
          <w:rFonts w:ascii="Montserrat Light" w:hAnsi="Montserrat Light" w:cs="Calibri"/>
          <w:bCs/>
          <w:lang w:val="fr-FR"/>
        </w:rPr>
        <w:t>și</w:t>
      </w:r>
      <w:proofErr w:type="spellEnd"/>
      <w:r w:rsidRPr="007004FB">
        <w:rPr>
          <w:rFonts w:ascii="Montserrat Light" w:hAnsi="Montserrat Light" w:cs="Calibri"/>
          <w:bCs/>
          <w:lang w:val="fr-FR"/>
        </w:rPr>
        <w:t xml:space="preserve"> </w:t>
      </w:r>
      <w:proofErr w:type="spellStart"/>
      <w:r w:rsidRPr="007004FB">
        <w:rPr>
          <w:rFonts w:ascii="Montserrat Light" w:hAnsi="Montserrat Light" w:cs="Calibri"/>
          <w:bCs/>
          <w:lang w:val="fr-FR"/>
        </w:rPr>
        <w:t>acorduri</w:t>
      </w:r>
      <w:proofErr w:type="spellEnd"/>
      <w:r w:rsidRPr="007004FB">
        <w:rPr>
          <w:rFonts w:ascii="Montserrat Light" w:hAnsi="Montserrat Light" w:cs="Calibri"/>
          <w:bCs/>
          <w:lang w:val="fr-FR"/>
        </w:rPr>
        <w:t xml:space="preserve"> de </w:t>
      </w:r>
      <w:proofErr w:type="spellStart"/>
      <w:r w:rsidRPr="007004FB">
        <w:rPr>
          <w:rFonts w:ascii="Montserrat Light" w:hAnsi="Montserrat Light" w:cs="Calibri"/>
          <w:bCs/>
          <w:lang w:val="fr-FR"/>
        </w:rPr>
        <w:t>principiu</w:t>
      </w:r>
      <w:proofErr w:type="spellEnd"/>
    </w:p>
    <w:p w14:paraId="554D75BF" w14:textId="77777777" w:rsidR="00E36F9A" w:rsidRPr="007004FB" w:rsidRDefault="00E36F9A" w:rsidP="00E36F9A">
      <w:pPr>
        <w:widowControl w:val="0"/>
        <w:autoSpaceDE w:val="0"/>
        <w:autoSpaceDN w:val="0"/>
        <w:spacing w:before="117" w:line="240" w:lineRule="auto"/>
        <w:ind w:left="491"/>
        <w:jc w:val="both"/>
        <w:rPr>
          <w:rFonts w:ascii="Montserrat Light" w:hAnsi="Montserrat Light" w:cs="Calibri"/>
          <w:bCs/>
        </w:rPr>
      </w:pPr>
      <w:r w:rsidRPr="007004FB">
        <w:rPr>
          <w:rFonts w:ascii="Montserrat Light" w:hAnsi="Montserrat Light" w:cs="Calibri"/>
          <w:bCs/>
        </w:rPr>
        <w:t xml:space="preserve">Nu </w:t>
      </w:r>
      <w:proofErr w:type="spellStart"/>
      <w:r w:rsidRPr="007004FB">
        <w:rPr>
          <w:rFonts w:ascii="Montserrat Light" w:hAnsi="Montserrat Light" w:cs="Calibri"/>
          <w:bCs/>
        </w:rPr>
        <w:t>este</w:t>
      </w:r>
      <w:proofErr w:type="spellEnd"/>
      <w:r w:rsidRPr="007004FB">
        <w:rPr>
          <w:rFonts w:ascii="Montserrat Light" w:hAnsi="Montserrat Light" w:cs="Calibri"/>
          <w:bCs/>
        </w:rPr>
        <w:t xml:space="preserve"> </w:t>
      </w:r>
      <w:proofErr w:type="spellStart"/>
      <w:r w:rsidRPr="007004FB">
        <w:rPr>
          <w:rFonts w:ascii="Montserrat Light" w:hAnsi="Montserrat Light" w:cs="Calibri"/>
          <w:bCs/>
        </w:rPr>
        <w:t>cazul</w:t>
      </w:r>
      <w:proofErr w:type="spellEnd"/>
    </w:p>
    <w:p w14:paraId="17AB07DE" w14:textId="77777777" w:rsidR="00E36F9A" w:rsidRPr="007004FB" w:rsidRDefault="00E36F9A" w:rsidP="00E36F9A">
      <w:pPr>
        <w:widowControl w:val="0"/>
        <w:numPr>
          <w:ilvl w:val="0"/>
          <w:numId w:val="33"/>
        </w:numPr>
        <w:tabs>
          <w:tab w:val="left" w:pos="384"/>
        </w:tabs>
        <w:autoSpaceDE w:val="0"/>
        <w:autoSpaceDN w:val="0"/>
        <w:spacing w:before="191" w:after="240" w:line="240" w:lineRule="auto"/>
        <w:ind w:left="383" w:hanging="253"/>
        <w:jc w:val="both"/>
        <w:rPr>
          <w:rFonts w:ascii="Montserrat Light" w:hAnsi="Montserrat Light" w:cs="Calibri"/>
          <w:bCs/>
        </w:rPr>
      </w:pPr>
      <w:r w:rsidRPr="007004FB">
        <w:rPr>
          <w:rFonts w:ascii="Montserrat Light" w:hAnsi="Montserrat Light" w:cs="Calibri"/>
          <w:bCs/>
          <w:u w:val="single"/>
        </w:rPr>
        <w:t>PARTE</w:t>
      </w:r>
      <w:r w:rsidRPr="007004FB">
        <w:rPr>
          <w:rFonts w:ascii="Montserrat Light" w:hAnsi="Montserrat Light" w:cs="Calibri"/>
          <w:bCs/>
          <w:spacing w:val="-10"/>
          <w:u w:val="single"/>
        </w:rPr>
        <w:t xml:space="preserve"> </w:t>
      </w:r>
      <w:r w:rsidRPr="007004FB">
        <w:rPr>
          <w:rFonts w:ascii="Montserrat Light" w:hAnsi="Montserrat Light" w:cs="Calibri"/>
          <w:bCs/>
          <w:u w:val="single"/>
        </w:rPr>
        <w:t>DESENATĂ</w:t>
      </w:r>
    </w:p>
    <w:p w14:paraId="17597D35" w14:textId="77777777" w:rsidR="00E36F9A" w:rsidRPr="007004FB" w:rsidRDefault="00E36F9A" w:rsidP="00E36F9A">
      <w:pPr>
        <w:widowControl w:val="0"/>
        <w:tabs>
          <w:tab w:val="left" w:pos="491"/>
        </w:tabs>
        <w:autoSpaceDE w:val="0"/>
        <w:autoSpaceDN w:val="0"/>
        <w:spacing w:line="240" w:lineRule="auto"/>
        <w:ind w:left="383"/>
        <w:jc w:val="both"/>
        <w:rPr>
          <w:rFonts w:ascii="Montserrat Light" w:hAnsi="Montserrat Light" w:cs="Calibri"/>
          <w:bCs/>
          <w:lang w:val="fr-FR"/>
        </w:rPr>
      </w:pPr>
      <w:r w:rsidRPr="007004FB">
        <w:rPr>
          <w:rFonts w:ascii="Montserrat Light" w:hAnsi="Montserrat Light" w:cs="Calibri"/>
          <w:bCs/>
          <w:lang w:val="fr-FR"/>
        </w:rPr>
        <w:t xml:space="preserve">Nu este </w:t>
      </w:r>
      <w:proofErr w:type="spellStart"/>
      <w:r w:rsidRPr="007004FB">
        <w:rPr>
          <w:rFonts w:ascii="Montserrat Light" w:hAnsi="Montserrat Light" w:cs="Calibri"/>
          <w:bCs/>
          <w:lang w:val="fr-FR"/>
        </w:rPr>
        <w:t>cazul</w:t>
      </w:r>
      <w:proofErr w:type="spellEnd"/>
    </w:p>
    <w:p w14:paraId="0621A7A2" w14:textId="77777777" w:rsidR="00E36F9A" w:rsidRPr="007004FB" w:rsidRDefault="00E36F9A" w:rsidP="00F210BD">
      <w:pPr>
        <w:jc w:val="both"/>
        <w:rPr>
          <w:rFonts w:ascii="Montserrat Light" w:hAnsi="Montserrat Light"/>
          <w:b/>
          <w:lang w:val="ro-RO"/>
        </w:rPr>
      </w:pPr>
    </w:p>
    <w:p w14:paraId="38BCBDC5" w14:textId="77777777" w:rsidR="00E36F9A" w:rsidRPr="007004FB" w:rsidRDefault="00E36F9A" w:rsidP="00F210BD">
      <w:pPr>
        <w:jc w:val="both"/>
        <w:rPr>
          <w:rFonts w:ascii="Montserrat Light" w:hAnsi="Montserrat Light"/>
          <w:b/>
          <w:lang w:val="ro-RO"/>
        </w:rPr>
      </w:pPr>
    </w:p>
    <w:p w14:paraId="60DCA04B" w14:textId="5428B536" w:rsidR="00F210BD" w:rsidRPr="007004FB" w:rsidRDefault="00F210BD" w:rsidP="00F210BD">
      <w:pPr>
        <w:jc w:val="both"/>
        <w:rPr>
          <w:rFonts w:ascii="Montserrat Light" w:hAnsi="Montserrat Light"/>
          <w:b/>
          <w:lang w:val="pt-PT"/>
        </w:rPr>
      </w:pPr>
      <w:r w:rsidRPr="007004FB">
        <w:rPr>
          <w:rFonts w:ascii="Montserrat Light" w:hAnsi="Montserrat Light"/>
          <w:b/>
          <w:lang w:val="ro-RO"/>
        </w:rPr>
        <w:tab/>
      </w:r>
      <w:bookmarkStart w:id="36" w:name="_Hlk143247706"/>
      <w:r w:rsidRPr="007004FB">
        <w:rPr>
          <w:rFonts w:ascii="Montserrat Light" w:hAnsi="Montserrat Light"/>
          <w:b/>
          <w:lang w:val="ro-RO"/>
        </w:rPr>
        <w:tab/>
      </w:r>
      <w:r w:rsidRPr="007004FB">
        <w:rPr>
          <w:rFonts w:ascii="Montserrat Light" w:hAnsi="Montserrat Light"/>
          <w:b/>
          <w:lang w:val="ro-RO"/>
        </w:rPr>
        <w:tab/>
      </w:r>
      <w:r w:rsidRPr="007004FB">
        <w:rPr>
          <w:rFonts w:ascii="Montserrat Light" w:hAnsi="Montserrat Light"/>
          <w:b/>
          <w:lang w:val="ro-RO"/>
        </w:rPr>
        <w:tab/>
      </w:r>
      <w:r w:rsidRPr="007004FB">
        <w:rPr>
          <w:rFonts w:ascii="Montserrat Light" w:hAnsi="Montserrat Light"/>
          <w:b/>
          <w:lang w:val="ro-RO"/>
        </w:rPr>
        <w:tab/>
      </w:r>
      <w:r w:rsidRPr="007004FB">
        <w:rPr>
          <w:rFonts w:ascii="Montserrat Light" w:hAnsi="Montserrat Light"/>
          <w:b/>
          <w:lang w:val="ro-RO"/>
        </w:rPr>
        <w:tab/>
      </w:r>
      <w:r w:rsidRPr="007004FB">
        <w:rPr>
          <w:rFonts w:ascii="Montserrat Light" w:hAnsi="Montserrat Light"/>
          <w:b/>
          <w:lang w:val="ro-RO"/>
        </w:rPr>
        <w:tab/>
        <w:t xml:space="preserve">                    </w:t>
      </w:r>
      <w:r w:rsidRPr="007004FB">
        <w:rPr>
          <w:rFonts w:ascii="Montserrat Light" w:hAnsi="Montserrat Light"/>
          <w:b/>
          <w:lang w:val="pt-PT"/>
        </w:rPr>
        <w:t>Contrasemnează:</w:t>
      </w:r>
    </w:p>
    <w:p w14:paraId="0AFE5A61" w14:textId="3DAE58A3" w:rsidR="00F210BD" w:rsidRPr="007004FB" w:rsidRDefault="00F210BD" w:rsidP="00F210BD">
      <w:pPr>
        <w:jc w:val="both"/>
        <w:rPr>
          <w:rFonts w:ascii="Montserrat Light" w:hAnsi="Montserrat Light"/>
          <w:b/>
          <w:lang w:val="pt-PT"/>
        </w:rPr>
      </w:pPr>
      <w:r w:rsidRPr="007004FB">
        <w:rPr>
          <w:rFonts w:ascii="Montserrat Light" w:hAnsi="Montserrat Light"/>
          <w:b/>
          <w:lang w:val="pt-PT"/>
        </w:rPr>
        <w:tab/>
        <w:t xml:space="preserve">P R E Ș E D I N T E </w:t>
      </w:r>
      <w:r w:rsidRPr="007004FB">
        <w:rPr>
          <w:rFonts w:ascii="Montserrat Light" w:hAnsi="Montserrat Light"/>
          <w:b/>
          <w:lang w:val="pt-PT"/>
        </w:rPr>
        <w:tab/>
      </w:r>
      <w:r w:rsidRPr="007004FB">
        <w:rPr>
          <w:rFonts w:ascii="Montserrat Light" w:hAnsi="Montserrat Light"/>
          <w:b/>
          <w:lang w:val="pt-PT"/>
        </w:rPr>
        <w:tab/>
      </w:r>
      <w:r w:rsidRPr="007004FB">
        <w:rPr>
          <w:rFonts w:ascii="Montserrat Light" w:hAnsi="Montserrat Light"/>
          <w:b/>
          <w:lang w:val="pt-PT"/>
        </w:rPr>
        <w:tab/>
        <w:t xml:space="preserve">  </w:t>
      </w:r>
      <w:r w:rsidRPr="007004FB">
        <w:rPr>
          <w:rFonts w:ascii="Montserrat Light" w:hAnsi="Montserrat Light"/>
          <w:b/>
          <w:lang w:val="pt-PT"/>
        </w:rPr>
        <w:tab/>
        <w:t xml:space="preserve">SECRETAR </w:t>
      </w:r>
      <w:r w:rsidR="00975163" w:rsidRPr="007004FB">
        <w:rPr>
          <w:rFonts w:ascii="Montserrat Light" w:hAnsi="Montserrat Light"/>
          <w:b/>
          <w:lang w:val="pt-PT"/>
        </w:rPr>
        <w:t xml:space="preserve">GENERAL </w:t>
      </w:r>
      <w:r w:rsidRPr="007004FB">
        <w:rPr>
          <w:rFonts w:ascii="Montserrat Light" w:hAnsi="Montserrat Light"/>
          <w:b/>
          <w:lang w:val="pt-PT"/>
        </w:rPr>
        <w:t xml:space="preserve">AL JUDEŢULUI, </w:t>
      </w:r>
    </w:p>
    <w:p w14:paraId="091738F6" w14:textId="57BC74F9" w:rsidR="00BE109C" w:rsidRPr="007004FB" w:rsidRDefault="00F210BD" w:rsidP="00F210BD">
      <w:pPr>
        <w:jc w:val="both"/>
        <w:rPr>
          <w:rFonts w:ascii="Montserrat Light" w:hAnsi="Montserrat Light"/>
          <w:b/>
          <w:lang w:val="it-IT"/>
        </w:rPr>
      </w:pPr>
      <w:r w:rsidRPr="007004FB">
        <w:rPr>
          <w:rFonts w:ascii="Montserrat Light" w:hAnsi="Montserrat Light"/>
          <w:b/>
          <w:lang w:val="pt-PT"/>
        </w:rPr>
        <w:t xml:space="preserve">                     </w:t>
      </w:r>
      <w:r w:rsidRPr="007004FB">
        <w:rPr>
          <w:rFonts w:ascii="Montserrat Light" w:hAnsi="Montserrat Light"/>
          <w:b/>
          <w:lang w:val="it-IT"/>
        </w:rPr>
        <w:t>ALIN TIȘE</w:t>
      </w:r>
      <w:r w:rsidRPr="007004FB">
        <w:rPr>
          <w:rFonts w:ascii="Montserrat Light" w:hAnsi="Montserrat Light"/>
          <w:b/>
          <w:lang w:val="it-IT"/>
        </w:rPr>
        <w:tab/>
      </w:r>
      <w:r w:rsidRPr="007004FB">
        <w:rPr>
          <w:rFonts w:ascii="Montserrat Light" w:hAnsi="Montserrat Light"/>
          <w:b/>
          <w:lang w:val="it-IT"/>
        </w:rPr>
        <w:tab/>
      </w:r>
      <w:r w:rsidRPr="007004FB">
        <w:rPr>
          <w:rFonts w:ascii="Montserrat Light" w:hAnsi="Montserrat Light"/>
          <w:b/>
          <w:lang w:val="it-IT"/>
        </w:rPr>
        <w:tab/>
      </w:r>
      <w:r w:rsidRPr="007004FB">
        <w:rPr>
          <w:rFonts w:ascii="Montserrat Light" w:hAnsi="Montserrat Light"/>
          <w:b/>
          <w:lang w:val="it-IT"/>
        </w:rPr>
        <w:tab/>
      </w:r>
      <w:r w:rsidRPr="007004FB">
        <w:rPr>
          <w:rFonts w:ascii="Montserrat Light" w:hAnsi="Montserrat Light"/>
          <w:b/>
          <w:lang w:val="it-IT"/>
        </w:rPr>
        <w:tab/>
        <w:t xml:space="preserve">  </w:t>
      </w:r>
      <w:r w:rsidRPr="007004FB">
        <w:rPr>
          <w:rFonts w:ascii="Montserrat Light" w:hAnsi="Montserrat Light"/>
          <w:b/>
          <w:lang w:val="it-IT"/>
        </w:rPr>
        <w:tab/>
        <w:t xml:space="preserve"> Simona Gaci</w:t>
      </w:r>
    </w:p>
    <w:p w14:paraId="033BFC57" w14:textId="77777777" w:rsidR="00932DCC" w:rsidRPr="007004FB" w:rsidRDefault="00932DCC" w:rsidP="00F210BD">
      <w:pPr>
        <w:jc w:val="both"/>
        <w:rPr>
          <w:rFonts w:ascii="Montserrat Light" w:hAnsi="Montserrat Light"/>
          <w:b/>
          <w:lang w:val="it-IT"/>
        </w:rPr>
      </w:pPr>
    </w:p>
    <w:p w14:paraId="606DC8EF" w14:textId="77777777" w:rsidR="00C40F5A" w:rsidRPr="007004FB" w:rsidRDefault="00C40F5A" w:rsidP="00F210BD">
      <w:pPr>
        <w:jc w:val="both"/>
        <w:rPr>
          <w:rFonts w:ascii="Montserrat Light" w:hAnsi="Montserrat Light"/>
          <w:b/>
          <w:lang w:val="it-IT"/>
        </w:rPr>
      </w:pPr>
    </w:p>
    <w:p w14:paraId="2B90813B" w14:textId="77777777" w:rsidR="00E36F9A" w:rsidRPr="007004FB" w:rsidRDefault="00E36F9A" w:rsidP="00F210BD">
      <w:pPr>
        <w:jc w:val="both"/>
        <w:rPr>
          <w:rFonts w:ascii="Montserrat Light" w:hAnsi="Montserrat Light"/>
          <w:b/>
          <w:lang w:val="it-IT"/>
        </w:rPr>
      </w:pPr>
    </w:p>
    <w:p w14:paraId="482E1BEF" w14:textId="77777777" w:rsidR="00E36F9A" w:rsidRPr="007004FB" w:rsidRDefault="00E36F9A" w:rsidP="00F210BD">
      <w:pPr>
        <w:jc w:val="both"/>
        <w:rPr>
          <w:rFonts w:ascii="Montserrat Light" w:hAnsi="Montserrat Light"/>
          <w:b/>
          <w:lang w:val="it-IT"/>
        </w:rPr>
      </w:pPr>
    </w:p>
    <w:p w14:paraId="1345DCFF" w14:textId="77777777" w:rsidR="00E36F9A" w:rsidRPr="007004FB" w:rsidRDefault="00E36F9A" w:rsidP="00F210BD">
      <w:pPr>
        <w:jc w:val="both"/>
        <w:rPr>
          <w:rFonts w:ascii="Montserrat Light" w:hAnsi="Montserrat Light"/>
          <w:b/>
          <w:lang w:val="it-IT"/>
        </w:rPr>
      </w:pPr>
    </w:p>
    <w:p w14:paraId="23C97A2D" w14:textId="77777777" w:rsidR="00475924" w:rsidRPr="007004FB" w:rsidRDefault="00475924" w:rsidP="00475924">
      <w:pPr>
        <w:tabs>
          <w:tab w:val="left" w:pos="3456"/>
        </w:tabs>
        <w:jc w:val="center"/>
        <w:rPr>
          <w:rFonts w:ascii="Montserrat Light" w:hAnsi="Montserrat Light"/>
          <w:b/>
          <w:bCs/>
          <w:lang w:val="it-IT"/>
        </w:rPr>
      </w:pPr>
      <w:r w:rsidRPr="007004FB">
        <w:rPr>
          <w:rFonts w:ascii="Montserrat Light" w:hAnsi="Montserrat Light"/>
          <w:b/>
          <w:bCs/>
          <w:lang w:val="it-IT"/>
        </w:rPr>
        <w:t>INIȚIATOR</w:t>
      </w:r>
    </w:p>
    <w:p w14:paraId="0360CE8B" w14:textId="77777777" w:rsidR="00475924" w:rsidRPr="007004FB" w:rsidRDefault="00475924" w:rsidP="00475924">
      <w:pPr>
        <w:tabs>
          <w:tab w:val="left" w:pos="3456"/>
        </w:tabs>
        <w:jc w:val="center"/>
        <w:rPr>
          <w:rFonts w:ascii="Montserrat Light" w:hAnsi="Montserrat Light"/>
          <w:b/>
          <w:bCs/>
          <w:lang w:val="it-IT"/>
        </w:rPr>
      </w:pPr>
      <w:r w:rsidRPr="007004FB">
        <w:rPr>
          <w:rFonts w:ascii="Montserrat Light" w:hAnsi="Montserrat Light"/>
          <w:b/>
          <w:bCs/>
          <w:lang w:val="it-IT"/>
        </w:rPr>
        <w:t>PREȘEDINTE</w:t>
      </w:r>
    </w:p>
    <w:p w14:paraId="58D84FBD" w14:textId="2F4C48EF" w:rsidR="00BE109C" w:rsidRPr="007004FB" w:rsidRDefault="00475924" w:rsidP="00932DCC">
      <w:pPr>
        <w:tabs>
          <w:tab w:val="left" w:pos="3456"/>
        </w:tabs>
        <w:jc w:val="center"/>
        <w:rPr>
          <w:rFonts w:ascii="Montserrat Light" w:hAnsi="Montserrat Light"/>
          <w:lang w:val="fr-FR"/>
        </w:rPr>
      </w:pPr>
      <w:r w:rsidRPr="007004FB">
        <w:rPr>
          <w:rFonts w:ascii="Montserrat Light" w:hAnsi="Montserrat Light"/>
          <w:lang w:val="fr-FR"/>
        </w:rPr>
        <w:t>Alin Tișe</w:t>
      </w:r>
      <w:bookmarkStart w:id="37" w:name="_Hlk104296336"/>
      <w:bookmarkEnd w:id="36"/>
    </w:p>
    <w:p w14:paraId="60EFD2CF" w14:textId="77777777" w:rsidR="002859AB" w:rsidRPr="007004FB" w:rsidRDefault="002859AB" w:rsidP="00902D40">
      <w:pPr>
        <w:tabs>
          <w:tab w:val="left" w:pos="3456"/>
        </w:tabs>
        <w:rPr>
          <w:rFonts w:ascii="Montserrat Light" w:hAnsi="Montserrat Light"/>
          <w:highlight w:val="yellow"/>
          <w:lang w:val="fr-FR"/>
        </w:rPr>
      </w:pPr>
    </w:p>
    <w:p w14:paraId="5DCBE06D" w14:textId="77777777" w:rsidR="002859AB" w:rsidRPr="007004FB" w:rsidRDefault="002859AB" w:rsidP="00902D40">
      <w:pPr>
        <w:tabs>
          <w:tab w:val="left" w:pos="3456"/>
        </w:tabs>
        <w:rPr>
          <w:rFonts w:ascii="Montserrat Light" w:hAnsi="Montserrat Light"/>
          <w:highlight w:val="yellow"/>
          <w:lang w:val="fr-FR"/>
        </w:rPr>
      </w:pPr>
    </w:p>
    <w:p w14:paraId="0173C687" w14:textId="77777777" w:rsidR="00E36F9A" w:rsidRPr="007004FB" w:rsidRDefault="00E36F9A" w:rsidP="00902D40">
      <w:pPr>
        <w:tabs>
          <w:tab w:val="left" w:pos="3456"/>
        </w:tabs>
        <w:rPr>
          <w:rFonts w:ascii="Montserrat Light" w:hAnsi="Montserrat Light"/>
          <w:highlight w:val="yellow"/>
          <w:lang w:val="fr-FR"/>
        </w:rPr>
      </w:pPr>
    </w:p>
    <w:p w14:paraId="2E60646F" w14:textId="77777777" w:rsidR="00E36F9A" w:rsidRPr="007004FB" w:rsidRDefault="00E36F9A" w:rsidP="00902D40">
      <w:pPr>
        <w:tabs>
          <w:tab w:val="left" w:pos="3456"/>
        </w:tabs>
        <w:rPr>
          <w:rFonts w:ascii="Montserrat Light" w:hAnsi="Montserrat Light"/>
          <w:highlight w:val="yellow"/>
          <w:lang w:val="fr-FR"/>
        </w:rPr>
      </w:pPr>
    </w:p>
    <w:p w14:paraId="02580818" w14:textId="77777777" w:rsidR="00E36F9A" w:rsidRDefault="00E36F9A" w:rsidP="00902D40">
      <w:pPr>
        <w:tabs>
          <w:tab w:val="left" w:pos="3456"/>
        </w:tabs>
        <w:rPr>
          <w:rFonts w:ascii="Montserrat Light" w:hAnsi="Montserrat Light"/>
          <w:highlight w:val="yellow"/>
          <w:lang w:val="fr-FR"/>
        </w:rPr>
      </w:pPr>
    </w:p>
    <w:p w14:paraId="75B4E86C" w14:textId="77777777" w:rsidR="007004FB" w:rsidRDefault="007004FB" w:rsidP="00902D40">
      <w:pPr>
        <w:tabs>
          <w:tab w:val="left" w:pos="3456"/>
        </w:tabs>
        <w:rPr>
          <w:rFonts w:ascii="Montserrat Light" w:hAnsi="Montserrat Light"/>
          <w:highlight w:val="yellow"/>
          <w:lang w:val="fr-FR"/>
        </w:rPr>
      </w:pPr>
    </w:p>
    <w:p w14:paraId="5A89D667" w14:textId="77777777" w:rsidR="007004FB" w:rsidRPr="007004FB" w:rsidRDefault="007004FB" w:rsidP="00902D40">
      <w:pPr>
        <w:tabs>
          <w:tab w:val="left" w:pos="3456"/>
        </w:tabs>
        <w:rPr>
          <w:rFonts w:ascii="Montserrat Light" w:hAnsi="Montserrat Light"/>
          <w:highlight w:val="yellow"/>
          <w:lang w:val="fr-FR"/>
        </w:rPr>
      </w:pPr>
    </w:p>
    <w:p w14:paraId="524E26FC" w14:textId="77777777" w:rsidR="00FD2F9F" w:rsidRPr="007004FB" w:rsidRDefault="00FD2F9F" w:rsidP="00902D40">
      <w:pPr>
        <w:tabs>
          <w:tab w:val="left" w:pos="3456"/>
        </w:tabs>
        <w:rPr>
          <w:rFonts w:ascii="Montserrat Light" w:hAnsi="Montserrat Light"/>
          <w:highlight w:val="yellow"/>
          <w:lang w:val="ro-RO"/>
        </w:rPr>
      </w:pPr>
    </w:p>
    <w:p w14:paraId="79D3D3C9" w14:textId="3299E68D" w:rsidR="00E36F9A" w:rsidRPr="007004FB" w:rsidRDefault="00E36F9A" w:rsidP="00E36F9A">
      <w:pPr>
        <w:tabs>
          <w:tab w:val="left" w:pos="3456"/>
        </w:tabs>
        <w:rPr>
          <w:rFonts w:ascii="Montserrat Light" w:hAnsi="Montserrat Light"/>
          <w:lang w:val="fr-FR"/>
        </w:rPr>
      </w:pPr>
      <w:r w:rsidRPr="007004FB">
        <w:rPr>
          <w:rFonts w:ascii="Montserrat Light" w:hAnsi="Montserrat Light"/>
          <w:lang w:val="fr-FR"/>
        </w:rPr>
        <w:lastRenderedPageBreak/>
        <w:t xml:space="preserve">Nr. </w:t>
      </w:r>
      <w:r w:rsidR="00C77484" w:rsidRPr="007004FB">
        <w:rPr>
          <w:rFonts w:ascii="Montserrat Light" w:hAnsi="Montserrat Light"/>
          <w:lang w:val="fr-FR"/>
        </w:rPr>
        <w:t>2191</w:t>
      </w:r>
      <w:r w:rsidRPr="007004FB">
        <w:rPr>
          <w:rFonts w:ascii="Montserrat Light" w:hAnsi="Montserrat Light"/>
          <w:lang w:val="fr-FR"/>
        </w:rPr>
        <w:t>/17.01.2024</w:t>
      </w:r>
    </w:p>
    <w:p w14:paraId="64DE9E24" w14:textId="77777777" w:rsidR="00F83F30" w:rsidRPr="007004FB" w:rsidRDefault="00F83F30" w:rsidP="00902D40">
      <w:pPr>
        <w:tabs>
          <w:tab w:val="left" w:pos="3456"/>
        </w:tabs>
        <w:jc w:val="center"/>
        <w:rPr>
          <w:rFonts w:ascii="Montserrat Light" w:hAnsi="Montserrat Light"/>
          <w:b/>
          <w:bCs/>
          <w:iCs/>
          <w:lang w:val="ro-RO"/>
        </w:rPr>
      </w:pPr>
    </w:p>
    <w:p w14:paraId="4CED7280" w14:textId="59B737A5" w:rsidR="004C5818" w:rsidRPr="007004FB" w:rsidRDefault="004C5818" w:rsidP="00902D40">
      <w:pPr>
        <w:tabs>
          <w:tab w:val="left" w:pos="3456"/>
        </w:tabs>
        <w:jc w:val="center"/>
        <w:rPr>
          <w:rFonts w:ascii="Montserrat Light" w:hAnsi="Montserrat Light"/>
          <w:b/>
          <w:bCs/>
          <w:iCs/>
          <w:lang w:val="ro-RO"/>
        </w:rPr>
      </w:pPr>
      <w:r w:rsidRPr="007004FB">
        <w:rPr>
          <w:rFonts w:ascii="Montserrat Light" w:hAnsi="Montserrat Light"/>
          <w:b/>
          <w:bCs/>
          <w:iCs/>
          <w:lang w:val="ro-RO"/>
        </w:rPr>
        <w:t>RAPORT DE SPECIALITATE</w:t>
      </w:r>
    </w:p>
    <w:p w14:paraId="7696DB85" w14:textId="77777777" w:rsidR="004C5818" w:rsidRPr="007004FB" w:rsidRDefault="004C5818" w:rsidP="00902D40">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7004FB" w14:paraId="26B2D521" w14:textId="77777777" w:rsidTr="00C40F5A">
        <w:trPr>
          <w:trHeight w:val="278"/>
        </w:trPr>
        <w:tc>
          <w:tcPr>
            <w:tcW w:w="3663" w:type="dxa"/>
          </w:tcPr>
          <w:p w14:paraId="147068FE" w14:textId="77777777" w:rsidR="004C5818" w:rsidRPr="007004FB" w:rsidRDefault="004C5818" w:rsidP="00902D40">
            <w:pPr>
              <w:tabs>
                <w:tab w:val="left" w:pos="3456"/>
              </w:tabs>
              <w:jc w:val="both"/>
              <w:rPr>
                <w:rFonts w:ascii="Montserrat Light" w:hAnsi="Montserrat Light"/>
                <w:b/>
                <w:bCs/>
                <w:iCs/>
                <w:lang w:val="en-US"/>
              </w:rPr>
            </w:pPr>
            <w:proofErr w:type="spellStart"/>
            <w:r w:rsidRPr="007004FB">
              <w:rPr>
                <w:rFonts w:ascii="Montserrat Light" w:hAnsi="Montserrat Light"/>
                <w:b/>
                <w:bCs/>
                <w:iCs/>
                <w:lang w:val="en-US"/>
              </w:rPr>
              <w:t>Titlul</w:t>
            </w:r>
            <w:proofErr w:type="spellEnd"/>
            <w:r w:rsidRPr="007004FB">
              <w:rPr>
                <w:rFonts w:ascii="Montserrat Light" w:hAnsi="Montserrat Light"/>
                <w:b/>
                <w:bCs/>
                <w:iCs/>
                <w:lang w:val="en-US"/>
              </w:rPr>
              <w:t xml:space="preserve"> </w:t>
            </w:r>
            <w:proofErr w:type="spellStart"/>
            <w:r w:rsidRPr="007004FB">
              <w:rPr>
                <w:rFonts w:ascii="Montserrat Light" w:hAnsi="Montserrat Light"/>
                <w:b/>
                <w:bCs/>
                <w:iCs/>
                <w:lang w:val="en-US"/>
              </w:rPr>
              <w:t>proiectului</w:t>
            </w:r>
            <w:proofErr w:type="spellEnd"/>
            <w:r w:rsidRPr="007004FB">
              <w:rPr>
                <w:rFonts w:ascii="Montserrat Light" w:hAnsi="Montserrat Light"/>
                <w:b/>
                <w:bCs/>
                <w:iCs/>
                <w:lang w:val="en-US"/>
              </w:rPr>
              <w:t xml:space="preserve"> de </w:t>
            </w:r>
            <w:proofErr w:type="spellStart"/>
            <w:r w:rsidRPr="007004FB">
              <w:rPr>
                <w:rFonts w:ascii="Montserrat Light" w:hAnsi="Montserrat Light"/>
                <w:b/>
                <w:bCs/>
                <w:iCs/>
                <w:lang w:val="en-US"/>
              </w:rPr>
              <w:t>hotărâre</w:t>
            </w:r>
            <w:proofErr w:type="spellEnd"/>
          </w:p>
        </w:tc>
        <w:tc>
          <w:tcPr>
            <w:tcW w:w="6142" w:type="dxa"/>
            <w:gridSpan w:val="3"/>
          </w:tcPr>
          <w:p w14:paraId="37788C80" w14:textId="7DBB9AFD" w:rsidR="001343BD" w:rsidRPr="007004FB" w:rsidRDefault="00902D40" w:rsidP="007F0660">
            <w:pPr>
              <w:tabs>
                <w:tab w:val="left" w:pos="3456"/>
              </w:tabs>
              <w:jc w:val="both"/>
              <w:rPr>
                <w:rFonts w:ascii="Montserrat Light" w:hAnsi="Montserrat Light"/>
                <w:lang w:val="en-US"/>
              </w:rPr>
            </w:pPr>
            <w:r w:rsidRPr="007004FB">
              <w:rPr>
                <w:rFonts w:ascii="Montserrat Light" w:eastAsia="Calibri" w:hAnsi="Montserrat Light"/>
                <w:iCs/>
                <w:noProof/>
                <w:color w:val="000000" w:themeColor="text1"/>
              </w:rPr>
              <w:t xml:space="preserve">Proiect de hotărâre </w:t>
            </w:r>
            <w:r w:rsidR="00E36F9A" w:rsidRPr="007004FB">
              <w:rPr>
                <w:rFonts w:ascii="Montserrat Light" w:hAnsi="Montserrat Light"/>
              </w:rPr>
              <w:t xml:space="preserve">pentru </w:t>
            </w:r>
            <w:proofErr w:type="spellStart"/>
            <w:r w:rsidR="00E36F9A" w:rsidRPr="007004FB">
              <w:rPr>
                <w:rFonts w:ascii="Montserrat Light" w:hAnsi="Montserrat Light"/>
              </w:rPr>
              <w:t>modificarea</w:t>
            </w:r>
            <w:proofErr w:type="spellEnd"/>
            <w:r w:rsidR="00E36F9A" w:rsidRPr="007004FB">
              <w:rPr>
                <w:rFonts w:ascii="Montserrat Light" w:hAnsi="Montserrat Light"/>
              </w:rPr>
              <w:t xml:space="preserve"> </w:t>
            </w:r>
            <w:proofErr w:type="spellStart"/>
            <w:r w:rsidR="00E36F9A" w:rsidRPr="007004FB">
              <w:rPr>
                <w:rFonts w:ascii="Montserrat Light" w:hAnsi="Montserrat Light"/>
              </w:rPr>
              <w:t>Hotărârii</w:t>
            </w:r>
            <w:proofErr w:type="spellEnd"/>
            <w:r w:rsidR="00E36F9A" w:rsidRPr="007004FB">
              <w:rPr>
                <w:rFonts w:ascii="Montserrat Light" w:hAnsi="Montserrat Light"/>
              </w:rPr>
              <w:t xml:space="preserve"> </w:t>
            </w:r>
            <w:proofErr w:type="spellStart"/>
            <w:r w:rsidR="00E36F9A" w:rsidRPr="007004FB">
              <w:rPr>
                <w:rFonts w:ascii="Montserrat Light" w:hAnsi="Montserrat Light"/>
              </w:rPr>
              <w:t>Consiliului</w:t>
            </w:r>
            <w:proofErr w:type="spellEnd"/>
            <w:r w:rsidR="00E36F9A" w:rsidRPr="007004FB">
              <w:rPr>
                <w:rFonts w:ascii="Montserrat Light" w:hAnsi="Montserrat Light"/>
              </w:rPr>
              <w:t xml:space="preserve"> </w:t>
            </w:r>
            <w:proofErr w:type="spellStart"/>
            <w:r w:rsidR="00E36F9A" w:rsidRPr="007004FB">
              <w:rPr>
                <w:rFonts w:ascii="Montserrat Light" w:hAnsi="Montserrat Light"/>
              </w:rPr>
              <w:t>Judeţean</w:t>
            </w:r>
            <w:proofErr w:type="spellEnd"/>
            <w:r w:rsidR="00E36F9A" w:rsidRPr="007004FB">
              <w:rPr>
                <w:rFonts w:ascii="Montserrat Light" w:hAnsi="Montserrat Light"/>
              </w:rPr>
              <w:t xml:space="preserve"> Cluj nr. 160 din 31 august 2023 </w:t>
            </w:r>
            <w:proofErr w:type="spellStart"/>
            <w:r w:rsidR="00022F43" w:rsidRPr="007004FB">
              <w:rPr>
                <w:rFonts w:ascii="Montserrat Light" w:hAnsi="Montserrat Light"/>
              </w:rPr>
              <w:t>privind</w:t>
            </w:r>
            <w:proofErr w:type="spellEnd"/>
            <w:r w:rsidR="00022F43" w:rsidRPr="007004FB">
              <w:rPr>
                <w:rFonts w:ascii="Montserrat Light" w:hAnsi="Montserrat Light"/>
              </w:rPr>
              <w:t xml:space="preserve"> </w:t>
            </w:r>
            <w:proofErr w:type="spellStart"/>
            <w:r w:rsidR="00022F43" w:rsidRPr="007004FB">
              <w:rPr>
                <w:rFonts w:ascii="Montserrat Light" w:hAnsi="Montserrat Light"/>
              </w:rPr>
              <w:t>aprobarea</w:t>
            </w:r>
            <w:proofErr w:type="spellEnd"/>
            <w:r w:rsidR="00022F43" w:rsidRPr="007004FB">
              <w:rPr>
                <w:rFonts w:ascii="Montserrat Light" w:hAnsi="Montserrat Light"/>
              </w:rPr>
              <w:t xml:space="preserve"> </w:t>
            </w:r>
            <w:proofErr w:type="spellStart"/>
            <w:r w:rsidR="007F0660" w:rsidRPr="007004FB">
              <w:rPr>
                <w:rFonts w:ascii="Montserrat Light" w:hAnsi="Montserrat Light"/>
              </w:rPr>
              <w:t>proiectului</w:t>
            </w:r>
            <w:proofErr w:type="spellEnd"/>
            <w:r w:rsidR="007F0660" w:rsidRPr="007004FB">
              <w:rPr>
                <w:rFonts w:ascii="Montserrat Light" w:hAnsi="Montserrat Light"/>
              </w:rPr>
              <w:t xml:space="preserve"> </w:t>
            </w:r>
            <w:r w:rsidR="00FD2F9F" w:rsidRPr="007004FB">
              <w:rPr>
                <w:rFonts w:ascii="Montserrat Light" w:hAnsi="Montserrat Light"/>
              </w:rPr>
              <w:t>ECHIPAMENTE PENTRU CREȘTEREA SIGURANȚEI TRAFICULUI ÎN JUDEȚUL CLUJ</w:t>
            </w:r>
          </w:p>
        </w:tc>
      </w:tr>
      <w:tr w:rsidR="009F2146" w:rsidRPr="007004FB" w14:paraId="04411024" w14:textId="77777777" w:rsidTr="00C40F5A">
        <w:tc>
          <w:tcPr>
            <w:tcW w:w="3663" w:type="dxa"/>
          </w:tcPr>
          <w:p w14:paraId="35A72988" w14:textId="77777777" w:rsidR="004C5818" w:rsidRPr="007004FB" w:rsidRDefault="004C5818" w:rsidP="00902D40">
            <w:pPr>
              <w:tabs>
                <w:tab w:val="left" w:pos="3456"/>
              </w:tabs>
              <w:jc w:val="both"/>
              <w:rPr>
                <w:rFonts w:ascii="Montserrat Light" w:hAnsi="Montserrat Light"/>
                <w:b/>
                <w:bCs/>
                <w:iCs/>
                <w:lang w:val="en-US"/>
              </w:rPr>
            </w:pPr>
            <w:proofErr w:type="spellStart"/>
            <w:r w:rsidRPr="007004FB">
              <w:rPr>
                <w:rFonts w:ascii="Montserrat Light" w:hAnsi="Montserrat Light"/>
                <w:b/>
                <w:bCs/>
                <w:iCs/>
                <w:lang w:val="en-US"/>
              </w:rPr>
              <w:t>Compartiment</w:t>
            </w:r>
            <w:proofErr w:type="spellEnd"/>
            <w:r w:rsidRPr="007004FB">
              <w:rPr>
                <w:rFonts w:ascii="Montserrat Light" w:hAnsi="Montserrat Light"/>
                <w:b/>
                <w:bCs/>
                <w:iCs/>
                <w:lang w:val="en-US"/>
              </w:rPr>
              <w:t xml:space="preserve"> de resort:</w:t>
            </w:r>
          </w:p>
        </w:tc>
        <w:tc>
          <w:tcPr>
            <w:tcW w:w="6142" w:type="dxa"/>
            <w:gridSpan w:val="3"/>
          </w:tcPr>
          <w:p w14:paraId="68F11860" w14:textId="21D5E1B6" w:rsidR="001343BD" w:rsidRPr="007004FB" w:rsidRDefault="00475924" w:rsidP="00902D40">
            <w:pPr>
              <w:tabs>
                <w:tab w:val="left" w:pos="3456"/>
              </w:tabs>
              <w:jc w:val="both"/>
              <w:rPr>
                <w:rFonts w:ascii="Montserrat Light" w:eastAsia="Calibri" w:hAnsi="Montserrat Light"/>
                <w:iCs/>
                <w:noProof/>
              </w:rPr>
            </w:pPr>
            <w:r w:rsidRPr="007004FB">
              <w:rPr>
                <w:rFonts w:ascii="Montserrat Light" w:eastAsia="Calibri" w:hAnsi="Montserrat Light"/>
                <w:iCs/>
                <w:noProof/>
              </w:rPr>
              <w:t>DIRECȚIA DEZVOLTARE ȘI INVESTIȚII</w:t>
            </w:r>
          </w:p>
        </w:tc>
      </w:tr>
      <w:tr w:rsidR="009F2146" w:rsidRPr="007004FB" w14:paraId="71B42F8A" w14:textId="77777777" w:rsidTr="00C40F5A">
        <w:tc>
          <w:tcPr>
            <w:tcW w:w="9805" w:type="dxa"/>
            <w:gridSpan w:val="4"/>
          </w:tcPr>
          <w:p w14:paraId="4F14F2D2" w14:textId="74DE3811" w:rsidR="004C5818" w:rsidRPr="007004FB" w:rsidRDefault="004C5818" w:rsidP="00902D40">
            <w:pPr>
              <w:tabs>
                <w:tab w:val="left" w:pos="3456"/>
              </w:tabs>
              <w:jc w:val="both"/>
              <w:rPr>
                <w:rFonts w:ascii="Montserrat Light" w:hAnsi="Montserrat Light"/>
                <w:b/>
                <w:bCs/>
                <w:iCs/>
                <w:lang w:val="en-US"/>
              </w:rPr>
            </w:pPr>
            <w:proofErr w:type="spellStart"/>
            <w:r w:rsidRPr="007004FB">
              <w:rPr>
                <w:rFonts w:ascii="Montserrat Light" w:hAnsi="Montserrat Light"/>
                <w:b/>
                <w:bCs/>
                <w:iCs/>
                <w:lang w:val="en-US"/>
              </w:rPr>
              <w:t>Secțiunea</w:t>
            </w:r>
            <w:proofErr w:type="spellEnd"/>
            <w:r w:rsidRPr="007004FB">
              <w:rPr>
                <w:rFonts w:ascii="Montserrat Light" w:hAnsi="Montserrat Light"/>
                <w:b/>
                <w:bCs/>
                <w:iCs/>
                <w:lang w:val="en-US"/>
              </w:rPr>
              <w:t xml:space="preserve"> 1 – </w:t>
            </w:r>
            <w:proofErr w:type="spellStart"/>
            <w:r w:rsidRPr="007004FB">
              <w:rPr>
                <w:rFonts w:ascii="Montserrat Light" w:hAnsi="Montserrat Light"/>
                <w:b/>
                <w:bCs/>
                <w:iCs/>
                <w:lang w:val="en-US"/>
              </w:rPr>
              <w:t>Documentare</w:t>
            </w:r>
            <w:proofErr w:type="spellEnd"/>
            <w:r w:rsidRPr="007004FB">
              <w:rPr>
                <w:rFonts w:ascii="Montserrat Light" w:hAnsi="Montserrat Light"/>
                <w:b/>
                <w:bCs/>
                <w:iCs/>
                <w:lang w:val="en-US"/>
              </w:rPr>
              <w:t xml:space="preserve"> </w:t>
            </w:r>
            <w:proofErr w:type="spellStart"/>
            <w:r w:rsidRPr="007004FB">
              <w:rPr>
                <w:rFonts w:ascii="Montserrat Light" w:hAnsi="Montserrat Light"/>
                <w:b/>
                <w:bCs/>
                <w:iCs/>
                <w:lang w:val="en-US"/>
              </w:rPr>
              <w:t>și</w:t>
            </w:r>
            <w:proofErr w:type="spellEnd"/>
            <w:r w:rsidRPr="007004FB">
              <w:rPr>
                <w:rFonts w:ascii="Montserrat Light" w:hAnsi="Montserrat Light"/>
                <w:b/>
                <w:bCs/>
                <w:iCs/>
                <w:lang w:val="en-US"/>
              </w:rPr>
              <w:t xml:space="preserve"> </w:t>
            </w:r>
            <w:proofErr w:type="spellStart"/>
            <w:r w:rsidRPr="007004FB">
              <w:rPr>
                <w:rFonts w:ascii="Montserrat Light" w:hAnsi="Montserrat Light"/>
                <w:b/>
                <w:bCs/>
                <w:iCs/>
                <w:lang w:val="en-US"/>
              </w:rPr>
              <w:t>analiză</w:t>
            </w:r>
            <w:proofErr w:type="spellEnd"/>
            <w:r w:rsidRPr="007004FB">
              <w:rPr>
                <w:rFonts w:ascii="Montserrat Light" w:hAnsi="Montserrat Light"/>
                <w:b/>
                <w:bCs/>
                <w:iCs/>
                <w:lang w:val="en-US"/>
              </w:rPr>
              <w:t xml:space="preserve">: </w:t>
            </w:r>
          </w:p>
        </w:tc>
      </w:tr>
      <w:tr w:rsidR="009F2146" w:rsidRPr="007004FB" w14:paraId="564589CE" w14:textId="77777777" w:rsidTr="00C40F5A">
        <w:tc>
          <w:tcPr>
            <w:tcW w:w="9805" w:type="dxa"/>
            <w:gridSpan w:val="4"/>
          </w:tcPr>
          <w:p w14:paraId="61E30507" w14:textId="506D469C" w:rsidR="000D0244" w:rsidRPr="007004FB" w:rsidRDefault="00E36F9A" w:rsidP="007F0660">
            <w:pPr>
              <w:tabs>
                <w:tab w:val="left" w:pos="3456"/>
              </w:tabs>
              <w:jc w:val="both"/>
              <w:rPr>
                <w:rFonts w:ascii="Montserrat Light" w:hAnsi="Montserrat Light"/>
              </w:rPr>
            </w:pPr>
            <w:proofErr w:type="spellStart"/>
            <w:r w:rsidRPr="007004FB">
              <w:rPr>
                <w:rFonts w:ascii="Montserrat Light" w:hAnsi="Montserrat Light"/>
              </w:rPr>
              <w:t>Proiectul</w:t>
            </w:r>
            <w:proofErr w:type="spellEnd"/>
            <w:r w:rsidRPr="007004FB">
              <w:rPr>
                <w:rFonts w:ascii="Montserrat Light" w:hAnsi="Montserrat Light"/>
              </w:rPr>
              <w:t xml:space="preserve"> de </w:t>
            </w:r>
            <w:proofErr w:type="spellStart"/>
            <w:r w:rsidRPr="007004FB">
              <w:rPr>
                <w:rFonts w:ascii="Montserrat Light" w:hAnsi="Montserrat Light"/>
              </w:rPr>
              <w:t>hotărâre</w:t>
            </w:r>
            <w:proofErr w:type="spellEnd"/>
            <w:r w:rsidRPr="007004FB">
              <w:rPr>
                <w:rFonts w:ascii="Montserrat Light" w:hAnsi="Montserrat Light"/>
              </w:rPr>
              <w:t xml:space="preserve"> pentru </w:t>
            </w:r>
            <w:proofErr w:type="spellStart"/>
            <w:r w:rsidRPr="007004FB">
              <w:rPr>
                <w:rFonts w:ascii="Montserrat Light" w:hAnsi="Montserrat Light"/>
              </w:rPr>
              <w:t>modificarea</w:t>
            </w:r>
            <w:proofErr w:type="spellEnd"/>
            <w:r w:rsidRPr="007004FB">
              <w:rPr>
                <w:rFonts w:ascii="Montserrat Light" w:hAnsi="Montserrat Light"/>
              </w:rPr>
              <w:t xml:space="preserve"> </w:t>
            </w:r>
            <w:proofErr w:type="spellStart"/>
            <w:r w:rsidRPr="007004FB">
              <w:rPr>
                <w:rFonts w:ascii="Montserrat Light" w:hAnsi="Montserrat Light"/>
              </w:rPr>
              <w:t>Hotărârii</w:t>
            </w:r>
            <w:proofErr w:type="spellEnd"/>
            <w:r w:rsidRPr="007004FB">
              <w:rPr>
                <w:rFonts w:ascii="Montserrat Light" w:hAnsi="Montserrat Light"/>
              </w:rPr>
              <w:t xml:space="preserve"> </w:t>
            </w:r>
            <w:proofErr w:type="spellStart"/>
            <w:r w:rsidRPr="007004FB">
              <w:rPr>
                <w:rFonts w:ascii="Montserrat Light" w:hAnsi="Montserrat Light"/>
              </w:rPr>
              <w:t>Consiliului</w:t>
            </w:r>
            <w:proofErr w:type="spellEnd"/>
            <w:r w:rsidRPr="007004FB">
              <w:rPr>
                <w:rFonts w:ascii="Montserrat Light" w:hAnsi="Montserrat Light"/>
              </w:rPr>
              <w:t xml:space="preserve"> </w:t>
            </w:r>
            <w:proofErr w:type="spellStart"/>
            <w:r w:rsidRPr="007004FB">
              <w:rPr>
                <w:rFonts w:ascii="Montserrat Light" w:hAnsi="Montserrat Light"/>
              </w:rPr>
              <w:t>Judeţean</w:t>
            </w:r>
            <w:proofErr w:type="spellEnd"/>
            <w:r w:rsidRPr="007004FB">
              <w:rPr>
                <w:rFonts w:ascii="Montserrat Light" w:hAnsi="Montserrat Light"/>
              </w:rPr>
              <w:t xml:space="preserve"> Cluj nr. 160 din 31 august 2023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aprobarea</w:t>
            </w:r>
            <w:proofErr w:type="spellEnd"/>
            <w:r w:rsidRPr="007004FB">
              <w:rPr>
                <w:rFonts w:ascii="Montserrat Light" w:hAnsi="Montserrat Light"/>
              </w:rPr>
              <w:t xml:space="preserve"> </w:t>
            </w:r>
            <w:proofErr w:type="spellStart"/>
            <w:r w:rsidRPr="007004FB">
              <w:rPr>
                <w:rFonts w:ascii="Montserrat Light" w:hAnsi="Montserrat Light"/>
              </w:rPr>
              <w:t>proiectului</w:t>
            </w:r>
            <w:proofErr w:type="spellEnd"/>
            <w:r w:rsidRPr="007004FB">
              <w:rPr>
                <w:rFonts w:ascii="Montserrat Light" w:hAnsi="Montserrat Light"/>
              </w:rPr>
              <w:t xml:space="preserve"> </w:t>
            </w:r>
            <w:r w:rsidR="00BE109C" w:rsidRPr="007004FB">
              <w:rPr>
                <w:rFonts w:ascii="Montserrat Light" w:hAnsi="Montserrat Light"/>
              </w:rPr>
              <w:t>ECHIPAMENTE PENTRU CREȘTEREA SIGURANȚEI TRAFICULUI ÎN JUDEȚUL CLUJ</w:t>
            </w:r>
            <w:r w:rsidR="007F0660" w:rsidRPr="007004FB">
              <w:rPr>
                <w:rFonts w:ascii="Montserrat Light" w:hAnsi="Montserrat Light"/>
              </w:rPr>
              <w:t xml:space="preserve">, </w:t>
            </w:r>
            <w:proofErr w:type="spellStart"/>
            <w:r w:rsidR="007F0660" w:rsidRPr="007004FB">
              <w:rPr>
                <w:rFonts w:ascii="Montserrat Light" w:hAnsi="Montserrat Light"/>
              </w:rPr>
              <w:t>finanțat</w:t>
            </w:r>
            <w:proofErr w:type="spellEnd"/>
            <w:r w:rsidR="007F0660" w:rsidRPr="007004FB">
              <w:rPr>
                <w:rFonts w:ascii="Montserrat Light" w:hAnsi="Montserrat Light"/>
              </w:rPr>
              <w:t xml:space="preserve"> </w:t>
            </w:r>
            <w:proofErr w:type="spellStart"/>
            <w:r w:rsidR="007F0660" w:rsidRPr="007004FB">
              <w:rPr>
                <w:rFonts w:ascii="Montserrat Light" w:hAnsi="Montserrat Light"/>
              </w:rPr>
              <w:t>prin</w:t>
            </w:r>
            <w:proofErr w:type="spellEnd"/>
            <w:r w:rsidR="007F0660" w:rsidRPr="007004FB">
              <w:rPr>
                <w:rFonts w:ascii="Montserrat Light" w:hAnsi="Montserrat Light"/>
              </w:rPr>
              <w:t xml:space="preserve"> </w:t>
            </w:r>
            <w:r w:rsidR="007F0660" w:rsidRPr="007004FB">
              <w:rPr>
                <w:rFonts w:ascii="Montserrat Light" w:hAnsi="Montserrat Light"/>
                <w:iCs/>
                <w:lang w:val="ro-RO"/>
              </w:rPr>
              <w:t>Programului Regional Nord-Vest 2021-2027</w:t>
            </w:r>
            <w:r w:rsidR="007F0660" w:rsidRPr="007004FB">
              <w:rPr>
                <w:rFonts w:ascii="Montserrat Light" w:hAnsi="Montserrat Light"/>
              </w:rPr>
              <w:t xml:space="preserve">, </w:t>
            </w:r>
            <w:proofErr w:type="spellStart"/>
            <w:r w:rsidR="000D0244" w:rsidRPr="007004FB">
              <w:rPr>
                <w:rFonts w:ascii="Montserrat Light" w:hAnsi="Montserrat Light"/>
              </w:rPr>
              <w:t>contribuie</w:t>
            </w:r>
            <w:proofErr w:type="spellEnd"/>
            <w:r w:rsidR="000D0244" w:rsidRPr="007004FB">
              <w:rPr>
                <w:rFonts w:ascii="Montserrat Light" w:hAnsi="Montserrat Light"/>
              </w:rPr>
              <w:t xml:space="preserve"> la </w:t>
            </w:r>
            <w:proofErr w:type="spellStart"/>
            <w:r w:rsidR="000D0244" w:rsidRPr="007004FB">
              <w:rPr>
                <w:rFonts w:ascii="Montserrat Light" w:hAnsi="Montserrat Light"/>
              </w:rPr>
              <w:t>îndeplinirea</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obiectivelor</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regionale</w:t>
            </w:r>
            <w:proofErr w:type="spellEnd"/>
            <w:r w:rsidR="000D0244" w:rsidRPr="007004FB">
              <w:rPr>
                <w:rFonts w:ascii="Montserrat Light" w:hAnsi="Montserrat Light"/>
              </w:rPr>
              <w:t xml:space="preserve"> de </w:t>
            </w:r>
            <w:proofErr w:type="spellStart"/>
            <w:r w:rsidR="000D0244" w:rsidRPr="007004FB">
              <w:rPr>
                <w:rFonts w:ascii="Montserrat Light" w:hAnsi="Montserrat Light"/>
              </w:rPr>
              <w:t>dezvoltare</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stabilite</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în</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Planul</w:t>
            </w:r>
            <w:proofErr w:type="spellEnd"/>
            <w:r w:rsidR="000D0244" w:rsidRPr="007004FB">
              <w:rPr>
                <w:rFonts w:ascii="Montserrat Light" w:hAnsi="Montserrat Light"/>
              </w:rPr>
              <w:t xml:space="preserve"> de </w:t>
            </w:r>
            <w:proofErr w:type="spellStart"/>
            <w:r w:rsidR="000D0244" w:rsidRPr="007004FB">
              <w:rPr>
                <w:rFonts w:ascii="Montserrat Light" w:hAnsi="Montserrat Light"/>
              </w:rPr>
              <w:t>Dezvoltare</w:t>
            </w:r>
            <w:proofErr w:type="spellEnd"/>
            <w:r w:rsidR="000D0244" w:rsidRPr="007004FB">
              <w:rPr>
                <w:rFonts w:ascii="Montserrat Light" w:hAnsi="Montserrat Light"/>
              </w:rPr>
              <w:t xml:space="preserve"> </w:t>
            </w:r>
            <w:proofErr w:type="spellStart"/>
            <w:r w:rsidR="000D0244" w:rsidRPr="007004FB">
              <w:rPr>
                <w:rFonts w:ascii="Montserrat Light" w:hAnsi="Montserrat Light"/>
              </w:rPr>
              <w:t>Regională</w:t>
            </w:r>
            <w:proofErr w:type="spellEnd"/>
            <w:r w:rsidR="000D0244" w:rsidRPr="007004FB">
              <w:rPr>
                <w:rFonts w:ascii="Montserrat Light" w:hAnsi="Montserrat Light"/>
              </w:rPr>
              <w:t xml:space="preserve"> Nord-Vest 2021-2027</w:t>
            </w:r>
            <w:r w:rsidR="007F0660" w:rsidRPr="007004FB">
              <w:rPr>
                <w:rFonts w:ascii="Montserrat Light" w:hAnsi="Montserrat Light"/>
              </w:rPr>
              <w:t>.</w:t>
            </w:r>
            <w:r w:rsidR="000D0244" w:rsidRPr="007004FB">
              <w:rPr>
                <w:rFonts w:ascii="Montserrat Light" w:hAnsi="Montserrat Light"/>
              </w:rPr>
              <w:t xml:space="preserve"> </w:t>
            </w:r>
          </w:p>
          <w:p w14:paraId="32278629" w14:textId="77777777" w:rsidR="000D0244" w:rsidRPr="007004FB" w:rsidRDefault="000D0244" w:rsidP="007F0660">
            <w:pPr>
              <w:tabs>
                <w:tab w:val="left" w:pos="3456"/>
              </w:tabs>
              <w:jc w:val="both"/>
              <w:rPr>
                <w:rFonts w:ascii="Montserrat Light" w:hAnsi="Montserrat Light"/>
              </w:rPr>
            </w:pPr>
          </w:p>
          <w:p w14:paraId="4BDF72D7" w14:textId="552E7880" w:rsidR="008F0769" w:rsidRPr="007004FB" w:rsidRDefault="000D0244" w:rsidP="00A20C82">
            <w:pPr>
              <w:tabs>
                <w:tab w:val="left" w:pos="3456"/>
              </w:tabs>
              <w:jc w:val="both"/>
              <w:rPr>
                <w:rFonts w:ascii="Montserrat Light" w:hAnsi="Montserrat Light"/>
              </w:rPr>
            </w:pPr>
            <w:proofErr w:type="spellStart"/>
            <w:r w:rsidRPr="007004FB">
              <w:rPr>
                <w:rFonts w:ascii="Montserrat Light" w:hAnsi="Montserrat Light"/>
              </w:rPr>
              <w:t>Totodată</w:t>
            </w:r>
            <w:proofErr w:type="spellEnd"/>
            <w:r w:rsidRPr="007004FB">
              <w:rPr>
                <w:rFonts w:ascii="Montserrat Light" w:hAnsi="Montserrat Light"/>
              </w:rPr>
              <w:t xml:space="preserve">, </w:t>
            </w:r>
            <w:proofErr w:type="spellStart"/>
            <w:r w:rsidRPr="007004FB">
              <w:rPr>
                <w:rFonts w:ascii="Montserrat Light" w:hAnsi="Montserrat Light"/>
              </w:rPr>
              <w:t>acest</w:t>
            </w:r>
            <w:proofErr w:type="spellEnd"/>
            <w:r w:rsidRPr="007004FB">
              <w:rPr>
                <w:rFonts w:ascii="Montserrat Light" w:hAnsi="Montserrat Light"/>
              </w:rPr>
              <w:t xml:space="preserve"> </w:t>
            </w:r>
            <w:proofErr w:type="spellStart"/>
            <w:r w:rsidRPr="007004FB">
              <w:rPr>
                <w:rFonts w:ascii="Montserrat Light" w:hAnsi="Montserrat Light"/>
              </w:rPr>
              <w:t>proiect</w:t>
            </w:r>
            <w:proofErr w:type="spellEnd"/>
            <w:r w:rsidRPr="007004FB">
              <w:rPr>
                <w:rFonts w:ascii="Montserrat Light" w:hAnsi="Montserrat Light"/>
              </w:rPr>
              <w:t xml:space="preserve"> </w:t>
            </w:r>
            <w:proofErr w:type="spellStart"/>
            <w:r w:rsidRPr="007004FB">
              <w:rPr>
                <w:rFonts w:ascii="Montserrat Light" w:hAnsi="Montserrat Light"/>
              </w:rPr>
              <w:t>este</w:t>
            </w:r>
            <w:proofErr w:type="spellEnd"/>
            <w:r w:rsidRPr="007004FB">
              <w:rPr>
                <w:rFonts w:ascii="Montserrat Light" w:hAnsi="Montserrat Light"/>
              </w:rPr>
              <w:t xml:space="preserve"> </w:t>
            </w:r>
            <w:proofErr w:type="spellStart"/>
            <w:r w:rsidRPr="007004FB">
              <w:rPr>
                <w:rFonts w:ascii="Montserrat Light" w:hAnsi="Montserrat Light"/>
              </w:rPr>
              <w:t>în</w:t>
            </w:r>
            <w:proofErr w:type="spellEnd"/>
            <w:r w:rsidRPr="007004FB">
              <w:rPr>
                <w:rFonts w:ascii="Montserrat Light" w:hAnsi="Montserrat Light"/>
              </w:rPr>
              <w:t xml:space="preserve"> </w:t>
            </w:r>
            <w:proofErr w:type="spellStart"/>
            <w:r w:rsidRPr="007004FB">
              <w:rPr>
                <w:rFonts w:ascii="Montserrat Light" w:hAnsi="Montserrat Light"/>
              </w:rPr>
              <w:t>concordanță</w:t>
            </w:r>
            <w:proofErr w:type="spellEnd"/>
            <w:r w:rsidRPr="007004FB">
              <w:rPr>
                <w:rFonts w:ascii="Montserrat Light" w:hAnsi="Montserrat Light"/>
              </w:rPr>
              <w:t xml:space="preserve"> cu </w:t>
            </w:r>
            <w:proofErr w:type="spellStart"/>
            <w:r w:rsidRPr="007004FB">
              <w:rPr>
                <w:rFonts w:ascii="Montserrat Light" w:hAnsi="Montserrat Light"/>
              </w:rPr>
              <w:t>Strategia</w:t>
            </w:r>
            <w:proofErr w:type="spellEnd"/>
            <w:r w:rsidRPr="007004FB">
              <w:rPr>
                <w:rFonts w:ascii="Montserrat Light" w:hAnsi="Montserrat Light"/>
              </w:rPr>
              <w:t xml:space="preserve"> </w:t>
            </w:r>
            <w:proofErr w:type="spellStart"/>
            <w:r w:rsidRPr="007004FB">
              <w:rPr>
                <w:rFonts w:ascii="Montserrat Light" w:hAnsi="Montserrat Light"/>
              </w:rPr>
              <w:t>Națională</w:t>
            </w:r>
            <w:proofErr w:type="spellEnd"/>
            <w:r w:rsidRPr="007004FB">
              <w:rPr>
                <w:rFonts w:ascii="Montserrat Light" w:hAnsi="Montserrat Light"/>
              </w:rPr>
              <w:t xml:space="preserve"> </w:t>
            </w:r>
            <w:proofErr w:type="spellStart"/>
            <w:r w:rsidRPr="007004FB">
              <w:rPr>
                <w:rFonts w:ascii="Montserrat Light" w:hAnsi="Montserrat Light"/>
              </w:rPr>
              <w:t>privind</w:t>
            </w:r>
            <w:proofErr w:type="spellEnd"/>
            <w:r w:rsidRPr="007004FB">
              <w:rPr>
                <w:rFonts w:ascii="Montserrat Light" w:hAnsi="Montserrat Light"/>
              </w:rPr>
              <w:t xml:space="preserve"> </w:t>
            </w:r>
            <w:proofErr w:type="spellStart"/>
            <w:r w:rsidRPr="007004FB">
              <w:rPr>
                <w:rFonts w:ascii="Montserrat Light" w:hAnsi="Montserrat Light"/>
              </w:rPr>
              <w:t>Siguranț</w:t>
            </w:r>
            <w:r w:rsidR="00ED19F7" w:rsidRPr="007004FB">
              <w:rPr>
                <w:rFonts w:ascii="Montserrat Light" w:hAnsi="Montserrat Light"/>
              </w:rPr>
              <w:t>ă</w:t>
            </w:r>
            <w:proofErr w:type="spellEnd"/>
            <w:r w:rsidRPr="007004FB">
              <w:rPr>
                <w:rFonts w:ascii="Montserrat Light" w:hAnsi="Montserrat Light"/>
              </w:rPr>
              <w:t xml:space="preserve"> </w:t>
            </w:r>
            <w:proofErr w:type="spellStart"/>
            <w:r w:rsidRPr="007004FB">
              <w:rPr>
                <w:rFonts w:ascii="Montserrat Light" w:hAnsi="Montserrat Light"/>
              </w:rPr>
              <w:t>Rutieră</w:t>
            </w:r>
            <w:proofErr w:type="spellEnd"/>
            <w:r w:rsidRPr="007004FB">
              <w:rPr>
                <w:rFonts w:ascii="Montserrat Light" w:hAnsi="Montserrat Light"/>
              </w:rPr>
              <w:t xml:space="preserve"> pentru </w:t>
            </w:r>
            <w:proofErr w:type="spellStart"/>
            <w:r w:rsidRPr="007004FB">
              <w:rPr>
                <w:rFonts w:ascii="Montserrat Light" w:hAnsi="Montserrat Light"/>
              </w:rPr>
              <w:t>perioada</w:t>
            </w:r>
            <w:proofErr w:type="spellEnd"/>
            <w:r w:rsidRPr="007004FB">
              <w:rPr>
                <w:rFonts w:ascii="Montserrat Light" w:hAnsi="Montserrat Light"/>
              </w:rPr>
              <w:t xml:space="preserve"> 2022-2030 </w:t>
            </w:r>
            <w:proofErr w:type="spellStart"/>
            <w:r w:rsidR="00DC2029" w:rsidRPr="007004FB">
              <w:rPr>
                <w:rFonts w:ascii="Montserrat Light" w:hAnsi="Montserrat Light"/>
              </w:rPr>
              <w:t>echipamentele</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propuse</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prin</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proiect</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regăsindu</w:t>
            </w:r>
            <w:proofErr w:type="spellEnd"/>
            <w:r w:rsidR="00DC2029" w:rsidRPr="007004FB">
              <w:rPr>
                <w:rFonts w:ascii="Montserrat Light" w:hAnsi="Montserrat Light"/>
              </w:rPr>
              <w:t xml:space="preserve">-se </w:t>
            </w:r>
            <w:proofErr w:type="spellStart"/>
            <w:r w:rsidR="00DC2029" w:rsidRPr="007004FB">
              <w:rPr>
                <w:rFonts w:ascii="Montserrat Light" w:hAnsi="Montserrat Light"/>
              </w:rPr>
              <w:t>în</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strategie</w:t>
            </w:r>
            <w:proofErr w:type="spellEnd"/>
            <w:r w:rsidR="00DC2029" w:rsidRPr="007004FB">
              <w:rPr>
                <w:rFonts w:ascii="Montserrat Light" w:hAnsi="Montserrat Light"/>
              </w:rPr>
              <w:t xml:space="preserve"> ca </w:t>
            </w:r>
            <w:proofErr w:type="spellStart"/>
            <w:r w:rsidR="00DC2029" w:rsidRPr="007004FB">
              <w:rPr>
                <w:rFonts w:ascii="Montserrat Light" w:hAnsi="Montserrat Light"/>
              </w:rPr>
              <w:t>și</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echipamente</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necesare</w:t>
            </w:r>
            <w:proofErr w:type="spellEnd"/>
            <w:r w:rsidR="00DC2029" w:rsidRPr="007004FB">
              <w:rPr>
                <w:rFonts w:ascii="Montserrat Light" w:hAnsi="Montserrat Light"/>
              </w:rPr>
              <w:t xml:space="preserve"> pentru </w:t>
            </w:r>
            <w:proofErr w:type="spellStart"/>
            <w:r w:rsidR="00DC2029" w:rsidRPr="007004FB">
              <w:rPr>
                <w:rFonts w:ascii="Montserrat Light" w:hAnsi="Montserrat Light"/>
              </w:rPr>
              <w:t>creșterea</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siguran</w:t>
            </w:r>
            <w:r w:rsidR="00932DCC" w:rsidRPr="007004FB">
              <w:rPr>
                <w:rFonts w:ascii="Montserrat Light" w:hAnsi="Montserrat Light"/>
              </w:rPr>
              <w:t>ț</w:t>
            </w:r>
            <w:r w:rsidR="00DC2029" w:rsidRPr="007004FB">
              <w:rPr>
                <w:rFonts w:ascii="Montserrat Light" w:hAnsi="Montserrat Light"/>
              </w:rPr>
              <w:t>ei</w:t>
            </w:r>
            <w:proofErr w:type="spellEnd"/>
            <w:r w:rsidR="00DC2029" w:rsidRPr="007004FB">
              <w:rPr>
                <w:rFonts w:ascii="Montserrat Light" w:hAnsi="Montserrat Light"/>
              </w:rPr>
              <w:t xml:space="preserve"> </w:t>
            </w:r>
            <w:proofErr w:type="spellStart"/>
            <w:r w:rsidR="00DC2029" w:rsidRPr="007004FB">
              <w:rPr>
                <w:rFonts w:ascii="Montserrat Light" w:hAnsi="Montserrat Light"/>
              </w:rPr>
              <w:t>rutiere</w:t>
            </w:r>
            <w:proofErr w:type="spellEnd"/>
            <w:r w:rsidRPr="007004FB">
              <w:rPr>
                <w:rFonts w:ascii="Montserrat Light" w:hAnsi="Montserrat Light"/>
              </w:rPr>
              <w:t>.</w:t>
            </w:r>
          </w:p>
        </w:tc>
      </w:tr>
      <w:tr w:rsidR="009F2146" w:rsidRPr="007004FB" w14:paraId="43550DA8" w14:textId="77777777" w:rsidTr="00C40F5A">
        <w:tc>
          <w:tcPr>
            <w:tcW w:w="9805" w:type="dxa"/>
            <w:gridSpan w:val="4"/>
          </w:tcPr>
          <w:p w14:paraId="44C48CA9" w14:textId="2B4F6903" w:rsidR="004C5818" w:rsidRPr="007004FB" w:rsidRDefault="004C5818" w:rsidP="00902D40">
            <w:pPr>
              <w:tabs>
                <w:tab w:val="left" w:pos="3456"/>
              </w:tabs>
              <w:jc w:val="both"/>
              <w:rPr>
                <w:rFonts w:ascii="Montserrat Light" w:hAnsi="Montserrat Light"/>
                <w:b/>
                <w:bCs/>
                <w:iCs/>
                <w:lang w:val="ro-RO"/>
              </w:rPr>
            </w:pPr>
            <w:r w:rsidRPr="007004FB">
              <w:rPr>
                <w:rFonts w:ascii="Montserrat Light" w:hAnsi="Montserrat Light"/>
                <w:b/>
                <w:bCs/>
                <w:iCs/>
                <w:lang w:val="ro-RO"/>
              </w:rPr>
              <w:t xml:space="preserve">Secțiunea a 2-a - </w:t>
            </w:r>
            <w:bookmarkStart w:id="38" w:name="_Hlk48726064"/>
            <w:r w:rsidRPr="007004FB">
              <w:rPr>
                <w:rFonts w:ascii="Montserrat Light" w:hAnsi="Montserrat Light"/>
                <w:b/>
                <w:bCs/>
                <w:iCs/>
                <w:lang w:val="ro-RO"/>
              </w:rPr>
              <w:t>Fundamentare tehnică, respectiv cerințele de natu</w:t>
            </w:r>
            <w:r w:rsidR="00A24B33" w:rsidRPr="007004FB">
              <w:rPr>
                <w:rFonts w:ascii="Montserrat Light" w:hAnsi="Montserrat Light"/>
                <w:b/>
                <w:bCs/>
                <w:iCs/>
                <w:lang w:val="ro-RO"/>
              </w:rPr>
              <w:t>r</w:t>
            </w:r>
            <w:r w:rsidRPr="007004FB">
              <w:rPr>
                <w:rFonts w:ascii="Montserrat Light" w:hAnsi="Montserrat Light"/>
                <w:b/>
                <w:bCs/>
                <w:iCs/>
                <w:lang w:val="ro-RO"/>
              </w:rPr>
              <w:t>ă tehnică, economică, juridică, posibilități de realizare în condiții de utilitate, legalitate, regularitate, eficiență, eficacitate și economicitate</w:t>
            </w:r>
            <w:bookmarkEnd w:id="38"/>
            <w:r w:rsidRPr="007004FB">
              <w:rPr>
                <w:rFonts w:ascii="Montserrat Light" w:hAnsi="Montserrat Light"/>
                <w:b/>
                <w:bCs/>
                <w:iCs/>
                <w:lang w:val="ro-RO"/>
              </w:rPr>
              <w:t xml:space="preserve">: </w:t>
            </w:r>
          </w:p>
        </w:tc>
      </w:tr>
      <w:tr w:rsidR="00902D40" w:rsidRPr="007004FB" w14:paraId="58096F60" w14:textId="77777777" w:rsidTr="00C40F5A">
        <w:tc>
          <w:tcPr>
            <w:tcW w:w="9805" w:type="dxa"/>
            <w:gridSpan w:val="4"/>
          </w:tcPr>
          <w:p w14:paraId="7C2FC7E4" w14:textId="7429B817" w:rsidR="00B97729" w:rsidRPr="007004FB" w:rsidRDefault="00A20C82" w:rsidP="00B97729">
            <w:pPr>
              <w:autoSpaceDE w:val="0"/>
              <w:autoSpaceDN w:val="0"/>
              <w:adjustRightInd w:val="0"/>
              <w:jc w:val="both"/>
              <w:rPr>
                <w:rFonts w:ascii="Montserrat Light" w:hAnsi="Montserrat Light" w:cs="Times New Roman"/>
                <w:lang w:val="ro-RO"/>
              </w:rPr>
            </w:pPr>
            <w:r w:rsidRPr="007004FB">
              <w:rPr>
                <w:rFonts w:ascii="Montserrat Light" w:hAnsi="Montserrat Light" w:cs="Times New Roman"/>
                <w:lang w:val="ro-RO"/>
              </w:rPr>
              <w:t xml:space="preserve">Proiectul a fost depus spre finanțare în data de 06 septembrie 2023, urmare a aprobării Hotărârii Consiliului Județean Cluj nr. 160 din 31.08.2023 privind aprobarea proiectului </w:t>
            </w:r>
            <w:r w:rsidRPr="007004FB">
              <w:rPr>
                <w:rFonts w:ascii="Montserrat Light" w:hAnsi="Montserrat Light"/>
              </w:rPr>
              <w:t>ECHIPAMENTE PENTRU CREȘTEREA SIGURANȚEI TRAFICULUI ÎN JUDEȚUL CLUJ</w:t>
            </w:r>
            <w:r w:rsidRPr="007004FB">
              <w:rPr>
                <w:rFonts w:ascii="Montserrat Light" w:hAnsi="Montserrat Light" w:cs="Times New Roman"/>
                <w:lang w:val="ro-RO"/>
              </w:rPr>
              <w:t xml:space="preserve">. Prin acest HCJ a fost aprobat proiectul </w:t>
            </w:r>
            <w:r w:rsidRPr="007004FB">
              <w:rPr>
                <w:rFonts w:ascii="Montserrat Light" w:hAnsi="Montserrat Light"/>
                <w:lang w:val="ro-RO"/>
              </w:rPr>
              <w:t>ECHIPAMENTE PENTRU CREȘTEREA SIGURANȚEI TRAFICULUI ÎN JUDEȚUL CLUJ</w:t>
            </w:r>
            <w:r w:rsidRPr="007004FB">
              <w:rPr>
                <w:rFonts w:ascii="Montserrat Light" w:hAnsi="Montserrat Light" w:cs="Times New Roman"/>
                <w:lang w:val="ro-RO"/>
              </w:rPr>
              <w:t xml:space="preserve"> în vederea finanțării acestuia în cadrul Programului Regional Nord-Vest 2021-2027, precum și Studiul de Oportunitate </w:t>
            </w:r>
            <w:r w:rsidR="00A5488E" w:rsidRPr="007004FB">
              <w:rPr>
                <w:rFonts w:ascii="Montserrat Light" w:hAnsi="Montserrat Light" w:cs="Times New Roman"/>
                <w:lang w:val="ro-RO"/>
              </w:rPr>
              <w:t>cerut</w:t>
            </w:r>
            <w:r w:rsidRPr="007004FB">
              <w:rPr>
                <w:rFonts w:ascii="Montserrat Light" w:hAnsi="Montserrat Light" w:cs="Times New Roman"/>
                <w:lang w:val="ro-RO"/>
              </w:rPr>
              <w:t xml:space="preserve"> prin Ghidul Solicitan</w:t>
            </w:r>
            <w:r w:rsidR="00A5488E" w:rsidRPr="007004FB">
              <w:rPr>
                <w:rFonts w:ascii="Montserrat Light" w:hAnsi="Montserrat Light" w:cs="Times New Roman"/>
                <w:lang w:val="ro-RO"/>
              </w:rPr>
              <w:t>tului.</w:t>
            </w:r>
          </w:p>
          <w:p w14:paraId="2D97B1A9" w14:textId="77777777" w:rsidR="00D97B4B" w:rsidRPr="007004FB" w:rsidRDefault="00D97B4B" w:rsidP="008F0769">
            <w:pPr>
              <w:autoSpaceDE w:val="0"/>
              <w:autoSpaceDN w:val="0"/>
              <w:adjustRightInd w:val="0"/>
              <w:jc w:val="both"/>
              <w:rPr>
                <w:rFonts w:ascii="Montserrat Light" w:hAnsi="Montserrat Light" w:cs="Times New Roman"/>
                <w:lang w:val="ro-RO"/>
              </w:rPr>
            </w:pPr>
          </w:p>
          <w:p w14:paraId="277C45E9" w14:textId="72B59099" w:rsidR="00A5488E" w:rsidRPr="007004FB" w:rsidRDefault="00A5488E" w:rsidP="008F0769">
            <w:pPr>
              <w:autoSpaceDE w:val="0"/>
              <w:autoSpaceDN w:val="0"/>
              <w:adjustRightInd w:val="0"/>
              <w:jc w:val="both"/>
              <w:rPr>
                <w:rFonts w:ascii="Montserrat Light" w:hAnsi="Montserrat Light" w:cs="Times New Roman"/>
                <w:lang w:val="ro-RO"/>
              </w:rPr>
            </w:pPr>
            <w:r w:rsidRPr="007004FB">
              <w:rPr>
                <w:rFonts w:ascii="Montserrat Light" w:hAnsi="Montserrat Light" w:cs="Times New Roman"/>
                <w:lang w:val="ro-RO"/>
              </w:rPr>
              <w:t>Pe parcursul evaluării tehnice și financiare s-a cerut</w:t>
            </w:r>
            <w:r w:rsidR="00C77484" w:rsidRPr="007004FB">
              <w:rPr>
                <w:rFonts w:ascii="Montserrat Light" w:hAnsi="Montserrat Light" w:cs="Times New Roman"/>
                <w:lang w:val="ro-RO"/>
              </w:rPr>
              <w:t>,</w:t>
            </w:r>
            <w:r w:rsidRPr="007004FB">
              <w:rPr>
                <w:rFonts w:ascii="Montserrat Light" w:hAnsi="Montserrat Light" w:cs="Times New Roman"/>
                <w:lang w:val="ro-RO"/>
              </w:rPr>
              <w:t xml:space="preserve"> prin </w:t>
            </w:r>
            <w:r w:rsidRPr="007004FB">
              <w:rPr>
                <w:rFonts w:ascii="Montserrat Light" w:hAnsi="Montserrat Light" w:cs="Times New Roman"/>
                <w:i/>
                <w:iCs/>
                <w:lang w:val="ro-RO"/>
              </w:rPr>
              <w:t>Solicitarea de clarificare  2 (</w:t>
            </w:r>
            <w:r w:rsidRPr="007004FB">
              <w:rPr>
                <w:rFonts w:ascii="Montserrat Light" w:hAnsi="Montserrat Light" w:cs="Times New Roman"/>
                <w:lang w:val="ro-RO"/>
              </w:rPr>
              <w:t>nr. AMPRNV 002235/13.12.2023)</w:t>
            </w:r>
            <w:r w:rsidR="00C77484" w:rsidRPr="007004FB">
              <w:rPr>
                <w:rFonts w:ascii="Montserrat Light" w:hAnsi="Montserrat Light" w:cs="Times New Roman"/>
                <w:lang w:val="ro-RO"/>
              </w:rPr>
              <w:t>,</w:t>
            </w:r>
            <w:r w:rsidRPr="007004FB">
              <w:rPr>
                <w:rFonts w:ascii="Montserrat Light" w:hAnsi="Montserrat Light" w:cs="Times New Roman"/>
                <w:lang w:val="ro-RO"/>
              </w:rPr>
              <w:t xml:space="preserve"> actualizarea Studiului de oportunitate prin prezentarea unei soluții alternative la propunerea solicitată.</w:t>
            </w:r>
          </w:p>
          <w:p w14:paraId="48C4F961" w14:textId="77777777" w:rsidR="00A5488E" w:rsidRPr="007004FB" w:rsidRDefault="00A5488E" w:rsidP="008F0769">
            <w:pPr>
              <w:autoSpaceDE w:val="0"/>
              <w:autoSpaceDN w:val="0"/>
              <w:adjustRightInd w:val="0"/>
              <w:jc w:val="both"/>
              <w:rPr>
                <w:rFonts w:ascii="Montserrat Light" w:hAnsi="Montserrat Light" w:cs="Times New Roman"/>
                <w:lang w:val="ro-RO"/>
              </w:rPr>
            </w:pPr>
          </w:p>
          <w:p w14:paraId="1999B032" w14:textId="6E14B332" w:rsidR="00D97B4B" w:rsidRPr="007004FB" w:rsidRDefault="00870A19" w:rsidP="00D97B4B">
            <w:pPr>
              <w:autoSpaceDE w:val="0"/>
              <w:autoSpaceDN w:val="0"/>
              <w:adjustRightInd w:val="0"/>
              <w:jc w:val="both"/>
              <w:rPr>
                <w:rFonts w:ascii="Montserrat Light" w:hAnsi="Montserrat Light" w:cs="Times New Roman"/>
                <w:lang w:val="ro-RO"/>
              </w:rPr>
            </w:pPr>
            <w:r w:rsidRPr="007004FB">
              <w:rPr>
                <w:rFonts w:ascii="Montserrat Light" w:hAnsi="Montserrat Light" w:cs="Times New Roman"/>
                <w:lang w:val="ro-RO"/>
              </w:rPr>
              <w:t xml:space="preserve">Direcţia de Administrare Drumuri Judeţene prin Serviciul Operaţional a </w:t>
            </w:r>
            <w:r w:rsidR="00A5488E" w:rsidRPr="007004FB">
              <w:rPr>
                <w:rFonts w:ascii="Montserrat Light" w:hAnsi="Montserrat Light" w:cs="Times New Roman"/>
                <w:lang w:val="ro-RO"/>
              </w:rPr>
              <w:t>actualizat</w:t>
            </w:r>
            <w:r w:rsidRPr="007004FB">
              <w:rPr>
                <w:rFonts w:ascii="Montserrat Light" w:hAnsi="Montserrat Light" w:cs="Times New Roman"/>
                <w:lang w:val="ro-RO"/>
              </w:rPr>
              <w:t xml:space="preserve"> Studiu</w:t>
            </w:r>
            <w:r w:rsidR="00A5488E" w:rsidRPr="007004FB">
              <w:rPr>
                <w:rFonts w:ascii="Montserrat Light" w:hAnsi="Montserrat Light" w:cs="Times New Roman"/>
                <w:lang w:val="ro-RO"/>
              </w:rPr>
              <w:t>l</w:t>
            </w:r>
            <w:r w:rsidRPr="007004FB">
              <w:rPr>
                <w:rFonts w:ascii="Montserrat Light" w:hAnsi="Montserrat Light" w:cs="Times New Roman"/>
                <w:lang w:val="ro-RO"/>
              </w:rPr>
              <w:t xml:space="preserve"> de Oportunitate privind achiziționarea unor echipamente necesare creșterii siguranței rutiere pe drumurile județene</w:t>
            </w:r>
            <w:r w:rsidR="00A5488E" w:rsidRPr="007004FB">
              <w:rPr>
                <w:rFonts w:ascii="Montserrat Light" w:hAnsi="Montserrat Light" w:cs="Times New Roman"/>
                <w:lang w:val="ro-RO"/>
              </w:rPr>
              <w:t>, conform solicitării</w:t>
            </w:r>
            <w:r w:rsidR="00E34EC9" w:rsidRPr="007004FB">
              <w:rPr>
                <w:rFonts w:ascii="Montserrat Light" w:hAnsi="Montserrat Light" w:cs="Times New Roman"/>
                <w:lang w:val="ro-RO"/>
              </w:rPr>
              <w:t>, respectiv au fost prezentate două soluții</w:t>
            </w:r>
            <w:r w:rsidRPr="007004FB">
              <w:rPr>
                <w:rFonts w:ascii="Montserrat Light" w:hAnsi="Montserrat Light" w:cs="Times New Roman"/>
                <w:lang w:val="ro-RO"/>
              </w:rPr>
              <w:t>.</w:t>
            </w:r>
          </w:p>
          <w:p w14:paraId="6B2426CD" w14:textId="77777777" w:rsidR="00870A19" w:rsidRPr="007004FB" w:rsidRDefault="00870A19" w:rsidP="00D97B4B">
            <w:pPr>
              <w:autoSpaceDE w:val="0"/>
              <w:autoSpaceDN w:val="0"/>
              <w:adjustRightInd w:val="0"/>
              <w:jc w:val="both"/>
              <w:rPr>
                <w:rFonts w:ascii="Montserrat Light" w:hAnsi="Montserrat Light"/>
                <w:highlight w:val="green"/>
                <w:lang w:val="ro-RO"/>
              </w:rPr>
            </w:pPr>
          </w:p>
          <w:p w14:paraId="4EEB9238" w14:textId="11EA3526" w:rsidR="00FE47B8" w:rsidRPr="007004FB" w:rsidRDefault="00F03F82" w:rsidP="00500C19">
            <w:pPr>
              <w:autoSpaceDE w:val="0"/>
              <w:autoSpaceDN w:val="0"/>
              <w:adjustRightInd w:val="0"/>
              <w:jc w:val="both"/>
              <w:rPr>
                <w:rFonts w:ascii="Montserrat Light" w:hAnsi="Montserrat Light"/>
                <w:lang w:val="ro-RO"/>
              </w:rPr>
            </w:pPr>
            <w:r w:rsidRPr="007004FB">
              <w:rPr>
                <w:rFonts w:ascii="Montserrat Light" w:hAnsi="Montserrat Light"/>
                <w:lang w:val="ro-RO"/>
              </w:rPr>
              <w:t xml:space="preserve">Proiectul ECHIPAMENTE PENTRU CREȘTEREA SIGURANȚEI TRAFICULUI ÎN JUDEȚUL CLUJ a fost declarat ADMIS, acesta intrând în etapa de Contractare, fiind transmisă de către AM </w:t>
            </w:r>
            <w:r w:rsidRPr="007004FB">
              <w:rPr>
                <w:rFonts w:ascii="Montserrat Light" w:hAnsi="Montserrat Light"/>
                <w:i/>
                <w:iCs/>
                <w:lang w:val="ro-RO"/>
              </w:rPr>
              <w:t>Solicitarea de clarificare nr. 1</w:t>
            </w:r>
            <w:r w:rsidRPr="007004FB">
              <w:rPr>
                <w:rFonts w:ascii="Montserrat Light" w:hAnsi="Montserrat Light"/>
                <w:lang w:val="ro-RO"/>
              </w:rPr>
              <w:t xml:space="preserve"> (nr. ADRAM 002595/15.01.2024), fiind solicitat</w:t>
            </w:r>
            <w:r w:rsidR="00E34EC9" w:rsidRPr="007004FB">
              <w:rPr>
                <w:rFonts w:ascii="Montserrat Light" w:hAnsi="Montserrat Light"/>
                <w:lang w:val="ro-RO"/>
              </w:rPr>
              <w:t>ă</w:t>
            </w:r>
            <w:r w:rsidRPr="007004FB">
              <w:rPr>
                <w:rFonts w:ascii="Montserrat Light" w:hAnsi="Montserrat Light"/>
                <w:lang w:val="ro-RO"/>
              </w:rPr>
              <w:t xml:space="preserve"> transmiterea documentelor necesare contractării, inclusiv Hotăr</w:t>
            </w:r>
            <w:r w:rsidR="00F27A8E" w:rsidRPr="007004FB">
              <w:rPr>
                <w:rFonts w:ascii="Montserrat Light" w:hAnsi="Montserrat Light"/>
                <w:lang w:val="ro-RO"/>
              </w:rPr>
              <w:t>â</w:t>
            </w:r>
            <w:r w:rsidRPr="007004FB">
              <w:rPr>
                <w:rFonts w:ascii="Montserrat Light" w:hAnsi="Montserrat Light"/>
                <w:lang w:val="ro-RO"/>
              </w:rPr>
              <w:t>rea CJC privind aprobarea proiectului, actualizată.</w:t>
            </w:r>
          </w:p>
          <w:p w14:paraId="68850F79" w14:textId="77777777" w:rsidR="00F03F82" w:rsidRPr="007004FB" w:rsidRDefault="00F03F82" w:rsidP="00500C19">
            <w:pPr>
              <w:autoSpaceDE w:val="0"/>
              <w:autoSpaceDN w:val="0"/>
              <w:adjustRightInd w:val="0"/>
              <w:jc w:val="both"/>
              <w:rPr>
                <w:rFonts w:ascii="Montserrat Light" w:hAnsi="Montserrat Light"/>
                <w:highlight w:val="green"/>
                <w:lang w:val="ro-RO"/>
              </w:rPr>
            </w:pPr>
          </w:p>
          <w:p w14:paraId="3855F781" w14:textId="30B86BEA" w:rsidR="004F192A" w:rsidRPr="007004FB" w:rsidRDefault="00F03F82" w:rsidP="00E60C52">
            <w:pPr>
              <w:autoSpaceDE w:val="0"/>
              <w:autoSpaceDN w:val="0"/>
              <w:adjustRightInd w:val="0"/>
              <w:jc w:val="both"/>
              <w:rPr>
                <w:rFonts w:ascii="Montserrat Light" w:hAnsi="Montserrat Light" w:cs="Times New Roman"/>
                <w:lang w:val="ro-RO"/>
              </w:rPr>
            </w:pPr>
            <w:r w:rsidRPr="007004FB">
              <w:rPr>
                <w:rFonts w:ascii="Montserrat Light" w:hAnsi="Montserrat Light" w:cs="Times New Roman"/>
                <w:lang w:val="ro-RO"/>
              </w:rPr>
              <w:lastRenderedPageBreak/>
              <w:t xml:space="preserve">Valoarea </w:t>
            </w:r>
            <w:r w:rsidR="00F27A8E" w:rsidRPr="007004FB">
              <w:rPr>
                <w:rFonts w:ascii="Montserrat Light" w:hAnsi="Montserrat Light" w:cs="Times New Roman"/>
                <w:lang w:val="ro-RO"/>
              </w:rPr>
              <w:t xml:space="preserve">cuprinsă în </w:t>
            </w:r>
            <w:r w:rsidRPr="007004FB">
              <w:rPr>
                <w:rFonts w:ascii="Montserrat Light" w:hAnsi="Montserrat Light" w:cs="Times New Roman"/>
                <w:lang w:val="ro-RO"/>
              </w:rPr>
              <w:t>Studiul</w:t>
            </w:r>
            <w:r w:rsidR="00F27A8E" w:rsidRPr="007004FB">
              <w:rPr>
                <w:rFonts w:ascii="Montserrat Light" w:hAnsi="Montserrat Light" w:cs="Times New Roman"/>
                <w:lang w:val="ro-RO"/>
              </w:rPr>
              <w:t xml:space="preserve"> </w:t>
            </w:r>
            <w:r w:rsidRPr="007004FB">
              <w:rPr>
                <w:rFonts w:ascii="Montserrat Light" w:hAnsi="Montserrat Light" w:cs="Times New Roman"/>
                <w:lang w:val="ro-RO"/>
              </w:rPr>
              <w:t>de Oportunitate actualizat nu se modifică față de valoarea aprobată prin HCJ nr. 160 din 31 august 2023.</w:t>
            </w:r>
          </w:p>
          <w:p w14:paraId="2B1D76A6" w14:textId="77777777" w:rsidR="00E34EC9" w:rsidRPr="007004FB" w:rsidRDefault="00E34EC9" w:rsidP="00E60C52">
            <w:pPr>
              <w:autoSpaceDE w:val="0"/>
              <w:autoSpaceDN w:val="0"/>
              <w:adjustRightInd w:val="0"/>
              <w:jc w:val="both"/>
              <w:rPr>
                <w:rFonts w:ascii="Montserrat Light" w:hAnsi="Montserrat Light" w:cs="Times New Roman"/>
                <w:lang w:val="ro-RO"/>
              </w:rPr>
            </w:pPr>
          </w:p>
          <w:p w14:paraId="4CFE6F87" w14:textId="21FF9DA6" w:rsidR="0001289D" w:rsidRPr="007004FB" w:rsidRDefault="0080632E" w:rsidP="008F0769">
            <w:pPr>
              <w:autoSpaceDE w:val="0"/>
              <w:autoSpaceDN w:val="0"/>
              <w:adjustRightInd w:val="0"/>
              <w:jc w:val="both"/>
              <w:rPr>
                <w:rFonts w:ascii="Montserrat Light" w:hAnsi="Montserrat Light" w:cs="Times New Roman"/>
                <w:highlight w:val="green"/>
                <w:lang w:val="ro-RO"/>
              </w:rPr>
            </w:pPr>
            <w:r w:rsidRPr="007004FB">
              <w:rPr>
                <w:rFonts w:ascii="Montserrat Light" w:hAnsi="Montserrat Light" w:cs="Times New Roman"/>
                <w:lang w:val="ro-RO"/>
              </w:rPr>
              <w:t xml:space="preserve">Având în vedere cele prezentate, se impune aprobarea </w:t>
            </w:r>
            <w:r w:rsidR="00FE47B8" w:rsidRPr="007004FB">
              <w:rPr>
                <w:rFonts w:ascii="Montserrat Light" w:hAnsi="Montserrat Light" w:cs="Times New Roman"/>
                <w:lang w:val="ro-RO"/>
              </w:rPr>
              <w:t>Studiului de Oportunitate</w:t>
            </w:r>
            <w:r w:rsidR="00BB7B12" w:rsidRPr="007004FB">
              <w:rPr>
                <w:rFonts w:ascii="Montserrat Light" w:hAnsi="Montserrat Light" w:cs="Times New Roman"/>
                <w:lang w:val="ro-RO"/>
              </w:rPr>
              <w:t xml:space="preserve"> actualizat</w:t>
            </w:r>
            <w:r w:rsidRPr="007004FB">
              <w:rPr>
                <w:rFonts w:ascii="Montserrat Light" w:hAnsi="Montserrat Light" w:cs="Times New Roman"/>
                <w:lang w:val="ro-RO"/>
              </w:rPr>
              <w:t>.</w:t>
            </w:r>
          </w:p>
        </w:tc>
      </w:tr>
      <w:tr w:rsidR="00902D40" w:rsidRPr="007004FB" w14:paraId="66085462" w14:textId="77777777" w:rsidTr="00C40F5A">
        <w:tc>
          <w:tcPr>
            <w:tcW w:w="9805" w:type="dxa"/>
            <w:gridSpan w:val="4"/>
          </w:tcPr>
          <w:p w14:paraId="7D028DD6" w14:textId="7FABF720" w:rsidR="00902D40" w:rsidRPr="007004FB" w:rsidRDefault="00902D40" w:rsidP="00902D40">
            <w:pPr>
              <w:tabs>
                <w:tab w:val="left" w:pos="3456"/>
              </w:tabs>
              <w:jc w:val="both"/>
              <w:rPr>
                <w:rFonts w:ascii="Montserrat Light" w:hAnsi="Montserrat Light"/>
                <w:b/>
                <w:i/>
                <w:highlight w:val="green"/>
                <w:lang w:val="ro-RO"/>
              </w:rPr>
            </w:pPr>
            <w:r w:rsidRPr="007004FB">
              <w:rPr>
                <w:rFonts w:ascii="Montserrat Light" w:hAnsi="Montserrat Light"/>
                <w:b/>
                <w:bCs/>
                <w:i/>
                <w:lang w:val="ro-RO"/>
              </w:rPr>
              <w:lastRenderedPageBreak/>
              <w:t xml:space="preserve">Secțiunea a 3-a </w:t>
            </w:r>
            <w:bookmarkStart w:id="39" w:name="_Hlk48727950"/>
            <w:r w:rsidRPr="007004FB">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39"/>
            <w:r w:rsidRPr="007004FB">
              <w:rPr>
                <w:rFonts w:ascii="Montserrat Light" w:hAnsi="Montserrat Light"/>
                <w:b/>
                <w:bCs/>
                <w:i/>
                <w:lang w:val="ro-RO"/>
              </w:rPr>
              <w:t xml:space="preserve">): </w:t>
            </w:r>
          </w:p>
        </w:tc>
      </w:tr>
      <w:tr w:rsidR="00902D40" w:rsidRPr="007004FB" w14:paraId="7CE50CF9" w14:textId="77777777" w:rsidTr="00C40F5A">
        <w:tc>
          <w:tcPr>
            <w:tcW w:w="9805" w:type="dxa"/>
            <w:gridSpan w:val="4"/>
          </w:tcPr>
          <w:p w14:paraId="75363A67" w14:textId="3CB5C1C0" w:rsidR="00365BB3" w:rsidRPr="007004FB" w:rsidRDefault="00902D40" w:rsidP="0027419B">
            <w:pPr>
              <w:contextualSpacing/>
              <w:jc w:val="both"/>
              <w:rPr>
                <w:rFonts w:ascii="Montserrat Light" w:hAnsi="Montserrat Light" w:cs="Courier New"/>
                <w:b/>
                <w:bCs/>
                <w:i/>
                <w:noProof/>
                <w:shd w:val="clear" w:color="auto" w:fill="FFFFFF"/>
                <w:lang w:val="ro-RO"/>
              </w:rPr>
            </w:pPr>
            <w:r w:rsidRPr="007004FB">
              <w:rPr>
                <w:rFonts w:ascii="Montserrat Light" w:hAnsi="Montserrat Light" w:cs="Courier New"/>
                <w:b/>
                <w:bCs/>
                <w:i/>
                <w:noProof/>
                <w:shd w:val="clear" w:color="auto" w:fill="FFFFFF"/>
                <w:lang w:val="ro-RO"/>
              </w:rPr>
              <w:t xml:space="preserve">Impactul financiar asupra bugetului judeţului pe termen scurt (pe anul curent) / lung </w:t>
            </w:r>
          </w:p>
          <w:p w14:paraId="7D7B7C24" w14:textId="3BB7DB7C" w:rsidR="00365BB3" w:rsidRPr="007004FB" w:rsidRDefault="00E34EC9" w:rsidP="00BA18FB">
            <w:pPr>
              <w:ind w:right="-1"/>
              <w:jc w:val="both"/>
              <w:rPr>
                <w:rFonts w:ascii="Montserrat Light" w:hAnsi="Montserrat Light" w:cs="Times New Roman"/>
                <w:lang w:val="ro-RO"/>
              </w:rPr>
            </w:pPr>
            <w:r w:rsidRPr="007004FB">
              <w:rPr>
                <w:rFonts w:ascii="Montserrat Light" w:hAnsi="Montserrat Light" w:cs="Times New Roman"/>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26566F5C" w14:textId="77777777" w:rsidR="00E34EC9" w:rsidRPr="007004FB" w:rsidRDefault="00E34EC9" w:rsidP="00BA18FB">
            <w:pPr>
              <w:ind w:right="-1"/>
              <w:jc w:val="both"/>
              <w:rPr>
                <w:rFonts w:ascii="Montserrat Light" w:hAnsi="Montserrat Light"/>
                <w:iCs/>
                <w:noProof/>
                <w:highlight w:val="green"/>
                <w:shd w:val="clear" w:color="auto" w:fill="FFFFFF"/>
                <w:lang w:val="ro-RO"/>
              </w:rPr>
            </w:pPr>
          </w:p>
          <w:p w14:paraId="255F6DC4" w14:textId="32FD52FD" w:rsidR="0027419B" w:rsidRPr="007004FB" w:rsidRDefault="00902D40" w:rsidP="00BA18FB">
            <w:pPr>
              <w:ind w:right="-1"/>
              <w:jc w:val="both"/>
              <w:rPr>
                <w:rFonts w:ascii="Montserrat Light" w:hAnsi="Montserrat Light"/>
                <w:iCs/>
                <w:lang w:val="ro-RO"/>
              </w:rPr>
            </w:pPr>
            <w:r w:rsidRPr="007004FB">
              <w:rPr>
                <w:rFonts w:ascii="Montserrat Light" w:hAnsi="Montserrat Light"/>
                <w:iCs/>
                <w:noProof/>
                <w:shd w:val="clear" w:color="auto" w:fill="FFFFFF"/>
                <w:lang w:val="ro-RO"/>
              </w:rPr>
              <w:t>Impactul social este</w:t>
            </w:r>
            <w:r w:rsidRPr="007004FB">
              <w:rPr>
                <w:rFonts w:ascii="Montserrat Light" w:hAnsi="Montserrat Light"/>
                <w:b/>
                <w:bCs/>
                <w:i/>
                <w:noProof/>
                <w:shd w:val="clear" w:color="auto" w:fill="FFFFFF"/>
                <w:lang w:val="ro-RO"/>
              </w:rPr>
              <w:t xml:space="preserve"> </w:t>
            </w:r>
            <w:r w:rsidR="004A2A26" w:rsidRPr="007004FB">
              <w:rPr>
                <w:rFonts w:ascii="Montserrat Light" w:eastAsia="Calibri" w:hAnsi="Montserrat Light"/>
                <w:noProof/>
                <w:lang w:val="ro-RO"/>
              </w:rPr>
              <w:t xml:space="preserve">unul pozitiv, </w:t>
            </w:r>
            <w:r w:rsidR="0080632E" w:rsidRPr="007004FB">
              <w:rPr>
                <w:rFonts w:ascii="Montserrat Light" w:eastAsia="Calibri" w:hAnsi="Montserrat Light"/>
                <w:noProof/>
                <w:lang w:val="ro-RO"/>
              </w:rPr>
              <w:t xml:space="preserve">obiectivul </w:t>
            </w:r>
            <w:r w:rsidR="00D03FB4" w:rsidRPr="007004FB">
              <w:rPr>
                <w:rFonts w:ascii="Montserrat Light" w:eastAsia="Calibri" w:hAnsi="Montserrat Light"/>
                <w:noProof/>
                <w:lang w:val="ro-RO"/>
              </w:rPr>
              <w:t xml:space="preserve">de investiții vizând creșterea siguranței traficului pe drumurile </w:t>
            </w:r>
            <w:r w:rsidR="008C7C95" w:rsidRPr="007004FB">
              <w:rPr>
                <w:rFonts w:ascii="Montserrat Light" w:eastAsia="Calibri" w:hAnsi="Montserrat Light"/>
                <w:noProof/>
                <w:lang w:val="ro-RO"/>
              </w:rPr>
              <w:t xml:space="preserve">județene </w:t>
            </w:r>
            <w:r w:rsidR="00D03FB4" w:rsidRPr="007004FB">
              <w:rPr>
                <w:rFonts w:ascii="Montserrat Light" w:eastAsia="Calibri" w:hAnsi="Montserrat Light"/>
                <w:noProof/>
                <w:lang w:val="ro-RO"/>
              </w:rPr>
              <w:t xml:space="preserve">din județul Cluj. </w:t>
            </w:r>
            <w:r w:rsidR="0080632E" w:rsidRPr="007004FB">
              <w:rPr>
                <w:rFonts w:ascii="Montserrat Light" w:eastAsia="Calibri" w:hAnsi="Montserrat Light"/>
                <w:noProof/>
                <w:lang w:val="ro-RO"/>
              </w:rPr>
              <w:t xml:space="preserve"> </w:t>
            </w:r>
          </w:p>
          <w:p w14:paraId="5CE9835D" w14:textId="05566179" w:rsidR="00902D40" w:rsidRPr="007004FB" w:rsidRDefault="00902D40" w:rsidP="00902D40">
            <w:pPr>
              <w:jc w:val="both"/>
              <w:rPr>
                <w:rFonts w:ascii="Montserrat Light" w:hAnsi="Montserrat Light" w:cs="Courier New"/>
                <w:iCs/>
                <w:noProof/>
                <w:shd w:val="clear" w:color="auto" w:fill="FFFFFF"/>
                <w:lang w:val="ro-RO"/>
              </w:rPr>
            </w:pPr>
            <w:r w:rsidRPr="007004FB">
              <w:rPr>
                <w:rFonts w:ascii="Montserrat Light" w:hAnsi="Montserrat Light"/>
                <w:iCs/>
                <w:noProof/>
                <w:shd w:val="clear" w:color="auto" w:fill="FFFFFF"/>
                <w:lang w:val="ro-RO"/>
              </w:rPr>
              <w:t>Impactul asupra mediului – nu e cazul</w:t>
            </w:r>
          </w:p>
          <w:p w14:paraId="689A275D" w14:textId="5DE6241D" w:rsidR="004A2A26" w:rsidRPr="007004FB" w:rsidRDefault="00902D40" w:rsidP="00365BB3">
            <w:pPr>
              <w:jc w:val="both"/>
              <w:rPr>
                <w:rFonts w:ascii="Montserrat Light" w:hAnsi="Montserrat Light" w:cs="Courier New"/>
                <w:iCs/>
                <w:noProof/>
                <w:highlight w:val="green"/>
                <w:shd w:val="clear" w:color="auto" w:fill="FFFFFF"/>
                <w:lang w:val="pt-PT"/>
              </w:rPr>
            </w:pPr>
            <w:r w:rsidRPr="007004FB">
              <w:rPr>
                <w:rFonts w:ascii="Montserrat Light" w:hAnsi="Montserrat Light"/>
                <w:iCs/>
                <w:noProof/>
                <w:shd w:val="clear" w:color="auto" w:fill="FFFFFF"/>
                <w:lang w:val="pt-PT"/>
              </w:rPr>
              <w:t xml:space="preserve">Impactul asupra sarcinilor administrative – </w:t>
            </w:r>
            <w:r w:rsidR="0080632E" w:rsidRPr="007004FB">
              <w:rPr>
                <w:rFonts w:ascii="Montserrat Light" w:hAnsi="Montserrat Light"/>
                <w:iCs/>
                <w:noProof/>
                <w:shd w:val="clear" w:color="auto" w:fill="FFFFFF"/>
                <w:lang w:val="pt-PT"/>
              </w:rPr>
              <w:t>nu e cazul</w:t>
            </w:r>
          </w:p>
        </w:tc>
      </w:tr>
      <w:tr w:rsidR="00902D40" w:rsidRPr="007004FB" w14:paraId="10F72D0B" w14:textId="77777777" w:rsidTr="00C40F5A">
        <w:tc>
          <w:tcPr>
            <w:tcW w:w="9805" w:type="dxa"/>
            <w:gridSpan w:val="4"/>
          </w:tcPr>
          <w:p w14:paraId="7A2FA5C3" w14:textId="4454AE35" w:rsidR="00902D40" w:rsidRPr="007004FB" w:rsidRDefault="00902D40" w:rsidP="00902D40">
            <w:pPr>
              <w:tabs>
                <w:tab w:val="left" w:pos="3456"/>
              </w:tabs>
              <w:jc w:val="both"/>
              <w:rPr>
                <w:rFonts w:ascii="Montserrat Light" w:hAnsi="Montserrat Light"/>
                <w:i/>
                <w:lang w:val="it-IT"/>
              </w:rPr>
            </w:pPr>
            <w:r w:rsidRPr="007004FB">
              <w:rPr>
                <w:rFonts w:ascii="Montserrat Light" w:hAnsi="Montserrat Light"/>
                <w:b/>
                <w:i/>
                <w:lang w:val="it-IT"/>
              </w:rPr>
              <w:t xml:space="preserve">Secțiunea a 4-a - Concluzii/propuneri:  </w:t>
            </w:r>
          </w:p>
        </w:tc>
      </w:tr>
      <w:tr w:rsidR="00902D40" w:rsidRPr="007004FB" w14:paraId="72271A01" w14:textId="77777777" w:rsidTr="00C40F5A">
        <w:tc>
          <w:tcPr>
            <w:tcW w:w="9805" w:type="dxa"/>
            <w:gridSpan w:val="4"/>
          </w:tcPr>
          <w:p w14:paraId="7587B491" w14:textId="17354D02" w:rsidR="001B35A2" w:rsidRPr="007004FB" w:rsidRDefault="001D35CF" w:rsidP="00EB2F63">
            <w:pPr>
              <w:tabs>
                <w:tab w:val="left" w:pos="3456"/>
              </w:tabs>
              <w:jc w:val="both"/>
              <w:rPr>
                <w:rFonts w:ascii="Montserrat Light" w:hAnsi="Montserrat Light"/>
                <w:iCs/>
                <w:lang w:val="it-IT"/>
              </w:rPr>
            </w:pPr>
            <w:r w:rsidRPr="007004FB">
              <w:rPr>
                <w:rFonts w:ascii="Montserrat Light" w:hAnsi="Montserrat Light"/>
                <w:iCs/>
                <w:lang w:val="it-IT"/>
              </w:rPr>
              <w:t xml:space="preserve">În urma analizării proiectului de hotărâre și a documentării efectuate, certificăm faptul că proiectul de hotărâre </w:t>
            </w:r>
            <w:r w:rsidRPr="007004FB">
              <w:rPr>
                <w:rFonts w:ascii="Montserrat Light" w:hAnsi="Montserrat Light"/>
                <w:b/>
                <w:bCs/>
                <w:iCs/>
                <w:lang w:val="it-IT"/>
              </w:rPr>
              <w:t xml:space="preserve">îndeplinește </w:t>
            </w:r>
            <w:r w:rsidRPr="007004FB">
              <w:rPr>
                <w:rFonts w:ascii="Montserrat Light" w:hAnsi="Montserrat Light"/>
                <w:iCs/>
                <w:lang w:val="it-IT"/>
              </w:rPr>
              <w:t>cerințele tehnice specificate la Secțiunea a 2-a.</w:t>
            </w:r>
          </w:p>
        </w:tc>
      </w:tr>
      <w:tr w:rsidR="00902D40" w:rsidRPr="007004FB" w14:paraId="12C5C955" w14:textId="77777777" w:rsidTr="003077F2">
        <w:trPr>
          <w:trHeight w:val="438"/>
        </w:trPr>
        <w:tc>
          <w:tcPr>
            <w:tcW w:w="3663" w:type="dxa"/>
          </w:tcPr>
          <w:p w14:paraId="611D97F7" w14:textId="77777777" w:rsidR="00902D40" w:rsidRPr="007004FB"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7004FB" w:rsidRDefault="00902D40" w:rsidP="00902D40">
            <w:pPr>
              <w:tabs>
                <w:tab w:val="left" w:pos="3456"/>
              </w:tabs>
              <w:jc w:val="center"/>
              <w:rPr>
                <w:rFonts w:ascii="Montserrat Light" w:hAnsi="Montserrat Light"/>
                <w:b/>
                <w:bCs/>
                <w:iCs/>
                <w:lang w:val="en-US"/>
              </w:rPr>
            </w:pPr>
            <w:proofErr w:type="spellStart"/>
            <w:r w:rsidRPr="007004FB">
              <w:rPr>
                <w:rFonts w:ascii="Montserrat Light" w:hAnsi="Montserrat Light"/>
                <w:b/>
                <w:bCs/>
                <w:iCs/>
                <w:lang w:val="en-US"/>
              </w:rPr>
              <w:t>Prenume</w:t>
            </w:r>
            <w:proofErr w:type="spellEnd"/>
            <w:r w:rsidRPr="007004FB">
              <w:rPr>
                <w:rFonts w:ascii="Montserrat Light" w:hAnsi="Montserrat Light"/>
                <w:b/>
                <w:bCs/>
                <w:iCs/>
                <w:lang w:val="en-US"/>
              </w:rPr>
              <w:t xml:space="preserve"> </w:t>
            </w:r>
            <w:proofErr w:type="spellStart"/>
            <w:r w:rsidRPr="007004FB">
              <w:rPr>
                <w:rFonts w:ascii="Montserrat Light" w:hAnsi="Montserrat Light"/>
                <w:b/>
                <w:bCs/>
                <w:iCs/>
                <w:lang w:val="en-US"/>
              </w:rPr>
              <w:t>și</w:t>
            </w:r>
            <w:proofErr w:type="spellEnd"/>
            <w:r w:rsidRPr="007004FB">
              <w:rPr>
                <w:rFonts w:ascii="Montserrat Light" w:hAnsi="Montserrat Light"/>
                <w:b/>
                <w:bCs/>
                <w:iCs/>
                <w:lang w:val="en-US"/>
              </w:rPr>
              <w:t xml:space="preserve"> </w:t>
            </w:r>
            <w:proofErr w:type="spellStart"/>
            <w:r w:rsidRPr="007004FB">
              <w:rPr>
                <w:rFonts w:ascii="Montserrat Light" w:hAnsi="Montserrat Light"/>
                <w:b/>
                <w:bCs/>
                <w:iCs/>
                <w:lang w:val="en-US"/>
              </w:rPr>
              <w:t>nume</w:t>
            </w:r>
            <w:proofErr w:type="spellEnd"/>
          </w:p>
        </w:tc>
        <w:tc>
          <w:tcPr>
            <w:tcW w:w="1795" w:type="dxa"/>
            <w:vAlign w:val="center"/>
          </w:tcPr>
          <w:p w14:paraId="26B2F478" w14:textId="77777777" w:rsidR="00902D40" w:rsidRPr="007004FB" w:rsidRDefault="00902D40" w:rsidP="00902D40">
            <w:pPr>
              <w:tabs>
                <w:tab w:val="left" w:pos="3456"/>
              </w:tabs>
              <w:jc w:val="center"/>
              <w:rPr>
                <w:rFonts w:ascii="Montserrat Light" w:hAnsi="Montserrat Light"/>
                <w:b/>
                <w:bCs/>
                <w:iCs/>
                <w:lang w:val="en-US"/>
              </w:rPr>
            </w:pPr>
            <w:r w:rsidRPr="007004FB">
              <w:rPr>
                <w:rFonts w:ascii="Montserrat Light" w:hAnsi="Montserrat Light"/>
                <w:b/>
                <w:bCs/>
                <w:iCs/>
                <w:lang w:val="en-US"/>
              </w:rPr>
              <w:t>Data</w:t>
            </w:r>
          </w:p>
        </w:tc>
        <w:tc>
          <w:tcPr>
            <w:tcW w:w="1835" w:type="dxa"/>
            <w:vAlign w:val="center"/>
          </w:tcPr>
          <w:p w14:paraId="3A5966B4" w14:textId="77777777" w:rsidR="00902D40" w:rsidRPr="007004FB" w:rsidRDefault="00902D40" w:rsidP="00902D40">
            <w:pPr>
              <w:tabs>
                <w:tab w:val="left" w:pos="3456"/>
              </w:tabs>
              <w:jc w:val="center"/>
              <w:rPr>
                <w:rFonts w:ascii="Montserrat Light" w:hAnsi="Montserrat Light"/>
                <w:b/>
                <w:bCs/>
                <w:iCs/>
                <w:highlight w:val="green"/>
                <w:lang w:val="en-US"/>
              </w:rPr>
            </w:pPr>
            <w:proofErr w:type="spellStart"/>
            <w:r w:rsidRPr="007004FB">
              <w:rPr>
                <w:rFonts w:ascii="Montserrat Light" w:hAnsi="Montserrat Light"/>
                <w:b/>
                <w:bCs/>
                <w:iCs/>
                <w:lang w:val="en-US"/>
              </w:rPr>
              <w:t>Semnătura</w:t>
            </w:r>
            <w:proofErr w:type="spellEnd"/>
          </w:p>
        </w:tc>
      </w:tr>
      <w:tr w:rsidR="00902D40" w:rsidRPr="007004FB" w14:paraId="5F37EFA0" w14:textId="77777777" w:rsidTr="00C40F5A">
        <w:trPr>
          <w:trHeight w:val="55"/>
        </w:trPr>
        <w:tc>
          <w:tcPr>
            <w:tcW w:w="3663" w:type="dxa"/>
            <w:vAlign w:val="center"/>
          </w:tcPr>
          <w:p w14:paraId="72C20013" w14:textId="5DC5FE0F" w:rsidR="00902D40" w:rsidRPr="007004FB" w:rsidRDefault="00902D40" w:rsidP="00902D40">
            <w:pPr>
              <w:tabs>
                <w:tab w:val="left" w:pos="3456"/>
              </w:tabs>
              <w:jc w:val="both"/>
              <w:rPr>
                <w:rFonts w:ascii="Montserrat Light" w:hAnsi="Montserrat Light"/>
                <w:iCs/>
                <w:lang w:val="en-US"/>
              </w:rPr>
            </w:pPr>
            <w:proofErr w:type="spellStart"/>
            <w:r w:rsidRPr="007004FB">
              <w:rPr>
                <w:rFonts w:ascii="Montserrat Light" w:hAnsi="Montserrat Light"/>
                <w:iCs/>
                <w:lang w:val="en-US"/>
              </w:rPr>
              <w:t>Avizat</w:t>
            </w:r>
            <w:proofErr w:type="spellEnd"/>
            <w:r w:rsidRPr="007004FB">
              <w:rPr>
                <w:rFonts w:ascii="Montserrat Light" w:hAnsi="Montserrat Light"/>
                <w:iCs/>
                <w:lang w:val="en-US"/>
              </w:rPr>
              <w:t xml:space="preserve">: Director </w:t>
            </w:r>
            <w:proofErr w:type="spellStart"/>
            <w:r w:rsidRPr="007004FB">
              <w:rPr>
                <w:rFonts w:ascii="Montserrat Light" w:hAnsi="Montserrat Light"/>
                <w:iCs/>
                <w:lang w:val="en-US"/>
              </w:rPr>
              <w:t>executiv</w:t>
            </w:r>
            <w:proofErr w:type="spellEnd"/>
          </w:p>
        </w:tc>
        <w:tc>
          <w:tcPr>
            <w:tcW w:w="2512" w:type="dxa"/>
            <w:vAlign w:val="center"/>
          </w:tcPr>
          <w:p w14:paraId="1789C913" w14:textId="2487E6AC" w:rsidR="00902D40" w:rsidRPr="007004FB" w:rsidRDefault="00902D40" w:rsidP="00902D40">
            <w:pPr>
              <w:tabs>
                <w:tab w:val="left" w:pos="3456"/>
              </w:tabs>
              <w:jc w:val="both"/>
              <w:rPr>
                <w:rFonts w:ascii="Montserrat Light" w:hAnsi="Montserrat Light"/>
                <w:iCs/>
                <w:lang w:val="en-US"/>
              </w:rPr>
            </w:pPr>
            <w:r w:rsidRPr="007004FB">
              <w:rPr>
                <w:rFonts w:ascii="Montserrat Light" w:hAnsi="Montserrat Light" w:cs="Calibri Light"/>
                <w:iCs/>
                <w:noProof/>
                <w:shd w:val="clear" w:color="auto" w:fill="FFFFFF"/>
              </w:rPr>
              <w:t>Mariana RAȚIU</w:t>
            </w:r>
          </w:p>
        </w:tc>
        <w:tc>
          <w:tcPr>
            <w:tcW w:w="1795" w:type="dxa"/>
            <w:vAlign w:val="center"/>
          </w:tcPr>
          <w:p w14:paraId="1BF38E3C" w14:textId="1D1E527A" w:rsidR="00902D40" w:rsidRPr="007004FB" w:rsidRDefault="00E36F9A" w:rsidP="00902D40">
            <w:pPr>
              <w:tabs>
                <w:tab w:val="left" w:pos="3456"/>
              </w:tabs>
              <w:jc w:val="center"/>
              <w:rPr>
                <w:rFonts w:ascii="Montserrat Light" w:hAnsi="Montserrat Light"/>
                <w:iCs/>
                <w:lang w:val="en-US"/>
              </w:rPr>
            </w:pPr>
            <w:r w:rsidRPr="007004FB">
              <w:rPr>
                <w:rFonts w:ascii="Montserrat Light" w:hAnsi="Montserrat Light"/>
                <w:iCs/>
                <w:lang w:val="en-US"/>
              </w:rPr>
              <w:t>17.01.2024</w:t>
            </w:r>
          </w:p>
        </w:tc>
        <w:tc>
          <w:tcPr>
            <w:tcW w:w="1835" w:type="dxa"/>
            <w:vAlign w:val="center"/>
          </w:tcPr>
          <w:p w14:paraId="69A44D57" w14:textId="77777777" w:rsidR="00902D40" w:rsidRPr="007004FB" w:rsidRDefault="00902D40" w:rsidP="00902D40">
            <w:pPr>
              <w:tabs>
                <w:tab w:val="left" w:pos="3456"/>
              </w:tabs>
              <w:jc w:val="both"/>
              <w:rPr>
                <w:rFonts w:ascii="Montserrat Light" w:hAnsi="Montserrat Light"/>
                <w:iCs/>
                <w:highlight w:val="green"/>
                <w:lang w:val="en-US"/>
              </w:rPr>
            </w:pPr>
          </w:p>
        </w:tc>
      </w:tr>
      <w:tr w:rsidR="0027419B" w:rsidRPr="007004FB" w14:paraId="52AAA732" w14:textId="77777777" w:rsidTr="00C40F5A">
        <w:trPr>
          <w:trHeight w:val="202"/>
        </w:trPr>
        <w:tc>
          <w:tcPr>
            <w:tcW w:w="3663" w:type="dxa"/>
            <w:vAlign w:val="center"/>
          </w:tcPr>
          <w:p w14:paraId="4FE8B064" w14:textId="76B5CAFD" w:rsidR="0027419B" w:rsidRPr="007004FB" w:rsidRDefault="0027419B" w:rsidP="0027419B">
            <w:pPr>
              <w:tabs>
                <w:tab w:val="left" w:pos="3456"/>
              </w:tabs>
              <w:jc w:val="both"/>
              <w:rPr>
                <w:rFonts w:ascii="Montserrat Light" w:hAnsi="Montserrat Light"/>
                <w:iCs/>
                <w:lang w:val="en-US"/>
              </w:rPr>
            </w:pPr>
            <w:proofErr w:type="spellStart"/>
            <w:r w:rsidRPr="007004FB">
              <w:rPr>
                <w:rFonts w:ascii="Montserrat Light" w:hAnsi="Montserrat Light"/>
                <w:iCs/>
                <w:lang w:val="en-US"/>
              </w:rPr>
              <w:t>Verificat</w:t>
            </w:r>
            <w:proofErr w:type="spellEnd"/>
            <w:r w:rsidRPr="007004FB">
              <w:rPr>
                <w:rFonts w:ascii="Montserrat Light" w:hAnsi="Montserrat Light"/>
                <w:iCs/>
                <w:lang w:val="en-US"/>
              </w:rPr>
              <w:t xml:space="preserve">: </w:t>
            </w:r>
            <w:proofErr w:type="spellStart"/>
            <w:r w:rsidRPr="007004FB">
              <w:rPr>
                <w:rFonts w:ascii="Montserrat Light" w:hAnsi="Montserrat Light"/>
                <w:iCs/>
                <w:lang w:val="en-US"/>
              </w:rPr>
              <w:t>Șef</w:t>
            </w:r>
            <w:proofErr w:type="spellEnd"/>
            <w:r w:rsidRPr="007004FB">
              <w:rPr>
                <w:rFonts w:ascii="Montserrat Light" w:hAnsi="Montserrat Light"/>
                <w:iCs/>
                <w:lang w:val="en-US"/>
              </w:rPr>
              <w:t xml:space="preserve"> </w:t>
            </w:r>
            <w:proofErr w:type="spellStart"/>
            <w:r w:rsidRPr="007004FB">
              <w:rPr>
                <w:rFonts w:ascii="Montserrat Light" w:hAnsi="Montserrat Light"/>
                <w:iCs/>
                <w:lang w:val="en-US"/>
              </w:rPr>
              <w:t>serviciu</w:t>
            </w:r>
            <w:proofErr w:type="spellEnd"/>
          </w:p>
        </w:tc>
        <w:tc>
          <w:tcPr>
            <w:tcW w:w="2512" w:type="dxa"/>
            <w:vAlign w:val="center"/>
          </w:tcPr>
          <w:p w14:paraId="2CC3CDD0" w14:textId="0CA92D6D" w:rsidR="0027419B" w:rsidRPr="007004FB" w:rsidRDefault="0027419B" w:rsidP="0027419B">
            <w:pPr>
              <w:tabs>
                <w:tab w:val="left" w:pos="3456"/>
              </w:tabs>
              <w:jc w:val="both"/>
              <w:rPr>
                <w:rFonts w:ascii="Montserrat Light" w:hAnsi="Montserrat Light"/>
                <w:iCs/>
                <w:lang w:val="en-US"/>
              </w:rPr>
            </w:pPr>
            <w:r w:rsidRPr="007004FB">
              <w:rPr>
                <w:rFonts w:ascii="Montserrat Light" w:hAnsi="Montserrat Light" w:cs="Calibri Light"/>
                <w:iCs/>
                <w:noProof/>
                <w:shd w:val="clear" w:color="auto" w:fill="FFFFFF"/>
              </w:rPr>
              <w:t>Diana COMAN</w:t>
            </w:r>
          </w:p>
        </w:tc>
        <w:tc>
          <w:tcPr>
            <w:tcW w:w="1795" w:type="dxa"/>
          </w:tcPr>
          <w:p w14:paraId="6EBB6419" w14:textId="0D1F2916" w:rsidR="0027419B" w:rsidRPr="007004FB" w:rsidRDefault="00E36F9A" w:rsidP="0027419B">
            <w:pPr>
              <w:tabs>
                <w:tab w:val="left" w:pos="3456"/>
              </w:tabs>
              <w:jc w:val="center"/>
              <w:rPr>
                <w:rFonts w:ascii="Montserrat Light" w:hAnsi="Montserrat Light"/>
                <w:iCs/>
                <w:lang w:val="en-US"/>
              </w:rPr>
            </w:pPr>
            <w:r w:rsidRPr="007004FB">
              <w:rPr>
                <w:rFonts w:ascii="Montserrat Light" w:hAnsi="Montserrat Light"/>
                <w:iCs/>
                <w:lang w:val="en-US"/>
              </w:rPr>
              <w:t>17.01.2024</w:t>
            </w:r>
          </w:p>
        </w:tc>
        <w:tc>
          <w:tcPr>
            <w:tcW w:w="1835" w:type="dxa"/>
            <w:vAlign w:val="center"/>
          </w:tcPr>
          <w:p w14:paraId="25FC147C" w14:textId="77777777" w:rsidR="0027419B" w:rsidRPr="007004FB" w:rsidRDefault="0027419B" w:rsidP="0027419B">
            <w:pPr>
              <w:tabs>
                <w:tab w:val="left" w:pos="3456"/>
              </w:tabs>
              <w:jc w:val="both"/>
              <w:rPr>
                <w:rFonts w:ascii="Montserrat Light" w:hAnsi="Montserrat Light"/>
                <w:iCs/>
                <w:highlight w:val="green"/>
                <w:lang w:val="en-US"/>
              </w:rPr>
            </w:pPr>
          </w:p>
        </w:tc>
      </w:tr>
      <w:tr w:rsidR="0027419B" w:rsidRPr="007004FB" w14:paraId="34B3926A" w14:textId="77777777" w:rsidTr="00C40F5A">
        <w:trPr>
          <w:trHeight w:val="381"/>
        </w:trPr>
        <w:tc>
          <w:tcPr>
            <w:tcW w:w="3663" w:type="dxa"/>
            <w:vAlign w:val="center"/>
          </w:tcPr>
          <w:p w14:paraId="77611128" w14:textId="4C5CD86B" w:rsidR="0027419B" w:rsidRPr="007004FB" w:rsidRDefault="0027419B" w:rsidP="0027419B">
            <w:pPr>
              <w:tabs>
                <w:tab w:val="left" w:pos="3456"/>
              </w:tabs>
              <w:jc w:val="both"/>
              <w:rPr>
                <w:rFonts w:ascii="Montserrat Light" w:hAnsi="Montserrat Light"/>
                <w:iCs/>
                <w:lang w:val="ro-RO"/>
              </w:rPr>
            </w:pPr>
            <w:r w:rsidRPr="007004FB">
              <w:rPr>
                <w:rFonts w:ascii="Montserrat Light" w:hAnsi="Montserrat Light"/>
                <w:iCs/>
                <w:lang w:val="ro-RO"/>
              </w:rPr>
              <w:t>Elaborat: Consilier</w:t>
            </w:r>
          </w:p>
        </w:tc>
        <w:tc>
          <w:tcPr>
            <w:tcW w:w="2512" w:type="dxa"/>
            <w:vAlign w:val="center"/>
          </w:tcPr>
          <w:p w14:paraId="61DC327A" w14:textId="7A8D3B9F" w:rsidR="0027419B" w:rsidRPr="007004FB" w:rsidRDefault="0080632E" w:rsidP="0027419B">
            <w:pPr>
              <w:tabs>
                <w:tab w:val="left" w:pos="3456"/>
              </w:tabs>
              <w:jc w:val="both"/>
              <w:rPr>
                <w:rFonts w:ascii="Montserrat Light" w:hAnsi="Montserrat Light"/>
                <w:iCs/>
                <w:lang w:val="en-US"/>
              </w:rPr>
            </w:pPr>
            <w:r w:rsidRPr="007004FB">
              <w:rPr>
                <w:rFonts w:ascii="Montserrat Light" w:hAnsi="Montserrat Light"/>
                <w:iCs/>
                <w:lang w:val="en-US"/>
              </w:rPr>
              <w:t>Lavinia BOTEZAN</w:t>
            </w:r>
          </w:p>
        </w:tc>
        <w:tc>
          <w:tcPr>
            <w:tcW w:w="1795" w:type="dxa"/>
          </w:tcPr>
          <w:p w14:paraId="57895167" w14:textId="01BA4EBE" w:rsidR="0027419B" w:rsidRPr="007004FB" w:rsidRDefault="00E36F9A" w:rsidP="0027419B">
            <w:pPr>
              <w:tabs>
                <w:tab w:val="left" w:pos="3456"/>
              </w:tabs>
              <w:jc w:val="center"/>
              <w:rPr>
                <w:rFonts w:ascii="Montserrat Light" w:hAnsi="Montserrat Light"/>
                <w:iCs/>
                <w:lang w:val="en-US"/>
              </w:rPr>
            </w:pPr>
            <w:r w:rsidRPr="007004FB">
              <w:rPr>
                <w:rFonts w:ascii="Montserrat Light" w:hAnsi="Montserrat Light"/>
                <w:iCs/>
                <w:lang w:val="en-US"/>
              </w:rPr>
              <w:t>17.01.2024</w:t>
            </w:r>
          </w:p>
        </w:tc>
        <w:tc>
          <w:tcPr>
            <w:tcW w:w="1835" w:type="dxa"/>
            <w:vAlign w:val="center"/>
          </w:tcPr>
          <w:p w14:paraId="4A04C983" w14:textId="77777777" w:rsidR="0027419B" w:rsidRPr="007004FB" w:rsidRDefault="0027419B" w:rsidP="0027419B">
            <w:pPr>
              <w:tabs>
                <w:tab w:val="left" w:pos="3456"/>
              </w:tabs>
              <w:jc w:val="both"/>
              <w:rPr>
                <w:rFonts w:ascii="Montserrat Light" w:hAnsi="Montserrat Light"/>
                <w:iCs/>
                <w:highlight w:val="green"/>
                <w:lang w:val="en-US"/>
              </w:rPr>
            </w:pPr>
          </w:p>
        </w:tc>
      </w:tr>
      <w:bookmarkEnd w:id="37"/>
    </w:tbl>
    <w:p w14:paraId="0D6BE5D3" w14:textId="7F5C8752" w:rsidR="006F41C7" w:rsidRPr="007004FB" w:rsidRDefault="006F41C7" w:rsidP="00902D40">
      <w:pPr>
        <w:rPr>
          <w:rFonts w:ascii="Montserrat Light" w:hAnsi="Montserrat Light"/>
          <w:highlight w:val="green"/>
          <w:lang w:val="en-US" w:eastAsia="ro-RO"/>
        </w:rPr>
      </w:pPr>
    </w:p>
    <w:p w14:paraId="0CF2C9A0" w14:textId="77777777" w:rsidR="00346A8E" w:rsidRPr="007004FB" w:rsidRDefault="00346A8E" w:rsidP="00902D40">
      <w:pPr>
        <w:rPr>
          <w:rFonts w:ascii="Montserrat Light" w:hAnsi="Montserrat Light"/>
          <w:highlight w:val="green"/>
          <w:lang w:val="en-US" w:eastAsia="ro-RO"/>
        </w:rPr>
      </w:pPr>
    </w:p>
    <w:p w14:paraId="4BA7B2E8" w14:textId="77777777" w:rsidR="00346A8E" w:rsidRPr="007004FB" w:rsidRDefault="00346A8E" w:rsidP="00902D40">
      <w:pPr>
        <w:rPr>
          <w:rFonts w:ascii="Montserrat Light" w:hAnsi="Montserrat Light"/>
          <w:highlight w:val="green"/>
          <w:lang w:val="en-US" w:eastAsia="ro-RO"/>
        </w:rPr>
      </w:pPr>
    </w:p>
    <w:p w14:paraId="10B595A0" w14:textId="77777777" w:rsidR="00346A8E" w:rsidRPr="007004FB" w:rsidRDefault="00346A8E" w:rsidP="00902D40">
      <w:pPr>
        <w:rPr>
          <w:rFonts w:ascii="Montserrat Light" w:hAnsi="Montserrat Light"/>
          <w:highlight w:val="green"/>
          <w:lang w:val="en-US" w:eastAsia="ro-RO"/>
        </w:rPr>
      </w:pPr>
    </w:p>
    <w:p w14:paraId="43332A8C" w14:textId="77777777" w:rsidR="00346A8E" w:rsidRPr="007004FB" w:rsidRDefault="00346A8E" w:rsidP="00902D40">
      <w:pPr>
        <w:rPr>
          <w:rFonts w:ascii="Montserrat Light" w:hAnsi="Montserrat Light"/>
          <w:highlight w:val="green"/>
          <w:lang w:val="en-US" w:eastAsia="ro-RO"/>
        </w:rPr>
      </w:pPr>
    </w:p>
    <w:p w14:paraId="59FDEF5F" w14:textId="77777777" w:rsidR="00346A8E" w:rsidRPr="007004FB" w:rsidRDefault="00346A8E" w:rsidP="00902D40">
      <w:pPr>
        <w:rPr>
          <w:rFonts w:ascii="Montserrat Light" w:hAnsi="Montserrat Light"/>
          <w:highlight w:val="green"/>
          <w:lang w:val="en-US" w:eastAsia="ro-RO"/>
        </w:rPr>
      </w:pPr>
    </w:p>
    <w:p w14:paraId="6EFFD139" w14:textId="77777777" w:rsidR="00346A8E" w:rsidRPr="007004FB" w:rsidRDefault="00346A8E" w:rsidP="00902D40">
      <w:pPr>
        <w:rPr>
          <w:rFonts w:ascii="Montserrat Light" w:hAnsi="Montserrat Light"/>
          <w:highlight w:val="green"/>
          <w:lang w:val="en-US" w:eastAsia="ro-RO"/>
        </w:rPr>
      </w:pPr>
    </w:p>
    <w:p w14:paraId="2164CAF9" w14:textId="77777777" w:rsidR="00FD2F9F" w:rsidRPr="007004FB" w:rsidRDefault="00FD2F9F" w:rsidP="00902D40">
      <w:pPr>
        <w:rPr>
          <w:rFonts w:ascii="Montserrat Light" w:hAnsi="Montserrat Light"/>
          <w:highlight w:val="green"/>
          <w:lang w:val="en-US" w:eastAsia="ro-RO"/>
        </w:rPr>
      </w:pPr>
    </w:p>
    <w:p w14:paraId="158A8FB5" w14:textId="77777777" w:rsidR="00346A8E" w:rsidRPr="007004FB" w:rsidRDefault="00346A8E" w:rsidP="00902D40">
      <w:pPr>
        <w:rPr>
          <w:rFonts w:ascii="Montserrat Light" w:hAnsi="Montserrat Light"/>
          <w:highlight w:val="green"/>
          <w:lang w:val="en-US" w:eastAsia="ro-RO"/>
        </w:rPr>
      </w:pPr>
    </w:p>
    <w:p w14:paraId="4A561EEC" w14:textId="77777777" w:rsidR="00346A8E" w:rsidRPr="007004FB" w:rsidRDefault="00346A8E" w:rsidP="00902D40">
      <w:pPr>
        <w:rPr>
          <w:rFonts w:ascii="Montserrat Light" w:hAnsi="Montserrat Light"/>
          <w:highlight w:val="green"/>
          <w:lang w:val="en-US" w:eastAsia="ro-RO"/>
        </w:rPr>
      </w:pPr>
    </w:p>
    <w:p w14:paraId="7704A88A" w14:textId="77777777" w:rsidR="00346A8E" w:rsidRPr="007004FB" w:rsidRDefault="00346A8E" w:rsidP="00902D40">
      <w:pPr>
        <w:rPr>
          <w:rFonts w:ascii="Montserrat Light" w:hAnsi="Montserrat Light"/>
          <w:highlight w:val="green"/>
          <w:lang w:val="en-US" w:eastAsia="ro-RO"/>
        </w:rPr>
      </w:pPr>
    </w:p>
    <w:p w14:paraId="2D2AFD69" w14:textId="77777777" w:rsidR="00346A8E" w:rsidRPr="007004FB" w:rsidRDefault="00346A8E" w:rsidP="00902D40">
      <w:pPr>
        <w:rPr>
          <w:rFonts w:ascii="Montserrat Light" w:hAnsi="Montserrat Light"/>
          <w:highlight w:val="green"/>
          <w:lang w:val="en-US" w:eastAsia="ro-RO"/>
        </w:rPr>
      </w:pPr>
    </w:p>
    <w:p w14:paraId="25CFA2AA" w14:textId="77777777" w:rsidR="00346A8E" w:rsidRPr="007004FB" w:rsidRDefault="00346A8E" w:rsidP="00902D40">
      <w:pPr>
        <w:rPr>
          <w:rFonts w:ascii="Montserrat Light" w:hAnsi="Montserrat Light"/>
          <w:highlight w:val="green"/>
          <w:lang w:val="en-US" w:eastAsia="ro-RO"/>
        </w:rPr>
      </w:pPr>
    </w:p>
    <w:p w14:paraId="7F9508AD" w14:textId="77777777" w:rsidR="00346A8E" w:rsidRPr="007004FB" w:rsidRDefault="00346A8E" w:rsidP="00902D40">
      <w:pPr>
        <w:rPr>
          <w:rFonts w:ascii="Montserrat Light" w:hAnsi="Montserrat Light"/>
          <w:highlight w:val="green"/>
          <w:lang w:val="en-US" w:eastAsia="ro-RO"/>
        </w:rPr>
      </w:pPr>
    </w:p>
    <w:p w14:paraId="682CDDFC" w14:textId="77777777" w:rsidR="00346A8E" w:rsidRPr="007004FB" w:rsidRDefault="00346A8E" w:rsidP="00902D40">
      <w:pPr>
        <w:rPr>
          <w:rFonts w:ascii="Montserrat Light" w:hAnsi="Montserrat Light"/>
          <w:highlight w:val="green"/>
          <w:lang w:val="en-US" w:eastAsia="ro-RO"/>
        </w:rPr>
      </w:pPr>
    </w:p>
    <w:p w14:paraId="50F22A50" w14:textId="77777777" w:rsidR="00346A8E" w:rsidRPr="007004FB" w:rsidRDefault="00346A8E" w:rsidP="00902D40">
      <w:pPr>
        <w:rPr>
          <w:rFonts w:ascii="Montserrat Light" w:hAnsi="Montserrat Light"/>
          <w:highlight w:val="green"/>
          <w:lang w:val="en-US" w:eastAsia="ro-RO"/>
        </w:rPr>
      </w:pPr>
    </w:p>
    <w:p w14:paraId="50210776" w14:textId="77777777" w:rsidR="00346A8E" w:rsidRPr="007004FB" w:rsidRDefault="00346A8E" w:rsidP="00902D40">
      <w:pPr>
        <w:rPr>
          <w:rFonts w:ascii="Montserrat Light" w:hAnsi="Montserrat Light"/>
          <w:highlight w:val="green"/>
          <w:lang w:val="en-US" w:eastAsia="ro-RO"/>
        </w:rPr>
      </w:pPr>
    </w:p>
    <w:p w14:paraId="01DC6030" w14:textId="77777777" w:rsidR="00346A8E" w:rsidRPr="007004FB" w:rsidRDefault="00346A8E" w:rsidP="00902D40">
      <w:pPr>
        <w:rPr>
          <w:rFonts w:ascii="Montserrat Light" w:hAnsi="Montserrat Light"/>
          <w:highlight w:val="green"/>
          <w:lang w:val="en-US" w:eastAsia="ro-RO"/>
        </w:rPr>
      </w:pPr>
    </w:p>
    <w:p w14:paraId="30A739F9" w14:textId="77777777" w:rsidR="00346A8E" w:rsidRPr="007004FB" w:rsidRDefault="00346A8E" w:rsidP="00902D40">
      <w:pPr>
        <w:rPr>
          <w:rFonts w:ascii="Montserrat Light" w:hAnsi="Montserrat Light"/>
          <w:highlight w:val="green"/>
          <w:lang w:val="en-US" w:eastAsia="ro-RO"/>
        </w:rPr>
      </w:pPr>
    </w:p>
    <w:p w14:paraId="16B47444" w14:textId="2219C1C6" w:rsidR="00577784" w:rsidRPr="007004FB" w:rsidRDefault="00577784" w:rsidP="00E34EC9">
      <w:pPr>
        <w:tabs>
          <w:tab w:val="left" w:pos="8631"/>
        </w:tabs>
        <w:rPr>
          <w:rFonts w:ascii="Montserrat Light" w:hAnsi="Montserrat Light"/>
          <w:lang w:val="en-US" w:eastAsia="ro-RO"/>
        </w:rPr>
        <w:sectPr w:rsidR="00577784" w:rsidRPr="007004FB" w:rsidSect="000004E0">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7004FB"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7004FB" w:rsidRDefault="00625B39" w:rsidP="005E4301">
            <w:pPr>
              <w:tabs>
                <w:tab w:val="left" w:pos="3456"/>
              </w:tabs>
              <w:ind w:left="-963"/>
              <w:jc w:val="center"/>
              <w:rPr>
                <w:rFonts w:ascii="Montserrat Light" w:hAnsi="Montserrat Light"/>
                <w:b/>
                <w:bCs/>
                <w:lang w:val="en-US"/>
              </w:rPr>
            </w:pPr>
            <w:r w:rsidRPr="007004FB">
              <w:rPr>
                <w:rFonts w:ascii="Montserrat Light" w:hAnsi="Montserrat Light"/>
                <w:b/>
                <w:bCs/>
                <w:lang w:val="en-US"/>
              </w:rPr>
              <w:lastRenderedPageBreak/>
              <w:t>CIRCUIT PROIECT DE HOTĂRÂRE</w:t>
            </w:r>
          </w:p>
        </w:tc>
      </w:tr>
      <w:tr w:rsidR="00BF771B" w:rsidRPr="007004FB"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7004FB" w:rsidRDefault="00625B39" w:rsidP="005979FD">
            <w:pPr>
              <w:rPr>
                <w:rFonts w:ascii="Montserrat Light" w:hAnsi="Montserrat Light"/>
                <w:b/>
                <w:bCs/>
                <w:lang w:val="en-US"/>
              </w:rPr>
            </w:pPr>
            <w:r w:rsidRPr="007004FB">
              <w:rPr>
                <w:rFonts w:ascii="Montserrat Light" w:hAnsi="Montserrat Light"/>
                <w:b/>
                <w:bCs/>
                <w:lang w:val="en-US"/>
              </w:rPr>
              <w:t xml:space="preserve">1. </w:t>
            </w:r>
            <w:proofErr w:type="spellStart"/>
            <w:r w:rsidRPr="007004FB">
              <w:rPr>
                <w:rFonts w:ascii="Montserrat Light" w:hAnsi="Montserrat Light"/>
                <w:b/>
                <w:bCs/>
                <w:lang w:val="en-US"/>
              </w:rPr>
              <w:t>Transmitere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proiect</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în</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vederea</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analizării</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şi</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întocmirii</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raportului</w:t>
            </w:r>
            <w:proofErr w:type="spellEnd"/>
            <w:r w:rsidRPr="007004FB">
              <w:rPr>
                <w:rFonts w:ascii="Montserrat Light" w:hAnsi="Montserrat Light"/>
                <w:b/>
                <w:bCs/>
                <w:lang w:val="en-US"/>
              </w:rPr>
              <w:t>/</w:t>
            </w:r>
            <w:proofErr w:type="spellStart"/>
            <w:r w:rsidRPr="007004FB">
              <w:rPr>
                <w:rFonts w:ascii="Montserrat Light" w:hAnsi="Montserrat Light"/>
                <w:b/>
                <w:bCs/>
                <w:lang w:val="en-US"/>
              </w:rPr>
              <w:t>rapoartelor</w:t>
            </w:r>
            <w:proofErr w:type="spellEnd"/>
            <w:r w:rsidRPr="007004FB">
              <w:rPr>
                <w:rFonts w:ascii="Montserrat Light" w:hAnsi="Montserrat Light"/>
                <w:b/>
                <w:bCs/>
                <w:lang w:val="en-US"/>
              </w:rPr>
              <w:t xml:space="preserve"> de </w:t>
            </w:r>
            <w:proofErr w:type="spellStart"/>
            <w:r w:rsidRPr="007004FB">
              <w:rPr>
                <w:rFonts w:ascii="Montserrat Light" w:hAnsi="Montserrat Light"/>
                <w:b/>
                <w:bCs/>
                <w:lang w:val="en-US"/>
              </w:rPr>
              <w:t>specialitate</w:t>
            </w:r>
            <w:proofErr w:type="spellEnd"/>
            <w:r w:rsidRPr="007004FB">
              <w:rPr>
                <w:rFonts w:ascii="Montserrat Light" w:hAnsi="Montserrat Light"/>
                <w:b/>
                <w:bCs/>
                <w:lang w:val="en-US"/>
              </w:rPr>
              <w:t xml:space="preserve"> ale </w:t>
            </w:r>
            <w:proofErr w:type="spellStart"/>
            <w:r w:rsidRPr="007004FB">
              <w:rPr>
                <w:rFonts w:ascii="Montserrat Light" w:hAnsi="Montserrat Light"/>
                <w:b/>
                <w:bCs/>
                <w:lang w:val="en-US"/>
              </w:rPr>
              <w:t>compartimentelor</w:t>
            </w:r>
            <w:proofErr w:type="spellEnd"/>
            <w:r w:rsidRPr="007004FB">
              <w:rPr>
                <w:rFonts w:ascii="Montserrat Light" w:hAnsi="Montserrat Light"/>
                <w:b/>
                <w:bCs/>
                <w:lang w:val="en-US"/>
              </w:rPr>
              <w:t xml:space="preserve"> de resort </w:t>
            </w:r>
            <w:proofErr w:type="spellStart"/>
            <w:r w:rsidRPr="007004FB">
              <w:rPr>
                <w:rFonts w:ascii="Montserrat Light" w:hAnsi="Montserrat Light"/>
                <w:b/>
                <w:bCs/>
                <w:lang w:val="en-US"/>
              </w:rPr>
              <w:t>nominalizate</w:t>
            </w:r>
            <w:proofErr w:type="spellEnd"/>
          </w:p>
        </w:tc>
      </w:tr>
      <w:tr w:rsidR="00BF771B" w:rsidRPr="007004FB" w14:paraId="21FADD3C"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7004FB" w:rsidRDefault="00625B39" w:rsidP="005979FD">
            <w:pPr>
              <w:tabs>
                <w:tab w:val="left" w:pos="3456"/>
              </w:tabs>
              <w:jc w:val="center"/>
              <w:rPr>
                <w:rFonts w:ascii="Montserrat Light" w:hAnsi="Montserrat Light"/>
                <w:lang w:val="en-US"/>
              </w:rPr>
            </w:pPr>
          </w:p>
          <w:p w14:paraId="7C02A5E6"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Compartimentele</w:t>
            </w:r>
            <w:proofErr w:type="spellEnd"/>
            <w:r w:rsidRPr="007004FB">
              <w:rPr>
                <w:rFonts w:ascii="Montserrat Light" w:hAnsi="Montserrat Light"/>
                <w:lang w:val="en-US"/>
              </w:rPr>
              <w:t xml:space="preserve"> de resort </w:t>
            </w:r>
            <w:proofErr w:type="spellStart"/>
            <w:r w:rsidRPr="007004FB">
              <w:rPr>
                <w:rFonts w:ascii="Montserrat Light" w:hAnsi="Montserrat Light"/>
                <w:lang w:val="en-US"/>
              </w:rPr>
              <w:t>nominalizate</w:t>
            </w:r>
            <w:proofErr w:type="spellEnd"/>
          </w:p>
          <w:p w14:paraId="0CA363E4" w14:textId="081D6554" w:rsidR="00625B39" w:rsidRPr="007004FB" w:rsidRDefault="00625B39" w:rsidP="005979FD">
            <w:pPr>
              <w:tabs>
                <w:tab w:val="left" w:pos="0"/>
              </w:tabs>
              <w:jc w:val="center"/>
              <w:rPr>
                <w:rFonts w:ascii="Montserrat Light" w:hAnsi="Montserrat Light"/>
                <w:lang w:val="en-US"/>
              </w:rPr>
            </w:pPr>
            <w:r w:rsidRPr="007004FB">
              <w:rPr>
                <w:rFonts w:ascii="Montserrat Light" w:hAnsi="Montserrat Light"/>
                <w:lang w:val="en-US"/>
              </w:rPr>
              <w:t>(</w:t>
            </w:r>
            <w:proofErr w:type="spellStart"/>
            <w:r w:rsidRPr="007004FB">
              <w:rPr>
                <w:rFonts w:ascii="Montserrat Light" w:hAnsi="Montserrat Light"/>
                <w:lang w:val="en-US"/>
              </w:rPr>
              <w:t>Direcția</w:t>
            </w:r>
            <w:proofErr w:type="spellEnd"/>
            <w:r w:rsidR="009E3B3C" w:rsidRPr="007004FB">
              <w:rPr>
                <w:rFonts w:ascii="Montserrat Light" w:hAnsi="Montserrat Light"/>
                <w:lang w:val="en-US"/>
              </w:rPr>
              <w:t xml:space="preserve"> </w:t>
            </w:r>
            <w:r w:rsidRPr="007004FB">
              <w:rPr>
                <w:rFonts w:ascii="Montserrat Light" w:hAnsi="Montserrat Light"/>
                <w:lang w:val="en-US"/>
              </w:rPr>
              <w:t>/</w:t>
            </w:r>
            <w:r w:rsidR="009E3B3C" w:rsidRPr="007004FB">
              <w:rPr>
                <w:rFonts w:ascii="Montserrat Light" w:hAnsi="Montserrat Light"/>
                <w:lang w:val="en-US"/>
              </w:rPr>
              <w:t xml:space="preserve"> </w:t>
            </w:r>
            <w:proofErr w:type="spellStart"/>
            <w:r w:rsidRPr="007004FB">
              <w:rPr>
                <w:rFonts w:ascii="Montserrat Light" w:hAnsi="Montserrat Light"/>
                <w:lang w:val="en-US"/>
              </w:rPr>
              <w:t>serviciul</w:t>
            </w:r>
            <w:proofErr w:type="spellEnd"/>
            <w:r w:rsidRPr="007004FB">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7004FB" w:rsidRDefault="00625B39" w:rsidP="005979FD">
            <w:pPr>
              <w:tabs>
                <w:tab w:val="left" w:pos="3456"/>
              </w:tabs>
              <w:jc w:val="center"/>
              <w:rPr>
                <w:rFonts w:ascii="Montserrat Light" w:hAnsi="Montserrat Light"/>
                <w:lang w:val="en-US"/>
              </w:rPr>
            </w:pPr>
            <w:r w:rsidRPr="007004FB">
              <w:rPr>
                <w:rFonts w:ascii="Montserrat Light" w:hAnsi="Montserrat Light"/>
                <w:lang w:val="en-US"/>
              </w:rPr>
              <w:t xml:space="preserve">Datele de </w:t>
            </w:r>
            <w:proofErr w:type="spellStart"/>
            <w:r w:rsidRPr="007004FB">
              <w:rPr>
                <w:rFonts w:ascii="Montserrat Light" w:hAnsi="Montserrat Light"/>
                <w:lang w:val="en-US"/>
              </w:rPr>
              <w:t>întocmire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și</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depunere</w:t>
            </w:r>
            <w:proofErr w:type="spellEnd"/>
            <w:r w:rsidRPr="007004FB">
              <w:rPr>
                <w:rFonts w:ascii="Montserrat Light" w:hAnsi="Montserrat Light"/>
                <w:lang w:val="en-US"/>
              </w:rPr>
              <w:t xml:space="preserve"> a </w:t>
            </w:r>
            <w:proofErr w:type="spellStart"/>
            <w:r w:rsidRPr="007004FB">
              <w:rPr>
                <w:rFonts w:ascii="Montserrat Light" w:hAnsi="Montserrat Light"/>
                <w:lang w:val="en-US"/>
              </w:rPr>
              <w:t>rapoartelor</w:t>
            </w:r>
            <w:proofErr w:type="spellEnd"/>
            <w:r w:rsidRPr="007004FB">
              <w:rPr>
                <w:rFonts w:ascii="Montserrat Light" w:hAnsi="Montserrat Light"/>
                <w:lang w:val="en-US"/>
              </w:rPr>
              <w:t xml:space="preserve"> </w:t>
            </w:r>
            <w:proofErr w:type="gramStart"/>
            <w:r w:rsidRPr="007004FB">
              <w:rPr>
                <w:rFonts w:ascii="Montserrat Light" w:hAnsi="Montserrat Light"/>
                <w:lang w:val="en-US"/>
              </w:rPr>
              <w:t xml:space="preserve">de  </w:t>
            </w:r>
            <w:proofErr w:type="spellStart"/>
            <w:r w:rsidRPr="007004FB">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Semnătura</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persoanelor</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competente</w:t>
            </w:r>
            <w:proofErr w:type="spellEnd"/>
            <w:r w:rsidRPr="007004FB">
              <w:rPr>
                <w:rFonts w:ascii="Montserrat Light" w:hAnsi="Montserrat Light"/>
                <w:lang w:val="en-US"/>
              </w:rPr>
              <w:t xml:space="preserve"> pentru </w:t>
            </w:r>
            <w:proofErr w:type="spellStart"/>
            <w:r w:rsidRPr="007004FB">
              <w:rPr>
                <w:rFonts w:ascii="Montserrat Light" w:hAnsi="Montserrat Light"/>
                <w:lang w:val="en-US"/>
              </w:rPr>
              <w:t>nominalizare</w:t>
            </w:r>
            <w:proofErr w:type="spellEnd"/>
            <w:r w:rsidRPr="007004FB">
              <w:rPr>
                <w:rFonts w:ascii="Montserrat Light" w:hAnsi="Montserrat Light"/>
                <w:lang w:val="en-US"/>
              </w:rPr>
              <w:t>/</w:t>
            </w:r>
          </w:p>
          <w:p w14:paraId="31EA943E"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stabilire</w:t>
            </w:r>
            <w:proofErr w:type="spellEnd"/>
            <w:r w:rsidRPr="007004FB">
              <w:rPr>
                <w:rFonts w:ascii="Montserrat Light" w:hAnsi="Montserrat Light"/>
                <w:lang w:val="en-US"/>
              </w:rPr>
              <w:t xml:space="preserve"> date de </w:t>
            </w:r>
            <w:proofErr w:type="spellStart"/>
            <w:r w:rsidRPr="007004FB">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Raport</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întocmit</w:t>
            </w:r>
            <w:proofErr w:type="spellEnd"/>
            <w:r w:rsidRPr="007004FB">
              <w:rPr>
                <w:rFonts w:ascii="Montserrat Light" w:hAnsi="Montserrat Light"/>
                <w:lang w:val="en-US"/>
              </w:rPr>
              <w:t>/</w:t>
            </w:r>
          </w:p>
          <w:p w14:paraId="08D03F60"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Refuz</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întocmire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raport</w:t>
            </w:r>
            <w:proofErr w:type="spellEnd"/>
            <w:r w:rsidRPr="007004FB">
              <w:rPr>
                <w:rFonts w:ascii="Montserrat Light" w:hAnsi="Montserrat Light"/>
                <w:lang w:val="en-US"/>
              </w:rPr>
              <w:t>/</w:t>
            </w:r>
          </w:p>
          <w:p w14:paraId="381BEA5E"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semnătură</w:t>
            </w:r>
            <w:proofErr w:type="spellEnd"/>
          </w:p>
        </w:tc>
      </w:tr>
      <w:tr w:rsidR="00BF771B" w:rsidRPr="007004FB" w14:paraId="7CB64303"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7004FB" w:rsidRDefault="00625B39" w:rsidP="005979FD">
            <w:pPr>
              <w:tabs>
                <w:tab w:val="left" w:pos="3456"/>
              </w:tabs>
              <w:jc w:val="center"/>
              <w:rPr>
                <w:rFonts w:ascii="Montserrat Light" w:hAnsi="Montserrat Light"/>
                <w:bCs/>
                <w:lang w:val="ro-RO"/>
              </w:rPr>
            </w:pPr>
            <w:r w:rsidRPr="007004FB">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2B981312" w:rsidR="00625B39" w:rsidRPr="007004FB" w:rsidRDefault="00E36F9A" w:rsidP="005979FD">
            <w:pPr>
              <w:tabs>
                <w:tab w:val="left" w:pos="3456"/>
              </w:tabs>
              <w:jc w:val="center"/>
              <w:rPr>
                <w:rFonts w:ascii="Montserrat Light" w:hAnsi="Montserrat Light"/>
                <w:lang w:val="en-US"/>
              </w:rPr>
            </w:pPr>
            <w:r w:rsidRPr="007004FB">
              <w:rPr>
                <w:rFonts w:ascii="Montserrat Light" w:hAnsi="Montserrat Light"/>
                <w:lang w:val="en-US"/>
              </w:rPr>
              <w:t>1</w:t>
            </w:r>
            <w:r w:rsidR="007004FB">
              <w:rPr>
                <w:rFonts w:ascii="Montserrat Light" w:hAnsi="Montserrat Light"/>
                <w:lang w:val="en-US"/>
              </w:rPr>
              <w:t>8</w:t>
            </w:r>
            <w:r w:rsidRPr="007004FB">
              <w:rPr>
                <w:rFonts w:ascii="Montserrat Light" w:hAnsi="Montserrat Light"/>
                <w:lang w:val="en-US"/>
              </w:rPr>
              <w:t>.01.2024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7004FB" w:rsidRDefault="00FE0170" w:rsidP="005979FD">
            <w:pPr>
              <w:tabs>
                <w:tab w:val="left" w:pos="3456"/>
              </w:tabs>
              <w:jc w:val="center"/>
              <w:rPr>
                <w:rFonts w:ascii="Montserrat Light" w:hAnsi="Montserrat Light"/>
                <w:b/>
                <w:bCs/>
                <w:lang w:val="en-US"/>
              </w:rPr>
            </w:pPr>
            <w:r w:rsidRPr="007004FB">
              <w:rPr>
                <w:rFonts w:ascii="Montserrat Light" w:hAnsi="Montserrat Light"/>
                <w:b/>
                <w:bCs/>
                <w:lang w:val="en-US"/>
              </w:rPr>
              <w:t xml:space="preserve">Mariana </w:t>
            </w:r>
            <w:proofErr w:type="spellStart"/>
            <w:r w:rsidRPr="007004FB">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7004FB" w:rsidRDefault="00625B39" w:rsidP="005979FD">
            <w:pPr>
              <w:tabs>
                <w:tab w:val="left" w:pos="3456"/>
              </w:tabs>
              <w:jc w:val="center"/>
              <w:rPr>
                <w:rFonts w:ascii="Montserrat Light" w:hAnsi="Montserrat Light"/>
                <w:b/>
                <w:bCs/>
                <w:lang w:val="en-US"/>
              </w:rPr>
            </w:pPr>
            <w:proofErr w:type="spellStart"/>
            <w:r w:rsidRPr="007004FB">
              <w:rPr>
                <w:rFonts w:ascii="Montserrat Light" w:hAnsi="Montserrat Light"/>
                <w:lang w:val="en-US"/>
              </w:rPr>
              <w:t>Raport</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întocmit</w:t>
            </w:r>
            <w:proofErr w:type="spellEnd"/>
          </w:p>
        </w:tc>
      </w:tr>
      <w:tr w:rsidR="00BF771B" w:rsidRPr="007004FB"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7004FB" w:rsidRDefault="00625B39" w:rsidP="005979FD">
            <w:pPr>
              <w:tabs>
                <w:tab w:val="left" w:pos="3456"/>
              </w:tabs>
              <w:rPr>
                <w:rFonts w:ascii="Montserrat Light" w:hAnsi="Montserrat Light"/>
                <w:b/>
                <w:bCs/>
                <w:lang w:val="en-US"/>
              </w:rPr>
            </w:pPr>
          </w:p>
        </w:tc>
      </w:tr>
      <w:tr w:rsidR="00BF771B" w:rsidRPr="007004FB"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7004FB" w:rsidRDefault="00625B39" w:rsidP="005979FD">
            <w:pPr>
              <w:tabs>
                <w:tab w:val="left" w:pos="3456"/>
              </w:tabs>
              <w:rPr>
                <w:rFonts w:ascii="Montserrat Light" w:hAnsi="Montserrat Light"/>
                <w:b/>
                <w:bCs/>
                <w:lang w:val="en-US"/>
              </w:rPr>
            </w:pPr>
            <w:r w:rsidRPr="007004FB">
              <w:rPr>
                <w:rFonts w:ascii="Montserrat Light" w:hAnsi="Montserrat Light"/>
                <w:b/>
                <w:bCs/>
                <w:lang w:val="en-US"/>
              </w:rPr>
              <w:t xml:space="preserve">2. </w:t>
            </w:r>
            <w:proofErr w:type="spellStart"/>
            <w:r w:rsidRPr="007004FB">
              <w:rPr>
                <w:rFonts w:ascii="Montserrat Light" w:hAnsi="Montserrat Light"/>
                <w:b/>
                <w:bCs/>
                <w:lang w:val="en-US"/>
              </w:rPr>
              <w:t>Transmitere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proiect</w:t>
            </w:r>
            <w:proofErr w:type="spellEnd"/>
            <w:r w:rsidRPr="007004FB">
              <w:rPr>
                <w:rFonts w:ascii="Montserrat Light" w:hAnsi="Montserrat Light"/>
                <w:b/>
                <w:bCs/>
                <w:lang w:val="en-US"/>
              </w:rPr>
              <w:t xml:space="preserve"> pentru </w:t>
            </w:r>
            <w:proofErr w:type="spellStart"/>
            <w:r w:rsidRPr="007004FB">
              <w:rPr>
                <w:rFonts w:ascii="Montserrat Light" w:hAnsi="Montserrat Light"/>
                <w:b/>
                <w:bCs/>
                <w:lang w:val="en-US"/>
              </w:rPr>
              <w:t>acordarea</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avizului</w:t>
            </w:r>
            <w:proofErr w:type="spellEnd"/>
            <w:r w:rsidRPr="007004FB">
              <w:rPr>
                <w:rFonts w:ascii="Montserrat Light" w:hAnsi="Montserrat Light"/>
                <w:b/>
                <w:bCs/>
                <w:lang w:val="en-US"/>
              </w:rPr>
              <w:t xml:space="preserve"> de </w:t>
            </w:r>
            <w:proofErr w:type="spellStart"/>
            <w:r w:rsidRPr="007004FB">
              <w:rPr>
                <w:rFonts w:ascii="Montserrat Light" w:hAnsi="Montserrat Light"/>
                <w:b/>
                <w:bCs/>
                <w:lang w:val="en-US"/>
              </w:rPr>
              <w:t>legalitate</w:t>
            </w:r>
            <w:proofErr w:type="spellEnd"/>
            <w:r w:rsidRPr="007004FB">
              <w:rPr>
                <w:rFonts w:ascii="Montserrat Light" w:hAnsi="Montserrat Light"/>
                <w:b/>
                <w:bCs/>
                <w:lang w:val="en-US"/>
              </w:rPr>
              <w:t xml:space="preserve"> de </w:t>
            </w:r>
            <w:proofErr w:type="spellStart"/>
            <w:r w:rsidRPr="007004FB">
              <w:rPr>
                <w:rFonts w:ascii="Montserrat Light" w:hAnsi="Montserrat Light"/>
                <w:b/>
                <w:bCs/>
                <w:lang w:val="en-US"/>
              </w:rPr>
              <w:t>către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consilierul</w:t>
            </w:r>
            <w:proofErr w:type="spellEnd"/>
            <w:r w:rsidRPr="007004FB">
              <w:rPr>
                <w:rFonts w:ascii="Montserrat Light" w:hAnsi="Montserrat Light"/>
                <w:b/>
                <w:bCs/>
                <w:lang w:val="en-US"/>
              </w:rPr>
              <w:t xml:space="preserve"> juridic din </w:t>
            </w:r>
            <w:proofErr w:type="spellStart"/>
            <w:r w:rsidRPr="007004FB">
              <w:rPr>
                <w:rFonts w:ascii="Montserrat Light" w:hAnsi="Montserrat Light"/>
                <w:b/>
                <w:bCs/>
                <w:lang w:val="en-US"/>
              </w:rPr>
              <w:t>cadrul</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Direcției</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Juridice</w:t>
            </w:r>
            <w:proofErr w:type="spellEnd"/>
          </w:p>
        </w:tc>
      </w:tr>
      <w:tr w:rsidR="00BF771B" w:rsidRPr="007004FB"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Numele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și</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prenumele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consilierului</w:t>
            </w:r>
            <w:proofErr w:type="spellEnd"/>
            <w:r w:rsidRPr="007004FB">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Semnătura</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persoanei</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competente</w:t>
            </w:r>
            <w:proofErr w:type="spellEnd"/>
            <w:r w:rsidRPr="007004FB">
              <w:rPr>
                <w:rFonts w:ascii="Montserrat Light" w:hAnsi="Montserrat Light"/>
                <w:lang w:val="en-US"/>
              </w:rPr>
              <w:t xml:space="preserve"> pentru </w:t>
            </w:r>
            <w:proofErr w:type="spellStart"/>
            <w:r w:rsidRPr="007004FB">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7004FB" w:rsidRDefault="00625B39" w:rsidP="005979FD">
            <w:pPr>
              <w:tabs>
                <w:tab w:val="left" w:pos="3456"/>
              </w:tabs>
              <w:jc w:val="center"/>
              <w:rPr>
                <w:rFonts w:ascii="Montserrat Light" w:hAnsi="Montserrat Light"/>
                <w:lang w:val="pt-PT"/>
              </w:rPr>
            </w:pPr>
            <w:r w:rsidRPr="007004FB">
              <w:rPr>
                <w:rFonts w:ascii="Montserrat Light" w:hAnsi="Montserrat Light"/>
                <w:lang w:val="pt-PT"/>
              </w:rPr>
              <w:t>Aviz acordat/</w:t>
            </w:r>
          </w:p>
          <w:p w14:paraId="154F3D2C" w14:textId="77777777" w:rsidR="00625B39" w:rsidRPr="007004FB" w:rsidRDefault="00625B39" w:rsidP="005979FD">
            <w:pPr>
              <w:tabs>
                <w:tab w:val="left" w:pos="3456"/>
              </w:tabs>
              <w:jc w:val="center"/>
              <w:rPr>
                <w:rFonts w:ascii="Montserrat Light" w:hAnsi="Montserrat Light"/>
                <w:lang w:val="pt-PT"/>
              </w:rPr>
            </w:pPr>
            <w:r w:rsidRPr="007004FB">
              <w:rPr>
                <w:rFonts w:ascii="Montserrat Light" w:hAnsi="Montserrat Light"/>
                <w:lang w:val="pt-PT"/>
              </w:rPr>
              <w:t>Refuz aviz/</w:t>
            </w:r>
          </w:p>
          <w:p w14:paraId="1BEA80AD" w14:textId="401F05CD" w:rsidR="00625B39" w:rsidRPr="007004FB" w:rsidRDefault="00625B39" w:rsidP="005979FD">
            <w:pPr>
              <w:tabs>
                <w:tab w:val="left" w:pos="3456"/>
              </w:tabs>
              <w:jc w:val="center"/>
              <w:rPr>
                <w:rFonts w:ascii="Montserrat Light" w:hAnsi="Montserrat Light"/>
                <w:lang w:val="pt-PT"/>
              </w:rPr>
            </w:pPr>
            <w:r w:rsidRPr="007004FB">
              <w:rPr>
                <w:rFonts w:ascii="Montserrat Light" w:hAnsi="Montserrat Light"/>
                <w:lang w:val="pt-PT"/>
              </w:rPr>
              <w:t>semnătură</w:t>
            </w:r>
          </w:p>
        </w:tc>
      </w:tr>
      <w:tr w:rsidR="00BF771B" w:rsidRPr="007004FB"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6A62E75C" w:rsidR="00625B39" w:rsidRPr="007004FB" w:rsidRDefault="007004FB" w:rsidP="005979FD">
            <w:pPr>
              <w:tabs>
                <w:tab w:val="left" w:pos="3456"/>
              </w:tabs>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7004FB"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66F9FB2F" w:rsidR="00625B39" w:rsidRPr="007004FB" w:rsidRDefault="007004FB"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7004FB"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7004FB" w:rsidRDefault="00625B39" w:rsidP="005979FD">
            <w:pPr>
              <w:tabs>
                <w:tab w:val="left" w:pos="3456"/>
              </w:tabs>
              <w:rPr>
                <w:rFonts w:ascii="Montserrat Light" w:hAnsi="Montserrat Light"/>
                <w:lang w:val="pt-PT"/>
              </w:rPr>
            </w:pPr>
          </w:p>
        </w:tc>
      </w:tr>
      <w:tr w:rsidR="00BF771B" w:rsidRPr="007004FB"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7004FB" w:rsidRDefault="00625B39" w:rsidP="005979FD">
            <w:pPr>
              <w:tabs>
                <w:tab w:val="left" w:pos="3456"/>
              </w:tabs>
              <w:rPr>
                <w:rFonts w:ascii="Montserrat Light" w:hAnsi="Montserrat Light"/>
                <w:b/>
                <w:bCs/>
                <w:lang w:val="en-US"/>
              </w:rPr>
            </w:pPr>
            <w:r w:rsidRPr="007004FB">
              <w:rPr>
                <w:rFonts w:ascii="Montserrat Light" w:hAnsi="Montserrat Light"/>
                <w:b/>
                <w:bCs/>
                <w:lang w:val="en-US"/>
              </w:rPr>
              <w:t xml:space="preserve">3. </w:t>
            </w:r>
            <w:proofErr w:type="spellStart"/>
            <w:r w:rsidRPr="007004FB">
              <w:rPr>
                <w:rFonts w:ascii="Montserrat Light" w:hAnsi="Montserrat Light"/>
                <w:b/>
                <w:bCs/>
                <w:lang w:val="en-US"/>
              </w:rPr>
              <w:t>Transmitere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proiect</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în</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vederea</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avizării</w:t>
            </w:r>
            <w:proofErr w:type="spellEnd"/>
            <w:r w:rsidRPr="007004FB">
              <w:rPr>
                <w:rFonts w:ascii="Montserrat Light" w:hAnsi="Montserrat Light"/>
                <w:b/>
                <w:bCs/>
                <w:lang w:val="en-US"/>
              </w:rPr>
              <w:t xml:space="preserve"> pentru </w:t>
            </w:r>
            <w:proofErr w:type="spellStart"/>
            <w:r w:rsidRPr="007004FB">
              <w:rPr>
                <w:rFonts w:ascii="Montserrat Light" w:hAnsi="Montserrat Light"/>
                <w:b/>
                <w:bCs/>
                <w:lang w:val="en-US"/>
              </w:rPr>
              <w:t>legalitate</w:t>
            </w:r>
            <w:proofErr w:type="spellEnd"/>
            <w:r w:rsidRPr="007004FB">
              <w:rPr>
                <w:rFonts w:ascii="Montserrat Light" w:hAnsi="Montserrat Light"/>
                <w:b/>
                <w:bCs/>
                <w:lang w:val="en-US"/>
              </w:rPr>
              <w:t xml:space="preserve"> de </w:t>
            </w:r>
            <w:proofErr w:type="spellStart"/>
            <w:r w:rsidRPr="007004FB">
              <w:rPr>
                <w:rFonts w:ascii="Montserrat Light" w:hAnsi="Montserrat Light"/>
                <w:b/>
                <w:bCs/>
                <w:lang w:val="en-US"/>
              </w:rPr>
              <w:t>către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secretarul</w:t>
            </w:r>
            <w:proofErr w:type="spellEnd"/>
            <w:r w:rsidRPr="007004FB">
              <w:rPr>
                <w:rFonts w:ascii="Montserrat Light" w:hAnsi="Montserrat Light"/>
                <w:b/>
                <w:bCs/>
                <w:lang w:val="en-US"/>
              </w:rPr>
              <w:t xml:space="preserve"> general al </w:t>
            </w:r>
            <w:proofErr w:type="spellStart"/>
            <w:r w:rsidRPr="007004FB">
              <w:rPr>
                <w:rFonts w:ascii="Montserrat Light" w:hAnsi="Montserrat Light"/>
                <w:b/>
                <w:bCs/>
                <w:lang w:val="en-US"/>
              </w:rPr>
              <w:t>judeţului</w:t>
            </w:r>
            <w:proofErr w:type="spellEnd"/>
          </w:p>
        </w:tc>
      </w:tr>
      <w:tr w:rsidR="00BF771B" w:rsidRPr="007004FB"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Numele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și</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prenumele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secretarului</w:t>
            </w:r>
            <w:proofErr w:type="spellEnd"/>
            <w:r w:rsidRPr="007004FB">
              <w:rPr>
                <w:rFonts w:ascii="Montserrat Light" w:hAnsi="Montserrat Light"/>
                <w:lang w:val="en-US"/>
              </w:rPr>
              <w:t xml:space="preserve"> general al </w:t>
            </w:r>
            <w:proofErr w:type="spellStart"/>
            <w:r w:rsidRPr="007004FB">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7004FB" w:rsidRDefault="00625B39" w:rsidP="005979FD">
            <w:pPr>
              <w:tabs>
                <w:tab w:val="left" w:pos="3456"/>
              </w:tabs>
              <w:jc w:val="center"/>
              <w:rPr>
                <w:rFonts w:ascii="Montserrat Light" w:hAnsi="Montserrat Light"/>
                <w:b/>
                <w:bCs/>
                <w:lang w:val="en-US"/>
              </w:rPr>
            </w:pPr>
            <w:proofErr w:type="spellStart"/>
            <w:r w:rsidRPr="007004FB">
              <w:rPr>
                <w:rFonts w:ascii="Montserrat Light" w:hAnsi="Montserrat Light"/>
                <w:bCs/>
                <w:lang w:val="en-US"/>
              </w:rPr>
              <w:t>Caracterul</w:t>
            </w:r>
            <w:proofErr w:type="spellEnd"/>
            <w:r w:rsidRPr="007004FB">
              <w:rPr>
                <w:rFonts w:ascii="Montserrat Light" w:hAnsi="Montserrat Light"/>
                <w:bCs/>
                <w:lang w:val="en-US"/>
              </w:rPr>
              <w:t xml:space="preserve"> </w:t>
            </w:r>
            <w:proofErr w:type="spellStart"/>
            <w:r w:rsidRPr="007004FB">
              <w:rPr>
                <w:rFonts w:ascii="Montserrat Light" w:hAnsi="Montserrat Light"/>
                <w:bCs/>
                <w:lang w:val="en-US"/>
              </w:rPr>
              <w:t>normativ</w:t>
            </w:r>
            <w:proofErr w:type="spellEnd"/>
            <w:r w:rsidRPr="007004FB">
              <w:rPr>
                <w:rFonts w:ascii="Montserrat Light" w:hAnsi="Montserrat Light"/>
                <w:bCs/>
                <w:lang w:val="en-US"/>
              </w:rPr>
              <w:t xml:space="preserve"> </w:t>
            </w:r>
            <w:proofErr w:type="spellStart"/>
            <w:r w:rsidRPr="007004FB">
              <w:rPr>
                <w:rFonts w:ascii="Montserrat Light" w:hAnsi="Montserrat Light"/>
                <w:bCs/>
                <w:lang w:val="en-US"/>
              </w:rPr>
              <w:t>sau</w:t>
            </w:r>
            <w:proofErr w:type="spellEnd"/>
            <w:r w:rsidRPr="007004FB">
              <w:rPr>
                <w:rFonts w:ascii="Montserrat Light" w:hAnsi="Montserrat Light"/>
                <w:bCs/>
                <w:lang w:val="en-US"/>
              </w:rPr>
              <w:t xml:space="preserve"> individual al </w:t>
            </w:r>
            <w:proofErr w:type="spellStart"/>
            <w:r w:rsidRPr="007004FB">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Avizul</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acordat</w:t>
            </w:r>
            <w:proofErr w:type="spellEnd"/>
            <w:r w:rsidRPr="007004FB">
              <w:rPr>
                <w:rFonts w:ascii="Montserrat Light" w:hAnsi="Montserrat Light"/>
                <w:lang w:val="en-US"/>
              </w:rPr>
              <w:t>/</w:t>
            </w:r>
          </w:p>
          <w:p w14:paraId="0CDF0365"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Refuz</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aviz</w:t>
            </w:r>
            <w:proofErr w:type="spellEnd"/>
            <w:r w:rsidRPr="007004FB">
              <w:rPr>
                <w:rFonts w:ascii="Montserrat Light" w:hAnsi="Montserrat Light"/>
                <w:lang w:val="en-US"/>
              </w:rPr>
              <w:t>/</w:t>
            </w:r>
          </w:p>
          <w:p w14:paraId="6291FDF3" w14:textId="77777777" w:rsidR="00625B39" w:rsidRPr="007004FB" w:rsidRDefault="00625B39" w:rsidP="005979FD">
            <w:pPr>
              <w:tabs>
                <w:tab w:val="left" w:pos="3456"/>
              </w:tabs>
              <w:jc w:val="center"/>
              <w:rPr>
                <w:rFonts w:ascii="Montserrat Light" w:hAnsi="Montserrat Light"/>
                <w:b/>
                <w:bCs/>
                <w:lang w:val="en-US"/>
              </w:rPr>
            </w:pPr>
            <w:proofErr w:type="spellStart"/>
            <w:r w:rsidRPr="007004FB">
              <w:rPr>
                <w:rFonts w:ascii="Montserrat Light" w:hAnsi="Montserrat Light"/>
                <w:lang w:val="en-US"/>
              </w:rPr>
              <w:t>semnătură</w:t>
            </w:r>
            <w:proofErr w:type="spellEnd"/>
          </w:p>
        </w:tc>
      </w:tr>
      <w:tr w:rsidR="00BF771B" w:rsidRPr="007004FB"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7004FB" w:rsidRDefault="00625B39" w:rsidP="005979FD">
            <w:pPr>
              <w:tabs>
                <w:tab w:val="left" w:pos="3456"/>
              </w:tabs>
              <w:jc w:val="center"/>
              <w:rPr>
                <w:rFonts w:ascii="Montserrat Light" w:hAnsi="Montserrat Light"/>
                <w:lang w:val="en-US"/>
              </w:rPr>
            </w:pPr>
            <w:r w:rsidRPr="007004FB">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6CFAA1D5" w:rsidR="00625B39" w:rsidRPr="007004FB" w:rsidRDefault="007004FB"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7004FB" w:rsidRDefault="00625B39" w:rsidP="005979FD">
            <w:pPr>
              <w:tabs>
                <w:tab w:val="left" w:pos="3456"/>
              </w:tabs>
              <w:jc w:val="center"/>
              <w:rPr>
                <w:rFonts w:ascii="Montserrat Light" w:hAnsi="Montserrat Light"/>
                <w:lang w:val="en-US"/>
              </w:rPr>
            </w:pPr>
            <w:r w:rsidRPr="007004FB">
              <w:rPr>
                <w:rFonts w:ascii="Montserrat Light" w:hAnsi="Montserrat Light"/>
                <w:lang w:val="en-US"/>
              </w:rPr>
              <w:t xml:space="preserve">Aviz </w:t>
            </w:r>
            <w:proofErr w:type="spellStart"/>
            <w:r w:rsidRPr="007004FB">
              <w:rPr>
                <w:rFonts w:ascii="Montserrat Light" w:hAnsi="Montserrat Light"/>
                <w:lang w:val="en-US"/>
              </w:rPr>
              <w:t>acordat</w:t>
            </w:r>
            <w:proofErr w:type="spellEnd"/>
          </w:p>
        </w:tc>
      </w:tr>
      <w:tr w:rsidR="00BF771B" w:rsidRPr="007004FB"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7004FB" w:rsidRDefault="00625B39" w:rsidP="005979FD">
            <w:pPr>
              <w:tabs>
                <w:tab w:val="left" w:pos="3456"/>
              </w:tabs>
              <w:rPr>
                <w:rFonts w:ascii="Montserrat Light" w:hAnsi="Montserrat Light"/>
                <w:b/>
                <w:bCs/>
                <w:lang w:val="en-US"/>
              </w:rPr>
            </w:pPr>
          </w:p>
        </w:tc>
      </w:tr>
      <w:tr w:rsidR="00BF771B" w:rsidRPr="007004FB"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7004FB" w:rsidRDefault="00625B39" w:rsidP="005979FD">
            <w:pPr>
              <w:tabs>
                <w:tab w:val="left" w:pos="3456"/>
              </w:tabs>
              <w:rPr>
                <w:rFonts w:ascii="Montserrat Light" w:hAnsi="Montserrat Light"/>
                <w:b/>
                <w:bCs/>
                <w:lang w:val="en-US"/>
              </w:rPr>
            </w:pPr>
            <w:r w:rsidRPr="007004FB">
              <w:rPr>
                <w:rFonts w:ascii="Montserrat Light" w:hAnsi="Montserrat Light"/>
                <w:b/>
                <w:bCs/>
                <w:lang w:val="en-US"/>
              </w:rPr>
              <w:t xml:space="preserve">4. </w:t>
            </w:r>
            <w:proofErr w:type="spellStart"/>
            <w:r w:rsidRPr="007004FB">
              <w:rPr>
                <w:rFonts w:ascii="Montserrat Light" w:hAnsi="Montserrat Light"/>
                <w:b/>
                <w:bCs/>
                <w:lang w:val="en-US"/>
              </w:rPr>
              <w:t>Transmitere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proiect</w:t>
            </w:r>
            <w:proofErr w:type="spellEnd"/>
            <w:r w:rsidRPr="007004FB">
              <w:rPr>
                <w:rFonts w:ascii="Montserrat Light" w:hAnsi="Montserrat Light"/>
                <w:b/>
                <w:bCs/>
                <w:lang w:val="en-US"/>
              </w:rPr>
              <w:t xml:space="preserve"> pentru </w:t>
            </w:r>
            <w:proofErr w:type="spellStart"/>
            <w:r w:rsidRPr="007004FB">
              <w:rPr>
                <w:rFonts w:ascii="Montserrat Light" w:hAnsi="Montserrat Light"/>
                <w:b/>
                <w:bCs/>
                <w:lang w:val="en-US"/>
              </w:rPr>
              <w:t>adoptarea</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avizului</w:t>
            </w:r>
            <w:proofErr w:type="spellEnd"/>
            <w:r w:rsidRPr="007004FB">
              <w:rPr>
                <w:rFonts w:ascii="Montserrat Light" w:hAnsi="Montserrat Light"/>
                <w:b/>
                <w:bCs/>
                <w:lang w:val="en-US"/>
              </w:rPr>
              <w:t>/</w:t>
            </w:r>
            <w:proofErr w:type="spellStart"/>
            <w:r w:rsidRPr="007004FB">
              <w:rPr>
                <w:rFonts w:ascii="Montserrat Light" w:hAnsi="Montserrat Light"/>
                <w:b/>
                <w:bCs/>
                <w:lang w:val="en-US"/>
              </w:rPr>
              <w:t>avizelor</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comisiei</w:t>
            </w:r>
            <w:proofErr w:type="spellEnd"/>
            <w:r w:rsidRPr="007004FB">
              <w:rPr>
                <w:rFonts w:ascii="Montserrat Light" w:hAnsi="Montserrat Light"/>
                <w:b/>
                <w:bCs/>
                <w:lang w:val="en-US"/>
              </w:rPr>
              <w:t>/</w:t>
            </w:r>
            <w:proofErr w:type="spellStart"/>
            <w:r w:rsidRPr="007004FB">
              <w:rPr>
                <w:rFonts w:ascii="Montserrat Light" w:hAnsi="Montserrat Light"/>
                <w:b/>
                <w:bCs/>
                <w:lang w:val="en-US"/>
              </w:rPr>
              <w:t>comisiilor</w:t>
            </w:r>
            <w:proofErr w:type="spellEnd"/>
            <w:r w:rsidRPr="007004FB">
              <w:rPr>
                <w:rFonts w:ascii="Montserrat Light" w:hAnsi="Montserrat Light"/>
                <w:b/>
                <w:bCs/>
                <w:lang w:val="en-US"/>
              </w:rPr>
              <w:t xml:space="preserve"> de </w:t>
            </w:r>
            <w:proofErr w:type="spellStart"/>
            <w:r w:rsidRPr="007004FB">
              <w:rPr>
                <w:rFonts w:ascii="Montserrat Light" w:hAnsi="Montserrat Light"/>
                <w:b/>
                <w:bCs/>
                <w:lang w:val="en-US"/>
              </w:rPr>
              <w:t>specialitate</w:t>
            </w:r>
            <w:proofErr w:type="spellEnd"/>
            <w:r w:rsidRPr="007004FB">
              <w:rPr>
                <w:rFonts w:ascii="Montserrat Light" w:hAnsi="Montserrat Light"/>
                <w:b/>
                <w:bCs/>
                <w:lang w:val="en-US"/>
              </w:rPr>
              <w:t xml:space="preserve"> </w:t>
            </w:r>
            <w:proofErr w:type="spellStart"/>
            <w:r w:rsidRPr="007004FB">
              <w:rPr>
                <w:rFonts w:ascii="Montserrat Light" w:hAnsi="Montserrat Light"/>
                <w:b/>
                <w:bCs/>
                <w:lang w:val="en-US"/>
              </w:rPr>
              <w:t>nominalizate</w:t>
            </w:r>
            <w:proofErr w:type="spellEnd"/>
          </w:p>
        </w:tc>
      </w:tr>
      <w:tr w:rsidR="00BF771B" w:rsidRPr="007004FB" w14:paraId="00B3D57B"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7004FB" w:rsidRDefault="00625B39" w:rsidP="005979FD">
            <w:pPr>
              <w:tabs>
                <w:tab w:val="left" w:pos="3456"/>
              </w:tabs>
              <w:jc w:val="center"/>
              <w:rPr>
                <w:rFonts w:ascii="Montserrat Light" w:hAnsi="Montserrat Light"/>
                <w:lang w:val="en-US"/>
              </w:rPr>
            </w:pPr>
            <w:r w:rsidRPr="007004FB">
              <w:rPr>
                <w:rFonts w:ascii="Montserrat Light" w:hAnsi="Montserrat Light"/>
                <w:lang w:val="en-US"/>
              </w:rPr>
              <w:t xml:space="preserve">Comisia de </w:t>
            </w:r>
            <w:proofErr w:type="spellStart"/>
            <w:proofErr w:type="gramStart"/>
            <w:r w:rsidRPr="007004FB">
              <w:rPr>
                <w:rFonts w:ascii="Montserrat Light" w:hAnsi="Montserrat Light"/>
                <w:lang w:val="en-US"/>
              </w:rPr>
              <w:t>specialitate</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7004FB" w:rsidRDefault="00625B39" w:rsidP="005979FD">
            <w:pPr>
              <w:tabs>
                <w:tab w:val="left" w:pos="3456"/>
              </w:tabs>
              <w:jc w:val="center"/>
              <w:rPr>
                <w:rFonts w:ascii="Montserrat Light" w:hAnsi="Montserrat Light"/>
                <w:lang w:val="pt-PT"/>
              </w:rPr>
            </w:pPr>
            <w:r w:rsidRPr="007004FB">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Semnătura</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persoanelor</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competente</w:t>
            </w:r>
            <w:proofErr w:type="spellEnd"/>
            <w:r w:rsidRPr="007004FB">
              <w:rPr>
                <w:rFonts w:ascii="Montserrat Light" w:hAnsi="Montserrat Light"/>
                <w:lang w:val="en-US"/>
              </w:rPr>
              <w:t xml:space="preserve"> pentru </w:t>
            </w:r>
            <w:proofErr w:type="spellStart"/>
            <w:r w:rsidRPr="007004FB">
              <w:rPr>
                <w:rFonts w:ascii="Montserrat Light" w:hAnsi="Montserrat Light"/>
                <w:lang w:val="en-US"/>
              </w:rPr>
              <w:t>nominalizare</w:t>
            </w:r>
            <w:proofErr w:type="spellEnd"/>
            <w:r w:rsidRPr="007004FB">
              <w:rPr>
                <w:rFonts w:ascii="Montserrat Light" w:hAnsi="Montserrat Light"/>
                <w:lang w:val="en-US"/>
              </w:rPr>
              <w:t>/</w:t>
            </w:r>
          </w:p>
          <w:p w14:paraId="01541633"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stabilire</w:t>
            </w:r>
            <w:proofErr w:type="spellEnd"/>
            <w:r w:rsidRPr="007004FB">
              <w:rPr>
                <w:rFonts w:ascii="Montserrat Light" w:hAnsi="Montserrat Light"/>
                <w:lang w:val="en-US"/>
              </w:rPr>
              <w:t xml:space="preserve"> date de </w:t>
            </w:r>
            <w:proofErr w:type="spellStart"/>
            <w:r w:rsidRPr="007004FB">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7004FB" w:rsidRDefault="00625B39" w:rsidP="005979FD">
            <w:pPr>
              <w:tabs>
                <w:tab w:val="left" w:pos="3456"/>
              </w:tabs>
              <w:jc w:val="center"/>
              <w:rPr>
                <w:rFonts w:ascii="Montserrat Light" w:hAnsi="Montserrat Light"/>
                <w:lang w:val="en-US"/>
              </w:rPr>
            </w:pPr>
            <w:proofErr w:type="spellStart"/>
            <w:r w:rsidRPr="007004FB">
              <w:rPr>
                <w:rFonts w:ascii="Montserrat Light" w:hAnsi="Montserrat Light"/>
                <w:lang w:val="en-US"/>
              </w:rPr>
              <w:t>Avizul</w:t>
            </w:r>
            <w:proofErr w:type="spellEnd"/>
            <w:r w:rsidRPr="007004FB">
              <w:rPr>
                <w:rFonts w:ascii="Montserrat Light" w:hAnsi="Montserrat Light"/>
                <w:lang w:val="en-US"/>
              </w:rPr>
              <w:t xml:space="preserve"> </w:t>
            </w:r>
            <w:proofErr w:type="spellStart"/>
            <w:r w:rsidRPr="007004FB">
              <w:rPr>
                <w:rFonts w:ascii="Montserrat Light" w:hAnsi="Montserrat Light"/>
                <w:lang w:val="en-US"/>
              </w:rPr>
              <w:t>adoptat</w:t>
            </w:r>
            <w:proofErr w:type="spellEnd"/>
            <w:r w:rsidRPr="007004FB">
              <w:rPr>
                <w:rFonts w:ascii="Montserrat Light" w:hAnsi="Montserrat Light"/>
                <w:lang w:val="en-US"/>
              </w:rPr>
              <w:t>/</w:t>
            </w:r>
          </w:p>
          <w:p w14:paraId="03CD9402" w14:textId="116C6839" w:rsidR="00625B39" w:rsidRPr="007004FB" w:rsidRDefault="00625B39" w:rsidP="005979FD">
            <w:pPr>
              <w:tabs>
                <w:tab w:val="left" w:pos="3456"/>
              </w:tabs>
              <w:jc w:val="center"/>
              <w:rPr>
                <w:rFonts w:ascii="Montserrat Light" w:hAnsi="Montserrat Light"/>
                <w:lang w:val="en-US"/>
              </w:rPr>
            </w:pPr>
            <w:r w:rsidRPr="007004FB">
              <w:rPr>
                <w:rFonts w:ascii="Montserrat Light" w:hAnsi="Montserrat Light"/>
                <w:lang w:val="en-US"/>
              </w:rPr>
              <w:t xml:space="preserve">Aviz implicit </w:t>
            </w:r>
            <w:proofErr w:type="spellStart"/>
            <w:r w:rsidRPr="007004FB">
              <w:rPr>
                <w:rFonts w:ascii="Montserrat Light" w:hAnsi="Montserrat Light"/>
                <w:lang w:val="en-US"/>
              </w:rPr>
              <w:t>favorabil</w:t>
            </w:r>
            <w:proofErr w:type="spellEnd"/>
          </w:p>
        </w:tc>
      </w:tr>
      <w:tr w:rsidR="00BF771B" w:rsidRPr="007004FB" w14:paraId="4700C52D"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0E117121" w14:textId="1F2616EA" w:rsidR="00625B39" w:rsidRPr="007004FB" w:rsidRDefault="007004FB" w:rsidP="005979FD">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7004FB" w:rsidRDefault="00625B39"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7004FB"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7004FB" w:rsidRDefault="00625B39" w:rsidP="005979FD">
            <w:pPr>
              <w:tabs>
                <w:tab w:val="left" w:pos="3456"/>
              </w:tabs>
              <w:jc w:val="center"/>
              <w:rPr>
                <w:rFonts w:ascii="Montserrat Light" w:hAnsi="Montserrat Light"/>
                <w:lang w:val="en-US"/>
              </w:rPr>
            </w:pPr>
          </w:p>
        </w:tc>
      </w:tr>
      <w:tr w:rsidR="00BF771B" w:rsidRPr="007004FB" w14:paraId="7534E0A1"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7004FB" w:rsidRDefault="009E3B3C" w:rsidP="005979FD">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7004FB" w:rsidRDefault="009E3B3C" w:rsidP="005979FD">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7004FB"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7004FB" w:rsidRDefault="009E3B3C" w:rsidP="005979FD">
            <w:pPr>
              <w:tabs>
                <w:tab w:val="left" w:pos="3456"/>
              </w:tabs>
              <w:jc w:val="center"/>
              <w:rPr>
                <w:rFonts w:ascii="Montserrat Light" w:hAnsi="Montserrat Light"/>
                <w:lang w:val="en-US"/>
              </w:rPr>
            </w:pPr>
          </w:p>
        </w:tc>
      </w:tr>
    </w:tbl>
    <w:p w14:paraId="45113CFF" w14:textId="77777777" w:rsidR="00016550" w:rsidRPr="007004FB" w:rsidRDefault="00016550" w:rsidP="005979FD">
      <w:pPr>
        <w:tabs>
          <w:tab w:val="left" w:pos="3456"/>
        </w:tabs>
        <w:rPr>
          <w:rFonts w:ascii="Montserrat Light" w:hAnsi="Montserrat Light"/>
        </w:rPr>
      </w:pPr>
    </w:p>
    <w:p w14:paraId="428E8FE0" w14:textId="37D2E44B" w:rsidR="00016550" w:rsidRPr="007004FB" w:rsidRDefault="00016550" w:rsidP="005979FD">
      <w:pPr>
        <w:ind w:left="288"/>
        <w:rPr>
          <w:rFonts w:ascii="Montserrat Light" w:hAnsi="Montserrat Light"/>
          <w:i/>
          <w:noProof/>
          <w:lang w:eastAsia="ro-RO"/>
        </w:rPr>
      </w:pPr>
    </w:p>
    <w:p w14:paraId="308CF2A7" w14:textId="2A45CF9B" w:rsidR="003824E9" w:rsidRPr="007004FB" w:rsidRDefault="003824E9" w:rsidP="005979FD">
      <w:pPr>
        <w:ind w:left="288"/>
        <w:rPr>
          <w:rFonts w:ascii="Montserrat Light" w:hAnsi="Montserrat Light"/>
          <w:i/>
          <w:noProof/>
          <w:lang w:eastAsia="ro-RO"/>
        </w:rPr>
      </w:pPr>
    </w:p>
    <w:p w14:paraId="533A261A" w14:textId="78D4A782" w:rsidR="003824E9" w:rsidRPr="007004FB" w:rsidRDefault="003824E9" w:rsidP="005979FD">
      <w:pPr>
        <w:ind w:left="288"/>
        <w:rPr>
          <w:rFonts w:ascii="Montserrat Light" w:hAnsi="Montserrat Light"/>
          <w:i/>
          <w:noProof/>
          <w:lang w:eastAsia="ro-RO"/>
        </w:rPr>
      </w:pPr>
    </w:p>
    <w:p w14:paraId="112B0DEE" w14:textId="3BC225EC" w:rsidR="003824E9" w:rsidRPr="007004FB" w:rsidRDefault="003824E9" w:rsidP="005979FD">
      <w:pPr>
        <w:ind w:left="288"/>
        <w:rPr>
          <w:rFonts w:ascii="Montserrat Light" w:hAnsi="Montserrat Light"/>
          <w:i/>
          <w:noProof/>
          <w:lang w:eastAsia="ro-RO"/>
        </w:rPr>
      </w:pPr>
    </w:p>
    <w:p w14:paraId="73268656" w14:textId="503B1AE6" w:rsidR="00016550" w:rsidRPr="007004FB" w:rsidRDefault="003824E9" w:rsidP="005979FD">
      <w:pPr>
        <w:autoSpaceDE w:val="0"/>
        <w:autoSpaceDN w:val="0"/>
        <w:adjustRightInd w:val="0"/>
        <w:contextualSpacing/>
        <w:rPr>
          <w:rFonts w:ascii="Montserrat Light" w:hAnsi="Montserrat Light"/>
          <w:i/>
          <w:noProof/>
          <w:lang w:eastAsia="ro-RO"/>
        </w:rPr>
      </w:pP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r w:rsidRPr="007004FB">
        <w:rPr>
          <w:rFonts w:ascii="Montserrat Light" w:hAnsi="Montserrat Light"/>
          <w:i/>
          <w:noProof/>
          <w:lang w:eastAsia="ro-RO"/>
        </w:rPr>
        <w:tab/>
      </w:r>
    </w:p>
    <w:sectPr w:rsidR="00016550" w:rsidRPr="007004FB">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6B7D" w14:textId="77777777" w:rsidR="000004E0" w:rsidRDefault="000004E0">
      <w:pPr>
        <w:spacing w:line="240" w:lineRule="auto"/>
      </w:pPr>
      <w:r>
        <w:separator/>
      </w:r>
    </w:p>
  </w:endnote>
  <w:endnote w:type="continuationSeparator" w:id="0">
    <w:p w14:paraId="0981FFFE" w14:textId="77777777" w:rsidR="000004E0" w:rsidRDefault="00000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C55C" w14:textId="77777777" w:rsidR="000004E0" w:rsidRDefault="000004E0">
      <w:pPr>
        <w:spacing w:line="240" w:lineRule="auto"/>
      </w:pPr>
      <w:r>
        <w:separator/>
      </w:r>
    </w:p>
  </w:footnote>
  <w:footnote w:type="continuationSeparator" w:id="0">
    <w:p w14:paraId="44D2DCFB" w14:textId="77777777" w:rsidR="000004E0" w:rsidRDefault="000004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6231978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1845868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3155DF5"/>
    <w:multiLevelType w:val="hybridMultilevel"/>
    <w:tmpl w:val="80CA5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23D51"/>
    <w:multiLevelType w:val="hybridMultilevel"/>
    <w:tmpl w:val="FDBE1766"/>
    <w:lvl w:ilvl="0" w:tplc="D2500108">
      <w:start w:val="4"/>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6"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460F2B"/>
    <w:multiLevelType w:val="hybridMultilevel"/>
    <w:tmpl w:val="FEEA060E"/>
    <w:lvl w:ilvl="0" w:tplc="C018E330">
      <w:start w:val="1"/>
      <w:numFmt w:val="decimal"/>
      <w:lvlText w:val="%1."/>
      <w:lvlJc w:val="left"/>
      <w:pPr>
        <w:ind w:left="490" w:hanging="359"/>
      </w:pPr>
      <w:rPr>
        <w:rFonts w:ascii="Montserrat" w:eastAsia="Times New Roman" w:hAnsi="Montserrat" w:cs="Calibri" w:hint="default"/>
        <w:spacing w:val="-1"/>
        <w:w w:val="99"/>
        <w:sz w:val="22"/>
        <w:szCs w:val="22"/>
        <w:lang w:val="ro-RO" w:eastAsia="en-US" w:bidi="ar-SA"/>
      </w:rPr>
    </w:lvl>
    <w:lvl w:ilvl="1" w:tplc="E99C872C">
      <w:numFmt w:val="bullet"/>
      <w:lvlText w:val="•"/>
      <w:lvlJc w:val="left"/>
      <w:pPr>
        <w:ind w:left="1396" w:hanging="359"/>
      </w:pPr>
      <w:rPr>
        <w:rFonts w:hint="default"/>
        <w:lang w:val="ro-RO" w:eastAsia="en-US" w:bidi="ar-SA"/>
      </w:rPr>
    </w:lvl>
    <w:lvl w:ilvl="2" w:tplc="17EE7E32">
      <w:numFmt w:val="bullet"/>
      <w:lvlText w:val="•"/>
      <w:lvlJc w:val="left"/>
      <w:pPr>
        <w:ind w:left="2292" w:hanging="359"/>
      </w:pPr>
      <w:rPr>
        <w:rFonts w:hint="default"/>
        <w:lang w:val="ro-RO" w:eastAsia="en-US" w:bidi="ar-SA"/>
      </w:rPr>
    </w:lvl>
    <w:lvl w:ilvl="3" w:tplc="C3B80552">
      <w:numFmt w:val="bullet"/>
      <w:lvlText w:val="•"/>
      <w:lvlJc w:val="left"/>
      <w:pPr>
        <w:ind w:left="3189" w:hanging="359"/>
      </w:pPr>
      <w:rPr>
        <w:rFonts w:hint="default"/>
        <w:lang w:val="ro-RO" w:eastAsia="en-US" w:bidi="ar-SA"/>
      </w:rPr>
    </w:lvl>
    <w:lvl w:ilvl="4" w:tplc="52C26D24">
      <w:numFmt w:val="bullet"/>
      <w:lvlText w:val="•"/>
      <w:lvlJc w:val="left"/>
      <w:pPr>
        <w:ind w:left="4085" w:hanging="359"/>
      </w:pPr>
      <w:rPr>
        <w:rFonts w:hint="default"/>
        <w:lang w:val="ro-RO" w:eastAsia="en-US" w:bidi="ar-SA"/>
      </w:rPr>
    </w:lvl>
    <w:lvl w:ilvl="5" w:tplc="98E07848">
      <w:numFmt w:val="bullet"/>
      <w:lvlText w:val="•"/>
      <w:lvlJc w:val="left"/>
      <w:pPr>
        <w:ind w:left="4982" w:hanging="359"/>
      </w:pPr>
      <w:rPr>
        <w:rFonts w:hint="default"/>
        <w:lang w:val="ro-RO" w:eastAsia="en-US" w:bidi="ar-SA"/>
      </w:rPr>
    </w:lvl>
    <w:lvl w:ilvl="6" w:tplc="F1C0EB5A">
      <w:numFmt w:val="bullet"/>
      <w:lvlText w:val="•"/>
      <w:lvlJc w:val="left"/>
      <w:pPr>
        <w:ind w:left="5878" w:hanging="359"/>
      </w:pPr>
      <w:rPr>
        <w:rFonts w:hint="default"/>
        <w:lang w:val="ro-RO" w:eastAsia="en-US" w:bidi="ar-SA"/>
      </w:rPr>
    </w:lvl>
    <w:lvl w:ilvl="7" w:tplc="8488E644">
      <w:numFmt w:val="bullet"/>
      <w:lvlText w:val="•"/>
      <w:lvlJc w:val="left"/>
      <w:pPr>
        <w:ind w:left="6774" w:hanging="359"/>
      </w:pPr>
      <w:rPr>
        <w:rFonts w:hint="default"/>
        <w:lang w:val="ro-RO" w:eastAsia="en-US" w:bidi="ar-SA"/>
      </w:rPr>
    </w:lvl>
    <w:lvl w:ilvl="8" w:tplc="6FE03D84">
      <w:numFmt w:val="bullet"/>
      <w:lvlText w:val="•"/>
      <w:lvlJc w:val="left"/>
      <w:pPr>
        <w:ind w:left="7671" w:hanging="359"/>
      </w:pPr>
      <w:rPr>
        <w:rFonts w:hint="default"/>
        <w:lang w:val="ro-RO" w:eastAsia="en-US" w:bidi="ar-SA"/>
      </w:rPr>
    </w:lvl>
  </w:abstractNum>
  <w:abstractNum w:abstractNumId="10" w15:restartNumberingAfterBreak="0">
    <w:nsid w:val="15B9122D"/>
    <w:multiLevelType w:val="hybridMultilevel"/>
    <w:tmpl w:val="140A4B16"/>
    <w:lvl w:ilvl="0" w:tplc="A1E8AFC2">
      <w:numFmt w:val="bullet"/>
      <w:lvlText w:val="-"/>
      <w:lvlJc w:val="left"/>
      <w:pPr>
        <w:ind w:left="490" w:hanging="360"/>
      </w:pPr>
      <w:rPr>
        <w:rFonts w:ascii="Montserrat Light" w:eastAsia="Arial" w:hAnsi="Montserrat Light" w:cs="Calibri"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1"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13" w15:restartNumberingAfterBreak="0">
    <w:nsid w:val="20CC70B5"/>
    <w:multiLevelType w:val="hybridMultilevel"/>
    <w:tmpl w:val="989E74FE"/>
    <w:lvl w:ilvl="0" w:tplc="CD14172A">
      <w:start w:val="1"/>
      <w:numFmt w:val="upperLetter"/>
      <w:lvlText w:val="%1."/>
      <w:lvlJc w:val="left"/>
      <w:pPr>
        <w:ind w:left="390" w:hanging="260"/>
      </w:pPr>
      <w:rPr>
        <w:rFonts w:ascii="Montserrat" w:eastAsia="Trebuchet MS" w:hAnsi="Montserrat" w:cs="Trebuchet MS" w:hint="default"/>
        <w:b w:val="0"/>
        <w:bCs w:val="0"/>
        <w:spacing w:val="-1"/>
        <w:w w:val="99"/>
        <w:sz w:val="22"/>
        <w:szCs w:val="22"/>
        <w:u w:val="none"/>
        <w:lang w:val="ro-RO" w:eastAsia="en-US" w:bidi="ar-SA"/>
      </w:rPr>
    </w:lvl>
    <w:lvl w:ilvl="1" w:tplc="E8603042">
      <w:numFmt w:val="bullet"/>
      <w:lvlText w:val="•"/>
      <w:lvlJc w:val="left"/>
      <w:pPr>
        <w:ind w:left="1306" w:hanging="260"/>
      </w:pPr>
      <w:rPr>
        <w:rFonts w:hint="default"/>
        <w:lang w:val="ro-RO" w:eastAsia="en-US" w:bidi="ar-SA"/>
      </w:rPr>
    </w:lvl>
    <w:lvl w:ilvl="2" w:tplc="AF389716">
      <w:numFmt w:val="bullet"/>
      <w:lvlText w:val="•"/>
      <w:lvlJc w:val="left"/>
      <w:pPr>
        <w:ind w:left="2212" w:hanging="260"/>
      </w:pPr>
      <w:rPr>
        <w:rFonts w:hint="default"/>
        <w:lang w:val="ro-RO" w:eastAsia="en-US" w:bidi="ar-SA"/>
      </w:rPr>
    </w:lvl>
    <w:lvl w:ilvl="3" w:tplc="C5028640">
      <w:numFmt w:val="bullet"/>
      <w:lvlText w:val="•"/>
      <w:lvlJc w:val="left"/>
      <w:pPr>
        <w:ind w:left="3119" w:hanging="260"/>
      </w:pPr>
      <w:rPr>
        <w:rFonts w:hint="default"/>
        <w:lang w:val="ro-RO" w:eastAsia="en-US" w:bidi="ar-SA"/>
      </w:rPr>
    </w:lvl>
    <w:lvl w:ilvl="4" w:tplc="BAA6FF96">
      <w:numFmt w:val="bullet"/>
      <w:lvlText w:val="•"/>
      <w:lvlJc w:val="left"/>
      <w:pPr>
        <w:ind w:left="4025" w:hanging="260"/>
      </w:pPr>
      <w:rPr>
        <w:rFonts w:hint="default"/>
        <w:lang w:val="ro-RO" w:eastAsia="en-US" w:bidi="ar-SA"/>
      </w:rPr>
    </w:lvl>
    <w:lvl w:ilvl="5" w:tplc="D138D676">
      <w:numFmt w:val="bullet"/>
      <w:lvlText w:val="•"/>
      <w:lvlJc w:val="left"/>
      <w:pPr>
        <w:ind w:left="4932" w:hanging="260"/>
      </w:pPr>
      <w:rPr>
        <w:rFonts w:hint="default"/>
        <w:lang w:val="ro-RO" w:eastAsia="en-US" w:bidi="ar-SA"/>
      </w:rPr>
    </w:lvl>
    <w:lvl w:ilvl="6" w:tplc="1C40196A">
      <w:numFmt w:val="bullet"/>
      <w:lvlText w:val="•"/>
      <w:lvlJc w:val="left"/>
      <w:pPr>
        <w:ind w:left="5838" w:hanging="260"/>
      </w:pPr>
      <w:rPr>
        <w:rFonts w:hint="default"/>
        <w:lang w:val="ro-RO" w:eastAsia="en-US" w:bidi="ar-SA"/>
      </w:rPr>
    </w:lvl>
    <w:lvl w:ilvl="7" w:tplc="4D784A40">
      <w:numFmt w:val="bullet"/>
      <w:lvlText w:val="•"/>
      <w:lvlJc w:val="left"/>
      <w:pPr>
        <w:ind w:left="6744" w:hanging="260"/>
      </w:pPr>
      <w:rPr>
        <w:rFonts w:hint="default"/>
        <w:lang w:val="ro-RO" w:eastAsia="en-US" w:bidi="ar-SA"/>
      </w:rPr>
    </w:lvl>
    <w:lvl w:ilvl="8" w:tplc="F5DA53F8">
      <w:numFmt w:val="bullet"/>
      <w:lvlText w:val="•"/>
      <w:lvlJc w:val="left"/>
      <w:pPr>
        <w:ind w:left="7651" w:hanging="260"/>
      </w:pPr>
      <w:rPr>
        <w:rFonts w:hint="default"/>
        <w:lang w:val="ro-RO" w:eastAsia="en-US" w:bidi="ar-SA"/>
      </w:rPr>
    </w:lvl>
  </w:abstractNum>
  <w:abstractNum w:abstractNumId="14" w15:restartNumberingAfterBreak="0">
    <w:nsid w:val="210C77E2"/>
    <w:multiLevelType w:val="hybridMultilevel"/>
    <w:tmpl w:val="F8045DF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B377E"/>
    <w:multiLevelType w:val="hybridMultilevel"/>
    <w:tmpl w:val="1E5AD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90D85"/>
    <w:multiLevelType w:val="hybridMultilevel"/>
    <w:tmpl w:val="C0A40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4F54B4"/>
    <w:multiLevelType w:val="hybridMultilevel"/>
    <w:tmpl w:val="A27CF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9320B"/>
    <w:multiLevelType w:val="hybridMultilevel"/>
    <w:tmpl w:val="068EBB6A"/>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437E9"/>
    <w:multiLevelType w:val="hybridMultilevel"/>
    <w:tmpl w:val="B762D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926BB"/>
    <w:multiLevelType w:val="hybridMultilevel"/>
    <w:tmpl w:val="C0D0A82A"/>
    <w:lvl w:ilvl="0" w:tplc="F41C8718">
      <w:start w:val="1"/>
      <w:numFmt w:val="decimal"/>
      <w:lvlText w:val="%1."/>
      <w:lvlJc w:val="left"/>
      <w:pPr>
        <w:ind w:left="490" w:hanging="359"/>
      </w:pPr>
      <w:rPr>
        <w:rFonts w:ascii="Montserrat" w:eastAsia="Trebuchet MS" w:hAnsi="Montserrat" w:cs="Trebuchet MS" w:hint="default"/>
        <w:spacing w:val="-1"/>
        <w:w w:val="99"/>
        <w:sz w:val="22"/>
        <w:szCs w:val="22"/>
        <w:lang w:val="ro-RO" w:eastAsia="en-US" w:bidi="ar-SA"/>
      </w:rPr>
    </w:lvl>
    <w:lvl w:ilvl="1" w:tplc="F77E5150">
      <w:numFmt w:val="bullet"/>
      <w:lvlText w:val="•"/>
      <w:lvlJc w:val="left"/>
      <w:pPr>
        <w:ind w:left="1396" w:hanging="359"/>
      </w:pPr>
      <w:rPr>
        <w:rFonts w:hint="default"/>
        <w:lang w:val="ro-RO" w:eastAsia="en-US" w:bidi="ar-SA"/>
      </w:rPr>
    </w:lvl>
    <w:lvl w:ilvl="2" w:tplc="FC2CD976">
      <w:numFmt w:val="bullet"/>
      <w:lvlText w:val="•"/>
      <w:lvlJc w:val="left"/>
      <w:pPr>
        <w:ind w:left="2292" w:hanging="359"/>
      </w:pPr>
      <w:rPr>
        <w:rFonts w:hint="default"/>
        <w:lang w:val="ro-RO" w:eastAsia="en-US" w:bidi="ar-SA"/>
      </w:rPr>
    </w:lvl>
    <w:lvl w:ilvl="3" w:tplc="16123656">
      <w:numFmt w:val="bullet"/>
      <w:lvlText w:val="•"/>
      <w:lvlJc w:val="left"/>
      <w:pPr>
        <w:ind w:left="3189" w:hanging="359"/>
      </w:pPr>
      <w:rPr>
        <w:rFonts w:hint="default"/>
        <w:lang w:val="ro-RO" w:eastAsia="en-US" w:bidi="ar-SA"/>
      </w:rPr>
    </w:lvl>
    <w:lvl w:ilvl="4" w:tplc="08C835A6">
      <w:numFmt w:val="bullet"/>
      <w:lvlText w:val="•"/>
      <w:lvlJc w:val="left"/>
      <w:pPr>
        <w:ind w:left="4085" w:hanging="359"/>
      </w:pPr>
      <w:rPr>
        <w:rFonts w:hint="default"/>
        <w:lang w:val="ro-RO" w:eastAsia="en-US" w:bidi="ar-SA"/>
      </w:rPr>
    </w:lvl>
    <w:lvl w:ilvl="5" w:tplc="6BF2978E">
      <w:numFmt w:val="bullet"/>
      <w:lvlText w:val="•"/>
      <w:lvlJc w:val="left"/>
      <w:pPr>
        <w:ind w:left="4982" w:hanging="359"/>
      </w:pPr>
      <w:rPr>
        <w:rFonts w:hint="default"/>
        <w:lang w:val="ro-RO" w:eastAsia="en-US" w:bidi="ar-SA"/>
      </w:rPr>
    </w:lvl>
    <w:lvl w:ilvl="6" w:tplc="C7188FB4">
      <w:numFmt w:val="bullet"/>
      <w:lvlText w:val="•"/>
      <w:lvlJc w:val="left"/>
      <w:pPr>
        <w:ind w:left="5878" w:hanging="359"/>
      </w:pPr>
      <w:rPr>
        <w:rFonts w:hint="default"/>
        <w:lang w:val="ro-RO" w:eastAsia="en-US" w:bidi="ar-SA"/>
      </w:rPr>
    </w:lvl>
    <w:lvl w:ilvl="7" w:tplc="616A749A">
      <w:numFmt w:val="bullet"/>
      <w:lvlText w:val="•"/>
      <w:lvlJc w:val="left"/>
      <w:pPr>
        <w:ind w:left="6774" w:hanging="359"/>
      </w:pPr>
      <w:rPr>
        <w:rFonts w:hint="default"/>
        <w:lang w:val="ro-RO" w:eastAsia="en-US" w:bidi="ar-SA"/>
      </w:rPr>
    </w:lvl>
    <w:lvl w:ilvl="8" w:tplc="C44C25DE">
      <w:numFmt w:val="bullet"/>
      <w:lvlText w:val="•"/>
      <w:lvlJc w:val="left"/>
      <w:pPr>
        <w:ind w:left="7671" w:hanging="359"/>
      </w:pPr>
      <w:rPr>
        <w:rFonts w:hint="default"/>
        <w:lang w:val="ro-RO" w:eastAsia="en-US" w:bidi="ar-SA"/>
      </w:rPr>
    </w:lvl>
  </w:abstractNum>
  <w:abstractNum w:abstractNumId="38"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41"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226D7"/>
    <w:multiLevelType w:val="hybridMultilevel"/>
    <w:tmpl w:val="2060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44368A"/>
    <w:multiLevelType w:val="hybridMultilevel"/>
    <w:tmpl w:val="D9C4F81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33"/>
  </w:num>
  <w:num w:numId="3" w16cid:durableId="66270110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9"/>
  </w:num>
  <w:num w:numId="5" w16cid:durableId="1934240630">
    <w:abstractNumId w:val="27"/>
  </w:num>
  <w:num w:numId="6" w16cid:durableId="790712782">
    <w:abstractNumId w:val="34"/>
  </w:num>
  <w:num w:numId="7" w16cid:durableId="2066562444">
    <w:abstractNumId w:val="40"/>
  </w:num>
  <w:num w:numId="8" w16cid:durableId="1986352099">
    <w:abstractNumId w:val="41"/>
  </w:num>
  <w:num w:numId="9" w16cid:durableId="2003315485">
    <w:abstractNumId w:val="18"/>
  </w:num>
  <w:num w:numId="10" w16cid:durableId="1844542945">
    <w:abstractNumId w:val="6"/>
  </w:num>
  <w:num w:numId="11" w16cid:durableId="2118523724">
    <w:abstractNumId w:val="8"/>
  </w:num>
  <w:num w:numId="12" w16cid:durableId="1730494532">
    <w:abstractNumId w:val="15"/>
  </w:num>
  <w:num w:numId="13" w16cid:durableId="485560102">
    <w:abstractNumId w:val="3"/>
  </w:num>
  <w:num w:numId="14" w16cid:durableId="1128356948">
    <w:abstractNumId w:val="12"/>
  </w:num>
  <w:num w:numId="15" w16cid:durableId="899360374">
    <w:abstractNumId w:val="24"/>
  </w:num>
  <w:num w:numId="16" w16cid:durableId="634262110">
    <w:abstractNumId w:val="28"/>
  </w:num>
  <w:num w:numId="17" w16cid:durableId="328142862">
    <w:abstractNumId w:val="19"/>
  </w:num>
  <w:num w:numId="18" w16cid:durableId="811412637">
    <w:abstractNumId w:val="32"/>
  </w:num>
  <w:num w:numId="19" w16cid:durableId="1426344418">
    <w:abstractNumId w:val="21"/>
  </w:num>
  <w:num w:numId="20" w16cid:durableId="175536772">
    <w:abstractNumId w:val="38"/>
  </w:num>
  <w:num w:numId="21" w16cid:durableId="136997222">
    <w:abstractNumId w:val="26"/>
  </w:num>
  <w:num w:numId="22" w16cid:durableId="807095116">
    <w:abstractNumId w:val="35"/>
  </w:num>
  <w:num w:numId="23" w16cid:durableId="504980416">
    <w:abstractNumId w:val="11"/>
  </w:num>
  <w:num w:numId="24" w16cid:durableId="953948212">
    <w:abstractNumId w:val="31"/>
  </w:num>
  <w:num w:numId="25" w16cid:durableId="46225556">
    <w:abstractNumId w:val="43"/>
  </w:num>
  <w:num w:numId="26" w16cid:durableId="1780103496">
    <w:abstractNumId w:val="20"/>
  </w:num>
  <w:num w:numId="27" w16cid:durableId="1094739390">
    <w:abstractNumId w:val="36"/>
  </w:num>
  <w:num w:numId="28" w16cid:durableId="1111784464">
    <w:abstractNumId w:val="22"/>
  </w:num>
  <w:num w:numId="29" w16cid:durableId="1093821603">
    <w:abstractNumId w:val="7"/>
  </w:num>
  <w:num w:numId="30" w16cid:durableId="1517621073">
    <w:abstractNumId w:val="42"/>
  </w:num>
  <w:num w:numId="31" w16cid:durableId="1782451797">
    <w:abstractNumId w:val="37"/>
  </w:num>
  <w:num w:numId="32" w16cid:durableId="2029216267">
    <w:abstractNumId w:val="9"/>
  </w:num>
  <w:num w:numId="33" w16cid:durableId="96604183">
    <w:abstractNumId w:val="13"/>
  </w:num>
  <w:num w:numId="34" w16cid:durableId="88817923">
    <w:abstractNumId w:val="5"/>
  </w:num>
  <w:num w:numId="35" w16cid:durableId="1629626861">
    <w:abstractNumId w:val="10"/>
  </w:num>
  <w:num w:numId="36" w16cid:durableId="747312393">
    <w:abstractNumId w:val="4"/>
  </w:num>
  <w:num w:numId="37" w16cid:durableId="514654687">
    <w:abstractNumId w:val="16"/>
  </w:num>
  <w:num w:numId="38" w16cid:durableId="1794205064">
    <w:abstractNumId w:val="23"/>
  </w:num>
  <w:num w:numId="39" w16cid:durableId="1630626347">
    <w:abstractNumId w:val="30"/>
  </w:num>
  <w:num w:numId="40" w16cid:durableId="1004744576">
    <w:abstractNumId w:val="44"/>
  </w:num>
  <w:num w:numId="41" w16cid:durableId="27294245">
    <w:abstractNumId w:val="14"/>
  </w:num>
  <w:num w:numId="42" w16cid:durableId="889926803">
    <w:abstractNumId w:val="17"/>
  </w:num>
  <w:num w:numId="43" w16cid:durableId="81580250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4E0"/>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A1401"/>
    <w:rsid w:val="000A226A"/>
    <w:rsid w:val="000A3A67"/>
    <w:rsid w:val="000A54B3"/>
    <w:rsid w:val="000B1063"/>
    <w:rsid w:val="000B13F4"/>
    <w:rsid w:val="000B6550"/>
    <w:rsid w:val="000B7686"/>
    <w:rsid w:val="000C2AB8"/>
    <w:rsid w:val="000C387C"/>
    <w:rsid w:val="000C63B8"/>
    <w:rsid w:val="000C6683"/>
    <w:rsid w:val="000D0244"/>
    <w:rsid w:val="000E2438"/>
    <w:rsid w:val="000E5774"/>
    <w:rsid w:val="000E5A88"/>
    <w:rsid w:val="000E7177"/>
    <w:rsid w:val="000F4260"/>
    <w:rsid w:val="000F7D07"/>
    <w:rsid w:val="001019B5"/>
    <w:rsid w:val="001029FB"/>
    <w:rsid w:val="00103D11"/>
    <w:rsid w:val="00105AFE"/>
    <w:rsid w:val="00112CE3"/>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920B9"/>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9CB"/>
    <w:rsid w:val="00247643"/>
    <w:rsid w:val="00256EE5"/>
    <w:rsid w:val="00260BA3"/>
    <w:rsid w:val="00262054"/>
    <w:rsid w:val="00262AB5"/>
    <w:rsid w:val="002664ED"/>
    <w:rsid w:val="00273515"/>
    <w:rsid w:val="0027419B"/>
    <w:rsid w:val="00281DB6"/>
    <w:rsid w:val="002825BF"/>
    <w:rsid w:val="00283562"/>
    <w:rsid w:val="002859AB"/>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1D88"/>
    <w:rsid w:val="002E47AB"/>
    <w:rsid w:val="002E5798"/>
    <w:rsid w:val="002F22FF"/>
    <w:rsid w:val="002F2814"/>
    <w:rsid w:val="002F3EAD"/>
    <w:rsid w:val="00301F63"/>
    <w:rsid w:val="003077F2"/>
    <w:rsid w:val="00310266"/>
    <w:rsid w:val="003103E1"/>
    <w:rsid w:val="00315367"/>
    <w:rsid w:val="00321CF1"/>
    <w:rsid w:val="00327EB5"/>
    <w:rsid w:val="0033185C"/>
    <w:rsid w:val="0033355A"/>
    <w:rsid w:val="00337578"/>
    <w:rsid w:val="00342BB8"/>
    <w:rsid w:val="0034457B"/>
    <w:rsid w:val="003455E2"/>
    <w:rsid w:val="00346A8E"/>
    <w:rsid w:val="00350207"/>
    <w:rsid w:val="0035201E"/>
    <w:rsid w:val="00353C1B"/>
    <w:rsid w:val="0036063A"/>
    <w:rsid w:val="00365BB3"/>
    <w:rsid w:val="00372CBA"/>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C20EE"/>
    <w:rsid w:val="003C5B3C"/>
    <w:rsid w:val="003D1ABB"/>
    <w:rsid w:val="003D7DF3"/>
    <w:rsid w:val="003E02A3"/>
    <w:rsid w:val="003E3E5C"/>
    <w:rsid w:val="003E53B9"/>
    <w:rsid w:val="003F542F"/>
    <w:rsid w:val="00400103"/>
    <w:rsid w:val="00403559"/>
    <w:rsid w:val="00425307"/>
    <w:rsid w:val="00425D24"/>
    <w:rsid w:val="00432C05"/>
    <w:rsid w:val="004330AB"/>
    <w:rsid w:val="00434F0B"/>
    <w:rsid w:val="00440547"/>
    <w:rsid w:val="00442962"/>
    <w:rsid w:val="00447194"/>
    <w:rsid w:val="004476F2"/>
    <w:rsid w:val="00447F64"/>
    <w:rsid w:val="00450245"/>
    <w:rsid w:val="00455F18"/>
    <w:rsid w:val="00456796"/>
    <w:rsid w:val="00465853"/>
    <w:rsid w:val="004748C3"/>
    <w:rsid w:val="00475924"/>
    <w:rsid w:val="00477BB2"/>
    <w:rsid w:val="00480A43"/>
    <w:rsid w:val="00481F6A"/>
    <w:rsid w:val="004834B1"/>
    <w:rsid w:val="00485D8E"/>
    <w:rsid w:val="004874A5"/>
    <w:rsid w:val="00487ECF"/>
    <w:rsid w:val="004950F5"/>
    <w:rsid w:val="00497817"/>
    <w:rsid w:val="004A0946"/>
    <w:rsid w:val="004A1A81"/>
    <w:rsid w:val="004A2A26"/>
    <w:rsid w:val="004A6166"/>
    <w:rsid w:val="004A6CD8"/>
    <w:rsid w:val="004A7453"/>
    <w:rsid w:val="004B01F9"/>
    <w:rsid w:val="004B1016"/>
    <w:rsid w:val="004B3D35"/>
    <w:rsid w:val="004B59C1"/>
    <w:rsid w:val="004C1764"/>
    <w:rsid w:val="004C38A6"/>
    <w:rsid w:val="004C3ACD"/>
    <w:rsid w:val="004C4698"/>
    <w:rsid w:val="004C5818"/>
    <w:rsid w:val="004C7FA5"/>
    <w:rsid w:val="004D363E"/>
    <w:rsid w:val="004D5C6C"/>
    <w:rsid w:val="004E02E5"/>
    <w:rsid w:val="004E0887"/>
    <w:rsid w:val="004F192A"/>
    <w:rsid w:val="004F1BBA"/>
    <w:rsid w:val="0050016C"/>
    <w:rsid w:val="00500BCB"/>
    <w:rsid w:val="00500C19"/>
    <w:rsid w:val="005101A6"/>
    <w:rsid w:val="00510975"/>
    <w:rsid w:val="0051399B"/>
    <w:rsid w:val="00520370"/>
    <w:rsid w:val="00522004"/>
    <w:rsid w:val="00524FCF"/>
    <w:rsid w:val="00525950"/>
    <w:rsid w:val="005303ED"/>
    <w:rsid w:val="005309DB"/>
    <w:rsid w:val="005313E9"/>
    <w:rsid w:val="00534029"/>
    <w:rsid w:val="00535CD4"/>
    <w:rsid w:val="00536719"/>
    <w:rsid w:val="00551779"/>
    <w:rsid w:val="005569FB"/>
    <w:rsid w:val="005578D9"/>
    <w:rsid w:val="00557C5E"/>
    <w:rsid w:val="00567391"/>
    <w:rsid w:val="00571C2C"/>
    <w:rsid w:val="00577784"/>
    <w:rsid w:val="005777D1"/>
    <w:rsid w:val="00582D20"/>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4301"/>
    <w:rsid w:val="005E544E"/>
    <w:rsid w:val="005F0095"/>
    <w:rsid w:val="005F2B44"/>
    <w:rsid w:val="005F5045"/>
    <w:rsid w:val="005F5D56"/>
    <w:rsid w:val="00606880"/>
    <w:rsid w:val="006074CB"/>
    <w:rsid w:val="00610205"/>
    <w:rsid w:val="006116E4"/>
    <w:rsid w:val="00613894"/>
    <w:rsid w:val="00613C46"/>
    <w:rsid w:val="006236DD"/>
    <w:rsid w:val="00623F56"/>
    <w:rsid w:val="00625B39"/>
    <w:rsid w:val="00626478"/>
    <w:rsid w:val="006372EE"/>
    <w:rsid w:val="00637EE7"/>
    <w:rsid w:val="00640FA9"/>
    <w:rsid w:val="00643655"/>
    <w:rsid w:val="006454C5"/>
    <w:rsid w:val="00660D07"/>
    <w:rsid w:val="00666F2C"/>
    <w:rsid w:val="00667E5E"/>
    <w:rsid w:val="00670585"/>
    <w:rsid w:val="00671ADF"/>
    <w:rsid w:val="006755BB"/>
    <w:rsid w:val="00683A9A"/>
    <w:rsid w:val="00685A61"/>
    <w:rsid w:val="00690A9F"/>
    <w:rsid w:val="00691F93"/>
    <w:rsid w:val="00692493"/>
    <w:rsid w:val="00692D68"/>
    <w:rsid w:val="00693877"/>
    <w:rsid w:val="00695697"/>
    <w:rsid w:val="006972C6"/>
    <w:rsid w:val="006A3914"/>
    <w:rsid w:val="006A3A0E"/>
    <w:rsid w:val="006A5F39"/>
    <w:rsid w:val="006B6303"/>
    <w:rsid w:val="006C0471"/>
    <w:rsid w:val="006C6C1A"/>
    <w:rsid w:val="006C6E6B"/>
    <w:rsid w:val="006E13D9"/>
    <w:rsid w:val="006E477A"/>
    <w:rsid w:val="006F41C7"/>
    <w:rsid w:val="007004FB"/>
    <w:rsid w:val="00701F00"/>
    <w:rsid w:val="00704B34"/>
    <w:rsid w:val="0071769C"/>
    <w:rsid w:val="007248B5"/>
    <w:rsid w:val="007249C0"/>
    <w:rsid w:val="007308A1"/>
    <w:rsid w:val="00730A9B"/>
    <w:rsid w:val="00733CAA"/>
    <w:rsid w:val="0073661C"/>
    <w:rsid w:val="0073772E"/>
    <w:rsid w:val="00741677"/>
    <w:rsid w:val="00741FD7"/>
    <w:rsid w:val="00747253"/>
    <w:rsid w:val="0074788A"/>
    <w:rsid w:val="007535A8"/>
    <w:rsid w:val="00761D6F"/>
    <w:rsid w:val="00764034"/>
    <w:rsid w:val="007655DC"/>
    <w:rsid w:val="0076701B"/>
    <w:rsid w:val="007705F2"/>
    <w:rsid w:val="007725CF"/>
    <w:rsid w:val="00774C31"/>
    <w:rsid w:val="00775C52"/>
    <w:rsid w:val="00784B61"/>
    <w:rsid w:val="007910D4"/>
    <w:rsid w:val="00795897"/>
    <w:rsid w:val="00797B49"/>
    <w:rsid w:val="007A02AF"/>
    <w:rsid w:val="007A0F06"/>
    <w:rsid w:val="007A33C3"/>
    <w:rsid w:val="007A74C1"/>
    <w:rsid w:val="007B0221"/>
    <w:rsid w:val="007B0906"/>
    <w:rsid w:val="007B47B1"/>
    <w:rsid w:val="007B57B2"/>
    <w:rsid w:val="007B6293"/>
    <w:rsid w:val="007C125E"/>
    <w:rsid w:val="007C5A21"/>
    <w:rsid w:val="007C6C5E"/>
    <w:rsid w:val="007C769C"/>
    <w:rsid w:val="007D16DC"/>
    <w:rsid w:val="007D199C"/>
    <w:rsid w:val="007D1DF2"/>
    <w:rsid w:val="007D28B2"/>
    <w:rsid w:val="007D7336"/>
    <w:rsid w:val="007F0660"/>
    <w:rsid w:val="007F1032"/>
    <w:rsid w:val="007F7429"/>
    <w:rsid w:val="00801ACD"/>
    <w:rsid w:val="008048D0"/>
    <w:rsid w:val="0080632E"/>
    <w:rsid w:val="0080657F"/>
    <w:rsid w:val="00806F7E"/>
    <w:rsid w:val="0081171C"/>
    <w:rsid w:val="00812363"/>
    <w:rsid w:val="008126A6"/>
    <w:rsid w:val="00816CBC"/>
    <w:rsid w:val="00820A49"/>
    <w:rsid w:val="00822634"/>
    <w:rsid w:val="00822CD9"/>
    <w:rsid w:val="00824BAD"/>
    <w:rsid w:val="00826DC5"/>
    <w:rsid w:val="008274AB"/>
    <w:rsid w:val="00827821"/>
    <w:rsid w:val="008407AC"/>
    <w:rsid w:val="00845BFA"/>
    <w:rsid w:val="00854BBD"/>
    <w:rsid w:val="008637F0"/>
    <w:rsid w:val="00863909"/>
    <w:rsid w:val="00866E19"/>
    <w:rsid w:val="00870A19"/>
    <w:rsid w:val="00873F94"/>
    <w:rsid w:val="008774E8"/>
    <w:rsid w:val="008801C0"/>
    <w:rsid w:val="00886419"/>
    <w:rsid w:val="00894802"/>
    <w:rsid w:val="008956BA"/>
    <w:rsid w:val="00895F09"/>
    <w:rsid w:val="008A445B"/>
    <w:rsid w:val="008A6F9D"/>
    <w:rsid w:val="008B25B2"/>
    <w:rsid w:val="008C068A"/>
    <w:rsid w:val="008C5325"/>
    <w:rsid w:val="008C5570"/>
    <w:rsid w:val="008C7A8D"/>
    <w:rsid w:val="008C7C95"/>
    <w:rsid w:val="008D3A3C"/>
    <w:rsid w:val="008D7F2C"/>
    <w:rsid w:val="008E1E4C"/>
    <w:rsid w:val="008E2F08"/>
    <w:rsid w:val="008F0769"/>
    <w:rsid w:val="008F488F"/>
    <w:rsid w:val="008F4AE7"/>
    <w:rsid w:val="008F76F2"/>
    <w:rsid w:val="009017D3"/>
    <w:rsid w:val="00902D40"/>
    <w:rsid w:val="00905E1D"/>
    <w:rsid w:val="00914A3C"/>
    <w:rsid w:val="00915220"/>
    <w:rsid w:val="00932B14"/>
    <w:rsid w:val="00932DCC"/>
    <w:rsid w:val="00936168"/>
    <w:rsid w:val="0094212E"/>
    <w:rsid w:val="009422CF"/>
    <w:rsid w:val="00947932"/>
    <w:rsid w:val="009502F3"/>
    <w:rsid w:val="00951133"/>
    <w:rsid w:val="00955AF7"/>
    <w:rsid w:val="0095662D"/>
    <w:rsid w:val="00956EFD"/>
    <w:rsid w:val="00961775"/>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F48"/>
    <w:rsid w:val="009B7292"/>
    <w:rsid w:val="009B759F"/>
    <w:rsid w:val="009C2EAB"/>
    <w:rsid w:val="009C550C"/>
    <w:rsid w:val="009C5E2F"/>
    <w:rsid w:val="009D0FDD"/>
    <w:rsid w:val="009D24A8"/>
    <w:rsid w:val="009D3B38"/>
    <w:rsid w:val="009D69F1"/>
    <w:rsid w:val="009D7918"/>
    <w:rsid w:val="009E3B3C"/>
    <w:rsid w:val="009E525B"/>
    <w:rsid w:val="009E5386"/>
    <w:rsid w:val="009F2146"/>
    <w:rsid w:val="009F3D9F"/>
    <w:rsid w:val="009F460F"/>
    <w:rsid w:val="009F4BBA"/>
    <w:rsid w:val="00A0065F"/>
    <w:rsid w:val="00A02457"/>
    <w:rsid w:val="00A0728C"/>
    <w:rsid w:val="00A106B0"/>
    <w:rsid w:val="00A111C2"/>
    <w:rsid w:val="00A14397"/>
    <w:rsid w:val="00A15606"/>
    <w:rsid w:val="00A15DA0"/>
    <w:rsid w:val="00A20C82"/>
    <w:rsid w:val="00A239DF"/>
    <w:rsid w:val="00A24472"/>
    <w:rsid w:val="00A24B33"/>
    <w:rsid w:val="00A26391"/>
    <w:rsid w:val="00A315BC"/>
    <w:rsid w:val="00A3423E"/>
    <w:rsid w:val="00A365D7"/>
    <w:rsid w:val="00A45C64"/>
    <w:rsid w:val="00A50273"/>
    <w:rsid w:val="00A52DFF"/>
    <w:rsid w:val="00A5488E"/>
    <w:rsid w:val="00A60330"/>
    <w:rsid w:val="00A61C18"/>
    <w:rsid w:val="00A62458"/>
    <w:rsid w:val="00A744AE"/>
    <w:rsid w:val="00A7463E"/>
    <w:rsid w:val="00A81C71"/>
    <w:rsid w:val="00A83A2A"/>
    <w:rsid w:val="00A8522F"/>
    <w:rsid w:val="00A855CE"/>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4251"/>
    <w:rsid w:val="00B00677"/>
    <w:rsid w:val="00B0510F"/>
    <w:rsid w:val="00B07F6C"/>
    <w:rsid w:val="00B10EA8"/>
    <w:rsid w:val="00B1312D"/>
    <w:rsid w:val="00B17995"/>
    <w:rsid w:val="00B17FB1"/>
    <w:rsid w:val="00B262FF"/>
    <w:rsid w:val="00B27CF0"/>
    <w:rsid w:val="00B35320"/>
    <w:rsid w:val="00B36E10"/>
    <w:rsid w:val="00B46EC7"/>
    <w:rsid w:val="00B523E5"/>
    <w:rsid w:val="00B606BF"/>
    <w:rsid w:val="00B620D9"/>
    <w:rsid w:val="00B70BFC"/>
    <w:rsid w:val="00B71D8C"/>
    <w:rsid w:val="00B72592"/>
    <w:rsid w:val="00B8088D"/>
    <w:rsid w:val="00B816EC"/>
    <w:rsid w:val="00B85963"/>
    <w:rsid w:val="00B870E5"/>
    <w:rsid w:val="00B91531"/>
    <w:rsid w:val="00B97729"/>
    <w:rsid w:val="00BA0234"/>
    <w:rsid w:val="00BA18FB"/>
    <w:rsid w:val="00BA3135"/>
    <w:rsid w:val="00BA46C8"/>
    <w:rsid w:val="00BB7078"/>
    <w:rsid w:val="00BB7B12"/>
    <w:rsid w:val="00BC2053"/>
    <w:rsid w:val="00BC3565"/>
    <w:rsid w:val="00BC5284"/>
    <w:rsid w:val="00BC64C5"/>
    <w:rsid w:val="00BD2CC9"/>
    <w:rsid w:val="00BD3BD6"/>
    <w:rsid w:val="00BD5740"/>
    <w:rsid w:val="00BD6E48"/>
    <w:rsid w:val="00BD7B99"/>
    <w:rsid w:val="00BE109C"/>
    <w:rsid w:val="00BE658C"/>
    <w:rsid w:val="00BE72FD"/>
    <w:rsid w:val="00BF58D0"/>
    <w:rsid w:val="00BF6ED8"/>
    <w:rsid w:val="00BF738B"/>
    <w:rsid w:val="00BF771B"/>
    <w:rsid w:val="00C0466C"/>
    <w:rsid w:val="00C13AE8"/>
    <w:rsid w:val="00C14407"/>
    <w:rsid w:val="00C2079A"/>
    <w:rsid w:val="00C225AC"/>
    <w:rsid w:val="00C25212"/>
    <w:rsid w:val="00C274E0"/>
    <w:rsid w:val="00C30085"/>
    <w:rsid w:val="00C31206"/>
    <w:rsid w:val="00C372C4"/>
    <w:rsid w:val="00C40F5A"/>
    <w:rsid w:val="00C5037A"/>
    <w:rsid w:val="00C51702"/>
    <w:rsid w:val="00C541AA"/>
    <w:rsid w:val="00C55873"/>
    <w:rsid w:val="00C61106"/>
    <w:rsid w:val="00C617C6"/>
    <w:rsid w:val="00C67BAC"/>
    <w:rsid w:val="00C77484"/>
    <w:rsid w:val="00C827A2"/>
    <w:rsid w:val="00C827F2"/>
    <w:rsid w:val="00C82891"/>
    <w:rsid w:val="00C83694"/>
    <w:rsid w:val="00C84A35"/>
    <w:rsid w:val="00C94742"/>
    <w:rsid w:val="00CA134D"/>
    <w:rsid w:val="00CA4943"/>
    <w:rsid w:val="00CA500E"/>
    <w:rsid w:val="00CA72E8"/>
    <w:rsid w:val="00CB06A5"/>
    <w:rsid w:val="00CB188F"/>
    <w:rsid w:val="00CD3041"/>
    <w:rsid w:val="00CD4EDD"/>
    <w:rsid w:val="00CD5420"/>
    <w:rsid w:val="00CD77F8"/>
    <w:rsid w:val="00CF27CC"/>
    <w:rsid w:val="00CF2D12"/>
    <w:rsid w:val="00CF5109"/>
    <w:rsid w:val="00CF7E84"/>
    <w:rsid w:val="00D003BA"/>
    <w:rsid w:val="00D03D08"/>
    <w:rsid w:val="00D03FB4"/>
    <w:rsid w:val="00D06C33"/>
    <w:rsid w:val="00D1068C"/>
    <w:rsid w:val="00D122E1"/>
    <w:rsid w:val="00D12B06"/>
    <w:rsid w:val="00D17295"/>
    <w:rsid w:val="00D250A2"/>
    <w:rsid w:val="00D25E44"/>
    <w:rsid w:val="00D308DA"/>
    <w:rsid w:val="00D31A07"/>
    <w:rsid w:val="00D36C2D"/>
    <w:rsid w:val="00D370DA"/>
    <w:rsid w:val="00D4327A"/>
    <w:rsid w:val="00D43408"/>
    <w:rsid w:val="00D447A5"/>
    <w:rsid w:val="00D502EF"/>
    <w:rsid w:val="00D5150D"/>
    <w:rsid w:val="00D5504E"/>
    <w:rsid w:val="00D576D4"/>
    <w:rsid w:val="00D70838"/>
    <w:rsid w:val="00D70B72"/>
    <w:rsid w:val="00D71A6C"/>
    <w:rsid w:val="00D95BE1"/>
    <w:rsid w:val="00D979D7"/>
    <w:rsid w:val="00D97B4B"/>
    <w:rsid w:val="00D97DC6"/>
    <w:rsid w:val="00DA3CD3"/>
    <w:rsid w:val="00DA4162"/>
    <w:rsid w:val="00DA62FC"/>
    <w:rsid w:val="00DA659A"/>
    <w:rsid w:val="00DC00F6"/>
    <w:rsid w:val="00DC1D58"/>
    <w:rsid w:val="00DC2029"/>
    <w:rsid w:val="00DC3AEE"/>
    <w:rsid w:val="00DD0A49"/>
    <w:rsid w:val="00DD18DA"/>
    <w:rsid w:val="00DD2B94"/>
    <w:rsid w:val="00DD3442"/>
    <w:rsid w:val="00DD4764"/>
    <w:rsid w:val="00DD6CFC"/>
    <w:rsid w:val="00DF3067"/>
    <w:rsid w:val="00DF3C4B"/>
    <w:rsid w:val="00DF3D62"/>
    <w:rsid w:val="00DF7F4F"/>
    <w:rsid w:val="00E021CD"/>
    <w:rsid w:val="00E06201"/>
    <w:rsid w:val="00E11480"/>
    <w:rsid w:val="00E20C22"/>
    <w:rsid w:val="00E2521A"/>
    <w:rsid w:val="00E2703C"/>
    <w:rsid w:val="00E34EC9"/>
    <w:rsid w:val="00E3536E"/>
    <w:rsid w:val="00E36EEB"/>
    <w:rsid w:val="00E36F9A"/>
    <w:rsid w:val="00E41761"/>
    <w:rsid w:val="00E45D00"/>
    <w:rsid w:val="00E5186F"/>
    <w:rsid w:val="00E52200"/>
    <w:rsid w:val="00E528AF"/>
    <w:rsid w:val="00E55F91"/>
    <w:rsid w:val="00E56237"/>
    <w:rsid w:val="00E60C52"/>
    <w:rsid w:val="00E60DBB"/>
    <w:rsid w:val="00E610B8"/>
    <w:rsid w:val="00E617C7"/>
    <w:rsid w:val="00E61C8F"/>
    <w:rsid w:val="00E63591"/>
    <w:rsid w:val="00E73034"/>
    <w:rsid w:val="00E75C61"/>
    <w:rsid w:val="00E8373D"/>
    <w:rsid w:val="00E839E9"/>
    <w:rsid w:val="00E93974"/>
    <w:rsid w:val="00E970D7"/>
    <w:rsid w:val="00EA0370"/>
    <w:rsid w:val="00EA1B3D"/>
    <w:rsid w:val="00EA2B6F"/>
    <w:rsid w:val="00EB2F63"/>
    <w:rsid w:val="00EC0ACE"/>
    <w:rsid w:val="00EC58A5"/>
    <w:rsid w:val="00ED19F7"/>
    <w:rsid w:val="00ED2DE8"/>
    <w:rsid w:val="00ED6998"/>
    <w:rsid w:val="00EE34B9"/>
    <w:rsid w:val="00EE35EB"/>
    <w:rsid w:val="00EF0BE3"/>
    <w:rsid w:val="00F03F82"/>
    <w:rsid w:val="00F12CC1"/>
    <w:rsid w:val="00F15182"/>
    <w:rsid w:val="00F15F61"/>
    <w:rsid w:val="00F1605E"/>
    <w:rsid w:val="00F210BD"/>
    <w:rsid w:val="00F245FC"/>
    <w:rsid w:val="00F25DB7"/>
    <w:rsid w:val="00F27A8E"/>
    <w:rsid w:val="00F3368F"/>
    <w:rsid w:val="00F527A9"/>
    <w:rsid w:val="00F61781"/>
    <w:rsid w:val="00F65E87"/>
    <w:rsid w:val="00F67F22"/>
    <w:rsid w:val="00F81EE9"/>
    <w:rsid w:val="00F83F30"/>
    <w:rsid w:val="00F95E6B"/>
    <w:rsid w:val="00FA3BF7"/>
    <w:rsid w:val="00FC55EB"/>
    <w:rsid w:val="00FC6D58"/>
    <w:rsid w:val="00FD2F9F"/>
    <w:rsid w:val="00FE0170"/>
    <w:rsid w:val="00FE47B8"/>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4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6483</Words>
  <Characters>37607</Characters>
  <Application>Microsoft Office Word</Application>
  <DocSecurity>0</DocSecurity>
  <Lines>313</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2024-01-17T09:21:00Z</cp:lastPrinted>
  <dcterms:created xsi:type="dcterms:W3CDTF">2024-01-17T09:25:00Z</dcterms:created>
  <dcterms:modified xsi:type="dcterms:W3CDTF">2024-01-18T08:06:00Z</dcterms:modified>
</cp:coreProperties>
</file>