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5D6D3" w14:textId="4898CF3A" w:rsidR="00741773" w:rsidRPr="00536633" w:rsidRDefault="00741773" w:rsidP="009E5DB1">
      <w:pPr>
        <w:jc w:val="both"/>
        <w:rPr>
          <w:rFonts w:ascii="Montserrat Light" w:hAnsi="Montserrat Light"/>
          <w:b/>
          <w:bCs/>
        </w:rPr>
      </w:pPr>
      <w:bookmarkStart w:id="0" w:name="_96pwsx56lrau" w:colFirst="0" w:colLast="0"/>
      <w:bookmarkEnd w:id="0"/>
      <w:r w:rsidRPr="00536633">
        <w:rPr>
          <w:rFonts w:ascii="Montserrat Light" w:hAnsi="Montserrat Light"/>
        </w:rPr>
        <w:t xml:space="preserve">Nr. </w:t>
      </w:r>
      <w:r w:rsidR="00A66F3F" w:rsidRPr="00536633">
        <w:rPr>
          <w:rFonts w:ascii="Montserrat Light" w:hAnsi="Montserrat Light"/>
        </w:rPr>
        <w:t>2393</w:t>
      </w:r>
      <w:r w:rsidRPr="00536633">
        <w:rPr>
          <w:rFonts w:ascii="Montserrat Light" w:hAnsi="Montserrat Light"/>
        </w:rPr>
        <w:t xml:space="preserve"> / </w:t>
      </w:r>
      <w:r w:rsidR="00A66F3F" w:rsidRPr="00536633">
        <w:rPr>
          <w:rFonts w:ascii="Montserrat Light" w:hAnsi="Montserrat Light"/>
        </w:rPr>
        <w:t>17.01.2024</w:t>
      </w:r>
    </w:p>
    <w:p w14:paraId="56EB9068" w14:textId="77777777" w:rsidR="00E6109A" w:rsidRPr="00536633" w:rsidRDefault="00E6109A" w:rsidP="009E5DB1">
      <w:pPr>
        <w:rPr>
          <w:rFonts w:ascii="Montserrat Light" w:hAnsi="Montserrat Light"/>
          <w:b/>
          <w:bCs/>
        </w:rPr>
      </w:pPr>
    </w:p>
    <w:p w14:paraId="5FFC810A" w14:textId="1FC8016E" w:rsidR="008F76F2" w:rsidRPr="00536633" w:rsidRDefault="008F76F2" w:rsidP="009E5DB1">
      <w:pPr>
        <w:jc w:val="center"/>
        <w:rPr>
          <w:rFonts w:ascii="Montserrat Light" w:hAnsi="Montserrat Light"/>
        </w:rPr>
      </w:pPr>
      <w:r w:rsidRPr="00536633">
        <w:rPr>
          <w:rFonts w:ascii="Montserrat Light" w:hAnsi="Montserrat Light"/>
          <w:b/>
          <w:bCs/>
        </w:rPr>
        <w:t>REFERAT DE APROBARE</w:t>
      </w:r>
    </w:p>
    <w:p w14:paraId="19D9DA33" w14:textId="3D4DC858" w:rsidR="00741773" w:rsidRPr="00536633" w:rsidRDefault="00741773" w:rsidP="009E5DB1">
      <w:pPr>
        <w:tabs>
          <w:tab w:val="left" w:pos="2160"/>
        </w:tabs>
        <w:ind w:right="425"/>
        <w:jc w:val="center"/>
        <w:rPr>
          <w:rFonts w:ascii="Montserrat Light" w:hAnsi="Montserrat Light"/>
          <w:b/>
          <w:bCs/>
        </w:rPr>
      </w:pPr>
      <w:bookmarkStart w:id="1" w:name="_Hlk62539599"/>
      <w:r w:rsidRPr="00536633">
        <w:rPr>
          <w:rFonts w:ascii="Montserrat Light" w:hAnsi="Montserrat Light"/>
          <w:b/>
          <w:bCs/>
        </w:rPr>
        <w:t xml:space="preserve">la </w:t>
      </w:r>
      <w:proofErr w:type="spellStart"/>
      <w:r w:rsidRPr="00536633">
        <w:rPr>
          <w:rFonts w:ascii="Montserrat Light" w:hAnsi="Montserrat Light"/>
          <w:b/>
          <w:bCs/>
        </w:rPr>
        <w:t>Proiectul</w:t>
      </w:r>
      <w:proofErr w:type="spellEnd"/>
      <w:r w:rsidRPr="00536633">
        <w:rPr>
          <w:rFonts w:ascii="Montserrat Light" w:hAnsi="Montserrat Light"/>
          <w:b/>
          <w:bCs/>
        </w:rPr>
        <w:t xml:space="preserve"> de </w:t>
      </w:r>
      <w:proofErr w:type="spellStart"/>
      <w:r w:rsidRPr="00536633">
        <w:rPr>
          <w:rFonts w:ascii="Montserrat Light" w:hAnsi="Montserrat Light"/>
          <w:b/>
          <w:bCs/>
        </w:rPr>
        <w:t>hotărâre</w:t>
      </w:r>
      <w:proofErr w:type="spellEnd"/>
      <w:r w:rsidRPr="00536633">
        <w:rPr>
          <w:rFonts w:ascii="Montserrat Light" w:hAnsi="Montserrat Light"/>
          <w:b/>
          <w:bCs/>
        </w:rPr>
        <w:t xml:space="preserve"> </w:t>
      </w:r>
      <w:proofErr w:type="spellStart"/>
      <w:r w:rsidRPr="00536633">
        <w:rPr>
          <w:rFonts w:ascii="Montserrat Light" w:hAnsi="Montserrat Light"/>
          <w:b/>
          <w:bCs/>
        </w:rPr>
        <w:t>privind</w:t>
      </w:r>
      <w:proofErr w:type="spellEnd"/>
      <w:r w:rsidRPr="00536633">
        <w:rPr>
          <w:rFonts w:ascii="Montserrat Light" w:hAnsi="Montserrat Light"/>
          <w:b/>
          <w:bCs/>
        </w:rPr>
        <w:t xml:space="preserve"> </w:t>
      </w:r>
      <w:proofErr w:type="spellStart"/>
      <w:r w:rsidRPr="00536633">
        <w:rPr>
          <w:rFonts w:ascii="Montserrat Light" w:hAnsi="Montserrat Light"/>
          <w:b/>
          <w:bCs/>
        </w:rPr>
        <w:t>modificarea</w:t>
      </w:r>
      <w:proofErr w:type="spellEnd"/>
      <w:r w:rsidRPr="00536633">
        <w:rPr>
          <w:rFonts w:ascii="Montserrat Light" w:hAnsi="Montserrat Light"/>
          <w:b/>
          <w:bCs/>
        </w:rPr>
        <w:t xml:space="preserve"> </w:t>
      </w:r>
      <w:proofErr w:type="spellStart"/>
      <w:r w:rsidRPr="00536633">
        <w:rPr>
          <w:rFonts w:ascii="Montserrat Light" w:hAnsi="Montserrat Light"/>
          <w:b/>
          <w:bCs/>
        </w:rPr>
        <w:t>Hotărârii</w:t>
      </w:r>
      <w:proofErr w:type="spellEnd"/>
      <w:r w:rsidRPr="00536633">
        <w:rPr>
          <w:rFonts w:ascii="Montserrat Light" w:hAnsi="Montserrat Light"/>
          <w:b/>
          <w:bCs/>
        </w:rPr>
        <w:t xml:space="preserve"> </w:t>
      </w:r>
      <w:proofErr w:type="spellStart"/>
      <w:r w:rsidRPr="00536633">
        <w:rPr>
          <w:rFonts w:ascii="Montserrat Light" w:hAnsi="Montserrat Light"/>
          <w:b/>
          <w:bCs/>
        </w:rPr>
        <w:t>Consiliului</w:t>
      </w:r>
      <w:proofErr w:type="spellEnd"/>
      <w:r w:rsidRPr="00536633">
        <w:rPr>
          <w:rFonts w:ascii="Montserrat Light" w:hAnsi="Montserrat Light"/>
          <w:b/>
          <w:bCs/>
        </w:rPr>
        <w:t xml:space="preserve"> </w:t>
      </w:r>
      <w:proofErr w:type="spellStart"/>
      <w:r w:rsidRPr="00536633">
        <w:rPr>
          <w:rFonts w:ascii="Montserrat Light" w:hAnsi="Montserrat Light"/>
          <w:b/>
          <w:bCs/>
        </w:rPr>
        <w:t>Județean</w:t>
      </w:r>
      <w:proofErr w:type="spellEnd"/>
      <w:r w:rsidRPr="00536633">
        <w:rPr>
          <w:rFonts w:ascii="Montserrat Light" w:hAnsi="Montserrat Light"/>
          <w:b/>
          <w:bCs/>
        </w:rPr>
        <w:t xml:space="preserve"> Cluj nr. 1</w:t>
      </w:r>
      <w:r w:rsidR="00EF59F2" w:rsidRPr="00536633">
        <w:rPr>
          <w:rFonts w:ascii="Montserrat Light" w:hAnsi="Montserrat Light"/>
          <w:b/>
          <w:bCs/>
        </w:rPr>
        <w:t>51</w:t>
      </w:r>
      <w:r w:rsidRPr="00536633">
        <w:rPr>
          <w:rFonts w:ascii="Montserrat Light" w:hAnsi="Montserrat Light"/>
          <w:b/>
          <w:bCs/>
        </w:rPr>
        <w:t>/ 201</w:t>
      </w:r>
      <w:r w:rsidR="00EF59F2" w:rsidRPr="00536633">
        <w:rPr>
          <w:rFonts w:ascii="Montserrat Light" w:hAnsi="Montserrat Light"/>
          <w:b/>
          <w:bCs/>
        </w:rPr>
        <w:t>7</w:t>
      </w:r>
      <w:r w:rsidRPr="00536633">
        <w:rPr>
          <w:rFonts w:ascii="Montserrat Light" w:hAnsi="Montserrat Light"/>
          <w:b/>
          <w:bCs/>
        </w:rPr>
        <w:t xml:space="preserve"> pentru </w:t>
      </w:r>
      <w:proofErr w:type="spellStart"/>
      <w:r w:rsidRPr="00536633">
        <w:rPr>
          <w:rFonts w:ascii="Montserrat Light" w:hAnsi="Montserrat Light"/>
          <w:b/>
          <w:bCs/>
        </w:rPr>
        <w:t>aprobarea</w:t>
      </w:r>
      <w:proofErr w:type="spellEnd"/>
      <w:r w:rsidRPr="00536633">
        <w:rPr>
          <w:rFonts w:ascii="Montserrat Light" w:hAnsi="Montserrat Light"/>
          <w:b/>
          <w:bCs/>
        </w:rPr>
        <w:t xml:space="preserve"> </w:t>
      </w:r>
      <w:proofErr w:type="spellStart"/>
      <w:r w:rsidRPr="00536633">
        <w:rPr>
          <w:rFonts w:ascii="Montserrat Light" w:hAnsi="Montserrat Light"/>
          <w:b/>
          <w:bCs/>
        </w:rPr>
        <w:t>Proiectului</w:t>
      </w:r>
      <w:proofErr w:type="spellEnd"/>
      <w:r w:rsidRPr="00536633">
        <w:rPr>
          <w:rFonts w:ascii="Montserrat Light" w:hAnsi="Montserrat Light"/>
          <w:b/>
          <w:bCs/>
        </w:rPr>
        <w:t xml:space="preserve"> </w:t>
      </w:r>
      <w:proofErr w:type="spellStart"/>
      <w:r w:rsidR="00EF59F2" w:rsidRPr="00536633">
        <w:rPr>
          <w:rFonts w:ascii="Montserrat Light" w:hAnsi="Montserrat Light"/>
          <w:b/>
          <w:bCs/>
          <w:i/>
          <w:iCs/>
        </w:rPr>
        <w:t>Îmbunătățirea</w:t>
      </w:r>
      <w:proofErr w:type="spellEnd"/>
      <w:r w:rsidR="00EF59F2" w:rsidRPr="00536633">
        <w:rPr>
          <w:rFonts w:ascii="Montserrat Light" w:hAnsi="Montserrat Light"/>
          <w:b/>
          <w:bCs/>
          <w:i/>
          <w:iCs/>
        </w:rPr>
        <w:t xml:space="preserve"> </w:t>
      </w:r>
      <w:proofErr w:type="spellStart"/>
      <w:r w:rsidR="00EF59F2" w:rsidRPr="00536633">
        <w:rPr>
          <w:rFonts w:ascii="Montserrat Light" w:hAnsi="Montserrat Light"/>
          <w:b/>
          <w:bCs/>
          <w:i/>
          <w:iCs/>
        </w:rPr>
        <w:t>infrastructurii</w:t>
      </w:r>
      <w:proofErr w:type="spellEnd"/>
      <w:r w:rsidR="00EF59F2" w:rsidRPr="00536633">
        <w:rPr>
          <w:rFonts w:ascii="Montserrat Light" w:hAnsi="Montserrat Light"/>
          <w:b/>
          <w:bCs/>
          <w:i/>
          <w:iCs/>
        </w:rPr>
        <w:t xml:space="preserve"> </w:t>
      </w:r>
      <w:proofErr w:type="spellStart"/>
      <w:r w:rsidR="00EF59F2" w:rsidRPr="00536633">
        <w:rPr>
          <w:rFonts w:ascii="Montserrat Light" w:hAnsi="Montserrat Light"/>
          <w:b/>
          <w:bCs/>
          <w:i/>
          <w:iCs/>
        </w:rPr>
        <w:t>rutiere</w:t>
      </w:r>
      <w:proofErr w:type="spellEnd"/>
      <w:r w:rsidR="00EF59F2" w:rsidRPr="00536633">
        <w:rPr>
          <w:rFonts w:ascii="Montserrat Light" w:hAnsi="Montserrat Light"/>
          <w:b/>
          <w:bCs/>
          <w:i/>
          <w:iCs/>
        </w:rPr>
        <w:t xml:space="preserve"> de </w:t>
      </w:r>
      <w:proofErr w:type="spellStart"/>
      <w:r w:rsidR="00EF59F2" w:rsidRPr="00536633">
        <w:rPr>
          <w:rFonts w:ascii="Montserrat Light" w:hAnsi="Montserrat Light"/>
          <w:b/>
          <w:bCs/>
          <w:i/>
          <w:iCs/>
        </w:rPr>
        <w:t>importanță</w:t>
      </w:r>
      <w:proofErr w:type="spellEnd"/>
      <w:r w:rsidR="00EF59F2" w:rsidRPr="00536633">
        <w:rPr>
          <w:rFonts w:ascii="Montserrat Light" w:hAnsi="Montserrat Light"/>
          <w:b/>
          <w:bCs/>
          <w:i/>
          <w:iCs/>
        </w:rPr>
        <w:t xml:space="preserve"> </w:t>
      </w:r>
      <w:proofErr w:type="spellStart"/>
      <w:r w:rsidR="00EF59F2" w:rsidRPr="00536633">
        <w:rPr>
          <w:rFonts w:ascii="Montserrat Light" w:hAnsi="Montserrat Light"/>
          <w:b/>
          <w:bCs/>
          <w:i/>
          <w:iCs/>
        </w:rPr>
        <w:t>regională</w:t>
      </w:r>
      <w:proofErr w:type="spellEnd"/>
      <w:r w:rsidR="00EF59F2" w:rsidRPr="00536633">
        <w:rPr>
          <w:rFonts w:ascii="Montserrat Light" w:hAnsi="Montserrat Light"/>
          <w:b/>
          <w:bCs/>
          <w:i/>
          <w:iCs/>
        </w:rPr>
        <w:t xml:space="preserve"> -</w:t>
      </w:r>
      <w:proofErr w:type="spellStart"/>
      <w:r w:rsidR="00EF59F2" w:rsidRPr="00536633">
        <w:rPr>
          <w:rFonts w:ascii="Montserrat Light" w:hAnsi="Montserrat Light"/>
          <w:b/>
          <w:bCs/>
          <w:i/>
          <w:iCs/>
        </w:rPr>
        <w:t>Traseu</w:t>
      </w:r>
      <w:proofErr w:type="spellEnd"/>
      <w:r w:rsidR="00EF59F2" w:rsidRPr="00536633">
        <w:rPr>
          <w:rFonts w:ascii="Montserrat Light" w:hAnsi="Montserrat Light"/>
          <w:b/>
          <w:bCs/>
          <w:i/>
          <w:iCs/>
        </w:rPr>
        <w:t xml:space="preserve"> Regional Transilvania Nord, </w:t>
      </w:r>
      <w:proofErr w:type="spellStart"/>
      <w:r w:rsidR="00EF59F2" w:rsidRPr="00536633">
        <w:rPr>
          <w:rFonts w:ascii="Montserrat Light" w:hAnsi="Montserrat Light"/>
          <w:b/>
          <w:bCs/>
          <w:i/>
          <w:iCs/>
        </w:rPr>
        <w:t>Drumul</w:t>
      </w:r>
      <w:proofErr w:type="spellEnd"/>
      <w:r w:rsidR="00EF59F2" w:rsidRPr="00536633">
        <w:rPr>
          <w:rFonts w:ascii="Montserrat Light" w:hAnsi="Montserrat Light"/>
          <w:b/>
          <w:bCs/>
          <w:i/>
          <w:iCs/>
        </w:rPr>
        <w:t xml:space="preserve"> </w:t>
      </w:r>
      <w:proofErr w:type="spellStart"/>
      <w:r w:rsidR="00EF59F2" w:rsidRPr="00536633">
        <w:rPr>
          <w:rFonts w:ascii="Montserrat Light" w:hAnsi="Montserrat Light"/>
          <w:b/>
          <w:bCs/>
          <w:i/>
          <w:iCs/>
        </w:rPr>
        <w:t>Bistriței</w:t>
      </w:r>
      <w:proofErr w:type="spellEnd"/>
      <w:r w:rsidR="00EF59F2" w:rsidRPr="00536633">
        <w:rPr>
          <w:rFonts w:ascii="Montserrat Light" w:hAnsi="Montserrat Light"/>
          <w:b/>
          <w:bCs/>
          <w:i/>
          <w:iCs/>
        </w:rPr>
        <w:t xml:space="preserve">, </w:t>
      </w:r>
      <w:proofErr w:type="spellStart"/>
      <w:r w:rsidR="00EF59F2" w:rsidRPr="00536633">
        <w:rPr>
          <w:rFonts w:ascii="Montserrat Light" w:hAnsi="Montserrat Light"/>
          <w:b/>
          <w:bCs/>
          <w:i/>
          <w:iCs/>
        </w:rPr>
        <w:t>prin</w:t>
      </w:r>
      <w:proofErr w:type="spellEnd"/>
      <w:r w:rsidR="00EF59F2" w:rsidRPr="00536633">
        <w:rPr>
          <w:rFonts w:ascii="Montserrat Light" w:hAnsi="Montserrat Light"/>
          <w:b/>
          <w:bCs/>
          <w:i/>
          <w:iCs/>
        </w:rPr>
        <w:t xml:space="preserve"> </w:t>
      </w:r>
      <w:proofErr w:type="spellStart"/>
      <w:r w:rsidR="00EF59F2" w:rsidRPr="00536633">
        <w:rPr>
          <w:rFonts w:ascii="Montserrat Light" w:hAnsi="Montserrat Light"/>
          <w:b/>
          <w:bCs/>
          <w:i/>
          <w:iCs/>
        </w:rPr>
        <w:t>modernizarea</w:t>
      </w:r>
      <w:proofErr w:type="spellEnd"/>
      <w:r w:rsidR="00EF59F2" w:rsidRPr="00536633">
        <w:rPr>
          <w:rFonts w:ascii="Montserrat Light" w:hAnsi="Montserrat Light"/>
          <w:b/>
          <w:bCs/>
          <w:i/>
          <w:iCs/>
        </w:rPr>
        <w:t xml:space="preserve"> DJ 172A (km 33+000 - km 39+452</w:t>
      </w:r>
      <w:proofErr w:type="gramStart"/>
      <w:r w:rsidR="00EF59F2" w:rsidRPr="00536633">
        <w:rPr>
          <w:rFonts w:ascii="Montserrat Light" w:hAnsi="Montserrat Light"/>
          <w:b/>
          <w:bCs/>
          <w:i/>
          <w:iCs/>
        </w:rPr>
        <w:t>),  DJ</w:t>
      </w:r>
      <w:proofErr w:type="gramEnd"/>
      <w:r w:rsidR="00EF59F2" w:rsidRPr="00536633">
        <w:rPr>
          <w:rFonts w:ascii="Montserrat Light" w:hAnsi="Montserrat Light"/>
          <w:b/>
          <w:bCs/>
          <w:i/>
          <w:iCs/>
        </w:rPr>
        <w:t xml:space="preserve"> 161G (km 0+000 - km 18+406) </w:t>
      </w:r>
      <w:proofErr w:type="spellStart"/>
      <w:r w:rsidR="00EF59F2" w:rsidRPr="00536633">
        <w:rPr>
          <w:rFonts w:ascii="Montserrat Light" w:hAnsi="Montserrat Light"/>
          <w:b/>
          <w:bCs/>
          <w:i/>
          <w:iCs/>
        </w:rPr>
        <w:t>și</w:t>
      </w:r>
      <w:proofErr w:type="spellEnd"/>
      <w:r w:rsidR="00EF59F2" w:rsidRPr="00536633">
        <w:rPr>
          <w:rFonts w:ascii="Montserrat Light" w:hAnsi="Montserrat Light"/>
          <w:b/>
          <w:bCs/>
          <w:i/>
          <w:iCs/>
        </w:rPr>
        <w:t xml:space="preserve"> DJ 161 - </w:t>
      </w:r>
      <w:proofErr w:type="spellStart"/>
      <w:r w:rsidR="00EF59F2" w:rsidRPr="00536633">
        <w:rPr>
          <w:rFonts w:ascii="Montserrat Light" w:hAnsi="Montserrat Light"/>
          <w:b/>
          <w:bCs/>
          <w:i/>
          <w:iCs/>
        </w:rPr>
        <w:t>intersecția</w:t>
      </w:r>
      <w:proofErr w:type="spellEnd"/>
      <w:r w:rsidR="00EF59F2" w:rsidRPr="00536633">
        <w:rPr>
          <w:rFonts w:ascii="Montserrat Light" w:hAnsi="Montserrat Light"/>
          <w:b/>
          <w:bCs/>
          <w:i/>
          <w:iCs/>
        </w:rPr>
        <w:t xml:space="preserve"> DN 16 - </w:t>
      </w:r>
      <w:proofErr w:type="spellStart"/>
      <w:r w:rsidR="00EF59F2" w:rsidRPr="00536633">
        <w:rPr>
          <w:rFonts w:ascii="Montserrat Light" w:hAnsi="Montserrat Light"/>
          <w:b/>
          <w:bCs/>
          <w:i/>
          <w:iCs/>
        </w:rPr>
        <w:t>Gădălin</w:t>
      </w:r>
      <w:proofErr w:type="spellEnd"/>
      <w:r w:rsidR="00EF59F2" w:rsidRPr="00536633">
        <w:rPr>
          <w:rFonts w:ascii="Montserrat Light" w:hAnsi="Montserrat Light"/>
          <w:b/>
          <w:bCs/>
          <w:i/>
          <w:iCs/>
        </w:rPr>
        <w:t xml:space="preserve"> – </w:t>
      </w:r>
      <w:proofErr w:type="spellStart"/>
      <w:r w:rsidR="00EF59F2" w:rsidRPr="00536633">
        <w:rPr>
          <w:rFonts w:ascii="Montserrat Light" w:hAnsi="Montserrat Light"/>
          <w:b/>
          <w:bCs/>
          <w:i/>
          <w:iCs/>
        </w:rPr>
        <w:t>Bonțida</w:t>
      </w:r>
      <w:proofErr w:type="spellEnd"/>
      <w:r w:rsidR="00EF59F2" w:rsidRPr="00536633">
        <w:rPr>
          <w:rFonts w:ascii="Montserrat Light" w:hAnsi="Montserrat Light"/>
          <w:b/>
          <w:bCs/>
          <w:i/>
          <w:iCs/>
        </w:rPr>
        <w:t xml:space="preserve"> - DN 1C (km 0+000 - km 16+933,100)</w:t>
      </w:r>
      <w:r w:rsidRPr="00536633">
        <w:rPr>
          <w:rFonts w:ascii="Montserrat Light" w:hAnsi="Montserrat Light"/>
          <w:b/>
          <w:bCs/>
        </w:rPr>
        <w:t xml:space="preserve"> </w:t>
      </w:r>
      <w:proofErr w:type="spellStart"/>
      <w:r w:rsidRPr="00536633">
        <w:rPr>
          <w:rFonts w:ascii="Montserrat Light" w:hAnsi="Montserrat Light"/>
          <w:b/>
          <w:bCs/>
        </w:rPr>
        <w:t>și</w:t>
      </w:r>
      <w:proofErr w:type="spellEnd"/>
      <w:r w:rsidRPr="00536633">
        <w:rPr>
          <w:rFonts w:ascii="Montserrat Light" w:hAnsi="Montserrat Light"/>
          <w:b/>
          <w:bCs/>
        </w:rPr>
        <w:t xml:space="preserve"> a </w:t>
      </w:r>
      <w:proofErr w:type="spellStart"/>
      <w:r w:rsidRPr="00536633">
        <w:rPr>
          <w:rFonts w:ascii="Montserrat Light" w:hAnsi="Montserrat Light"/>
          <w:b/>
          <w:bCs/>
        </w:rPr>
        <w:t>cheltuielilor</w:t>
      </w:r>
      <w:proofErr w:type="spellEnd"/>
      <w:r w:rsidRPr="00536633">
        <w:rPr>
          <w:rFonts w:ascii="Montserrat Light" w:hAnsi="Montserrat Light"/>
          <w:b/>
          <w:bCs/>
        </w:rPr>
        <w:t xml:space="preserve"> legate de </w:t>
      </w:r>
      <w:proofErr w:type="spellStart"/>
      <w:r w:rsidRPr="00536633">
        <w:rPr>
          <w:rFonts w:ascii="Montserrat Light" w:hAnsi="Montserrat Light"/>
          <w:b/>
          <w:bCs/>
        </w:rPr>
        <w:t>proiect</w:t>
      </w:r>
      <w:proofErr w:type="spellEnd"/>
    </w:p>
    <w:p w14:paraId="13594907" w14:textId="535ACB0E" w:rsidR="006C6E6B" w:rsidRPr="00536633" w:rsidRDefault="006C6E6B" w:rsidP="009E5DB1">
      <w:pPr>
        <w:jc w:val="center"/>
        <w:rPr>
          <w:rFonts w:ascii="Montserrat Light" w:hAnsi="Montserrat Light"/>
          <w:b/>
          <w:bCs/>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536633" w14:paraId="30D485A9" w14:textId="77777777" w:rsidTr="007D199C">
        <w:trPr>
          <w:trHeight w:val="355"/>
        </w:trPr>
        <w:tc>
          <w:tcPr>
            <w:tcW w:w="9669" w:type="dxa"/>
            <w:shd w:val="clear" w:color="auto" w:fill="auto"/>
          </w:tcPr>
          <w:bookmarkEnd w:id="1"/>
          <w:p w14:paraId="229E5FF9" w14:textId="351778FD" w:rsidR="008F76F2" w:rsidRPr="00536633" w:rsidRDefault="008F76F2" w:rsidP="009E5DB1">
            <w:pPr>
              <w:jc w:val="both"/>
              <w:rPr>
                <w:rFonts w:ascii="Montserrat Light" w:eastAsia="Times New Roman" w:hAnsi="Montserrat Light" w:cs="Times New Roman"/>
                <w:b/>
                <w:bCs/>
                <w:lang w:val="ro-RO"/>
              </w:rPr>
            </w:pPr>
            <w:r w:rsidRPr="00536633">
              <w:rPr>
                <w:rFonts w:ascii="Montserrat Light" w:eastAsia="Times New Roman" w:hAnsi="Montserrat Light" w:cs="Times New Roman"/>
                <w:b/>
                <w:bCs/>
                <w:noProof/>
                <w:lang w:val="en-US"/>
              </w:rPr>
              <w:t xml:space="preserve">Secțiunea 1 - Motivul adoptării </w:t>
            </w:r>
            <w:r w:rsidRPr="00536633">
              <w:rPr>
                <w:rFonts w:ascii="Montserrat Light" w:eastAsia="Times New Roman" w:hAnsi="Montserrat Light" w:cs="Times New Roman"/>
                <w:b/>
                <w:bCs/>
                <w:noProof/>
                <w:shd w:val="clear" w:color="auto" w:fill="FFFFFF"/>
                <w:lang w:val="en-US"/>
              </w:rPr>
              <w:t>actului administrativ</w:t>
            </w:r>
            <w:r w:rsidRPr="00536633">
              <w:rPr>
                <w:rFonts w:ascii="Montserrat Light" w:eastAsia="Times New Roman" w:hAnsi="Montserrat Light" w:cs="Times New Roman"/>
                <w:b/>
                <w:bCs/>
                <w:noProof/>
                <w:lang w:val="en-US"/>
              </w:rPr>
              <w:t xml:space="preserve">: </w:t>
            </w:r>
          </w:p>
        </w:tc>
      </w:tr>
      <w:tr w:rsidR="009F2146" w:rsidRPr="00536633" w14:paraId="06AA42D3" w14:textId="77777777" w:rsidTr="007D199C">
        <w:tc>
          <w:tcPr>
            <w:tcW w:w="9669" w:type="dxa"/>
            <w:shd w:val="clear" w:color="auto" w:fill="auto"/>
          </w:tcPr>
          <w:p w14:paraId="18F4E963" w14:textId="55B866F2" w:rsidR="008F76F2" w:rsidRPr="00536633" w:rsidRDefault="00D1068C" w:rsidP="009E5DB1">
            <w:pPr>
              <w:ind w:left="283"/>
              <w:jc w:val="both"/>
              <w:rPr>
                <w:rFonts w:ascii="Montserrat Light" w:eastAsia="Calibri" w:hAnsi="Montserrat Light" w:cs="Times New Roman"/>
                <w:b/>
                <w:bCs/>
                <w:noProof/>
                <w:lang w:val="en-US"/>
              </w:rPr>
            </w:pPr>
            <w:r w:rsidRPr="00536633">
              <w:rPr>
                <w:rFonts w:ascii="Montserrat Light" w:eastAsia="Times New Roman" w:hAnsi="Montserrat Light" w:cs="Times New Roman"/>
                <w:b/>
                <w:bCs/>
                <w:noProof/>
                <w:lang w:val="en-US"/>
              </w:rPr>
              <w:t xml:space="preserve">1.  </w:t>
            </w:r>
            <w:r w:rsidR="008F76F2" w:rsidRPr="00536633">
              <w:rPr>
                <w:rFonts w:ascii="Montserrat Light" w:eastAsia="Times New Roman" w:hAnsi="Montserrat Light" w:cs="Times New Roman"/>
                <w:b/>
                <w:bCs/>
                <w:noProof/>
                <w:lang w:val="en-US"/>
              </w:rPr>
              <w:t>Descrierea situației actuale:</w:t>
            </w:r>
            <w:r w:rsidR="008F76F2" w:rsidRPr="00536633">
              <w:rPr>
                <w:rFonts w:ascii="Montserrat Light" w:eastAsia="Times New Roman" w:hAnsi="Montserrat Light" w:cs="Times New Roman"/>
                <w:b/>
                <w:bCs/>
                <w:lang w:val="ro-RO"/>
              </w:rPr>
              <w:t xml:space="preserve"> </w:t>
            </w:r>
          </w:p>
        </w:tc>
      </w:tr>
      <w:tr w:rsidR="009F2146" w:rsidRPr="00536633" w14:paraId="00A869A3" w14:textId="77777777" w:rsidTr="007D199C">
        <w:tc>
          <w:tcPr>
            <w:tcW w:w="9669" w:type="dxa"/>
            <w:shd w:val="clear" w:color="auto" w:fill="auto"/>
          </w:tcPr>
          <w:p w14:paraId="170046CA" w14:textId="70A077C1" w:rsidR="00FF3F08" w:rsidRPr="00536633" w:rsidRDefault="008F76F2" w:rsidP="009E5DB1">
            <w:pPr>
              <w:pStyle w:val="Listparagraf"/>
              <w:numPr>
                <w:ilvl w:val="1"/>
                <w:numId w:val="2"/>
              </w:numPr>
              <w:spacing w:after="0" w:line="276" w:lineRule="auto"/>
              <w:jc w:val="both"/>
              <w:rPr>
                <w:rFonts w:ascii="Montserrat Light" w:hAnsi="Montserrat Light"/>
                <w:b/>
                <w:bCs/>
                <w:noProof/>
              </w:rPr>
            </w:pPr>
            <w:r w:rsidRPr="00536633">
              <w:rPr>
                <w:rFonts w:ascii="Montserrat Light" w:eastAsia="Times New Roman" w:hAnsi="Montserrat Light"/>
                <w:b/>
                <w:bCs/>
                <w:noProof/>
                <w:shd w:val="clear" w:color="auto" w:fill="FFFFFF"/>
              </w:rPr>
              <w:t xml:space="preserve">Cerinţe care reclamă necesitatea actului administrativ: </w:t>
            </w:r>
          </w:p>
        </w:tc>
      </w:tr>
      <w:tr w:rsidR="00741773" w:rsidRPr="00536633" w14:paraId="2DFBE61F" w14:textId="77777777" w:rsidTr="007D199C">
        <w:tc>
          <w:tcPr>
            <w:tcW w:w="9669" w:type="dxa"/>
            <w:shd w:val="clear" w:color="auto" w:fill="auto"/>
          </w:tcPr>
          <w:p w14:paraId="711E05AC" w14:textId="5EE795DB" w:rsidR="00741773" w:rsidRPr="00536633" w:rsidRDefault="00741773" w:rsidP="009E5DB1">
            <w:pPr>
              <w:contextualSpacing/>
              <w:jc w:val="both"/>
              <w:rPr>
                <w:rFonts w:ascii="Montserrat Light" w:hAnsi="Montserrat Light"/>
                <w:bCs/>
                <w:color w:val="000000" w:themeColor="text1"/>
                <w:shd w:val="clear" w:color="auto" w:fill="FFFFFF"/>
              </w:rPr>
            </w:pPr>
            <w:proofErr w:type="spellStart"/>
            <w:r w:rsidRPr="00536633">
              <w:rPr>
                <w:rFonts w:ascii="Montserrat Light" w:hAnsi="Montserrat Light"/>
                <w:bCs/>
                <w:color w:val="000000" w:themeColor="text1"/>
                <w:shd w:val="clear" w:color="auto" w:fill="FFFFFF"/>
              </w:rPr>
              <w:t>Implementarea</w:t>
            </w:r>
            <w:proofErr w:type="spellEnd"/>
            <w:r w:rsidRPr="00536633">
              <w:rPr>
                <w:rFonts w:ascii="Montserrat Light" w:hAnsi="Montserrat Light"/>
                <w:bCs/>
                <w:color w:val="000000" w:themeColor="text1"/>
                <w:shd w:val="clear" w:color="auto" w:fill="FFFFFF"/>
              </w:rPr>
              <w:t xml:space="preserve"> </w:t>
            </w:r>
            <w:proofErr w:type="spellStart"/>
            <w:r w:rsidR="00EF59F2" w:rsidRPr="00536633">
              <w:rPr>
                <w:rFonts w:ascii="Montserrat Light" w:hAnsi="Montserrat Light"/>
                <w:bCs/>
                <w:i/>
                <w:iCs/>
                <w:color w:val="000000" w:themeColor="text1"/>
                <w:shd w:val="clear" w:color="auto" w:fill="FFFFFF"/>
              </w:rPr>
              <w:t>Îmbunătățirea</w:t>
            </w:r>
            <w:proofErr w:type="spellEnd"/>
            <w:r w:rsidR="00EF59F2" w:rsidRPr="00536633">
              <w:rPr>
                <w:rFonts w:ascii="Montserrat Light" w:hAnsi="Montserrat Light"/>
                <w:bCs/>
                <w:i/>
                <w:iCs/>
                <w:color w:val="000000" w:themeColor="text1"/>
                <w:shd w:val="clear" w:color="auto" w:fill="FFFFFF"/>
              </w:rPr>
              <w:t xml:space="preserve"> </w:t>
            </w:r>
            <w:proofErr w:type="spellStart"/>
            <w:r w:rsidR="00EF59F2" w:rsidRPr="00536633">
              <w:rPr>
                <w:rFonts w:ascii="Montserrat Light" w:hAnsi="Montserrat Light"/>
                <w:bCs/>
                <w:i/>
                <w:iCs/>
                <w:color w:val="000000" w:themeColor="text1"/>
                <w:shd w:val="clear" w:color="auto" w:fill="FFFFFF"/>
              </w:rPr>
              <w:t>infrastructurii</w:t>
            </w:r>
            <w:proofErr w:type="spellEnd"/>
            <w:r w:rsidR="00EF59F2" w:rsidRPr="00536633">
              <w:rPr>
                <w:rFonts w:ascii="Montserrat Light" w:hAnsi="Montserrat Light"/>
                <w:bCs/>
                <w:i/>
                <w:iCs/>
                <w:color w:val="000000" w:themeColor="text1"/>
                <w:shd w:val="clear" w:color="auto" w:fill="FFFFFF"/>
              </w:rPr>
              <w:t xml:space="preserve"> </w:t>
            </w:r>
            <w:proofErr w:type="spellStart"/>
            <w:r w:rsidR="00EF59F2" w:rsidRPr="00536633">
              <w:rPr>
                <w:rFonts w:ascii="Montserrat Light" w:hAnsi="Montserrat Light"/>
                <w:bCs/>
                <w:i/>
                <w:iCs/>
                <w:color w:val="000000" w:themeColor="text1"/>
                <w:shd w:val="clear" w:color="auto" w:fill="FFFFFF"/>
              </w:rPr>
              <w:t>rutiere</w:t>
            </w:r>
            <w:proofErr w:type="spellEnd"/>
            <w:r w:rsidR="00EF59F2" w:rsidRPr="00536633">
              <w:rPr>
                <w:rFonts w:ascii="Montserrat Light" w:hAnsi="Montserrat Light"/>
                <w:bCs/>
                <w:i/>
                <w:iCs/>
                <w:color w:val="000000" w:themeColor="text1"/>
                <w:shd w:val="clear" w:color="auto" w:fill="FFFFFF"/>
              </w:rPr>
              <w:t xml:space="preserve"> de </w:t>
            </w:r>
            <w:proofErr w:type="spellStart"/>
            <w:r w:rsidR="00EF59F2" w:rsidRPr="00536633">
              <w:rPr>
                <w:rFonts w:ascii="Montserrat Light" w:hAnsi="Montserrat Light"/>
                <w:bCs/>
                <w:i/>
                <w:iCs/>
                <w:color w:val="000000" w:themeColor="text1"/>
                <w:shd w:val="clear" w:color="auto" w:fill="FFFFFF"/>
              </w:rPr>
              <w:t>importanță</w:t>
            </w:r>
            <w:proofErr w:type="spellEnd"/>
            <w:r w:rsidR="00EF59F2" w:rsidRPr="00536633">
              <w:rPr>
                <w:rFonts w:ascii="Montserrat Light" w:hAnsi="Montserrat Light"/>
                <w:bCs/>
                <w:i/>
                <w:iCs/>
                <w:color w:val="000000" w:themeColor="text1"/>
                <w:shd w:val="clear" w:color="auto" w:fill="FFFFFF"/>
              </w:rPr>
              <w:t xml:space="preserve"> </w:t>
            </w:r>
            <w:proofErr w:type="spellStart"/>
            <w:r w:rsidR="00EF59F2" w:rsidRPr="00536633">
              <w:rPr>
                <w:rFonts w:ascii="Montserrat Light" w:hAnsi="Montserrat Light"/>
                <w:bCs/>
                <w:i/>
                <w:iCs/>
                <w:color w:val="000000" w:themeColor="text1"/>
                <w:shd w:val="clear" w:color="auto" w:fill="FFFFFF"/>
              </w:rPr>
              <w:t>regională</w:t>
            </w:r>
            <w:proofErr w:type="spellEnd"/>
            <w:r w:rsidR="00EF59F2" w:rsidRPr="00536633">
              <w:rPr>
                <w:rFonts w:ascii="Montserrat Light" w:hAnsi="Montserrat Light"/>
                <w:bCs/>
                <w:i/>
                <w:iCs/>
                <w:color w:val="000000" w:themeColor="text1"/>
                <w:shd w:val="clear" w:color="auto" w:fill="FFFFFF"/>
              </w:rPr>
              <w:t xml:space="preserve"> -</w:t>
            </w:r>
            <w:proofErr w:type="spellStart"/>
            <w:r w:rsidR="00EF59F2" w:rsidRPr="00536633">
              <w:rPr>
                <w:rFonts w:ascii="Montserrat Light" w:hAnsi="Montserrat Light"/>
                <w:bCs/>
                <w:i/>
                <w:iCs/>
                <w:color w:val="000000" w:themeColor="text1"/>
                <w:shd w:val="clear" w:color="auto" w:fill="FFFFFF"/>
              </w:rPr>
              <w:t>Traseu</w:t>
            </w:r>
            <w:proofErr w:type="spellEnd"/>
            <w:r w:rsidR="00EF59F2" w:rsidRPr="00536633">
              <w:rPr>
                <w:rFonts w:ascii="Montserrat Light" w:hAnsi="Montserrat Light"/>
                <w:bCs/>
                <w:i/>
                <w:iCs/>
                <w:color w:val="000000" w:themeColor="text1"/>
                <w:shd w:val="clear" w:color="auto" w:fill="FFFFFF"/>
              </w:rPr>
              <w:t xml:space="preserve"> Regional Transilvania Nord, </w:t>
            </w:r>
            <w:proofErr w:type="spellStart"/>
            <w:r w:rsidR="00EF59F2" w:rsidRPr="00536633">
              <w:rPr>
                <w:rFonts w:ascii="Montserrat Light" w:hAnsi="Montserrat Light"/>
                <w:bCs/>
                <w:i/>
                <w:iCs/>
                <w:color w:val="000000" w:themeColor="text1"/>
                <w:shd w:val="clear" w:color="auto" w:fill="FFFFFF"/>
              </w:rPr>
              <w:t>Drumul</w:t>
            </w:r>
            <w:proofErr w:type="spellEnd"/>
            <w:r w:rsidR="00EF59F2" w:rsidRPr="00536633">
              <w:rPr>
                <w:rFonts w:ascii="Montserrat Light" w:hAnsi="Montserrat Light"/>
                <w:bCs/>
                <w:i/>
                <w:iCs/>
                <w:color w:val="000000" w:themeColor="text1"/>
                <w:shd w:val="clear" w:color="auto" w:fill="FFFFFF"/>
              </w:rPr>
              <w:t xml:space="preserve"> </w:t>
            </w:r>
            <w:proofErr w:type="spellStart"/>
            <w:r w:rsidR="00EF59F2" w:rsidRPr="00536633">
              <w:rPr>
                <w:rFonts w:ascii="Montserrat Light" w:hAnsi="Montserrat Light"/>
                <w:bCs/>
                <w:i/>
                <w:iCs/>
                <w:color w:val="000000" w:themeColor="text1"/>
                <w:shd w:val="clear" w:color="auto" w:fill="FFFFFF"/>
              </w:rPr>
              <w:t>Bistriței</w:t>
            </w:r>
            <w:proofErr w:type="spellEnd"/>
            <w:r w:rsidR="00EF59F2" w:rsidRPr="00536633">
              <w:rPr>
                <w:rFonts w:ascii="Montserrat Light" w:hAnsi="Montserrat Light"/>
                <w:bCs/>
                <w:i/>
                <w:iCs/>
                <w:color w:val="000000" w:themeColor="text1"/>
                <w:shd w:val="clear" w:color="auto" w:fill="FFFFFF"/>
              </w:rPr>
              <w:t xml:space="preserve">, </w:t>
            </w:r>
            <w:proofErr w:type="spellStart"/>
            <w:r w:rsidR="00EF59F2" w:rsidRPr="00536633">
              <w:rPr>
                <w:rFonts w:ascii="Montserrat Light" w:hAnsi="Montserrat Light"/>
                <w:bCs/>
                <w:i/>
                <w:iCs/>
                <w:color w:val="000000" w:themeColor="text1"/>
                <w:shd w:val="clear" w:color="auto" w:fill="FFFFFF"/>
              </w:rPr>
              <w:t>prin</w:t>
            </w:r>
            <w:proofErr w:type="spellEnd"/>
            <w:r w:rsidR="00EF59F2" w:rsidRPr="00536633">
              <w:rPr>
                <w:rFonts w:ascii="Montserrat Light" w:hAnsi="Montserrat Light"/>
                <w:bCs/>
                <w:i/>
                <w:iCs/>
                <w:color w:val="000000" w:themeColor="text1"/>
                <w:shd w:val="clear" w:color="auto" w:fill="FFFFFF"/>
              </w:rPr>
              <w:t xml:space="preserve"> </w:t>
            </w:r>
            <w:proofErr w:type="spellStart"/>
            <w:r w:rsidR="00EF59F2" w:rsidRPr="00536633">
              <w:rPr>
                <w:rFonts w:ascii="Montserrat Light" w:hAnsi="Montserrat Light"/>
                <w:bCs/>
                <w:i/>
                <w:iCs/>
                <w:color w:val="000000" w:themeColor="text1"/>
                <w:shd w:val="clear" w:color="auto" w:fill="FFFFFF"/>
              </w:rPr>
              <w:t>modernizarea</w:t>
            </w:r>
            <w:proofErr w:type="spellEnd"/>
            <w:r w:rsidR="00EF59F2" w:rsidRPr="00536633">
              <w:rPr>
                <w:rFonts w:ascii="Montserrat Light" w:hAnsi="Montserrat Light"/>
                <w:bCs/>
                <w:i/>
                <w:iCs/>
                <w:color w:val="000000" w:themeColor="text1"/>
                <w:shd w:val="clear" w:color="auto" w:fill="FFFFFF"/>
              </w:rPr>
              <w:t xml:space="preserve"> DJ 172A (km 33+000 - km 39+452),  DJ 161G (km 0+000 - km 18+406) </w:t>
            </w:r>
            <w:proofErr w:type="spellStart"/>
            <w:r w:rsidR="00EF59F2" w:rsidRPr="00536633">
              <w:rPr>
                <w:rFonts w:ascii="Montserrat Light" w:hAnsi="Montserrat Light"/>
                <w:bCs/>
                <w:i/>
                <w:iCs/>
                <w:color w:val="000000" w:themeColor="text1"/>
                <w:shd w:val="clear" w:color="auto" w:fill="FFFFFF"/>
              </w:rPr>
              <w:t>și</w:t>
            </w:r>
            <w:proofErr w:type="spellEnd"/>
            <w:r w:rsidR="00EF59F2" w:rsidRPr="00536633">
              <w:rPr>
                <w:rFonts w:ascii="Montserrat Light" w:hAnsi="Montserrat Light"/>
                <w:bCs/>
                <w:i/>
                <w:iCs/>
                <w:color w:val="000000" w:themeColor="text1"/>
                <w:shd w:val="clear" w:color="auto" w:fill="FFFFFF"/>
              </w:rPr>
              <w:t xml:space="preserve"> DJ 161 - </w:t>
            </w:r>
            <w:proofErr w:type="spellStart"/>
            <w:r w:rsidR="00EF59F2" w:rsidRPr="00536633">
              <w:rPr>
                <w:rFonts w:ascii="Montserrat Light" w:hAnsi="Montserrat Light"/>
                <w:bCs/>
                <w:i/>
                <w:iCs/>
                <w:color w:val="000000" w:themeColor="text1"/>
                <w:shd w:val="clear" w:color="auto" w:fill="FFFFFF"/>
              </w:rPr>
              <w:t>intersecția</w:t>
            </w:r>
            <w:proofErr w:type="spellEnd"/>
            <w:r w:rsidR="00EF59F2" w:rsidRPr="00536633">
              <w:rPr>
                <w:rFonts w:ascii="Montserrat Light" w:hAnsi="Montserrat Light"/>
                <w:bCs/>
                <w:i/>
                <w:iCs/>
                <w:color w:val="000000" w:themeColor="text1"/>
                <w:shd w:val="clear" w:color="auto" w:fill="FFFFFF"/>
              </w:rPr>
              <w:t xml:space="preserve"> DN 16 - </w:t>
            </w:r>
            <w:proofErr w:type="spellStart"/>
            <w:r w:rsidR="00EF59F2" w:rsidRPr="00536633">
              <w:rPr>
                <w:rFonts w:ascii="Montserrat Light" w:hAnsi="Montserrat Light"/>
                <w:bCs/>
                <w:i/>
                <w:iCs/>
                <w:color w:val="000000" w:themeColor="text1"/>
                <w:shd w:val="clear" w:color="auto" w:fill="FFFFFF"/>
              </w:rPr>
              <w:t>Gădălin</w:t>
            </w:r>
            <w:proofErr w:type="spellEnd"/>
            <w:r w:rsidR="00EF59F2" w:rsidRPr="00536633">
              <w:rPr>
                <w:rFonts w:ascii="Montserrat Light" w:hAnsi="Montserrat Light"/>
                <w:bCs/>
                <w:i/>
                <w:iCs/>
                <w:color w:val="000000" w:themeColor="text1"/>
                <w:shd w:val="clear" w:color="auto" w:fill="FFFFFF"/>
              </w:rPr>
              <w:t xml:space="preserve"> – </w:t>
            </w:r>
            <w:proofErr w:type="spellStart"/>
            <w:r w:rsidR="00EF59F2" w:rsidRPr="00536633">
              <w:rPr>
                <w:rFonts w:ascii="Montserrat Light" w:hAnsi="Montserrat Light"/>
                <w:bCs/>
                <w:i/>
                <w:iCs/>
                <w:color w:val="000000" w:themeColor="text1"/>
                <w:shd w:val="clear" w:color="auto" w:fill="FFFFFF"/>
              </w:rPr>
              <w:t>Bonțida</w:t>
            </w:r>
            <w:proofErr w:type="spellEnd"/>
            <w:r w:rsidR="00EF59F2" w:rsidRPr="00536633">
              <w:rPr>
                <w:rFonts w:ascii="Montserrat Light" w:hAnsi="Montserrat Light"/>
                <w:bCs/>
                <w:i/>
                <w:iCs/>
                <w:color w:val="000000" w:themeColor="text1"/>
                <w:shd w:val="clear" w:color="auto" w:fill="FFFFFF"/>
              </w:rPr>
              <w:t xml:space="preserve"> - DN 1C (km 0+000 - km 16+933,100)</w:t>
            </w:r>
            <w:r w:rsidR="00EF59F2"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va</w:t>
            </w:r>
            <w:proofErr w:type="spellEnd"/>
            <w:r w:rsidRPr="00536633">
              <w:rPr>
                <w:rFonts w:ascii="Montserrat Light" w:hAnsi="Montserrat Light"/>
                <w:bCs/>
                <w:color w:val="000000" w:themeColor="text1"/>
                <w:shd w:val="clear" w:color="auto" w:fill="FFFFFF"/>
              </w:rPr>
              <w:t xml:space="preserve"> conduce la </w:t>
            </w:r>
            <w:proofErr w:type="spellStart"/>
            <w:r w:rsidRPr="00536633">
              <w:rPr>
                <w:rFonts w:ascii="Montserrat Light" w:hAnsi="Montserrat Light"/>
                <w:bCs/>
                <w:color w:val="000000" w:themeColor="text1"/>
                <w:shd w:val="clear" w:color="auto" w:fill="FFFFFF"/>
              </w:rPr>
              <w:t>îmbunătățirea</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parametrilor</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tehnici</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relevanți</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creșterea</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portanței</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vitezei</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siguranței</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rutiere</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prin</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modernizarea</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sectoarelor</w:t>
            </w:r>
            <w:proofErr w:type="spellEnd"/>
            <w:r w:rsidRPr="00536633">
              <w:rPr>
                <w:rFonts w:ascii="Montserrat Light" w:hAnsi="Montserrat Light"/>
                <w:bCs/>
                <w:color w:val="000000" w:themeColor="text1"/>
                <w:shd w:val="clear" w:color="auto" w:fill="FFFFFF"/>
              </w:rPr>
              <w:t xml:space="preserve"> de drum ale DJ </w:t>
            </w:r>
            <w:r w:rsidR="00EF59F2" w:rsidRPr="00536633">
              <w:rPr>
                <w:rFonts w:ascii="Montserrat Light" w:hAnsi="Montserrat Light"/>
                <w:bCs/>
                <w:color w:val="000000" w:themeColor="text1"/>
                <w:shd w:val="clear" w:color="auto" w:fill="FFFFFF"/>
              </w:rPr>
              <w:t xml:space="preserve">72 A, DJ 161 G </w:t>
            </w:r>
            <w:r w:rsidR="00EF59F2" w:rsidRPr="00536633">
              <w:rPr>
                <w:rFonts w:ascii="Montserrat Light" w:hAnsi="Montserrat Light"/>
                <w:bCs/>
                <w:color w:val="000000" w:themeColor="text1"/>
                <w:shd w:val="clear" w:color="auto" w:fill="FFFFFF"/>
                <w:lang w:val="ro-RO"/>
              </w:rPr>
              <w:t>și DJ 161</w:t>
            </w:r>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în</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lungime</w:t>
            </w:r>
            <w:proofErr w:type="spellEnd"/>
            <w:r w:rsidRPr="00536633">
              <w:rPr>
                <w:rFonts w:ascii="Montserrat Light" w:hAnsi="Montserrat Light"/>
                <w:bCs/>
                <w:color w:val="000000" w:themeColor="text1"/>
                <w:shd w:val="clear" w:color="auto" w:fill="FFFFFF"/>
              </w:rPr>
              <w:t xml:space="preserve"> </w:t>
            </w:r>
            <w:proofErr w:type="spellStart"/>
            <w:r w:rsidR="00EF59F2" w:rsidRPr="00536633">
              <w:rPr>
                <w:rFonts w:ascii="Montserrat Light" w:hAnsi="Montserrat Light"/>
                <w:bCs/>
                <w:color w:val="000000" w:themeColor="text1"/>
                <w:shd w:val="clear" w:color="auto" w:fill="FFFFFF"/>
              </w:rPr>
              <w:t>totală</w:t>
            </w:r>
            <w:proofErr w:type="spellEnd"/>
            <w:r w:rsidR="00EF59F2" w:rsidRPr="00536633">
              <w:rPr>
                <w:rFonts w:ascii="Montserrat Light" w:hAnsi="Montserrat Light"/>
                <w:bCs/>
                <w:color w:val="000000" w:themeColor="text1"/>
                <w:shd w:val="clear" w:color="auto" w:fill="FFFFFF"/>
              </w:rPr>
              <w:t xml:space="preserve"> </w:t>
            </w:r>
            <w:r w:rsidRPr="00536633">
              <w:rPr>
                <w:rFonts w:ascii="Montserrat Light" w:hAnsi="Montserrat Light"/>
                <w:bCs/>
                <w:color w:val="000000" w:themeColor="text1"/>
                <w:shd w:val="clear" w:color="auto" w:fill="FFFFFF"/>
              </w:rPr>
              <w:t xml:space="preserve">de </w:t>
            </w:r>
            <w:r w:rsidR="00EF59F2" w:rsidRPr="00536633">
              <w:rPr>
                <w:rFonts w:ascii="Montserrat Light" w:hAnsi="Montserrat Light"/>
                <w:bCs/>
                <w:color w:val="000000" w:themeColor="text1"/>
                <w:shd w:val="clear" w:color="auto" w:fill="FFFFFF"/>
              </w:rPr>
              <w:t>41,80</w:t>
            </w:r>
            <w:r w:rsidRPr="00536633">
              <w:rPr>
                <w:rFonts w:ascii="Montserrat Light" w:hAnsi="Montserrat Light"/>
                <w:bCs/>
                <w:color w:val="000000" w:themeColor="text1"/>
                <w:shd w:val="clear" w:color="auto" w:fill="FFFFFF"/>
              </w:rPr>
              <w:t xml:space="preserve"> km.</w:t>
            </w:r>
          </w:p>
          <w:p w14:paraId="7D81FB0D" w14:textId="3A9FE6E0" w:rsidR="00A2567A" w:rsidRPr="00536633" w:rsidRDefault="00741773" w:rsidP="009E5DB1">
            <w:pPr>
              <w:contextualSpacing/>
              <w:jc w:val="both"/>
              <w:rPr>
                <w:rFonts w:ascii="Montserrat Light" w:hAnsi="Montserrat Light"/>
                <w:bCs/>
                <w:color w:val="000000" w:themeColor="text1"/>
                <w:shd w:val="clear" w:color="auto" w:fill="FFFFFF"/>
                <w:lang w:val="ro-RO"/>
              </w:rPr>
            </w:pPr>
            <w:proofErr w:type="spellStart"/>
            <w:r w:rsidRPr="00536633">
              <w:rPr>
                <w:rFonts w:ascii="Montserrat Light" w:hAnsi="Montserrat Light"/>
                <w:bCs/>
                <w:color w:val="000000" w:themeColor="text1"/>
                <w:shd w:val="clear" w:color="auto" w:fill="FFFFFF"/>
              </w:rPr>
              <w:t>Modificarea</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i/>
                <w:iCs/>
                <w:color w:val="000000" w:themeColor="text1"/>
                <w:shd w:val="clear" w:color="auto" w:fill="FFFFFF"/>
              </w:rPr>
              <w:t>Hotărârii</w:t>
            </w:r>
            <w:proofErr w:type="spellEnd"/>
            <w:r w:rsidRPr="00536633">
              <w:rPr>
                <w:rFonts w:ascii="Montserrat Light" w:hAnsi="Montserrat Light"/>
                <w:bCs/>
                <w:i/>
                <w:iCs/>
                <w:color w:val="000000" w:themeColor="text1"/>
                <w:shd w:val="clear" w:color="auto" w:fill="FFFFFF"/>
              </w:rPr>
              <w:t xml:space="preserve"> </w:t>
            </w:r>
            <w:proofErr w:type="spellStart"/>
            <w:r w:rsidRPr="00536633">
              <w:rPr>
                <w:rFonts w:ascii="Montserrat Light" w:hAnsi="Montserrat Light"/>
                <w:bCs/>
                <w:i/>
                <w:iCs/>
                <w:color w:val="000000" w:themeColor="text1"/>
                <w:shd w:val="clear" w:color="auto" w:fill="FFFFFF"/>
              </w:rPr>
              <w:t>Consiliului</w:t>
            </w:r>
            <w:proofErr w:type="spellEnd"/>
            <w:r w:rsidRPr="00536633">
              <w:rPr>
                <w:rFonts w:ascii="Montserrat Light" w:hAnsi="Montserrat Light"/>
                <w:bCs/>
                <w:i/>
                <w:iCs/>
                <w:color w:val="000000" w:themeColor="text1"/>
                <w:shd w:val="clear" w:color="auto" w:fill="FFFFFF"/>
              </w:rPr>
              <w:t xml:space="preserve"> </w:t>
            </w:r>
            <w:proofErr w:type="spellStart"/>
            <w:r w:rsidRPr="00536633">
              <w:rPr>
                <w:rFonts w:ascii="Montserrat Light" w:hAnsi="Montserrat Light"/>
                <w:bCs/>
                <w:i/>
                <w:iCs/>
                <w:color w:val="000000" w:themeColor="text1"/>
                <w:shd w:val="clear" w:color="auto" w:fill="FFFFFF"/>
              </w:rPr>
              <w:t>Judeţean</w:t>
            </w:r>
            <w:proofErr w:type="spellEnd"/>
            <w:r w:rsidRPr="00536633">
              <w:rPr>
                <w:rFonts w:ascii="Montserrat Light" w:hAnsi="Montserrat Light"/>
                <w:bCs/>
                <w:i/>
                <w:iCs/>
                <w:color w:val="000000" w:themeColor="text1"/>
                <w:shd w:val="clear" w:color="auto" w:fill="FFFFFF"/>
              </w:rPr>
              <w:t xml:space="preserve"> Cluj nr. 1</w:t>
            </w:r>
            <w:r w:rsidR="00EF59F2" w:rsidRPr="00536633">
              <w:rPr>
                <w:rFonts w:ascii="Montserrat Light" w:hAnsi="Montserrat Light"/>
                <w:bCs/>
                <w:i/>
                <w:iCs/>
                <w:color w:val="000000" w:themeColor="text1"/>
                <w:shd w:val="clear" w:color="auto" w:fill="FFFFFF"/>
              </w:rPr>
              <w:t>51</w:t>
            </w:r>
            <w:r w:rsidRPr="00536633">
              <w:rPr>
                <w:rFonts w:ascii="Montserrat Light" w:hAnsi="Montserrat Light"/>
                <w:bCs/>
                <w:i/>
                <w:iCs/>
                <w:color w:val="000000" w:themeColor="text1"/>
                <w:shd w:val="clear" w:color="auto" w:fill="FFFFFF"/>
              </w:rPr>
              <w:t>/201</w:t>
            </w:r>
            <w:r w:rsidR="00EF59F2" w:rsidRPr="00536633">
              <w:rPr>
                <w:rFonts w:ascii="Montserrat Light" w:hAnsi="Montserrat Light"/>
                <w:bCs/>
                <w:i/>
                <w:iCs/>
                <w:color w:val="000000" w:themeColor="text1"/>
                <w:shd w:val="clear" w:color="auto" w:fill="FFFFFF"/>
              </w:rPr>
              <w:t>7</w:t>
            </w:r>
            <w:r w:rsidRPr="00536633">
              <w:rPr>
                <w:rFonts w:ascii="Montserrat Light" w:hAnsi="Montserrat Light"/>
                <w:bCs/>
                <w:i/>
                <w:iCs/>
                <w:color w:val="000000" w:themeColor="text1"/>
                <w:shd w:val="clear" w:color="auto" w:fill="FFFFFF"/>
              </w:rPr>
              <w:t xml:space="preserve"> pentru </w:t>
            </w:r>
            <w:proofErr w:type="spellStart"/>
            <w:r w:rsidRPr="00536633">
              <w:rPr>
                <w:rFonts w:ascii="Montserrat Light" w:hAnsi="Montserrat Light"/>
                <w:bCs/>
                <w:i/>
                <w:iCs/>
                <w:color w:val="000000" w:themeColor="text1"/>
                <w:shd w:val="clear" w:color="auto" w:fill="FFFFFF"/>
              </w:rPr>
              <w:t>aprobarea</w:t>
            </w:r>
            <w:proofErr w:type="spellEnd"/>
            <w:r w:rsidRPr="00536633">
              <w:rPr>
                <w:rFonts w:ascii="Montserrat Light" w:hAnsi="Montserrat Light"/>
                <w:bCs/>
                <w:i/>
                <w:iCs/>
                <w:color w:val="000000" w:themeColor="text1"/>
                <w:shd w:val="clear" w:color="auto" w:fill="FFFFFF"/>
              </w:rPr>
              <w:t xml:space="preserve"> </w:t>
            </w:r>
            <w:proofErr w:type="spellStart"/>
            <w:r w:rsidRPr="00536633">
              <w:rPr>
                <w:rFonts w:ascii="Montserrat Light" w:hAnsi="Montserrat Light"/>
                <w:bCs/>
                <w:i/>
                <w:iCs/>
                <w:color w:val="000000" w:themeColor="text1"/>
                <w:shd w:val="clear" w:color="auto" w:fill="FFFFFF"/>
              </w:rPr>
              <w:t>proiectului</w:t>
            </w:r>
            <w:proofErr w:type="spellEnd"/>
            <w:r w:rsidRPr="00536633">
              <w:rPr>
                <w:rFonts w:ascii="Montserrat Light" w:hAnsi="Montserrat Light"/>
                <w:bCs/>
                <w:i/>
                <w:iCs/>
                <w:color w:val="000000" w:themeColor="text1"/>
                <w:shd w:val="clear" w:color="auto" w:fill="FFFFFF"/>
              </w:rPr>
              <w:t xml:space="preserve"> </w:t>
            </w:r>
            <w:proofErr w:type="spellStart"/>
            <w:r w:rsidR="00EF59F2" w:rsidRPr="00536633">
              <w:rPr>
                <w:rFonts w:ascii="Montserrat Light" w:hAnsi="Montserrat Light"/>
                <w:bCs/>
                <w:i/>
                <w:iCs/>
                <w:color w:val="000000" w:themeColor="text1"/>
                <w:shd w:val="clear" w:color="auto" w:fill="FFFFFF"/>
              </w:rPr>
              <w:t>Îmbunătățirea</w:t>
            </w:r>
            <w:proofErr w:type="spellEnd"/>
            <w:r w:rsidR="00EF59F2" w:rsidRPr="00536633">
              <w:rPr>
                <w:rFonts w:ascii="Montserrat Light" w:hAnsi="Montserrat Light"/>
                <w:bCs/>
                <w:i/>
                <w:iCs/>
                <w:color w:val="000000" w:themeColor="text1"/>
                <w:shd w:val="clear" w:color="auto" w:fill="FFFFFF"/>
              </w:rPr>
              <w:t xml:space="preserve"> </w:t>
            </w:r>
            <w:proofErr w:type="spellStart"/>
            <w:r w:rsidR="00EF59F2" w:rsidRPr="00536633">
              <w:rPr>
                <w:rFonts w:ascii="Montserrat Light" w:hAnsi="Montserrat Light"/>
                <w:bCs/>
                <w:i/>
                <w:iCs/>
                <w:color w:val="000000" w:themeColor="text1"/>
                <w:shd w:val="clear" w:color="auto" w:fill="FFFFFF"/>
              </w:rPr>
              <w:t>infrastructurii</w:t>
            </w:r>
            <w:proofErr w:type="spellEnd"/>
            <w:r w:rsidR="00EF59F2" w:rsidRPr="00536633">
              <w:rPr>
                <w:rFonts w:ascii="Montserrat Light" w:hAnsi="Montserrat Light"/>
                <w:bCs/>
                <w:i/>
                <w:iCs/>
                <w:color w:val="000000" w:themeColor="text1"/>
                <w:shd w:val="clear" w:color="auto" w:fill="FFFFFF"/>
              </w:rPr>
              <w:t xml:space="preserve"> </w:t>
            </w:r>
            <w:proofErr w:type="spellStart"/>
            <w:r w:rsidR="00EF59F2" w:rsidRPr="00536633">
              <w:rPr>
                <w:rFonts w:ascii="Montserrat Light" w:hAnsi="Montserrat Light"/>
                <w:bCs/>
                <w:i/>
                <w:iCs/>
                <w:color w:val="000000" w:themeColor="text1"/>
                <w:shd w:val="clear" w:color="auto" w:fill="FFFFFF"/>
              </w:rPr>
              <w:t>rutiere</w:t>
            </w:r>
            <w:proofErr w:type="spellEnd"/>
            <w:r w:rsidR="00EF59F2" w:rsidRPr="00536633">
              <w:rPr>
                <w:rFonts w:ascii="Montserrat Light" w:hAnsi="Montserrat Light"/>
                <w:bCs/>
                <w:i/>
                <w:iCs/>
                <w:color w:val="000000" w:themeColor="text1"/>
                <w:shd w:val="clear" w:color="auto" w:fill="FFFFFF"/>
              </w:rPr>
              <w:t xml:space="preserve"> de </w:t>
            </w:r>
            <w:proofErr w:type="spellStart"/>
            <w:r w:rsidR="00EF59F2" w:rsidRPr="00536633">
              <w:rPr>
                <w:rFonts w:ascii="Montserrat Light" w:hAnsi="Montserrat Light"/>
                <w:bCs/>
                <w:i/>
                <w:iCs/>
                <w:color w:val="000000" w:themeColor="text1"/>
                <w:shd w:val="clear" w:color="auto" w:fill="FFFFFF"/>
              </w:rPr>
              <w:t>importanță</w:t>
            </w:r>
            <w:proofErr w:type="spellEnd"/>
            <w:r w:rsidR="00EF59F2" w:rsidRPr="00536633">
              <w:rPr>
                <w:rFonts w:ascii="Montserrat Light" w:hAnsi="Montserrat Light"/>
                <w:bCs/>
                <w:i/>
                <w:iCs/>
                <w:color w:val="000000" w:themeColor="text1"/>
                <w:shd w:val="clear" w:color="auto" w:fill="FFFFFF"/>
              </w:rPr>
              <w:t xml:space="preserve"> </w:t>
            </w:r>
            <w:proofErr w:type="spellStart"/>
            <w:r w:rsidR="00EF59F2" w:rsidRPr="00536633">
              <w:rPr>
                <w:rFonts w:ascii="Montserrat Light" w:hAnsi="Montserrat Light"/>
                <w:bCs/>
                <w:i/>
                <w:iCs/>
                <w:color w:val="000000" w:themeColor="text1"/>
                <w:shd w:val="clear" w:color="auto" w:fill="FFFFFF"/>
              </w:rPr>
              <w:t>regională</w:t>
            </w:r>
            <w:proofErr w:type="spellEnd"/>
            <w:r w:rsidR="00EF59F2" w:rsidRPr="00536633">
              <w:rPr>
                <w:rFonts w:ascii="Montserrat Light" w:hAnsi="Montserrat Light"/>
                <w:bCs/>
                <w:i/>
                <w:iCs/>
                <w:color w:val="000000" w:themeColor="text1"/>
                <w:shd w:val="clear" w:color="auto" w:fill="FFFFFF"/>
              </w:rPr>
              <w:t xml:space="preserve"> -</w:t>
            </w:r>
            <w:proofErr w:type="spellStart"/>
            <w:r w:rsidR="00EF59F2" w:rsidRPr="00536633">
              <w:rPr>
                <w:rFonts w:ascii="Montserrat Light" w:hAnsi="Montserrat Light"/>
                <w:bCs/>
                <w:i/>
                <w:iCs/>
                <w:color w:val="000000" w:themeColor="text1"/>
                <w:shd w:val="clear" w:color="auto" w:fill="FFFFFF"/>
              </w:rPr>
              <w:t>Traseu</w:t>
            </w:r>
            <w:proofErr w:type="spellEnd"/>
            <w:r w:rsidR="00EF59F2" w:rsidRPr="00536633">
              <w:rPr>
                <w:rFonts w:ascii="Montserrat Light" w:hAnsi="Montserrat Light"/>
                <w:bCs/>
                <w:i/>
                <w:iCs/>
                <w:color w:val="000000" w:themeColor="text1"/>
                <w:shd w:val="clear" w:color="auto" w:fill="FFFFFF"/>
              </w:rPr>
              <w:t xml:space="preserve"> Regional Transilvania Nord, </w:t>
            </w:r>
            <w:proofErr w:type="spellStart"/>
            <w:r w:rsidR="00EF59F2" w:rsidRPr="00536633">
              <w:rPr>
                <w:rFonts w:ascii="Montserrat Light" w:hAnsi="Montserrat Light"/>
                <w:bCs/>
                <w:i/>
                <w:iCs/>
                <w:color w:val="000000" w:themeColor="text1"/>
                <w:shd w:val="clear" w:color="auto" w:fill="FFFFFF"/>
              </w:rPr>
              <w:t>Drumul</w:t>
            </w:r>
            <w:proofErr w:type="spellEnd"/>
            <w:r w:rsidR="00EF59F2" w:rsidRPr="00536633">
              <w:rPr>
                <w:rFonts w:ascii="Montserrat Light" w:hAnsi="Montserrat Light"/>
                <w:bCs/>
                <w:i/>
                <w:iCs/>
                <w:color w:val="000000" w:themeColor="text1"/>
                <w:shd w:val="clear" w:color="auto" w:fill="FFFFFF"/>
              </w:rPr>
              <w:t xml:space="preserve"> </w:t>
            </w:r>
            <w:proofErr w:type="spellStart"/>
            <w:r w:rsidR="00EF59F2" w:rsidRPr="00536633">
              <w:rPr>
                <w:rFonts w:ascii="Montserrat Light" w:hAnsi="Montserrat Light"/>
                <w:bCs/>
                <w:i/>
                <w:iCs/>
                <w:color w:val="000000" w:themeColor="text1"/>
                <w:shd w:val="clear" w:color="auto" w:fill="FFFFFF"/>
              </w:rPr>
              <w:t>Bistriței</w:t>
            </w:r>
            <w:proofErr w:type="spellEnd"/>
            <w:r w:rsidR="00EF59F2" w:rsidRPr="00536633">
              <w:rPr>
                <w:rFonts w:ascii="Montserrat Light" w:hAnsi="Montserrat Light"/>
                <w:bCs/>
                <w:i/>
                <w:iCs/>
                <w:color w:val="000000" w:themeColor="text1"/>
                <w:shd w:val="clear" w:color="auto" w:fill="FFFFFF"/>
              </w:rPr>
              <w:t xml:space="preserve">, </w:t>
            </w:r>
            <w:proofErr w:type="spellStart"/>
            <w:r w:rsidR="00EF59F2" w:rsidRPr="00536633">
              <w:rPr>
                <w:rFonts w:ascii="Montserrat Light" w:hAnsi="Montserrat Light"/>
                <w:bCs/>
                <w:i/>
                <w:iCs/>
                <w:color w:val="000000" w:themeColor="text1"/>
                <w:shd w:val="clear" w:color="auto" w:fill="FFFFFF"/>
              </w:rPr>
              <w:t>prin</w:t>
            </w:r>
            <w:proofErr w:type="spellEnd"/>
            <w:r w:rsidR="00EF59F2" w:rsidRPr="00536633">
              <w:rPr>
                <w:rFonts w:ascii="Montserrat Light" w:hAnsi="Montserrat Light"/>
                <w:bCs/>
                <w:i/>
                <w:iCs/>
                <w:color w:val="000000" w:themeColor="text1"/>
                <w:shd w:val="clear" w:color="auto" w:fill="FFFFFF"/>
              </w:rPr>
              <w:t xml:space="preserve"> </w:t>
            </w:r>
            <w:proofErr w:type="spellStart"/>
            <w:r w:rsidR="00EF59F2" w:rsidRPr="00536633">
              <w:rPr>
                <w:rFonts w:ascii="Montserrat Light" w:hAnsi="Montserrat Light"/>
                <w:bCs/>
                <w:i/>
                <w:iCs/>
                <w:color w:val="000000" w:themeColor="text1"/>
                <w:shd w:val="clear" w:color="auto" w:fill="FFFFFF"/>
              </w:rPr>
              <w:t>modernizarea</w:t>
            </w:r>
            <w:proofErr w:type="spellEnd"/>
            <w:r w:rsidR="00EF59F2" w:rsidRPr="00536633">
              <w:rPr>
                <w:rFonts w:ascii="Montserrat Light" w:hAnsi="Montserrat Light"/>
                <w:bCs/>
                <w:i/>
                <w:iCs/>
                <w:color w:val="000000" w:themeColor="text1"/>
                <w:shd w:val="clear" w:color="auto" w:fill="FFFFFF"/>
              </w:rPr>
              <w:t xml:space="preserve"> DJ 172A (km 33+000 - km 39+452),  DJ 161G (km 0+000 - km 18+406) </w:t>
            </w:r>
            <w:proofErr w:type="spellStart"/>
            <w:r w:rsidR="00EF59F2" w:rsidRPr="00536633">
              <w:rPr>
                <w:rFonts w:ascii="Montserrat Light" w:hAnsi="Montserrat Light"/>
                <w:bCs/>
                <w:i/>
                <w:iCs/>
                <w:color w:val="000000" w:themeColor="text1"/>
                <w:shd w:val="clear" w:color="auto" w:fill="FFFFFF"/>
              </w:rPr>
              <w:t>și</w:t>
            </w:r>
            <w:proofErr w:type="spellEnd"/>
            <w:r w:rsidR="00EF59F2" w:rsidRPr="00536633">
              <w:rPr>
                <w:rFonts w:ascii="Montserrat Light" w:hAnsi="Montserrat Light"/>
                <w:bCs/>
                <w:i/>
                <w:iCs/>
                <w:color w:val="000000" w:themeColor="text1"/>
                <w:shd w:val="clear" w:color="auto" w:fill="FFFFFF"/>
              </w:rPr>
              <w:t xml:space="preserve"> DJ 161 - </w:t>
            </w:r>
            <w:proofErr w:type="spellStart"/>
            <w:r w:rsidR="00EF59F2" w:rsidRPr="00536633">
              <w:rPr>
                <w:rFonts w:ascii="Montserrat Light" w:hAnsi="Montserrat Light"/>
                <w:bCs/>
                <w:i/>
                <w:iCs/>
                <w:color w:val="000000" w:themeColor="text1"/>
                <w:shd w:val="clear" w:color="auto" w:fill="FFFFFF"/>
              </w:rPr>
              <w:t>intersecția</w:t>
            </w:r>
            <w:proofErr w:type="spellEnd"/>
            <w:r w:rsidR="00EF59F2" w:rsidRPr="00536633">
              <w:rPr>
                <w:rFonts w:ascii="Montserrat Light" w:hAnsi="Montserrat Light"/>
                <w:bCs/>
                <w:i/>
                <w:iCs/>
                <w:color w:val="000000" w:themeColor="text1"/>
                <w:shd w:val="clear" w:color="auto" w:fill="FFFFFF"/>
              </w:rPr>
              <w:t xml:space="preserve"> DN 16 - </w:t>
            </w:r>
            <w:proofErr w:type="spellStart"/>
            <w:r w:rsidR="00EF59F2" w:rsidRPr="00536633">
              <w:rPr>
                <w:rFonts w:ascii="Montserrat Light" w:hAnsi="Montserrat Light"/>
                <w:bCs/>
                <w:i/>
                <w:iCs/>
                <w:color w:val="000000" w:themeColor="text1"/>
                <w:shd w:val="clear" w:color="auto" w:fill="FFFFFF"/>
              </w:rPr>
              <w:t>Gădălin</w:t>
            </w:r>
            <w:proofErr w:type="spellEnd"/>
            <w:r w:rsidR="00EF59F2" w:rsidRPr="00536633">
              <w:rPr>
                <w:rFonts w:ascii="Montserrat Light" w:hAnsi="Montserrat Light"/>
                <w:bCs/>
                <w:i/>
                <w:iCs/>
                <w:color w:val="000000" w:themeColor="text1"/>
                <w:shd w:val="clear" w:color="auto" w:fill="FFFFFF"/>
              </w:rPr>
              <w:t xml:space="preserve"> – </w:t>
            </w:r>
            <w:proofErr w:type="spellStart"/>
            <w:r w:rsidR="00EF59F2" w:rsidRPr="00536633">
              <w:rPr>
                <w:rFonts w:ascii="Montserrat Light" w:hAnsi="Montserrat Light"/>
                <w:bCs/>
                <w:i/>
                <w:iCs/>
                <w:color w:val="000000" w:themeColor="text1"/>
                <w:shd w:val="clear" w:color="auto" w:fill="FFFFFF"/>
              </w:rPr>
              <w:t>Bonțida</w:t>
            </w:r>
            <w:proofErr w:type="spellEnd"/>
            <w:r w:rsidR="00EF59F2" w:rsidRPr="00536633">
              <w:rPr>
                <w:rFonts w:ascii="Montserrat Light" w:hAnsi="Montserrat Light"/>
                <w:bCs/>
                <w:i/>
                <w:iCs/>
                <w:color w:val="000000" w:themeColor="text1"/>
                <w:shd w:val="clear" w:color="auto" w:fill="FFFFFF"/>
              </w:rPr>
              <w:t xml:space="preserve"> - DN 1C (km 0+000 - km 16+933,100) </w:t>
            </w:r>
            <w:proofErr w:type="spellStart"/>
            <w:r w:rsidRPr="00536633">
              <w:rPr>
                <w:rFonts w:ascii="Montserrat Light" w:hAnsi="Montserrat Light"/>
                <w:bCs/>
                <w:i/>
                <w:iCs/>
                <w:color w:val="000000" w:themeColor="text1"/>
                <w:shd w:val="clear" w:color="auto" w:fill="FFFFFF"/>
              </w:rPr>
              <w:t>și</w:t>
            </w:r>
            <w:proofErr w:type="spellEnd"/>
            <w:r w:rsidRPr="00536633">
              <w:rPr>
                <w:rFonts w:ascii="Montserrat Light" w:hAnsi="Montserrat Light"/>
                <w:bCs/>
                <w:i/>
                <w:iCs/>
                <w:color w:val="000000" w:themeColor="text1"/>
                <w:shd w:val="clear" w:color="auto" w:fill="FFFFFF"/>
              </w:rPr>
              <w:t xml:space="preserve"> a </w:t>
            </w:r>
            <w:proofErr w:type="spellStart"/>
            <w:r w:rsidRPr="00536633">
              <w:rPr>
                <w:rFonts w:ascii="Montserrat Light" w:hAnsi="Montserrat Light"/>
                <w:bCs/>
                <w:i/>
                <w:iCs/>
                <w:color w:val="000000" w:themeColor="text1"/>
                <w:shd w:val="clear" w:color="auto" w:fill="FFFFFF"/>
              </w:rPr>
              <w:t>cheltuielilor</w:t>
            </w:r>
            <w:proofErr w:type="spellEnd"/>
            <w:r w:rsidRPr="00536633">
              <w:rPr>
                <w:rFonts w:ascii="Montserrat Light" w:hAnsi="Montserrat Light"/>
                <w:bCs/>
                <w:i/>
                <w:iCs/>
                <w:color w:val="000000" w:themeColor="text1"/>
                <w:shd w:val="clear" w:color="auto" w:fill="FFFFFF"/>
              </w:rPr>
              <w:t xml:space="preserve"> legate de </w:t>
            </w:r>
            <w:proofErr w:type="spellStart"/>
            <w:r w:rsidRPr="00536633">
              <w:rPr>
                <w:rFonts w:ascii="Montserrat Light" w:hAnsi="Montserrat Light"/>
                <w:bCs/>
                <w:i/>
                <w:iCs/>
                <w:color w:val="000000" w:themeColor="text1"/>
                <w:shd w:val="clear" w:color="auto" w:fill="FFFFFF"/>
              </w:rPr>
              <w:t>proiect</w:t>
            </w:r>
            <w:proofErr w:type="spellEnd"/>
            <w:r w:rsidRPr="00536633">
              <w:rPr>
                <w:rFonts w:ascii="Montserrat Light" w:hAnsi="Montserrat Light"/>
                <w:bCs/>
                <w:color w:val="000000" w:themeColor="text1"/>
                <w:shd w:val="clear" w:color="auto" w:fill="FFFFFF"/>
              </w:rPr>
              <w:t xml:space="preserve">, cu </w:t>
            </w:r>
            <w:proofErr w:type="spellStart"/>
            <w:r w:rsidRPr="00536633">
              <w:rPr>
                <w:rFonts w:ascii="Montserrat Light" w:hAnsi="Montserrat Light"/>
                <w:bCs/>
                <w:color w:val="000000" w:themeColor="text1"/>
                <w:shd w:val="clear" w:color="auto" w:fill="FFFFFF"/>
              </w:rPr>
              <w:t>modificările</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și</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completările</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ulterioare</w:t>
            </w:r>
            <w:proofErr w:type="spellEnd"/>
            <w:r w:rsidRPr="00536633">
              <w:rPr>
                <w:rFonts w:ascii="Montserrat Light" w:hAnsi="Montserrat Light"/>
                <w:bCs/>
                <w:color w:val="000000" w:themeColor="text1"/>
                <w:shd w:val="clear" w:color="auto" w:fill="FFFFFF"/>
              </w:rPr>
              <w:t xml:space="preserve">, se </w:t>
            </w:r>
            <w:proofErr w:type="spellStart"/>
            <w:r w:rsidRPr="00536633">
              <w:rPr>
                <w:rFonts w:ascii="Montserrat Light" w:hAnsi="Montserrat Light"/>
                <w:bCs/>
                <w:color w:val="000000" w:themeColor="text1"/>
                <w:shd w:val="clear" w:color="auto" w:fill="FFFFFF"/>
              </w:rPr>
              <w:t>impune</w:t>
            </w:r>
            <w:proofErr w:type="spellEnd"/>
            <w:r w:rsidRPr="00536633">
              <w:rPr>
                <w:rFonts w:ascii="Montserrat Light" w:hAnsi="Montserrat Light"/>
                <w:bCs/>
                <w:color w:val="000000" w:themeColor="text1"/>
                <w:shd w:val="clear" w:color="auto" w:fill="FFFFFF"/>
              </w:rPr>
              <w:t xml:space="preserve"> </w:t>
            </w:r>
            <w:r w:rsidR="00A2567A" w:rsidRPr="00536633">
              <w:rPr>
                <w:rFonts w:ascii="Montserrat Light" w:hAnsi="Montserrat Light"/>
                <w:bCs/>
                <w:color w:val="000000" w:themeColor="text1"/>
                <w:shd w:val="clear" w:color="auto" w:fill="FFFFFF"/>
                <w:lang w:val="ro-RO"/>
              </w:rPr>
              <w:t xml:space="preserve">în vederea aprobării valorii totale a proiectului ca urmare a actualizării indicatorilor tehnico-economici pentru finalizarea lucrărilor pentru </w:t>
            </w:r>
            <w:r w:rsidR="00EF59F2" w:rsidRPr="00536633">
              <w:rPr>
                <w:rFonts w:ascii="Montserrat Light" w:hAnsi="Montserrat Light"/>
                <w:bCs/>
                <w:color w:val="000000" w:themeColor="text1"/>
                <w:shd w:val="clear" w:color="auto" w:fill="FFFFFF"/>
                <w:lang w:val="ro-RO"/>
              </w:rPr>
              <w:t>Lotul 1- DJ 172 A și DJ 161 G și Lotul 2 – DJ 161</w:t>
            </w:r>
            <w:r w:rsidR="00A2567A" w:rsidRPr="00536633">
              <w:rPr>
                <w:rFonts w:ascii="Montserrat Light" w:hAnsi="Montserrat Light"/>
                <w:bCs/>
                <w:color w:val="000000" w:themeColor="text1"/>
                <w:shd w:val="clear" w:color="auto" w:fill="FFFFFF"/>
                <w:lang w:val="ro-RO"/>
              </w:rPr>
              <w:t>.</w:t>
            </w:r>
          </w:p>
          <w:p w14:paraId="7D74AC28" w14:textId="77777777" w:rsidR="00AB282D" w:rsidRPr="00536633" w:rsidRDefault="00AB282D" w:rsidP="009E5DB1">
            <w:pPr>
              <w:contextualSpacing/>
              <w:jc w:val="both"/>
              <w:rPr>
                <w:rFonts w:ascii="Montserrat Light" w:hAnsi="Montserrat Light"/>
                <w:bCs/>
                <w:color w:val="000000" w:themeColor="text1"/>
                <w:shd w:val="clear" w:color="auto" w:fill="FFFFFF"/>
                <w:lang w:val="ro-RO"/>
              </w:rPr>
            </w:pPr>
          </w:p>
          <w:p w14:paraId="41BDEB62" w14:textId="0DC274F7" w:rsidR="00741773" w:rsidRPr="00536633" w:rsidRDefault="00741773" w:rsidP="009E5DB1">
            <w:pPr>
              <w:contextualSpacing/>
              <w:jc w:val="both"/>
              <w:rPr>
                <w:rFonts w:ascii="Montserrat Light" w:eastAsia="Times New Roman" w:hAnsi="Montserrat Light"/>
                <w:lang w:val="ro-RO"/>
              </w:rPr>
            </w:pPr>
            <w:r w:rsidRPr="00536633">
              <w:rPr>
                <w:rFonts w:ascii="Montserrat Light" w:hAnsi="Montserrat Light"/>
                <w:bCs/>
                <w:color w:val="000000" w:themeColor="text1"/>
                <w:shd w:val="clear" w:color="auto" w:fill="FFFFFF"/>
                <w:lang w:val="ro-RO"/>
              </w:rPr>
              <w:t xml:space="preserve">În acest context, </w:t>
            </w:r>
            <w:r w:rsidR="002954CF" w:rsidRPr="00536633">
              <w:rPr>
                <w:rFonts w:ascii="Montserrat Light" w:hAnsi="Montserrat Light"/>
                <w:bCs/>
                <w:color w:val="000000" w:themeColor="text1"/>
                <w:shd w:val="clear" w:color="auto" w:fill="FFFFFF"/>
                <w:lang w:val="ro-RO"/>
              </w:rPr>
              <w:t xml:space="preserve">este necesar a se încheia un </w:t>
            </w:r>
            <w:r w:rsidRPr="00536633">
              <w:rPr>
                <w:rFonts w:ascii="Montserrat Light" w:hAnsi="Montserrat Light"/>
                <w:bCs/>
                <w:color w:val="000000" w:themeColor="text1"/>
                <w:shd w:val="clear" w:color="auto" w:fill="FFFFFF"/>
                <w:lang w:val="ro-RO"/>
              </w:rPr>
              <w:t xml:space="preserve">Act adițional la Contractul de finanțare nr. </w:t>
            </w:r>
            <w:r w:rsidR="00EF59F2" w:rsidRPr="00536633">
              <w:rPr>
                <w:rFonts w:ascii="Montserrat Light" w:hAnsi="Montserrat Light"/>
                <w:noProof/>
                <w:color w:val="000000" w:themeColor="text1"/>
                <w:lang w:val="ro-RO"/>
              </w:rPr>
              <w:t xml:space="preserve">874/18.12.2017 </w:t>
            </w:r>
            <w:r w:rsidRPr="00536633">
              <w:rPr>
                <w:rFonts w:ascii="Montserrat Light" w:hAnsi="Montserrat Light"/>
                <w:bCs/>
                <w:color w:val="000000" w:themeColor="text1"/>
                <w:shd w:val="clear" w:color="auto" w:fill="FFFFFF"/>
                <w:lang w:val="ro-RO"/>
              </w:rPr>
              <w:t xml:space="preserve">încheiat între Ministerul Dezvoltării Regionale și Administrației Publice și Unitatea Administrativ Teritorială Județul Cluj în conformitate cu Anexa 1 Condiții speciale la Contractul de finanțare nr. </w:t>
            </w:r>
            <w:r w:rsidR="00EF59F2" w:rsidRPr="00536633">
              <w:rPr>
                <w:rFonts w:ascii="Montserrat Light" w:hAnsi="Montserrat Light"/>
                <w:bCs/>
                <w:color w:val="000000" w:themeColor="text1"/>
                <w:shd w:val="clear" w:color="auto" w:fill="FFFFFF"/>
                <w:lang w:val="ro-RO"/>
              </w:rPr>
              <w:t xml:space="preserve">874/18.12.2017 </w:t>
            </w:r>
            <w:r w:rsidRPr="00536633">
              <w:rPr>
                <w:rFonts w:ascii="Montserrat Light" w:hAnsi="Montserrat Light"/>
                <w:bCs/>
                <w:color w:val="000000" w:themeColor="text1"/>
                <w:shd w:val="clear" w:color="auto" w:fill="FFFFFF"/>
                <w:lang w:val="ro-RO"/>
              </w:rPr>
              <w:t>care prevede la art. 8 alin (</w:t>
            </w:r>
            <w:r w:rsidR="00EF59F2" w:rsidRPr="00536633">
              <w:rPr>
                <w:rFonts w:ascii="Montserrat Light" w:hAnsi="Montserrat Light"/>
                <w:bCs/>
                <w:color w:val="000000" w:themeColor="text1"/>
                <w:shd w:val="clear" w:color="auto" w:fill="FFFFFF"/>
                <w:lang w:val="ro-RO"/>
              </w:rPr>
              <w:t>6</w:t>
            </w:r>
            <w:r w:rsidRPr="00536633">
              <w:rPr>
                <w:rFonts w:ascii="Montserrat Light" w:hAnsi="Montserrat Light"/>
                <w:bCs/>
                <w:color w:val="000000" w:themeColor="text1"/>
                <w:shd w:val="clear" w:color="auto" w:fill="FFFFFF"/>
                <w:lang w:val="ro-RO"/>
              </w:rPr>
              <w:t xml:space="preserve">) </w:t>
            </w:r>
            <w:r w:rsidRPr="00536633">
              <w:rPr>
                <w:rFonts w:ascii="Montserrat Light" w:eastAsia="Times New Roman" w:hAnsi="Montserrat Light" w:cs="Times New Roman"/>
                <w:i/>
                <w:iCs/>
                <w:color w:val="365F91" w:themeColor="accent1" w:themeShade="BF"/>
                <w:lang w:val="ro-RO" w:eastAsia="ar-SA"/>
              </w:rPr>
              <w:t>”Modificarea valorii totale a proiectului se va putea realiza exclusiv din contribuție proprie, prin majorarea valorii neeligibile a Proiectului. Beneficiarul este obligat să transmită, împreună cu cererea de modificare a Contractului, și documentele din care să reiasă angajamentul acestuia că va asigura, din resurse proprii, fonduri suplimentare necesare, precum și disponibilitatea acestor fonduri”.</w:t>
            </w:r>
          </w:p>
        </w:tc>
      </w:tr>
      <w:tr w:rsidR="009F2146" w:rsidRPr="00536633" w14:paraId="7BA9B879" w14:textId="77777777" w:rsidTr="00FE52CB">
        <w:trPr>
          <w:trHeight w:val="409"/>
        </w:trPr>
        <w:tc>
          <w:tcPr>
            <w:tcW w:w="9669" w:type="dxa"/>
            <w:shd w:val="clear" w:color="auto" w:fill="auto"/>
            <w:vAlign w:val="center"/>
          </w:tcPr>
          <w:p w14:paraId="50B99C30" w14:textId="457FC5B3" w:rsidR="005F2B44" w:rsidRPr="00536633" w:rsidRDefault="005F2B44" w:rsidP="009E5DB1">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536633">
              <w:rPr>
                <w:rFonts w:ascii="Montserrat Light" w:eastAsia="Times New Roman" w:hAnsi="Montserrat Light"/>
                <w:b/>
                <w:bCs/>
                <w:noProof/>
                <w:shd w:val="clear" w:color="auto" w:fill="FFFFFF"/>
                <w:lang w:val="pt-PT"/>
              </w:rPr>
              <w:t>Cerinţe care reclamă oportunitatea actului administrativ:</w:t>
            </w:r>
          </w:p>
        </w:tc>
      </w:tr>
      <w:tr w:rsidR="00613C46" w:rsidRPr="00536633" w14:paraId="1E608E00" w14:textId="77777777" w:rsidTr="007D199C">
        <w:tc>
          <w:tcPr>
            <w:tcW w:w="9669" w:type="dxa"/>
            <w:shd w:val="clear" w:color="auto" w:fill="auto"/>
          </w:tcPr>
          <w:p w14:paraId="6B7903B2" w14:textId="4EF5C705" w:rsidR="00170583" w:rsidRPr="00536633" w:rsidRDefault="009A13A7" w:rsidP="009E5DB1">
            <w:pPr>
              <w:jc w:val="both"/>
              <w:rPr>
                <w:rFonts w:ascii="Montserrat Light" w:hAnsi="Montserrat Light"/>
                <w:noProof/>
                <w:color w:val="000000" w:themeColor="text1"/>
                <w:lang w:val="pt-PT"/>
              </w:rPr>
            </w:pPr>
            <w:r w:rsidRPr="00536633">
              <w:rPr>
                <w:rFonts w:ascii="Montserrat Light" w:eastAsia="Calibri" w:hAnsi="Montserrat Light" w:cs="Times New Roman"/>
                <w:noProof/>
                <w:color w:val="000000" w:themeColor="text1"/>
                <w:lang w:val="pt-PT" w:eastAsia="ar-SA"/>
              </w:rPr>
              <w:t xml:space="preserve">Consiliul Județean Cluj este beneficiarul proiectului </w:t>
            </w:r>
            <w:r w:rsidR="00EF59F2" w:rsidRPr="00536633">
              <w:rPr>
                <w:rFonts w:ascii="Montserrat Light" w:eastAsia="Calibri" w:hAnsi="Montserrat Light" w:cs="Times New Roman"/>
                <w:i/>
                <w:iCs/>
                <w:noProof/>
                <w:color w:val="000000" w:themeColor="text1"/>
                <w:lang w:val="pt-PT" w:eastAsia="ar-SA"/>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536633">
              <w:rPr>
                <w:rFonts w:ascii="Montserrat Light" w:eastAsia="Calibri" w:hAnsi="Montserrat Light" w:cs="Times New Roman"/>
                <w:i/>
                <w:iCs/>
                <w:noProof/>
                <w:color w:val="000000" w:themeColor="text1"/>
                <w:lang w:val="pt-PT" w:eastAsia="ar-SA"/>
              </w:rPr>
              <w:t>,</w:t>
            </w:r>
            <w:r w:rsidRPr="00536633">
              <w:rPr>
                <w:rFonts w:ascii="Montserrat Light" w:eastAsia="Calibri" w:hAnsi="Montserrat Light" w:cs="Times New Roman"/>
                <w:noProof/>
                <w:color w:val="000000" w:themeColor="text1"/>
                <w:lang w:val="pt-PT" w:eastAsia="ar-SA"/>
              </w:rPr>
              <w:t xml:space="preserve"> finanțat din Programul Operațional Regional 2014 – 2020. </w:t>
            </w:r>
            <w:r w:rsidR="00170583" w:rsidRPr="00536633">
              <w:rPr>
                <w:rFonts w:ascii="Montserrat Light" w:hAnsi="Montserrat Light"/>
                <w:noProof/>
                <w:color w:val="000000" w:themeColor="text1"/>
                <w:lang w:val="pt-PT"/>
              </w:rPr>
              <w:t xml:space="preserve">Astfel, ținând cont de prevederile Contractului de finanțare nr. </w:t>
            </w:r>
            <w:r w:rsidR="00EF59F2" w:rsidRPr="00536633">
              <w:rPr>
                <w:rFonts w:ascii="Montserrat Light" w:hAnsi="Montserrat Light"/>
                <w:bCs/>
                <w:color w:val="000000" w:themeColor="text1"/>
                <w:shd w:val="clear" w:color="auto" w:fill="FFFFFF"/>
                <w:lang w:val="ro-RO"/>
              </w:rPr>
              <w:t xml:space="preserve">874/18.12.2017 </w:t>
            </w:r>
            <w:r w:rsidR="00170583" w:rsidRPr="00536633">
              <w:rPr>
                <w:rFonts w:ascii="Montserrat Light" w:hAnsi="Montserrat Light"/>
                <w:noProof/>
                <w:color w:val="000000" w:themeColor="text1"/>
                <w:lang w:val="pt-PT"/>
              </w:rPr>
              <w:t>și de Condițiile speciale aferente acestuia:</w:t>
            </w:r>
          </w:p>
          <w:p w14:paraId="5A8194F1" w14:textId="1AE5584B" w:rsidR="002C0E12" w:rsidRPr="00536633" w:rsidRDefault="002C0E12" w:rsidP="009E5DB1">
            <w:pPr>
              <w:pStyle w:val="Listparagraf"/>
              <w:numPr>
                <w:ilvl w:val="0"/>
                <w:numId w:val="4"/>
              </w:numPr>
              <w:spacing w:after="0" w:line="276" w:lineRule="auto"/>
              <w:jc w:val="both"/>
              <w:rPr>
                <w:rFonts w:ascii="Montserrat Light" w:hAnsi="Montserrat Light"/>
                <w:noProof/>
                <w:color w:val="000000" w:themeColor="text1"/>
                <w:lang w:val="pt-PT"/>
              </w:rPr>
            </w:pPr>
            <w:r w:rsidRPr="00536633">
              <w:rPr>
                <w:rFonts w:ascii="Montserrat Light" w:hAnsi="Montserrat Light"/>
                <w:noProof/>
                <w:color w:val="000000" w:themeColor="text1"/>
                <w:lang w:val="pt-PT"/>
              </w:rPr>
              <w:lastRenderedPageBreak/>
              <w:t xml:space="preserve">art. 3. Valoarea Contractului alin. (3) </w:t>
            </w:r>
            <w:r w:rsidRPr="00536633">
              <w:rPr>
                <w:rFonts w:ascii="Montserrat Light" w:eastAsia="Times New Roman" w:hAnsi="Montserrat Light"/>
                <w:i/>
                <w:iCs/>
                <w:color w:val="365F91" w:themeColor="accent1" w:themeShade="BF"/>
                <w:lang w:val="ro-RO"/>
              </w:rPr>
              <w:t>”În cazul în care valoarea totală a Proiectului crește față de valoarea convenită prin prezentul Contract de Finanțare, diferența astfel rezultată va fi suportată în întregime de beneficiar”</w:t>
            </w:r>
          </w:p>
          <w:p w14:paraId="76B4C2BC" w14:textId="2DD3DAD3" w:rsidR="002C0E12" w:rsidRPr="00536633" w:rsidRDefault="002C0E12" w:rsidP="009E5DB1">
            <w:pPr>
              <w:pStyle w:val="Listparagraf"/>
              <w:numPr>
                <w:ilvl w:val="0"/>
                <w:numId w:val="4"/>
              </w:numPr>
              <w:spacing w:after="0" w:line="276" w:lineRule="auto"/>
              <w:jc w:val="both"/>
              <w:rPr>
                <w:rFonts w:ascii="Montserrat Light" w:eastAsia="Times New Roman" w:hAnsi="Montserrat Light"/>
                <w:i/>
                <w:iCs/>
                <w:color w:val="365F91" w:themeColor="accent1" w:themeShade="BF"/>
                <w:lang w:val="ro-RO"/>
              </w:rPr>
            </w:pPr>
            <w:r w:rsidRPr="00536633">
              <w:rPr>
                <w:rFonts w:ascii="Montserrat Light" w:hAnsi="Montserrat Light"/>
                <w:noProof/>
                <w:color w:val="000000" w:themeColor="text1"/>
                <w:lang w:val="pt-PT"/>
              </w:rPr>
              <w:t xml:space="preserve">art. 3 alin (1) din cadrul Contractului de finanțare, Anexa 1 - Condiții specifice </w:t>
            </w:r>
            <w:r w:rsidRPr="00536633">
              <w:rPr>
                <w:rFonts w:ascii="Montserrat Light" w:eastAsia="Times New Roman" w:hAnsi="Montserrat Light"/>
                <w:i/>
                <w:iCs/>
                <w:color w:val="365F91" w:themeColor="accent1" w:themeShade="BF"/>
                <w:lang w:val="ro-RO"/>
              </w:rPr>
              <w:t>”Beneficiarul se obligă să implementeze Proiectul pe propria răspundere în conformitate cu prevederile prezentului Contract de finanțare (inclusiv anexele acestuia) şi ale legislaţiei europene şi naţionale în vigoare. Beneficiarul va fi singurul răspunzător în faţa AM şi OI pentru îndeplinirea obligaţiilor asumate prin Contractul de finanțare, pentru implementarea Proiectului şi pentru realizarea activităților, indicatorilor și obiectivelor acestuia, prevăzute în Anexa 2 (doi) - Cererea de finanţare. În acest sens, Beneficiarul are obligaţia de a respecta calendarul activităţilor și achiziţiilor publice, prevăzute în cererea de finanţare, precum și de a asigura un management eficient al proiectului prin asigurarea resurselor umane şi materiale necesare implementării acestuia”</w:t>
            </w:r>
          </w:p>
          <w:p w14:paraId="0787BCC5" w14:textId="0C99EB4A" w:rsidR="002C0E12" w:rsidRPr="00536633" w:rsidRDefault="002C0E12" w:rsidP="009E5DB1">
            <w:pPr>
              <w:pStyle w:val="Listparagraf"/>
              <w:numPr>
                <w:ilvl w:val="0"/>
                <w:numId w:val="4"/>
              </w:numPr>
              <w:spacing w:after="0" w:line="276" w:lineRule="auto"/>
              <w:jc w:val="both"/>
              <w:rPr>
                <w:rFonts w:ascii="Montserrat Light" w:eastAsia="Times New Roman" w:hAnsi="Montserrat Light"/>
                <w:i/>
                <w:iCs/>
                <w:color w:val="365F91" w:themeColor="accent1" w:themeShade="BF"/>
                <w:lang w:val="ro-RO"/>
              </w:rPr>
            </w:pPr>
            <w:r w:rsidRPr="00536633">
              <w:rPr>
                <w:rFonts w:ascii="Montserrat Light" w:hAnsi="Montserrat Light"/>
                <w:noProof/>
                <w:color w:val="000000" w:themeColor="text1"/>
                <w:lang w:val="ro-RO"/>
              </w:rPr>
              <w:t>art. 8, alin. (</w:t>
            </w:r>
            <w:r w:rsidR="00A66F3F" w:rsidRPr="00536633">
              <w:rPr>
                <w:rFonts w:ascii="Montserrat Light" w:hAnsi="Montserrat Light"/>
                <w:noProof/>
                <w:color w:val="000000" w:themeColor="text1"/>
                <w:lang w:val="ro-RO"/>
              </w:rPr>
              <w:t>6</w:t>
            </w:r>
            <w:r w:rsidRPr="00536633">
              <w:rPr>
                <w:rFonts w:ascii="Montserrat Light" w:hAnsi="Montserrat Light"/>
                <w:noProof/>
                <w:color w:val="000000" w:themeColor="text1"/>
                <w:lang w:val="ro-RO"/>
              </w:rPr>
              <w:t xml:space="preserve">) </w:t>
            </w:r>
            <w:r w:rsidR="002954CF" w:rsidRPr="00536633">
              <w:rPr>
                <w:rFonts w:ascii="Montserrat Light" w:hAnsi="Montserrat Light"/>
                <w:noProof/>
                <w:lang w:val="ro-RO"/>
              </w:rPr>
              <w:t xml:space="preserve">din Contractul de finanțare nr. </w:t>
            </w:r>
            <w:r w:rsidR="00A66F3F" w:rsidRPr="00536633">
              <w:rPr>
                <w:rFonts w:ascii="Montserrat Light" w:hAnsi="Montserrat Light"/>
                <w:noProof/>
                <w:lang w:val="ro-RO"/>
              </w:rPr>
              <w:t>874/18.12.2017</w:t>
            </w:r>
            <w:r w:rsidR="002954CF" w:rsidRPr="00536633">
              <w:rPr>
                <w:rFonts w:ascii="Montserrat Light" w:hAnsi="Montserrat Light"/>
                <w:noProof/>
                <w:lang w:val="ro-RO"/>
              </w:rPr>
              <w:t xml:space="preserve">, </w:t>
            </w:r>
            <w:r w:rsidRPr="00536633">
              <w:rPr>
                <w:rFonts w:ascii="Montserrat Light" w:hAnsi="Montserrat Light"/>
                <w:noProof/>
                <w:color w:val="000000" w:themeColor="text1"/>
                <w:lang w:val="ro-RO"/>
              </w:rPr>
              <w:t>Anexa 1 - Condiții specifice</w:t>
            </w:r>
            <w:r w:rsidRPr="00536633">
              <w:rPr>
                <w:rFonts w:ascii="Montserrat Light" w:eastAsia="Times New Roman" w:hAnsi="Montserrat Light"/>
                <w:i/>
                <w:iCs/>
                <w:color w:val="365F91" w:themeColor="accent1" w:themeShade="BF"/>
                <w:lang w:val="ro-RO"/>
              </w:rPr>
              <w:t xml:space="preserve"> ”Modificarea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p>
          <w:p w14:paraId="182D1338" w14:textId="3F00FE54" w:rsidR="001D6ED2" w:rsidRPr="00536633" w:rsidRDefault="002954CF" w:rsidP="009E5DB1">
            <w:pPr>
              <w:contextualSpacing/>
              <w:jc w:val="both"/>
              <w:rPr>
                <w:rFonts w:ascii="Montserrat Light" w:hAnsi="Montserrat Light"/>
                <w:bCs/>
                <w:color w:val="000000"/>
                <w:lang w:val="ro-RO"/>
              </w:rPr>
            </w:pPr>
            <w:r w:rsidRPr="00536633">
              <w:rPr>
                <w:rFonts w:ascii="Montserrat Light" w:hAnsi="Montserrat Light"/>
                <w:noProof/>
                <w:lang w:val="ro-RO" w:eastAsia="ro-RO"/>
              </w:rPr>
              <w:t>Coroborate cu cele</w:t>
            </w:r>
            <w:r w:rsidR="001D6ED2" w:rsidRPr="00536633">
              <w:rPr>
                <w:rFonts w:ascii="Montserrat Light" w:hAnsi="Montserrat Light"/>
                <w:noProof/>
                <w:lang w:val="ro-RO" w:eastAsia="ro-RO"/>
              </w:rPr>
              <w:t xml:space="preserve"> cu cele menționate la pct. 1.1, considerăm oportună modificarea </w:t>
            </w:r>
            <w:r w:rsidR="001D6ED2" w:rsidRPr="00536633">
              <w:rPr>
                <w:rFonts w:ascii="Montserrat Light" w:hAnsi="Montserrat Light"/>
                <w:bCs/>
                <w:i/>
                <w:iCs/>
                <w:shd w:val="clear" w:color="auto" w:fill="FFFFFF"/>
                <w:lang w:val="ro-RO"/>
              </w:rPr>
              <w:t xml:space="preserve">Hotărârii Consiliului Judeţean Cluj nr. </w:t>
            </w:r>
            <w:r w:rsidR="001D6ED2" w:rsidRPr="00536633">
              <w:rPr>
                <w:rFonts w:ascii="Montserrat Light" w:hAnsi="Montserrat Light"/>
                <w:bCs/>
                <w:i/>
                <w:iCs/>
                <w:color w:val="000000"/>
                <w:lang w:val="ro-RO"/>
              </w:rPr>
              <w:t>1</w:t>
            </w:r>
            <w:r w:rsidR="00A66F3F" w:rsidRPr="00536633">
              <w:rPr>
                <w:rFonts w:ascii="Montserrat Light" w:hAnsi="Montserrat Light"/>
                <w:bCs/>
                <w:i/>
                <w:iCs/>
                <w:color w:val="000000"/>
                <w:lang w:val="ro-RO"/>
              </w:rPr>
              <w:t>51</w:t>
            </w:r>
            <w:r w:rsidR="001D6ED2" w:rsidRPr="00536633">
              <w:rPr>
                <w:rFonts w:ascii="Montserrat Light" w:hAnsi="Montserrat Light"/>
                <w:bCs/>
                <w:i/>
                <w:iCs/>
                <w:color w:val="000000"/>
                <w:lang w:val="ro-RO"/>
              </w:rPr>
              <w:t xml:space="preserve"> / 201</w:t>
            </w:r>
            <w:r w:rsidR="00A66F3F" w:rsidRPr="00536633">
              <w:rPr>
                <w:rFonts w:ascii="Montserrat Light" w:hAnsi="Montserrat Light"/>
                <w:bCs/>
                <w:i/>
                <w:iCs/>
                <w:color w:val="000000"/>
                <w:lang w:val="ro-RO"/>
              </w:rPr>
              <w:t>7</w:t>
            </w:r>
            <w:r w:rsidR="001D6ED2" w:rsidRPr="00536633">
              <w:rPr>
                <w:rFonts w:ascii="Montserrat Light" w:hAnsi="Montserrat Light"/>
                <w:bCs/>
                <w:i/>
                <w:iCs/>
                <w:color w:val="000000"/>
                <w:lang w:val="ro-RO"/>
              </w:rPr>
              <w:t xml:space="preserve"> pentru aprobarea proiectului </w:t>
            </w:r>
            <w:r w:rsidR="00A66F3F" w:rsidRPr="00536633">
              <w:rPr>
                <w:rFonts w:ascii="Montserrat Light" w:hAnsi="Montserrat Light"/>
                <w:bCs/>
                <w:i/>
                <w:iCs/>
                <w:color w:val="000000"/>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00A160FE" w:rsidRPr="00536633">
              <w:rPr>
                <w:rFonts w:ascii="Montserrat Light" w:hAnsi="Montserrat Light"/>
                <w:bCs/>
                <w:color w:val="000000"/>
                <w:lang w:val="ro-RO"/>
              </w:rPr>
              <w:t xml:space="preserve">, </w:t>
            </w:r>
            <w:r w:rsidR="001D6ED2" w:rsidRPr="00536633">
              <w:rPr>
                <w:rFonts w:ascii="Montserrat Light" w:hAnsi="Montserrat Light"/>
                <w:b/>
                <w:color w:val="000000"/>
                <w:lang w:val="ro-RO"/>
              </w:rPr>
              <w:t xml:space="preserve"> </w:t>
            </w:r>
            <w:r w:rsidR="001D6ED2" w:rsidRPr="00536633">
              <w:rPr>
                <w:rFonts w:ascii="Montserrat Light" w:hAnsi="Montserrat Light"/>
                <w:bCs/>
                <w:color w:val="000000"/>
                <w:lang w:val="ro-RO"/>
              </w:rPr>
              <w:t>după cum urmează:</w:t>
            </w:r>
          </w:p>
          <w:p w14:paraId="0276D24B" w14:textId="77777777" w:rsidR="001D6ED2" w:rsidRPr="00536633" w:rsidRDefault="001D6ED2" w:rsidP="009E5DB1">
            <w:pPr>
              <w:shd w:val="clear" w:color="auto" w:fill="FFFFFF"/>
              <w:jc w:val="both"/>
              <w:rPr>
                <w:rFonts w:ascii="Montserrat Light" w:hAnsi="Montserrat Light"/>
              </w:rPr>
            </w:pPr>
            <w:proofErr w:type="spellStart"/>
            <w:r w:rsidRPr="00536633">
              <w:rPr>
                <w:rFonts w:ascii="Montserrat Light" w:hAnsi="Montserrat Light"/>
              </w:rPr>
              <w:t>Valoarea</w:t>
            </w:r>
            <w:proofErr w:type="spellEnd"/>
            <w:r w:rsidRPr="00536633">
              <w:rPr>
                <w:rFonts w:ascii="Montserrat Light" w:hAnsi="Montserrat Light"/>
              </w:rPr>
              <w:t xml:space="preserve"> </w:t>
            </w:r>
            <w:proofErr w:type="spellStart"/>
            <w:r w:rsidRPr="00536633">
              <w:rPr>
                <w:rFonts w:ascii="Montserrat Light" w:hAnsi="Montserrat Light"/>
              </w:rPr>
              <w:t>totală</w:t>
            </w:r>
            <w:proofErr w:type="spellEnd"/>
            <w:r w:rsidRPr="00536633">
              <w:rPr>
                <w:rFonts w:ascii="Montserrat Light" w:hAnsi="Montserrat Light"/>
              </w:rPr>
              <w:t xml:space="preserve"> a </w:t>
            </w:r>
            <w:proofErr w:type="spellStart"/>
            <w:r w:rsidRPr="00536633">
              <w:rPr>
                <w:rFonts w:ascii="Montserrat Light" w:hAnsi="Montserrat Light"/>
              </w:rPr>
              <w:t>proiectului</w:t>
            </w:r>
            <w:proofErr w:type="spellEnd"/>
            <w:r w:rsidRPr="00536633">
              <w:rPr>
                <w:rFonts w:ascii="Montserrat Light" w:hAnsi="Montserrat Light"/>
              </w:rPr>
              <w:t xml:space="preserve">, </w:t>
            </w:r>
            <w:proofErr w:type="spellStart"/>
            <w:r w:rsidRPr="00536633">
              <w:rPr>
                <w:rFonts w:ascii="Montserrat Light" w:hAnsi="Montserrat Light"/>
              </w:rPr>
              <w:t>inclusiv</w:t>
            </w:r>
            <w:proofErr w:type="spellEnd"/>
            <w:r w:rsidRPr="00536633">
              <w:rPr>
                <w:rFonts w:ascii="Montserrat Light" w:hAnsi="Montserrat Light"/>
              </w:rPr>
              <w:t xml:space="preserve"> </w:t>
            </w:r>
            <w:proofErr w:type="spellStart"/>
            <w:r w:rsidRPr="00536633">
              <w:rPr>
                <w:rFonts w:ascii="Montserrat Light" w:hAnsi="Montserrat Light"/>
              </w:rPr>
              <w:t>sursele</w:t>
            </w:r>
            <w:proofErr w:type="spellEnd"/>
            <w:r w:rsidRPr="00536633">
              <w:rPr>
                <w:rFonts w:ascii="Montserrat Light" w:hAnsi="Montserrat Light"/>
              </w:rPr>
              <w:t xml:space="preserve"> de </w:t>
            </w:r>
            <w:proofErr w:type="spellStart"/>
            <w:r w:rsidRPr="00536633">
              <w:rPr>
                <w:rFonts w:ascii="Montserrat Light" w:hAnsi="Montserrat Light"/>
              </w:rPr>
              <w:t>finanțare</w:t>
            </w:r>
            <w:proofErr w:type="spellEnd"/>
            <w:r w:rsidRPr="00536633">
              <w:rPr>
                <w:rFonts w:ascii="Montserrat Light" w:hAnsi="Montserrat Light"/>
              </w:rPr>
              <w:t>:</w:t>
            </w:r>
          </w:p>
          <w:tbl>
            <w:tblPr>
              <w:tblStyle w:val="TableGrid1"/>
              <w:tblW w:w="9416" w:type="dxa"/>
              <w:tblLayout w:type="fixed"/>
              <w:tblLook w:val="04A0" w:firstRow="1" w:lastRow="0" w:firstColumn="1" w:lastColumn="0" w:noHBand="0" w:noVBand="1"/>
            </w:tblPr>
            <w:tblGrid>
              <w:gridCol w:w="769"/>
              <w:gridCol w:w="1559"/>
              <w:gridCol w:w="1560"/>
              <w:gridCol w:w="1701"/>
              <w:gridCol w:w="567"/>
              <w:gridCol w:w="1417"/>
              <w:gridCol w:w="425"/>
              <w:gridCol w:w="1418"/>
            </w:tblGrid>
            <w:tr w:rsidR="00A87781" w:rsidRPr="00536633" w14:paraId="4948AD7C" w14:textId="77777777" w:rsidTr="001E031D">
              <w:trPr>
                <w:trHeight w:val="763"/>
              </w:trPr>
              <w:tc>
                <w:tcPr>
                  <w:tcW w:w="769" w:type="dxa"/>
                  <w:vAlign w:val="center"/>
                </w:tcPr>
                <w:p w14:paraId="58C1AF55" w14:textId="77777777" w:rsidR="00A87781" w:rsidRPr="00536633" w:rsidRDefault="00A87781" w:rsidP="00A87781">
                  <w:pPr>
                    <w:spacing w:line="276" w:lineRule="auto"/>
                    <w:jc w:val="center"/>
                    <w:rPr>
                      <w:rFonts w:ascii="Montserrat Light" w:hAnsi="Montserrat Light"/>
                      <w:sz w:val="18"/>
                      <w:szCs w:val="18"/>
                    </w:rPr>
                  </w:pPr>
                </w:p>
              </w:tc>
              <w:tc>
                <w:tcPr>
                  <w:tcW w:w="1559" w:type="dxa"/>
                  <w:vAlign w:val="center"/>
                </w:tcPr>
                <w:p w14:paraId="1970473E"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Valoarea totală</w:t>
                  </w:r>
                </w:p>
              </w:tc>
              <w:tc>
                <w:tcPr>
                  <w:tcW w:w="1560" w:type="dxa"/>
                  <w:vAlign w:val="center"/>
                </w:tcPr>
                <w:p w14:paraId="0369D691"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Valoarea totală eligibilă</w:t>
                  </w:r>
                </w:p>
              </w:tc>
              <w:tc>
                <w:tcPr>
                  <w:tcW w:w="2268" w:type="dxa"/>
                  <w:gridSpan w:val="2"/>
                  <w:vAlign w:val="center"/>
                </w:tcPr>
                <w:p w14:paraId="0E591F44"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Valoare eligibilă nerambursabilă din FEDR + bugetul național</w:t>
                  </w:r>
                </w:p>
              </w:tc>
              <w:tc>
                <w:tcPr>
                  <w:tcW w:w="1842" w:type="dxa"/>
                  <w:gridSpan w:val="2"/>
                  <w:vAlign w:val="center"/>
                </w:tcPr>
                <w:p w14:paraId="0C113C16"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Valoarea cofinanțării eligibile a beneficiarului</w:t>
                  </w:r>
                </w:p>
              </w:tc>
              <w:tc>
                <w:tcPr>
                  <w:tcW w:w="1418" w:type="dxa"/>
                  <w:vAlign w:val="center"/>
                </w:tcPr>
                <w:p w14:paraId="0C3ADD4E"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Valoarea neeligibilă inclusiv TVA</w:t>
                  </w:r>
                </w:p>
              </w:tc>
            </w:tr>
            <w:tr w:rsidR="00A87781" w:rsidRPr="00536633" w14:paraId="3C2CB6B8" w14:textId="77777777" w:rsidTr="00A87781">
              <w:trPr>
                <w:trHeight w:val="320"/>
              </w:trPr>
              <w:tc>
                <w:tcPr>
                  <w:tcW w:w="769" w:type="dxa"/>
                  <w:vAlign w:val="center"/>
                </w:tcPr>
                <w:p w14:paraId="04345813" w14:textId="77777777" w:rsidR="00A87781" w:rsidRPr="00536633" w:rsidRDefault="00A87781" w:rsidP="00A87781">
                  <w:pPr>
                    <w:spacing w:line="276" w:lineRule="auto"/>
                    <w:jc w:val="center"/>
                    <w:rPr>
                      <w:rFonts w:ascii="Montserrat Light" w:hAnsi="Montserrat Light"/>
                      <w:sz w:val="18"/>
                      <w:szCs w:val="18"/>
                    </w:rPr>
                  </w:pPr>
                </w:p>
              </w:tc>
              <w:tc>
                <w:tcPr>
                  <w:tcW w:w="1559" w:type="dxa"/>
                  <w:vAlign w:val="center"/>
                </w:tcPr>
                <w:p w14:paraId="67238533"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(lei)</w:t>
                  </w:r>
                </w:p>
              </w:tc>
              <w:tc>
                <w:tcPr>
                  <w:tcW w:w="1560" w:type="dxa"/>
                  <w:vAlign w:val="center"/>
                </w:tcPr>
                <w:p w14:paraId="58B9ED7D"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(lei)</w:t>
                  </w:r>
                </w:p>
              </w:tc>
              <w:tc>
                <w:tcPr>
                  <w:tcW w:w="1701" w:type="dxa"/>
                  <w:vAlign w:val="center"/>
                </w:tcPr>
                <w:p w14:paraId="6FD8A6D4"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(lei)</w:t>
                  </w:r>
                </w:p>
              </w:tc>
              <w:tc>
                <w:tcPr>
                  <w:tcW w:w="567" w:type="dxa"/>
                  <w:vAlign w:val="center"/>
                </w:tcPr>
                <w:p w14:paraId="65850BB9"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w:t>
                  </w:r>
                </w:p>
              </w:tc>
              <w:tc>
                <w:tcPr>
                  <w:tcW w:w="1417" w:type="dxa"/>
                  <w:vAlign w:val="center"/>
                </w:tcPr>
                <w:p w14:paraId="3C1FAA06"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(lei)</w:t>
                  </w:r>
                </w:p>
              </w:tc>
              <w:tc>
                <w:tcPr>
                  <w:tcW w:w="425" w:type="dxa"/>
                  <w:vAlign w:val="center"/>
                </w:tcPr>
                <w:p w14:paraId="25CA7EA6"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w:t>
                  </w:r>
                </w:p>
              </w:tc>
              <w:tc>
                <w:tcPr>
                  <w:tcW w:w="1418" w:type="dxa"/>
                  <w:vAlign w:val="center"/>
                </w:tcPr>
                <w:p w14:paraId="6469714E"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(lei)</w:t>
                  </w:r>
                </w:p>
              </w:tc>
            </w:tr>
            <w:tr w:rsidR="00A87781" w:rsidRPr="00536633" w14:paraId="67CD21CB" w14:textId="77777777" w:rsidTr="00A87781">
              <w:trPr>
                <w:trHeight w:val="329"/>
              </w:trPr>
              <w:tc>
                <w:tcPr>
                  <w:tcW w:w="769" w:type="dxa"/>
                  <w:vAlign w:val="center"/>
                </w:tcPr>
                <w:p w14:paraId="1A6A9493" w14:textId="77777777" w:rsidR="00A87781" w:rsidRPr="00536633" w:rsidRDefault="00A87781" w:rsidP="00A87781">
                  <w:pPr>
                    <w:spacing w:line="276" w:lineRule="auto"/>
                    <w:jc w:val="center"/>
                    <w:rPr>
                      <w:rFonts w:ascii="Montserrat Light" w:hAnsi="Montserrat Light"/>
                      <w:sz w:val="18"/>
                      <w:szCs w:val="18"/>
                    </w:rPr>
                  </w:pPr>
                </w:p>
              </w:tc>
              <w:tc>
                <w:tcPr>
                  <w:tcW w:w="1559" w:type="dxa"/>
                  <w:vAlign w:val="center"/>
                </w:tcPr>
                <w:p w14:paraId="05D29C2E"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1 = 2 + 8</w:t>
                  </w:r>
                </w:p>
              </w:tc>
              <w:tc>
                <w:tcPr>
                  <w:tcW w:w="1560" w:type="dxa"/>
                  <w:vAlign w:val="center"/>
                </w:tcPr>
                <w:p w14:paraId="7BBE3CD7"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2 = 4 + 6</w:t>
                  </w:r>
                </w:p>
              </w:tc>
              <w:tc>
                <w:tcPr>
                  <w:tcW w:w="1701" w:type="dxa"/>
                  <w:vAlign w:val="center"/>
                </w:tcPr>
                <w:p w14:paraId="4C3103C8"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4</w:t>
                  </w:r>
                </w:p>
              </w:tc>
              <w:tc>
                <w:tcPr>
                  <w:tcW w:w="567" w:type="dxa"/>
                  <w:vAlign w:val="center"/>
                </w:tcPr>
                <w:p w14:paraId="0F6AFD48"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5</w:t>
                  </w:r>
                </w:p>
              </w:tc>
              <w:tc>
                <w:tcPr>
                  <w:tcW w:w="1417" w:type="dxa"/>
                  <w:vAlign w:val="center"/>
                </w:tcPr>
                <w:p w14:paraId="16835CAB"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6</w:t>
                  </w:r>
                </w:p>
              </w:tc>
              <w:tc>
                <w:tcPr>
                  <w:tcW w:w="425" w:type="dxa"/>
                  <w:vAlign w:val="center"/>
                </w:tcPr>
                <w:p w14:paraId="4886D7B9"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7</w:t>
                  </w:r>
                </w:p>
              </w:tc>
              <w:tc>
                <w:tcPr>
                  <w:tcW w:w="1418" w:type="dxa"/>
                  <w:vAlign w:val="center"/>
                </w:tcPr>
                <w:p w14:paraId="780EB89C" w14:textId="77777777" w:rsidR="00A87781" w:rsidRPr="00536633" w:rsidRDefault="00A87781" w:rsidP="00A87781">
                  <w:pPr>
                    <w:spacing w:line="276" w:lineRule="auto"/>
                    <w:jc w:val="center"/>
                    <w:rPr>
                      <w:rFonts w:ascii="Montserrat Light" w:hAnsi="Montserrat Light"/>
                      <w:sz w:val="18"/>
                      <w:szCs w:val="18"/>
                    </w:rPr>
                  </w:pPr>
                  <w:r w:rsidRPr="00536633">
                    <w:rPr>
                      <w:rFonts w:ascii="Montserrat Light" w:hAnsi="Montserrat Light"/>
                      <w:sz w:val="18"/>
                      <w:szCs w:val="18"/>
                    </w:rPr>
                    <w:t>8</w:t>
                  </w:r>
                </w:p>
              </w:tc>
            </w:tr>
            <w:tr w:rsidR="00A87781" w:rsidRPr="00536633" w14:paraId="6D094054" w14:textId="77777777" w:rsidTr="00A87781">
              <w:trPr>
                <w:trHeight w:val="419"/>
              </w:trPr>
              <w:tc>
                <w:tcPr>
                  <w:tcW w:w="769" w:type="dxa"/>
                  <w:vAlign w:val="center"/>
                </w:tcPr>
                <w:p w14:paraId="439662F4" w14:textId="77777777" w:rsidR="00A87781" w:rsidRPr="00536633" w:rsidRDefault="00A87781" w:rsidP="00A87781">
                  <w:pPr>
                    <w:spacing w:line="276" w:lineRule="auto"/>
                    <w:jc w:val="center"/>
                    <w:rPr>
                      <w:rFonts w:ascii="Montserrat Light" w:hAnsi="Montserrat Light"/>
                      <w:sz w:val="18"/>
                      <w:szCs w:val="18"/>
                      <w:highlight w:val="yellow"/>
                    </w:rPr>
                  </w:pPr>
                  <w:r w:rsidRPr="00536633">
                    <w:rPr>
                      <w:rFonts w:ascii="Montserrat Light" w:hAnsi="Montserrat Light"/>
                      <w:sz w:val="18"/>
                      <w:szCs w:val="18"/>
                    </w:rPr>
                    <w:t>Total</w:t>
                  </w:r>
                </w:p>
              </w:tc>
              <w:tc>
                <w:tcPr>
                  <w:tcW w:w="1559" w:type="dxa"/>
                  <w:vAlign w:val="center"/>
                </w:tcPr>
                <w:p w14:paraId="7B5F0E4B" w14:textId="42C2FCB7" w:rsidR="00A87781" w:rsidRPr="00536633" w:rsidRDefault="00251D86" w:rsidP="00A87781">
                  <w:pPr>
                    <w:spacing w:line="276" w:lineRule="auto"/>
                    <w:jc w:val="center"/>
                    <w:rPr>
                      <w:rFonts w:ascii="Montserrat Light" w:hAnsi="Montserrat Light"/>
                      <w:sz w:val="18"/>
                      <w:szCs w:val="18"/>
                    </w:rPr>
                  </w:pPr>
                  <w:r w:rsidRPr="00536633">
                    <w:rPr>
                      <w:rFonts w:ascii="Montserrat Light" w:hAnsi="Montserrat Light"/>
                      <w:sz w:val="18"/>
                      <w:szCs w:val="18"/>
                    </w:rPr>
                    <w:t>200.306.182,54</w:t>
                  </w:r>
                </w:p>
              </w:tc>
              <w:tc>
                <w:tcPr>
                  <w:tcW w:w="1560" w:type="dxa"/>
                  <w:vAlign w:val="center"/>
                </w:tcPr>
                <w:p w14:paraId="08B4436B" w14:textId="77777777" w:rsidR="00A87781" w:rsidRPr="00536633" w:rsidRDefault="00A87781" w:rsidP="00A87781">
                  <w:pPr>
                    <w:spacing w:line="276" w:lineRule="auto"/>
                    <w:jc w:val="center"/>
                    <w:rPr>
                      <w:rFonts w:ascii="Montserrat Light" w:hAnsi="Montserrat Light"/>
                      <w:sz w:val="18"/>
                      <w:szCs w:val="18"/>
                      <w:highlight w:val="yellow"/>
                    </w:rPr>
                  </w:pPr>
                  <w:r w:rsidRPr="00536633">
                    <w:rPr>
                      <w:rFonts w:ascii="Montserrat Light" w:hAnsi="Montserrat Light"/>
                      <w:sz w:val="18"/>
                      <w:szCs w:val="18"/>
                    </w:rPr>
                    <w:t>129.582.801,11</w:t>
                  </w:r>
                </w:p>
              </w:tc>
              <w:tc>
                <w:tcPr>
                  <w:tcW w:w="1701" w:type="dxa"/>
                  <w:vAlign w:val="center"/>
                </w:tcPr>
                <w:p w14:paraId="068B1034" w14:textId="77777777" w:rsidR="00A87781" w:rsidRPr="00536633" w:rsidRDefault="00A87781" w:rsidP="00A87781">
                  <w:pPr>
                    <w:spacing w:line="276" w:lineRule="auto"/>
                    <w:jc w:val="center"/>
                    <w:rPr>
                      <w:rFonts w:ascii="Montserrat Light" w:hAnsi="Montserrat Light"/>
                      <w:sz w:val="18"/>
                      <w:szCs w:val="18"/>
                      <w:highlight w:val="yellow"/>
                    </w:rPr>
                  </w:pPr>
                  <w:r w:rsidRPr="00536633">
                    <w:rPr>
                      <w:rFonts w:ascii="Montserrat Light" w:hAnsi="Montserrat Light"/>
                      <w:sz w:val="18"/>
                      <w:szCs w:val="18"/>
                    </w:rPr>
                    <w:t>126.991.145,05</w:t>
                  </w:r>
                </w:p>
              </w:tc>
              <w:tc>
                <w:tcPr>
                  <w:tcW w:w="567" w:type="dxa"/>
                  <w:vAlign w:val="center"/>
                </w:tcPr>
                <w:p w14:paraId="1FF95470" w14:textId="77777777" w:rsidR="00A87781" w:rsidRPr="00536633" w:rsidRDefault="00A87781" w:rsidP="00A87781">
                  <w:pPr>
                    <w:spacing w:line="276" w:lineRule="auto"/>
                    <w:jc w:val="center"/>
                    <w:rPr>
                      <w:rFonts w:ascii="Montserrat Light" w:hAnsi="Montserrat Light"/>
                      <w:sz w:val="18"/>
                      <w:szCs w:val="18"/>
                      <w:highlight w:val="yellow"/>
                    </w:rPr>
                  </w:pPr>
                  <w:r w:rsidRPr="00536633">
                    <w:rPr>
                      <w:rFonts w:ascii="Montserrat Light" w:hAnsi="Montserrat Light"/>
                      <w:sz w:val="18"/>
                      <w:szCs w:val="18"/>
                    </w:rPr>
                    <w:t>98</w:t>
                  </w:r>
                </w:p>
              </w:tc>
              <w:tc>
                <w:tcPr>
                  <w:tcW w:w="1417" w:type="dxa"/>
                  <w:vAlign w:val="center"/>
                </w:tcPr>
                <w:p w14:paraId="3B291358" w14:textId="77777777" w:rsidR="00A87781" w:rsidRPr="00536633" w:rsidRDefault="00A87781" w:rsidP="00A87781">
                  <w:pPr>
                    <w:spacing w:line="276" w:lineRule="auto"/>
                    <w:jc w:val="center"/>
                    <w:rPr>
                      <w:rFonts w:ascii="Montserrat Light" w:hAnsi="Montserrat Light"/>
                      <w:sz w:val="18"/>
                      <w:szCs w:val="18"/>
                      <w:highlight w:val="yellow"/>
                    </w:rPr>
                  </w:pPr>
                  <w:r w:rsidRPr="00536633">
                    <w:rPr>
                      <w:rFonts w:ascii="Montserrat Light" w:hAnsi="Montserrat Light"/>
                      <w:sz w:val="18"/>
                      <w:szCs w:val="18"/>
                    </w:rPr>
                    <w:t>2.591.656,06</w:t>
                  </w:r>
                </w:p>
              </w:tc>
              <w:tc>
                <w:tcPr>
                  <w:tcW w:w="425" w:type="dxa"/>
                  <w:vAlign w:val="center"/>
                </w:tcPr>
                <w:p w14:paraId="31D7FBD3" w14:textId="77777777" w:rsidR="00A87781" w:rsidRPr="00536633" w:rsidRDefault="00A87781" w:rsidP="00A87781">
                  <w:pPr>
                    <w:spacing w:line="276" w:lineRule="auto"/>
                    <w:jc w:val="center"/>
                    <w:rPr>
                      <w:rFonts w:ascii="Montserrat Light" w:hAnsi="Montserrat Light"/>
                      <w:sz w:val="18"/>
                      <w:szCs w:val="18"/>
                      <w:highlight w:val="yellow"/>
                    </w:rPr>
                  </w:pPr>
                  <w:r w:rsidRPr="00536633">
                    <w:rPr>
                      <w:rFonts w:ascii="Montserrat Light" w:hAnsi="Montserrat Light"/>
                      <w:sz w:val="18"/>
                      <w:szCs w:val="18"/>
                    </w:rPr>
                    <w:t>2</w:t>
                  </w:r>
                </w:p>
              </w:tc>
              <w:tc>
                <w:tcPr>
                  <w:tcW w:w="1418" w:type="dxa"/>
                  <w:vAlign w:val="center"/>
                </w:tcPr>
                <w:p w14:paraId="45E493DC" w14:textId="6D7B41D3" w:rsidR="00A87781" w:rsidRPr="00536633" w:rsidRDefault="00251D86" w:rsidP="00A87781">
                  <w:pPr>
                    <w:spacing w:line="276" w:lineRule="auto"/>
                    <w:jc w:val="center"/>
                    <w:rPr>
                      <w:rFonts w:ascii="Montserrat Light" w:hAnsi="Montserrat Light"/>
                      <w:sz w:val="18"/>
                      <w:szCs w:val="18"/>
                    </w:rPr>
                  </w:pPr>
                  <w:r w:rsidRPr="00536633">
                    <w:rPr>
                      <w:rFonts w:ascii="Montserrat Light" w:hAnsi="Montserrat Light"/>
                      <w:sz w:val="18"/>
                      <w:szCs w:val="18"/>
                    </w:rPr>
                    <w:t>70.123.381,43</w:t>
                  </w:r>
                </w:p>
              </w:tc>
            </w:tr>
          </w:tbl>
          <w:p w14:paraId="3F847D24" w14:textId="77777777" w:rsidR="00A87781" w:rsidRPr="00536633" w:rsidRDefault="00A87781" w:rsidP="009E5DB1">
            <w:pPr>
              <w:jc w:val="both"/>
              <w:rPr>
                <w:rFonts w:ascii="Montserrat Light" w:hAnsi="Montserrat Light"/>
                <w:noProof/>
                <w:color w:val="000000" w:themeColor="text1"/>
              </w:rPr>
            </w:pPr>
          </w:p>
          <w:p w14:paraId="164CE101" w14:textId="3D76898D" w:rsidR="00A87781" w:rsidRPr="00536633" w:rsidRDefault="00A87781" w:rsidP="009E5DB1">
            <w:pPr>
              <w:jc w:val="both"/>
              <w:rPr>
                <w:rFonts w:ascii="Montserrat Light" w:hAnsi="Montserrat Light"/>
                <w:noProof/>
                <w:color w:val="000000" w:themeColor="text1"/>
              </w:rPr>
            </w:pPr>
          </w:p>
        </w:tc>
      </w:tr>
      <w:tr w:rsidR="009F2146" w:rsidRPr="00536633" w14:paraId="284F0991" w14:textId="77777777" w:rsidTr="007D199C">
        <w:tc>
          <w:tcPr>
            <w:tcW w:w="9669" w:type="dxa"/>
            <w:shd w:val="clear" w:color="auto" w:fill="auto"/>
          </w:tcPr>
          <w:p w14:paraId="57E932CF" w14:textId="6DDAF7B2" w:rsidR="008F76F2" w:rsidRPr="00536633" w:rsidRDefault="008F76F2" w:rsidP="009E5DB1">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536633">
              <w:rPr>
                <w:rFonts w:ascii="Montserrat Light" w:eastAsia="Times New Roman" w:hAnsi="Montserrat Light"/>
                <w:b/>
                <w:bCs/>
                <w:noProof/>
              </w:rPr>
              <w:lastRenderedPageBreak/>
              <w:t xml:space="preserve">Schimbări preconizate: </w:t>
            </w:r>
          </w:p>
        </w:tc>
      </w:tr>
      <w:tr w:rsidR="00613C46" w:rsidRPr="00536633" w14:paraId="7AB0DA85" w14:textId="77777777" w:rsidTr="007D199C">
        <w:tc>
          <w:tcPr>
            <w:tcW w:w="9669" w:type="dxa"/>
            <w:shd w:val="clear" w:color="auto" w:fill="auto"/>
          </w:tcPr>
          <w:p w14:paraId="00AB0B69" w14:textId="2CD699B7" w:rsidR="001D6ED2" w:rsidRPr="00536633" w:rsidRDefault="001D6ED2" w:rsidP="009E5DB1">
            <w:pPr>
              <w:autoSpaceDE w:val="0"/>
              <w:autoSpaceDN w:val="0"/>
              <w:adjustRightInd w:val="0"/>
              <w:contextualSpacing/>
              <w:jc w:val="both"/>
              <w:rPr>
                <w:rFonts w:ascii="Montserrat Light" w:hAnsi="Montserrat Light"/>
                <w:lang w:val="ro-RO"/>
              </w:rPr>
            </w:pPr>
            <w:r w:rsidRPr="00536633">
              <w:rPr>
                <w:rFonts w:ascii="Montserrat Light" w:hAnsi="Montserrat Light"/>
                <w:lang w:val="ro-RO"/>
              </w:rPr>
              <w:t xml:space="preserve">Urmare a actualizării devizului general și asumării cheltuielilor neeligibile de către Consiliul Județean Cluj, se va solicita OI și AM, prin notificare/act adițional, actualizarea bugetului total al proiectului prin creșterea valorii neeligibile în scopul realizării activităților, indicatorilor și obiectivelor proiectului în conformitate cu prevederile Contractului de finanțare nr. </w:t>
            </w:r>
            <w:r w:rsidR="00A66F3F" w:rsidRPr="00536633">
              <w:rPr>
                <w:rFonts w:ascii="Montserrat Light" w:hAnsi="Montserrat Light"/>
                <w:lang w:val="ro-RO"/>
              </w:rPr>
              <w:t>874/18.12.2017</w:t>
            </w:r>
            <w:r w:rsidRPr="00536633">
              <w:rPr>
                <w:rFonts w:ascii="Montserrat Light" w:hAnsi="Montserrat Light"/>
                <w:lang w:val="ro-RO"/>
              </w:rPr>
              <w:t>.</w:t>
            </w:r>
          </w:p>
          <w:p w14:paraId="151250C2" w14:textId="3CE1657B" w:rsidR="008F76F2" w:rsidRPr="00536633" w:rsidRDefault="001D6ED2" w:rsidP="009E5DB1">
            <w:pPr>
              <w:pStyle w:val="Listparagraf"/>
              <w:suppressAutoHyphens w:val="0"/>
              <w:autoSpaceDE w:val="0"/>
              <w:autoSpaceDN w:val="0"/>
              <w:adjustRightInd w:val="0"/>
              <w:spacing w:after="0" w:line="276" w:lineRule="auto"/>
              <w:ind w:left="0"/>
              <w:contextualSpacing/>
              <w:jc w:val="both"/>
              <w:rPr>
                <w:rFonts w:ascii="Montserrat Light" w:hAnsi="Montserrat Light"/>
                <w:noProof/>
                <w:color w:val="000000" w:themeColor="text1"/>
              </w:rPr>
            </w:pPr>
            <w:r w:rsidRPr="00536633">
              <w:rPr>
                <w:rFonts w:ascii="Montserrat Light" w:hAnsi="Montserrat Light"/>
                <w:lang w:val="ro-RO"/>
              </w:rPr>
              <w:t>Populația va fi deservită de o infrastructură secundară modernizată care asigură accesul la coridoarele TEN-T.</w:t>
            </w:r>
          </w:p>
        </w:tc>
      </w:tr>
      <w:tr w:rsidR="009F2146" w:rsidRPr="00536633" w14:paraId="6474E8DB" w14:textId="77777777" w:rsidTr="00FE52CB">
        <w:trPr>
          <w:trHeight w:val="440"/>
        </w:trPr>
        <w:tc>
          <w:tcPr>
            <w:tcW w:w="9669" w:type="dxa"/>
            <w:shd w:val="clear" w:color="auto" w:fill="auto"/>
            <w:vAlign w:val="center"/>
          </w:tcPr>
          <w:p w14:paraId="6DBC1B6C" w14:textId="06B74D80" w:rsidR="008F76F2" w:rsidRPr="00536633" w:rsidRDefault="008F76F2" w:rsidP="009E5DB1">
            <w:pPr>
              <w:keepNext/>
              <w:widowControl w:val="0"/>
              <w:autoSpaceDE w:val="0"/>
              <w:autoSpaceDN w:val="0"/>
              <w:adjustRightInd w:val="0"/>
              <w:jc w:val="both"/>
              <w:outlineLvl w:val="1"/>
              <w:rPr>
                <w:rFonts w:ascii="Montserrat Light" w:eastAsia="Calibri" w:hAnsi="Montserrat Light" w:cs="Times New Roman"/>
                <w:b/>
                <w:bCs/>
                <w:noProof/>
                <w:lang w:val="en-US"/>
              </w:rPr>
            </w:pPr>
            <w:r w:rsidRPr="00536633">
              <w:rPr>
                <w:rFonts w:ascii="Montserrat Light" w:eastAsia="Times New Roman" w:hAnsi="Montserrat Light" w:cs="Times New Roman"/>
                <w:b/>
                <w:bCs/>
                <w:noProof/>
                <w:lang w:val="en-US"/>
              </w:rPr>
              <w:lastRenderedPageBreak/>
              <w:t xml:space="preserve">Secțiunea a 2-a - Impactul socio-economic: </w:t>
            </w:r>
          </w:p>
        </w:tc>
      </w:tr>
      <w:tr w:rsidR="0079569B" w:rsidRPr="00536633" w14:paraId="0BE4C22D" w14:textId="77777777" w:rsidTr="00B073C3">
        <w:tc>
          <w:tcPr>
            <w:tcW w:w="9669" w:type="dxa"/>
            <w:shd w:val="clear" w:color="auto" w:fill="auto"/>
          </w:tcPr>
          <w:p w14:paraId="224D406B" w14:textId="520A6A22" w:rsidR="0079569B" w:rsidRPr="00536633" w:rsidRDefault="0079569B" w:rsidP="009E5DB1">
            <w:pPr>
              <w:shd w:val="clear" w:color="auto" w:fill="FFFFFF"/>
              <w:jc w:val="both"/>
              <w:rPr>
                <w:rFonts w:ascii="Montserrat Light" w:hAnsi="Montserrat Light"/>
                <w:lang w:val="ro-RO"/>
              </w:rPr>
            </w:pPr>
            <w:r w:rsidRPr="00536633">
              <w:rPr>
                <w:rFonts w:ascii="Montserrat Light" w:hAnsi="Montserrat Light"/>
                <w:lang w:val="ro-RO"/>
              </w:rPr>
              <w:t>Consiliul Judetean Cluj</w:t>
            </w:r>
            <w:r w:rsidR="00E23B3A" w:rsidRPr="00536633">
              <w:rPr>
                <w:rFonts w:ascii="Montserrat Light" w:hAnsi="Montserrat Light"/>
                <w:lang w:val="ro-RO"/>
              </w:rPr>
              <w:t>,</w:t>
            </w:r>
            <w:r w:rsidRPr="00536633">
              <w:rPr>
                <w:rFonts w:ascii="Montserrat Light" w:hAnsi="Montserrat Light"/>
                <w:lang w:val="ro-RO"/>
              </w:rPr>
              <w:t xml:space="preserve"> în calitate de autoritate contractantă, administrator al întregii infrastructuri de drumuri de interes județean, are ca atributie exclusivă, statuată de </w:t>
            </w:r>
            <w:r w:rsidRPr="00536633">
              <w:rPr>
                <w:rFonts w:ascii="Montserrat Light" w:hAnsi="Montserrat Light"/>
                <w:lang w:val="ro-RO" w:eastAsia="ro-RO"/>
              </w:rPr>
              <w:t>art.  87 și</w:t>
            </w:r>
            <w:r w:rsidRPr="00536633">
              <w:rPr>
                <w:rFonts w:ascii="Montserrat Light" w:hAnsi="Montserrat Light"/>
                <w:color w:val="00B0F0"/>
                <w:lang w:val="ro-RO" w:eastAsia="ro-RO"/>
              </w:rPr>
              <w:t xml:space="preserve"> </w:t>
            </w:r>
            <w:r w:rsidRPr="00536633">
              <w:rPr>
                <w:rFonts w:ascii="Montserrat Light" w:hAnsi="Montserrat Light"/>
                <w:lang w:val="ro-RO" w:eastAsia="ro-RO"/>
              </w:rPr>
              <w:t>art. 173 alin. (1) lit. b), c) și d) și alin. (3) lit. d) alin. (5) lit. l) din Ordonanța de urgență a Guvernului nr. 57/2019 privind Codul administrativ, cu modificarile si completările ulterioare</w:t>
            </w:r>
            <w:r w:rsidRPr="00536633">
              <w:rPr>
                <w:rFonts w:ascii="Montserrat Light" w:hAnsi="Montserrat Light"/>
                <w:lang w:val="ro-RO"/>
              </w:rPr>
              <w:t>, realizarea tuturor activităților de inters public referitoare la administrarea drumurilor de interes județean.</w:t>
            </w:r>
          </w:p>
          <w:p w14:paraId="2F249272" w14:textId="77777777" w:rsidR="00E23B3A" w:rsidRPr="00536633" w:rsidRDefault="00E23B3A" w:rsidP="009E5DB1">
            <w:pPr>
              <w:shd w:val="clear" w:color="auto" w:fill="FFFFFF"/>
              <w:jc w:val="both"/>
              <w:rPr>
                <w:rFonts w:ascii="Montserrat Light" w:hAnsi="Montserrat Light"/>
                <w:lang w:val="ro-RO"/>
              </w:rPr>
            </w:pPr>
          </w:p>
          <w:p w14:paraId="02A2DF7D" w14:textId="440B969F" w:rsidR="0079569B" w:rsidRPr="00536633" w:rsidRDefault="0079569B" w:rsidP="009E5DB1">
            <w:pPr>
              <w:shd w:val="clear" w:color="auto" w:fill="FFFFFF"/>
              <w:jc w:val="both"/>
              <w:rPr>
                <w:rFonts w:ascii="Montserrat Light" w:hAnsi="Montserrat Light"/>
                <w:lang w:val="ro-RO"/>
              </w:rPr>
            </w:pPr>
            <w:r w:rsidRPr="00536633">
              <w:rPr>
                <w:rFonts w:ascii="Montserrat Light" w:hAnsi="Montserrat Light"/>
                <w:lang w:val="ro-RO"/>
              </w:rPr>
              <w:t>Investiţia propusă prin proiect urmăreşte:</w:t>
            </w:r>
          </w:p>
          <w:p w14:paraId="70736754" w14:textId="77777777" w:rsidR="0079569B" w:rsidRPr="00536633" w:rsidRDefault="0079569B" w:rsidP="009E5DB1">
            <w:pPr>
              <w:numPr>
                <w:ilvl w:val="0"/>
                <w:numId w:val="7"/>
              </w:numPr>
              <w:shd w:val="clear" w:color="auto" w:fill="FFFFFF"/>
              <w:jc w:val="both"/>
              <w:rPr>
                <w:rFonts w:ascii="Montserrat Light" w:hAnsi="Montserrat Light"/>
                <w:lang w:val="ro-RO"/>
              </w:rPr>
            </w:pPr>
            <w:r w:rsidRPr="00536633">
              <w:rPr>
                <w:rFonts w:ascii="Montserrat Light" w:hAnsi="Montserrat Light"/>
                <w:lang w:val="ro-RO"/>
              </w:rPr>
              <w:t>aducerea în parametrii de funcţionare şi valorificarea capacităţilor existente prin modernizarea drumului;</w:t>
            </w:r>
          </w:p>
          <w:p w14:paraId="164FED0A" w14:textId="77777777" w:rsidR="0079569B" w:rsidRPr="00536633" w:rsidRDefault="0079569B" w:rsidP="009E5DB1">
            <w:pPr>
              <w:numPr>
                <w:ilvl w:val="0"/>
                <w:numId w:val="7"/>
              </w:numPr>
              <w:shd w:val="clear" w:color="auto" w:fill="FFFFFF"/>
              <w:jc w:val="both"/>
              <w:rPr>
                <w:rFonts w:ascii="Montserrat Light" w:hAnsi="Montserrat Light"/>
                <w:lang w:val="ro-RO"/>
              </w:rPr>
            </w:pPr>
            <w:r w:rsidRPr="00536633">
              <w:rPr>
                <w:rFonts w:ascii="Montserrat Light" w:hAnsi="Montserrat Light"/>
                <w:lang w:val="ro-RO"/>
              </w:rPr>
              <w:t>înlăturarea sau prevenirea apariţiei restricţiilor de circulaţie;</w:t>
            </w:r>
          </w:p>
          <w:p w14:paraId="1345654A" w14:textId="77777777" w:rsidR="0079569B" w:rsidRPr="00536633" w:rsidRDefault="0079569B" w:rsidP="009E5DB1">
            <w:pPr>
              <w:numPr>
                <w:ilvl w:val="0"/>
                <w:numId w:val="7"/>
              </w:numPr>
              <w:shd w:val="clear" w:color="auto" w:fill="FFFFFF"/>
              <w:jc w:val="both"/>
              <w:rPr>
                <w:rFonts w:ascii="Montserrat Light" w:hAnsi="Montserrat Light"/>
                <w:lang w:val="ro-RO"/>
              </w:rPr>
            </w:pPr>
            <w:r w:rsidRPr="00536633">
              <w:rPr>
                <w:rFonts w:ascii="Montserrat Light" w:hAnsi="Montserrat Light"/>
                <w:lang w:val="ro-RO"/>
              </w:rPr>
              <w:t>facilitarea accesului în regiune în condiţii normale de confort şi de securitate;</w:t>
            </w:r>
          </w:p>
          <w:p w14:paraId="684B7463" w14:textId="77777777" w:rsidR="0079569B" w:rsidRPr="00536633" w:rsidRDefault="0079569B" w:rsidP="009E5DB1">
            <w:pPr>
              <w:numPr>
                <w:ilvl w:val="0"/>
                <w:numId w:val="7"/>
              </w:numPr>
              <w:shd w:val="clear" w:color="auto" w:fill="FFFFFF"/>
              <w:jc w:val="both"/>
              <w:rPr>
                <w:rFonts w:ascii="Montserrat Light" w:hAnsi="Montserrat Light"/>
                <w:lang w:val="ro-RO"/>
              </w:rPr>
            </w:pPr>
            <w:r w:rsidRPr="00536633">
              <w:rPr>
                <w:rFonts w:ascii="Montserrat Light" w:hAnsi="Montserrat Light"/>
                <w:lang w:val="ro-RO"/>
              </w:rPr>
              <w:t>aducerea sistemului rutier la parametrii tehnici corespunzători categoriei drumului, asigurându-se astfel condiţii bune de siguranţă în circulaţia auto;</w:t>
            </w:r>
          </w:p>
          <w:p w14:paraId="31BCF61F" w14:textId="77777777" w:rsidR="0079569B" w:rsidRPr="00536633" w:rsidRDefault="0079569B" w:rsidP="009E5DB1">
            <w:pPr>
              <w:numPr>
                <w:ilvl w:val="0"/>
                <w:numId w:val="7"/>
              </w:numPr>
              <w:shd w:val="clear" w:color="auto" w:fill="FFFFFF"/>
              <w:jc w:val="both"/>
              <w:rPr>
                <w:rFonts w:ascii="Montserrat Light" w:hAnsi="Montserrat Light"/>
                <w:lang w:val="ro-RO"/>
              </w:rPr>
            </w:pPr>
            <w:r w:rsidRPr="00536633">
              <w:rPr>
                <w:rFonts w:ascii="Montserrat Light" w:hAnsi="Montserrat Light"/>
                <w:lang w:val="ro-RO"/>
              </w:rPr>
              <w:t>asigurarea unor condiții optime de siguranță și confort în circulația auto și pietonală;</w:t>
            </w:r>
          </w:p>
          <w:p w14:paraId="393ADC47" w14:textId="77777777" w:rsidR="0079569B" w:rsidRPr="00536633" w:rsidRDefault="0079569B" w:rsidP="009E5DB1">
            <w:pPr>
              <w:numPr>
                <w:ilvl w:val="0"/>
                <w:numId w:val="7"/>
              </w:numPr>
              <w:shd w:val="clear" w:color="auto" w:fill="FFFFFF"/>
              <w:jc w:val="both"/>
              <w:rPr>
                <w:rFonts w:ascii="Montserrat Light" w:hAnsi="Montserrat Light"/>
                <w:lang w:val="ro-RO"/>
              </w:rPr>
            </w:pPr>
            <w:r w:rsidRPr="00536633">
              <w:rPr>
                <w:rFonts w:ascii="Montserrat Light" w:hAnsi="Montserrat Light"/>
                <w:lang w:val="ro-RO"/>
              </w:rPr>
              <w:t>realizarea unui profil transversal cu elemente geometrice care să se încadreze în prevederile legale;</w:t>
            </w:r>
          </w:p>
          <w:p w14:paraId="2221618B" w14:textId="77777777" w:rsidR="0079569B" w:rsidRPr="00536633" w:rsidRDefault="0079569B" w:rsidP="009E5DB1">
            <w:pPr>
              <w:numPr>
                <w:ilvl w:val="0"/>
                <w:numId w:val="7"/>
              </w:numPr>
              <w:shd w:val="clear" w:color="auto" w:fill="FFFFFF"/>
              <w:jc w:val="both"/>
              <w:rPr>
                <w:rFonts w:ascii="Montserrat Light" w:hAnsi="Montserrat Light"/>
                <w:lang w:val="ro-RO"/>
              </w:rPr>
            </w:pPr>
            <w:r w:rsidRPr="00536633">
              <w:rPr>
                <w:rFonts w:ascii="Montserrat Light" w:hAnsi="Montserrat Light"/>
                <w:lang w:val="ro-RO"/>
              </w:rPr>
              <w:t>asigurarea scurgerii apelor pluviale în lungul drumului, în condiţii cât mai bune.</w:t>
            </w:r>
          </w:p>
          <w:p w14:paraId="741605AD" w14:textId="1B9E348D" w:rsidR="0079569B" w:rsidRPr="00536633" w:rsidRDefault="0079569B" w:rsidP="009E5DB1">
            <w:pPr>
              <w:autoSpaceDE w:val="0"/>
              <w:autoSpaceDN w:val="0"/>
              <w:adjustRightInd w:val="0"/>
              <w:jc w:val="both"/>
              <w:rPr>
                <w:rFonts w:ascii="Montserrat Light" w:hAnsi="Montserrat Light"/>
                <w:lang w:val="ro-RO"/>
              </w:rPr>
            </w:pPr>
            <w:r w:rsidRPr="00536633">
              <w:rPr>
                <w:rFonts w:ascii="Montserrat Light" w:hAnsi="Montserrat Light"/>
                <w:lang w:val="ro-RO"/>
              </w:rPr>
              <w:t>Principalul avantaj obţinut în urma realizării proiectului este îmbunătăţirea condiţiilor de viaţă la nivelul zonei prin fluidizarea traficului, prin creșterea nivelului de siguranţă a cetăţenilor și prin protecţia infrastructurii. În acest sens, proiectul creează două mari avantaje: siguranţa în infrastructură și evoluţie socio-economică</w:t>
            </w:r>
          </w:p>
        </w:tc>
      </w:tr>
      <w:tr w:rsidR="009F2146" w:rsidRPr="00536633" w14:paraId="4A96DDCF" w14:textId="77777777" w:rsidTr="00FE52CB">
        <w:trPr>
          <w:trHeight w:val="644"/>
        </w:trPr>
        <w:tc>
          <w:tcPr>
            <w:tcW w:w="9669" w:type="dxa"/>
            <w:shd w:val="clear" w:color="auto" w:fill="auto"/>
            <w:vAlign w:val="center"/>
          </w:tcPr>
          <w:p w14:paraId="61F9E36E" w14:textId="4A10A293" w:rsidR="008F76F2" w:rsidRPr="00536633" w:rsidRDefault="008F76F2" w:rsidP="009E5DB1">
            <w:pPr>
              <w:keepNext/>
              <w:widowControl w:val="0"/>
              <w:autoSpaceDE w:val="0"/>
              <w:autoSpaceDN w:val="0"/>
              <w:adjustRightInd w:val="0"/>
              <w:jc w:val="both"/>
              <w:outlineLvl w:val="1"/>
              <w:rPr>
                <w:rFonts w:ascii="Montserrat Light" w:eastAsia="Calibri" w:hAnsi="Montserrat Light" w:cs="Times New Roman"/>
                <w:b/>
                <w:bCs/>
                <w:noProof/>
                <w:lang w:val="ro-RO"/>
              </w:rPr>
            </w:pPr>
            <w:r w:rsidRPr="00536633">
              <w:rPr>
                <w:rFonts w:ascii="Montserrat Light" w:eastAsia="Times New Roman" w:hAnsi="Montserrat Light" w:cs="Times New Roman"/>
                <w:b/>
                <w:bCs/>
                <w:noProof/>
                <w:lang w:val="ro-RO"/>
              </w:rPr>
              <w:t>Secțiunea a 3-a - Impactul financiar asupra bugetului judeţului pe termen scurt</w:t>
            </w:r>
            <w:r w:rsidR="00D1068C" w:rsidRPr="00536633">
              <w:rPr>
                <w:rFonts w:ascii="Montserrat Light" w:eastAsia="Times New Roman" w:hAnsi="Montserrat Light" w:cs="Times New Roman"/>
                <w:b/>
                <w:bCs/>
                <w:noProof/>
                <w:lang w:val="ro-RO"/>
              </w:rPr>
              <w:t xml:space="preserve"> </w:t>
            </w:r>
            <w:r w:rsidRPr="00536633">
              <w:rPr>
                <w:rFonts w:ascii="Montserrat Light" w:eastAsia="Times New Roman" w:hAnsi="Montserrat Light" w:cs="Times New Roman"/>
                <w:b/>
                <w:bCs/>
                <w:noProof/>
                <w:lang w:val="ro-RO"/>
              </w:rPr>
              <w:t xml:space="preserve">(an curent)/lung: </w:t>
            </w:r>
          </w:p>
        </w:tc>
      </w:tr>
      <w:tr w:rsidR="00AE43FF" w:rsidRPr="00536633" w14:paraId="51D19803" w14:textId="77777777" w:rsidTr="00382942">
        <w:trPr>
          <w:trHeight w:val="2921"/>
        </w:trPr>
        <w:tc>
          <w:tcPr>
            <w:tcW w:w="9669" w:type="dxa"/>
            <w:shd w:val="clear" w:color="auto" w:fill="auto"/>
            <w:vAlign w:val="center"/>
          </w:tcPr>
          <w:p w14:paraId="44FC6439" w14:textId="4722A39A" w:rsidR="00ED5627" w:rsidRPr="00536633" w:rsidRDefault="00ED5627" w:rsidP="009E5DB1">
            <w:pPr>
              <w:contextualSpacing/>
              <w:jc w:val="both"/>
              <w:rPr>
                <w:rFonts w:ascii="Montserrat Light" w:hAnsi="Montserrat Light"/>
                <w:lang w:val="pt-PT"/>
              </w:rPr>
            </w:pPr>
            <w:r w:rsidRPr="00536633">
              <w:rPr>
                <w:rFonts w:ascii="Montserrat Light" w:hAnsi="Montserrat Light"/>
                <w:lang w:val="pt-PT"/>
              </w:rPr>
              <w:t xml:space="preserve">Din valoarea actuală totală a proiectului, de </w:t>
            </w:r>
            <w:r w:rsidR="00A66F3F" w:rsidRPr="00536633">
              <w:rPr>
                <w:rFonts w:ascii="Montserrat Light" w:hAnsi="Montserrat Light"/>
                <w:b/>
                <w:bCs/>
                <w:lang w:val="pt-PT"/>
              </w:rPr>
              <w:t>200.</w:t>
            </w:r>
            <w:r w:rsidR="00251D86" w:rsidRPr="00536633">
              <w:rPr>
                <w:rFonts w:ascii="Montserrat Light" w:hAnsi="Montserrat Light"/>
                <w:b/>
                <w:bCs/>
                <w:lang w:val="pt-PT"/>
              </w:rPr>
              <w:t>306.182,54</w:t>
            </w:r>
            <w:r w:rsidR="00A66F3F" w:rsidRPr="00536633">
              <w:rPr>
                <w:rFonts w:ascii="Montserrat Light" w:hAnsi="Montserrat Light"/>
                <w:b/>
                <w:bCs/>
                <w:lang w:val="pt-PT"/>
              </w:rPr>
              <w:t xml:space="preserve"> </w:t>
            </w:r>
            <w:r w:rsidRPr="00536633">
              <w:rPr>
                <w:rFonts w:ascii="Montserrat Light" w:hAnsi="Montserrat Light"/>
                <w:b/>
                <w:bCs/>
                <w:lang w:val="pt-PT"/>
              </w:rPr>
              <w:t>lei (TVA inclus)</w:t>
            </w:r>
            <w:r w:rsidRPr="00536633">
              <w:rPr>
                <w:rFonts w:ascii="Montserrat Light" w:hAnsi="Montserrat Light"/>
                <w:lang w:val="pt-PT"/>
              </w:rPr>
              <w:t xml:space="preserve">, suma de </w:t>
            </w:r>
            <w:r w:rsidR="00A66F3F" w:rsidRPr="00536633">
              <w:rPr>
                <w:rFonts w:ascii="Montserrat Light" w:hAnsi="Montserrat Light"/>
                <w:b/>
                <w:bCs/>
                <w:lang w:val="pt-PT"/>
              </w:rPr>
              <w:t xml:space="preserve">129.582.801,11 </w:t>
            </w:r>
            <w:r w:rsidRPr="00536633">
              <w:rPr>
                <w:rFonts w:ascii="Montserrat Light" w:hAnsi="Montserrat Light"/>
                <w:b/>
                <w:bCs/>
                <w:lang w:val="pt-PT"/>
              </w:rPr>
              <w:t xml:space="preserve">lei (TVA inclus) </w:t>
            </w:r>
            <w:r w:rsidRPr="00536633">
              <w:rPr>
                <w:rFonts w:ascii="Montserrat Light" w:hAnsi="Montserrat Light"/>
                <w:lang w:val="pt-PT"/>
              </w:rPr>
              <w:t>este</w:t>
            </w:r>
            <w:r w:rsidRPr="00536633">
              <w:rPr>
                <w:rFonts w:ascii="Montserrat Light" w:hAnsi="Montserrat Light"/>
                <w:b/>
                <w:bCs/>
                <w:lang w:val="pt-PT"/>
              </w:rPr>
              <w:t xml:space="preserve"> eligibilă</w:t>
            </w:r>
            <w:r w:rsidRPr="00536633">
              <w:rPr>
                <w:rFonts w:ascii="Montserrat Light" w:hAnsi="Montserrat Light"/>
                <w:lang w:val="pt-PT"/>
              </w:rPr>
              <w:t xml:space="preserve">. </w:t>
            </w:r>
          </w:p>
          <w:p w14:paraId="38847E23" w14:textId="7847DB18" w:rsidR="00ED5627" w:rsidRPr="00536633" w:rsidRDefault="00ED5627" w:rsidP="009E5DB1">
            <w:pPr>
              <w:contextualSpacing/>
              <w:jc w:val="both"/>
              <w:rPr>
                <w:rFonts w:ascii="Montserrat Light" w:hAnsi="Montserrat Light"/>
                <w:lang w:val="pt-PT"/>
              </w:rPr>
            </w:pPr>
            <w:r w:rsidRPr="00536633">
              <w:rPr>
                <w:rFonts w:ascii="Montserrat Light" w:hAnsi="Montserrat Light"/>
                <w:lang w:val="pt-PT"/>
              </w:rPr>
              <w:t xml:space="preserve">Urmare a actualizării restului de executat din deviz, valoarea totală a proiectului devine </w:t>
            </w:r>
            <w:r w:rsidR="00251D86" w:rsidRPr="00536633">
              <w:rPr>
                <w:rFonts w:ascii="Montserrat Light" w:hAnsi="Montserrat Light"/>
                <w:b/>
                <w:bCs/>
                <w:lang w:val="pt-PT"/>
              </w:rPr>
              <w:t xml:space="preserve">200.306.182,54 </w:t>
            </w:r>
            <w:r w:rsidRPr="00536633">
              <w:rPr>
                <w:rFonts w:ascii="Montserrat Light" w:hAnsi="Montserrat Light"/>
                <w:b/>
                <w:bCs/>
                <w:lang w:val="pt-PT"/>
              </w:rPr>
              <w:t>lei (TVA inclus)</w:t>
            </w:r>
            <w:r w:rsidRPr="00536633">
              <w:rPr>
                <w:rFonts w:ascii="Montserrat Light" w:hAnsi="Montserrat Light"/>
                <w:lang w:val="pt-PT"/>
              </w:rPr>
              <w:t xml:space="preserve">, cheltuielile neeligibile rezultate fiind în cuantum de </w:t>
            </w:r>
            <w:r w:rsidR="00251D86" w:rsidRPr="00536633">
              <w:rPr>
                <w:rFonts w:ascii="Montserrat Light" w:hAnsi="Montserrat Light"/>
                <w:b/>
                <w:bCs/>
                <w:lang w:val="pt-PT"/>
              </w:rPr>
              <w:t>70.723.381,43</w:t>
            </w:r>
            <w:r w:rsidR="00A66F3F" w:rsidRPr="00536633">
              <w:rPr>
                <w:rFonts w:ascii="Montserrat Light" w:hAnsi="Montserrat Light"/>
                <w:b/>
                <w:bCs/>
                <w:lang w:val="pt-PT"/>
              </w:rPr>
              <w:t xml:space="preserve"> </w:t>
            </w:r>
            <w:r w:rsidRPr="00536633">
              <w:rPr>
                <w:rFonts w:ascii="Montserrat Light" w:hAnsi="Montserrat Light"/>
                <w:b/>
                <w:bCs/>
                <w:lang w:val="pt-PT"/>
              </w:rPr>
              <w:t>lei (TVA inclus)</w:t>
            </w:r>
            <w:r w:rsidRPr="00536633">
              <w:rPr>
                <w:rFonts w:ascii="Montserrat Light" w:hAnsi="Montserrat Light"/>
                <w:lang w:val="pt-PT"/>
              </w:rPr>
              <w:t xml:space="preserve">, care trebuie asumate de Consiliul Județean Cluj în scopul finalizării proiectului. </w:t>
            </w:r>
          </w:p>
          <w:p w14:paraId="4DE7E872" w14:textId="27DC5ECC" w:rsidR="00ED5627" w:rsidRPr="00536633" w:rsidRDefault="00ED5627" w:rsidP="009E5DB1">
            <w:pPr>
              <w:contextualSpacing/>
              <w:jc w:val="both"/>
              <w:rPr>
                <w:rFonts w:ascii="Montserrat Light" w:hAnsi="Montserrat Light" w:cs="Times New Roman"/>
                <w:lang w:val="pt-PT"/>
              </w:rPr>
            </w:pPr>
            <w:r w:rsidRPr="00536633">
              <w:rPr>
                <w:rFonts w:ascii="Montserrat Light" w:hAnsi="Montserrat Light" w:cs="Times New Roman"/>
                <w:lang w:val="pt-PT"/>
              </w:rPr>
              <w:t xml:space="preserve">Menționăm că valorile neeligibile vor avea impact asupra bugetului aferent anului </w:t>
            </w:r>
            <w:r w:rsidR="00A66F3F" w:rsidRPr="00536633">
              <w:rPr>
                <w:rFonts w:ascii="Montserrat Light" w:hAnsi="Montserrat Light" w:cs="Times New Roman"/>
                <w:lang w:val="pt-PT"/>
              </w:rPr>
              <w:t>2</w:t>
            </w:r>
            <w:r w:rsidR="00023744" w:rsidRPr="00536633">
              <w:rPr>
                <w:rFonts w:ascii="Montserrat Light" w:hAnsi="Montserrat Light" w:cs="Times New Roman"/>
                <w:lang w:val="pt-PT"/>
              </w:rPr>
              <w:t>024</w:t>
            </w:r>
            <w:r w:rsidRPr="00536633">
              <w:rPr>
                <w:rFonts w:ascii="Montserrat Light" w:hAnsi="Montserrat Light" w:cs="Times New Roman"/>
                <w:lang w:val="pt-PT"/>
              </w:rPr>
              <w:t>.</w:t>
            </w:r>
          </w:p>
          <w:p w14:paraId="18C828CA" w14:textId="3C8094E9" w:rsidR="008F76F2" w:rsidRPr="00536633" w:rsidRDefault="00382942" w:rsidP="009E5DB1">
            <w:pPr>
              <w:contextualSpacing/>
              <w:jc w:val="both"/>
              <w:rPr>
                <w:rFonts w:ascii="Montserrat Light" w:hAnsi="Montserrat Light" w:cs="Times New Roman"/>
                <w:lang w:val="en-US"/>
              </w:rPr>
            </w:pPr>
            <w:r w:rsidRPr="00536633">
              <w:rPr>
                <w:rFonts w:ascii="Montserrat Light" w:hAnsi="Montserrat Light"/>
                <w:lang w:val="pt-PT"/>
              </w:rPr>
              <w:t xml:space="preserve">Aprobarea proiectului este necesară, pentru a putea fi inclusă, conform clauzelor contractului de finanțare, în valoarea contractului de finanțare prin act adițional. </w:t>
            </w:r>
            <w:proofErr w:type="spellStart"/>
            <w:r w:rsidRPr="00536633">
              <w:rPr>
                <w:rFonts w:ascii="Montserrat Light" w:hAnsi="Montserrat Light"/>
              </w:rPr>
              <w:t>Valoarea</w:t>
            </w:r>
            <w:proofErr w:type="spellEnd"/>
            <w:r w:rsidRPr="00536633">
              <w:rPr>
                <w:rFonts w:ascii="Montserrat Light" w:hAnsi="Montserrat Light"/>
              </w:rPr>
              <w:t xml:space="preserve"> </w:t>
            </w:r>
            <w:proofErr w:type="spellStart"/>
            <w:r w:rsidRPr="00536633">
              <w:rPr>
                <w:rFonts w:ascii="Montserrat Light" w:hAnsi="Montserrat Light"/>
              </w:rPr>
              <w:t>totală</w:t>
            </w:r>
            <w:proofErr w:type="spellEnd"/>
            <w:r w:rsidRPr="00536633">
              <w:rPr>
                <w:rFonts w:ascii="Montserrat Light" w:hAnsi="Montserrat Light"/>
              </w:rPr>
              <w:t xml:space="preserve"> a </w:t>
            </w:r>
            <w:proofErr w:type="spellStart"/>
            <w:r w:rsidRPr="00536633">
              <w:rPr>
                <w:rFonts w:ascii="Montserrat Light" w:hAnsi="Montserrat Light"/>
              </w:rPr>
              <w:t>proiectului</w:t>
            </w:r>
            <w:proofErr w:type="spellEnd"/>
            <w:r w:rsidRPr="00536633">
              <w:rPr>
                <w:rFonts w:ascii="Montserrat Light" w:hAnsi="Montserrat Light"/>
              </w:rPr>
              <w:t xml:space="preserve">, </w:t>
            </w:r>
            <w:proofErr w:type="spellStart"/>
            <w:r w:rsidRPr="00536633">
              <w:rPr>
                <w:rFonts w:ascii="Montserrat Light" w:hAnsi="Montserrat Light"/>
              </w:rPr>
              <w:t>inclusiv</w:t>
            </w:r>
            <w:proofErr w:type="spellEnd"/>
            <w:r w:rsidRPr="00536633">
              <w:rPr>
                <w:rFonts w:ascii="Montserrat Light" w:hAnsi="Montserrat Light"/>
              </w:rPr>
              <w:t xml:space="preserve"> </w:t>
            </w:r>
            <w:proofErr w:type="spellStart"/>
            <w:r w:rsidRPr="00536633">
              <w:rPr>
                <w:rFonts w:ascii="Montserrat Light" w:hAnsi="Montserrat Light"/>
              </w:rPr>
              <w:t>sursele</w:t>
            </w:r>
            <w:proofErr w:type="spellEnd"/>
            <w:r w:rsidRPr="00536633">
              <w:rPr>
                <w:rFonts w:ascii="Montserrat Light" w:hAnsi="Montserrat Light"/>
              </w:rPr>
              <w:t xml:space="preserve"> de </w:t>
            </w:r>
            <w:proofErr w:type="spellStart"/>
            <w:r w:rsidRPr="00536633">
              <w:rPr>
                <w:rFonts w:ascii="Montserrat Light" w:hAnsi="Montserrat Light"/>
              </w:rPr>
              <w:t>finanțare</w:t>
            </w:r>
            <w:proofErr w:type="spellEnd"/>
            <w:r w:rsidRPr="00536633">
              <w:rPr>
                <w:rFonts w:ascii="Montserrat Light" w:hAnsi="Montserrat Light"/>
              </w:rPr>
              <w:t xml:space="preserve"> sunt </w:t>
            </w:r>
            <w:proofErr w:type="spellStart"/>
            <w:r w:rsidRPr="00536633">
              <w:rPr>
                <w:rFonts w:ascii="Montserrat Light" w:hAnsi="Montserrat Light"/>
              </w:rPr>
              <w:t>prezentate</w:t>
            </w:r>
            <w:proofErr w:type="spellEnd"/>
            <w:r w:rsidRPr="00536633">
              <w:rPr>
                <w:rFonts w:ascii="Montserrat Light" w:hAnsi="Montserrat Light"/>
              </w:rPr>
              <w:t xml:space="preserve"> la </w:t>
            </w:r>
            <w:proofErr w:type="spellStart"/>
            <w:r w:rsidRPr="00536633">
              <w:rPr>
                <w:rFonts w:ascii="Montserrat Light" w:hAnsi="Montserrat Light"/>
              </w:rPr>
              <w:t>secțiunea</w:t>
            </w:r>
            <w:proofErr w:type="spellEnd"/>
            <w:r w:rsidRPr="00536633">
              <w:rPr>
                <w:rFonts w:ascii="Montserrat Light" w:hAnsi="Montserrat Light"/>
              </w:rPr>
              <w:t xml:space="preserve"> 1.2.</w:t>
            </w:r>
          </w:p>
        </w:tc>
      </w:tr>
      <w:tr w:rsidR="009F2146" w:rsidRPr="00536633" w14:paraId="4A96F5D3" w14:textId="77777777" w:rsidTr="005979FD">
        <w:trPr>
          <w:trHeight w:val="644"/>
        </w:trPr>
        <w:tc>
          <w:tcPr>
            <w:tcW w:w="9669" w:type="dxa"/>
            <w:shd w:val="clear" w:color="auto" w:fill="auto"/>
          </w:tcPr>
          <w:p w14:paraId="70C181A1" w14:textId="77777777" w:rsidR="008F76F2" w:rsidRPr="00536633" w:rsidRDefault="008F76F2" w:rsidP="009E5DB1">
            <w:pPr>
              <w:jc w:val="both"/>
              <w:rPr>
                <w:rFonts w:ascii="Montserrat Light" w:eastAsia="Times New Roman" w:hAnsi="Montserrat Light" w:cs="Times New Roman"/>
                <w:b/>
                <w:bCs/>
                <w:noProof/>
                <w:lang w:val="en-US"/>
              </w:rPr>
            </w:pPr>
            <w:r w:rsidRPr="00536633">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536633">
              <w:rPr>
                <w:rFonts w:ascii="Montserrat Light" w:eastAsia="Times New Roman" w:hAnsi="Montserrat Light" w:cs="Times New Roman"/>
                <w:b/>
                <w:bCs/>
                <w:noProof/>
                <w:shd w:val="clear" w:color="auto" w:fill="FFFFFF"/>
                <w:lang w:val="en-US"/>
              </w:rPr>
              <w:t>actului administrativ</w:t>
            </w:r>
            <w:r w:rsidRPr="00536633">
              <w:rPr>
                <w:rFonts w:ascii="Montserrat Light" w:eastAsia="Times New Roman" w:hAnsi="Montserrat Light" w:cs="Times New Roman"/>
                <w:b/>
                <w:bCs/>
                <w:noProof/>
                <w:lang w:val="en-US"/>
              </w:rPr>
              <w:t xml:space="preserve">: </w:t>
            </w:r>
          </w:p>
        </w:tc>
      </w:tr>
      <w:tr w:rsidR="009F2146" w:rsidRPr="00536633" w14:paraId="60E0BB11" w14:textId="77777777" w:rsidTr="007D199C">
        <w:trPr>
          <w:trHeight w:val="275"/>
        </w:trPr>
        <w:tc>
          <w:tcPr>
            <w:tcW w:w="9669" w:type="dxa"/>
            <w:shd w:val="clear" w:color="auto" w:fill="auto"/>
          </w:tcPr>
          <w:p w14:paraId="1C616EB4" w14:textId="72A99CAF" w:rsidR="00CD5420" w:rsidRPr="00536633" w:rsidRDefault="00827821" w:rsidP="009E5DB1">
            <w:pPr>
              <w:jc w:val="both"/>
              <w:rPr>
                <w:rFonts w:ascii="Montserrat Light" w:hAnsi="Montserrat Light"/>
                <w:i/>
                <w:iCs/>
                <w:noProof/>
                <w:color w:val="C00000"/>
                <w:shd w:val="clear" w:color="auto" w:fill="FFFFFF"/>
              </w:rPr>
            </w:pPr>
            <w:r w:rsidRPr="00536633">
              <w:rPr>
                <w:rFonts w:ascii="Montserrat Light" w:hAnsi="Montserrat Light"/>
                <w:noProof/>
                <w:shd w:val="clear" w:color="auto" w:fill="FFFFFF"/>
              </w:rPr>
              <w:t>Nu este cazul.</w:t>
            </w:r>
          </w:p>
        </w:tc>
      </w:tr>
      <w:tr w:rsidR="009F2146" w:rsidRPr="00536633" w14:paraId="08110B6F" w14:textId="77777777" w:rsidTr="007D199C">
        <w:tc>
          <w:tcPr>
            <w:tcW w:w="9669" w:type="dxa"/>
            <w:shd w:val="clear" w:color="auto" w:fill="auto"/>
          </w:tcPr>
          <w:p w14:paraId="3AEBEDDD" w14:textId="192F1A07" w:rsidR="008F76F2" w:rsidRPr="00536633" w:rsidRDefault="008F76F2" w:rsidP="009E5DB1">
            <w:pPr>
              <w:jc w:val="both"/>
              <w:outlineLvl w:val="1"/>
              <w:rPr>
                <w:rFonts w:ascii="Montserrat Light" w:eastAsia="Times New Roman" w:hAnsi="Montserrat Light" w:cs="Times New Roman"/>
                <w:b/>
                <w:bCs/>
                <w:noProof/>
                <w:lang w:val="pt-PT"/>
              </w:rPr>
            </w:pPr>
            <w:r w:rsidRPr="00536633">
              <w:rPr>
                <w:rFonts w:ascii="Montserrat Light" w:eastAsia="Times New Roman" w:hAnsi="Montserrat Light" w:cs="Times New Roman"/>
                <w:b/>
                <w:bCs/>
                <w:noProof/>
                <w:lang w:val="pt-PT"/>
              </w:rPr>
              <w:t xml:space="preserve">Secțiunea a 5-a – </w:t>
            </w:r>
            <w:r w:rsidRPr="00536633">
              <w:rPr>
                <w:rFonts w:ascii="Montserrat Light" w:eastAsia="Times New Roman" w:hAnsi="Montserrat Light" w:cs="Times New Roman"/>
                <w:b/>
                <w:noProof/>
                <w:lang w:val="pt-PT"/>
              </w:rPr>
              <w:t xml:space="preserve">Efectele </w:t>
            </w:r>
            <w:r w:rsidRPr="00536633">
              <w:rPr>
                <w:rFonts w:ascii="Montserrat Light" w:eastAsia="Times New Roman" w:hAnsi="Montserrat Light" w:cs="Times New Roman"/>
                <w:b/>
                <w:bCs/>
                <w:noProof/>
                <w:shd w:val="clear" w:color="auto" w:fill="FFFFFF"/>
                <w:lang w:val="pt-PT"/>
              </w:rPr>
              <w:t>actului administrativ</w:t>
            </w:r>
            <w:r w:rsidRPr="00536633">
              <w:rPr>
                <w:rFonts w:ascii="Montserrat Light" w:eastAsia="Times New Roman" w:hAnsi="Montserrat Light" w:cs="Times New Roman"/>
                <w:b/>
                <w:noProof/>
                <w:lang w:val="pt-PT"/>
              </w:rPr>
              <w:t xml:space="preserve"> asupra actelor administrative</w:t>
            </w:r>
            <w:r w:rsidR="00905E1D" w:rsidRPr="00536633">
              <w:rPr>
                <w:rFonts w:ascii="Montserrat Light" w:eastAsia="Times New Roman" w:hAnsi="Montserrat Light" w:cs="Times New Roman"/>
                <w:b/>
                <w:noProof/>
                <w:lang w:val="pt-PT"/>
              </w:rPr>
              <w:t xml:space="preserve"> </w:t>
            </w:r>
            <w:r w:rsidRPr="00536633">
              <w:rPr>
                <w:rFonts w:ascii="Montserrat Light" w:eastAsia="Times New Roman" w:hAnsi="Montserrat Light" w:cs="Times New Roman"/>
                <w:b/>
                <w:noProof/>
                <w:lang w:val="pt-PT"/>
              </w:rPr>
              <w:t>în vigoare</w:t>
            </w:r>
            <w:r w:rsidRPr="00536633">
              <w:rPr>
                <w:rFonts w:ascii="Montserrat Light" w:eastAsia="Times New Roman" w:hAnsi="Montserrat Light" w:cs="Times New Roman"/>
                <w:b/>
                <w:bCs/>
                <w:noProof/>
                <w:lang w:val="pt-PT"/>
              </w:rPr>
              <w:t xml:space="preserve"> și măsuri de implementare: </w:t>
            </w:r>
          </w:p>
        </w:tc>
      </w:tr>
      <w:tr w:rsidR="0079569B" w:rsidRPr="00536633" w14:paraId="506739C7" w14:textId="77777777" w:rsidTr="006B51F6">
        <w:trPr>
          <w:trHeight w:val="2318"/>
        </w:trPr>
        <w:tc>
          <w:tcPr>
            <w:tcW w:w="9669" w:type="dxa"/>
            <w:shd w:val="clear" w:color="auto" w:fill="auto"/>
          </w:tcPr>
          <w:p w14:paraId="1FF87298" w14:textId="7F60C604" w:rsidR="003F6F0C" w:rsidRPr="00536633" w:rsidRDefault="0079569B" w:rsidP="009E5DB1">
            <w:pPr>
              <w:shd w:val="clear" w:color="auto" w:fill="FFFFFF"/>
              <w:jc w:val="both"/>
              <w:rPr>
                <w:rFonts w:ascii="Montserrat Light" w:hAnsi="Montserrat Light"/>
                <w:lang w:val="ro-RO"/>
              </w:rPr>
            </w:pPr>
            <w:r w:rsidRPr="00536633">
              <w:rPr>
                <w:rFonts w:ascii="Montserrat Light" w:hAnsi="Montserrat Light"/>
                <w:lang w:val="ro-RO"/>
              </w:rPr>
              <w:lastRenderedPageBreak/>
              <w:t>Actul administrativ nu produce efecte asupra altor hotărâri de consiliu județean sau dispoziții ale președintelui consiliului județean, nu este neceseră emiterea altor acte administrative și  se poate pune în aplicare după adoptare:</w:t>
            </w:r>
          </w:p>
          <w:p w14:paraId="1AE7C786" w14:textId="34120BBC" w:rsidR="0079569B" w:rsidRPr="00536633" w:rsidRDefault="0079569B" w:rsidP="009E5DB1">
            <w:pPr>
              <w:numPr>
                <w:ilvl w:val="0"/>
                <w:numId w:val="8"/>
              </w:numPr>
              <w:shd w:val="clear" w:color="auto" w:fill="FFFFFF"/>
              <w:suppressAutoHyphens/>
              <w:jc w:val="both"/>
              <w:rPr>
                <w:rFonts w:ascii="Montserrat Light" w:eastAsia="Calibri" w:hAnsi="Montserrat Light" w:cs="Times New Roman"/>
                <w:lang w:val="ro-RO" w:eastAsia="ar-SA"/>
              </w:rPr>
            </w:pPr>
            <w:r w:rsidRPr="00536633">
              <w:rPr>
                <w:rFonts w:ascii="Montserrat Light" w:eastAsia="Calibri" w:hAnsi="Montserrat Light" w:cs="Times New Roman"/>
                <w:lang w:val="ro-RO" w:eastAsia="ar-SA"/>
              </w:rPr>
              <w:t xml:space="preserve">Hotărârea va fi anexată documentației care va fi depusă în vederea încheierii Actului adițional la contractul de finanțare nr. </w:t>
            </w:r>
            <w:r w:rsidR="00A66F3F" w:rsidRPr="00536633">
              <w:rPr>
                <w:rFonts w:ascii="Montserrat Light" w:eastAsia="Calibri" w:hAnsi="Montserrat Light" w:cs="Times New Roman"/>
                <w:bCs/>
                <w:noProof/>
                <w:color w:val="000000" w:themeColor="text1"/>
                <w:shd w:val="clear" w:color="auto" w:fill="FFFFFF"/>
                <w:lang w:val="ro-RO" w:eastAsia="ro-RO"/>
              </w:rPr>
              <w:t xml:space="preserve">874 / 18.12.2017 </w:t>
            </w:r>
            <w:r w:rsidRPr="00536633">
              <w:rPr>
                <w:rFonts w:ascii="Montserrat Light" w:eastAsia="Calibri" w:hAnsi="Montserrat Light" w:cs="Times New Roman"/>
                <w:lang w:val="ro-RO" w:eastAsia="ar-SA"/>
              </w:rPr>
              <w:t>– SMIS 11</w:t>
            </w:r>
            <w:r w:rsidR="00A66F3F" w:rsidRPr="00536633">
              <w:rPr>
                <w:rFonts w:ascii="Montserrat Light" w:eastAsia="Calibri" w:hAnsi="Montserrat Light" w:cs="Times New Roman"/>
                <w:lang w:val="ro-RO" w:eastAsia="ar-SA"/>
              </w:rPr>
              <w:t>4542</w:t>
            </w:r>
            <w:r w:rsidRPr="00536633">
              <w:rPr>
                <w:rFonts w:ascii="Montserrat Light" w:eastAsia="Calibri" w:hAnsi="Montserrat Light" w:cs="Times New Roman"/>
                <w:lang w:val="ro-RO" w:eastAsia="ar-SA"/>
              </w:rPr>
              <w:t>,</w:t>
            </w:r>
          </w:p>
          <w:p w14:paraId="769BC1D0" w14:textId="5073EC41" w:rsidR="006B51F6" w:rsidRPr="00536633" w:rsidRDefault="00C315AE" w:rsidP="006B51F6">
            <w:pPr>
              <w:pStyle w:val="Listparagraf"/>
              <w:numPr>
                <w:ilvl w:val="0"/>
                <w:numId w:val="8"/>
              </w:numPr>
              <w:spacing w:after="0" w:line="276" w:lineRule="auto"/>
              <w:rPr>
                <w:rFonts w:ascii="Montserrat Light" w:hAnsi="Montserrat Light"/>
                <w:lang w:val="ro-RO"/>
              </w:rPr>
            </w:pPr>
            <w:r w:rsidRPr="00536633">
              <w:rPr>
                <w:rFonts w:ascii="Montserrat Light" w:hAnsi="Montserrat Light"/>
                <w:lang w:val="ro-RO"/>
              </w:rPr>
              <w:t>sumele aprobate se vor cuprinde în bugetul județului și se va urmări utilizarea acestora în scopul pentru care au fost alocate</w:t>
            </w:r>
          </w:p>
        </w:tc>
      </w:tr>
      <w:tr w:rsidR="009F2146" w:rsidRPr="00536633" w14:paraId="2EE18881" w14:textId="77777777" w:rsidTr="007D199C">
        <w:tc>
          <w:tcPr>
            <w:tcW w:w="9669" w:type="dxa"/>
            <w:shd w:val="clear" w:color="auto" w:fill="auto"/>
          </w:tcPr>
          <w:p w14:paraId="232072D1" w14:textId="77777777" w:rsidR="008F76F2" w:rsidRPr="00536633" w:rsidRDefault="008F76F2" w:rsidP="009E5DB1">
            <w:pPr>
              <w:keepNext/>
              <w:widowControl w:val="0"/>
              <w:autoSpaceDE w:val="0"/>
              <w:autoSpaceDN w:val="0"/>
              <w:adjustRightInd w:val="0"/>
              <w:jc w:val="both"/>
              <w:outlineLvl w:val="1"/>
              <w:rPr>
                <w:rFonts w:ascii="Montserrat Light" w:eastAsia="Calibri" w:hAnsi="Montserrat Light" w:cs="Times New Roman"/>
                <w:b/>
                <w:bCs/>
                <w:noProof/>
                <w:lang w:val="en-US"/>
              </w:rPr>
            </w:pPr>
            <w:r w:rsidRPr="00536633">
              <w:rPr>
                <w:rFonts w:ascii="Montserrat Light" w:eastAsia="Times New Roman" w:hAnsi="Montserrat Light" w:cs="Times New Roman"/>
                <w:b/>
                <w:bCs/>
                <w:noProof/>
                <w:lang w:val="en-US"/>
              </w:rPr>
              <w:t>Secțiunea a 6-a – Anexe la referatul de aprobare:</w:t>
            </w:r>
          </w:p>
        </w:tc>
      </w:tr>
      <w:tr w:rsidR="009F2146" w:rsidRPr="00536633" w14:paraId="0311A11F" w14:textId="77777777" w:rsidTr="00FE52CB">
        <w:trPr>
          <w:trHeight w:val="58"/>
        </w:trPr>
        <w:tc>
          <w:tcPr>
            <w:tcW w:w="9669" w:type="dxa"/>
            <w:shd w:val="clear" w:color="auto" w:fill="auto"/>
          </w:tcPr>
          <w:p w14:paraId="1D3E88C5" w14:textId="30B87AB9" w:rsidR="00291B56" w:rsidRPr="00536633" w:rsidRDefault="00251D86" w:rsidP="009E5DB1">
            <w:pPr>
              <w:shd w:val="clear" w:color="auto" w:fill="FFFFFF"/>
              <w:jc w:val="both"/>
              <w:rPr>
                <w:rFonts w:ascii="Montserrat Light" w:hAnsi="Montserrat Light"/>
                <w:noProof/>
                <w:shd w:val="clear" w:color="auto" w:fill="FFFFFF"/>
              </w:rPr>
            </w:pPr>
            <w:r w:rsidRPr="00536633">
              <w:rPr>
                <w:rFonts w:ascii="Montserrat Light" w:hAnsi="Montserrat Light"/>
                <w:noProof/>
                <w:shd w:val="clear" w:color="auto" w:fill="FFFFFF"/>
              </w:rPr>
              <w:t>Anexă – Tabel Comparativ</w:t>
            </w:r>
          </w:p>
        </w:tc>
      </w:tr>
    </w:tbl>
    <w:p w14:paraId="702901EF" w14:textId="77777777" w:rsidR="0079569B" w:rsidRPr="00536633" w:rsidRDefault="0079569B" w:rsidP="009E5DB1">
      <w:pPr>
        <w:contextualSpacing/>
        <w:rPr>
          <w:rFonts w:ascii="Montserrat Light" w:eastAsia="Times New Roman" w:hAnsi="Montserrat Light" w:cs="Times New Roman"/>
          <w:b/>
          <w:bCs/>
          <w:lang w:val="ro-RO" w:eastAsia="ro-RO"/>
        </w:rPr>
      </w:pPr>
    </w:p>
    <w:p w14:paraId="72778557" w14:textId="09F52345" w:rsidR="008F76F2" w:rsidRPr="00536633" w:rsidRDefault="008F76F2" w:rsidP="009E5DB1">
      <w:pPr>
        <w:autoSpaceDE w:val="0"/>
        <w:autoSpaceDN w:val="0"/>
        <w:adjustRightInd w:val="0"/>
        <w:contextualSpacing/>
        <w:jc w:val="center"/>
        <w:rPr>
          <w:rFonts w:ascii="Montserrat Light" w:eastAsia="Times New Roman" w:hAnsi="Montserrat Light" w:cs="Times New Roman"/>
          <w:b/>
          <w:bCs/>
          <w:noProof/>
          <w:lang w:val="en-US"/>
        </w:rPr>
      </w:pPr>
      <w:r w:rsidRPr="00536633">
        <w:rPr>
          <w:rFonts w:ascii="Montserrat Light" w:eastAsia="Times New Roman" w:hAnsi="Montserrat Light" w:cs="Times New Roman"/>
          <w:b/>
          <w:bCs/>
          <w:noProof/>
          <w:lang w:val="en-US"/>
        </w:rPr>
        <w:t>INIȚIATOR</w:t>
      </w:r>
    </w:p>
    <w:p w14:paraId="6E435F9A" w14:textId="77777777" w:rsidR="008F76F2" w:rsidRPr="00536633" w:rsidRDefault="008F76F2" w:rsidP="009E5DB1">
      <w:pPr>
        <w:autoSpaceDE w:val="0"/>
        <w:autoSpaceDN w:val="0"/>
        <w:adjustRightInd w:val="0"/>
        <w:contextualSpacing/>
        <w:jc w:val="center"/>
        <w:rPr>
          <w:rFonts w:ascii="Montserrat Light" w:eastAsia="Times New Roman" w:hAnsi="Montserrat Light" w:cs="Times New Roman"/>
          <w:b/>
          <w:bCs/>
          <w:noProof/>
          <w:lang w:val="en-US"/>
        </w:rPr>
      </w:pPr>
      <w:r w:rsidRPr="00536633">
        <w:rPr>
          <w:rFonts w:ascii="Montserrat Light" w:eastAsia="Times New Roman" w:hAnsi="Montserrat Light" w:cs="Times New Roman"/>
          <w:b/>
          <w:bCs/>
          <w:noProof/>
          <w:lang w:val="en-US"/>
        </w:rPr>
        <w:t xml:space="preserve">PREȘEDINTE </w:t>
      </w:r>
    </w:p>
    <w:p w14:paraId="4CE9B024" w14:textId="77777777" w:rsidR="00CC038E" w:rsidRPr="00536633" w:rsidRDefault="005F5D56" w:rsidP="00023744">
      <w:pPr>
        <w:autoSpaceDE w:val="0"/>
        <w:autoSpaceDN w:val="0"/>
        <w:adjustRightInd w:val="0"/>
        <w:contextualSpacing/>
        <w:jc w:val="center"/>
        <w:rPr>
          <w:rFonts w:ascii="Montserrat Light" w:eastAsia="Times New Roman" w:hAnsi="Montserrat Light" w:cs="Times New Roman"/>
          <w:noProof/>
          <w:lang w:val="en-US"/>
        </w:rPr>
      </w:pPr>
      <w:r w:rsidRPr="00536633">
        <w:rPr>
          <w:rFonts w:ascii="Montserrat Light" w:eastAsia="Times New Roman" w:hAnsi="Montserrat Light" w:cs="Times New Roman"/>
          <w:noProof/>
          <w:lang w:val="en-US"/>
        </w:rPr>
        <w:t xml:space="preserve">Alin </w:t>
      </w:r>
      <w:r w:rsidR="00827821" w:rsidRPr="00536633">
        <w:rPr>
          <w:rFonts w:ascii="Montserrat Light" w:eastAsia="Times New Roman" w:hAnsi="Montserrat Light" w:cs="Times New Roman"/>
          <w:noProof/>
          <w:lang w:val="en-US"/>
        </w:rPr>
        <w:t>TIȘE</w:t>
      </w:r>
    </w:p>
    <w:p w14:paraId="6D58DDF0" w14:textId="77777777" w:rsidR="00023744" w:rsidRPr="00536633" w:rsidRDefault="00023744" w:rsidP="00023744">
      <w:pPr>
        <w:tabs>
          <w:tab w:val="left" w:pos="2269"/>
        </w:tabs>
        <w:rPr>
          <w:rFonts w:ascii="Montserrat Light" w:eastAsia="Times New Roman" w:hAnsi="Montserrat Light" w:cs="Times New Roman"/>
          <w:lang w:val="en-US"/>
        </w:rPr>
      </w:pPr>
    </w:p>
    <w:p w14:paraId="06A6D033" w14:textId="1DBF41C9" w:rsidR="00251D86" w:rsidRPr="00536633" w:rsidRDefault="00251D86" w:rsidP="00023744">
      <w:pPr>
        <w:tabs>
          <w:tab w:val="left" w:pos="2269"/>
        </w:tabs>
        <w:rPr>
          <w:rFonts w:ascii="Montserrat Light" w:eastAsia="Times New Roman" w:hAnsi="Montserrat Light" w:cs="Times New Roman"/>
          <w:lang w:val="en-US"/>
        </w:rPr>
        <w:sectPr w:rsidR="00251D86" w:rsidRPr="00536633" w:rsidSect="0074788A">
          <w:headerReference w:type="default" r:id="rId8"/>
          <w:pgSz w:w="11909" w:h="16834"/>
          <w:pgMar w:top="1560" w:right="994" w:bottom="709" w:left="1530" w:header="270" w:footer="198" w:gutter="0"/>
          <w:pgNumType w:start="1"/>
          <w:cols w:space="720"/>
        </w:sectPr>
      </w:pPr>
    </w:p>
    <w:p w14:paraId="4D4B7F28" w14:textId="77777777" w:rsidR="00251D86" w:rsidRPr="00536633" w:rsidRDefault="00251D86" w:rsidP="00251D86">
      <w:pPr>
        <w:tabs>
          <w:tab w:val="left" w:pos="3456"/>
        </w:tabs>
        <w:rPr>
          <w:rFonts w:ascii="Montserrat Light" w:hAnsi="Montserrat Light"/>
          <w:b/>
          <w:bCs/>
          <w:lang w:val="pt-PT"/>
        </w:rPr>
      </w:pPr>
      <w:r w:rsidRPr="00536633">
        <w:rPr>
          <w:rFonts w:ascii="Montserrat Light" w:hAnsi="Montserrat Light"/>
          <w:b/>
          <w:bCs/>
          <w:lang w:val="pt-PT"/>
        </w:rPr>
        <w:lastRenderedPageBreak/>
        <w:t>ANEXĂ</w:t>
      </w:r>
    </w:p>
    <w:p w14:paraId="6459F1C7" w14:textId="77777777" w:rsidR="00251D86" w:rsidRPr="00536633" w:rsidRDefault="00251D86" w:rsidP="00251D86">
      <w:pPr>
        <w:jc w:val="center"/>
        <w:rPr>
          <w:rFonts w:ascii="Montserrat Light" w:hAnsi="Montserrat Light"/>
          <w:b/>
          <w:bCs/>
          <w:noProof/>
          <w:lang w:val="ro-RO"/>
        </w:rPr>
      </w:pPr>
      <w:r w:rsidRPr="00536633">
        <w:rPr>
          <w:rFonts w:ascii="Montserrat Light" w:hAnsi="Montserrat Light"/>
          <w:b/>
          <w:bCs/>
          <w:noProof/>
          <w:lang w:val="ro-RO"/>
        </w:rPr>
        <w:t>T A B E L    C O M P A R A T I V</w:t>
      </w:r>
    </w:p>
    <w:p w14:paraId="699D4DBC" w14:textId="77777777" w:rsidR="00251D86" w:rsidRPr="00536633" w:rsidRDefault="00251D86" w:rsidP="00251D86">
      <w:pPr>
        <w:rPr>
          <w:rFonts w:ascii="Montserrat Light" w:hAnsi="Montserrat Light"/>
          <w:b/>
          <w:bCs/>
          <w:noProof/>
          <w:lang w:val="ro-RO"/>
        </w:rPr>
      </w:pPr>
    </w:p>
    <w:tbl>
      <w:tblPr>
        <w:tblStyle w:val="Tabelgril"/>
        <w:tblW w:w="15025" w:type="dxa"/>
        <w:tblInd w:w="0" w:type="dxa"/>
        <w:tblLook w:val="04A0" w:firstRow="1" w:lastRow="0" w:firstColumn="1" w:lastColumn="0" w:noHBand="0" w:noVBand="1"/>
      </w:tblPr>
      <w:tblGrid>
        <w:gridCol w:w="649"/>
        <w:gridCol w:w="4566"/>
        <w:gridCol w:w="3420"/>
        <w:gridCol w:w="6390"/>
      </w:tblGrid>
      <w:tr w:rsidR="00251D86" w:rsidRPr="00536633" w14:paraId="389366C9" w14:textId="77777777" w:rsidTr="00B02F19">
        <w:tc>
          <w:tcPr>
            <w:tcW w:w="649" w:type="dxa"/>
          </w:tcPr>
          <w:p w14:paraId="52BC1B75" w14:textId="77777777" w:rsidR="00251D86" w:rsidRPr="00536633" w:rsidRDefault="00251D86" w:rsidP="00806052">
            <w:pPr>
              <w:rPr>
                <w:rFonts w:ascii="Montserrat Light" w:hAnsi="Montserrat Light"/>
                <w:b/>
                <w:bCs/>
                <w:noProof/>
                <w:lang w:val="ro-RO"/>
              </w:rPr>
            </w:pPr>
            <w:r w:rsidRPr="00536633">
              <w:rPr>
                <w:rFonts w:ascii="Montserrat Light" w:hAnsi="Montserrat Light"/>
                <w:b/>
                <w:bCs/>
                <w:noProof/>
                <w:lang w:val="ro-RO"/>
              </w:rPr>
              <w:t>Nr.</w:t>
            </w:r>
          </w:p>
          <w:p w14:paraId="15764281" w14:textId="77777777" w:rsidR="00251D86" w:rsidRPr="00536633" w:rsidRDefault="00251D86" w:rsidP="00806052">
            <w:pPr>
              <w:rPr>
                <w:rFonts w:ascii="Montserrat Light" w:hAnsi="Montserrat Light"/>
                <w:b/>
                <w:bCs/>
                <w:noProof/>
                <w:lang w:val="ro-RO"/>
              </w:rPr>
            </w:pPr>
            <w:r w:rsidRPr="00536633">
              <w:rPr>
                <w:rFonts w:ascii="Montserrat Light" w:hAnsi="Montserrat Light"/>
                <w:b/>
                <w:bCs/>
                <w:noProof/>
                <w:lang w:val="ro-RO"/>
              </w:rPr>
              <w:t>crt.</w:t>
            </w:r>
          </w:p>
        </w:tc>
        <w:tc>
          <w:tcPr>
            <w:tcW w:w="4566" w:type="dxa"/>
          </w:tcPr>
          <w:p w14:paraId="74E21106" w14:textId="77777777" w:rsidR="00251D86" w:rsidRPr="00536633" w:rsidRDefault="00251D86" w:rsidP="00806052">
            <w:pPr>
              <w:rPr>
                <w:rFonts w:ascii="Montserrat Light" w:hAnsi="Montserrat Light"/>
                <w:b/>
                <w:bCs/>
                <w:noProof/>
                <w:lang w:val="ro-RO"/>
              </w:rPr>
            </w:pPr>
            <w:r w:rsidRPr="00536633">
              <w:rPr>
                <w:rFonts w:ascii="Montserrat Light" w:hAnsi="Montserrat Light"/>
                <w:b/>
                <w:bCs/>
                <w:noProof/>
                <w:lang w:val="ro-RO"/>
              </w:rPr>
              <w:t>Text actual</w:t>
            </w:r>
          </w:p>
        </w:tc>
        <w:tc>
          <w:tcPr>
            <w:tcW w:w="3420" w:type="dxa"/>
          </w:tcPr>
          <w:p w14:paraId="1FB3FBEF" w14:textId="77777777" w:rsidR="00251D86" w:rsidRPr="00536633" w:rsidRDefault="00251D86" w:rsidP="00806052">
            <w:pPr>
              <w:rPr>
                <w:rFonts w:ascii="Montserrat Light" w:hAnsi="Montserrat Light"/>
                <w:b/>
                <w:bCs/>
                <w:noProof/>
                <w:lang w:val="ro-RO"/>
              </w:rPr>
            </w:pPr>
            <w:r w:rsidRPr="00536633">
              <w:rPr>
                <w:rFonts w:ascii="Montserrat Light" w:hAnsi="Montserrat Light"/>
                <w:b/>
                <w:bCs/>
                <w:noProof/>
                <w:lang w:val="ro-RO"/>
              </w:rPr>
              <w:t>Text propus</w:t>
            </w:r>
          </w:p>
        </w:tc>
        <w:tc>
          <w:tcPr>
            <w:tcW w:w="6390" w:type="dxa"/>
          </w:tcPr>
          <w:p w14:paraId="56D4B0E7" w14:textId="77777777" w:rsidR="00251D86" w:rsidRPr="00536633" w:rsidRDefault="00251D86" w:rsidP="00806052">
            <w:pPr>
              <w:rPr>
                <w:rFonts w:ascii="Montserrat Light" w:hAnsi="Montserrat Light"/>
                <w:b/>
                <w:bCs/>
                <w:noProof/>
                <w:lang w:val="ro-RO"/>
              </w:rPr>
            </w:pPr>
            <w:r w:rsidRPr="00536633">
              <w:rPr>
                <w:rFonts w:ascii="Montserrat Light" w:hAnsi="Montserrat Light"/>
                <w:b/>
                <w:bCs/>
                <w:noProof/>
                <w:lang w:val="ro-RO"/>
              </w:rPr>
              <w:t>Argumente/motivație</w:t>
            </w:r>
          </w:p>
        </w:tc>
      </w:tr>
      <w:tr w:rsidR="00B02F19" w:rsidRPr="00536633" w14:paraId="3F05BC25" w14:textId="77777777" w:rsidTr="00B02F19">
        <w:trPr>
          <w:trHeight w:val="1727"/>
        </w:trPr>
        <w:tc>
          <w:tcPr>
            <w:tcW w:w="649" w:type="dxa"/>
          </w:tcPr>
          <w:p w14:paraId="09DAF0D5" w14:textId="77777777" w:rsidR="00B02F19" w:rsidRPr="00536633" w:rsidRDefault="00B02F19" w:rsidP="00806052">
            <w:pPr>
              <w:jc w:val="both"/>
              <w:rPr>
                <w:rFonts w:ascii="Montserrat Light" w:hAnsi="Montserrat Light"/>
                <w:b/>
                <w:bCs/>
                <w:noProof/>
                <w:lang w:val="ro-RO"/>
              </w:rPr>
            </w:pPr>
            <w:r w:rsidRPr="00536633">
              <w:rPr>
                <w:rFonts w:ascii="Montserrat Light" w:hAnsi="Montserrat Light"/>
                <w:b/>
                <w:bCs/>
                <w:noProof/>
                <w:lang w:val="ro-RO"/>
              </w:rPr>
              <w:t>1.</w:t>
            </w:r>
          </w:p>
        </w:tc>
        <w:tc>
          <w:tcPr>
            <w:tcW w:w="4566" w:type="dxa"/>
          </w:tcPr>
          <w:p w14:paraId="0C23BFC2" w14:textId="7137C6F4" w:rsidR="00B02F19" w:rsidRPr="00536633" w:rsidRDefault="00B02F19" w:rsidP="00806052">
            <w:pPr>
              <w:spacing w:line="276" w:lineRule="auto"/>
              <w:rPr>
                <w:rFonts w:ascii="Montserrat Light" w:hAnsi="Montserrat Light"/>
                <w:lang w:val="ro-RO"/>
              </w:rPr>
            </w:pPr>
            <w:r w:rsidRPr="00536633">
              <w:rPr>
                <w:rFonts w:ascii="Montserrat Light" w:hAnsi="Montserrat Light"/>
                <w:b/>
                <w:bCs/>
                <w:lang w:val="ro-RO" w:eastAsia="ro-RO"/>
              </w:rPr>
              <w:t xml:space="preserve">Art. 2. </w:t>
            </w:r>
            <w:r w:rsidRPr="00536633">
              <w:rPr>
                <w:rFonts w:ascii="Montserrat Light" w:hAnsi="Montserrat Light"/>
                <w:lang w:val="ro-RO" w:eastAsia="ro-RO"/>
              </w:rPr>
              <w:t>Se aprobă valoarea totală a proiectului aprobat conform art. 1  în cuantum de 204.524.073,10 lei (inclusiv TVA).</w:t>
            </w:r>
          </w:p>
        </w:tc>
        <w:tc>
          <w:tcPr>
            <w:tcW w:w="3420" w:type="dxa"/>
          </w:tcPr>
          <w:p w14:paraId="52802248" w14:textId="5E518659" w:rsidR="00B02F19" w:rsidRPr="00536633" w:rsidRDefault="00B02F19" w:rsidP="00806052">
            <w:pPr>
              <w:ind w:right="-1"/>
              <w:jc w:val="both"/>
              <w:rPr>
                <w:rFonts w:ascii="Montserrat Light" w:hAnsi="Montserrat Light"/>
                <w:noProof/>
                <w:color w:val="000000" w:themeColor="text1"/>
                <w:lang w:val="ro-RO"/>
              </w:rPr>
            </w:pPr>
            <w:r w:rsidRPr="00536633">
              <w:rPr>
                <w:rFonts w:ascii="Montserrat Light" w:hAnsi="Montserrat Light"/>
                <w:bCs/>
                <w:color w:val="000000" w:themeColor="text1"/>
              </w:rPr>
              <w:t xml:space="preserve">Art. 2. Se </w:t>
            </w:r>
            <w:proofErr w:type="spellStart"/>
            <w:r w:rsidRPr="00536633">
              <w:rPr>
                <w:rFonts w:ascii="Montserrat Light" w:hAnsi="Montserrat Light"/>
                <w:bCs/>
                <w:color w:val="000000" w:themeColor="text1"/>
              </w:rPr>
              <w:t>aprobă</w:t>
            </w:r>
            <w:proofErr w:type="spellEnd"/>
            <w:r w:rsidRPr="00536633">
              <w:rPr>
                <w:rFonts w:ascii="Montserrat Light" w:hAnsi="Montserrat Light"/>
                <w:bCs/>
                <w:color w:val="000000" w:themeColor="text1"/>
              </w:rPr>
              <w:t xml:space="preserve"> </w:t>
            </w:r>
            <w:proofErr w:type="spellStart"/>
            <w:r w:rsidRPr="00536633">
              <w:rPr>
                <w:rFonts w:ascii="Montserrat Light" w:hAnsi="Montserrat Light"/>
                <w:bCs/>
                <w:color w:val="000000" w:themeColor="text1"/>
              </w:rPr>
              <w:t>valoarea</w:t>
            </w:r>
            <w:proofErr w:type="spellEnd"/>
            <w:r w:rsidRPr="00536633">
              <w:rPr>
                <w:rFonts w:ascii="Montserrat Light" w:hAnsi="Montserrat Light"/>
                <w:bCs/>
                <w:color w:val="000000" w:themeColor="text1"/>
              </w:rPr>
              <w:t xml:space="preserve"> </w:t>
            </w:r>
            <w:proofErr w:type="spellStart"/>
            <w:r w:rsidRPr="00536633">
              <w:rPr>
                <w:rFonts w:ascii="Montserrat Light" w:hAnsi="Montserrat Light"/>
                <w:bCs/>
                <w:color w:val="000000" w:themeColor="text1"/>
              </w:rPr>
              <w:t>totală</w:t>
            </w:r>
            <w:proofErr w:type="spellEnd"/>
            <w:r w:rsidRPr="00536633">
              <w:rPr>
                <w:rFonts w:ascii="Montserrat Light" w:hAnsi="Montserrat Light"/>
                <w:bCs/>
                <w:color w:val="000000" w:themeColor="text1"/>
              </w:rPr>
              <w:t xml:space="preserve"> a </w:t>
            </w:r>
            <w:proofErr w:type="spellStart"/>
            <w:r w:rsidRPr="00536633">
              <w:rPr>
                <w:rFonts w:ascii="Montserrat Light" w:hAnsi="Montserrat Light"/>
                <w:bCs/>
                <w:color w:val="000000" w:themeColor="text1"/>
              </w:rPr>
              <w:t>proiectului</w:t>
            </w:r>
            <w:proofErr w:type="spellEnd"/>
            <w:r w:rsidRPr="00536633">
              <w:rPr>
                <w:rFonts w:ascii="Montserrat Light" w:hAnsi="Montserrat Light"/>
                <w:bCs/>
                <w:color w:val="000000" w:themeColor="text1"/>
              </w:rPr>
              <w:t xml:space="preserve"> </w:t>
            </w:r>
            <w:proofErr w:type="spellStart"/>
            <w:r w:rsidRPr="00536633">
              <w:rPr>
                <w:rFonts w:ascii="Montserrat Light" w:hAnsi="Montserrat Light"/>
                <w:bCs/>
                <w:color w:val="000000" w:themeColor="text1"/>
              </w:rPr>
              <w:t>aprobat</w:t>
            </w:r>
            <w:proofErr w:type="spellEnd"/>
            <w:r w:rsidRPr="00536633">
              <w:rPr>
                <w:rFonts w:ascii="Montserrat Light" w:hAnsi="Montserrat Light"/>
                <w:bCs/>
                <w:color w:val="000000" w:themeColor="text1"/>
              </w:rPr>
              <w:t xml:space="preserve"> conform </w:t>
            </w:r>
            <w:proofErr w:type="spellStart"/>
            <w:r w:rsidRPr="00536633">
              <w:rPr>
                <w:rFonts w:ascii="Montserrat Light" w:hAnsi="Montserrat Light"/>
                <w:bCs/>
                <w:color w:val="000000" w:themeColor="text1"/>
              </w:rPr>
              <w:t>articolului</w:t>
            </w:r>
            <w:proofErr w:type="spellEnd"/>
            <w:r w:rsidRPr="00536633">
              <w:rPr>
                <w:rFonts w:ascii="Montserrat Light" w:hAnsi="Montserrat Light"/>
                <w:bCs/>
                <w:color w:val="000000" w:themeColor="text1"/>
              </w:rPr>
              <w:t xml:space="preserve"> </w:t>
            </w:r>
            <w:proofErr w:type="gramStart"/>
            <w:r w:rsidRPr="00536633">
              <w:rPr>
                <w:rFonts w:ascii="Montserrat Light" w:hAnsi="Montserrat Light"/>
                <w:bCs/>
                <w:color w:val="000000" w:themeColor="text1"/>
              </w:rPr>
              <w:t xml:space="preserve">1  </w:t>
            </w:r>
            <w:proofErr w:type="spellStart"/>
            <w:r w:rsidRPr="00536633">
              <w:rPr>
                <w:rFonts w:ascii="Montserrat Light" w:hAnsi="Montserrat Light"/>
                <w:bCs/>
                <w:color w:val="000000" w:themeColor="text1"/>
              </w:rPr>
              <w:t>în</w:t>
            </w:r>
            <w:proofErr w:type="spellEnd"/>
            <w:proofErr w:type="gramEnd"/>
            <w:r w:rsidRPr="00536633">
              <w:rPr>
                <w:rFonts w:ascii="Montserrat Light" w:hAnsi="Montserrat Light"/>
                <w:bCs/>
                <w:color w:val="000000" w:themeColor="text1"/>
              </w:rPr>
              <w:t xml:space="preserve"> </w:t>
            </w:r>
            <w:proofErr w:type="spellStart"/>
            <w:r w:rsidRPr="00536633">
              <w:rPr>
                <w:rFonts w:ascii="Montserrat Light" w:hAnsi="Montserrat Light"/>
                <w:bCs/>
                <w:color w:val="000000" w:themeColor="text1"/>
              </w:rPr>
              <w:t>cuantum</w:t>
            </w:r>
            <w:proofErr w:type="spellEnd"/>
            <w:r w:rsidRPr="00536633">
              <w:rPr>
                <w:rFonts w:ascii="Montserrat Light" w:hAnsi="Montserrat Light"/>
                <w:bCs/>
                <w:color w:val="000000" w:themeColor="text1"/>
              </w:rPr>
              <w:t xml:space="preserve"> de </w:t>
            </w:r>
            <w:r w:rsidRPr="00536633">
              <w:rPr>
                <w:rFonts w:ascii="Montserrat Light" w:hAnsi="Montserrat Light"/>
                <w:b/>
                <w:iCs/>
              </w:rPr>
              <w:t xml:space="preserve">200.306.182,54 lei </w:t>
            </w:r>
            <w:r w:rsidRPr="00536633">
              <w:rPr>
                <w:rFonts w:ascii="Montserrat Light" w:hAnsi="Montserrat Light"/>
                <w:bCs/>
                <w:color w:val="000000" w:themeColor="text1"/>
              </w:rPr>
              <w:t>(</w:t>
            </w:r>
            <w:proofErr w:type="spellStart"/>
            <w:r w:rsidRPr="00536633">
              <w:rPr>
                <w:rFonts w:ascii="Montserrat Light" w:hAnsi="Montserrat Light"/>
                <w:bCs/>
                <w:color w:val="000000" w:themeColor="text1"/>
              </w:rPr>
              <w:t>inclusiv</w:t>
            </w:r>
            <w:proofErr w:type="spellEnd"/>
            <w:r w:rsidRPr="00536633">
              <w:rPr>
                <w:rFonts w:ascii="Montserrat Light" w:hAnsi="Montserrat Light"/>
                <w:bCs/>
                <w:color w:val="000000" w:themeColor="text1"/>
              </w:rPr>
              <w:t xml:space="preserve"> TVA).</w:t>
            </w:r>
          </w:p>
        </w:tc>
        <w:tc>
          <w:tcPr>
            <w:tcW w:w="6390" w:type="dxa"/>
            <w:vMerge w:val="restart"/>
          </w:tcPr>
          <w:p w14:paraId="70C33AEE" w14:textId="5FA1AC41" w:rsidR="00B02F19" w:rsidRPr="00536633" w:rsidRDefault="00B02F19" w:rsidP="00806052">
            <w:pPr>
              <w:autoSpaceDE w:val="0"/>
              <w:autoSpaceDN w:val="0"/>
              <w:adjustRightInd w:val="0"/>
              <w:spacing w:line="276" w:lineRule="auto"/>
              <w:jc w:val="both"/>
              <w:rPr>
                <w:rFonts w:ascii="Montserrat Light" w:hAnsi="Montserrat Light" w:cs="Times New Roman"/>
                <w:lang w:val="ro-RO"/>
              </w:rPr>
            </w:pPr>
            <w:r w:rsidRPr="00536633">
              <w:rPr>
                <w:rFonts w:ascii="Montserrat Light" w:hAnsi="Montserrat Light" w:cs="Times New Roman"/>
                <w:lang w:val="ro-RO"/>
              </w:rPr>
              <w:t xml:space="preserve">Având în vedere actualizarea devizului general al investiției  in luna decembrie 2023, a rezultat o valoare a proiectului in cuantum de 200.306.182,54 lei TVA inclus. </w:t>
            </w:r>
          </w:p>
          <w:p w14:paraId="41D95625" w14:textId="6E4805B4" w:rsidR="00B02F19" w:rsidRPr="00536633" w:rsidRDefault="00B02F19" w:rsidP="00806052">
            <w:pPr>
              <w:autoSpaceDE w:val="0"/>
              <w:autoSpaceDN w:val="0"/>
              <w:adjustRightInd w:val="0"/>
              <w:spacing w:line="276" w:lineRule="auto"/>
              <w:jc w:val="both"/>
              <w:rPr>
                <w:rFonts w:ascii="Montserrat Light" w:hAnsi="Montserrat Light" w:cs="Times New Roman"/>
                <w:lang w:val="ro-RO"/>
              </w:rPr>
            </w:pPr>
            <w:r w:rsidRPr="00536633">
              <w:rPr>
                <w:rFonts w:ascii="Montserrat Light" w:hAnsi="Montserrat Light" w:cs="Times New Roman"/>
                <w:lang w:val="ro-RO"/>
              </w:rPr>
              <w:t xml:space="preserve">Această valoare a rezultat urmare a diminuării valorii devizului cu cheltuielile </w:t>
            </w:r>
            <w:r w:rsidRPr="00536633">
              <w:rPr>
                <w:rFonts w:ascii="Montserrat Light" w:hAnsi="Montserrat Light" w:cs="Times New Roman"/>
                <w:i/>
                <w:iCs/>
                <w:lang w:val="ro-RO"/>
              </w:rPr>
              <w:t>Diverse și Neprevăzute</w:t>
            </w:r>
            <w:r w:rsidRPr="00536633">
              <w:rPr>
                <w:rFonts w:ascii="Montserrat Light" w:hAnsi="Montserrat Light" w:cs="Times New Roman"/>
                <w:lang w:val="ro-RO"/>
              </w:rPr>
              <w:t xml:space="preserve">, care nu au fost utilizate pe parcursul derulării contractelor de execuție a lucrărilor. Totodată în calcului valorii totale a proiectului au fost luate în cosiderare cheltuielile cu ajustarea prețurilor </w:t>
            </w:r>
            <w:r w:rsidRPr="00536633">
              <w:rPr>
                <w:rFonts w:ascii="Montserrat Light" w:hAnsi="Montserrat Light"/>
                <w:iCs/>
                <w:lang w:val="ro-RO"/>
              </w:rPr>
              <w:t xml:space="preserve">în conformitate cu clauza </w:t>
            </w:r>
            <w:r w:rsidRPr="00536633">
              <w:rPr>
                <w:rFonts w:ascii="Montserrat Light" w:hAnsi="Montserrat Light"/>
                <w:i/>
                <w:lang w:val="ro-RO"/>
              </w:rPr>
              <w:t xml:space="preserve">48. </w:t>
            </w:r>
            <w:r w:rsidRPr="00536633">
              <w:rPr>
                <w:rFonts w:ascii="Montserrat Light" w:hAnsi="Montserrat Light"/>
                <w:i/>
                <w:lang w:val="pt-PT"/>
              </w:rPr>
              <w:t>Ajustarea prețurilor</w:t>
            </w:r>
            <w:r w:rsidRPr="00536633">
              <w:rPr>
                <w:rFonts w:ascii="Montserrat Light" w:hAnsi="Montserrat Light"/>
                <w:iCs/>
                <w:lang w:val="pt-PT"/>
              </w:rPr>
              <w:t xml:space="preserve"> din cadrul Acordurile contractuale incheiate pentru cele două loturi.</w:t>
            </w:r>
          </w:p>
          <w:p w14:paraId="22424483" w14:textId="77777777" w:rsidR="00B02F19" w:rsidRPr="00536633" w:rsidRDefault="00B02F19" w:rsidP="00806052">
            <w:pPr>
              <w:autoSpaceDE w:val="0"/>
              <w:autoSpaceDN w:val="0"/>
              <w:adjustRightInd w:val="0"/>
              <w:spacing w:line="276" w:lineRule="auto"/>
              <w:jc w:val="both"/>
              <w:rPr>
                <w:rFonts w:ascii="Montserrat Light" w:hAnsi="Montserrat Light" w:cs="Times New Roman"/>
                <w:lang w:val="ro-RO"/>
              </w:rPr>
            </w:pPr>
          </w:p>
          <w:p w14:paraId="316D092C" w14:textId="77777777" w:rsidR="00B02F19" w:rsidRPr="00536633" w:rsidRDefault="00B02F19" w:rsidP="00806052">
            <w:pPr>
              <w:autoSpaceDE w:val="0"/>
              <w:autoSpaceDN w:val="0"/>
              <w:adjustRightInd w:val="0"/>
              <w:jc w:val="both"/>
              <w:rPr>
                <w:rFonts w:ascii="Montserrat Light" w:hAnsi="Montserrat Light"/>
                <w:lang w:val="ro-RO"/>
              </w:rPr>
            </w:pPr>
            <w:r w:rsidRPr="00536633">
              <w:rPr>
                <w:rFonts w:ascii="Montserrat Light" w:hAnsi="Montserrat Light"/>
                <w:lang w:val="ro-RO"/>
              </w:rPr>
              <w:t xml:space="preserve">                                            </w:t>
            </w:r>
          </w:p>
        </w:tc>
      </w:tr>
      <w:tr w:rsidR="00B02F19" w:rsidRPr="00536633" w14:paraId="5F5E5E44" w14:textId="77777777" w:rsidTr="00B02F19">
        <w:trPr>
          <w:trHeight w:val="1727"/>
        </w:trPr>
        <w:tc>
          <w:tcPr>
            <w:tcW w:w="649" w:type="dxa"/>
          </w:tcPr>
          <w:p w14:paraId="53CED6FD" w14:textId="0EB33C91" w:rsidR="00B02F19" w:rsidRPr="00536633" w:rsidRDefault="00B02F19" w:rsidP="00806052">
            <w:pPr>
              <w:jc w:val="both"/>
              <w:rPr>
                <w:rFonts w:ascii="Montserrat Light" w:hAnsi="Montserrat Light"/>
                <w:b/>
                <w:bCs/>
                <w:noProof/>
                <w:lang w:val="ro-RO"/>
              </w:rPr>
            </w:pPr>
            <w:r w:rsidRPr="00536633">
              <w:rPr>
                <w:rFonts w:ascii="Montserrat Light" w:hAnsi="Montserrat Light"/>
                <w:b/>
                <w:bCs/>
                <w:noProof/>
                <w:lang w:val="ro-RO"/>
              </w:rPr>
              <w:t>2.</w:t>
            </w:r>
          </w:p>
        </w:tc>
        <w:tc>
          <w:tcPr>
            <w:tcW w:w="4566" w:type="dxa"/>
          </w:tcPr>
          <w:p w14:paraId="411A7F80" w14:textId="627E4FF6" w:rsidR="00B02F19" w:rsidRPr="00536633" w:rsidRDefault="00B02F19" w:rsidP="00806052">
            <w:pPr>
              <w:rPr>
                <w:rFonts w:ascii="Montserrat Light" w:hAnsi="Montserrat Light"/>
                <w:b/>
                <w:bCs/>
                <w:lang w:val="ro-RO" w:eastAsia="ro-RO"/>
              </w:rPr>
            </w:pPr>
            <w:r w:rsidRPr="00536633">
              <w:rPr>
                <w:rFonts w:ascii="Montserrat Light" w:hAnsi="Montserrat Light"/>
                <w:b/>
                <w:bCs/>
                <w:lang w:val="ro-RO" w:eastAsia="ro-RO"/>
              </w:rPr>
              <w:t xml:space="preserve">Art. 3. </w:t>
            </w:r>
            <w:r w:rsidRPr="00536633">
              <w:rPr>
                <w:rFonts w:ascii="Montserrat Light" w:hAnsi="Montserrat Light"/>
                <w:lang w:val="ro-RO" w:eastAsia="ro-RO"/>
              </w:rPr>
              <w:t xml:space="preserve">Se aprobă contribuția proprie a Județului Cluj, compusă din 2% din valoarea eligibilă a proiectului, în cuantum de 2.591.656,06 lei (TVA inclus), reprezentând confinanțarea Proiectului „Îmbunătățirea infrastructurii rutiere de importanță regională – Traseul Regional Transilvania Nord, Drumul Bistriței, prin modernizarea DJ 172 A (km 33+000 – km 39+452), DJ 262G (km 0+000 – km 18+406) și DJ 161 – intersecția DN 16 – Gădălin – Bonțida – DN 1 C (km 0+000 – km 16+933,100)” și din cheltuielile neeligibile ale proiectului, în cuantum de </w:t>
            </w:r>
            <w:r w:rsidRPr="00536633">
              <w:rPr>
                <w:rFonts w:ascii="Montserrat Light" w:hAnsi="Montserrat Light"/>
                <w:lang w:val="ro-RO"/>
              </w:rPr>
              <w:t xml:space="preserve">74.941.271,99 </w:t>
            </w:r>
            <w:r w:rsidRPr="00536633">
              <w:rPr>
                <w:rFonts w:ascii="Montserrat Light" w:hAnsi="Montserrat Light"/>
                <w:lang w:val="ro-RO" w:eastAsia="ro-RO"/>
              </w:rPr>
              <w:t>(inclusiv TVA)</w:t>
            </w:r>
          </w:p>
        </w:tc>
        <w:tc>
          <w:tcPr>
            <w:tcW w:w="3420" w:type="dxa"/>
          </w:tcPr>
          <w:p w14:paraId="309A384E" w14:textId="517EBBCC" w:rsidR="00B02F19" w:rsidRPr="00536633" w:rsidRDefault="00B02F19" w:rsidP="00806052">
            <w:pPr>
              <w:ind w:right="-1"/>
              <w:jc w:val="both"/>
              <w:rPr>
                <w:rFonts w:ascii="Montserrat Light" w:hAnsi="Montserrat Light" w:cs="TT59o00"/>
                <w:bCs/>
                <w:lang w:val="ro-RO"/>
              </w:rPr>
            </w:pPr>
            <w:r w:rsidRPr="00536633">
              <w:rPr>
                <w:rFonts w:ascii="Montserrat Light" w:hAnsi="Montserrat Light"/>
                <w:bCs/>
                <w:color w:val="000000" w:themeColor="text1"/>
                <w:lang w:val="ro-RO"/>
              </w:rPr>
              <w:t xml:space="preserve">Art. 3. Se aprobă contribuția de 2% din valoarea eligibilă a proiectului aprobat conform articolului 1, în cuantum de 2.591.656,06 lei (inclusiv TVA), reprezentând cofinanțarea acestuia și cheltuielile neeligibile ale proiectului, în cuantum de </w:t>
            </w:r>
            <w:r w:rsidRPr="00536633">
              <w:rPr>
                <w:rFonts w:ascii="Montserrat Light" w:hAnsi="Montserrat Light"/>
                <w:color w:val="000000"/>
                <w:lang w:val="ro-RO"/>
              </w:rPr>
              <w:t xml:space="preserve">70.723.381,43 </w:t>
            </w:r>
            <w:r w:rsidRPr="00536633">
              <w:rPr>
                <w:rFonts w:ascii="Montserrat Light" w:hAnsi="Montserrat Light"/>
                <w:bCs/>
                <w:color w:val="000000" w:themeColor="text1"/>
                <w:lang w:val="ro-RO"/>
              </w:rPr>
              <w:t>lei (inclusiv TVA)</w:t>
            </w:r>
          </w:p>
        </w:tc>
        <w:tc>
          <w:tcPr>
            <w:tcW w:w="6390" w:type="dxa"/>
            <w:vMerge/>
          </w:tcPr>
          <w:p w14:paraId="276EC3E8" w14:textId="77777777" w:rsidR="00B02F19" w:rsidRPr="00536633" w:rsidRDefault="00B02F19" w:rsidP="00806052">
            <w:pPr>
              <w:autoSpaceDE w:val="0"/>
              <w:autoSpaceDN w:val="0"/>
              <w:adjustRightInd w:val="0"/>
              <w:jc w:val="both"/>
              <w:rPr>
                <w:rFonts w:ascii="Montserrat Light" w:hAnsi="Montserrat Light"/>
                <w:lang w:val="ro-RO"/>
              </w:rPr>
            </w:pPr>
          </w:p>
        </w:tc>
      </w:tr>
    </w:tbl>
    <w:p w14:paraId="5A0FA524" w14:textId="77777777" w:rsidR="00251D86" w:rsidRPr="00536633" w:rsidRDefault="00251D86" w:rsidP="00251D86">
      <w:pPr>
        <w:rPr>
          <w:rFonts w:ascii="Montserrat Light" w:hAnsi="Montserrat Light"/>
          <w:b/>
          <w:bCs/>
          <w:noProof/>
          <w:lang w:val="ro-RO"/>
        </w:rPr>
      </w:pPr>
    </w:p>
    <w:p w14:paraId="253F3DC8" w14:textId="77777777" w:rsidR="00251D86" w:rsidRPr="00536633" w:rsidRDefault="00251D86" w:rsidP="00251D86">
      <w:pPr>
        <w:rPr>
          <w:rFonts w:ascii="Montserrat Light" w:hAnsi="Montserrat Light"/>
          <w:b/>
          <w:bCs/>
          <w:noProof/>
          <w:lang w:val="ro-RO"/>
        </w:rPr>
      </w:pPr>
    </w:p>
    <w:p w14:paraId="0631E41F" w14:textId="77777777" w:rsidR="00251D86" w:rsidRPr="00536633" w:rsidRDefault="00251D86" w:rsidP="00251D86">
      <w:pPr>
        <w:rPr>
          <w:rFonts w:ascii="Montserrat Light" w:hAnsi="Montserrat Light"/>
          <w:b/>
          <w:bCs/>
          <w:noProof/>
          <w:lang w:val="ro-RO"/>
        </w:rPr>
      </w:pPr>
    </w:p>
    <w:p w14:paraId="43093129" w14:textId="77777777" w:rsidR="00251D86" w:rsidRPr="00536633" w:rsidRDefault="00251D86" w:rsidP="00251D86">
      <w:pPr>
        <w:autoSpaceDE w:val="0"/>
        <w:autoSpaceDN w:val="0"/>
        <w:adjustRightInd w:val="0"/>
        <w:contextualSpacing/>
        <w:jc w:val="center"/>
        <w:rPr>
          <w:rFonts w:ascii="Montserrat Light" w:eastAsia="Times New Roman" w:hAnsi="Montserrat Light" w:cs="Times New Roman"/>
          <w:b/>
          <w:bCs/>
          <w:noProof/>
          <w:lang w:val="pt-PT"/>
        </w:rPr>
      </w:pPr>
      <w:r w:rsidRPr="00536633">
        <w:rPr>
          <w:rFonts w:ascii="Montserrat Light" w:eastAsia="Times New Roman" w:hAnsi="Montserrat Light" w:cs="Times New Roman"/>
          <w:b/>
          <w:bCs/>
          <w:noProof/>
          <w:lang w:val="pt-PT"/>
        </w:rPr>
        <w:t>INIȚIATOR</w:t>
      </w:r>
    </w:p>
    <w:p w14:paraId="52AFB8B3" w14:textId="77777777" w:rsidR="00251D86" w:rsidRPr="00536633" w:rsidRDefault="00251D86" w:rsidP="00251D86">
      <w:pPr>
        <w:autoSpaceDE w:val="0"/>
        <w:autoSpaceDN w:val="0"/>
        <w:adjustRightInd w:val="0"/>
        <w:contextualSpacing/>
        <w:jc w:val="center"/>
        <w:rPr>
          <w:rFonts w:ascii="Montserrat Light" w:eastAsia="Times New Roman" w:hAnsi="Montserrat Light" w:cs="Times New Roman"/>
          <w:b/>
          <w:bCs/>
          <w:noProof/>
          <w:lang w:val="pt-PT"/>
        </w:rPr>
      </w:pPr>
      <w:r w:rsidRPr="00536633">
        <w:rPr>
          <w:rFonts w:ascii="Montserrat Light" w:eastAsia="Times New Roman" w:hAnsi="Montserrat Light" w:cs="Times New Roman"/>
          <w:b/>
          <w:bCs/>
          <w:noProof/>
          <w:lang w:val="pt-PT"/>
        </w:rPr>
        <w:t xml:space="preserve">PREȘEDINTE </w:t>
      </w:r>
    </w:p>
    <w:p w14:paraId="3A4D9DD1" w14:textId="77777777" w:rsidR="00251D86" w:rsidRPr="00536633" w:rsidRDefault="00251D86" w:rsidP="00251D86">
      <w:pPr>
        <w:autoSpaceDE w:val="0"/>
        <w:autoSpaceDN w:val="0"/>
        <w:adjustRightInd w:val="0"/>
        <w:contextualSpacing/>
        <w:jc w:val="center"/>
        <w:rPr>
          <w:rFonts w:ascii="Montserrat Light" w:eastAsia="Times New Roman" w:hAnsi="Montserrat Light" w:cs="Times New Roman"/>
          <w:b/>
          <w:bCs/>
          <w:noProof/>
          <w:lang w:val="pt-PT"/>
        </w:rPr>
      </w:pPr>
      <w:r w:rsidRPr="00536633">
        <w:rPr>
          <w:rFonts w:ascii="Montserrat Light" w:eastAsia="Times New Roman" w:hAnsi="Montserrat Light" w:cs="Times New Roman"/>
          <w:b/>
          <w:bCs/>
          <w:noProof/>
          <w:lang w:val="pt-PT"/>
        </w:rPr>
        <w:t>ALIN TIȘE</w:t>
      </w:r>
    </w:p>
    <w:p w14:paraId="0D05643E" w14:textId="73AB6777" w:rsidR="00251D86" w:rsidRPr="00536633" w:rsidRDefault="00251D86" w:rsidP="00023744">
      <w:pPr>
        <w:tabs>
          <w:tab w:val="left" w:pos="2269"/>
        </w:tabs>
        <w:rPr>
          <w:rFonts w:ascii="Montserrat Light" w:eastAsia="Times New Roman" w:hAnsi="Montserrat Light" w:cs="Times New Roman"/>
          <w:lang w:val="en-US"/>
        </w:rPr>
        <w:sectPr w:rsidR="00251D86" w:rsidRPr="00536633" w:rsidSect="00251D86">
          <w:pgSz w:w="16834" w:h="11909" w:orient="landscape"/>
          <w:pgMar w:top="1530" w:right="1560" w:bottom="994" w:left="709" w:header="270" w:footer="198" w:gutter="0"/>
          <w:pgNumType w:start="1"/>
          <w:cols w:space="720"/>
          <w:docGrid w:linePitch="299"/>
        </w:sectPr>
      </w:pPr>
    </w:p>
    <w:p w14:paraId="1CAA023A" w14:textId="77777777" w:rsidR="004B1EF5" w:rsidRPr="00536633" w:rsidRDefault="004B1EF5" w:rsidP="00F15F2E">
      <w:pPr>
        <w:autoSpaceDE w:val="0"/>
        <w:autoSpaceDN w:val="0"/>
        <w:adjustRightInd w:val="0"/>
        <w:rPr>
          <w:rFonts w:ascii="Montserrat Light" w:hAnsi="Montserrat Light"/>
          <w:b/>
          <w:bCs/>
          <w:lang w:val="ro-RO" w:eastAsia="ro-RO"/>
        </w:rPr>
      </w:pPr>
      <w:bookmarkStart w:id="2" w:name="_Hlk21680142"/>
    </w:p>
    <w:p w14:paraId="04510B29" w14:textId="1E4A1F93" w:rsidR="008F76F2" w:rsidRPr="00536633" w:rsidRDefault="008F76F2" w:rsidP="009E5DB1">
      <w:pPr>
        <w:autoSpaceDE w:val="0"/>
        <w:autoSpaceDN w:val="0"/>
        <w:adjustRightInd w:val="0"/>
        <w:jc w:val="center"/>
        <w:rPr>
          <w:rFonts w:ascii="Montserrat Light" w:hAnsi="Montserrat Light"/>
          <w:b/>
          <w:bCs/>
          <w:lang w:val="ro-RO" w:eastAsia="ro-RO"/>
        </w:rPr>
      </w:pPr>
      <w:r w:rsidRPr="00536633">
        <w:rPr>
          <w:rFonts w:ascii="Montserrat Light" w:hAnsi="Montserrat Light"/>
          <w:b/>
          <w:bCs/>
          <w:lang w:val="ro-RO" w:eastAsia="ro-RO"/>
        </w:rPr>
        <w:t>P R O I E C T  DE  H O T Ă R Â R E</w:t>
      </w:r>
    </w:p>
    <w:p w14:paraId="77282B1E" w14:textId="77777777" w:rsidR="001807B3" w:rsidRPr="00536633" w:rsidRDefault="001807B3" w:rsidP="009E5DB1">
      <w:pPr>
        <w:autoSpaceDE w:val="0"/>
        <w:autoSpaceDN w:val="0"/>
        <w:adjustRightInd w:val="0"/>
        <w:jc w:val="center"/>
        <w:rPr>
          <w:rFonts w:ascii="Montserrat Light" w:hAnsi="Montserrat Light"/>
          <w:b/>
          <w:bCs/>
          <w:lang w:val="ro-RO" w:eastAsia="ro-RO"/>
        </w:rPr>
      </w:pPr>
    </w:p>
    <w:p w14:paraId="07074CF2" w14:textId="03989170" w:rsidR="006A2B9B" w:rsidRPr="00536633" w:rsidRDefault="001807B3" w:rsidP="009E5DB1">
      <w:pPr>
        <w:jc w:val="center"/>
        <w:rPr>
          <w:rFonts w:ascii="Montserrat Light" w:hAnsi="Montserrat Light"/>
          <w:b/>
          <w:bCs/>
          <w:lang w:val="ro-RO"/>
        </w:rPr>
      </w:pPr>
      <w:bookmarkStart w:id="3" w:name="_Hlk479682873"/>
      <w:bookmarkEnd w:id="2"/>
      <w:r w:rsidRPr="00536633">
        <w:rPr>
          <w:rFonts w:ascii="Montserrat Light" w:hAnsi="Montserrat Light"/>
          <w:b/>
          <w:bCs/>
          <w:lang w:val="ro-RO"/>
        </w:rPr>
        <w:t>privind modificarea Hotărârii Consiliului Județean Cluj nr. 1</w:t>
      </w:r>
      <w:r w:rsidR="00A66F3F" w:rsidRPr="00536633">
        <w:rPr>
          <w:rFonts w:ascii="Montserrat Light" w:hAnsi="Montserrat Light"/>
          <w:b/>
          <w:bCs/>
          <w:lang w:val="ro-RO"/>
        </w:rPr>
        <w:t>51</w:t>
      </w:r>
      <w:r w:rsidRPr="00536633">
        <w:rPr>
          <w:rFonts w:ascii="Montserrat Light" w:hAnsi="Montserrat Light"/>
          <w:b/>
          <w:bCs/>
          <w:lang w:val="ro-RO"/>
        </w:rPr>
        <w:t xml:space="preserve"> / 201</w:t>
      </w:r>
      <w:r w:rsidR="00A66F3F" w:rsidRPr="00536633">
        <w:rPr>
          <w:rFonts w:ascii="Montserrat Light" w:hAnsi="Montserrat Light"/>
          <w:b/>
          <w:bCs/>
          <w:lang w:val="ro-RO"/>
        </w:rPr>
        <w:t>7</w:t>
      </w:r>
      <w:r w:rsidRPr="00536633">
        <w:rPr>
          <w:rFonts w:ascii="Montserrat Light" w:hAnsi="Montserrat Light"/>
          <w:b/>
          <w:bCs/>
          <w:lang w:val="ro-RO"/>
        </w:rPr>
        <w:t xml:space="preserve"> pentru aprobarea Proiectului </w:t>
      </w:r>
      <w:r w:rsidR="00A66F3F" w:rsidRPr="00536633">
        <w:rPr>
          <w:rFonts w:ascii="Montserrat Light" w:hAnsi="Montserrat Light"/>
          <w:b/>
          <w:bCs/>
          <w:i/>
          <w:iCs/>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536633">
        <w:rPr>
          <w:rFonts w:ascii="Montserrat Light" w:hAnsi="Montserrat Light"/>
          <w:b/>
          <w:bCs/>
          <w:lang w:val="ro-RO"/>
        </w:rPr>
        <w:t xml:space="preserve"> și a cheltuielilor legate de proiect</w:t>
      </w:r>
    </w:p>
    <w:p w14:paraId="7E9F9F22" w14:textId="77777777" w:rsidR="001807B3" w:rsidRPr="00536633" w:rsidRDefault="001807B3" w:rsidP="009E5DB1">
      <w:pPr>
        <w:jc w:val="center"/>
        <w:rPr>
          <w:rFonts w:ascii="Montserrat Light" w:hAnsi="Montserrat Light"/>
          <w:b/>
          <w:lang w:val="ro-RO"/>
        </w:rPr>
      </w:pPr>
    </w:p>
    <w:bookmarkEnd w:id="3"/>
    <w:p w14:paraId="5FA2577F" w14:textId="394418F9" w:rsidR="008F76F2" w:rsidRPr="00536633" w:rsidRDefault="008F76F2" w:rsidP="009E5DB1">
      <w:pPr>
        <w:autoSpaceDE w:val="0"/>
        <w:autoSpaceDN w:val="0"/>
        <w:adjustRightInd w:val="0"/>
        <w:rPr>
          <w:rFonts w:ascii="Montserrat Light" w:hAnsi="Montserrat Light"/>
          <w:noProof/>
          <w:lang w:val="ro-RO" w:eastAsia="ro-RO"/>
        </w:rPr>
      </w:pPr>
      <w:r w:rsidRPr="00536633">
        <w:rPr>
          <w:rFonts w:ascii="Montserrat Light" w:hAnsi="Montserrat Light"/>
          <w:noProof/>
          <w:lang w:val="ro-RO" w:eastAsia="ro-RO"/>
        </w:rPr>
        <w:t>Consiliul Judeţean Cluj, întrunit în şedinţă ordinară;</w:t>
      </w:r>
    </w:p>
    <w:p w14:paraId="712B2D04" w14:textId="795BA931" w:rsidR="001807B3" w:rsidRPr="00536633" w:rsidRDefault="00FC48A8" w:rsidP="009E5DB1">
      <w:pPr>
        <w:autoSpaceDE w:val="0"/>
        <w:autoSpaceDN w:val="0"/>
        <w:adjustRightInd w:val="0"/>
        <w:jc w:val="both"/>
        <w:rPr>
          <w:rFonts w:ascii="Montserrat Light" w:hAnsi="Montserrat Light"/>
          <w:noProof/>
          <w:lang w:val="ro-RO"/>
        </w:rPr>
      </w:pPr>
      <w:r w:rsidRPr="00536633">
        <w:rPr>
          <w:rFonts w:ascii="Montserrat Light" w:hAnsi="Montserrat Light"/>
          <w:noProof/>
          <w:lang w:val="ro-RO"/>
        </w:rPr>
        <w:t>Având în vedere Proiectul de hotărâre înregistrat cu nr. ………… din …………… privind modificarea Hotărârii Consiliului Județean Cluj nr. 1</w:t>
      </w:r>
      <w:r w:rsidR="003D1A71" w:rsidRPr="00536633">
        <w:rPr>
          <w:rFonts w:ascii="Montserrat Light" w:hAnsi="Montserrat Light"/>
          <w:noProof/>
          <w:lang w:val="ro-RO"/>
        </w:rPr>
        <w:t>51</w:t>
      </w:r>
      <w:r w:rsidRPr="00536633">
        <w:rPr>
          <w:rFonts w:ascii="Montserrat Light" w:hAnsi="Montserrat Light"/>
          <w:noProof/>
          <w:lang w:val="ro-RO"/>
        </w:rPr>
        <w:t xml:space="preserve"> / 201</w:t>
      </w:r>
      <w:r w:rsidR="003D1A71" w:rsidRPr="00536633">
        <w:rPr>
          <w:rFonts w:ascii="Montserrat Light" w:hAnsi="Montserrat Light"/>
          <w:noProof/>
          <w:lang w:val="ro-RO"/>
        </w:rPr>
        <w:t>7</w:t>
      </w:r>
      <w:r w:rsidRPr="00536633">
        <w:rPr>
          <w:rFonts w:ascii="Montserrat Light" w:hAnsi="Montserrat Light"/>
          <w:noProof/>
          <w:lang w:val="ro-RO"/>
        </w:rPr>
        <w:t xml:space="preserve"> pentru aprobarea proiectului "</w:t>
      </w:r>
      <w:r w:rsidR="003D1A71" w:rsidRPr="00536633">
        <w:rPr>
          <w:rFonts w:ascii="Montserrat Light" w:hAnsi="Montserrat Light"/>
          <w:lang w:val="ro-RO"/>
        </w:rPr>
        <w:t xml:space="preserve"> </w:t>
      </w:r>
      <w:r w:rsidR="003D1A71" w:rsidRPr="00536633">
        <w:rPr>
          <w:rFonts w:ascii="Montserrat Light" w:hAnsi="Montserrat Light"/>
          <w:noProof/>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536633">
        <w:rPr>
          <w:rFonts w:ascii="Montserrat Light" w:hAnsi="Montserrat Light"/>
          <w:noProof/>
          <w:lang w:val="ro-RO"/>
        </w:rPr>
        <w:t xml:space="preserve">" și a cheltuielilor legate de proiect, propus de Președintele Consiliului Județean Cluj, domnul Alin Tișe, care este însoţit de Referatul de aprobare cu </w:t>
      </w:r>
      <w:r w:rsidR="009A13A7" w:rsidRPr="00536633">
        <w:rPr>
          <w:rFonts w:ascii="Montserrat Light" w:hAnsi="Montserrat Light"/>
          <w:noProof/>
          <w:lang w:val="ro-RO"/>
        </w:rPr>
        <w:t xml:space="preserve">nr. </w:t>
      </w:r>
      <w:r w:rsidR="003D1A71" w:rsidRPr="00536633">
        <w:rPr>
          <w:rFonts w:ascii="Montserrat Light" w:hAnsi="Montserrat Light"/>
          <w:lang w:val="ro-RO"/>
        </w:rPr>
        <w:t>2393/17.01.202</w:t>
      </w:r>
      <w:r w:rsidR="00251D86" w:rsidRPr="00536633">
        <w:rPr>
          <w:rFonts w:ascii="Montserrat Light" w:hAnsi="Montserrat Light"/>
          <w:lang w:val="ro-RO"/>
        </w:rPr>
        <w:t>4</w:t>
      </w:r>
      <w:r w:rsidRPr="00536633">
        <w:rPr>
          <w:rFonts w:ascii="Montserrat Light" w:hAnsi="Montserrat Light"/>
          <w:noProof/>
          <w:lang w:val="ro-RO"/>
        </w:rPr>
        <w:t>; Rapo</w:t>
      </w:r>
      <w:r w:rsidR="004B1EF5" w:rsidRPr="00536633">
        <w:rPr>
          <w:rFonts w:ascii="Montserrat Light" w:hAnsi="Montserrat Light"/>
          <w:noProof/>
          <w:lang w:val="ro-RO"/>
        </w:rPr>
        <w:t>artele</w:t>
      </w:r>
      <w:r w:rsidRPr="00536633">
        <w:rPr>
          <w:rFonts w:ascii="Montserrat Light" w:hAnsi="Montserrat Light"/>
          <w:noProof/>
          <w:lang w:val="ro-RO"/>
        </w:rPr>
        <w:t xml:space="preserve"> de specialitate întocmit</w:t>
      </w:r>
      <w:r w:rsidR="004B1EF5" w:rsidRPr="00536633">
        <w:rPr>
          <w:rFonts w:ascii="Montserrat Light" w:hAnsi="Montserrat Light"/>
          <w:noProof/>
          <w:lang w:val="ro-RO"/>
        </w:rPr>
        <w:t>e</w:t>
      </w:r>
      <w:r w:rsidRPr="00536633">
        <w:rPr>
          <w:rFonts w:ascii="Montserrat Light" w:hAnsi="Montserrat Light"/>
          <w:noProof/>
          <w:lang w:val="ro-RO"/>
        </w:rPr>
        <w:t xml:space="preserve"> de compartiment</w:t>
      </w:r>
      <w:r w:rsidR="004B1EF5" w:rsidRPr="00536633">
        <w:rPr>
          <w:rFonts w:ascii="Montserrat Light" w:hAnsi="Montserrat Light"/>
          <w:noProof/>
          <w:lang w:val="ro-RO"/>
        </w:rPr>
        <w:t>ele</w:t>
      </w:r>
      <w:r w:rsidRPr="00536633">
        <w:rPr>
          <w:rFonts w:ascii="Montserrat Light" w:hAnsi="Montserrat Light"/>
          <w:noProof/>
          <w:lang w:val="ro-RO"/>
        </w:rPr>
        <w:t xml:space="preserve"> de resort din cadrul aparatului de specialitate al Consiliului Judeţean Cluj cu nr. </w:t>
      </w:r>
      <w:r w:rsidR="003D1A71" w:rsidRPr="00536633">
        <w:rPr>
          <w:rFonts w:ascii="Montserrat Light" w:hAnsi="Montserrat Light"/>
          <w:lang w:val="ro-RO"/>
        </w:rPr>
        <w:t>1905/15.01.2024</w:t>
      </w:r>
      <w:r w:rsidR="00C458F1" w:rsidRPr="00536633">
        <w:rPr>
          <w:rFonts w:ascii="Montserrat Light" w:hAnsi="Montserrat Light"/>
          <w:lang w:val="ro-RO"/>
        </w:rPr>
        <w:t xml:space="preserve">, </w:t>
      </w:r>
      <w:r w:rsidR="004B1EF5" w:rsidRPr="00536633">
        <w:rPr>
          <w:rFonts w:ascii="Montserrat Light" w:hAnsi="Montserrat Light"/>
          <w:lang w:val="ro-RO"/>
        </w:rPr>
        <w:t xml:space="preserve"> </w:t>
      </w:r>
      <w:r w:rsidR="00C458F1" w:rsidRPr="00536633">
        <w:rPr>
          <w:rFonts w:ascii="Montserrat Light" w:hAnsi="Montserrat Light"/>
          <w:noProof/>
          <w:lang w:val="ro-RO"/>
        </w:rPr>
        <w:t xml:space="preserve">nr. </w:t>
      </w:r>
      <w:r w:rsidR="003D1A71" w:rsidRPr="00536633">
        <w:rPr>
          <w:rFonts w:ascii="Montserrat Light" w:hAnsi="Montserrat Light"/>
          <w:noProof/>
          <w:lang w:val="ro-RO"/>
        </w:rPr>
        <w:t>2392</w:t>
      </w:r>
      <w:r w:rsidR="00C458F1" w:rsidRPr="00536633">
        <w:rPr>
          <w:rFonts w:ascii="Montserrat Light" w:hAnsi="Montserrat Light"/>
          <w:lang w:val="ro-RO"/>
        </w:rPr>
        <w:t xml:space="preserve"> / </w:t>
      </w:r>
      <w:r w:rsidR="003D1A71" w:rsidRPr="00536633">
        <w:rPr>
          <w:rFonts w:ascii="Montserrat Light" w:hAnsi="Montserrat Light"/>
          <w:lang w:val="ro-RO"/>
        </w:rPr>
        <w:t>17.01.2024</w:t>
      </w:r>
      <w:r w:rsidR="00C458F1" w:rsidRPr="00536633">
        <w:rPr>
          <w:rFonts w:ascii="Montserrat Light" w:hAnsi="Montserrat Light"/>
          <w:lang w:val="ro-RO"/>
        </w:rPr>
        <w:t xml:space="preserve"> </w:t>
      </w:r>
      <w:r w:rsidRPr="00536633">
        <w:rPr>
          <w:rFonts w:ascii="Montserrat Light" w:hAnsi="Montserrat Light"/>
          <w:noProof/>
          <w:lang w:val="ro-RO"/>
        </w:rPr>
        <w:t>şi Avizul cu nr...... din ..... adoptat de Comisia de specialitate nr. ……….., în conformitate cu art. 182 alin. (4) coroborat cu art. 136 din Ordonanța de urgență a Guvernului nr. 57/2019 privind Codul administrativ, cu modificările și completările ulterioare;</w:t>
      </w:r>
    </w:p>
    <w:p w14:paraId="25CEB0DC" w14:textId="6E79255B" w:rsidR="00E8373D" w:rsidRPr="00536633" w:rsidRDefault="005A44EE" w:rsidP="009E5DB1">
      <w:pPr>
        <w:jc w:val="both"/>
        <w:rPr>
          <w:rFonts w:ascii="Montserrat Light" w:hAnsi="Montserrat Light"/>
          <w:noProof/>
        </w:rPr>
      </w:pPr>
      <w:r w:rsidRPr="00536633">
        <w:rPr>
          <w:rFonts w:ascii="Montserrat Light" w:hAnsi="Montserrat Light"/>
          <w:noProof/>
        </w:rPr>
        <w:t>Ţinând cont de:</w:t>
      </w:r>
    </w:p>
    <w:p w14:paraId="7E4B32FC" w14:textId="4EB2AF94" w:rsidR="00205587" w:rsidRPr="00536633" w:rsidRDefault="00205587" w:rsidP="009E5DB1">
      <w:pPr>
        <w:pStyle w:val="Listparagraf"/>
        <w:numPr>
          <w:ilvl w:val="0"/>
          <w:numId w:val="3"/>
        </w:numPr>
        <w:suppressAutoHyphens w:val="0"/>
        <w:spacing w:after="0" w:line="276" w:lineRule="auto"/>
        <w:contextualSpacing/>
        <w:jc w:val="both"/>
        <w:rPr>
          <w:rFonts w:ascii="Montserrat Light" w:hAnsi="Montserrat Light"/>
          <w:bCs/>
          <w:noProof/>
          <w:color w:val="000000" w:themeColor="text1"/>
          <w:lang w:val="ro-RO" w:eastAsia="x-none"/>
        </w:rPr>
      </w:pPr>
      <w:bookmarkStart w:id="4" w:name="_Hlk105753494"/>
      <w:bookmarkStart w:id="5" w:name="_Hlk104296433"/>
      <w:r w:rsidRPr="00536633">
        <w:rPr>
          <w:rFonts w:ascii="Montserrat Light" w:hAnsi="Montserrat Light"/>
          <w:noProof/>
        </w:rPr>
        <w:t>Proiectul</w:t>
      </w:r>
      <w:bookmarkEnd w:id="4"/>
      <w:r w:rsidRPr="00536633">
        <w:rPr>
          <w:rFonts w:ascii="Montserrat Light" w:hAnsi="Montserrat Light"/>
          <w:noProof/>
        </w:rPr>
        <w:t xml:space="preserve"> </w:t>
      </w:r>
      <w:r w:rsidR="003D1A71" w:rsidRPr="00536633">
        <w:rPr>
          <w:rFonts w:ascii="Montserrat Light" w:hAnsi="Montserrat Light"/>
          <w:i/>
          <w:iCs/>
          <w:noProof/>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00FA7096" w:rsidRPr="00536633">
        <w:rPr>
          <w:rFonts w:ascii="Montserrat Light" w:hAnsi="Montserrat Light"/>
          <w:noProof/>
        </w:rPr>
        <w:t>, cod SMIS 1</w:t>
      </w:r>
      <w:r w:rsidR="003D1A71" w:rsidRPr="00536633">
        <w:rPr>
          <w:rFonts w:ascii="Montserrat Light" w:hAnsi="Montserrat Light"/>
          <w:noProof/>
        </w:rPr>
        <w:t>14542</w:t>
      </w:r>
      <w:r w:rsidR="00FA7096" w:rsidRPr="00536633">
        <w:rPr>
          <w:rFonts w:ascii="Montserrat Light" w:hAnsi="Montserrat Light"/>
          <w:noProof/>
        </w:rPr>
        <w:t>;</w:t>
      </w:r>
    </w:p>
    <w:p w14:paraId="606C5DE2" w14:textId="15CC62F9" w:rsidR="00425D24" w:rsidRPr="00536633" w:rsidRDefault="00FA7096" w:rsidP="009E5DB1">
      <w:pPr>
        <w:pStyle w:val="Listparagraf"/>
        <w:numPr>
          <w:ilvl w:val="0"/>
          <w:numId w:val="3"/>
        </w:numPr>
        <w:suppressAutoHyphens w:val="0"/>
        <w:spacing w:after="0" w:line="276" w:lineRule="auto"/>
        <w:contextualSpacing/>
        <w:jc w:val="both"/>
        <w:rPr>
          <w:rFonts w:ascii="Montserrat Light" w:hAnsi="Montserrat Light"/>
          <w:bCs/>
          <w:noProof/>
          <w:color w:val="000000" w:themeColor="text1"/>
          <w:lang w:val="ro-RO" w:eastAsia="x-none"/>
        </w:rPr>
      </w:pPr>
      <w:r w:rsidRPr="00536633">
        <w:rPr>
          <w:rFonts w:ascii="Montserrat Light" w:hAnsi="Montserrat Light"/>
          <w:bCs/>
          <w:noProof/>
          <w:color w:val="000000" w:themeColor="text1"/>
          <w:lang w:val="ro-RO" w:eastAsia="x-none"/>
        </w:rPr>
        <w:t xml:space="preserve">Contractul de finanțare nr. </w:t>
      </w:r>
      <w:r w:rsidR="003D1A71" w:rsidRPr="00536633">
        <w:rPr>
          <w:rFonts w:ascii="Montserrat Light" w:hAnsi="Montserrat Light"/>
          <w:bCs/>
          <w:noProof/>
          <w:color w:val="000000" w:themeColor="text1"/>
          <w:lang w:val="ro-RO" w:eastAsia="x-none"/>
        </w:rPr>
        <w:t>874/18.12.2017</w:t>
      </w:r>
      <w:r w:rsidRPr="00536633">
        <w:rPr>
          <w:rFonts w:ascii="Montserrat Light" w:hAnsi="Montserrat Light"/>
          <w:bCs/>
          <w:noProof/>
          <w:color w:val="000000" w:themeColor="text1"/>
          <w:lang w:val="ro-RO" w:eastAsia="x-none"/>
        </w:rPr>
        <w:t xml:space="preserve">, </w:t>
      </w:r>
      <w:r w:rsidR="00425D24" w:rsidRPr="00536633">
        <w:rPr>
          <w:rFonts w:ascii="Montserrat Light" w:hAnsi="Montserrat Light"/>
          <w:bCs/>
          <w:noProof/>
          <w:color w:val="000000" w:themeColor="text1"/>
          <w:lang w:val="ro-RO" w:eastAsia="x-none"/>
        </w:rPr>
        <w:t xml:space="preserve">încheiat între Ministerul Lucrărilor Publice, Dezvoltării și Administrației în calitate de Autoritate de Management pentru Programul Operațional regional 2014-2020, Organismul Intermediar Agenția pentru Dezvoltare Regională Nord-Vest și Unitatea Administrativ Teritorială Județul Cluj </w:t>
      </w:r>
    </w:p>
    <w:p w14:paraId="4D98A125" w14:textId="6A36BBE6" w:rsidR="00C458F1" w:rsidRPr="00536633" w:rsidRDefault="00091408" w:rsidP="003D1A71">
      <w:pPr>
        <w:pStyle w:val="Listparagraf"/>
        <w:numPr>
          <w:ilvl w:val="0"/>
          <w:numId w:val="3"/>
        </w:numPr>
        <w:spacing w:after="0" w:line="276" w:lineRule="auto"/>
        <w:jc w:val="both"/>
        <w:rPr>
          <w:rFonts w:ascii="Montserrat Light" w:hAnsi="Montserrat Light"/>
          <w:bCs/>
          <w:noProof/>
          <w:color w:val="000000" w:themeColor="text1"/>
          <w:lang w:val="ro-RO" w:eastAsia="x-none"/>
        </w:rPr>
      </w:pPr>
      <w:r w:rsidRPr="00536633">
        <w:rPr>
          <w:rFonts w:ascii="Montserrat Light" w:hAnsi="Montserrat Light"/>
          <w:bCs/>
          <w:noProof/>
          <w:color w:val="000000" w:themeColor="text1"/>
          <w:lang w:val="ro-RO" w:eastAsia="x-none"/>
        </w:rPr>
        <w:t xml:space="preserve">Programul Operațional Regional 2014 – 2020 adoptat de Comisia Europeană (CE) pe data de 23 iunie 2015; </w:t>
      </w:r>
    </w:p>
    <w:bookmarkEnd w:id="5"/>
    <w:p w14:paraId="33C0C6D7" w14:textId="560868F1" w:rsidR="008A11D3" w:rsidRPr="00536633" w:rsidRDefault="008A11D3" w:rsidP="009E5DB1">
      <w:pPr>
        <w:pStyle w:val="Listparagraf"/>
        <w:spacing w:after="0" w:line="276" w:lineRule="auto"/>
        <w:jc w:val="both"/>
        <w:rPr>
          <w:rFonts w:ascii="Montserrat Light" w:hAnsi="Montserrat Light"/>
          <w:bCs/>
          <w:noProof/>
          <w:color w:val="000000" w:themeColor="text1"/>
          <w:lang w:val="ro-RO" w:eastAsia="x-none"/>
        </w:rPr>
      </w:pPr>
    </w:p>
    <w:p w14:paraId="096EA3F1" w14:textId="77777777" w:rsidR="00CA72E8" w:rsidRPr="00536633" w:rsidRDefault="00CA72E8" w:rsidP="009E5DB1">
      <w:pPr>
        <w:jc w:val="both"/>
        <w:rPr>
          <w:rFonts w:ascii="Montserrat Light" w:hAnsi="Montserrat Light" w:cs="Cambria"/>
          <w:noProof/>
        </w:rPr>
      </w:pPr>
      <w:r w:rsidRPr="00536633">
        <w:rPr>
          <w:rFonts w:ascii="Montserrat Light" w:hAnsi="Montserrat Light" w:cs="Cambria"/>
          <w:noProof/>
        </w:rPr>
        <w:t>Luând în considerare dispozițiile:</w:t>
      </w:r>
    </w:p>
    <w:p w14:paraId="66E5E3C3" w14:textId="77777777" w:rsidR="00811C94" w:rsidRPr="00536633" w:rsidRDefault="00811C94" w:rsidP="009E5DB1">
      <w:pPr>
        <w:numPr>
          <w:ilvl w:val="0"/>
          <w:numId w:val="5"/>
        </w:numPr>
        <w:autoSpaceDE w:val="0"/>
        <w:autoSpaceDN w:val="0"/>
        <w:adjustRightInd w:val="0"/>
        <w:ind w:left="709"/>
        <w:jc w:val="both"/>
        <w:rPr>
          <w:rFonts w:ascii="Montserrat Light" w:hAnsi="Montserrat Light" w:cs="Cambria"/>
          <w:noProof/>
          <w:lang w:val="en-US"/>
        </w:rPr>
      </w:pPr>
      <w:bookmarkStart w:id="6" w:name="_Hlk104296452"/>
      <w:r w:rsidRPr="00536633">
        <w:rPr>
          <w:rFonts w:ascii="Montserrat Light" w:hAnsi="Montserrat Light" w:cs="Cambria"/>
          <w:noProof/>
          <w:lang w:val="en-US"/>
        </w:rPr>
        <w:t>art. 2 și art. 3 alin. (2), ale art. 58 alin. (1) și (3), ale art. 59 și ale art. 6</w:t>
      </w:r>
      <w:r w:rsidRPr="00536633">
        <w:rPr>
          <w:rFonts w:ascii="Montserrat Light" w:hAnsi="Montserrat Light" w:cs="Cambria"/>
          <w:noProof/>
          <w:lang w:val="ro-RO"/>
        </w:rPr>
        <w:t>1</w:t>
      </w:r>
      <w:r w:rsidRPr="00536633">
        <w:rPr>
          <w:rFonts w:ascii="Montserrat Light" w:hAnsi="Montserrat Light" w:cs="Cambria"/>
          <w:noProof/>
          <w:lang w:val="en-US"/>
        </w:rPr>
        <w:t xml:space="preserve"> - 62 din Legea privind normele de tehnică legislativă pentru elaborarea actelor normative nr. 24/2000, republicată, cu modificările şi completările ulterioare</w:t>
      </w:r>
      <w:r w:rsidRPr="00536633">
        <w:rPr>
          <w:rFonts w:ascii="Montserrat Light" w:hAnsi="Montserrat Light" w:cs="Cambria"/>
          <w:noProof/>
          <w:lang w:val="ro-RO"/>
        </w:rPr>
        <w:t>;</w:t>
      </w:r>
    </w:p>
    <w:p w14:paraId="1C5F9A04" w14:textId="5C3D616F" w:rsidR="00811C94" w:rsidRPr="00536633" w:rsidRDefault="00811C94" w:rsidP="009E5DB1">
      <w:pPr>
        <w:numPr>
          <w:ilvl w:val="0"/>
          <w:numId w:val="5"/>
        </w:numPr>
        <w:autoSpaceDE w:val="0"/>
        <w:autoSpaceDN w:val="0"/>
        <w:adjustRightInd w:val="0"/>
        <w:ind w:left="709"/>
        <w:jc w:val="both"/>
        <w:rPr>
          <w:rFonts w:ascii="Montserrat Light" w:hAnsi="Montserrat Light" w:cs="Cambria"/>
          <w:noProof/>
          <w:color w:val="000000" w:themeColor="text1"/>
          <w:lang w:val="en-US"/>
        </w:rPr>
      </w:pPr>
      <w:r w:rsidRPr="00536633">
        <w:rPr>
          <w:rFonts w:ascii="Montserrat Light" w:hAnsi="Montserrat Light" w:cs="Cambria"/>
          <w:noProof/>
          <w:color w:val="000000" w:themeColor="text1"/>
          <w:lang w:val="en-US"/>
        </w:rPr>
        <w:t>art. 123 – 140</w:t>
      </w:r>
      <w:r w:rsidRPr="00536633">
        <w:rPr>
          <w:rFonts w:ascii="Montserrat Light" w:hAnsi="Montserrat Light" w:cs="Cambria"/>
          <w:noProof/>
          <w:color w:val="000000" w:themeColor="text1"/>
          <w:lang w:val="ro-RO"/>
        </w:rPr>
        <w:t xml:space="preserve">, ale </w:t>
      </w:r>
      <w:r w:rsidRPr="00536633">
        <w:rPr>
          <w:rFonts w:ascii="Montserrat Light" w:hAnsi="Montserrat Light" w:cs="Cambria"/>
          <w:noProof/>
          <w:color w:val="000000" w:themeColor="text1"/>
          <w:lang w:val="en-US"/>
        </w:rPr>
        <w:t>art. 142 - 156</w:t>
      </w:r>
      <w:r w:rsidRPr="00536633">
        <w:rPr>
          <w:rFonts w:ascii="Montserrat Light" w:hAnsi="Montserrat Light" w:cs="Cambria"/>
          <w:noProof/>
          <w:color w:val="000000" w:themeColor="text1"/>
          <w:lang w:val="ro-RO"/>
        </w:rPr>
        <w:t xml:space="preserve"> și ale art. 215-218</w:t>
      </w:r>
      <w:r w:rsidRPr="00536633">
        <w:rPr>
          <w:rFonts w:ascii="Montserrat Light" w:hAnsi="Montserrat Light" w:cs="Cambria"/>
          <w:noProof/>
          <w:color w:val="000000" w:themeColor="text1"/>
          <w:lang w:val="en-US"/>
        </w:rPr>
        <w:t xml:space="preserve"> din Regulamentul de organizare şi funcţionare a Consiliului Judeţean Cluj, aprobat prin Hotărârea Consiliului Judeţean Cluj nr. 170/2020</w:t>
      </w:r>
      <w:r w:rsidR="002C1839" w:rsidRPr="00536633">
        <w:rPr>
          <w:rFonts w:ascii="Montserrat Light" w:hAnsi="Montserrat Light" w:cs="Cambria"/>
          <w:noProof/>
          <w:color w:val="000000" w:themeColor="text1"/>
          <w:lang w:val="en-US"/>
        </w:rPr>
        <w:t>, republicată</w:t>
      </w:r>
      <w:r w:rsidRPr="00536633">
        <w:rPr>
          <w:rFonts w:ascii="Montserrat Light" w:hAnsi="Montserrat Light" w:cs="Cambria"/>
          <w:noProof/>
          <w:color w:val="000000" w:themeColor="text1"/>
          <w:lang w:val="en-US"/>
        </w:rPr>
        <w:t>;</w:t>
      </w:r>
    </w:p>
    <w:bookmarkEnd w:id="6"/>
    <w:p w14:paraId="4F36AFA5" w14:textId="77777777" w:rsidR="00CA72E8" w:rsidRPr="00536633" w:rsidRDefault="00CA72E8" w:rsidP="009E5DB1">
      <w:pPr>
        <w:autoSpaceDE w:val="0"/>
        <w:autoSpaceDN w:val="0"/>
        <w:adjustRightInd w:val="0"/>
        <w:jc w:val="both"/>
        <w:rPr>
          <w:rFonts w:ascii="Montserrat Light" w:hAnsi="Montserrat Light" w:cs="Cambria"/>
          <w:noProof/>
          <w:color w:val="00B0F0"/>
        </w:rPr>
      </w:pPr>
    </w:p>
    <w:p w14:paraId="40B8B383" w14:textId="77777777" w:rsidR="00EC56B0" w:rsidRPr="00536633" w:rsidRDefault="00EC56B0" w:rsidP="009E5DB1">
      <w:pPr>
        <w:autoSpaceDE w:val="0"/>
        <w:autoSpaceDN w:val="0"/>
        <w:adjustRightInd w:val="0"/>
        <w:jc w:val="both"/>
        <w:rPr>
          <w:rFonts w:ascii="Montserrat Light" w:hAnsi="Montserrat Light" w:cs="Cambria"/>
          <w:noProof/>
          <w:color w:val="000000" w:themeColor="text1"/>
        </w:rPr>
      </w:pPr>
    </w:p>
    <w:p w14:paraId="01A26FC9" w14:textId="77777777" w:rsidR="00EC56B0" w:rsidRPr="00536633" w:rsidRDefault="00EC56B0" w:rsidP="009E5DB1">
      <w:pPr>
        <w:autoSpaceDE w:val="0"/>
        <w:autoSpaceDN w:val="0"/>
        <w:adjustRightInd w:val="0"/>
        <w:jc w:val="both"/>
        <w:rPr>
          <w:rFonts w:ascii="Montserrat Light" w:hAnsi="Montserrat Light" w:cs="Cambria"/>
          <w:noProof/>
          <w:color w:val="000000" w:themeColor="text1"/>
        </w:rPr>
      </w:pPr>
    </w:p>
    <w:p w14:paraId="58EEFAF9" w14:textId="77777777" w:rsidR="00EC56B0" w:rsidRPr="00536633" w:rsidRDefault="00EC56B0" w:rsidP="009E5DB1">
      <w:pPr>
        <w:autoSpaceDE w:val="0"/>
        <w:autoSpaceDN w:val="0"/>
        <w:adjustRightInd w:val="0"/>
        <w:jc w:val="both"/>
        <w:rPr>
          <w:rFonts w:ascii="Montserrat Light" w:hAnsi="Montserrat Light" w:cs="Cambria"/>
          <w:noProof/>
          <w:color w:val="000000" w:themeColor="text1"/>
        </w:rPr>
      </w:pPr>
    </w:p>
    <w:p w14:paraId="7FFD1FE2" w14:textId="77777777" w:rsidR="00CA72E8" w:rsidRPr="00536633" w:rsidRDefault="00CA72E8" w:rsidP="009E5DB1">
      <w:pPr>
        <w:ind w:right="29"/>
        <w:jc w:val="both"/>
        <w:rPr>
          <w:rFonts w:ascii="Montserrat Light" w:hAnsi="Montserrat Light"/>
          <w:noProof/>
          <w:color w:val="000000" w:themeColor="text1"/>
        </w:rPr>
      </w:pPr>
      <w:r w:rsidRPr="00536633">
        <w:rPr>
          <w:rFonts w:ascii="Montserrat Light" w:hAnsi="Montserrat Light"/>
          <w:noProof/>
          <w:color w:val="000000" w:themeColor="text1"/>
        </w:rPr>
        <w:lastRenderedPageBreak/>
        <w:t>În conformitate cu prevederile:</w:t>
      </w:r>
    </w:p>
    <w:p w14:paraId="64D24292" w14:textId="77777777" w:rsidR="00E05880" w:rsidRPr="00536633" w:rsidRDefault="00E05880" w:rsidP="009E5DB1">
      <w:pPr>
        <w:numPr>
          <w:ilvl w:val="0"/>
          <w:numId w:val="9"/>
        </w:numPr>
        <w:suppressAutoHyphens/>
        <w:overflowPunct w:val="0"/>
        <w:autoSpaceDE w:val="0"/>
        <w:autoSpaceDN w:val="0"/>
        <w:adjustRightInd w:val="0"/>
        <w:ind w:right="29"/>
        <w:jc w:val="both"/>
        <w:textAlignment w:val="baseline"/>
        <w:rPr>
          <w:rFonts w:ascii="Montserrat Light" w:hAnsi="Montserrat Light"/>
          <w:noProof/>
          <w:color w:val="000000" w:themeColor="text1"/>
        </w:rPr>
      </w:pPr>
      <w:bookmarkStart w:id="7" w:name="_Hlk104296718"/>
      <w:r w:rsidRPr="00536633">
        <w:rPr>
          <w:rFonts w:ascii="Montserrat Light" w:hAnsi="Montserrat Light"/>
          <w:noProof/>
          <w:color w:val="000000" w:themeColor="text1"/>
        </w:rPr>
        <w:t>art. 87 și art. 173 alin. (1) lit. b), c) și d) și alin. (3) lit. d) alin. (5) lit. l) din Ordonanța de urgență a Guvernului nr. 57/2019 privind Codul administrativ, cu modificările și completările ulterioare;</w:t>
      </w:r>
    </w:p>
    <w:p w14:paraId="7150B8B2" w14:textId="0C23827D" w:rsidR="00E05880" w:rsidRPr="00536633" w:rsidRDefault="00E05880" w:rsidP="009E5DB1">
      <w:pPr>
        <w:numPr>
          <w:ilvl w:val="0"/>
          <w:numId w:val="9"/>
        </w:numPr>
        <w:suppressAutoHyphens/>
        <w:overflowPunct w:val="0"/>
        <w:autoSpaceDE w:val="0"/>
        <w:autoSpaceDN w:val="0"/>
        <w:adjustRightInd w:val="0"/>
        <w:ind w:right="29"/>
        <w:jc w:val="both"/>
        <w:textAlignment w:val="baseline"/>
        <w:rPr>
          <w:rFonts w:ascii="Montserrat Light" w:hAnsi="Montserrat Light"/>
          <w:noProof/>
          <w:color w:val="000000" w:themeColor="text1"/>
        </w:rPr>
      </w:pPr>
      <w:r w:rsidRPr="00536633">
        <w:rPr>
          <w:rFonts w:ascii="Montserrat Light" w:hAnsi="Montserrat Light"/>
          <w:noProof/>
          <w:color w:val="000000" w:themeColor="text1"/>
        </w:rPr>
        <w:t xml:space="preserve">Ordonanței de urgență a Guvernului nr. 40/2015 privind gestionarea financiară a fondurilor europene pentru perioada de programare 2014-2020, cu modificările și completările ulterioare; </w:t>
      </w:r>
    </w:p>
    <w:p w14:paraId="1E384667" w14:textId="77777777" w:rsidR="008A2C86" w:rsidRPr="00536633" w:rsidRDefault="004166B6" w:rsidP="008A2C86">
      <w:pPr>
        <w:pStyle w:val="Listparagraf"/>
        <w:numPr>
          <w:ilvl w:val="0"/>
          <w:numId w:val="17"/>
        </w:numPr>
        <w:spacing w:after="0" w:line="240" w:lineRule="auto"/>
        <w:ind w:left="709" w:hanging="283"/>
        <w:contextualSpacing/>
        <w:jc w:val="both"/>
        <w:rPr>
          <w:rFonts w:ascii="Montserrat Light" w:hAnsi="Montserrat Light"/>
        </w:rPr>
      </w:pPr>
      <w:r w:rsidRPr="00536633">
        <w:rPr>
          <w:rFonts w:ascii="Montserrat Light" w:eastAsia="Arial" w:hAnsi="Montserrat Light" w:cs="Arial"/>
          <w:noProof/>
          <w:color w:val="000000" w:themeColor="text1"/>
          <w:lang w:val="en-GB" w:eastAsia="en-US"/>
        </w:rPr>
        <w:t>Ordonanței deurgență a Guvernului nr. 64/2009 privind gestionarea financiară a instrumentelor structurale și utilizarea acestora pentru obiectivul convergență, cu modificările și completările ulterioare;</w:t>
      </w:r>
    </w:p>
    <w:p w14:paraId="2262944D" w14:textId="312050BE" w:rsidR="003A14A8" w:rsidRPr="00536633" w:rsidRDefault="00E05880" w:rsidP="009E5DB1">
      <w:pPr>
        <w:numPr>
          <w:ilvl w:val="0"/>
          <w:numId w:val="9"/>
        </w:numPr>
        <w:suppressAutoHyphens/>
        <w:ind w:right="29"/>
        <w:jc w:val="both"/>
        <w:rPr>
          <w:rFonts w:ascii="Montserrat Light" w:hAnsi="Montserrat Light"/>
          <w:noProof/>
          <w:color w:val="000000" w:themeColor="text1"/>
        </w:rPr>
      </w:pPr>
      <w:r w:rsidRPr="00536633">
        <w:rPr>
          <w:rFonts w:ascii="Montserrat Light" w:hAnsi="Montserrat Light"/>
          <w:noProof/>
          <w:color w:val="000000" w:themeColor="text1"/>
        </w:rPr>
        <w:t>art. 7, ale art. 22, ale art. 24 și ale art. 59 din Ordonanța Guvernului nr. 43/1997 privind regimul drumurilor, republicată, cu modificările şi completările ulterioare;</w:t>
      </w:r>
    </w:p>
    <w:p w14:paraId="0B8249BD" w14:textId="38C53D05" w:rsidR="00E05880" w:rsidRPr="00536633" w:rsidRDefault="00E05880" w:rsidP="009E5DB1">
      <w:pPr>
        <w:numPr>
          <w:ilvl w:val="0"/>
          <w:numId w:val="9"/>
        </w:numPr>
        <w:suppressAutoHyphens/>
        <w:ind w:right="29"/>
        <w:jc w:val="both"/>
        <w:rPr>
          <w:rFonts w:ascii="Montserrat Light" w:hAnsi="Montserrat Light"/>
          <w:noProof/>
          <w:color w:val="000000" w:themeColor="text1"/>
        </w:rPr>
      </w:pPr>
      <w:r w:rsidRPr="00536633">
        <w:rPr>
          <w:rFonts w:ascii="Montserrat Light" w:hAnsi="Montserrat Light"/>
          <w:noProof/>
          <w:color w:val="000000" w:themeColor="text1"/>
        </w:rPr>
        <w:t>Hotărârii Guvernului nr. 399/2015 privind regulile de eligibilitate a cheltuielilor efectuate în cadrul operațiunilor finanțate prin Fondul european de dezvoltare regională, Fondul social european şi Fondul de coeziune 2014 – 2020, cu modificările și completările ulterioare;</w:t>
      </w:r>
    </w:p>
    <w:p w14:paraId="261D2AF1" w14:textId="77777777" w:rsidR="00C458F1" w:rsidRPr="00536633" w:rsidRDefault="00C458F1" w:rsidP="009E5DB1">
      <w:pPr>
        <w:pStyle w:val="Listparagraf"/>
        <w:numPr>
          <w:ilvl w:val="0"/>
          <w:numId w:val="9"/>
        </w:numPr>
        <w:spacing w:after="0" w:line="276" w:lineRule="auto"/>
        <w:jc w:val="both"/>
        <w:rPr>
          <w:rFonts w:ascii="Montserrat Light" w:hAnsi="Montserrat Light"/>
        </w:rPr>
      </w:pPr>
      <w:proofErr w:type="spellStart"/>
      <w:r w:rsidRPr="00536633">
        <w:rPr>
          <w:rFonts w:ascii="Montserrat Light" w:hAnsi="Montserrat Light"/>
        </w:rPr>
        <w:t>Ghidului</w:t>
      </w:r>
      <w:proofErr w:type="spellEnd"/>
      <w:r w:rsidRPr="00536633">
        <w:rPr>
          <w:rFonts w:ascii="Montserrat Light" w:hAnsi="Montserrat Light"/>
        </w:rPr>
        <w:t xml:space="preserve"> </w:t>
      </w:r>
      <w:proofErr w:type="spellStart"/>
      <w:r w:rsidRPr="00536633">
        <w:rPr>
          <w:rFonts w:ascii="Montserrat Light" w:hAnsi="Montserrat Light"/>
        </w:rPr>
        <w:t>solicitantului</w:t>
      </w:r>
      <w:proofErr w:type="spellEnd"/>
      <w:r w:rsidRPr="00536633">
        <w:rPr>
          <w:rFonts w:ascii="Montserrat Light" w:hAnsi="Montserrat Light"/>
        </w:rPr>
        <w:t xml:space="preserve"> – „</w:t>
      </w:r>
      <w:proofErr w:type="spellStart"/>
      <w:r w:rsidRPr="00536633">
        <w:rPr>
          <w:rFonts w:ascii="Montserrat Light" w:hAnsi="Montserrat Light"/>
        </w:rPr>
        <w:t>Condiții</w:t>
      </w:r>
      <w:proofErr w:type="spellEnd"/>
      <w:r w:rsidRPr="00536633">
        <w:rPr>
          <w:rFonts w:ascii="Montserrat Light" w:hAnsi="Montserrat Light"/>
        </w:rPr>
        <w:t xml:space="preserve"> </w:t>
      </w:r>
      <w:proofErr w:type="spellStart"/>
      <w:r w:rsidRPr="00536633">
        <w:rPr>
          <w:rFonts w:ascii="Montserrat Light" w:hAnsi="Montserrat Light"/>
        </w:rPr>
        <w:t>generale</w:t>
      </w:r>
      <w:proofErr w:type="spellEnd"/>
      <w:r w:rsidRPr="00536633">
        <w:rPr>
          <w:rFonts w:ascii="Montserrat Light" w:hAnsi="Montserrat Light"/>
        </w:rPr>
        <w:t xml:space="preserve"> pentru </w:t>
      </w:r>
      <w:proofErr w:type="spellStart"/>
      <w:r w:rsidRPr="00536633">
        <w:rPr>
          <w:rFonts w:ascii="Montserrat Light" w:hAnsi="Montserrat Light"/>
        </w:rPr>
        <w:t>accesarea</w:t>
      </w:r>
      <w:proofErr w:type="spellEnd"/>
      <w:r w:rsidRPr="00536633">
        <w:rPr>
          <w:rFonts w:ascii="Montserrat Light" w:hAnsi="Montserrat Light"/>
        </w:rPr>
        <w:t xml:space="preserve"> </w:t>
      </w:r>
      <w:proofErr w:type="spellStart"/>
      <w:r w:rsidRPr="00536633">
        <w:rPr>
          <w:rFonts w:ascii="Montserrat Light" w:hAnsi="Montserrat Light"/>
        </w:rPr>
        <w:t>fondurilor</w:t>
      </w:r>
      <w:proofErr w:type="spellEnd"/>
      <w:r w:rsidRPr="00536633">
        <w:rPr>
          <w:rFonts w:ascii="Montserrat Light" w:hAnsi="Montserrat Light"/>
        </w:rPr>
        <w:t xml:space="preserve">”, </w:t>
      </w:r>
      <w:proofErr w:type="spellStart"/>
      <w:r w:rsidRPr="00536633">
        <w:rPr>
          <w:rFonts w:ascii="Montserrat Light" w:hAnsi="Montserrat Light"/>
        </w:rPr>
        <w:t>aprobat</w:t>
      </w:r>
      <w:proofErr w:type="spellEnd"/>
      <w:r w:rsidRPr="00536633">
        <w:rPr>
          <w:rFonts w:ascii="Montserrat Light" w:hAnsi="Montserrat Light"/>
        </w:rPr>
        <w:t xml:space="preserve"> </w:t>
      </w:r>
      <w:proofErr w:type="spellStart"/>
      <w:r w:rsidRPr="00536633">
        <w:rPr>
          <w:rFonts w:ascii="Montserrat Light" w:hAnsi="Montserrat Light"/>
        </w:rPr>
        <w:t>prin</w:t>
      </w:r>
      <w:proofErr w:type="spellEnd"/>
      <w:r w:rsidRPr="00536633">
        <w:rPr>
          <w:rFonts w:ascii="Montserrat Light" w:hAnsi="Montserrat Light"/>
        </w:rPr>
        <w:t xml:space="preserve"> </w:t>
      </w:r>
      <w:proofErr w:type="spellStart"/>
      <w:r w:rsidRPr="00536633">
        <w:rPr>
          <w:rFonts w:ascii="Montserrat Light" w:hAnsi="Montserrat Light"/>
        </w:rPr>
        <w:t>Ordinul</w:t>
      </w:r>
      <w:proofErr w:type="spellEnd"/>
      <w:r w:rsidRPr="00536633">
        <w:rPr>
          <w:rFonts w:ascii="Montserrat Light" w:hAnsi="Montserrat Light"/>
        </w:rPr>
        <w:t xml:space="preserve"> </w:t>
      </w:r>
      <w:proofErr w:type="spellStart"/>
      <w:r w:rsidRPr="00536633">
        <w:rPr>
          <w:rFonts w:ascii="Montserrat Light" w:hAnsi="Montserrat Light"/>
        </w:rPr>
        <w:t>Ministrului</w:t>
      </w:r>
      <w:proofErr w:type="spellEnd"/>
      <w:r w:rsidRPr="00536633">
        <w:rPr>
          <w:rFonts w:ascii="Montserrat Light" w:hAnsi="Montserrat Light"/>
        </w:rPr>
        <w:t xml:space="preserve"> </w:t>
      </w:r>
      <w:proofErr w:type="spellStart"/>
      <w:r w:rsidRPr="00536633">
        <w:rPr>
          <w:rFonts w:ascii="Montserrat Light" w:hAnsi="Montserrat Light"/>
        </w:rPr>
        <w:t>Dezvoltării</w:t>
      </w:r>
      <w:proofErr w:type="spellEnd"/>
      <w:r w:rsidRPr="00536633">
        <w:rPr>
          <w:rFonts w:ascii="Montserrat Light" w:hAnsi="Montserrat Light"/>
        </w:rPr>
        <w:t xml:space="preserve"> </w:t>
      </w:r>
      <w:proofErr w:type="spellStart"/>
      <w:r w:rsidRPr="00536633">
        <w:rPr>
          <w:rFonts w:ascii="Montserrat Light" w:hAnsi="Montserrat Light"/>
        </w:rPr>
        <w:t>Regionale</w:t>
      </w:r>
      <w:proofErr w:type="spellEnd"/>
      <w:r w:rsidRPr="00536633">
        <w:rPr>
          <w:rFonts w:ascii="Montserrat Light" w:hAnsi="Montserrat Light"/>
        </w:rPr>
        <w:t xml:space="preserve">, </w:t>
      </w:r>
      <w:proofErr w:type="spellStart"/>
      <w:r w:rsidRPr="00536633">
        <w:rPr>
          <w:rFonts w:ascii="Montserrat Light" w:hAnsi="Montserrat Light"/>
        </w:rPr>
        <w:t>Administrației</w:t>
      </w:r>
      <w:proofErr w:type="spellEnd"/>
      <w:r w:rsidRPr="00536633">
        <w:rPr>
          <w:rFonts w:ascii="Montserrat Light" w:hAnsi="Montserrat Light"/>
        </w:rPr>
        <w:t xml:space="preserve"> </w:t>
      </w:r>
      <w:proofErr w:type="spellStart"/>
      <w:r w:rsidRPr="00536633">
        <w:rPr>
          <w:rFonts w:ascii="Montserrat Light" w:hAnsi="Montserrat Light"/>
        </w:rPr>
        <w:t>Publice</w:t>
      </w:r>
      <w:proofErr w:type="spellEnd"/>
      <w:r w:rsidRPr="00536633">
        <w:rPr>
          <w:rFonts w:ascii="Montserrat Light" w:hAnsi="Montserrat Light"/>
        </w:rPr>
        <w:t xml:space="preserve"> </w:t>
      </w:r>
      <w:proofErr w:type="spellStart"/>
      <w:r w:rsidRPr="00536633">
        <w:rPr>
          <w:rFonts w:ascii="Montserrat Light" w:hAnsi="Montserrat Light"/>
        </w:rPr>
        <w:t>și</w:t>
      </w:r>
      <w:proofErr w:type="spellEnd"/>
      <w:r w:rsidRPr="00536633">
        <w:rPr>
          <w:rFonts w:ascii="Montserrat Light" w:hAnsi="Montserrat Light"/>
        </w:rPr>
        <w:t xml:space="preserve"> </w:t>
      </w:r>
      <w:proofErr w:type="spellStart"/>
      <w:r w:rsidRPr="00536633">
        <w:rPr>
          <w:rFonts w:ascii="Montserrat Light" w:hAnsi="Montserrat Light"/>
        </w:rPr>
        <w:t>Fondurilor</w:t>
      </w:r>
      <w:proofErr w:type="spellEnd"/>
      <w:r w:rsidRPr="00536633">
        <w:rPr>
          <w:rFonts w:ascii="Montserrat Light" w:hAnsi="Montserrat Light"/>
        </w:rPr>
        <w:t xml:space="preserve"> </w:t>
      </w:r>
      <w:proofErr w:type="spellStart"/>
      <w:r w:rsidRPr="00536633">
        <w:rPr>
          <w:rFonts w:ascii="Montserrat Light" w:hAnsi="Montserrat Light"/>
        </w:rPr>
        <w:t>Europene</w:t>
      </w:r>
      <w:proofErr w:type="spellEnd"/>
      <w:r w:rsidRPr="00536633">
        <w:rPr>
          <w:rFonts w:ascii="Montserrat Light" w:hAnsi="Montserrat Light"/>
        </w:rPr>
        <w:t xml:space="preserve"> nr. 286/2017, cu </w:t>
      </w:r>
      <w:proofErr w:type="spellStart"/>
      <w:r w:rsidRPr="00536633">
        <w:rPr>
          <w:rFonts w:ascii="Montserrat Light" w:hAnsi="Montserrat Light"/>
        </w:rPr>
        <w:t>modificările</w:t>
      </w:r>
      <w:proofErr w:type="spellEnd"/>
      <w:r w:rsidRPr="00536633">
        <w:rPr>
          <w:rFonts w:ascii="Montserrat Light" w:hAnsi="Montserrat Light"/>
        </w:rPr>
        <w:t xml:space="preserve"> </w:t>
      </w:r>
      <w:proofErr w:type="spellStart"/>
      <w:r w:rsidRPr="00536633">
        <w:rPr>
          <w:rFonts w:ascii="Montserrat Light" w:hAnsi="Montserrat Light"/>
        </w:rPr>
        <w:t>și</w:t>
      </w:r>
      <w:proofErr w:type="spellEnd"/>
      <w:r w:rsidRPr="00536633">
        <w:rPr>
          <w:rFonts w:ascii="Montserrat Light" w:hAnsi="Montserrat Light"/>
        </w:rPr>
        <w:t xml:space="preserve"> </w:t>
      </w:r>
      <w:proofErr w:type="spellStart"/>
      <w:r w:rsidRPr="00536633">
        <w:rPr>
          <w:rFonts w:ascii="Montserrat Light" w:hAnsi="Montserrat Light"/>
        </w:rPr>
        <w:t>completările</w:t>
      </w:r>
      <w:proofErr w:type="spellEnd"/>
      <w:r w:rsidRPr="00536633">
        <w:rPr>
          <w:rFonts w:ascii="Montserrat Light" w:hAnsi="Montserrat Light"/>
        </w:rPr>
        <w:t xml:space="preserve"> </w:t>
      </w:r>
      <w:proofErr w:type="spellStart"/>
      <w:r w:rsidRPr="00536633">
        <w:rPr>
          <w:rFonts w:ascii="Montserrat Light" w:hAnsi="Montserrat Light"/>
        </w:rPr>
        <w:t>ulterioare</w:t>
      </w:r>
      <w:proofErr w:type="spellEnd"/>
      <w:r w:rsidRPr="00536633">
        <w:rPr>
          <w:rFonts w:ascii="Montserrat Light" w:hAnsi="Montserrat Light"/>
        </w:rPr>
        <w:t xml:space="preserve">;  </w:t>
      </w:r>
    </w:p>
    <w:p w14:paraId="01C2B818" w14:textId="512135A2" w:rsidR="00C458F1" w:rsidRPr="00536633" w:rsidRDefault="00964AF5" w:rsidP="009E5DB1">
      <w:pPr>
        <w:pStyle w:val="Listparagraf"/>
        <w:numPr>
          <w:ilvl w:val="0"/>
          <w:numId w:val="9"/>
        </w:numPr>
        <w:spacing w:after="0" w:line="276" w:lineRule="auto"/>
        <w:jc w:val="both"/>
        <w:rPr>
          <w:rFonts w:ascii="Montserrat Light" w:hAnsi="Montserrat Light"/>
          <w:bCs/>
          <w:noProof/>
          <w:color w:val="000000" w:themeColor="text1"/>
          <w:lang w:val="ro-RO" w:eastAsia="x-none"/>
        </w:rPr>
      </w:pPr>
      <w:bookmarkStart w:id="8" w:name="_Hlk106618693"/>
      <w:r w:rsidRPr="00536633">
        <w:rPr>
          <w:rFonts w:ascii="Montserrat Light" w:hAnsi="Montserrat Light"/>
          <w:bCs/>
          <w:noProof/>
          <w:color w:val="000000" w:themeColor="text1"/>
          <w:lang w:val="ro-RO" w:eastAsia="x-none"/>
        </w:rPr>
        <w:t xml:space="preserve">Ghidului Solicitantului - Condiții specifice de accesare a fondurilor în cadrul apelului de proiecte nr. POR 2018/6/6.1.6 PROIECTE NEFINALIZATE, Apel pentru Regiunile mai puțin dezvoltate- Apel național, Axa prioritară 6 – Îmbunătățirea infrastructurii rutiere de importanță regională, Prioritatea de investiții 6.1 – Stimularea mobilității regionale prin conectarea nodurilor secundare și terțiare la infrastructura TEN-T, inclusiv a nodurilor multimodale, </w:t>
      </w:r>
      <w:proofErr w:type="spellStart"/>
      <w:r w:rsidRPr="00536633">
        <w:rPr>
          <w:rFonts w:ascii="Montserrat Light" w:hAnsi="Montserrat Light"/>
        </w:rPr>
        <w:t>aprobat</w:t>
      </w:r>
      <w:proofErr w:type="spellEnd"/>
      <w:r w:rsidRPr="00536633">
        <w:rPr>
          <w:rFonts w:ascii="Montserrat Light" w:hAnsi="Montserrat Light"/>
        </w:rPr>
        <w:t xml:space="preserve"> </w:t>
      </w:r>
      <w:proofErr w:type="spellStart"/>
      <w:r w:rsidRPr="00536633">
        <w:rPr>
          <w:rFonts w:ascii="Montserrat Light" w:hAnsi="Montserrat Light"/>
        </w:rPr>
        <w:t>prin</w:t>
      </w:r>
      <w:proofErr w:type="spellEnd"/>
      <w:r w:rsidRPr="00536633">
        <w:rPr>
          <w:rFonts w:ascii="Montserrat Light" w:hAnsi="Montserrat Light"/>
          <w:bCs/>
          <w:noProof/>
          <w:color w:val="000000" w:themeColor="text1"/>
          <w:lang w:val="ro-RO" w:eastAsia="x-none"/>
        </w:rPr>
        <w:t xml:space="preserve"> </w:t>
      </w:r>
      <w:r w:rsidR="00C458F1" w:rsidRPr="00536633">
        <w:rPr>
          <w:rFonts w:ascii="Montserrat Light" w:hAnsi="Montserrat Light"/>
          <w:bCs/>
          <w:noProof/>
          <w:color w:val="000000" w:themeColor="text1"/>
          <w:lang w:val="ro-RO" w:eastAsia="x-none"/>
        </w:rPr>
        <w:t xml:space="preserve">Ordinul </w:t>
      </w:r>
      <w:r w:rsidRPr="00536633">
        <w:rPr>
          <w:rFonts w:ascii="Montserrat Light" w:hAnsi="Montserrat Light"/>
          <w:bCs/>
          <w:noProof/>
          <w:color w:val="000000" w:themeColor="text1"/>
          <w:lang w:val="ro-RO" w:eastAsia="x-none"/>
        </w:rPr>
        <w:t>M</w:t>
      </w:r>
      <w:r w:rsidR="00C458F1" w:rsidRPr="00536633">
        <w:rPr>
          <w:rFonts w:ascii="Montserrat Light" w:hAnsi="Montserrat Light"/>
          <w:bCs/>
          <w:noProof/>
          <w:color w:val="000000" w:themeColor="text1"/>
          <w:lang w:val="ro-RO" w:eastAsia="x-none"/>
        </w:rPr>
        <w:t xml:space="preserve">inistrului </w:t>
      </w:r>
      <w:r w:rsidRPr="00536633">
        <w:rPr>
          <w:rFonts w:ascii="Montserrat Light" w:hAnsi="Montserrat Light"/>
          <w:bCs/>
          <w:noProof/>
          <w:color w:val="000000" w:themeColor="text1"/>
          <w:lang w:val="ro-RO" w:eastAsia="x-none"/>
        </w:rPr>
        <w:t>D</w:t>
      </w:r>
      <w:r w:rsidR="00C458F1" w:rsidRPr="00536633">
        <w:rPr>
          <w:rFonts w:ascii="Montserrat Light" w:hAnsi="Montserrat Light"/>
          <w:bCs/>
          <w:noProof/>
          <w:color w:val="000000" w:themeColor="text1"/>
          <w:lang w:val="ro-RO" w:eastAsia="x-none"/>
        </w:rPr>
        <w:t xml:space="preserve">ezvoltării </w:t>
      </w:r>
      <w:r w:rsidRPr="00536633">
        <w:rPr>
          <w:rFonts w:ascii="Montserrat Light" w:hAnsi="Montserrat Light"/>
          <w:bCs/>
          <w:noProof/>
          <w:color w:val="000000" w:themeColor="text1"/>
          <w:lang w:val="ro-RO" w:eastAsia="x-none"/>
        </w:rPr>
        <w:t>R</w:t>
      </w:r>
      <w:r w:rsidR="00C458F1" w:rsidRPr="00536633">
        <w:rPr>
          <w:rFonts w:ascii="Montserrat Light" w:hAnsi="Montserrat Light"/>
          <w:bCs/>
          <w:noProof/>
          <w:color w:val="000000" w:themeColor="text1"/>
          <w:lang w:val="ro-RO" w:eastAsia="x-none"/>
        </w:rPr>
        <w:t xml:space="preserve">egionale și </w:t>
      </w:r>
      <w:r w:rsidRPr="00536633">
        <w:rPr>
          <w:rFonts w:ascii="Montserrat Light" w:hAnsi="Montserrat Light"/>
          <w:bCs/>
          <w:noProof/>
          <w:color w:val="000000" w:themeColor="text1"/>
          <w:lang w:val="ro-RO" w:eastAsia="x-none"/>
        </w:rPr>
        <w:t>A</w:t>
      </w:r>
      <w:r w:rsidR="00C458F1" w:rsidRPr="00536633">
        <w:rPr>
          <w:rFonts w:ascii="Montserrat Light" w:hAnsi="Montserrat Light"/>
          <w:bCs/>
          <w:noProof/>
          <w:color w:val="000000" w:themeColor="text1"/>
          <w:lang w:val="ro-RO" w:eastAsia="x-none"/>
        </w:rPr>
        <w:t>dministrației</w:t>
      </w:r>
      <w:r w:rsidRPr="00536633">
        <w:rPr>
          <w:rFonts w:ascii="Montserrat Light" w:hAnsi="Montserrat Light"/>
          <w:bCs/>
          <w:noProof/>
          <w:color w:val="000000" w:themeColor="text1"/>
          <w:lang w:val="ro-RO" w:eastAsia="x-none"/>
        </w:rPr>
        <w:t xml:space="preserve"> P</w:t>
      </w:r>
      <w:r w:rsidR="00C458F1" w:rsidRPr="00536633">
        <w:rPr>
          <w:rFonts w:ascii="Montserrat Light" w:hAnsi="Montserrat Light"/>
          <w:bCs/>
          <w:noProof/>
          <w:color w:val="000000" w:themeColor="text1"/>
          <w:lang w:val="ro-RO" w:eastAsia="x-none"/>
        </w:rPr>
        <w:t>ublice nr. 5259 / 06.07.2018, cu modificările și completările ulterioare;</w:t>
      </w:r>
    </w:p>
    <w:bookmarkEnd w:id="8"/>
    <w:p w14:paraId="2053A178" w14:textId="0C681F75" w:rsidR="00E05880" w:rsidRPr="00536633" w:rsidRDefault="00E05880" w:rsidP="009E5DB1">
      <w:pPr>
        <w:numPr>
          <w:ilvl w:val="0"/>
          <w:numId w:val="9"/>
        </w:numPr>
        <w:suppressAutoHyphens/>
        <w:ind w:right="29"/>
        <w:jc w:val="both"/>
        <w:rPr>
          <w:rFonts w:ascii="Montserrat Light" w:hAnsi="Montserrat Light"/>
          <w:noProof/>
          <w:color w:val="000000" w:themeColor="text1"/>
        </w:rPr>
      </w:pPr>
      <w:r w:rsidRPr="00536633">
        <w:rPr>
          <w:rFonts w:ascii="Montserrat Light" w:hAnsi="Montserrat Light"/>
          <w:noProof/>
          <w:color w:val="000000" w:themeColor="text1"/>
        </w:rPr>
        <w:t>Hotărârii Consiliului Județean Cluj nr. 1</w:t>
      </w:r>
      <w:r w:rsidR="00EF6DD5" w:rsidRPr="00536633">
        <w:rPr>
          <w:rFonts w:ascii="Montserrat Light" w:hAnsi="Montserrat Light"/>
          <w:noProof/>
          <w:color w:val="000000" w:themeColor="text1"/>
        </w:rPr>
        <w:t>31</w:t>
      </w:r>
      <w:r w:rsidRPr="00536633">
        <w:rPr>
          <w:rFonts w:ascii="Montserrat Light" w:hAnsi="Montserrat Light"/>
          <w:noProof/>
          <w:color w:val="000000" w:themeColor="text1"/>
        </w:rPr>
        <w:t>/20</w:t>
      </w:r>
      <w:r w:rsidR="00EF6DD5" w:rsidRPr="00536633">
        <w:rPr>
          <w:rFonts w:ascii="Montserrat Light" w:hAnsi="Montserrat Light"/>
          <w:noProof/>
          <w:color w:val="000000" w:themeColor="text1"/>
        </w:rPr>
        <w:t>23</w:t>
      </w:r>
      <w:r w:rsidRPr="00536633">
        <w:rPr>
          <w:rFonts w:ascii="Montserrat Light" w:hAnsi="Montserrat Light"/>
          <w:noProof/>
          <w:color w:val="000000" w:themeColor="text1"/>
        </w:rPr>
        <w:t xml:space="preserve"> privind aprobarea Strategiei de Dezvoltare a Judetului Cluj pentru perioada 20</w:t>
      </w:r>
      <w:r w:rsidR="00EF6DD5" w:rsidRPr="00536633">
        <w:rPr>
          <w:rFonts w:ascii="Montserrat Light" w:hAnsi="Montserrat Light"/>
          <w:noProof/>
          <w:color w:val="000000" w:themeColor="text1"/>
        </w:rPr>
        <w:t>23</w:t>
      </w:r>
      <w:r w:rsidRPr="00536633">
        <w:rPr>
          <w:rFonts w:ascii="Montserrat Light" w:hAnsi="Montserrat Light"/>
          <w:noProof/>
          <w:color w:val="000000" w:themeColor="text1"/>
        </w:rPr>
        <w:t>-20</w:t>
      </w:r>
      <w:r w:rsidR="00EF6DD5" w:rsidRPr="00536633">
        <w:rPr>
          <w:rFonts w:ascii="Montserrat Light" w:hAnsi="Montserrat Light"/>
          <w:noProof/>
          <w:color w:val="000000" w:themeColor="text1"/>
        </w:rPr>
        <w:t>30</w:t>
      </w:r>
      <w:r w:rsidRPr="00536633">
        <w:rPr>
          <w:rFonts w:ascii="Montserrat Light" w:hAnsi="Montserrat Light"/>
          <w:noProof/>
          <w:color w:val="000000" w:themeColor="text1"/>
        </w:rPr>
        <w:t>;</w:t>
      </w:r>
    </w:p>
    <w:p w14:paraId="7CFB5066" w14:textId="77777777" w:rsidR="003A14A8" w:rsidRPr="00536633" w:rsidRDefault="003A14A8" w:rsidP="009E5DB1">
      <w:pPr>
        <w:jc w:val="both"/>
        <w:rPr>
          <w:rFonts w:ascii="Montserrat Light" w:hAnsi="Montserrat Light"/>
          <w:noProof/>
          <w:color w:val="000000" w:themeColor="text1"/>
        </w:rPr>
      </w:pPr>
    </w:p>
    <w:p w14:paraId="239EEF0C" w14:textId="3272E656" w:rsidR="00811C94" w:rsidRPr="00536633" w:rsidRDefault="00811C94" w:rsidP="009E5DB1">
      <w:pPr>
        <w:jc w:val="both"/>
        <w:rPr>
          <w:rFonts w:ascii="Montserrat Light" w:hAnsi="Montserrat Light"/>
          <w:noProof/>
          <w:color w:val="000000" w:themeColor="text1"/>
        </w:rPr>
      </w:pPr>
      <w:r w:rsidRPr="00536633">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p>
    <w:bookmarkEnd w:id="7"/>
    <w:p w14:paraId="07C8EC10" w14:textId="77777777" w:rsidR="00E05880" w:rsidRPr="00536633" w:rsidRDefault="00E05880" w:rsidP="009E5DB1">
      <w:pPr>
        <w:jc w:val="both"/>
        <w:rPr>
          <w:rFonts w:ascii="Montserrat Light" w:hAnsi="Montserrat Light"/>
          <w:noProof/>
          <w:color w:val="000000" w:themeColor="text1"/>
        </w:rPr>
      </w:pPr>
    </w:p>
    <w:p w14:paraId="68963E59" w14:textId="5D9FF0E2" w:rsidR="008F76F2" w:rsidRPr="00536633" w:rsidRDefault="008F76F2" w:rsidP="009E5DB1">
      <w:pPr>
        <w:tabs>
          <w:tab w:val="left" w:pos="90"/>
        </w:tabs>
        <w:autoSpaceDE w:val="0"/>
        <w:autoSpaceDN w:val="0"/>
        <w:adjustRightInd w:val="0"/>
        <w:jc w:val="center"/>
        <w:rPr>
          <w:rFonts w:ascii="Montserrat Light" w:hAnsi="Montserrat Light"/>
          <w:b/>
          <w:bCs/>
          <w:noProof/>
          <w:lang w:val="ro-RO" w:eastAsia="ro-RO"/>
        </w:rPr>
      </w:pPr>
      <w:r w:rsidRPr="00536633">
        <w:rPr>
          <w:rFonts w:ascii="Montserrat Light" w:hAnsi="Montserrat Light"/>
          <w:b/>
          <w:bCs/>
          <w:noProof/>
          <w:lang w:val="ro-RO" w:eastAsia="ro-RO"/>
        </w:rPr>
        <w:t>hotărăşte:</w:t>
      </w:r>
    </w:p>
    <w:p w14:paraId="5BE9095B" w14:textId="77777777" w:rsidR="00860A6A" w:rsidRPr="00536633" w:rsidRDefault="00860A6A" w:rsidP="009E5DB1">
      <w:pPr>
        <w:tabs>
          <w:tab w:val="left" w:pos="90"/>
        </w:tabs>
        <w:autoSpaceDE w:val="0"/>
        <w:autoSpaceDN w:val="0"/>
        <w:adjustRightInd w:val="0"/>
        <w:jc w:val="both"/>
        <w:rPr>
          <w:rFonts w:ascii="Montserrat Light" w:hAnsi="Montserrat Light"/>
          <w:b/>
          <w:bCs/>
          <w:noProof/>
          <w:lang w:val="ro-RO" w:eastAsia="ro-RO"/>
        </w:rPr>
      </w:pPr>
    </w:p>
    <w:p w14:paraId="5B1829A7" w14:textId="0698E958" w:rsidR="009C11E1" w:rsidRPr="00536633" w:rsidRDefault="00E05880" w:rsidP="009E5DB1">
      <w:pPr>
        <w:jc w:val="both"/>
        <w:rPr>
          <w:rFonts w:ascii="Montserrat Light" w:eastAsia="Calibri" w:hAnsi="Montserrat Light" w:cs="Times New Roman"/>
          <w:lang w:val="ro-RO" w:eastAsia="ro-RO"/>
        </w:rPr>
      </w:pPr>
      <w:r w:rsidRPr="00536633">
        <w:rPr>
          <w:rFonts w:ascii="Montserrat Light" w:eastAsia="Calibri" w:hAnsi="Montserrat Light" w:cs="Times New Roman"/>
          <w:b/>
          <w:bCs/>
          <w:lang w:val="ro-RO" w:eastAsia="ro-RO"/>
        </w:rPr>
        <w:t>Art. I</w:t>
      </w:r>
      <w:r w:rsidRPr="00536633">
        <w:rPr>
          <w:rFonts w:ascii="Montserrat Light" w:eastAsia="Calibri" w:hAnsi="Montserrat Light" w:cs="Times New Roman"/>
          <w:lang w:val="ro-RO" w:eastAsia="ro-RO"/>
        </w:rPr>
        <w:t xml:space="preserve"> Hotărârea Consiliului Județean Cluj nr. 1</w:t>
      </w:r>
      <w:r w:rsidR="00251D86" w:rsidRPr="00536633">
        <w:rPr>
          <w:rFonts w:ascii="Montserrat Light" w:eastAsia="Calibri" w:hAnsi="Montserrat Light" w:cs="Times New Roman"/>
          <w:lang w:val="ro-RO" w:eastAsia="ro-RO"/>
        </w:rPr>
        <w:t>51</w:t>
      </w:r>
      <w:r w:rsidRPr="00536633">
        <w:rPr>
          <w:rFonts w:ascii="Montserrat Light" w:eastAsia="Calibri" w:hAnsi="Montserrat Light" w:cs="Times New Roman"/>
          <w:lang w:val="ro-RO" w:eastAsia="ro-RO"/>
        </w:rPr>
        <w:t xml:space="preserve"> / 201</w:t>
      </w:r>
      <w:r w:rsidR="00251D86" w:rsidRPr="00536633">
        <w:rPr>
          <w:rFonts w:ascii="Montserrat Light" w:eastAsia="Calibri" w:hAnsi="Montserrat Light" w:cs="Times New Roman"/>
          <w:lang w:val="ro-RO" w:eastAsia="ro-RO"/>
        </w:rPr>
        <w:t>7</w:t>
      </w:r>
      <w:r w:rsidRPr="00536633">
        <w:rPr>
          <w:rFonts w:ascii="Montserrat Light" w:eastAsia="Calibri" w:hAnsi="Montserrat Light" w:cs="Times New Roman"/>
          <w:lang w:val="ro-RO" w:eastAsia="ro-RO"/>
        </w:rPr>
        <w:t xml:space="preserve"> privind aprobarea  proiectului "</w:t>
      </w:r>
      <w:r w:rsidR="00251D86" w:rsidRPr="00536633">
        <w:rPr>
          <w:rFonts w:ascii="Montserrat Light" w:hAnsi="Montserrat Light"/>
          <w:lang w:val="ro-RO"/>
        </w:rPr>
        <w:t xml:space="preserve"> </w:t>
      </w:r>
      <w:r w:rsidR="00251D86" w:rsidRPr="00536633">
        <w:rPr>
          <w:rFonts w:ascii="Montserrat Light" w:eastAsia="Calibri" w:hAnsi="Montserrat Light" w:cs="Times New Roman"/>
          <w:lang w:val="ro-RO" w:eastAsia="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536633">
        <w:rPr>
          <w:rFonts w:ascii="Montserrat Light" w:eastAsia="Calibri" w:hAnsi="Montserrat Light" w:cs="Times New Roman"/>
          <w:lang w:val="ro-RO" w:eastAsia="ro-RO"/>
        </w:rPr>
        <w:t>" și a cheltuielilor legate de proiect,</w:t>
      </w:r>
      <w:r w:rsidR="009C11E1" w:rsidRPr="00536633">
        <w:rPr>
          <w:rFonts w:ascii="Montserrat Light" w:eastAsia="Calibri" w:hAnsi="Montserrat Light" w:cs="Times New Roman"/>
          <w:lang w:val="ro-RO" w:eastAsia="ro-RO"/>
        </w:rPr>
        <w:t xml:space="preserve"> </w:t>
      </w:r>
      <w:r w:rsidRPr="00536633">
        <w:rPr>
          <w:rFonts w:ascii="Montserrat Light" w:eastAsia="Calibri" w:hAnsi="Montserrat Light" w:cs="Times New Roman"/>
          <w:lang w:val="ro-RO" w:eastAsia="ro-RO"/>
        </w:rPr>
        <w:t xml:space="preserve">cu modificările și completările ulterioare aduse de Hotărârea Consiliului Județean Cluj nr. </w:t>
      </w:r>
      <w:r w:rsidR="003D1A71" w:rsidRPr="00536633">
        <w:rPr>
          <w:rFonts w:ascii="Montserrat Light" w:eastAsia="Calibri" w:hAnsi="Montserrat Light" w:cs="Times New Roman"/>
          <w:lang w:val="ro-RO" w:eastAsia="ro-RO"/>
        </w:rPr>
        <w:t>263</w:t>
      </w:r>
      <w:r w:rsidRPr="00536633">
        <w:rPr>
          <w:rFonts w:ascii="Montserrat Light" w:eastAsia="Calibri" w:hAnsi="Montserrat Light" w:cs="Times New Roman"/>
          <w:lang w:val="ro-RO" w:eastAsia="ro-RO"/>
        </w:rPr>
        <w:t>/201</w:t>
      </w:r>
      <w:r w:rsidR="003D1A71" w:rsidRPr="00536633">
        <w:rPr>
          <w:rFonts w:ascii="Montserrat Light" w:eastAsia="Calibri" w:hAnsi="Montserrat Light" w:cs="Times New Roman"/>
          <w:lang w:val="ro-RO" w:eastAsia="ro-RO"/>
        </w:rPr>
        <w:t>7</w:t>
      </w:r>
      <w:r w:rsidR="009C11E1" w:rsidRPr="00536633">
        <w:rPr>
          <w:rFonts w:ascii="Montserrat Light" w:eastAsia="Calibri" w:hAnsi="Montserrat Light" w:cs="Times New Roman"/>
          <w:lang w:val="ro-RO" w:eastAsia="ro-RO"/>
        </w:rPr>
        <w:t xml:space="preserve">, nr. </w:t>
      </w:r>
      <w:r w:rsidR="003D1A71" w:rsidRPr="00536633">
        <w:rPr>
          <w:rFonts w:ascii="Montserrat Light" w:eastAsia="Calibri" w:hAnsi="Montserrat Light" w:cs="Times New Roman"/>
          <w:lang w:val="ro-RO" w:eastAsia="ro-RO"/>
        </w:rPr>
        <w:t>75</w:t>
      </w:r>
      <w:r w:rsidR="009C11E1" w:rsidRPr="00536633">
        <w:rPr>
          <w:rFonts w:ascii="Montserrat Light" w:eastAsia="Calibri" w:hAnsi="Montserrat Light" w:cs="Times New Roman"/>
          <w:lang w:val="ro-RO" w:eastAsia="ro-RO"/>
        </w:rPr>
        <w:t xml:space="preserve">/2022 </w:t>
      </w:r>
      <w:r w:rsidR="004166B6" w:rsidRPr="00536633">
        <w:rPr>
          <w:rFonts w:ascii="Montserrat Light" w:eastAsia="Calibri" w:hAnsi="Montserrat Light" w:cs="Times New Roman"/>
          <w:lang w:val="ro-RO" w:eastAsia="ro-RO"/>
        </w:rPr>
        <w:t xml:space="preserve">și nr. </w:t>
      </w:r>
      <w:r w:rsidR="009C11E1" w:rsidRPr="00536633">
        <w:rPr>
          <w:rFonts w:ascii="Montserrat Light" w:eastAsia="Calibri" w:hAnsi="Montserrat Light" w:cs="Times New Roman"/>
          <w:lang w:val="ro-RO" w:eastAsia="ro-RO"/>
        </w:rPr>
        <w:t>1</w:t>
      </w:r>
      <w:r w:rsidR="003D1A71" w:rsidRPr="00536633">
        <w:rPr>
          <w:rFonts w:ascii="Montserrat Light" w:eastAsia="Calibri" w:hAnsi="Montserrat Light" w:cs="Times New Roman"/>
          <w:lang w:val="ro-RO" w:eastAsia="ro-RO"/>
        </w:rPr>
        <w:t>34</w:t>
      </w:r>
      <w:r w:rsidR="004166B6" w:rsidRPr="00536633">
        <w:rPr>
          <w:rFonts w:ascii="Montserrat Light" w:eastAsia="Calibri" w:hAnsi="Montserrat Light" w:cs="Times New Roman"/>
          <w:lang w:val="ro-RO" w:eastAsia="ro-RO"/>
        </w:rPr>
        <w:t>/2022</w:t>
      </w:r>
      <w:r w:rsidR="009C11E1" w:rsidRPr="00536633">
        <w:rPr>
          <w:rFonts w:ascii="Montserrat Light" w:eastAsia="Calibri" w:hAnsi="Montserrat Light" w:cs="Times New Roman"/>
          <w:lang w:val="ro-RO" w:eastAsia="ro-RO"/>
        </w:rPr>
        <w:t xml:space="preserve"> </w:t>
      </w:r>
      <w:r w:rsidRPr="00536633">
        <w:rPr>
          <w:rFonts w:ascii="Montserrat Light" w:eastAsia="Calibri" w:hAnsi="Montserrat Light" w:cs="Times New Roman"/>
          <w:lang w:val="ro-RO" w:eastAsia="ro-RO"/>
        </w:rPr>
        <w:t>se modifică după cum urmează:</w:t>
      </w:r>
    </w:p>
    <w:p w14:paraId="32C180CE" w14:textId="77777777" w:rsidR="00251D86" w:rsidRPr="00536633" w:rsidRDefault="00251D86" w:rsidP="009E5DB1">
      <w:pPr>
        <w:jc w:val="both"/>
        <w:rPr>
          <w:rFonts w:ascii="Montserrat Light" w:hAnsi="Montserrat Light"/>
          <w:lang w:val="ro-RO"/>
        </w:rPr>
      </w:pPr>
    </w:p>
    <w:p w14:paraId="0E8E1244" w14:textId="77777777" w:rsidR="009C11E1" w:rsidRPr="00536633" w:rsidRDefault="00E05880" w:rsidP="009C11E1">
      <w:pPr>
        <w:pStyle w:val="Listparagraf"/>
        <w:numPr>
          <w:ilvl w:val="0"/>
          <w:numId w:val="16"/>
        </w:numPr>
        <w:spacing w:after="0" w:line="276" w:lineRule="auto"/>
        <w:ind w:left="418"/>
        <w:jc w:val="both"/>
        <w:rPr>
          <w:rFonts w:ascii="Montserrat Light" w:hAnsi="Montserrat Light"/>
          <w:lang w:val="it-IT"/>
        </w:rPr>
      </w:pPr>
      <w:r w:rsidRPr="00536633">
        <w:rPr>
          <w:rFonts w:ascii="Montserrat Light" w:hAnsi="Montserrat Light"/>
          <w:bCs/>
          <w:color w:val="000000" w:themeColor="text1"/>
          <w:lang w:val="it-IT"/>
        </w:rPr>
        <w:t>Articolul 2 se modifică și va avea următorul cuprins:</w:t>
      </w:r>
    </w:p>
    <w:p w14:paraId="7E823AE2" w14:textId="79A6698D" w:rsidR="009C11E1" w:rsidRPr="00536633" w:rsidRDefault="00E05880" w:rsidP="009C11E1">
      <w:pPr>
        <w:pStyle w:val="Listparagraf"/>
        <w:spacing w:after="0" w:line="276" w:lineRule="auto"/>
        <w:ind w:left="418"/>
        <w:jc w:val="both"/>
        <w:rPr>
          <w:rFonts w:ascii="Montserrat Light" w:hAnsi="Montserrat Light"/>
          <w:bCs/>
          <w:color w:val="000000" w:themeColor="text1"/>
        </w:rPr>
      </w:pPr>
      <w:r w:rsidRPr="00536633">
        <w:rPr>
          <w:rFonts w:ascii="Montserrat Light" w:hAnsi="Montserrat Light"/>
          <w:bCs/>
          <w:color w:val="000000" w:themeColor="text1"/>
        </w:rPr>
        <w:lastRenderedPageBreak/>
        <w:t xml:space="preserve">“Art. 2. Se </w:t>
      </w:r>
      <w:proofErr w:type="spellStart"/>
      <w:r w:rsidRPr="00536633">
        <w:rPr>
          <w:rFonts w:ascii="Montserrat Light" w:hAnsi="Montserrat Light"/>
          <w:bCs/>
          <w:color w:val="000000" w:themeColor="text1"/>
        </w:rPr>
        <w:t>aprobă</w:t>
      </w:r>
      <w:proofErr w:type="spellEnd"/>
      <w:r w:rsidRPr="00536633">
        <w:rPr>
          <w:rFonts w:ascii="Montserrat Light" w:hAnsi="Montserrat Light"/>
          <w:bCs/>
          <w:color w:val="000000" w:themeColor="text1"/>
        </w:rPr>
        <w:t xml:space="preserve"> </w:t>
      </w:r>
      <w:proofErr w:type="spellStart"/>
      <w:r w:rsidRPr="00536633">
        <w:rPr>
          <w:rFonts w:ascii="Montserrat Light" w:hAnsi="Montserrat Light"/>
          <w:bCs/>
          <w:color w:val="000000" w:themeColor="text1"/>
        </w:rPr>
        <w:t>valoarea</w:t>
      </w:r>
      <w:proofErr w:type="spellEnd"/>
      <w:r w:rsidRPr="00536633">
        <w:rPr>
          <w:rFonts w:ascii="Montserrat Light" w:hAnsi="Montserrat Light"/>
          <w:bCs/>
          <w:color w:val="000000" w:themeColor="text1"/>
        </w:rPr>
        <w:t xml:space="preserve"> </w:t>
      </w:r>
      <w:proofErr w:type="spellStart"/>
      <w:r w:rsidRPr="00536633">
        <w:rPr>
          <w:rFonts w:ascii="Montserrat Light" w:hAnsi="Montserrat Light"/>
          <w:bCs/>
          <w:color w:val="000000" w:themeColor="text1"/>
        </w:rPr>
        <w:t>totală</w:t>
      </w:r>
      <w:proofErr w:type="spellEnd"/>
      <w:r w:rsidRPr="00536633">
        <w:rPr>
          <w:rFonts w:ascii="Montserrat Light" w:hAnsi="Montserrat Light"/>
          <w:bCs/>
          <w:color w:val="000000" w:themeColor="text1"/>
        </w:rPr>
        <w:t xml:space="preserve"> a </w:t>
      </w:r>
      <w:proofErr w:type="spellStart"/>
      <w:r w:rsidRPr="00536633">
        <w:rPr>
          <w:rFonts w:ascii="Montserrat Light" w:hAnsi="Montserrat Light"/>
          <w:bCs/>
          <w:color w:val="000000" w:themeColor="text1"/>
        </w:rPr>
        <w:t>proiectului</w:t>
      </w:r>
      <w:proofErr w:type="spellEnd"/>
      <w:r w:rsidRPr="00536633">
        <w:rPr>
          <w:rFonts w:ascii="Montserrat Light" w:hAnsi="Montserrat Light"/>
          <w:bCs/>
          <w:color w:val="000000" w:themeColor="text1"/>
        </w:rPr>
        <w:t xml:space="preserve"> </w:t>
      </w:r>
      <w:proofErr w:type="spellStart"/>
      <w:r w:rsidRPr="00536633">
        <w:rPr>
          <w:rFonts w:ascii="Montserrat Light" w:hAnsi="Montserrat Light"/>
          <w:bCs/>
          <w:color w:val="000000" w:themeColor="text1"/>
        </w:rPr>
        <w:t>aprobat</w:t>
      </w:r>
      <w:proofErr w:type="spellEnd"/>
      <w:r w:rsidRPr="00536633">
        <w:rPr>
          <w:rFonts w:ascii="Montserrat Light" w:hAnsi="Montserrat Light"/>
          <w:bCs/>
          <w:color w:val="000000" w:themeColor="text1"/>
        </w:rPr>
        <w:t xml:space="preserve"> conform </w:t>
      </w:r>
      <w:proofErr w:type="spellStart"/>
      <w:r w:rsidRPr="00536633">
        <w:rPr>
          <w:rFonts w:ascii="Montserrat Light" w:hAnsi="Montserrat Light"/>
          <w:bCs/>
          <w:color w:val="000000" w:themeColor="text1"/>
        </w:rPr>
        <w:t>articolului</w:t>
      </w:r>
      <w:proofErr w:type="spellEnd"/>
      <w:r w:rsidRPr="00536633">
        <w:rPr>
          <w:rFonts w:ascii="Montserrat Light" w:hAnsi="Montserrat Light"/>
          <w:bCs/>
          <w:color w:val="000000" w:themeColor="text1"/>
        </w:rPr>
        <w:t xml:space="preserve"> </w:t>
      </w:r>
      <w:proofErr w:type="gramStart"/>
      <w:r w:rsidRPr="00536633">
        <w:rPr>
          <w:rFonts w:ascii="Montserrat Light" w:hAnsi="Montserrat Light"/>
          <w:bCs/>
          <w:color w:val="000000" w:themeColor="text1"/>
        </w:rPr>
        <w:t xml:space="preserve">1  </w:t>
      </w:r>
      <w:proofErr w:type="spellStart"/>
      <w:r w:rsidRPr="00536633">
        <w:rPr>
          <w:rFonts w:ascii="Montserrat Light" w:hAnsi="Montserrat Light"/>
          <w:bCs/>
          <w:color w:val="000000" w:themeColor="text1"/>
        </w:rPr>
        <w:t>în</w:t>
      </w:r>
      <w:proofErr w:type="spellEnd"/>
      <w:proofErr w:type="gramEnd"/>
      <w:r w:rsidRPr="00536633">
        <w:rPr>
          <w:rFonts w:ascii="Montserrat Light" w:hAnsi="Montserrat Light"/>
          <w:bCs/>
          <w:color w:val="000000" w:themeColor="text1"/>
        </w:rPr>
        <w:t xml:space="preserve"> </w:t>
      </w:r>
      <w:proofErr w:type="spellStart"/>
      <w:r w:rsidRPr="00536633">
        <w:rPr>
          <w:rFonts w:ascii="Montserrat Light" w:hAnsi="Montserrat Light"/>
          <w:bCs/>
          <w:color w:val="000000" w:themeColor="text1"/>
        </w:rPr>
        <w:t>cuantum</w:t>
      </w:r>
      <w:proofErr w:type="spellEnd"/>
      <w:r w:rsidRPr="00536633">
        <w:rPr>
          <w:rFonts w:ascii="Montserrat Light" w:hAnsi="Montserrat Light"/>
          <w:bCs/>
          <w:color w:val="000000" w:themeColor="text1"/>
        </w:rPr>
        <w:t xml:space="preserve"> de </w:t>
      </w:r>
      <w:r w:rsidR="003D1A71" w:rsidRPr="00536633">
        <w:rPr>
          <w:rFonts w:ascii="Montserrat Light" w:hAnsi="Montserrat Light"/>
          <w:b/>
          <w:iCs/>
        </w:rPr>
        <w:t>200.</w:t>
      </w:r>
      <w:r w:rsidR="00251D86" w:rsidRPr="00536633">
        <w:rPr>
          <w:rFonts w:ascii="Montserrat Light" w:hAnsi="Montserrat Light"/>
          <w:b/>
          <w:iCs/>
        </w:rPr>
        <w:t>306.182,54</w:t>
      </w:r>
      <w:r w:rsidR="003D1A71" w:rsidRPr="00536633">
        <w:rPr>
          <w:rFonts w:ascii="Montserrat Light" w:hAnsi="Montserrat Light"/>
          <w:b/>
          <w:iCs/>
        </w:rPr>
        <w:t xml:space="preserve"> lei </w:t>
      </w:r>
      <w:r w:rsidRPr="00536633">
        <w:rPr>
          <w:rFonts w:ascii="Montserrat Light" w:hAnsi="Montserrat Light"/>
          <w:bCs/>
          <w:color w:val="000000" w:themeColor="text1"/>
        </w:rPr>
        <w:t>(</w:t>
      </w:r>
      <w:proofErr w:type="spellStart"/>
      <w:r w:rsidRPr="00536633">
        <w:rPr>
          <w:rFonts w:ascii="Montserrat Light" w:hAnsi="Montserrat Light"/>
          <w:bCs/>
          <w:color w:val="000000" w:themeColor="text1"/>
        </w:rPr>
        <w:t>inclusiv</w:t>
      </w:r>
      <w:proofErr w:type="spellEnd"/>
      <w:r w:rsidRPr="00536633">
        <w:rPr>
          <w:rFonts w:ascii="Montserrat Light" w:hAnsi="Montserrat Light"/>
          <w:bCs/>
          <w:color w:val="000000" w:themeColor="text1"/>
        </w:rPr>
        <w:t xml:space="preserve"> TVA).”</w:t>
      </w:r>
    </w:p>
    <w:p w14:paraId="6071771D" w14:textId="77777777" w:rsidR="009C11E1" w:rsidRPr="00536633" w:rsidRDefault="00E05880" w:rsidP="009C11E1">
      <w:pPr>
        <w:pStyle w:val="Listparagraf"/>
        <w:numPr>
          <w:ilvl w:val="0"/>
          <w:numId w:val="16"/>
        </w:numPr>
        <w:spacing w:after="0" w:line="276" w:lineRule="auto"/>
        <w:ind w:left="418"/>
        <w:jc w:val="both"/>
        <w:rPr>
          <w:rFonts w:ascii="Montserrat Light" w:hAnsi="Montserrat Light"/>
          <w:lang w:val="it-IT"/>
        </w:rPr>
      </w:pPr>
      <w:r w:rsidRPr="00536633">
        <w:rPr>
          <w:rFonts w:ascii="Montserrat Light" w:hAnsi="Montserrat Light"/>
          <w:bCs/>
          <w:color w:val="000000" w:themeColor="text1"/>
          <w:lang w:val="it-IT"/>
        </w:rPr>
        <w:t>Articolul 3 se modifică și va avea următorul cuprins:</w:t>
      </w:r>
    </w:p>
    <w:p w14:paraId="654D1D21" w14:textId="05F75808" w:rsidR="003C5273" w:rsidRPr="00536633" w:rsidRDefault="00E05880" w:rsidP="009C11E1">
      <w:pPr>
        <w:pStyle w:val="Listparagraf"/>
        <w:spacing w:after="0" w:line="276" w:lineRule="auto"/>
        <w:ind w:left="418"/>
        <w:jc w:val="both"/>
        <w:rPr>
          <w:rFonts w:ascii="Montserrat Light" w:hAnsi="Montserrat Light"/>
          <w:lang w:val="ro-RO"/>
        </w:rPr>
      </w:pPr>
      <w:r w:rsidRPr="00536633">
        <w:rPr>
          <w:rFonts w:ascii="Montserrat Light" w:hAnsi="Montserrat Light"/>
          <w:bCs/>
          <w:color w:val="000000" w:themeColor="text1"/>
          <w:lang w:val="it-IT"/>
        </w:rPr>
        <w:t xml:space="preserve">”Art. 3. Se aprobă contribuția de 2% din valoarea eligibilă a proiectului aprobat conform articolului 1, în cuantum de </w:t>
      </w:r>
      <w:r w:rsidR="003D1A71" w:rsidRPr="00536633">
        <w:rPr>
          <w:rFonts w:ascii="Montserrat Light" w:hAnsi="Montserrat Light"/>
          <w:bCs/>
          <w:color w:val="000000" w:themeColor="text1"/>
          <w:lang w:val="it-IT"/>
        </w:rPr>
        <w:t xml:space="preserve">2.591.656,06 </w:t>
      </w:r>
      <w:r w:rsidRPr="00536633">
        <w:rPr>
          <w:rFonts w:ascii="Montserrat Light" w:hAnsi="Montserrat Light"/>
          <w:bCs/>
          <w:color w:val="000000" w:themeColor="text1"/>
          <w:lang w:val="it-IT"/>
        </w:rPr>
        <w:t xml:space="preserve">lei (inclusiv TVA), reprezentând cofinanțarea acestuia și cheltuielile neeligibile ale proiectului, în cuantum de </w:t>
      </w:r>
      <w:r w:rsidR="003D1A71" w:rsidRPr="00536633">
        <w:rPr>
          <w:rFonts w:ascii="Montserrat Light" w:hAnsi="Montserrat Light"/>
          <w:color w:val="000000"/>
          <w:lang w:val="it-IT"/>
        </w:rPr>
        <w:t>7</w:t>
      </w:r>
      <w:r w:rsidR="00251D86" w:rsidRPr="00536633">
        <w:rPr>
          <w:rFonts w:ascii="Montserrat Light" w:hAnsi="Montserrat Light"/>
          <w:color w:val="000000"/>
          <w:lang w:val="it-IT"/>
        </w:rPr>
        <w:t>0</w:t>
      </w:r>
      <w:r w:rsidR="003D1A71" w:rsidRPr="00536633">
        <w:rPr>
          <w:rFonts w:ascii="Montserrat Light" w:hAnsi="Montserrat Light"/>
          <w:color w:val="000000"/>
          <w:lang w:val="it-IT"/>
        </w:rPr>
        <w:t>.</w:t>
      </w:r>
      <w:r w:rsidR="00251D86" w:rsidRPr="00536633">
        <w:rPr>
          <w:rFonts w:ascii="Montserrat Light" w:hAnsi="Montserrat Light"/>
          <w:color w:val="000000"/>
          <w:lang w:val="it-IT"/>
        </w:rPr>
        <w:t>723.381,43</w:t>
      </w:r>
      <w:r w:rsidR="003D1A71" w:rsidRPr="00536633">
        <w:rPr>
          <w:rFonts w:ascii="Montserrat Light" w:hAnsi="Montserrat Light"/>
          <w:color w:val="000000"/>
          <w:lang w:val="it-IT"/>
        </w:rPr>
        <w:t xml:space="preserve"> </w:t>
      </w:r>
      <w:r w:rsidRPr="00536633">
        <w:rPr>
          <w:rFonts w:ascii="Montserrat Light" w:hAnsi="Montserrat Light"/>
          <w:bCs/>
          <w:color w:val="000000" w:themeColor="text1"/>
          <w:lang w:val="it-IT"/>
        </w:rPr>
        <w:t>lei (inclusiv TVA)</w:t>
      </w:r>
      <w:r w:rsidR="00660DAA" w:rsidRPr="00536633">
        <w:rPr>
          <w:rFonts w:ascii="Montserrat Light" w:hAnsi="Montserrat Light"/>
          <w:bCs/>
          <w:color w:val="000000" w:themeColor="text1"/>
          <w:lang w:val="ro-RO"/>
        </w:rPr>
        <w:t>”</w:t>
      </w:r>
    </w:p>
    <w:p w14:paraId="6597B5E9" w14:textId="77777777" w:rsidR="00E05880" w:rsidRPr="00536633" w:rsidRDefault="00E05880" w:rsidP="009E5DB1">
      <w:pPr>
        <w:ind w:left="1440"/>
        <w:jc w:val="both"/>
        <w:rPr>
          <w:rFonts w:ascii="Montserrat Light" w:hAnsi="Montserrat Light"/>
          <w:b/>
          <w:bCs/>
          <w:noProof/>
          <w:lang w:val="it-IT" w:eastAsia="ro-RO"/>
        </w:rPr>
      </w:pPr>
    </w:p>
    <w:p w14:paraId="6E56FDB0" w14:textId="75456142" w:rsidR="003B5268" w:rsidRPr="00536633" w:rsidRDefault="003B5268" w:rsidP="009E5DB1">
      <w:pPr>
        <w:jc w:val="both"/>
        <w:rPr>
          <w:rFonts w:ascii="Montserrat Light" w:hAnsi="Montserrat Light"/>
          <w:b/>
          <w:bCs/>
          <w:noProof/>
          <w:lang w:val="it-IT" w:eastAsia="ro-RO"/>
        </w:rPr>
      </w:pPr>
      <w:bookmarkStart w:id="9" w:name="_Hlk104298092"/>
      <w:r w:rsidRPr="00536633">
        <w:rPr>
          <w:rFonts w:ascii="Montserrat Light" w:hAnsi="Montserrat Light"/>
          <w:b/>
          <w:bCs/>
          <w:noProof/>
          <w:lang w:val="it-IT" w:eastAsia="ro-RO"/>
        </w:rPr>
        <w:t>Art. II.</w:t>
      </w:r>
      <w:r w:rsidRPr="00536633">
        <w:rPr>
          <w:rFonts w:ascii="Montserrat Light" w:hAnsi="Montserrat Light"/>
          <w:noProof/>
          <w:lang w:val="it-IT" w:eastAsia="ro-RO"/>
        </w:rPr>
        <w:t xml:space="preserve"> Cu punerea în aplicare a prevederilor prezentei hotărâri se încredinţează Preşedintele Consiliului Judeţean Cluj, prin Direcţia Dezvoltare şi Investiţii.</w:t>
      </w:r>
    </w:p>
    <w:p w14:paraId="6D73CA4F" w14:textId="77777777" w:rsidR="003B5268" w:rsidRPr="00536633" w:rsidRDefault="003B5268" w:rsidP="009E5DB1">
      <w:pPr>
        <w:jc w:val="both"/>
        <w:rPr>
          <w:rFonts w:ascii="Montserrat Light" w:hAnsi="Montserrat Light"/>
          <w:b/>
          <w:bCs/>
          <w:noProof/>
          <w:lang w:val="it-IT" w:eastAsia="ro-RO"/>
        </w:rPr>
      </w:pPr>
    </w:p>
    <w:p w14:paraId="42510B3F" w14:textId="0BEE14A0" w:rsidR="005E19C0" w:rsidRPr="00536633" w:rsidRDefault="003B5268" w:rsidP="009E5DB1">
      <w:pPr>
        <w:jc w:val="both"/>
        <w:rPr>
          <w:rFonts w:ascii="Montserrat Light" w:hAnsi="Montserrat Light"/>
          <w:lang w:val="it-IT"/>
        </w:rPr>
      </w:pPr>
      <w:r w:rsidRPr="00536633">
        <w:rPr>
          <w:rFonts w:ascii="Montserrat Light" w:hAnsi="Montserrat Light"/>
          <w:b/>
          <w:bCs/>
          <w:noProof/>
          <w:lang w:val="it-IT" w:eastAsia="ro-RO"/>
        </w:rPr>
        <w:t>Art. III.</w:t>
      </w:r>
      <w:r w:rsidRPr="00536633">
        <w:rPr>
          <w:rFonts w:ascii="Montserrat Light" w:hAnsi="Montserrat Light"/>
          <w:noProof/>
          <w:lang w:val="it-IT" w:eastAsia="ro-RO"/>
        </w:rPr>
        <w:t xml:space="preserve"> </w:t>
      </w:r>
      <w:r w:rsidR="008F76F2" w:rsidRPr="00536633">
        <w:rPr>
          <w:rFonts w:ascii="Montserrat Light" w:hAnsi="Montserrat Light"/>
          <w:noProof/>
          <w:lang w:val="it-IT" w:eastAsia="ro-RO"/>
        </w:rPr>
        <w:t>Prezenta hotărâre se comunică</w:t>
      </w:r>
      <w:r w:rsidR="008F76F2" w:rsidRPr="00536633">
        <w:rPr>
          <w:rFonts w:ascii="Montserrat Light" w:hAnsi="Montserrat Light"/>
          <w:lang w:val="it-IT"/>
        </w:rPr>
        <w:t xml:space="preserve"> </w:t>
      </w:r>
      <w:r w:rsidR="003A14A8" w:rsidRPr="00536633">
        <w:rPr>
          <w:rFonts w:ascii="Montserrat Light" w:hAnsi="Montserrat Light"/>
          <w:lang w:val="ro-RO"/>
        </w:rPr>
        <w:t xml:space="preserve">Direcţiei </w:t>
      </w:r>
      <w:r w:rsidR="003A14A8" w:rsidRPr="00536633">
        <w:rPr>
          <w:rFonts w:ascii="Montserrat Light" w:hAnsi="Montserrat Light"/>
          <w:noProof/>
          <w:lang w:val="it-IT"/>
        </w:rPr>
        <w:t xml:space="preserve">Dezvoltare şi Investiţii, </w:t>
      </w:r>
      <w:r w:rsidR="003A14A8" w:rsidRPr="00536633">
        <w:rPr>
          <w:rFonts w:ascii="Montserrat Light" w:hAnsi="Montserrat Light"/>
          <w:lang w:val="it-IT"/>
        </w:rPr>
        <w:t xml:space="preserve">precum și Prefectului Județului Cluj și se aduce la cunoştinţă publică prin afișare la sediul Consiliului Județean Cluj şi prin postare pe pagina de internet </w:t>
      </w:r>
      <w:r w:rsidR="00205DB9" w:rsidRPr="00536633">
        <w:rPr>
          <w:rFonts w:ascii="Montserrat Light" w:hAnsi="Montserrat Light"/>
        </w:rPr>
        <w:fldChar w:fldCharType="begin"/>
      </w:r>
      <w:r w:rsidR="00205DB9" w:rsidRPr="00536633">
        <w:rPr>
          <w:rFonts w:ascii="Montserrat Light" w:hAnsi="Montserrat Light"/>
        </w:rPr>
        <w:instrText>HYPERLINK "http://www.cjcluj.ro"</w:instrText>
      </w:r>
      <w:r w:rsidR="00205DB9" w:rsidRPr="00536633">
        <w:rPr>
          <w:rFonts w:ascii="Montserrat Light" w:hAnsi="Montserrat Light"/>
        </w:rPr>
      </w:r>
      <w:r w:rsidR="00205DB9" w:rsidRPr="00536633">
        <w:rPr>
          <w:rFonts w:ascii="Montserrat Light" w:hAnsi="Montserrat Light"/>
        </w:rPr>
        <w:fldChar w:fldCharType="separate"/>
      </w:r>
      <w:r w:rsidR="003A14A8" w:rsidRPr="00536633">
        <w:rPr>
          <w:rFonts w:ascii="Montserrat Light" w:hAnsi="Montserrat Light"/>
          <w:lang w:val="it-IT"/>
        </w:rPr>
        <w:t>www.cjcluj.ro</w:t>
      </w:r>
      <w:r w:rsidR="00205DB9" w:rsidRPr="00536633">
        <w:rPr>
          <w:rFonts w:ascii="Montserrat Light" w:hAnsi="Montserrat Light"/>
          <w:lang w:val="it-IT"/>
        </w:rPr>
        <w:fldChar w:fldCharType="end"/>
      </w:r>
      <w:r w:rsidR="003A14A8" w:rsidRPr="00536633">
        <w:rPr>
          <w:rFonts w:ascii="Montserrat Light" w:hAnsi="Montserrat Light"/>
          <w:lang w:val="it-IT"/>
        </w:rPr>
        <w:t>.</w:t>
      </w:r>
    </w:p>
    <w:bookmarkEnd w:id="9"/>
    <w:p w14:paraId="7DFCC8EC" w14:textId="65B50DF4" w:rsidR="00994E5D" w:rsidRPr="00536633" w:rsidRDefault="00994E5D" w:rsidP="009E5DB1">
      <w:pPr>
        <w:jc w:val="both"/>
        <w:rPr>
          <w:rFonts w:ascii="Montserrat Light" w:hAnsi="Montserrat Light"/>
          <w:lang w:val="it-IT"/>
        </w:rPr>
      </w:pPr>
    </w:p>
    <w:p w14:paraId="6DE52C2B" w14:textId="0BDC685B" w:rsidR="00994E5D" w:rsidRPr="00536633" w:rsidRDefault="00994E5D" w:rsidP="009E5DB1">
      <w:pPr>
        <w:jc w:val="both"/>
        <w:rPr>
          <w:rFonts w:ascii="Montserrat Light" w:hAnsi="Montserrat Light"/>
          <w:lang w:val="it-IT"/>
        </w:rPr>
      </w:pPr>
    </w:p>
    <w:p w14:paraId="219C32EB" w14:textId="005A1C45" w:rsidR="00994E5D" w:rsidRPr="00536633" w:rsidRDefault="00994E5D" w:rsidP="009E5DB1">
      <w:pPr>
        <w:jc w:val="both"/>
        <w:rPr>
          <w:rFonts w:ascii="Montserrat Light" w:hAnsi="Montserrat Light"/>
          <w:lang w:val="it-IT"/>
        </w:rPr>
      </w:pPr>
    </w:p>
    <w:p w14:paraId="1BFB2DB4" w14:textId="0E15136F" w:rsidR="00994E5D" w:rsidRPr="00536633" w:rsidRDefault="00994E5D" w:rsidP="009E5DB1">
      <w:pPr>
        <w:jc w:val="both"/>
        <w:rPr>
          <w:rFonts w:ascii="Montserrat Light" w:hAnsi="Montserrat Light"/>
          <w:lang w:val="it-IT"/>
        </w:rPr>
      </w:pPr>
    </w:p>
    <w:p w14:paraId="59973E4C" w14:textId="77777777" w:rsidR="00994E5D" w:rsidRPr="00536633" w:rsidRDefault="00994E5D" w:rsidP="009E5DB1">
      <w:pPr>
        <w:jc w:val="both"/>
        <w:rPr>
          <w:rFonts w:ascii="Montserrat Light" w:hAnsi="Montserrat Light"/>
          <w:lang w:val="it-IT"/>
        </w:rPr>
      </w:pPr>
    </w:p>
    <w:p w14:paraId="76C613C2" w14:textId="77777777" w:rsidR="008F76F2" w:rsidRPr="00536633" w:rsidRDefault="008F76F2" w:rsidP="009E5DB1">
      <w:pPr>
        <w:autoSpaceDE w:val="0"/>
        <w:autoSpaceDN w:val="0"/>
        <w:adjustRightInd w:val="0"/>
        <w:ind w:left="4956" w:firstLine="708"/>
        <w:rPr>
          <w:rFonts w:ascii="Montserrat Light" w:hAnsi="Montserrat Light"/>
          <w:b/>
          <w:bCs/>
          <w:noProof/>
          <w:lang w:val="ro-RO" w:eastAsia="ro-RO"/>
        </w:rPr>
      </w:pPr>
      <w:r w:rsidRPr="00536633">
        <w:rPr>
          <w:rFonts w:ascii="Montserrat Light" w:hAnsi="Montserrat Light"/>
          <w:b/>
          <w:bCs/>
          <w:noProof/>
          <w:lang w:val="ro-RO" w:eastAsia="ro-RO"/>
        </w:rPr>
        <w:t xml:space="preserve">        Contrasemnează:</w:t>
      </w:r>
    </w:p>
    <w:p w14:paraId="27F0F9AE" w14:textId="4D0133DD" w:rsidR="008F76F2" w:rsidRPr="00536633" w:rsidRDefault="008F76F2" w:rsidP="009E5DB1">
      <w:pPr>
        <w:autoSpaceDE w:val="0"/>
        <w:autoSpaceDN w:val="0"/>
        <w:adjustRightInd w:val="0"/>
        <w:rPr>
          <w:rFonts w:ascii="Montserrat Light" w:hAnsi="Montserrat Light"/>
          <w:b/>
          <w:bCs/>
          <w:noProof/>
          <w:lang w:val="ro-RO" w:eastAsia="ro-RO"/>
        </w:rPr>
      </w:pPr>
      <w:r w:rsidRPr="00536633">
        <w:rPr>
          <w:rFonts w:ascii="Montserrat Light" w:hAnsi="Montserrat Light"/>
          <w:b/>
          <w:bCs/>
          <w:noProof/>
          <w:lang w:val="ro-RO" w:eastAsia="ro-RO"/>
        </w:rPr>
        <w:t xml:space="preserve">          PREŞEDINTE,</w:t>
      </w:r>
      <w:r w:rsidRPr="00536633">
        <w:rPr>
          <w:rFonts w:ascii="Montserrat Light" w:hAnsi="Montserrat Light"/>
          <w:b/>
          <w:bCs/>
          <w:noProof/>
          <w:lang w:val="ro-RO" w:eastAsia="ro-RO"/>
        </w:rPr>
        <w:tab/>
      </w:r>
      <w:r w:rsidRPr="00536633">
        <w:rPr>
          <w:rFonts w:ascii="Montserrat Light" w:hAnsi="Montserrat Light"/>
          <w:b/>
          <w:bCs/>
          <w:noProof/>
          <w:lang w:val="ro-RO" w:eastAsia="ro-RO"/>
        </w:rPr>
        <w:tab/>
      </w:r>
      <w:r w:rsidRPr="00536633">
        <w:rPr>
          <w:rFonts w:ascii="Montserrat Light" w:hAnsi="Montserrat Light"/>
          <w:b/>
          <w:bCs/>
          <w:noProof/>
          <w:lang w:val="ro-RO" w:eastAsia="ro-RO"/>
        </w:rPr>
        <w:tab/>
      </w:r>
      <w:r w:rsidRPr="00536633">
        <w:rPr>
          <w:rFonts w:ascii="Montserrat Light" w:hAnsi="Montserrat Light"/>
          <w:b/>
          <w:bCs/>
          <w:noProof/>
          <w:lang w:val="ro-RO" w:eastAsia="ro-RO"/>
        </w:rPr>
        <w:tab/>
        <w:t xml:space="preserve">  </w:t>
      </w:r>
      <w:r w:rsidR="00F1605E" w:rsidRPr="00536633">
        <w:rPr>
          <w:rFonts w:ascii="Montserrat Light" w:hAnsi="Montserrat Light"/>
          <w:b/>
          <w:bCs/>
          <w:noProof/>
          <w:lang w:val="ro-RO" w:eastAsia="ro-RO"/>
        </w:rPr>
        <w:t xml:space="preserve">  </w:t>
      </w:r>
      <w:r w:rsidR="00623F56" w:rsidRPr="00536633">
        <w:rPr>
          <w:rFonts w:ascii="Montserrat Light" w:hAnsi="Montserrat Light"/>
          <w:b/>
          <w:bCs/>
          <w:noProof/>
          <w:lang w:val="ro-RO" w:eastAsia="ro-RO"/>
        </w:rPr>
        <w:t xml:space="preserve"> </w:t>
      </w:r>
      <w:r w:rsidR="0039710B" w:rsidRPr="00536633">
        <w:rPr>
          <w:rFonts w:ascii="Montserrat Light" w:hAnsi="Montserrat Light"/>
          <w:b/>
          <w:bCs/>
          <w:noProof/>
          <w:lang w:val="ro-RO" w:eastAsia="ro-RO"/>
        </w:rPr>
        <w:t xml:space="preserve">        </w:t>
      </w:r>
      <w:r w:rsidRPr="00536633">
        <w:rPr>
          <w:rFonts w:ascii="Montserrat Light" w:hAnsi="Montserrat Light"/>
          <w:b/>
          <w:bCs/>
          <w:noProof/>
          <w:lang w:val="ro-RO" w:eastAsia="ro-RO"/>
        </w:rPr>
        <w:t>SECRETAR GENERAL AL JUDEŢULUI,</w:t>
      </w:r>
    </w:p>
    <w:p w14:paraId="62A759F5" w14:textId="4395C276" w:rsidR="008F76F2" w:rsidRPr="00536633" w:rsidRDefault="008F76F2" w:rsidP="009E5DB1">
      <w:pPr>
        <w:autoSpaceDE w:val="0"/>
        <w:autoSpaceDN w:val="0"/>
        <w:adjustRightInd w:val="0"/>
        <w:rPr>
          <w:rFonts w:ascii="Montserrat Light" w:hAnsi="Montserrat Light"/>
          <w:noProof/>
          <w:lang w:val="ro-RO" w:eastAsia="ro-RO"/>
        </w:rPr>
      </w:pPr>
      <w:r w:rsidRPr="00536633">
        <w:rPr>
          <w:rFonts w:ascii="Montserrat Light" w:hAnsi="Montserrat Light"/>
          <w:b/>
          <w:bCs/>
          <w:noProof/>
          <w:lang w:val="ro-RO" w:eastAsia="ro-RO"/>
        </w:rPr>
        <w:t xml:space="preserve">   </w:t>
      </w:r>
      <w:r w:rsidRPr="00536633">
        <w:rPr>
          <w:rFonts w:ascii="Montserrat Light" w:hAnsi="Montserrat Light"/>
          <w:b/>
          <w:bCs/>
          <w:noProof/>
          <w:lang w:val="ro-RO" w:eastAsia="ro-RO"/>
        </w:rPr>
        <w:tab/>
        <w:t xml:space="preserve">  </w:t>
      </w:r>
      <w:r w:rsidRPr="00536633">
        <w:rPr>
          <w:rFonts w:ascii="Montserrat Light" w:hAnsi="Montserrat Light"/>
          <w:noProof/>
          <w:lang w:val="ro-RO" w:eastAsia="ro-RO"/>
        </w:rPr>
        <w:t xml:space="preserve">Alin </w:t>
      </w:r>
      <w:r w:rsidR="00F1605E" w:rsidRPr="00536633">
        <w:rPr>
          <w:rFonts w:ascii="Montserrat Light" w:hAnsi="Montserrat Light"/>
          <w:noProof/>
          <w:lang w:val="ro-RO" w:eastAsia="ro-RO"/>
        </w:rPr>
        <w:t xml:space="preserve">Tişe  </w:t>
      </w:r>
      <w:r w:rsidRPr="00536633">
        <w:rPr>
          <w:rFonts w:ascii="Montserrat Light" w:hAnsi="Montserrat Light"/>
          <w:noProof/>
          <w:lang w:val="ro-RO" w:eastAsia="ro-RO"/>
        </w:rPr>
        <w:t xml:space="preserve">                                                               </w:t>
      </w:r>
      <w:r w:rsidR="00F1605E" w:rsidRPr="00536633">
        <w:rPr>
          <w:rFonts w:ascii="Montserrat Light" w:hAnsi="Montserrat Light"/>
          <w:noProof/>
          <w:lang w:val="ro-RO" w:eastAsia="ro-RO"/>
        </w:rPr>
        <w:t xml:space="preserve">        </w:t>
      </w:r>
      <w:r w:rsidR="0039710B" w:rsidRPr="00536633">
        <w:rPr>
          <w:rFonts w:ascii="Montserrat Light" w:hAnsi="Montserrat Light"/>
          <w:noProof/>
          <w:lang w:val="ro-RO" w:eastAsia="ro-RO"/>
        </w:rPr>
        <w:t xml:space="preserve">         </w:t>
      </w:r>
      <w:r w:rsidRPr="00536633">
        <w:rPr>
          <w:rFonts w:ascii="Montserrat Light" w:hAnsi="Montserrat Light"/>
          <w:noProof/>
          <w:lang w:val="ro-RO" w:eastAsia="ro-RO"/>
        </w:rPr>
        <w:t xml:space="preserve">Simona </w:t>
      </w:r>
      <w:r w:rsidR="00F1605E" w:rsidRPr="00536633">
        <w:rPr>
          <w:rFonts w:ascii="Montserrat Light" w:hAnsi="Montserrat Light"/>
          <w:noProof/>
          <w:lang w:val="ro-RO" w:eastAsia="ro-RO"/>
        </w:rPr>
        <w:t>Gaci</w:t>
      </w:r>
    </w:p>
    <w:p w14:paraId="4932EC5D" w14:textId="082A9692" w:rsidR="008F76F2" w:rsidRPr="00536633" w:rsidRDefault="008F76F2" w:rsidP="009E5DB1">
      <w:pPr>
        <w:autoSpaceDE w:val="0"/>
        <w:autoSpaceDN w:val="0"/>
        <w:adjustRightInd w:val="0"/>
        <w:rPr>
          <w:rFonts w:ascii="Montserrat Light" w:hAnsi="Montserrat Light"/>
          <w:b/>
          <w:bCs/>
          <w:noProof/>
          <w:lang w:val="ro-RO" w:eastAsia="ro-RO"/>
        </w:rPr>
      </w:pPr>
    </w:p>
    <w:p w14:paraId="64DF1A3B" w14:textId="5DFE364E" w:rsidR="00E05880" w:rsidRPr="00536633" w:rsidRDefault="00E05880" w:rsidP="009E5DB1">
      <w:pPr>
        <w:autoSpaceDE w:val="0"/>
        <w:autoSpaceDN w:val="0"/>
        <w:adjustRightInd w:val="0"/>
        <w:rPr>
          <w:rFonts w:ascii="Montserrat Light" w:hAnsi="Montserrat Light"/>
          <w:b/>
          <w:bCs/>
          <w:noProof/>
          <w:lang w:val="ro-RO" w:eastAsia="ro-RO"/>
        </w:rPr>
      </w:pPr>
    </w:p>
    <w:p w14:paraId="7C762540" w14:textId="5B7FFD10" w:rsidR="00E05880" w:rsidRPr="00536633" w:rsidRDefault="00E05880" w:rsidP="009E5DB1">
      <w:pPr>
        <w:autoSpaceDE w:val="0"/>
        <w:autoSpaceDN w:val="0"/>
        <w:adjustRightInd w:val="0"/>
        <w:rPr>
          <w:rFonts w:ascii="Montserrat Light" w:hAnsi="Montserrat Light"/>
          <w:b/>
          <w:bCs/>
          <w:noProof/>
          <w:lang w:val="ro-RO" w:eastAsia="ro-RO"/>
        </w:rPr>
      </w:pPr>
    </w:p>
    <w:p w14:paraId="581C2F8B" w14:textId="4C58D471" w:rsidR="00E05880" w:rsidRPr="00536633" w:rsidRDefault="00E05880" w:rsidP="009E5DB1">
      <w:pPr>
        <w:autoSpaceDE w:val="0"/>
        <w:autoSpaceDN w:val="0"/>
        <w:adjustRightInd w:val="0"/>
        <w:rPr>
          <w:rFonts w:ascii="Montserrat Light" w:hAnsi="Montserrat Light"/>
          <w:b/>
          <w:bCs/>
          <w:noProof/>
          <w:lang w:val="ro-RO" w:eastAsia="ro-RO"/>
        </w:rPr>
      </w:pPr>
    </w:p>
    <w:p w14:paraId="06DAD0F1" w14:textId="4336C8C5" w:rsidR="00E05880" w:rsidRPr="00536633" w:rsidRDefault="00E05880" w:rsidP="009E5DB1">
      <w:pPr>
        <w:autoSpaceDE w:val="0"/>
        <w:autoSpaceDN w:val="0"/>
        <w:adjustRightInd w:val="0"/>
        <w:rPr>
          <w:rFonts w:ascii="Montserrat Light" w:hAnsi="Montserrat Light"/>
          <w:b/>
          <w:bCs/>
          <w:noProof/>
          <w:lang w:val="ro-RO" w:eastAsia="ro-RO"/>
        </w:rPr>
      </w:pPr>
    </w:p>
    <w:p w14:paraId="7E4A35DD" w14:textId="77777777" w:rsidR="00A95739" w:rsidRPr="00536633" w:rsidRDefault="00A95739" w:rsidP="009E5DB1">
      <w:pPr>
        <w:autoSpaceDE w:val="0"/>
        <w:autoSpaceDN w:val="0"/>
        <w:adjustRightInd w:val="0"/>
        <w:rPr>
          <w:rFonts w:ascii="Montserrat Light" w:hAnsi="Montserrat Light"/>
          <w:b/>
          <w:bCs/>
          <w:noProof/>
          <w:lang w:val="ro-RO" w:eastAsia="ro-RO"/>
        </w:rPr>
      </w:pPr>
    </w:p>
    <w:p w14:paraId="55DA15FC" w14:textId="2A8A4701" w:rsidR="00E05880" w:rsidRPr="00536633" w:rsidRDefault="00E05880" w:rsidP="009E5DB1">
      <w:pPr>
        <w:autoSpaceDE w:val="0"/>
        <w:autoSpaceDN w:val="0"/>
        <w:adjustRightInd w:val="0"/>
        <w:rPr>
          <w:rFonts w:ascii="Montserrat Light" w:hAnsi="Montserrat Light"/>
          <w:b/>
          <w:bCs/>
          <w:noProof/>
          <w:lang w:val="ro-RO" w:eastAsia="ro-RO"/>
        </w:rPr>
      </w:pPr>
    </w:p>
    <w:p w14:paraId="15D2BEC4" w14:textId="3909DBEE" w:rsidR="00E05880" w:rsidRPr="00536633" w:rsidRDefault="00E05880" w:rsidP="009E5DB1">
      <w:pPr>
        <w:autoSpaceDE w:val="0"/>
        <w:autoSpaceDN w:val="0"/>
        <w:adjustRightInd w:val="0"/>
        <w:rPr>
          <w:rFonts w:ascii="Montserrat Light" w:hAnsi="Montserrat Light"/>
          <w:b/>
          <w:bCs/>
          <w:noProof/>
          <w:lang w:val="ro-RO" w:eastAsia="ro-RO"/>
        </w:rPr>
      </w:pPr>
    </w:p>
    <w:p w14:paraId="2D9D34BF" w14:textId="02FD46C0" w:rsidR="003A14A8" w:rsidRPr="00536633" w:rsidRDefault="003A14A8" w:rsidP="009E5DB1">
      <w:pPr>
        <w:autoSpaceDE w:val="0"/>
        <w:autoSpaceDN w:val="0"/>
        <w:adjustRightInd w:val="0"/>
        <w:rPr>
          <w:rFonts w:ascii="Montserrat Light" w:hAnsi="Montserrat Light"/>
          <w:b/>
          <w:bCs/>
          <w:noProof/>
          <w:lang w:val="ro-RO" w:eastAsia="ro-RO"/>
        </w:rPr>
      </w:pPr>
    </w:p>
    <w:p w14:paraId="498FF28A" w14:textId="32587A38" w:rsidR="003A14A8" w:rsidRPr="00536633" w:rsidRDefault="003A14A8" w:rsidP="009E5DB1">
      <w:pPr>
        <w:autoSpaceDE w:val="0"/>
        <w:autoSpaceDN w:val="0"/>
        <w:adjustRightInd w:val="0"/>
        <w:rPr>
          <w:rFonts w:ascii="Montserrat Light" w:hAnsi="Montserrat Light"/>
          <w:b/>
          <w:bCs/>
          <w:noProof/>
          <w:lang w:val="ro-RO" w:eastAsia="ro-RO"/>
        </w:rPr>
      </w:pPr>
    </w:p>
    <w:p w14:paraId="30687034" w14:textId="31A542E6" w:rsidR="003A14A8" w:rsidRPr="00536633" w:rsidRDefault="003A14A8" w:rsidP="009E5DB1">
      <w:pPr>
        <w:autoSpaceDE w:val="0"/>
        <w:autoSpaceDN w:val="0"/>
        <w:adjustRightInd w:val="0"/>
        <w:rPr>
          <w:rFonts w:ascii="Montserrat Light" w:hAnsi="Montserrat Light"/>
          <w:b/>
          <w:bCs/>
          <w:noProof/>
          <w:lang w:val="ro-RO" w:eastAsia="ro-RO"/>
        </w:rPr>
      </w:pPr>
    </w:p>
    <w:p w14:paraId="2C043A63" w14:textId="3940B0B9" w:rsidR="003A14A8" w:rsidRPr="00536633" w:rsidRDefault="003A14A8" w:rsidP="009E5DB1">
      <w:pPr>
        <w:autoSpaceDE w:val="0"/>
        <w:autoSpaceDN w:val="0"/>
        <w:adjustRightInd w:val="0"/>
        <w:rPr>
          <w:rFonts w:ascii="Montserrat Light" w:hAnsi="Montserrat Light"/>
          <w:b/>
          <w:bCs/>
          <w:noProof/>
          <w:lang w:val="ro-RO" w:eastAsia="ro-RO"/>
        </w:rPr>
      </w:pPr>
    </w:p>
    <w:p w14:paraId="01C86B00" w14:textId="77777777" w:rsidR="003A14A8" w:rsidRPr="00536633" w:rsidRDefault="003A14A8" w:rsidP="009E5DB1">
      <w:pPr>
        <w:autoSpaceDE w:val="0"/>
        <w:autoSpaceDN w:val="0"/>
        <w:adjustRightInd w:val="0"/>
        <w:rPr>
          <w:rFonts w:ascii="Montserrat Light" w:hAnsi="Montserrat Light"/>
          <w:b/>
          <w:bCs/>
          <w:noProof/>
          <w:lang w:val="ro-RO" w:eastAsia="ro-RO"/>
        </w:rPr>
      </w:pPr>
    </w:p>
    <w:p w14:paraId="109177F5" w14:textId="38CC9463" w:rsidR="008F76F2" w:rsidRPr="00536633" w:rsidRDefault="008F76F2" w:rsidP="009E5DB1">
      <w:pPr>
        <w:autoSpaceDE w:val="0"/>
        <w:autoSpaceDN w:val="0"/>
        <w:adjustRightInd w:val="0"/>
        <w:rPr>
          <w:rFonts w:ascii="Montserrat Light" w:hAnsi="Montserrat Light"/>
          <w:b/>
          <w:bCs/>
          <w:lang w:val="ro-RO"/>
        </w:rPr>
      </w:pPr>
      <w:r w:rsidRPr="00536633">
        <w:rPr>
          <w:rFonts w:ascii="Montserrat Light" w:hAnsi="Montserrat Light"/>
          <w:b/>
          <w:bCs/>
          <w:lang w:val="ro-RO"/>
        </w:rPr>
        <w:t>Nr……... din …… 202</w:t>
      </w:r>
      <w:r w:rsidR="00A23974" w:rsidRPr="00536633">
        <w:rPr>
          <w:rFonts w:ascii="Montserrat Light" w:hAnsi="Montserrat Light"/>
          <w:b/>
          <w:bCs/>
          <w:lang w:val="ro-RO"/>
        </w:rPr>
        <w:t>4</w:t>
      </w:r>
    </w:p>
    <w:p w14:paraId="6EA6D3ED" w14:textId="77777777" w:rsidR="00525950" w:rsidRPr="00536633" w:rsidRDefault="00525950" w:rsidP="009E5DB1">
      <w:pPr>
        <w:autoSpaceDE w:val="0"/>
        <w:autoSpaceDN w:val="0"/>
        <w:adjustRightInd w:val="0"/>
        <w:contextualSpacing/>
        <w:jc w:val="both"/>
        <w:rPr>
          <w:rFonts w:ascii="Montserrat Light" w:hAnsi="Montserrat Light"/>
          <w:i/>
          <w:iCs/>
          <w:sz w:val="18"/>
          <w:szCs w:val="18"/>
          <w:lang w:val="ro-RO"/>
        </w:rPr>
      </w:pPr>
    </w:p>
    <w:p w14:paraId="5F0A9650" w14:textId="750B3239" w:rsidR="0039710B" w:rsidRPr="00536633" w:rsidRDefault="008F76F2" w:rsidP="009E5DB1">
      <w:pPr>
        <w:autoSpaceDE w:val="0"/>
        <w:autoSpaceDN w:val="0"/>
        <w:adjustRightInd w:val="0"/>
        <w:contextualSpacing/>
        <w:jc w:val="both"/>
        <w:rPr>
          <w:rFonts w:ascii="Montserrat Light" w:hAnsi="Montserrat Light"/>
          <w:i/>
          <w:iCs/>
          <w:noProof/>
          <w:sz w:val="18"/>
          <w:szCs w:val="18"/>
          <w:lang w:val="it-IT"/>
        </w:rPr>
      </w:pPr>
      <w:r w:rsidRPr="00536633">
        <w:rPr>
          <w:rFonts w:ascii="Montserrat Light" w:hAnsi="Montserrat Light"/>
          <w:i/>
          <w:iCs/>
          <w:sz w:val="18"/>
          <w:szCs w:val="18"/>
          <w:lang w:val="ro-RO"/>
        </w:rPr>
        <w:t xml:space="preserve">Prezenta hotărâre a fost adoptată cu … voturi “pentru” </w:t>
      </w:r>
      <w:r w:rsidRPr="00536633">
        <w:rPr>
          <w:rFonts w:ascii="Montserrat Light" w:hAnsi="Montserrat Light"/>
          <w:i/>
          <w:iCs/>
          <w:noProof/>
          <w:sz w:val="18"/>
          <w:szCs w:val="18"/>
          <w:lang w:val="ro-RO"/>
        </w:rPr>
        <w:t xml:space="preserve">… voturi “împotrivă”, …. ”abţineri” şi …. </w:t>
      </w:r>
      <w:r w:rsidRPr="00536633">
        <w:rPr>
          <w:rFonts w:ascii="Montserrat Light" w:hAnsi="Montserrat Light"/>
          <w:i/>
          <w:iCs/>
          <w:noProof/>
          <w:sz w:val="18"/>
          <w:szCs w:val="18"/>
          <w:lang w:val="it-IT"/>
        </w:rPr>
        <w:t>Membri ai Consiliului județean nu au votat</w:t>
      </w:r>
      <w:r w:rsidRPr="00536633">
        <w:rPr>
          <w:rFonts w:ascii="Montserrat Light" w:hAnsi="Montserrat Light"/>
          <w:i/>
          <w:iCs/>
          <w:sz w:val="18"/>
          <w:szCs w:val="18"/>
          <w:lang w:val="it-IT"/>
        </w:rPr>
        <w:t>, fiind astfel respectate prevederile legale privind majoritatea de voturi necesară.</w:t>
      </w:r>
      <w:r w:rsidRPr="00536633">
        <w:rPr>
          <w:rFonts w:ascii="Montserrat Light" w:hAnsi="Montserrat Light"/>
          <w:b/>
          <w:bCs/>
          <w:i/>
          <w:iCs/>
          <w:noProof/>
          <w:sz w:val="18"/>
          <w:szCs w:val="18"/>
          <w:vertAlign w:val="superscript"/>
          <w:lang w:val="it-IT"/>
        </w:rPr>
        <w:t xml:space="preserve">  </w:t>
      </w:r>
    </w:p>
    <w:p w14:paraId="5791ABB4" w14:textId="50ED3108" w:rsidR="00895E1C" w:rsidRPr="00536633" w:rsidRDefault="00895E1C" w:rsidP="009E5DB1">
      <w:pPr>
        <w:autoSpaceDE w:val="0"/>
        <w:autoSpaceDN w:val="0"/>
        <w:adjustRightInd w:val="0"/>
        <w:contextualSpacing/>
        <w:jc w:val="center"/>
        <w:rPr>
          <w:rFonts w:ascii="Montserrat Light" w:hAnsi="Montserrat Light"/>
          <w:b/>
          <w:bCs/>
          <w:noProof/>
          <w:lang w:val="it-IT"/>
        </w:rPr>
      </w:pPr>
    </w:p>
    <w:p w14:paraId="367ED2DA" w14:textId="3A6BD1F5" w:rsidR="00E05880" w:rsidRPr="00536633" w:rsidRDefault="00E05880" w:rsidP="009E5DB1">
      <w:pPr>
        <w:autoSpaceDE w:val="0"/>
        <w:autoSpaceDN w:val="0"/>
        <w:adjustRightInd w:val="0"/>
        <w:contextualSpacing/>
        <w:jc w:val="center"/>
        <w:rPr>
          <w:rFonts w:ascii="Montserrat Light" w:hAnsi="Montserrat Light"/>
          <w:b/>
          <w:bCs/>
          <w:noProof/>
          <w:lang w:val="it-IT"/>
        </w:rPr>
      </w:pPr>
    </w:p>
    <w:p w14:paraId="556278E6" w14:textId="3DC4E1AD" w:rsidR="00E05880" w:rsidRPr="00536633" w:rsidRDefault="00E05880" w:rsidP="009E5DB1">
      <w:pPr>
        <w:autoSpaceDE w:val="0"/>
        <w:autoSpaceDN w:val="0"/>
        <w:adjustRightInd w:val="0"/>
        <w:contextualSpacing/>
        <w:jc w:val="center"/>
        <w:rPr>
          <w:rFonts w:ascii="Montserrat Light" w:hAnsi="Montserrat Light"/>
          <w:b/>
          <w:bCs/>
          <w:noProof/>
          <w:lang w:val="it-IT"/>
        </w:rPr>
      </w:pPr>
    </w:p>
    <w:p w14:paraId="451286AF" w14:textId="77777777" w:rsidR="00E05880" w:rsidRPr="00536633" w:rsidRDefault="00E05880" w:rsidP="009E5DB1">
      <w:pPr>
        <w:autoSpaceDE w:val="0"/>
        <w:autoSpaceDN w:val="0"/>
        <w:adjustRightInd w:val="0"/>
        <w:contextualSpacing/>
        <w:jc w:val="center"/>
        <w:rPr>
          <w:rFonts w:ascii="Montserrat Light" w:hAnsi="Montserrat Light"/>
          <w:b/>
          <w:bCs/>
          <w:noProof/>
          <w:lang w:val="it-IT"/>
        </w:rPr>
      </w:pPr>
    </w:p>
    <w:p w14:paraId="2DD61AD6" w14:textId="1D5817B1" w:rsidR="008F76F2" w:rsidRPr="00536633" w:rsidRDefault="008F76F2" w:rsidP="009E5DB1">
      <w:pPr>
        <w:autoSpaceDE w:val="0"/>
        <w:autoSpaceDN w:val="0"/>
        <w:adjustRightInd w:val="0"/>
        <w:contextualSpacing/>
        <w:jc w:val="center"/>
        <w:rPr>
          <w:rFonts w:ascii="Montserrat Light" w:hAnsi="Montserrat Light"/>
          <w:b/>
          <w:bCs/>
          <w:noProof/>
        </w:rPr>
      </w:pPr>
      <w:r w:rsidRPr="00536633">
        <w:rPr>
          <w:rFonts w:ascii="Montserrat Light" w:hAnsi="Montserrat Light"/>
          <w:b/>
          <w:bCs/>
          <w:noProof/>
        </w:rPr>
        <w:t>INIȚIATOR,</w:t>
      </w:r>
    </w:p>
    <w:p w14:paraId="09D047C8" w14:textId="77777777" w:rsidR="008F76F2" w:rsidRPr="00536633" w:rsidRDefault="008F76F2" w:rsidP="009E5DB1">
      <w:pPr>
        <w:autoSpaceDE w:val="0"/>
        <w:autoSpaceDN w:val="0"/>
        <w:adjustRightInd w:val="0"/>
        <w:contextualSpacing/>
        <w:jc w:val="center"/>
        <w:rPr>
          <w:rFonts w:ascii="Montserrat Light" w:hAnsi="Montserrat Light"/>
          <w:b/>
          <w:bCs/>
          <w:noProof/>
        </w:rPr>
      </w:pPr>
      <w:r w:rsidRPr="00536633">
        <w:rPr>
          <w:rFonts w:ascii="Montserrat Light" w:hAnsi="Montserrat Light"/>
          <w:b/>
          <w:bCs/>
          <w:noProof/>
        </w:rPr>
        <w:t xml:space="preserve">PREȘEDINTE </w:t>
      </w:r>
    </w:p>
    <w:p w14:paraId="73810FB2" w14:textId="534C1A7F" w:rsidR="005E19C0" w:rsidRPr="00536633" w:rsidRDefault="005A44EE" w:rsidP="009E5DB1">
      <w:pPr>
        <w:autoSpaceDE w:val="0"/>
        <w:autoSpaceDN w:val="0"/>
        <w:adjustRightInd w:val="0"/>
        <w:contextualSpacing/>
        <w:jc w:val="center"/>
        <w:rPr>
          <w:rFonts w:ascii="Montserrat Light" w:hAnsi="Montserrat Light"/>
        </w:rPr>
      </w:pPr>
      <w:r w:rsidRPr="00536633">
        <w:rPr>
          <w:rFonts w:ascii="Montserrat Light" w:hAnsi="Montserrat Light"/>
          <w:noProof/>
        </w:rPr>
        <w:t>Alin Tișe</w:t>
      </w:r>
      <w:r w:rsidR="005E19C0" w:rsidRPr="00536633">
        <w:rPr>
          <w:rFonts w:ascii="Montserrat Light" w:hAnsi="Montserrat Light"/>
        </w:rPr>
        <w:br w:type="page"/>
      </w:r>
    </w:p>
    <w:p w14:paraId="36661A90" w14:textId="221AFCD3" w:rsidR="00623F56" w:rsidRPr="00536633" w:rsidRDefault="005A44EE" w:rsidP="009E5DB1">
      <w:pPr>
        <w:tabs>
          <w:tab w:val="left" w:pos="3456"/>
        </w:tabs>
        <w:rPr>
          <w:rFonts w:ascii="Montserrat Light" w:hAnsi="Montserrat Light"/>
        </w:rPr>
      </w:pPr>
      <w:r w:rsidRPr="00536633">
        <w:rPr>
          <w:rFonts w:ascii="Montserrat Light" w:hAnsi="Montserrat Light"/>
        </w:rPr>
        <w:lastRenderedPageBreak/>
        <w:t xml:space="preserve">Nr. </w:t>
      </w:r>
      <w:r w:rsidR="00A23974" w:rsidRPr="00536633">
        <w:rPr>
          <w:rFonts w:ascii="Montserrat Light" w:hAnsi="Montserrat Light"/>
        </w:rPr>
        <w:t>1906</w:t>
      </w:r>
      <w:r w:rsidR="003A14A8" w:rsidRPr="00536633">
        <w:rPr>
          <w:rFonts w:ascii="Montserrat Light" w:hAnsi="Montserrat Light"/>
        </w:rPr>
        <w:t xml:space="preserve"> / </w:t>
      </w:r>
      <w:r w:rsidR="00A23974" w:rsidRPr="00536633">
        <w:rPr>
          <w:rFonts w:ascii="Montserrat Light" w:hAnsi="Montserrat Light"/>
        </w:rPr>
        <w:t>15.01.2024</w:t>
      </w:r>
    </w:p>
    <w:p w14:paraId="0C8D94A6" w14:textId="77777777" w:rsidR="00623F56" w:rsidRPr="00536633" w:rsidRDefault="00623F56" w:rsidP="009E5DB1">
      <w:pPr>
        <w:tabs>
          <w:tab w:val="left" w:pos="3456"/>
        </w:tabs>
        <w:jc w:val="center"/>
        <w:rPr>
          <w:rFonts w:ascii="Montserrat Light" w:hAnsi="Montserrat Light"/>
        </w:rPr>
      </w:pPr>
    </w:p>
    <w:p w14:paraId="4CED7280" w14:textId="59B737A5" w:rsidR="004C5818" w:rsidRPr="00536633" w:rsidRDefault="004C5818" w:rsidP="009E5DB1">
      <w:pPr>
        <w:tabs>
          <w:tab w:val="left" w:pos="3456"/>
        </w:tabs>
        <w:jc w:val="center"/>
        <w:rPr>
          <w:rFonts w:ascii="Montserrat Light" w:hAnsi="Montserrat Light"/>
          <w:b/>
          <w:bCs/>
          <w:iCs/>
          <w:lang w:val="ro-RO"/>
        </w:rPr>
      </w:pPr>
      <w:r w:rsidRPr="00536633">
        <w:rPr>
          <w:rFonts w:ascii="Montserrat Light" w:hAnsi="Montserrat Light"/>
          <w:b/>
          <w:bCs/>
          <w:iCs/>
          <w:lang w:val="ro-RO"/>
        </w:rPr>
        <w:t>RAPORT DE SPECIALITATE</w:t>
      </w:r>
    </w:p>
    <w:p w14:paraId="7696DB85" w14:textId="77777777" w:rsidR="004C5818" w:rsidRPr="00536633" w:rsidRDefault="004C5818" w:rsidP="009E5DB1">
      <w:pPr>
        <w:tabs>
          <w:tab w:val="left" w:pos="3456"/>
        </w:tabs>
        <w:rPr>
          <w:rFonts w:ascii="Montserrat Light" w:hAnsi="Montserrat Light"/>
          <w:lang w:val="ro-RO"/>
        </w:rPr>
      </w:pPr>
    </w:p>
    <w:tbl>
      <w:tblPr>
        <w:tblW w:w="976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2388"/>
        <w:gridCol w:w="1990"/>
        <w:gridCol w:w="1873"/>
      </w:tblGrid>
      <w:tr w:rsidR="009F2146" w:rsidRPr="00536633" w14:paraId="26B2D521" w14:textId="77777777" w:rsidTr="007550EC">
        <w:trPr>
          <w:trHeight w:val="278"/>
        </w:trPr>
        <w:tc>
          <w:tcPr>
            <w:tcW w:w="3512" w:type="dxa"/>
          </w:tcPr>
          <w:p w14:paraId="147068FE" w14:textId="77777777" w:rsidR="004C5818" w:rsidRPr="00536633" w:rsidRDefault="004C5818" w:rsidP="009E5DB1">
            <w:pPr>
              <w:tabs>
                <w:tab w:val="left" w:pos="3456"/>
              </w:tabs>
              <w:jc w:val="both"/>
              <w:rPr>
                <w:rFonts w:ascii="Montserrat Light" w:hAnsi="Montserrat Light"/>
                <w:b/>
                <w:bCs/>
                <w:iCs/>
                <w:lang w:val="en-US"/>
              </w:rPr>
            </w:pPr>
            <w:proofErr w:type="spellStart"/>
            <w:r w:rsidRPr="00536633">
              <w:rPr>
                <w:rFonts w:ascii="Montserrat Light" w:hAnsi="Montserrat Light"/>
                <w:b/>
                <w:bCs/>
                <w:iCs/>
                <w:lang w:val="en-US"/>
              </w:rPr>
              <w:t>Titlul</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proiectului</w:t>
            </w:r>
            <w:proofErr w:type="spellEnd"/>
            <w:r w:rsidRPr="00536633">
              <w:rPr>
                <w:rFonts w:ascii="Montserrat Light" w:hAnsi="Montserrat Light"/>
                <w:b/>
                <w:bCs/>
                <w:iCs/>
                <w:lang w:val="en-US"/>
              </w:rPr>
              <w:t xml:space="preserve"> de </w:t>
            </w:r>
            <w:proofErr w:type="spellStart"/>
            <w:r w:rsidRPr="00536633">
              <w:rPr>
                <w:rFonts w:ascii="Montserrat Light" w:hAnsi="Montserrat Light"/>
                <w:b/>
                <w:bCs/>
                <w:iCs/>
                <w:lang w:val="en-US"/>
              </w:rPr>
              <w:t>hotărâre</w:t>
            </w:r>
            <w:proofErr w:type="spellEnd"/>
          </w:p>
        </w:tc>
        <w:tc>
          <w:tcPr>
            <w:tcW w:w="6251" w:type="dxa"/>
            <w:gridSpan w:val="3"/>
          </w:tcPr>
          <w:p w14:paraId="37788C80" w14:textId="35C44981" w:rsidR="004C5818" w:rsidRPr="00536633" w:rsidRDefault="001F3CB3" w:rsidP="009E5DB1">
            <w:pPr>
              <w:tabs>
                <w:tab w:val="left" w:pos="3456"/>
              </w:tabs>
              <w:jc w:val="both"/>
              <w:rPr>
                <w:rFonts w:ascii="Montserrat Light" w:eastAsia="Calibri" w:hAnsi="Montserrat Light"/>
                <w:iCs/>
                <w:noProof/>
                <w:color w:val="000000" w:themeColor="text1"/>
              </w:rPr>
            </w:pPr>
            <w:r w:rsidRPr="00536633">
              <w:rPr>
                <w:rFonts w:ascii="Montserrat Light" w:eastAsia="Calibri" w:hAnsi="Montserrat Light"/>
                <w:iCs/>
                <w:noProof/>
                <w:color w:val="000000" w:themeColor="text1"/>
              </w:rPr>
              <w:t>Proiect de hotărâre privind modificarea Hotărârii Consiliului Județean Cluj nr. 142 / 2018 pentru aprobarea Proiectului "</w:t>
            </w:r>
            <w:r w:rsidR="00EF6DD5" w:rsidRPr="00536633">
              <w:rPr>
                <w:rFonts w:ascii="Montserrat Light" w:eastAsia="Calibri" w:hAnsi="Montserrat Light"/>
                <w:iCs/>
                <w:noProof/>
                <w:color w:val="000000" w:themeColor="text1"/>
              </w:rPr>
              <w:t xml:space="preserve">5 </w:t>
            </w:r>
            <w:r w:rsidRPr="00536633">
              <w:rPr>
                <w:rFonts w:ascii="Montserrat Light" w:eastAsia="Calibri" w:hAnsi="Montserrat Light"/>
                <w:iCs/>
                <w:noProof/>
                <w:color w:val="000000" w:themeColor="text1"/>
              </w:rPr>
              <w:t>Modernizarea și reabilitarea Traseului județean 5, format din sectoare de drum ale DJ 108C, parte a Traseului Regional Transilvania de Nord"</w:t>
            </w:r>
          </w:p>
        </w:tc>
      </w:tr>
      <w:tr w:rsidR="009F2146" w:rsidRPr="00536633" w14:paraId="04411024" w14:textId="77777777" w:rsidTr="007550EC">
        <w:tc>
          <w:tcPr>
            <w:tcW w:w="3512" w:type="dxa"/>
          </w:tcPr>
          <w:p w14:paraId="35A72988" w14:textId="77777777" w:rsidR="004C5818" w:rsidRPr="00536633" w:rsidRDefault="004C5818" w:rsidP="009E5DB1">
            <w:pPr>
              <w:tabs>
                <w:tab w:val="left" w:pos="3456"/>
              </w:tabs>
              <w:jc w:val="both"/>
              <w:rPr>
                <w:rFonts w:ascii="Montserrat Light" w:hAnsi="Montserrat Light"/>
                <w:b/>
                <w:bCs/>
                <w:iCs/>
                <w:lang w:val="en-US"/>
              </w:rPr>
            </w:pPr>
            <w:proofErr w:type="spellStart"/>
            <w:r w:rsidRPr="00536633">
              <w:rPr>
                <w:rFonts w:ascii="Montserrat Light" w:hAnsi="Montserrat Light"/>
                <w:b/>
                <w:bCs/>
                <w:iCs/>
                <w:lang w:val="en-US"/>
              </w:rPr>
              <w:t>Compartiment</w:t>
            </w:r>
            <w:proofErr w:type="spellEnd"/>
            <w:r w:rsidRPr="00536633">
              <w:rPr>
                <w:rFonts w:ascii="Montserrat Light" w:hAnsi="Montserrat Light"/>
                <w:b/>
                <w:bCs/>
                <w:iCs/>
                <w:lang w:val="en-US"/>
              </w:rPr>
              <w:t xml:space="preserve"> de resort:</w:t>
            </w:r>
          </w:p>
        </w:tc>
        <w:tc>
          <w:tcPr>
            <w:tcW w:w="6251" w:type="dxa"/>
            <w:gridSpan w:val="3"/>
          </w:tcPr>
          <w:p w14:paraId="68F11860" w14:textId="3E3635C7" w:rsidR="00895E1C" w:rsidRPr="00536633" w:rsidRDefault="00895E1C" w:rsidP="009E5DB1">
            <w:pPr>
              <w:tabs>
                <w:tab w:val="left" w:pos="3456"/>
              </w:tabs>
              <w:jc w:val="both"/>
              <w:rPr>
                <w:rFonts w:ascii="Montserrat Light" w:eastAsia="Calibri" w:hAnsi="Montserrat Light"/>
                <w:iCs/>
                <w:noProof/>
              </w:rPr>
            </w:pPr>
            <w:r w:rsidRPr="00536633">
              <w:rPr>
                <w:rFonts w:ascii="Montserrat Light" w:eastAsia="Calibri" w:hAnsi="Montserrat Light"/>
                <w:iCs/>
                <w:noProof/>
              </w:rPr>
              <w:t>DIRECȚIA DEZVOLTARE ȘI INVESTIȚII</w:t>
            </w:r>
          </w:p>
        </w:tc>
      </w:tr>
      <w:tr w:rsidR="009F2146" w:rsidRPr="00536633" w14:paraId="71B42F8A" w14:textId="77777777" w:rsidTr="007550EC">
        <w:tc>
          <w:tcPr>
            <w:tcW w:w="9763" w:type="dxa"/>
            <w:gridSpan w:val="4"/>
          </w:tcPr>
          <w:p w14:paraId="4F14F2D2" w14:textId="74DE3811" w:rsidR="004C5818" w:rsidRPr="00536633" w:rsidRDefault="004C5818" w:rsidP="009E5DB1">
            <w:pPr>
              <w:tabs>
                <w:tab w:val="left" w:pos="3456"/>
              </w:tabs>
              <w:jc w:val="both"/>
              <w:rPr>
                <w:rFonts w:ascii="Montserrat Light" w:hAnsi="Montserrat Light"/>
                <w:b/>
                <w:bCs/>
                <w:iCs/>
                <w:lang w:val="en-US"/>
              </w:rPr>
            </w:pPr>
            <w:proofErr w:type="spellStart"/>
            <w:r w:rsidRPr="00536633">
              <w:rPr>
                <w:rFonts w:ascii="Montserrat Light" w:hAnsi="Montserrat Light"/>
                <w:b/>
                <w:bCs/>
                <w:iCs/>
                <w:lang w:val="en-US"/>
              </w:rPr>
              <w:t>Secțiunea</w:t>
            </w:r>
            <w:proofErr w:type="spellEnd"/>
            <w:r w:rsidRPr="00536633">
              <w:rPr>
                <w:rFonts w:ascii="Montserrat Light" w:hAnsi="Montserrat Light"/>
                <w:b/>
                <w:bCs/>
                <w:iCs/>
                <w:lang w:val="en-US"/>
              </w:rPr>
              <w:t xml:space="preserve"> 1 – </w:t>
            </w:r>
            <w:proofErr w:type="spellStart"/>
            <w:r w:rsidRPr="00536633">
              <w:rPr>
                <w:rFonts w:ascii="Montserrat Light" w:hAnsi="Montserrat Light"/>
                <w:b/>
                <w:bCs/>
                <w:iCs/>
                <w:lang w:val="en-US"/>
              </w:rPr>
              <w:t>Documentare</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și</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analiză</w:t>
            </w:r>
            <w:proofErr w:type="spellEnd"/>
            <w:r w:rsidRPr="00536633">
              <w:rPr>
                <w:rFonts w:ascii="Montserrat Light" w:hAnsi="Montserrat Light"/>
                <w:b/>
                <w:bCs/>
                <w:iCs/>
                <w:lang w:val="en-US"/>
              </w:rPr>
              <w:t xml:space="preserve">: </w:t>
            </w:r>
          </w:p>
        </w:tc>
      </w:tr>
      <w:tr w:rsidR="009F2146" w:rsidRPr="00536633" w14:paraId="564589CE" w14:textId="77777777" w:rsidTr="007550EC">
        <w:tc>
          <w:tcPr>
            <w:tcW w:w="9763" w:type="dxa"/>
            <w:gridSpan w:val="4"/>
          </w:tcPr>
          <w:p w14:paraId="4BDF72D7" w14:textId="4E8C7837" w:rsidR="0052674D" w:rsidRPr="00536633" w:rsidRDefault="00EF6DD5" w:rsidP="009E5DB1">
            <w:pPr>
              <w:contextualSpacing/>
              <w:jc w:val="both"/>
              <w:rPr>
                <w:rFonts w:ascii="Montserrat Light" w:hAnsi="Montserrat Light" w:cs="Calibri Light"/>
                <w:i/>
                <w:noProof/>
                <w:color w:val="C00000"/>
                <w:shd w:val="clear" w:color="auto" w:fill="FFFFFF"/>
              </w:rPr>
            </w:pPr>
            <w:proofErr w:type="spellStart"/>
            <w:r w:rsidRPr="00536633">
              <w:rPr>
                <w:rFonts w:ascii="Montserrat Light" w:hAnsi="Montserrat Light"/>
              </w:rPr>
              <w:t>P</w:t>
            </w:r>
            <w:r w:rsidR="003A14A8" w:rsidRPr="00536633">
              <w:rPr>
                <w:rFonts w:ascii="Montserrat Light" w:hAnsi="Montserrat Light"/>
              </w:rPr>
              <w:t>roiectul</w:t>
            </w:r>
            <w:proofErr w:type="spellEnd"/>
            <w:r w:rsidR="003A14A8" w:rsidRPr="00536633">
              <w:rPr>
                <w:rFonts w:ascii="Montserrat Light" w:hAnsi="Montserrat Light"/>
              </w:rPr>
              <w:t xml:space="preserve"> de </w:t>
            </w:r>
            <w:proofErr w:type="spellStart"/>
            <w:r w:rsidR="003A14A8" w:rsidRPr="00536633">
              <w:rPr>
                <w:rFonts w:ascii="Montserrat Light" w:hAnsi="Montserrat Light"/>
              </w:rPr>
              <w:t>hotărâre</w:t>
            </w:r>
            <w:proofErr w:type="spellEnd"/>
            <w:r w:rsidR="003A14A8" w:rsidRPr="00536633">
              <w:rPr>
                <w:rFonts w:ascii="Montserrat Light" w:hAnsi="Montserrat Light"/>
              </w:rPr>
              <w:t xml:space="preserve"> </w:t>
            </w:r>
            <w:proofErr w:type="spellStart"/>
            <w:r w:rsidR="003A14A8" w:rsidRPr="00536633">
              <w:rPr>
                <w:rFonts w:ascii="Montserrat Light" w:hAnsi="Montserrat Light"/>
              </w:rPr>
              <w:t>propus</w:t>
            </w:r>
            <w:proofErr w:type="spellEnd"/>
            <w:r w:rsidR="003A14A8" w:rsidRPr="00536633">
              <w:rPr>
                <w:rFonts w:ascii="Montserrat Light" w:hAnsi="Montserrat Light"/>
              </w:rPr>
              <w:t xml:space="preserve"> </w:t>
            </w:r>
            <w:proofErr w:type="spellStart"/>
            <w:r w:rsidR="003A14A8" w:rsidRPr="00536633">
              <w:rPr>
                <w:rFonts w:ascii="Montserrat Light" w:hAnsi="Montserrat Light"/>
              </w:rPr>
              <w:t>este</w:t>
            </w:r>
            <w:proofErr w:type="spellEnd"/>
            <w:r w:rsidR="003A14A8" w:rsidRPr="00536633">
              <w:rPr>
                <w:rFonts w:ascii="Montserrat Light" w:hAnsi="Montserrat Light"/>
              </w:rPr>
              <w:t xml:space="preserve"> </w:t>
            </w:r>
            <w:proofErr w:type="spellStart"/>
            <w:r w:rsidR="003A14A8" w:rsidRPr="00536633">
              <w:rPr>
                <w:rFonts w:ascii="Montserrat Light" w:hAnsi="Montserrat Light"/>
              </w:rPr>
              <w:t>în</w:t>
            </w:r>
            <w:proofErr w:type="spellEnd"/>
            <w:r w:rsidR="003A14A8" w:rsidRPr="00536633">
              <w:rPr>
                <w:rFonts w:ascii="Montserrat Light" w:hAnsi="Montserrat Light"/>
              </w:rPr>
              <w:t xml:space="preserve"> </w:t>
            </w:r>
            <w:proofErr w:type="spellStart"/>
            <w:r w:rsidR="003A14A8" w:rsidRPr="00536633">
              <w:rPr>
                <w:rFonts w:ascii="Montserrat Light" w:hAnsi="Montserrat Light"/>
              </w:rPr>
              <w:t>concordanță</w:t>
            </w:r>
            <w:proofErr w:type="spellEnd"/>
            <w:r w:rsidR="003A14A8" w:rsidRPr="00536633">
              <w:rPr>
                <w:rFonts w:ascii="Montserrat Light" w:hAnsi="Montserrat Light"/>
              </w:rPr>
              <w:t xml:space="preserve"> cu </w:t>
            </w:r>
            <w:proofErr w:type="spellStart"/>
            <w:r w:rsidR="003A14A8" w:rsidRPr="00536633">
              <w:rPr>
                <w:rFonts w:ascii="Montserrat Light" w:hAnsi="Montserrat Light"/>
              </w:rPr>
              <w:t>Planul</w:t>
            </w:r>
            <w:proofErr w:type="spellEnd"/>
            <w:r w:rsidR="003A14A8" w:rsidRPr="00536633">
              <w:rPr>
                <w:rFonts w:ascii="Montserrat Light" w:hAnsi="Montserrat Light"/>
              </w:rPr>
              <w:t xml:space="preserve"> de </w:t>
            </w:r>
            <w:proofErr w:type="spellStart"/>
            <w:r w:rsidR="003A14A8" w:rsidRPr="00536633">
              <w:rPr>
                <w:rFonts w:ascii="Montserrat Light" w:hAnsi="Montserrat Light"/>
              </w:rPr>
              <w:t>Dezvoltare</w:t>
            </w:r>
            <w:proofErr w:type="spellEnd"/>
            <w:r w:rsidR="003A14A8" w:rsidRPr="00536633">
              <w:rPr>
                <w:rFonts w:ascii="Montserrat Light" w:hAnsi="Montserrat Light"/>
              </w:rPr>
              <w:t xml:space="preserve"> </w:t>
            </w:r>
            <w:proofErr w:type="spellStart"/>
            <w:r w:rsidR="003A14A8" w:rsidRPr="00536633">
              <w:rPr>
                <w:rFonts w:ascii="Montserrat Light" w:hAnsi="Montserrat Light"/>
              </w:rPr>
              <w:t>Regională</w:t>
            </w:r>
            <w:proofErr w:type="spellEnd"/>
            <w:r w:rsidR="003A14A8" w:rsidRPr="00536633">
              <w:rPr>
                <w:rFonts w:ascii="Montserrat Light" w:hAnsi="Montserrat Light"/>
              </w:rPr>
              <w:t xml:space="preserve"> Nord-Vest 2014 – 2020, </w:t>
            </w:r>
            <w:proofErr w:type="spellStart"/>
            <w:r w:rsidR="003A14A8" w:rsidRPr="00536633">
              <w:rPr>
                <w:rFonts w:ascii="Montserrat Light" w:hAnsi="Montserrat Light"/>
              </w:rPr>
              <w:t>aliniat</w:t>
            </w:r>
            <w:proofErr w:type="spellEnd"/>
            <w:r w:rsidR="003A14A8" w:rsidRPr="00536633">
              <w:rPr>
                <w:rFonts w:ascii="Montserrat Light" w:hAnsi="Montserrat Light"/>
              </w:rPr>
              <w:t xml:space="preserve"> la </w:t>
            </w:r>
            <w:proofErr w:type="spellStart"/>
            <w:r w:rsidR="003A14A8" w:rsidRPr="00536633">
              <w:rPr>
                <w:rFonts w:ascii="Montserrat Light" w:hAnsi="Montserrat Light"/>
              </w:rPr>
              <w:t>Politica</w:t>
            </w:r>
            <w:proofErr w:type="spellEnd"/>
            <w:r w:rsidR="003A14A8" w:rsidRPr="00536633">
              <w:rPr>
                <w:rFonts w:ascii="Montserrat Light" w:hAnsi="Montserrat Light"/>
              </w:rPr>
              <w:t xml:space="preserve"> de </w:t>
            </w:r>
            <w:proofErr w:type="spellStart"/>
            <w:r w:rsidR="003A14A8" w:rsidRPr="00536633">
              <w:rPr>
                <w:rFonts w:ascii="Montserrat Light" w:hAnsi="Montserrat Light"/>
              </w:rPr>
              <w:t>Dezvoltare</w:t>
            </w:r>
            <w:proofErr w:type="spellEnd"/>
            <w:r w:rsidR="003A14A8" w:rsidRPr="00536633">
              <w:rPr>
                <w:rFonts w:ascii="Montserrat Light" w:hAnsi="Montserrat Light"/>
              </w:rPr>
              <w:t xml:space="preserve"> </w:t>
            </w:r>
            <w:proofErr w:type="spellStart"/>
            <w:r w:rsidR="003A14A8" w:rsidRPr="00536633">
              <w:rPr>
                <w:rFonts w:ascii="Montserrat Light" w:hAnsi="Montserrat Light"/>
              </w:rPr>
              <w:t>Regională</w:t>
            </w:r>
            <w:proofErr w:type="spellEnd"/>
            <w:r w:rsidR="003A14A8" w:rsidRPr="00536633">
              <w:rPr>
                <w:rFonts w:ascii="Montserrat Light" w:hAnsi="Montserrat Light"/>
              </w:rPr>
              <w:t xml:space="preserve"> </w:t>
            </w:r>
            <w:proofErr w:type="spellStart"/>
            <w:r w:rsidR="003A14A8" w:rsidRPr="00536633">
              <w:rPr>
                <w:rFonts w:ascii="Montserrat Light" w:hAnsi="Montserrat Light"/>
              </w:rPr>
              <w:t>și</w:t>
            </w:r>
            <w:proofErr w:type="spellEnd"/>
            <w:r w:rsidR="003A14A8" w:rsidRPr="00536633">
              <w:rPr>
                <w:rFonts w:ascii="Montserrat Light" w:hAnsi="Montserrat Light"/>
              </w:rPr>
              <w:t xml:space="preserve"> se </w:t>
            </w:r>
            <w:proofErr w:type="spellStart"/>
            <w:r w:rsidR="003A14A8" w:rsidRPr="00536633">
              <w:rPr>
                <w:rFonts w:ascii="Montserrat Light" w:hAnsi="Montserrat Light"/>
              </w:rPr>
              <w:t>încadrează</w:t>
            </w:r>
            <w:proofErr w:type="spellEnd"/>
            <w:r w:rsidR="003A14A8" w:rsidRPr="00536633">
              <w:rPr>
                <w:rFonts w:ascii="Montserrat Light" w:hAnsi="Montserrat Light"/>
              </w:rPr>
              <w:t xml:space="preserve"> </w:t>
            </w:r>
            <w:proofErr w:type="spellStart"/>
            <w:r w:rsidR="003A14A8" w:rsidRPr="00536633">
              <w:rPr>
                <w:rFonts w:ascii="Montserrat Light" w:hAnsi="Montserrat Light"/>
              </w:rPr>
              <w:t>în</w:t>
            </w:r>
            <w:proofErr w:type="spellEnd"/>
            <w:r w:rsidR="003A14A8" w:rsidRPr="00536633">
              <w:rPr>
                <w:rFonts w:ascii="Montserrat Light" w:hAnsi="Montserrat Light"/>
              </w:rPr>
              <w:t xml:space="preserve"> </w:t>
            </w:r>
            <w:proofErr w:type="spellStart"/>
            <w:r w:rsidR="003A14A8" w:rsidRPr="00536633">
              <w:rPr>
                <w:rFonts w:ascii="Montserrat Light" w:hAnsi="Montserrat Light"/>
                <w:i/>
                <w:iCs/>
              </w:rPr>
              <w:t>Strategia</w:t>
            </w:r>
            <w:proofErr w:type="spellEnd"/>
            <w:r w:rsidR="003A14A8" w:rsidRPr="00536633">
              <w:rPr>
                <w:rFonts w:ascii="Montserrat Light" w:hAnsi="Montserrat Light"/>
                <w:i/>
                <w:iCs/>
              </w:rPr>
              <w:t xml:space="preserve"> de </w:t>
            </w:r>
            <w:proofErr w:type="spellStart"/>
            <w:r w:rsidR="003A14A8" w:rsidRPr="00536633">
              <w:rPr>
                <w:rFonts w:ascii="Montserrat Light" w:hAnsi="Montserrat Light"/>
                <w:i/>
                <w:iCs/>
              </w:rPr>
              <w:t>dezvoltare</w:t>
            </w:r>
            <w:proofErr w:type="spellEnd"/>
            <w:r w:rsidR="003A14A8" w:rsidRPr="00536633">
              <w:rPr>
                <w:rFonts w:ascii="Montserrat Light" w:hAnsi="Montserrat Light"/>
                <w:i/>
                <w:iCs/>
              </w:rPr>
              <w:t xml:space="preserve"> a </w:t>
            </w:r>
            <w:proofErr w:type="spellStart"/>
            <w:r w:rsidR="003A14A8" w:rsidRPr="00536633">
              <w:rPr>
                <w:rFonts w:ascii="Montserrat Light" w:hAnsi="Montserrat Light"/>
                <w:i/>
                <w:iCs/>
              </w:rPr>
              <w:t>județului</w:t>
            </w:r>
            <w:proofErr w:type="spellEnd"/>
            <w:r w:rsidR="003A14A8" w:rsidRPr="00536633">
              <w:rPr>
                <w:rFonts w:ascii="Montserrat Light" w:hAnsi="Montserrat Light"/>
                <w:i/>
                <w:iCs/>
              </w:rPr>
              <w:t xml:space="preserve"> Cluj pentru </w:t>
            </w:r>
            <w:proofErr w:type="spellStart"/>
            <w:r w:rsidR="003A14A8" w:rsidRPr="00536633">
              <w:rPr>
                <w:rFonts w:ascii="Montserrat Light" w:hAnsi="Montserrat Light"/>
                <w:i/>
                <w:iCs/>
              </w:rPr>
              <w:t>perioada</w:t>
            </w:r>
            <w:proofErr w:type="spellEnd"/>
            <w:r w:rsidR="003A14A8" w:rsidRPr="00536633">
              <w:rPr>
                <w:rFonts w:ascii="Montserrat Light" w:hAnsi="Montserrat Light"/>
                <w:i/>
                <w:iCs/>
              </w:rPr>
              <w:t xml:space="preserve"> 20</w:t>
            </w:r>
            <w:r w:rsidRPr="00536633">
              <w:rPr>
                <w:rFonts w:ascii="Montserrat Light" w:hAnsi="Montserrat Light"/>
                <w:i/>
                <w:iCs/>
              </w:rPr>
              <w:t>23</w:t>
            </w:r>
            <w:r w:rsidR="003A14A8" w:rsidRPr="00536633">
              <w:rPr>
                <w:rFonts w:ascii="Montserrat Light" w:hAnsi="Montserrat Light"/>
                <w:i/>
                <w:iCs/>
              </w:rPr>
              <w:t xml:space="preserve"> – 20</w:t>
            </w:r>
            <w:r w:rsidRPr="00536633">
              <w:rPr>
                <w:rFonts w:ascii="Montserrat Light" w:hAnsi="Montserrat Light"/>
                <w:i/>
                <w:iCs/>
              </w:rPr>
              <w:t>3</w:t>
            </w:r>
            <w:r w:rsidR="003A14A8" w:rsidRPr="00536633">
              <w:rPr>
                <w:rFonts w:ascii="Montserrat Light" w:hAnsi="Montserrat Light"/>
                <w:i/>
                <w:iCs/>
              </w:rPr>
              <w:t>0</w:t>
            </w:r>
            <w:r w:rsidRPr="00536633">
              <w:rPr>
                <w:rFonts w:ascii="Montserrat Light" w:hAnsi="Montserrat Light"/>
              </w:rPr>
              <w:t>.</w:t>
            </w:r>
          </w:p>
        </w:tc>
      </w:tr>
      <w:tr w:rsidR="009F2146" w:rsidRPr="00536633" w14:paraId="43550DA8" w14:textId="77777777" w:rsidTr="007550EC">
        <w:tc>
          <w:tcPr>
            <w:tcW w:w="9763" w:type="dxa"/>
            <w:gridSpan w:val="4"/>
          </w:tcPr>
          <w:p w14:paraId="44C48CA9" w14:textId="2B4F6903" w:rsidR="004C5818" w:rsidRPr="00536633" w:rsidRDefault="004C5818" w:rsidP="009E5DB1">
            <w:pPr>
              <w:tabs>
                <w:tab w:val="left" w:pos="3456"/>
              </w:tabs>
              <w:jc w:val="both"/>
              <w:rPr>
                <w:rFonts w:ascii="Montserrat Light" w:hAnsi="Montserrat Light"/>
                <w:b/>
                <w:bCs/>
                <w:iCs/>
                <w:lang w:val="en-US"/>
              </w:rPr>
            </w:pPr>
            <w:proofErr w:type="spellStart"/>
            <w:r w:rsidRPr="00536633">
              <w:rPr>
                <w:rFonts w:ascii="Montserrat Light" w:hAnsi="Montserrat Light"/>
                <w:b/>
                <w:bCs/>
                <w:iCs/>
                <w:lang w:val="en-US"/>
              </w:rPr>
              <w:t>Secțiunea</w:t>
            </w:r>
            <w:proofErr w:type="spellEnd"/>
            <w:r w:rsidRPr="00536633">
              <w:rPr>
                <w:rFonts w:ascii="Montserrat Light" w:hAnsi="Montserrat Light"/>
                <w:b/>
                <w:bCs/>
                <w:iCs/>
                <w:lang w:val="en-US"/>
              </w:rPr>
              <w:t xml:space="preserve"> a 2-a - </w:t>
            </w:r>
            <w:bookmarkStart w:id="10" w:name="_Hlk48726064"/>
            <w:proofErr w:type="spellStart"/>
            <w:r w:rsidRPr="00536633">
              <w:rPr>
                <w:rFonts w:ascii="Montserrat Light" w:hAnsi="Montserrat Light"/>
                <w:b/>
                <w:bCs/>
                <w:iCs/>
                <w:lang w:val="en-US"/>
              </w:rPr>
              <w:t>Fundamentare</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tehnică</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respectiv</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cerințele</w:t>
            </w:r>
            <w:proofErr w:type="spellEnd"/>
            <w:r w:rsidRPr="00536633">
              <w:rPr>
                <w:rFonts w:ascii="Montserrat Light" w:hAnsi="Montserrat Light"/>
                <w:b/>
                <w:bCs/>
                <w:iCs/>
                <w:lang w:val="en-US"/>
              </w:rPr>
              <w:t xml:space="preserve"> de </w:t>
            </w:r>
            <w:proofErr w:type="spellStart"/>
            <w:r w:rsidRPr="00536633">
              <w:rPr>
                <w:rFonts w:ascii="Montserrat Light" w:hAnsi="Montserrat Light"/>
                <w:b/>
                <w:bCs/>
                <w:iCs/>
                <w:lang w:val="en-US"/>
              </w:rPr>
              <w:t>natu</w:t>
            </w:r>
            <w:r w:rsidR="00A24B33" w:rsidRPr="00536633">
              <w:rPr>
                <w:rFonts w:ascii="Montserrat Light" w:hAnsi="Montserrat Light"/>
                <w:b/>
                <w:bCs/>
                <w:iCs/>
                <w:lang w:val="en-US"/>
              </w:rPr>
              <w:t>r</w:t>
            </w:r>
            <w:r w:rsidRPr="00536633">
              <w:rPr>
                <w:rFonts w:ascii="Montserrat Light" w:hAnsi="Montserrat Light"/>
                <w:b/>
                <w:bCs/>
                <w:iCs/>
                <w:lang w:val="en-US"/>
              </w:rPr>
              <w:t>ă</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tehnică</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economică</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juridică</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posibilități</w:t>
            </w:r>
            <w:proofErr w:type="spellEnd"/>
            <w:r w:rsidRPr="00536633">
              <w:rPr>
                <w:rFonts w:ascii="Montserrat Light" w:hAnsi="Montserrat Light"/>
                <w:b/>
                <w:bCs/>
                <w:iCs/>
                <w:lang w:val="en-US"/>
              </w:rPr>
              <w:t xml:space="preserve"> de </w:t>
            </w:r>
            <w:proofErr w:type="spellStart"/>
            <w:r w:rsidRPr="00536633">
              <w:rPr>
                <w:rFonts w:ascii="Montserrat Light" w:hAnsi="Montserrat Light"/>
                <w:b/>
                <w:bCs/>
                <w:iCs/>
                <w:lang w:val="en-US"/>
              </w:rPr>
              <w:t>realizare</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în</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condiții</w:t>
            </w:r>
            <w:proofErr w:type="spellEnd"/>
            <w:r w:rsidRPr="00536633">
              <w:rPr>
                <w:rFonts w:ascii="Montserrat Light" w:hAnsi="Montserrat Light"/>
                <w:b/>
                <w:bCs/>
                <w:iCs/>
                <w:lang w:val="en-US"/>
              </w:rPr>
              <w:t xml:space="preserve"> de </w:t>
            </w:r>
            <w:proofErr w:type="spellStart"/>
            <w:r w:rsidRPr="00536633">
              <w:rPr>
                <w:rFonts w:ascii="Montserrat Light" w:hAnsi="Montserrat Light"/>
                <w:b/>
                <w:bCs/>
                <w:iCs/>
                <w:lang w:val="en-US"/>
              </w:rPr>
              <w:t>utilitate</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legalitate</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regularitate</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eficiență</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eficacitate</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și</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economicitate</w:t>
            </w:r>
            <w:bookmarkEnd w:id="10"/>
            <w:proofErr w:type="spellEnd"/>
            <w:r w:rsidRPr="00536633">
              <w:rPr>
                <w:rFonts w:ascii="Montserrat Light" w:hAnsi="Montserrat Light"/>
                <w:b/>
                <w:bCs/>
                <w:iCs/>
                <w:lang w:val="en-US"/>
              </w:rPr>
              <w:t xml:space="preserve">: </w:t>
            </w:r>
          </w:p>
        </w:tc>
      </w:tr>
      <w:tr w:rsidR="00E94E64" w:rsidRPr="00536633" w14:paraId="58096F60" w14:textId="77777777" w:rsidTr="007550EC">
        <w:tc>
          <w:tcPr>
            <w:tcW w:w="9763" w:type="dxa"/>
            <w:gridSpan w:val="4"/>
            <w:shd w:val="clear" w:color="auto" w:fill="auto"/>
          </w:tcPr>
          <w:p w14:paraId="5ED0F0C7" w14:textId="77777777" w:rsidR="00933EC3" w:rsidRPr="00536633" w:rsidRDefault="00933EC3" w:rsidP="00933EC3">
            <w:pPr>
              <w:ind w:left="-42" w:right="120"/>
              <w:jc w:val="both"/>
              <w:rPr>
                <w:rFonts w:ascii="Montserrat Light" w:hAnsi="Montserrat Light" w:cs="Times New Roman"/>
                <w:lang w:val="ro-RO"/>
              </w:rPr>
            </w:pPr>
            <w:r w:rsidRPr="00536633">
              <w:rPr>
                <w:rFonts w:ascii="Montserrat Light" w:hAnsi="Montserrat Light" w:cs="Times New Roman"/>
                <w:lang w:val="ro-RO"/>
              </w:rPr>
              <w:t xml:space="preserve">Consiliul Județean Cluj este beneficiarul proiectului </w:t>
            </w:r>
            <w:r w:rsidRPr="00536633">
              <w:rPr>
                <w:rFonts w:ascii="Montserrat Light" w:hAnsi="Montserrat Light"/>
                <w:bCs/>
                <w:i/>
                <w:iCs/>
                <w:color w:val="000000" w:themeColor="text1"/>
                <w:shd w:val="clear" w:color="auto" w:fill="FFFFFF"/>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536633">
              <w:rPr>
                <w:rFonts w:ascii="Montserrat Light" w:hAnsi="Montserrat Light"/>
                <w:i/>
                <w:iCs/>
                <w:color w:val="000000"/>
              </w:rPr>
              <w:t>,</w:t>
            </w:r>
            <w:r w:rsidRPr="00536633">
              <w:rPr>
                <w:rFonts w:ascii="Montserrat Light" w:hAnsi="Montserrat Light" w:cs="Times New Roman"/>
                <w:lang w:val="ro-RO"/>
              </w:rPr>
              <w:t xml:space="preserve"> </w:t>
            </w:r>
            <w:r w:rsidRPr="00536633">
              <w:rPr>
                <w:rFonts w:ascii="Montserrat Light" w:hAnsi="Montserrat Light"/>
                <w:lang w:val="ro-RO"/>
              </w:rPr>
              <w:t>finanțat din Programul Operațional Regional 2014 – 2020.</w:t>
            </w:r>
          </w:p>
          <w:p w14:paraId="10B1DCA9" w14:textId="77777777" w:rsidR="00933EC3" w:rsidRPr="00536633" w:rsidRDefault="00933EC3" w:rsidP="00933EC3">
            <w:pPr>
              <w:ind w:left="-42" w:right="120"/>
              <w:jc w:val="both"/>
              <w:rPr>
                <w:rFonts w:ascii="Montserrat Light" w:hAnsi="Montserrat Light" w:cs="Times New Roman"/>
                <w:lang w:val="ro-RO"/>
              </w:rPr>
            </w:pPr>
          </w:p>
          <w:p w14:paraId="126AF51F" w14:textId="77777777" w:rsidR="00933EC3" w:rsidRPr="00536633" w:rsidRDefault="00933EC3" w:rsidP="00933EC3">
            <w:pPr>
              <w:ind w:left="-42" w:right="120"/>
              <w:jc w:val="both"/>
              <w:rPr>
                <w:rFonts w:ascii="Montserrat Light" w:hAnsi="Montserrat Light"/>
                <w:lang w:val="ro-RO"/>
              </w:rPr>
            </w:pPr>
            <w:r w:rsidRPr="00536633">
              <w:rPr>
                <w:rFonts w:ascii="Montserrat Light" w:hAnsi="Montserrat Light"/>
                <w:bCs/>
                <w:color w:val="000000" w:themeColor="text1"/>
                <w:shd w:val="clear" w:color="auto" w:fill="FFFFFF"/>
                <w:lang w:val="ro-RO"/>
              </w:rPr>
              <w:t xml:space="preserve">Necesitatea modificării și completării </w:t>
            </w:r>
            <w:r w:rsidRPr="00536633">
              <w:rPr>
                <w:rFonts w:ascii="Montserrat Light" w:hAnsi="Montserrat Light"/>
                <w:bCs/>
                <w:i/>
                <w:iCs/>
                <w:color w:val="000000" w:themeColor="text1"/>
                <w:shd w:val="clear" w:color="auto" w:fill="FFFFFF"/>
                <w:lang w:val="ro-RO"/>
              </w:rPr>
              <w:t xml:space="preserve">Hotărârii Consiliului Judeţean Cluj </w:t>
            </w:r>
            <w:r w:rsidRPr="00536633">
              <w:rPr>
                <w:rFonts w:ascii="Montserrat Light" w:hAnsi="Montserrat Light"/>
                <w:bCs/>
                <w:i/>
                <w:iCs/>
                <w:noProof/>
                <w:color w:val="000000" w:themeColor="text1"/>
                <w:shd w:val="clear" w:color="auto" w:fill="FFFFFF"/>
                <w:lang w:val="ro-RO" w:eastAsia="ro-RO"/>
              </w:rPr>
              <w:t>nr. 150 / 2017 privind aprobarea indicatorilor tehnico - economici ai 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536633">
              <w:rPr>
                <w:rFonts w:ascii="Montserrat Light" w:hAnsi="Montserrat Light"/>
                <w:bCs/>
                <w:noProof/>
                <w:color w:val="000000" w:themeColor="text1"/>
                <w:shd w:val="clear" w:color="auto" w:fill="FFFFFF"/>
                <w:lang w:val="ro-RO" w:eastAsia="ro-RO"/>
              </w:rPr>
              <w:t>, cu modificările și completările ulterioare,</w:t>
            </w:r>
            <w:r w:rsidRPr="00536633">
              <w:rPr>
                <w:rFonts w:ascii="Montserrat Light" w:hAnsi="Montserrat Light"/>
                <w:bCs/>
                <w:noProof/>
                <w:color w:val="00B0F0"/>
                <w:shd w:val="clear" w:color="auto" w:fill="FFFFFF"/>
                <w:lang w:val="ro-RO" w:eastAsia="ro-RO"/>
              </w:rPr>
              <w:t xml:space="preserve"> </w:t>
            </w:r>
            <w:r w:rsidRPr="00536633">
              <w:rPr>
                <w:rFonts w:ascii="Montserrat Light" w:hAnsi="Montserrat Light"/>
                <w:bCs/>
                <w:noProof/>
                <w:color w:val="000000" w:themeColor="text1"/>
                <w:shd w:val="clear" w:color="auto" w:fill="FFFFFF"/>
                <w:lang w:val="ro-RO" w:eastAsia="ro-RO"/>
              </w:rPr>
              <w:t>se impune, având în vedere următoarele:</w:t>
            </w:r>
          </w:p>
          <w:p w14:paraId="2C4A62CE" w14:textId="77777777" w:rsidR="00933EC3" w:rsidRPr="00536633" w:rsidRDefault="00933EC3" w:rsidP="00933EC3">
            <w:pPr>
              <w:autoSpaceDE w:val="0"/>
              <w:autoSpaceDN w:val="0"/>
              <w:adjustRightInd w:val="0"/>
              <w:ind w:right="120"/>
              <w:jc w:val="both"/>
              <w:rPr>
                <w:rFonts w:ascii="Montserrat Light" w:hAnsi="Montserrat Light" w:cs="Times New Roman"/>
                <w:bCs/>
                <w:lang w:val="ro-RO"/>
              </w:rPr>
            </w:pPr>
          </w:p>
          <w:p w14:paraId="3CBD49AF" w14:textId="77777777" w:rsidR="00933EC3" w:rsidRPr="00536633" w:rsidRDefault="00933EC3" w:rsidP="00933EC3">
            <w:pPr>
              <w:ind w:left="-42" w:right="120"/>
              <w:jc w:val="both"/>
              <w:rPr>
                <w:rFonts w:ascii="Montserrat Light" w:hAnsi="Montserrat Light"/>
                <w:bCs/>
                <w:noProof/>
                <w:color w:val="000000" w:themeColor="text1"/>
                <w:shd w:val="clear" w:color="auto" w:fill="FFFFFF"/>
                <w:lang w:val="ro-RO" w:eastAsia="ro-RO"/>
              </w:rPr>
            </w:pPr>
            <w:r w:rsidRPr="00536633">
              <w:rPr>
                <w:rFonts w:ascii="Montserrat Light" w:hAnsi="Montserrat Light" w:cs="Times New Roman"/>
                <w:bCs/>
                <w:lang w:val="ro-RO"/>
              </w:rPr>
              <w:t xml:space="preserve">Hotărârea </w:t>
            </w:r>
            <w:r w:rsidRPr="00536633">
              <w:rPr>
                <w:rFonts w:ascii="Montserrat Light" w:hAnsi="Montserrat Light"/>
                <w:bCs/>
                <w:i/>
                <w:iCs/>
                <w:color w:val="000000" w:themeColor="text1"/>
                <w:shd w:val="clear" w:color="auto" w:fill="FFFFFF"/>
                <w:lang w:val="ro-RO"/>
              </w:rPr>
              <w:t xml:space="preserve">Consiliului Judeţean Cluj </w:t>
            </w:r>
            <w:r w:rsidRPr="00536633">
              <w:rPr>
                <w:rFonts w:ascii="Montserrat Light" w:hAnsi="Montserrat Light"/>
                <w:bCs/>
                <w:i/>
                <w:iCs/>
                <w:noProof/>
                <w:color w:val="000000" w:themeColor="text1"/>
                <w:shd w:val="clear" w:color="auto" w:fill="FFFFFF"/>
                <w:lang w:val="ro-RO" w:eastAsia="ro-RO"/>
              </w:rPr>
              <w:t xml:space="preserve">nr. 150 / 2017 privind aprobarea indicatorilor tehnico - economici actualizați ai 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 a fost modificată </w:t>
            </w:r>
            <w:r w:rsidRPr="00536633">
              <w:rPr>
                <w:rFonts w:ascii="Montserrat Light" w:hAnsi="Montserrat Light"/>
                <w:bCs/>
                <w:noProof/>
                <w:color w:val="000000" w:themeColor="text1"/>
                <w:shd w:val="clear" w:color="auto" w:fill="FFFFFF"/>
                <w:lang w:val="ro-RO" w:eastAsia="ro-RO"/>
              </w:rPr>
              <w:t>prin următoarele Hotărâri de consiliu județean: HCJ nr. 41/2018, nr. 36/2021 și nr. 124/2022.</w:t>
            </w:r>
          </w:p>
          <w:p w14:paraId="44C0980A" w14:textId="77777777" w:rsidR="00933EC3" w:rsidRPr="00536633" w:rsidRDefault="00933EC3" w:rsidP="00933EC3">
            <w:pPr>
              <w:ind w:left="-42" w:right="120"/>
              <w:jc w:val="both"/>
              <w:rPr>
                <w:rFonts w:ascii="Montserrat Light" w:hAnsi="Montserrat Light"/>
                <w:bCs/>
                <w:noProof/>
                <w:color w:val="000000" w:themeColor="text1"/>
                <w:shd w:val="clear" w:color="auto" w:fill="FFFFFF"/>
                <w:lang w:val="ro-RO" w:eastAsia="ro-RO"/>
              </w:rPr>
            </w:pPr>
          </w:p>
          <w:p w14:paraId="2B958CD4" w14:textId="77777777" w:rsidR="00933EC3" w:rsidRPr="00536633" w:rsidRDefault="00933EC3" w:rsidP="00933EC3">
            <w:pPr>
              <w:ind w:left="-42" w:right="120"/>
              <w:jc w:val="both"/>
              <w:rPr>
                <w:rFonts w:ascii="Montserrat Light" w:hAnsi="Montserrat Light"/>
                <w:bCs/>
                <w:noProof/>
                <w:color w:val="000000" w:themeColor="text1"/>
                <w:shd w:val="clear" w:color="auto" w:fill="FFFFFF"/>
                <w:lang w:val="ro-RO" w:eastAsia="ro-RO"/>
              </w:rPr>
            </w:pPr>
            <w:r w:rsidRPr="00536633">
              <w:rPr>
                <w:rFonts w:ascii="Montserrat Light" w:hAnsi="Montserrat Light"/>
                <w:bCs/>
                <w:noProof/>
                <w:color w:val="000000" w:themeColor="text1"/>
                <w:shd w:val="clear" w:color="auto" w:fill="FFFFFF"/>
                <w:lang w:val="ro-RO" w:eastAsia="ro-RO"/>
              </w:rPr>
              <w:t xml:space="preserve">Ultima modificare la HCJ nr. 150/2017 a fost adusă prin Hotărârea Consiliului Județean nr. 124 din 30 iunie 2022, prin care au fost actualizați indicatorii tehnico economici </w:t>
            </w:r>
            <w:r w:rsidRPr="00536633">
              <w:rPr>
                <w:rFonts w:ascii="Montserrat Light" w:hAnsi="Montserrat Light"/>
                <w:bCs/>
                <w:i/>
                <w:iCs/>
                <w:noProof/>
                <w:color w:val="000000" w:themeColor="text1"/>
                <w:shd w:val="clear" w:color="auto" w:fill="FFFFFF"/>
                <w:lang w:val="ro-RO" w:eastAsia="ro-RO"/>
              </w:rPr>
              <w:t>obiectivelor de investiții din cadrul proiectului proiectului 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536633">
              <w:rPr>
                <w:rFonts w:ascii="Montserrat Light" w:hAnsi="Montserrat Light"/>
                <w:bCs/>
                <w:noProof/>
                <w:color w:val="000000" w:themeColor="text1"/>
                <w:shd w:val="clear" w:color="auto" w:fill="FFFFFF"/>
                <w:lang w:val="ro-RO" w:eastAsia="ro-RO"/>
              </w:rPr>
              <w:t xml:space="preserve"> la valoarea totală de 204.346.644,10 lei, reprezentând: </w:t>
            </w:r>
          </w:p>
          <w:p w14:paraId="234868A6" w14:textId="77777777" w:rsidR="00933EC3" w:rsidRPr="00536633" w:rsidRDefault="00933EC3" w:rsidP="00933EC3">
            <w:pPr>
              <w:pStyle w:val="Listparagraf"/>
              <w:numPr>
                <w:ilvl w:val="0"/>
                <w:numId w:val="19"/>
              </w:numPr>
              <w:spacing w:after="0" w:line="276" w:lineRule="auto"/>
              <w:ind w:left="331" w:right="120" w:hanging="331"/>
              <w:jc w:val="both"/>
              <w:rPr>
                <w:rFonts w:ascii="Montserrat Light" w:hAnsi="Montserrat Light"/>
                <w:bCs/>
                <w:noProof/>
                <w:color w:val="000000" w:themeColor="text1"/>
                <w:shd w:val="clear" w:color="auto" w:fill="FFFFFF"/>
                <w:lang w:val="ro-RO" w:eastAsia="ro-RO"/>
              </w:rPr>
            </w:pPr>
            <w:r w:rsidRPr="00536633">
              <w:rPr>
                <w:rFonts w:ascii="Montserrat Light" w:hAnsi="Montserrat Light"/>
                <w:bCs/>
                <w:noProof/>
                <w:color w:val="000000" w:themeColor="text1"/>
                <w:shd w:val="clear" w:color="auto" w:fill="FFFFFF"/>
                <w:lang w:val="ro-RO" w:eastAsia="ro-RO"/>
              </w:rPr>
              <w:lastRenderedPageBreak/>
              <w:t>Valoarea de 126.036.219,16 lei (TVA inclus) reprezintă valoarea estimată pentru proiectare și execuție lucrări pentru obiectivul „Îmbunătățirea infrastructurii rutiere de importanță regională - Traseu Regional Transilvania Nord, Drumul Bistriței, DJ 172A (limită județ Bistrița-Năsăud - Țaga) de la km 33+000 la km 39+452 și DJ 161G (intersecție DJ 109 C) Sucutard-Petea-Pălatca-DN 16, de la km 0+000 – 18+406”.</w:t>
            </w:r>
          </w:p>
          <w:p w14:paraId="2BE374A8" w14:textId="77777777" w:rsidR="00933EC3" w:rsidRPr="00536633" w:rsidRDefault="00933EC3" w:rsidP="00933EC3">
            <w:pPr>
              <w:pStyle w:val="Listparagraf"/>
              <w:numPr>
                <w:ilvl w:val="0"/>
                <w:numId w:val="19"/>
              </w:numPr>
              <w:spacing w:after="0" w:line="276" w:lineRule="auto"/>
              <w:ind w:left="331" w:right="120" w:hanging="331"/>
              <w:jc w:val="both"/>
              <w:rPr>
                <w:rFonts w:ascii="Montserrat Light" w:hAnsi="Montserrat Light"/>
                <w:bCs/>
                <w:noProof/>
                <w:color w:val="000000" w:themeColor="text1"/>
                <w:shd w:val="clear" w:color="auto" w:fill="FFFFFF"/>
                <w:lang w:val="ro-RO" w:eastAsia="ro-RO"/>
              </w:rPr>
            </w:pPr>
            <w:r w:rsidRPr="00536633">
              <w:rPr>
                <w:rFonts w:ascii="Montserrat Light" w:hAnsi="Montserrat Light"/>
                <w:bCs/>
                <w:noProof/>
                <w:color w:val="000000" w:themeColor="text1"/>
                <w:shd w:val="clear" w:color="auto" w:fill="FFFFFF"/>
                <w:lang w:val="ro-RO" w:eastAsia="ro-RO"/>
              </w:rPr>
              <w:t>Valoarea de 78.310.424,94 lei (TVA inclus) reprezintă valoarea estimată pentru proiectare și execuție lucrări pentru obiectivul, „Îmbunătățirea infrastructurii rutiere de importanță regională - Traseu Regional Transilvania Nord, Drumul Bistriței, DJ 161 (intersecția DN 16)- Gădălin – Bonțida – DN 1C (km 0+000 - km 16+933,100)”.</w:t>
            </w:r>
          </w:p>
          <w:p w14:paraId="4FFF2E64" w14:textId="77777777" w:rsidR="00933EC3" w:rsidRPr="00536633" w:rsidRDefault="00933EC3" w:rsidP="00933EC3">
            <w:pPr>
              <w:ind w:right="120"/>
              <w:jc w:val="both"/>
              <w:rPr>
                <w:rFonts w:ascii="Montserrat Light" w:hAnsi="Montserrat Light"/>
                <w:bCs/>
                <w:noProof/>
                <w:color w:val="000000" w:themeColor="text1"/>
                <w:shd w:val="clear" w:color="auto" w:fill="FFFFFF"/>
                <w:lang w:val="ro-RO" w:eastAsia="ro-RO"/>
              </w:rPr>
            </w:pPr>
          </w:p>
          <w:p w14:paraId="0BA3989C" w14:textId="77777777" w:rsidR="00933EC3" w:rsidRPr="00536633" w:rsidRDefault="00933EC3" w:rsidP="00933EC3">
            <w:pPr>
              <w:pStyle w:val="Listparagraf"/>
              <w:numPr>
                <w:ilvl w:val="0"/>
                <w:numId w:val="22"/>
              </w:numPr>
              <w:ind w:right="120"/>
              <w:jc w:val="both"/>
              <w:rPr>
                <w:rFonts w:ascii="Montserrat Light" w:hAnsi="Montserrat Light"/>
                <w:bCs/>
                <w:noProof/>
                <w:color w:val="000000" w:themeColor="text1"/>
                <w:shd w:val="clear" w:color="auto" w:fill="FFFFFF"/>
                <w:lang w:val="ro-RO" w:eastAsia="ro-RO"/>
              </w:rPr>
            </w:pPr>
            <w:r w:rsidRPr="00536633">
              <w:rPr>
                <w:rFonts w:ascii="Montserrat Light" w:hAnsi="Montserrat Light"/>
                <w:bCs/>
                <w:noProof/>
                <w:color w:val="000000" w:themeColor="text1"/>
                <w:shd w:val="clear" w:color="auto" w:fill="FFFFFF"/>
                <w:lang w:val="ro-RO" w:eastAsia="ro-RO"/>
              </w:rPr>
              <w:t>„Îmbunătățirea infrastructurii rutiere de importanță regională - Traseu Regional Transilvania Nord, Drumul Bistriței, DJ 172A (limită județ Bistrița-Năsăud - Țaga) de la km 33+000 la km 39+452 și DJ 161G (intersecție DJ 109 C) Sucutard-Petea-Pălatca-DN 16, de la km 0+000 – 18+406”</w:t>
            </w:r>
          </w:p>
          <w:p w14:paraId="1E2249D4"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cs="Times New Roman"/>
                <w:bCs/>
                <w:lang w:val="ro-RO"/>
              </w:rPr>
              <w:t xml:space="preserve">A </w:t>
            </w:r>
            <w:r w:rsidRPr="00536633">
              <w:rPr>
                <w:rFonts w:ascii="Montserrat Light" w:hAnsi="Montserrat Light" w:cs="Times New Roman"/>
                <w:bCs/>
                <w:iCs/>
                <w:lang w:val="ro-RO"/>
              </w:rPr>
              <w:t xml:space="preserve">fost semnat </w:t>
            </w:r>
            <w:r w:rsidRPr="00536633">
              <w:rPr>
                <w:rFonts w:ascii="Montserrat Light" w:hAnsi="Montserrat Light"/>
                <w:iCs/>
                <w:lang w:val="ro-RO"/>
              </w:rPr>
              <w:t xml:space="preserve">acordul contractual nr. 38916/346/28.09.2022 între UAT Județul Cluj în calitate de Beneficiar și S.C. ANTREPRIZA DE REPARAȚII ȘI LUCRĂRI ARL CLUJ S.A. în calitate de Antreprenor, având ca obiect </w:t>
            </w:r>
            <w:r w:rsidRPr="00536633">
              <w:rPr>
                <w:rFonts w:ascii="Montserrat Light" w:hAnsi="Montserrat Light"/>
                <w:i/>
                <w:lang w:val="ro-RO"/>
              </w:rPr>
              <w:t>„Rest de executat pentru continuarea lucrărilor la obiectivul: 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w:t>
            </w:r>
          </w:p>
          <w:p w14:paraId="2477037D" w14:textId="77777777" w:rsidR="00933EC3" w:rsidRPr="00536633" w:rsidRDefault="00933EC3" w:rsidP="00933EC3">
            <w:pPr>
              <w:autoSpaceDE w:val="0"/>
              <w:autoSpaceDN w:val="0"/>
              <w:adjustRightInd w:val="0"/>
              <w:ind w:right="120"/>
              <w:jc w:val="both"/>
              <w:rPr>
                <w:rFonts w:ascii="Montserrat Light" w:hAnsi="Montserrat Light"/>
                <w:iCs/>
                <w:lang w:val="pt-PT"/>
              </w:rPr>
            </w:pPr>
            <w:r w:rsidRPr="00536633">
              <w:rPr>
                <w:rFonts w:ascii="Montserrat Light" w:hAnsi="Montserrat Light"/>
                <w:iCs/>
                <w:lang w:val="pt-PT"/>
              </w:rPr>
              <w:t>Valoarea contractului este în valoare de 61.757.223,82 lei fără TVA.</w:t>
            </w:r>
          </w:p>
          <w:p w14:paraId="04CD921A" w14:textId="77777777" w:rsidR="00933EC3" w:rsidRPr="00536633" w:rsidRDefault="00933EC3" w:rsidP="00933EC3">
            <w:pPr>
              <w:autoSpaceDE w:val="0"/>
              <w:autoSpaceDN w:val="0"/>
              <w:adjustRightInd w:val="0"/>
              <w:ind w:right="120"/>
              <w:jc w:val="both"/>
              <w:rPr>
                <w:rFonts w:ascii="Montserrat Light" w:hAnsi="Montserrat Light"/>
                <w:iCs/>
                <w:lang w:val="pt-PT"/>
              </w:rPr>
            </w:pPr>
            <w:r w:rsidRPr="00536633">
              <w:rPr>
                <w:rFonts w:ascii="Montserrat Light" w:hAnsi="Montserrat Light"/>
                <w:iCs/>
                <w:lang w:val="pt-PT"/>
              </w:rPr>
              <w:t>Ordinul administrativ de începere a fost emis cu data de 24.10.2022.</w:t>
            </w:r>
          </w:p>
          <w:p w14:paraId="5D6AB20E" w14:textId="77777777" w:rsidR="00933EC3" w:rsidRPr="00536633" w:rsidRDefault="00933EC3" w:rsidP="00933EC3">
            <w:pPr>
              <w:autoSpaceDE w:val="0"/>
              <w:autoSpaceDN w:val="0"/>
              <w:adjustRightInd w:val="0"/>
              <w:ind w:right="120"/>
              <w:jc w:val="both"/>
              <w:rPr>
                <w:rFonts w:ascii="Montserrat Light" w:hAnsi="Montserrat Light"/>
                <w:iCs/>
                <w:lang w:val="pt-PT"/>
              </w:rPr>
            </w:pPr>
          </w:p>
          <w:p w14:paraId="613DAF48"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iCs/>
                <w:lang w:val="pt-PT"/>
              </w:rPr>
              <w:t xml:space="preserve">Pe parcursul implementării acordului contractual </w:t>
            </w:r>
            <w:r w:rsidRPr="00536633">
              <w:rPr>
                <w:rFonts w:ascii="Montserrat Light" w:hAnsi="Montserrat Light"/>
                <w:iCs/>
                <w:lang w:val="ro-RO"/>
              </w:rPr>
              <w:t xml:space="preserve">nr. 38916/346/28.09.2022 între UAT Județul Cluj în calitate de Beneficiar și S.C. ANTREPRIZA DE REPARAȚII ȘI LUCRĂRI ARL CLUJ S.A. în calitate de Antreprenor, având ca obiect </w:t>
            </w:r>
            <w:r w:rsidRPr="00536633">
              <w:rPr>
                <w:rFonts w:ascii="Montserrat Light" w:hAnsi="Montserrat Light"/>
                <w:i/>
                <w:lang w:val="ro-RO"/>
              </w:rPr>
              <w:t xml:space="preserve">„Rest de executat pentru continuarea lucrărilor la obiectivul: 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 </w:t>
            </w:r>
            <w:r w:rsidRPr="00536633">
              <w:rPr>
                <w:rFonts w:ascii="Montserrat Light" w:hAnsi="Montserrat Light"/>
                <w:iCs/>
                <w:lang w:val="ro-RO"/>
              </w:rPr>
              <w:t>au intervenit lucrări suplimentare.</w:t>
            </w:r>
          </w:p>
          <w:p w14:paraId="167A4216"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iCs/>
                <w:lang w:val="ro-RO"/>
              </w:rPr>
              <w:t>Lucrările suplimentare au fost semnalate de către Antreprenor atât la predarea amplasamentului (28.10.2022), cât și prin Notele de constatare nr. 01/03.03.2023 si nr. 2/06.03.2023, în cadrul căreia acesta precizează faptul că s-au identificat următoarele probleme apărute suplimentar față de informațiile din Documentele Beneficiarului, respectiv:</w:t>
            </w:r>
          </w:p>
          <w:p w14:paraId="6B46132A"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iCs/>
                <w:lang w:val="ro-RO"/>
              </w:rPr>
              <w:t>- In urma efectuării de către Antreprenor a ridicărilor topografice de detaliu și a nivelmentului la nivel ax drum, s-au constatat diferențe ale cotelor absolute între situația prezentată în proiectul tehnic și situația din teren, care nu permit adoptarea soluțiilor recomandate în expertiza tehnica, nefiind corelate cu proiectul tehnic de execuție.</w:t>
            </w:r>
          </w:p>
          <w:p w14:paraId="7A5A35E7"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iCs/>
                <w:lang w:val="ro-RO"/>
              </w:rPr>
              <w:t xml:space="preserve">- Necesitatea implementării masurilor de interventie indicate in expertizaz tehnica, respectiv adoptarea proiectului la situația din teren în baza unor dispoziții de șantier </w:t>
            </w:r>
            <w:r w:rsidRPr="00536633">
              <w:rPr>
                <w:rFonts w:ascii="Montserrat Light" w:hAnsi="Montserrat Light"/>
                <w:iCs/>
                <w:lang w:val="ro-RO"/>
              </w:rPr>
              <w:lastRenderedPageBreak/>
              <w:t>întocmite de către proiectant, verificate de către un verificator de proiecte atestat MDLpa și aprobate de către Beneficiar/Diriginte de Șantier.</w:t>
            </w:r>
          </w:p>
          <w:p w14:paraId="71D2E4AA" w14:textId="77777777" w:rsidR="00933EC3" w:rsidRPr="00536633" w:rsidRDefault="00933EC3" w:rsidP="00933EC3">
            <w:pPr>
              <w:autoSpaceDE w:val="0"/>
              <w:autoSpaceDN w:val="0"/>
              <w:adjustRightInd w:val="0"/>
              <w:ind w:right="120"/>
              <w:jc w:val="both"/>
              <w:rPr>
                <w:rFonts w:ascii="Montserrat Light" w:hAnsi="Montserrat Light"/>
                <w:i/>
                <w:lang w:val="ro-RO"/>
              </w:rPr>
            </w:pPr>
            <w:r w:rsidRPr="00536633">
              <w:rPr>
                <w:rFonts w:ascii="Montserrat Light" w:hAnsi="Montserrat Light"/>
                <w:iCs/>
                <w:lang w:val="ro-RO"/>
              </w:rPr>
              <w:t xml:space="preserve">- au fost constatate sectoare de drum în care situația actuala din teren diferp față de stadiile fizice descrise în Expertiza Tehnică și unde au fost executate în plus față de cele descrise în expertiză, un strat de piatră spartă sau straturi de mixturi asfaltice, lucrări executate în baza contractului de execuție lucrări nr. 15874/140 din20.04.2022 privind obiectivul </w:t>
            </w:r>
            <w:r w:rsidRPr="00536633">
              <w:rPr>
                <w:rFonts w:ascii="Montserrat Light" w:hAnsi="Montserrat Light"/>
                <w:i/>
                <w:lang w:val="ro-RO"/>
              </w:rPr>
              <w:t>„Lucrări de intervenție în regim de urgență pentru obiectivul: 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w:t>
            </w:r>
          </w:p>
          <w:p w14:paraId="429B3070"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iCs/>
                <w:lang w:val="ro-RO"/>
              </w:rPr>
              <w:t xml:space="preserve">- Intocmirea unui studiu geotehnic efectuat în faza de execuție, din care rezultă că zestrea drumului existent este insuficientă, iar terenul de fundarea este unul necorespunzător pentru a aplica soluția de ranforsare din Proiectul Tehnic, pe mai multe sectoare de drum. </w:t>
            </w:r>
          </w:p>
          <w:p w14:paraId="569E1B11"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iCs/>
                <w:lang w:val="ro-RO"/>
              </w:rPr>
              <w:t>- necesitatea suplimentării lucrărilor ce fac obiectul contractului și care sunt necesare atingerii rezultatelor și indicatorilor de performanță sau calitate ai contractului de achiziție inițial, conform celor semnalate după semnarea contractului.</w:t>
            </w:r>
          </w:p>
          <w:p w14:paraId="0A8147FA" w14:textId="77777777" w:rsidR="00933EC3" w:rsidRPr="00536633" w:rsidRDefault="00933EC3" w:rsidP="00933EC3">
            <w:pPr>
              <w:autoSpaceDE w:val="0"/>
              <w:autoSpaceDN w:val="0"/>
              <w:adjustRightInd w:val="0"/>
              <w:ind w:right="120"/>
              <w:jc w:val="both"/>
              <w:rPr>
                <w:rFonts w:ascii="Montserrat Light" w:hAnsi="Montserrat Light"/>
                <w:iCs/>
                <w:lang w:val="ro-RO"/>
              </w:rPr>
            </w:pPr>
          </w:p>
          <w:p w14:paraId="1CB2EB68"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iCs/>
                <w:lang w:val="ro-RO"/>
              </w:rPr>
              <w:t xml:space="preserve">Lucrările suplimentare față de Oferta Antreprenorului și care se regăsesc în Dispoziția de șantier nr. 5/2023 emisă de proiectantul Eurocerad International constau în: </w:t>
            </w:r>
          </w:p>
          <w:p w14:paraId="16FDC75B" w14:textId="77777777" w:rsidR="00933EC3" w:rsidRPr="00536633" w:rsidRDefault="00933EC3" w:rsidP="00933EC3">
            <w:pPr>
              <w:pStyle w:val="Listparagraf"/>
              <w:numPr>
                <w:ilvl w:val="0"/>
                <w:numId w:val="21"/>
              </w:numPr>
              <w:autoSpaceDE w:val="0"/>
              <w:autoSpaceDN w:val="0"/>
              <w:adjustRightInd w:val="0"/>
              <w:ind w:left="222" w:right="120" w:hanging="149"/>
              <w:jc w:val="both"/>
              <w:rPr>
                <w:rFonts w:ascii="Montserrat Light" w:hAnsi="Montserrat Light"/>
                <w:iCs/>
                <w:lang w:val="ro-RO"/>
              </w:rPr>
            </w:pPr>
            <w:r w:rsidRPr="00536633">
              <w:rPr>
                <w:rFonts w:ascii="Montserrat Light" w:hAnsi="Montserrat Light"/>
                <w:iCs/>
                <w:lang w:val="ro-RO"/>
              </w:rPr>
              <w:t xml:space="preserve">Strucutura rutieră: Intrucat constructorul initial a parasit amplasamentul, lucrarile aflate in teren fiind partial executate, s-a demarat o procedura de expertizare a lucrarilor realizate. </w:t>
            </w:r>
          </w:p>
          <w:p w14:paraId="20D5A7FB"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iCs/>
                <w:lang w:val="ro-RO"/>
              </w:rPr>
            </w:pPr>
            <w:r w:rsidRPr="00536633">
              <w:rPr>
                <w:rFonts w:ascii="Montserrat Light" w:hAnsi="Montserrat Light"/>
                <w:iCs/>
                <w:lang w:val="ro-RO"/>
              </w:rPr>
              <w:t>De asemenea s-au demarat lucrari de punere in siguranta a circulatiei rutiere, astfel dupa expertizarea lucrarilor gasite in teren s-au propus sisteme rutiere ranforsate, respectiv sisteme rutiere noi avand acostamente consolidate/impermeabilizate pe baza recomandarilor din cadrul expertizei tehnice si a structurilor rutiere existente in teren.</w:t>
            </w:r>
          </w:p>
          <w:p w14:paraId="3F9A0B52" w14:textId="77777777" w:rsidR="00933EC3" w:rsidRPr="00536633" w:rsidRDefault="00933EC3" w:rsidP="00933EC3">
            <w:pPr>
              <w:pStyle w:val="Listparagraf"/>
              <w:numPr>
                <w:ilvl w:val="0"/>
                <w:numId w:val="21"/>
              </w:numPr>
              <w:autoSpaceDE w:val="0"/>
              <w:autoSpaceDN w:val="0"/>
              <w:adjustRightInd w:val="0"/>
              <w:ind w:left="253" w:right="120" w:hanging="180"/>
              <w:jc w:val="both"/>
              <w:rPr>
                <w:rFonts w:ascii="Montserrat Light" w:hAnsi="Montserrat Light"/>
                <w:iCs/>
                <w:lang w:val="ro-RO"/>
              </w:rPr>
            </w:pPr>
            <w:r w:rsidRPr="00536633">
              <w:rPr>
                <w:rFonts w:ascii="Montserrat Light" w:hAnsi="Montserrat Light"/>
                <w:iCs/>
                <w:lang w:val="ro-RO"/>
              </w:rPr>
              <w:t xml:space="preserve">Scurgerea apelor: Intrucat constructorul initial a parasit amplasamentul, lucrarile aflate in teren fiind partial executate ( tronsoane de santuri betonate care nu au continuitate), s-a demarat o procedura de expertizare a lucrarilor realizate, astfel încât a fost necesară realizarea continuității și asigurarea scurgerii apelor. </w:t>
            </w:r>
          </w:p>
          <w:p w14:paraId="13B1190A"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iCs/>
                <w:lang w:val="ro-RO"/>
              </w:rPr>
            </w:pPr>
            <w:r w:rsidRPr="00536633">
              <w:rPr>
                <w:rFonts w:ascii="Montserrat Light" w:hAnsi="Montserrat Light"/>
                <w:iCs/>
                <w:lang w:val="ro-RO"/>
              </w:rPr>
              <w:t>In urma raportului de expertiza s-au stabilit tronsoane de dispozitive de scurgere ce se pot mentine, respectiv s-a propus impermeabilizarea acostamentelor ce fac legatura intre dispozitivul de scurgere si partea carosabila.</w:t>
            </w:r>
          </w:p>
          <w:p w14:paraId="0C1A5CB8"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iCs/>
                <w:lang w:val="ro-RO"/>
              </w:rPr>
            </w:pPr>
            <w:r w:rsidRPr="00536633">
              <w:rPr>
                <w:rFonts w:ascii="Montserrat Light" w:hAnsi="Montserrat Light"/>
                <w:iCs/>
                <w:lang w:val="ro-RO"/>
              </w:rPr>
              <w:t>Solutiile propuse prin prezenta dispozitie de santier reprezinta adaptari la terenul existent, respectiv legatura noii structuri rutiere la dispozitivele de scurgere partial executate regasite in urma vizitei tehnice si a recomandarilor expertului tehnic.</w:t>
            </w:r>
          </w:p>
          <w:p w14:paraId="6A63A847"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iCs/>
                <w:lang w:val="ro-RO"/>
              </w:rPr>
            </w:pPr>
            <w:r w:rsidRPr="00536633">
              <w:rPr>
                <w:rFonts w:ascii="Montserrat Light" w:hAnsi="Montserrat Light"/>
                <w:iCs/>
                <w:lang w:val="ro-RO"/>
              </w:rPr>
              <w:t>De asemenea pe zonele unde taluzul reprezenta o potentiala alunecare de teren, se propune realizarea de drenuri longitudinale (amplasat sub sant in vederea prevenirii infiltrarii apei in corpul drumului ) si/sau dispozitive de scurgere ranforsate acolo unde este cazul, lucrari ale caror pozitie kilometrica se regaseste in piesele desenate cat si in tabelele centralizatoare anexate prezentei dispozitii de santier.</w:t>
            </w:r>
          </w:p>
          <w:p w14:paraId="0C3B96CB"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iCs/>
                <w:lang w:val="ro-RO"/>
              </w:rPr>
            </w:pPr>
            <w:r w:rsidRPr="00536633">
              <w:rPr>
                <w:rFonts w:ascii="Montserrat Light" w:hAnsi="Montserrat Light"/>
                <w:iCs/>
                <w:lang w:val="ro-RO"/>
              </w:rPr>
              <w:lastRenderedPageBreak/>
              <w:t>În această situație nu se modifică soluția proiectată doar se înlocuiește materialul, beton clasa C25/30 se înlocuiește cu beton clasa C3//37 pentru a corespunde cu recomandările din expertiza tehnică.</w:t>
            </w:r>
          </w:p>
          <w:p w14:paraId="6514ABE8"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iCs/>
                <w:lang w:val="ro-RO"/>
              </w:rPr>
            </w:pPr>
            <w:r w:rsidRPr="00536633">
              <w:rPr>
                <w:rFonts w:ascii="Montserrat Light" w:hAnsi="Montserrat Light"/>
                <w:iCs/>
                <w:lang w:val="ro-RO"/>
              </w:rPr>
              <w:t>Necesitatea renunțării la întregul articol rezultă din faptul că oferta financiară a fost întocmită în baza unor articole comasate astfel încât nu se poate înlocui doar materialul.</w:t>
            </w:r>
          </w:p>
          <w:p w14:paraId="6513CC07" w14:textId="77777777" w:rsidR="00933EC3" w:rsidRPr="00536633" w:rsidRDefault="00933EC3" w:rsidP="00933EC3">
            <w:pPr>
              <w:pStyle w:val="Listparagraf"/>
              <w:numPr>
                <w:ilvl w:val="0"/>
                <w:numId w:val="21"/>
              </w:numPr>
              <w:autoSpaceDE w:val="0"/>
              <w:autoSpaceDN w:val="0"/>
              <w:adjustRightInd w:val="0"/>
              <w:spacing w:after="0" w:line="276" w:lineRule="auto"/>
              <w:ind w:left="244" w:right="120" w:hanging="206"/>
              <w:jc w:val="both"/>
              <w:rPr>
                <w:rFonts w:ascii="Montserrat Light" w:hAnsi="Montserrat Light"/>
                <w:iCs/>
                <w:lang w:val="ro-RO"/>
              </w:rPr>
            </w:pPr>
            <w:r w:rsidRPr="00536633">
              <w:rPr>
                <w:rFonts w:ascii="Montserrat Light" w:hAnsi="Montserrat Light"/>
                <w:iCs/>
                <w:lang w:val="ro-RO"/>
              </w:rPr>
              <w:t>Drumuri Laterale: Intrucat constructorul initial a parasit amplasamentul, lucrariile aflate in teren fiind partial executate ( podete partial executate la drumuri laterale) s-a demarat o procedura de expertizare a lucrarilor realizate.</w:t>
            </w:r>
          </w:p>
          <w:p w14:paraId="43872633"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iCs/>
                <w:lang w:val="ro-RO"/>
              </w:rPr>
            </w:pPr>
            <w:r w:rsidRPr="00536633">
              <w:rPr>
                <w:rFonts w:ascii="Montserrat Light" w:hAnsi="Montserrat Light"/>
                <w:iCs/>
                <w:lang w:val="ro-RO"/>
              </w:rPr>
              <w:t>Solutiile propuse prin prezenta dispozitie de santier reprezinta adaptari la terenul existent, respectiv incadrarea drumurilor laterale in limitele cadastrale ale drumurilor judetene.</w:t>
            </w:r>
          </w:p>
          <w:p w14:paraId="32D13D75"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iCs/>
                <w:lang w:val="ro-RO"/>
              </w:rPr>
            </w:pPr>
            <w:r w:rsidRPr="00536633">
              <w:rPr>
                <w:rFonts w:ascii="Montserrat Light" w:hAnsi="Montserrat Light"/>
                <w:iCs/>
                <w:lang w:val="ro-RO"/>
              </w:rPr>
              <w:t>Totodata de la data intocmirii proiectului tehnic si pana la data intocmirii prezentei dispozitii de santier s-au solicitat realizare unor drumuri laterale suplimentare regasite in tabelul anexat.</w:t>
            </w:r>
          </w:p>
          <w:p w14:paraId="202F7D8F"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iCs/>
                <w:lang w:val="ro-RO"/>
              </w:rPr>
            </w:pPr>
            <w:r w:rsidRPr="00536633">
              <w:rPr>
                <w:rFonts w:ascii="Montserrat Light" w:hAnsi="Montserrat Light"/>
                <w:iCs/>
                <w:lang w:val="ro-RO"/>
              </w:rPr>
              <w:t>În această situație nu se modifică soluția proiectată doar se înlocuiește materialul, beton clasa C25/30 se înlocuiește cu beton clasa C3//37 pentru a corespunde cu recomandările din expertiza tehnică.</w:t>
            </w:r>
          </w:p>
          <w:p w14:paraId="58F0986F"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bCs/>
                <w:lang w:val="ro-RO"/>
              </w:rPr>
            </w:pPr>
            <w:r w:rsidRPr="00536633">
              <w:rPr>
                <w:rFonts w:ascii="Montserrat Light" w:hAnsi="Montserrat Light"/>
                <w:iCs/>
                <w:lang w:val="ro-RO"/>
              </w:rPr>
              <w:t>Necesitatea renunțării la întregul articol rezultă din faptul că oferta financiară a fost întocmită în baza unor articole comasate astfel încât nu se poate înlocui doar materialul</w:t>
            </w:r>
            <w:r w:rsidRPr="00536633">
              <w:rPr>
                <w:rFonts w:ascii="Montserrat Light" w:hAnsi="Montserrat Light"/>
                <w:bCs/>
                <w:i/>
                <w:iCs/>
                <w:lang w:val="ro-RO"/>
              </w:rPr>
              <w:t>.</w:t>
            </w:r>
          </w:p>
          <w:p w14:paraId="2114D116" w14:textId="77777777" w:rsidR="00933EC3" w:rsidRPr="00536633" w:rsidRDefault="00933EC3" w:rsidP="00933EC3">
            <w:pPr>
              <w:pStyle w:val="Listparagraf"/>
              <w:numPr>
                <w:ilvl w:val="0"/>
                <w:numId w:val="21"/>
              </w:numPr>
              <w:autoSpaceDE w:val="0"/>
              <w:autoSpaceDN w:val="0"/>
              <w:adjustRightInd w:val="0"/>
              <w:spacing w:after="0" w:line="276" w:lineRule="auto"/>
              <w:ind w:left="244" w:right="120" w:hanging="206"/>
              <w:jc w:val="both"/>
              <w:rPr>
                <w:rFonts w:ascii="Montserrat Light" w:hAnsi="Montserrat Light"/>
                <w:iCs/>
                <w:lang w:val="ro-RO"/>
              </w:rPr>
            </w:pPr>
            <w:r w:rsidRPr="00536633">
              <w:rPr>
                <w:rFonts w:ascii="Montserrat Light" w:hAnsi="Montserrat Light"/>
                <w:iCs/>
                <w:lang w:val="ro-RO"/>
              </w:rPr>
              <w:t>Lucrari de Consolidare: Intrucat constructorul initial a parasit amplasamentul, lucrarile aflate in teren fiind partial executate ( lucrarile de tip fundatie adancita de parapet executate partial), s-a demarat o procedura de expertizare a lucrarilor realizate.</w:t>
            </w:r>
          </w:p>
          <w:p w14:paraId="36A60F03"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iCs/>
                <w:lang w:val="ro-RO"/>
              </w:rPr>
            </w:pPr>
            <w:r w:rsidRPr="00536633">
              <w:rPr>
                <w:rFonts w:ascii="Montserrat Light" w:hAnsi="Montserrat Light"/>
                <w:iCs/>
                <w:lang w:val="ro-RO"/>
              </w:rPr>
              <w:t>Solutii propuse prin prezenta dispozitie de santier reprezinta adaptari la terenul existent.</w:t>
            </w:r>
            <w:r w:rsidRPr="00536633">
              <w:rPr>
                <w:rFonts w:ascii="Montserrat Light" w:hAnsi="Montserrat Light"/>
                <w:iCs/>
                <w:lang w:val="ro-RO"/>
              </w:rPr>
              <w:br/>
              <w:t>Fundatiile adancite de parapet executate de constructorul initial nu au fost realizate cu o inaltime a elevatiei suficient de mare pentru a se inchide in sistemul rutier ( inaltime a elevatiei insuficienta), astfel se propune prelungirea elevatiei cu o grinda de parapet conform tabelului anexat.</w:t>
            </w:r>
          </w:p>
          <w:p w14:paraId="1B9AADA6"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iCs/>
                <w:lang w:val="ro-RO"/>
              </w:rPr>
            </w:pPr>
            <w:r w:rsidRPr="00536633">
              <w:rPr>
                <w:rFonts w:ascii="Montserrat Light" w:hAnsi="Montserrat Light"/>
                <w:iCs/>
                <w:lang w:val="ro-RO"/>
              </w:rPr>
              <w:t>Totodata de la data intocmirii proiectului tehnic si pana la data intocmirii prezentei dispozitii de santier, au aparut zone cu cedari minore de taluz, astfel, pentru o siguranta a circulatiei si pentru o stabilizare a drumului, se propune realizarea lucrarilor de tip fundatie adancita de parapet conform partilor desenate si a tabelului centalizator anexat.</w:t>
            </w:r>
          </w:p>
          <w:p w14:paraId="18047EB1"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iCs/>
                <w:lang w:val="ro-RO"/>
              </w:rPr>
            </w:pPr>
            <w:r w:rsidRPr="00536633">
              <w:rPr>
                <w:rFonts w:ascii="Montserrat Light" w:hAnsi="Montserrat Light"/>
                <w:iCs/>
                <w:lang w:val="ro-RO"/>
              </w:rPr>
              <w:t>În această situație nu se modifică soluția proiectată doar se înlocuiește materialul, beton clasa C25/30 se înlocuiește cu beton clasa C3//37 pentru a corespunde cu recomandările din expertiza tehnică.</w:t>
            </w:r>
          </w:p>
          <w:p w14:paraId="7F7D076A"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iCs/>
                <w:lang w:val="ro-RO"/>
              </w:rPr>
            </w:pPr>
            <w:r w:rsidRPr="00536633">
              <w:rPr>
                <w:rFonts w:ascii="Montserrat Light" w:hAnsi="Montserrat Light"/>
                <w:iCs/>
                <w:lang w:val="ro-RO"/>
              </w:rPr>
              <w:t>Necesitatea renunțării la întregul articol rezultă din faptul că oferta financiară a fost întocmită în baza unor articole comasate astfel încât nu se poate înlocui doar materialul.</w:t>
            </w:r>
          </w:p>
          <w:p w14:paraId="7A9279C5" w14:textId="77777777" w:rsidR="00933EC3" w:rsidRPr="00536633" w:rsidRDefault="00933EC3" w:rsidP="00933EC3">
            <w:pPr>
              <w:pStyle w:val="Listparagraf"/>
              <w:numPr>
                <w:ilvl w:val="0"/>
                <w:numId w:val="21"/>
              </w:numPr>
              <w:autoSpaceDE w:val="0"/>
              <w:autoSpaceDN w:val="0"/>
              <w:adjustRightInd w:val="0"/>
              <w:spacing w:after="0" w:line="276" w:lineRule="auto"/>
              <w:ind w:left="244" w:right="120" w:hanging="206"/>
              <w:jc w:val="both"/>
              <w:rPr>
                <w:rFonts w:ascii="Montserrat Light" w:hAnsi="Montserrat Light"/>
                <w:iCs/>
                <w:lang w:val="ro-RO"/>
              </w:rPr>
            </w:pPr>
            <w:r w:rsidRPr="00536633">
              <w:rPr>
                <w:rFonts w:ascii="Montserrat Light" w:hAnsi="Montserrat Light"/>
                <w:iCs/>
                <w:lang w:val="ro-RO"/>
              </w:rPr>
              <w:t>Parapeti de protectie: Intrucat constructorul initial a parasit amplasamentul, lucrarile de protectie cu parapeti de siguranta fiind inexistente, s-a demarat o procedura de expertizare a lucrarilor realizate.</w:t>
            </w:r>
          </w:p>
          <w:p w14:paraId="60567BF7"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iCs/>
                <w:lang w:val="ro-RO"/>
              </w:rPr>
            </w:pPr>
            <w:r w:rsidRPr="00536633">
              <w:rPr>
                <w:rFonts w:ascii="Montserrat Light" w:hAnsi="Montserrat Light"/>
                <w:iCs/>
                <w:lang w:val="ro-RO"/>
              </w:rPr>
              <w:lastRenderedPageBreak/>
              <w:t>Pozitiile kilometrice ale parapetilor de protectie destinati a fi amplasati pe lucrarile de arta ( fundatie adancita de parapet) s-au modificat in functie de noile tronsoane de lucrari de consolidare.</w:t>
            </w:r>
          </w:p>
          <w:p w14:paraId="70DEA73E"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bCs/>
                <w:lang w:val="ro-RO"/>
              </w:rPr>
            </w:pPr>
            <w:r w:rsidRPr="00536633">
              <w:rPr>
                <w:rFonts w:ascii="Montserrat Light" w:hAnsi="Montserrat Light"/>
                <w:iCs/>
                <w:lang w:val="ro-RO"/>
              </w:rPr>
              <w:t>Prin prezenta dispozitie de santier s-a urmarit punerea in siguranta a participantilor la trafic, astfel pe langa parapetii de protectie amplasati pe lucrarile de arta, s-a optat realizarea/amplasarea parapetilor de protectie pe exteriorul curbelor conform normativelor in vigoare.</w:t>
            </w:r>
            <w:r w:rsidRPr="00536633">
              <w:rPr>
                <w:rFonts w:ascii="Montserrat Light" w:hAnsi="Montserrat Light"/>
                <w:bCs/>
                <w:lang w:val="ro-RO"/>
              </w:rPr>
              <w:t xml:space="preserve"> </w:t>
            </w:r>
          </w:p>
          <w:p w14:paraId="28C2E0AC" w14:textId="77777777" w:rsidR="00933EC3" w:rsidRPr="00536633" w:rsidRDefault="00933EC3" w:rsidP="00933EC3">
            <w:pPr>
              <w:pStyle w:val="Listparagraf"/>
              <w:numPr>
                <w:ilvl w:val="0"/>
                <w:numId w:val="21"/>
              </w:numPr>
              <w:autoSpaceDE w:val="0"/>
              <w:autoSpaceDN w:val="0"/>
              <w:adjustRightInd w:val="0"/>
              <w:spacing w:after="0" w:line="276" w:lineRule="auto"/>
              <w:ind w:left="244" w:right="120" w:hanging="206"/>
              <w:jc w:val="both"/>
              <w:rPr>
                <w:rFonts w:ascii="Montserrat Light" w:hAnsi="Montserrat Light"/>
                <w:iCs/>
                <w:lang w:val="ro-RO"/>
              </w:rPr>
            </w:pPr>
            <w:r w:rsidRPr="00536633">
              <w:rPr>
                <w:rFonts w:ascii="Montserrat Light" w:hAnsi="Montserrat Light"/>
                <w:iCs/>
                <w:lang w:val="ro-RO"/>
              </w:rPr>
              <w:t>Trotuare: In urma executiei santurilor de beton in localitatea Sucutard, pozitie km 0+030.00-0+380.00, spatiul ramas intre dispozitivul de scurgere si limita de proprietate nu permitea realizarea trotuarului, astfel la solicitarile beneficiarului, trotuarul propus initial in proiectul tehnic, se va reloca in localitatea Palatca in zona scolii, respectiv a sectiei de politie, conform pozitiei kilometrice mentionate in tabelul anexat.</w:t>
            </w:r>
          </w:p>
          <w:p w14:paraId="5731F6BB" w14:textId="77777777" w:rsidR="00933EC3" w:rsidRPr="00536633" w:rsidRDefault="00933EC3" w:rsidP="00933EC3">
            <w:pPr>
              <w:pStyle w:val="Listparagraf"/>
              <w:numPr>
                <w:ilvl w:val="0"/>
                <w:numId w:val="21"/>
              </w:numPr>
              <w:autoSpaceDE w:val="0"/>
              <w:autoSpaceDN w:val="0"/>
              <w:adjustRightInd w:val="0"/>
              <w:spacing w:after="0" w:line="276" w:lineRule="auto"/>
              <w:ind w:left="244" w:right="120" w:hanging="206"/>
              <w:jc w:val="both"/>
              <w:rPr>
                <w:rFonts w:ascii="Montserrat Light" w:hAnsi="Montserrat Light"/>
                <w:iCs/>
                <w:lang w:val="ro-RO"/>
              </w:rPr>
            </w:pPr>
            <w:r w:rsidRPr="00536633">
              <w:rPr>
                <w:rFonts w:ascii="Montserrat Light" w:hAnsi="Montserrat Light"/>
                <w:iCs/>
                <w:lang w:val="ro-RO"/>
              </w:rPr>
              <w:t>Protecție taluz cu bancheta din beton: Pe zonele unde taluzul prezinta urme de alunecare de suprafata, iar realizarea unui zid de sprijin si/sau un dispozitiv de scurgere ranforsat nu se preteaza, pentru evitarea unei eventuale colmatari a dispozitivelor de scurgere, s-a optat pentru solutia de protectie a taluzului cu un pereu de beton pe toata suprafata predispusa ruperii/alunecarii.</w:t>
            </w:r>
          </w:p>
          <w:p w14:paraId="32D35261"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iCs/>
                <w:lang w:val="ro-RO"/>
              </w:rPr>
            </w:pPr>
            <w:r w:rsidRPr="00536633">
              <w:rPr>
                <w:rFonts w:ascii="Montserrat Light" w:hAnsi="Montserrat Light"/>
                <w:iCs/>
                <w:lang w:val="ro-RO"/>
              </w:rPr>
              <w:t>Totodata pe zona trotuarului proiectat din localitatea Palatca, pentru a conecta rigola carosabila nou proiectata cu trotuarul proiectat, s-a propus realizarea protectiei taluzului prin pereerea acestuia si realizarea legaturii dintre trotuar si dispozitivul de scurgere, evitand astfel o potentiala alunecare a structurii trotuarului.</w:t>
            </w:r>
          </w:p>
          <w:p w14:paraId="700C2309"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iCs/>
                <w:lang w:val="ro-RO"/>
              </w:rPr>
            </w:pPr>
            <w:r w:rsidRPr="00536633">
              <w:rPr>
                <w:rFonts w:ascii="Montserrat Light" w:hAnsi="Montserrat Light"/>
                <w:iCs/>
                <w:lang w:val="ro-RO"/>
              </w:rPr>
              <w:t>În această situație nu se modifică soluția proiectată doar se înlocuiește materialul, beton clasa C25/30 se înlocuiește cu beton clasa C3//37 pentru a corespunde cu recomandările din expertiza tehnică.</w:t>
            </w:r>
          </w:p>
          <w:p w14:paraId="1CA8FB45" w14:textId="77777777" w:rsidR="00933EC3" w:rsidRPr="00536633" w:rsidRDefault="00933EC3" w:rsidP="00933EC3">
            <w:pPr>
              <w:pStyle w:val="Listparagraf"/>
              <w:autoSpaceDE w:val="0"/>
              <w:autoSpaceDN w:val="0"/>
              <w:adjustRightInd w:val="0"/>
              <w:spacing w:after="0" w:line="276" w:lineRule="auto"/>
              <w:ind w:left="244" w:right="120"/>
              <w:jc w:val="both"/>
              <w:rPr>
                <w:rFonts w:ascii="Montserrat Light" w:hAnsi="Montserrat Light"/>
                <w:iCs/>
                <w:lang w:val="ro-RO"/>
              </w:rPr>
            </w:pPr>
            <w:r w:rsidRPr="00536633">
              <w:rPr>
                <w:rFonts w:ascii="Montserrat Light" w:hAnsi="Montserrat Light"/>
                <w:iCs/>
                <w:lang w:val="ro-RO"/>
              </w:rPr>
              <w:t>Necesitatea renunțării la întregul articol rezultă din faptul că oferta financiară a fost întocmită în baza unor articole comasate astfel încât nu se poate înlocui doar materialul.</w:t>
            </w:r>
          </w:p>
          <w:p w14:paraId="19BC483B" w14:textId="77777777" w:rsidR="00933EC3" w:rsidRPr="00536633" w:rsidRDefault="00933EC3" w:rsidP="00933EC3">
            <w:pPr>
              <w:pStyle w:val="Listparagraf"/>
              <w:numPr>
                <w:ilvl w:val="0"/>
                <w:numId w:val="21"/>
              </w:numPr>
              <w:autoSpaceDE w:val="0"/>
              <w:autoSpaceDN w:val="0"/>
              <w:adjustRightInd w:val="0"/>
              <w:spacing w:after="0" w:line="276" w:lineRule="auto"/>
              <w:ind w:left="244" w:right="120" w:hanging="270"/>
              <w:jc w:val="both"/>
              <w:rPr>
                <w:rFonts w:ascii="Montserrat Light" w:hAnsi="Montserrat Light"/>
                <w:iCs/>
                <w:lang w:val="ro-RO"/>
              </w:rPr>
            </w:pPr>
            <w:r w:rsidRPr="00536633">
              <w:rPr>
                <w:rFonts w:ascii="Montserrat Light" w:hAnsi="Montserrat Light"/>
                <w:iCs/>
                <w:lang w:val="ro-RO"/>
              </w:rPr>
              <w:t>Ajustarea prețului Contractului, determinată de clauza 37.1 din contract. Pentru finalizarea contractului de lucrări, Antreprenorul este îndreptățit la plata integrală a lucrărilor executate, inclusiv a cuantumului sumelor ajustate în urma aplicării formulei de ajustare (clauza 48.5).</w:t>
            </w:r>
          </w:p>
          <w:p w14:paraId="672BC1D1" w14:textId="77777777" w:rsidR="00933EC3" w:rsidRPr="00536633" w:rsidRDefault="00933EC3" w:rsidP="00933EC3">
            <w:pPr>
              <w:autoSpaceDE w:val="0"/>
              <w:autoSpaceDN w:val="0"/>
              <w:adjustRightInd w:val="0"/>
              <w:ind w:left="330" w:right="120"/>
              <w:jc w:val="both"/>
              <w:rPr>
                <w:rFonts w:ascii="Montserrat Light" w:hAnsi="Montserrat Light"/>
                <w:iCs/>
                <w:lang w:val="ro-RO"/>
              </w:rPr>
            </w:pPr>
          </w:p>
          <w:p w14:paraId="14B76C95" w14:textId="77777777" w:rsidR="00933EC3" w:rsidRPr="00536633" w:rsidRDefault="00933EC3" w:rsidP="00933EC3">
            <w:pPr>
              <w:autoSpaceDE w:val="0"/>
              <w:autoSpaceDN w:val="0"/>
              <w:adjustRightInd w:val="0"/>
              <w:ind w:right="120"/>
              <w:jc w:val="both"/>
              <w:rPr>
                <w:rFonts w:ascii="Montserrat Light" w:hAnsi="Montserrat Light"/>
                <w:iCs/>
                <w:lang w:val="it-IT"/>
              </w:rPr>
            </w:pPr>
            <w:r w:rsidRPr="00536633">
              <w:rPr>
                <w:rFonts w:ascii="Montserrat Light" w:hAnsi="Montserrat Light"/>
                <w:iCs/>
                <w:lang w:val="it-IT"/>
              </w:rPr>
              <w:t>Indicatorii tehnici se suplimentează astfel:</w:t>
            </w:r>
          </w:p>
          <w:p w14:paraId="5BCD5B0E" w14:textId="77777777" w:rsidR="00933EC3" w:rsidRPr="00536633" w:rsidRDefault="00933EC3" w:rsidP="00933EC3">
            <w:pPr>
              <w:pStyle w:val="Listparagraf"/>
              <w:numPr>
                <w:ilvl w:val="0"/>
                <w:numId w:val="19"/>
              </w:numPr>
              <w:autoSpaceDE w:val="0"/>
              <w:autoSpaceDN w:val="0"/>
              <w:adjustRightInd w:val="0"/>
              <w:spacing w:after="0" w:line="276" w:lineRule="auto"/>
              <w:ind w:right="120"/>
              <w:jc w:val="both"/>
              <w:rPr>
                <w:rFonts w:ascii="Montserrat Light" w:hAnsi="Montserrat Light"/>
                <w:iCs/>
              </w:rPr>
            </w:pPr>
            <w:r w:rsidRPr="00536633">
              <w:rPr>
                <w:rFonts w:ascii="Montserrat Light" w:hAnsi="Montserrat Light"/>
                <w:iCs/>
              </w:rPr>
              <w:t xml:space="preserve">parapet </w:t>
            </w:r>
            <w:proofErr w:type="spellStart"/>
            <w:r w:rsidRPr="00536633">
              <w:rPr>
                <w:rFonts w:ascii="Montserrat Light" w:hAnsi="Montserrat Light"/>
                <w:iCs/>
              </w:rPr>
              <w:t>metalic</w:t>
            </w:r>
            <w:proofErr w:type="spellEnd"/>
            <w:r w:rsidRPr="00536633">
              <w:rPr>
                <w:rFonts w:ascii="Montserrat Light" w:hAnsi="Montserrat Light"/>
                <w:iCs/>
              </w:rPr>
              <w:t xml:space="preserve"> </w:t>
            </w:r>
            <w:proofErr w:type="spellStart"/>
            <w:r w:rsidRPr="00536633">
              <w:rPr>
                <w:rFonts w:ascii="Montserrat Light" w:hAnsi="Montserrat Light"/>
                <w:iCs/>
              </w:rPr>
              <w:t>flexibil</w:t>
            </w:r>
            <w:proofErr w:type="spellEnd"/>
            <w:r w:rsidRPr="00536633">
              <w:rPr>
                <w:rFonts w:ascii="Montserrat Light" w:hAnsi="Montserrat Light"/>
                <w:iCs/>
              </w:rPr>
              <w:t xml:space="preserve"> – 898,00 ml (</w:t>
            </w:r>
            <w:proofErr w:type="spellStart"/>
            <w:r w:rsidRPr="00536633">
              <w:rPr>
                <w:rFonts w:ascii="Montserrat Light" w:hAnsi="Montserrat Light"/>
                <w:iCs/>
              </w:rPr>
              <w:t>inițial</w:t>
            </w:r>
            <w:proofErr w:type="spellEnd"/>
            <w:r w:rsidRPr="00536633">
              <w:rPr>
                <w:rFonts w:ascii="Montserrat Light" w:hAnsi="Montserrat Light"/>
                <w:iCs/>
              </w:rPr>
              <w:t xml:space="preserve"> 782,00 ml)</w:t>
            </w:r>
          </w:p>
          <w:p w14:paraId="702B1A80" w14:textId="77777777" w:rsidR="00933EC3" w:rsidRPr="00536633" w:rsidRDefault="00933EC3" w:rsidP="00933EC3">
            <w:pPr>
              <w:pStyle w:val="Listparagraf"/>
              <w:numPr>
                <w:ilvl w:val="0"/>
                <w:numId w:val="19"/>
              </w:numPr>
              <w:autoSpaceDE w:val="0"/>
              <w:autoSpaceDN w:val="0"/>
              <w:adjustRightInd w:val="0"/>
              <w:spacing w:after="0" w:line="276" w:lineRule="auto"/>
              <w:ind w:right="120"/>
              <w:jc w:val="both"/>
              <w:rPr>
                <w:rFonts w:ascii="Montserrat Light" w:hAnsi="Montserrat Light"/>
                <w:iCs/>
              </w:rPr>
            </w:pPr>
            <w:proofErr w:type="spellStart"/>
            <w:r w:rsidRPr="00536633">
              <w:rPr>
                <w:rFonts w:ascii="Montserrat Light" w:hAnsi="Montserrat Light"/>
                <w:iCs/>
              </w:rPr>
              <w:t>Fundații</w:t>
            </w:r>
            <w:proofErr w:type="spellEnd"/>
            <w:r w:rsidRPr="00536633">
              <w:rPr>
                <w:rFonts w:ascii="Montserrat Light" w:hAnsi="Montserrat Light"/>
                <w:iCs/>
              </w:rPr>
              <w:t xml:space="preserve"> </w:t>
            </w:r>
            <w:proofErr w:type="spellStart"/>
            <w:r w:rsidRPr="00536633">
              <w:rPr>
                <w:rFonts w:ascii="Montserrat Light" w:hAnsi="Montserrat Light"/>
                <w:iCs/>
              </w:rPr>
              <w:t>adâncite</w:t>
            </w:r>
            <w:proofErr w:type="spellEnd"/>
            <w:r w:rsidRPr="00536633">
              <w:rPr>
                <w:rFonts w:ascii="Montserrat Light" w:hAnsi="Montserrat Light"/>
                <w:iCs/>
              </w:rPr>
              <w:t xml:space="preserve"> parapet </w:t>
            </w:r>
            <w:proofErr w:type="gramStart"/>
            <w:r w:rsidRPr="00536633">
              <w:rPr>
                <w:rFonts w:ascii="Montserrat Light" w:hAnsi="Montserrat Light"/>
                <w:iCs/>
              </w:rPr>
              <w:t>-  2128</w:t>
            </w:r>
            <w:proofErr w:type="gramEnd"/>
            <w:r w:rsidRPr="00536633">
              <w:rPr>
                <w:rFonts w:ascii="Montserrat Light" w:hAnsi="Montserrat Light"/>
                <w:iCs/>
              </w:rPr>
              <w:t>,00 ml</w:t>
            </w:r>
          </w:p>
          <w:p w14:paraId="40A4885A" w14:textId="77777777" w:rsidR="00933EC3" w:rsidRPr="00536633" w:rsidRDefault="00933EC3" w:rsidP="00933EC3">
            <w:pPr>
              <w:pStyle w:val="Listparagraf"/>
              <w:numPr>
                <w:ilvl w:val="0"/>
                <w:numId w:val="19"/>
              </w:numPr>
              <w:autoSpaceDE w:val="0"/>
              <w:autoSpaceDN w:val="0"/>
              <w:adjustRightInd w:val="0"/>
              <w:spacing w:after="0" w:line="276" w:lineRule="auto"/>
              <w:ind w:right="120"/>
              <w:jc w:val="both"/>
              <w:rPr>
                <w:rFonts w:ascii="Montserrat Light" w:hAnsi="Montserrat Light"/>
                <w:iCs/>
              </w:rPr>
            </w:pPr>
            <w:r w:rsidRPr="00536633">
              <w:rPr>
                <w:rFonts w:ascii="Montserrat Light" w:hAnsi="Montserrat Light"/>
                <w:iCs/>
              </w:rPr>
              <w:t>Dren Longitudinal – 9493 ml (initial 1208,00 ml)</w:t>
            </w:r>
          </w:p>
          <w:p w14:paraId="030FB53F" w14:textId="77777777" w:rsidR="00933EC3" w:rsidRPr="00536633" w:rsidRDefault="00933EC3" w:rsidP="00933EC3">
            <w:pPr>
              <w:pStyle w:val="Listparagraf"/>
              <w:numPr>
                <w:ilvl w:val="0"/>
                <w:numId w:val="19"/>
              </w:numPr>
              <w:autoSpaceDE w:val="0"/>
              <w:autoSpaceDN w:val="0"/>
              <w:adjustRightInd w:val="0"/>
              <w:spacing w:after="0" w:line="276" w:lineRule="auto"/>
              <w:ind w:right="120"/>
              <w:jc w:val="both"/>
              <w:rPr>
                <w:rFonts w:ascii="Montserrat Light" w:hAnsi="Montserrat Light"/>
                <w:iCs/>
              </w:rPr>
            </w:pPr>
            <w:r w:rsidRPr="00536633">
              <w:rPr>
                <w:rFonts w:ascii="Montserrat Light" w:hAnsi="Montserrat Light"/>
                <w:iCs/>
              </w:rPr>
              <w:t xml:space="preserve">Camin de </w:t>
            </w:r>
            <w:proofErr w:type="spellStart"/>
            <w:r w:rsidRPr="00536633">
              <w:rPr>
                <w:rFonts w:ascii="Montserrat Light" w:hAnsi="Montserrat Light"/>
                <w:iCs/>
              </w:rPr>
              <w:t>vizitare</w:t>
            </w:r>
            <w:proofErr w:type="spellEnd"/>
            <w:r w:rsidRPr="00536633">
              <w:rPr>
                <w:rFonts w:ascii="Montserrat Light" w:hAnsi="Montserrat Light"/>
                <w:iCs/>
              </w:rPr>
              <w:t xml:space="preserve"> </w:t>
            </w:r>
            <w:proofErr w:type="spellStart"/>
            <w:r w:rsidRPr="00536633">
              <w:rPr>
                <w:rFonts w:ascii="Montserrat Light" w:hAnsi="Montserrat Light"/>
                <w:iCs/>
              </w:rPr>
              <w:t>dren</w:t>
            </w:r>
            <w:proofErr w:type="spellEnd"/>
            <w:r w:rsidRPr="00536633">
              <w:rPr>
                <w:rFonts w:ascii="Montserrat Light" w:hAnsi="Montserrat Light"/>
                <w:iCs/>
              </w:rPr>
              <w:t xml:space="preserve"> – 171 </w:t>
            </w:r>
            <w:proofErr w:type="spellStart"/>
            <w:r w:rsidRPr="00536633">
              <w:rPr>
                <w:rFonts w:ascii="Montserrat Light" w:hAnsi="Montserrat Light"/>
                <w:iCs/>
              </w:rPr>
              <w:t>buc</w:t>
            </w:r>
            <w:proofErr w:type="spellEnd"/>
            <w:r w:rsidRPr="00536633">
              <w:rPr>
                <w:rFonts w:ascii="Montserrat Light" w:hAnsi="Montserrat Light"/>
                <w:iCs/>
              </w:rPr>
              <w:t xml:space="preserve"> (initial 0 </w:t>
            </w:r>
            <w:proofErr w:type="spellStart"/>
            <w:r w:rsidRPr="00536633">
              <w:rPr>
                <w:rFonts w:ascii="Montserrat Light" w:hAnsi="Montserrat Light"/>
                <w:iCs/>
              </w:rPr>
              <w:t>buc</w:t>
            </w:r>
            <w:proofErr w:type="spellEnd"/>
            <w:r w:rsidRPr="00536633">
              <w:rPr>
                <w:rFonts w:ascii="Montserrat Light" w:hAnsi="Montserrat Light"/>
                <w:iCs/>
              </w:rPr>
              <w:t>)</w:t>
            </w:r>
          </w:p>
          <w:p w14:paraId="0CA8EF7B" w14:textId="77777777" w:rsidR="00933EC3" w:rsidRPr="00536633" w:rsidRDefault="00933EC3" w:rsidP="00933EC3">
            <w:pPr>
              <w:pStyle w:val="Listparagraf"/>
              <w:autoSpaceDE w:val="0"/>
              <w:autoSpaceDN w:val="0"/>
              <w:adjustRightInd w:val="0"/>
              <w:spacing w:after="0" w:line="276" w:lineRule="auto"/>
              <w:ind w:right="120"/>
              <w:jc w:val="both"/>
              <w:rPr>
                <w:rFonts w:ascii="Montserrat Light" w:hAnsi="Montserrat Light"/>
                <w:iCs/>
              </w:rPr>
            </w:pPr>
          </w:p>
          <w:p w14:paraId="47F80100" w14:textId="77777777" w:rsidR="00933EC3" w:rsidRPr="00536633" w:rsidRDefault="00933EC3" w:rsidP="00933EC3">
            <w:pPr>
              <w:autoSpaceDE w:val="0"/>
              <w:autoSpaceDN w:val="0"/>
              <w:adjustRightInd w:val="0"/>
              <w:jc w:val="both"/>
              <w:rPr>
                <w:rFonts w:ascii="Montserrat Light" w:hAnsi="Montserrat Light"/>
                <w:b/>
                <w:bCs/>
                <w:iCs/>
                <w:lang w:val="ro-RO"/>
              </w:rPr>
            </w:pPr>
            <w:proofErr w:type="spellStart"/>
            <w:r w:rsidRPr="00536633">
              <w:rPr>
                <w:rFonts w:ascii="Montserrat Light" w:hAnsi="Montserrat Light"/>
                <w:iCs/>
              </w:rPr>
              <w:t>Valoarea</w:t>
            </w:r>
            <w:proofErr w:type="spellEnd"/>
            <w:r w:rsidRPr="00536633">
              <w:rPr>
                <w:rFonts w:ascii="Montserrat Light" w:hAnsi="Montserrat Light"/>
                <w:iCs/>
              </w:rPr>
              <w:t xml:space="preserve"> </w:t>
            </w:r>
            <w:proofErr w:type="spellStart"/>
            <w:r w:rsidRPr="00536633">
              <w:rPr>
                <w:rFonts w:ascii="Montserrat Light" w:hAnsi="Montserrat Light"/>
                <w:iCs/>
              </w:rPr>
              <w:t>totală</w:t>
            </w:r>
            <w:proofErr w:type="spellEnd"/>
            <w:r w:rsidRPr="00536633">
              <w:rPr>
                <w:rFonts w:ascii="Montserrat Light" w:hAnsi="Montserrat Light"/>
                <w:iCs/>
              </w:rPr>
              <w:t xml:space="preserve"> a </w:t>
            </w:r>
            <w:proofErr w:type="spellStart"/>
            <w:r w:rsidRPr="00536633">
              <w:rPr>
                <w:rFonts w:ascii="Montserrat Light" w:hAnsi="Montserrat Light"/>
                <w:iCs/>
              </w:rPr>
              <w:t>lucrărilor</w:t>
            </w:r>
            <w:proofErr w:type="spellEnd"/>
            <w:r w:rsidRPr="00536633">
              <w:rPr>
                <w:rFonts w:ascii="Montserrat Light" w:hAnsi="Montserrat Light"/>
                <w:iCs/>
              </w:rPr>
              <w:t xml:space="preserve"> </w:t>
            </w:r>
            <w:proofErr w:type="spellStart"/>
            <w:r w:rsidRPr="00536633">
              <w:rPr>
                <w:rFonts w:ascii="Montserrat Light" w:hAnsi="Montserrat Light"/>
                <w:iCs/>
              </w:rPr>
              <w:t>suplimentare</w:t>
            </w:r>
            <w:proofErr w:type="spellEnd"/>
            <w:r w:rsidRPr="00536633">
              <w:rPr>
                <w:rFonts w:ascii="Montserrat Light" w:hAnsi="Montserrat Light"/>
                <w:iCs/>
              </w:rPr>
              <w:t xml:space="preserve"> </w:t>
            </w:r>
            <w:proofErr w:type="spellStart"/>
            <w:r w:rsidRPr="00536633">
              <w:rPr>
                <w:rFonts w:ascii="Montserrat Light" w:hAnsi="Montserrat Light"/>
                <w:iCs/>
              </w:rPr>
              <w:t>împreună</w:t>
            </w:r>
            <w:proofErr w:type="spellEnd"/>
            <w:r w:rsidRPr="00536633">
              <w:rPr>
                <w:rFonts w:ascii="Montserrat Light" w:hAnsi="Montserrat Light"/>
                <w:iCs/>
              </w:rPr>
              <w:t xml:space="preserve"> cu </w:t>
            </w:r>
            <w:proofErr w:type="spellStart"/>
            <w:r w:rsidRPr="00536633">
              <w:rPr>
                <w:rFonts w:ascii="Montserrat Light" w:hAnsi="Montserrat Light"/>
                <w:iCs/>
              </w:rPr>
              <w:t>ajustarea</w:t>
            </w:r>
            <w:proofErr w:type="spellEnd"/>
            <w:r w:rsidRPr="00536633">
              <w:rPr>
                <w:rFonts w:ascii="Montserrat Light" w:hAnsi="Montserrat Light"/>
                <w:iCs/>
              </w:rPr>
              <w:t xml:space="preserve"> </w:t>
            </w:r>
            <w:proofErr w:type="spellStart"/>
            <w:r w:rsidRPr="00536633">
              <w:rPr>
                <w:rFonts w:ascii="Montserrat Light" w:hAnsi="Montserrat Light"/>
                <w:iCs/>
              </w:rPr>
              <w:t>prețului</w:t>
            </w:r>
            <w:proofErr w:type="spellEnd"/>
            <w:r w:rsidRPr="00536633">
              <w:rPr>
                <w:rFonts w:ascii="Montserrat Light" w:hAnsi="Montserrat Light"/>
                <w:iCs/>
              </w:rPr>
              <w:t xml:space="preserve"> </w:t>
            </w:r>
            <w:proofErr w:type="spellStart"/>
            <w:r w:rsidRPr="00536633">
              <w:rPr>
                <w:rFonts w:ascii="Montserrat Light" w:hAnsi="Montserrat Light"/>
                <w:iCs/>
              </w:rPr>
              <w:t>contractului</w:t>
            </w:r>
            <w:proofErr w:type="spellEnd"/>
            <w:r w:rsidRPr="00536633">
              <w:rPr>
                <w:rFonts w:ascii="Montserrat Light" w:hAnsi="Montserrat Light"/>
                <w:iCs/>
              </w:rPr>
              <w:t xml:space="preserve"> </w:t>
            </w:r>
            <w:proofErr w:type="spellStart"/>
            <w:r w:rsidRPr="00536633">
              <w:rPr>
                <w:rFonts w:ascii="Montserrat Light" w:hAnsi="Montserrat Light"/>
                <w:iCs/>
              </w:rPr>
              <w:t>este</w:t>
            </w:r>
            <w:proofErr w:type="spellEnd"/>
            <w:r w:rsidRPr="00536633">
              <w:rPr>
                <w:rFonts w:ascii="Montserrat Light" w:hAnsi="Montserrat Light"/>
                <w:iCs/>
              </w:rPr>
              <w:t xml:space="preserve"> de </w:t>
            </w:r>
            <w:r w:rsidRPr="00536633">
              <w:rPr>
                <w:rFonts w:ascii="Montserrat Light" w:hAnsi="Montserrat Light"/>
                <w:b/>
                <w:bCs/>
                <w:iCs/>
              </w:rPr>
              <w:t xml:space="preserve">10.905.269,27 lei </w:t>
            </w:r>
            <w:proofErr w:type="spellStart"/>
            <w:r w:rsidRPr="00536633">
              <w:rPr>
                <w:rFonts w:ascii="Montserrat Light" w:hAnsi="Montserrat Light"/>
                <w:b/>
                <w:bCs/>
                <w:iCs/>
              </w:rPr>
              <w:t>fără</w:t>
            </w:r>
            <w:proofErr w:type="spellEnd"/>
            <w:r w:rsidRPr="00536633">
              <w:rPr>
                <w:rFonts w:ascii="Montserrat Light" w:hAnsi="Montserrat Light"/>
                <w:b/>
                <w:bCs/>
                <w:iCs/>
              </w:rPr>
              <w:t xml:space="preserve"> TVA</w:t>
            </w:r>
            <w:r w:rsidRPr="00536633">
              <w:rPr>
                <w:rFonts w:ascii="Montserrat Light" w:hAnsi="Montserrat Light"/>
                <w:iCs/>
              </w:rPr>
              <w:t xml:space="preserve"> (</w:t>
            </w:r>
            <w:proofErr w:type="spellStart"/>
            <w:r w:rsidRPr="00536633">
              <w:rPr>
                <w:rFonts w:ascii="Montserrat Light" w:hAnsi="Montserrat Light"/>
                <w:iCs/>
              </w:rPr>
              <w:t>lucrările</w:t>
            </w:r>
            <w:proofErr w:type="spellEnd"/>
            <w:r w:rsidRPr="00536633">
              <w:rPr>
                <w:rFonts w:ascii="Montserrat Light" w:hAnsi="Montserrat Light"/>
                <w:iCs/>
              </w:rPr>
              <w:t xml:space="preserve"> </w:t>
            </w:r>
            <w:proofErr w:type="spellStart"/>
            <w:r w:rsidRPr="00536633">
              <w:rPr>
                <w:rFonts w:ascii="Montserrat Light" w:hAnsi="Montserrat Light"/>
                <w:iCs/>
              </w:rPr>
              <w:t>suplimentare</w:t>
            </w:r>
            <w:proofErr w:type="spellEnd"/>
            <w:r w:rsidRPr="00536633">
              <w:rPr>
                <w:rFonts w:ascii="Montserrat Light" w:hAnsi="Montserrat Light"/>
                <w:iCs/>
              </w:rPr>
              <w:t xml:space="preserve"> </w:t>
            </w:r>
            <w:proofErr w:type="spellStart"/>
            <w:r w:rsidRPr="00536633">
              <w:rPr>
                <w:rFonts w:ascii="Montserrat Light" w:hAnsi="Montserrat Light"/>
                <w:iCs/>
              </w:rPr>
              <w:t>în</w:t>
            </w:r>
            <w:proofErr w:type="spellEnd"/>
            <w:r w:rsidRPr="00536633">
              <w:rPr>
                <w:rFonts w:ascii="Montserrat Light" w:hAnsi="Montserrat Light"/>
                <w:iCs/>
              </w:rPr>
              <w:t xml:space="preserve"> </w:t>
            </w:r>
            <w:proofErr w:type="spellStart"/>
            <w:r w:rsidRPr="00536633">
              <w:rPr>
                <w:rFonts w:ascii="Montserrat Light" w:hAnsi="Montserrat Light"/>
                <w:iCs/>
              </w:rPr>
              <w:t>valoare</w:t>
            </w:r>
            <w:proofErr w:type="spellEnd"/>
            <w:r w:rsidRPr="00536633">
              <w:rPr>
                <w:rFonts w:ascii="Montserrat Light" w:hAnsi="Montserrat Light"/>
                <w:iCs/>
              </w:rPr>
              <w:t xml:space="preserve"> de 6.173.610,91 lei </w:t>
            </w:r>
            <w:proofErr w:type="spellStart"/>
            <w:r w:rsidRPr="00536633">
              <w:rPr>
                <w:rFonts w:ascii="Montserrat Light" w:hAnsi="Montserrat Light"/>
                <w:iCs/>
              </w:rPr>
              <w:t>fără</w:t>
            </w:r>
            <w:proofErr w:type="spellEnd"/>
            <w:r w:rsidRPr="00536633">
              <w:rPr>
                <w:rFonts w:ascii="Montserrat Light" w:hAnsi="Montserrat Light"/>
                <w:iCs/>
              </w:rPr>
              <w:t xml:space="preserve"> TVA </w:t>
            </w:r>
            <w:proofErr w:type="spellStart"/>
            <w:r w:rsidRPr="00536633">
              <w:rPr>
                <w:rFonts w:ascii="Montserrat Light" w:hAnsi="Montserrat Light"/>
                <w:iCs/>
              </w:rPr>
              <w:t>reprezintă</w:t>
            </w:r>
            <w:proofErr w:type="spellEnd"/>
            <w:r w:rsidRPr="00536633">
              <w:rPr>
                <w:rFonts w:ascii="Montserrat Light" w:hAnsi="Montserrat Light"/>
                <w:iCs/>
              </w:rPr>
              <w:t xml:space="preserve"> 9,99% din </w:t>
            </w:r>
            <w:proofErr w:type="spellStart"/>
            <w:r w:rsidRPr="00536633">
              <w:rPr>
                <w:rFonts w:ascii="Montserrat Light" w:hAnsi="Montserrat Light"/>
                <w:iCs/>
              </w:rPr>
              <w:t>prețul</w:t>
            </w:r>
            <w:proofErr w:type="spellEnd"/>
            <w:r w:rsidRPr="00536633">
              <w:rPr>
                <w:rFonts w:ascii="Montserrat Light" w:hAnsi="Montserrat Light"/>
                <w:iCs/>
              </w:rPr>
              <w:t xml:space="preserve"> </w:t>
            </w:r>
            <w:proofErr w:type="spellStart"/>
            <w:r w:rsidRPr="00536633">
              <w:rPr>
                <w:rFonts w:ascii="Montserrat Light" w:hAnsi="Montserrat Light"/>
                <w:iCs/>
              </w:rPr>
              <w:t>inițial</w:t>
            </w:r>
            <w:proofErr w:type="spellEnd"/>
            <w:r w:rsidRPr="00536633">
              <w:rPr>
                <w:rFonts w:ascii="Montserrat Light" w:hAnsi="Montserrat Light"/>
                <w:iCs/>
              </w:rPr>
              <w:t xml:space="preserve"> al </w:t>
            </w:r>
            <w:proofErr w:type="spellStart"/>
            <w:r w:rsidRPr="00536633">
              <w:rPr>
                <w:rFonts w:ascii="Montserrat Light" w:hAnsi="Montserrat Light"/>
                <w:iCs/>
              </w:rPr>
              <w:t>contractului</w:t>
            </w:r>
            <w:proofErr w:type="spellEnd"/>
            <w:r w:rsidRPr="00536633">
              <w:rPr>
                <w:rFonts w:ascii="Montserrat Light" w:hAnsi="Montserrat Light"/>
                <w:iCs/>
              </w:rPr>
              <w:t xml:space="preserve"> de </w:t>
            </w:r>
            <w:proofErr w:type="spellStart"/>
            <w:r w:rsidRPr="00536633">
              <w:rPr>
                <w:rFonts w:ascii="Montserrat Light" w:hAnsi="Montserrat Light"/>
                <w:iCs/>
              </w:rPr>
              <w:t>lucrări</w:t>
            </w:r>
            <w:proofErr w:type="spellEnd"/>
            <w:r w:rsidRPr="00536633">
              <w:rPr>
                <w:rFonts w:ascii="Montserrat Light" w:hAnsi="Montserrat Light"/>
                <w:iCs/>
              </w:rPr>
              <w:t xml:space="preserve">, </w:t>
            </w:r>
            <w:proofErr w:type="spellStart"/>
            <w:r w:rsidRPr="00536633">
              <w:rPr>
                <w:rFonts w:ascii="Montserrat Light" w:hAnsi="Montserrat Light"/>
                <w:iCs/>
              </w:rPr>
              <w:t>iar</w:t>
            </w:r>
            <w:proofErr w:type="spellEnd"/>
            <w:r w:rsidRPr="00536633">
              <w:rPr>
                <w:rFonts w:ascii="Montserrat Light" w:hAnsi="Montserrat Light"/>
                <w:iCs/>
              </w:rPr>
              <w:t xml:space="preserve"> </w:t>
            </w:r>
            <w:proofErr w:type="spellStart"/>
            <w:r w:rsidRPr="00536633">
              <w:rPr>
                <w:rFonts w:ascii="Montserrat Light" w:hAnsi="Montserrat Light"/>
                <w:iCs/>
              </w:rPr>
              <w:t>valoarea</w:t>
            </w:r>
            <w:proofErr w:type="spellEnd"/>
            <w:r w:rsidRPr="00536633">
              <w:rPr>
                <w:rFonts w:ascii="Montserrat Light" w:hAnsi="Montserrat Light"/>
                <w:iCs/>
              </w:rPr>
              <w:t xml:space="preserve"> </w:t>
            </w:r>
            <w:proofErr w:type="spellStart"/>
            <w:r w:rsidRPr="00536633">
              <w:rPr>
                <w:rFonts w:ascii="Montserrat Light" w:hAnsi="Montserrat Light"/>
                <w:iCs/>
              </w:rPr>
              <w:t>ajustării</w:t>
            </w:r>
            <w:proofErr w:type="spellEnd"/>
            <w:r w:rsidRPr="00536633">
              <w:rPr>
                <w:rFonts w:ascii="Montserrat Light" w:hAnsi="Montserrat Light"/>
                <w:iCs/>
              </w:rPr>
              <w:t xml:space="preserve"> </w:t>
            </w:r>
            <w:proofErr w:type="spellStart"/>
            <w:r w:rsidRPr="00536633">
              <w:rPr>
                <w:rFonts w:ascii="Montserrat Light" w:hAnsi="Montserrat Light"/>
                <w:iCs/>
              </w:rPr>
              <w:t>prețului</w:t>
            </w:r>
            <w:proofErr w:type="spellEnd"/>
            <w:r w:rsidRPr="00536633">
              <w:rPr>
                <w:rFonts w:ascii="Montserrat Light" w:hAnsi="Montserrat Light"/>
                <w:iCs/>
              </w:rPr>
              <w:t xml:space="preserve"> </w:t>
            </w:r>
            <w:proofErr w:type="spellStart"/>
            <w:r w:rsidRPr="00536633">
              <w:rPr>
                <w:rFonts w:ascii="Montserrat Light" w:hAnsi="Montserrat Light"/>
                <w:iCs/>
              </w:rPr>
              <w:t>contractului</w:t>
            </w:r>
            <w:proofErr w:type="spellEnd"/>
            <w:r w:rsidRPr="00536633">
              <w:rPr>
                <w:rFonts w:ascii="Montserrat Light" w:hAnsi="Montserrat Light"/>
                <w:iCs/>
              </w:rPr>
              <w:t xml:space="preserve">, </w:t>
            </w:r>
            <w:proofErr w:type="spellStart"/>
            <w:r w:rsidRPr="00536633">
              <w:rPr>
                <w:rFonts w:ascii="Montserrat Light" w:hAnsi="Montserrat Light"/>
                <w:iCs/>
              </w:rPr>
              <w:t>în</w:t>
            </w:r>
            <w:proofErr w:type="spellEnd"/>
            <w:r w:rsidRPr="00536633">
              <w:rPr>
                <w:rFonts w:ascii="Montserrat Light" w:hAnsi="Montserrat Light"/>
                <w:iCs/>
              </w:rPr>
              <w:t xml:space="preserve"> </w:t>
            </w:r>
            <w:proofErr w:type="spellStart"/>
            <w:r w:rsidRPr="00536633">
              <w:rPr>
                <w:rFonts w:ascii="Montserrat Light" w:hAnsi="Montserrat Light"/>
                <w:iCs/>
              </w:rPr>
              <w:t>conformitate</w:t>
            </w:r>
            <w:proofErr w:type="spellEnd"/>
            <w:r w:rsidRPr="00536633">
              <w:rPr>
                <w:rFonts w:ascii="Montserrat Light" w:hAnsi="Montserrat Light"/>
                <w:iCs/>
              </w:rPr>
              <w:t xml:space="preserve"> cu </w:t>
            </w:r>
            <w:proofErr w:type="spellStart"/>
            <w:r w:rsidRPr="00536633">
              <w:rPr>
                <w:rFonts w:ascii="Montserrat Light" w:hAnsi="Montserrat Light"/>
                <w:iCs/>
              </w:rPr>
              <w:t>clauza</w:t>
            </w:r>
            <w:proofErr w:type="spellEnd"/>
            <w:r w:rsidRPr="00536633">
              <w:rPr>
                <w:rFonts w:ascii="Montserrat Light" w:hAnsi="Montserrat Light"/>
                <w:iCs/>
              </w:rPr>
              <w:t xml:space="preserve"> </w:t>
            </w:r>
            <w:r w:rsidRPr="00536633">
              <w:rPr>
                <w:rFonts w:ascii="Montserrat Light" w:hAnsi="Montserrat Light"/>
                <w:i/>
              </w:rPr>
              <w:t xml:space="preserve">48. </w:t>
            </w:r>
            <w:r w:rsidRPr="00536633">
              <w:rPr>
                <w:rFonts w:ascii="Montserrat Light" w:hAnsi="Montserrat Light"/>
                <w:i/>
                <w:lang w:val="pt-PT"/>
              </w:rPr>
              <w:t>Ajustarea prețurilor</w:t>
            </w:r>
            <w:r w:rsidRPr="00536633">
              <w:rPr>
                <w:rFonts w:ascii="Montserrat Light" w:hAnsi="Montserrat Light"/>
                <w:iCs/>
                <w:lang w:val="pt-PT"/>
              </w:rPr>
              <w:t xml:space="preserve"> din cadrul Acordului Contractual nr. </w:t>
            </w:r>
            <w:r w:rsidRPr="00536633">
              <w:rPr>
                <w:rFonts w:ascii="Montserrat Light" w:hAnsi="Montserrat Light"/>
                <w:iCs/>
                <w:lang w:val="ro-RO"/>
              </w:rPr>
              <w:t>38916/346/28.09.2022</w:t>
            </w:r>
            <w:r w:rsidRPr="00536633">
              <w:rPr>
                <w:rFonts w:ascii="Montserrat Light" w:hAnsi="Montserrat Light"/>
                <w:iCs/>
                <w:lang w:val="pt-PT"/>
              </w:rPr>
              <w:t xml:space="preserve"> este de 4.731.658,36 lei fără TVA). În urma modificărilor, valoarea totală a contractului devine </w:t>
            </w:r>
            <w:r w:rsidRPr="00536633">
              <w:rPr>
                <w:rFonts w:ascii="Montserrat Light" w:hAnsi="Montserrat Light"/>
                <w:b/>
                <w:bCs/>
                <w:iCs/>
                <w:lang w:val="pt-PT"/>
              </w:rPr>
              <w:t>72.645.257,34 lei fără TVA.</w:t>
            </w:r>
          </w:p>
          <w:p w14:paraId="104B3A21" w14:textId="77777777" w:rsidR="00933EC3" w:rsidRPr="00536633" w:rsidRDefault="00933EC3" w:rsidP="00933EC3">
            <w:pPr>
              <w:autoSpaceDE w:val="0"/>
              <w:autoSpaceDN w:val="0"/>
              <w:adjustRightInd w:val="0"/>
              <w:jc w:val="both"/>
              <w:rPr>
                <w:rFonts w:ascii="Montserrat Light" w:hAnsi="Montserrat Light"/>
                <w:b/>
                <w:bCs/>
                <w:iCs/>
                <w:lang w:val="pt-PT"/>
              </w:rPr>
            </w:pPr>
          </w:p>
          <w:p w14:paraId="3101C614" w14:textId="77777777" w:rsidR="00933EC3" w:rsidRPr="00536633" w:rsidRDefault="00933EC3" w:rsidP="00933EC3">
            <w:pPr>
              <w:autoSpaceDE w:val="0"/>
              <w:autoSpaceDN w:val="0"/>
              <w:adjustRightInd w:val="0"/>
              <w:jc w:val="both"/>
              <w:rPr>
                <w:rFonts w:ascii="Montserrat Light" w:hAnsi="Montserrat Light"/>
                <w:iCs/>
                <w:lang w:val="ro-RO"/>
              </w:rPr>
            </w:pPr>
            <w:r w:rsidRPr="00536633">
              <w:rPr>
                <w:rFonts w:ascii="Montserrat Light" w:hAnsi="Montserrat Light"/>
                <w:iCs/>
                <w:lang w:val="pt-PT"/>
              </w:rPr>
              <w:lastRenderedPageBreak/>
              <w:t xml:space="preserve">În data de 21.12.2023 a fost încheiat Procesul verbal de recepție la terminarea lucrărilor nr. 50653 privind execuția lucrărilor de construcții aferente </w:t>
            </w:r>
            <w:r w:rsidRPr="00536633">
              <w:rPr>
                <w:rFonts w:ascii="Montserrat Light" w:hAnsi="Montserrat Light"/>
                <w:iCs/>
                <w:lang w:val="ro-RO"/>
              </w:rPr>
              <w:t>“</w:t>
            </w:r>
            <w:r w:rsidRPr="00536633">
              <w:rPr>
                <w:rFonts w:ascii="Montserrat Light" w:hAnsi="Montserrat Light"/>
                <w:i/>
                <w:lang w:val="ro-RO"/>
              </w:rPr>
              <w:t>„Rest de executat pentru continuarea lucrărilor la obiectivul: Îmbunătățirea infrastructurii rutiere de importanță regională – Traseu regional Transilvania Nord, Drumul Bistriței, prin modernizarea DJ 172 A (km 33+000 – km 39+452), DJ 161G (km 0+000 – km 18+406) și DJ 161 (km 0+000 – km 16+933) – LOT 1 – DJ 172 A lim jud. Bistrița Năsăud – Țaga(DJ 109 C) (km 33+000 – km 39+452), DJ 161G Sucutard – Pălatca – Vaida Cămăraș – DN 16 (km 0+000 – km 18+406)”</w:t>
            </w:r>
            <w:r w:rsidRPr="00536633">
              <w:rPr>
                <w:rFonts w:ascii="Montserrat Light" w:hAnsi="Montserrat Light"/>
                <w:iCs/>
                <w:lang w:val="ro-RO"/>
              </w:rPr>
              <w:t xml:space="preserve"> din cadrul proiectului SMIS 114542", lucrări executate în cadrul Acordului Contractual nr. 38916/346/28.09.2022 între UAT Județul Cluj în calitate de Beneficiar și S.C. ANTREPRIZA DE REPARAȚII ȘI LUCRĂRI ARL CLUJ S.A.</w:t>
            </w:r>
          </w:p>
          <w:p w14:paraId="2C18A8AF" w14:textId="77777777" w:rsidR="00933EC3" w:rsidRPr="00536633" w:rsidRDefault="00933EC3" w:rsidP="00933EC3">
            <w:pPr>
              <w:autoSpaceDE w:val="0"/>
              <w:autoSpaceDN w:val="0"/>
              <w:adjustRightInd w:val="0"/>
              <w:jc w:val="both"/>
              <w:rPr>
                <w:rFonts w:ascii="Montserrat Light" w:hAnsi="Montserrat Light"/>
                <w:iCs/>
                <w:lang w:val="ro-RO"/>
              </w:rPr>
            </w:pPr>
          </w:p>
          <w:p w14:paraId="490C1CFD" w14:textId="6CA2E4E9" w:rsidR="00933EC3" w:rsidRPr="00536633" w:rsidRDefault="00933EC3" w:rsidP="00933EC3">
            <w:pPr>
              <w:autoSpaceDE w:val="0"/>
              <w:autoSpaceDN w:val="0"/>
              <w:adjustRightInd w:val="0"/>
              <w:jc w:val="both"/>
              <w:rPr>
                <w:rFonts w:ascii="Montserrat Light" w:hAnsi="Montserrat Light"/>
                <w:iCs/>
                <w:lang w:val="ro-RO"/>
              </w:rPr>
            </w:pPr>
            <w:r w:rsidRPr="00536633">
              <w:rPr>
                <w:rFonts w:ascii="Montserrat Light" w:hAnsi="Montserrat Light"/>
                <w:iCs/>
                <w:lang w:val="ro-RO"/>
              </w:rPr>
              <w:t>În cadrul contractului de finanțare nr. 874 / 18.12.201</w:t>
            </w:r>
            <w:r w:rsidR="007550EC" w:rsidRPr="00536633">
              <w:rPr>
                <w:rFonts w:ascii="Montserrat Light" w:hAnsi="Montserrat Light"/>
                <w:iCs/>
                <w:lang w:val="ro-RO"/>
              </w:rPr>
              <w:t>7</w:t>
            </w:r>
            <w:r w:rsidRPr="00536633">
              <w:rPr>
                <w:rFonts w:ascii="Montserrat Light" w:hAnsi="Montserrat Light"/>
                <w:iCs/>
                <w:lang w:val="ro-RO"/>
              </w:rPr>
              <w:t>, in devizul general al proiectului, a fost cuprinsă o valoare a Cheltuielilor Diverse și Neprevazute în cuantum de 7.690.476,52, sumă care nu a fost utilizată pe durata derulării contractului de lucrări aferent LOT 1, sumă care va modifica valoarea indicatorilor tehnico-economici.</w:t>
            </w:r>
          </w:p>
          <w:p w14:paraId="70C0E076" w14:textId="77777777" w:rsidR="00933EC3" w:rsidRPr="00536633" w:rsidRDefault="00933EC3" w:rsidP="00933EC3">
            <w:pPr>
              <w:autoSpaceDE w:val="0"/>
              <w:autoSpaceDN w:val="0"/>
              <w:adjustRightInd w:val="0"/>
              <w:jc w:val="both"/>
              <w:rPr>
                <w:rFonts w:ascii="Montserrat Light" w:hAnsi="Montserrat Light"/>
                <w:iCs/>
                <w:lang w:val="ro-RO"/>
              </w:rPr>
            </w:pPr>
          </w:p>
          <w:p w14:paraId="327004CE" w14:textId="07763736" w:rsidR="00933EC3" w:rsidRPr="00536633" w:rsidRDefault="00933EC3" w:rsidP="00933EC3">
            <w:pPr>
              <w:autoSpaceDE w:val="0"/>
              <w:autoSpaceDN w:val="0"/>
              <w:adjustRightInd w:val="0"/>
              <w:jc w:val="both"/>
              <w:rPr>
                <w:rFonts w:ascii="Montserrat Light" w:hAnsi="Montserrat Light"/>
                <w:iCs/>
                <w:lang w:val="ro-RO"/>
              </w:rPr>
            </w:pPr>
            <w:r w:rsidRPr="00536633">
              <w:rPr>
                <w:rFonts w:ascii="Montserrat Light" w:hAnsi="Montserrat Light"/>
                <w:iCs/>
                <w:lang w:val="ro-RO"/>
              </w:rPr>
              <w:t xml:space="preserve">Tinând cont de cele menționate mai sus, precum și de finalizarea lucrărilor de execuție aferente obiectivului „Îmbunătățirea infrastructurii rutiere de importanță regională - Traseu Regional Transilvania Nord, Drumul Bistriței, LOT 1 - DJ 172A (limită județ Bistrița-Năsăud - Țaga) de la km 33+000 la km 39+452 și DJ 161G (intersecție DJ 109 C) Sucutard-Petea-Pălatca-DN 16, de la km 0+000 – 18+406” , indicatorii tehnico – economici se modifică de la valoarea de </w:t>
            </w:r>
            <w:r w:rsidRPr="00536633">
              <w:rPr>
                <w:rFonts w:ascii="Montserrat Light" w:hAnsi="Montserrat Light"/>
                <w:noProof/>
                <w:shd w:val="clear" w:color="auto" w:fill="FFFFFF"/>
                <w:lang w:val="ro-RO" w:eastAsia="ro-RO"/>
              </w:rPr>
              <w:t xml:space="preserve"> 126.036.219,16 lei</w:t>
            </w:r>
            <w:r w:rsidRPr="00536633">
              <w:rPr>
                <w:rFonts w:ascii="Montserrat Light" w:hAnsi="Montserrat Light"/>
                <w:iCs/>
                <w:lang w:val="ro-RO"/>
              </w:rPr>
              <w:t xml:space="preserve"> (TVA inclus), la valoarea de </w:t>
            </w:r>
            <w:r w:rsidRPr="00536633">
              <w:rPr>
                <w:rFonts w:ascii="Montserrat Light" w:hAnsi="Montserrat Light"/>
                <w:noProof/>
                <w:shd w:val="clear" w:color="auto" w:fill="FFFFFF"/>
                <w:lang w:val="ro-RO" w:eastAsia="ro-RO"/>
              </w:rPr>
              <w:t>117.519.89</w:t>
            </w:r>
            <w:r w:rsidR="00251D86" w:rsidRPr="00536633">
              <w:rPr>
                <w:rFonts w:ascii="Montserrat Light" w:hAnsi="Montserrat Light"/>
                <w:noProof/>
                <w:shd w:val="clear" w:color="auto" w:fill="FFFFFF"/>
                <w:lang w:val="ro-RO" w:eastAsia="ro-RO"/>
              </w:rPr>
              <w:t>7,20</w:t>
            </w:r>
            <w:r w:rsidRPr="00536633">
              <w:rPr>
                <w:rFonts w:ascii="Montserrat Light" w:hAnsi="Montserrat Light"/>
                <w:iCs/>
                <w:lang w:val="ro-RO"/>
              </w:rPr>
              <w:t xml:space="preserve"> lei (TVA inclus).</w:t>
            </w:r>
          </w:p>
          <w:p w14:paraId="0E752915" w14:textId="77777777" w:rsidR="00933EC3" w:rsidRPr="00536633" w:rsidRDefault="00933EC3" w:rsidP="00933EC3">
            <w:pPr>
              <w:autoSpaceDE w:val="0"/>
              <w:autoSpaceDN w:val="0"/>
              <w:adjustRightInd w:val="0"/>
              <w:ind w:right="120"/>
              <w:jc w:val="both"/>
              <w:rPr>
                <w:rFonts w:ascii="Montserrat Light" w:hAnsi="Montserrat Light"/>
                <w:iCs/>
                <w:lang w:val="ro-RO"/>
              </w:rPr>
            </w:pPr>
          </w:p>
          <w:p w14:paraId="3FB5C0BA" w14:textId="77777777" w:rsidR="00933EC3" w:rsidRPr="00536633" w:rsidRDefault="00933EC3" w:rsidP="00933EC3">
            <w:pPr>
              <w:pStyle w:val="Listparagraf"/>
              <w:numPr>
                <w:ilvl w:val="0"/>
                <w:numId w:val="22"/>
              </w:numPr>
              <w:autoSpaceDE w:val="0"/>
              <w:autoSpaceDN w:val="0"/>
              <w:adjustRightInd w:val="0"/>
              <w:ind w:right="120"/>
              <w:jc w:val="both"/>
              <w:rPr>
                <w:rFonts w:ascii="Montserrat Light" w:hAnsi="Montserrat Light"/>
                <w:iCs/>
                <w:lang w:val="ro-RO"/>
              </w:rPr>
            </w:pPr>
            <w:r w:rsidRPr="00536633">
              <w:rPr>
                <w:rFonts w:ascii="Montserrat Light" w:hAnsi="Montserrat Light"/>
                <w:bCs/>
                <w:noProof/>
                <w:color w:val="000000" w:themeColor="text1"/>
                <w:shd w:val="clear" w:color="auto" w:fill="FFFFFF"/>
                <w:lang w:val="ro-RO" w:eastAsia="ro-RO"/>
              </w:rPr>
              <w:t>„Îmbunătățirea infrastructurii rutiere de importanță regională - Traseu Regional Transilvania Nord, Drumul Bistriței, DJ 161 (intersecția DN 16)- Gădălin – Bonțida – DN 1C (km 0+000 - km 16+933,100)”</w:t>
            </w:r>
          </w:p>
          <w:p w14:paraId="3AAF7EF4"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cs="Times New Roman"/>
                <w:bCs/>
                <w:lang w:val="ro-RO"/>
              </w:rPr>
              <w:t xml:space="preserve">A </w:t>
            </w:r>
            <w:r w:rsidRPr="00536633">
              <w:rPr>
                <w:rFonts w:ascii="Montserrat Light" w:hAnsi="Montserrat Light" w:cs="Times New Roman"/>
                <w:bCs/>
                <w:iCs/>
                <w:lang w:val="ro-RO"/>
              </w:rPr>
              <w:t xml:space="preserve">fost semnat </w:t>
            </w:r>
            <w:r w:rsidRPr="00536633">
              <w:rPr>
                <w:rFonts w:ascii="Montserrat Light" w:hAnsi="Montserrat Light"/>
                <w:iCs/>
                <w:lang w:val="ro-RO"/>
              </w:rPr>
              <w:t xml:space="preserve">acordul contractual nr. 48112/400/28.11.2022 între UAT Județul Cluj în calitate de Beneficiar și S.C. ASOCIEREA FAR FOUNDATION S.R.L. – DRUMSERV SA în calitate de Antreprenor, având ca obiect </w:t>
            </w:r>
            <w:r w:rsidRPr="00536633">
              <w:rPr>
                <w:rFonts w:ascii="Montserrat Light" w:hAnsi="Montserrat Light"/>
                <w:i/>
                <w:lang w:val="ro-RO"/>
              </w:rPr>
              <w:t>„Rest de executat pentru continuarea lucrărilor la obiectivul: 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w:t>
            </w:r>
          </w:p>
          <w:p w14:paraId="79A6393E" w14:textId="77777777" w:rsidR="00933EC3" w:rsidRPr="00536633" w:rsidRDefault="00933EC3" w:rsidP="00933EC3">
            <w:pPr>
              <w:autoSpaceDE w:val="0"/>
              <w:autoSpaceDN w:val="0"/>
              <w:adjustRightInd w:val="0"/>
              <w:ind w:right="120"/>
              <w:jc w:val="both"/>
              <w:rPr>
                <w:rFonts w:ascii="Montserrat Light" w:hAnsi="Montserrat Light"/>
                <w:iCs/>
                <w:lang w:val="pt-PT"/>
              </w:rPr>
            </w:pPr>
            <w:r w:rsidRPr="00536633">
              <w:rPr>
                <w:rFonts w:ascii="Montserrat Light" w:hAnsi="Montserrat Light"/>
                <w:iCs/>
                <w:lang w:val="pt-PT"/>
              </w:rPr>
              <w:t>Valoarea contractului este în valoare de 32.303.622,10 lei fără TVA.</w:t>
            </w:r>
          </w:p>
          <w:p w14:paraId="78EF0139" w14:textId="77777777" w:rsidR="00933EC3" w:rsidRPr="00536633" w:rsidRDefault="00933EC3" w:rsidP="00933EC3">
            <w:pPr>
              <w:autoSpaceDE w:val="0"/>
              <w:autoSpaceDN w:val="0"/>
              <w:adjustRightInd w:val="0"/>
              <w:ind w:right="120"/>
              <w:jc w:val="both"/>
              <w:rPr>
                <w:rFonts w:ascii="Montserrat Light" w:hAnsi="Montserrat Light"/>
                <w:iCs/>
                <w:lang w:val="pt-PT"/>
              </w:rPr>
            </w:pPr>
            <w:r w:rsidRPr="00536633">
              <w:rPr>
                <w:rFonts w:ascii="Montserrat Light" w:hAnsi="Montserrat Light"/>
                <w:iCs/>
                <w:lang w:val="pt-PT"/>
              </w:rPr>
              <w:t>Ordinul administrativ de începere a fost emis cu data de 20.01.2023.</w:t>
            </w:r>
          </w:p>
          <w:p w14:paraId="040ED1BC" w14:textId="77777777" w:rsidR="00933EC3" w:rsidRPr="00536633" w:rsidRDefault="00933EC3" w:rsidP="00933EC3">
            <w:pPr>
              <w:autoSpaceDE w:val="0"/>
              <w:autoSpaceDN w:val="0"/>
              <w:adjustRightInd w:val="0"/>
              <w:ind w:right="120"/>
              <w:jc w:val="both"/>
              <w:rPr>
                <w:rFonts w:ascii="Montserrat Light" w:hAnsi="Montserrat Light"/>
                <w:iCs/>
                <w:lang w:val="pt-PT"/>
              </w:rPr>
            </w:pPr>
          </w:p>
          <w:p w14:paraId="4790CDAC"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iCs/>
                <w:lang w:val="pt-PT"/>
              </w:rPr>
              <w:t xml:space="preserve">Pe parcursul implementării acordului contractual </w:t>
            </w:r>
            <w:r w:rsidRPr="00536633">
              <w:rPr>
                <w:rFonts w:ascii="Montserrat Light" w:hAnsi="Montserrat Light"/>
                <w:iCs/>
                <w:lang w:val="ro-RO"/>
              </w:rPr>
              <w:t>nr. 48112/400/28.11.2022 între UAT Județul Cluj în calitate de Beneficiar și S.C. ASOCIEREA FAR FOUNDATION S.R.L. – DRUMSERV S.A. în calitate de Antreprenor, având ca obiect „</w:t>
            </w:r>
            <w:r w:rsidRPr="00536633">
              <w:rPr>
                <w:rFonts w:ascii="Montserrat Light" w:hAnsi="Montserrat Light"/>
                <w:i/>
                <w:lang w:val="ro-RO"/>
              </w:rPr>
              <w:t xml:space="preserve">Rest de executat pentru continuarea lucrărilor la obiectivul: 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 </w:t>
            </w:r>
            <w:r w:rsidRPr="00536633">
              <w:rPr>
                <w:rFonts w:ascii="Montserrat Light" w:hAnsi="Montserrat Light"/>
                <w:iCs/>
                <w:lang w:val="ro-RO"/>
              </w:rPr>
              <w:t>au intervenit lucrări suplimentare.</w:t>
            </w:r>
          </w:p>
          <w:p w14:paraId="192F180D" w14:textId="77777777" w:rsidR="00933EC3" w:rsidRPr="00536633" w:rsidRDefault="00933EC3" w:rsidP="00933EC3">
            <w:pPr>
              <w:autoSpaceDE w:val="0"/>
              <w:autoSpaceDN w:val="0"/>
              <w:adjustRightInd w:val="0"/>
              <w:ind w:right="120"/>
              <w:jc w:val="both"/>
              <w:rPr>
                <w:rFonts w:ascii="Montserrat Light" w:hAnsi="Montserrat Light"/>
                <w:iCs/>
                <w:lang w:val="ro-RO"/>
              </w:rPr>
            </w:pPr>
          </w:p>
          <w:p w14:paraId="3EBA7906"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iCs/>
                <w:lang w:val="ro-RO"/>
              </w:rPr>
              <w:lastRenderedPageBreak/>
              <w:t>Lucrările suplimentare au fost semnalate de către Antreprenor atât la predarea amplasamentului (25.01.2023), prin adresa nr. 412/13.03.2023 și rapoartele de încercare privind determinarea naturii tereului de fundare transmise de către antreprenor prin adresa nr. 547/27.03.2023, cât și prin Notele de constatare intocmite în urma vizitelor pe amplasamentul lucrării și a dialogurilor purtate la ședinteșeșe de lucru,  s-au identificat anumite necorelări între documentația tehnică proiectată și situația reală din proiect, respectiv față de informațiile din Documentele Beneficiarului:</w:t>
            </w:r>
          </w:p>
          <w:p w14:paraId="12C1ADE7"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iCs/>
                <w:lang w:val="ro-RO"/>
              </w:rPr>
              <w:t>- In urma efectuării de către Antreprenor a determinărilor privind capacitatea portantă și a rapoartele de încercare privind determinarea naturii terenului de fundare este necesară implementarea unor soluții pentru stabilizarea patului drumului.</w:t>
            </w:r>
          </w:p>
          <w:p w14:paraId="2B393EC7"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iCs/>
                <w:lang w:val="ro-RO"/>
              </w:rPr>
              <w:t xml:space="preserve">- Necesitatea suplimentării unor cantități de lucrări datorită necorelării dintre proiectul tehnic intocmit în anul 2016 cu situația din teren la data execuției lucrărilor. </w:t>
            </w:r>
          </w:p>
          <w:p w14:paraId="4E2A1330" w14:textId="77777777" w:rsidR="00933EC3" w:rsidRPr="00536633" w:rsidRDefault="00933EC3" w:rsidP="00933EC3">
            <w:pPr>
              <w:autoSpaceDE w:val="0"/>
              <w:autoSpaceDN w:val="0"/>
              <w:adjustRightInd w:val="0"/>
              <w:ind w:right="120"/>
              <w:jc w:val="both"/>
              <w:rPr>
                <w:rFonts w:ascii="Montserrat Light" w:hAnsi="Montserrat Light"/>
                <w:i/>
                <w:lang w:val="ro-RO"/>
              </w:rPr>
            </w:pPr>
            <w:r w:rsidRPr="00536633">
              <w:rPr>
                <w:rFonts w:ascii="Montserrat Light" w:hAnsi="Montserrat Light"/>
                <w:iCs/>
                <w:lang w:val="ro-RO"/>
              </w:rPr>
              <w:t xml:space="preserve">- au fost constatate sectoare de drum în care situația actuala din teren diferă față de stadiile fizice descrise în documentația tehnică și a fost necesară corelarea lucrărilor de execuție cu lucrările executate în baza contractului de execuție lucrări nr. 17242/147 din 28.04.2022 privind obiectivul </w:t>
            </w:r>
            <w:r w:rsidRPr="00536633">
              <w:rPr>
                <w:rFonts w:ascii="Montserrat Light" w:hAnsi="Montserrat Light"/>
                <w:i/>
                <w:lang w:val="ro-RO"/>
              </w:rPr>
              <w:t>„Lucrări de intervenție în regim de primă urgență (execuție) având ca obiect Punerea în siguranță a investiției „Îmbunătățirea infrastructurii rutiere de importanță regională – Traseu Regional Transilvania de Nord, Drumul Bistriței, prin modernizarea DJ 172A (km 33+000 – km 39+452), DJ 161 G(km 0+000 – km 18+406) și DJ 161 (km 0+000 – km 16+933,100) LOT 2 – DJ 161 (intersecția DN 16) – Gădălin – Bonțida – DN 1 C (km 0+000 – km 16+933,100)”.</w:t>
            </w:r>
          </w:p>
          <w:p w14:paraId="3F2EE96F"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iCs/>
                <w:lang w:val="ro-RO"/>
              </w:rPr>
              <w:t xml:space="preserve">- Necesitatea schimbarii tehnologiei de realizare a lucrarilor de infrastructură la podul de la km 14+913. </w:t>
            </w:r>
          </w:p>
          <w:p w14:paraId="05BE2EBB"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iCs/>
                <w:lang w:val="ro-RO"/>
              </w:rPr>
              <w:t>- necesitatea realizarii rigolelor si sanțurilor pereate conform expertizei tehnice intocmite de către expertul tehnic atestat prof. dr. ing. Lucaci Gheorghe</w:t>
            </w:r>
          </w:p>
          <w:p w14:paraId="6C136285"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iCs/>
                <w:lang w:val="ro-RO"/>
              </w:rPr>
              <w:t>- necesitatea corelării proiectului tehnic cu situația din teren pentru continuizarea plăcii de suprabetonare.</w:t>
            </w:r>
          </w:p>
          <w:p w14:paraId="3EB77710"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iCs/>
                <w:lang w:val="ro-RO"/>
              </w:rPr>
              <w:t>- necesitatea suplimentării lucrărilor ce fac obiectul contractului și care sunt necesare atingerii rezultatelor și indicatorilor de performanță sau calitate ai contractului de achiziție inițial, conform celor semnalate după semnarea contractului.</w:t>
            </w:r>
          </w:p>
          <w:p w14:paraId="1F5F6646" w14:textId="77777777" w:rsidR="00933EC3" w:rsidRPr="00536633" w:rsidRDefault="00933EC3" w:rsidP="00933EC3">
            <w:pPr>
              <w:autoSpaceDE w:val="0"/>
              <w:autoSpaceDN w:val="0"/>
              <w:adjustRightInd w:val="0"/>
              <w:ind w:right="120"/>
              <w:jc w:val="both"/>
              <w:rPr>
                <w:rFonts w:ascii="Montserrat Light" w:hAnsi="Montserrat Light"/>
                <w:iCs/>
                <w:lang w:val="ro-RO"/>
              </w:rPr>
            </w:pPr>
          </w:p>
          <w:p w14:paraId="29E34D85"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iCs/>
                <w:lang w:val="ro-RO"/>
              </w:rPr>
              <w:t xml:space="preserve">Lucrările suplimentare față de Oferta Antreprenorului și care se regăsesc în Dispoziția de șantier nr. 1/2023, 2/2023, 3/2013 emisă de proiectantul DP Cons SRL constau în: </w:t>
            </w:r>
          </w:p>
          <w:p w14:paraId="1021A2BD" w14:textId="77777777" w:rsidR="00933EC3" w:rsidRPr="00536633" w:rsidRDefault="00933EC3" w:rsidP="00933EC3">
            <w:pPr>
              <w:pStyle w:val="Listparagraf"/>
              <w:numPr>
                <w:ilvl w:val="0"/>
                <w:numId w:val="20"/>
              </w:numPr>
              <w:autoSpaceDE w:val="0"/>
              <w:autoSpaceDN w:val="0"/>
              <w:adjustRightInd w:val="0"/>
              <w:spacing w:after="0" w:line="276" w:lineRule="auto"/>
              <w:ind w:right="115"/>
              <w:jc w:val="both"/>
              <w:rPr>
                <w:rFonts w:ascii="Montserrat Light" w:hAnsi="Montserrat Light"/>
                <w:iCs/>
                <w:lang w:val="ro-RO"/>
              </w:rPr>
            </w:pPr>
            <w:r w:rsidRPr="00536633">
              <w:rPr>
                <w:rFonts w:ascii="Montserrat Light" w:hAnsi="Montserrat Light"/>
                <w:iCs/>
                <w:lang w:val="ro-RO"/>
              </w:rPr>
              <w:t>Refacerea sistemului rutier de la strat de fundație pe sectoarele: km 0+000 – 2+037, km 3+382 – 3+900, km 4+192 – km 4+593, km 11+992 – km 13+053 prin realizarea următorului sistem rutier:</w:t>
            </w:r>
          </w:p>
          <w:p w14:paraId="756CE1B5" w14:textId="77777777" w:rsidR="00933EC3" w:rsidRPr="00536633" w:rsidRDefault="00933EC3" w:rsidP="00933EC3">
            <w:pPr>
              <w:pStyle w:val="Listparagraf"/>
              <w:numPr>
                <w:ilvl w:val="0"/>
                <w:numId w:val="19"/>
              </w:numPr>
              <w:autoSpaceDE w:val="0"/>
              <w:autoSpaceDN w:val="0"/>
              <w:adjustRightInd w:val="0"/>
              <w:spacing w:after="0" w:line="276" w:lineRule="auto"/>
              <w:ind w:right="115"/>
              <w:jc w:val="both"/>
              <w:rPr>
                <w:rFonts w:ascii="Montserrat Light" w:hAnsi="Montserrat Light"/>
                <w:iCs/>
                <w:lang w:val="ro-RO"/>
              </w:rPr>
            </w:pPr>
            <w:r w:rsidRPr="00536633">
              <w:rPr>
                <w:rFonts w:ascii="Montserrat Light" w:hAnsi="Montserrat Light"/>
                <w:iCs/>
                <w:lang w:val="ro-RO"/>
              </w:rPr>
              <w:t xml:space="preserve">strat de uzură –BA 16 (AND 605-2016)               </w:t>
            </w:r>
            <w:r w:rsidRPr="00536633">
              <w:rPr>
                <w:rFonts w:ascii="Montserrat Light" w:hAnsi="Montserrat Light"/>
                <w:iCs/>
                <w:lang w:val="ro-RO"/>
              </w:rPr>
              <w:tab/>
            </w:r>
            <w:r w:rsidRPr="00536633">
              <w:rPr>
                <w:rFonts w:ascii="Montserrat Light" w:hAnsi="Montserrat Light"/>
                <w:iCs/>
                <w:lang w:val="ro-RO"/>
              </w:rPr>
              <w:tab/>
              <w:t xml:space="preserve">                        4.00 cm</w:t>
            </w:r>
          </w:p>
          <w:p w14:paraId="6D1BCDAB" w14:textId="77777777" w:rsidR="00933EC3" w:rsidRPr="00536633" w:rsidRDefault="00933EC3" w:rsidP="00933EC3">
            <w:pPr>
              <w:pStyle w:val="Listparagraf"/>
              <w:numPr>
                <w:ilvl w:val="0"/>
                <w:numId w:val="19"/>
              </w:numPr>
              <w:autoSpaceDE w:val="0"/>
              <w:autoSpaceDN w:val="0"/>
              <w:adjustRightInd w:val="0"/>
              <w:spacing w:after="0" w:line="276" w:lineRule="auto"/>
              <w:ind w:right="120"/>
              <w:jc w:val="both"/>
              <w:rPr>
                <w:rFonts w:ascii="Montserrat Light" w:hAnsi="Montserrat Light"/>
                <w:iCs/>
                <w:lang w:val="ro-RO"/>
              </w:rPr>
            </w:pPr>
            <w:r w:rsidRPr="00536633">
              <w:rPr>
                <w:rFonts w:ascii="Montserrat Light" w:hAnsi="Montserrat Light"/>
                <w:iCs/>
                <w:lang w:val="ro-RO"/>
              </w:rPr>
              <w:t xml:space="preserve">strat de legatură- BAD 22.4 (AND 605-2016)          </w:t>
            </w:r>
            <w:r w:rsidRPr="00536633">
              <w:rPr>
                <w:rFonts w:ascii="Montserrat Light" w:hAnsi="Montserrat Light"/>
                <w:iCs/>
                <w:lang w:val="ro-RO"/>
              </w:rPr>
              <w:tab/>
              <w:t xml:space="preserve">                         6.00 cm</w:t>
            </w:r>
          </w:p>
          <w:p w14:paraId="5EAE0F22" w14:textId="77777777" w:rsidR="00933EC3" w:rsidRPr="00536633" w:rsidRDefault="00933EC3" w:rsidP="00933EC3">
            <w:pPr>
              <w:pStyle w:val="Listparagraf"/>
              <w:numPr>
                <w:ilvl w:val="0"/>
                <w:numId w:val="19"/>
              </w:numPr>
              <w:autoSpaceDE w:val="0"/>
              <w:autoSpaceDN w:val="0"/>
              <w:adjustRightInd w:val="0"/>
              <w:spacing w:after="0" w:line="276" w:lineRule="auto"/>
              <w:ind w:right="120"/>
              <w:jc w:val="both"/>
              <w:rPr>
                <w:rFonts w:ascii="Montserrat Light" w:hAnsi="Montserrat Light"/>
                <w:iCs/>
                <w:lang w:val="ro-RO"/>
              </w:rPr>
            </w:pPr>
            <w:r w:rsidRPr="00536633">
              <w:rPr>
                <w:rFonts w:ascii="Montserrat Light" w:hAnsi="Montserrat Light"/>
                <w:iCs/>
                <w:lang w:val="ro-RO"/>
              </w:rPr>
              <w:t xml:space="preserve">strat superior de fundație din piatră spartă SR EN 13242+A1    </w:t>
            </w:r>
            <w:r w:rsidRPr="00536633">
              <w:rPr>
                <w:rFonts w:ascii="Montserrat Light" w:hAnsi="Montserrat Light"/>
                <w:iCs/>
                <w:lang w:val="ro-RO"/>
              </w:rPr>
              <w:tab/>
              <w:t>15.00 cm</w:t>
            </w:r>
          </w:p>
          <w:p w14:paraId="5687687D" w14:textId="77777777" w:rsidR="00933EC3" w:rsidRPr="00536633" w:rsidRDefault="00933EC3" w:rsidP="00933EC3">
            <w:pPr>
              <w:pStyle w:val="Listparagraf"/>
              <w:numPr>
                <w:ilvl w:val="0"/>
                <w:numId w:val="19"/>
              </w:numPr>
              <w:autoSpaceDE w:val="0"/>
              <w:autoSpaceDN w:val="0"/>
              <w:adjustRightInd w:val="0"/>
              <w:spacing w:after="0" w:line="276" w:lineRule="auto"/>
              <w:ind w:right="120"/>
              <w:jc w:val="both"/>
              <w:rPr>
                <w:rFonts w:ascii="Montserrat Light" w:hAnsi="Montserrat Light"/>
                <w:iCs/>
                <w:lang w:val="ro-RO"/>
              </w:rPr>
            </w:pPr>
            <w:r w:rsidRPr="00536633">
              <w:rPr>
                <w:rFonts w:ascii="Montserrat Light" w:hAnsi="Montserrat Light"/>
                <w:iCs/>
                <w:lang w:val="ro-RO"/>
              </w:rPr>
              <w:t xml:space="preserve">strat de fundație din balast  SR EN 13242+A1                  </w:t>
            </w:r>
            <w:r w:rsidRPr="00536633">
              <w:rPr>
                <w:rFonts w:ascii="Montserrat Light" w:hAnsi="Montserrat Light"/>
                <w:iCs/>
                <w:lang w:val="ro-RO"/>
              </w:rPr>
              <w:tab/>
              <w:t xml:space="preserve">            30.00 cm</w:t>
            </w:r>
          </w:p>
          <w:p w14:paraId="23C054C9" w14:textId="77777777" w:rsidR="00933EC3" w:rsidRPr="00536633" w:rsidRDefault="00933EC3" w:rsidP="00933EC3">
            <w:pPr>
              <w:pStyle w:val="Listparagraf"/>
              <w:numPr>
                <w:ilvl w:val="0"/>
                <w:numId w:val="19"/>
              </w:numPr>
              <w:autoSpaceDE w:val="0"/>
              <w:autoSpaceDN w:val="0"/>
              <w:adjustRightInd w:val="0"/>
              <w:spacing w:after="0" w:line="276" w:lineRule="auto"/>
              <w:ind w:right="120"/>
              <w:jc w:val="both"/>
              <w:rPr>
                <w:rFonts w:ascii="Montserrat Light" w:hAnsi="Montserrat Light"/>
                <w:iCs/>
                <w:lang w:val="ro-RO"/>
              </w:rPr>
            </w:pPr>
            <w:r w:rsidRPr="00536633">
              <w:rPr>
                <w:rFonts w:ascii="Montserrat Light" w:hAnsi="Montserrat Light"/>
                <w:iCs/>
                <w:lang w:val="ro-RO"/>
              </w:rPr>
              <w:t xml:space="preserve">strat de formă din balast nisipos SR EN 13242+A1     </w:t>
            </w:r>
            <w:r w:rsidRPr="00536633">
              <w:rPr>
                <w:rFonts w:ascii="Montserrat Light" w:hAnsi="Montserrat Light"/>
                <w:iCs/>
                <w:lang w:val="ro-RO"/>
              </w:rPr>
              <w:tab/>
              <w:t xml:space="preserve">                          15.00 cm</w:t>
            </w:r>
          </w:p>
          <w:p w14:paraId="2481608A" w14:textId="77777777" w:rsidR="00933EC3" w:rsidRPr="00536633" w:rsidRDefault="00933EC3" w:rsidP="00933EC3">
            <w:pPr>
              <w:pStyle w:val="Listparagraf"/>
              <w:numPr>
                <w:ilvl w:val="0"/>
                <w:numId w:val="19"/>
              </w:numPr>
              <w:autoSpaceDE w:val="0"/>
              <w:autoSpaceDN w:val="0"/>
              <w:adjustRightInd w:val="0"/>
              <w:spacing w:after="0" w:line="276" w:lineRule="auto"/>
              <w:ind w:right="120"/>
              <w:jc w:val="both"/>
              <w:rPr>
                <w:rFonts w:ascii="Montserrat Light" w:hAnsi="Montserrat Light"/>
                <w:iCs/>
                <w:lang w:val="ro-RO"/>
              </w:rPr>
            </w:pPr>
            <w:r w:rsidRPr="00536633">
              <w:rPr>
                <w:rFonts w:ascii="Montserrat Light" w:hAnsi="Montserrat Light"/>
                <w:iCs/>
                <w:lang w:val="ro-RO"/>
              </w:rPr>
              <w:t xml:space="preserve">stabilizare pat drum cu blocaj din piatra bruta              </w:t>
            </w:r>
            <w:r w:rsidRPr="00536633">
              <w:rPr>
                <w:rFonts w:ascii="Montserrat Light" w:hAnsi="Montserrat Light"/>
                <w:iCs/>
                <w:lang w:val="ro-RO"/>
              </w:rPr>
              <w:tab/>
              <w:t xml:space="preserve">              30.00 cm</w:t>
            </w:r>
          </w:p>
          <w:p w14:paraId="1261467B" w14:textId="77777777" w:rsidR="00933EC3" w:rsidRPr="00536633" w:rsidRDefault="00933EC3" w:rsidP="00933EC3">
            <w:pPr>
              <w:pStyle w:val="Listparagraf"/>
              <w:numPr>
                <w:ilvl w:val="0"/>
                <w:numId w:val="20"/>
              </w:numPr>
              <w:autoSpaceDE w:val="0"/>
              <w:autoSpaceDN w:val="0"/>
              <w:adjustRightInd w:val="0"/>
              <w:spacing w:after="0" w:line="276" w:lineRule="auto"/>
              <w:ind w:right="120"/>
              <w:jc w:val="both"/>
              <w:rPr>
                <w:rFonts w:ascii="Montserrat Light" w:hAnsi="Montserrat Light"/>
                <w:iCs/>
                <w:lang w:val="ro-RO"/>
              </w:rPr>
            </w:pPr>
            <w:r w:rsidRPr="00536633">
              <w:rPr>
                <w:rFonts w:ascii="Montserrat Light" w:hAnsi="Montserrat Light"/>
                <w:iCs/>
                <w:lang w:val="ro-RO"/>
              </w:rPr>
              <w:t>Pod. Km 14+913: Schimbarea tehnologiei de realizare a lucrărilor la podul de la km 14+913, pod peste râul Someșu – Mic, în localitatea Bonțida.</w:t>
            </w:r>
          </w:p>
          <w:p w14:paraId="38D9A6F0" w14:textId="77777777" w:rsidR="00933EC3" w:rsidRPr="00536633" w:rsidRDefault="00933EC3" w:rsidP="00933EC3">
            <w:pPr>
              <w:pStyle w:val="Listparagraf"/>
              <w:autoSpaceDE w:val="0"/>
              <w:autoSpaceDN w:val="0"/>
              <w:adjustRightInd w:val="0"/>
              <w:spacing w:after="0" w:line="276" w:lineRule="auto"/>
              <w:ind w:left="604" w:right="120"/>
              <w:jc w:val="both"/>
              <w:rPr>
                <w:rFonts w:ascii="Montserrat Light" w:hAnsi="Montserrat Light"/>
                <w:iCs/>
                <w:lang w:val="ro-RO"/>
              </w:rPr>
            </w:pPr>
            <w:r w:rsidRPr="00536633">
              <w:rPr>
                <w:rFonts w:ascii="Montserrat Light" w:hAnsi="Montserrat Light"/>
                <w:iCs/>
                <w:lang w:val="ro-RO"/>
              </w:rPr>
              <w:t xml:space="preserve">Continuizarea placii de suprabetonare prin sporirea grosimii placii pentru a avea o grosime minima de 10cm peste rigla, doar peste rigla pilei, in zona cu grosime minima, respectiv zona de margine a trotuarului inspre carosabil. Va rezulta o </w:t>
            </w:r>
            <w:r w:rsidRPr="00536633">
              <w:rPr>
                <w:rFonts w:ascii="Montserrat Light" w:hAnsi="Montserrat Light"/>
                <w:iCs/>
                <w:lang w:val="ro-RO"/>
              </w:rPr>
              <w:lastRenderedPageBreak/>
              <w:t>grosime a placii, doar peste rigla pilei, intre 10-16 cm, iar in restul placii rezulta o grosime intre 24-30cm.</w:t>
            </w:r>
          </w:p>
          <w:p w14:paraId="10E61F41" w14:textId="77777777" w:rsidR="00933EC3" w:rsidRPr="00536633" w:rsidRDefault="00933EC3" w:rsidP="00933EC3">
            <w:pPr>
              <w:pStyle w:val="Listparagraf"/>
              <w:numPr>
                <w:ilvl w:val="0"/>
                <w:numId w:val="20"/>
              </w:numPr>
              <w:autoSpaceDE w:val="0"/>
              <w:autoSpaceDN w:val="0"/>
              <w:adjustRightInd w:val="0"/>
              <w:spacing w:after="0" w:line="276" w:lineRule="auto"/>
              <w:ind w:right="120"/>
              <w:jc w:val="both"/>
              <w:rPr>
                <w:rFonts w:ascii="Montserrat Light" w:hAnsi="Montserrat Light"/>
                <w:iCs/>
                <w:lang w:val="ro-RO"/>
              </w:rPr>
            </w:pPr>
            <w:r w:rsidRPr="00536633">
              <w:rPr>
                <w:rFonts w:ascii="Montserrat Light" w:hAnsi="Montserrat Light"/>
                <w:iCs/>
                <w:lang w:val="ro-RO"/>
              </w:rPr>
              <w:t>Poduri și podețe: Pe durata realizării lucrărilor de reabilitare prevăzute la podul de la km. 1+943, dupa demolarea trotuarelor și a căii pe pod s-a constatat că structura existentă se află într-o stare avansată de degradare și nu poate fi aplicată soluția de reabilitare prevăzută în proiectul tehnic de execuție. Astfel având în vedere că podul existent are lumina de 5m , se dispune demolarea lui și relocarea podețului dalat DD5 proiectat la km. 1+748. La podețul de la km. 1+748 se va pastra podețul existent, se va decolmata albia, se va reface calea pe podeț.</w:t>
            </w:r>
          </w:p>
          <w:p w14:paraId="6749C0D3" w14:textId="77777777" w:rsidR="00933EC3" w:rsidRPr="00536633" w:rsidRDefault="00933EC3" w:rsidP="00933EC3">
            <w:pPr>
              <w:pStyle w:val="Listparagraf"/>
              <w:autoSpaceDE w:val="0"/>
              <w:autoSpaceDN w:val="0"/>
              <w:adjustRightInd w:val="0"/>
              <w:spacing w:after="0" w:line="276" w:lineRule="auto"/>
              <w:ind w:left="604" w:right="120"/>
              <w:jc w:val="both"/>
              <w:rPr>
                <w:rFonts w:ascii="Montserrat Light" w:hAnsi="Montserrat Light"/>
                <w:iCs/>
                <w:lang w:val="ro-RO"/>
              </w:rPr>
            </w:pPr>
            <w:r w:rsidRPr="00536633">
              <w:rPr>
                <w:rFonts w:ascii="Montserrat Light" w:hAnsi="Montserrat Light"/>
                <w:iCs/>
                <w:lang w:val="ro-RO"/>
              </w:rPr>
              <w:t>Având în vedere că în momentul demarării lucrărilor de reparații la podul de la km. 14+715 s-au constatat degradări la elementele din beton armat, se consideră necesar realizarea de reparații cu mortare speciale la infrastructură și la intradosul suprastructurii.  Suprafața evaluată pentru lucrările de reparații cu mortare speciale este de  257.74 mp .</w:t>
            </w:r>
          </w:p>
          <w:p w14:paraId="1377520C" w14:textId="77777777" w:rsidR="00933EC3" w:rsidRPr="00536633" w:rsidRDefault="00933EC3" w:rsidP="00933EC3">
            <w:pPr>
              <w:pStyle w:val="Listparagraf"/>
              <w:autoSpaceDE w:val="0"/>
              <w:autoSpaceDN w:val="0"/>
              <w:adjustRightInd w:val="0"/>
              <w:spacing w:after="0" w:line="276" w:lineRule="auto"/>
              <w:ind w:left="604" w:right="120"/>
              <w:jc w:val="both"/>
              <w:rPr>
                <w:rFonts w:ascii="Montserrat Light" w:hAnsi="Montserrat Light"/>
                <w:iCs/>
                <w:lang w:val="ro-RO"/>
              </w:rPr>
            </w:pPr>
            <w:r w:rsidRPr="00536633">
              <w:rPr>
                <w:rFonts w:ascii="Montserrat Light" w:hAnsi="Montserrat Light"/>
                <w:iCs/>
                <w:lang w:val="ro-RO"/>
              </w:rPr>
              <w:t>Suplimentarea listelor de cantități cu rosturile de dilatare pentru podul de la km 14+913.</w:t>
            </w:r>
          </w:p>
          <w:p w14:paraId="63933F58" w14:textId="77777777" w:rsidR="00933EC3" w:rsidRPr="00536633" w:rsidRDefault="00933EC3" w:rsidP="00933EC3">
            <w:pPr>
              <w:pStyle w:val="Listparagraf"/>
              <w:numPr>
                <w:ilvl w:val="0"/>
                <w:numId w:val="20"/>
              </w:numPr>
              <w:autoSpaceDE w:val="0"/>
              <w:autoSpaceDN w:val="0"/>
              <w:adjustRightInd w:val="0"/>
              <w:spacing w:after="0" w:line="276" w:lineRule="auto"/>
              <w:ind w:right="120"/>
              <w:jc w:val="both"/>
              <w:rPr>
                <w:rFonts w:ascii="Montserrat Light" w:hAnsi="Montserrat Light"/>
                <w:iCs/>
                <w:lang w:val="ro-RO"/>
              </w:rPr>
            </w:pPr>
            <w:r w:rsidRPr="00536633">
              <w:rPr>
                <w:rFonts w:ascii="Montserrat Light" w:hAnsi="Montserrat Light"/>
                <w:iCs/>
                <w:lang w:val="ro-RO"/>
              </w:rPr>
              <w:t>Ziduri de sprijin: Având în vedere că zidul a fost început de constructorul inițial și nu au putut fi estimate foarte bine cantitățile rămase de executat, se dispune ajustarea cantităților prin NR-NCS pe cantități real executate. Totodată la zidurile tip „L” cu inălțimea de 1 respectiv 1,5 m au fost prevazute lucrări de refacere in baza expertizei tehnice întocmite de expertul tehnic atestat dl. Prof. Dr. ing. Lucaci Gheorghe.</w:t>
            </w:r>
          </w:p>
          <w:p w14:paraId="22F1FA86" w14:textId="77777777" w:rsidR="00933EC3" w:rsidRPr="00536633" w:rsidRDefault="00933EC3" w:rsidP="00933EC3">
            <w:pPr>
              <w:pStyle w:val="Listparagraf"/>
              <w:numPr>
                <w:ilvl w:val="0"/>
                <w:numId w:val="20"/>
              </w:numPr>
              <w:autoSpaceDE w:val="0"/>
              <w:autoSpaceDN w:val="0"/>
              <w:adjustRightInd w:val="0"/>
              <w:spacing w:after="0" w:line="276" w:lineRule="auto"/>
              <w:ind w:right="120"/>
              <w:jc w:val="both"/>
              <w:rPr>
                <w:rFonts w:ascii="Montserrat Light" w:hAnsi="Montserrat Light"/>
                <w:iCs/>
                <w:lang w:val="ro-RO"/>
              </w:rPr>
            </w:pPr>
            <w:r w:rsidRPr="00536633">
              <w:rPr>
                <w:rFonts w:ascii="Montserrat Light" w:hAnsi="Montserrat Light"/>
                <w:iCs/>
                <w:lang w:val="ro-RO"/>
              </w:rPr>
              <w:t>Corelarea lucrărilor executate cu situația din teren existentă și realizarea solicitărilor venite de la părimăriile comunelor Jucu și Bonțida.</w:t>
            </w:r>
          </w:p>
          <w:p w14:paraId="38249B35" w14:textId="77777777" w:rsidR="00933EC3" w:rsidRPr="00536633" w:rsidRDefault="00933EC3" w:rsidP="00933EC3">
            <w:pPr>
              <w:pStyle w:val="Listparagraf"/>
              <w:numPr>
                <w:ilvl w:val="0"/>
                <w:numId w:val="20"/>
              </w:numPr>
              <w:autoSpaceDE w:val="0"/>
              <w:autoSpaceDN w:val="0"/>
              <w:adjustRightInd w:val="0"/>
              <w:spacing w:after="0" w:line="276" w:lineRule="auto"/>
              <w:ind w:right="120"/>
              <w:jc w:val="both"/>
              <w:rPr>
                <w:rFonts w:ascii="Montserrat Light" w:hAnsi="Montserrat Light"/>
                <w:iCs/>
                <w:lang w:val="ro-RO"/>
              </w:rPr>
            </w:pPr>
            <w:r w:rsidRPr="00536633">
              <w:rPr>
                <w:rFonts w:ascii="Montserrat Light" w:hAnsi="Montserrat Light"/>
                <w:iCs/>
                <w:lang w:val="ro-RO"/>
              </w:rPr>
              <w:t>Relocarea utilităților: In momentul realizarii lucrărilor de aducere la cota a capacelor de cămin aflate pe amplasamentul drumului, s-a constatat că acestea sunt degradate și nu se mai pot folosi pe amplasamentul lucrării deoarece ar crea disconfort în trafic și ar genera degradarea sistemului rutier în zona lor. Asfel este necesar înlocuirea a 70 capace de canalizare.</w:t>
            </w:r>
          </w:p>
          <w:p w14:paraId="6F630064" w14:textId="77777777" w:rsidR="00933EC3" w:rsidRPr="00536633" w:rsidRDefault="00933EC3" w:rsidP="00933EC3">
            <w:pPr>
              <w:pStyle w:val="Listparagraf"/>
              <w:numPr>
                <w:ilvl w:val="0"/>
                <w:numId w:val="20"/>
              </w:numPr>
              <w:autoSpaceDE w:val="0"/>
              <w:autoSpaceDN w:val="0"/>
              <w:adjustRightInd w:val="0"/>
              <w:spacing w:after="0" w:line="276" w:lineRule="auto"/>
              <w:ind w:left="605" w:right="120"/>
              <w:jc w:val="both"/>
              <w:rPr>
                <w:rFonts w:ascii="Montserrat Light" w:hAnsi="Montserrat Light"/>
                <w:iCs/>
                <w:lang w:val="ro-RO"/>
              </w:rPr>
            </w:pPr>
            <w:r w:rsidRPr="00536633">
              <w:rPr>
                <w:rFonts w:ascii="Montserrat Light" w:hAnsi="Montserrat Light"/>
                <w:iCs/>
                <w:lang w:val="ro-RO"/>
              </w:rPr>
              <w:t>Siguranța circulației: Pentru sporirea sigurantei in exploatare a drumului se dispune inlocuirea marcajului monocomponent de pe axul drumului cu marcaj bicomponent si montarea unor stalpisori de ghidare conform STAS 1948/1.</w:t>
            </w:r>
          </w:p>
          <w:p w14:paraId="4412E8C0" w14:textId="77777777" w:rsidR="00933EC3" w:rsidRPr="00536633" w:rsidRDefault="00933EC3" w:rsidP="00933EC3">
            <w:pPr>
              <w:pStyle w:val="Listparagraf"/>
              <w:autoSpaceDE w:val="0"/>
              <w:autoSpaceDN w:val="0"/>
              <w:adjustRightInd w:val="0"/>
              <w:spacing w:after="0" w:line="276" w:lineRule="auto"/>
              <w:ind w:left="605" w:right="120"/>
              <w:jc w:val="both"/>
              <w:rPr>
                <w:rFonts w:ascii="Montserrat Light" w:hAnsi="Montserrat Light"/>
                <w:iCs/>
                <w:lang w:val="ro-RO"/>
              </w:rPr>
            </w:pPr>
            <w:r w:rsidRPr="00536633">
              <w:rPr>
                <w:rFonts w:ascii="Montserrat Light" w:hAnsi="Montserrat Light"/>
                <w:iCs/>
                <w:lang w:val="ro-RO"/>
              </w:rPr>
              <w:t>Marcajul bicomponent asigura o vizibilitate si o durata de serviciu superioara.</w:t>
            </w:r>
          </w:p>
          <w:p w14:paraId="2477E14C" w14:textId="77777777" w:rsidR="00933EC3" w:rsidRPr="00536633" w:rsidRDefault="00933EC3" w:rsidP="00933EC3">
            <w:pPr>
              <w:pStyle w:val="Listparagraf"/>
              <w:autoSpaceDE w:val="0"/>
              <w:autoSpaceDN w:val="0"/>
              <w:adjustRightInd w:val="0"/>
              <w:spacing w:after="0" w:line="276" w:lineRule="auto"/>
              <w:ind w:left="605" w:right="120"/>
              <w:jc w:val="both"/>
              <w:rPr>
                <w:rFonts w:ascii="Montserrat Light" w:hAnsi="Montserrat Light"/>
                <w:iCs/>
                <w:lang w:val="ro-RO"/>
              </w:rPr>
            </w:pPr>
            <w:r w:rsidRPr="00536633">
              <w:rPr>
                <w:rFonts w:ascii="Montserrat Light" w:hAnsi="Montserrat Light"/>
                <w:iCs/>
                <w:lang w:val="ro-RO"/>
              </w:rPr>
              <w:t>Marcajul bicomponent se va realiza cu o grosime de 2500 microni.</w:t>
            </w:r>
          </w:p>
          <w:p w14:paraId="260AE865" w14:textId="77777777" w:rsidR="00933EC3" w:rsidRPr="00536633" w:rsidRDefault="00933EC3" w:rsidP="00933EC3">
            <w:pPr>
              <w:pStyle w:val="Listparagraf"/>
              <w:autoSpaceDE w:val="0"/>
              <w:autoSpaceDN w:val="0"/>
              <w:adjustRightInd w:val="0"/>
              <w:spacing w:after="0" w:line="276" w:lineRule="auto"/>
              <w:ind w:left="605" w:right="120"/>
              <w:jc w:val="both"/>
              <w:rPr>
                <w:rFonts w:ascii="Montserrat Light" w:hAnsi="Montserrat Light"/>
                <w:iCs/>
                <w:lang w:val="ro-RO"/>
              </w:rPr>
            </w:pPr>
            <w:r w:rsidRPr="00536633">
              <w:rPr>
                <w:rFonts w:ascii="Montserrat Light" w:hAnsi="Montserrat Light"/>
                <w:iCs/>
                <w:lang w:val="ro-RO"/>
              </w:rPr>
              <w:t>Se vor monta 410 bucati de stalpisori de ghidare.</w:t>
            </w:r>
          </w:p>
          <w:p w14:paraId="0B821E9F" w14:textId="77777777" w:rsidR="00933EC3" w:rsidRPr="00536633" w:rsidRDefault="00933EC3" w:rsidP="00933EC3">
            <w:pPr>
              <w:pStyle w:val="Listparagraf"/>
              <w:autoSpaceDE w:val="0"/>
              <w:autoSpaceDN w:val="0"/>
              <w:adjustRightInd w:val="0"/>
              <w:spacing w:after="0" w:line="276" w:lineRule="auto"/>
              <w:ind w:left="605" w:right="120"/>
              <w:jc w:val="both"/>
              <w:rPr>
                <w:rFonts w:ascii="Montserrat Light" w:hAnsi="Montserrat Light"/>
                <w:iCs/>
                <w:lang w:val="ro-RO"/>
              </w:rPr>
            </w:pPr>
            <w:r w:rsidRPr="00536633">
              <w:rPr>
                <w:rFonts w:ascii="Montserrat Light" w:hAnsi="Montserrat Light"/>
                <w:iCs/>
                <w:lang w:val="ro-RO"/>
              </w:rPr>
              <w:t>Totodata se dispune vopsirea coronamentelor  podetelor pentru sporirea sigurantei circulatiei ptintr-o mai buna vizibilitate in special pe timp ploios sau timp de noapte.</w:t>
            </w:r>
          </w:p>
          <w:p w14:paraId="19DD6885" w14:textId="77777777" w:rsidR="00933EC3" w:rsidRPr="00536633" w:rsidRDefault="00933EC3" w:rsidP="00933EC3">
            <w:pPr>
              <w:pStyle w:val="Listparagraf"/>
              <w:numPr>
                <w:ilvl w:val="0"/>
                <w:numId w:val="20"/>
              </w:numPr>
              <w:autoSpaceDE w:val="0"/>
              <w:autoSpaceDN w:val="0"/>
              <w:adjustRightInd w:val="0"/>
              <w:spacing w:after="0" w:line="276" w:lineRule="auto"/>
              <w:ind w:right="120"/>
              <w:jc w:val="both"/>
              <w:rPr>
                <w:rFonts w:ascii="Montserrat Light" w:hAnsi="Montserrat Light"/>
                <w:iCs/>
                <w:lang w:val="ro-RO"/>
              </w:rPr>
            </w:pPr>
            <w:r w:rsidRPr="00536633">
              <w:rPr>
                <w:rFonts w:ascii="Montserrat Light" w:hAnsi="Montserrat Light"/>
                <w:iCs/>
                <w:lang w:val="ro-RO"/>
              </w:rPr>
              <w:t>Ajustarea prețului Contractului, determinată de clauza 37.1 din contract. Pentru finalizarea contractului de lucrări, Antreprenorul este îndreptățit la plata integrală a lucrărilor executate, inclusiv a cuantumului sumelor ajustate în urma aplicării formulei de ajustare (clauza 48.5).</w:t>
            </w:r>
          </w:p>
          <w:p w14:paraId="5DFF76FA" w14:textId="77777777" w:rsidR="00933EC3" w:rsidRPr="00536633" w:rsidRDefault="00933EC3" w:rsidP="00933EC3">
            <w:pPr>
              <w:pStyle w:val="Listparagraf"/>
              <w:autoSpaceDE w:val="0"/>
              <w:autoSpaceDN w:val="0"/>
              <w:adjustRightInd w:val="0"/>
              <w:spacing w:after="0" w:line="276" w:lineRule="auto"/>
              <w:ind w:right="120"/>
              <w:jc w:val="both"/>
              <w:rPr>
                <w:rFonts w:ascii="Montserrat Light" w:hAnsi="Montserrat Light"/>
                <w:iCs/>
                <w:lang w:val="ro-RO"/>
              </w:rPr>
            </w:pPr>
          </w:p>
          <w:p w14:paraId="2C844BA8" w14:textId="77777777" w:rsidR="00933EC3" w:rsidRPr="00536633" w:rsidRDefault="00933EC3" w:rsidP="00933EC3">
            <w:pPr>
              <w:autoSpaceDE w:val="0"/>
              <w:autoSpaceDN w:val="0"/>
              <w:adjustRightInd w:val="0"/>
              <w:jc w:val="both"/>
              <w:rPr>
                <w:rFonts w:ascii="Montserrat Light" w:hAnsi="Montserrat Light"/>
                <w:b/>
                <w:bCs/>
                <w:iCs/>
                <w:lang w:val="ro-RO"/>
              </w:rPr>
            </w:pPr>
            <w:r w:rsidRPr="00536633">
              <w:rPr>
                <w:rFonts w:ascii="Montserrat Light" w:hAnsi="Montserrat Light"/>
                <w:iCs/>
                <w:lang w:val="ro-RO"/>
              </w:rPr>
              <w:t xml:space="preserve">Valoarea totală a lucrărilor suplimentare împreună cu ajustarea prețului contractului este de </w:t>
            </w:r>
            <w:r w:rsidRPr="00536633">
              <w:rPr>
                <w:rFonts w:ascii="Montserrat Light" w:hAnsi="Montserrat Light"/>
                <w:b/>
                <w:bCs/>
                <w:iCs/>
                <w:lang w:val="ro-RO"/>
              </w:rPr>
              <w:t>6.350.891,94 lei fără TVA</w:t>
            </w:r>
            <w:r w:rsidRPr="00536633">
              <w:rPr>
                <w:rFonts w:ascii="Montserrat Light" w:hAnsi="Montserrat Light"/>
                <w:iCs/>
                <w:lang w:val="ro-RO"/>
              </w:rPr>
              <w:t xml:space="preserve"> (lucrările suplimentare în valoare de 4.633.062,07 lei fără TVA reprezintă 9,99% din prețul inițial al contractului de lucrări, iar valoarea ajustării prețului contractului, în conformitate cu clauza </w:t>
            </w:r>
            <w:r w:rsidRPr="00536633">
              <w:rPr>
                <w:rFonts w:ascii="Montserrat Light" w:hAnsi="Montserrat Light"/>
                <w:i/>
                <w:lang w:val="ro-RO"/>
              </w:rPr>
              <w:t>48. Ajustarea prețurilor</w:t>
            </w:r>
            <w:r w:rsidRPr="00536633">
              <w:rPr>
                <w:rFonts w:ascii="Montserrat Light" w:hAnsi="Montserrat Light"/>
                <w:iCs/>
                <w:lang w:val="ro-RO"/>
              </w:rPr>
              <w:t xml:space="preserve"> din cadrul </w:t>
            </w:r>
            <w:r w:rsidRPr="00536633">
              <w:rPr>
                <w:rFonts w:ascii="Montserrat Light" w:hAnsi="Montserrat Light"/>
                <w:iCs/>
                <w:lang w:val="ro-RO"/>
              </w:rPr>
              <w:lastRenderedPageBreak/>
              <w:t xml:space="preserve">Acordului Contractual nr. 48112/400 din 28.11.2022, este de 1.717.829,87 lei fără TVA.). În urma modificărilor, valoarea totală a contractului devine </w:t>
            </w:r>
            <w:r w:rsidRPr="00536633">
              <w:rPr>
                <w:rFonts w:ascii="Montserrat Light" w:hAnsi="Montserrat Light"/>
                <w:b/>
                <w:bCs/>
                <w:iCs/>
                <w:lang w:val="ro-RO"/>
              </w:rPr>
              <w:t>38.672.551,20 lei fără TVA.</w:t>
            </w:r>
          </w:p>
          <w:p w14:paraId="6A574904" w14:textId="77777777" w:rsidR="00933EC3" w:rsidRPr="00536633" w:rsidRDefault="00933EC3" w:rsidP="00933EC3">
            <w:pPr>
              <w:autoSpaceDE w:val="0"/>
              <w:autoSpaceDN w:val="0"/>
              <w:adjustRightInd w:val="0"/>
              <w:jc w:val="both"/>
              <w:rPr>
                <w:rFonts w:ascii="Montserrat Light" w:hAnsi="Montserrat Light"/>
                <w:b/>
                <w:bCs/>
                <w:iCs/>
                <w:lang w:val="ro-RO"/>
              </w:rPr>
            </w:pPr>
          </w:p>
          <w:p w14:paraId="31990841" w14:textId="77777777" w:rsidR="00933EC3" w:rsidRPr="00536633" w:rsidRDefault="00933EC3" w:rsidP="00933EC3">
            <w:pPr>
              <w:autoSpaceDE w:val="0"/>
              <w:autoSpaceDN w:val="0"/>
              <w:adjustRightInd w:val="0"/>
              <w:jc w:val="both"/>
              <w:rPr>
                <w:rFonts w:ascii="Montserrat Light" w:hAnsi="Montserrat Light"/>
                <w:iCs/>
                <w:lang w:val="ro-RO"/>
              </w:rPr>
            </w:pPr>
            <w:r w:rsidRPr="00536633">
              <w:rPr>
                <w:rFonts w:ascii="Montserrat Light" w:hAnsi="Montserrat Light"/>
                <w:iCs/>
                <w:lang w:val="ro-RO"/>
              </w:rPr>
              <w:t xml:space="preserve">În data de 20.12.2023 a fost </w:t>
            </w:r>
            <w:r w:rsidRPr="00536633">
              <w:rPr>
                <w:rFonts w:ascii="Montserrat Light" w:hAnsi="Montserrat Light"/>
                <w:b/>
                <w:bCs/>
                <w:iCs/>
                <w:lang w:val="ro-RO"/>
              </w:rPr>
              <w:t>încheiat Procesul verbal de recepție la terminarea lucrărilor</w:t>
            </w:r>
            <w:r w:rsidRPr="00536633">
              <w:rPr>
                <w:rFonts w:ascii="Montserrat Light" w:hAnsi="Montserrat Light"/>
                <w:iCs/>
                <w:lang w:val="ro-RO"/>
              </w:rPr>
              <w:t xml:space="preserve"> nr. 50377 privind execuția lucrărilor de construcții aferente </w:t>
            </w:r>
            <w:r w:rsidRPr="00536633">
              <w:rPr>
                <w:rFonts w:ascii="Montserrat Light" w:hAnsi="Montserrat Light"/>
                <w:i/>
                <w:lang w:val="ro-RO"/>
              </w:rPr>
              <w:t>„Rest de executat pentru continuarea lucrărilor la obiectivul: Îmbunătățirea infrastructurii rutiere de importanță regională – Traseu regional Transilvania Nord, Drumul Bistriței, prin modernizarea DJ 172 A (km 33+000 – km 39+452), DJ 161G (km 0+000 – km 18+406) și DJ 161 (km 0+000 – km 16+933) – LOT 2 – DJ 161 (intersecția DN 16) – Gădălin – Bonțida – DN 1C (km 0+000 – km 16+933,100)”</w:t>
            </w:r>
            <w:r w:rsidRPr="00536633">
              <w:rPr>
                <w:rFonts w:ascii="Montserrat Light" w:hAnsi="Montserrat Light"/>
                <w:iCs/>
                <w:lang w:val="ro-RO"/>
              </w:rPr>
              <w:t xml:space="preserve"> din cadrul proiectului SMIS 114542", lucrări executate în cadrul Acordului Contractual nr. 48112/400 din 28.11.2022 între UAT Județul Cluj în calitate de Beneficiar și S.C. ASOCIEREA FAR FOUNDATION S.R.L. – DRUMSERV S.A.</w:t>
            </w:r>
          </w:p>
          <w:p w14:paraId="56DE6B5F" w14:textId="77777777" w:rsidR="00933EC3" w:rsidRPr="00536633" w:rsidRDefault="00933EC3" w:rsidP="00933EC3">
            <w:pPr>
              <w:autoSpaceDE w:val="0"/>
              <w:autoSpaceDN w:val="0"/>
              <w:adjustRightInd w:val="0"/>
              <w:jc w:val="both"/>
              <w:rPr>
                <w:rFonts w:ascii="Montserrat Light" w:hAnsi="Montserrat Light"/>
                <w:b/>
                <w:bCs/>
                <w:iCs/>
                <w:lang w:val="ro-RO"/>
              </w:rPr>
            </w:pPr>
          </w:p>
          <w:p w14:paraId="2DC9F979" w14:textId="41FD82FE" w:rsidR="00933EC3" w:rsidRPr="00536633" w:rsidRDefault="00933EC3" w:rsidP="00933EC3">
            <w:pPr>
              <w:autoSpaceDE w:val="0"/>
              <w:autoSpaceDN w:val="0"/>
              <w:adjustRightInd w:val="0"/>
              <w:jc w:val="both"/>
              <w:rPr>
                <w:rFonts w:ascii="Montserrat Light" w:hAnsi="Montserrat Light"/>
                <w:iCs/>
                <w:lang w:val="ro-RO"/>
              </w:rPr>
            </w:pPr>
            <w:r w:rsidRPr="00536633">
              <w:rPr>
                <w:rFonts w:ascii="Montserrat Light" w:hAnsi="Montserrat Light"/>
                <w:iCs/>
                <w:lang w:val="ro-RO"/>
              </w:rPr>
              <w:t>În cadrul contractului de finanțare nr. 874 / 18.12.201</w:t>
            </w:r>
            <w:r w:rsidR="007550EC" w:rsidRPr="00536633">
              <w:rPr>
                <w:rFonts w:ascii="Montserrat Light" w:hAnsi="Montserrat Light"/>
                <w:iCs/>
                <w:lang w:val="ro-RO"/>
              </w:rPr>
              <w:t>7</w:t>
            </w:r>
            <w:r w:rsidRPr="00536633">
              <w:rPr>
                <w:rFonts w:ascii="Montserrat Light" w:hAnsi="Montserrat Light"/>
                <w:iCs/>
                <w:lang w:val="ro-RO"/>
              </w:rPr>
              <w:t xml:space="preserve"> a fost cuprinsă o valoare a Cheltuielilor Diverse și Neprevazute în cuantum de 3.397.342,04, sumă care nu a fost utilizată pe durata derulării contractului de lucrări aferent LOT 2 și care va modifica valoarea indicatorilor tehnico-economici.</w:t>
            </w:r>
          </w:p>
          <w:p w14:paraId="38746841" w14:textId="77777777" w:rsidR="00933EC3" w:rsidRPr="00536633" w:rsidRDefault="00933EC3" w:rsidP="00933EC3">
            <w:pPr>
              <w:autoSpaceDE w:val="0"/>
              <w:autoSpaceDN w:val="0"/>
              <w:adjustRightInd w:val="0"/>
              <w:jc w:val="both"/>
              <w:rPr>
                <w:rFonts w:ascii="Montserrat Light" w:hAnsi="Montserrat Light"/>
                <w:b/>
                <w:bCs/>
                <w:iCs/>
                <w:lang w:val="ro-RO"/>
              </w:rPr>
            </w:pPr>
          </w:p>
          <w:p w14:paraId="64D06286"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iCs/>
                <w:lang w:val="ro-RO"/>
              </w:rPr>
              <w:t xml:space="preserve">Tinând cont de cele menționate mai sus, precum și de finalizarea lucrărilor de execuție aferente obiectivului Îmbunătățirea infrastructurii rutiere de importanță regională - Traseu Regional Transilvania Nord, Drumul Bistriței, LOT - DJ 161 (intersecția DN 16)- Gădălin – Bonțida – DN 1C (km 0+000 - km 16+933,100)”, indicatorii tehnico – economici se modifică de la valoarea de </w:t>
            </w:r>
            <w:r w:rsidRPr="00536633">
              <w:rPr>
                <w:rFonts w:ascii="Montserrat Light" w:hAnsi="Montserrat Light"/>
                <w:noProof/>
                <w:shd w:val="clear" w:color="auto" w:fill="FFFFFF"/>
                <w:lang w:val="ro-RO" w:eastAsia="ro-RO"/>
              </w:rPr>
              <w:t>78.310.424,94 lei</w:t>
            </w:r>
            <w:r w:rsidRPr="00536633">
              <w:rPr>
                <w:rFonts w:ascii="Montserrat Light" w:hAnsi="Montserrat Light"/>
                <w:iCs/>
                <w:lang w:val="ro-RO"/>
              </w:rPr>
              <w:t xml:space="preserve"> (TVA inclus), la valoarea de 82.786.284,64 lei (TVA inclus).</w:t>
            </w:r>
          </w:p>
          <w:p w14:paraId="29609183" w14:textId="77777777" w:rsidR="00933EC3" w:rsidRPr="00536633" w:rsidRDefault="00933EC3" w:rsidP="00933EC3">
            <w:pPr>
              <w:autoSpaceDE w:val="0"/>
              <w:autoSpaceDN w:val="0"/>
              <w:adjustRightInd w:val="0"/>
              <w:ind w:right="120"/>
              <w:jc w:val="both"/>
              <w:rPr>
                <w:rFonts w:ascii="Montserrat Light" w:hAnsi="Montserrat Light"/>
                <w:iCs/>
                <w:lang w:val="ro-RO"/>
              </w:rPr>
            </w:pPr>
          </w:p>
          <w:p w14:paraId="78BB1877" w14:textId="77777777" w:rsidR="00933EC3" w:rsidRPr="00536633" w:rsidRDefault="00933EC3" w:rsidP="00933EC3">
            <w:pPr>
              <w:autoSpaceDE w:val="0"/>
              <w:autoSpaceDN w:val="0"/>
              <w:adjustRightInd w:val="0"/>
              <w:ind w:right="120"/>
              <w:jc w:val="both"/>
              <w:rPr>
                <w:rFonts w:ascii="Montserrat Light" w:hAnsi="Montserrat Light"/>
                <w:iCs/>
                <w:lang w:val="ro-RO"/>
              </w:rPr>
            </w:pPr>
            <w:r w:rsidRPr="00536633">
              <w:rPr>
                <w:rFonts w:ascii="Montserrat Light" w:hAnsi="Montserrat Light"/>
                <w:iCs/>
                <w:lang w:val="ro-RO"/>
              </w:rPr>
              <w:t xml:space="preserve">Potrivit celor de mai sus, Judeţul Cluj, în calitate de beneficiar al contractului de finanțare europeană vizand obiectivul de investiții </w:t>
            </w:r>
            <w:r w:rsidRPr="00536633">
              <w:rPr>
                <w:rFonts w:ascii="Montserrat Light" w:hAnsi="Montserrat Light"/>
                <w:i/>
                <w:lang w:val="ro-RO"/>
              </w:rPr>
              <w:t xml:space="preserve">Îmbunătățirea infrastructurii rutiere de importanță regională -Traseu Regional Transilvania Nord, Drumul Bistriței, prin modernizarea DJ 172A (km 33+000 - km 39+452),  DJ 161G (km 0+000 - km 18+406) și DJ 161 - intersecția DN 16 - Gădălin – Bonțida - DN 1C (km 0+000 - km 16+933,100), </w:t>
            </w:r>
            <w:r w:rsidRPr="00536633">
              <w:rPr>
                <w:rFonts w:ascii="Montserrat Light" w:hAnsi="Montserrat Light"/>
                <w:iCs/>
                <w:lang w:val="ro-RO"/>
              </w:rPr>
              <w:t>trebuie să procedeze la actualizarea indicatorilor tehnico-economici aferenți, prin modificarea cheltuielilor neeligibile, care provin din bugetul propriu al Consiliului Județean Cluj, astfel:</w:t>
            </w:r>
          </w:p>
          <w:p w14:paraId="3CA6912E" w14:textId="77777777" w:rsidR="00933EC3" w:rsidRPr="00536633" w:rsidRDefault="00933EC3" w:rsidP="00933EC3">
            <w:pPr>
              <w:autoSpaceDE w:val="0"/>
              <w:autoSpaceDN w:val="0"/>
              <w:adjustRightInd w:val="0"/>
              <w:ind w:right="120"/>
              <w:jc w:val="both"/>
              <w:rPr>
                <w:rFonts w:ascii="Montserrat Light" w:hAnsi="Montserrat Light" w:cs="Times New Roman"/>
                <w:iCs/>
                <w:lang w:val="ro-RO"/>
              </w:rPr>
            </w:pPr>
            <w:r w:rsidRPr="00536633">
              <w:rPr>
                <w:rFonts w:ascii="Montserrat Light" w:hAnsi="Montserrat Light"/>
                <w:iCs/>
                <w:lang w:val="ro-RO"/>
              </w:rPr>
              <w:t xml:space="preserve">Necesitatea modificării și completării Hotărârii Consiliului Judeţean Cluj nr. 150 / 2017  privind aprobarea indicatorilor tehnico - economici actualizați ai de investiții din cadrul proiectului proiectului </w:t>
            </w:r>
            <w:r w:rsidRPr="00536633">
              <w:rPr>
                <w:rFonts w:ascii="Montserrat Light" w:hAnsi="Montserrat Light"/>
                <w:i/>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536633">
              <w:rPr>
                <w:rFonts w:ascii="Montserrat Light" w:hAnsi="Montserrat Light"/>
                <w:iCs/>
                <w:lang w:val="ro-RO"/>
              </w:rPr>
              <w:t xml:space="preserve"> cu modificările și completările ulterioare, se impune în vederea finalizării implementării proiectului.</w:t>
            </w:r>
          </w:p>
          <w:p w14:paraId="5D1C669A" w14:textId="77777777" w:rsidR="00933EC3" w:rsidRPr="00536633" w:rsidRDefault="00933EC3" w:rsidP="00933EC3">
            <w:pPr>
              <w:ind w:right="120"/>
              <w:jc w:val="both"/>
              <w:rPr>
                <w:rFonts w:ascii="Montserrat Light" w:hAnsi="Montserrat Light" w:cs="Times New Roman"/>
                <w:color w:val="000000" w:themeColor="text1"/>
                <w:lang w:val="ro-RO"/>
              </w:rPr>
            </w:pPr>
          </w:p>
          <w:p w14:paraId="04D60E31" w14:textId="674D19D5" w:rsidR="00E94E64" w:rsidRPr="00536633" w:rsidRDefault="00933EC3" w:rsidP="00933EC3">
            <w:pPr>
              <w:autoSpaceDE w:val="0"/>
              <w:autoSpaceDN w:val="0"/>
              <w:adjustRightInd w:val="0"/>
              <w:ind w:right="120"/>
              <w:jc w:val="both"/>
              <w:rPr>
                <w:rFonts w:ascii="Montserrat Light" w:hAnsi="Montserrat Light" w:cs="Times New Roman"/>
                <w:color w:val="000000" w:themeColor="text1"/>
                <w:lang w:val="ro-RO"/>
              </w:rPr>
            </w:pPr>
            <w:r w:rsidRPr="00536633">
              <w:rPr>
                <w:rFonts w:ascii="Montserrat Light" w:hAnsi="Montserrat Light" w:cs="Times New Roman"/>
                <w:color w:val="000000" w:themeColor="text1"/>
                <w:lang w:val="ro-RO"/>
              </w:rPr>
              <w:t xml:space="preserve">Valoarea </w:t>
            </w:r>
            <w:r w:rsidRPr="00536633">
              <w:rPr>
                <w:rFonts w:ascii="Montserrat Light" w:hAnsi="Montserrat Light"/>
                <w:bCs/>
                <w:lang w:val="ro-RO"/>
              </w:rPr>
              <w:t xml:space="preserve">totală a indicatorilor economici – ai investiției </w:t>
            </w:r>
            <w:r w:rsidRPr="00536633">
              <w:rPr>
                <w:rFonts w:ascii="Montserrat Light" w:hAnsi="Montserrat Light"/>
                <w:i/>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536633">
              <w:rPr>
                <w:rFonts w:ascii="Montserrat Light" w:hAnsi="Montserrat Light"/>
                <w:bCs/>
                <w:lang w:val="ro-RO"/>
              </w:rPr>
              <w:t xml:space="preserve"> devine următoarea:</w:t>
            </w:r>
          </w:p>
          <w:p w14:paraId="10E2FCB0" w14:textId="77777777" w:rsidR="00E94E64" w:rsidRPr="00536633" w:rsidRDefault="00E94E64" w:rsidP="00E94E64">
            <w:pPr>
              <w:jc w:val="both"/>
              <w:rPr>
                <w:rFonts w:ascii="Montserrat Light" w:hAnsi="Montserrat Light" w:cs="Times New Roman"/>
                <w:color w:val="000000" w:themeColor="text1"/>
                <w:lang w:val="ro-RO"/>
              </w:rPr>
            </w:pPr>
          </w:p>
          <w:tbl>
            <w:tblPr>
              <w:tblStyle w:val="Tabelgril"/>
              <w:tblW w:w="0" w:type="auto"/>
              <w:tblInd w:w="0" w:type="dxa"/>
              <w:tblLook w:val="04A0" w:firstRow="1" w:lastRow="0" w:firstColumn="1" w:lastColumn="0" w:noHBand="0" w:noVBand="1"/>
            </w:tblPr>
            <w:tblGrid>
              <w:gridCol w:w="3147"/>
              <w:gridCol w:w="3148"/>
              <w:gridCol w:w="3148"/>
            </w:tblGrid>
            <w:tr w:rsidR="00933EC3" w:rsidRPr="00536633" w14:paraId="63B38751" w14:textId="77777777" w:rsidTr="001E031D">
              <w:tc>
                <w:tcPr>
                  <w:tcW w:w="3147" w:type="dxa"/>
                </w:tcPr>
                <w:p w14:paraId="2F8284D6" w14:textId="77777777" w:rsidR="00933EC3" w:rsidRPr="00536633" w:rsidRDefault="00933EC3" w:rsidP="00933EC3">
                  <w:pPr>
                    <w:ind w:right="120"/>
                    <w:jc w:val="both"/>
                    <w:rPr>
                      <w:rFonts w:ascii="Montserrat Light" w:hAnsi="Montserrat Light"/>
                      <w:bCs/>
                      <w:lang w:val="ro-RO"/>
                    </w:rPr>
                  </w:pPr>
                </w:p>
              </w:tc>
              <w:tc>
                <w:tcPr>
                  <w:tcW w:w="3148" w:type="dxa"/>
                </w:tcPr>
                <w:p w14:paraId="3D2EC8A7" w14:textId="77777777" w:rsidR="00933EC3" w:rsidRPr="00536633" w:rsidRDefault="00933EC3" w:rsidP="00933EC3">
                  <w:pPr>
                    <w:ind w:right="120"/>
                    <w:jc w:val="center"/>
                    <w:rPr>
                      <w:rFonts w:ascii="Montserrat Light" w:hAnsi="Montserrat Light"/>
                      <w:bCs/>
                      <w:lang w:val="ro-RO"/>
                    </w:rPr>
                  </w:pPr>
                  <w:r w:rsidRPr="00536633">
                    <w:rPr>
                      <w:rFonts w:ascii="Montserrat Light" w:hAnsi="Montserrat Light"/>
                      <w:bCs/>
                      <w:lang w:val="ro-RO"/>
                    </w:rPr>
                    <w:t>Inițial conform HCJ nr. 133/2022</w:t>
                  </w:r>
                </w:p>
              </w:tc>
              <w:tc>
                <w:tcPr>
                  <w:tcW w:w="3148" w:type="dxa"/>
                </w:tcPr>
                <w:p w14:paraId="46D49060" w14:textId="77777777" w:rsidR="00933EC3" w:rsidRPr="00536633" w:rsidRDefault="00933EC3" w:rsidP="00933EC3">
                  <w:pPr>
                    <w:ind w:right="120"/>
                    <w:jc w:val="center"/>
                    <w:rPr>
                      <w:rFonts w:ascii="Montserrat Light" w:hAnsi="Montserrat Light"/>
                      <w:bCs/>
                      <w:lang w:val="ro-RO"/>
                    </w:rPr>
                  </w:pPr>
                  <w:r w:rsidRPr="00536633">
                    <w:rPr>
                      <w:rFonts w:ascii="Montserrat Light" w:hAnsi="Montserrat Light"/>
                      <w:bCs/>
                      <w:lang w:val="ro-RO"/>
                    </w:rPr>
                    <w:t>Propus</w:t>
                  </w:r>
                </w:p>
              </w:tc>
            </w:tr>
            <w:tr w:rsidR="00933EC3" w:rsidRPr="00536633" w14:paraId="1F39BB34" w14:textId="77777777" w:rsidTr="001E031D">
              <w:tc>
                <w:tcPr>
                  <w:tcW w:w="3147" w:type="dxa"/>
                  <w:vMerge w:val="restart"/>
                </w:tcPr>
                <w:p w14:paraId="795B2376" w14:textId="77777777" w:rsidR="00933EC3" w:rsidRPr="00536633" w:rsidRDefault="00933EC3" w:rsidP="00933EC3">
                  <w:pPr>
                    <w:ind w:right="120"/>
                    <w:jc w:val="both"/>
                    <w:rPr>
                      <w:rFonts w:ascii="Montserrat Light" w:hAnsi="Montserrat Light"/>
                      <w:bCs/>
                      <w:lang w:val="it-IT"/>
                    </w:rPr>
                  </w:pPr>
                  <w:r w:rsidRPr="00536633">
                    <w:rPr>
                      <w:rFonts w:ascii="Montserrat Light" w:hAnsi="Montserrat Light"/>
                      <w:bCs/>
                      <w:lang w:val="it-IT"/>
                    </w:rPr>
                    <w:t>2)</w:t>
                  </w:r>
                  <w:r w:rsidRPr="00536633">
                    <w:rPr>
                      <w:rFonts w:ascii="Montserrat Light" w:hAnsi="Montserrat Light"/>
                      <w:bCs/>
                      <w:lang w:val="it-IT"/>
                    </w:rPr>
                    <w:tab/>
                    <w:t>Indicatori economici actualizati – proiect eurpean (inclusiv TVA)</w:t>
                  </w:r>
                </w:p>
              </w:tc>
              <w:tc>
                <w:tcPr>
                  <w:tcW w:w="3148" w:type="dxa"/>
                </w:tcPr>
                <w:p w14:paraId="386C5B6E" w14:textId="77777777" w:rsidR="00933EC3" w:rsidRPr="00536633" w:rsidRDefault="00933EC3" w:rsidP="00933EC3">
                  <w:pPr>
                    <w:ind w:right="120"/>
                    <w:jc w:val="both"/>
                    <w:rPr>
                      <w:rFonts w:ascii="Montserrat Light" w:hAnsi="Montserrat Light"/>
                      <w:bCs/>
                      <w:lang w:val="en-US"/>
                    </w:rPr>
                  </w:pPr>
                  <w:r w:rsidRPr="00536633">
                    <w:rPr>
                      <w:rFonts w:ascii="Montserrat Light" w:hAnsi="Montserrat Light"/>
                      <w:bCs/>
                      <w:lang w:val="en-US"/>
                    </w:rPr>
                    <w:t xml:space="preserve">LOT 1: DJ 172 A – DJ 161 G 126.036.219,16, din care </w:t>
                  </w:r>
                </w:p>
                <w:p w14:paraId="2FFC64A7" w14:textId="77777777" w:rsidR="00933EC3" w:rsidRPr="00536633" w:rsidRDefault="00933EC3" w:rsidP="00933EC3">
                  <w:pPr>
                    <w:ind w:right="120"/>
                    <w:jc w:val="both"/>
                    <w:rPr>
                      <w:rFonts w:ascii="Montserrat Light" w:hAnsi="Montserrat Light"/>
                      <w:bCs/>
                      <w:lang w:val="it-IT"/>
                    </w:rPr>
                  </w:pPr>
                  <w:r w:rsidRPr="00536633">
                    <w:rPr>
                      <w:rFonts w:ascii="Montserrat Light" w:hAnsi="Montserrat Light"/>
                      <w:bCs/>
                      <w:lang w:val="it-IT"/>
                    </w:rPr>
                    <w:t>C+M: 115.535.489,02 lei</w:t>
                  </w:r>
                </w:p>
              </w:tc>
              <w:tc>
                <w:tcPr>
                  <w:tcW w:w="3148" w:type="dxa"/>
                </w:tcPr>
                <w:p w14:paraId="00AE1E68" w14:textId="77777777" w:rsidR="00933EC3" w:rsidRPr="00536633" w:rsidRDefault="00933EC3" w:rsidP="00933EC3">
                  <w:pPr>
                    <w:ind w:right="120"/>
                    <w:jc w:val="both"/>
                    <w:rPr>
                      <w:rFonts w:ascii="Montserrat Light" w:hAnsi="Montserrat Light"/>
                      <w:bCs/>
                      <w:lang w:val="en-US"/>
                    </w:rPr>
                  </w:pPr>
                  <w:r w:rsidRPr="00536633">
                    <w:rPr>
                      <w:rFonts w:ascii="Montserrat Light" w:hAnsi="Montserrat Light"/>
                      <w:bCs/>
                      <w:lang w:val="en-US"/>
                    </w:rPr>
                    <w:t>LOT 1: DJ 172 A – DJ 161 G</w:t>
                  </w:r>
                </w:p>
                <w:p w14:paraId="32D1370D" w14:textId="02EDAF3B" w:rsidR="00933EC3" w:rsidRPr="00536633" w:rsidRDefault="00933EC3" w:rsidP="00933EC3">
                  <w:pPr>
                    <w:ind w:right="120"/>
                    <w:jc w:val="both"/>
                    <w:rPr>
                      <w:rFonts w:ascii="Montserrat Light" w:hAnsi="Montserrat Light"/>
                      <w:bCs/>
                      <w:lang w:val="it-IT"/>
                    </w:rPr>
                  </w:pPr>
                  <w:r w:rsidRPr="00536633">
                    <w:rPr>
                      <w:rFonts w:ascii="Montserrat Light" w:hAnsi="Montserrat Light"/>
                      <w:bCs/>
                      <w:lang w:val="it-IT"/>
                    </w:rPr>
                    <w:t>117.519.89</w:t>
                  </w:r>
                  <w:r w:rsidR="00251D86" w:rsidRPr="00536633">
                    <w:rPr>
                      <w:rFonts w:ascii="Montserrat Light" w:hAnsi="Montserrat Light"/>
                      <w:bCs/>
                      <w:lang w:val="it-IT"/>
                    </w:rPr>
                    <w:t>7,20</w:t>
                  </w:r>
                  <w:r w:rsidRPr="00536633">
                    <w:rPr>
                      <w:rFonts w:ascii="Montserrat Light" w:hAnsi="Montserrat Light"/>
                      <w:bCs/>
                      <w:lang w:val="it-IT"/>
                    </w:rPr>
                    <w:t>, din care C+M: 114.832.215,28 lei</w:t>
                  </w:r>
                </w:p>
              </w:tc>
            </w:tr>
            <w:tr w:rsidR="00933EC3" w:rsidRPr="00536633" w14:paraId="2D5C5A07" w14:textId="77777777" w:rsidTr="001E031D">
              <w:tc>
                <w:tcPr>
                  <w:tcW w:w="3147" w:type="dxa"/>
                  <w:vMerge/>
                </w:tcPr>
                <w:p w14:paraId="04CF71D4" w14:textId="77777777" w:rsidR="00933EC3" w:rsidRPr="00536633" w:rsidRDefault="00933EC3" w:rsidP="00933EC3">
                  <w:pPr>
                    <w:ind w:right="120"/>
                    <w:jc w:val="both"/>
                    <w:rPr>
                      <w:rFonts w:ascii="Montserrat Light" w:hAnsi="Montserrat Light"/>
                      <w:bCs/>
                      <w:lang w:val="it-IT"/>
                    </w:rPr>
                  </w:pPr>
                </w:p>
              </w:tc>
              <w:tc>
                <w:tcPr>
                  <w:tcW w:w="3148" w:type="dxa"/>
                </w:tcPr>
                <w:p w14:paraId="254E8921" w14:textId="77777777" w:rsidR="00933EC3" w:rsidRPr="00536633" w:rsidRDefault="00933EC3" w:rsidP="00933EC3">
                  <w:pPr>
                    <w:ind w:right="120"/>
                    <w:jc w:val="both"/>
                    <w:rPr>
                      <w:rFonts w:ascii="Montserrat Light" w:hAnsi="Montserrat Light"/>
                      <w:bCs/>
                      <w:lang w:val="en-US"/>
                    </w:rPr>
                  </w:pPr>
                  <w:r w:rsidRPr="00536633">
                    <w:rPr>
                      <w:rFonts w:ascii="Montserrat Light" w:hAnsi="Montserrat Light"/>
                      <w:bCs/>
                      <w:lang w:val="en-US"/>
                    </w:rPr>
                    <w:t xml:space="preserve">Lot 2: DJ 161 </w:t>
                  </w:r>
                </w:p>
                <w:p w14:paraId="50EF6E2C" w14:textId="77777777" w:rsidR="00933EC3" w:rsidRPr="00536633" w:rsidRDefault="00933EC3" w:rsidP="00933EC3">
                  <w:pPr>
                    <w:ind w:right="120"/>
                    <w:jc w:val="both"/>
                    <w:rPr>
                      <w:rFonts w:ascii="Montserrat Light" w:hAnsi="Montserrat Light"/>
                      <w:bCs/>
                      <w:lang w:val="en-US"/>
                    </w:rPr>
                  </w:pPr>
                  <w:r w:rsidRPr="00536633">
                    <w:rPr>
                      <w:rFonts w:ascii="Montserrat Light" w:hAnsi="Montserrat Light"/>
                      <w:bCs/>
                      <w:lang w:val="en-US"/>
                    </w:rPr>
                    <w:t>78.310.424,94 din care C+M: 62.336.171,8</w:t>
                  </w:r>
                </w:p>
              </w:tc>
              <w:tc>
                <w:tcPr>
                  <w:tcW w:w="3148" w:type="dxa"/>
                </w:tcPr>
                <w:p w14:paraId="0C627281" w14:textId="77777777" w:rsidR="00933EC3" w:rsidRPr="00536633" w:rsidRDefault="00933EC3" w:rsidP="00933EC3">
                  <w:pPr>
                    <w:ind w:right="120"/>
                    <w:jc w:val="both"/>
                    <w:rPr>
                      <w:rFonts w:ascii="Montserrat Light" w:hAnsi="Montserrat Light"/>
                      <w:bCs/>
                      <w:lang w:val="en-US"/>
                    </w:rPr>
                  </w:pPr>
                  <w:r w:rsidRPr="00536633">
                    <w:rPr>
                      <w:rFonts w:ascii="Montserrat Light" w:hAnsi="Montserrat Light"/>
                      <w:bCs/>
                      <w:lang w:val="en-US"/>
                    </w:rPr>
                    <w:t xml:space="preserve">Lot 2: DJ 161 </w:t>
                  </w:r>
                </w:p>
                <w:p w14:paraId="37CF78DC" w14:textId="77777777" w:rsidR="00933EC3" w:rsidRPr="00536633" w:rsidRDefault="00933EC3" w:rsidP="00933EC3">
                  <w:pPr>
                    <w:ind w:right="120"/>
                    <w:jc w:val="both"/>
                    <w:rPr>
                      <w:rFonts w:ascii="Montserrat Light" w:hAnsi="Montserrat Light"/>
                      <w:bCs/>
                      <w:lang w:val="en-US"/>
                    </w:rPr>
                  </w:pPr>
                  <w:r w:rsidRPr="00536633">
                    <w:rPr>
                      <w:rFonts w:ascii="Montserrat Light" w:hAnsi="Montserrat Light"/>
                      <w:bCs/>
                      <w:lang w:val="en-US"/>
                    </w:rPr>
                    <w:t>82.786.284,64 din care C+M:70.209.373,54</w:t>
                  </w:r>
                </w:p>
              </w:tc>
            </w:tr>
            <w:tr w:rsidR="00933EC3" w:rsidRPr="00536633" w14:paraId="613DFD41" w14:textId="77777777" w:rsidTr="001E031D">
              <w:tc>
                <w:tcPr>
                  <w:tcW w:w="3147" w:type="dxa"/>
                  <w:vMerge/>
                </w:tcPr>
                <w:p w14:paraId="4AF68AAB" w14:textId="77777777" w:rsidR="00933EC3" w:rsidRPr="00536633" w:rsidRDefault="00933EC3" w:rsidP="00933EC3">
                  <w:pPr>
                    <w:ind w:right="120"/>
                    <w:jc w:val="both"/>
                    <w:rPr>
                      <w:rFonts w:ascii="Montserrat Light" w:hAnsi="Montserrat Light"/>
                      <w:bCs/>
                      <w:lang w:val="en-US"/>
                    </w:rPr>
                  </w:pPr>
                </w:p>
              </w:tc>
              <w:tc>
                <w:tcPr>
                  <w:tcW w:w="3148" w:type="dxa"/>
                </w:tcPr>
                <w:p w14:paraId="6F32B0F0" w14:textId="77777777" w:rsidR="00933EC3" w:rsidRPr="00536633" w:rsidRDefault="00933EC3" w:rsidP="00933EC3">
                  <w:pPr>
                    <w:ind w:right="120"/>
                    <w:jc w:val="both"/>
                    <w:rPr>
                      <w:rFonts w:ascii="Montserrat Light" w:hAnsi="Montserrat Light"/>
                      <w:bCs/>
                      <w:lang w:val="en-US"/>
                    </w:rPr>
                  </w:pPr>
                  <w:r w:rsidRPr="00536633">
                    <w:rPr>
                      <w:rFonts w:ascii="Montserrat Light" w:hAnsi="Montserrat Light"/>
                      <w:bCs/>
                      <w:lang w:val="en-US"/>
                    </w:rPr>
                    <w:t>Total:</w:t>
                  </w:r>
                </w:p>
                <w:p w14:paraId="06BAD9D5" w14:textId="77777777" w:rsidR="00933EC3" w:rsidRPr="00536633" w:rsidRDefault="00933EC3" w:rsidP="00933EC3">
                  <w:pPr>
                    <w:ind w:right="120"/>
                    <w:jc w:val="both"/>
                    <w:rPr>
                      <w:rFonts w:ascii="Montserrat Light" w:hAnsi="Montserrat Light"/>
                      <w:bCs/>
                      <w:lang w:val="en-US"/>
                    </w:rPr>
                  </w:pPr>
                  <w:r w:rsidRPr="00536633">
                    <w:rPr>
                      <w:rFonts w:ascii="Montserrat Light" w:hAnsi="Montserrat Light"/>
                      <w:bCs/>
                      <w:lang w:val="en-US"/>
                    </w:rPr>
                    <w:t>204.346.644,10 din care C+M: 177.871.660,82</w:t>
                  </w:r>
                </w:p>
                <w:p w14:paraId="4943708F" w14:textId="77777777" w:rsidR="00933EC3" w:rsidRPr="00536633" w:rsidRDefault="00933EC3" w:rsidP="00933EC3">
                  <w:pPr>
                    <w:ind w:right="120"/>
                    <w:jc w:val="both"/>
                    <w:rPr>
                      <w:rFonts w:ascii="Montserrat Light" w:hAnsi="Montserrat Light"/>
                      <w:bCs/>
                      <w:lang w:val="en-US"/>
                    </w:rPr>
                  </w:pPr>
                </w:p>
              </w:tc>
              <w:tc>
                <w:tcPr>
                  <w:tcW w:w="3148" w:type="dxa"/>
                </w:tcPr>
                <w:p w14:paraId="3B41EFEC" w14:textId="77777777" w:rsidR="00933EC3" w:rsidRPr="00536633" w:rsidRDefault="00933EC3" w:rsidP="00933EC3">
                  <w:pPr>
                    <w:ind w:right="120"/>
                    <w:jc w:val="both"/>
                    <w:rPr>
                      <w:rFonts w:ascii="Montserrat Light" w:hAnsi="Montserrat Light"/>
                      <w:bCs/>
                      <w:lang w:val="en-US"/>
                    </w:rPr>
                  </w:pPr>
                  <w:r w:rsidRPr="00536633">
                    <w:rPr>
                      <w:rFonts w:ascii="Montserrat Light" w:hAnsi="Montserrat Light"/>
                      <w:bCs/>
                      <w:lang w:val="en-US"/>
                    </w:rPr>
                    <w:t>Total:</w:t>
                  </w:r>
                </w:p>
                <w:p w14:paraId="6B9DFFA2" w14:textId="27E98232" w:rsidR="00933EC3" w:rsidRPr="00536633" w:rsidRDefault="00933EC3" w:rsidP="00933EC3">
                  <w:pPr>
                    <w:ind w:right="120"/>
                    <w:jc w:val="both"/>
                    <w:rPr>
                      <w:rFonts w:ascii="Montserrat Light" w:hAnsi="Montserrat Light"/>
                      <w:bCs/>
                      <w:lang w:val="en-US"/>
                    </w:rPr>
                  </w:pPr>
                  <w:r w:rsidRPr="00536633">
                    <w:rPr>
                      <w:rFonts w:ascii="Montserrat Light" w:hAnsi="Montserrat Light"/>
                      <w:bCs/>
                      <w:lang w:val="en-US"/>
                    </w:rPr>
                    <w:t>200.</w:t>
                  </w:r>
                  <w:r w:rsidR="00251D86" w:rsidRPr="00536633">
                    <w:rPr>
                      <w:rFonts w:ascii="Montserrat Light" w:hAnsi="Montserrat Light"/>
                      <w:bCs/>
                      <w:lang w:val="en-US"/>
                    </w:rPr>
                    <w:t>306.182,54</w:t>
                  </w:r>
                  <w:r w:rsidRPr="00536633">
                    <w:rPr>
                      <w:rFonts w:ascii="Montserrat Light" w:hAnsi="Montserrat Light"/>
                      <w:bCs/>
                      <w:lang w:val="en-US"/>
                    </w:rPr>
                    <w:t xml:space="preserve"> din care C+M: 185.041.588,82</w:t>
                  </w:r>
                </w:p>
                <w:p w14:paraId="2764CDF5" w14:textId="77777777" w:rsidR="00933EC3" w:rsidRPr="00536633" w:rsidRDefault="00933EC3" w:rsidP="00933EC3">
                  <w:pPr>
                    <w:ind w:right="120"/>
                    <w:jc w:val="both"/>
                    <w:rPr>
                      <w:rFonts w:ascii="Montserrat Light" w:hAnsi="Montserrat Light"/>
                      <w:bCs/>
                      <w:lang w:val="en-US"/>
                    </w:rPr>
                  </w:pPr>
                </w:p>
              </w:tc>
            </w:tr>
            <w:tr w:rsidR="00933EC3" w:rsidRPr="00536633" w14:paraId="44F941A3" w14:textId="77777777" w:rsidTr="001E031D">
              <w:tc>
                <w:tcPr>
                  <w:tcW w:w="3147" w:type="dxa"/>
                </w:tcPr>
                <w:p w14:paraId="22298ADF" w14:textId="77777777" w:rsidR="00933EC3" w:rsidRPr="00536633" w:rsidRDefault="00933EC3" w:rsidP="00933EC3">
                  <w:pPr>
                    <w:ind w:right="120"/>
                    <w:rPr>
                      <w:rFonts w:ascii="Montserrat Light" w:hAnsi="Montserrat Light"/>
                      <w:bCs/>
                    </w:rPr>
                  </w:pPr>
                  <w:r w:rsidRPr="00536633">
                    <w:rPr>
                      <w:rFonts w:ascii="Montserrat Light" w:hAnsi="Montserrat Light"/>
                      <w:bCs/>
                    </w:rPr>
                    <w:t xml:space="preserve">Sursa de </w:t>
                  </w:r>
                  <w:proofErr w:type="spellStart"/>
                  <w:r w:rsidRPr="00536633">
                    <w:rPr>
                      <w:rFonts w:ascii="Montserrat Light" w:hAnsi="Montserrat Light"/>
                      <w:bCs/>
                    </w:rPr>
                    <w:t>finanțare</w:t>
                  </w:r>
                  <w:proofErr w:type="spellEnd"/>
                </w:p>
              </w:tc>
              <w:tc>
                <w:tcPr>
                  <w:tcW w:w="3148" w:type="dxa"/>
                </w:tcPr>
                <w:p w14:paraId="2EC141D6" w14:textId="77777777" w:rsidR="00933EC3" w:rsidRPr="00536633" w:rsidRDefault="00933EC3" w:rsidP="00933EC3">
                  <w:pPr>
                    <w:ind w:right="120"/>
                    <w:jc w:val="both"/>
                    <w:rPr>
                      <w:rFonts w:ascii="Montserrat Light" w:hAnsi="Montserrat Light"/>
                      <w:bCs/>
                      <w:lang w:val="it-IT"/>
                    </w:rPr>
                  </w:pPr>
                  <w:r w:rsidRPr="00536633">
                    <w:rPr>
                      <w:rFonts w:ascii="Montserrat Light" w:hAnsi="Montserrat Light"/>
                      <w:bCs/>
                      <w:lang w:val="it-IT"/>
                    </w:rPr>
                    <w:t>Cheltuieli totale eligibile proiect:</w:t>
                  </w:r>
                </w:p>
                <w:p w14:paraId="47078AC1" w14:textId="77777777" w:rsidR="00933EC3" w:rsidRPr="00536633" w:rsidRDefault="00933EC3" w:rsidP="00933EC3">
                  <w:pPr>
                    <w:ind w:right="120"/>
                    <w:jc w:val="both"/>
                    <w:rPr>
                      <w:rFonts w:ascii="Montserrat Light" w:hAnsi="Montserrat Light"/>
                      <w:bCs/>
                      <w:lang w:val="it-IT"/>
                    </w:rPr>
                  </w:pPr>
                  <w:r w:rsidRPr="00536633">
                    <w:rPr>
                      <w:rFonts w:ascii="Montserrat Light" w:hAnsi="Montserrat Light"/>
                      <w:bCs/>
                      <w:lang w:val="it-IT"/>
                    </w:rPr>
                    <w:t xml:space="preserve"> 129.582.801,11 lei</w:t>
                  </w:r>
                </w:p>
                <w:p w14:paraId="0762EA0E" w14:textId="77777777" w:rsidR="00933EC3" w:rsidRPr="00536633" w:rsidRDefault="00933EC3" w:rsidP="00933EC3">
                  <w:pPr>
                    <w:ind w:right="120"/>
                    <w:jc w:val="both"/>
                    <w:rPr>
                      <w:rFonts w:ascii="Montserrat Light" w:hAnsi="Montserrat Light"/>
                      <w:bCs/>
                      <w:lang w:val="it-IT"/>
                    </w:rPr>
                  </w:pPr>
                  <w:r w:rsidRPr="00536633">
                    <w:rPr>
                      <w:rFonts w:ascii="Montserrat Light" w:hAnsi="Montserrat Light"/>
                      <w:bCs/>
                      <w:lang w:val="it-IT"/>
                    </w:rPr>
                    <w:t xml:space="preserve">Cheltuieli totale neeligibile proiect: </w:t>
                  </w:r>
                </w:p>
                <w:p w14:paraId="78B9C9B0" w14:textId="77777777" w:rsidR="00933EC3" w:rsidRPr="00536633" w:rsidRDefault="00933EC3" w:rsidP="00933EC3">
                  <w:pPr>
                    <w:ind w:right="120"/>
                    <w:jc w:val="both"/>
                    <w:rPr>
                      <w:rFonts w:ascii="Montserrat Light" w:hAnsi="Montserrat Light"/>
                      <w:bCs/>
                      <w:lang w:val="it-IT"/>
                    </w:rPr>
                  </w:pPr>
                  <w:r w:rsidRPr="00536633">
                    <w:rPr>
                      <w:rFonts w:ascii="Montserrat Light" w:hAnsi="Montserrat Light"/>
                      <w:bCs/>
                      <w:lang w:val="it-IT"/>
                    </w:rPr>
                    <w:t>74.941.271,98 lei</w:t>
                  </w:r>
                </w:p>
                <w:p w14:paraId="0A7B6465" w14:textId="77777777" w:rsidR="00933EC3" w:rsidRPr="00536633" w:rsidRDefault="00933EC3" w:rsidP="00933EC3">
                  <w:pPr>
                    <w:ind w:right="120"/>
                    <w:jc w:val="both"/>
                    <w:rPr>
                      <w:rFonts w:ascii="Montserrat Light" w:hAnsi="Montserrat Light"/>
                      <w:bCs/>
                      <w:lang w:val="it-IT"/>
                    </w:rPr>
                  </w:pPr>
                </w:p>
              </w:tc>
              <w:tc>
                <w:tcPr>
                  <w:tcW w:w="3148" w:type="dxa"/>
                </w:tcPr>
                <w:p w14:paraId="3AC7291E" w14:textId="77777777" w:rsidR="00933EC3" w:rsidRPr="00536633" w:rsidRDefault="00933EC3" w:rsidP="00933EC3">
                  <w:pPr>
                    <w:ind w:right="120"/>
                    <w:jc w:val="both"/>
                    <w:rPr>
                      <w:rFonts w:ascii="Montserrat Light" w:hAnsi="Montserrat Light"/>
                      <w:bCs/>
                      <w:lang w:val="it-IT"/>
                    </w:rPr>
                  </w:pPr>
                  <w:r w:rsidRPr="00536633">
                    <w:rPr>
                      <w:rFonts w:ascii="Montserrat Light" w:hAnsi="Montserrat Light"/>
                      <w:bCs/>
                      <w:lang w:val="it-IT"/>
                    </w:rPr>
                    <w:t>Cheltuieli totale eligibile proiect:</w:t>
                  </w:r>
                </w:p>
                <w:p w14:paraId="0581471B" w14:textId="77777777" w:rsidR="00933EC3" w:rsidRPr="00536633" w:rsidRDefault="00933EC3" w:rsidP="00933EC3">
                  <w:pPr>
                    <w:ind w:right="120"/>
                    <w:jc w:val="both"/>
                    <w:rPr>
                      <w:rFonts w:ascii="Montserrat Light" w:hAnsi="Montserrat Light"/>
                      <w:bCs/>
                      <w:lang w:val="it-IT"/>
                    </w:rPr>
                  </w:pPr>
                  <w:r w:rsidRPr="00536633">
                    <w:rPr>
                      <w:rFonts w:ascii="Montserrat Light" w:hAnsi="Montserrat Light"/>
                      <w:bCs/>
                      <w:lang w:val="it-IT"/>
                    </w:rPr>
                    <w:t xml:space="preserve"> 129.582.801,11 lei</w:t>
                  </w:r>
                </w:p>
                <w:p w14:paraId="4B919D2A" w14:textId="77777777" w:rsidR="00933EC3" w:rsidRPr="00536633" w:rsidRDefault="00933EC3" w:rsidP="00933EC3">
                  <w:pPr>
                    <w:ind w:right="120"/>
                    <w:jc w:val="both"/>
                    <w:rPr>
                      <w:rFonts w:ascii="Montserrat Light" w:hAnsi="Montserrat Light"/>
                      <w:bCs/>
                      <w:lang w:val="it-IT"/>
                    </w:rPr>
                  </w:pPr>
                  <w:r w:rsidRPr="00536633">
                    <w:rPr>
                      <w:rFonts w:ascii="Montserrat Light" w:hAnsi="Montserrat Light"/>
                      <w:bCs/>
                      <w:lang w:val="it-IT"/>
                    </w:rPr>
                    <w:t xml:space="preserve">Cheltuieli totale neeligibile proiect: </w:t>
                  </w:r>
                </w:p>
                <w:p w14:paraId="2C47439A" w14:textId="6BA77760" w:rsidR="00933EC3" w:rsidRPr="00536633" w:rsidRDefault="00251D86" w:rsidP="00933EC3">
                  <w:pPr>
                    <w:ind w:right="120"/>
                    <w:jc w:val="both"/>
                    <w:rPr>
                      <w:rFonts w:ascii="Montserrat Light" w:hAnsi="Montserrat Light"/>
                      <w:bCs/>
                      <w:lang w:val="it-IT"/>
                    </w:rPr>
                  </w:pPr>
                  <w:r w:rsidRPr="00536633">
                    <w:rPr>
                      <w:rFonts w:ascii="Montserrat Light" w:hAnsi="Montserrat Light"/>
                      <w:bCs/>
                      <w:lang w:val="it-IT"/>
                    </w:rPr>
                    <w:t>70.723.381,43</w:t>
                  </w:r>
                  <w:r w:rsidR="00933EC3" w:rsidRPr="00536633">
                    <w:rPr>
                      <w:rFonts w:ascii="Montserrat Light" w:hAnsi="Montserrat Light"/>
                      <w:bCs/>
                      <w:lang w:val="it-IT"/>
                    </w:rPr>
                    <w:t xml:space="preserve"> lei</w:t>
                  </w:r>
                </w:p>
              </w:tc>
            </w:tr>
          </w:tbl>
          <w:p w14:paraId="4CFE6F87" w14:textId="52FA91A3" w:rsidR="00E94E64" w:rsidRPr="00536633" w:rsidRDefault="00E94E64" w:rsidP="00E94E64">
            <w:pPr>
              <w:ind w:left="-42"/>
              <w:jc w:val="both"/>
              <w:rPr>
                <w:rFonts w:ascii="Montserrat Light" w:hAnsi="Montserrat Light" w:cs="Times New Roman"/>
                <w:lang w:val="ro-RO"/>
              </w:rPr>
            </w:pPr>
          </w:p>
        </w:tc>
      </w:tr>
      <w:tr w:rsidR="00E94E64" w:rsidRPr="00536633" w14:paraId="66085462" w14:textId="77777777" w:rsidTr="007550EC">
        <w:tc>
          <w:tcPr>
            <w:tcW w:w="9763" w:type="dxa"/>
            <w:gridSpan w:val="4"/>
          </w:tcPr>
          <w:p w14:paraId="7D028DD6" w14:textId="7FABF720" w:rsidR="00E94E64" w:rsidRPr="00536633" w:rsidRDefault="00E94E64" w:rsidP="00E94E64">
            <w:pPr>
              <w:tabs>
                <w:tab w:val="left" w:pos="3456"/>
              </w:tabs>
              <w:jc w:val="both"/>
              <w:rPr>
                <w:rFonts w:ascii="Montserrat Light" w:hAnsi="Montserrat Light"/>
                <w:b/>
                <w:i/>
              </w:rPr>
            </w:pPr>
            <w:proofErr w:type="spellStart"/>
            <w:r w:rsidRPr="00536633">
              <w:rPr>
                <w:rFonts w:ascii="Montserrat Light" w:hAnsi="Montserrat Light"/>
                <w:b/>
                <w:bCs/>
                <w:i/>
              </w:rPr>
              <w:lastRenderedPageBreak/>
              <w:t>Secțiunea</w:t>
            </w:r>
            <w:proofErr w:type="spellEnd"/>
            <w:r w:rsidRPr="00536633">
              <w:rPr>
                <w:rFonts w:ascii="Montserrat Light" w:hAnsi="Montserrat Light"/>
                <w:b/>
                <w:bCs/>
                <w:i/>
              </w:rPr>
              <w:t xml:space="preserve"> a 3-a </w:t>
            </w:r>
            <w:bookmarkStart w:id="11" w:name="_Hlk48727950"/>
            <w:r w:rsidRPr="00536633">
              <w:rPr>
                <w:rFonts w:ascii="Montserrat Light" w:hAnsi="Montserrat Light"/>
                <w:b/>
                <w:bCs/>
                <w:i/>
              </w:rPr>
              <w:t xml:space="preserve">- </w:t>
            </w:r>
            <w:proofErr w:type="spellStart"/>
            <w:r w:rsidRPr="00536633">
              <w:rPr>
                <w:rFonts w:ascii="Montserrat Light" w:hAnsi="Montserrat Light"/>
                <w:b/>
                <w:bCs/>
                <w:i/>
              </w:rPr>
              <w:t>Efecte</w:t>
            </w:r>
            <w:proofErr w:type="spellEnd"/>
            <w:r w:rsidRPr="00536633">
              <w:rPr>
                <w:rFonts w:ascii="Montserrat Light" w:hAnsi="Montserrat Light"/>
                <w:b/>
                <w:bCs/>
                <w:i/>
              </w:rPr>
              <w:t xml:space="preserve"> </w:t>
            </w:r>
            <w:proofErr w:type="spellStart"/>
            <w:r w:rsidRPr="00536633">
              <w:rPr>
                <w:rFonts w:ascii="Montserrat Light" w:hAnsi="Montserrat Light"/>
                <w:b/>
                <w:bCs/>
                <w:i/>
              </w:rPr>
              <w:t>preconizate</w:t>
            </w:r>
            <w:proofErr w:type="spellEnd"/>
            <w:r w:rsidRPr="00536633">
              <w:rPr>
                <w:rFonts w:ascii="Montserrat Light" w:hAnsi="Montserrat Light"/>
                <w:b/>
                <w:bCs/>
                <w:i/>
              </w:rPr>
              <w:t xml:space="preserve"> ale </w:t>
            </w:r>
            <w:proofErr w:type="spellStart"/>
            <w:r w:rsidRPr="00536633">
              <w:rPr>
                <w:rFonts w:ascii="Montserrat Light" w:hAnsi="Montserrat Light"/>
                <w:b/>
                <w:bCs/>
                <w:i/>
              </w:rPr>
              <w:t>aplicării</w:t>
            </w:r>
            <w:proofErr w:type="spellEnd"/>
            <w:r w:rsidRPr="00536633">
              <w:rPr>
                <w:rFonts w:ascii="Montserrat Light" w:hAnsi="Montserrat Light"/>
                <w:b/>
                <w:bCs/>
                <w:i/>
              </w:rPr>
              <w:t xml:space="preserve"> </w:t>
            </w:r>
            <w:proofErr w:type="spellStart"/>
            <w:r w:rsidRPr="00536633">
              <w:rPr>
                <w:rFonts w:ascii="Montserrat Light" w:hAnsi="Montserrat Light"/>
                <w:b/>
                <w:bCs/>
                <w:i/>
              </w:rPr>
              <w:t>actului</w:t>
            </w:r>
            <w:proofErr w:type="spellEnd"/>
            <w:r w:rsidRPr="00536633">
              <w:rPr>
                <w:rFonts w:ascii="Montserrat Light" w:hAnsi="Montserrat Light"/>
                <w:b/>
                <w:bCs/>
                <w:i/>
              </w:rPr>
              <w:t xml:space="preserve"> </w:t>
            </w:r>
            <w:proofErr w:type="spellStart"/>
            <w:r w:rsidRPr="00536633">
              <w:rPr>
                <w:rFonts w:ascii="Montserrat Light" w:hAnsi="Montserrat Light"/>
                <w:b/>
                <w:bCs/>
                <w:i/>
              </w:rPr>
              <w:t>administrativ</w:t>
            </w:r>
            <w:proofErr w:type="spellEnd"/>
            <w:r w:rsidRPr="00536633">
              <w:rPr>
                <w:rFonts w:ascii="Montserrat Light" w:hAnsi="Montserrat Light"/>
                <w:b/>
                <w:bCs/>
                <w:i/>
              </w:rPr>
              <w:t xml:space="preserve"> (</w:t>
            </w:r>
            <w:proofErr w:type="spellStart"/>
            <w:r w:rsidRPr="00536633">
              <w:rPr>
                <w:rFonts w:ascii="Montserrat Light" w:hAnsi="Montserrat Light"/>
                <w:b/>
                <w:bCs/>
                <w:i/>
              </w:rPr>
              <w:t>impactul</w:t>
            </w:r>
            <w:proofErr w:type="spellEnd"/>
            <w:r w:rsidRPr="00536633">
              <w:rPr>
                <w:rFonts w:ascii="Montserrat Light" w:hAnsi="Montserrat Light"/>
                <w:b/>
                <w:bCs/>
                <w:i/>
              </w:rPr>
              <w:t xml:space="preserve"> </w:t>
            </w:r>
            <w:proofErr w:type="spellStart"/>
            <w:r w:rsidRPr="00536633">
              <w:rPr>
                <w:rFonts w:ascii="Montserrat Light" w:hAnsi="Montserrat Light"/>
                <w:b/>
                <w:bCs/>
                <w:i/>
              </w:rPr>
              <w:t>financiar</w:t>
            </w:r>
            <w:proofErr w:type="spellEnd"/>
            <w:r w:rsidRPr="00536633">
              <w:rPr>
                <w:rFonts w:ascii="Montserrat Light" w:hAnsi="Montserrat Light"/>
                <w:b/>
                <w:bCs/>
                <w:i/>
              </w:rPr>
              <w:t xml:space="preserve"> </w:t>
            </w:r>
            <w:proofErr w:type="spellStart"/>
            <w:r w:rsidRPr="00536633">
              <w:rPr>
                <w:rFonts w:ascii="Montserrat Light" w:hAnsi="Montserrat Light"/>
                <w:b/>
                <w:bCs/>
                <w:i/>
              </w:rPr>
              <w:t>asupra</w:t>
            </w:r>
            <w:proofErr w:type="spellEnd"/>
            <w:r w:rsidRPr="00536633">
              <w:rPr>
                <w:rFonts w:ascii="Montserrat Light" w:hAnsi="Montserrat Light"/>
                <w:b/>
                <w:bCs/>
                <w:i/>
              </w:rPr>
              <w:t xml:space="preserve"> </w:t>
            </w:r>
            <w:proofErr w:type="spellStart"/>
            <w:r w:rsidRPr="00536633">
              <w:rPr>
                <w:rFonts w:ascii="Montserrat Light" w:hAnsi="Montserrat Light"/>
                <w:b/>
                <w:bCs/>
                <w:i/>
              </w:rPr>
              <w:t>bugetului</w:t>
            </w:r>
            <w:proofErr w:type="spellEnd"/>
            <w:r w:rsidRPr="00536633">
              <w:rPr>
                <w:rFonts w:ascii="Montserrat Light" w:hAnsi="Montserrat Light"/>
                <w:b/>
                <w:bCs/>
                <w:i/>
              </w:rPr>
              <w:t xml:space="preserve"> </w:t>
            </w:r>
            <w:proofErr w:type="spellStart"/>
            <w:r w:rsidRPr="00536633">
              <w:rPr>
                <w:rFonts w:ascii="Montserrat Light" w:hAnsi="Montserrat Light"/>
                <w:b/>
                <w:bCs/>
                <w:i/>
              </w:rPr>
              <w:t>judeţului</w:t>
            </w:r>
            <w:proofErr w:type="spellEnd"/>
            <w:r w:rsidRPr="00536633">
              <w:rPr>
                <w:rFonts w:ascii="Montserrat Light" w:hAnsi="Montserrat Light"/>
                <w:b/>
                <w:bCs/>
                <w:i/>
              </w:rPr>
              <w:t xml:space="preserve"> pe termen </w:t>
            </w:r>
            <w:proofErr w:type="spellStart"/>
            <w:r w:rsidRPr="00536633">
              <w:rPr>
                <w:rFonts w:ascii="Montserrat Light" w:hAnsi="Montserrat Light"/>
                <w:b/>
                <w:bCs/>
                <w:i/>
              </w:rPr>
              <w:t>scurt</w:t>
            </w:r>
            <w:proofErr w:type="spellEnd"/>
            <w:r w:rsidRPr="00536633">
              <w:rPr>
                <w:rFonts w:ascii="Montserrat Light" w:hAnsi="Montserrat Light"/>
                <w:b/>
                <w:bCs/>
                <w:i/>
              </w:rPr>
              <w:t xml:space="preserve"> (pe </w:t>
            </w:r>
            <w:proofErr w:type="spellStart"/>
            <w:r w:rsidRPr="00536633">
              <w:rPr>
                <w:rFonts w:ascii="Montserrat Light" w:hAnsi="Montserrat Light"/>
                <w:b/>
                <w:bCs/>
                <w:i/>
              </w:rPr>
              <w:t>anul</w:t>
            </w:r>
            <w:proofErr w:type="spellEnd"/>
            <w:r w:rsidRPr="00536633">
              <w:rPr>
                <w:rFonts w:ascii="Montserrat Light" w:hAnsi="Montserrat Light"/>
                <w:b/>
                <w:bCs/>
                <w:i/>
              </w:rPr>
              <w:t xml:space="preserve"> </w:t>
            </w:r>
            <w:proofErr w:type="spellStart"/>
            <w:r w:rsidRPr="00536633">
              <w:rPr>
                <w:rFonts w:ascii="Montserrat Light" w:hAnsi="Montserrat Light"/>
                <w:b/>
                <w:bCs/>
                <w:i/>
              </w:rPr>
              <w:t>curent</w:t>
            </w:r>
            <w:proofErr w:type="spellEnd"/>
            <w:r w:rsidRPr="00536633">
              <w:rPr>
                <w:rFonts w:ascii="Montserrat Light" w:hAnsi="Montserrat Light"/>
                <w:b/>
                <w:bCs/>
                <w:i/>
              </w:rPr>
              <w:t xml:space="preserve">)/lung, </w:t>
            </w:r>
            <w:proofErr w:type="spellStart"/>
            <w:r w:rsidRPr="00536633">
              <w:rPr>
                <w:rFonts w:ascii="Montserrat Light" w:hAnsi="Montserrat Light"/>
                <w:b/>
                <w:bCs/>
                <w:i/>
              </w:rPr>
              <w:t>impactul</w:t>
            </w:r>
            <w:proofErr w:type="spellEnd"/>
            <w:r w:rsidRPr="00536633">
              <w:rPr>
                <w:rFonts w:ascii="Montserrat Light" w:hAnsi="Montserrat Light"/>
                <w:b/>
                <w:bCs/>
                <w:i/>
              </w:rPr>
              <w:t xml:space="preserve"> </w:t>
            </w:r>
            <w:proofErr w:type="spellStart"/>
            <w:r w:rsidRPr="00536633">
              <w:rPr>
                <w:rFonts w:ascii="Montserrat Light" w:hAnsi="Montserrat Light"/>
                <w:b/>
                <w:bCs/>
                <w:i/>
              </w:rPr>
              <w:t>asupra</w:t>
            </w:r>
            <w:proofErr w:type="spellEnd"/>
            <w:r w:rsidRPr="00536633">
              <w:rPr>
                <w:rFonts w:ascii="Montserrat Light" w:hAnsi="Montserrat Light"/>
                <w:b/>
                <w:bCs/>
                <w:i/>
              </w:rPr>
              <w:t xml:space="preserve"> </w:t>
            </w:r>
            <w:proofErr w:type="spellStart"/>
            <w:r w:rsidRPr="00536633">
              <w:rPr>
                <w:rFonts w:ascii="Montserrat Light" w:hAnsi="Montserrat Light"/>
                <w:b/>
                <w:bCs/>
                <w:i/>
              </w:rPr>
              <w:t>mediului</w:t>
            </w:r>
            <w:proofErr w:type="spellEnd"/>
            <w:r w:rsidRPr="00536633">
              <w:rPr>
                <w:rFonts w:ascii="Montserrat Light" w:hAnsi="Montserrat Light"/>
                <w:b/>
                <w:bCs/>
                <w:i/>
              </w:rPr>
              <w:t xml:space="preserve"> </w:t>
            </w:r>
            <w:proofErr w:type="spellStart"/>
            <w:r w:rsidRPr="00536633">
              <w:rPr>
                <w:rFonts w:ascii="Montserrat Light" w:hAnsi="Montserrat Light"/>
                <w:b/>
                <w:bCs/>
                <w:i/>
              </w:rPr>
              <w:t>concurențial</w:t>
            </w:r>
            <w:proofErr w:type="spellEnd"/>
            <w:r w:rsidRPr="00536633">
              <w:rPr>
                <w:rFonts w:ascii="Montserrat Light" w:hAnsi="Montserrat Light"/>
                <w:b/>
                <w:bCs/>
                <w:i/>
              </w:rPr>
              <w:t xml:space="preserve"> </w:t>
            </w:r>
            <w:proofErr w:type="spellStart"/>
            <w:r w:rsidRPr="00536633">
              <w:rPr>
                <w:rFonts w:ascii="Montserrat Light" w:hAnsi="Montserrat Light"/>
                <w:b/>
                <w:bCs/>
                <w:i/>
              </w:rPr>
              <w:t>şi</w:t>
            </w:r>
            <w:proofErr w:type="spellEnd"/>
            <w:r w:rsidRPr="00536633">
              <w:rPr>
                <w:rFonts w:ascii="Montserrat Light" w:hAnsi="Montserrat Light"/>
                <w:b/>
                <w:bCs/>
                <w:i/>
              </w:rPr>
              <w:t xml:space="preserve"> </w:t>
            </w:r>
            <w:proofErr w:type="spellStart"/>
            <w:r w:rsidRPr="00536633">
              <w:rPr>
                <w:rFonts w:ascii="Montserrat Light" w:hAnsi="Montserrat Light"/>
                <w:b/>
                <w:bCs/>
                <w:i/>
              </w:rPr>
              <w:t>domeniului</w:t>
            </w:r>
            <w:proofErr w:type="spellEnd"/>
            <w:r w:rsidRPr="00536633">
              <w:rPr>
                <w:rFonts w:ascii="Montserrat Light" w:hAnsi="Montserrat Light"/>
                <w:b/>
                <w:bCs/>
                <w:i/>
              </w:rPr>
              <w:t xml:space="preserve"> </w:t>
            </w:r>
            <w:proofErr w:type="spellStart"/>
            <w:r w:rsidRPr="00536633">
              <w:rPr>
                <w:rFonts w:ascii="Montserrat Light" w:hAnsi="Montserrat Light"/>
                <w:b/>
                <w:bCs/>
                <w:i/>
              </w:rPr>
              <w:t>ajutoarelor</w:t>
            </w:r>
            <w:proofErr w:type="spellEnd"/>
            <w:r w:rsidRPr="00536633">
              <w:rPr>
                <w:rFonts w:ascii="Montserrat Light" w:hAnsi="Montserrat Light"/>
                <w:b/>
                <w:bCs/>
                <w:i/>
              </w:rPr>
              <w:t xml:space="preserve"> de stat, </w:t>
            </w:r>
            <w:proofErr w:type="spellStart"/>
            <w:r w:rsidRPr="00536633">
              <w:rPr>
                <w:rFonts w:ascii="Montserrat Light" w:hAnsi="Montserrat Light"/>
                <w:b/>
                <w:bCs/>
                <w:i/>
              </w:rPr>
              <w:t>impactul</w:t>
            </w:r>
            <w:proofErr w:type="spellEnd"/>
            <w:r w:rsidRPr="00536633">
              <w:rPr>
                <w:rFonts w:ascii="Montserrat Light" w:hAnsi="Montserrat Light"/>
                <w:b/>
                <w:bCs/>
                <w:i/>
              </w:rPr>
              <w:t xml:space="preserve"> </w:t>
            </w:r>
            <w:proofErr w:type="spellStart"/>
            <w:r w:rsidRPr="00536633">
              <w:rPr>
                <w:rFonts w:ascii="Montserrat Light" w:hAnsi="Montserrat Light"/>
                <w:b/>
                <w:bCs/>
                <w:i/>
              </w:rPr>
              <w:t>asupra</w:t>
            </w:r>
            <w:proofErr w:type="spellEnd"/>
            <w:r w:rsidRPr="00536633">
              <w:rPr>
                <w:rFonts w:ascii="Montserrat Light" w:hAnsi="Montserrat Light"/>
                <w:b/>
                <w:bCs/>
                <w:i/>
              </w:rPr>
              <w:t xml:space="preserve"> </w:t>
            </w:r>
            <w:proofErr w:type="spellStart"/>
            <w:r w:rsidRPr="00536633">
              <w:rPr>
                <w:rFonts w:ascii="Montserrat Light" w:hAnsi="Montserrat Light"/>
                <w:b/>
                <w:bCs/>
                <w:i/>
              </w:rPr>
              <w:t>sarcinilor</w:t>
            </w:r>
            <w:proofErr w:type="spellEnd"/>
            <w:r w:rsidRPr="00536633">
              <w:rPr>
                <w:rFonts w:ascii="Montserrat Light" w:hAnsi="Montserrat Light"/>
                <w:b/>
                <w:bCs/>
                <w:i/>
              </w:rPr>
              <w:t xml:space="preserve"> administrative, </w:t>
            </w:r>
            <w:proofErr w:type="spellStart"/>
            <w:r w:rsidRPr="00536633">
              <w:rPr>
                <w:rFonts w:ascii="Montserrat Light" w:hAnsi="Montserrat Light"/>
                <w:b/>
                <w:bCs/>
                <w:i/>
              </w:rPr>
              <w:t>impactul</w:t>
            </w:r>
            <w:proofErr w:type="spellEnd"/>
            <w:r w:rsidRPr="00536633">
              <w:rPr>
                <w:rFonts w:ascii="Montserrat Light" w:hAnsi="Montserrat Light"/>
                <w:b/>
                <w:bCs/>
                <w:i/>
              </w:rPr>
              <w:t xml:space="preserve"> </w:t>
            </w:r>
            <w:proofErr w:type="spellStart"/>
            <w:r w:rsidRPr="00536633">
              <w:rPr>
                <w:rFonts w:ascii="Montserrat Light" w:hAnsi="Montserrat Light"/>
                <w:b/>
                <w:bCs/>
                <w:i/>
              </w:rPr>
              <w:t>asupra</w:t>
            </w:r>
            <w:proofErr w:type="spellEnd"/>
            <w:r w:rsidRPr="00536633">
              <w:rPr>
                <w:rFonts w:ascii="Montserrat Light" w:hAnsi="Montserrat Light"/>
                <w:b/>
                <w:bCs/>
                <w:i/>
              </w:rPr>
              <w:t xml:space="preserve"> </w:t>
            </w:r>
            <w:proofErr w:type="spellStart"/>
            <w:r w:rsidRPr="00536633">
              <w:rPr>
                <w:rFonts w:ascii="Montserrat Light" w:hAnsi="Montserrat Light"/>
                <w:b/>
                <w:bCs/>
                <w:i/>
              </w:rPr>
              <w:t>mediului</w:t>
            </w:r>
            <w:bookmarkEnd w:id="11"/>
            <w:proofErr w:type="spellEnd"/>
            <w:r w:rsidRPr="00536633">
              <w:rPr>
                <w:rFonts w:ascii="Montserrat Light" w:hAnsi="Montserrat Light"/>
                <w:b/>
                <w:bCs/>
                <w:i/>
              </w:rPr>
              <w:t xml:space="preserve">): </w:t>
            </w:r>
          </w:p>
        </w:tc>
      </w:tr>
      <w:tr w:rsidR="00E94E64" w:rsidRPr="00536633" w14:paraId="7CE50CF9" w14:textId="77777777" w:rsidTr="007550EC">
        <w:tc>
          <w:tcPr>
            <w:tcW w:w="9763" w:type="dxa"/>
            <w:gridSpan w:val="4"/>
          </w:tcPr>
          <w:p w14:paraId="4A7DAE96" w14:textId="01FB2EBA" w:rsidR="00E94E64" w:rsidRPr="00536633" w:rsidRDefault="00E94E64" w:rsidP="00E94E64">
            <w:pPr>
              <w:contextualSpacing/>
              <w:jc w:val="both"/>
              <w:rPr>
                <w:rFonts w:ascii="Montserrat Light" w:hAnsi="Montserrat Light" w:cs="Courier New"/>
                <w:b/>
                <w:bCs/>
                <w:i/>
                <w:noProof/>
                <w:shd w:val="clear" w:color="auto" w:fill="FFFFFF"/>
              </w:rPr>
            </w:pPr>
            <w:r w:rsidRPr="00536633">
              <w:rPr>
                <w:rFonts w:ascii="Montserrat Light" w:hAnsi="Montserrat Light" w:cs="Courier New"/>
                <w:b/>
                <w:bCs/>
                <w:i/>
                <w:noProof/>
                <w:shd w:val="clear" w:color="auto" w:fill="FFFFFF"/>
              </w:rPr>
              <w:t xml:space="preserve">Impactul financiar asupra bugetului judeţului pe termen scurt (pe anul curent) / lung </w:t>
            </w:r>
          </w:p>
          <w:p w14:paraId="1DB599DF" w14:textId="29807E62" w:rsidR="00E94E64" w:rsidRPr="00536633" w:rsidRDefault="00E94E64" w:rsidP="00E94E64">
            <w:pPr>
              <w:contextualSpacing/>
              <w:jc w:val="both"/>
              <w:rPr>
                <w:rFonts w:ascii="Montserrat Light" w:hAnsi="Montserrat Light"/>
              </w:rPr>
            </w:pPr>
            <w:r w:rsidRPr="00536633">
              <w:rPr>
                <w:rFonts w:ascii="Montserrat Light" w:hAnsi="Montserrat Light"/>
                <w:lang w:val="ro-RO"/>
              </w:rPr>
              <w:t xml:space="preserve">Pentru implementarea proiectului </w:t>
            </w:r>
            <w:r w:rsidR="00933EC3" w:rsidRPr="00536633">
              <w:rPr>
                <w:rFonts w:ascii="Montserrat Light" w:hAnsi="Montserrat Light"/>
                <w:i/>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536633">
              <w:rPr>
                <w:rFonts w:ascii="Montserrat Light" w:hAnsi="Montserrat Light" w:cs="Times New Roman"/>
                <w:bCs/>
                <w:lang w:val="ro-RO"/>
              </w:rPr>
              <w:t xml:space="preserve"> </w:t>
            </w:r>
            <w:r w:rsidRPr="00536633">
              <w:rPr>
                <w:rFonts w:ascii="Montserrat Light" w:eastAsia="Calibri" w:hAnsi="Montserrat Light"/>
                <w:noProof/>
              </w:rPr>
              <w:t xml:space="preserve">s-a identificat ca și sursă de finanțare nerambursabilă </w:t>
            </w:r>
            <w:r w:rsidRPr="00536633">
              <w:rPr>
                <w:rFonts w:ascii="Montserrat Light" w:hAnsi="Montserrat Light"/>
              </w:rPr>
              <w:t xml:space="preserve">PROGRAMUL OPERAȚIONAL REGIONAL 2014-2020. </w:t>
            </w:r>
          </w:p>
          <w:p w14:paraId="5ADCB177" w14:textId="77777777" w:rsidR="00E94E64" w:rsidRPr="00536633" w:rsidRDefault="00E94E64" w:rsidP="00E94E64">
            <w:pPr>
              <w:contextualSpacing/>
              <w:jc w:val="both"/>
              <w:rPr>
                <w:rFonts w:ascii="Montserrat Light" w:hAnsi="Montserrat Light"/>
              </w:rPr>
            </w:pPr>
          </w:p>
          <w:p w14:paraId="577697F8" w14:textId="6A289687" w:rsidR="00E94E64" w:rsidRPr="00536633" w:rsidRDefault="00E94E64" w:rsidP="00E94E64">
            <w:pPr>
              <w:contextualSpacing/>
              <w:jc w:val="both"/>
              <w:rPr>
                <w:rFonts w:ascii="Montserrat Light" w:hAnsi="Montserrat Light"/>
                <w:lang w:val="pt-PT"/>
              </w:rPr>
            </w:pPr>
            <w:r w:rsidRPr="00536633">
              <w:rPr>
                <w:rFonts w:ascii="Montserrat Light" w:hAnsi="Montserrat Light"/>
                <w:lang w:val="pt-PT"/>
              </w:rPr>
              <w:t xml:space="preserve">Din valoarea actuală totală a proiectului, de </w:t>
            </w:r>
            <w:r w:rsidR="00933EC3" w:rsidRPr="00536633">
              <w:rPr>
                <w:rFonts w:ascii="Montserrat Light" w:hAnsi="Montserrat Light"/>
                <w:b/>
                <w:lang w:val="ro-RO"/>
              </w:rPr>
              <w:t>200.618.499,92</w:t>
            </w:r>
            <w:r w:rsidR="00933EC3" w:rsidRPr="00536633">
              <w:rPr>
                <w:rFonts w:ascii="Montserrat Light" w:hAnsi="Montserrat Light"/>
                <w:lang w:val="ro-RO"/>
              </w:rPr>
              <w:t xml:space="preserve"> </w:t>
            </w:r>
            <w:r w:rsidRPr="00536633">
              <w:rPr>
                <w:rFonts w:ascii="Montserrat Light" w:hAnsi="Montserrat Light"/>
                <w:b/>
                <w:bCs/>
                <w:lang w:val="pt-PT"/>
              </w:rPr>
              <w:t>lei (TVA inclus)</w:t>
            </w:r>
            <w:r w:rsidRPr="00536633">
              <w:rPr>
                <w:rFonts w:ascii="Montserrat Light" w:hAnsi="Montserrat Light"/>
                <w:lang w:val="pt-PT"/>
              </w:rPr>
              <w:t xml:space="preserve">, suma de </w:t>
            </w:r>
            <w:r w:rsidR="00933EC3" w:rsidRPr="00536633">
              <w:rPr>
                <w:rFonts w:ascii="Montserrat Light" w:hAnsi="Montserrat Light"/>
                <w:b/>
                <w:bCs/>
                <w:lang w:val="ro-RO"/>
              </w:rPr>
              <w:t>129.582.801,11</w:t>
            </w:r>
            <w:r w:rsidR="00933EC3" w:rsidRPr="00536633">
              <w:rPr>
                <w:rFonts w:ascii="Montserrat Light" w:hAnsi="Montserrat Light"/>
                <w:lang w:val="ro-RO"/>
              </w:rPr>
              <w:t xml:space="preserve"> </w:t>
            </w:r>
            <w:r w:rsidRPr="00536633">
              <w:rPr>
                <w:rFonts w:ascii="Montserrat Light" w:hAnsi="Montserrat Light"/>
                <w:b/>
                <w:bCs/>
                <w:lang w:val="pt-PT"/>
              </w:rPr>
              <w:t xml:space="preserve">lei (TVA inclus) </w:t>
            </w:r>
            <w:r w:rsidRPr="00536633">
              <w:rPr>
                <w:rFonts w:ascii="Montserrat Light" w:hAnsi="Montserrat Light"/>
                <w:lang w:val="pt-PT"/>
              </w:rPr>
              <w:t>este</w:t>
            </w:r>
            <w:r w:rsidRPr="00536633">
              <w:rPr>
                <w:rFonts w:ascii="Montserrat Light" w:hAnsi="Montserrat Light"/>
                <w:b/>
                <w:bCs/>
                <w:lang w:val="pt-PT"/>
              </w:rPr>
              <w:t xml:space="preserve"> eligibilă</w:t>
            </w:r>
            <w:r w:rsidRPr="00536633">
              <w:rPr>
                <w:rFonts w:ascii="Montserrat Light" w:hAnsi="Montserrat Light"/>
                <w:lang w:val="pt-PT"/>
              </w:rPr>
              <w:t xml:space="preserve">. </w:t>
            </w:r>
          </w:p>
          <w:p w14:paraId="7BB0EF90" w14:textId="6C6503AB" w:rsidR="00E94E64" w:rsidRPr="00536633" w:rsidRDefault="00E94E64" w:rsidP="00E94E64">
            <w:pPr>
              <w:contextualSpacing/>
              <w:jc w:val="both"/>
              <w:rPr>
                <w:rFonts w:ascii="Montserrat Light" w:hAnsi="Montserrat Light"/>
                <w:lang w:val="pt-PT"/>
              </w:rPr>
            </w:pPr>
            <w:r w:rsidRPr="00536633">
              <w:rPr>
                <w:rFonts w:ascii="Montserrat Light" w:hAnsi="Montserrat Light"/>
                <w:lang w:val="pt-PT"/>
              </w:rPr>
              <w:t xml:space="preserve">Urmare a actualizării restului de executat din deviz, valoarea totală a proiectului devine </w:t>
            </w:r>
            <w:r w:rsidR="00933EC3" w:rsidRPr="00536633">
              <w:rPr>
                <w:rFonts w:ascii="Montserrat Light" w:hAnsi="Montserrat Light"/>
                <w:b/>
                <w:lang w:val="ro-RO"/>
              </w:rPr>
              <w:t>200.618.499,92</w:t>
            </w:r>
            <w:r w:rsidR="00933EC3" w:rsidRPr="00536633">
              <w:rPr>
                <w:rFonts w:ascii="Montserrat Light" w:hAnsi="Montserrat Light"/>
                <w:lang w:val="ro-RO"/>
              </w:rPr>
              <w:t xml:space="preserve"> </w:t>
            </w:r>
            <w:r w:rsidRPr="00536633">
              <w:rPr>
                <w:rFonts w:ascii="Montserrat Light" w:hAnsi="Montserrat Light"/>
                <w:b/>
                <w:bCs/>
                <w:lang w:val="pt-PT"/>
              </w:rPr>
              <w:t>(TVA inclus)</w:t>
            </w:r>
            <w:r w:rsidRPr="00536633">
              <w:rPr>
                <w:rFonts w:ascii="Montserrat Light" w:hAnsi="Montserrat Light"/>
                <w:lang w:val="pt-PT"/>
              </w:rPr>
              <w:t xml:space="preserve">, cheltuielile neeligibile rezultate fiind în cuantum de </w:t>
            </w:r>
            <w:r w:rsidR="00933EC3" w:rsidRPr="00536633">
              <w:rPr>
                <w:rFonts w:ascii="Montserrat Light" w:hAnsi="Montserrat Light"/>
                <w:b/>
                <w:bCs/>
                <w:lang w:val="ro-RO"/>
              </w:rPr>
              <w:t>71.035.698,81</w:t>
            </w:r>
            <w:r w:rsidRPr="00536633">
              <w:rPr>
                <w:rFonts w:ascii="Montserrat Light" w:hAnsi="Montserrat Light"/>
                <w:b/>
                <w:bCs/>
                <w:lang w:val="pt-PT"/>
              </w:rPr>
              <w:t>lei (TVA inclus)</w:t>
            </w:r>
            <w:r w:rsidRPr="00536633">
              <w:rPr>
                <w:rFonts w:ascii="Montserrat Light" w:hAnsi="Montserrat Light"/>
                <w:lang w:val="pt-PT"/>
              </w:rPr>
              <w:t xml:space="preserve">, care trebuie asumate de Consiliul Județean Cluj în scopul finalizării proiectului. </w:t>
            </w:r>
          </w:p>
          <w:p w14:paraId="28AADD41" w14:textId="77777777" w:rsidR="00E94E64" w:rsidRPr="00536633" w:rsidRDefault="00E94E64" w:rsidP="00E94E64">
            <w:pPr>
              <w:contextualSpacing/>
              <w:jc w:val="both"/>
              <w:rPr>
                <w:rFonts w:ascii="Montserrat Light" w:hAnsi="Montserrat Light" w:cs="Times New Roman"/>
                <w:lang w:val="pt-PT"/>
              </w:rPr>
            </w:pPr>
            <w:r w:rsidRPr="00536633">
              <w:rPr>
                <w:rFonts w:ascii="Montserrat Light" w:hAnsi="Montserrat Light" w:cs="Times New Roman"/>
                <w:lang w:val="pt-PT"/>
              </w:rPr>
              <w:t>Menționăm că valorile neeligibile vor avea impact asupra bugetului aferent anului 2023.</w:t>
            </w:r>
          </w:p>
          <w:p w14:paraId="3DF6DB48" w14:textId="77777777" w:rsidR="00E94E64" w:rsidRPr="00536633" w:rsidRDefault="00E94E64" w:rsidP="00E94E64">
            <w:pPr>
              <w:autoSpaceDE w:val="0"/>
              <w:autoSpaceDN w:val="0"/>
              <w:adjustRightInd w:val="0"/>
              <w:jc w:val="both"/>
              <w:rPr>
                <w:rFonts w:ascii="Montserrat Light" w:hAnsi="Montserrat Light"/>
                <w:lang w:val="pt-PT"/>
              </w:rPr>
            </w:pPr>
          </w:p>
          <w:p w14:paraId="3DBDC645" w14:textId="14EFAADD" w:rsidR="00933EC3" w:rsidRPr="00536633" w:rsidRDefault="00E94E64" w:rsidP="00E94E64">
            <w:pPr>
              <w:shd w:val="clear" w:color="auto" w:fill="FFFFFF"/>
              <w:jc w:val="both"/>
              <w:rPr>
                <w:rFonts w:ascii="Montserrat Light" w:hAnsi="Montserrat Light"/>
                <w:lang w:val="pt-PT"/>
              </w:rPr>
            </w:pPr>
            <w:r w:rsidRPr="00536633">
              <w:rPr>
                <w:rFonts w:ascii="Montserrat Light" w:hAnsi="Montserrat Light"/>
                <w:lang w:val="pt-PT"/>
              </w:rPr>
              <w:t>Valoarea totală a proiectului, inclusiv sursele de finanțare, devine:</w:t>
            </w:r>
          </w:p>
          <w:tbl>
            <w:tblPr>
              <w:tblStyle w:val="TableGrid1"/>
              <w:tblW w:w="9416" w:type="dxa"/>
              <w:tblLook w:val="04A0" w:firstRow="1" w:lastRow="0" w:firstColumn="1" w:lastColumn="0" w:noHBand="0" w:noVBand="1"/>
            </w:tblPr>
            <w:tblGrid>
              <w:gridCol w:w="769"/>
              <w:gridCol w:w="1559"/>
              <w:gridCol w:w="1560"/>
              <w:gridCol w:w="1701"/>
              <w:gridCol w:w="567"/>
              <w:gridCol w:w="1417"/>
              <w:gridCol w:w="425"/>
              <w:gridCol w:w="1418"/>
            </w:tblGrid>
            <w:tr w:rsidR="00933EC3" w:rsidRPr="00536633" w14:paraId="11E804EF" w14:textId="77777777" w:rsidTr="001E031D">
              <w:trPr>
                <w:trHeight w:val="763"/>
              </w:trPr>
              <w:tc>
                <w:tcPr>
                  <w:tcW w:w="769" w:type="dxa"/>
                  <w:vAlign w:val="center"/>
                </w:tcPr>
                <w:p w14:paraId="19849ECE" w14:textId="77777777" w:rsidR="00933EC3" w:rsidRPr="00536633" w:rsidRDefault="00933EC3" w:rsidP="00933EC3">
                  <w:pPr>
                    <w:spacing w:line="276" w:lineRule="auto"/>
                    <w:jc w:val="center"/>
                    <w:rPr>
                      <w:rFonts w:ascii="Montserrat Light" w:hAnsi="Montserrat Light"/>
                      <w:sz w:val="18"/>
                      <w:szCs w:val="18"/>
                    </w:rPr>
                  </w:pPr>
                </w:p>
              </w:tc>
              <w:tc>
                <w:tcPr>
                  <w:tcW w:w="1559" w:type="dxa"/>
                  <w:vAlign w:val="center"/>
                </w:tcPr>
                <w:p w14:paraId="0FCD0BA5"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Valoarea totală</w:t>
                  </w:r>
                </w:p>
              </w:tc>
              <w:tc>
                <w:tcPr>
                  <w:tcW w:w="1560" w:type="dxa"/>
                  <w:vAlign w:val="center"/>
                </w:tcPr>
                <w:p w14:paraId="4844855E"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Valoarea totală eligibilă</w:t>
                  </w:r>
                </w:p>
              </w:tc>
              <w:tc>
                <w:tcPr>
                  <w:tcW w:w="2268" w:type="dxa"/>
                  <w:gridSpan w:val="2"/>
                  <w:vAlign w:val="center"/>
                </w:tcPr>
                <w:p w14:paraId="07BD4B7B"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Valoare eligibilă nerambursabilă din FEDR + bugetul național</w:t>
                  </w:r>
                </w:p>
              </w:tc>
              <w:tc>
                <w:tcPr>
                  <w:tcW w:w="1842" w:type="dxa"/>
                  <w:gridSpan w:val="2"/>
                  <w:vAlign w:val="center"/>
                </w:tcPr>
                <w:p w14:paraId="0405697B"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Valoarea cofinanțării eligibile a beneficiarului</w:t>
                  </w:r>
                </w:p>
              </w:tc>
              <w:tc>
                <w:tcPr>
                  <w:tcW w:w="1418" w:type="dxa"/>
                  <w:vAlign w:val="center"/>
                </w:tcPr>
                <w:p w14:paraId="5EAC4536"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Valoarea neeligibilă inclusiv TVA</w:t>
                  </w:r>
                </w:p>
              </w:tc>
            </w:tr>
            <w:tr w:rsidR="00933EC3" w:rsidRPr="00536633" w14:paraId="5045ABB2" w14:textId="77777777" w:rsidTr="001E031D">
              <w:trPr>
                <w:trHeight w:val="188"/>
              </w:trPr>
              <w:tc>
                <w:tcPr>
                  <w:tcW w:w="769" w:type="dxa"/>
                  <w:vAlign w:val="center"/>
                </w:tcPr>
                <w:p w14:paraId="0D11EFE9" w14:textId="77777777" w:rsidR="00933EC3" w:rsidRPr="00536633" w:rsidRDefault="00933EC3" w:rsidP="00933EC3">
                  <w:pPr>
                    <w:spacing w:line="276" w:lineRule="auto"/>
                    <w:jc w:val="center"/>
                    <w:rPr>
                      <w:rFonts w:ascii="Montserrat Light" w:hAnsi="Montserrat Light"/>
                      <w:sz w:val="18"/>
                      <w:szCs w:val="18"/>
                    </w:rPr>
                  </w:pPr>
                </w:p>
              </w:tc>
              <w:tc>
                <w:tcPr>
                  <w:tcW w:w="1559" w:type="dxa"/>
                  <w:vAlign w:val="center"/>
                </w:tcPr>
                <w:p w14:paraId="042D8222"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(lei)</w:t>
                  </w:r>
                </w:p>
              </w:tc>
              <w:tc>
                <w:tcPr>
                  <w:tcW w:w="1560" w:type="dxa"/>
                  <w:vAlign w:val="center"/>
                </w:tcPr>
                <w:p w14:paraId="60E60693"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(lei)</w:t>
                  </w:r>
                </w:p>
              </w:tc>
              <w:tc>
                <w:tcPr>
                  <w:tcW w:w="1701" w:type="dxa"/>
                  <w:vAlign w:val="center"/>
                </w:tcPr>
                <w:p w14:paraId="73972664"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(lei)</w:t>
                  </w:r>
                </w:p>
              </w:tc>
              <w:tc>
                <w:tcPr>
                  <w:tcW w:w="567" w:type="dxa"/>
                  <w:vAlign w:val="center"/>
                </w:tcPr>
                <w:p w14:paraId="08A8C73D"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w:t>
                  </w:r>
                </w:p>
              </w:tc>
              <w:tc>
                <w:tcPr>
                  <w:tcW w:w="1417" w:type="dxa"/>
                  <w:vAlign w:val="center"/>
                </w:tcPr>
                <w:p w14:paraId="4DF01AD8"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(lei)</w:t>
                  </w:r>
                </w:p>
              </w:tc>
              <w:tc>
                <w:tcPr>
                  <w:tcW w:w="425" w:type="dxa"/>
                  <w:vAlign w:val="center"/>
                </w:tcPr>
                <w:p w14:paraId="0F42A657"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w:t>
                  </w:r>
                </w:p>
              </w:tc>
              <w:tc>
                <w:tcPr>
                  <w:tcW w:w="1418" w:type="dxa"/>
                  <w:vAlign w:val="center"/>
                </w:tcPr>
                <w:p w14:paraId="0AF4113B"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(lei)</w:t>
                  </w:r>
                </w:p>
              </w:tc>
            </w:tr>
            <w:tr w:rsidR="00933EC3" w:rsidRPr="00536633" w14:paraId="03B832D1" w14:textId="77777777" w:rsidTr="001E031D">
              <w:trPr>
                <w:trHeight w:val="188"/>
              </w:trPr>
              <w:tc>
                <w:tcPr>
                  <w:tcW w:w="769" w:type="dxa"/>
                  <w:vAlign w:val="center"/>
                </w:tcPr>
                <w:p w14:paraId="1BD8AC66" w14:textId="77777777" w:rsidR="00933EC3" w:rsidRPr="00536633" w:rsidRDefault="00933EC3" w:rsidP="00933EC3">
                  <w:pPr>
                    <w:spacing w:line="276" w:lineRule="auto"/>
                    <w:jc w:val="center"/>
                    <w:rPr>
                      <w:rFonts w:ascii="Montserrat Light" w:hAnsi="Montserrat Light"/>
                      <w:sz w:val="18"/>
                      <w:szCs w:val="18"/>
                    </w:rPr>
                  </w:pPr>
                </w:p>
              </w:tc>
              <w:tc>
                <w:tcPr>
                  <w:tcW w:w="1559" w:type="dxa"/>
                  <w:vAlign w:val="center"/>
                </w:tcPr>
                <w:p w14:paraId="625A8BA3"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1 = 2 + 8</w:t>
                  </w:r>
                </w:p>
              </w:tc>
              <w:tc>
                <w:tcPr>
                  <w:tcW w:w="1560" w:type="dxa"/>
                  <w:vAlign w:val="center"/>
                </w:tcPr>
                <w:p w14:paraId="46ABCA1A"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2 = 4 + 6</w:t>
                  </w:r>
                </w:p>
              </w:tc>
              <w:tc>
                <w:tcPr>
                  <w:tcW w:w="1701" w:type="dxa"/>
                  <w:vAlign w:val="center"/>
                </w:tcPr>
                <w:p w14:paraId="477511C6"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4</w:t>
                  </w:r>
                </w:p>
              </w:tc>
              <w:tc>
                <w:tcPr>
                  <w:tcW w:w="567" w:type="dxa"/>
                  <w:vAlign w:val="center"/>
                </w:tcPr>
                <w:p w14:paraId="7137B9F6"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5</w:t>
                  </w:r>
                </w:p>
              </w:tc>
              <w:tc>
                <w:tcPr>
                  <w:tcW w:w="1417" w:type="dxa"/>
                  <w:vAlign w:val="center"/>
                </w:tcPr>
                <w:p w14:paraId="01E5F4D4"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6</w:t>
                  </w:r>
                </w:p>
              </w:tc>
              <w:tc>
                <w:tcPr>
                  <w:tcW w:w="425" w:type="dxa"/>
                  <w:vAlign w:val="center"/>
                </w:tcPr>
                <w:p w14:paraId="6DEE1033"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7</w:t>
                  </w:r>
                </w:p>
              </w:tc>
              <w:tc>
                <w:tcPr>
                  <w:tcW w:w="1418" w:type="dxa"/>
                  <w:vAlign w:val="center"/>
                </w:tcPr>
                <w:p w14:paraId="60F074A8" w14:textId="77777777"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8</w:t>
                  </w:r>
                </w:p>
              </w:tc>
            </w:tr>
            <w:tr w:rsidR="00933EC3" w:rsidRPr="00536633" w14:paraId="5DF82D53" w14:textId="77777777" w:rsidTr="001E031D">
              <w:trPr>
                <w:trHeight w:val="377"/>
              </w:trPr>
              <w:tc>
                <w:tcPr>
                  <w:tcW w:w="769" w:type="dxa"/>
                  <w:vAlign w:val="center"/>
                </w:tcPr>
                <w:p w14:paraId="4C8230F9" w14:textId="77777777" w:rsidR="00933EC3" w:rsidRPr="00536633" w:rsidRDefault="00933EC3" w:rsidP="00933EC3">
                  <w:pPr>
                    <w:spacing w:line="276" w:lineRule="auto"/>
                    <w:jc w:val="center"/>
                    <w:rPr>
                      <w:rFonts w:ascii="Montserrat Light" w:hAnsi="Montserrat Light"/>
                      <w:sz w:val="18"/>
                      <w:szCs w:val="18"/>
                      <w:highlight w:val="yellow"/>
                    </w:rPr>
                  </w:pPr>
                  <w:r w:rsidRPr="00536633">
                    <w:rPr>
                      <w:rFonts w:ascii="Montserrat Light" w:hAnsi="Montserrat Light"/>
                      <w:sz w:val="18"/>
                      <w:szCs w:val="18"/>
                    </w:rPr>
                    <w:t>Total</w:t>
                  </w:r>
                </w:p>
              </w:tc>
              <w:tc>
                <w:tcPr>
                  <w:tcW w:w="1559" w:type="dxa"/>
                  <w:vAlign w:val="center"/>
                </w:tcPr>
                <w:p w14:paraId="399DB160" w14:textId="22A7016B" w:rsidR="00933EC3" w:rsidRPr="00536633" w:rsidRDefault="00933EC3" w:rsidP="00933EC3">
                  <w:pPr>
                    <w:spacing w:line="276" w:lineRule="auto"/>
                    <w:jc w:val="center"/>
                    <w:rPr>
                      <w:rFonts w:ascii="Montserrat Light" w:hAnsi="Montserrat Light"/>
                      <w:sz w:val="18"/>
                      <w:szCs w:val="18"/>
                    </w:rPr>
                  </w:pPr>
                  <w:r w:rsidRPr="00536633">
                    <w:rPr>
                      <w:rFonts w:ascii="Montserrat Light" w:hAnsi="Montserrat Light"/>
                      <w:sz w:val="18"/>
                      <w:szCs w:val="18"/>
                    </w:rPr>
                    <w:t>200.</w:t>
                  </w:r>
                  <w:r w:rsidR="00251D86" w:rsidRPr="00536633">
                    <w:rPr>
                      <w:rFonts w:ascii="Montserrat Light" w:hAnsi="Montserrat Light"/>
                      <w:sz w:val="18"/>
                      <w:szCs w:val="18"/>
                    </w:rPr>
                    <w:t>306.182,54</w:t>
                  </w:r>
                </w:p>
              </w:tc>
              <w:tc>
                <w:tcPr>
                  <w:tcW w:w="1560" w:type="dxa"/>
                  <w:vAlign w:val="center"/>
                </w:tcPr>
                <w:p w14:paraId="71AA7F72" w14:textId="77777777" w:rsidR="00933EC3" w:rsidRPr="00536633" w:rsidRDefault="00933EC3" w:rsidP="00933EC3">
                  <w:pPr>
                    <w:spacing w:line="276" w:lineRule="auto"/>
                    <w:jc w:val="center"/>
                    <w:rPr>
                      <w:rFonts w:ascii="Montserrat Light" w:hAnsi="Montserrat Light"/>
                      <w:sz w:val="18"/>
                      <w:szCs w:val="18"/>
                      <w:highlight w:val="yellow"/>
                    </w:rPr>
                  </w:pPr>
                  <w:r w:rsidRPr="00536633">
                    <w:rPr>
                      <w:rFonts w:ascii="Montserrat Light" w:hAnsi="Montserrat Light"/>
                      <w:sz w:val="18"/>
                      <w:szCs w:val="18"/>
                    </w:rPr>
                    <w:t>129.582.801,11</w:t>
                  </w:r>
                </w:p>
              </w:tc>
              <w:tc>
                <w:tcPr>
                  <w:tcW w:w="1701" w:type="dxa"/>
                  <w:vAlign w:val="center"/>
                </w:tcPr>
                <w:p w14:paraId="34E834DF" w14:textId="77777777" w:rsidR="00933EC3" w:rsidRPr="00536633" w:rsidRDefault="00933EC3" w:rsidP="00933EC3">
                  <w:pPr>
                    <w:spacing w:line="276" w:lineRule="auto"/>
                    <w:jc w:val="center"/>
                    <w:rPr>
                      <w:rFonts w:ascii="Montserrat Light" w:hAnsi="Montserrat Light"/>
                      <w:sz w:val="18"/>
                      <w:szCs w:val="18"/>
                      <w:highlight w:val="yellow"/>
                    </w:rPr>
                  </w:pPr>
                  <w:r w:rsidRPr="00536633">
                    <w:rPr>
                      <w:rFonts w:ascii="Montserrat Light" w:hAnsi="Montserrat Light"/>
                      <w:sz w:val="18"/>
                      <w:szCs w:val="18"/>
                    </w:rPr>
                    <w:t>126.991.145,05</w:t>
                  </w:r>
                </w:p>
              </w:tc>
              <w:tc>
                <w:tcPr>
                  <w:tcW w:w="567" w:type="dxa"/>
                  <w:vAlign w:val="center"/>
                </w:tcPr>
                <w:p w14:paraId="4B411D9C" w14:textId="77777777" w:rsidR="00933EC3" w:rsidRPr="00536633" w:rsidRDefault="00933EC3" w:rsidP="00933EC3">
                  <w:pPr>
                    <w:spacing w:line="276" w:lineRule="auto"/>
                    <w:jc w:val="center"/>
                    <w:rPr>
                      <w:rFonts w:ascii="Montserrat Light" w:hAnsi="Montserrat Light"/>
                      <w:sz w:val="18"/>
                      <w:szCs w:val="18"/>
                      <w:highlight w:val="yellow"/>
                    </w:rPr>
                  </w:pPr>
                  <w:r w:rsidRPr="00536633">
                    <w:rPr>
                      <w:rFonts w:ascii="Montserrat Light" w:hAnsi="Montserrat Light"/>
                      <w:sz w:val="18"/>
                      <w:szCs w:val="18"/>
                    </w:rPr>
                    <w:t>98</w:t>
                  </w:r>
                </w:p>
              </w:tc>
              <w:tc>
                <w:tcPr>
                  <w:tcW w:w="1417" w:type="dxa"/>
                  <w:vAlign w:val="center"/>
                </w:tcPr>
                <w:p w14:paraId="1C19D845" w14:textId="77777777" w:rsidR="00933EC3" w:rsidRPr="00536633" w:rsidRDefault="00933EC3" w:rsidP="00933EC3">
                  <w:pPr>
                    <w:spacing w:line="276" w:lineRule="auto"/>
                    <w:jc w:val="center"/>
                    <w:rPr>
                      <w:rFonts w:ascii="Montserrat Light" w:hAnsi="Montserrat Light"/>
                      <w:sz w:val="18"/>
                      <w:szCs w:val="18"/>
                      <w:highlight w:val="yellow"/>
                    </w:rPr>
                  </w:pPr>
                  <w:r w:rsidRPr="00536633">
                    <w:rPr>
                      <w:rFonts w:ascii="Montserrat Light" w:hAnsi="Montserrat Light"/>
                      <w:sz w:val="18"/>
                      <w:szCs w:val="18"/>
                    </w:rPr>
                    <w:t>2.591.656,06</w:t>
                  </w:r>
                </w:p>
              </w:tc>
              <w:tc>
                <w:tcPr>
                  <w:tcW w:w="425" w:type="dxa"/>
                  <w:vAlign w:val="center"/>
                </w:tcPr>
                <w:p w14:paraId="268A8671" w14:textId="77777777" w:rsidR="00933EC3" w:rsidRPr="00536633" w:rsidRDefault="00933EC3" w:rsidP="00933EC3">
                  <w:pPr>
                    <w:spacing w:line="276" w:lineRule="auto"/>
                    <w:jc w:val="center"/>
                    <w:rPr>
                      <w:rFonts w:ascii="Montserrat Light" w:hAnsi="Montserrat Light"/>
                      <w:sz w:val="18"/>
                      <w:szCs w:val="18"/>
                      <w:highlight w:val="yellow"/>
                    </w:rPr>
                  </w:pPr>
                  <w:r w:rsidRPr="00536633">
                    <w:rPr>
                      <w:rFonts w:ascii="Montserrat Light" w:hAnsi="Montserrat Light"/>
                      <w:sz w:val="18"/>
                      <w:szCs w:val="18"/>
                    </w:rPr>
                    <w:t>2</w:t>
                  </w:r>
                </w:p>
              </w:tc>
              <w:tc>
                <w:tcPr>
                  <w:tcW w:w="1418" w:type="dxa"/>
                  <w:vAlign w:val="center"/>
                </w:tcPr>
                <w:p w14:paraId="2B545972" w14:textId="714EC590" w:rsidR="00933EC3" w:rsidRPr="00536633" w:rsidRDefault="00251D86" w:rsidP="00933EC3">
                  <w:pPr>
                    <w:spacing w:line="276" w:lineRule="auto"/>
                    <w:jc w:val="center"/>
                    <w:rPr>
                      <w:rFonts w:ascii="Montserrat Light" w:hAnsi="Montserrat Light"/>
                      <w:sz w:val="18"/>
                      <w:szCs w:val="18"/>
                    </w:rPr>
                  </w:pPr>
                  <w:r w:rsidRPr="00536633">
                    <w:rPr>
                      <w:rFonts w:ascii="Montserrat Light" w:hAnsi="Montserrat Light"/>
                      <w:sz w:val="18"/>
                      <w:szCs w:val="18"/>
                    </w:rPr>
                    <w:t>70.723.381,43</w:t>
                  </w:r>
                </w:p>
              </w:tc>
            </w:tr>
          </w:tbl>
          <w:p w14:paraId="34FE4407" w14:textId="77777777" w:rsidR="00933EC3" w:rsidRPr="00536633" w:rsidRDefault="00933EC3" w:rsidP="00E94E64">
            <w:pPr>
              <w:shd w:val="clear" w:color="auto" w:fill="FFFFFF"/>
              <w:jc w:val="both"/>
              <w:rPr>
                <w:rFonts w:ascii="Montserrat Light" w:hAnsi="Montserrat Light"/>
                <w:lang w:val="pt-PT"/>
              </w:rPr>
            </w:pPr>
          </w:p>
          <w:p w14:paraId="77649FDF" w14:textId="77777777" w:rsidR="00E94E64" w:rsidRPr="00536633" w:rsidRDefault="00E94E64" w:rsidP="00E94E64">
            <w:pPr>
              <w:contextualSpacing/>
              <w:jc w:val="both"/>
              <w:rPr>
                <w:rFonts w:ascii="Montserrat Light" w:hAnsi="Montserrat Light" w:cs="Courier New"/>
                <w:b/>
                <w:bCs/>
                <w:noProof/>
                <w:shd w:val="clear" w:color="auto" w:fill="FFFFFF"/>
                <w:lang w:val="pt-PT"/>
              </w:rPr>
            </w:pPr>
          </w:p>
          <w:p w14:paraId="46E6FEB0" w14:textId="77777777" w:rsidR="00E94E64" w:rsidRPr="00536633" w:rsidRDefault="00E94E64" w:rsidP="00E94E64">
            <w:pPr>
              <w:shd w:val="clear" w:color="auto" w:fill="FFFFFF"/>
              <w:jc w:val="both"/>
              <w:rPr>
                <w:rFonts w:ascii="Montserrat Light" w:hAnsi="Montserrat Light"/>
                <w:lang w:val="ro-RO"/>
              </w:rPr>
            </w:pPr>
            <w:r w:rsidRPr="00536633">
              <w:rPr>
                <w:rFonts w:ascii="Montserrat Light" w:hAnsi="Montserrat Light"/>
                <w:b/>
                <w:bCs/>
                <w:i/>
                <w:noProof/>
                <w:shd w:val="clear" w:color="auto" w:fill="FFFFFF"/>
                <w:lang w:val="pt-PT"/>
              </w:rPr>
              <w:t xml:space="preserve">Impactul social este </w:t>
            </w:r>
            <w:r w:rsidRPr="00536633">
              <w:rPr>
                <w:rFonts w:ascii="Montserrat Light" w:eastAsia="Calibri" w:hAnsi="Montserrat Light"/>
                <w:noProof/>
                <w:lang w:val="pt-PT"/>
              </w:rPr>
              <w:t xml:space="preserve">unul pozitiv, prin </w:t>
            </w:r>
            <w:r w:rsidRPr="00536633">
              <w:rPr>
                <w:rFonts w:ascii="Montserrat Light" w:eastAsia="Times New Roman" w:hAnsi="Montserrat Light" w:cs="Times New Roman"/>
                <w:lang w:val="pt-PT"/>
              </w:rPr>
              <w:t xml:space="preserve">lucrările de reabilitare, modernizare propuse se urmăreste: </w:t>
            </w:r>
          </w:p>
          <w:p w14:paraId="388BA5F6" w14:textId="77777777" w:rsidR="00E94E64" w:rsidRPr="00536633" w:rsidRDefault="00E94E64" w:rsidP="00E94E64">
            <w:pPr>
              <w:numPr>
                <w:ilvl w:val="0"/>
                <w:numId w:val="7"/>
              </w:numPr>
              <w:shd w:val="clear" w:color="auto" w:fill="FFFFFF"/>
              <w:jc w:val="both"/>
              <w:rPr>
                <w:rFonts w:ascii="Montserrat Light" w:hAnsi="Montserrat Light"/>
                <w:lang w:val="ro-RO"/>
              </w:rPr>
            </w:pPr>
            <w:r w:rsidRPr="00536633">
              <w:rPr>
                <w:rFonts w:ascii="Montserrat Light" w:hAnsi="Montserrat Light"/>
                <w:lang w:val="ro-RO"/>
              </w:rPr>
              <w:lastRenderedPageBreak/>
              <w:t>aducerea în parametrii de funcţionare şi valorificarea capacităţilor existente prin modernizarea drumului;</w:t>
            </w:r>
          </w:p>
          <w:p w14:paraId="606A8DC1" w14:textId="77777777" w:rsidR="00E94E64" w:rsidRPr="00536633" w:rsidRDefault="00E94E64" w:rsidP="00E94E64">
            <w:pPr>
              <w:numPr>
                <w:ilvl w:val="0"/>
                <w:numId w:val="7"/>
              </w:numPr>
              <w:shd w:val="clear" w:color="auto" w:fill="FFFFFF"/>
              <w:jc w:val="both"/>
              <w:rPr>
                <w:rFonts w:ascii="Montserrat Light" w:hAnsi="Montserrat Light"/>
                <w:lang w:val="ro-RO"/>
              </w:rPr>
            </w:pPr>
            <w:r w:rsidRPr="00536633">
              <w:rPr>
                <w:rFonts w:ascii="Montserrat Light" w:hAnsi="Montserrat Light"/>
                <w:lang w:val="ro-RO"/>
              </w:rPr>
              <w:t>înlăturarea sau prevenirea apariţiei restricţiilor de circulaţie;</w:t>
            </w:r>
          </w:p>
          <w:p w14:paraId="72CD1893" w14:textId="77777777" w:rsidR="00E94E64" w:rsidRPr="00536633" w:rsidRDefault="00E94E64" w:rsidP="00E94E64">
            <w:pPr>
              <w:numPr>
                <w:ilvl w:val="0"/>
                <w:numId w:val="7"/>
              </w:numPr>
              <w:shd w:val="clear" w:color="auto" w:fill="FFFFFF"/>
              <w:jc w:val="both"/>
              <w:rPr>
                <w:rFonts w:ascii="Montserrat Light" w:hAnsi="Montserrat Light"/>
                <w:lang w:val="ro-RO"/>
              </w:rPr>
            </w:pPr>
            <w:r w:rsidRPr="00536633">
              <w:rPr>
                <w:rFonts w:ascii="Montserrat Light" w:hAnsi="Montserrat Light"/>
                <w:lang w:val="ro-RO"/>
              </w:rPr>
              <w:t>facilitarea accesului în regiune în condiţii normale de confort şi de securitate;</w:t>
            </w:r>
          </w:p>
          <w:p w14:paraId="4134BC15" w14:textId="77777777" w:rsidR="00E94E64" w:rsidRPr="00536633" w:rsidRDefault="00E94E64" w:rsidP="00E94E64">
            <w:pPr>
              <w:numPr>
                <w:ilvl w:val="0"/>
                <w:numId w:val="7"/>
              </w:numPr>
              <w:shd w:val="clear" w:color="auto" w:fill="FFFFFF"/>
              <w:jc w:val="both"/>
              <w:rPr>
                <w:rFonts w:ascii="Montserrat Light" w:hAnsi="Montserrat Light"/>
                <w:lang w:val="ro-RO"/>
              </w:rPr>
            </w:pPr>
            <w:r w:rsidRPr="00536633">
              <w:rPr>
                <w:rFonts w:ascii="Montserrat Light" w:hAnsi="Montserrat Light"/>
                <w:lang w:val="ro-RO"/>
              </w:rPr>
              <w:t>aducerea sistemului rutier la parametrii tehnici corespunzători categoriei drumului, asigurându-se astfel condiţii bune de siguranţă în circulaţia auto;</w:t>
            </w:r>
          </w:p>
          <w:p w14:paraId="1F205510" w14:textId="77777777" w:rsidR="00E94E64" w:rsidRPr="00536633" w:rsidRDefault="00E94E64" w:rsidP="00E94E64">
            <w:pPr>
              <w:numPr>
                <w:ilvl w:val="0"/>
                <w:numId w:val="7"/>
              </w:numPr>
              <w:shd w:val="clear" w:color="auto" w:fill="FFFFFF"/>
              <w:jc w:val="both"/>
              <w:rPr>
                <w:rFonts w:ascii="Montserrat Light" w:hAnsi="Montserrat Light"/>
                <w:lang w:val="ro-RO"/>
              </w:rPr>
            </w:pPr>
            <w:r w:rsidRPr="00536633">
              <w:rPr>
                <w:rFonts w:ascii="Montserrat Light" w:hAnsi="Montserrat Light"/>
                <w:lang w:val="ro-RO"/>
              </w:rPr>
              <w:t>asigurarea unor condiții optime de siguranță și confort în circulația auto și pietonală;</w:t>
            </w:r>
          </w:p>
          <w:p w14:paraId="366BFBB6" w14:textId="77777777" w:rsidR="00E94E64" w:rsidRPr="00536633" w:rsidRDefault="00E94E64" w:rsidP="00E94E64">
            <w:pPr>
              <w:numPr>
                <w:ilvl w:val="0"/>
                <w:numId w:val="7"/>
              </w:numPr>
              <w:shd w:val="clear" w:color="auto" w:fill="FFFFFF"/>
              <w:jc w:val="both"/>
              <w:rPr>
                <w:rFonts w:ascii="Montserrat Light" w:hAnsi="Montserrat Light"/>
                <w:lang w:val="ro-RO"/>
              </w:rPr>
            </w:pPr>
            <w:r w:rsidRPr="00536633">
              <w:rPr>
                <w:rFonts w:ascii="Montserrat Light" w:hAnsi="Montserrat Light"/>
                <w:lang w:val="ro-RO"/>
              </w:rPr>
              <w:t>realizarea unui profil transversal cu elemente geometrice care să se încadreze în prevederile legale;</w:t>
            </w:r>
          </w:p>
          <w:p w14:paraId="67A45818" w14:textId="77777777" w:rsidR="00E94E64" w:rsidRPr="00536633" w:rsidRDefault="00E94E64" w:rsidP="00E94E64">
            <w:pPr>
              <w:numPr>
                <w:ilvl w:val="0"/>
                <w:numId w:val="7"/>
              </w:numPr>
              <w:shd w:val="clear" w:color="auto" w:fill="FFFFFF"/>
              <w:jc w:val="both"/>
              <w:rPr>
                <w:rFonts w:ascii="Montserrat Light" w:hAnsi="Montserrat Light"/>
                <w:lang w:val="ro-RO"/>
              </w:rPr>
            </w:pPr>
            <w:r w:rsidRPr="00536633">
              <w:rPr>
                <w:rFonts w:ascii="Montserrat Light" w:hAnsi="Montserrat Light"/>
                <w:lang w:val="ro-RO"/>
              </w:rPr>
              <w:t>asigurarea scurgerii apelor pluviale în lungul drumului, în condiţii cât mai bune.</w:t>
            </w:r>
          </w:p>
          <w:p w14:paraId="0344F5A4" w14:textId="77777777" w:rsidR="00E94E64" w:rsidRPr="00536633" w:rsidRDefault="00E94E64" w:rsidP="00E94E64">
            <w:pPr>
              <w:jc w:val="both"/>
              <w:rPr>
                <w:rFonts w:ascii="Montserrat Light" w:hAnsi="Montserrat Light"/>
                <w:b/>
                <w:bCs/>
                <w:i/>
                <w:noProof/>
                <w:shd w:val="clear" w:color="auto" w:fill="FFFFFF"/>
                <w:lang w:val="ro-RO"/>
              </w:rPr>
            </w:pPr>
          </w:p>
          <w:p w14:paraId="6864C77B" w14:textId="26C589D2" w:rsidR="00E94E64" w:rsidRPr="00536633" w:rsidRDefault="00E94E64" w:rsidP="00E94E64">
            <w:pPr>
              <w:jc w:val="both"/>
              <w:rPr>
                <w:rFonts w:ascii="Montserrat Light" w:hAnsi="Montserrat Light" w:cs="Courier New"/>
                <w:iCs/>
                <w:noProof/>
                <w:shd w:val="clear" w:color="auto" w:fill="FFFFFF"/>
                <w:lang w:val="pt-PT"/>
              </w:rPr>
            </w:pPr>
            <w:r w:rsidRPr="00536633">
              <w:rPr>
                <w:rFonts w:ascii="Montserrat Light" w:hAnsi="Montserrat Light"/>
                <w:b/>
                <w:bCs/>
                <w:i/>
                <w:noProof/>
                <w:shd w:val="clear" w:color="auto" w:fill="FFFFFF"/>
                <w:lang w:val="pt-PT"/>
              </w:rPr>
              <w:t xml:space="preserve">Impactul asupra mediului – </w:t>
            </w:r>
            <w:r w:rsidRPr="00536633">
              <w:rPr>
                <w:rFonts w:ascii="Montserrat Light" w:hAnsi="Montserrat Light"/>
                <w:iCs/>
                <w:noProof/>
                <w:shd w:val="clear" w:color="auto" w:fill="FFFFFF"/>
                <w:lang w:val="pt-PT"/>
              </w:rPr>
              <w:t>nu e cazul</w:t>
            </w:r>
          </w:p>
          <w:p w14:paraId="5CE9835D" w14:textId="77777777" w:rsidR="00E94E64" w:rsidRPr="00536633" w:rsidRDefault="00E94E64" w:rsidP="00E94E64">
            <w:pPr>
              <w:jc w:val="both"/>
              <w:rPr>
                <w:rFonts w:ascii="Montserrat Light" w:hAnsi="Montserrat Light"/>
                <w:i/>
                <w:noProof/>
                <w:color w:val="C00000"/>
                <w:shd w:val="clear" w:color="auto" w:fill="FFFFFF"/>
                <w:lang w:val="pt-PT"/>
              </w:rPr>
            </w:pPr>
          </w:p>
          <w:p w14:paraId="19B56483" w14:textId="77777777" w:rsidR="00E94E64" w:rsidRPr="00536633" w:rsidRDefault="00E94E64" w:rsidP="00E94E64">
            <w:pPr>
              <w:autoSpaceDE w:val="0"/>
              <w:autoSpaceDN w:val="0"/>
              <w:adjustRightInd w:val="0"/>
              <w:jc w:val="both"/>
              <w:rPr>
                <w:rFonts w:ascii="Montserrat Light" w:hAnsi="Montserrat Light"/>
                <w:b/>
                <w:bCs/>
                <w:i/>
                <w:noProof/>
                <w:shd w:val="clear" w:color="auto" w:fill="FFFFFF"/>
              </w:rPr>
            </w:pPr>
            <w:r w:rsidRPr="00536633">
              <w:rPr>
                <w:rFonts w:ascii="Montserrat Light" w:hAnsi="Montserrat Light"/>
                <w:b/>
                <w:bCs/>
                <w:i/>
                <w:noProof/>
                <w:shd w:val="clear" w:color="auto" w:fill="FFFFFF"/>
              </w:rPr>
              <w:t xml:space="preserve">Impactul asupra sarcinilor administrative </w:t>
            </w:r>
          </w:p>
          <w:p w14:paraId="5EDDB427" w14:textId="0371215A" w:rsidR="00E94E64" w:rsidRPr="00536633" w:rsidRDefault="00E94E64" w:rsidP="00E94E64">
            <w:pPr>
              <w:numPr>
                <w:ilvl w:val="0"/>
                <w:numId w:val="8"/>
              </w:numPr>
              <w:shd w:val="clear" w:color="auto" w:fill="FFFFFF"/>
              <w:suppressAutoHyphens/>
              <w:jc w:val="both"/>
              <w:rPr>
                <w:rFonts w:ascii="Montserrat Light" w:eastAsia="Calibri" w:hAnsi="Montserrat Light" w:cs="Times New Roman"/>
                <w:lang w:val="ro-RO" w:eastAsia="ar-SA"/>
              </w:rPr>
            </w:pPr>
            <w:r w:rsidRPr="00536633">
              <w:rPr>
                <w:rFonts w:ascii="Montserrat Light" w:eastAsia="Calibri" w:hAnsi="Montserrat Light" w:cs="Times New Roman"/>
                <w:lang w:val="ro-RO" w:eastAsia="ar-SA"/>
              </w:rPr>
              <w:t xml:space="preserve">Hotărârea va fi anexată documentației care va fi depusă în vederea încheierii Actului adițional la contractul de finanțare nr. </w:t>
            </w:r>
            <w:r w:rsidR="00933EC3" w:rsidRPr="00536633">
              <w:rPr>
                <w:rFonts w:ascii="Montserrat Light" w:eastAsia="Calibri" w:hAnsi="Montserrat Light" w:cs="Times New Roman"/>
                <w:bCs/>
                <w:noProof/>
                <w:color w:val="000000" w:themeColor="text1"/>
                <w:shd w:val="clear" w:color="auto" w:fill="FFFFFF"/>
                <w:lang w:val="ro-RO" w:eastAsia="ro-RO"/>
              </w:rPr>
              <w:t xml:space="preserve">874/18.12.2017 </w:t>
            </w:r>
            <w:r w:rsidRPr="00536633">
              <w:rPr>
                <w:rFonts w:ascii="Montserrat Light" w:eastAsia="Calibri" w:hAnsi="Montserrat Light" w:cs="Times New Roman"/>
                <w:lang w:val="ro-RO" w:eastAsia="ar-SA"/>
              </w:rPr>
              <w:t>– SMIS 1</w:t>
            </w:r>
            <w:r w:rsidR="00933EC3" w:rsidRPr="00536633">
              <w:rPr>
                <w:rFonts w:ascii="Montserrat Light" w:eastAsia="Calibri" w:hAnsi="Montserrat Light" w:cs="Times New Roman"/>
                <w:lang w:val="ro-RO" w:eastAsia="ar-SA"/>
              </w:rPr>
              <w:t>14542</w:t>
            </w:r>
            <w:r w:rsidRPr="00536633">
              <w:rPr>
                <w:rFonts w:ascii="Montserrat Light" w:eastAsia="Calibri" w:hAnsi="Montserrat Light" w:cs="Times New Roman"/>
                <w:lang w:val="ro-RO" w:eastAsia="ar-SA"/>
              </w:rPr>
              <w:t>,</w:t>
            </w:r>
          </w:p>
          <w:p w14:paraId="3178880C" w14:textId="67093418" w:rsidR="00E94E64" w:rsidRPr="00536633" w:rsidRDefault="00E94E64" w:rsidP="00E94E64">
            <w:pPr>
              <w:numPr>
                <w:ilvl w:val="0"/>
                <w:numId w:val="8"/>
              </w:numPr>
              <w:shd w:val="clear" w:color="auto" w:fill="FFFFFF"/>
              <w:suppressAutoHyphens/>
              <w:jc w:val="both"/>
              <w:rPr>
                <w:rFonts w:ascii="Montserrat Light" w:hAnsi="Montserrat Light"/>
                <w:noProof/>
                <w:shd w:val="clear" w:color="auto" w:fill="FFFFFF"/>
                <w:lang w:val="ro-RO"/>
              </w:rPr>
            </w:pPr>
            <w:r w:rsidRPr="00536633">
              <w:rPr>
                <w:rFonts w:ascii="Montserrat Light" w:eastAsia="Calibri" w:hAnsi="Montserrat Light" w:cs="Times New Roman"/>
                <w:lang w:val="ro-RO" w:eastAsia="ar-SA"/>
              </w:rPr>
              <w:t>se vor cuprinde în bugetul județului sumele aprobate și va urmări utilizarea acestora în scopul pentru care au fost alocate,</w:t>
            </w:r>
          </w:p>
          <w:p w14:paraId="689A275D" w14:textId="46BEB17F" w:rsidR="00E94E64" w:rsidRPr="00536633" w:rsidRDefault="00E94E64" w:rsidP="00E94E64">
            <w:pPr>
              <w:numPr>
                <w:ilvl w:val="0"/>
                <w:numId w:val="8"/>
              </w:numPr>
              <w:shd w:val="clear" w:color="auto" w:fill="FFFFFF"/>
              <w:suppressAutoHyphens/>
              <w:jc w:val="both"/>
              <w:rPr>
                <w:rFonts w:ascii="Montserrat Light" w:hAnsi="Montserrat Light"/>
                <w:noProof/>
                <w:shd w:val="clear" w:color="auto" w:fill="FFFFFF"/>
                <w:lang w:val="ro-RO"/>
              </w:rPr>
            </w:pPr>
            <w:r w:rsidRPr="00536633">
              <w:rPr>
                <w:rFonts w:ascii="Montserrat Light" w:hAnsi="Montserrat Light"/>
                <w:lang w:val="ro-RO"/>
              </w:rPr>
              <w:t xml:space="preserve">se va urmări realizarea lucrărilor necesare pe </w:t>
            </w:r>
            <w:r w:rsidR="00933EC3" w:rsidRPr="00536633">
              <w:rPr>
                <w:rFonts w:ascii="Montserrat Light" w:hAnsi="Montserrat Light"/>
                <w:lang w:val="ro-RO"/>
              </w:rPr>
              <w:t>Lotul 1 – DJ 172 A și DJ 161 G respectiv Lotul 2 – DJ 161</w:t>
            </w:r>
            <w:r w:rsidRPr="00536633">
              <w:rPr>
                <w:rFonts w:ascii="Montserrat Light" w:hAnsi="Montserrat Light"/>
                <w:lang w:val="ro-RO"/>
              </w:rPr>
              <w:t>, în conformitate cu  prevederile contractului de finanțare și legislația privind gestionarea fondurilor europene pentru perioada de programare 2014-2020.</w:t>
            </w:r>
          </w:p>
        </w:tc>
      </w:tr>
      <w:tr w:rsidR="00E94E64" w:rsidRPr="00536633" w14:paraId="10F72D0B" w14:textId="77777777" w:rsidTr="007550EC">
        <w:tc>
          <w:tcPr>
            <w:tcW w:w="9763" w:type="dxa"/>
            <w:gridSpan w:val="4"/>
          </w:tcPr>
          <w:p w14:paraId="7A2FA5C3" w14:textId="4454AE35" w:rsidR="00E94E64" w:rsidRPr="00536633" w:rsidRDefault="00E94E64" w:rsidP="00E94E64">
            <w:pPr>
              <w:tabs>
                <w:tab w:val="left" w:pos="3456"/>
              </w:tabs>
              <w:jc w:val="both"/>
              <w:rPr>
                <w:rFonts w:ascii="Montserrat Light" w:hAnsi="Montserrat Light"/>
                <w:i/>
                <w:lang w:val="it-IT"/>
              </w:rPr>
            </w:pPr>
            <w:r w:rsidRPr="00536633">
              <w:rPr>
                <w:rFonts w:ascii="Montserrat Light" w:hAnsi="Montserrat Light"/>
                <w:b/>
                <w:i/>
                <w:lang w:val="it-IT"/>
              </w:rPr>
              <w:lastRenderedPageBreak/>
              <w:t xml:space="preserve">Secțiunea a 4-a - Concluzii/propuneri:  </w:t>
            </w:r>
          </w:p>
        </w:tc>
      </w:tr>
      <w:tr w:rsidR="00E94E64" w:rsidRPr="00536633" w14:paraId="72271A01" w14:textId="77777777" w:rsidTr="007550EC">
        <w:tc>
          <w:tcPr>
            <w:tcW w:w="9763" w:type="dxa"/>
            <w:gridSpan w:val="4"/>
          </w:tcPr>
          <w:p w14:paraId="7587B491" w14:textId="58B8770C" w:rsidR="00E94E64" w:rsidRPr="00536633" w:rsidRDefault="00E94E64" w:rsidP="00E94E64">
            <w:pPr>
              <w:tabs>
                <w:tab w:val="left" w:pos="3456"/>
              </w:tabs>
              <w:jc w:val="both"/>
              <w:rPr>
                <w:rFonts w:ascii="Montserrat Light" w:hAnsi="Montserrat Light"/>
                <w:iCs/>
                <w:lang w:val="it-IT"/>
              </w:rPr>
            </w:pPr>
            <w:r w:rsidRPr="00536633">
              <w:rPr>
                <w:rFonts w:ascii="Montserrat Light" w:hAnsi="Montserrat Light"/>
                <w:iCs/>
                <w:lang w:val="it-IT"/>
              </w:rPr>
              <w:t xml:space="preserve">În urma analizării proiectului de hotărâre și a documentării efectuate, certificăm faptul că proiectul de hotărâre </w:t>
            </w:r>
            <w:r w:rsidRPr="00536633">
              <w:rPr>
                <w:rFonts w:ascii="Montserrat Light" w:hAnsi="Montserrat Light"/>
                <w:b/>
                <w:bCs/>
                <w:iCs/>
                <w:lang w:val="it-IT"/>
              </w:rPr>
              <w:t xml:space="preserve">îndeplinește </w:t>
            </w:r>
            <w:r w:rsidRPr="00536633">
              <w:rPr>
                <w:rFonts w:ascii="Montserrat Light" w:hAnsi="Montserrat Light"/>
                <w:iCs/>
                <w:lang w:val="it-IT"/>
              </w:rPr>
              <w:t>cerințele tehnice specificate la Secțiunea a 2-a.</w:t>
            </w:r>
          </w:p>
        </w:tc>
      </w:tr>
      <w:tr w:rsidR="00E94E64" w:rsidRPr="00536633" w14:paraId="12C5C955" w14:textId="77777777" w:rsidTr="007550EC">
        <w:trPr>
          <w:trHeight w:val="378"/>
        </w:trPr>
        <w:tc>
          <w:tcPr>
            <w:tcW w:w="3512" w:type="dxa"/>
          </w:tcPr>
          <w:p w14:paraId="611D97F7" w14:textId="77777777" w:rsidR="00E94E64" w:rsidRPr="00536633" w:rsidRDefault="00E94E64" w:rsidP="00E94E64">
            <w:pPr>
              <w:tabs>
                <w:tab w:val="left" w:pos="3456"/>
              </w:tabs>
              <w:jc w:val="both"/>
              <w:rPr>
                <w:rFonts w:ascii="Montserrat Light" w:hAnsi="Montserrat Light"/>
                <w:b/>
                <w:bCs/>
                <w:iCs/>
                <w:lang w:val="it-IT"/>
              </w:rPr>
            </w:pPr>
          </w:p>
        </w:tc>
        <w:tc>
          <w:tcPr>
            <w:tcW w:w="2388" w:type="dxa"/>
            <w:vAlign w:val="center"/>
          </w:tcPr>
          <w:p w14:paraId="475BC575" w14:textId="77777777" w:rsidR="00E94E64" w:rsidRPr="00536633" w:rsidRDefault="00E94E64" w:rsidP="00E94E64">
            <w:pPr>
              <w:tabs>
                <w:tab w:val="left" w:pos="3456"/>
              </w:tabs>
              <w:jc w:val="center"/>
              <w:rPr>
                <w:rFonts w:ascii="Montserrat Light" w:hAnsi="Montserrat Light"/>
                <w:b/>
                <w:bCs/>
                <w:iCs/>
                <w:lang w:val="en-US"/>
              </w:rPr>
            </w:pPr>
            <w:proofErr w:type="spellStart"/>
            <w:r w:rsidRPr="00536633">
              <w:rPr>
                <w:rFonts w:ascii="Montserrat Light" w:hAnsi="Montserrat Light"/>
                <w:b/>
                <w:bCs/>
                <w:iCs/>
                <w:lang w:val="en-US"/>
              </w:rPr>
              <w:t>Prenume</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și</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nume</w:t>
            </w:r>
            <w:proofErr w:type="spellEnd"/>
          </w:p>
        </w:tc>
        <w:tc>
          <w:tcPr>
            <w:tcW w:w="1990" w:type="dxa"/>
            <w:vAlign w:val="center"/>
          </w:tcPr>
          <w:p w14:paraId="26B2F478" w14:textId="77777777" w:rsidR="00E94E64" w:rsidRPr="00536633" w:rsidRDefault="00E94E64" w:rsidP="00E94E64">
            <w:pPr>
              <w:tabs>
                <w:tab w:val="left" w:pos="3456"/>
              </w:tabs>
              <w:jc w:val="center"/>
              <w:rPr>
                <w:rFonts w:ascii="Montserrat Light" w:hAnsi="Montserrat Light"/>
                <w:b/>
                <w:bCs/>
                <w:iCs/>
                <w:lang w:val="en-US"/>
              </w:rPr>
            </w:pPr>
            <w:r w:rsidRPr="00536633">
              <w:rPr>
                <w:rFonts w:ascii="Montserrat Light" w:hAnsi="Montserrat Light"/>
                <w:b/>
                <w:bCs/>
                <w:iCs/>
                <w:lang w:val="en-US"/>
              </w:rPr>
              <w:t>Data</w:t>
            </w:r>
          </w:p>
        </w:tc>
        <w:tc>
          <w:tcPr>
            <w:tcW w:w="1873" w:type="dxa"/>
            <w:vAlign w:val="center"/>
          </w:tcPr>
          <w:p w14:paraId="3A5966B4" w14:textId="77777777" w:rsidR="00E94E64" w:rsidRPr="00536633" w:rsidRDefault="00E94E64" w:rsidP="00E94E64">
            <w:pPr>
              <w:tabs>
                <w:tab w:val="left" w:pos="3456"/>
              </w:tabs>
              <w:jc w:val="center"/>
              <w:rPr>
                <w:rFonts w:ascii="Montserrat Light" w:hAnsi="Montserrat Light"/>
                <w:b/>
                <w:bCs/>
                <w:iCs/>
                <w:lang w:val="en-US"/>
              </w:rPr>
            </w:pPr>
            <w:proofErr w:type="spellStart"/>
            <w:r w:rsidRPr="00536633">
              <w:rPr>
                <w:rFonts w:ascii="Montserrat Light" w:hAnsi="Montserrat Light"/>
                <w:b/>
                <w:bCs/>
                <w:iCs/>
                <w:lang w:val="en-US"/>
              </w:rPr>
              <w:t>Semnătura</w:t>
            </w:r>
            <w:proofErr w:type="spellEnd"/>
          </w:p>
        </w:tc>
      </w:tr>
      <w:tr w:rsidR="00E94E64" w:rsidRPr="00536633" w14:paraId="5F37EFA0" w14:textId="77777777" w:rsidTr="007550EC">
        <w:trPr>
          <w:trHeight w:val="411"/>
        </w:trPr>
        <w:tc>
          <w:tcPr>
            <w:tcW w:w="3512" w:type="dxa"/>
            <w:vAlign w:val="center"/>
          </w:tcPr>
          <w:p w14:paraId="72C20013" w14:textId="739F1D32" w:rsidR="00E94E64" w:rsidRPr="00536633" w:rsidRDefault="00E94E64" w:rsidP="00E94E64">
            <w:pPr>
              <w:tabs>
                <w:tab w:val="left" w:pos="3456"/>
              </w:tabs>
              <w:jc w:val="both"/>
              <w:rPr>
                <w:rFonts w:ascii="Montserrat Light" w:hAnsi="Montserrat Light"/>
                <w:iCs/>
                <w:lang w:val="en-US"/>
              </w:rPr>
            </w:pPr>
            <w:proofErr w:type="spellStart"/>
            <w:r w:rsidRPr="00536633">
              <w:rPr>
                <w:rFonts w:ascii="Montserrat Light" w:hAnsi="Montserrat Light"/>
                <w:iCs/>
                <w:lang w:val="en-US"/>
              </w:rPr>
              <w:t>Avizat</w:t>
            </w:r>
            <w:proofErr w:type="spellEnd"/>
            <w:r w:rsidRPr="00536633">
              <w:rPr>
                <w:rFonts w:ascii="Montserrat Light" w:hAnsi="Montserrat Light"/>
                <w:iCs/>
                <w:lang w:val="en-US"/>
              </w:rPr>
              <w:t xml:space="preserve">: Director </w:t>
            </w:r>
            <w:proofErr w:type="spellStart"/>
            <w:r w:rsidRPr="00536633">
              <w:rPr>
                <w:rFonts w:ascii="Montserrat Light" w:hAnsi="Montserrat Light"/>
                <w:iCs/>
                <w:lang w:val="en-US"/>
              </w:rPr>
              <w:t>executiv</w:t>
            </w:r>
            <w:proofErr w:type="spellEnd"/>
          </w:p>
        </w:tc>
        <w:tc>
          <w:tcPr>
            <w:tcW w:w="2388" w:type="dxa"/>
            <w:vAlign w:val="center"/>
          </w:tcPr>
          <w:p w14:paraId="1789C913" w14:textId="5C86B646" w:rsidR="00E94E64" w:rsidRPr="00536633" w:rsidRDefault="00E94E64" w:rsidP="00E94E64">
            <w:pPr>
              <w:tabs>
                <w:tab w:val="left" w:pos="3456"/>
              </w:tabs>
              <w:jc w:val="both"/>
              <w:rPr>
                <w:rFonts w:ascii="Montserrat Light" w:hAnsi="Montserrat Light"/>
                <w:iCs/>
                <w:lang w:val="en-US"/>
              </w:rPr>
            </w:pPr>
            <w:r w:rsidRPr="00536633">
              <w:rPr>
                <w:rFonts w:ascii="Montserrat Light" w:hAnsi="Montserrat Light" w:cs="Calibri Light"/>
                <w:iCs/>
                <w:noProof/>
                <w:shd w:val="clear" w:color="auto" w:fill="FFFFFF"/>
              </w:rPr>
              <w:t>Mariana RAȚIU</w:t>
            </w:r>
          </w:p>
        </w:tc>
        <w:tc>
          <w:tcPr>
            <w:tcW w:w="1990" w:type="dxa"/>
          </w:tcPr>
          <w:p w14:paraId="1BF38E3C" w14:textId="30724C23" w:rsidR="00E94E64" w:rsidRPr="00536633" w:rsidRDefault="00933EC3" w:rsidP="00E94E64">
            <w:pPr>
              <w:tabs>
                <w:tab w:val="left" w:pos="3456"/>
              </w:tabs>
              <w:jc w:val="center"/>
              <w:rPr>
                <w:rFonts w:ascii="Montserrat Light" w:hAnsi="Montserrat Light"/>
                <w:iCs/>
                <w:lang w:val="en-US"/>
              </w:rPr>
            </w:pPr>
            <w:r w:rsidRPr="00536633">
              <w:rPr>
                <w:rFonts w:ascii="Montserrat Light" w:hAnsi="Montserrat Light"/>
                <w:iCs/>
                <w:lang w:val="en-US"/>
              </w:rPr>
              <w:t>15.01.2024</w:t>
            </w:r>
          </w:p>
        </w:tc>
        <w:tc>
          <w:tcPr>
            <w:tcW w:w="1873" w:type="dxa"/>
            <w:vAlign w:val="center"/>
          </w:tcPr>
          <w:p w14:paraId="69A44D57" w14:textId="77777777" w:rsidR="00E94E64" w:rsidRPr="00536633" w:rsidRDefault="00E94E64" w:rsidP="00E94E64">
            <w:pPr>
              <w:tabs>
                <w:tab w:val="left" w:pos="3456"/>
              </w:tabs>
              <w:jc w:val="both"/>
              <w:rPr>
                <w:rFonts w:ascii="Montserrat Light" w:hAnsi="Montserrat Light"/>
                <w:iCs/>
                <w:lang w:val="en-US"/>
              </w:rPr>
            </w:pPr>
          </w:p>
        </w:tc>
      </w:tr>
      <w:tr w:rsidR="00E94E64" w:rsidRPr="00536633" w14:paraId="52AAA732" w14:textId="77777777" w:rsidTr="007550EC">
        <w:trPr>
          <w:trHeight w:val="445"/>
        </w:trPr>
        <w:tc>
          <w:tcPr>
            <w:tcW w:w="3512" w:type="dxa"/>
            <w:vAlign w:val="center"/>
          </w:tcPr>
          <w:p w14:paraId="4FE8B064" w14:textId="3954244F" w:rsidR="00E94E64" w:rsidRPr="00536633" w:rsidRDefault="00E94E64" w:rsidP="00E94E64">
            <w:pPr>
              <w:tabs>
                <w:tab w:val="left" w:pos="3456"/>
              </w:tabs>
              <w:jc w:val="both"/>
              <w:rPr>
                <w:rFonts w:ascii="Montserrat Light" w:hAnsi="Montserrat Light"/>
                <w:iCs/>
                <w:lang w:val="en-US"/>
              </w:rPr>
            </w:pPr>
            <w:proofErr w:type="spellStart"/>
            <w:r w:rsidRPr="00536633">
              <w:rPr>
                <w:rFonts w:ascii="Montserrat Light" w:hAnsi="Montserrat Light"/>
                <w:iCs/>
                <w:lang w:val="en-US"/>
              </w:rPr>
              <w:t>Verificat</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Șef</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serviciu</w:t>
            </w:r>
            <w:proofErr w:type="spellEnd"/>
          </w:p>
        </w:tc>
        <w:tc>
          <w:tcPr>
            <w:tcW w:w="2388" w:type="dxa"/>
            <w:vAlign w:val="center"/>
          </w:tcPr>
          <w:p w14:paraId="2CC3CDD0" w14:textId="1998E26C" w:rsidR="00E94E64" w:rsidRPr="00536633" w:rsidRDefault="00E94E64" w:rsidP="00E94E64">
            <w:pPr>
              <w:tabs>
                <w:tab w:val="left" w:pos="3456"/>
              </w:tabs>
              <w:jc w:val="both"/>
              <w:rPr>
                <w:rFonts w:ascii="Montserrat Light" w:hAnsi="Montserrat Light"/>
                <w:iCs/>
                <w:lang w:val="en-US"/>
              </w:rPr>
            </w:pPr>
            <w:r w:rsidRPr="00536633">
              <w:rPr>
                <w:rFonts w:ascii="Montserrat Light" w:hAnsi="Montserrat Light" w:cs="Calibri Light"/>
                <w:iCs/>
                <w:noProof/>
                <w:shd w:val="clear" w:color="auto" w:fill="FFFFFF"/>
              </w:rPr>
              <w:t>Diana COMAN</w:t>
            </w:r>
          </w:p>
        </w:tc>
        <w:tc>
          <w:tcPr>
            <w:tcW w:w="1990" w:type="dxa"/>
          </w:tcPr>
          <w:p w14:paraId="6EBB6419" w14:textId="6F6BBAF4" w:rsidR="00E94E64" w:rsidRPr="00536633" w:rsidRDefault="00933EC3" w:rsidP="00E94E64">
            <w:pPr>
              <w:tabs>
                <w:tab w:val="left" w:pos="3456"/>
              </w:tabs>
              <w:jc w:val="center"/>
              <w:rPr>
                <w:rFonts w:ascii="Montserrat Light" w:hAnsi="Montserrat Light"/>
                <w:iCs/>
                <w:lang w:val="en-US"/>
              </w:rPr>
            </w:pPr>
            <w:r w:rsidRPr="00536633">
              <w:rPr>
                <w:rFonts w:ascii="Montserrat Light" w:hAnsi="Montserrat Light"/>
                <w:iCs/>
                <w:lang w:val="en-US"/>
              </w:rPr>
              <w:t>15.01.2024</w:t>
            </w:r>
          </w:p>
        </w:tc>
        <w:tc>
          <w:tcPr>
            <w:tcW w:w="1873" w:type="dxa"/>
            <w:vAlign w:val="center"/>
          </w:tcPr>
          <w:p w14:paraId="25FC147C" w14:textId="77777777" w:rsidR="00E94E64" w:rsidRPr="00536633" w:rsidRDefault="00E94E64" w:rsidP="00E94E64">
            <w:pPr>
              <w:tabs>
                <w:tab w:val="left" w:pos="3456"/>
              </w:tabs>
              <w:jc w:val="both"/>
              <w:rPr>
                <w:rFonts w:ascii="Montserrat Light" w:hAnsi="Montserrat Light"/>
                <w:iCs/>
                <w:lang w:val="en-US"/>
              </w:rPr>
            </w:pPr>
          </w:p>
        </w:tc>
      </w:tr>
      <w:tr w:rsidR="00E94E64" w:rsidRPr="00536633" w14:paraId="34B3926A" w14:textId="77777777" w:rsidTr="007550EC">
        <w:trPr>
          <w:trHeight w:val="381"/>
        </w:trPr>
        <w:tc>
          <w:tcPr>
            <w:tcW w:w="3512" w:type="dxa"/>
            <w:vAlign w:val="center"/>
          </w:tcPr>
          <w:p w14:paraId="77611128" w14:textId="55490889" w:rsidR="00E94E64" w:rsidRPr="00536633" w:rsidRDefault="00E94E64" w:rsidP="00E94E64">
            <w:pPr>
              <w:tabs>
                <w:tab w:val="left" w:pos="3456"/>
              </w:tabs>
              <w:jc w:val="both"/>
              <w:rPr>
                <w:rFonts w:ascii="Montserrat Light" w:hAnsi="Montserrat Light"/>
                <w:iCs/>
                <w:lang w:val="ro-RO"/>
              </w:rPr>
            </w:pPr>
            <w:r w:rsidRPr="00536633">
              <w:rPr>
                <w:rFonts w:ascii="Montserrat Light" w:hAnsi="Montserrat Light"/>
                <w:iCs/>
                <w:lang w:val="ro-RO"/>
              </w:rPr>
              <w:t>Elaborat: Consilier</w:t>
            </w:r>
          </w:p>
        </w:tc>
        <w:tc>
          <w:tcPr>
            <w:tcW w:w="2388" w:type="dxa"/>
            <w:vAlign w:val="center"/>
          </w:tcPr>
          <w:p w14:paraId="61DC327A" w14:textId="78BC7AC0" w:rsidR="00E94E64" w:rsidRPr="00536633" w:rsidRDefault="00E94E64" w:rsidP="00E94E64">
            <w:pPr>
              <w:tabs>
                <w:tab w:val="left" w:pos="3456"/>
              </w:tabs>
              <w:jc w:val="both"/>
              <w:rPr>
                <w:rFonts w:ascii="Montserrat Light" w:hAnsi="Montserrat Light"/>
                <w:iCs/>
                <w:lang w:val="en-US"/>
              </w:rPr>
            </w:pPr>
            <w:r w:rsidRPr="00536633">
              <w:rPr>
                <w:rFonts w:ascii="Montserrat Light" w:hAnsi="Montserrat Light"/>
                <w:iCs/>
                <w:lang w:val="en-US"/>
              </w:rPr>
              <w:t xml:space="preserve">Cosmin </w:t>
            </w:r>
            <w:r w:rsidR="00933EC3" w:rsidRPr="00536633">
              <w:rPr>
                <w:rFonts w:ascii="Montserrat Light" w:hAnsi="Montserrat Light"/>
                <w:iCs/>
                <w:lang w:val="en-US"/>
              </w:rPr>
              <w:t>DÎRJAN</w:t>
            </w:r>
          </w:p>
        </w:tc>
        <w:tc>
          <w:tcPr>
            <w:tcW w:w="1990" w:type="dxa"/>
          </w:tcPr>
          <w:p w14:paraId="57895167" w14:textId="1DDDB39A" w:rsidR="00E94E64" w:rsidRPr="00536633" w:rsidRDefault="00933EC3" w:rsidP="00E94E64">
            <w:pPr>
              <w:tabs>
                <w:tab w:val="left" w:pos="3456"/>
              </w:tabs>
              <w:jc w:val="center"/>
              <w:rPr>
                <w:rFonts w:ascii="Montserrat Light" w:hAnsi="Montserrat Light"/>
                <w:iCs/>
                <w:lang w:val="en-US"/>
              </w:rPr>
            </w:pPr>
            <w:r w:rsidRPr="00536633">
              <w:rPr>
                <w:rFonts w:ascii="Montserrat Light" w:hAnsi="Montserrat Light"/>
                <w:iCs/>
                <w:lang w:val="en-US"/>
              </w:rPr>
              <w:t>15.01.2024</w:t>
            </w:r>
          </w:p>
        </w:tc>
        <w:tc>
          <w:tcPr>
            <w:tcW w:w="1873" w:type="dxa"/>
            <w:vAlign w:val="center"/>
          </w:tcPr>
          <w:p w14:paraId="4A04C983" w14:textId="77777777" w:rsidR="00E94E64" w:rsidRPr="00536633" w:rsidRDefault="00E94E64" w:rsidP="00E94E64">
            <w:pPr>
              <w:tabs>
                <w:tab w:val="left" w:pos="3456"/>
              </w:tabs>
              <w:jc w:val="both"/>
              <w:rPr>
                <w:rFonts w:ascii="Montserrat Light" w:hAnsi="Montserrat Light"/>
                <w:iCs/>
                <w:lang w:val="en-US"/>
              </w:rPr>
            </w:pPr>
          </w:p>
        </w:tc>
      </w:tr>
    </w:tbl>
    <w:p w14:paraId="4217239F" w14:textId="77777777" w:rsidR="001730E3" w:rsidRPr="00536633" w:rsidRDefault="001730E3" w:rsidP="009E5DB1">
      <w:pPr>
        <w:tabs>
          <w:tab w:val="left" w:pos="3456"/>
        </w:tabs>
        <w:rPr>
          <w:rFonts w:ascii="Montserrat Light" w:hAnsi="Montserrat Light"/>
        </w:rPr>
      </w:pPr>
    </w:p>
    <w:p w14:paraId="7F0C5AC7" w14:textId="77777777" w:rsidR="001730E3" w:rsidRPr="00536633" w:rsidRDefault="001730E3" w:rsidP="009E5DB1">
      <w:pPr>
        <w:tabs>
          <w:tab w:val="left" w:pos="3456"/>
        </w:tabs>
        <w:rPr>
          <w:rFonts w:ascii="Montserrat Light" w:hAnsi="Montserrat Light"/>
        </w:rPr>
      </w:pPr>
    </w:p>
    <w:p w14:paraId="59BCB0C8" w14:textId="77777777" w:rsidR="001730E3" w:rsidRPr="00536633" w:rsidRDefault="001730E3" w:rsidP="009E5DB1">
      <w:pPr>
        <w:tabs>
          <w:tab w:val="left" w:pos="3456"/>
        </w:tabs>
        <w:rPr>
          <w:rFonts w:ascii="Montserrat Light" w:hAnsi="Montserrat Light"/>
        </w:rPr>
      </w:pPr>
    </w:p>
    <w:p w14:paraId="6A93D56A" w14:textId="77777777" w:rsidR="001730E3" w:rsidRPr="00536633" w:rsidRDefault="001730E3" w:rsidP="009E5DB1">
      <w:pPr>
        <w:tabs>
          <w:tab w:val="left" w:pos="3456"/>
        </w:tabs>
        <w:rPr>
          <w:rFonts w:ascii="Montserrat Light" w:hAnsi="Montserrat Light"/>
        </w:rPr>
      </w:pPr>
    </w:p>
    <w:p w14:paraId="7A0CDFBA" w14:textId="77777777" w:rsidR="001730E3" w:rsidRPr="00536633" w:rsidRDefault="001730E3" w:rsidP="009E5DB1">
      <w:pPr>
        <w:tabs>
          <w:tab w:val="left" w:pos="3456"/>
        </w:tabs>
        <w:rPr>
          <w:rFonts w:ascii="Montserrat Light" w:hAnsi="Montserrat Light"/>
        </w:rPr>
      </w:pPr>
    </w:p>
    <w:p w14:paraId="4034B3BE" w14:textId="77777777" w:rsidR="001730E3" w:rsidRPr="00536633" w:rsidRDefault="001730E3" w:rsidP="009E5DB1">
      <w:pPr>
        <w:tabs>
          <w:tab w:val="left" w:pos="3456"/>
        </w:tabs>
        <w:rPr>
          <w:rFonts w:ascii="Montserrat Light" w:hAnsi="Montserrat Light"/>
        </w:rPr>
      </w:pPr>
    </w:p>
    <w:p w14:paraId="7A03E388" w14:textId="77777777" w:rsidR="001730E3" w:rsidRPr="00536633" w:rsidRDefault="001730E3" w:rsidP="009E5DB1">
      <w:pPr>
        <w:tabs>
          <w:tab w:val="left" w:pos="3456"/>
        </w:tabs>
        <w:rPr>
          <w:rFonts w:ascii="Montserrat Light" w:hAnsi="Montserrat Light"/>
        </w:rPr>
      </w:pPr>
    </w:p>
    <w:p w14:paraId="72321725" w14:textId="77777777" w:rsidR="001730E3" w:rsidRPr="00536633" w:rsidRDefault="001730E3" w:rsidP="009E5DB1">
      <w:pPr>
        <w:tabs>
          <w:tab w:val="left" w:pos="3456"/>
        </w:tabs>
        <w:rPr>
          <w:rFonts w:ascii="Montserrat Light" w:hAnsi="Montserrat Light"/>
        </w:rPr>
      </w:pPr>
    </w:p>
    <w:p w14:paraId="7CA869A6" w14:textId="77777777" w:rsidR="001730E3" w:rsidRPr="00536633" w:rsidRDefault="001730E3" w:rsidP="009E5DB1">
      <w:pPr>
        <w:tabs>
          <w:tab w:val="left" w:pos="3456"/>
        </w:tabs>
        <w:rPr>
          <w:rFonts w:ascii="Montserrat Light" w:hAnsi="Montserrat Light"/>
        </w:rPr>
      </w:pPr>
    </w:p>
    <w:p w14:paraId="21F69404" w14:textId="77777777" w:rsidR="001730E3" w:rsidRPr="00536633" w:rsidRDefault="001730E3" w:rsidP="009E5DB1">
      <w:pPr>
        <w:tabs>
          <w:tab w:val="left" w:pos="3456"/>
        </w:tabs>
        <w:rPr>
          <w:rFonts w:ascii="Montserrat Light" w:hAnsi="Montserrat Light"/>
        </w:rPr>
      </w:pPr>
    </w:p>
    <w:p w14:paraId="0C395478" w14:textId="46404EC8" w:rsidR="001730E3" w:rsidRDefault="001730E3" w:rsidP="009E5DB1">
      <w:pPr>
        <w:tabs>
          <w:tab w:val="left" w:pos="3456"/>
        </w:tabs>
        <w:rPr>
          <w:rFonts w:ascii="Montserrat Light" w:hAnsi="Montserrat Light"/>
        </w:rPr>
      </w:pPr>
    </w:p>
    <w:p w14:paraId="51ADC5E8" w14:textId="77777777" w:rsidR="00CA3171" w:rsidRPr="00536633" w:rsidRDefault="00CA3171" w:rsidP="009E5DB1">
      <w:pPr>
        <w:tabs>
          <w:tab w:val="left" w:pos="3456"/>
        </w:tabs>
        <w:rPr>
          <w:rFonts w:ascii="Montserrat Light" w:hAnsi="Montserrat Light"/>
        </w:rPr>
      </w:pPr>
    </w:p>
    <w:p w14:paraId="2C1B275F" w14:textId="28C243C0" w:rsidR="00470B34" w:rsidRPr="00536633" w:rsidRDefault="00470B34" w:rsidP="009E5DB1">
      <w:pPr>
        <w:tabs>
          <w:tab w:val="left" w:pos="3456"/>
        </w:tabs>
        <w:rPr>
          <w:rFonts w:ascii="Montserrat Light" w:hAnsi="Montserrat Light"/>
        </w:rPr>
      </w:pPr>
    </w:p>
    <w:p w14:paraId="3FADE73B" w14:textId="0D8C8B0B" w:rsidR="00470B34" w:rsidRPr="00536633" w:rsidRDefault="00470B34" w:rsidP="009E5DB1">
      <w:pPr>
        <w:tabs>
          <w:tab w:val="left" w:pos="3456"/>
        </w:tabs>
        <w:rPr>
          <w:rFonts w:ascii="Montserrat Light" w:hAnsi="Montserrat Light"/>
        </w:rPr>
      </w:pPr>
    </w:p>
    <w:p w14:paraId="1D1BD55B" w14:textId="77777777" w:rsidR="001730E3" w:rsidRPr="00536633" w:rsidRDefault="001730E3" w:rsidP="009E5DB1">
      <w:pPr>
        <w:tabs>
          <w:tab w:val="left" w:pos="3456"/>
        </w:tabs>
        <w:rPr>
          <w:rFonts w:ascii="Montserrat Light" w:hAnsi="Montserrat Light"/>
        </w:rPr>
      </w:pPr>
    </w:p>
    <w:p w14:paraId="7CC1F16F" w14:textId="47EF0E80" w:rsidR="000A556E" w:rsidRPr="00536633" w:rsidRDefault="00243302" w:rsidP="000A556E">
      <w:pPr>
        <w:tabs>
          <w:tab w:val="left" w:pos="3456"/>
        </w:tabs>
        <w:rPr>
          <w:rFonts w:ascii="Montserrat Light" w:hAnsi="Montserrat Light"/>
        </w:rPr>
      </w:pPr>
      <w:r w:rsidRPr="00536633">
        <w:rPr>
          <w:rFonts w:ascii="Montserrat Light" w:hAnsi="Montserrat Light"/>
        </w:rPr>
        <w:lastRenderedPageBreak/>
        <w:t xml:space="preserve">Nr. </w:t>
      </w:r>
      <w:r w:rsidR="00933EC3" w:rsidRPr="00536633">
        <w:rPr>
          <w:rFonts w:ascii="Montserrat Light" w:hAnsi="Montserrat Light"/>
        </w:rPr>
        <w:t>2932/17.01.202</w:t>
      </w:r>
      <w:r w:rsidR="00A23974" w:rsidRPr="00536633">
        <w:rPr>
          <w:rFonts w:ascii="Montserrat Light" w:hAnsi="Montserrat Light"/>
        </w:rPr>
        <w:t>4</w:t>
      </w:r>
      <w:r w:rsidR="000A556E" w:rsidRPr="00536633">
        <w:rPr>
          <w:rFonts w:ascii="Montserrat Light" w:hAnsi="Montserrat Light"/>
        </w:rPr>
        <w:t xml:space="preserve"> </w:t>
      </w:r>
    </w:p>
    <w:p w14:paraId="4E940F3C" w14:textId="77777777" w:rsidR="000A556E" w:rsidRPr="00536633" w:rsidRDefault="000A556E" w:rsidP="000A556E">
      <w:pPr>
        <w:tabs>
          <w:tab w:val="left" w:pos="3456"/>
        </w:tabs>
        <w:jc w:val="center"/>
        <w:rPr>
          <w:rFonts w:ascii="Montserrat Light" w:hAnsi="Montserrat Light"/>
        </w:rPr>
      </w:pPr>
    </w:p>
    <w:p w14:paraId="44A23D61" w14:textId="3758391E" w:rsidR="00315367" w:rsidRPr="00536633" w:rsidRDefault="00315367" w:rsidP="000A556E">
      <w:pPr>
        <w:tabs>
          <w:tab w:val="left" w:pos="3456"/>
        </w:tabs>
        <w:jc w:val="center"/>
        <w:rPr>
          <w:rFonts w:ascii="Montserrat Light" w:hAnsi="Montserrat Light"/>
          <w:b/>
          <w:bCs/>
          <w:iCs/>
          <w:lang w:val="ro-RO"/>
        </w:rPr>
      </w:pPr>
      <w:r w:rsidRPr="00536633">
        <w:rPr>
          <w:rFonts w:ascii="Montserrat Light" w:hAnsi="Montserrat Light"/>
          <w:b/>
          <w:bCs/>
          <w:iCs/>
          <w:lang w:val="ro-RO"/>
        </w:rPr>
        <w:t>RAPORT DE SPECIALITATE</w:t>
      </w:r>
    </w:p>
    <w:p w14:paraId="1F198BB4" w14:textId="77777777" w:rsidR="00315367" w:rsidRPr="00536633" w:rsidRDefault="00315367" w:rsidP="009E5DB1">
      <w:pPr>
        <w:tabs>
          <w:tab w:val="left" w:pos="3456"/>
        </w:tabs>
        <w:rPr>
          <w:rFonts w:ascii="Montserrat Light" w:hAnsi="Montserrat Light"/>
          <w:lang w:val="ro-RO"/>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416"/>
        <w:gridCol w:w="2158"/>
        <w:gridCol w:w="2031"/>
      </w:tblGrid>
      <w:tr w:rsidR="00315367" w:rsidRPr="00536633" w14:paraId="3B1B06FA" w14:textId="77777777" w:rsidTr="00943D29">
        <w:trPr>
          <w:trHeight w:val="278"/>
        </w:trPr>
        <w:tc>
          <w:tcPr>
            <w:tcW w:w="3114" w:type="dxa"/>
          </w:tcPr>
          <w:p w14:paraId="32114D96" w14:textId="77777777" w:rsidR="00315367" w:rsidRPr="00536633" w:rsidRDefault="00315367" w:rsidP="009E5DB1">
            <w:pPr>
              <w:tabs>
                <w:tab w:val="left" w:pos="3456"/>
              </w:tabs>
              <w:jc w:val="both"/>
              <w:rPr>
                <w:rFonts w:ascii="Montserrat Light" w:hAnsi="Montserrat Light"/>
                <w:b/>
                <w:bCs/>
                <w:iCs/>
                <w:lang w:val="en-US"/>
              </w:rPr>
            </w:pPr>
            <w:proofErr w:type="spellStart"/>
            <w:r w:rsidRPr="00536633">
              <w:rPr>
                <w:rFonts w:ascii="Montserrat Light" w:hAnsi="Montserrat Light"/>
                <w:b/>
                <w:bCs/>
                <w:iCs/>
                <w:lang w:val="en-US"/>
              </w:rPr>
              <w:t>Titlul</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proiectului</w:t>
            </w:r>
            <w:proofErr w:type="spellEnd"/>
            <w:r w:rsidRPr="00536633">
              <w:rPr>
                <w:rFonts w:ascii="Montserrat Light" w:hAnsi="Montserrat Light"/>
                <w:b/>
                <w:bCs/>
                <w:iCs/>
                <w:lang w:val="en-US"/>
              </w:rPr>
              <w:t xml:space="preserve"> de </w:t>
            </w:r>
            <w:proofErr w:type="spellStart"/>
            <w:r w:rsidRPr="00536633">
              <w:rPr>
                <w:rFonts w:ascii="Montserrat Light" w:hAnsi="Montserrat Light"/>
                <w:b/>
                <w:bCs/>
                <w:iCs/>
                <w:lang w:val="en-US"/>
              </w:rPr>
              <w:t>hotărâre</w:t>
            </w:r>
            <w:proofErr w:type="spellEnd"/>
          </w:p>
        </w:tc>
        <w:tc>
          <w:tcPr>
            <w:tcW w:w="6605" w:type="dxa"/>
            <w:gridSpan w:val="3"/>
          </w:tcPr>
          <w:p w14:paraId="5CDA3B1F" w14:textId="4CDBA017" w:rsidR="00315367" w:rsidRPr="00536633" w:rsidRDefault="00E63646" w:rsidP="009E5DB1">
            <w:pPr>
              <w:tabs>
                <w:tab w:val="left" w:pos="3456"/>
              </w:tabs>
              <w:jc w:val="both"/>
              <w:rPr>
                <w:rFonts w:ascii="Montserrat Light" w:hAnsi="Montserrat Light"/>
                <w:bCs/>
                <w:i/>
                <w:lang w:val="en-US"/>
              </w:rPr>
            </w:pPr>
            <w:proofErr w:type="spellStart"/>
            <w:r w:rsidRPr="00536633">
              <w:rPr>
                <w:rFonts w:ascii="Montserrat Light" w:hAnsi="Montserrat Light"/>
              </w:rPr>
              <w:t>Proiect</w:t>
            </w:r>
            <w:proofErr w:type="spellEnd"/>
            <w:r w:rsidRPr="00536633">
              <w:rPr>
                <w:rFonts w:ascii="Montserrat Light" w:hAnsi="Montserrat Light"/>
              </w:rPr>
              <w:t xml:space="preserve"> de </w:t>
            </w:r>
            <w:proofErr w:type="spellStart"/>
            <w:r w:rsidRPr="00536633">
              <w:rPr>
                <w:rFonts w:ascii="Montserrat Light" w:hAnsi="Montserrat Light"/>
              </w:rPr>
              <w:t>hotărâre</w:t>
            </w:r>
            <w:proofErr w:type="spellEnd"/>
            <w:r w:rsidRPr="00536633">
              <w:rPr>
                <w:rFonts w:ascii="Montserrat Light" w:hAnsi="Montserrat Light"/>
              </w:rPr>
              <w:t xml:space="preserve"> </w:t>
            </w:r>
            <w:proofErr w:type="spellStart"/>
            <w:r w:rsidRPr="00536633">
              <w:rPr>
                <w:rFonts w:ascii="Montserrat Light" w:hAnsi="Montserrat Light"/>
              </w:rPr>
              <w:t>privind</w:t>
            </w:r>
            <w:proofErr w:type="spellEnd"/>
            <w:r w:rsidRPr="00536633">
              <w:rPr>
                <w:rFonts w:ascii="Montserrat Light" w:hAnsi="Montserrat Light"/>
              </w:rPr>
              <w:t xml:space="preserve"> </w:t>
            </w:r>
            <w:proofErr w:type="spellStart"/>
            <w:r w:rsidRPr="00536633">
              <w:rPr>
                <w:rFonts w:ascii="Montserrat Light" w:hAnsi="Montserrat Light"/>
              </w:rPr>
              <w:t>modificarea</w:t>
            </w:r>
            <w:proofErr w:type="spellEnd"/>
            <w:r w:rsidRPr="00536633">
              <w:rPr>
                <w:rFonts w:ascii="Montserrat Light" w:hAnsi="Montserrat Light"/>
              </w:rPr>
              <w:t xml:space="preserve"> </w:t>
            </w:r>
            <w:proofErr w:type="spellStart"/>
            <w:r w:rsidRPr="00536633">
              <w:rPr>
                <w:rFonts w:ascii="Montserrat Light" w:hAnsi="Montserrat Light"/>
              </w:rPr>
              <w:t>Hotărârii</w:t>
            </w:r>
            <w:proofErr w:type="spellEnd"/>
            <w:r w:rsidRPr="00536633">
              <w:rPr>
                <w:rFonts w:ascii="Montserrat Light" w:hAnsi="Montserrat Light"/>
              </w:rPr>
              <w:t xml:space="preserve"> </w:t>
            </w:r>
            <w:proofErr w:type="spellStart"/>
            <w:r w:rsidRPr="00536633">
              <w:rPr>
                <w:rFonts w:ascii="Montserrat Light" w:hAnsi="Montserrat Light"/>
              </w:rPr>
              <w:t>Consiliului</w:t>
            </w:r>
            <w:proofErr w:type="spellEnd"/>
            <w:r w:rsidRPr="00536633">
              <w:rPr>
                <w:rFonts w:ascii="Montserrat Light" w:hAnsi="Montserrat Light"/>
              </w:rPr>
              <w:t xml:space="preserve"> </w:t>
            </w:r>
            <w:proofErr w:type="spellStart"/>
            <w:r w:rsidRPr="00536633">
              <w:rPr>
                <w:rFonts w:ascii="Montserrat Light" w:hAnsi="Montserrat Light"/>
              </w:rPr>
              <w:t>Județean</w:t>
            </w:r>
            <w:proofErr w:type="spellEnd"/>
            <w:r w:rsidRPr="00536633">
              <w:rPr>
                <w:rFonts w:ascii="Montserrat Light" w:hAnsi="Montserrat Light"/>
              </w:rPr>
              <w:t xml:space="preserve"> Cluj nr. 1</w:t>
            </w:r>
            <w:r w:rsidR="00933EC3" w:rsidRPr="00536633">
              <w:rPr>
                <w:rFonts w:ascii="Montserrat Light" w:hAnsi="Montserrat Light"/>
              </w:rPr>
              <w:t>51</w:t>
            </w:r>
            <w:r w:rsidRPr="00536633">
              <w:rPr>
                <w:rFonts w:ascii="Montserrat Light" w:hAnsi="Montserrat Light"/>
              </w:rPr>
              <w:t xml:space="preserve"> / 201</w:t>
            </w:r>
            <w:r w:rsidR="00933EC3" w:rsidRPr="00536633">
              <w:rPr>
                <w:rFonts w:ascii="Montserrat Light" w:hAnsi="Montserrat Light"/>
              </w:rPr>
              <w:t>7</w:t>
            </w:r>
            <w:r w:rsidRPr="00536633">
              <w:rPr>
                <w:rFonts w:ascii="Montserrat Light" w:hAnsi="Montserrat Light"/>
              </w:rPr>
              <w:t xml:space="preserve"> pentru </w:t>
            </w:r>
            <w:proofErr w:type="spellStart"/>
            <w:r w:rsidRPr="00536633">
              <w:rPr>
                <w:rFonts w:ascii="Montserrat Light" w:hAnsi="Montserrat Light"/>
              </w:rPr>
              <w:t>aprobarea</w:t>
            </w:r>
            <w:proofErr w:type="spellEnd"/>
            <w:r w:rsidRPr="00536633">
              <w:rPr>
                <w:rFonts w:ascii="Montserrat Light" w:hAnsi="Montserrat Light"/>
              </w:rPr>
              <w:t xml:space="preserve"> </w:t>
            </w:r>
            <w:proofErr w:type="spellStart"/>
            <w:r w:rsidRPr="00536633">
              <w:rPr>
                <w:rFonts w:ascii="Montserrat Light" w:hAnsi="Montserrat Light"/>
              </w:rPr>
              <w:t>Proiectului</w:t>
            </w:r>
            <w:proofErr w:type="spellEnd"/>
            <w:r w:rsidRPr="00536633">
              <w:rPr>
                <w:rFonts w:ascii="Montserrat Light" w:hAnsi="Montserrat Light"/>
              </w:rPr>
              <w:t xml:space="preserve"> </w:t>
            </w:r>
            <w:r w:rsidR="00746EE1" w:rsidRPr="00536633">
              <w:rPr>
                <w:rFonts w:ascii="Montserrat Light" w:hAnsi="Montserrat Light"/>
              </w:rPr>
              <w:t>„</w:t>
            </w:r>
            <w:proofErr w:type="spellStart"/>
            <w:r w:rsidR="00746EE1" w:rsidRPr="00536633">
              <w:rPr>
                <w:rFonts w:ascii="Montserrat Light" w:hAnsi="Montserrat Light"/>
              </w:rPr>
              <w:t>Îmbunătățirea</w:t>
            </w:r>
            <w:proofErr w:type="spellEnd"/>
            <w:r w:rsidR="00746EE1" w:rsidRPr="00536633">
              <w:rPr>
                <w:rFonts w:ascii="Montserrat Light" w:hAnsi="Montserrat Light"/>
              </w:rPr>
              <w:t xml:space="preserve"> </w:t>
            </w:r>
            <w:proofErr w:type="spellStart"/>
            <w:r w:rsidR="00746EE1" w:rsidRPr="00536633">
              <w:rPr>
                <w:rFonts w:ascii="Montserrat Light" w:hAnsi="Montserrat Light"/>
              </w:rPr>
              <w:t>infrastructurii</w:t>
            </w:r>
            <w:proofErr w:type="spellEnd"/>
            <w:r w:rsidR="00746EE1" w:rsidRPr="00536633">
              <w:rPr>
                <w:rFonts w:ascii="Montserrat Light" w:hAnsi="Montserrat Light"/>
              </w:rPr>
              <w:t xml:space="preserve"> </w:t>
            </w:r>
            <w:proofErr w:type="spellStart"/>
            <w:r w:rsidR="00746EE1" w:rsidRPr="00536633">
              <w:rPr>
                <w:rFonts w:ascii="Montserrat Light" w:hAnsi="Montserrat Light"/>
              </w:rPr>
              <w:t>rutiere</w:t>
            </w:r>
            <w:proofErr w:type="spellEnd"/>
            <w:r w:rsidR="00746EE1" w:rsidRPr="00536633">
              <w:rPr>
                <w:rFonts w:ascii="Montserrat Light" w:hAnsi="Montserrat Light"/>
              </w:rPr>
              <w:t xml:space="preserve"> de </w:t>
            </w:r>
            <w:proofErr w:type="spellStart"/>
            <w:r w:rsidR="00746EE1" w:rsidRPr="00536633">
              <w:rPr>
                <w:rFonts w:ascii="Montserrat Light" w:hAnsi="Montserrat Light"/>
              </w:rPr>
              <w:t>importanță</w:t>
            </w:r>
            <w:proofErr w:type="spellEnd"/>
            <w:r w:rsidR="00746EE1" w:rsidRPr="00536633">
              <w:rPr>
                <w:rFonts w:ascii="Montserrat Light" w:hAnsi="Montserrat Light"/>
              </w:rPr>
              <w:t xml:space="preserve"> </w:t>
            </w:r>
            <w:proofErr w:type="spellStart"/>
            <w:r w:rsidR="00746EE1" w:rsidRPr="00536633">
              <w:rPr>
                <w:rFonts w:ascii="Montserrat Light" w:hAnsi="Montserrat Light"/>
              </w:rPr>
              <w:t>regională</w:t>
            </w:r>
            <w:proofErr w:type="spellEnd"/>
            <w:r w:rsidR="00746EE1" w:rsidRPr="00536633">
              <w:rPr>
                <w:rFonts w:ascii="Montserrat Light" w:hAnsi="Montserrat Light"/>
              </w:rPr>
              <w:t xml:space="preserve"> -</w:t>
            </w:r>
            <w:proofErr w:type="spellStart"/>
            <w:r w:rsidR="00746EE1" w:rsidRPr="00536633">
              <w:rPr>
                <w:rFonts w:ascii="Montserrat Light" w:hAnsi="Montserrat Light"/>
              </w:rPr>
              <w:t>Traseu</w:t>
            </w:r>
            <w:proofErr w:type="spellEnd"/>
            <w:r w:rsidR="00746EE1" w:rsidRPr="00536633">
              <w:rPr>
                <w:rFonts w:ascii="Montserrat Light" w:hAnsi="Montserrat Light"/>
              </w:rPr>
              <w:t xml:space="preserve"> Regional Transilvania Nord, </w:t>
            </w:r>
            <w:proofErr w:type="spellStart"/>
            <w:r w:rsidR="00746EE1" w:rsidRPr="00536633">
              <w:rPr>
                <w:rFonts w:ascii="Montserrat Light" w:hAnsi="Montserrat Light"/>
              </w:rPr>
              <w:t>Drumul</w:t>
            </w:r>
            <w:proofErr w:type="spellEnd"/>
            <w:r w:rsidR="00746EE1" w:rsidRPr="00536633">
              <w:rPr>
                <w:rFonts w:ascii="Montserrat Light" w:hAnsi="Montserrat Light"/>
              </w:rPr>
              <w:t xml:space="preserve"> </w:t>
            </w:r>
            <w:proofErr w:type="spellStart"/>
            <w:r w:rsidR="00746EE1" w:rsidRPr="00536633">
              <w:rPr>
                <w:rFonts w:ascii="Montserrat Light" w:hAnsi="Montserrat Light"/>
              </w:rPr>
              <w:t>Bistriței</w:t>
            </w:r>
            <w:proofErr w:type="spellEnd"/>
            <w:r w:rsidR="00746EE1" w:rsidRPr="00536633">
              <w:rPr>
                <w:rFonts w:ascii="Montserrat Light" w:hAnsi="Montserrat Light"/>
              </w:rPr>
              <w:t xml:space="preserve">, </w:t>
            </w:r>
            <w:proofErr w:type="spellStart"/>
            <w:r w:rsidR="00746EE1" w:rsidRPr="00536633">
              <w:rPr>
                <w:rFonts w:ascii="Montserrat Light" w:hAnsi="Montserrat Light"/>
              </w:rPr>
              <w:t>prin</w:t>
            </w:r>
            <w:proofErr w:type="spellEnd"/>
            <w:r w:rsidR="00746EE1" w:rsidRPr="00536633">
              <w:rPr>
                <w:rFonts w:ascii="Montserrat Light" w:hAnsi="Montserrat Light"/>
              </w:rPr>
              <w:t xml:space="preserve"> </w:t>
            </w:r>
            <w:proofErr w:type="spellStart"/>
            <w:r w:rsidR="00746EE1" w:rsidRPr="00536633">
              <w:rPr>
                <w:rFonts w:ascii="Montserrat Light" w:hAnsi="Montserrat Light"/>
              </w:rPr>
              <w:t>modernizarea</w:t>
            </w:r>
            <w:proofErr w:type="spellEnd"/>
            <w:r w:rsidR="00746EE1" w:rsidRPr="00536633">
              <w:rPr>
                <w:rFonts w:ascii="Montserrat Light" w:hAnsi="Montserrat Light"/>
              </w:rPr>
              <w:t xml:space="preserve"> DJ 172A (km 33+000 - km 39+452</w:t>
            </w:r>
            <w:proofErr w:type="gramStart"/>
            <w:r w:rsidR="00746EE1" w:rsidRPr="00536633">
              <w:rPr>
                <w:rFonts w:ascii="Montserrat Light" w:hAnsi="Montserrat Light"/>
              </w:rPr>
              <w:t>),  DJ</w:t>
            </w:r>
            <w:proofErr w:type="gramEnd"/>
            <w:r w:rsidR="00746EE1" w:rsidRPr="00536633">
              <w:rPr>
                <w:rFonts w:ascii="Montserrat Light" w:hAnsi="Montserrat Light"/>
              </w:rPr>
              <w:t xml:space="preserve"> 161G (km 0+000 - km 18+406) </w:t>
            </w:r>
            <w:proofErr w:type="spellStart"/>
            <w:r w:rsidR="00746EE1" w:rsidRPr="00536633">
              <w:rPr>
                <w:rFonts w:ascii="Montserrat Light" w:hAnsi="Montserrat Light"/>
              </w:rPr>
              <w:t>și</w:t>
            </w:r>
            <w:proofErr w:type="spellEnd"/>
            <w:r w:rsidR="00746EE1" w:rsidRPr="00536633">
              <w:rPr>
                <w:rFonts w:ascii="Montserrat Light" w:hAnsi="Montserrat Light"/>
              </w:rPr>
              <w:t xml:space="preserve"> DJ 161 - </w:t>
            </w:r>
            <w:proofErr w:type="spellStart"/>
            <w:r w:rsidR="00746EE1" w:rsidRPr="00536633">
              <w:rPr>
                <w:rFonts w:ascii="Montserrat Light" w:hAnsi="Montserrat Light"/>
              </w:rPr>
              <w:t>intersecția</w:t>
            </w:r>
            <w:proofErr w:type="spellEnd"/>
            <w:r w:rsidR="00746EE1" w:rsidRPr="00536633">
              <w:rPr>
                <w:rFonts w:ascii="Montserrat Light" w:hAnsi="Montserrat Light"/>
              </w:rPr>
              <w:t xml:space="preserve"> DN 16 - </w:t>
            </w:r>
            <w:proofErr w:type="spellStart"/>
            <w:r w:rsidR="00746EE1" w:rsidRPr="00536633">
              <w:rPr>
                <w:rFonts w:ascii="Montserrat Light" w:hAnsi="Montserrat Light"/>
              </w:rPr>
              <w:t>Gădălin</w:t>
            </w:r>
            <w:proofErr w:type="spellEnd"/>
            <w:r w:rsidR="00746EE1" w:rsidRPr="00536633">
              <w:rPr>
                <w:rFonts w:ascii="Montserrat Light" w:hAnsi="Montserrat Light"/>
              </w:rPr>
              <w:t xml:space="preserve"> – </w:t>
            </w:r>
            <w:proofErr w:type="spellStart"/>
            <w:r w:rsidR="00746EE1" w:rsidRPr="00536633">
              <w:rPr>
                <w:rFonts w:ascii="Montserrat Light" w:hAnsi="Montserrat Light"/>
              </w:rPr>
              <w:t>Bonțida</w:t>
            </w:r>
            <w:proofErr w:type="spellEnd"/>
            <w:r w:rsidR="00746EE1" w:rsidRPr="00536633">
              <w:rPr>
                <w:rFonts w:ascii="Montserrat Light" w:hAnsi="Montserrat Light"/>
              </w:rPr>
              <w:t xml:space="preserve"> - DN 1C (km 0+000 - km 16+933,100)</w:t>
            </w:r>
            <w:r w:rsidRPr="00536633">
              <w:rPr>
                <w:rFonts w:ascii="Montserrat Light" w:hAnsi="Montserrat Light"/>
              </w:rPr>
              <w:t>"</w:t>
            </w:r>
          </w:p>
        </w:tc>
      </w:tr>
      <w:tr w:rsidR="00315367" w:rsidRPr="00536633" w14:paraId="461E356D" w14:textId="77777777" w:rsidTr="00943D29">
        <w:tc>
          <w:tcPr>
            <w:tcW w:w="3114" w:type="dxa"/>
          </w:tcPr>
          <w:p w14:paraId="16E7822F" w14:textId="77777777" w:rsidR="00315367" w:rsidRPr="00536633" w:rsidRDefault="00315367" w:rsidP="009E5DB1">
            <w:pPr>
              <w:tabs>
                <w:tab w:val="left" w:pos="3456"/>
              </w:tabs>
              <w:jc w:val="both"/>
              <w:rPr>
                <w:rFonts w:ascii="Montserrat Light" w:hAnsi="Montserrat Light"/>
                <w:b/>
                <w:bCs/>
                <w:iCs/>
                <w:lang w:val="en-US"/>
              </w:rPr>
            </w:pPr>
            <w:proofErr w:type="spellStart"/>
            <w:r w:rsidRPr="00536633">
              <w:rPr>
                <w:rFonts w:ascii="Montserrat Light" w:hAnsi="Montserrat Light"/>
                <w:b/>
                <w:bCs/>
                <w:iCs/>
                <w:lang w:val="en-US"/>
              </w:rPr>
              <w:t>Compartiment</w:t>
            </w:r>
            <w:proofErr w:type="spellEnd"/>
            <w:r w:rsidRPr="00536633">
              <w:rPr>
                <w:rFonts w:ascii="Montserrat Light" w:hAnsi="Montserrat Light"/>
                <w:b/>
                <w:bCs/>
                <w:iCs/>
                <w:lang w:val="en-US"/>
              </w:rPr>
              <w:t xml:space="preserve"> de resort:</w:t>
            </w:r>
          </w:p>
        </w:tc>
        <w:tc>
          <w:tcPr>
            <w:tcW w:w="6605" w:type="dxa"/>
            <w:gridSpan w:val="3"/>
          </w:tcPr>
          <w:p w14:paraId="4A7A04FD" w14:textId="4A10E46C" w:rsidR="00315367" w:rsidRPr="00536633" w:rsidRDefault="00315367" w:rsidP="009E5DB1">
            <w:pPr>
              <w:tabs>
                <w:tab w:val="left" w:pos="3456"/>
              </w:tabs>
              <w:jc w:val="both"/>
              <w:rPr>
                <w:rFonts w:ascii="Montserrat Light" w:hAnsi="Montserrat Light"/>
                <w:lang w:val="ro-RO"/>
              </w:rPr>
            </w:pPr>
            <w:r w:rsidRPr="00536633">
              <w:rPr>
                <w:rFonts w:ascii="Montserrat Light" w:eastAsia="Calibri" w:hAnsi="Montserrat Light"/>
                <w:iCs/>
                <w:noProof/>
                <w:lang w:val="ro-RO" w:eastAsia="ro-RO"/>
              </w:rPr>
              <w:t>DIRECȚIA GENERALĂ BUGET-FINANȚE, RESURSE UMANE</w:t>
            </w:r>
          </w:p>
        </w:tc>
      </w:tr>
      <w:tr w:rsidR="00315367" w:rsidRPr="00536633" w14:paraId="30704004" w14:textId="77777777" w:rsidTr="003E2F39">
        <w:tc>
          <w:tcPr>
            <w:tcW w:w="9719" w:type="dxa"/>
            <w:gridSpan w:val="4"/>
          </w:tcPr>
          <w:p w14:paraId="0FF4766F" w14:textId="77777777" w:rsidR="00315367" w:rsidRPr="00536633" w:rsidRDefault="00315367" w:rsidP="009E5DB1">
            <w:pPr>
              <w:tabs>
                <w:tab w:val="left" w:pos="3456"/>
              </w:tabs>
              <w:jc w:val="both"/>
              <w:rPr>
                <w:rFonts w:ascii="Montserrat Light" w:hAnsi="Montserrat Light"/>
                <w:b/>
                <w:bCs/>
                <w:iCs/>
                <w:lang w:val="en-US"/>
              </w:rPr>
            </w:pPr>
            <w:proofErr w:type="spellStart"/>
            <w:r w:rsidRPr="00536633">
              <w:rPr>
                <w:rFonts w:ascii="Montserrat Light" w:hAnsi="Montserrat Light"/>
                <w:b/>
                <w:bCs/>
                <w:iCs/>
                <w:lang w:val="en-US"/>
              </w:rPr>
              <w:t>Secțiunea</w:t>
            </w:r>
            <w:proofErr w:type="spellEnd"/>
            <w:r w:rsidRPr="00536633">
              <w:rPr>
                <w:rFonts w:ascii="Montserrat Light" w:hAnsi="Montserrat Light"/>
                <w:b/>
                <w:bCs/>
                <w:iCs/>
                <w:lang w:val="en-US"/>
              </w:rPr>
              <w:t xml:space="preserve"> 1 – </w:t>
            </w:r>
            <w:proofErr w:type="spellStart"/>
            <w:r w:rsidRPr="00536633">
              <w:rPr>
                <w:rFonts w:ascii="Montserrat Light" w:hAnsi="Montserrat Light"/>
                <w:b/>
                <w:bCs/>
                <w:iCs/>
                <w:lang w:val="en-US"/>
              </w:rPr>
              <w:t>Documentare</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și</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analiză</w:t>
            </w:r>
            <w:proofErr w:type="spellEnd"/>
            <w:r w:rsidRPr="00536633">
              <w:rPr>
                <w:rFonts w:ascii="Montserrat Light" w:hAnsi="Montserrat Light"/>
                <w:b/>
                <w:bCs/>
                <w:iCs/>
                <w:lang w:val="en-US"/>
              </w:rPr>
              <w:t xml:space="preserve">: </w:t>
            </w:r>
          </w:p>
        </w:tc>
      </w:tr>
      <w:tr w:rsidR="00315367" w:rsidRPr="00536633" w14:paraId="11F3FE03" w14:textId="77777777" w:rsidTr="003E2F39">
        <w:tc>
          <w:tcPr>
            <w:tcW w:w="9719" w:type="dxa"/>
            <w:gridSpan w:val="4"/>
          </w:tcPr>
          <w:p w14:paraId="5D549C10" w14:textId="7E4C8C84" w:rsidR="00347974" w:rsidRPr="00536633" w:rsidRDefault="00D23149" w:rsidP="009E5DB1">
            <w:pPr>
              <w:contextualSpacing/>
              <w:jc w:val="both"/>
              <w:rPr>
                <w:rFonts w:ascii="Montserrat Light" w:hAnsi="Montserrat Light"/>
              </w:rPr>
            </w:pPr>
            <w:proofErr w:type="spellStart"/>
            <w:r w:rsidRPr="00536633">
              <w:rPr>
                <w:rFonts w:ascii="Montserrat Light" w:hAnsi="Montserrat Light"/>
                <w:iCs/>
                <w:lang w:val="en-US"/>
              </w:rPr>
              <w:t>Temeiurile</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legale</w:t>
            </w:r>
            <w:proofErr w:type="spellEnd"/>
            <w:r w:rsidRPr="00536633">
              <w:rPr>
                <w:rFonts w:ascii="Montserrat Light" w:hAnsi="Montserrat Light"/>
                <w:iCs/>
                <w:lang w:val="en-US"/>
              </w:rPr>
              <w:t xml:space="preserve"> invocate </w:t>
            </w:r>
            <w:proofErr w:type="spellStart"/>
            <w:r w:rsidRPr="00536633">
              <w:rPr>
                <w:rFonts w:ascii="Montserrat Light" w:hAnsi="Montserrat Light"/>
                <w:iCs/>
                <w:lang w:val="en-US"/>
              </w:rPr>
              <w:t>în</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susținerea</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proiectului</w:t>
            </w:r>
            <w:proofErr w:type="spellEnd"/>
            <w:r w:rsidRPr="00536633">
              <w:rPr>
                <w:rFonts w:ascii="Montserrat Light" w:hAnsi="Montserrat Light"/>
                <w:iCs/>
                <w:lang w:val="en-US"/>
              </w:rPr>
              <w:t xml:space="preserve"> de </w:t>
            </w:r>
            <w:proofErr w:type="spellStart"/>
            <w:r w:rsidRPr="00536633">
              <w:rPr>
                <w:rFonts w:ascii="Montserrat Light" w:hAnsi="Montserrat Light"/>
                <w:iCs/>
                <w:lang w:val="en-US"/>
              </w:rPr>
              <w:t>hotărâre</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analizat</w:t>
            </w:r>
            <w:proofErr w:type="spellEnd"/>
            <w:r w:rsidRPr="00536633">
              <w:rPr>
                <w:rFonts w:ascii="Montserrat Light" w:hAnsi="Montserrat Light"/>
                <w:iCs/>
                <w:lang w:val="en-US"/>
              </w:rPr>
              <w:t xml:space="preserve"> sunt </w:t>
            </w:r>
            <w:proofErr w:type="spellStart"/>
            <w:r w:rsidRPr="00536633">
              <w:rPr>
                <w:rFonts w:ascii="Montserrat Light" w:hAnsi="Montserrat Light"/>
                <w:iCs/>
                <w:lang w:val="en-US"/>
              </w:rPr>
              <w:t>compatibile</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şi</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conforme</w:t>
            </w:r>
            <w:proofErr w:type="spellEnd"/>
            <w:r w:rsidRPr="00536633">
              <w:rPr>
                <w:rFonts w:ascii="Montserrat Light" w:hAnsi="Montserrat Light"/>
                <w:iCs/>
                <w:lang w:val="en-US"/>
              </w:rPr>
              <w:t xml:space="preserve"> cu </w:t>
            </w:r>
            <w:proofErr w:type="spellStart"/>
            <w:r w:rsidRPr="00536633">
              <w:rPr>
                <w:rFonts w:ascii="Montserrat Light" w:hAnsi="Montserrat Light"/>
                <w:iCs/>
                <w:lang w:val="en-US"/>
              </w:rPr>
              <w:t>legile</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ordonanţele</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hotărârile</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Guvernului</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strategiile</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naționale</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și</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legislația</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secundară</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ordine</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instrucțiuni</w:t>
            </w:r>
            <w:proofErr w:type="spellEnd"/>
            <w:r w:rsidRPr="00536633">
              <w:rPr>
                <w:rFonts w:ascii="Montserrat Light" w:hAnsi="Montserrat Light"/>
                <w:iCs/>
                <w:lang w:val="en-US"/>
              </w:rPr>
              <w:t xml:space="preserve">, normative, </w:t>
            </w:r>
            <w:proofErr w:type="spellStart"/>
            <w:r w:rsidRPr="00536633">
              <w:rPr>
                <w:rFonts w:ascii="Montserrat Light" w:hAnsi="Montserrat Light"/>
                <w:iCs/>
                <w:lang w:val="en-US"/>
              </w:rPr>
              <w:t>regulamente</w:t>
            </w:r>
            <w:proofErr w:type="spellEnd"/>
            <w:r w:rsidRPr="00536633">
              <w:rPr>
                <w:rFonts w:ascii="Montserrat Light" w:hAnsi="Montserrat Light"/>
                <w:iCs/>
                <w:lang w:val="en-US"/>
              </w:rPr>
              <w:t xml:space="preserve">, etc.) </w:t>
            </w:r>
            <w:proofErr w:type="spellStart"/>
            <w:r w:rsidRPr="00536633">
              <w:rPr>
                <w:rFonts w:ascii="Montserrat Light" w:hAnsi="Montserrat Light"/>
                <w:iCs/>
                <w:lang w:val="en-US"/>
              </w:rPr>
              <w:t>și</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alte</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acte</w:t>
            </w:r>
            <w:proofErr w:type="spellEnd"/>
            <w:r w:rsidRPr="00536633">
              <w:rPr>
                <w:rFonts w:ascii="Montserrat Light" w:hAnsi="Montserrat Light"/>
                <w:iCs/>
                <w:lang w:val="en-US"/>
              </w:rPr>
              <w:t xml:space="preserve"> administrative </w:t>
            </w:r>
            <w:proofErr w:type="spellStart"/>
            <w:r w:rsidRPr="00536633">
              <w:rPr>
                <w:rFonts w:ascii="Montserrat Light" w:hAnsi="Montserrat Light"/>
                <w:iCs/>
                <w:lang w:val="en-US"/>
              </w:rPr>
              <w:t>adoptate</w:t>
            </w:r>
            <w:proofErr w:type="spellEnd"/>
            <w:r w:rsidRPr="00536633">
              <w:rPr>
                <w:rFonts w:ascii="Montserrat Light" w:hAnsi="Montserrat Light"/>
                <w:iCs/>
                <w:lang w:val="en-US"/>
              </w:rPr>
              <w:t xml:space="preserve"> de Consiliul </w:t>
            </w:r>
            <w:proofErr w:type="spellStart"/>
            <w:r w:rsidRPr="00536633">
              <w:rPr>
                <w:rFonts w:ascii="Montserrat Light" w:hAnsi="Montserrat Light"/>
                <w:iCs/>
                <w:lang w:val="en-US"/>
              </w:rPr>
              <w:t>Județean</w:t>
            </w:r>
            <w:proofErr w:type="spellEnd"/>
            <w:r w:rsidRPr="00536633">
              <w:rPr>
                <w:rFonts w:ascii="Montserrat Light" w:hAnsi="Montserrat Light"/>
                <w:iCs/>
                <w:lang w:val="en-US"/>
              </w:rPr>
              <w:t xml:space="preserve"> Cluj </w:t>
            </w:r>
            <w:proofErr w:type="spellStart"/>
            <w:r w:rsidRPr="00536633">
              <w:rPr>
                <w:rFonts w:ascii="Montserrat Light" w:hAnsi="Montserrat Light"/>
                <w:iCs/>
                <w:lang w:val="en-US"/>
              </w:rPr>
              <w:t>în</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domeniul</w:t>
            </w:r>
            <w:proofErr w:type="spellEnd"/>
            <w:r w:rsidRPr="00536633">
              <w:rPr>
                <w:rFonts w:ascii="Montserrat Light" w:hAnsi="Montserrat Light"/>
                <w:iCs/>
                <w:lang w:val="en-US"/>
              </w:rPr>
              <w:t xml:space="preserve"> </w:t>
            </w:r>
            <w:proofErr w:type="spellStart"/>
            <w:r w:rsidRPr="00536633">
              <w:rPr>
                <w:rFonts w:ascii="Montserrat Light" w:hAnsi="Montserrat Light"/>
                <w:iCs/>
                <w:lang w:val="en-US"/>
              </w:rPr>
              <w:t>respectiv</w:t>
            </w:r>
            <w:proofErr w:type="spellEnd"/>
            <w:r w:rsidRPr="00536633">
              <w:rPr>
                <w:rFonts w:ascii="Montserrat Light" w:hAnsi="Montserrat Light"/>
                <w:iCs/>
                <w:lang w:val="en-US"/>
              </w:rPr>
              <w:t>;</w:t>
            </w:r>
          </w:p>
        </w:tc>
      </w:tr>
      <w:tr w:rsidR="00315367" w:rsidRPr="00536633" w14:paraId="214F3536" w14:textId="77777777" w:rsidTr="003E2F39">
        <w:tc>
          <w:tcPr>
            <w:tcW w:w="9719" w:type="dxa"/>
            <w:gridSpan w:val="4"/>
          </w:tcPr>
          <w:p w14:paraId="586477A7" w14:textId="77777777" w:rsidR="00315367" w:rsidRPr="00536633" w:rsidRDefault="00315367" w:rsidP="009E5DB1">
            <w:pPr>
              <w:tabs>
                <w:tab w:val="left" w:pos="3456"/>
              </w:tabs>
              <w:jc w:val="both"/>
              <w:rPr>
                <w:rFonts w:ascii="Montserrat Light" w:hAnsi="Montserrat Light"/>
                <w:b/>
                <w:bCs/>
                <w:iCs/>
                <w:lang w:val="en-US"/>
              </w:rPr>
            </w:pPr>
            <w:proofErr w:type="spellStart"/>
            <w:r w:rsidRPr="00536633">
              <w:rPr>
                <w:rFonts w:ascii="Montserrat Light" w:hAnsi="Montserrat Light"/>
                <w:b/>
                <w:bCs/>
                <w:iCs/>
                <w:lang w:val="en-US"/>
              </w:rPr>
              <w:t>Secțiunea</w:t>
            </w:r>
            <w:proofErr w:type="spellEnd"/>
            <w:r w:rsidRPr="00536633">
              <w:rPr>
                <w:rFonts w:ascii="Montserrat Light" w:hAnsi="Montserrat Light"/>
                <w:b/>
                <w:bCs/>
                <w:iCs/>
                <w:lang w:val="en-US"/>
              </w:rPr>
              <w:t xml:space="preserve"> a 2-a - </w:t>
            </w:r>
            <w:proofErr w:type="spellStart"/>
            <w:r w:rsidRPr="00536633">
              <w:rPr>
                <w:rFonts w:ascii="Montserrat Light" w:hAnsi="Montserrat Light"/>
                <w:b/>
                <w:bCs/>
                <w:iCs/>
                <w:lang w:val="en-US"/>
              </w:rPr>
              <w:t>Fundamentare</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tehnică</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respectiv</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cerințele</w:t>
            </w:r>
            <w:proofErr w:type="spellEnd"/>
            <w:r w:rsidRPr="00536633">
              <w:rPr>
                <w:rFonts w:ascii="Montserrat Light" w:hAnsi="Montserrat Light"/>
                <w:b/>
                <w:bCs/>
                <w:iCs/>
                <w:lang w:val="en-US"/>
              </w:rPr>
              <w:t xml:space="preserve"> de </w:t>
            </w:r>
            <w:proofErr w:type="spellStart"/>
            <w:r w:rsidRPr="00536633">
              <w:rPr>
                <w:rFonts w:ascii="Montserrat Light" w:hAnsi="Montserrat Light"/>
                <w:b/>
                <w:bCs/>
                <w:iCs/>
                <w:lang w:val="en-US"/>
              </w:rPr>
              <w:t>natură</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tehnică</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economică</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juridică</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posibilități</w:t>
            </w:r>
            <w:proofErr w:type="spellEnd"/>
            <w:r w:rsidRPr="00536633">
              <w:rPr>
                <w:rFonts w:ascii="Montserrat Light" w:hAnsi="Montserrat Light"/>
                <w:b/>
                <w:bCs/>
                <w:iCs/>
                <w:lang w:val="en-US"/>
              </w:rPr>
              <w:t xml:space="preserve"> de </w:t>
            </w:r>
            <w:proofErr w:type="spellStart"/>
            <w:r w:rsidRPr="00536633">
              <w:rPr>
                <w:rFonts w:ascii="Montserrat Light" w:hAnsi="Montserrat Light"/>
                <w:b/>
                <w:bCs/>
                <w:iCs/>
                <w:lang w:val="en-US"/>
              </w:rPr>
              <w:t>realizare</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în</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condiții</w:t>
            </w:r>
            <w:proofErr w:type="spellEnd"/>
            <w:r w:rsidRPr="00536633">
              <w:rPr>
                <w:rFonts w:ascii="Montserrat Light" w:hAnsi="Montserrat Light"/>
                <w:b/>
                <w:bCs/>
                <w:iCs/>
                <w:lang w:val="en-US"/>
              </w:rPr>
              <w:t xml:space="preserve"> de </w:t>
            </w:r>
            <w:proofErr w:type="spellStart"/>
            <w:r w:rsidRPr="00536633">
              <w:rPr>
                <w:rFonts w:ascii="Montserrat Light" w:hAnsi="Montserrat Light"/>
                <w:b/>
                <w:bCs/>
                <w:iCs/>
                <w:lang w:val="en-US"/>
              </w:rPr>
              <w:t>utilitate</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legalitate</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regularitate</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eficiență</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eficacitate</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și</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economicitate</w:t>
            </w:r>
            <w:proofErr w:type="spellEnd"/>
            <w:r w:rsidRPr="00536633">
              <w:rPr>
                <w:rFonts w:ascii="Montserrat Light" w:hAnsi="Montserrat Light"/>
                <w:b/>
                <w:bCs/>
                <w:iCs/>
                <w:lang w:val="en-US"/>
              </w:rPr>
              <w:t xml:space="preserve">: </w:t>
            </w:r>
          </w:p>
        </w:tc>
      </w:tr>
      <w:tr w:rsidR="000D2C23" w:rsidRPr="00536633" w14:paraId="68BBA165" w14:textId="77777777" w:rsidTr="003E2F39">
        <w:tc>
          <w:tcPr>
            <w:tcW w:w="9719" w:type="dxa"/>
            <w:gridSpan w:val="4"/>
          </w:tcPr>
          <w:p w14:paraId="4B02C6C8" w14:textId="49262124" w:rsidR="000D2C23" w:rsidRPr="00536633" w:rsidRDefault="000D2C23" w:rsidP="009E5DB1">
            <w:pPr>
              <w:contextualSpacing/>
              <w:jc w:val="both"/>
              <w:rPr>
                <w:rFonts w:ascii="Montserrat Light" w:hAnsi="Montserrat Light"/>
                <w:bCs/>
                <w:color w:val="000000" w:themeColor="text1"/>
                <w:shd w:val="clear" w:color="auto" w:fill="FFFFFF"/>
              </w:rPr>
            </w:pPr>
            <w:proofErr w:type="spellStart"/>
            <w:r w:rsidRPr="00536633">
              <w:rPr>
                <w:rFonts w:ascii="Montserrat Light" w:hAnsi="Montserrat Light"/>
                <w:bCs/>
                <w:color w:val="000000" w:themeColor="text1"/>
                <w:shd w:val="clear" w:color="auto" w:fill="FFFFFF"/>
              </w:rPr>
              <w:t>Modificarea</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Hotărârii</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Consiliului</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Judeţean</w:t>
            </w:r>
            <w:proofErr w:type="spellEnd"/>
            <w:r w:rsidRPr="00536633">
              <w:rPr>
                <w:rFonts w:ascii="Montserrat Light" w:hAnsi="Montserrat Light"/>
                <w:bCs/>
                <w:color w:val="000000" w:themeColor="text1"/>
                <w:shd w:val="clear" w:color="auto" w:fill="FFFFFF"/>
              </w:rPr>
              <w:t xml:space="preserve"> Cluj nr. 1</w:t>
            </w:r>
            <w:r w:rsidR="00746EE1" w:rsidRPr="00536633">
              <w:rPr>
                <w:rFonts w:ascii="Montserrat Light" w:hAnsi="Montserrat Light"/>
                <w:bCs/>
                <w:color w:val="000000" w:themeColor="text1"/>
                <w:shd w:val="clear" w:color="auto" w:fill="FFFFFF"/>
              </w:rPr>
              <w:t>51</w:t>
            </w:r>
            <w:r w:rsidRPr="00536633">
              <w:rPr>
                <w:rFonts w:ascii="Montserrat Light" w:hAnsi="Montserrat Light"/>
                <w:bCs/>
                <w:color w:val="000000" w:themeColor="text1"/>
                <w:shd w:val="clear" w:color="auto" w:fill="FFFFFF"/>
              </w:rPr>
              <w:t>/201</w:t>
            </w:r>
            <w:r w:rsidR="00746EE1" w:rsidRPr="00536633">
              <w:rPr>
                <w:rFonts w:ascii="Montserrat Light" w:hAnsi="Montserrat Light"/>
                <w:bCs/>
                <w:color w:val="000000" w:themeColor="text1"/>
                <w:shd w:val="clear" w:color="auto" w:fill="FFFFFF"/>
              </w:rPr>
              <w:t>7</w:t>
            </w:r>
            <w:r w:rsidRPr="00536633">
              <w:rPr>
                <w:rFonts w:ascii="Montserrat Light" w:hAnsi="Montserrat Light"/>
                <w:bCs/>
                <w:color w:val="000000" w:themeColor="text1"/>
                <w:shd w:val="clear" w:color="auto" w:fill="FFFFFF"/>
              </w:rPr>
              <w:t xml:space="preserve"> pentru </w:t>
            </w:r>
            <w:proofErr w:type="spellStart"/>
            <w:r w:rsidRPr="00536633">
              <w:rPr>
                <w:rFonts w:ascii="Montserrat Light" w:hAnsi="Montserrat Light"/>
                <w:bCs/>
                <w:color w:val="000000" w:themeColor="text1"/>
                <w:shd w:val="clear" w:color="auto" w:fill="FFFFFF"/>
              </w:rPr>
              <w:t>aprobarea</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proiectului</w:t>
            </w:r>
            <w:proofErr w:type="spellEnd"/>
            <w:r w:rsidRPr="00536633">
              <w:rPr>
                <w:rFonts w:ascii="Montserrat Light" w:hAnsi="Montserrat Light"/>
                <w:bCs/>
                <w:color w:val="000000" w:themeColor="text1"/>
                <w:shd w:val="clear" w:color="auto" w:fill="FFFFFF"/>
              </w:rPr>
              <w:t xml:space="preserve"> </w:t>
            </w:r>
            <w:proofErr w:type="spellStart"/>
            <w:r w:rsidR="00746EE1" w:rsidRPr="00536633">
              <w:rPr>
                <w:rFonts w:ascii="Montserrat Light" w:hAnsi="Montserrat Light"/>
                <w:bCs/>
                <w:i/>
                <w:iCs/>
                <w:color w:val="000000" w:themeColor="text1"/>
                <w:shd w:val="clear" w:color="auto" w:fill="FFFFFF"/>
              </w:rPr>
              <w:t>Îmbunătățirea</w:t>
            </w:r>
            <w:proofErr w:type="spellEnd"/>
            <w:r w:rsidR="00746EE1" w:rsidRPr="00536633">
              <w:rPr>
                <w:rFonts w:ascii="Montserrat Light" w:hAnsi="Montserrat Light"/>
                <w:bCs/>
                <w:i/>
                <w:iCs/>
                <w:color w:val="000000" w:themeColor="text1"/>
                <w:shd w:val="clear" w:color="auto" w:fill="FFFFFF"/>
              </w:rPr>
              <w:t xml:space="preserve"> </w:t>
            </w:r>
            <w:proofErr w:type="spellStart"/>
            <w:r w:rsidR="00746EE1" w:rsidRPr="00536633">
              <w:rPr>
                <w:rFonts w:ascii="Montserrat Light" w:hAnsi="Montserrat Light"/>
                <w:bCs/>
                <w:i/>
                <w:iCs/>
                <w:color w:val="000000" w:themeColor="text1"/>
                <w:shd w:val="clear" w:color="auto" w:fill="FFFFFF"/>
              </w:rPr>
              <w:t>infrastructurii</w:t>
            </w:r>
            <w:proofErr w:type="spellEnd"/>
            <w:r w:rsidR="00746EE1" w:rsidRPr="00536633">
              <w:rPr>
                <w:rFonts w:ascii="Montserrat Light" w:hAnsi="Montserrat Light"/>
                <w:bCs/>
                <w:i/>
                <w:iCs/>
                <w:color w:val="000000" w:themeColor="text1"/>
                <w:shd w:val="clear" w:color="auto" w:fill="FFFFFF"/>
              </w:rPr>
              <w:t xml:space="preserve"> </w:t>
            </w:r>
            <w:proofErr w:type="spellStart"/>
            <w:r w:rsidR="00746EE1" w:rsidRPr="00536633">
              <w:rPr>
                <w:rFonts w:ascii="Montserrat Light" w:hAnsi="Montserrat Light"/>
                <w:bCs/>
                <w:i/>
                <w:iCs/>
                <w:color w:val="000000" w:themeColor="text1"/>
                <w:shd w:val="clear" w:color="auto" w:fill="FFFFFF"/>
              </w:rPr>
              <w:t>rutiere</w:t>
            </w:r>
            <w:proofErr w:type="spellEnd"/>
            <w:r w:rsidR="00746EE1" w:rsidRPr="00536633">
              <w:rPr>
                <w:rFonts w:ascii="Montserrat Light" w:hAnsi="Montserrat Light"/>
                <w:bCs/>
                <w:i/>
                <w:iCs/>
                <w:color w:val="000000" w:themeColor="text1"/>
                <w:shd w:val="clear" w:color="auto" w:fill="FFFFFF"/>
              </w:rPr>
              <w:t xml:space="preserve"> de </w:t>
            </w:r>
            <w:proofErr w:type="spellStart"/>
            <w:r w:rsidR="00746EE1" w:rsidRPr="00536633">
              <w:rPr>
                <w:rFonts w:ascii="Montserrat Light" w:hAnsi="Montserrat Light"/>
                <w:bCs/>
                <w:i/>
                <w:iCs/>
                <w:color w:val="000000" w:themeColor="text1"/>
                <w:shd w:val="clear" w:color="auto" w:fill="FFFFFF"/>
              </w:rPr>
              <w:t>importanță</w:t>
            </w:r>
            <w:proofErr w:type="spellEnd"/>
            <w:r w:rsidR="00746EE1" w:rsidRPr="00536633">
              <w:rPr>
                <w:rFonts w:ascii="Montserrat Light" w:hAnsi="Montserrat Light"/>
                <w:bCs/>
                <w:i/>
                <w:iCs/>
                <w:color w:val="000000" w:themeColor="text1"/>
                <w:shd w:val="clear" w:color="auto" w:fill="FFFFFF"/>
              </w:rPr>
              <w:t xml:space="preserve"> </w:t>
            </w:r>
            <w:proofErr w:type="spellStart"/>
            <w:r w:rsidR="00746EE1" w:rsidRPr="00536633">
              <w:rPr>
                <w:rFonts w:ascii="Montserrat Light" w:hAnsi="Montserrat Light"/>
                <w:bCs/>
                <w:i/>
                <w:iCs/>
                <w:color w:val="000000" w:themeColor="text1"/>
                <w:shd w:val="clear" w:color="auto" w:fill="FFFFFF"/>
              </w:rPr>
              <w:t>regională</w:t>
            </w:r>
            <w:proofErr w:type="spellEnd"/>
            <w:r w:rsidR="00746EE1" w:rsidRPr="00536633">
              <w:rPr>
                <w:rFonts w:ascii="Montserrat Light" w:hAnsi="Montserrat Light"/>
                <w:bCs/>
                <w:i/>
                <w:iCs/>
                <w:color w:val="000000" w:themeColor="text1"/>
                <w:shd w:val="clear" w:color="auto" w:fill="FFFFFF"/>
              </w:rPr>
              <w:t xml:space="preserve"> -</w:t>
            </w:r>
            <w:proofErr w:type="spellStart"/>
            <w:r w:rsidR="00746EE1" w:rsidRPr="00536633">
              <w:rPr>
                <w:rFonts w:ascii="Montserrat Light" w:hAnsi="Montserrat Light"/>
                <w:bCs/>
                <w:i/>
                <w:iCs/>
                <w:color w:val="000000" w:themeColor="text1"/>
                <w:shd w:val="clear" w:color="auto" w:fill="FFFFFF"/>
              </w:rPr>
              <w:t>Traseu</w:t>
            </w:r>
            <w:proofErr w:type="spellEnd"/>
            <w:r w:rsidR="00746EE1" w:rsidRPr="00536633">
              <w:rPr>
                <w:rFonts w:ascii="Montserrat Light" w:hAnsi="Montserrat Light"/>
                <w:bCs/>
                <w:i/>
                <w:iCs/>
                <w:color w:val="000000" w:themeColor="text1"/>
                <w:shd w:val="clear" w:color="auto" w:fill="FFFFFF"/>
              </w:rPr>
              <w:t xml:space="preserve"> Regional Transilvania Nord, </w:t>
            </w:r>
            <w:proofErr w:type="spellStart"/>
            <w:r w:rsidR="00746EE1" w:rsidRPr="00536633">
              <w:rPr>
                <w:rFonts w:ascii="Montserrat Light" w:hAnsi="Montserrat Light"/>
                <w:bCs/>
                <w:i/>
                <w:iCs/>
                <w:color w:val="000000" w:themeColor="text1"/>
                <w:shd w:val="clear" w:color="auto" w:fill="FFFFFF"/>
              </w:rPr>
              <w:t>Drumul</w:t>
            </w:r>
            <w:proofErr w:type="spellEnd"/>
            <w:r w:rsidR="00746EE1" w:rsidRPr="00536633">
              <w:rPr>
                <w:rFonts w:ascii="Montserrat Light" w:hAnsi="Montserrat Light"/>
                <w:bCs/>
                <w:i/>
                <w:iCs/>
                <w:color w:val="000000" w:themeColor="text1"/>
                <w:shd w:val="clear" w:color="auto" w:fill="FFFFFF"/>
              </w:rPr>
              <w:t xml:space="preserve"> </w:t>
            </w:r>
            <w:proofErr w:type="spellStart"/>
            <w:r w:rsidR="00746EE1" w:rsidRPr="00536633">
              <w:rPr>
                <w:rFonts w:ascii="Montserrat Light" w:hAnsi="Montserrat Light"/>
                <w:bCs/>
                <w:i/>
                <w:iCs/>
                <w:color w:val="000000" w:themeColor="text1"/>
                <w:shd w:val="clear" w:color="auto" w:fill="FFFFFF"/>
              </w:rPr>
              <w:t>Bistriței</w:t>
            </w:r>
            <w:proofErr w:type="spellEnd"/>
            <w:r w:rsidR="00746EE1" w:rsidRPr="00536633">
              <w:rPr>
                <w:rFonts w:ascii="Montserrat Light" w:hAnsi="Montserrat Light"/>
                <w:bCs/>
                <w:i/>
                <w:iCs/>
                <w:color w:val="000000" w:themeColor="text1"/>
                <w:shd w:val="clear" w:color="auto" w:fill="FFFFFF"/>
              </w:rPr>
              <w:t xml:space="preserve">, </w:t>
            </w:r>
            <w:proofErr w:type="spellStart"/>
            <w:r w:rsidR="00746EE1" w:rsidRPr="00536633">
              <w:rPr>
                <w:rFonts w:ascii="Montserrat Light" w:hAnsi="Montserrat Light"/>
                <w:bCs/>
                <w:i/>
                <w:iCs/>
                <w:color w:val="000000" w:themeColor="text1"/>
                <w:shd w:val="clear" w:color="auto" w:fill="FFFFFF"/>
              </w:rPr>
              <w:t>prin</w:t>
            </w:r>
            <w:proofErr w:type="spellEnd"/>
            <w:r w:rsidR="00746EE1" w:rsidRPr="00536633">
              <w:rPr>
                <w:rFonts w:ascii="Montserrat Light" w:hAnsi="Montserrat Light"/>
                <w:bCs/>
                <w:i/>
                <w:iCs/>
                <w:color w:val="000000" w:themeColor="text1"/>
                <w:shd w:val="clear" w:color="auto" w:fill="FFFFFF"/>
              </w:rPr>
              <w:t xml:space="preserve"> </w:t>
            </w:r>
            <w:proofErr w:type="spellStart"/>
            <w:r w:rsidR="00746EE1" w:rsidRPr="00536633">
              <w:rPr>
                <w:rFonts w:ascii="Montserrat Light" w:hAnsi="Montserrat Light"/>
                <w:bCs/>
                <w:i/>
                <w:iCs/>
                <w:color w:val="000000" w:themeColor="text1"/>
                <w:shd w:val="clear" w:color="auto" w:fill="FFFFFF"/>
              </w:rPr>
              <w:t>modernizarea</w:t>
            </w:r>
            <w:proofErr w:type="spellEnd"/>
            <w:r w:rsidR="00746EE1" w:rsidRPr="00536633">
              <w:rPr>
                <w:rFonts w:ascii="Montserrat Light" w:hAnsi="Montserrat Light"/>
                <w:bCs/>
                <w:i/>
                <w:iCs/>
                <w:color w:val="000000" w:themeColor="text1"/>
                <w:shd w:val="clear" w:color="auto" w:fill="FFFFFF"/>
              </w:rPr>
              <w:t xml:space="preserve"> DJ 172A (km 33+000 - km 39+452</w:t>
            </w:r>
            <w:proofErr w:type="gramStart"/>
            <w:r w:rsidR="00746EE1" w:rsidRPr="00536633">
              <w:rPr>
                <w:rFonts w:ascii="Montserrat Light" w:hAnsi="Montserrat Light"/>
                <w:bCs/>
                <w:i/>
                <w:iCs/>
                <w:color w:val="000000" w:themeColor="text1"/>
                <w:shd w:val="clear" w:color="auto" w:fill="FFFFFF"/>
              </w:rPr>
              <w:t>),  DJ</w:t>
            </w:r>
            <w:proofErr w:type="gramEnd"/>
            <w:r w:rsidR="00746EE1" w:rsidRPr="00536633">
              <w:rPr>
                <w:rFonts w:ascii="Montserrat Light" w:hAnsi="Montserrat Light"/>
                <w:bCs/>
                <w:i/>
                <w:iCs/>
                <w:color w:val="000000" w:themeColor="text1"/>
                <w:shd w:val="clear" w:color="auto" w:fill="FFFFFF"/>
              </w:rPr>
              <w:t xml:space="preserve"> 161G (km 0+000 - km 18+406) </w:t>
            </w:r>
            <w:proofErr w:type="spellStart"/>
            <w:r w:rsidR="00746EE1" w:rsidRPr="00536633">
              <w:rPr>
                <w:rFonts w:ascii="Montserrat Light" w:hAnsi="Montserrat Light"/>
                <w:bCs/>
                <w:i/>
                <w:iCs/>
                <w:color w:val="000000" w:themeColor="text1"/>
                <w:shd w:val="clear" w:color="auto" w:fill="FFFFFF"/>
              </w:rPr>
              <w:t>și</w:t>
            </w:r>
            <w:proofErr w:type="spellEnd"/>
            <w:r w:rsidR="00746EE1" w:rsidRPr="00536633">
              <w:rPr>
                <w:rFonts w:ascii="Montserrat Light" w:hAnsi="Montserrat Light"/>
                <w:bCs/>
                <w:i/>
                <w:iCs/>
                <w:color w:val="000000" w:themeColor="text1"/>
                <w:shd w:val="clear" w:color="auto" w:fill="FFFFFF"/>
              </w:rPr>
              <w:t xml:space="preserve"> DJ 161 - </w:t>
            </w:r>
            <w:proofErr w:type="spellStart"/>
            <w:r w:rsidR="00746EE1" w:rsidRPr="00536633">
              <w:rPr>
                <w:rFonts w:ascii="Montserrat Light" w:hAnsi="Montserrat Light"/>
                <w:bCs/>
                <w:i/>
                <w:iCs/>
                <w:color w:val="000000" w:themeColor="text1"/>
                <w:shd w:val="clear" w:color="auto" w:fill="FFFFFF"/>
              </w:rPr>
              <w:t>intersecția</w:t>
            </w:r>
            <w:proofErr w:type="spellEnd"/>
            <w:r w:rsidR="00746EE1" w:rsidRPr="00536633">
              <w:rPr>
                <w:rFonts w:ascii="Montserrat Light" w:hAnsi="Montserrat Light"/>
                <w:bCs/>
                <w:i/>
                <w:iCs/>
                <w:color w:val="000000" w:themeColor="text1"/>
                <w:shd w:val="clear" w:color="auto" w:fill="FFFFFF"/>
              </w:rPr>
              <w:t xml:space="preserve"> DN 16 - </w:t>
            </w:r>
            <w:proofErr w:type="spellStart"/>
            <w:r w:rsidR="00746EE1" w:rsidRPr="00536633">
              <w:rPr>
                <w:rFonts w:ascii="Montserrat Light" w:hAnsi="Montserrat Light"/>
                <w:bCs/>
                <w:i/>
                <w:iCs/>
                <w:color w:val="000000" w:themeColor="text1"/>
                <w:shd w:val="clear" w:color="auto" w:fill="FFFFFF"/>
              </w:rPr>
              <w:t>Gădălin</w:t>
            </w:r>
            <w:proofErr w:type="spellEnd"/>
            <w:r w:rsidR="00746EE1" w:rsidRPr="00536633">
              <w:rPr>
                <w:rFonts w:ascii="Montserrat Light" w:hAnsi="Montserrat Light"/>
                <w:bCs/>
                <w:i/>
                <w:iCs/>
                <w:color w:val="000000" w:themeColor="text1"/>
                <w:shd w:val="clear" w:color="auto" w:fill="FFFFFF"/>
              </w:rPr>
              <w:t xml:space="preserve"> – </w:t>
            </w:r>
            <w:proofErr w:type="spellStart"/>
            <w:r w:rsidR="00746EE1" w:rsidRPr="00536633">
              <w:rPr>
                <w:rFonts w:ascii="Montserrat Light" w:hAnsi="Montserrat Light"/>
                <w:bCs/>
                <w:i/>
                <w:iCs/>
                <w:color w:val="000000" w:themeColor="text1"/>
                <w:shd w:val="clear" w:color="auto" w:fill="FFFFFF"/>
              </w:rPr>
              <w:t>Bonțida</w:t>
            </w:r>
            <w:proofErr w:type="spellEnd"/>
            <w:r w:rsidR="00746EE1" w:rsidRPr="00536633">
              <w:rPr>
                <w:rFonts w:ascii="Montserrat Light" w:hAnsi="Montserrat Light"/>
                <w:bCs/>
                <w:i/>
                <w:iCs/>
                <w:color w:val="000000" w:themeColor="text1"/>
                <w:shd w:val="clear" w:color="auto" w:fill="FFFFFF"/>
              </w:rPr>
              <w:t xml:space="preserve"> - DN 1C (km 0+000 - km 16+933,100)</w:t>
            </w:r>
            <w:r w:rsidRPr="00536633">
              <w:rPr>
                <w:rFonts w:ascii="Montserrat Light" w:hAnsi="Montserrat Light"/>
                <w:bCs/>
                <w:i/>
                <w:iCs/>
                <w:color w:val="000000" w:themeColor="text1"/>
                <w:shd w:val="clear" w:color="auto" w:fill="FFFFFF"/>
              </w:rPr>
              <w:t xml:space="preserve"> </w:t>
            </w:r>
            <w:proofErr w:type="spellStart"/>
            <w:r w:rsidRPr="00536633">
              <w:rPr>
                <w:rFonts w:ascii="Montserrat Light" w:hAnsi="Montserrat Light"/>
                <w:bCs/>
                <w:i/>
                <w:iCs/>
                <w:color w:val="000000" w:themeColor="text1"/>
                <w:shd w:val="clear" w:color="auto" w:fill="FFFFFF"/>
              </w:rPr>
              <w:t>și</w:t>
            </w:r>
            <w:proofErr w:type="spellEnd"/>
            <w:r w:rsidRPr="00536633">
              <w:rPr>
                <w:rFonts w:ascii="Montserrat Light" w:hAnsi="Montserrat Light"/>
                <w:bCs/>
                <w:i/>
                <w:iCs/>
                <w:color w:val="000000" w:themeColor="text1"/>
                <w:shd w:val="clear" w:color="auto" w:fill="FFFFFF"/>
              </w:rPr>
              <w:t xml:space="preserve"> a </w:t>
            </w:r>
            <w:proofErr w:type="spellStart"/>
            <w:r w:rsidRPr="00536633">
              <w:rPr>
                <w:rFonts w:ascii="Montserrat Light" w:hAnsi="Montserrat Light"/>
                <w:bCs/>
                <w:i/>
                <w:iCs/>
                <w:color w:val="000000" w:themeColor="text1"/>
                <w:shd w:val="clear" w:color="auto" w:fill="FFFFFF"/>
              </w:rPr>
              <w:t>cheltuielilor</w:t>
            </w:r>
            <w:proofErr w:type="spellEnd"/>
            <w:r w:rsidRPr="00536633">
              <w:rPr>
                <w:rFonts w:ascii="Montserrat Light" w:hAnsi="Montserrat Light"/>
                <w:bCs/>
                <w:i/>
                <w:iCs/>
                <w:color w:val="000000" w:themeColor="text1"/>
                <w:shd w:val="clear" w:color="auto" w:fill="FFFFFF"/>
              </w:rPr>
              <w:t xml:space="preserve"> legate de </w:t>
            </w:r>
            <w:proofErr w:type="spellStart"/>
            <w:r w:rsidRPr="00536633">
              <w:rPr>
                <w:rFonts w:ascii="Montserrat Light" w:hAnsi="Montserrat Light"/>
                <w:bCs/>
                <w:i/>
                <w:iCs/>
                <w:color w:val="000000" w:themeColor="text1"/>
                <w:shd w:val="clear" w:color="auto" w:fill="FFFFFF"/>
              </w:rPr>
              <w:t>proiect</w:t>
            </w:r>
            <w:proofErr w:type="spellEnd"/>
            <w:r w:rsidRPr="00536633">
              <w:rPr>
                <w:rFonts w:ascii="Montserrat Light" w:hAnsi="Montserrat Light"/>
                <w:bCs/>
                <w:color w:val="000000" w:themeColor="text1"/>
                <w:shd w:val="clear" w:color="auto" w:fill="FFFFFF"/>
              </w:rPr>
              <w:t xml:space="preserve">, cu </w:t>
            </w:r>
            <w:proofErr w:type="spellStart"/>
            <w:r w:rsidRPr="00536633">
              <w:rPr>
                <w:rFonts w:ascii="Montserrat Light" w:hAnsi="Montserrat Light"/>
                <w:bCs/>
                <w:color w:val="000000" w:themeColor="text1"/>
                <w:shd w:val="clear" w:color="auto" w:fill="FFFFFF"/>
              </w:rPr>
              <w:t>modificările</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și</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completările</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ulterioare</w:t>
            </w:r>
            <w:proofErr w:type="spellEnd"/>
            <w:r w:rsidRPr="00536633">
              <w:rPr>
                <w:rFonts w:ascii="Montserrat Light" w:hAnsi="Montserrat Light"/>
                <w:bCs/>
                <w:color w:val="000000" w:themeColor="text1"/>
                <w:shd w:val="clear" w:color="auto" w:fill="FFFFFF"/>
              </w:rPr>
              <w:t xml:space="preserve">, se </w:t>
            </w:r>
            <w:proofErr w:type="spellStart"/>
            <w:r w:rsidRPr="00536633">
              <w:rPr>
                <w:rFonts w:ascii="Montserrat Light" w:hAnsi="Montserrat Light"/>
                <w:bCs/>
                <w:color w:val="000000" w:themeColor="text1"/>
                <w:shd w:val="clear" w:color="auto" w:fill="FFFFFF"/>
              </w:rPr>
              <w:t>impune</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având</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în</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vedere</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următoarele</w:t>
            </w:r>
            <w:proofErr w:type="spellEnd"/>
            <w:r w:rsidRPr="00536633">
              <w:rPr>
                <w:rFonts w:ascii="Montserrat Light" w:hAnsi="Montserrat Light"/>
                <w:bCs/>
                <w:color w:val="000000" w:themeColor="text1"/>
                <w:shd w:val="clear" w:color="auto" w:fill="FFFFFF"/>
              </w:rPr>
              <w:t xml:space="preserve"> </w:t>
            </w:r>
            <w:proofErr w:type="spellStart"/>
            <w:r w:rsidRPr="00536633">
              <w:rPr>
                <w:rFonts w:ascii="Montserrat Light" w:hAnsi="Montserrat Light"/>
                <w:bCs/>
                <w:color w:val="000000" w:themeColor="text1"/>
                <w:shd w:val="clear" w:color="auto" w:fill="FFFFFF"/>
              </w:rPr>
              <w:t>aspecte</w:t>
            </w:r>
            <w:proofErr w:type="spellEnd"/>
            <w:r w:rsidRPr="00536633">
              <w:rPr>
                <w:rFonts w:ascii="Montserrat Light" w:hAnsi="Montserrat Light"/>
                <w:bCs/>
                <w:color w:val="000000" w:themeColor="text1"/>
                <w:shd w:val="clear" w:color="auto" w:fill="FFFFFF"/>
              </w:rPr>
              <w:t>:</w:t>
            </w:r>
          </w:p>
          <w:p w14:paraId="38A613F8" w14:textId="1C6273BA" w:rsidR="00D23149" w:rsidRPr="00536633" w:rsidRDefault="00D23149" w:rsidP="00D23149">
            <w:pPr>
              <w:autoSpaceDE w:val="0"/>
              <w:autoSpaceDN w:val="0"/>
              <w:adjustRightInd w:val="0"/>
              <w:jc w:val="both"/>
              <w:rPr>
                <w:rFonts w:ascii="Montserrat Light" w:hAnsi="Montserrat Light"/>
                <w:color w:val="000000" w:themeColor="text1"/>
                <w:lang w:val="ro-RO"/>
              </w:rPr>
            </w:pPr>
            <w:r w:rsidRPr="00536633">
              <w:rPr>
                <w:rFonts w:ascii="Montserrat Light" w:hAnsi="Montserrat Light"/>
                <w:color w:val="000000" w:themeColor="text1"/>
                <w:lang w:val="ro-RO"/>
              </w:rPr>
              <w:t xml:space="preserve">Pentru implementarea proiectului </w:t>
            </w:r>
            <w:r w:rsidR="00746EE1" w:rsidRPr="00536633">
              <w:rPr>
                <w:rFonts w:ascii="Montserrat Light" w:hAnsi="Montserrat Light"/>
                <w:i/>
                <w:iCs/>
                <w:color w:val="000000" w:themeColor="text1"/>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536633">
              <w:rPr>
                <w:rFonts w:ascii="Montserrat Light" w:hAnsi="Montserrat Light"/>
                <w:i/>
                <w:iCs/>
                <w:color w:val="000000" w:themeColor="text1"/>
                <w:lang w:val="ro-RO"/>
              </w:rPr>
              <w:t xml:space="preserve"> </w:t>
            </w:r>
            <w:r w:rsidRPr="00536633">
              <w:rPr>
                <w:rFonts w:ascii="Montserrat Light" w:hAnsi="Montserrat Light"/>
                <w:color w:val="000000" w:themeColor="text1"/>
                <w:lang w:val="ro-RO"/>
              </w:rPr>
              <w:t xml:space="preserve">s-a identificat ca și sursă de finanțare nerambursabilă PROGRAMUL OPERAȚIONAL REGIONAL 2014-2020. </w:t>
            </w:r>
          </w:p>
          <w:p w14:paraId="41042C08" w14:textId="3DCD6671" w:rsidR="00746EE1" w:rsidRPr="00536633" w:rsidRDefault="00746EE1" w:rsidP="00746EE1">
            <w:pPr>
              <w:jc w:val="both"/>
              <w:rPr>
                <w:rFonts w:ascii="Montserrat Light" w:hAnsi="Montserrat Light"/>
                <w:lang w:val="ro-RO"/>
              </w:rPr>
            </w:pPr>
            <w:r w:rsidRPr="00536633">
              <w:rPr>
                <w:rFonts w:ascii="Montserrat Light" w:hAnsi="Montserrat Light"/>
                <w:lang w:val="ro-RO"/>
              </w:rPr>
              <w:t xml:space="preserve">Urmare a actualizării restului de executat din deviz conform </w:t>
            </w:r>
            <w:r w:rsidRPr="00536633">
              <w:rPr>
                <w:rFonts w:ascii="Montserrat Light" w:hAnsi="Montserrat Light"/>
                <w:iCs/>
                <w:lang w:val="ro-RO"/>
              </w:rPr>
              <w:t xml:space="preserve">acordului contractual nr. 38916/346/28.09.2022, acordului contractual nr. 48112/400/28.11.2022  și împreuna cu actele adiționale încheiate și conform contractului de servicii nr. 23671/131 din 09.06.2023, </w:t>
            </w:r>
            <w:r w:rsidRPr="00536633">
              <w:rPr>
                <w:rFonts w:ascii="Montserrat Light" w:hAnsi="Montserrat Light"/>
                <w:lang w:val="ro-RO"/>
              </w:rPr>
              <w:t xml:space="preserve">valoarea totală a proiectului devine </w:t>
            </w:r>
            <w:r w:rsidRPr="00536633">
              <w:rPr>
                <w:rFonts w:ascii="Montserrat Light" w:hAnsi="Montserrat Light"/>
                <w:b/>
                <w:bCs/>
                <w:lang w:val="ro-RO"/>
              </w:rPr>
              <w:t>200.</w:t>
            </w:r>
            <w:r w:rsidR="00251D86" w:rsidRPr="00536633">
              <w:rPr>
                <w:rFonts w:ascii="Montserrat Light" w:hAnsi="Montserrat Light"/>
                <w:b/>
                <w:bCs/>
                <w:lang w:val="ro-RO"/>
              </w:rPr>
              <w:t>306.182,54</w:t>
            </w:r>
            <w:r w:rsidRPr="00536633">
              <w:rPr>
                <w:rFonts w:ascii="Montserrat Light" w:hAnsi="Montserrat Light"/>
                <w:bCs/>
                <w:lang w:val="ro-RO"/>
              </w:rPr>
              <w:t xml:space="preserve"> </w:t>
            </w:r>
            <w:r w:rsidRPr="00536633">
              <w:rPr>
                <w:rFonts w:ascii="Montserrat Light" w:hAnsi="Montserrat Light"/>
                <w:b/>
                <w:bCs/>
                <w:lang w:val="ro-RO"/>
              </w:rPr>
              <w:t>lei</w:t>
            </w:r>
            <w:r w:rsidRPr="00536633">
              <w:rPr>
                <w:rFonts w:ascii="Montserrat Light" w:hAnsi="Montserrat Light"/>
                <w:lang w:val="ro-RO"/>
              </w:rPr>
              <w:t xml:space="preserve"> (TVA inclus), suma de </w:t>
            </w:r>
            <w:r w:rsidRPr="00536633">
              <w:rPr>
                <w:rFonts w:ascii="Montserrat Light" w:hAnsi="Montserrat Light"/>
                <w:b/>
                <w:bCs/>
                <w:lang w:val="ro-RO"/>
              </w:rPr>
              <w:t xml:space="preserve">129.582.801,11 lei </w:t>
            </w:r>
            <w:r w:rsidRPr="00536633">
              <w:rPr>
                <w:rFonts w:ascii="Montserrat Light" w:hAnsi="Montserrat Light"/>
                <w:lang w:val="ro-RO"/>
              </w:rPr>
              <w:t>(TVA inclus)</w:t>
            </w:r>
            <w:r w:rsidRPr="00536633">
              <w:rPr>
                <w:rFonts w:ascii="Montserrat Light" w:hAnsi="Montserrat Light"/>
                <w:b/>
                <w:bCs/>
                <w:lang w:val="ro-RO"/>
              </w:rPr>
              <w:t xml:space="preserve"> </w:t>
            </w:r>
            <w:r w:rsidRPr="00536633">
              <w:rPr>
                <w:rFonts w:ascii="Montserrat Light" w:hAnsi="Montserrat Light"/>
                <w:lang w:val="ro-RO"/>
              </w:rPr>
              <w:t>este</w:t>
            </w:r>
            <w:r w:rsidRPr="00536633">
              <w:rPr>
                <w:rFonts w:ascii="Montserrat Light" w:hAnsi="Montserrat Light"/>
                <w:b/>
                <w:bCs/>
                <w:lang w:val="ro-RO"/>
              </w:rPr>
              <w:t xml:space="preserve"> </w:t>
            </w:r>
            <w:r w:rsidRPr="00536633">
              <w:rPr>
                <w:rFonts w:ascii="Montserrat Light" w:hAnsi="Montserrat Light"/>
                <w:lang w:val="ro-RO"/>
              </w:rPr>
              <w:t xml:space="preserve">eligibilă, iar cheltuielile neeligibile rezultate sunt în cuantum de </w:t>
            </w:r>
            <w:r w:rsidR="00251D86" w:rsidRPr="00536633">
              <w:rPr>
                <w:rFonts w:ascii="Montserrat Light" w:hAnsi="Montserrat Light"/>
                <w:b/>
                <w:bCs/>
                <w:lang w:val="ro-RO"/>
              </w:rPr>
              <w:t>70.723.381,43</w:t>
            </w:r>
            <w:r w:rsidRPr="00536633">
              <w:rPr>
                <w:rFonts w:ascii="Montserrat Light" w:hAnsi="Montserrat Light"/>
                <w:b/>
                <w:bCs/>
                <w:lang w:val="ro-RO"/>
              </w:rPr>
              <w:t xml:space="preserve"> </w:t>
            </w:r>
            <w:r w:rsidRPr="00536633">
              <w:rPr>
                <w:rFonts w:ascii="Montserrat Light" w:hAnsi="Montserrat Light"/>
                <w:lang w:val="ro-RO"/>
              </w:rPr>
              <w:t xml:space="preserve">(TVA inclus), care trebuie asumate de Consiliul Județean Cluj în scopul finalizării proiectului. </w:t>
            </w:r>
          </w:p>
          <w:p w14:paraId="799BCAAF" w14:textId="2B3313F9" w:rsidR="000D2C23" w:rsidRPr="00536633" w:rsidRDefault="00746EE1" w:rsidP="00746EE1">
            <w:pPr>
              <w:autoSpaceDE w:val="0"/>
              <w:autoSpaceDN w:val="0"/>
              <w:adjustRightInd w:val="0"/>
              <w:jc w:val="both"/>
              <w:rPr>
                <w:rFonts w:ascii="Montserrat Light" w:hAnsi="Montserrat Light"/>
                <w:color w:val="000000" w:themeColor="text1"/>
                <w:lang w:val="ro-RO"/>
              </w:rPr>
            </w:pPr>
            <w:r w:rsidRPr="00536633">
              <w:rPr>
                <w:rFonts w:ascii="Montserrat Light" w:hAnsi="Montserrat Light" w:cs="Times New Roman"/>
                <w:lang w:val="ro-RO"/>
              </w:rPr>
              <w:t>Menționăm faptul că valorile neeligibile rămase vor avea impact asupra bugetului aferent anului 2024.</w:t>
            </w:r>
          </w:p>
        </w:tc>
      </w:tr>
      <w:tr w:rsidR="00432C05" w:rsidRPr="00536633" w14:paraId="7E438CA8" w14:textId="77777777" w:rsidTr="003E2F39">
        <w:tc>
          <w:tcPr>
            <w:tcW w:w="9719" w:type="dxa"/>
            <w:gridSpan w:val="4"/>
          </w:tcPr>
          <w:p w14:paraId="012B896B" w14:textId="3C7D32B4" w:rsidR="00347974" w:rsidRPr="00536633" w:rsidRDefault="00432C05" w:rsidP="00D23149">
            <w:pPr>
              <w:tabs>
                <w:tab w:val="left" w:pos="3456"/>
              </w:tabs>
              <w:jc w:val="both"/>
              <w:rPr>
                <w:rFonts w:ascii="Montserrat Light" w:hAnsi="Montserrat Light"/>
                <w:b/>
                <w:bCs/>
                <w:i/>
                <w:lang w:val="ro-RO"/>
              </w:rPr>
            </w:pPr>
            <w:r w:rsidRPr="00536633">
              <w:rPr>
                <w:rFonts w:ascii="Montserrat Light" w:hAnsi="Montserrat Light"/>
                <w:b/>
                <w:bCs/>
                <w:i/>
                <w:lang w:val="ro-RO"/>
              </w:rPr>
              <w:t xml:space="preserve">Secțiunea a 3-a - Efecte preconizate ale aplicării actului administrativ (impactul financiar asupra bugetului judeţului pe termen scurt (pe anul curent) / lung, impactul asupra mediului concurențial şi domeniului ajutoarelor de stat, impactul asupra sarcinilor administrative, impactul asupra mediului): </w:t>
            </w:r>
          </w:p>
        </w:tc>
      </w:tr>
      <w:tr w:rsidR="003E2F39" w:rsidRPr="00536633" w14:paraId="2A06640E" w14:textId="77777777" w:rsidTr="003E2F39">
        <w:tc>
          <w:tcPr>
            <w:tcW w:w="9719" w:type="dxa"/>
            <w:gridSpan w:val="4"/>
          </w:tcPr>
          <w:p w14:paraId="37C17EBD" w14:textId="2A0EFEF4" w:rsidR="003E2F39" w:rsidRPr="00536633" w:rsidRDefault="003E2F39" w:rsidP="009E5DB1">
            <w:pPr>
              <w:contextualSpacing/>
              <w:jc w:val="both"/>
              <w:rPr>
                <w:rFonts w:ascii="Montserrat Light" w:hAnsi="Montserrat Light" w:cs="Courier New"/>
                <w:b/>
                <w:bCs/>
                <w:i/>
                <w:noProof/>
                <w:shd w:val="clear" w:color="auto" w:fill="FFFFFF"/>
                <w:lang w:val="ro-RO"/>
              </w:rPr>
            </w:pPr>
            <w:r w:rsidRPr="00536633">
              <w:rPr>
                <w:rFonts w:ascii="Montserrat Light" w:hAnsi="Montserrat Light" w:cs="Courier New"/>
                <w:b/>
                <w:bCs/>
                <w:i/>
                <w:noProof/>
                <w:shd w:val="clear" w:color="auto" w:fill="FFFFFF"/>
                <w:lang w:val="ro-RO"/>
              </w:rPr>
              <w:t xml:space="preserve">Impactul financiar asupra bugetului judeţului pe termen scurt (pe anul curent) / lung </w:t>
            </w:r>
          </w:p>
          <w:p w14:paraId="34743C33" w14:textId="5FE1E87B" w:rsidR="000D2C23" w:rsidRPr="00536633" w:rsidRDefault="000D2C23" w:rsidP="009E5DB1">
            <w:pPr>
              <w:autoSpaceDE w:val="0"/>
              <w:autoSpaceDN w:val="0"/>
              <w:adjustRightInd w:val="0"/>
              <w:jc w:val="both"/>
              <w:rPr>
                <w:rFonts w:ascii="Montserrat Light" w:hAnsi="Montserrat Light"/>
                <w:bCs/>
                <w:color w:val="000000" w:themeColor="text1"/>
                <w:lang w:val="ro-RO"/>
              </w:rPr>
            </w:pPr>
            <w:r w:rsidRPr="00536633">
              <w:rPr>
                <w:rFonts w:ascii="Montserrat Light" w:hAnsi="Montserrat Light"/>
                <w:bCs/>
                <w:color w:val="000000" w:themeColor="text1"/>
                <w:lang w:val="ro-RO"/>
              </w:rPr>
              <w:lastRenderedPageBreak/>
              <w:t>Impactul financiar se va reflecta în bugetul propriu al Județului Cluj pe anul 2023</w:t>
            </w:r>
            <w:r w:rsidR="00D23149" w:rsidRPr="00536633">
              <w:rPr>
                <w:rFonts w:ascii="Montserrat Light" w:hAnsi="Montserrat Light"/>
                <w:bCs/>
                <w:color w:val="000000" w:themeColor="text1"/>
                <w:lang w:val="ro-RO"/>
              </w:rPr>
              <w:t xml:space="preserve"> și 2024</w:t>
            </w:r>
            <w:r w:rsidRPr="00536633">
              <w:rPr>
                <w:rFonts w:ascii="Montserrat Light" w:hAnsi="Montserrat Light"/>
                <w:bCs/>
                <w:color w:val="000000" w:themeColor="text1"/>
                <w:lang w:val="ro-RO"/>
              </w:rPr>
              <w:t>, astfel:</w:t>
            </w:r>
          </w:p>
          <w:p w14:paraId="6A364006" w14:textId="176E7BC8" w:rsidR="000D2C23" w:rsidRPr="00536633" w:rsidRDefault="000D2C23" w:rsidP="009E5DB1">
            <w:pPr>
              <w:pStyle w:val="Listparagraf"/>
              <w:numPr>
                <w:ilvl w:val="0"/>
                <w:numId w:val="11"/>
              </w:numPr>
              <w:spacing w:after="0" w:line="276" w:lineRule="auto"/>
              <w:contextualSpacing/>
              <w:jc w:val="both"/>
              <w:rPr>
                <w:rFonts w:ascii="Montserrat Light" w:hAnsi="Montserrat Light"/>
                <w:lang w:val="ro-RO"/>
              </w:rPr>
            </w:pPr>
            <w:r w:rsidRPr="00536633">
              <w:rPr>
                <w:rFonts w:ascii="Montserrat Light" w:hAnsi="Montserrat Light"/>
                <w:lang w:val="ro-RO"/>
              </w:rPr>
              <w:t xml:space="preserve">Pentru implementarea proiectului </w:t>
            </w:r>
            <w:r w:rsidR="00746EE1" w:rsidRPr="00536633">
              <w:rPr>
                <w:rFonts w:ascii="Montserrat Light" w:hAnsi="Montserrat Light"/>
                <w:i/>
                <w:iCs/>
                <w:lang w:val="ro-RO"/>
              </w:rPr>
              <w:t>Îmbunătățirea infrastructurii rutiere de importanță regională -Traseu Regional Transilvania Nord, Drumul Bistriței, prin modernizarea DJ 172A (km 33+000 - km 39+452),  DJ 161G (km 0+000 - km 18+406) și DJ 161 - intersecția DN 16 - Gădălin – Bonțida - DN 1C (km 0+000 - km 16+933,100)</w:t>
            </w:r>
            <w:r w:rsidRPr="00536633">
              <w:rPr>
                <w:rFonts w:ascii="Montserrat Light" w:hAnsi="Montserrat Light"/>
                <w:i/>
                <w:iCs/>
                <w:lang w:val="ro-RO"/>
              </w:rPr>
              <w:t xml:space="preserve">, </w:t>
            </w:r>
            <w:r w:rsidRPr="00536633">
              <w:rPr>
                <w:rFonts w:ascii="Montserrat Light" w:hAnsi="Montserrat Light"/>
                <w:lang w:val="ro-RO"/>
              </w:rPr>
              <w:t xml:space="preserve">urmare a actualizării restului de executat din deviz, valoarea totală a proiectului devine </w:t>
            </w:r>
            <w:r w:rsidR="00251D86" w:rsidRPr="00536633">
              <w:rPr>
                <w:rFonts w:ascii="Montserrat Light" w:hAnsi="Montserrat Light"/>
                <w:b/>
                <w:bCs/>
                <w:lang w:val="ro-RO"/>
              </w:rPr>
              <w:t xml:space="preserve">200.306.182,54 </w:t>
            </w:r>
            <w:r w:rsidRPr="00536633">
              <w:rPr>
                <w:rFonts w:ascii="Montserrat Light" w:hAnsi="Montserrat Light"/>
                <w:b/>
                <w:bCs/>
                <w:lang w:val="ro-RO"/>
              </w:rPr>
              <w:t>lei (TVA inclus)</w:t>
            </w:r>
            <w:r w:rsidRPr="00536633">
              <w:rPr>
                <w:rFonts w:ascii="Montserrat Light" w:hAnsi="Montserrat Light"/>
                <w:lang w:val="ro-RO"/>
              </w:rPr>
              <w:t xml:space="preserve">, cheltuielile neeligibile rezultate fiind în cuantum de </w:t>
            </w:r>
            <w:r w:rsidR="00251D86" w:rsidRPr="00536633">
              <w:rPr>
                <w:rFonts w:ascii="Montserrat Light" w:hAnsi="Montserrat Light"/>
                <w:b/>
                <w:bCs/>
                <w:lang w:val="ro-RO"/>
              </w:rPr>
              <w:t>70.723.381,43</w:t>
            </w:r>
            <w:r w:rsidR="00746EE1" w:rsidRPr="00536633">
              <w:rPr>
                <w:rFonts w:ascii="Montserrat Light" w:hAnsi="Montserrat Light"/>
                <w:b/>
                <w:bCs/>
                <w:lang w:val="ro-RO"/>
              </w:rPr>
              <w:t xml:space="preserve"> </w:t>
            </w:r>
            <w:r w:rsidRPr="00536633">
              <w:rPr>
                <w:rFonts w:ascii="Montserrat Light" w:hAnsi="Montserrat Light"/>
                <w:b/>
                <w:bCs/>
                <w:lang w:val="ro-RO"/>
              </w:rPr>
              <w:t>lei (TVA inclus)</w:t>
            </w:r>
            <w:r w:rsidRPr="00536633">
              <w:rPr>
                <w:rFonts w:ascii="Montserrat Light" w:hAnsi="Montserrat Light"/>
                <w:lang w:val="ro-RO"/>
              </w:rPr>
              <w:t xml:space="preserve">, care trebuie asumate de Consiliul Județean Cluj în scopul finalizării proiectului. </w:t>
            </w:r>
          </w:p>
          <w:p w14:paraId="0C150FF5" w14:textId="7D9E8496" w:rsidR="003E2F39" w:rsidRPr="00536633" w:rsidRDefault="003E2F39" w:rsidP="009E5DB1">
            <w:pPr>
              <w:contextualSpacing/>
              <w:jc w:val="both"/>
              <w:rPr>
                <w:rFonts w:ascii="Montserrat Light" w:hAnsi="Montserrat Light" w:cs="Courier New"/>
                <w:iCs/>
                <w:noProof/>
                <w:shd w:val="clear" w:color="auto" w:fill="FFFFFF"/>
                <w:lang w:val="ro-RO"/>
              </w:rPr>
            </w:pPr>
            <w:r w:rsidRPr="00536633">
              <w:rPr>
                <w:rFonts w:ascii="Montserrat Light" w:hAnsi="Montserrat Light" w:cs="Courier New"/>
                <w:iCs/>
                <w:noProof/>
                <w:shd w:val="clear" w:color="auto" w:fill="FFFFFF"/>
                <w:lang w:val="ro-RO"/>
              </w:rPr>
              <w:t xml:space="preserve">Valorile neeligibile vor avea impact asupra bugetului Județului Cluj aferent anului </w:t>
            </w:r>
            <w:r w:rsidR="00D23149" w:rsidRPr="00536633">
              <w:rPr>
                <w:rFonts w:ascii="Montserrat Light" w:hAnsi="Montserrat Light" w:cs="Courier New"/>
                <w:iCs/>
                <w:noProof/>
                <w:shd w:val="clear" w:color="auto" w:fill="FFFFFF"/>
                <w:lang w:val="ro-RO"/>
              </w:rPr>
              <w:t>2024</w:t>
            </w:r>
            <w:r w:rsidRPr="00536633">
              <w:rPr>
                <w:rFonts w:ascii="Montserrat Light" w:hAnsi="Montserrat Light" w:cs="Courier New"/>
                <w:iCs/>
                <w:noProof/>
                <w:shd w:val="clear" w:color="auto" w:fill="FFFFFF"/>
                <w:lang w:val="ro-RO"/>
              </w:rPr>
              <w:t>.</w:t>
            </w:r>
          </w:p>
          <w:p w14:paraId="2F5F9D9D" w14:textId="77777777" w:rsidR="003E2F39" w:rsidRPr="00536633" w:rsidRDefault="003E2F39" w:rsidP="009E5DB1">
            <w:pPr>
              <w:jc w:val="both"/>
              <w:rPr>
                <w:rFonts w:ascii="Montserrat Light" w:hAnsi="Montserrat Light"/>
                <w:i/>
                <w:noProof/>
                <w:color w:val="C00000"/>
                <w:shd w:val="clear" w:color="auto" w:fill="FFFFFF"/>
                <w:lang w:val="ro-RO"/>
              </w:rPr>
            </w:pPr>
          </w:p>
          <w:p w14:paraId="09258461" w14:textId="77777777" w:rsidR="00900E21" w:rsidRPr="00536633" w:rsidRDefault="00900E21" w:rsidP="009E5DB1">
            <w:pPr>
              <w:autoSpaceDE w:val="0"/>
              <w:autoSpaceDN w:val="0"/>
              <w:adjustRightInd w:val="0"/>
              <w:jc w:val="both"/>
              <w:rPr>
                <w:rFonts w:ascii="Montserrat Light" w:hAnsi="Montserrat Light"/>
                <w:b/>
                <w:bCs/>
                <w:i/>
                <w:noProof/>
                <w:shd w:val="clear" w:color="auto" w:fill="FFFFFF"/>
              </w:rPr>
            </w:pPr>
            <w:r w:rsidRPr="00536633">
              <w:rPr>
                <w:rFonts w:ascii="Montserrat Light" w:hAnsi="Montserrat Light"/>
                <w:b/>
                <w:bCs/>
                <w:i/>
                <w:noProof/>
                <w:shd w:val="clear" w:color="auto" w:fill="FFFFFF"/>
              </w:rPr>
              <w:t xml:space="preserve">Impactul asupra sarcinilor administrative </w:t>
            </w:r>
          </w:p>
          <w:p w14:paraId="05730EAB" w14:textId="7F54453E" w:rsidR="000D2C23" w:rsidRPr="00536633" w:rsidRDefault="00900E21" w:rsidP="009E5DB1">
            <w:pPr>
              <w:pStyle w:val="Listparagraf"/>
              <w:numPr>
                <w:ilvl w:val="0"/>
                <w:numId w:val="15"/>
              </w:numPr>
              <w:autoSpaceDE w:val="0"/>
              <w:autoSpaceDN w:val="0"/>
              <w:adjustRightInd w:val="0"/>
              <w:spacing w:after="0" w:line="276" w:lineRule="auto"/>
              <w:jc w:val="both"/>
              <w:rPr>
                <w:rFonts w:ascii="Montserrat Light" w:hAnsi="Montserrat Light"/>
              </w:rPr>
            </w:pPr>
            <w:r w:rsidRPr="00536633">
              <w:rPr>
                <w:rFonts w:ascii="Montserrat Light" w:hAnsi="Montserrat Light"/>
                <w:lang w:val="ro-RO"/>
              </w:rPr>
              <w:t xml:space="preserve">Actul administrativ se poate pune în aplicare după adoptare, </w:t>
            </w:r>
            <w:proofErr w:type="spellStart"/>
            <w:r w:rsidRPr="00536633">
              <w:rPr>
                <w:rFonts w:ascii="Montserrat Light" w:hAnsi="Montserrat Light"/>
              </w:rPr>
              <w:t>sumele</w:t>
            </w:r>
            <w:proofErr w:type="spellEnd"/>
            <w:r w:rsidRPr="00536633">
              <w:rPr>
                <w:rFonts w:ascii="Montserrat Light" w:hAnsi="Montserrat Light"/>
              </w:rPr>
              <w:t xml:space="preserve"> </w:t>
            </w:r>
            <w:proofErr w:type="spellStart"/>
            <w:r w:rsidRPr="00536633">
              <w:rPr>
                <w:rFonts w:ascii="Montserrat Light" w:hAnsi="Montserrat Light"/>
              </w:rPr>
              <w:t>aprobate</w:t>
            </w:r>
            <w:proofErr w:type="spellEnd"/>
            <w:r w:rsidRPr="00536633">
              <w:rPr>
                <w:rFonts w:ascii="Montserrat Light" w:hAnsi="Montserrat Light"/>
              </w:rPr>
              <w:t xml:space="preserve"> se </w:t>
            </w:r>
            <w:proofErr w:type="spellStart"/>
            <w:r w:rsidRPr="00536633">
              <w:rPr>
                <w:rFonts w:ascii="Montserrat Light" w:hAnsi="Montserrat Light"/>
              </w:rPr>
              <w:t>vor</w:t>
            </w:r>
            <w:proofErr w:type="spellEnd"/>
            <w:r w:rsidRPr="00536633">
              <w:rPr>
                <w:rFonts w:ascii="Montserrat Light" w:hAnsi="Montserrat Light"/>
              </w:rPr>
              <w:t xml:space="preserve"> </w:t>
            </w:r>
            <w:proofErr w:type="spellStart"/>
            <w:r w:rsidRPr="00536633">
              <w:rPr>
                <w:rFonts w:ascii="Montserrat Light" w:hAnsi="Montserrat Light"/>
              </w:rPr>
              <w:t>cuprinde</w:t>
            </w:r>
            <w:proofErr w:type="spellEnd"/>
            <w:r w:rsidRPr="00536633">
              <w:rPr>
                <w:rFonts w:ascii="Montserrat Light" w:hAnsi="Montserrat Light"/>
              </w:rPr>
              <w:t xml:space="preserve"> </w:t>
            </w:r>
            <w:proofErr w:type="spellStart"/>
            <w:r w:rsidRPr="00536633">
              <w:rPr>
                <w:rFonts w:ascii="Montserrat Light" w:hAnsi="Montserrat Light"/>
              </w:rPr>
              <w:t>în</w:t>
            </w:r>
            <w:proofErr w:type="spellEnd"/>
            <w:r w:rsidRPr="00536633">
              <w:rPr>
                <w:rFonts w:ascii="Montserrat Light" w:hAnsi="Montserrat Light"/>
              </w:rPr>
              <w:t xml:space="preserve"> </w:t>
            </w:r>
            <w:proofErr w:type="spellStart"/>
            <w:r w:rsidRPr="00536633">
              <w:rPr>
                <w:rFonts w:ascii="Montserrat Light" w:hAnsi="Montserrat Light"/>
              </w:rPr>
              <w:t>bugetul</w:t>
            </w:r>
            <w:proofErr w:type="spellEnd"/>
            <w:r w:rsidRPr="00536633">
              <w:rPr>
                <w:rFonts w:ascii="Montserrat Light" w:hAnsi="Montserrat Light"/>
              </w:rPr>
              <w:t xml:space="preserve"> </w:t>
            </w:r>
            <w:proofErr w:type="spellStart"/>
            <w:r w:rsidRPr="00536633">
              <w:rPr>
                <w:rFonts w:ascii="Montserrat Light" w:hAnsi="Montserrat Light"/>
              </w:rPr>
              <w:t>județului</w:t>
            </w:r>
            <w:proofErr w:type="spellEnd"/>
            <w:r w:rsidRPr="00536633">
              <w:rPr>
                <w:rFonts w:ascii="Montserrat Light" w:hAnsi="Montserrat Light"/>
              </w:rPr>
              <w:t xml:space="preserve"> </w:t>
            </w:r>
            <w:proofErr w:type="spellStart"/>
            <w:r w:rsidRPr="00536633">
              <w:rPr>
                <w:rFonts w:ascii="Montserrat Light" w:hAnsi="Montserrat Light"/>
              </w:rPr>
              <w:t>în</w:t>
            </w:r>
            <w:proofErr w:type="spellEnd"/>
            <w:r w:rsidRPr="00536633">
              <w:rPr>
                <w:rFonts w:ascii="Montserrat Light" w:hAnsi="Montserrat Light"/>
              </w:rPr>
              <w:t xml:space="preserve"> </w:t>
            </w:r>
            <w:proofErr w:type="spellStart"/>
            <w:r w:rsidRPr="00536633">
              <w:rPr>
                <w:rFonts w:ascii="Montserrat Light" w:hAnsi="Montserrat Light"/>
              </w:rPr>
              <w:t>funcție</w:t>
            </w:r>
            <w:proofErr w:type="spellEnd"/>
            <w:r w:rsidRPr="00536633">
              <w:rPr>
                <w:rFonts w:ascii="Montserrat Light" w:hAnsi="Montserrat Light"/>
              </w:rPr>
              <w:t xml:space="preserve"> de </w:t>
            </w:r>
            <w:proofErr w:type="spellStart"/>
            <w:r w:rsidRPr="00536633">
              <w:rPr>
                <w:rFonts w:ascii="Montserrat Light" w:hAnsi="Montserrat Light"/>
              </w:rPr>
              <w:t>sursa</w:t>
            </w:r>
            <w:proofErr w:type="spellEnd"/>
            <w:r w:rsidRPr="00536633">
              <w:rPr>
                <w:rFonts w:ascii="Montserrat Light" w:hAnsi="Montserrat Light"/>
              </w:rPr>
              <w:t xml:space="preserve"> de </w:t>
            </w:r>
            <w:proofErr w:type="spellStart"/>
            <w:r w:rsidRPr="00536633">
              <w:rPr>
                <w:rFonts w:ascii="Montserrat Light" w:hAnsi="Montserrat Light"/>
              </w:rPr>
              <w:t>finanțare</w:t>
            </w:r>
            <w:proofErr w:type="spellEnd"/>
            <w:r w:rsidRPr="00536633">
              <w:rPr>
                <w:rFonts w:ascii="Montserrat Light" w:hAnsi="Montserrat Light"/>
              </w:rPr>
              <w:t xml:space="preserve">, </w:t>
            </w:r>
            <w:proofErr w:type="spellStart"/>
            <w:r w:rsidRPr="00536633">
              <w:rPr>
                <w:rFonts w:ascii="Montserrat Light" w:hAnsi="Montserrat Light"/>
              </w:rPr>
              <w:t>ținând</w:t>
            </w:r>
            <w:proofErr w:type="spellEnd"/>
            <w:r w:rsidRPr="00536633">
              <w:rPr>
                <w:rFonts w:ascii="Montserrat Light" w:hAnsi="Montserrat Light"/>
              </w:rPr>
              <w:t xml:space="preserve"> </w:t>
            </w:r>
            <w:proofErr w:type="spellStart"/>
            <w:r w:rsidRPr="00536633">
              <w:rPr>
                <w:rFonts w:ascii="Montserrat Light" w:hAnsi="Montserrat Light"/>
              </w:rPr>
              <w:t>cont</w:t>
            </w:r>
            <w:proofErr w:type="spellEnd"/>
            <w:r w:rsidRPr="00536633">
              <w:rPr>
                <w:rFonts w:ascii="Montserrat Light" w:hAnsi="Montserrat Light"/>
              </w:rPr>
              <w:t xml:space="preserve"> de </w:t>
            </w:r>
            <w:proofErr w:type="spellStart"/>
            <w:r w:rsidRPr="00536633">
              <w:rPr>
                <w:rFonts w:ascii="Montserrat Light" w:hAnsi="Montserrat Light"/>
              </w:rPr>
              <w:t>prioritizarea</w:t>
            </w:r>
            <w:proofErr w:type="spellEnd"/>
            <w:r w:rsidRPr="00536633">
              <w:rPr>
                <w:rFonts w:ascii="Montserrat Light" w:hAnsi="Montserrat Light"/>
              </w:rPr>
              <w:t xml:space="preserve"> </w:t>
            </w:r>
            <w:proofErr w:type="spellStart"/>
            <w:r w:rsidRPr="00536633">
              <w:rPr>
                <w:rFonts w:ascii="Montserrat Light" w:hAnsi="Montserrat Light"/>
              </w:rPr>
              <w:t>investițiilor</w:t>
            </w:r>
            <w:proofErr w:type="spellEnd"/>
            <w:r w:rsidRPr="00536633">
              <w:rPr>
                <w:rFonts w:ascii="Montserrat Light" w:hAnsi="Montserrat Light"/>
              </w:rPr>
              <w:t>.</w:t>
            </w:r>
          </w:p>
        </w:tc>
      </w:tr>
      <w:tr w:rsidR="00432C05" w:rsidRPr="00536633" w14:paraId="769FCF17" w14:textId="77777777" w:rsidTr="003E2F39">
        <w:tc>
          <w:tcPr>
            <w:tcW w:w="9719" w:type="dxa"/>
            <w:gridSpan w:val="4"/>
          </w:tcPr>
          <w:p w14:paraId="52392DD3" w14:textId="77777777" w:rsidR="00432C05" w:rsidRPr="00536633" w:rsidRDefault="00432C05" w:rsidP="009E5DB1">
            <w:pPr>
              <w:tabs>
                <w:tab w:val="left" w:pos="3456"/>
              </w:tabs>
              <w:jc w:val="both"/>
              <w:rPr>
                <w:rFonts w:ascii="Montserrat Light" w:hAnsi="Montserrat Light"/>
                <w:i/>
                <w:lang w:val="it-IT"/>
              </w:rPr>
            </w:pPr>
            <w:r w:rsidRPr="00536633">
              <w:rPr>
                <w:rFonts w:ascii="Montserrat Light" w:hAnsi="Montserrat Light"/>
                <w:b/>
                <w:i/>
                <w:lang w:val="it-IT"/>
              </w:rPr>
              <w:lastRenderedPageBreak/>
              <w:t xml:space="preserve">Secțiunea a 4-a - Concluzii/propuneri:  </w:t>
            </w:r>
          </w:p>
        </w:tc>
      </w:tr>
      <w:tr w:rsidR="00432C05" w:rsidRPr="00536633" w14:paraId="712ED273" w14:textId="77777777" w:rsidTr="003E2F39">
        <w:tc>
          <w:tcPr>
            <w:tcW w:w="9719" w:type="dxa"/>
            <w:gridSpan w:val="4"/>
          </w:tcPr>
          <w:p w14:paraId="6BD8A495" w14:textId="77777777" w:rsidR="00432C05" w:rsidRPr="00536633" w:rsidRDefault="00432C05" w:rsidP="009E5DB1">
            <w:pPr>
              <w:tabs>
                <w:tab w:val="left" w:pos="3456"/>
              </w:tabs>
              <w:jc w:val="both"/>
              <w:rPr>
                <w:rFonts w:ascii="Montserrat Light" w:hAnsi="Montserrat Light"/>
                <w:iCs/>
                <w:lang w:val="it-IT"/>
              </w:rPr>
            </w:pPr>
            <w:r w:rsidRPr="00536633">
              <w:rPr>
                <w:rFonts w:ascii="Montserrat Light" w:hAnsi="Montserrat Light"/>
                <w:iCs/>
                <w:lang w:val="it-IT"/>
              </w:rPr>
              <w:t xml:space="preserve">În urma analizării proiectului de hotărâre și a documentării efectuate, certificăm faptul că proiectul de hotărâre </w:t>
            </w:r>
            <w:r w:rsidRPr="00536633">
              <w:rPr>
                <w:rFonts w:ascii="Montserrat Light" w:hAnsi="Montserrat Light"/>
                <w:b/>
                <w:bCs/>
                <w:iCs/>
                <w:lang w:val="it-IT"/>
              </w:rPr>
              <w:t xml:space="preserve">îndeplinește </w:t>
            </w:r>
            <w:r w:rsidRPr="00536633">
              <w:rPr>
                <w:rFonts w:ascii="Montserrat Light" w:hAnsi="Montserrat Light"/>
                <w:iCs/>
                <w:lang w:val="it-IT"/>
              </w:rPr>
              <w:t>cerințele tehnice specificate la Secțiunea a 2-a.</w:t>
            </w:r>
          </w:p>
        </w:tc>
      </w:tr>
      <w:tr w:rsidR="00432C05" w:rsidRPr="00536633" w14:paraId="0C764E97" w14:textId="77777777" w:rsidTr="00943D29">
        <w:trPr>
          <w:trHeight w:val="378"/>
        </w:trPr>
        <w:tc>
          <w:tcPr>
            <w:tcW w:w="3114" w:type="dxa"/>
          </w:tcPr>
          <w:p w14:paraId="2C4C7C64" w14:textId="77777777" w:rsidR="00432C05" w:rsidRPr="00536633" w:rsidRDefault="00432C05" w:rsidP="009E5DB1">
            <w:pPr>
              <w:tabs>
                <w:tab w:val="left" w:pos="3456"/>
              </w:tabs>
              <w:jc w:val="both"/>
              <w:rPr>
                <w:rFonts w:ascii="Montserrat Light" w:hAnsi="Montserrat Light"/>
                <w:b/>
                <w:bCs/>
                <w:iCs/>
                <w:lang w:val="it-IT"/>
              </w:rPr>
            </w:pPr>
          </w:p>
        </w:tc>
        <w:tc>
          <w:tcPr>
            <w:tcW w:w="2416" w:type="dxa"/>
            <w:vAlign w:val="center"/>
          </w:tcPr>
          <w:p w14:paraId="0D4CD07D" w14:textId="77777777" w:rsidR="00432C05" w:rsidRPr="00536633" w:rsidRDefault="00432C05" w:rsidP="009E5DB1">
            <w:pPr>
              <w:tabs>
                <w:tab w:val="left" w:pos="3456"/>
              </w:tabs>
              <w:jc w:val="center"/>
              <w:rPr>
                <w:rFonts w:ascii="Montserrat Light" w:hAnsi="Montserrat Light"/>
                <w:b/>
                <w:bCs/>
                <w:iCs/>
                <w:lang w:val="en-US"/>
              </w:rPr>
            </w:pPr>
            <w:proofErr w:type="spellStart"/>
            <w:r w:rsidRPr="00536633">
              <w:rPr>
                <w:rFonts w:ascii="Montserrat Light" w:hAnsi="Montserrat Light"/>
                <w:b/>
                <w:bCs/>
                <w:iCs/>
                <w:lang w:val="en-US"/>
              </w:rPr>
              <w:t>Prenume</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și</w:t>
            </w:r>
            <w:proofErr w:type="spellEnd"/>
            <w:r w:rsidRPr="00536633">
              <w:rPr>
                <w:rFonts w:ascii="Montserrat Light" w:hAnsi="Montserrat Light"/>
                <w:b/>
                <w:bCs/>
                <w:iCs/>
                <w:lang w:val="en-US"/>
              </w:rPr>
              <w:t xml:space="preserve"> </w:t>
            </w:r>
            <w:proofErr w:type="spellStart"/>
            <w:r w:rsidRPr="00536633">
              <w:rPr>
                <w:rFonts w:ascii="Montserrat Light" w:hAnsi="Montserrat Light"/>
                <w:b/>
                <w:bCs/>
                <w:iCs/>
                <w:lang w:val="en-US"/>
              </w:rPr>
              <w:t>nume</w:t>
            </w:r>
            <w:proofErr w:type="spellEnd"/>
          </w:p>
        </w:tc>
        <w:tc>
          <w:tcPr>
            <w:tcW w:w="2158" w:type="dxa"/>
            <w:vAlign w:val="center"/>
          </w:tcPr>
          <w:p w14:paraId="56E6FBD0" w14:textId="77777777" w:rsidR="00432C05" w:rsidRPr="00536633" w:rsidRDefault="00432C05" w:rsidP="009E5DB1">
            <w:pPr>
              <w:tabs>
                <w:tab w:val="left" w:pos="3456"/>
              </w:tabs>
              <w:jc w:val="center"/>
              <w:rPr>
                <w:rFonts w:ascii="Montserrat Light" w:hAnsi="Montserrat Light"/>
                <w:b/>
                <w:bCs/>
                <w:iCs/>
                <w:lang w:val="en-US"/>
              </w:rPr>
            </w:pPr>
            <w:r w:rsidRPr="00536633">
              <w:rPr>
                <w:rFonts w:ascii="Montserrat Light" w:hAnsi="Montserrat Light"/>
                <w:b/>
                <w:bCs/>
                <w:iCs/>
                <w:lang w:val="en-US"/>
              </w:rPr>
              <w:t>Data</w:t>
            </w:r>
          </w:p>
        </w:tc>
        <w:tc>
          <w:tcPr>
            <w:tcW w:w="2031" w:type="dxa"/>
            <w:vAlign w:val="center"/>
          </w:tcPr>
          <w:p w14:paraId="76574170" w14:textId="77777777" w:rsidR="00432C05" w:rsidRPr="00536633" w:rsidRDefault="00432C05" w:rsidP="009E5DB1">
            <w:pPr>
              <w:tabs>
                <w:tab w:val="left" w:pos="3456"/>
              </w:tabs>
              <w:jc w:val="center"/>
              <w:rPr>
                <w:rFonts w:ascii="Montserrat Light" w:hAnsi="Montserrat Light"/>
                <w:b/>
                <w:bCs/>
                <w:iCs/>
                <w:lang w:val="en-US"/>
              </w:rPr>
            </w:pPr>
            <w:proofErr w:type="spellStart"/>
            <w:r w:rsidRPr="00536633">
              <w:rPr>
                <w:rFonts w:ascii="Montserrat Light" w:hAnsi="Montserrat Light"/>
                <w:b/>
                <w:bCs/>
                <w:iCs/>
                <w:lang w:val="en-US"/>
              </w:rPr>
              <w:t>Semnătura</w:t>
            </w:r>
            <w:proofErr w:type="spellEnd"/>
          </w:p>
        </w:tc>
      </w:tr>
      <w:tr w:rsidR="00432C05" w:rsidRPr="00536633" w14:paraId="0A88712F" w14:textId="77777777" w:rsidTr="00943D29">
        <w:trPr>
          <w:trHeight w:val="411"/>
        </w:trPr>
        <w:tc>
          <w:tcPr>
            <w:tcW w:w="3114" w:type="dxa"/>
            <w:vAlign w:val="center"/>
          </w:tcPr>
          <w:p w14:paraId="31B1B5B9" w14:textId="030502CE" w:rsidR="00432C05" w:rsidRPr="00536633" w:rsidRDefault="00432C05" w:rsidP="009E5DB1">
            <w:pPr>
              <w:tabs>
                <w:tab w:val="left" w:pos="3456"/>
              </w:tabs>
              <w:jc w:val="both"/>
              <w:rPr>
                <w:rFonts w:ascii="Montserrat Light" w:hAnsi="Montserrat Light"/>
                <w:iCs/>
                <w:lang w:val="en-US"/>
              </w:rPr>
            </w:pPr>
            <w:proofErr w:type="spellStart"/>
            <w:r w:rsidRPr="00536633">
              <w:rPr>
                <w:rFonts w:ascii="Montserrat Light" w:hAnsi="Montserrat Light"/>
                <w:iCs/>
                <w:lang w:val="en-US"/>
              </w:rPr>
              <w:t>Avizat</w:t>
            </w:r>
            <w:proofErr w:type="spellEnd"/>
            <w:r w:rsidRPr="00536633">
              <w:rPr>
                <w:rFonts w:ascii="Montserrat Light" w:hAnsi="Montserrat Light"/>
                <w:iCs/>
                <w:lang w:val="en-US"/>
              </w:rPr>
              <w:t>: Director General</w:t>
            </w:r>
          </w:p>
        </w:tc>
        <w:tc>
          <w:tcPr>
            <w:tcW w:w="2416" w:type="dxa"/>
            <w:vAlign w:val="center"/>
          </w:tcPr>
          <w:p w14:paraId="09953CE6" w14:textId="5EB15DC8" w:rsidR="00432C05" w:rsidRPr="00536633" w:rsidRDefault="00D23149" w:rsidP="009E5DB1">
            <w:pPr>
              <w:tabs>
                <w:tab w:val="left" w:pos="3456"/>
              </w:tabs>
              <w:jc w:val="both"/>
              <w:rPr>
                <w:rFonts w:ascii="Montserrat Light" w:hAnsi="Montserrat Light"/>
                <w:iCs/>
                <w:lang w:val="en-US"/>
              </w:rPr>
            </w:pPr>
            <w:r w:rsidRPr="00536633">
              <w:rPr>
                <w:rFonts w:ascii="Montserrat Light" w:hAnsi="Montserrat Light" w:cs="Calibri Light"/>
                <w:iCs/>
                <w:noProof/>
                <w:shd w:val="clear" w:color="auto" w:fill="FFFFFF"/>
                <w:lang w:val="ro-RO" w:eastAsia="ro-RO"/>
              </w:rPr>
              <w:t>Lăcrimioara HULDUȘAN</w:t>
            </w:r>
          </w:p>
        </w:tc>
        <w:tc>
          <w:tcPr>
            <w:tcW w:w="2158" w:type="dxa"/>
            <w:vAlign w:val="center"/>
          </w:tcPr>
          <w:p w14:paraId="3D4DE9FE" w14:textId="236D3337" w:rsidR="00432C05" w:rsidRPr="00536633" w:rsidRDefault="00746EE1" w:rsidP="009E5DB1">
            <w:pPr>
              <w:tabs>
                <w:tab w:val="left" w:pos="3456"/>
              </w:tabs>
              <w:jc w:val="center"/>
              <w:rPr>
                <w:rFonts w:ascii="Montserrat Light" w:hAnsi="Montserrat Light"/>
                <w:iCs/>
                <w:lang w:val="en-US"/>
              </w:rPr>
            </w:pPr>
            <w:r w:rsidRPr="00536633">
              <w:rPr>
                <w:rFonts w:ascii="Montserrat Light" w:hAnsi="Montserrat Light"/>
                <w:iCs/>
                <w:lang w:val="en-US"/>
              </w:rPr>
              <w:t>17.01.202</w:t>
            </w:r>
            <w:r w:rsidR="00A23974" w:rsidRPr="00536633">
              <w:rPr>
                <w:rFonts w:ascii="Montserrat Light" w:hAnsi="Montserrat Light"/>
                <w:iCs/>
                <w:lang w:val="en-US"/>
              </w:rPr>
              <w:t>4</w:t>
            </w:r>
          </w:p>
        </w:tc>
        <w:tc>
          <w:tcPr>
            <w:tcW w:w="2031" w:type="dxa"/>
            <w:vAlign w:val="center"/>
          </w:tcPr>
          <w:p w14:paraId="71169614" w14:textId="77777777" w:rsidR="00432C05" w:rsidRPr="00536633" w:rsidRDefault="00432C05" w:rsidP="009E5DB1">
            <w:pPr>
              <w:tabs>
                <w:tab w:val="left" w:pos="3456"/>
              </w:tabs>
              <w:jc w:val="both"/>
              <w:rPr>
                <w:rFonts w:ascii="Montserrat Light" w:hAnsi="Montserrat Light"/>
                <w:iCs/>
                <w:lang w:val="en-US"/>
              </w:rPr>
            </w:pPr>
          </w:p>
        </w:tc>
      </w:tr>
    </w:tbl>
    <w:p w14:paraId="16B47444" w14:textId="0252932B" w:rsidR="00315367" w:rsidRPr="00536633" w:rsidRDefault="00315367" w:rsidP="009E5DB1">
      <w:pPr>
        <w:tabs>
          <w:tab w:val="left" w:pos="1052"/>
        </w:tabs>
        <w:rPr>
          <w:rFonts w:ascii="Montserrat Light" w:hAnsi="Montserrat Light"/>
          <w:lang w:val="en-US" w:eastAsia="ro-RO"/>
        </w:rPr>
        <w:sectPr w:rsidR="00315367" w:rsidRPr="00536633" w:rsidSect="0074788A">
          <w:pgSz w:w="11909" w:h="16834"/>
          <w:pgMar w:top="1560" w:right="994" w:bottom="709" w:left="1530" w:header="270" w:footer="198" w:gutter="0"/>
          <w:pgNumType w:start="1"/>
          <w:cols w:space="720"/>
        </w:sectPr>
      </w:pPr>
    </w:p>
    <w:tbl>
      <w:tblPr>
        <w:tblpPr w:leftFromText="180" w:rightFromText="180" w:vertAnchor="text" w:horzAnchor="margin" w:tblpXSpec="center" w:tblpY="-707"/>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530"/>
        <w:gridCol w:w="3150"/>
        <w:gridCol w:w="1446"/>
      </w:tblGrid>
      <w:tr w:rsidR="00746EE1" w:rsidRPr="00536633" w14:paraId="04DD6589" w14:textId="77777777" w:rsidTr="001E031D">
        <w:tc>
          <w:tcPr>
            <w:tcW w:w="9811" w:type="dxa"/>
            <w:gridSpan w:val="4"/>
            <w:tcBorders>
              <w:top w:val="single" w:sz="4" w:space="0" w:color="auto"/>
              <w:left w:val="single" w:sz="4" w:space="0" w:color="auto"/>
              <w:bottom w:val="single" w:sz="4" w:space="0" w:color="auto"/>
              <w:right w:val="single" w:sz="4" w:space="0" w:color="auto"/>
            </w:tcBorders>
            <w:hideMark/>
          </w:tcPr>
          <w:p w14:paraId="15915E5A" w14:textId="77777777" w:rsidR="00746EE1" w:rsidRPr="00536633" w:rsidRDefault="00746EE1" w:rsidP="001E031D">
            <w:pPr>
              <w:tabs>
                <w:tab w:val="left" w:pos="3456"/>
              </w:tabs>
              <w:jc w:val="center"/>
              <w:rPr>
                <w:rFonts w:ascii="Montserrat Light" w:hAnsi="Montserrat Light"/>
                <w:b/>
                <w:bCs/>
                <w:lang w:val="en-US"/>
              </w:rPr>
            </w:pPr>
            <w:r w:rsidRPr="00536633">
              <w:rPr>
                <w:rFonts w:ascii="Montserrat Light" w:hAnsi="Montserrat Light"/>
                <w:b/>
                <w:bCs/>
                <w:lang w:val="en-US"/>
              </w:rPr>
              <w:lastRenderedPageBreak/>
              <w:t>CIRCUIT PROIECT DE HOTĂRÂRE</w:t>
            </w:r>
          </w:p>
        </w:tc>
      </w:tr>
      <w:tr w:rsidR="00746EE1" w:rsidRPr="00536633" w14:paraId="05727D03" w14:textId="77777777" w:rsidTr="001E031D">
        <w:tc>
          <w:tcPr>
            <w:tcW w:w="9811" w:type="dxa"/>
            <w:gridSpan w:val="4"/>
            <w:tcBorders>
              <w:top w:val="single" w:sz="4" w:space="0" w:color="auto"/>
              <w:left w:val="single" w:sz="4" w:space="0" w:color="auto"/>
              <w:bottom w:val="single" w:sz="4" w:space="0" w:color="auto"/>
              <w:right w:val="single" w:sz="4" w:space="0" w:color="auto"/>
            </w:tcBorders>
            <w:hideMark/>
          </w:tcPr>
          <w:p w14:paraId="3C8CED25" w14:textId="77777777" w:rsidR="00746EE1" w:rsidRPr="00536633" w:rsidRDefault="00746EE1" w:rsidP="001E031D">
            <w:pPr>
              <w:jc w:val="both"/>
              <w:rPr>
                <w:rFonts w:ascii="Montserrat Light" w:hAnsi="Montserrat Light"/>
                <w:b/>
                <w:bCs/>
                <w:lang w:val="en-US"/>
              </w:rPr>
            </w:pPr>
            <w:r w:rsidRPr="00536633">
              <w:rPr>
                <w:rFonts w:ascii="Montserrat Light" w:hAnsi="Montserrat Light"/>
                <w:b/>
                <w:bCs/>
                <w:lang w:val="en-US"/>
              </w:rPr>
              <w:t xml:space="preserve">1. </w:t>
            </w:r>
            <w:proofErr w:type="spellStart"/>
            <w:r w:rsidRPr="00536633">
              <w:rPr>
                <w:rFonts w:ascii="Montserrat Light" w:hAnsi="Montserrat Light"/>
                <w:b/>
                <w:bCs/>
                <w:lang w:val="en-US"/>
              </w:rPr>
              <w:t>Transmitere</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proiect</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în</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vederea</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analizării</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şi</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întocmirii</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raportului</w:t>
            </w:r>
            <w:proofErr w:type="spellEnd"/>
            <w:r w:rsidRPr="00536633">
              <w:rPr>
                <w:rFonts w:ascii="Montserrat Light" w:hAnsi="Montserrat Light"/>
                <w:b/>
                <w:bCs/>
                <w:lang w:val="en-US"/>
              </w:rPr>
              <w:t>/</w:t>
            </w:r>
            <w:proofErr w:type="spellStart"/>
            <w:r w:rsidRPr="00536633">
              <w:rPr>
                <w:rFonts w:ascii="Montserrat Light" w:hAnsi="Montserrat Light"/>
                <w:b/>
                <w:bCs/>
                <w:lang w:val="en-US"/>
              </w:rPr>
              <w:t>rapoartelor</w:t>
            </w:r>
            <w:proofErr w:type="spellEnd"/>
            <w:r w:rsidRPr="00536633">
              <w:rPr>
                <w:rFonts w:ascii="Montserrat Light" w:hAnsi="Montserrat Light"/>
                <w:b/>
                <w:bCs/>
                <w:lang w:val="en-US"/>
              </w:rPr>
              <w:t xml:space="preserve"> de </w:t>
            </w:r>
            <w:proofErr w:type="spellStart"/>
            <w:r w:rsidRPr="00536633">
              <w:rPr>
                <w:rFonts w:ascii="Montserrat Light" w:hAnsi="Montserrat Light"/>
                <w:b/>
                <w:bCs/>
                <w:lang w:val="en-US"/>
              </w:rPr>
              <w:t>specialitate</w:t>
            </w:r>
            <w:proofErr w:type="spellEnd"/>
            <w:r w:rsidRPr="00536633">
              <w:rPr>
                <w:rFonts w:ascii="Montserrat Light" w:hAnsi="Montserrat Light"/>
                <w:b/>
                <w:bCs/>
                <w:lang w:val="en-US"/>
              </w:rPr>
              <w:t xml:space="preserve"> ale </w:t>
            </w:r>
            <w:proofErr w:type="spellStart"/>
            <w:r w:rsidRPr="00536633">
              <w:rPr>
                <w:rFonts w:ascii="Montserrat Light" w:hAnsi="Montserrat Light"/>
                <w:b/>
                <w:bCs/>
                <w:lang w:val="en-US"/>
              </w:rPr>
              <w:t>compartimentelor</w:t>
            </w:r>
            <w:proofErr w:type="spellEnd"/>
            <w:r w:rsidRPr="00536633">
              <w:rPr>
                <w:rFonts w:ascii="Montserrat Light" w:hAnsi="Montserrat Light"/>
                <w:b/>
                <w:bCs/>
                <w:lang w:val="en-US"/>
              </w:rPr>
              <w:t xml:space="preserve"> de resort </w:t>
            </w:r>
            <w:proofErr w:type="spellStart"/>
            <w:r w:rsidRPr="00536633">
              <w:rPr>
                <w:rFonts w:ascii="Montserrat Light" w:hAnsi="Montserrat Light"/>
                <w:b/>
                <w:bCs/>
                <w:lang w:val="en-US"/>
              </w:rPr>
              <w:t>nominalizate</w:t>
            </w:r>
            <w:proofErr w:type="spellEnd"/>
          </w:p>
        </w:tc>
      </w:tr>
      <w:tr w:rsidR="00746EE1" w:rsidRPr="00536633" w14:paraId="19E34592" w14:textId="77777777" w:rsidTr="001E031D">
        <w:tc>
          <w:tcPr>
            <w:tcW w:w="3685" w:type="dxa"/>
            <w:tcBorders>
              <w:top w:val="single" w:sz="4" w:space="0" w:color="auto"/>
              <w:left w:val="single" w:sz="4" w:space="0" w:color="auto"/>
              <w:bottom w:val="single" w:sz="4" w:space="0" w:color="auto"/>
              <w:right w:val="single" w:sz="4" w:space="0" w:color="auto"/>
            </w:tcBorders>
            <w:vAlign w:val="center"/>
            <w:hideMark/>
          </w:tcPr>
          <w:p w14:paraId="14328408" w14:textId="77777777" w:rsidR="00746EE1" w:rsidRPr="00536633" w:rsidRDefault="00746EE1" w:rsidP="001E031D">
            <w:pPr>
              <w:tabs>
                <w:tab w:val="left" w:pos="3456"/>
              </w:tabs>
              <w:jc w:val="center"/>
              <w:rPr>
                <w:rFonts w:ascii="Montserrat Light" w:hAnsi="Montserrat Light"/>
                <w:lang w:val="en-US"/>
              </w:rPr>
            </w:pPr>
          </w:p>
          <w:p w14:paraId="70FFD343" w14:textId="77777777" w:rsidR="00746EE1" w:rsidRPr="00536633" w:rsidRDefault="00746EE1" w:rsidP="001E031D">
            <w:pPr>
              <w:tabs>
                <w:tab w:val="left" w:pos="3456"/>
              </w:tabs>
              <w:jc w:val="center"/>
              <w:rPr>
                <w:rFonts w:ascii="Montserrat Light" w:hAnsi="Montserrat Light"/>
                <w:lang w:val="en-US"/>
              </w:rPr>
            </w:pPr>
            <w:proofErr w:type="spellStart"/>
            <w:r w:rsidRPr="00536633">
              <w:rPr>
                <w:rFonts w:ascii="Montserrat Light" w:hAnsi="Montserrat Light"/>
                <w:lang w:val="en-US"/>
              </w:rPr>
              <w:t>Compartimentele</w:t>
            </w:r>
            <w:proofErr w:type="spellEnd"/>
            <w:r w:rsidRPr="00536633">
              <w:rPr>
                <w:rFonts w:ascii="Montserrat Light" w:hAnsi="Montserrat Light"/>
                <w:lang w:val="en-US"/>
              </w:rPr>
              <w:t xml:space="preserve"> de resort </w:t>
            </w:r>
            <w:proofErr w:type="spellStart"/>
            <w:r w:rsidRPr="00536633">
              <w:rPr>
                <w:rFonts w:ascii="Montserrat Light" w:hAnsi="Montserrat Light"/>
                <w:lang w:val="en-US"/>
              </w:rPr>
              <w:t>nominalizate</w:t>
            </w:r>
            <w:proofErr w:type="spellEnd"/>
          </w:p>
          <w:p w14:paraId="21589F90" w14:textId="77777777" w:rsidR="00746EE1" w:rsidRPr="00536633" w:rsidRDefault="00746EE1" w:rsidP="001E031D">
            <w:pPr>
              <w:tabs>
                <w:tab w:val="left" w:pos="0"/>
              </w:tabs>
              <w:jc w:val="center"/>
              <w:rPr>
                <w:rFonts w:ascii="Montserrat Light" w:hAnsi="Montserrat Light"/>
                <w:lang w:val="en-US"/>
              </w:rPr>
            </w:pPr>
            <w:r w:rsidRPr="00536633">
              <w:rPr>
                <w:rFonts w:ascii="Montserrat Light" w:hAnsi="Montserrat Light"/>
                <w:lang w:val="en-US"/>
              </w:rPr>
              <w:t>(</w:t>
            </w:r>
            <w:proofErr w:type="spellStart"/>
            <w:r w:rsidRPr="00536633">
              <w:rPr>
                <w:rFonts w:ascii="Montserrat Light" w:hAnsi="Montserrat Light"/>
                <w:lang w:val="en-US"/>
              </w:rPr>
              <w:t>Direcția</w:t>
            </w:r>
            <w:proofErr w:type="spellEnd"/>
            <w:r w:rsidRPr="00536633">
              <w:rPr>
                <w:rFonts w:ascii="Montserrat Light" w:hAnsi="Montserrat Light"/>
                <w:lang w:val="en-US"/>
              </w:rPr>
              <w:t xml:space="preserve"> / </w:t>
            </w:r>
            <w:proofErr w:type="spellStart"/>
            <w:r w:rsidRPr="00536633">
              <w:rPr>
                <w:rFonts w:ascii="Montserrat Light" w:hAnsi="Montserrat Light"/>
                <w:lang w:val="en-US"/>
              </w:rPr>
              <w:t>serviciul</w:t>
            </w:r>
            <w:proofErr w:type="spellEnd"/>
            <w:r w:rsidRPr="00536633">
              <w:rPr>
                <w:rFonts w:ascii="Montserrat Light" w:hAnsi="Montserrat Light"/>
                <w:lang w:val="en-US"/>
              </w:rPr>
              <w:t>)</w:t>
            </w:r>
          </w:p>
        </w:tc>
        <w:tc>
          <w:tcPr>
            <w:tcW w:w="1530" w:type="dxa"/>
            <w:tcBorders>
              <w:top w:val="single" w:sz="4" w:space="0" w:color="auto"/>
              <w:left w:val="single" w:sz="4" w:space="0" w:color="auto"/>
              <w:bottom w:val="single" w:sz="4" w:space="0" w:color="auto"/>
              <w:right w:val="single" w:sz="4" w:space="0" w:color="auto"/>
            </w:tcBorders>
            <w:vAlign w:val="center"/>
          </w:tcPr>
          <w:p w14:paraId="5FEE1248" w14:textId="77777777" w:rsidR="00746EE1" w:rsidRPr="00536633" w:rsidRDefault="00746EE1" w:rsidP="001E031D">
            <w:pPr>
              <w:tabs>
                <w:tab w:val="left" w:pos="3456"/>
              </w:tabs>
              <w:jc w:val="center"/>
              <w:rPr>
                <w:rFonts w:ascii="Montserrat Light" w:hAnsi="Montserrat Light"/>
                <w:lang w:val="en-US"/>
              </w:rPr>
            </w:pPr>
            <w:r w:rsidRPr="00536633">
              <w:rPr>
                <w:rFonts w:ascii="Montserrat Light" w:hAnsi="Montserrat Light"/>
                <w:lang w:val="en-US"/>
              </w:rPr>
              <w:t xml:space="preserve">Datele de </w:t>
            </w:r>
            <w:proofErr w:type="spellStart"/>
            <w:r w:rsidRPr="00536633">
              <w:rPr>
                <w:rFonts w:ascii="Montserrat Light" w:hAnsi="Montserrat Light"/>
                <w:lang w:val="en-US"/>
              </w:rPr>
              <w:t>întocmire</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și</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depunere</w:t>
            </w:r>
            <w:proofErr w:type="spellEnd"/>
            <w:r w:rsidRPr="00536633">
              <w:rPr>
                <w:rFonts w:ascii="Montserrat Light" w:hAnsi="Montserrat Light"/>
                <w:lang w:val="en-US"/>
              </w:rPr>
              <w:t xml:space="preserve"> a </w:t>
            </w:r>
            <w:proofErr w:type="spellStart"/>
            <w:r w:rsidRPr="00536633">
              <w:rPr>
                <w:rFonts w:ascii="Montserrat Light" w:hAnsi="Montserrat Light"/>
                <w:lang w:val="en-US"/>
              </w:rPr>
              <w:t>rapoartelor</w:t>
            </w:r>
            <w:proofErr w:type="spellEnd"/>
            <w:r w:rsidRPr="00536633">
              <w:rPr>
                <w:rFonts w:ascii="Montserrat Light" w:hAnsi="Montserrat Light"/>
                <w:lang w:val="en-US"/>
              </w:rPr>
              <w:t xml:space="preserve"> </w:t>
            </w:r>
            <w:proofErr w:type="gramStart"/>
            <w:r w:rsidRPr="00536633">
              <w:rPr>
                <w:rFonts w:ascii="Montserrat Light" w:hAnsi="Montserrat Light"/>
                <w:lang w:val="en-US"/>
              </w:rPr>
              <w:t xml:space="preserve">de  </w:t>
            </w:r>
            <w:proofErr w:type="spellStart"/>
            <w:r w:rsidRPr="00536633">
              <w:rPr>
                <w:rFonts w:ascii="Montserrat Light" w:hAnsi="Montserrat Light"/>
                <w:lang w:val="en-US"/>
              </w:rPr>
              <w:t>specialitate</w:t>
            </w:r>
            <w:proofErr w:type="spellEnd"/>
            <w:proofErr w:type="gramEnd"/>
          </w:p>
        </w:tc>
        <w:tc>
          <w:tcPr>
            <w:tcW w:w="3150" w:type="dxa"/>
            <w:tcBorders>
              <w:top w:val="single" w:sz="4" w:space="0" w:color="auto"/>
              <w:left w:val="single" w:sz="4" w:space="0" w:color="auto"/>
              <w:bottom w:val="single" w:sz="4" w:space="0" w:color="auto"/>
              <w:right w:val="single" w:sz="4" w:space="0" w:color="auto"/>
            </w:tcBorders>
            <w:vAlign w:val="center"/>
            <w:hideMark/>
          </w:tcPr>
          <w:p w14:paraId="4B402C1F" w14:textId="77777777" w:rsidR="00746EE1" w:rsidRPr="00536633" w:rsidRDefault="00746EE1" w:rsidP="001E031D">
            <w:pPr>
              <w:tabs>
                <w:tab w:val="left" w:pos="3456"/>
              </w:tabs>
              <w:jc w:val="center"/>
              <w:rPr>
                <w:rFonts w:ascii="Montserrat Light" w:hAnsi="Montserrat Light"/>
                <w:lang w:val="en-US"/>
              </w:rPr>
            </w:pPr>
            <w:proofErr w:type="spellStart"/>
            <w:r w:rsidRPr="00536633">
              <w:rPr>
                <w:rFonts w:ascii="Montserrat Light" w:hAnsi="Montserrat Light"/>
                <w:lang w:val="en-US"/>
              </w:rPr>
              <w:t>Semnătura</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persoanelor</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competente</w:t>
            </w:r>
            <w:proofErr w:type="spellEnd"/>
            <w:r w:rsidRPr="00536633">
              <w:rPr>
                <w:rFonts w:ascii="Montserrat Light" w:hAnsi="Montserrat Light"/>
                <w:lang w:val="en-US"/>
              </w:rPr>
              <w:t xml:space="preserve"> pentru </w:t>
            </w:r>
            <w:proofErr w:type="spellStart"/>
            <w:r w:rsidRPr="00536633">
              <w:rPr>
                <w:rFonts w:ascii="Montserrat Light" w:hAnsi="Montserrat Light"/>
                <w:lang w:val="en-US"/>
              </w:rPr>
              <w:t>nominalizare</w:t>
            </w:r>
            <w:proofErr w:type="spellEnd"/>
            <w:r w:rsidRPr="00536633">
              <w:rPr>
                <w:rFonts w:ascii="Montserrat Light" w:hAnsi="Montserrat Light"/>
                <w:lang w:val="en-US"/>
              </w:rPr>
              <w:t>/</w:t>
            </w:r>
          </w:p>
          <w:p w14:paraId="77E9848A" w14:textId="77777777" w:rsidR="00746EE1" w:rsidRPr="00536633" w:rsidRDefault="00746EE1" w:rsidP="001E031D">
            <w:pPr>
              <w:tabs>
                <w:tab w:val="left" w:pos="3456"/>
              </w:tabs>
              <w:jc w:val="center"/>
              <w:rPr>
                <w:rFonts w:ascii="Montserrat Light" w:hAnsi="Montserrat Light"/>
                <w:lang w:val="en-US"/>
              </w:rPr>
            </w:pPr>
            <w:proofErr w:type="spellStart"/>
            <w:r w:rsidRPr="00536633">
              <w:rPr>
                <w:rFonts w:ascii="Montserrat Light" w:hAnsi="Montserrat Light"/>
                <w:lang w:val="en-US"/>
              </w:rPr>
              <w:t>stabilire</w:t>
            </w:r>
            <w:proofErr w:type="spellEnd"/>
            <w:r w:rsidRPr="00536633">
              <w:rPr>
                <w:rFonts w:ascii="Montserrat Light" w:hAnsi="Montserrat Light"/>
                <w:lang w:val="en-US"/>
              </w:rPr>
              <w:t xml:space="preserve"> date de </w:t>
            </w:r>
            <w:proofErr w:type="spellStart"/>
            <w:r w:rsidRPr="00536633">
              <w:rPr>
                <w:rFonts w:ascii="Montserrat Light" w:hAnsi="Montserrat Light"/>
                <w:lang w:val="en-US"/>
              </w:rPr>
              <w:t>întocmire</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14:paraId="548E95D2" w14:textId="77777777" w:rsidR="00746EE1" w:rsidRPr="00536633" w:rsidRDefault="00746EE1" w:rsidP="001E031D">
            <w:pPr>
              <w:tabs>
                <w:tab w:val="left" w:pos="3456"/>
              </w:tabs>
              <w:jc w:val="center"/>
              <w:rPr>
                <w:rFonts w:ascii="Montserrat Light" w:hAnsi="Montserrat Light"/>
                <w:lang w:val="en-US"/>
              </w:rPr>
            </w:pPr>
            <w:proofErr w:type="spellStart"/>
            <w:r w:rsidRPr="00536633">
              <w:rPr>
                <w:rFonts w:ascii="Montserrat Light" w:hAnsi="Montserrat Light"/>
                <w:lang w:val="en-US"/>
              </w:rPr>
              <w:t>Raport</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întocmit</w:t>
            </w:r>
            <w:proofErr w:type="spellEnd"/>
            <w:r w:rsidRPr="00536633">
              <w:rPr>
                <w:rFonts w:ascii="Montserrat Light" w:hAnsi="Montserrat Light"/>
                <w:lang w:val="en-US"/>
              </w:rPr>
              <w:t>/</w:t>
            </w:r>
          </w:p>
          <w:p w14:paraId="7D168482" w14:textId="77777777" w:rsidR="00746EE1" w:rsidRPr="00536633" w:rsidRDefault="00746EE1" w:rsidP="001E031D">
            <w:pPr>
              <w:tabs>
                <w:tab w:val="left" w:pos="3456"/>
              </w:tabs>
              <w:jc w:val="center"/>
              <w:rPr>
                <w:rFonts w:ascii="Montserrat Light" w:hAnsi="Montserrat Light"/>
                <w:lang w:val="en-US"/>
              </w:rPr>
            </w:pPr>
            <w:proofErr w:type="spellStart"/>
            <w:r w:rsidRPr="00536633">
              <w:rPr>
                <w:rFonts w:ascii="Montserrat Light" w:hAnsi="Montserrat Light"/>
                <w:lang w:val="en-US"/>
              </w:rPr>
              <w:t>Refuz</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întocmire</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raport</w:t>
            </w:r>
            <w:proofErr w:type="spellEnd"/>
            <w:r w:rsidRPr="00536633">
              <w:rPr>
                <w:rFonts w:ascii="Montserrat Light" w:hAnsi="Montserrat Light"/>
                <w:lang w:val="en-US"/>
              </w:rPr>
              <w:t>/</w:t>
            </w:r>
          </w:p>
          <w:p w14:paraId="63E66CA8" w14:textId="77777777" w:rsidR="00746EE1" w:rsidRPr="00536633" w:rsidRDefault="00746EE1" w:rsidP="001E031D">
            <w:pPr>
              <w:tabs>
                <w:tab w:val="left" w:pos="3456"/>
              </w:tabs>
              <w:jc w:val="center"/>
              <w:rPr>
                <w:rFonts w:ascii="Montserrat Light" w:hAnsi="Montserrat Light"/>
                <w:lang w:val="en-US"/>
              </w:rPr>
            </w:pPr>
            <w:proofErr w:type="spellStart"/>
            <w:r w:rsidRPr="00536633">
              <w:rPr>
                <w:rFonts w:ascii="Montserrat Light" w:hAnsi="Montserrat Light"/>
                <w:lang w:val="en-US"/>
              </w:rPr>
              <w:t>semnătură</w:t>
            </w:r>
            <w:proofErr w:type="spellEnd"/>
          </w:p>
        </w:tc>
      </w:tr>
      <w:tr w:rsidR="00746EE1" w:rsidRPr="00536633" w14:paraId="1A22A575" w14:textId="77777777" w:rsidTr="001E031D">
        <w:tc>
          <w:tcPr>
            <w:tcW w:w="3685" w:type="dxa"/>
            <w:tcBorders>
              <w:top w:val="single" w:sz="4" w:space="0" w:color="auto"/>
              <w:left w:val="single" w:sz="4" w:space="0" w:color="auto"/>
              <w:bottom w:val="single" w:sz="4" w:space="0" w:color="auto"/>
              <w:right w:val="single" w:sz="4" w:space="0" w:color="auto"/>
            </w:tcBorders>
            <w:vAlign w:val="center"/>
            <w:hideMark/>
          </w:tcPr>
          <w:p w14:paraId="3EF0B207" w14:textId="77777777" w:rsidR="00746EE1" w:rsidRPr="00536633" w:rsidRDefault="00746EE1" w:rsidP="001E031D">
            <w:pPr>
              <w:tabs>
                <w:tab w:val="left" w:pos="3456"/>
              </w:tabs>
              <w:jc w:val="center"/>
              <w:rPr>
                <w:rFonts w:ascii="Montserrat Light" w:hAnsi="Montserrat Light"/>
                <w:lang w:val="ro-RO"/>
              </w:rPr>
            </w:pPr>
            <w:r w:rsidRPr="00536633">
              <w:rPr>
                <w:rFonts w:ascii="Montserrat Light" w:hAnsi="Montserrat Light"/>
                <w:lang w:val="ro-RO"/>
              </w:rPr>
              <w:t>DIRECȚIA DE DEZVOLTARE ȘI INVESTIȚII</w:t>
            </w:r>
          </w:p>
          <w:p w14:paraId="32EA9507" w14:textId="77777777" w:rsidR="00746EE1" w:rsidRPr="00536633" w:rsidRDefault="00746EE1" w:rsidP="001E031D">
            <w:pPr>
              <w:tabs>
                <w:tab w:val="left" w:pos="3456"/>
              </w:tabs>
              <w:jc w:val="center"/>
              <w:rPr>
                <w:rFonts w:ascii="Montserrat Light" w:hAnsi="Montserrat Light"/>
                <w:bCs/>
                <w:lang w:val="ro-RO"/>
              </w:rPr>
            </w:pPr>
          </w:p>
        </w:tc>
        <w:tc>
          <w:tcPr>
            <w:tcW w:w="1530" w:type="dxa"/>
            <w:tcBorders>
              <w:top w:val="single" w:sz="4" w:space="0" w:color="auto"/>
              <w:left w:val="single" w:sz="4" w:space="0" w:color="auto"/>
              <w:bottom w:val="single" w:sz="4" w:space="0" w:color="auto"/>
              <w:right w:val="single" w:sz="4" w:space="0" w:color="auto"/>
            </w:tcBorders>
            <w:vAlign w:val="center"/>
          </w:tcPr>
          <w:p w14:paraId="6C640941" w14:textId="76086F08" w:rsidR="00746EE1" w:rsidRPr="00536633" w:rsidRDefault="00746EE1" w:rsidP="001E031D">
            <w:pPr>
              <w:tabs>
                <w:tab w:val="left" w:pos="3456"/>
              </w:tabs>
              <w:jc w:val="center"/>
              <w:rPr>
                <w:rFonts w:ascii="Montserrat Light" w:hAnsi="Montserrat Light"/>
                <w:lang w:val="en-US"/>
              </w:rPr>
            </w:pPr>
            <w:r w:rsidRPr="00536633">
              <w:rPr>
                <w:rFonts w:ascii="Montserrat Light" w:hAnsi="Montserrat Light"/>
                <w:lang w:val="en-US"/>
              </w:rPr>
              <w:t>1</w:t>
            </w:r>
            <w:r w:rsidR="00CA3171">
              <w:rPr>
                <w:rFonts w:ascii="Montserrat Light" w:hAnsi="Montserrat Light"/>
                <w:lang w:val="en-US"/>
              </w:rPr>
              <w:t>8</w:t>
            </w:r>
            <w:r w:rsidRPr="00536633">
              <w:rPr>
                <w:rFonts w:ascii="Montserrat Light" w:hAnsi="Montserrat Light"/>
                <w:lang w:val="en-US"/>
              </w:rPr>
              <w:t>.01.202</w:t>
            </w:r>
            <w:r w:rsidR="00A23974" w:rsidRPr="00536633">
              <w:rPr>
                <w:rFonts w:ascii="Montserrat Light" w:hAnsi="Montserrat Light"/>
                <w:lang w:val="en-US"/>
              </w:rPr>
              <w:t>4</w:t>
            </w:r>
          </w:p>
        </w:tc>
        <w:tc>
          <w:tcPr>
            <w:tcW w:w="3150" w:type="dxa"/>
            <w:tcBorders>
              <w:top w:val="single" w:sz="4" w:space="0" w:color="auto"/>
              <w:left w:val="single" w:sz="4" w:space="0" w:color="auto"/>
              <w:bottom w:val="single" w:sz="4" w:space="0" w:color="auto"/>
              <w:right w:val="single" w:sz="4" w:space="0" w:color="auto"/>
            </w:tcBorders>
            <w:vAlign w:val="center"/>
          </w:tcPr>
          <w:p w14:paraId="54C3E90A" w14:textId="77777777" w:rsidR="00746EE1" w:rsidRPr="00536633" w:rsidRDefault="00746EE1" w:rsidP="001E031D">
            <w:pPr>
              <w:tabs>
                <w:tab w:val="left" w:pos="3456"/>
              </w:tabs>
              <w:jc w:val="center"/>
              <w:rPr>
                <w:rFonts w:ascii="Montserrat Light" w:hAnsi="Montserrat Light"/>
                <w:b/>
                <w:bCs/>
                <w:lang w:val="en-US"/>
              </w:rPr>
            </w:pPr>
            <w:r w:rsidRPr="00536633">
              <w:rPr>
                <w:rFonts w:ascii="Montserrat Light" w:hAnsi="Montserrat Light"/>
                <w:b/>
                <w:bCs/>
                <w:lang w:val="en-US"/>
              </w:rPr>
              <w:t>Mariana RAȚIU</w:t>
            </w:r>
          </w:p>
        </w:tc>
        <w:tc>
          <w:tcPr>
            <w:tcW w:w="1446" w:type="dxa"/>
            <w:tcBorders>
              <w:top w:val="single" w:sz="4" w:space="0" w:color="auto"/>
              <w:left w:val="single" w:sz="4" w:space="0" w:color="auto"/>
              <w:bottom w:val="single" w:sz="4" w:space="0" w:color="auto"/>
              <w:right w:val="single" w:sz="4" w:space="0" w:color="auto"/>
            </w:tcBorders>
            <w:vAlign w:val="center"/>
          </w:tcPr>
          <w:p w14:paraId="7AD00A28" w14:textId="77777777" w:rsidR="00746EE1" w:rsidRPr="00536633" w:rsidRDefault="00746EE1" w:rsidP="001E031D">
            <w:pPr>
              <w:tabs>
                <w:tab w:val="left" w:pos="3456"/>
              </w:tabs>
              <w:jc w:val="center"/>
              <w:rPr>
                <w:rFonts w:ascii="Montserrat Light" w:hAnsi="Montserrat Light"/>
                <w:b/>
                <w:bCs/>
                <w:lang w:val="en-US"/>
              </w:rPr>
            </w:pPr>
            <w:proofErr w:type="spellStart"/>
            <w:r w:rsidRPr="00536633">
              <w:rPr>
                <w:rFonts w:ascii="Montserrat Light" w:hAnsi="Montserrat Light"/>
                <w:lang w:val="en-US"/>
              </w:rPr>
              <w:t>Raport</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întocmit</w:t>
            </w:r>
            <w:proofErr w:type="spellEnd"/>
          </w:p>
        </w:tc>
      </w:tr>
      <w:tr w:rsidR="00746EE1" w:rsidRPr="00536633" w14:paraId="08614A27" w14:textId="77777777" w:rsidTr="001E031D">
        <w:tc>
          <w:tcPr>
            <w:tcW w:w="3685" w:type="dxa"/>
            <w:tcBorders>
              <w:top w:val="single" w:sz="4" w:space="0" w:color="auto"/>
              <w:left w:val="single" w:sz="4" w:space="0" w:color="auto"/>
              <w:bottom w:val="single" w:sz="4" w:space="0" w:color="auto"/>
              <w:right w:val="single" w:sz="4" w:space="0" w:color="auto"/>
            </w:tcBorders>
            <w:vAlign w:val="center"/>
          </w:tcPr>
          <w:p w14:paraId="3E3235F9" w14:textId="77777777" w:rsidR="00746EE1" w:rsidRPr="00536633" w:rsidRDefault="00746EE1" w:rsidP="001E031D">
            <w:pPr>
              <w:jc w:val="center"/>
              <w:rPr>
                <w:rFonts w:ascii="Montserrat Light" w:hAnsi="Montserrat Light"/>
                <w:bCs/>
                <w:noProof/>
              </w:rPr>
            </w:pPr>
            <w:r w:rsidRPr="00536633">
              <w:rPr>
                <w:rFonts w:ascii="Montserrat Light" w:hAnsi="Montserrat Light"/>
                <w:bCs/>
                <w:noProof/>
              </w:rPr>
              <w:t>DIRECŢIA GENERALĂ BUGET-FINANŢE, RESURSE UMANE</w:t>
            </w:r>
          </w:p>
          <w:p w14:paraId="274D5B57" w14:textId="77777777" w:rsidR="00746EE1" w:rsidRPr="00536633" w:rsidRDefault="00746EE1" w:rsidP="001E031D">
            <w:pPr>
              <w:jc w:val="center"/>
              <w:rPr>
                <w:rFonts w:ascii="Montserrat Light" w:hAnsi="Montserrat Light"/>
                <w:bCs/>
                <w:lang w:val="ro-RO"/>
              </w:rPr>
            </w:pPr>
          </w:p>
        </w:tc>
        <w:tc>
          <w:tcPr>
            <w:tcW w:w="1530" w:type="dxa"/>
            <w:tcBorders>
              <w:top w:val="single" w:sz="4" w:space="0" w:color="auto"/>
              <w:left w:val="single" w:sz="4" w:space="0" w:color="auto"/>
              <w:bottom w:val="single" w:sz="4" w:space="0" w:color="auto"/>
              <w:right w:val="single" w:sz="4" w:space="0" w:color="auto"/>
            </w:tcBorders>
            <w:vAlign w:val="center"/>
          </w:tcPr>
          <w:p w14:paraId="5DB5CFD3" w14:textId="40528975" w:rsidR="00746EE1" w:rsidRPr="00536633" w:rsidRDefault="00746EE1" w:rsidP="001E031D">
            <w:pPr>
              <w:tabs>
                <w:tab w:val="left" w:pos="3456"/>
              </w:tabs>
              <w:jc w:val="center"/>
              <w:rPr>
                <w:rFonts w:ascii="Montserrat Light" w:hAnsi="Montserrat Light"/>
                <w:lang w:val="en-US"/>
              </w:rPr>
            </w:pPr>
            <w:r w:rsidRPr="00536633">
              <w:rPr>
                <w:rFonts w:ascii="Montserrat Light" w:hAnsi="Montserrat Light"/>
                <w:lang w:val="en-US"/>
              </w:rPr>
              <w:t>1</w:t>
            </w:r>
            <w:r w:rsidR="00CA3171">
              <w:rPr>
                <w:rFonts w:ascii="Montserrat Light" w:hAnsi="Montserrat Light"/>
                <w:lang w:val="en-US"/>
              </w:rPr>
              <w:t>8</w:t>
            </w:r>
            <w:r w:rsidRPr="00536633">
              <w:rPr>
                <w:rFonts w:ascii="Montserrat Light" w:hAnsi="Montserrat Light"/>
                <w:lang w:val="en-US"/>
              </w:rPr>
              <w:t>.01.202</w:t>
            </w:r>
            <w:r w:rsidR="00A23974" w:rsidRPr="00536633">
              <w:rPr>
                <w:rFonts w:ascii="Montserrat Light" w:hAnsi="Montserrat Light"/>
                <w:lang w:val="en-US"/>
              </w:rPr>
              <w:t>4</w:t>
            </w:r>
          </w:p>
        </w:tc>
        <w:tc>
          <w:tcPr>
            <w:tcW w:w="3150" w:type="dxa"/>
            <w:tcBorders>
              <w:top w:val="single" w:sz="4" w:space="0" w:color="auto"/>
              <w:left w:val="single" w:sz="4" w:space="0" w:color="auto"/>
              <w:bottom w:val="single" w:sz="4" w:space="0" w:color="auto"/>
              <w:right w:val="single" w:sz="4" w:space="0" w:color="auto"/>
            </w:tcBorders>
            <w:vAlign w:val="center"/>
          </w:tcPr>
          <w:p w14:paraId="22F2CCD6" w14:textId="77777777" w:rsidR="00746EE1" w:rsidRPr="00536633" w:rsidRDefault="00746EE1" w:rsidP="001E031D">
            <w:pPr>
              <w:tabs>
                <w:tab w:val="left" w:pos="3456"/>
              </w:tabs>
              <w:jc w:val="center"/>
              <w:rPr>
                <w:rFonts w:ascii="Montserrat Light" w:hAnsi="Montserrat Light"/>
                <w:b/>
                <w:bCs/>
                <w:lang w:val="en-US"/>
              </w:rPr>
            </w:pPr>
            <w:r w:rsidRPr="00536633">
              <w:rPr>
                <w:rFonts w:ascii="Montserrat Light" w:hAnsi="Montserrat Light" w:cs="Calibri Light"/>
                <w:b/>
                <w:bCs/>
                <w:iCs/>
                <w:noProof/>
                <w:shd w:val="clear" w:color="auto" w:fill="FFFFFF"/>
                <w:lang w:val="ro-RO" w:eastAsia="ro-RO"/>
              </w:rPr>
              <w:t>Lăcrimioara HULDUȘAN</w:t>
            </w:r>
          </w:p>
        </w:tc>
        <w:tc>
          <w:tcPr>
            <w:tcW w:w="1446" w:type="dxa"/>
            <w:tcBorders>
              <w:top w:val="single" w:sz="4" w:space="0" w:color="auto"/>
              <w:left w:val="single" w:sz="4" w:space="0" w:color="auto"/>
              <w:bottom w:val="single" w:sz="4" w:space="0" w:color="auto"/>
              <w:right w:val="single" w:sz="4" w:space="0" w:color="auto"/>
            </w:tcBorders>
            <w:vAlign w:val="center"/>
          </w:tcPr>
          <w:p w14:paraId="57A8F8E5" w14:textId="77777777" w:rsidR="00746EE1" w:rsidRPr="00536633" w:rsidRDefault="00746EE1" w:rsidP="001E031D">
            <w:pPr>
              <w:tabs>
                <w:tab w:val="left" w:pos="3456"/>
              </w:tabs>
              <w:jc w:val="center"/>
              <w:rPr>
                <w:rFonts w:ascii="Montserrat Light" w:hAnsi="Montserrat Light"/>
                <w:lang w:val="en-US"/>
              </w:rPr>
            </w:pPr>
            <w:proofErr w:type="spellStart"/>
            <w:r w:rsidRPr="00536633">
              <w:rPr>
                <w:rFonts w:ascii="Montserrat Light" w:hAnsi="Montserrat Light"/>
                <w:lang w:val="en-US"/>
              </w:rPr>
              <w:t>Raport</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întocmit</w:t>
            </w:r>
            <w:proofErr w:type="spellEnd"/>
          </w:p>
        </w:tc>
      </w:tr>
      <w:tr w:rsidR="00746EE1" w:rsidRPr="00536633" w14:paraId="4FC861C4" w14:textId="77777777" w:rsidTr="001E031D">
        <w:tc>
          <w:tcPr>
            <w:tcW w:w="9811" w:type="dxa"/>
            <w:gridSpan w:val="4"/>
            <w:tcBorders>
              <w:top w:val="single" w:sz="4" w:space="0" w:color="auto"/>
              <w:left w:val="single" w:sz="4" w:space="0" w:color="auto"/>
              <w:bottom w:val="single" w:sz="4" w:space="0" w:color="auto"/>
              <w:right w:val="single" w:sz="4" w:space="0" w:color="auto"/>
            </w:tcBorders>
          </w:tcPr>
          <w:p w14:paraId="17666F4C" w14:textId="77777777" w:rsidR="00746EE1" w:rsidRPr="00536633" w:rsidRDefault="00746EE1" w:rsidP="001E031D">
            <w:pPr>
              <w:tabs>
                <w:tab w:val="left" w:pos="3456"/>
              </w:tabs>
              <w:rPr>
                <w:rFonts w:ascii="Montserrat Light" w:hAnsi="Montserrat Light"/>
                <w:b/>
                <w:bCs/>
                <w:lang w:val="en-US"/>
              </w:rPr>
            </w:pPr>
          </w:p>
        </w:tc>
      </w:tr>
      <w:tr w:rsidR="00746EE1" w:rsidRPr="00536633" w14:paraId="34642C49" w14:textId="77777777" w:rsidTr="001E031D">
        <w:tc>
          <w:tcPr>
            <w:tcW w:w="9811" w:type="dxa"/>
            <w:gridSpan w:val="4"/>
            <w:tcBorders>
              <w:top w:val="single" w:sz="4" w:space="0" w:color="auto"/>
              <w:left w:val="single" w:sz="4" w:space="0" w:color="auto"/>
              <w:bottom w:val="single" w:sz="4" w:space="0" w:color="auto"/>
              <w:right w:val="single" w:sz="4" w:space="0" w:color="auto"/>
            </w:tcBorders>
            <w:hideMark/>
          </w:tcPr>
          <w:p w14:paraId="555B8E05" w14:textId="77777777" w:rsidR="00746EE1" w:rsidRPr="00536633" w:rsidRDefault="00746EE1" w:rsidP="001E031D">
            <w:pPr>
              <w:tabs>
                <w:tab w:val="left" w:pos="3456"/>
              </w:tabs>
              <w:jc w:val="both"/>
              <w:rPr>
                <w:rFonts w:ascii="Montserrat Light" w:hAnsi="Montserrat Light"/>
                <w:b/>
                <w:bCs/>
                <w:lang w:val="en-US"/>
              </w:rPr>
            </w:pPr>
            <w:r w:rsidRPr="00536633">
              <w:rPr>
                <w:rFonts w:ascii="Montserrat Light" w:hAnsi="Montserrat Light"/>
                <w:b/>
                <w:bCs/>
                <w:lang w:val="en-US"/>
              </w:rPr>
              <w:t xml:space="preserve">2. </w:t>
            </w:r>
            <w:proofErr w:type="spellStart"/>
            <w:r w:rsidRPr="00536633">
              <w:rPr>
                <w:rFonts w:ascii="Montserrat Light" w:hAnsi="Montserrat Light"/>
                <w:b/>
                <w:bCs/>
                <w:lang w:val="en-US"/>
              </w:rPr>
              <w:t>Transmitere</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proiect</w:t>
            </w:r>
            <w:proofErr w:type="spellEnd"/>
            <w:r w:rsidRPr="00536633">
              <w:rPr>
                <w:rFonts w:ascii="Montserrat Light" w:hAnsi="Montserrat Light"/>
                <w:b/>
                <w:bCs/>
                <w:lang w:val="en-US"/>
              </w:rPr>
              <w:t xml:space="preserve"> pentru </w:t>
            </w:r>
            <w:proofErr w:type="spellStart"/>
            <w:r w:rsidRPr="00536633">
              <w:rPr>
                <w:rFonts w:ascii="Montserrat Light" w:hAnsi="Montserrat Light"/>
                <w:b/>
                <w:bCs/>
                <w:lang w:val="en-US"/>
              </w:rPr>
              <w:t>acordarea</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avizului</w:t>
            </w:r>
            <w:proofErr w:type="spellEnd"/>
            <w:r w:rsidRPr="00536633">
              <w:rPr>
                <w:rFonts w:ascii="Montserrat Light" w:hAnsi="Montserrat Light"/>
                <w:b/>
                <w:bCs/>
                <w:lang w:val="en-US"/>
              </w:rPr>
              <w:t xml:space="preserve"> de </w:t>
            </w:r>
            <w:proofErr w:type="spellStart"/>
            <w:r w:rsidRPr="00536633">
              <w:rPr>
                <w:rFonts w:ascii="Montserrat Light" w:hAnsi="Montserrat Light"/>
                <w:b/>
                <w:bCs/>
                <w:lang w:val="en-US"/>
              </w:rPr>
              <w:t>legalitate</w:t>
            </w:r>
            <w:proofErr w:type="spellEnd"/>
            <w:r w:rsidRPr="00536633">
              <w:rPr>
                <w:rFonts w:ascii="Montserrat Light" w:hAnsi="Montserrat Light"/>
                <w:b/>
                <w:bCs/>
                <w:lang w:val="en-US"/>
              </w:rPr>
              <w:t xml:space="preserve"> de </w:t>
            </w:r>
            <w:proofErr w:type="spellStart"/>
            <w:r w:rsidRPr="00536633">
              <w:rPr>
                <w:rFonts w:ascii="Montserrat Light" w:hAnsi="Montserrat Light"/>
                <w:b/>
                <w:bCs/>
                <w:lang w:val="en-US"/>
              </w:rPr>
              <w:t>către</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consilierul</w:t>
            </w:r>
            <w:proofErr w:type="spellEnd"/>
            <w:r w:rsidRPr="00536633">
              <w:rPr>
                <w:rFonts w:ascii="Montserrat Light" w:hAnsi="Montserrat Light"/>
                <w:b/>
                <w:bCs/>
                <w:lang w:val="en-US"/>
              </w:rPr>
              <w:t xml:space="preserve"> juridic din </w:t>
            </w:r>
            <w:proofErr w:type="spellStart"/>
            <w:r w:rsidRPr="00536633">
              <w:rPr>
                <w:rFonts w:ascii="Montserrat Light" w:hAnsi="Montserrat Light"/>
                <w:b/>
                <w:bCs/>
                <w:lang w:val="en-US"/>
              </w:rPr>
              <w:t>cadrul</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Direcției</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Juridice</w:t>
            </w:r>
            <w:proofErr w:type="spellEnd"/>
          </w:p>
        </w:tc>
      </w:tr>
      <w:tr w:rsidR="00746EE1" w:rsidRPr="00536633" w14:paraId="6E676522" w14:textId="77777777" w:rsidTr="001E031D">
        <w:tc>
          <w:tcPr>
            <w:tcW w:w="3685" w:type="dxa"/>
            <w:tcBorders>
              <w:top w:val="single" w:sz="4" w:space="0" w:color="auto"/>
              <w:left w:val="single" w:sz="4" w:space="0" w:color="auto"/>
              <w:bottom w:val="single" w:sz="4" w:space="0" w:color="auto"/>
              <w:right w:val="single" w:sz="4" w:space="0" w:color="auto"/>
            </w:tcBorders>
            <w:vAlign w:val="center"/>
          </w:tcPr>
          <w:p w14:paraId="0203B787" w14:textId="77777777" w:rsidR="00746EE1" w:rsidRPr="00536633" w:rsidRDefault="00746EE1" w:rsidP="001E031D">
            <w:pPr>
              <w:tabs>
                <w:tab w:val="left" w:pos="3456"/>
              </w:tabs>
              <w:jc w:val="center"/>
              <w:rPr>
                <w:rFonts w:ascii="Montserrat Light" w:hAnsi="Montserrat Light"/>
                <w:lang w:val="en-US"/>
              </w:rPr>
            </w:pPr>
            <w:proofErr w:type="spellStart"/>
            <w:r w:rsidRPr="00536633">
              <w:rPr>
                <w:rFonts w:ascii="Montserrat Light" w:hAnsi="Montserrat Light"/>
                <w:lang w:val="en-US"/>
              </w:rPr>
              <w:t>Numele</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și</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prenumele</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consilierului</w:t>
            </w:r>
            <w:proofErr w:type="spellEnd"/>
            <w:r w:rsidRPr="00536633">
              <w:rPr>
                <w:rFonts w:ascii="Montserrat Light" w:hAnsi="Montserrat Light"/>
                <w:lang w:val="en-US"/>
              </w:rPr>
              <w:t xml:space="preserve"> juridic</w:t>
            </w:r>
          </w:p>
        </w:tc>
        <w:tc>
          <w:tcPr>
            <w:tcW w:w="4680" w:type="dxa"/>
            <w:gridSpan w:val="2"/>
            <w:tcBorders>
              <w:top w:val="single" w:sz="4" w:space="0" w:color="auto"/>
              <w:left w:val="single" w:sz="4" w:space="0" w:color="auto"/>
              <w:bottom w:val="single" w:sz="4" w:space="0" w:color="auto"/>
              <w:right w:val="single" w:sz="4" w:space="0" w:color="auto"/>
            </w:tcBorders>
            <w:vAlign w:val="center"/>
            <w:hideMark/>
          </w:tcPr>
          <w:p w14:paraId="63A462B3" w14:textId="77777777" w:rsidR="00746EE1" w:rsidRPr="00536633" w:rsidRDefault="00746EE1" w:rsidP="001E031D">
            <w:pPr>
              <w:tabs>
                <w:tab w:val="left" w:pos="3456"/>
              </w:tabs>
              <w:jc w:val="center"/>
              <w:rPr>
                <w:rFonts w:ascii="Montserrat Light" w:hAnsi="Montserrat Light"/>
                <w:lang w:val="en-US"/>
              </w:rPr>
            </w:pPr>
            <w:proofErr w:type="spellStart"/>
            <w:r w:rsidRPr="00536633">
              <w:rPr>
                <w:rFonts w:ascii="Montserrat Light" w:hAnsi="Montserrat Light"/>
                <w:lang w:val="en-US"/>
              </w:rPr>
              <w:t>Semnătura</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persoanei</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competente</w:t>
            </w:r>
            <w:proofErr w:type="spellEnd"/>
            <w:r w:rsidRPr="00536633">
              <w:rPr>
                <w:rFonts w:ascii="Montserrat Light" w:hAnsi="Montserrat Light"/>
                <w:lang w:val="en-US"/>
              </w:rPr>
              <w:t xml:space="preserve"> pentru </w:t>
            </w:r>
            <w:proofErr w:type="spellStart"/>
            <w:r w:rsidRPr="00536633">
              <w:rPr>
                <w:rFonts w:ascii="Montserrat Light" w:hAnsi="Montserrat Light"/>
                <w:lang w:val="en-US"/>
              </w:rPr>
              <w:t>nominalizare</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14:paraId="346B50C3" w14:textId="77777777" w:rsidR="00746EE1" w:rsidRPr="00536633" w:rsidRDefault="00746EE1" w:rsidP="001E031D">
            <w:pPr>
              <w:tabs>
                <w:tab w:val="left" w:pos="3456"/>
              </w:tabs>
              <w:jc w:val="center"/>
              <w:rPr>
                <w:rFonts w:ascii="Montserrat Light" w:hAnsi="Montserrat Light"/>
                <w:lang w:val="pt-PT"/>
              </w:rPr>
            </w:pPr>
            <w:r w:rsidRPr="00536633">
              <w:rPr>
                <w:rFonts w:ascii="Montserrat Light" w:hAnsi="Montserrat Light"/>
                <w:lang w:val="pt-PT"/>
              </w:rPr>
              <w:t>Aviz acordat/</w:t>
            </w:r>
          </w:p>
          <w:p w14:paraId="14060A41" w14:textId="77777777" w:rsidR="00746EE1" w:rsidRPr="00536633" w:rsidRDefault="00746EE1" w:rsidP="001E031D">
            <w:pPr>
              <w:tabs>
                <w:tab w:val="left" w:pos="3456"/>
              </w:tabs>
              <w:jc w:val="center"/>
              <w:rPr>
                <w:rFonts w:ascii="Montserrat Light" w:hAnsi="Montserrat Light"/>
                <w:lang w:val="pt-PT"/>
              </w:rPr>
            </w:pPr>
            <w:r w:rsidRPr="00536633">
              <w:rPr>
                <w:rFonts w:ascii="Montserrat Light" w:hAnsi="Montserrat Light"/>
                <w:lang w:val="pt-PT"/>
              </w:rPr>
              <w:t>Refuz aviz/</w:t>
            </w:r>
          </w:p>
          <w:p w14:paraId="46C4290B" w14:textId="77777777" w:rsidR="00746EE1" w:rsidRPr="00536633" w:rsidRDefault="00746EE1" w:rsidP="001E031D">
            <w:pPr>
              <w:tabs>
                <w:tab w:val="left" w:pos="3456"/>
              </w:tabs>
              <w:jc w:val="center"/>
              <w:rPr>
                <w:rFonts w:ascii="Montserrat Light" w:hAnsi="Montserrat Light"/>
                <w:lang w:val="pt-PT"/>
              </w:rPr>
            </w:pPr>
            <w:r w:rsidRPr="00536633">
              <w:rPr>
                <w:rFonts w:ascii="Montserrat Light" w:hAnsi="Montserrat Light"/>
                <w:lang w:val="pt-PT"/>
              </w:rPr>
              <w:t>semnătură</w:t>
            </w:r>
          </w:p>
        </w:tc>
      </w:tr>
      <w:tr w:rsidR="00746EE1" w:rsidRPr="00536633" w14:paraId="691FECD0" w14:textId="77777777" w:rsidTr="001E031D">
        <w:tc>
          <w:tcPr>
            <w:tcW w:w="3685" w:type="dxa"/>
            <w:tcBorders>
              <w:top w:val="single" w:sz="4" w:space="0" w:color="auto"/>
              <w:left w:val="single" w:sz="4" w:space="0" w:color="auto"/>
              <w:bottom w:val="single" w:sz="4" w:space="0" w:color="auto"/>
              <w:right w:val="single" w:sz="4" w:space="0" w:color="auto"/>
            </w:tcBorders>
            <w:vAlign w:val="center"/>
            <w:hideMark/>
          </w:tcPr>
          <w:p w14:paraId="0F9FB6E6" w14:textId="47665F8B" w:rsidR="00746EE1" w:rsidRPr="00536633" w:rsidRDefault="00CA3171" w:rsidP="001E031D">
            <w:pPr>
              <w:tabs>
                <w:tab w:val="left" w:pos="3456"/>
              </w:tabs>
              <w:jc w:val="center"/>
              <w:rPr>
                <w:rFonts w:ascii="Montserrat Light" w:hAnsi="Montserrat Light"/>
                <w:lang w:val="pt-PT"/>
              </w:rPr>
            </w:pPr>
            <w:r>
              <w:rPr>
                <w:rFonts w:ascii="Montserrat Light" w:hAnsi="Montserrat Light"/>
                <w:lang w:val="pt-PT"/>
              </w:rPr>
              <w:t>Cristina Oltean</w:t>
            </w:r>
          </w:p>
        </w:tc>
        <w:tc>
          <w:tcPr>
            <w:tcW w:w="4680" w:type="dxa"/>
            <w:gridSpan w:val="2"/>
            <w:tcBorders>
              <w:top w:val="single" w:sz="4" w:space="0" w:color="auto"/>
              <w:left w:val="single" w:sz="4" w:space="0" w:color="auto"/>
              <w:bottom w:val="single" w:sz="4" w:space="0" w:color="auto"/>
              <w:right w:val="single" w:sz="4" w:space="0" w:color="auto"/>
            </w:tcBorders>
            <w:vAlign w:val="center"/>
          </w:tcPr>
          <w:p w14:paraId="7D385E9B" w14:textId="77777777" w:rsidR="00746EE1" w:rsidRPr="00536633" w:rsidRDefault="00746EE1" w:rsidP="001E031D">
            <w:pPr>
              <w:tabs>
                <w:tab w:val="left" w:pos="3456"/>
              </w:tabs>
              <w:jc w:val="center"/>
              <w:rPr>
                <w:rFonts w:ascii="Montserrat Light" w:hAnsi="Montserrat Light"/>
                <w:b/>
                <w:bCs/>
                <w:lang w:val="pt-PT"/>
              </w:rPr>
            </w:pPr>
          </w:p>
        </w:tc>
        <w:tc>
          <w:tcPr>
            <w:tcW w:w="1446" w:type="dxa"/>
            <w:tcBorders>
              <w:top w:val="single" w:sz="4" w:space="0" w:color="auto"/>
              <w:left w:val="single" w:sz="4" w:space="0" w:color="auto"/>
              <w:bottom w:val="single" w:sz="4" w:space="0" w:color="auto"/>
              <w:right w:val="single" w:sz="4" w:space="0" w:color="auto"/>
            </w:tcBorders>
            <w:vAlign w:val="center"/>
          </w:tcPr>
          <w:p w14:paraId="76926454" w14:textId="76FE1AAB" w:rsidR="00746EE1" w:rsidRPr="00536633" w:rsidRDefault="00CA3171" w:rsidP="001E031D">
            <w:pPr>
              <w:tabs>
                <w:tab w:val="left" w:pos="3456"/>
              </w:tabs>
              <w:jc w:val="center"/>
              <w:rPr>
                <w:rFonts w:ascii="Montserrat Light" w:hAnsi="Montserrat Light"/>
                <w:lang w:val="pt-PT"/>
              </w:rPr>
            </w:pPr>
            <w:r>
              <w:rPr>
                <w:rFonts w:ascii="Montserrat Light" w:hAnsi="Montserrat Light"/>
                <w:lang w:val="pt-PT"/>
              </w:rPr>
              <w:t>avizat</w:t>
            </w:r>
          </w:p>
        </w:tc>
      </w:tr>
      <w:tr w:rsidR="00746EE1" w:rsidRPr="00536633" w14:paraId="372C2427" w14:textId="77777777" w:rsidTr="001E031D">
        <w:tc>
          <w:tcPr>
            <w:tcW w:w="9811" w:type="dxa"/>
            <w:gridSpan w:val="4"/>
            <w:tcBorders>
              <w:top w:val="single" w:sz="4" w:space="0" w:color="auto"/>
              <w:left w:val="single" w:sz="4" w:space="0" w:color="auto"/>
              <w:bottom w:val="single" w:sz="4" w:space="0" w:color="auto"/>
              <w:right w:val="single" w:sz="4" w:space="0" w:color="auto"/>
            </w:tcBorders>
          </w:tcPr>
          <w:p w14:paraId="08CCE2F9" w14:textId="77777777" w:rsidR="00746EE1" w:rsidRPr="00536633" w:rsidRDefault="00746EE1" w:rsidP="001E031D">
            <w:pPr>
              <w:tabs>
                <w:tab w:val="left" w:pos="3456"/>
              </w:tabs>
              <w:rPr>
                <w:rFonts w:ascii="Montserrat Light" w:hAnsi="Montserrat Light"/>
                <w:lang w:val="pt-PT"/>
              </w:rPr>
            </w:pPr>
          </w:p>
        </w:tc>
      </w:tr>
      <w:tr w:rsidR="00746EE1" w:rsidRPr="00536633" w14:paraId="7AB6D573" w14:textId="77777777" w:rsidTr="001E031D">
        <w:tc>
          <w:tcPr>
            <w:tcW w:w="9811" w:type="dxa"/>
            <w:gridSpan w:val="4"/>
            <w:tcBorders>
              <w:top w:val="single" w:sz="4" w:space="0" w:color="auto"/>
              <w:left w:val="single" w:sz="4" w:space="0" w:color="auto"/>
              <w:bottom w:val="single" w:sz="4" w:space="0" w:color="auto"/>
              <w:right w:val="single" w:sz="4" w:space="0" w:color="auto"/>
            </w:tcBorders>
            <w:hideMark/>
          </w:tcPr>
          <w:p w14:paraId="3373C0C3" w14:textId="77777777" w:rsidR="00746EE1" w:rsidRPr="00536633" w:rsidRDefault="00746EE1" w:rsidP="001E031D">
            <w:pPr>
              <w:tabs>
                <w:tab w:val="left" w:pos="3456"/>
              </w:tabs>
              <w:rPr>
                <w:rFonts w:ascii="Montserrat Light" w:hAnsi="Montserrat Light"/>
                <w:b/>
                <w:bCs/>
                <w:lang w:val="en-US"/>
              </w:rPr>
            </w:pPr>
            <w:r w:rsidRPr="00536633">
              <w:rPr>
                <w:rFonts w:ascii="Montserrat Light" w:hAnsi="Montserrat Light"/>
                <w:b/>
                <w:bCs/>
                <w:lang w:val="en-US"/>
              </w:rPr>
              <w:t xml:space="preserve">3. </w:t>
            </w:r>
            <w:proofErr w:type="spellStart"/>
            <w:r w:rsidRPr="00536633">
              <w:rPr>
                <w:rFonts w:ascii="Montserrat Light" w:hAnsi="Montserrat Light"/>
                <w:b/>
                <w:bCs/>
                <w:lang w:val="en-US"/>
              </w:rPr>
              <w:t>Transmitere</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proiect</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în</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vederea</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avizării</w:t>
            </w:r>
            <w:proofErr w:type="spellEnd"/>
            <w:r w:rsidRPr="00536633">
              <w:rPr>
                <w:rFonts w:ascii="Montserrat Light" w:hAnsi="Montserrat Light"/>
                <w:b/>
                <w:bCs/>
                <w:lang w:val="en-US"/>
              </w:rPr>
              <w:t xml:space="preserve"> pentru </w:t>
            </w:r>
            <w:proofErr w:type="spellStart"/>
            <w:r w:rsidRPr="00536633">
              <w:rPr>
                <w:rFonts w:ascii="Montserrat Light" w:hAnsi="Montserrat Light"/>
                <w:b/>
                <w:bCs/>
                <w:lang w:val="en-US"/>
              </w:rPr>
              <w:t>legalitate</w:t>
            </w:r>
            <w:proofErr w:type="spellEnd"/>
            <w:r w:rsidRPr="00536633">
              <w:rPr>
                <w:rFonts w:ascii="Montserrat Light" w:hAnsi="Montserrat Light"/>
                <w:b/>
                <w:bCs/>
                <w:lang w:val="en-US"/>
              </w:rPr>
              <w:t xml:space="preserve"> de </w:t>
            </w:r>
            <w:proofErr w:type="spellStart"/>
            <w:r w:rsidRPr="00536633">
              <w:rPr>
                <w:rFonts w:ascii="Montserrat Light" w:hAnsi="Montserrat Light"/>
                <w:b/>
                <w:bCs/>
                <w:lang w:val="en-US"/>
              </w:rPr>
              <w:t>către</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secretarul</w:t>
            </w:r>
            <w:proofErr w:type="spellEnd"/>
            <w:r w:rsidRPr="00536633">
              <w:rPr>
                <w:rFonts w:ascii="Montserrat Light" w:hAnsi="Montserrat Light"/>
                <w:b/>
                <w:bCs/>
                <w:lang w:val="en-US"/>
              </w:rPr>
              <w:t xml:space="preserve"> general al </w:t>
            </w:r>
            <w:proofErr w:type="spellStart"/>
            <w:r w:rsidRPr="00536633">
              <w:rPr>
                <w:rFonts w:ascii="Montserrat Light" w:hAnsi="Montserrat Light"/>
                <w:b/>
                <w:bCs/>
                <w:lang w:val="en-US"/>
              </w:rPr>
              <w:t>judeţului</w:t>
            </w:r>
            <w:proofErr w:type="spellEnd"/>
          </w:p>
        </w:tc>
      </w:tr>
      <w:tr w:rsidR="00746EE1" w:rsidRPr="00536633" w14:paraId="1FE19853" w14:textId="77777777" w:rsidTr="001E031D">
        <w:tc>
          <w:tcPr>
            <w:tcW w:w="3685" w:type="dxa"/>
            <w:tcBorders>
              <w:top w:val="single" w:sz="4" w:space="0" w:color="auto"/>
              <w:left w:val="single" w:sz="4" w:space="0" w:color="auto"/>
              <w:bottom w:val="single" w:sz="4" w:space="0" w:color="auto"/>
              <w:right w:val="single" w:sz="4" w:space="0" w:color="auto"/>
            </w:tcBorders>
            <w:vAlign w:val="center"/>
          </w:tcPr>
          <w:p w14:paraId="53278A19" w14:textId="77777777" w:rsidR="00746EE1" w:rsidRPr="00536633" w:rsidRDefault="00746EE1" w:rsidP="001E031D">
            <w:pPr>
              <w:tabs>
                <w:tab w:val="left" w:pos="3456"/>
              </w:tabs>
              <w:jc w:val="center"/>
              <w:rPr>
                <w:rFonts w:ascii="Montserrat Light" w:hAnsi="Montserrat Light"/>
                <w:lang w:val="en-US"/>
              </w:rPr>
            </w:pPr>
            <w:proofErr w:type="spellStart"/>
            <w:r w:rsidRPr="00536633">
              <w:rPr>
                <w:rFonts w:ascii="Montserrat Light" w:hAnsi="Montserrat Light"/>
                <w:lang w:val="en-US"/>
              </w:rPr>
              <w:t>Numele</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și</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prenumele</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secretarului</w:t>
            </w:r>
            <w:proofErr w:type="spellEnd"/>
            <w:r w:rsidRPr="00536633">
              <w:rPr>
                <w:rFonts w:ascii="Montserrat Light" w:hAnsi="Montserrat Light"/>
                <w:lang w:val="en-US"/>
              </w:rPr>
              <w:t xml:space="preserve"> general al </w:t>
            </w:r>
            <w:proofErr w:type="spellStart"/>
            <w:r w:rsidRPr="00536633">
              <w:rPr>
                <w:rFonts w:ascii="Montserrat Light" w:hAnsi="Montserrat Light"/>
                <w:lang w:val="en-US"/>
              </w:rPr>
              <w:t>județului</w:t>
            </w:r>
            <w:proofErr w:type="spellEnd"/>
          </w:p>
        </w:tc>
        <w:tc>
          <w:tcPr>
            <w:tcW w:w="4680" w:type="dxa"/>
            <w:gridSpan w:val="2"/>
            <w:tcBorders>
              <w:top w:val="single" w:sz="4" w:space="0" w:color="auto"/>
              <w:left w:val="single" w:sz="4" w:space="0" w:color="auto"/>
              <w:bottom w:val="single" w:sz="4" w:space="0" w:color="auto"/>
              <w:right w:val="single" w:sz="4" w:space="0" w:color="auto"/>
            </w:tcBorders>
            <w:vAlign w:val="center"/>
            <w:hideMark/>
          </w:tcPr>
          <w:p w14:paraId="2EE9BB86" w14:textId="77777777" w:rsidR="00746EE1" w:rsidRPr="00536633" w:rsidRDefault="00746EE1" w:rsidP="001E031D">
            <w:pPr>
              <w:tabs>
                <w:tab w:val="left" w:pos="3456"/>
              </w:tabs>
              <w:jc w:val="center"/>
              <w:rPr>
                <w:rFonts w:ascii="Montserrat Light" w:hAnsi="Montserrat Light"/>
                <w:b/>
                <w:bCs/>
                <w:lang w:val="en-US"/>
              </w:rPr>
            </w:pPr>
            <w:proofErr w:type="spellStart"/>
            <w:r w:rsidRPr="00536633">
              <w:rPr>
                <w:rFonts w:ascii="Montserrat Light" w:hAnsi="Montserrat Light"/>
                <w:bCs/>
                <w:lang w:val="en-US"/>
              </w:rPr>
              <w:t>Caracterul</w:t>
            </w:r>
            <w:proofErr w:type="spellEnd"/>
            <w:r w:rsidRPr="00536633">
              <w:rPr>
                <w:rFonts w:ascii="Montserrat Light" w:hAnsi="Montserrat Light"/>
                <w:bCs/>
                <w:lang w:val="en-US"/>
              </w:rPr>
              <w:t xml:space="preserve"> </w:t>
            </w:r>
            <w:proofErr w:type="spellStart"/>
            <w:r w:rsidRPr="00536633">
              <w:rPr>
                <w:rFonts w:ascii="Montserrat Light" w:hAnsi="Montserrat Light"/>
                <w:bCs/>
                <w:lang w:val="en-US"/>
              </w:rPr>
              <w:t>normativ</w:t>
            </w:r>
            <w:proofErr w:type="spellEnd"/>
            <w:r w:rsidRPr="00536633">
              <w:rPr>
                <w:rFonts w:ascii="Montserrat Light" w:hAnsi="Montserrat Light"/>
                <w:bCs/>
                <w:lang w:val="en-US"/>
              </w:rPr>
              <w:t xml:space="preserve"> </w:t>
            </w:r>
            <w:proofErr w:type="spellStart"/>
            <w:r w:rsidRPr="00536633">
              <w:rPr>
                <w:rFonts w:ascii="Montserrat Light" w:hAnsi="Montserrat Light"/>
                <w:bCs/>
                <w:lang w:val="en-US"/>
              </w:rPr>
              <w:t>sau</w:t>
            </w:r>
            <w:proofErr w:type="spellEnd"/>
            <w:r w:rsidRPr="00536633">
              <w:rPr>
                <w:rFonts w:ascii="Montserrat Light" w:hAnsi="Montserrat Light"/>
                <w:bCs/>
                <w:lang w:val="en-US"/>
              </w:rPr>
              <w:t xml:space="preserve"> individual al </w:t>
            </w:r>
            <w:proofErr w:type="spellStart"/>
            <w:r w:rsidRPr="00536633">
              <w:rPr>
                <w:rFonts w:ascii="Montserrat Light" w:hAnsi="Montserrat Light"/>
                <w:bCs/>
                <w:lang w:val="en-US"/>
              </w:rPr>
              <w:t>proiectului</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14:paraId="57CBC05F" w14:textId="77777777" w:rsidR="00746EE1" w:rsidRPr="00536633" w:rsidRDefault="00746EE1" w:rsidP="001E031D">
            <w:pPr>
              <w:tabs>
                <w:tab w:val="left" w:pos="3456"/>
              </w:tabs>
              <w:jc w:val="center"/>
              <w:rPr>
                <w:rFonts w:ascii="Montserrat Light" w:hAnsi="Montserrat Light"/>
                <w:lang w:val="en-US"/>
              </w:rPr>
            </w:pPr>
            <w:proofErr w:type="spellStart"/>
            <w:r w:rsidRPr="00536633">
              <w:rPr>
                <w:rFonts w:ascii="Montserrat Light" w:hAnsi="Montserrat Light"/>
                <w:lang w:val="en-US"/>
              </w:rPr>
              <w:t>Avizul</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acordat</w:t>
            </w:r>
            <w:proofErr w:type="spellEnd"/>
            <w:r w:rsidRPr="00536633">
              <w:rPr>
                <w:rFonts w:ascii="Montserrat Light" w:hAnsi="Montserrat Light"/>
                <w:lang w:val="en-US"/>
              </w:rPr>
              <w:t>/</w:t>
            </w:r>
          </w:p>
          <w:p w14:paraId="3E9FDB4C" w14:textId="77777777" w:rsidR="00746EE1" w:rsidRPr="00536633" w:rsidRDefault="00746EE1" w:rsidP="001E031D">
            <w:pPr>
              <w:tabs>
                <w:tab w:val="left" w:pos="3456"/>
              </w:tabs>
              <w:jc w:val="center"/>
              <w:rPr>
                <w:rFonts w:ascii="Montserrat Light" w:hAnsi="Montserrat Light"/>
                <w:lang w:val="en-US"/>
              </w:rPr>
            </w:pPr>
            <w:proofErr w:type="spellStart"/>
            <w:r w:rsidRPr="00536633">
              <w:rPr>
                <w:rFonts w:ascii="Montserrat Light" w:hAnsi="Montserrat Light"/>
                <w:lang w:val="en-US"/>
              </w:rPr>
              <w:t>Refuz</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aviz</w:t>
            </w:r>
            <w:proofErr w:type="spellEnd"/>
            <w:r w:rsidRPr="00536633">
              <w:rPr>
                <w:rFonts w:ascii="Montserrat Light" w:hAnsi="Montserrat Light"/>
                <w:lang w:val="en-US"/>
              </w:rPr>
              <w:t>/</w:t>
            </w:r>
          </w:p>
          <w:p w14:paraId="15ACC3D6" w14:textId="77777777" w:rsidR="00746EE1" w:rsidRPr="00536633" w:rsidRDefault="00746EE1" w:rsidP="001E031D">
            <w:pPr>
              <w:tabs>
                <w:tab w:val="left" w:pos="3456"/>
              </w:tabs>
              <w:jc w:val="center"/>
              <w:rPr>
                <w:rFonts w:ascii="Montserrat Light" w:hAnsi="Montserrat Light"/>
                <w:b/>
                <w:bCs/>
                <w:lang w:val="en-US"/>
              </w:rPr>
            </w:pPr>
            <w:proofErr w:type="spellStart"/>
            <w:r w:rsidRPr="00536633">
              <w:rPr>
                <w:rFonts w:ascii="Montserrat Light" w:hAnsi="Montserrat Light"/>
                <w:lang w:val="en-US"/>
              </w:rPr>
              <w:t>semnătură</w:t>
            </w:r>
            <w:proofErr w:type="spellEnd"/>
          </w:p>
        </w:tc>
      </w:tr>
      <w:tr w:rsidR="00746EE1" w:rsidRPr="00536633" w14:paraId="77B3A13A" w14:textId="77777777" w:rsidTr="001E031D">
        <w:tc>
          <w:tcPr>
            <w:tcW w:w="3685" w:type="dxa"/>
            <w:tcBorders>
              <w:top w:val="single" w:sz="4" w:space="0" w:color="auto"/>
              <w:left w:val="single" w:sz="4" w:space="0" w:color="auto"/>
              <w:bottom w:val="single" w:sz="4" w:space="0" w:color="auto"/>
              <w:right w:val="single" w:sz="4" w:space="0" w:color="auto"/>
            </w:tcBorders>
            <w:vAlign w:val="center"/>
            <w:hideMark/>
          </w:tcPr>
          <w:p w14:paraId="2C9D68BE" w14:textId="77777777" w:rsidR="00746EE1" w:rsidRPr="00536633" w:rsidRDefault="00746EE1" w:rsidP="001E031D">
            <w:pPr>
              <w:tabs>
                <w:tab w:val="left" w:pos="3456"/>
              </w:tabs>
              <w:jc w:val="center"/>
              <w:rPr>
                <w:rFonts w:ascii="Montserrat Light" w:hAnsi="Montserrat Light"/>
                <w:lang w:val="en-US"/>
              </w:rPr>
            </w:pPr>
            <w:r w:rsidRPr="00536633">
              <w:rPr>
                <w:rFonts w:ascii="Montserrat Light" w:hAnsi="Montserrat Light"/>
                <w:lang w:val="en-US"/>
              </w:rPr>
              <w:t>Simona GACI</w:t>
            </w:r>
          </w:p>
        </w:tc>
        <w:tc>
          <w:tcPr>
            <w:tcW w:w="4680" w:type="dxa"/>
            <w:gridSpan w:val="2"/>
            <w:tcBorders>
              <w:top w:val="single" w:sz="4" w:space="0" w:color="auto"/>
              <w:left w:val="single" w:sz="4" w:space="0" w:color="auto"/>
              <w:bottom w:val="single" w:sz="4" w:space="0" w:color="auto"/>
              <w:right w:val="single" w:sz="4" w:space="0" w:color="auto"/>
            </w:tcBorders>
            <w:vAlign w:val="center"/>
            <w:hideMark/>
          </w:tcPr>
          <w:p w14:paraId="2DC80A88" w14:textId="420F4CD6" w:rsidR="00746EE1" w:rsidRPr="00536633" w:rsidRDefault="00CA3171" w:rsidP="001E031D">
            <w:pPr>
              <w:tabs>
                <w:tab w:val="left" w:pos="3456"/>
              </w:tabs>
              <w:jc w:val="center"/>
              <w:rPr>
                <w:rFonts w:ascii="Montserrat Light" w:hAnsi="Montserrat Light"/>
                <w:bCs/>
                <w:lang w:val="en-US"/>
              </w:rPr>
            </w:pPr>
            <w:r>
              <w:rPr>
                <w:rFonts w:ascii="Montserrat Light" w:hAnsi="Montserrat Light"/>
                <w:bCs/>
                <w:lang w:val="en-US"/>
              </w:rPr>
              <w:t>individual</w:t>
            </w:r>
          </w:p>
        </w:tc>
        <w:tc>
          <w:tcPr>
            <w:tcW w:w="1446" w:type="dxa"/>
            <w:tcBorders>
              <w:top w:val="single" w:sz="4" w:space="0" w:color="auto"/>
              <w:left w:val="single" w:sz="4" w:space="0" w:color="auto"/>
              <w:bottom w:val="single" w:sz="4" w:space="0" w:color="auto"/>
              <w:right w:val="single" w:sz="4" w:space="0" w:color="auto"/>
            </w:tcBorders>
            <w:vAlign w:val="center"/>
          </w:tcPr>
          <w:p w14:paraId="6E48BE26" w14:textId="77777777" w:rsidR="00746EE1" w:rsidRPr="00536633" w:rsidRDefault="00746EE1" w:rsidP="001E031D">
            <w:pPr>
              <w:tabs>
                <w:tab w:val="left" w:pos="3456"/>
              </w:tabs>
              <w:jc w:val="center"/>
              <w:rPr>
                <w:rFonts w:ascii="Montserrat Light" w:hAnsi="Montserrat Light"/>
                <w:lang w:val="en-US"/>
              </w:rPr>
            </w:pPr>
            <w:r w:rsidRPr="00536633">
              <w:rPr>
                <w:rFonts w:ascii="Montserrat Light" w:hAnsi="Montserrat Light"/>
                <w:lang w:val="en-US"/>
              </w:rPr>
              <w:t xml:space="preserve">Aviz </w:t>
            </w:r>
            <w:proofErr w:type="spellStart"/>
            <w:r w:rsidRPr="00536633">
              <w:rPr>
                <w:rFonts w:ascii="Montserrat Light" w:hAnsi="Montserrat Light"/>
                <w:lang w:val="en-US"/>
              </w:rPr>
              <w:t>acordat</w:t>
            </w:r>
            <w:proofErr w:type="spellEnd"/>
          </w:p>
        </w:tc>
      </w:tr>
      <w:tr w:rsidR="00746EE1" w:rsidRPr="00536633" w14:paraId="60ACA1A0" w14:textId="77777777" w:rsidTr="001E031D">
        <w:tc>
          <w:tcPr>
            <w:tcW w:w="9811" w:type="dxa"/>
            <w:gridSpan w:val="4"/>
            <w:tcBorders>
              <w:top w:val="single" w:sz="4" w:space="0" w:color="auto"/>
              <w:left w:val="single" w:sz="4" w:space="0" w:color="auto"/>
              <w:bottom w:val="single" w:sz="4" w:space="0" w:color="auto"/>
              <w:right w:val="single" w:sz="4" w:space="0" w:color="auto"/>
            </w:tcBorders>
          </w:tcPr>
          <w:p w14:paraId="413D1DCA" w14:textId="77777777" w:rsidR="00746EE1" w:rsidRPr="00536633" w:rsidRDefault="00746EE1" w:rsidP="001E031D">
            <w:pPr>
              <w:tabs>
                <w:tab w:val="left" w:pos="3456"/>
              </w:tabs>
              <w:rPr>
                <w:rFonts w:ascii="Montserrat Light" w:hAnsi="Montserrat Light"/>
                <w:b/>
                <w:bCs/>
                <w:lang w:val="en-US"/>
              </w:rPr>
            </w:pPr>
          </w:p>
        </w:tc>
      </w:tr>
      <w:tr w:rsidR="00746EE1" w:rsidRPr="00536633" w14:paraId="6CE9503F" w14:textId="77777777" w:rsidTr="001E031D">
        <w:tc>
          <w:tcPr>
            <w:tcW w:w="9811" w:type="dxa"/>
            <w:gridSpan w:val="4"/>
            <w:tcBorders>
              <w:top w:val="single" w:sz="4" w:space="0" w:color="auto"/>
              <w:left w:val="single" w:sz="4" w:space="0" w:color="auto"/>
              <w:bottom w:val="single" w:sz="4" w:space="0" w:color="auto"/>
              <w:right w:val="single" w:sz="4" w:space="0" w:color="auto"/>
            </w:tcBorders>
            <w:hideMark/>
          </w:tcPr>
          <w:p w14:paraId="59C16FC2" w14:textId="77777777" w:rsidR="00746EE1" w:rsidRPr="00536633" w:rsidRDefault="00746EE1" w:rsidP="001E031D">
            <w:pPr>
              <w:tabs>
                <w:tab w:val="left" w:pos="3456"/>
              </w:tabs>
              <w:rPr>
                <w:rFonts w:ascii="Montserrat Light" w:hAnsi="Montserrat Light"/>
                <w:b/>
                <w:bCs/>
                <w:lang w:val="en-US"/>
              </w:rPr>
            </w:pPr>
            <w:r w:rsidRPr="00536633">
              <w:rPr>
                <w:rFonts w:ascii="Montserrat Light" w:hAnsi="Montserrat Light"/>
                <w:b/>
                <w:bCs/>
                <w:lang w:val="en-US"/>
              </w:rPr>
              <w:t xml:space="preserve">4. </w:t>
            </w:r>
            <w:proofErr w:type="spellStart"/>
            <w:r w:rsidRPr="00536633">
              <w:rPr>
                <w:rFonts w:ascii="Montserrat Light" w:hAnsi="Montserrat Light"/>
                <w:b/>
                <w:bCs/>
                <w:lang w:val="en-US"/>
              </w:rPr>
              <w:t>Transmitere</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proiect</w:t>
            </w:r>
            <w:proofErr w:type="spellEnd"/>
            <w:r w:rsidRPr="00536633">
              <w:rPr>
                <w:rFonts w:ascii="Montserrat Light" w:hAnsi="Montserrat Light"/>
                <w:b/>
                <w:bCs/>
                <w:lang w:val="en-US"/>
              </w:rPr>
              <w:t xml:space="preserve"> pentru </w:t>
            </w:r>
            <w:proofErr w:type="spellStart"/>
            <w:r w:rsidRPr="00536633">
              <w:rPr>
                <w:rFonts w:ascii="Montserrat Light" w:hAnsi="Montserrat Light"/>
                <w:b/>
                <w:bCs/>
                <w:lang w:val="en-US"/>
              </w:rPr>
              <w:t>adoptarea</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avizului</w:t>
            </w:r>
            <w:proofErr w:type="spellEnd"/>
            <w:r w:rsidRPr="00536633">
              <w:rPr>
                <w:rFonts w:ascii="Montserrat Light" w:hAnsi="Montserrat Light"/>
                <w:b/>
                <w:bCs/>
                <w:lang w:val="en-US"/>
              </w:rPr>
              <w:t>/</w:t>
            </w:r>
            <w:proofErr w:type="spellStart"/>
            <w:r w:rsidRPr="00536633">
              <w:rPr>
                <w:rFonts w:ascii="Montserrat Light" w:hAnsi="Montserrat Light"/>
                <w:b/>
                <w:bCs/>
                <w:lang w:val="en-US"/>
              </w:rPr>
              <w:t>avizelor</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comisiei</w:t>
            </w:r>
            <w:proofErr w:type="spellEnd"/>
            <w:r w:rsidRPr="00536633">
              <w:rPr>
                <w:rFonts w:ascii="Montserrat Light" w:hAnsi="Montserrat Light"/>
                <w:b/>
                <w:bCs/>
                <w:lang w:val="en-US"/>
              </w:rPr>
              <w:t>/</w:t>
            </w:r>
            <w:proofErr w:type="spellStart"/>
            <w:r w:rsidRPr="00536633">
              <w:rPr>
                <w:rFonts w:ascii="Montserrat Light" w:hAnsi="Montserrat Light"/>
                <w:b/>
                <w:bCs/>
                <w:lang w:val="en-US"/>
              </w:rPr>
              <w:t>comisiilor</w:t>
            </w:r>
            <w:proofErr w:type="spellEnd"/>
            <w:r w:rsidRPr="00536633">
              <w:rPr>
                <w:rFonts w:ascii="Montserrat Light" w:hAnsi="Montserrat Light"/>
                <w:b/>
                <w:bCs/>
                <w:lang w:val="en-US"/>
              </w:rPr>
              <w:t xml:space="preserve"> de </w:t>
            </w:r>
            <w:proofErr w:type="spellStart"/>
            <w:r w:rsidRPr="00536633">
              <w:rPr>
                <w:rFonts w:ascii="Montserrat Light" w:hAnsi="Montserrat Light"/>
                <w:b/>
                <w:bCs/>
                <w:lang w:val="en-US"/>
              </w:rPr>
              <w:t>specialitate</w:t>
            </w:r>
            <w:proofErr w:type="spellEnd"/>
            <w:r w:rsidRPr="00536633">
              <w:rPr>
                <w:rFonts w:ascii="Montserrat Light" w:hAnsi="Montserrat Light"/>
                <w:b/>
                <w:bCs/>
                <w:lang w:val="en-US"/>
              </w:rPr>
              <w:t xml:space="preserve"> </w:t>
            </w:r>
            <w:proofErr w:type="spellStart"/>
            <w:r w:rsidRPr="00536633">
              <w:rPr>
                <w:rFonts w:ascii="Montserrat Light" w:hAnsi="Montserrat Light"/>
                <w:b/>
                <w:bCs/>
                <w:lang w:val="en-US"/>
              </w:rPr>
              <w:t>nominalizate</w:t>
            </w:r>
            <w:proofErr w:type="spellEnd"/>
          </w:p>
        </w:tc>
      </w:tr>
      <w:tr w:rsidR="00746EE1" w:rsidRPr="00536633" w14:paraId="28F306AD" w14:textId="77777777" w:rsidTr="001E031D">
        <w:tc>
          <w:tcPr>
            <w:tcW w:w="3685" w:type="dxa"/>
            <w:tcBorders>
              <w:top w:val="single" w:sz="4" w:space="0" w:color="auto"/>
              <w:left w:val="single" w:sz="4" w:space="0" w:color="auto"/>
              <w:bottom w:val="single" w:sz="4" w:space="0" w:color="auto"/>
              <w:right w:val="single" w:sz="4" w:space="0" w:color="auto"/>
            </w:tcBorders>
            <w:vAlign w:val="center"/>
          </w:tcPr>
          <w:p w14:paraId="4DB87ADF" w14:textId="77777777" w:rsidR="00746EE1" w:rsidRPr="00536633" w:rsidRDefault="00746EE1" w:rsidP="001E031D">
            <w:pPr>
              <w:tabs>
                <w:tab w:val="left" w:pos="3456"/>
              </w:tabs>
              <w:jc w:val="center"/>
              <w:rPr>
                <w:rFonts w:ascii="Montserrat Light" w:hAnsi="Montserrat Light"/>
                <w:lang w:val="en-US"/>
              </w:rPr>
            </w:pPr>
            <w:r w:rsidRPr="00536633">
              <w:rPr>
                <w:rFonts w:ascii="Montserrat Light" w:hAnsi="Montserrat Light"/>
                <w:lang w:val="en-US"/>
              </w:rPr>
              <w:t xml:space="preserve">Comisia de </w:t>
            </w:r>
            <w:proofErr w:type="spellStart"/>
            <w:proofErr w:type="gramStart"/>
            <w:r w:rsidRPr="00536633">
              <w:rPr>
                <w:rFonts w:ascii="Montserrat Light" w:hAnsi="Montserrat Light"/>
                <w:lang w:val="en-US"/>
              </w:rPr>
              <w:t>specialitate</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nominalizată</w:t>
            </w:r>
            <w:proofErr w:type="spellEnd"/>
            <w:proofErr w:type="gramEnd"/>
          </w:p>
        </w:tc>
        <w:tc>
          <w:tcPr>
            <w:tcW w:w="1530" w:type="dxa"/>
            <w:tcBorders>
              <w:top w:val="single" w:sz="4" w:space="0" w:color="auto"/>
              <w:left w:val="single" w:sz="4" w:space="0" w:color="auto"/>
              <w:bottom w:val="single" w:sz="4" w:space="0" w:color="auto"/>
              <w:right w:val="single" w:sz="4" w:space="0" w:color="auto"/>
            </w:tcBorders>
            <w:vAlign w:val="center"/>
          </w:tcPr>
          <w:p w14:paraId="394E8BC3" w14:textId="77777777" w:rsidR="00746EE1" w:rsidRPr="00536633" w:rsidRDefault="00746EE1" w:rsidP="001E031D">
            <w:pPr>
              <w:tabs>
                <w:tab w:val="left" w:pos="3456"/>
              </w:tabs>
              <w:jc w:val="center"/>
              <w:rPr>
                <w:rFonts w:ascii="Montserrat Light" w:hAnsi="Montserrat Light"/>
                <w:lang w:val="pt-PT"/>
              </w:rPr>
            </w:pPr>
            <w:r w:rsidRPr="00536633">
              <w:rPr>
                <w:rFonts w:ascii="Montserrat Light" w:hAnsi="Montserrat Light"/>
                <w:lang w:val="pt-PT"/>
              </w:rPr>
              <w:t>Data de întocmire și depunere a avizului</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5548E03" w14:textId="77777777" w:rsidR="00746EE1" w:rsidRPr="00536633" w:rsidRDefault="00746EE1" w:rsidP="001E031D">
            <w:pPr>
              <w:tabs>
                <w:tab w:val="left" w:pos="3456"/>
              </w:tabs>
              <w:jc w:val="center"/>
              <w:rPr>
                <w:rFonts w:ascii="Montserrat Light" w:hAnsi="Montserrat Light"/>
                <w:lang w:val="en-US"/>
              </w:rPr>
            </w:pPr>
            <w:proofErr w:type="spellStart"/>
            <w:r w:rsidRPr="00536633">
              <w:rPr>
                <w:rFonts w:ascii="Montserrat Light" w:hAnsi="Montserrat Light"/>
                <w:lang w:val="en-US"/>
              </w:rPr>
              <w:t>Semnătura</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persoanelor</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competente</w:t>
            </w:r>
            <w:proofErr w:type="spellEnd"/>
            <w:r w:rsidRPr="00536633">
              <w:rPr>
                <w:rFonts w:ascii="Montserrat Light" w:hAnsi="Montserrat Light"/>
                <w:lang w:val="en-US"/>
              </w:rPr>
              <w:t xml:space="preserve"> pentru </w:t>
            </w:r>
            <w:proofErr w:type="spellStart"/>
            <w:r w:rsidRPr="00536633">
              <w:rPr>
                <w:rFonts w:ascii="Montserrat Light" w:hAnsi="Montserrat Light"/>
                <w:lang w:val="en-US"/>
              </w:rPr>
              <w:t>nominalizare</w:t>
            </w:r>
            <w:proofErr w:type="spellEnd"/>
            <w:r w:rsidRPr="00536633">
              <w:rPr>
                <w:rFonts w:ascii="Montserrat Light" w:hAnsi="Montserrat Light"/>
                <w:lang w:val="en-US"/>
              </w:rPr>
              <w:t>/</w:t>
            </w:r>
          </w:p>
          <w:p w14:paraId="67D8B838" w14:textId="77777777" w:rsidR="00746EE1" w:rsidRPr="00536633" w:rsidRDefault="00746EE1" w:rsidP="001E031D">
            <w:pPr>
              <w:tabs>
                <w:tab w:val="left" w:pos="3456"/>
              </w:tabs>
              <w:jc w:val="center"/>
              <w:rPr>
                <w:rFonts w:ascii="Montserrat Light" w:hAnsi="Montserrat Light"/>
                <w:lang w:val="en-US"/>
              </w:rPr>
            </w:pPr>
            <w:proofErr w:type="spellStart"/>
            <w:r w:rsidRPr="00536633">
              <w:rPr>
                <w:rFonts w:ascii="Montserrat Light" w:hAnsi="Montserrat Light"/>
                <w:lang w:val="en-US"/>
              </w:rPr>
              <w:t>stabilire</w:t>
            </w:r>
            <w:proofErr w:type="spellEnd"/>
            <w:r w:rsidRPr="00536633">
              <w:rPr>
                <w:rFonts w:ascii="Montserrat Light" w:hAnsi="Montserrat Light"/>
                <w:lang w:val="en-US"/>
              </w:rPr>
              <w:t xml:space="preserve"> date de </w:t>
            </w:r>
            <w:proofErr w:type="spellStart"/>
            <w:r w:rsidRPr="00536633">
              <w:rPr>
                <w:rFonts w:ascii="Montserrat Light" w:hAnsi="Montserrat Light"/>
                <w:lang w:val="en-US"/>
              </w:rPr>
              <w:t>întocmire</w:t>
            </w:r>
            <w:proofErr w:type="spellEnd"/>
          </w:p>
        </w:tc>
        <w:tc>
          <w:tcPr>
            <w:tcW w:w="1446" w:type="dxa"/>
            <w:tcBorders>
              <w:top w:val="single" w:sz="4" w:space="0" w:color="auto"/>
              <w:left w:val="single" w:sz="4" w:space="0" w:color="auto"/>
              <w:bottom w:val="single" w:sz="4" w:space="0" w:color="auto"/>
              <w:right w:val="single" w:sz="4" w:space="0" w:color="auto"/>
            </w:tcBorders>
            <w:vAlign w:val="center"/>
          </w:tcPr>
          <w:p w14:paraId="00201FDA" w14:textId="77777777" w:rsidR="00746EE1" w:rsidRPr="00536633" w:rsidRDefault="00746EE1" w:rsidP="001E031D">
            <w:pPr>
              <w:tabs>
                <w:tab w:val="left" w:pos="3456"/>
              </w:tabs>
              <w:jc w:val="center"/>
              <w:rPr>
                <w:rFonts w:ascii="Montserrat Light" w:hAnsi="Montserrat Light"/>
                <w:lang w:val="en-US"/>
              </w:rPr>
            </w:pPr>
            <w:proofErr w:type="spellStart"/>
            <w:r w:rsidRPr="00536633">
              <w:rPr>
                <w:rFonts w:ascii="Montserrat Light" w:hAnsi="Montserrat Light"/>
                <w:lang w:val="en-US"/>
              </w:rPr>
              <w:t>Avizul</w:t>
            </w:r>
            <w:proofErr w:type="spellEnd"/>
            <w:r w:rsidRPr="00536633">
              <w:rPr>
                <w:rFonts w:ascii="Montserrat Light" w:hAnsi="Montserrat Light"/>
                <w:lang w:val="en-US"/>
              </w:rPr>
              <w:t xml:space="preserve"> </w:t>
            </w:r>
            <w:proofErr w:type="spellStart"/>
            <w:r w:rsidRPr="00536633">
              <w:rPr>
                <w:rFonts w:ascii="Montserrat Light" w:hAnsi="Montserrat Light"/>
                <w:lang w:val="en-US"/>
              </w:rPr>
              <w:t>adoptat</w:t>
            </w:r>
            <w:proofErr w:type="spellEnd"/>
            <w:r w:rsidRPr="00536633">
              <w:rPr>
                <w:rFonts w:ascii="Montserrat Light" w:hAnsi="Montserrat Light"/>
                <w:lang w:val="en-US"/>
              </w:rPr>
              <w:t>/</w:t>
            </w:r>
          </w:p>
          <w:p w14:paraId="6B72AA10" w14:textId="77777777" w:rsidR="00746EE1" w:rsidRPr="00536633" w:rsidRDefault="00746EE1" w:rsidP="001E031D">
            <w:pPr>
              <w:tabs>
                <w:tab w:val="left" w:pos="3456"/>
              </w:tabs>
              <w:jc w:val="center"/>
              <w:rPr>
                <w:rFonts w:ascii="Montserrat Light" w:hAnsi="Montserrat Light"/>
                <w:lang w:val="en-US"/>
              </w:rPr>
            </w:pPr>
            <w:r w:rsidRPr="00536633">
              <w:rPr>
                <w:rFonts w:ascii="Montserrat Light" w:hAnsi="Montserrat Light"/>
                <w:lang w:val="en-US"/>
              </w:rPr>
              <w:t xml:space="preserve">Aviz implicit </w:t>
            </w:r>
            <w:proofErr w:type="spellStart"/>
            <w:r w:rsidRPr="00536633">
              <w:rPr>
                <w:rFonts w:ascii="Montserrat Light" w:hAnsi="Montserrat Light"/>
                <w:lang w:val="en-US"/>
              </w:rPr>
              <w:t>favorabil</w:t>
            </w:r>
            <w:proofErr w:type="spellEnd"/>
          </w:p>
        </w:tc>
      </w:tr>
      <w:tr w:rsidR="00746EE1" w:rsidRPr="00536633" w14:paraId="2D722A31" w14:textId="77777777" w:rsidTr="001E031D">
        <w:tc>
          <w:tcPr>
            <w:tcW w:w="3685" w:type="dxa"/>
            <w:tcBorders>
              <w:top w:val="single" w:sz="4" w:space="0" w:color="auto"/>
              <w:left w:val="single" w:sz="4" w:space="0" w:color="auto"/>
              <w:bottom w:val="single" w:sz="4" w:space="0" w:color="auto"/>
              <w:right w:val="single" w:sz="4" w:space="0" w:color="auto"/>
            </w:tcBorders>
            <w:vAlign w:val="center"/>
          </w:tcPr>
          <w:p w14:paraId="0E53DB11" w14:textId="3A641016" w:rsidR="00746EE1" w:rsidRPr="00536633" w:rsidRDefault="00205DB9" w:rsidP="001E031D">
            <w:pPr>
              <w:tabs>
                <w:tab w:val="left" w:pos="3456"/>
              </w:tabs>
              <w:jc w:val="center"/>
              <w:rPr>
                <w:rFonts w:ascii="Montserrat Light" w:hAnsi="Montserrat Light"/>
                <w:lang w:val="en-US"/>
              </w:rPr>
            </w:pPr>
            <w:r>
              <w:rPr>
                <w:rFonts w:ascii="Montserrat Light" w:hAnsi="Montserrat Light"/>
                <w:lang w:val="en-US"/>
              </w:rPr>
              <w:t>2</w:t>
            </w:r>
          </w:p>
        </w:tc>
        <w:tc>
          <w:tcPr>
            <w:tcW w:w="1530" w:type="dxa"/>
            <w:tcBorders>
              <w:top w:val="single" w:sz="4" w:space="0" w:color="auto"/>
              <w:left w:val="single" w:sz="4" w:space="0" w:color="auto"/>
              <w:bottom w:val="single" w:sz="4" w:space="0" w:color="auto"/>
              <w:right w:val="single" w:sz="4" w:space="0" w:color="auto"/>
            </w:tcBorders>
            <w:vAlign w:val="center"/>
          </w:tcPr>
          <w:p w14:paraId="4207C1D7" w14:textId="77777777" w:rsidR="00746EE1" w:rsidRPr="00536633" w:rsidRDefault="00746EE1" w:rsidP="001E031D">
            <w:pPr>
              <w:tabs>
                <w:tab w:val="left" w:pos="3456"/>
              </w:tabs>
              <w:jc w:val="center"/>
              <w:rPr>
                <w:rFonts w:ascii="Montserrat Light" w:hAnsi="Montserrat Light"/>
                <w:lang w:val="en-US"/>
              </w:rPr>
            </w:pPr>
          </w:p>
        </w:tc>
        <w:tc>
          <w:tcPr>
            <w:tcW w:w="3150" w:type="dxa"/>
            <w:tcBorders>
              <w:top w:val="single" w:sz="4" w:space="0" w:color="auto"/>
              <w:left w:val="single" w:sz="4" w:space="0" w:color="auto"/>
              <w:bottom w:val="single" w:sz="4" w:space="0" w:color="auto"/>
              <w:right w:val="single" w:sz="4" w:space="0" w:color="auto"/>
            </w:tcBorders>
            <w:vAlign w:val="center"/>
          </w:tcPr>
          <w:p w14:paraId="3EA42474" w14:textId="77777777" w:rsidR="00746EE1" w:rsidRPr="00536633" w:rsidRDefault="00746EE1" w:rsidP="001E031D">
            <w:pPr>
              <w:tabs>
                <w:tab w:val="left" w:pos="3456"/>
              </w:tabs>
              <w:jc w:val="center"/>
              <w:rPr>
                <w:rFonts w:ascii="Montserrat Light" w:hAnsi="Montserrat Light"/>
                <w:lang w:val="en-US"/>
              </w:rPr>
            </w:pPr>
          </w:p>
        </w:tc>
        <w:tc>
          <w:tcPr>
            <w:tcW w:w="1446" w:type="dxa"/>
            <w:tcBorders>
              <w:top w:val="single" w:sz="4" w:space="0" w:color="auto"/>
              <w:left w:val="single" w:sz="4" w:space="0" w:color="auto"/>
              <w:bottom w:val="single" w:sz="4" w:space="0" w:color="auto"/>
              <w:right w:val="single" w:sz="4" w:space="0" w:color="auto"/>
            </w:tcBorders>
            <w:vAlign w:val="center"/>
          </w:tcPr>
          <w:p w14:paraId="3A175DB1" w14:textId="77777777" w:rsidR="00746EE1" w:rsidRPr="00536633" w:rsidRDefault="00746EE1" w:rsidP="001E031D">
            <w:pPr>
              <w:tabs>
                <w:tab w:val="left" w:pos="3456"/>
              </w:tabs>
              <w:jc w:val="center"/>
              <w:rPr>
                <w:rFonts w:ascii="Montserrat Light" w:hAnsi="Montserrat Light"/>
                <w:lang w:val="en-US"/>
              </w:rPr>
            </w:pPr>
          </w:p>
        </w:tc>
      </w:tr>
      <w:tr w:rsidR="00746EE1" w:rsidRPr="00536633" w14:paraId="56522406" w14:textId="77777777" w:rsidTr="001E031D">
        <w:tc>
          <w:tcPr>
            <w:tcW w:w="3685" w:type="dxa"/>
            <w:tcBorders>
              <w:top w:val="single" w:sz="4" w:space="0" w:color="auto"/>
              <w:left w:val="single" w:sz="4" w:space="0" w:color="auto"/>
              <w:bottom w:val="single" w:sz="4" w:space="0" w:color="auto"/>
              <w:right w:val="single" w:sz="4" w:space="0" w:color="auto"/>
            </w:tcBorders>
            <w:vAlign w:val="center"/>
          </w:tcPr>
          <w:p w14:paraId="0FC959F1" w14:textId="77777777" w:rsidR="00746EE1" w:rsidRPr="00536633" w:rsidRDefault="00746EE1" w:rsidP="001E031D">
            <w:pPr>
              <w:tabs>
                <w:tab w:val="left" w:pos="3456"/>
              </w:tabs>
              <w:jc w:val="center"/>
              <w:rPr>
                <w:rFonts w:ascii="Montserrat Light" w:hAnsi="Montserrat Light"/>
                <w:lang w:val="en-US"/>
              </w:rPr>
            </w:pPr>
          </w:p>
        </w:tc>
        <w:tc>
          <w:tcPr>
            <w:tcW w:w="1530" w:type="dxa"/>
            <w:tcBorders>
              <w:top w:val="single" w:sz="4" w:space="0" w:color="auto"/>
              <w:left w:val="single" w:sz="4" w:space="0" w:color="auto"/>
              <w:bottom w:val="single" w:sz="4" w:space="0" w:color="auto"/>
              <w:right w:val="single" w:sz="4" w:space="0" w:color="auto"/>
            </w:tcBorders>
            <w:vAlign w:val="center"/>
          </w:tcPr>
          <w:p w14:paraId="3A8C389C" w14:textId="77777777" w:rsidR="00746EE1" w:rsidRPr="00536633" w:rsidRDefault="00746EE1" w:rsidP="001E031D">
            <w:pPr>
              <w:tabs>
                <w:tab w:val="left" w:pos="3456"/>
              </w:tabs>
              <w:jc w:val="center"/>
              <w:rPr>
                <w:rFonts w:ascii="Montserrat Light" w:hAnsi="Montserrat Light"/>
                <w:lang w:val="en-US"/>
              </w:rPr>
            </w:pPr>
          </w:p>
        </w:tc>
        <w:tc>
          <w:tcPr>
            <w:tcW w:w="3150" w:type="dxa"/>
            <w:tcBorders>
              <w:top w:val="single" w:sz="4" w:space="0" w:color="auto"/>
              <w:left w:val="single" w:sz="4" w:space="0" w:color="auto"/>
              <w:bottom w:val="single" w:sz="4" w:space="0" w:color="auto"/>
              <w:right w:val="single" w:sz="4" w:space="0" w:color="auto"/>
            </w:tcBorders>
            <w:vAlign w:val="center"/>
          </w:tcPr>
          <w:p w14:paraId="30648C25" w14:textId="77777777" w:rsidR="00746EE1" w:rsidRPr="00536633" w:rsidRDefault="00746EE1" w:rsidP="001E031D">
            <w:pPr>
              <w:tabs>
                <w:tab w:val="left" w:pos="3456"/>
              </w:tabs>
              <w:jc w:val="center"/>
              <w:rPr>
                <w:rFonts w:ascii="Montserrat Light" w:hAnsi="Montserrat Light"/>
                <w:lang w:val="en-US"/>
              </w:rPr>
            </w:pPr>
          </w:p>
        </w:tc>
        <w:tc>
          <w:tcPr>
            <w:tcW w:w="1446" w:type="dxa"/>
            <w:tcBorders>
              <w:top w:val="single" w:sz="4" w:space="0" w:color="auto"/>
              <w:left w:val="single" w:sz="4" w:space="0" w:color="auto"/>
              <w:bottom w:val="single" w:sz="4" w:space="0" w:color="auto"/>
              <w:right w:val="single" w:sz="4" w:space="0" w:color="auto"/>
            </w:tcBorders>
            <w:vAlign w:val="center"/>
          </w:tcPr>
          <w:p w14:paraId="1C612842" w14:textId="77777777" w:rsidR="00746EE1" w:rsidRPr="00536633" w:rsidRDefault="00746EE1" w:rsidP="001E031D">
            <w:pPr>
              <w:tabs>
                <w:tab w:val="left" w:pos="3456"/>
              </w:tabs>
              <w:jc w:val="center"/>
              <w:rPr>
                <w:rFonts w:ascii="Montserrat Light" w:hAnsi="Montserrat Light"/>
                <w:lang w:val="en-US"/>
              </w:rPr>
            </w:pPr>
          </w:p>
        </w:tc>
      </w:tr>
    </w:tbl>
    <w:p w14:paraId="45113CFF" w14:textId="77777777" w:rsidR="00016550" w:rsidRPr="00536633" w:rsidRDefault="00016550" w:rsidP="00746EE1">
      <w:pPr>
        <w:tabs>
          <w:tab w:val="left" w:pos="3456"/>
        </w:tabs>
        <w:rPr>
          <w:rFonts w:ascii="Montserrat Light" w:hAnsi="Montserrat Light"/>
        </w:rPr>
      </w:pPr>
    </w:p>
    <w:p w14:paraId="428E8FE0" w14:textId="37D2E44B" w:rsidR="00016550" w:rsidRPr="00536633" w:rsidRDefault="00016550" w:rsidP="009E5DB1">
      <w:pPr>
        <w:ind w:left="288"/>
        <w:rPr>
          <w:rFonts w:ascii="Montserrat Light" w:hAnsi="Montserrat Light"/>
          <w:i/>
          <w:noProof/>
          <w:lang w:eastAsia="ro-RO"/>
        </w:rPr>
      </w:pPr>
    </w:p>
    <w:p w14:paraId="308CF2A7" w14:textId="2A45CF9B" w:rsidR="003824E9" w:rsidRPr="00536633" w:rsidRDefault="003824E9" w:rsidP="009E5DB1">
      <w:pPr>
        <w:ind w:left="288"/>
        <w:rPr>
          <w:rFonts w:ascii="Montserrat Light" w:hAnsi="Montserrat Light"/>
          <w:i/>
          <w:noProof/>
          <w:lang w:eastAsia="ro-RO"/>
        </w:rPr>
      </w:pPr>
    </w:p>
    <w:p w14:paraId="533A261A" w14:textId="78D4A782" w:rsidR="003824E9" w:rsidRPr="00536633" w:rsidRDefault="003824E9" w:rsidP="009E5DB1">
      <w:pPr>
        <w:ind w:left="288"/>
        <w:rPr>
          <w:rFonts w:ascii="Montserrat Light" w:hAnsi="Montserrat Light"/>
          <w:i/>
          <w:noProof/>
          <w:lang w:eastAsia="ro-RO"/>
        </w:rPr>
      </w:pPr>
    </w:p>
    <w:p w14:paraId="112B0DEE" w14:textId="3BC225EC" w:rsidR="003824E9" w:rsidRPr="00536633" w:rsidRDefault="003824E9" w:rsidP="009E5DB1">
      <w:pPr>
        <w:ind w:left="288"/>
        <w:rPr>
          <w:rFonts w:ascii="Montserrat Light" w:hAnsi="Montserrat Light"/>
          <w:i/>
          <w:noProof/>
          <w:lang w:eastAsia="ro-RO"/>
        </w:rPr>
      </w:pPr>
    </w:p>
    <w:p w14:paraId="73268656" w14:textId="503B1AE6" w:rsidR="00016550" w:rsidRPr="00536633" w:rsidRDefault="003824E9" w:rsidP="009E5DB1">
      <w:pPr>
        <w:autoSpaceDE w:val="0"/>
        <w:autoSpaceDN w:val="0"/>
        <w:adjustRightInd w:val="0"/>
        <w:contextualSpacing/>
        <w:rPr>
          <w:rFonts w:ascii="Montserrat Light" w:hAnsi="Montserrat Light"/>
          <w:i/>
          <w:noProof/>
          <w:lang w:val="ro-RO" w:eastAsia="ro-RO"/>
        </w:rPr>
      </w:pPr>
      <w:r w:rsidRPr="00536633">
        <w:rPr>
          <w:rFonts w:ascii="Montserrat Light" w:hAnsi="Montserrat Light"/>
          <w:i/>
          <w:noProof/>
          <w:lang w:eastAsia="ro-RO"/>
        </w:rPr>
        <w:tab/>
      </w:r>
      <w:r w:rsidRPr="00536633">
        <w:rPr>
          <w:rFonts w:ascii="Montserrat Light" w:hAnsi="Montserrat Light"/>
          <w:i/>
          <w:noProof/>
          <w:lang w:eastAsia="ro-RO"/>
        </w:rPr>
        <w:tab/>
      </w:r>
      <w:r w:rsidRPr="00536633">
        <w:rPr>
          <w:rFonts w:ascii="Montserrat Light" w:hAnsi="Montserrat Light"/>
          <w:i/>
          <w:noProof/>
          <w:lang w:eastAsia="ro-RO"/>
        </w:rPr>
        <w:tab/>
      </w:r>
      <w:r w:rsidRPr="00536633">
        <w:rPr>
          <w:rFonts w:ascii="Montserrat Light" w:hAnsi="Montserrat Light"/>
          <w:i/>
          <w:noProof/>
          <w:lang w:eastAsia="ro-RO"/>
        </w:rPr>
        <w:tab/>
      </w:r>
      <w:r w:rsidRPr="00536633">
        <w:rPr>
          <w:rFonts w:ascii="Montserrat Light" w:hAnsi="Montserrat Light"/>
          <w:i/>
          <w:noProof/>
          <w:lang w:eastAsia="ro-RO"/>
        </w:rPr>
        <w:tab/>
      </w:r>
      <w:r w:rsidRPr="00536633">
        <w:rPr>
          <w:rFonts w:ascii="Montserrat Light" w:hAnsi="Montserrat Light"/>
          <w:i/>
          <w:noProof/>
          <w:lang w:eastAsia="ro-RO"/>
        </w:rPr>
        <w:tab/>
      </w:r>
      <w:r w:rsidRPr="00536633">
        <w:rPr>
          <w:rFonts w:ascii="Montserrat Light" w:hAnsi="Montserrat Light"/>
          <w:i/>
          <w:noProof/>
          <w:lang w:eastAsia="ro-RO"/>
        </w:rPr>
        <w:tab/>
      </w:r>
      <w:r w:rsidRPr="00536633">
        <w:rPr>
          <w:rFonts w:ascii="Montserrat Light" w:hAnsi="Montserrat Light"/>
          <w:i/>
          <w:noProof/>
          <w:lang w:eastAsia="ro-RO"/>
        </w:rPr>
        <w:tab/>
      </w:r>
    </w:p>
    <w:sectPr w:rsidR="00016550" w:rsidRPr="00536633" w:rsidSect="00746EE1">
      <w:headerReference w:type="default" r:id="rId9"/>
      <w:footerReference w:type="default" r:id="rId10"/>
      <w:pgSz w:w="11909" w:h="16834"/>
      <w:pgMar w:top="1440" w:right="832"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E8AC" w14:textId="77777777" w:rsidR="00343572" w:rsidRDefault="00343572">
      <w:pPr>
        <w:spacing w:line="240" w:lineRule="auto"/>
      </w:pPr>
      <w:r>
        <w:separator/>
      </w:r>
    </w:p>
  </w:endnote>
  <w:endnote w:type="continuationSeparator" w:id="0">
    <w:p w14:paraId="09C433C9" w14:textId="77777777" w:rsidR="00343572" w:rsidRDefault="003435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T59o00">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7483E" w14:textId="77777777" w:rsidR="00343572" w:rsidRDefault="00343572">
      <w:pPr>
        <w:spacing w:line="240" w:lineRule="auto"/>
      </w:pPr>
      <w:r>
        <w:separator/>
      </w:r>
    </w:p>
  </w:footnote>
  <w:footnote w:type="continuationSeparator" w:id="0">
    <w:p w14:paraId="7E9C9C82" w14:textId="77777777" w:rsidR="00343572" w:rsidRDefault="003435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0D3C4BE0" w:rsidR="00BF6ED8" w:rsidRDefault="00243302">
    <w:r>
      <w:rPr>
        <w:noProof/>
      </w:rPr>
      <w:drawing>
        <wp:anchor distT="0" distB="0" distL="0" distR="0" simplePos="0" relativeHeight="251665408" behindDoc="0" locked="0" layoutInCell="1" hidden="0" allowOverlap="1" wp14:anchorId="44E7DF6A" wp14:editId="009C71DC">
          <wp:simplePos x="0" y="0"/>
          <wp:positionH relativeFrom="column">
            <wp:posOffset>4008986</wp:posOffset>
          </wp:positionH>
          <wp:positionV relativeFrom="paragraph">
            <wp:posOffset>19050</wp:posOffset>
          </wp:positionV>
          <wp:extent cx="2047875" cy="571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509494FE">
          <wp:simplePos x="0" y="0"/>
          <wp:positionH relativeFrom="column">
            <wp:posOffset>-163830</wp:posOffset>
          </wp:positionH>
          <wp:positionV relativeFrom="paragraph">
            <wp:posOffset>24130</wp:posOffset>
          </wp:positionV>
          <wp:extent cx="2662348" cy="566738"/>
          <wp:effectExtent l="0" t="0" r="0" b="0"/>
          <wp:wrapTopAndBottom distT="0" dist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0E31A4"/>
    <w:multiLevelType w:val="hybridMultilevel"/>
    <w:tmpl w:val="B2A25E4E"/>
    <w:lvl w:ilvl="0" w:tplc="6BBC77B4">
      <w:start w:val="1"/>
      <w:numFmt w:val="decimal"/>
      <w:lvlText w:val="%1."/>
      <w:lvlJc w:val="left"/>
      <w:pPr>
        <w:ind w:left="420" w:hanging="360"/>
      </w:pPr>
      <w:rPr>
        <w:rFonts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4E36B40"/>
    <w:multiLevelType w:val="hybridMultilevel"/>
    <w:tmpl w:val="21344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02A89"/>
    <w:multiLevelType w:val="hybridMultilevel"/>
    <w:tmpl w:val="051EC5B8"/>
    <w:lvl w:ilvl="0" w:tplc="7758EFB2">
      <w:start w:val="59"/>
      <w:numFmt w:val="bullet"/>
      <w:lvlText w:val="-"/>
      <w:lvlJc w:val="left"/>
      <w:pPr>
        <w:ind w:left="720" w:hanging="360"/>
      </w:pPr>
      <w:rPr>
        <w:rFonts w:ascii="Montserrat" w:eastAsia="Arial"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52BD7"/>
    <w:multiLevelType w:val="hybridMultilevel"/>
    <w:tmpl w:val="4FAE2FFC"/>
    <w:lvl w:ilvl="0" w:tplc="753AB2D0">
      <w:start w:val="8"/>
      <w:numFmt w:val="bullet"/>
      <w:lvlText w:val="-"/>
      <w:lvlJc w:val="left"/>
      <w:pPr>
        <w:ind w:left="720" w:hanging="360"/>
      </w:pPr>
      <w:rPr>
        <w:rFonts w:ascii="Montserrat Light" w:eastAsia="Arial" w:hAnsi="Montserrat Light"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809F4"/>
    <w:multiLevelType w:val="hybridMultilevel"/>
    <w:tmpl w:val="F60EFC10"/>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9" w15:restartNumberingAfterBreak="0">
    <w:nsid w:val="46CA69C2"/>
    <w:multiLevelType w:val="hybridMultilevel"/>
    <w:tmpl w:val="BF9EA404"/>
    <w:lvl w:ilvl="0" w:tplc="A06035A0">
      <w:start w:val="1"/>
      <w:numFmt w:val="decimal"/>
      <w:lvlText w:val="%1."/>
      <w:lvlJc w:val="left"/>
      <w:pPr>
        <w:ind w:left="604" w:hanging="36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0" w15:restartNumberingAfterBreak="0">
    <w:nsid w:val="4D8D4D83"/>
    <w:multiLevelType w:val="hybridMultilevel"/>
    <w:tmpl w:val="676E8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F80DEC"/>
    <w:multiLevelType w:val="hybridMultilevel"/>
    <w:tmpl w:val="A1F0E5FE"/>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D653A"/>
    <w:multiLevelType w:val="hybridMultilevel"/>
    <w:tmpl w:val="2338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F3F09"/>
    <w:multiLevelType w:val="hybridMultilevel"/>
    <w:tmpl w:val="2BBE61C4"/>
    <w:lvl w:ilvl="0" w:tplc="0409000F">
      <w:start w:val="1"/>
      <w:numFmt w:val="decimal"/>
      <w:lvlText w:val="%1."/>
      <w:lvlJc w:val="left"/>
      <w:pPr>
        <w:ind w:left="318" w:hanging="360"/>
      </w:pPr>
      <w:rPr>
        <w:rFonts w:hint="default"/>
      </w:rPr>
    </w:lvl>
    <w:lvl w:ilvl="1" w:tplc="04090003" w:tentative="1">
      <w:start w:val="1"/>
      <w:numFmt w:val="bullet"/>
      <w:lvlText w:val="o"/>
      <w:lvlJc w:val="left"/>
      <w:pPr>
        <w:ind w:left="1038" w:hanging="360"/>
      </w:pPr>
      <w:rPr>
        <w:rFonts w:ascii="Courier New" w:hAnsi="Courier New" w:cs="Courier New" w:hint="default"/>
      </w:rPr>
    </w:lvl>
    <w:lvl w:ilvl="2" w:tplc="04090005" w:tentative="1">
      <w:start w:val="1"/>
      <w:numFmt w:val="bullet"/>
      <w:lvlText w:val=""/>
      <w:lvlJc w:val="left"/>
      <w:pPr>
        <w:ind w:left="1758" w:hanging="360"/>
      </w:pPr>
      <w:rPr>
        <w:rFonts w:ascii="Wingdings" w:hAnsi="Wingdings" w:hint="default"/>
      </w:rPr>
    </w:lvl>
    <w:lvl w:ilvl="3" w:tplc="04090001" w:tentative="1">
      <w:start w:val="1"/>
      <w:numFmt w:val="bullet"/>
      <w:lvlText w:val=""/>
      <w:lvlJc w:val="left"/>
      <w:pPr>
        <w:ind w:left="2478" w:hanging="360"/>
      </w:pPr>
      <w:rPr>
        <w:rFonts w:ascii="Symbol" w:hAnsi="Symbol" w:hint="default"/>
      </w:rPr>
    </w:lvl>
    <w:lvl w:ilvl="4" w:tplc="04090003" w:tentative="1">
      <w:start w:val="1"/>
      <w:numFmt w:val="bullet"/>
      <w:lvlText w:val="o"/>
      <w:lvlJc w:val="left"/>
      <w:pPr>
        <w:ind w:left="3198" w:hanging="360"/>
      </w:pPr>
      <w:rPr>
        <w:rFonts w:ascii="Courier New" w:hAnsi="Courier New" w:cs="Courier New" w:hint="default"/>
      </w:rPr>
    </w:lvl>
    <w:lvl w:ilvl="5" w:tplc="04090005" w:tentative="1">
      <w:start w:val="1"/>
      <w:numFmt w:val="bullet"/>
      <w:lvlText w:val=""/>
      <w:lvlJc w:val="left"/>
      <w:pPr>
        <w:ind w:left="3918" w:hanging="360"/>
      </w:pPr>
      <w:rPr>
        <w:rFonts w:ascii="Wingdings" w:hAnsi="Wingdings" w:hint="default"/>
      </w:rPr>
    </w:lvl>
    <w:lvl w:ilvl="6" w:tplc="04090001" w:tentative="1">
      <w:start w:val="1"/>
      <w:numFmt w:val="bullet"/>
      <w:lvlText w:val=""/>
      <w:lvlJc w:val="left"/>
      <w:pPr>
        <w:ind w:left="4638" w:hanging="360"/>
      </w:pPr>
      <w:rPr>
        <w:rFonts w:ascii="Symbol" w:hAnsi="Symbol" w:hint="default"/>
      </w:rPr>
    </w:lvl>
    <w:lvl w:ilvl="7" w:tplc="04090003" w:tentative="1">
      <w:start w:val="1"/>
      <w:numFmt w:val="bullet"/>
      <w:lvlText w:val="o"/>
      <w:lvlJc w:val="left"/>
      <w:pPr>
        <w:ind w:left="5358" w:hanging="360"/>
      </w:pPr>
      <w:rPr>
        <w:rFonts w:ascii="Courier New" w:hAnsi="Courier New" w:cs="Courier New" w:hint="default"/>
      </w:rPr>
    </w:lvl>
    <w:lvl w:ilvl="8" w:tplc="04090005" w:tentative="1">
      <w:start w:val="1"/>
      <w:numFmt w:val="bullet"/>
      <w:lvlText w:val=""/>
      <w:lvlJc w:val="left"/>
      <w:pPr>
        <w:ind w:left="6078" w:hanging="360"/>
      </w:pPr>
      <w:rPr>
        <w:rFonts w:ascii="Wingdings" w:hAnsi="Wingdings" w:hint="default"/>
      </w:rPr>
    </w:lvl>
  </w:abstractNum>
  <w:abstractNum w:abstractNumId="1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701B8"/>
    <w:multiLevelType w:val="hybridMultilevel"/>
    <w:tmpl w:val="906AB650"/>
    <w:lvl w:ilvl="0" w:tplc="81A401FA">
      <w:numFmt w:val="bullet"/>
      <w:lvlText w:val="̶"/>
      <w:lvlJc w:val="left"/>
      <w:pPr>
        <w:ind w:left="720" w:hanging="360"/>
      </w:pPr>
      <w:rPr>
        <w:rFonts w:ascii="Cambria" w:eastAsia="Calibri"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9" w15:restartNumberingAfterBreak="0">
    <w:nsid w:val="713B4360"/>
    <w:multiLevelType w:val="hybridMultilevel"/>
    <w:tmpl w:val="04EC3864"/>
    <w:lvl w:ilvl="0" w:tplc="81A401FA">
      <w:numFmt w:val="bullet"/>
      <w:lvlText w:val="̶"/>
      <w:lvlJc w:val="left"/>
      <w:pPr>
        <w:ind w:left="720" w:hanging="360"/>
      </w:pPr>
      <w:rPr>
        <w:rFonts w:ascii="Cambria" w:eastAsia="Calibri"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4705023"/>
    <w:multiLevelType w:val="hybridMultilevel"/>
    <w:tmpl w:val="DAAE0466"/>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22"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14"/>
  </w:num>
  <w:num w:numId="3" w16cid:durableId="1867676054">
    <w:abstractNumId w:val="22"/>
  </w:num>
  <w:num w:numId="4" w16cid:durableId="860782491">
    <w:abstractNumId w:val="16"/>
  </w:num>
  <w:num w:numId="5" w16cid:durableId="483936705">
    <w:abstractNumId w:val="18"/>
  </w:num>
  <w:num w:numId="6" w16cid:durableId="689574281">
    <w:abstractNumId w:val="7"/>
  </w:num>
  <w:num w:numId="7" w16cid:durableId="1133601772">
    <w:abstractNumId w:val="20"/>
  </w:num>
  <w:num w:numId="8" w16cid:durableId="871724042">
    <w:abstractNumId w:val="19"/>
  </w:num>
  <w:num w:numId="9" w16cid:durableId="166290096">
    <w:abstractNumId w:val="5"/>
  </w:num>
  <w:num w:numId="10" w16cid:durableId="526018445">
    <w:abstractNumId w:val="12"/>
  </w:num>
  <w:num w:numId="11" w16cid:durableId="1405881012">
    <w:abstractNumId w:val="8"/>
  </w:num>
  <w:num w:numId="12" w16cid:durableId="1992252688">
    <w:abstractNumId w:val="21"/>
  </w:num>
  <w:num w:numId="13" w16cid:durableId="66270110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3917473">
    <w:abstractNumId w:val="15"/>
  </w:num>
  <w:num w:numId="15" w16cid:durableId="263657011">
    <w:abstractNumId w:val="11"/>
  </w:num>
  <w:num w:numId="16" w16cid:durableId="606473911">
    <w:abstractNumId w:val="3"/>
  </w:num>
  <w:num w:numId="17" w16cid:durableId="870537830">
    <w:abstractNumId w:val="5"/>
  </w:num>
  <w:num w:numId="18" w16cid:durableId="2117669689">
    <w:abstractNumId w:val="13"/>
  </w:num>
  <w:num w:numId="19" w16cid:durableId="1247150304">
    <w:abstractNumId w:val="6"/>
  </w:num>
  <w:num w:numId="20" w16cid:durableId="741682327">
    <w:abstractNumId w:val="9"/>
  </w:num>
  <w:num w:numId="21" w16cid:durableId="169295866">
    <w:abstractNumId w:val="4"/>
  </w:num>
  <w:num w:numId="22" w16cid:durableId="157111490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6550"/>
    <w:rsid w:val="00023744"/>
    <w:rsid w:val="0002707D"/>
    <w:rsid w:val="00027C4B"/>
    <w:rsid w:val="0003117F"/>
    <w:rsid w:val="00032578"/>
    <w:rsid w:val="000465AD"/>
    <w:rsid w:val="00051F5F"/>
    <w:rsid w:val="00052587"/>
    <w:rsid w:val="0005728D"/>
    <w:rsid w:val="00061232"/>
    <w:rsid w:val="0007168D"/>
    <w:rsid w:val="00071ADD"/>
    <w:rsid w:val="0007303C"/>
    <w:rsid w:val="00075C2C"/>
    <w:rsid w:val="00076D3F"/>
    <w:rsid w:val="000779B6"/>
    <w:rsid w:val="00086451"/>
    <w:rsid w:val="00091408"/>
    <w:rsid w:val="0009313A"/>
    <w:rsid w:val="000A54B3"/>
    <w:rsid w:val="000A556E"/>
    <w:rsid w:val="000C63B8"/>
    <w:rsid w:val="000C6683"/>
    <w:rsid w:val="000D2C23"/>
    <w:rsid w:val="000E5A88"/>
    <w:rsid w:val="000E7177"/>
    <w:rsid w:val="001019B5"/>
    <w:rsid w:val="00103D11"/>
    <w:rsid w:val="001055A1"/>
    <w:rsid w:val="0011207F"/>
    <w:rsid w:val="0013486C"/>
    <w:rsid w:val="00136449"/>
    <w:rsid w:val="00151312"/>
    <w:rsid w:val="00155D2D"/>
    <w:rsid w:val="00156F9F"/>
    <w:rsid w:val="00167DEF"/>
    <w:rsid w:val="00170583"/>
    <w:rsid w:val="001706CE"/>
    <w:rsid w:val="001710D1"/>
    <w:rsid w:val="001730E3"/>
    <w:rsid w:val="00175C14"/>
    <w:rsid w:val="00176045"/>
    <w:rsid w:val="001807B3"/>
    <w:rsid w:val="00182990"/>
    <w:rsid w:val="0018365E"/>
    <w:rsid w:val="00186610"/>
    <w:rsid w:val="00194A98"/>
    <w:rsid w:val="00196AC9"/>
    <w:rsid w:val="001B7800"/>
    <w:rsid w:val="001C4DE3"/>
    <w:rsid w:val="001C5E4C"/>
    <w:rsid w:val="001C6EA8"/>
    <w:rsid w:val="001D0248"/>
    <w:rsid w:val="001D6ED2"/>
    <w:rsid w:val="001E01DB"/>
    <w:rsid w:val="001F3CB3"/>
    <w:rsid w:val="00200FAF"/>
    <w:rsid w:val="00203696"/>
    <w:rsid w:val="00205587"/>
    <w:rsid w:val="00205DB9"/>
    <w:rsid w:val="002067BF"/>
    <w:rsid w:val="002129B4"/>
    <w:rsid w:val="002134CA"/>
    <w:rsid w:val="002139CC"/>
    <w:rsid w:val="00222988"/>
    <w:rsid w:val="00226A9A"/>
    <w:rsid w:val="00227B6F"/>
    <w:rsid w:val="0023632E"/>
    <w:rsid w:val="002431D1"/>
    <w:rsid w:val="00243302"/>
    <w:rsid w:val="002434C2"/>
    <w:rsid w:val="002469CB"/>
    <w:rsid w:val="00247643"/>
    <w:rsid w:val="00251D86"/>
    <w:rsid w:val="00256EE5"/>
    <w:rsid w:val="00260BA3"/>
    <w:rsid w:val="00260FCF"/>
    <w:rsid w:val="00262054"/>
    <w:rsid w:val="00262AB5"/>
    <w:rsid w:val="0026521C"/>
    <w:rsid w:val="002664ED"/>
    <w:rsid w:val="00280834"/>
    <w:rsid w:val="002825BF"/>
    <w:rsid w:val="00286E1B"/>
    <w:rsid w:val="00291B56"/>
    <w:rsid w:val="002954CF"/>
    <w:rsid w:val="0029671B"/>
    <w:rsid w:val="002A214F"/>
    <w:rsid w:val="002A5189"/>
    <w:rsid w:val="002A6FDD"/>
    <w:rsid w:val="002B0485"/>
    <w:rsid w:val="002B7AAD"/>
    <w:rsid w:val="002C0E12"/>
    <w:rsid w:val="002C14DA"/>
    <w:rsid w:val="002C1839"/>
    <w:rsid w:val="002C194F"/>
    <w:rsid w:val="002C4D4B"/>
    <w:rsid w:val="002D67DD"/>
    <w:rsid w:val="002E0AE4"/>
    <w:rsid w:val="002E5798"/>
    <w:rsid w:val="002F2814"/>
    <w:rsid w:val="00303BA8"/>
    <w:rsid w:val="00304966"/>
    <w:rsid w:val="00310266"/>
    <w:rsid w:val="003103E1"/>
    <w:rsid w:val="00315367"/>
    <w:rsid w:val="00321CF1"/>
    <w:rsid w:val="00327311"/>
    <w:rsid w:val="0033185C"/>
    <w:rsid w:val="003414DD"/>
    <w:rsid w:val="00342BB8"/>
    <w:rsid w:val="00343572"/>
    <w:rsid w:val="003455E2"/>
    <w:rsid w:val="00347974"/>
    <w:rsid w:val="0035201E"/>
    <w:rsid w:val="00352EA3"/>
    <w:rsid w:val="00353C1B"/>
    <w:rsid w:val="00357F7B"/>
    <w:rsid w:val="00372CBA"/>
    <w:rsid w:val="003824E9"/>
    <w:rsid w:val="00382942"/>
    <w:rsid w:val="003867F6"/>
    <w:rsid w:val="00391F6F"/>
    <w:rsid w:val="003927FC"/>
    <w:rsid w:val="0039710B"/>
    <w:rsid w:val="003A14A8"/>
    <w:rsid w:val="003A385E"/>
    <w:rsid w:val="003A6DAF"/>
    <w:rsid w:val="003B0E1A"/>
    <w:rsid w:val="003B1D02"/>
    <w:rsid w:val="003B3ED3"/>
    <w:rsid w:val="003B5268"/>
    <w:rsid w:val="003B6407"/>
    <w:rsid w:val="003C20EE"/>
    <w:rsid w:val="003C273D"/>
    <w:rsid w:val="003C5273"/>
    <w:rsid w:val="003C5B3C"/>
    <w:rsid w:val="003D1A71"/>
    <w:rsid w:val="003D6377"/>
    <w:rsid w:val="003E02A3"/>
    <w:rsid w:val="003E2F39"/>
    <w:rsid w:val="003E53B9"/>
    <w:rsid w:val="003F01BF"/>
    <w:rsid w:val="003F6F0C"/>
    <w:rsid w:val="00400103"/>
    <w:rsid w:val="00404F54"/>
    <w:rsid w:val="0041334F"/>
    <w:rsid w:val="004166B6"/>
    <w:rsid w:val="00422713"/>
    <w:rsid w:val="00425307"/>
    <w:rsid w:val="00425D24"/>
    <w:rsid w:val="0043262F"/>
    <w:rsid w:val="00432C05"/>
    <w:rsid w:val="00434F0B"/>
    <w:rsid w:val="00442962"/>
    <w:rsid w:val="00447194"/>
    <w:rsid w:val="004476F2"/>
    <w:rsid w:val="00447F64"/>
    <w:rsid w:val="00456EAD"/>
    <w:rsid w:val="00465A38"/>
    <w:rsid w:val="00470B34"/>
    <w:rsid w:val="0048031B"/>
    <w:rsid w:val="00481F6A"/>
    <w:rsid w:val="00485D8E"/>
    <w:rsid w:val="00487ECF"/>
    <w:rsid w:val="004950F5"/>
    <w:rsid w:val="00497817"/>
    <w:rsid w:val="004A0946"/>
    <w:rsid w:val="004A6166"/>
    <w:rsid w:val="004A6CD8"/>
    <w:rsid w:val="004A7453"/>
    <w:rsid w:val="004B1EF5"/>
    <w:rsid w:val="004C3ACD"/>
    <w:rsid w:val="004C4698"/>
    <w:rsid w:val="004C5818"/>
    <w:rsid w:val="004D363E"/>
    <w:rsid w:val="004E0C92"/>
    <w:rsid w:val="005019A2"/>
    <w:rsid w:val="00510975"/>
    <w:rsid w:val="00520370"/>
    <w:rsid w:val="00524FCF"/>
    <w:rsid w:val="00525950"/>
    <w:rsid w:val="0052674D"/>
    <w:rsid w:val="005309DB"/>
    <w:rsid w:val="00534029"/>
    <w:rsid w:val="00536633"/>
    <w:rsid w:val="00540187"/>
    <w:rsid w:val="00543A90"/>
    <w:rsid w:val="005477E1"/>
    <w:rsid w:val="00557C5E"/>
    <w:rsid w:val="00567391"/>
    <w:rsid w:val="005863A3"/>
    <w:rsid w:val="00591EE6"/>
    <w:rsid w:val="00595A00"/>
    <w:rsid w:val="005963B6"/>
    <w:rsid w:val="005979FD"/>
    <w:rsid w:val="005A256E"/>
    <w:rsid w:val="005A3D71"/>
    <w:rsid w:val="005A44EE"/>
    <w:rsid w:val="005A77FB"/>
    <w:rsid w:val="005B02DB"/>
    <w:rsid w:val="005B2303"/>
    <w:rsid w:val="005B7E71"/>
    <w:rsid w:val="005C413E"/>
    <w:rsid w:val="005D19BE"/>
    <w:rsid w:val="005E19C0"/>
    <w:rsid w:val="005E1F6C"/>
    <w:rsid w:val="005F2B44"/>
    <w:rsid w:val="005F5045"/>
    <w:rsid w:val="005F5D56"/>
    <w:rsid w:val="00606880"/>
    <w:rsid w:val="00610205"/>
    <w:rsid w:val="00613C46"/>
    <w:rsid w:val="0062109E"/>
    <w:rsid w:val="00623F56"/>
    <w:rsid w:val="00625B39"/>
    <w:rsid w:val="0063073D"/>
    <w:rsid w:val="00631C79"/>
    <w:rsid w:val="006372EE"/>
    <w:rsid w:val="006471B6"/>
    <w:rsid w:val="00660DAA"/>
    <w:rsid w:val="00666F2C"/>
    <w:rsid w:val="00670585"/>
    <w:rsid w:val="00671ADF"/>
    <w:rsid w:val="00683990"/>
    <w:rsid w:val="00683A9A"/>
    <w:rsid w:val="00685A61"/>
    <w:rsid w:val="00690A9F"/>
    <w:rsid w:val="006A2B9B"/>
    <w:rsid w:val="006B400E"/>
    <w:rsid w:val="006B4B8B"/>
    <w:rsid w:val="006B51F6"/>
    <w:rsid w:val="006B74CA"/>
    <w:rsid w:val="006C6E6B"/>
    <w:rsid w:val="006E13D9"/>
    <w:rsid w:val="006E477A"/>
    <w:rsid w:val="006F16C5"/>
    <w:rsid w:val="006F3FEC"/>
    <w:rsid w:val="00701DF6"/>
    <w:rsid w:val="00712EF8"/>
    <w:rsid w:val="00722ED3"/>
    <w:rsid w:val="007249C0"/>
    <w:rsid w:val="0073772E"/>
    <w:rsid w:val="00741677"/>
    <w:rsid w:val="00741773"/>
    <w:rsid w:val="00741FD7"/>
    <w:rsid w:val="00746EE1"/>
    <w:rsid w:val="00747253"/>
    <w:rsid w:val="0074788A"/>
    <w:rsid w:val="007535A8"/>
    <w:rsid w:val="007550EC"/>
    <w:rsid w:val="007705F2"/>
    <w:rsid w:val="007725CF"/>
    <w:rsid w:val="00775C52"/>
    <w:rsid w:val="00782701"/>
    <w:rsid w:val="00784B61"/>
    <w:rsid w:val="00787BDE"/>
    <w:rsid w:val="0079569B"/>
    <w:rsid w:val="00797B49"/>
    <w:rsid w:val="007A02AF"/>
    <w:rsid w:val="007A74C1"/>
    <w:rsid w:val="007B0E23"/>
    <w:rsid w:val="007B47B1"/>
    <w:rsid w:val="007B57B2"/>
    <w:rsid w:val="007C00C5"/>
    <w:rsid w:val="007C125E"/>
    <w:rsid w:val="007C6C5E"/>
    <w:rsid w:val="007D16DC"/>
    <w:rsid w:val="007D199C"/>
    <w:rsid w:val="007D1DF2"/>
    <w:rsid w:val="007D227E"/>
    <w:rsid w:val="007D28B2"/>
    <w:rsid w:val="007E2AB7"/>
    <w:rsid w:val="007E5FF1"/>
    <w:rsid w:val="007E66A0"/>
    <w:rsid w:val="007F7429"/>
    <w:rsid w:val="008048D0"/>
    <w:rsid w:val="0080657F"/>
    <w:rsid w:val="0081171C"/>
    <w:rsid w:val="00811C94"/>
    <w:rsid w:val="008137F2"/>
    <w:rsid w:val="00816CBC"/>
    <w:rsid w:val="00824BAD"/>
    <w:rsid w:val="00826DC5"/>
    <w:rsid w:val="008274AB"/>
    <w:rsid w:val="00827821"/>
    <w:rsid w:val="008407AC"/>
    <w:rsid w:val="00854BBD"/>
    <w:rsid w:val="00860A6A"/>
    <w:rsid w:val="00866E19"/>
    <w:rsid w:val="00873F94"/>
    <w:rsid w:val="0088560B"/>
    <w:rsid w:val="00886419"/>
    <w:rsid w:val="0089486A"/>
    <w:rsid w:val="008948BB"/>
    <w:rsid w:val="00895E1C"/>
    <w:rsid w:val="008A11D3"/>
    <w:rsid w:val="008A16CD"/>
    <w:rsid w:val="008A2C86"/>
    <w:rsid w:val="008B0DE9"/>
    <w:rsid w:val="008C068A"/>
    <w:rsid w:val="008D3A3C"/>
    <w:rsid w:val="008E01F9"/>
    <w:rsid w:val="008E1E4C"/>
    <w:rsid w:val="008E519E"/>
    <w:rsid w:val="008F4AE7"/>
    <w:rsid w:val="008F76F2"/>
    <w:rsid w:val="00900E21"/>
    <w:rsid w:val="00905E1D"/>
    <w:rsid w:val="00932B14"/>
    <w:rsid w:val="00933EC3"/>
    <w:rsid w:val="0094212E"/>
    <w:rsid w:val="009422CF"/>
    <w:rsid w:val="009437B7"/>
    <w:rsid w:val="00943D29"/>
    <w:rsid w:val="00945D93"/>
    <w:rsid w:val="009502F3"/>
    <w:rsid w:val="00950499"/>
    <w:rsid w:val="00951133"/>
    <w:rsid w:val="00956EFD"/>
    <w:rsid w:val="00961775"/>
    <w:rsid w:val="00964AF5"/>
    <w:rsid w:val="00965574"/>
    <w:rsid w:val="0096592B"/>
    <w:rsid w:val="009752A9"/>
    <w:rsid w:val="00987EBF"/>
    <w:rsid w:val="009907CD"/>
    <w:rsid w:val="009935D4"/>
    <w:rsid w:val="00993FC2"/>
    <w:rsid w:val="00994E5D"/>
    <w:rsid w:val="009972FD"/>
    <w:rsid w:val="009A13A7"/>
    <w:rsid w:val="009A2923"/>
    <w:rsid w:val="009A38A1"/>
    <w:rsid w:val="009C11E1"/>
    <w:rsid w:val="009C2EAB"/>
    <w:rsid w:val="009C550C"/>
    <w:rsid w:val="009C5E2F"/>
    <w:rsid w:val="009E3B3C"/>
    <w:rsid w:val="009E5386"/>
    <w:rsid w:val="009E5DB1"/>
    <w:rsid w:val="009F2146"/>
    <w:rsid w:val="009F3D9F"/>
    <w:rsid w:val="00A033A9"/>
    <w:rsid w:val="00A106B0"/>
    <w:rsid w:val="00A10F2F"/>
    <w:rsid w:val="00A14397"/>
    <w:rsid w:val="00A15606"/>
    <w:rsid w:val="00A160FE"/>
    <w:rsid w:val="00A23974"/>
    <w:rsid w:val="00A24472"/>
    <w:rsid w:val="00A24B33"/>
    <w:rsid w:val="00A2567A"/>
    <w:rsid w:val="00A26391"/>
    <w:rsid w:val="00A274CA"/>
    <w:rsid w:val="00A3423E"/>
    <w:rsid w:val="00A365D7"/>
    <w:rsid w:val="00A43469"/>
    <w:rsid w:val="00A52DFF"/>
    <w:rsid w:val="00A61C18"/>
    <w:rsid w:val="00A66F3F"/>
    <w:rsid w:val="00A7463E"/>
    <w:rsid w:val="00A87781"/>
    <w:rsid w:val="00A95739"/>
    <w:rsid w:val="00AA00F3"/>
    <w:rsid w:val="00AA1ABF"/>
    <w:rsid w:val="00AB282D"/>
    <w:rsid w:val="00AC0319"/>
    <w:rsid w:val="00AC191A"/>
    <w:rsid w:val="00AC25AA"/>
    <w:rsid w:val="00AD0AF2"/>
    <w:rsid w:val="00AE43FF"/>
    <w:rsid w:val="00AE5CDA"/>
    <w:rsid w:val="00B00677"/>
    <w:rsid w:val="00B00CE3"/>
    <w:rsid w:val="00B02F19"/>
    <w:rsid w:val="00B07F6C"/>
    <w:rsid w:val="00B10EA8"/>
    <w:rsid w:val="00B1312D"/>
    <w:rsid w:val="00B16C0B"/>
    <w:rsid w:val="00B22764"/>
    <w:rsid w:val="00B27CF0"/>
    <w:rsid w:val="00B30F1D"/>
    <w:rsid w:val="00B4470E"/>
    <w:rsid w:val="00B46EC7"/>
    <w:rsid w:val="00B523E5"/>
    <w:rsid w:val="00B606BF"/>
    <w:rsid w:val="00B620D9"/>
    <w:rsid w:val="00B70349"/>
    <w:rsid w:val="00B72592"/>
    <w:rsid w:val="00B77D22"/>
    <w:rsid w:val="00B83C41"/>
    <w:rsid w:val="00B870E5"/>
    <w:rsid w:val="00B963A7"/>
    <w:rsid w:val="00B9666C"/>
    <w:rsid w:val="00BA12EC"/>
    <w:rsid w:val="00BA3135"/>
    <w:rsid w:val="00BA6BEF"/>
    <w:rsid w:val="00BB3DA4"/>
    <w:rsid w:val="00BC2053"/>
    <w:rsid w:val="00BC5284"/>
    <w:rsid w:val="00BC64C5"/>
    <w:rsid w:val="00BD2A7B"/>
    <w:rsid w:val="00BD2CC9"/>
    <w:rsid w:val="00BD3EA5"/>
    <w:rsid w:val="00BD5740"/>
    <w:rsid w:val="00BE3899"/>
    <w:rsid w:val="00BE658C"/>
    <w:rsid w:val="00BF6ED8"/>
    <w:rsid w:val="00BF771B"/>
    <w:rsid w:val="00C0466C"/>
    <w:rsid w:val="00C10A6C"/>
    <w:rsid w:val="00C13AE8"/>
    <w:rsid w:val="00C20F19"/>
    <w:rsid w:val="00C25212"/>
    <w:rsid w:val="00C31206"/>
    <w:rsid w:val="00C315AE"/>
    <w:rsid w:val="00C443BA"/>
    <w:rsid w:val="00C458F1"/>
    <w:rsid w:val="00C51702"/>
    <w:rsid w:val="00C541AA"/>
    <w:rsid w:val="00C64F42"/>
    <w:rsid w:val="00C67BAC"/>
    <w:rsid w:val="00C7241F"/>
    <w:rsid w:val="00C827A2"/>
    <w:rsid w:val="00C827F2"/>
    <w:rsid w:val="00C84A35"/>
    <w:rsid w:val="00C94742"/>
    <w:rsid w:val="00C953BE"/>
    <w:rsid w:val="00CA3171"/>
    <w:rsid w:val="00CA4943"/>
    <w:rsid w:val="00CA72E8"/>
    <w:rsid w:val="00CC038E"/>
    <w:rsid w:val="00CD53E1"/>
    <w:rsid w:val="00CD5420"/>
    <w:rsid w:val="00CD77F8"/>
    <w:rsid w:val="00CE2165"/>
    <w:rsid w:val="00CF1B5D"/>
    <w:rsid w:val="00CF7E84"/>
    <w:rsid w:val="00D03D08"/>
    <w:rsid w:val="00D05A36"/>
    <w:rsid w:val="00D1068C"/>
    <w:rsid w:val="00D23149"/>
    <w:rsid w:val="00D31A07"/>
    <w:rsid w:val="00D36C2D"/>
    <w:rsid w:val="00D400FA"/>
    <w:rsid w:val="00D502EF"/>
    <w:rsid w:val="00D576D4"/>
    <w:rsid w:val="00D6794D"/>
    <w:rsid w:val="00D70B72"/>
    <w:rsid w:val="00D71A6C"/>
    <w:rsid w:val="00D97115"/>
    <w:rsid w:val="00D979D7"/>
    <w:rsid w:val="00DA22D8"/>
    <w:rsid w:val="00DA3CD3"/>
    <w:rsid w:val="00DA4162"/>
    <w:rsid w:val="00DA6914"/>
    <w:rsid w:val="00DC49F7"/>
    <w:rsid w:val="00DD18DA"/>
    <w:rsid w:val="00DD2B94"/>
    <w:rsid w:val="00DD3442"/>
    <w:rsid w:val="00DD4764"/>
    <w:rsid w:val="00DD664A"/>
    <w:rsid w:val="00DF3067"/>
    <w:rsid w:val="00E00A51"/>
    <w:rsid w:val="00E05880"/>
    <w:rsid w:val="00E1463A"/>
    <w:rsid w:val="00E171B4"/>
    <w:rsid w:val="00E23B3A"/>
    <w:rsid w:val="00E2703C"/>
    <w:rsid w:val="00E36EEB"/>
    <w:rsid w:val="00E45D83"/>
    <w:rsid w:val="00E5186F"/>
    <w:rsid w:val="00E52200"/>
    <w:rsid w:val="00E53CEA"/>
    <w:rsid w:val="00E551AF"/>
    <w:rsid w:val="00E55F91"/>
    <w:rsid w:val="00E6109A"/>
    <w:rsid w:val="00E63591"/>
    <w:rsid w:val="00E63646"/>
    <w:rsid w:val="00E73034"/>
    <w:rsid w:val="00E75C61"/>
    <w:rsid w:val="00E77239"/>
    <w:rsid w:val="00E8373D"/>
    <w:rsid w:val="00E8519A"/>
    <w:rsid w:val="00E94E64"/>
    <w:rsid w:val="00EA0370"/>
    <w:rsid w:val="00EC20B2"/>
    <w:rsid w:val="00EC5256"/>
    <w:rsid w:val="00EC56B0"/>
    <w:rsid w:val="00EC7E88"/>
    <w:rsid w:val="00ED2DE8"/>
    <w:rsid w:val="00ED5627"/>
    <w:rsid w:val="00ED6998"/>
    <w:rsid w:val="00ED6E32"/>
    <w:rsid w:val="00EF0BE3"/>
    <w:rsid w:val="00EF59F2"/>
    <w:rsid w:val="00EF6DD5"/>
    <w:rsid w:val="00F10C54"/>
    <w:rsid w:val="00F15F2E"/>
    <w:rsid w:val="00F1605E"/>
    <w:rsid w:val="00F17888"/>
    <w:rsid w:val="00F21208"/>
    <w:rsid w:val="00F27E4F"/>
    <w:rsid w:val="00F42CF2"/>
    <w:rsid w:val="00F61D8B"/>
    <w:rsid w:val="00F67F22"/>
    <w:rsid w:val="00F82A38"/>
    <w:rsid w:val="00F83F30"/>
    <w:rsid w:val="00F95E6B"/>
    <w:rsid w:val="00FA30E5"/>
    <w:rsid w:val="00FA7096"/>
    <w:rsid w:val="00FC48A8"/>
    <w:rsid w:val="00FC55EB"/>
    <w:rsid w:val="00FC6D58"/>
    <w:rsid w:val="00FD0B38"/>
    <w:rsid w:val="00FE52CB"/>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99"/>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Akapit z listą BS,Outlines a.b.c."/>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table" w:customStyle="1" w:styleId="TableGrid1">
    <w:name w:val="Table Grid1"/>
    <w:basedOn w:val="TabelNormal"/>
    <w:next w:val="Tabelgril"/>
    <w:uiPriority w:val="39"/>
    <w:rsid w:val="001D6ED2"/>
    <w:pPr>
      <w:spacing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48685578">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22</Pages>
  <Words>8584</Words>
  <Characters>49791</Characters>
  <Application>Microsoft Office Word</Application>
  <DocSecurity>0</DocSecurity>
  <Lines>414</Lines>
  <Paragraphs>116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42</cp:revision>
  <cp:lastPrinted>2024-01-19T06:59:00Z</cp:lastPrinted>
  <dcterms:created xsi:type="dcterms:W3CDTF">2022-06-09T16:24:00Z</dcterms:created>
  <dcterms:modified xsi:type="dcterms:W3CDTF">2024-01-19T07:38:00Z</dcterms:modified>
</cp:coreProperties>
</file>