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51744" w14:textId="3D7CF72E" w:rsidR="003A53A4" w:rsidRPr="003B1595" w:rsidRDefault="003A53A4" w:rsidP="003A53A4">
      <w:pPr>
        <w:spacing w:line="240" w:lineRule="auto"/>
        <w:jc w:val="both"/>
        <w:rPr>
          <w:rFonts w:ascii="Montserrat Light" w:eastAsia="Times New Roman" w:hAnsi="Montserrat Light" w:cs="Times New Roman"/>
          <w:b/>
          <w:bCs/>
          <w:iCs/>
          <w:sz w:val="24"/>
          <w:szCs w:val="24"/>
          <w:lang w:val="ro-RO" w:eastAsia="ro-RO"/>
        </w:rPr>
      </w:pPr>
      <w:r w:rsidRPr="003B1595">
        <w:rPr>
          <w:rFonts w:ascii="Montserrat Light" w:eastAsia="Times New Roman" w:hAnsi="Montserrat Light" w:cs="Times New Roman"/>
          <w:b/>
          <w:bCs/>
          <w:iCs/>
          <w:sz w:val="24"/>
          <w:szCs w:val="24"/>
          <w:lang w:val="ro-RO" w:eastAsia="ro-RO"/>
        </w:rPr>
        <w:t>Nr</w:t>
      </w:r>
      <w:r w:rsidR="001D2119" w:rsidRPr="003B1595">
        <w:rPr>
          <w:rFonts w:ascii="Montserrat Light" w:eastAsia="Times New Roman" w:hAnsi="Montserrat Light" w:cs="Times New Roman"/>
          <w:b/>
          <w:bCs/>
          <w:iCs/>
          <w:sz w:val="24"/>
          <w:szCs w:val="24"/>
          <w:lang w:val="ro-RO" w:eastAsia="ro-RO"/>
        </w:rPr>
        <w:t>.</w:t>
      </w:r>
      <w:r w:rsidR="009F7BAF" w:rsidRPr="003B1595">
        <w:rPr>
          <w:rFonts w:ascii="Montserrat Light" w:eastAsia="Times New Roman" w:hAnsi="Montserrat Light" w:cs="Times New Roman"/>
          <w:b/>
          <w:bCs/>
          <w:iCs/>
          <w:sz w:val="24"/>
          <w:szCs w:val="24"/>
          <w:lang w:val="ro-RO" w:eastAsia="ro-RO"/>
        </w:rPr>
        <w:t xml:space="preserve"> </w:t>
      </w:r>
      <w:r w:rsidR="00F068AF" w:rsidRPr="003B1595">
        <w:rPr>
          <w:rFonts w:ascii="Montserrat Light" w:eastAsia="Times New Roman" w:hAnsi="Montserrat Light" w:cs="Times New Roman"/>
          <w:b/>
          <w:bCs/>
          <w:iCs/>
          <w:sz w:val="24"/>
          <w:szCs w:val="24"/>
          <w:lang w:val="ro-RO" w:eastAsia="ro-RO"/>
        </w:rPr>
        <w:t>11</w:t>
      </w:r>
      <w:r w:rsidR="00406D8F" w:rsidRPr="003B1595">
        <w:rPr>
          <w:rFonts w:ascii="Montserrat Light" w:eastAsia="Times New Roman" w:hAnsi="Montserrat Light" w:cs="Times New Roman"/>
          <w:b/>
          <w:bCs/>
          <w:iCs/>
          <w:sz w:val="24"/>
          <w:szCs w:val="24"/>
          <w:lang w:val="ro-RO" w:eastAsia="ro-RO"/>
        </w:rPr>
        <w:t>.</w:t>
      </w:r>
      <w:r w:rsidR="00F068AF" w:rsidRPr="003B1595">
        <w:rPr>
          <w:rFonts w:ascii="Montserrat Light" w:eastAsia="Times New Roman" w:hAnsi="Montserrat Light" w:cs="Times New Roman"/>
          <w:b/>
          <w:bCs/>
          <w:iCs/>
          <w:sz w:val="24"/>
          <w:szCs w:val="24"/>
          <w:lang w:val="ro-RO" w:eastAsia="ro-RO"/>
        </w:rPr>
        <w:t>224</w:t>
      </w:r>
      <w:r w:rsidR="004C3F2F" w:rsidRPr="003B1595">
        <w:rPr>
          <w:rFonts w:ascii="Montserrat Light" w:eastAsia="Times New Roman" w:hAnsi="Montserrat Light" w:cs="Times New Roman"/>
          <w:b/>
          <w:bCs/>
          <w:iCs/>
          <w:sz w:val="24"/>
          <w:szCs w:val="24"/>
          <w:lang w:val="ro-RO" w:eastAsia="ro-RO"/>
        </w:rPr>
        <w:t>/</w:t>
      </w:r>
      <w:r w:rsidR="00406D8F" w:rsidRPr="003B1595">
        <w:rPr>
          <w:rFonts w:ascii="Montserrat Light" w:eastAsia="Times New Roman" w:hAnsi="Montserrat Light" w:cs="Times New Roman"/>
          <w:b/>
          <w:bCs/>
          <w:iCs/>
          <w:sz w:val="24"/>
          <w:szCs w:val="24"/>
          <w:lang w:val="ro-RO" w:eastAsia="ro-RO"/>
        </w:rPr>
        <w:t>1</w:t>
      </w:r>
      <w:r w:rsidR="00F068AF" w:rsidRPr="003B1595">
        <w:rPr>
          <w:rFonts w:ascii="Montserrat Light" w:eastAsia="Times New Roman" w:hAnsi="Montserrat Light" w:cs="Times New Roman"/>
          <w:b/>
          <w:bCs/>
          <w:iCs/>
          <w:sz w:val="24"/>
          <w:szCs w:val="24"/>
          <w:lang w:val="ro-RO" w:eastAsia="ro-RO"/>
        </w:rPr>
        <w:t>4</w:t>
      </w:r>
      <w:r w:rsidR="004C3F2F" w:rsidRPr="003B1595">
        <w:rPr>
          <w:rFonts w:ascii="Montserrat Light" w:eastAsia="Times New Roman" w:hAnsi="Montserrat Light" w:cs="Times New Roman"/>
          <w:b/>
          <w:bCs/>
          <w:iCs/>
          <w:sz w:val="24"/>
          <w:szCs w:val="24"/>
          <w:lang w:val="ro-RO" w:eastAsia="ro-RO"/>
        </w:rPr>
        <w:t>.</w:t>
      </w:r>
      <w:r w:rsidR="003E0448" w:rsidRPr="003B1595">
        <w:rPr>
          <w:rFonts w:ascii="Montserrat Light" w:eastAsia="Times New Roman" w:hAnsi="Montserrat Light" w:cs="Times New Roman"/>
          <w:b/>
          <w:bCs/>
          <w:iCs/>
          <w:sz w:val="24"/>
          <w:szCs w:val="24"/>
          <w:lang w:val="ro-RO" w:eastAsia="ro-RO"/>
        </w:rPr>
        <w:t>0</w:t>
      </w:r>
      <w:r w:rsidR="00F068AF" w:rsidRPr="003B1595">
        <w:rPr>
          <w:rFonts w:ascii="Montserrat Light" w:eastAsia="Times New Roman" w:hAnsi="Montserrat Light" w:cs="Times New Roman"/>
          <w:b/>
          <w:bCs/>
          <w:iCs/>
          <w:sz w:val="24"/>
          <w:szCs w:val="24"/>
          <w:lang w:val="ro-RO" w:eastAsia="ro-RO"/>
        </w:rPr>
        <w:t>3</w:t>
      </w:r>
      <w:r w:rsidR="004C3F2F" w:rsidRPr="003B1595">
        <w:rPr>
          <w:rFonts w:ascii="Montserrat Light" w:eastAsia="Times New Roman" w:hAnsi="Montserrat Light" w:cs="Times New Roman"/>
          <w:b/>
          <w:bCs/>
          <w:iCs/>
          <w:sz w:val="24"/>
          <w:szCs w:val="24"/>
          <w:lang w:val="ro-RO" w:eastAsia="ro-RO"/>
        </w:rPr>
        <w:t>.202</w:t>
      </w:r>
      <w:r w:rsidR="00F068AF" w:rsidRPr="003B1595">
        <w:rPr>
          <w:rFonts w:ascii="Montserrat Light" w:eastAsia="Times New Roman" w:hAnsi="Montserrat Light" w:cs="Times New Roman"/>
          <w:b/>
          <w:bCs/>
          <w:iCs/>
          <w:sz w:val="24"/>
          <w:szCs w:val="24"/>
          <w:lang w:val="ro-RO" w:eastAsia="ro-RO"/>
        </w:rPr>
        <w:t>4</w:t>
      </w:r>
    </w:p>
    <w:p w14:paraId="196A5BAB" w14:textId="77777777" w:rsidR="003A53A4" w:rsidRPr="003B1595" w:rsidRDefault="003A53A4" w:rsidP="003A53A4">
      <w:pPr>
        <w:autoSpaceDE w:val="0"/>
        <w:autoSpaceDN w:val="0"/>
        <w:adjustRightInd w:val="0"/>
        <w:spacing w:line="240" w:lineRule="auto"/>
        <w:ind w:firstLine="709"/>
        <w:jc w:val="center"/>
        <w:rPr>
          <w:rFonts w:ascii="Montserrat Light" w:eastAsia="Times New Roman" w:hAnsi="Montserrat Light" w:cs="Times New Roman"/>
          <w:b/>
          <w:sz w:val="24"/>
          <w:szCs w:val="24"/>
          <w:lang w:val="ro-RO" w:eastAsia="ro-RO"/>
        </w:rPr>
      </w:pPr>
    </w:p>
    <w:p w14:paraId="0C3FF5C0" w14:textId="77777777" w:rsidR="00826A0B" w:rsidRPr="003B1595" w:rsidRDefault="00826A0B" w:rsidP="003A53A4">
      <w:pPr>
        <w:autoSpaceDE w:val="0"/>
        <w:autoSpaceDN w:val="0"/>
        <w:adjustRightInd w:val="0"/>
        <w:spacing w:line="240" w:lineRule="auto"/>
        <w:ind w:firstLine="709"/>
        <w:jc w:val="center"/>
        <w:rPr>
          <w:rFonts w:ascii="Montserrat Light" w:eastAsia="Times New Roman" w:hAnsi="Montserrat Light" w:cs="Times New Roman"/>
          <w:b/>
          <w:sz w:val="24"/>
          <w:szCs w:val="24"/>
          <w:lang w:val="ro-RO" w:eastAsia="ro-RO"/>
        </w:rPr>
      </w:pPr>
    </w:p>
    <w:p w14:paraId="204B6393" w14:textId="706D8F04" w:rsidR="003A53A4" w:rsidRPr="003B1595" w:rsidRDefault="003A53A4" w:rsidP="003A53A4">
      <w:pPr>
        <w:autoSpaceDE w:val="0"/>
        <w:autoSpaceDN w:val="0"/>
        <w:adjustRightInd w:val="0"/>
        <w:spacing w:line="240" w:lineRule="auto"/>
        <w:jc w:val="center"/>
        <w:rPr>
          <w:rFonts w:ascii="Montserrat Light" w:eastAsia="Times New Roman" w:hAnsi="Montserrat Light" w:cs="Times New Roman"/>
          <w:b/>
          <w:sz w:val="24"/>
          <w:szCs w:val="24"/>
          <w:lang w:val="ro-RO" w:eastAsia="ro-RO"/>
        </w:rPr>
      </w:pPr>
      <w:r w:rsidRPr="003B1595">
        <w:rPr>
          <w:rFonts w:ascii="Montserrat Light" w:eastAsia="Times New Roman" w:hAnsi="Montserrat Light" w:cs="Times New Roman"/>
          <w:b/>
          <w:sz w:val="24"/>
          <w:szCs w:val="24"/>
          <w:lang w:val="ro-RO" w:eastAsia="ro-RO"/>
        </w:rPr>
        <w:t>REFERAT DE APROBARE</w:t>
      </w:r>
    </w:p>
    <w:p w14:paraId="0737B794" w14:textId="77777777" w:rsidR="003A53A4" w:rsidRPr="003B1595" w:rsidRDefault="003A53A4" w:rsidP="003A53A4">
      <w:pPr>
        <w:autoSpaceDE w:val="0"/>
        <w:autoSpaceDN w:val="0"/>
        <w:adjustRightInd w:val="0"/>
        <w:spacing w:line="240" w:lineRule="auto"/>
        <w:jc w:val="center"/>
        <w:rPr>
          <w:rFonts w:ascii="Montserrat Light" w:eastAsia="Times New Roman" w:hAnsi="Montserrat Light" w:cs="Times New Roman"/>
          <w:b/>
          <w:bCs/>
          <w:sz w:val="24"/>
          <w:szCs w:val="24"/>
          <w:lang w:val="en-US"/>
        </w:rPr>
      </w:pPr>
      <w:r w:rsidRPr="003B1595">
        <w:rPr>
          <w:rFonts w:ascii="Montserrat Light" w:eastAsia="Times New Roman" w:hAnsi="Montserrat Light" w:cs="Times New Roman"/>
          <w:b/>
          <w:bCs/>
          <w:sz w:val="24"/>
          <w:szCs w:val="24"/>
          <w:lang w:val="en-US"/>
        </w:rPr>
        <w:t xml:space="preserve">la </w:t>
      </w:r>
      <w:proofErr w:type="spellStart"/>
      <w:r w:rsidRPr="003B1595">
        <w:rPr>
          <w:rFonts w:ascii="Montserrat Light" w:eastAsia="Times New Roman" w:hAnsi="Montserrat Light" w:cs="Times New Roman"/>
          <w:b/>
          <w:bCs/>
          <w:sz w:val="24"/>
          <w:szCs w:val="24"/>
          <w:lang w:val="en-US"/>
        </w:rPr>
        <w:t>Proiectul</w:t>
      </w:r>
      <w:proofErr w:type="spellEnd"/>
      <w:r w:rsidRPr="003B1595">
        <w:rPr>
          <w:rFonts w:ascii="Montserrat Light" w:eastAsia="Times New Roman" w:hAnsi="Montserrat Light" w:cs="Times New Roman"/>
          <w:b/>
          <w:bCs/>
          <w:sz w:val="24"/>
          <w:szCs w:val="24"/>
          <w:lang w:val="en-US"/>
        </w:rPr>
        <w:t xml:space="preserve"> de </w:t>
      </w:r>
      <w:proofErr w:type="spellStart"/>
      <w:r w:rsidRPr="003B1595">
        <w:rPr>
          <w:rFonts w:ascii="Montserrat Light" w:eastAsia="Times New Roman" w:hAnsi="Montserrat Light" w:cs="Times New Roman"/>
          <w:b/>
          <w:bCs/>
          <w:sz w:val="24"/>
          <w:szCs w:val="24"/>
          <w:lang w:val="en-US"/>
        </w:rPr>
        <w:t>hotărâre</w:t>
      </w:r>
      <w:proofErr w:type="spellEnd"/>
      <w:r w:rsidRPr="003B1595">
        <w:rPr>
          <w:rFonts w:ascii="Montserrat Light" w:eastAsia="Times New Roman" w:hAnsi="Montserrat Light" w:cs="Times New Roman"/>
          <w:b/>
          <w:bCs/>
          <w:sz w:val="24"/>
          <w:szCs w:val="24"/>
          <w:lang w:val="en-US"/>
        </w:rPr>
        <w:t xml:space="preserve"> </w:t>
      </w:r>
      <w:proofErr w:type="spellStart"/>
      <w:r w:rsidRPr="003B1595">
        <w:rPr>
          <w:rFonts w:ascii="Montserrat Light" w:eastAsia="Times New Roman" w:hAnsi="Montserrat Light" w:cs="Times New Roman"/>
          <w:b/>
          <w:bCs/>
          <w:sz w:val="24"/>
          <w:szCs w:val="24"/>
          <w:lang w:val="en-US"/>
        </w:rPr>
        <w:t>privind</w:t>
      </w:r>
      <w:proofErr w:type="spellEnd"/>
      <w:r w:rsidRPr="003B1595">
        <w:rPr>
          <w:rFonts w:ascii="Montserrat Light" w:eastAsia="Times New Roman" w:hAnsi="Montserrat Light" w:cs="Times New Roman"/>
          <w:b/>
          <w:bCs/>
          <w:sz w:val="24"/>
          <w:szCs w:val="24"/>
          <w:lang w:val="en-US"/>
        </w:rPr>
        <w:t xml:space="preserve"> </w:t>
      </w:r>
      <w:proofErr w:type="spellStart"/>
      <w:r w:rsidRPr="003B1595">
        <w:rPr>
          <w:rFonts w:ascii="Montserrat Light" w:eastAsia="Times New Roman" w:hAnsi="Montserrat Light" w:cs="Times New Roman"/>
          <w:b/>
          <w:bCs/>
          <w:sz w:val="24"/>
          <w:szCs w:val="24"/>
          <w:lang w:val="en-US"/>
        </w:rPr>
        <w:t>rectificarea</w:t>
      </w:r>
      <w:proofErr w:type="spellEnd"/>
      <w:r w:rsidRPr="003B1595">
        <w:rPr>
          <w:rFonts w:ascii="Montserrat Light" w:eastAsia="Times New Roman" w:hAnsi="Montserrat Light" w:cs="Times New Roman"/>
          <w:b/>
          <w:bCs/>
          <w:sz w:val="24"/>
          <w:szCs w:val="24"/>
          <w:lang w:val="en-US"/>
        </w:rPr>
        <w:t xml:space="preserve"> </w:t>
      </w:r>
      <w:proofErr w:type="spellStart"/>
      <w:r w:rsidRPr="003B1595">
        <w:rPr>
          <w:rFonts w:ascii="Montserrat Light" w:eastAsia="Times New Roman" w:hAnsi="Montserrat Light" w:cs="Times New Roman"/>
          <w:b/>
          <w:bCs/>
          <w:sz w:val="24"/>
          <w:szCs w:val="24"/>
          <w:lang w:val="en-US"/>
        </w:rPr>
        <w:t>bugetului</w:t>
      </w:r>
      <w:proofErr w:type="spellEnd"/>
      <w:r w:rsidRPr="003B1595">
        <w:rPr>
          <w:rFonts w:ascii="Montserrat Light" w:eastAsia="Times New Roman" w:hAnsi="Montserrat Light" w:cs="Times New Roman"/>
          <w:b/>
          <w:bCs/>
          <w:sz w:val="24"/>
          <w:szCs w:val="24"/>
          <w:lang w:val="en-US"/>
        </w:rPr>
        <w:t xml:space="preserve"> general </w:t>
      </w:r>
      <w:proofErr w:type="spellStart"/>
      <w:r w:rsidRPr="003B1595">
        <w:rPr>
          <w:rFonts w:ascii="Montserrat Light" w:eastAsia="Times New Roman" w:hAnsi="Montserrat Light" w:cs="Times New Roman"/>
          <w:b/>
          <w:bCs/>
          <w:sz w:val="24"/>
          <w:szCs w:val="24"/>
          <w:lang w:val="en-US"/>
        </w:rPr>
        <w:t>propriu</w:t>
      </w:r>
      <w:proofErr w:type="spellEnd"/>
      <w:r w:rsidRPr="003B1595">
        <w:rPr>
          <w:rFonts w:ascii="Montserrat Light" w:eastAsia="Times New Roman" w:hAnsi="Montserrat Light" w:cs="Times New Roman"/>
          <w:b/>
          <w:bCs/>
          <w:sz w:val="24"/>
          <w:szCs w:val="24"/>
          <w:lang w:val="en-US"/>
        </w:rPr>
        <w:t xml:space="preserve"> al </w:t>
      </w:r>
    </w:p>
    <w:p w14:paraId="7F8A4C94" w14:textId="2F7FA47A" w:rsidR="003A53A4" w:rsidRPr="003B1595" w:rsidRDefault="003A53A4" w:rsidP="003A53A4">
      <w:pPr>
        <w:autoSpaceDE w:val="0"/>
        <w:autoSpaceDN w:val="0"/>
        <w:adjustRightInd w:val="0"/>
        <w:spacing w:line="240" w:lineRule="auto"/>
        <w:jc w:val="center"/>
        <w:rPr>
          <w:rFonts w:ascii="Montserrat Light" w:eastAsia="Times New Roman" w:hAnsi="Montserrat Light" w:cs="Times New Roman"/>
          <w:b/>
          <w:bCs/>
          <w:sz w:val="24"/>
          <w:szCs w:val="24"/>
          <w:lang w:val="en-US"/>
        </w:rPr>
      </w:pPr>
      <w:proofErr w:type="spellStart"/>
      <w:r w:rsidRPr="003B1595">
        <w:rPr>
          <w:rFonts w:ascii="Montserrat Light" w:eastAsia="Times New Roman" w:hAnsi="Montserrat Light" w:cs="Times New Roman"/>
          <w:b/>
          <w:bCs/>
          <w:sz w:val="24"/>
          <w:szCs w:val="24"/>
          <w:lang w:val="en-US"/>
        </w:rPr>
        <w:t>Judeţului</w:t>
      </w:r>
      <w:proofErr w:type="spellEnd"/>
      <w:r w:rsidRPr="003B1595">
        <w:rPr>
          <w:rFonts w:ascii="Montserrat Light" w:eastAsia="Times New Roman" w:hAnsi="Montserrat Light" w:cs="Times New Roman"/>
          <w:b/>
          <w:bCs/>
          <w:sz w:val="24"/>
          <w:szCs w:val="24"/>
          <w:lang w:val="en-US"/>
        </w:rPr>
        <w:t xml:space="preserve"> Cluj pe </w:t>
      </w:r>
      <w:proofErr w:type="spellStart"/>
      <w:r w:rsidRPr="003B1595">
        <w:rPr>
          <w:rFonts w:ascii="Montserrat Light" w:eastAsia="Times New Roman" w:hAnsi="Montserrat Light" w:cs="Times New Roman"/>
          <w:b/>
          <w:bCs/>
          <w:sz w:val="24"/>
          <w:szCs w:val="24"/>
          <w:lang w:val="en-US"/>
        </w:rPr>
        <w:t>anul</w:t>
      </w:r>
      <w:proofErr w:type="spellEnd"/>
      <w:r w:rsidRPr="003B1595">
        <w:rPr>
          <w:rFonts w:ascii="Montserrat Light" w:eastAsia="Times New Roman" w:hAnsi="Montserrat Light" w:cs="Times New Roman"/>
          <w:b/>
          <w:bCs/>
          <w:sz w:val="24"/>
          <w:szCs w:val="24"/>
          <w:lang w:val="en-US"/>
        </w:rPr>
        <w:t xml:space="preserve"> 202</w:t>
      </w:r>
      <w:r w:rsidR="00F068AF" w:rsidRPr="003B1595">
        <w:rPr>
          <w:rFonts w:ascii="Montserrat Light" w:eastAsia="Times New Roman" w:hAnsi="Montserrat Light" w:cs="Times New Roman"/>
          <w:b/>
          <w:bCs/>
          <w:sz w:val="24"/>
          <w:szCs w:val="24"/>
          <w:lang w:val="en-US"/>
        </w:rPr>
        <w:t>4</w:t>
      </w:r>
      <w:r w:rsidRPr="003B1595">
        <w:rPr>
          <w:rFonts w:ascii="Montserrat Light" w:eastAsia="Times New Roman" w:hAnsi="Montserrat Light" w:cs="Times New Roman"/>
          <w:b/>
          <w:bCs/>
          <w:sz w:val="24"/>
          <w:szCs w:val="24"/>
          <w:lang w:val="en-US"/>
        </w:rPr>
        <w:t xml:space="preserve"> </w:t>
      </w:r>
    </w:p>
    <w:p w14:paraId="298D25E0" w14:textId="1F128FC8" w:rsidR="004358FC" w:rsidRPr="003B1595" w:rsidRDefault="004358FC" w:rsidP="003A53A4">
      <w:pPr>
        <w:autoSpaceDE w:val="0"/>
        <w:autoSpaceDN w:val="0"/>
        <w:adjustRightInd w:val="0"/>
        <w:spacing w:line="240" w:lineRule="auto"/>
        <w:jc w:val="center"/>
        <w:rPr>
          <w:rFonts w:ascii="Montserrat Light" w:eastAsia="Times New Roman" w:hAnsi="Montserrat Light" w:cs="Times New Roman"/>
          <w:b/>
          <w:bCs/>
          <w:sz w:val="24"/>
          <w:szCs w:val="24"/>
          <w:lang w:val="en-US"/>
        </w:rPr>
      </w:pPr>
    </w:p>
    <w:p w14:paraId="20564C7B" w14:textId="77777777" w:rsidR="003A53A4" w:rsidRPr="003B1595" w:rsidRDefault="003A53A4" w:rsidP="003A53A4">
      <w:pPr>
        <w:spacing w:line="240" w:lineRule="auto"/>
        <w:jc w:val="center"/>
        <w:rPr>
          <w:rFonts w:ascii="Montserrat Light" w:eastAsia="Times New Roman" w:hAnsi="Montserrat Light" w:cs="Times New Roman"/>
          <w:b/>
          <w:bCs/>
          <w:noProof/>
          <w:sz w:val="24"/>
          <w:szCs w:val="24"/>
          <w:lang w:val="ro-RO" w:eastAsia="ro-RO"/>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3B1595" w:rsidRPr="003B1595" w14:paraId="672004F4" w14:textId="77777777" w:rsidTr="00D85741">
        <w:trPr>
          <w:trHeight w:val="355"/>
        </w:trPr>
        <w:tc>
          <w:tcPr>
            <w:tcW w:w="9360" w:type="dxa"/>
            <w:shd w:val="clear" w:color="auto" w:fill="auto"/>
          </w:tcPr>
          <w:p w14:paraId="29C0DE61" w14:textId="77777777" w:rsidR="003A53A4" w:rsidRPr="003B1595" w:rsidRDefault="003A53A4" w:rsidP="003A53A4">
            <w:pPr>
              <w:jc w:val="both"/>
              <w:rPr>
                <w:rFonts w:ascii="Montserrat Light" w:hAnsi="Montserrat Light"/>
                <w:sz w:val="24"/>
                <w:szCs w:val="24"/>
                <w:lang w:val="it-IT"/>
              </w:rPr>
            </w:pPr>
            <w:r w:rsidRPr="003B1595">
              <w:rPr>
                <w:rFonts w:ascii="Montserrat Light" w:eastAsia="Times New Roman" w:hAnsi="Montserrat Light" w:cs="Times New Roman"/>
                <w:b/>
                <w:bCs/>
                <w:noProof/>
                <w:sz w:val="24"/>
                <w:szCs w:val="24"/>
                <w:lang w:val="ro-RO" w:eastAsia="ro-RO"/>
              </w:rPr>
              <w:t>Secțiunea 1</w:t>
            </w:r>
            <w:r w:rsidRPr="003B1595">
              <w:rPr>
                <w:rFonts w:ascii="Montserrat Light" w:eastAsia="Times New Roman" w:hAnsi="Montserrat Light" w:cs="Times New Roman"/>
                <w:noProof/>
                <w:sz w:val="24"/>
                <w:szCs w:val="24"/>
                <w:lang w:val="ro-RO" w:eastAsia="ro-RO"/>
              </w:rPr>
              <w:t xml:space="preserve"> - </w:t>
            </w:r>
            <w:r w:rsidRPr="003B1595">
              <w:rPr>
                <w:rFonts w:ascii="Montserrat Light" w:eastAsia="Times New Roman" w:hAnsi="Montserrat Light" w:cs="Times New Roman"/>
                <w:b/>
                <w:bCs/>
                <w:noProof/>
                <w:sz w:val="24"/>
                <w:szCs w:val="24"/>
                <w:lang w:val="ro-RO" w:eastAsia="ro-RO"/>
              </w:rPr>
              <w:t xml:space="preserve">Motivul adoptării </w:t>
            </w:r>
            <w:r w:rsidRPr="003B1595">
              <w:rPr>
                <w:rFonts w:ascii="Montserrat Light" w:eastAsia="Times New Roman" w:hAnsi="Montserrat Light" w:cs="Times New Roman"/>
                <w:b/>
                <w:bCs/>
                <w:noProof/>
                <w:sz w:val="24"/>
                <w:szCs w:val="24"/>
                <w:shd w:val="clear" w:color="auto" w:fill="FFFFFF"/>
                <w:lang w:val="ro-RO" w:eastAsia="ro-RO"/>
              </w:rPr>
              <w:t>actului administrativ</w:t>
            </w:r>
            <w:r w:rsidRPr="003B1595">
              <w:rPr>
                <w:rFonts w:ascii="Montserrat Light" w:eastAsia="Times New Roman" w:hAnsi="Montserrat Light" w:cs="Times New Roman"/>
                <w:b/>
                <w:bCs/>
                <w:noProof/>
                <w:sz w:val="24"/>
                <w:szCs w:val="24"/>
                <w:lang w:val="ro-RO" w:eastAsia="ro-RO"/>
              </w:rPr>
              <w:t>:</w:t>
            </w:r>
            <w:r w:rsidRPr="003B1595">
              <w:rPr>
                <w:rFonts w:ascii="Montserrat Light" w:hAnsi="Montserrat Light"/>
                <w:sz w:val="24"/>
                <w:szCs w:val="24"/>
                <w:lang w:val="ro-RO"/>
              </w:rPr>
              <w:t xml:space="preserve">  </w:t>
            </w:r>
            <w:r w:rsidRPr="003B1595">
              <w:rPr>
                <w:rFonts w:ascii="Montserrat Light" w:hAnsi="Montserrat Light"/>
                <w:sz w:val="24"/>
                <w:szCs w:val="24"/>
                <w:lang w:val="it-IT"/>
              </w:rPr>
              <w:t xml:space="preserve"> </w:t>
            </w:r>
          </w:p>
        </w:tc>
      </w:tr>
      <w:tr w:rsidR="003B1595" w:rsidRPr="003B1595" w14:paraId="69894C98" w14:textId="77777777" w:rsidTr="00D85741">
        <w:tc>
          <w:tcPr>
            <w:tcW w:w="9360" w:type="dxa"/>
            <w:shd w:val="clear" w:color="auto" w:fill="auto"/>
          </w:tcPr>
          <w:p w14:paraId="7DAA98F4" w14:textId="3CDE4598" w:rsidR="0058500B" w:rsidRPr="003B1595" w:rsidRDefault="0058500B" w:rsidP="0058500B">
            <w:pPr>
              <w:spacing w:line="240" w:lineRule="auto"/>
              <w:ind w:firstLine="675"/>
              <w:jc w:val="both"/>
              <w:rPr>
                <w:rFonts w:ascii="Montserrat Light" w:eastAsia="Times New Roman" w:hAnsi="Montserrat Light" w:cs="Times New Roman"/>
                <w:sz w:val="24"/>
                <w:szCs w:val="24"/>
                <w:lang w:val="ro-RO"/>
              </w:rPr>
            </w:pPr>
            <w:r w:rsidRPr="003B1595">
              <w:rPr>
                <w:rFonts w:ascii="Montserrat Light" w:eastAsia="Times New Roman" w:hAnsi="Montserrat Light" w:cs="Times New Roman"/>
                <w:sz w:val="24"/>
                <w:szCs w:val="24"/>
                <w:lang w:val="ro-RO"/>
              </w:rPr>
              <w:t xml:space="preserve">Prin Hotărârea Consiliului </w:t>
            </w:r>
            <w:proofErr w:type="spellStart"/>
            <w:r w:rsidRPr="003B1595">
              <w:rPr>
                <w:rFonts w:ascii="Montserrat Light" w:eastAsia="Times New Roman" w:hAnsi="Montserrat Light" w:cs="Times New Roman"/>
                <w:sz w:val="24"/>
                <w:szCs w:val="24"/>
                <w:lang w:val="ro-RO"/>
              </w:rPr>
              <w:t>Judeţean</w:t>
            </w:r>
            <w:proofErr w:type="spellEnd"/>
            <w:r w:rsidRPr="003B1595">
              <w:rPr>
                <w:rFonts w:ascii="Montserrat Light" w:eastAsia="Times New Roman" w:hAnsi="Montserrat Light" w:cs="Times New Roman"/>
                <w:sz w:val="24"/>
                <w:szCs w:val="24"/>
                <w:lang w:val="ro-RO"/>
              </w:rPr>
              <w:t xml:space="preserve"> Cluj nr. </w:t>
            </w:r>
            <w:r w:rsidR="00F068AF" w:rsidRPr="003B1595">
              <w:rPr>
                <w:rFonts w:ascii="Montserrat Light" w:eastAsia="Times New Roman" w:hAnsi="Montserrat Light" w:cs="Times New Roman"/>
                <w:sz w:val="24"/>
                <w:szCs w:val="24"/>
                <w:lang w:val="ro-RO"/>
              </w:rPr>
              <w:t>20</w:t>
            </w:r>
            <w:r w:rsidRPr="003B1595">
              <w:rPr>
                <w:rFonts w:ascii="Montserrat Light" w:eastAsia="Times New Roman" w:hAnsi="Montserrat Light" w:cs="Times New Roman"/>
                <w:sz w:val="24"/>
                <w:szCs w:val="24"/>
                <w:lang w:val="ro-RO"/>
              </w:rPr>
              <w:t xml:space="preserve"> din </w:t>
            </w:r>
            <w:r w:rsidR="00F068AF" w:rsidRPr="003B1595">
              <w:rPr>
                <w:rFonts w:ascii="Montserrat Light" w:eastAsia="Times New Roman" w:hAnsi="Montserrat Light" w:cs="Times New Roman"/>
                <w:sz w:val="24"/>
                <w:szCs w:val="24"/>
                <w:lang w:val="ro-RO"/>
              </w:rPr>
              <w:t>7</w:t>
            </w:r>
            <w:r w:rsidRPr="003B1595">
              <w:rPr>
                <w:rFonts w:ascii="Montserrat Light" w:eastAsia="Times New Roman" w:hAnsi="Montserrat Light" w:cs="Times New Roman"/>
                <w:sz w:val="24"/>
                <w:szCs w:val="24"/>
                <w:lang w:val="ro-RO"/>
              </w:rPr>
              <w:t xml:space="preserve"> </w:t>
            </w:r>
            <w:r w:rsidR="00F068AF" w:rsidRPr="003B1595">
              <w:rPr>
                <w:rFonts w:ascii="Montserrat Light" w:eastAsia="Times New Roman" w:hAnsi="Montserrat Light" w:cs="Times New Roman"/>
                <w:sz w:val="24"/>
                <w:szCs w:val="24"/>
                <w:lang w:val="ro-RO"/>
              </w:rPr>
              <w:t>februarie</w:t>
            </w:r>
            <w:r w:rsidR="00234D6E" w:rsidRPr="003B1595">
              <w:rPr>
                <w:rFonts w:ascii="Montserrat Light" w:eastAsia="Times New Roman" w:hAnsi="Montserrat Light" w:cs="Times New Roman"/>
                <w:sz w:val="24"/>
                <w:szCs w:val="24"/>
                <w:lang w:val="ro-RO"/>
              </w:rPr>
              <w:t xml:space="preserve"> </w:t>
            </w:r>
            <w:r w:rsidRPr="003B1595">
              <w:rPr>
                <w:rFonts w:ascii="Montserrat Light" w:eastAsia="Times New Roman" w:hAnsi="Montserrat Light" w:cs="Times New Roman"/>
                <w:sz w:val="24"/>
                <w:szCs w:val="24"/>
                <w:lang w:val="ro-RO"/>
              </w:rPr>
              <w:t>202</w:t>
            </w:r>
            <w:r w:rsidR="00F068AF" w:rsidRPr="003B1595">
              <w:rPr>
                <w:rFonts w:ascii="Montserrat Light" w:eastAsia="Times New Roman" w:hAnsi="Montserrat Light" w:cs="Times New Roman"/>
                <w:sz w:val="24"/>
                <w:szCs w:val="24"/>
                <w:lang w:val="ro-RO"/>
              </w:rPr>
              <w:t>4</w:t>
            </w:r>
            <w:r w:rsidRPr="003B1595">
              <w:rPr>
                <w:rFonts w:ascii="Montserrat Light" w:eastAsia="Times New Roman" w:hAnsi="Montserrat Light" w:cs="Times New Roman"/>
                <w:sz w:val="24"/>
                <w:szCs w:val="24"/>
                <w:lang w:val="ro-RO"/>
              </w:rPr>
              <w:t xml:space="preserve">  a fost aprobat bugetul general propriu al </w:t>
            </w:r>
            <w:proofErr w:type="spellStart"/>
            <w:r w:rsidRPr="003B1595">
              <w:rPr>
                <w:rFonts w:ascii="Montserrat Light" w:eastAsia="Times New Roman" w:hAnsi="Montserrat Light" w:cs="Times New Roman"/>
                <w:sz w:val="24"/>
                <w:szCs w:val="24"/>
                <w:lang w:val="ro-RO"/>
              </w:rPr>
              <w:t>Judeţului</w:t>
            </w:r>
            <w:proofErr w:type="spellEnd"/>
            <w:r w:rsidRPr="003B1595">
              <w:rPr>
                <w:rFonts w:ascii="Montserrat Light" w:eastAsia="Times New Roman" w:hAnsi="Montserrat Light" w:cs="Times New Roman"/>
                <w:sz w:val="24"/>
                <w:szCs w:val="24"/>
                <w:lang w:val="ro-RO"/>
              </w:rPr>
              <w:t xml:space="preserve"> Cluj pe anul 202</w:t>
            </w:r>
            <w:r w:rsidR="00F068AF" w:rsidRPr="003B1595">
              <w:rPr>
                <w:rFonts w:ascii="Montserrat Light" w:eastAsia="Times New Roman" w:hAnsi="Montserrat Light" w:cs="Times New Roman"/>
                <w:sz w:val="24"/>
                <w:szCs w:val="24"/>
                <w:lang w:val="ro-RO"/>
              </w:rPr>
              <w:t>4</w:t>
            </w:r>
            <w:r w:rsidRPr="003B1595">
              <w:rPr>
                <w:rFonts w:ascii="Montserrat Light" w:eastAsia="Times New Roman" w:hAnsi="Montserrat Light" w:cs="Times New Roman"/>
                <w:sz w:val="24"/>
                <w:szCs w:val="24"/>
                <w:lang w:val="ro-RO"/>
              </w:rPr>
              <w:t xml:space="preserve">. </w:t>
            </w:r>
          </w:p>
          <w:p w14:paraId="479270B5" w14:textId="7010861C" w:rsidR="00CB1628" w:rsidRPr="003B1595" w:rsidRDefault="00CB1628" w:rsidP="0058500B">
            <w:pPr>
              <w:spacing w:line="240" w:lineRule="auto"/>
              <w:ind w:firstLine="675"/>
              <w:jc w:val="both"/>
              <w:rPr>
                <w:rFonts w:ascii="Montserrat Light" w:eastAsia="Times New Roman" w:hAnsi="Montserrat Light" w:cs="Times New Roman"/>
                <w:sz w:val="24"/>
                <w:szCs w:val="24"/>
                <w:lang w:val="ro-RO"/>
              </w:rPr>
            </w:pPr>
            <w:r w:rsidRPr="003B1595">
              <w:rPr>
                <w:rFonts w:ascii="Montserrat Light" w:eastAsia="Times New Roman" w:hAnsi="Montserrat Light" w:cs="Times New Roman"/>
                <w:sz w:val="24"/>
                <w:szCs w:val="24"/>
                <w:lang w:val="ro-RO"/>
              </w:rPr>
              <w:t>Analizând execuția bugetului local</w:t>
            </w:r>
            <w:r w:rsidR="00F068AF" w:rsidRPr="003B1595">
              <w:rPr>
                <w:rFonts w:ascii="Montserrat Light" w:eastAsia="Times New Roman" w:hAnsi="Montserrat Light" w:cs="Times New Roman"/>
                <w:sz w:val="24"/>
                <w:szCs w:val="24"/>
                <w:lang w:val="ro-RO"/>
              </w:rPr>
              <w:t xml:space="preserve">, </w:t>
            </w:r>
            <w:r w:rsidRPr="003B1595">
              <w:rPr>
                <w:rFonts w:ascii="Montserrat Light" w:eastAsia="Times New Roman" w:hAnsi="Montserrat Light" w:cs="Times New Roman"/>
                <w:noProof/>
                <w:sz w:val="24"/>
                <w:szCs w:val="24"/>
                <w:shd w:val="clear" w:color="auto" w:fill="FFFFFF"/>
                <w:lang w:val="ro-RO" w:eastAsia="ro-RO"/>
              </w:rPr>
              <w:t>bugetului instituţiilor publice finanţate integral sau parţial din venituri proprii</w:t>
            </w:r>
            <w:r w:rsidR="00F068AF" w:rsidRPr="003B1595">
              <w:rPr>
                <w:rFonts w:ascii="Montserrat Light" w:eastAsia="Times New Roman" w:hAnsi="Montserrat Light" w:cs="Times New Roman"/>
                <w:noProof/>
                <w:sz w:val="24"/>
                <w:szCs w:val="24"/>
                <w:shd w:val="clear" w:color="auto" w:fill="FFFFFF"/>
                <w:lang w:val="ro-RO" w:eastAsia="ro-RO"/>
              </w:rPr>
              <w:t xml:space="preserve"> și bugetului fondurilor externe nerambursabile</w:t>
            </w:r>
            <w:r w:rsidRPr="003B1595">
              <w:rPr>
                <w:rFonts w:ascii="Montserrat Light" w:eastAsia="Times New Roman" w:hAnsi="Montserrat Light" w:cs="Times New Roman"/>
                <w:noProof/>
                <w:sz w:val="24"/>
                <w:szCs w:val="24"/>
                <w:shd w:val="clear" w:color="auto" w:fill="FFFFFF"/>
                <w:lang w:val="ro-RO" w:eastAsia="ro-RO"/>
              </w:rPr>
              <w:t xml:space="preserve"> pe anul 202</w:t>
            </w:r>
            <w:r w:rsidR="00F068AF" w:rsidRPr="003B1595">
              <w:rPr>
                <w:rFonts w:ascii="Montserrat Light" w:eastAsia="Times New Roman" w:hAnsi="Montserrat Light" w:cs="Times New Roman"/>
                <w:noProof/>
                <w:sz w:val="24"/>
                <w:szCs w:val="24"/>
                <w:shd w:val="clear" w:color="auto" w:fill="FFFFFF"/>
                <w:lang w:val="ro-RO" w:eastAsia="ro-RO"/>
              </w:rPr>
              <w:t>4</w:t>
            </w:r>
            <w:r w:rsidRPr="003B1595">
              <w:rPr>
                <w:rFonts w:ascii="Montserrat Light" w:eastAsia="Times New Roman" w:hAnsi="Montserrat Light" w:cs="Times New Roman"/>
                <w:noProof/>
                <w:sz w:val="24"/>
                <w:szCs w:val="24"/>
                <w:shd w:val="clear" w:color="auto" w:fill="FFFFFF"/>
                <w:lang w:val="ro-RO" w:eastAsia="ro-RO"/>
              </w:rPr>
              <w:t xml:space="preserve"> la data de </w:t>
            </w:r>
            <w:r w:rsidR="00F068AF" w:rsidRPr="003B1595">
              <w:rPr>
                <w:rFonts w:ascii="Montserrat Light" w:eastAsia="Times New Roman" w:hAnsi="Montserrat Light" w:cs="Times New Roman"/>
                <w:noProof/>
                <w:sz w:val="24"/>
                <w:szCs w:val="24"/>
                <w:shd w:val="clear" w:color="auto" w:fill="FFFFFF"/>
                <w:lang w:val="ro-RO" w:eastAsia="ro-RO"/>
              </w:rPr>
              <w:t>14</w:t>
            </w:r>
            <w:r w:rsidRPr="003B1595">
              <w:rPr>
                <w:rFonts w:ascii="Montserrat Light" w:eastAsia="Times New Roman" w:hAnsi="Montserrat Light" w:cs="Times New Roman"/>
                <w:noProof/>
                <w:sz w:val="24"/>
                <w:szCs w:val="24"/>
                <w:shd w:val="clear" w:color="auto" w:fill="FFFFFF"/>
                <w:lang w:val="ro-RO" w:eastAsia="ro-RO"/>
              </w:rPr>
              <w:t xml:space="preserve"> </w:t>
            </w:r>
            <w:r w:rsidR="00F068AF" w:rsidRPr="003B1595">
              <w:rPr>
                <w:rFonts w:ascii="Montserrat Light" w:eastAsia="Times New Roman" w:hAnsi="Montserrat Light" w:cs="Times New Roman"/>
                <w:noProof/>
                <w:sz w:val="24"/>
                <w:szCs w:val="24"/>
                <w:shd w:val="clear" w:color="auto" w:fill="FFFFFF"/>
                <w:lang w:val="ro-RO" w:eastAsia="ro-RO"/>
              </w:rPr>
              <w:t xml:space="preserve">martie </w:t>
            </w:r>
            <w:r w:rsidRPr="003B1595">
              <w:rPr>
                <w:rFonts w:ascii="Montserrat Light" w:eastAsia="Times New Roman" w:hAnsi="Montserrat Light" w:cs="Times New Roman"/>
                <w:noProof/>
                <w:sz w:val="24"/>
                <w:szCs w:val="24"/>
                <w:shd w:val="clear" w:color="auto" w:fill="FFFFFF"/>
                <w:lang w:val="ro-RO" w:eastAsia="ro-RO"/>
              </w:rPr>
              <w:t xml:space="preserve">și </w:t>
            </w:r>
            <w:proofErr w:type="spellStart"/>
            <w:r w:rsidRPr="003B1595">
              <w:rPr>
                <w:rFonts w:ascii="Montserrat Light" w:eastAsia="Times New Roman" w:hAnsi="Montserrat Light" w:cs="Times New Roman"/>
                <w:bCs/>
                <w:sz w:val="24"/>
                <w:szCs w:val="24"/>
                <w:lang w:val="en-US"/>
              </w:rPr>
              <w:t>ținând</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cont</w:t>
            </w:r>
            <w:proofErr w:type="spellEnd"/>
            <w:r w:rsidRPr="003B1595">
              <w:rPr>
                <w:rFonts w:ascii="Montserrat Light" w:eastAsia="Times New Roman" w:hAnsi="Montserrat Light" w:cs="Times New Roman"/>
                <w:bCs/>
                <w:sz w:val="24"/>
                <w:szCs w:val="24"/>
                <w:lang w:val="en-US"/>
              </w:rPr>
              <w:t xml:space="preserve"> de </w:t>
            </w:r>
            <w:proofErr w:type="spellStart"/>
            <w:r w:rsidRPr="003B1595">
              <w:rPr>
                <w:rFonts w:ascii="Montserrat Light" w:eastAsia="Times New Roman" w:hAnsi="Montserrat Light" w:cs="Times New Roman"/>
                <w:bCs/>
                <w:sz w:val="24"/>
                <w:szCs w:val="24"/>
                <w:lang w:val="en-US"/>
              </w:rPr>
              <w:t>solicitările</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şi</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propunerile</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unităţilor</w:t>
            </w:r>
            <w:proofErr w:type="spellEnd"/>
            <w:r w:rsidRPr="003B1595">
              <w:rPr>
                <w:rFonts w:ascii="Montserrat Light" w:eastAsia="Times New Roman" w:hAnsi="Montserrat Light" w:cs="Times New Roman"/>
                <w:bCs/>
                <w:sz w:val="24"/>
                <w:szCs w:val="24"/>
                <w:lang w:val="en-US"/>
              </w:rPr>
              <w:t xml:space="preserve"> de sub </w:t>
            </w:r>
            <w:proofErr w:type="spellStart"/>
            <w:r w:rsidRPr="003B1595">
              <w:rPr>
                <w:rFonts w:ascii="Montserrat Light" w:eastAsia="Times New Roman" w:hAnsi="Montserrat Light" w:cs="Times New Roman"/>
                <w:bCs/>
                <w:sz w:val="24"/>
                <w:szCs w:val="24"/>
                <w:lang w:val="en-US"/>
              </w:rPr>
              <w:t>autoritatea</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Consiliului</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Judeţean</w:t>
            </w:r>
            <w:proofErr w:type="spellEnd"/>
            <w:r w:rsidRPr="003B1595">
              <w:rPr>
                <w:rFonts w:ascii="Montserrat Light" w:eastAsia="Times New Roman" w:hAnsi="Montserrat Light" w:cs="Times New Roman"/>
                <w:bCs/>
                <w:sz w:val="24"/>
                <w:szCs w:val="24"/>
                <w:lang w:val="en-US"/>
              </w:rPr>
              <w:t xml:space="preserve"> Cluj</w:t>
            </w:r>
            <w:r w:rsidR="00C933B7" w:rsidRPr="003B1595">
              <w:rPr>
                <w:rFonts w:ascii="Montserrat Light" w:eastAsia="Times New Roman" w:hAnsi="Montserrat Light" w:cs="Times New Roman"/>
                <w:bCs/>
                <w:sz w:val="24"/>
                <w:szCs w:val="24"/>
                <w:lang w:val="en-US"/>
              </w:rPr>
              <w:t>,</w:t>
            </w:r>
            <w:r w:rsidR="00B14696" w:rsidRPr="003B1595">
              <w:rPr>
                <w:rFonts w:ascii="Montserrat Light" w:eastAsia="Times New Roman" w:hAnsi="Montserrat Light" w:cs="Times New Roman"/>
                <w:bCs/>
                <w:sz w:val="24"/>
                <w:szCs w:val="24"/>
                <w:lang w:val="ro-RO"/>
              </w:rPr>
              <w:t xml:space="preserve"> a direcțiilor</w:t>
            </w:r>
            <w:r w:rsidR="00C933B7" w:rsidRPr="003B1595">
              <w:rPr>
                <w:rFonts w:ascii="Montserrat Light" w:eastAsia="Times New Roman" w:hAnsi="Montserrat Light" w:cs="Times New Roman"/>
                <w:bCs/>
                <w:sz w:val="24"/>
                <w:szCs w:val="24"/>
                <w:lang w:val="ro-RO"/>
              </w:rPr>
              <w:t xml:space="preserve"> și serviciilor</w:t>
            </w:r>
            <w:r w:rsidR="00B14696" w:rsidRPr="003B1595">
              <w:rPr>
                <w:rFonts w:ascii="Montserrat Light" w:eastAsia="Times New Roman" w:hAnsi="Montserrat Light" w:cs="Times New Roman"/>
                <w:bCs/>
                <w:sz w:val="24"/>
                <w:szCs w:val="24"/>
                <w:lang w:val="ro-RO"/>
              </w:rPr>
              <w:t xml:space="preserve"> de specialitate din aparatul propriu</w:t>
            </w:r>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propunem</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rectificarea</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bugetului</w:t>
            </w:r>
            <w:proofErr w:type="spellEnd"/>
            <w:r w:rsidRPr="003B1595">
              <w:rPr>
                <w:rFonts w:ascii="Montserrat Light" w:eastAsia="Times New Roman" w:hAnsi="Montserrat Light" w:cs="Times New Roman"/>
                <w:bCs/>
                <w:sz w:val="24"/>
                <w:szCs w:val="24"/>
                <w:lang w:val="en-US"/>
              </w:rPr>
              <w:t xml:space="preserve"> general </w:t>
            </w:r>
            <w:proofErr w:type="spellStart"/>
            <w:r w:rsidRPr="003B1595">
              <w:rPr>
                <w:rFonts w:ascii="Montserrat Light" w:eastAsia="Times New Roman" w:hAnsi="Montserrat Light" w:cs="Times New Roman"/>
                <w:bCs/>
                <w:sz w:val="24"/>
                <w:szCs w:val="24"/>
                <w:lang w:val="en-US"/>
              </w:rPr>
              <w:t>propriu</w:t>
            </w:r>
            <w:proofErr w:type="spellEnd"/>
            <w:r w:rsidRPr="003B1595">
              <w:rPr>
                <w:rFonts w:ascii="Montserrat Light" w:eastAsia="Times New Roman" w:hAnsi="Montserrat Light" w:cs="Times New Roman"/>
                <w:bCs/>
                <w:sz w:val="24"/>
                <w:szCs w:val="24"/>
                <w:lang w:val="en-US"/>
              </w:rPr>
              <w:t xml:space="preserve"> al </w:t>
            </w:r>
            <w:proofErr w:type="spellStart"/>
            <w:r w:rsidRPr="003B1595">
              <w:rPr>
                <w:rFonts w:ascii="Montserrat Light" w:eastAsia="Times New Roman" w:hAnsi="Montserrat Light" w:cs="Times New Roman"/>
                <w:bCs/>
                <w:sz w:val="24"/>
                <w:szCs w:val="24"/>
                <w:lang w:val="en-US"/>
              </w:rPr>
              <w:t>Judeţului</w:t>
            </w:r>
            <w:proofErr w:type="spellEnd"/>
            <w:r w:rsidRPr="003B1595">
              <w:rPr>
                <w:rFonts w:ascii="Montserrat Light" w:eastAsia="Times New Roman" w:hAnsi="Montserrat Light" w:cs="Times New Roman"/>
                <w:bCs/>
                <w:sz w:val="24"/>
                <w:szCs w:val="24"/>
                <w:lang w:val="en-US"/>
              </w:rPr>
              <w:t xml:space="preserve"> Cluj pe </w:t>
            </w:r>
            <w:proofErr w:type="spellStart"/>
            <w:r w:rsidRPr="003B1595">
              <w:rPr>
                <w:rFonts w:ascii="Montserrat Light" w:eastAsia="Times New Roman" w:hAnsi="Montserrat Light" w:cs="Times New Roman"/>
                <w:bCs/>
                <w:sz w:val="24"/>
                <w:szCs w:val="24"/>
                <w:lang w:val="en-US"/>
              </w:rPr>
              <w:t>anul</w:t>
            </w:r>
            <w:proofErr w:type="spellEnd"/>
            <w:r w:rsidRPr="003B1595">
              <w:rPr>
                <w:rFonts w:ascii="Montserrat Light" w:eastAsia="Times New Roman" w:hAnsi="Montserrat Light" w:cs="Times New Roman"/>
                <w:bCs/>
                <w:sz w:val="24"/>
                <w:szCs w:val="24"/>
                <w:lang w:val="en-US"/>
              </w:rPr>
              <w:t xml:space="preserve"> 202</w:t>
            </w:r>
            <w:r w:rsidR="002A4DD6" w:rsidRPr="003B1595">
              <w:rPr>
                <w:rFonts w:ascii="Montserrat Light" w:eastAsia="Times New Roman" w:hAnsi="Montserrat Light" w:cs="Times New Roman"/>
                <w:bCs/>
                <w:sz w:val="24"/>
                <w:szCs w:val="24"/>
                <w:lang w:val="en-US"/>
              </w:rPr>
              <w:t>4</w:t>
            </w:r>
            <w:r w:rsidRPr="003B1595">
              <w:rPr>
                <w:rFonts w:ascii="Montserrat Light" w:eastAsia="Times New Roman" w:hAnsi="Montserrat Light" w:cs="Times New Roman"/>
                <w:bCs/>
                <w:sz w:val="24"/>
                <w:szCs w:val="24"/>
                <w:lang w:val="en-US"/>
              </w:rPr>
              <w:t xml:space="preserve">, conform </w:t>
            </w:r>
            <w:proofErr w:type="spellStart"/>
            <w:r w:rsidRPr="003B1595">
              <w:rPr>
                <w:rFonts w:ascii="Montserrat Light" w:eastAsia="Times New Roman" w:hAnsi="Montserrat Light" w:cs="Times New Roman"/>
                <w:bCs/>
                <w:sz w:val="24"/>
                <w:szCs w:val="24"/>
                <w:lang w:val="en-US"/>
              </w:rPr>
              <w:t>prevederilor</w:t>
            </w:r>
            <w:proofErr w:type="spellEnd"/>
            <w:r w:rsidRPr="003B1595">
              <w:rPr>
                <w:rFonts w:ascii="Montserrat Light" w:eastAsia="Times New Roman" w:hAnsi="Montserrat Light" w:cs="Times New Roman"/>
                <w:bCs/>
                <w:sz w:val="24"/>
                <w:szCs w:val="24"/>
                <w:lang w:val="en-US"/>
              </w:rPr>
              <w:t xml:space="preserve"> art. 19 </w:t>
            </w:r>
            <w:proofErr w:type="spellStart"/>
            <w:r w:rsidRPr="003B1595">
              <w:rPr>
                <w:rFonts w:ascii="Montserrat Light" w:eastAsia="Times New Roman" w:hAnsi="Montserrat Light" w:cs="Times New Roman"/>
                <w:bCs/>
                <w:sz w:val="24"/>
                <w:szCs w:val="24"/>
                <w:lang w:val="en-US"/>
              </w:rPr>
              <w:t>alin</w:t>
            </w:r>
            <w:proofErr w:type="spellEnd"/>
            <w:r w:rsidRPr="003B1595">
              <w:rPr>
                <w:rFonts w:ascii="Montserrat Light" w:eastAsia="Times New Roman" w:hAnsi="Montserrat Light" w:cs="Times New Roman"/>
                <w:bCs/>
                <w:sz w:val="24"/>
                <w:szCs w:val="24"/>
                <w:lang w:val="en-US"/>
              </w:rPr>
              <w:t xml:space="preserve">. (2) din </w:t>
            </w:r>
            <w:proofErr w:type="spellStart"/>
            <w:r w:rsidRPr="003B1595">
              <w:rPr>
                <w:rFonts w:ascii="Montserrat Light" w:eastAsia="Times New Roman" w:hAnsi="Montserrat Light" w:cs="Times New Roman"/>
                <w:bCs/>
                <w:sz w:val="24"/>
                <w:szCs w:val="24"/>
                <w:lang w:val="en-US"/>
              </w:rPr>
              <w:t>Legea</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finanţelor</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publice</w:t>
            </w:r>
            <w:proofErr w:type="spellEnd"/>
            <w:r w:rsidRPr="003B1595">
              <w:rPr>
                <w:rFonts w:ascii="Montserrat Light" w:eastAsia="Times New Roman" w:hAnsi="Montserrat Light" w:cs="Times New Roman"/>
                <w:bCs/>
                <w:sz w:val="24"/>
                <w:szCs w:val="24"/>
                <w:lang w:val="en-US"/>
              </w:rPr>
              <w:t xml:space="preserve"> locale nr. 273/2006, cu </w:t>
            </w:r>
            <w:proofErr w:type="spellStart"/>
            <w:r w:rsidRPr="003B1595">
              <w:rPr>
                <w:rFonts w:ascii="Montserrat Light" w:eastAsia="Times New Roman" w:hAnsi="Montserrat Light" w:cs="Times New Roman"/>
                <w:bCs/>
                <w:sz w:val="24"/>
                <w:szCs w:val="24"/>
                <w:lang w:val="en-US"/>
              </w:rPr>
              <w:t>modificările</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şi</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completările</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ulterioare</w:t>
            </w:r>
            <w:proofErr w:type="spellEnd"/>
            <w:r w:rsidRPr="003B1595">
              <w:rPr>
                <w:rFonts w:ascii="Montserrat Light" w:eastAsia="Times New Roman" w:hAnsi="Montserrat Light" w:cs="Times New Roman"/>
                <w:bCs/>
                <w:sz w:val="24"/>
                <w:szCs w:val="24"/>
                <w:lang w:val="en-US"/>
              </w:rPr>
              <w:t xml:space="preserve">.  </w:t>
            </w:r>
          </w:p>
          <w:p w14:paraId="0E518C8A" w14:textId="6441665D" w:rsidR="008D22E2" w:rsidRPr="003B1595" w:rsidRDefault="008D22E2" w:rsidP="00034213">
            <w:pPr>
              <w:spacing w:line="240" w:lineRule="auto"/>
              <w:ind w:firstLine="675"/>
              <w:jc w:val="both"/>
              <w:rPr>
                <w:rFonts w:ascii="Montserrat Light" w:eastAsia="Times New Roman" w:hAnsi="Montserrat Light" w:cs="Times New Roman"/>
                <w:sz w:val="24"/>
                <w:szCs w:val="24"/>
                <w:lang w:val="ro-RO"/>
              </w:rPr>
            </w:pPr>
          </w:p>
        </w:tc>
      </w:tr>
      <w:tr w:rsidR="00826A0B" w:rsidRPr="00826A0B" w14:paraId="2F78D27E" w14:textId="77777777" w:rsidTr="00D85741">
        <w:tc>
          <w:tcPr>
            <w:tcW w:w="9360" w:type="dxa"/>
            <w:shd w:val="clear" w:color="auto" w:fill="auto"/>
          </w:tcPr>
          <w:p w14:paraId="534C417A" w14:textId="77777777" w:rsidR="003A53A4" w:rsidRPr="00826A0B" w:rsidRDefault="003A53A4" w:rsidP="003A53A4">
            <w:pPr>
              <w:numPr>
                <w:ilvl w:val="1"/>
                <w:numId w:val="10"/>
              </w:numPr>
              <w:tabs>
                <w:tab w:val="num" w:pos="765"/>
              </w:tabs>
              <w:spacing w:after="160" w:line="259" w:lineRule="auto"/>
              <w:ind w:left="765"/>
              <w:contextualSpacing/>
              <w:rPr>
                <w:rFonts w:ascii="Montserrat Light" w:eastAsiaTheme="minorHAnsi" w:hAnsi="Montserrat Light" w:cstheme="minorBidi"/>
                <w:b/>
                <w:bCs/>
                <w:sz w:val="24"/>
                <w:szCs w:val="24"/>
              </w:rPr>
            </w:pPr>
            <w:proofErr w:type="spellStart"/>
            <w:r w:rsidRPr="00826A0B">
              <w:rPr>
                <w:rFonts w:ascii="Montserrat Light" w:eastAsiaTheme="minorHAnsi" w:hAnsi="Montserrat Light" w:cstheme="minorBidi"/>
                <w:b/>
                <w:bCs/>
                <w:sz w:val="24"/>
                <w:szCs w:val="24"/>
              </w:rPr>
              <w:t>Descrierea</w:t>
            </w:r>
            <w:proofErr w:type="spellEnd"/>
            <w:r w:rsidRPr="00826A0B">
              <w:rPr>
                <w:rFonts w:ascii="Montserrat Light" w:eastAsiaTheme="minorHAnsi" w:hAnsi="Montserrat Light" w:cstheme="minorBidi"/>
                <w:b/>
                <w:bCs/>
                <w:sz w:val="24"/>
                <w:szCs w:val="24"/>
              </w:rPr>
              <w:t xml:space="preserve"> </w:t>
            </w:r>
            <w:proofErr w:type="spellStart"/>
            <w:r w:rsidRPr="00826A0B">
              <w:rPr>
                <w:rFonts w:ascii="Montserrat Light" w:eastAsiaTheme="minorHAnsi" w:hAnsi="Montserrat Light" w:cstheme="minorBidi"/>
                <w:b/>
                <w:bCs/>
                <w:sz w:val="24"/>
                <w:szCs w:val="24"/>
              </w:rPr>
              <w:t>situației</w:t>
            </w:r>
            <w:proofErr w:type="spellEnd"/>
            <w:r w:rsidRPr="00826A0B">
              <w:rPr>
                <w:rFonts w:ascii="Montserrat Light" w:eastAsiaTheme="minorHAnsi" w:hAnsi="Montserrat Light" w:cstheme="minorBidi"/>
                <w:b/>
                <w:bCs/>
                <w:sz w:val="24"/>
                <w:szCs w:val="24"/>
              </w:rPr>
              <w:t xml:space="preserve"> </w:t>
            </w:r>
            <w:proofErr w:type="spellStart"/>
            <w:r w:rsidRPr="00826A0B">
              <w:rPr>
                <w:rFonts w:ascii="Montserrat Light" w:eastAsiaTheme="minorHAnsi" w:hAnsi="Montserrat Light" w:cstheme="minorBidi"/>
                <w:b/>
                <w:bCs/>
                <w:sz w:val="24"/>
                <w:szCs w:val="24"/>
              </w:rPr>
              <w:t>actuale</w:t>
            </w:r>
            <w:proofErr w:type="spellEnd"/>
          </w:p>
        </w:tc>
      </w:tr>
      <w:tr w:rsidR="00826A0B" w:rsidRPr="00826A0B" w14:paraId="5051A0DB" w14:textId="77777777" w:rsidTr="00D85741">
        <w:trPr>
          <w:trHeight w:val="377"/>
        </w:trPr>
        <w:tc>
          <w:tcPr>
            <w:tcW w:w="9360" w:type="dxa"/>
            <w:shd w:val="clear" w:color="auto" w:fill="auto"/>
          </w:tcPr>
          <w:p w14:paraId="492FF833" w14:textId="77777777" w:rsidR="003A53A4" w:rsidRPr="00826A0B" w:rsidRDefault="003A53A4" w:rsidP="003A53A4">
            <w:pPr>
              <w:keepNext/>
              <w:widowControl w:val="0"/>
              <w:numPr>
                <w:ilvl w:val="1"/>
                <w:numId w:val="16"/>
              </w:numPr>
              <w:autoSpaceDE w:val="0"/>
              <w:autoSpaceDN w:val="0"/>
              <w:adjustRightInd w:val="0"/>
              <w:spacing w:line="240" w:lineRule="auto"/>
              <w:ind w:left="855" w:hanging="450"/>
              <w:contextualSpacing/>
              <w:jc w:val="both"/>
              <w:outlineLvl w:val="1"/>
              <w:rPr>
                <w:rFonts w:ascii="Montserrat Light" w:eastAsia="Calibri" w:hAnsi="Montserrat Light" w:cs="Times New Roman"/>
                <w:b/>
                <w:bCs/>
                <w:noProof/>
                <w:sz w:val="24"/>
                <w:szCs w:val="24"/>
                <w:lang w:val="ro-RO" w:eastAsia="ro-RO"/>
              </w:rPr>
            </w:pPr>
            <w:r w:rsidRPr="00826A0B">
              <w:rPr>
                <w:rFonts w:ascii="Montserrat Light" w:eastAsia="Calibri" w:hAnsi="Montserrat Light" w:cs="Times New Roman"/>
                <w:b/>
                <w:bCs/>
                <w:noProof/>
                <w:sz w:val="24"/>
                <w:szCs w:val="24"/>
                <w:lang w:val="ro-RO" w:eastAsia="ro-RO"/>
              </w:rPr>
              <w:t xml:space="preserve"> Cerinţe care reclamă necesitatea actului administrativ: </w:t>
            </w:r>
          </w:p>
        </w:tc>
      </w:tr>
      <w:tr w:rsidR="00826A0B" w:rsidRPr="00826A0B" w14:paraId="465F02E9" w14:textId="77777777" w:rsidTr="00D85741">
        <w:tc>
          <w:tcPr>
            <w:tcW w:w="9360" w:type="dxa"/>
            <w:shd w:val="clear" w:color="auto" w:fill="auto"/>
          </w:tcPr>
          <w:p w14:paraId="1B0F301A" w14:textId="77777777" w:rsidR="00957A48" w:rsidRPr="003B1595" w:rsidRDefault="006F731E" w:rsidP="006F731E">
            <w:pPr>
              <w:spacing w:line="240" w:lineRule="auto"/>
              <w:jc w:val="both"/>
              <w:rPr>
                <w:rFonts w:ascii="Montserrat Light" w:eastAsia="Times New Roman" w:hAnsi="Montserrat Light" w:cs="Times New Roman"/>
                <w:noProof/>
                <w:shd w:val="clear" w:color="auto" w:fill="FFFFFF"/>
                <w:lang w:val="en-US" w:eastAsia="ro-RO"/>
              </w:rPr>
            </w:pPr>
            <w:r w:rsidRPr="003B1595">
              <w:rPr>
                <w:rFonts w:ascii="Montserrat Light" w:eastAsia="Times New Roman" w:hAnsi="Montserrat Light" w:cs="Times New Roman"/>
                <w:noProof/>
                <w:shd w:val="clear" w:color="auto" w:fill="FFFFFF"/>
                <w:lang w:val="ro-RO" w:eastAsia="ro-RO"/>
              </w:rPr>
              <w:t xml:space="preserve">         </w:t>
            </w:r>
            <w:r w:rsidR="00957A48" w:rsidRPr="003B1595">
              <w:rPr>
                <w:rFonts w:ascii="Montserrat Light" w:eastAsia="Times New Roman" w:hAnsi="Montserrat Light" w:cs="Times New Roman"/>
                <w:noProof/>
                <w:shd w:val="clear" w:color="auto" w:fill="FFFFFF"/>
                <w:lang w:val="ro-RO" w:eastAsia="ro-RO"/>
              </w:rPr>
              <w:t>Prin adresa nr. 9.959/29.02.2024 Spitalul Clinic Județean de Urgență Cluj-Napoca ne informează următoarele</w:t>
            </w:r>
            <w:r w:rsidR="00957A48" w:rsidRPr="003B1595">
              <w:rPr>
                <w:rFonts w:ascii="Montserrat Light" w:eastAsia="Times New Roman" w:hAnsi="Montserrat Light" w:cs="Times New Roman"/>
                <w:noProof/>
                <w:shd w:val="clear" w:color="auto" w:fill="FFFFFF"/>
                <w:lang w:val="en-US" w:eastAsia="ro-RO"/>
              </w:rPr>
              <w:t>:</w:t>
            </w:r>
          </w:p>
          <w:p w14:paraId="45C6D276" w14:textId="00F37BA0" w:rsidR="000B4C96" w:rsidRPr="003B1595" w:rsidRDefault="00957A48" w:rsidP="006F731E">
            <w:pPr>
              <w:spacing w:line="240" w:lineRule="auto"/>
              <w:jc w:val="both"/>
              <w:rPr>
                <w:rFonts w:ascii="Montserrat Light" w:eastAsia="Times New Roman" w:hAnsi="Montserrat Light" w:cs="Times New Roman"/>
                <w:noProof/>
                <w:shd w:val="clear" w:color="auto" w:fill="FFFFFF"/>
                <w:lang w:val="ro-RO" w:eastAsia="ro-RO"/>
              </w:rPr>
            </w:pPr>
            <w:r w:rsidRPr="003B1595">
              <w:rPr>
                <w:rFonts w:ascii="Montserrat Light" w:eastAsia="Times New Roman" w:hAnsi="Montserrat Light" w:cs="Times New Roman"/>
                <w:noProof/>
                <w:shd w:val="clear" w:color="auto" w:fill="FFFFFF"/>
                <w:lang w:val="en-US" w:eastAsia="ro-RO"/>
              </w:rPr>
              <w:t xml:space="preserve">          </w:t>
            </w:r>
            <w:r w:rsidR="00A014B6" w:rsidRPr="003B1595">
              <w:rPr>
                <w:rFonts w:ascii="Montserrat Light" w:eastAsia="Times New Roman" w:hAnsi="Montserrat Light" w:cs="Times New Roman"/>
                <w:noProof/>
                <w:shd w:val="clear" w:color="auto" w:fill="FFFFFF"/>
                <w:lang w:val="en-US" w:eastAsia="ro-RO"/>
              </w:rPr>
              <w:t>Având în vedere că în perioada 2021-2022, conform contractului de finanțare SP 73/42/17.03.2023 s-a</w:t>
            </w:r>
            <w:r w:rsidR="00E61F65" w:rsidRPr="003B1595">
              <w:rPr>
                <w:rFonts w:ascii="Montserrat Light" w:eastAsia="Times New Roman" w:hAnsi="Montserrat Light" w:cs="Times New Roman"/>
                <w:noProof/>
                <w:shd w:val="clear" w:color="auto" w:fill="FFFFFF"/>
                <w:lang w:val="en-US" w:eastAsia="ro-RO"/>
              </w:rPr>
              <w:t xml:space="preserve"> </w:t>
            </w:r>
            <w:r w:rsidR="00A014B6" w:rsidRPr="003B1595">
              <w:rPr>
                <w:rFonts w:ascii="Montserrat Light" w:eastAsia="Times New Roman" w:hAnsi="Montserrat Light" w:cs="Times New Roman"/>
                <w:noProof/>
                <w:shd w:val="clear" w:color="auto" w:fill="FFFFFF"/>
                <w:lang w:val="en-US" w:eastAsia="ro-RO"/>
              </w:rPr>
              <w:t>derulat proiectul “Recompartimentare clădire existentă și extindere cu un corp nou-Secția Clinică Neurochirurgie-Centru de patologie vasculo-cerebrală și neurochirurgie la Spitalul Clinic Județean de Urgență Cluj-Napoca și organizare de șantier”, în data de 29.02.2024</w:t>
            </w:r>
            <w:r w:rsidR="00E61F65" w:rsidRPr="003B1595">
              <w:rPr>
                <w:rFonts w:ascii="Montserrat Light" w:eastAsia="Times New Roman" w:hAnsi="Montserrat Light" w:cs="Times New Roman"/>
                <w:noProof/>
                <w:shd w:val="clear" w:color="auto" w:fill="FFFFFF"/>
                <w:lang w:val="en-US" w:eastAsia="ro-RO"/>
              </w:rPr>
              <w:t>,</w:t>
            </w:r>
            <w:r w:rsidR="00A014B6" w:rsidRPr="003B1595">
              <w:rPr>
                <w:rFonts w:ascii="Montserrat Light" w:eastAsia="Times New Roman" w:hAnsi="Montserrat Light" w:cs="Times New Roman"/>
                <w:noProof/>
                <w:shd w:val="clear" w:color="auto" w:fill="FFFFFF"/>
                <w:lang w:val="en-US" w:eastAsia="ro-RO"/>
              </w:rPr>
              <w:t xml:space="preserve"> pentru a evita dubla finanțare</w:t>
            </w:r>
            <w:r w:rsidR="00E61F65" w:rsidRPr="003B1595">
              <w:rPr>
                <w:rFonts w:ascii="Montserrat Light" w:eastAsia="Times New Roman" w:hAnsi="Montserrat Light" w:cs="Times New Roman"/>
                <w:noProof/>
                <w:shd w:val="clear" w:color="auto" w:fill="FFFFFF"/>
                <w:lang w:val="en-US" w:eastAsia="ro-RO"/>
              </w:rPr>
              <w:t>,</w:t>
            </w:r>
            <w:r w:rsidR="00A014B6" w:rsidRPr="003B1595">
              <w:rPr>
                <w:rFonts w:ascii="Montserrat Light" w:eastAsia="Times New Roman" w:hAnsi="Montserrat Light" w:cs="Times New Roman"/>
                <w:noProof/>
                <w:shd w:val="clear" w:color="auto" w:fill="FFFFFF"/>
                <w:lang w:val="en-US" w:eastAsia="ro-RO"/>
              </w:rPr>
              <w:t xml:space="preserve"> a fost virată în contul Consiliului Județean suma de 4.288.857,47 lei</w:t>
            </w:r>
            <w:r w:rsidR="00E61F65" w:rsidRPr="003B1595">
              <w:rPr>
                <w:rFonts w:ascii="Montserrat Light" w:eastAsia="Times New Roman" w:hAnsi="Montserrat Light" w:cs="Times New Roman"/>
                <w:noProof/>
                <w:shd w:val="clear" w:color="auto" w:fill="FFFFFF"/>
                <w:lang w:val="en-US" w:eastAsia="ro-RO"/>
              </w:rPr>
              <w:t xml:space="preserve"> de către spital</w:t>
            </w:r>
            <w:r w:rsidR="00A014B6" w:rsidRPr="003B1595">
              <w:rPr>
                <w:rFonts w:ascii="Montserrat Light" w:eastAsia="Times New Roman" w:hAnsi="Montserrat Light" w:cs="Times New Roman"/>
                <w:noProof/>
                <w:shd w:val="clear" w:color="auto" w:fill="FFFFFF"/>
                <w:lang w:val="en-US" w:eastAsia="ro-RO"/>
              </w:rPr>
              <w:t xml:space="preserve">, </w:t>
            </w:r>
            <w:r w:rsidR="006F731E" w:rsidRPr="003B1595">
              <w:rPr>
                <w:rFonts w:ascii="Montserrat Light" w:eastAsia="Times New Roman" w:hAnsi="Montserrat Light" w:cs="Times New Roman"/>
                <w:noProof/>
                <w:shd w:val="clear" w:color="auto" w:fill="FFFFFF"/>
                <w:lang w:val="ro-RO" w:eastAsia="ro-RO"/>
              </w:rPr>
              <w:t xml:space="preserve"> </w:t>
            </w:r>
            <w:r w:rsidR="00E61F65" w:rsidRPr="003B1595">
              <w:rPr>
                <w:rFonts w:ascii="Montserrat Light" w:eastAsia="Times New Roman" w:hAnsi="Montserrat Light" w:cs="Times New Roman"/>
                <w:noProof/>
                <w:shd w:val="clear" w:color="auto" w:fill="FFFFFF"/>
                <w:lang w:val="ro-RO" w:eastAsia="ro-RO"/>
              </w:rPr>
              <w:t xml:space="preserve">sumă recuperată după finalizarea proiectului. Suma menționată a provenit din sumele defalcate din TVA pentru echilibrare cu destinația pentru acest proiect aflat în derulare și în data de 29.02.2024 a intrat în contul 85.02. SD </w:t>
            </w:r>
            <w:r w:rsidR="001C6FDC" w:rsidRPr="003B1595">
              <w:rPr>
                <w:rFonts w:ascii="Montserrat Light" w:eastAsia="Times New Roman" w:hAnsi="Montserrat Light" w:cs="Times New Roman"/>
                <w:noProof/>
                <w:shd w:val="clear" w:color="auto" w:fill="FFFFFF"/>
                <w:lang w:val="ro-RO" w:eastAsia="ro-RO"/>
              </w:rPr>
              <w:t>„</w:t>
            </w:r>
            <w:r w:rsidR="00E61F65" w:rsidRPr="003B1595">
              <w:rPr>
                <w:rFonts w:ascii="Montserrat Light" w:eastAsia="Times New Roman" w:hAnsi="Montserrat Light" w:cs="Times New Roman"/>
                <w:noProof/>
                <w:shd w:val="clear" w:color="auto" w:fill="FFFFFF"/>
                <w:lang w:val="ro-RO" w:eastAsia="ro-RO"/>
              </w:rPr>
              <w:t>Plăți efectuate în anii precedenți și recuperate în anul curent</w:t>
            </w:r>
            <w:r w:rsidR="001C6FDC" w:rsidRPr="003B1595">
              <w:rPr>
                <w:rFonts w:ascii="Montserrat Light" w:eastAsia="Times New Roman" w:hAnsi="Montserrat Light" w:cs="Times New Roman"/>
                <w:noProof/>
                <w:shd w:val="clear" w:color="auto" w:fill="FFFFFF"/>
                <w:lang w:val="ro-RO" w:eastAsia="ro-RO"/>
              </w:rPr>
              <w:t>”</w:t>
            </w:r>
            <w:r w:rsidR="00E61F65" w:rsidRPr="003B1595">
              <w:rPr>
                <w:rFonts w:ascii="Montserrat Light" w:eastAsia="Times New Roman" w:hAnsi="Montserrat Light" w:cs="Times New Roman"/>
                <w:noProof/>
                <w:shd w:val="clear" w:color="auto" w:fill="FFFFFF"/>
                <w:lang w:val="ro-RO" w:eastAsia="ro-RO"/>
              </w:rPr>
              <w:t>.</w:t>
            </w:r>
          </w:p>
          <w:p w14:paraId="3113633F" w14:textId="7C04F9E9" w:rsidR="006F731E" w:rsidRPr="003B1595" w:rsidRDefault="000B4C96" w:rsidP="006F731E">
            <w:pPr>
              <w:spacing w:line="240" w:lineRule="auto"/>
              <w:jc w:val="both"/>
              <w:rPr>
                <w:rFonts w:ascii="Montserrat Light" w:eastAsia="Times New Roman" w:hAnsi="Montserrat Light" w:cs="Times New Roman"/>
                <w:bCs/>
                <w:sz w:val="24"/>
                <w:szCs w:val="24"/>
                <w:lang w:val="en-US"/>
              </w:rPr>
            </w:pPr>
            <w:r w:rsidRPr="003B1595">
              <w:rPr>
                <w:rFonts w:ascii="Montserrat Light" w:eastAsia="Times New Roman" w:hAnsi="Montserrat Light" w:cs="Times New Roman"/>
                <w:noProof/>
                <w:shd w:val="clear" w:color="auto" w:fill="FFFFFF"/>
                <w:lang w:val="ro-RO" w:eastAsia="ro-RO"/>
              </w:rPr>
              <w:t xml:space="preserve">        </w:t>
            </w:r>
            <w:r w:rsidR="006F731E" w:rsidRPr="003B1595">
              <w:rPr>
                <w:rFonts w:ascii="Montserrat Light" w:eastAsia="Times New Roman" w:hAnsi="Montserrat Light" w:cs="Times New Roman"/>
                <w:noProof/>
                <w:shd w:val="clear" w:color="auto" w:fill="FFFFFF"/>
                <w:lang w:val="ro-RO" w:eastAsia="ro-RO"/>
              </w:rPr>
              <w:t xml:space="preserve"> </w:t>
            </w:r>
            <w:r w:rsidR="006F731E" w:rsidRPr="003B1595">
              <w:rPr>
                <w:rFonts w:ascii="Montserrat Light" w:eastAsia="Times New Roman" w:hAnsi="Montserrat Light" w:cs="Times New Roman"/>
                <w:bCs/>
                <w:sz w:val="24"/>
                <w:szCs w:val="24"/>
                <w:lang w:val="en-US"/>
              </w:rPr>
              <w:t>Conform prevederilor Ordinului nr.1.199/2008 privind normele metodologice de aplicare a prevederilor art. 8 alin. (1) din OUG nr. 37/2008 privind reglementarea unor măsuri financiare în domeniul bugetar, sumele aferente unor plăţi efectuate din bugetele anilor precedenţi, şi care se restituie în anii următori celui în care acestea au fost efectuate, se restituie în conturile de cheltuieli bugetare sau de disponibilităţi ale instituţiilor publice care au efectuat plăţile respective pe titlul 85 “Plăţi efectuate în anii precedenţi şi recuperate în anul curent”.</w:t>
            </w:r>
          </w:p>
          <w:p w14:paraId="5B7144FE" w14:textId="67D1E371" w:rsidR="00911A0B" w:rsidRPr="003B1595" w:rsidRDefault="00E61F65" w:rsidP="006F731E">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3B1595">
              <w:rPr>
                <w:rFonts w:ascii="Montserrat Light" w:eastAsia="Times New Roman" w:hAnsi="Montserrat Light" w:cs="Times New Roman"/>
                <w:noProof/>
                <w:sz w:val="24"/>
                <w:szCs w:val="24"/>
                <w:shd w:val="clear" w:color="auto" w:fill="FFFFFF"/>
                <w:lang w:val="ro-RO" w:eastAsia="ro-RO"/>
              </w:rPr>
              <w:t xml:space="preserve">Având în vedere că suma de 4.288.857,47 lei trebuie restituită bugetului de stat, propunem aprobarea </w:t>
            </w:r>
            <w:r w:rsidR="00911A0B" w:rsidRPr="003B1595">
              <w:rPr>
                <w:rFonts w:ascii="Montserrat Light" w:eastAsia="Times New Roman" w:hAnsi="Montserrat Light" w:cs="Times New Roman"/>
                <w:noProof/>
                <w:sz w:val="24"/>
                <w:szCs w:val="24"/>
                <w:shd w:val="clear" w:color="auto" w:fill="FFFFFF"/>
                <w:lang w:val="ro-RO" w:eastAsia="ro-RO"/>
              </w:rPr>
              <w:t xml:space="preserve">suplimentării bugetului pe anul 2024 la Cap. 51.02 </w:t>
            </w:r>
            <w:r w:rsidR="001C6FDC" w:rsidRPr="003B1595">
              <w:rPr>
                <w:rFonts w:ascii="Montserrat Light" w:eastAsia="Times New Roman" w:hAnsi="Montserrat Light" w:cs="Times New Roman"/>
                <w:noProof/>
                <w:sz w:val="24"/>
                <w:szCs w:val="24"/>
                <w:shd w:val="clear" w:color="auto" w:fill="FFFFFF"/>
                <w:lang w:val="ro-RO" w:eastAsia="ro-RO"/>
              </w:rPr>
              <w:t>”</w:t>
            </w:r>
            <w:r w:rsidR="00911A0B" w:rsidRPr="003B1595">
              <w:rPr>
                <w:rFonts w:ascii="Montserrat Light" w:eastAsia="Times New Roman" w:hAnsi="Montserrat Light" w:cs="Times New Roman"/>
                <w:noProof/>
                <w:sz w:val="24"/>
                <w:szCs w:val="24"/>
                <w:shd w:val="clear" w:color="auto" w:fill="FFFFFF"/>
                <w:lang w:val="ro-RO" w:eastAsia="ro-RO"/>
              </w:rPr>
              <w:t>Autorități publice</w:t>
            </w:r>
            <w:r w:rsidR="001C6FDC" w:rsidRPr="003B1595">
              <w:rPr>
                <w:rFonts w:ascii="Montserrat Light" w:eastAsia="Times New Roman" w:hAnsi="Montserrat Light" w:cs="Times New Roman"/>
                <w:noProof/>
                <w:sz w:val="24"/>
                <w:szCs w:val="24"/>
                <w:shd w:val="clear" w:color="auto" w:fill="FFFFFF"/>
                <w:lang w:val="ro-RO" w:eastAsia="ro-RO"/>
              </w:rPr>
              <w:t>”</w:t>
            </w:r>
            <w:r w:rsidR="00911A0B" w:rsidRPr="003B1595">
              <w:rPr>
                <w:rFonts w:ascii="Montserrat Light" w:eastAsia="Times New Roman" w:hAnsi="Montserrat Light" w:cs="Times New Roman"/>
                <w:noProof/>
                <w:sz w:val="24"/>
                <w:szCs w:val="24"/>
                <w:shd w:val="clear" w:color="auto" w:fill="FFFFFF"/>
                <w:lang w:val="ro-RO" w:eastAsia="ro-RO"/>
              </w:rPr>
              <w:t>-Titlul 55</w:t>
            </w:r>
            <w:r w:rsidR="001C6FDC" w:rsidRPr="003B1595">
              <w:rPr>
                <w:rFonts w:ascii="Montserrat Light" w:eastAsia="Times New Roman" w:hAnsi="Montserrat Light" w:cs="Times New Roman"/>
                <w:noProof/>
                <w:sz w:val="24"/>
                <w:szCs w:val="24"/>
                <w:shd w:val="clear" w:color="auto" w:fill="FFFFFF"/>
                <w:lang w:val="ro-RO" w:eastAsia="ro-RO"/>
              </w:rPr>
              <w:t xml:space="preserve"> ”</w:t>
            </w:r>
            <w:r w:rsidR="00911A0B" w:rsidRPr="003B1595">
              <w:rPr>
                <w:rFonts w:ascii="Montserrat Light" w:eastAsia="Times New Roman" w:hAnsi="Montserrat Light" w:cs="Times New Roman"/>
                <w:noProof/>
                <w:sz w:val="24"/>
                <w:szCs w:val="24"/>
                <w:shd w:val="clear" w:color="auto" w:fill="FFFFFF"/>
                <w:lang w:val="ro-RO" w:eastAsia="ro-RO"/>
              </w:rPr>
              <w:t>Alte transferuri</w:t>
            </w:r>
            <w:r w:rsidR="001C6FDC" w:rsidRPr="003B1595">
              <w:rPr>
                <w:rFonts w:ascii="Montserrat Light" w:eastAsia="Times New Roman" w:hAnsi="Montserrat Light" w:cs="Times New Roman"/>
                <w:noProof/>
                <w:sz w:val="24"/>
                <w:szCs w:val="24"/>
                <w:shd w:val="clear" w:color="auto" w:fill="FFFFFF"/>
                <w:lang w:val="ro-RO" w:eastAsia="ro-RO"/>
              </w:rPr>
              <w:t>”</w:t>
            </w:r>
            <w:r w:rsidR="00911A0B" w:rsidRPr="003B1595">
              <w:rPr>
                <w:rFonts w:ascii="Montserrat Light" w:eastAsia="Times New Roman" w:hAnsi="Montserrat Light" w:cs="Times New Roman"/>
                <w:noProof/>
                <w:sz w:val="24"/>
                <w:szCs w:val="24"/>
                <w:shd w:val="clear" w:color="auto" w:fill="FFFFFF"/>
                <w:lang w:val="ro-RO" w:eastAsia="ro-RO"/>
              </w:rPr>
              <w:t xml:space="preserve">, aliniat 55.01.18 </w:t>
            </w:r>
            <w:r w:rsidR="001C6FDC" w:rsidRPr="003B1595">
              <w:rPr>
                <w:rFonts w:ascii="Montserrat Light" w:eastAsia="Times New Roman" w:hAnsi="Montserrat Light" w:cs="Times New Roman"/>
                <w:noProof/>
                <w:sz w:val="24"/>
                <w:szCs w:val="24"/>
                <w:shd w:val="clear" w:color="auto" w:fill="FFFFFF"/>
                <w:lang w:val="ro-RO" w:eastAsia="ro-RO"/>
              </w:rPr>
              <w:t>„</w:t>
            </w:r>
            <w:r w:rsidR="00911A0B" w:rsidRPr="003B1595">
              <w:rPr>
                <w:rFonts w:ascii="Montserrat Light" w:eastAsia="Times New Roman" w:hAnsi="Montserrat Light" w:cs="Times New Roman"/>
                <w:noProof/>
                <w:sz w:val="24"/>
                <w:szCs w:val="24"/>
                <w:shd w:val="clear" w:color="auto" w:fill="FFFFFF"/>
                <w:lang w:val="ro-RO" w:eastAsia="ro-RO"/>
              </w:rPr>
              <w:t>Alte transferuri curente interne</w:t>
            </w:r>
            <w:r w:rsidR="001C6FDC" w:rsidRPr="003B1595">
              <w:rPr>
                <w:rFonts w:ascii="Montserrat Light" w:eastAsia="Times New Roman" w:hAnsi="Montserrat Light" w:cs="Times New Roman"/>
                <w:noProof/>
                <w:sz w:val="24"/>
                <w:szCs w:val="24"/>
                <w:shd w:val="clear" w:color="auto" w:fill="FFFFFF"/>
                <w:lang w:val="ro-RO" w:eastAsia="ro-RO"/>
              </w:rPr>
              <w:t>”</w:t>
            </w:r>
            <w:r w:rsidR="00911A0B" w:rsidRPr="003B1595">
              <w:rPr>
                <w:rFonts w:ascii="Montserrat Light" w:eastAsia="Times New Roman" w:hAnsi="Montserrat Light" w:cs="Times New Roman"/>
                <w:noProof/>
                <w:sz w:val="24"/>
                <w:szCs w:val="24"/>
                <w:shd w:val="clear" w:color="auto" w:fill="FFFFFF"/>
                <w:lang w:val="ro-RO" w:eastAsia="ro-RO"/>
              </w:rPr>
              <w:t xml:space="preserve"> cu suma de 4.288,86 mii lei, conform anexelor nr. 1, 2, 3, 4, 5, 6 și 8 la prezenta hotărâre.</w:t>
            </w:r>
          </w:p>
          <w:p w14:paraId="320C900D" w14:textId="4265B778" w:rsidR="00911A0B" w:rsidRPr="003B1595" w:rsidRDefault="00911A0B" w:rsidP="00911A0B">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3B1595">
              <w:rPr>
                <w:rFonts w:ascii="Montserrat Light" w:eastAsia="Times New Roman" w:hAnsi="Montserrat Light" w:cs="Times New Roman"/>
                <w:noProof/>
                <w:sz w:val="24"/>
                <w:szCs w:val="24"/>
                <w:shd w:val="clear" w:color="auto" w:fill="FFFFFF"/>
                <w:lang w:val="ro-RO" w:eastAsia="ro-RO"/>
              </w:rPr>
              <w:t>Luând în considerare că în luna martie se află în analiză un proiect de hotărâre privind alocarea unor sume din fondul de rezervă al bugetului local al Judeţului Cluj în anul 2024</w:t>
            </w:r>
            <w:r w:rsidR="00602C53" w:rsidRPr="003B1595">
              <w:rPr>
                <w:rFonts w:ascii="Montserrat Light" w:eastAsia="Times New Roman" w:hAnsi="Montserrat Light" w:cs="Times New Roman"/>
                <w:noProof/>
                <w:sz w:val="24"/>
                <w:szCs w:val="24"/>
                <w:shd w:val="clear" w:color="auto" w:fill="FFFFFF"/>
                <w:lang w:val="ro-RO" w:eastAsia="ro-RO"/>
              </w:rPr>
              <w:t xml:space="preserve">, respectiv suma de 949,91 mii lei și în bugetul </w:t>
            </w:r>
            <w:r w:rsidR="00602C53" w:rsidRPr="003B1595">
              <w:rPr>
                <w:rFonts w:ascii="Montserrat Light" w:eastAsia="Times New Roman" w:hAnsi="Montserrat Light" w:cs="Times New Roman"/>
                <w:noProof/>
                <w:sz w:val="24"/>
                <w:szCs w:val="24"/>
                <w:shd w:val="clear" w:color="auto" w:fill="FFFFFF"/>
                <w:lang w:val="ro-RO" w:eastAsia="ro-RO"/>
              </w:rPr>
              <w:lastRenderedPageBreak/>
              <w:t xml:space="preserve">inițial pe anul 2024 a fost aprobată doar suma de 1.000 mii lei, propunem suplimentarea fondului de rezervă al bugetului local al Județului Clu cu suma de 1.000 mii lei prin redistribuire </w:t>
            </w:r>
            <w:r w:rsidR="005979EA" w:rsidRPr="003B1595">
              <w:rPr>
                <w:rFonts w:ascii="Montserrat Light" w:eastAsia="Times New Roman" w:hAnsi="Montserrat Light" w:cs="Times New Roman"/>
                <w:noProof/>
                <w:sz w:val="24"/>
                <w:szCs w:val="24"/>
                <w:shd w:val="clear" w:color="auto" w:fill="FFFFFF"/>
                <w:lang w:val="ro-RO" w:eastAsia="ro-RO"/>
              </w:rPr>
              <w:t xml:space="preserve">în cadrul </w:t>
            </w:r>
            <w:r w:rsidR="00E057D9" w:rsidRPr="003B1595">
              <w:rPr>
                <w:rFonts w:ascii="Montserrat Light" w:eastAsia="Times New Roman" w:hAnsi="Montserrat Light" w:cs="Times New Roman"/>
                <w:noProof/>
                <w:sz w:val="24"/>
                <w:szCs w:val="24"/>
                <w:shd w:val="clear" w:color="auto" w:fill="FFFFFF"/>
                <w:lang w:val="ro-RO" w:eastAsia="ro-RO"/>
              </w:rPr>
              <w:t>C</w:t>
            </w:r>
            <w:r w:rsidR="005979EA" w:rsidRPr="003B1595">
              <w:rPr>
                <w:rFonts w:ascii="Montserrat Light" w:eastAsia="Times New Roman" w:hAnsi="Montserrat Light" w:cs="Times New Roman"/>
                <w:noProof/>
                <w:sz w:val="24"/>
                <w:szCs w:val="24"/>
                <w:shd w:val="clear" w:color="auto" w:fill="FFFFFF"/>
                <w:lang w:val="ro-RO" w:eastAsia="ro-RO"/>
              </w:rPr>
              <w:t>apitolului 54.02</w:t>
            </w:r>
            <w:r w:rsidR="00E057D9" w:rsidRPr="003B1595">
              <w:rPr>
                <w:rFonts w:ascii="Montserrat Light" w:eastAsia="Times New Roman" w:hAnsi="Montserrat Light" w:cs="Times New Roman"/>
                <w:noProof/>
                <w:sz w:val="24"/>
                <w:szCs w:val="24"/>
                <w:shd w:val="clear" w:color="auto" w:fill="FFFFFF"/>
                <w:lang w:val="ro-RO" w:eastAsia="ro-RO"/>
              </w:rPr>
              <w:t xml:space="preserve"> ”</w:t>
            </w:r>
            <w:r w:rsidR="005979EA" w:rsidRPr="003B1595">
              <w:rPr>
                <w:rFonts w:ascii="Montserrat Light" w:eastAsia="Times New Roman" w:hAnsi="Montserrat Light" w:cs="Times New Roman"/>
                <w:noProof/>
                <w:sz w:val="24"/>
                <w:szCs w:val="24"/>
                <w:shd w:val="clear" w:color="auto" w:fill="FFFFFF"/>
                <w:lang w:val="ro-RO" w:eastAsia="ro-RO"/>
              </w:rPr>
              <w:t>Alte servicii publice generale</w:t>
            </w:r>
            <w:r w:rsidR="00E057D9" w:rsidRPr="003B1595">
              <w:rPr>
                <w:rFonts w:ascii="Montserrat Light" w:eastAsia="Times New Roman" w:hAnsi="Montserrat Light" w:cs="Times New Roman"/>
                <w:noProof/>
                <w:sz w:val="24"/>
                <w:szCs w:val="24"/>
                <w:shd w:val="clear" w:color="auto" w:fill="FFFFFF"/>
                <w:lang w:val="ro-RO" w:eastAsia="ro-RO"/>
              </w:rPr>
              <w:t>”</w:t>
            </w:r>
            <w:r w:rsidR="006A7D3E" w:rsidRPr="003B1595">
              <w:rPr>
                <w:rFonts w:ascii="Montserrat Light" w:eastAsia="Times New Roman" w:hAnsi="Montserrat Light" w:cs="Times New Roman"/>
                <w:noProof/>
                <w:sz w:val="24"/>
                <w:szCs w:val="24"/>
                <w:shd w:val="clear" w:color="auto" w:fill="FFFFFF"/>
                <w:lang w:val="ro-RO" w:eastAsia="ro-RO"/>
              </w:rPr>
              <w:t xml:space="preserve"> de la </w:t>
            </w:r>
            <w:r w:rsidR="00602C53" w:rsidRPr="003B1595">
              <w:rPr>
                <w:rFonts w:ascii="Montserrat Light" w:eastAsia="Times New Roman" w:hAnsi="Montserrat Light" w:cs="Times New Roman"/>
                <w:noProof/>
                <w:sz w:val="24"/>
                <w:szCs w:val="24"/>
                <w:shd w:val="clear" w:color="auto" w:fill="FFFFFF"/>
                <w:lang w:val="ro-RO" w:eastAsia="ro-RO"/>
              </w:rPr>
              <w:t xml:space="preserve">Titlul </w:t>
            </w:r>
            <w:r w:rsidR="00E057D9" w:rsidRPr="003B1595">
              <w:rPr>
                <w:rFonts w:ascii="Montserrat Light" w:eastAsia="Times New Roman" w:hAnsi="Montserrat Light" w:cs="Times New Roman"/>
                <w:noProof/>
                <w:sz w:val="24"/>
                <w:szCs w:val="24"/>
                <w:shd w:val="clear" w:color="auto" w:fill="FFFFFF"/>
                <w:lang w:val="ro-RO" w:eastAsia="ro-RO"/>
              </w:rPr>
              <w:t>59</w:t>
            </w:r>
            <w:r w:rsidR="00602C53" w:rsidRPr="003B1595">
              <w:rPr>
                <w:rFonts w:ascii="Montserrat Light" w:eastAsia="Times New Roman" w:hAnsi="Montserrat Light" w:cs="Times New Roman"/>
                <w:noProof/>
                <w:sz w:val="24"/>
                <w:szCs w:val="24"/>
                <w:shd w:val="clear" w:color="auto" w:fill="FFFFFF"/>
                <w:lang w:val="ro-RO" w:eastAsia="ro-RO"/>
              </w:rPr>
              <w:t xml:space="preserve"> </w:t>
            </w:r>
            <w:r w:rsidR="00E057D9" w:rsidRPr="003B1595">
              <w:rPr>
                <w:rFonts w:ascii="Montserrat Light" w:eastAsia="Times New Roman" w:hAnsi="Montserrat Light" w:cs="Times New Roman"/>
                <w:noProof/>
                <w:sz w:val="24"/>
                <w:szCs w:val="24"/>
                <w:shd w:val="clear" w:color="auto" w:fill="FFFFFF"/>
                <w:lang w:val="ro-RO" w:eastAsia="ro-RO"/>
              </w:rPr>
              <w:t>„Alte cheltuieli”</w:t>
            </w:r>
            <w:r w:rsidR="00602C53" w:rsidRPr="003B1595">
              <w:rPr>
                <w:rFonts w:ascii="Montserrat Light" w:eastAsia="Times New Roman" w:hAnsi="Montserrat Light" w:cs="Times New Roman"/>
                <w:noProof/>
                <w:sz w:val="24"/>
                <w:szCs w:val="24"/>
                <w:shd w:val="clear" w:color="auto" w:fill="FFFFFF"/>
                <w:lang w:val="ro-RO" w:eastAsia="ro-RO"/>
              </w:rPr>
              <w:t>, conform anexelor nr.</w:t>
            </w:r>
            <w:r w:rsidR="001C6FDC" w:rsidRPr="003B1595">
              <w:rPr>
                <w:rFonts w:ascii="Montserrat Light" w:eastAsia="Times New Roman" w:hAnsi="Montserrat Light" w:cs="Times New Roman"/>
                <w:noProof/>
                <w:sz w:val="24"/>
                <w:szCs w:val="24"/>
                <w:shd w:val="clear" w:color="auto" w:fill="FFFFFF"/>
                <w:lang w:val="ro-RO" w:eastAsia="ro-RO"/>
              </w:rPr>
              <w:t>1, 2, 3, 5</w:t>
            </w:r>
            <w:r w:rsidR="00EE7712" w:rsidRPr="003B1595">
              <w:rPr>
                <w:rFonts w:ascii="Montserrat Light" w:eastAsia="Times New Roman" w:hAnsi="Montserrat Light" w:cs="Times New Roman"/>
                <w:noProof/>
                <w:sz w:val="24"/>
                <w:szCs w:val="24"/>
                <w:shd w:val="clear" w:color="auto" w:fill="FFFFFF"/>
                <w:lang w:val="ro-RO" w:eastAsia="ro-RO"/>
              </w:rPr>
              <w:t xml:space="preserve"> și</w:t>
            </w:r>
            <w:r w:rsidR="001C6FDC" w:rsidRPr="003B1595">
              <w:rPr>
                <w:rFonts w:ascii="Montserrat Light" w:eastAsia="Times New Roman" w:hAnsi="Montserrat Light" w:cs="Times New Roman"/>
                <w:noProof/>
                <w:sz w:val="24"/>
                <w:szCs w:val="24"/>
                <w:shd w:val="clear" w:color="auto" w:fill="FFFFFF"/>
                <w:lang w:val="ro-RO" w:eastAsia="ro-RO"/>
              </w:rPr>
              <w:t xml:space="preserve"> 7</w:t>
            </w:r>
            <w:r w:rsidR="00602C53" w:rsidRPr="003B1595">
              <w:rPr>
                <w:rFonts w:ascii="Montserrat Light" w:eastAsia="Times New Roman" w:hAnsi="Montserrat Light" w:cs="Times New Roman"/>
                <w:noProof/>
                <w:sz w:val="24"/>
                <w:szCs w:val="24"/>
                <w:shd w:val="clear" w:color="auto" w:fill="FFFFFF"/>
                <w:lang w:val="ro-RO" w:eastAsia="ro-RO"/>
              </w:rPr>
              <w:t xml:space="preserve"> la prezenta hotărâre.  </w:t>
            </w:r>
          </w:p>
          <w:p w14:paraId="26FF17D8" w14:textId="4C14115A" w:rsidR="00911A0B" w:rsidRPr="003B1595" w:rsidRDefault="004515A4" w:rsidP="00911A0B">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3B1595">
              <w:rPr>
                <w:rFonts w:ascii="Montserrat Light" w:eastAsia="Times New Roman" w:hAnsi="Montserrat Light" w:cs="Times New Roman"/>
                <w:noProof/>
                <w:sz w:val="24"/>
                <w:szCs w:val="24"/>
                <w:shd w:val="clear" w:color="auto" w:fill="FFFFFF"/>
                <w:lang w:val="ro-RO" w:eastAsia="ro-RO"/>
              </w:rPr>
              <w:t>Prin adresa nr. 4.562/15.03.2024 Spitalul Clinic de Boli Infecțioase Cluj-Napoca solicită suplimentarea bugetului pentru anul 2024 din alocații bugetare  cu  suma de 2.000 mii lei pentru realizarea obiectivului de investiții „Modernizarea Camerei de gardă în vederea transformării în Compartiment de Primiri Urgențe de Specialitate</w:t>
            </w:r>
            <w:r w:rsidRPr="003B1595">
              <w:rPr>
                <w:rFonts w:ascii="Montserrat Light" w:eastAsia="Times New Roman" w:hAnsi="Montserrat Light" w:cs="Times New Roman"/>
                <w:noProof/>
                <w:sz w:val="24"/>
                <w:szCs w:val="24"/>
                <w:shd w:val="clear" w:color="auto" w:fill="FFFFFF"/>
                <w:lang w:val="en-US" w:eastAsia="ro-RO"/>
              </w:rPr>
              <w:t>”.</w:t>
            </w:r>
            <w:r w:rsidR="006A7D3E" w:rsidRPr="003B1595">
              <w:rPr>
                <w:rFonts w:ascii="Montserrat Light" w:eastAsia="Times New Roman" w:hAnsi="Montserrat Light" w:cs="Times New Roman"/>
                <w:noProof/>
                <w:sz w:val="24"/>
                <w:szCs w:val="24"/>
                <w:shd w:val="clear" w:color="auto" w:fill="FFFFFF"/>
                <w:lang w:val="en-US" w:eastAsia="ro-RO"/>
              </w:rPr>
              <w:t xml:space="preserve"> Având în vedere că la Cap. 66.02 </w:t>
            </w:r>
            <w:r w:rsidR="002B608F" w:rsidRPr="003B1595">
              <w:rPr>
                <w:rFonts w:ascii="Montserrat Light" w:eastAsia="Times New Roman" w:hAnsi="Montserrat Light" w:cs="Times New Roman"/>
                <w:noProof/>
                <w:sz w:val="24"/>
                <w:szCs w:val="24"/>
                <w:shd w:val="clear" w:color="auto" w:fill="FFFFFF"/>
                <w:lang w:val="en-US" w:eastAsia="ro-RO"/>
              </w:rPr>
              <w:t>“</w:t>
            </w:r>
            <w:r w:rsidR="006A7D3E" w:rsidRPr="003B1595">
              <w:rPr>
                <w:rFonts w:ascii="Montserrat Light" w:eastAsia="Times New Roman" w:hAnsi="Montserrat Light" w:cs="Times New Roman"/>
                <w:noProof/>
                <w:sz w:val="24"/>
                <w:szCs w:val="24"/>
                <w:shd w:val="clear" w:color="auto" w:fill="FFFFFF"/>
                <w:lang w:val="en-US" w:eastAsia="ro-RO"/>
              </w:rPr>
              <w:t>Sănătate</w:t>
            </w:r>
            <w:r w:rsidR="002B608F" w:rsidRPr="003B1595">
              <w:rPr>
                <w:rFonts w:ascii="Montserrat Light" w:eastAsia="Times New Roman" w:hAnsi="Montserrat Light" w:cs="Times New Roman"/>
                <w:noProof/>
                <w:sz w:val="24"/>
                <w:szCs w:val="24"/>
                <w:shd w:val="clear" w:color="auto" w:fill="FFFFFF"/>
                <w:lang w:val="en-US" w:eastAsia="ro-RO"/>
              </w:rPr>
              <w:t>”</w:t>
            </w:r>
            <w:r w:rsidR="006A7D3E" w:rsidRPr="003B1595">
              <w:rPr>
                <w:rFonts w:ascii="Montserrat Light" w:eastAsia="Times New Roman" w:hAnsi="Montserrat Light" w:cs="Times New Roman"/>
                <w:noProof/>
                <w:sz w:val="24"/>
                <w:szCs w:val="24"/>
                <w:shd w:val="clear" w:color="auto" w:fill="FFFFFF"/>
                <w:lang w:val="en-US" w:eastAsia="ro-RO"/>
              </w:rPr>
              <w:t xml:space="preserve"> este aprobat </w:t>
            </w:r>
            <w:r w:rsidR="002B608F" w:rsidRPr="003B1595">
              <w:rPr>
                <w:rFonts w:ascii="Montserrat Light" w:eastAsia="Times New Roman" w:hAnsi="Montserrat Light" w:cs="Times New Roman"/>
                <w:noProof/>
                <w:sz w:val="24"/>
                <w:szCs w:val="24"/>
                <w:shd w:val="clear" w:color="auto" w:fill="FFFFFF"/>
                <w:lang w:val="en-US" w:eastAsia="ro-RO"/>
              </w:rPr>
              <w:t xml:space="preserve">în bugetul pe anul 2024 </w:t>
            </w:r>
            <w:r w:rsidR="006A7D3E" w:rsidRPr="003B1595">
              <w:rPr>
                <w:rFonts w:ascii="Montserrat Light" w:eastAsia="Times New Roman" w:hAnsi="Montserrat Light" w:cs="Times New Roman"/>
                <w:noProof/>
                <w:sz w:val="24"/>
                <w:szCs w:val="24"/>
                <w:shd w:val="clear" w:color="auto" w:fill="FFFFFF"/>
                <w:lang w:val="en-US" w:eastAsia="ro-RO"/>
              </w:rPr>
              <w:t xml:space="preserve">obiectivul de investiții “Construire Spital Pediatric Monobloc”, </w:t>
            </w:r>
            <w:r w:rsidR="006A7D3E" w:rsidRPr="003B1595">
              <w:rPr>
                <w:rFonts w:ascii="Montserrat Light" w:eastAsia="Times New Roman" w:hAnsi="Montserrat Light" w:cs="Times New Roman"/>
                <w:noProof/>
                <w:sz w:val="24"/>
                <w:szCs w:val="24"/>
                <w:shd w:val="clear" w:color="auto" w:fill="FFFFFF"/>
                <w:lang w:val="ro-RO" w:eastAsia="ro-RO"/>
              </w:rPr>
              <w:t xml:space="preserve">unde procedura de licitație se află în derulare iar încheierea contractului </w:t>
            </w:r>
            <w:r w:rsidR="00C620EF" w:rsidRPr="003B1595">
              <w:rPr>
                <w:rFonts w:ascii="Montserrat Light" w:eastAsia="Times New Roman" w:hAnsi="Montserrat Light" w:cs="Times New Roman"/>
                <w:noProof/>
                <w:sz w:val="24"/>
                <w:szCs w:val="24"/>
                <w:shd w:val="clear" w:color="auto" w:fill="FFFFFF"/>
                <w:lang w:val="ro-RO" w:eastAsia="ro-RO"/>
              </w:rPr>
              <w:t>nu va avea loc înainte</w:t>
            </w:r>
            <w:r w:rsidR="006A7D3E" w:rsidRPr="003B1595">
              <w:rPr>
                <w:rFonts w:ascii="Montserrat Light" w:eastAsia="Times New Roman" w:hAnsi="Montserrat Light" w:cs="Times New Roman"/>
                <w:noProof/>
                <w:sz w:val="24"/>
                <w:szCs w:val="24"/>
                <w:shd w:val="clear" w:color="auto" w:fill="FFFFFF"/>
                <w:lang w:val="ro-RO" w:eastAsia="ro-RO"/>
              </w:rPr>
              <w:t xml:space="preserve"> </w:t>
            </w:r>
            <w:r w:rsidR="00C620EF" w:rsidRPr="003B1595">
              <w:rPr>
                <w:rFonts w:ascii="Montserrat Light" w:eastAsia="Times New Roman" w:hAnsi="Montserrat Light" w:cs="Times New Roman"/>
                <w:noProof/>
                <w:sz w:val="24"/>
                <w:szCs w:val="24"/>
                <w:shd w:val="clear" w:color="auto" w:fill="FFFFFF"/>
                <w:lang w:val="ro-RO" w:eastAsia="ro-RO"/>
              </w:rPr>
              <w:t xml:space="preserve">de </w:t>
            </w:r>
            <w:r w:rsidR="006A7D3E" w:rsidRPr="003B1595">
              <w:rPr>
                <w:rFonts w:ascii="Montserrat Light" w:eastAsia="Times New Roman" w:hAnsi="Montserrat Light" w:cs="Times New Roman"/>
                <w:noProof/>
                <w:sz w:val="24"/>
                <w:szCs w:val="24"/>
                <w:shd w:val="clear" w:color="auto" w:fill="FFFFFF"/>
                <w:lang w:val="ro-RO" w:eastAsia="ro-RO"/>
              </w:rPr>
              <w:t>trim III,  există posibilitatea de a disponibiliza temporar suma de 2.000 mii lei. Prin urmare</w:t>
            </w:r>
            <w:r w:rsidR="002B608F" w:rsidRPr="003B1595">
              <w:rPr>
                <w:rFonts w:ascii="Montserrat Light" w:eastAsia="Times New Roman" w:hAnsi="Montserrat Light" w:cs="Times New Roman"/>
                <w:noProof/>
                <w:sz w:val="24"/>
                <w:szCs w:val="24"/>
                <w:shd w:val="clear" w:color="auto" w:fill="FFFFFF"/>
                <w:lang w:val="ro-RO" w:eastAsia="ro-RO"/>
              </w:rPr>
              <w:t>,</w:t>
            </w:r>
            <w:r w:rsidR="006A7D3E" w:rsidRPr="003B1595">
              <w:rPr>
                <w:rFonts w:ascii="Montserrat Light" w:eastAsia="Times New Roman" w:hAnsi="Montserrat Light" w:cs="Times New Roman"/>
                <w:noProof/>
                <w:sz w:val="24"/>
                <w:szCs w:val="24"/>
                <w:shd w:val="clear" w:color="auto" w:fill="FFFFFF"/>
                <w:lang w:val="ro-RO" w:eastAsia="ro-RO"/>
              </w:rPr>
              <w:t xml:space="preserve"> propunem aprobarea </w:t>
            </w:r>
            <w:r w:rsidR="002B608F" w:rsidRPr="003B1595">
              <w:rPr>
                <w:rFonts w:ascii="Montserrat Light" w:eastAsia="Times New Roman" w:hAnsi="Montserrat Light" w:cs="Times New Roman"/>
                <w:noProof/>
                <w:sz w:val="24"/>
                <w:szCs w:val="24"/>
                <w:shd w:val="clear" w:color="auto" w:fill="FFFFFF"/>
                <w:lang w:val="ro-RO" w:eastAsia="ro-RO"/>
              </w:rPr>
              <w:t>suplimentării bugetului pe anul 2024 pentru Spitalul de Boli Infecțioase cu suma de 2.000 mii lei, prin diminuarea prevederilor bugetare de la obiectivul „Construire Spital Pediatric Monobloc”, conform anexelor nr.</w:t>
            </w:r>
            <w:r w:rsidR="00EE7712" w:rsidRPr="003B1595">
              <w:rPr>
                <w:rFonts w:ascii="Montserrat Light" w:eastAsia="Times New Roman" w:hAnsi="Montserrat Light" w:cs="Times New Roman"/>
                <w:noProof/>
                <w:sz w:val="24"/>
                <w:szCs w:val="24"/>
                <w:shd w:val="clear" w:color="auto" w:fill="FFFFFF"/>
                <w:lang w:val="ro-RO" w:eastAsia="ro-RO"/>
              </w:rPr>
              <w:t>1, 2, 4, 5, 8, 16 și 17</w:t>
            </w:r>
            <w:r w:rsidR="002B608F" w:rsidRPr="003B1595">
              <w:rPr>
                <w:rFonts w:ascii="Montserrat Light" w:eastAsia="Times New Roman" w:hAnsi="Montserrat Light" w:cs="Times New Roman"/>
                <w:noProof/>
                <w:sz w:val="24"/>
                <w:szCs w:val="24"/>
                <w:shd w:val="clear" w:color="auto" w:fill="FFFFFF"/>
                <w:lang w:val="ro-RO" w:eastAsia="ro-RO"/>
              </w:rPr>
              <w:t xml:space="preserve"> la prezenta hotărâre.</w:t>
            </w:r>
            <w:r w:rsidR="006A7D3E" w:rsidRPr="003B1595">
              <w:rPr>
                <w:rFonts w:ascii="Montserrat Light" w:eastAsia="Times New Roman" w:hAnsi="Montserrat Light" w:cs="Times New Roman"/>
                <w:noProof/>
                <w:sz w:val="24"/>
                <w:szCs w:val="24"/>
                <w:shd w:val="clear" w:color="auto" w:fill="FFFFFF"/>
                <w:lang w:val="ro-RO" w:eastAsia="ro-RO"/>
              </w:rPr>
              <w:t xml:space="preserve"> </w:t>
            </w:r>
          </w:p>
          <w:p w14:paraId="56064542" w14:textId="4BA2D3AC" w:rsidR="002A4DD6" w:rsidRPr="003B1595" w:rsidRDefault="002A4DD6" w:rsidP="006F731E">
            <w:pPr>
              <w:spacing w:line="240" w:lineRule="auto"/>
              <w:ind w:firstLine="675"/>
              <w:jc w:val="both"/>
              <w:rPr>
                <w:rFonts w:ascii="Montserrat Light" w:eastAsia="Times New Roman" w:hAnsi="Montserrat Light" w:cs="Times New Roman"/>
                <w:noProof/>
                <w:sz w:val="24"/>
                <w:szCs w:val="24"/>
                <w:shd w:val="clear" w:color="auto" w:fill="FFFFFF"/>
                <w:lang w:val="en-US" w:eastAsia="ro-RO"/>
              </w:rPr>
            </w:pPr>
            <w:r w:rsidRPr="003B1595">
              <w:rPr>
                <w:rFonts w:ascii="Montserrat Light" w:eastAsia="Times New Roman" w:hAnsi="Montserrat Light" w:cs="Times New Roman"/>
                <w:noProof/>
                <w:sz w:val="24"/>
                <w:szCs w:val="24"/>
                <w:shd w:val="clear" w:color="auto" w:fill="FFFFFF"/>
                <w:lang w:val="ro-RO" w:eastAsia="ro-RO"/>
              </w:rPr>
              <w:t>Referitor la bugetul instituțiilor publice și activităților finanțate integral sau parțial din venituri proprii pe anul 2024 preciz</w:t>
            </w:r>
            <w:r w:rsidR="007E1CF2" w:rsidRPr="003B1595">
              <w:rPr>
                <w:rFonts w:ascii="Montserrat Light" w:eastAsia="Times New Roman" w:hAnsi="Montserrat Light" w:cs="Times New Roman"/>
                <w:noProof/>
                <w:sz w:val="24"/>
                <w:szCs w:val="24"/>
                <w:shd w:val="clear" w:color="auto" w:fill="FFFFFF"/>
                <w:lang w:val="ro-RO" w:eastAsia="ro-RO"/>
              </w:rPr>
              <w:t>ă</w:t>
            </w:r>
            <w:r w:rsidRPr="003B1595">
              <w:rPr>
                <w:rFonts w:ascii="Montserrat Light" w:eastAsia="Times New Roman" w:hAnsi="Montserrat Light" w:cs="Times New Roman"/>
                <w:noProof/>
                <w:sz w:val="24"/>
                <w:szCs w:val="24"/>
                <w:shd w:val="clear" w:color="auto" w:fill="FFFFFF"/>
                <w:lang w:val="ro-RO" w:eastAsia="ro-RO"/>
              </w:rPr>
              <w:t>m</w:t>
            </w:r>
            <w:r w:rsidRPr="003B1595">
              <w:rPr>
                <w:rFonts w:ascii="Montserrat Light" w:eastAsia="Times New Roman" w:hAnsi="Montserrat Light" w:cs="Times New Roman"/>
                <w:noProof/>
                <w:sz w:val="24"/>
                <w:szCs w:val="24"/>
                <w:shd w:val="clear" w:color="auto" w:fill="FFFFFF"/>
                <w:lang w:val="en-US" w:eastAsia="ro-RO"/>
              </w:rPr>
              <w:t>:</w:t>
            </w:r>
          </w:p>
          <w:p w14:paraId="5ECC6FBB" w14:textId="6798635F" w:rsidR="001C30EF" w:rsidRPr="003B1595" w:rsidRDefault="001C30EF" w:rsidP="006F731E">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3B1595">
              <w:rPr>
                <w:rFonts w:ascii="Montserrat Light" w:eastAsia="Times New Roman" w:hAnsi="Montserrat Light" w:cs="Times New Roman"/>
                <w:noProof/>
                <w:sz w:val="24"/>
                <w:szCs w:val="24"/>
                <w:shd w:val="clear" w:color="auto" w:fill="FFFFFF"/>
                <w:lang w:val="ro-RO" w:eastAsia="ro-RO"/>
              </w:rPr>
              <w:t xml:space="preserve">Prin adresa nr. </w:t>
            </w:r>
            <w:r w:rsidR="002A4DD6" w:rsidRPr="003B1595">
              <w:rPr>
                <w:rFonts w:ascii="Montserrat Light" w:eastAsia="Times New Roman" w:hAnsi="Montserrat Light" w:cs="Times New Roman"/>
                <w:noProof/>
                <w:sz w:val="24"/>
                <w:szCs w:val="24"/>
                <w:shd w:val="clear" w:color="auto" w:fill="FFFFFF"/>
                <w:lang w:val="ro-RO" w:eastAsia="ro-RO"/>
              </w:rPr>
              <w:t>214/23.01.2024</w:t>
            </w:r>
            <w:r w:rsidRPr="003B1595">
              <w:rPr>
                <w:rFonts w:ascii="Montserrat Light" w:eastAsia="Times New Roman" w:hAnsi="Montserrat Light" w:cs="Times New Roman"/>
                <w:noProof/>
                <w:sz w:val="24"/>
                <w:szCs w:val="24"/>
                <w:shd w:val="clear" w:color="auto" w:fill="FFFFFF"/>
                <w:lang w:val="ro-RO" w:eastAsia="ro-RO"/>
              </w:rPr>
              <w:t xml:space="preserve"> </w:t>
            </w:r>
            <w:r w:rsidR="002A4DD6" w:rsidRPr="003B1595">
              <w:rPr>
                <w:rFonts w:ascii="Montserrat Light" w:eastAsia="Times New Roman" w:hAnsi="Montserrat Light" w:cs="Times New Roman"/>
                <w:noProof/>
                <w:sz w:val="24"/>
                <w:szCs w:val="24"/>
                <w:shd w:val="clear" w:color="auto" w:fill="FFFFFF"/>
                <w:lang w:val="ro-RO" w:eastAsia="ro-RO"/>
              </w:rPr>
              <w:t xml:space="preserve"> Liceul Special pentru Deficienți de Vedere</w:t>
            </w:r>
            <w:r w:rsidRPr="003B1595">
              <w:rPr>
                <w:rFonts w:ascii="Montserrat Light" w:eastAsia="Times New Roman" w:hAnsi="Montserrat Light" w:cs="Times New Roman"/>
                <w:noProof/>
                <w:sz w:val="24"/>
                <w:szCs w:val="24"/>
                <w:shd w:val="clear" w:color="auto" w:fill="FFFFFF"/>
                <w:lang w:val="ro-RO" w:eastAsia="ro-RO"/>
              </w:rPr>
              <w:t xml:space="preserve"> solicită cuprinderea în bugetul pe anul 202</w:t>
            </w:r>
            <w:r w:rsidR="002A4DD6" w:rsidRPr="003B1595">
              <w:rPr>
                <w:rFonts w:ascii="Montserrat Light" w:eastAsia="Times New Roman" w:hAnsi="Montserrat Light" w:cs="Times New Roman"/>
                <w:noProof/>
                <w:sz w:val="24"/>
                <w:szCs w:val="24"/>
                <w:shd w:val="clear" w:color="auto" w:fill="FFFFFF"/>
                <w:lang w:val="ro-RO" w:eastAsia="ro-RO"/>
              </w:rPr>
              <w:t>4</w:t>
            </w:r>
            <w:r w:rsidRPr="003B1595">
              <w:rPr>
                <w:rFonts w:ascii="Montserrat Light" w:eastAsia="Times New Roman" w:hAnsi="Montserrat Light" w:cs="Times New Roman"/>
                <w:noProof/>
                <w:sz w:val="24"/>
                <w:szCs w:val="24"/>
                <w:shd w:val="clear" w:color="auto" w:fill="FFFFFF"/>
                <w:lang w:val="ro-RO" w:eastAsia="ro-RO"/>
              </w:rPr>
              <w:t xml:space="preserve"> </w:t>
            </w:r>
            <w:r w:rsidR="002A4DD6" w:rsidRPr="003B1595">
              <w:rPr>
                <w:rFonts w:ascii="Montserrat Light" w:eastAsia="Times New Roman" w:hAnsi="Montserrat Light" w:cs="Times New Roman"/>
                <w:noProof/>
                <w:sz w:val="24"/>
                <w:szCs w:val="24"/>
                <w:shd w:val="clear" w:color="auto" w:fill="FFFFFF"/>
                <w:lang w:val="ro-RO" w:eastAsia="ro-RO"/>
              </w:rPr>
              <w:t xml:space="preserve">de la </w:t>
            </w:r>
            <w:r w:rsidR="007E1CF2" w:rsidRPr="003B1595">
              <w:rPr>
                <w:rFonts w:ascii="Montserrat Light" w:eastAsia="Times New Roman" w:hAnsi="Montserrat Light" w:cs="Times New Roman"/>
                <w:noProof/>
                <w:sz w:val="24"/>
                <w:szCs w:val="24"/>
                <w:shd w:val="clear" w:color="auto" w:fill="FFFFFF"/>
                <w:lang w:val="ro-RO" w:eastAsia="ro-RO"/>
              </w:rPr>
              <w:t>S</w:t>
            </w:r>
            <w:r w:rsidR="002A4DD6" w:rsidRPr="003B1595">
              <w:rPr>
                <w:rFonts w:ascii="Montserrat Light" w:eastAsia="Times New Roman" w:hAnsi="Montserrat Light" w:cs="Times New Roman"/>
                <w:noProof/>
                <w:sz w:val="24"/>
                <w:szCs w:val="24"/>
                <w:shd w:val="clear" w:color="auto" w:fill="FFFFFF"/>
                <w:lang w:val="ro-RO" w:eastAsia="ro-RO"/>
              </w:rPr>
              <w:t xml:space="preserve">ursa E </w:t>
            </w:r>
            <w:r w:rsidRPr="003B1595">
              <w:rPr>
                <w:rFonts w:ascii="Montserrat Light" w:eastAsia="Times New Roman" w:hAnsi="Montserrat Light" w:cs="Times New Roman"/>
                <w:noProof/>
                <w:sz w:val="24"/>
                <w:szCs w:val="24"/>
                <w:shd w:val="clear" w:color="auto" w:fill="FFFFFF"/>
                <w:lang w:val="ro-RO" w:eastAsia="ro-RO"/>
              </w:rPr>
              <w:t xml:space="preserve">a sumei de </w:t>
            </w:r>
            <w:r w:rsidR="002A4DD6" w:rsidRPr="003B1595">
              <w:rPr>
                <w:rFonts w:ascii="Montserrat Light" w:eastAsia="Times New Roman" w:hAnsi="Montserrat Light" w:cs="Times New Roman"/>
                <w:noProof/>
                <w:sz w:val="24"/>
                <w:szCs w:val="24"/>
                <w:shd w:val="clear" w:color="auto" w:fill="FFFFFF"/>
                <w:lang w:val="ro-RO" w:eastAsia="ro-RO"/>
              </w:rPr>
              <w:t>1</w:t>
            </w:r>
            <w:r w:rsidRPr="003B1595">
              <w:rPr>
                <w:rFonts w:ascii="Montserrat Light" w:eastAsia="Times New Roman" w:hAnsi="Montserrat Light" w:cs="Times New Roman"/>
                <w:noProof/>
                <w:sz w:val="24"/>
                <w:szCs w:val="24"/>
                <w:shd w:val="clear" w:color="auto" w:fill="FFFFFF"/>
                <w:lang w:val="ro-RO" w:eastAsia="ro-RO"/>
              </w:rPr>
              <w:t>,5</w:t>
            </w:r>
            <w:r w:rsidR="0006083F" w:rsidRPr="003B1595">
              <w:rPr>
                <w:rFonts w:ascii="Montserrat Light" w:eastAsia="Times New Roman" w:hAnsi="Montserrat Light" w:cs="Times New Roman"/>
                <w:noProof/>
                <w:sz w:val="24"/>
                <w:szCs w:val="24"/>
                <w:shd w:val="clear" w:color="auto" w:fill="FFFFFF"/>
                <w:lang w:val="ro-RO" w:eastAsia="ro-RO"/>
              </w:rPr>
              <w:t xml:space="preserve"> </w:t>
            </w:r>
            <w:r w:rsidRPr="003B1595">
              <w:rPr>
                <w:rFonts w:ascii="Montserrat Light" w:eastAsia="Times New Roman" w:hAnsi="Montserrat Light" w:cs="Times New Roman"/>
                <w:noProof/>
                <w:sz w:val="24"/>
                <w:szCs w:val="24"/>
                <w:shd w:val="clear" w:color="auto" w:fill="FFFFFF"/>
                <w:lang w:val="ro-RO" w:eastAsia="ro-RO"/>
              </w:rPr>
              <w:t>mii lei</w:t>
            </w:r>
            <w:r w:rsidR="002A4DD6" w:rsidRPr="003B1595">
              <w:rPr>
                <w:rFonts w:ascii="Montserrat Light" w:eastAsia="Times New Roman" w:hAnsi="Montserrat Light" w:cs="Times New Roman"/>
                <w:noProof/>
                <w:sz w:val="24"/>
                <w:szCs w:val="24"/>
                <w:shd w:val="clear" w:color="auto" w:fill="FFFFFF"/>
                <w:lang w:val="ro-RO" w:eastAsia="ro-RO"/>
              </w:rPr>
              <w:t>, sumă reprezentând donații și sponsorizări încasate în data de 18.01.2024.</w:t>
            </w:r>
            <w:r w:rsidR="007E1CF2" w:rsidRPr="003B1595">
              <w:rPr>
                <w:rFonts w:ascii="Montserrat Light" w:eastAsia="Times New Roman" w:hAnsi="Montserrat Light" w:cs="Times New Roman"/>
                <w:noProof/>
                <w:sz w:val="24"/>
                <w:szCs w:val="24"/>
                <w:shd w:val="clear" w:color="auto" w:fill="FFFFFF"/>
                <w:lang w:val="ro-RO" w:eastAsia="ro-RO"/>
              </w:rPr>
              <w:t xml:space="preserve"> </w:t>
            </w:r>
            <w:r w:rsidR="0006083F" w:rsidRPr="003B1595">
              <w:rPr>
                <w:rFonts w:ascii="Montserrat Light" w:eastAsia="Times New Roman" w:hAnsi="Montserrat Light" w:cs="Times New Roman"/>
                <w:noProof/>
                <w:sz w:val="24"/>
                <w:szCs w:val="24"/>
                <w:shd w:val="clear" w:color="auto" w:fill="FFFFFF"/>
                <w:lang w:val="ro-RO" w:eastAsia="ro-RO"/>
              </w:rPr>
              <w:t xml:space="preserve">Astfel, propunem aprobarea </w:t>
            </w:r>
            <w:r w:rsidR="002A4DD6" w:rsidRPr="003B1595">
              <w:rPr>
                <w:rFonts w:ascii="Montserrat Light" w:eastAsia="Times New Roman" w:hAnsi="Montserrat Light" w:cs="Times New Roman"/>
                <w:noProof/>
                <w:sz w:val="24"/>
                <w:szCs w:val="24"/>
                <w:shd w:val="clear" w:color="auto" w:fill="FFFFFF"/>
                <w:lang w:val="ro-RO" w:eastAsia="ro-RO"/>
              </w:rPr>
              <w:t>unui</w:t>
            </w:r>
            <w:r w:rsidR="0006083F" w:rsidRPr="003B1595">
              <w:rPr>
                <w:rFonts w:ascii="Montserrat Light" w:eastAsia="Times New Roman" w:hAnsi="Montserrat Light" w:cs="Times New Roman"/>
                <w:noProof/>
                <w:sz w:val="24"/>
                <w:szCs w:val="24"/>
                <w:shd w:val="clear" w:color="auto" w:fill="FFFFFF"/>
                <w:lang w:val="ro-RO" w:eastAsia="ro-RO"/>
              </w:rPr>
              <w:t xml:space="preserve"> buget pe anul 202</w:t>
            </w:r>
            <w:r w:rsidR="002A4DD6" w:rsidRPr="003B1595">
              <w:rPr>
                <w:rFonts w:ascii="Montserrat Light" w:eastAsia="Times New Roman" w:hAnsi="Montserrat Light" w:cs="Times New Roman"/>
                <w:noProof/>
                <w:sz w:val="24"/>
                <w:szCs w:val="24"/>
                <w:shd w:val="clear" w:color="auto" w:fill="FFFFFF"/>
                <w:lang w:val="ro-RO" w:eastAsia="ro-RO"/>
              </w:rPr>
              <w:t>4 Sursa E</w:t>
            </w:r>
            <w:r w:rsidR="0006083F" w:rsidRPr="003B1595">
              <w:rPr>
                <w:rFonts w:ascii="Montserrat Light" w:eastAsia="Times New Roman" w:hAnsi="Montserrat Light" w:cs="Times New Roman"/>
                <w:noProof/>
                <w:sz w:val="24"/>
                <w:szCs w:val="24"/>
                <w:shd w:val="clear" w:color="auto" w:fill="FFFFFF"/>
                <w:lang w:val="ro-RO" w:eastAsia="ro-RO"/>
              </w:rPr>
              <w:t xml:space="preserve"> pentru </w:t>
            </w:r>
            <w:r w:rsidR="002A4DD6" w:rsidRPr="003B1595">
              <w:rPr>
                <w:rFonts w:ascii="Montserrat Light" w:eastAsia="Times New Roman" w:hAnsi="Montserrat Light" w:cs="Times New Roman"/>
                <w:noProof/>
                <w:sz w:val="24"/>
                <w:szCs w:val="24"/>
                <w:shd w:val="clear" w:color="auto" w:fill="FFFFFF"/>
                <w:lang w:val="ro-RO" w:eastAsia="ro-RO"/>
              </w:rPr>
              <w:t>Liceul Special pentru Deficienți de Vedere în</w:t>
            </w:r>
            <w:r w:rsidR="0006083F" w:rsidRPr="003B1595">
              <w:rPr>
                <w:rFonts w:ascii="Montserrat Light" w:eastAsia="Times New Roman" w:hAnsi="Montserrat Light" w:cs="Times New Roman"/>
                <w:noProof/>
                <w:sz w:val="24"/>
                <w:szCs w:val="24"/>
                <w:shd w:val="clear" w:color="auto" w:fill="FFFFFF"/>
                <w:lang w:val="ro-RO" w:eastAsia="ro-RO"/>
              </w:rPr>
              <w:t xml:space="preserve"> sum</w:t>
            </w:r>
            <w:r w:rsidR="002A4DD6" w:rsidRPr="003B1595">
              <w:rPr>
                <w:rFonts w:ascii="Montserrat Light" w:eastAsia="Times New Roman" w:hAnsi="Montserrat Light" w:cs="Times New Roman"/>
                <w:noProof/>
                <w:sz w:val="24"/>
                <w:szCs w:val="24"/>
                <w:shd w:val="clear" w:color="auto" w:fill="FFFFFF"/>
                <w:lang w:val="ro-RO" w:eastAsia="ro-RO"/>
              </w:rPr>
              <w:t>ă</w:t>
            </w:r>
            <w:r w:rsidR="0006083F" w:rsidRPr="003B1595">
              <w:rPr>
                <w:rFonts w:ascii="Montserrat Light" w:eastAsia="Times New Roman" w:hAnsi="Montserrat Light" w:cs="Times New Roman"/>
                <w:noProof/>
                <w:sz w:val="24"/>
                <w:szCs w:val="24"/>
                <w:shd w:val="clear" w:color="auto" w:fill="FFFFFF"/>
                <w:lang w:val="ro-RO" w:eastAsia="ro-RO"/>
              </w:rPr>
              <w:t xml:space="preserve"> de </w:t>
            </w:r>
            <w:r w:rsidR="002A4DD6" w:rsidRPr="003B1595">
              <w:rPr>
                <w:rFonts w:ascii="Montserrat Light" w:eastAsia="Times New Roman" w:hAnsi="Montserrat Light" w:cs="Times New Roman"/>
                <w:noProof/>
                <w:sz w:val="24"/>
                <w:szCs w:val="24"/>
                <w:shd w:val="clear" w:color="auto" w:fill="FFFFFF"/>
                <w:lang w:val="ro-RO" w:eastAsia="ro-RO"/>
              </w:rPr>
              <w:t>1</w:t>
            </w:r>
            <w:r w:rsidR="0006083F" w:rsidRPr="003B1595">
              <w:rPr>
                <w:rFonts w:ascii="Montserrat Light" w:eastAsia="Times New Roman" w:hAnsi="Montserrat Light" w:cs="Times New Roman"/>
                <w:noProof/>
                <w:sz w:val="24"/>
                <w:szCs w:val="24"/>
                <w:shd w:val="clear" w:color="auto" w:fill="FFFFFF"/>
                <w:lang w:val="ro-RO" w:eastAsia="ro-RO"/>
              </w:rPr>
              <w:t>,5 mii lei</w:t>
            </w:r>
            <w:r w:rsidR="007E1CF2" w:rsidRPr="003B1595">
              <w:rPr>
                <w:rFonts w:ascii="Montserrat Light" w:eastAsia="Times New Roman" w:hAnsi="Montserrat Light" w:cs="Times New Roman"/>
                <w:noProof/>
                <w:sz w:val="24"/>
                <w:szCs w:val="24"/>
                <w:shd w:val="clear" w:color="auto" w:fill="FFFFFF"/>
                <w:lang w:val="ro-RO" w:eastAsia="ro-RO"/>
              </w:rPr>
              <w:t>, sumă care va fi utilizată</w:t>
            </w:r>
            <w:r w:rsidR="0006083F" w:rsidRPr="003B1595">
              <w:rPr>
                <w:rFonts w:ascii="Montserrat Light" w:eastAsia="Times New Roman" w:hAnsi="Montserrat Light" w:cs="Times New Roman"/>
                <w:noProof/>
                <w:sz w:val="24"/>
                <w:szCs w:val="24"/>
                <w:shd w:val="clear" w:color="auto" w:fill="FFFFFF"/>
                <w:lang w:val="ro-RO" w:eastAsia="ro-RO"/>
              </w:rPr>
              <w:t xml:space="preserve"> la Titlul </w:t>
            </w:r>
            <w:r w:rsidR="002A4DD6" w:rsidRPr="003B1595">
              <w:rPr>
                <w:rFonts w:ascii="Montserrat Light" w:eastAsia="Times New Roman" w:hAnsi="Montserrat Light" w:cs="Times New Roman"/>
                <w:noProof/>
                <w:sz w:val="24"/>
                <w:szCs w:val="24"/>
                <w:shd w:val="clear" w:color="auto" w:fill="FFFFFF"/>
                <w:lang w:val="ro-RO" w:eastAsia="ro-RO"/>
              </w:rPr>
              <w:t>20 „Bunuri și servicii”</w:t>
            </w:r>
            <w:r w:rsidR="0006083F" w:rsidRPr="003B1595">
              <w:rPr>
                <w:rFonts w:ascii="Montserrat Light" w:eastAsia="Times New Roman" w:hAnsi="Montserrat Light" w:cs="Times New Roman"/>
                <w:noProof/>
                <w:sz w:val="24"/>
                <w:szCs w:val="24"/>
                <w:shd w:val="clear" w:color="auto" w:fill="FFFFFF"/>
                <w:lang w:val="ro-RO" w:eastAsia="ro-RO"/>
              </w:rPr>
              <w:t>, conform anexelor nr.</w:t>
            </w:r>
            <w:r w:rsidR="0038129B" w:rsidRPr="003B1595">
              <w:rPr>
                <w:rFonts w:ascii="Montserrat Light" w:eastAsia="Times New Roman" w:hAnsi="Montserrat Light" w:cs="Times New Roman"/>
                <w:noProof/>
                <w:sz w:val="24"/>
                <w:szCs w:val="24"/>
                <w:shd w:val="clear" w:color="auto" w:fill="FFFFFF"/>
                <w:lang w:val="ro-RO" w:eastAsia="ro-RO"/>
              </w:rPr>
              <w:t xml:space="preserve"> 1, </w:t>
            </w:r>
            <w:r w:rsidR="00EE7712" w:rsidRPr="003B1595">
              <w:rPr>
                <w:rFonts w:ascii="Montserrat Light" w:eastAsia="Times New Roman" w:hAnsi="Montserrat Light" w:cs="Times New Roman"/>
                <w:noProof/>
                <w:sz w:val="24"/>
                <w:szCs w:val="24"/>
                <w:shd w:val="clear" w:color="auto" w:fill="FFFFFF"/>
                <w:lang w:val="ro-RO" w:eastAsia="ro-RO"/>
              </w:rPr>
              <w:t>9</w:t>
            </w:r>
            <w:r w:rsidR="0038129B" w:rsidRPr="003B1595">
              <w:rPr>
                <w:rFonts w:ascii="Montserrat Light" w:eastAsia="Times New Roman" w:hAnsi="Montserrat Light" w:cs="Times New Roman"/>
                <w:noProof/>
                <w:sz w:val="24"/>
                <w:szCs w:val="24"/>
                <w:shd w:val="clear" w:color="auto" w:fill="FFFFFF"/>
                <w:lang w:val="ro-RO" w:eastAsia="ro-RO"/>
              </w:rPr>
              <w:t xml:space="preserve">, </w:t>
            </w:r>
            <w:r w:rsidR="007E1CF2" w:rsidRPr="003B1595">
              <w:rPr>
                <w:rFonts w:ascii="Montserrat Light" w:eastAsia="Times New Roman" w:hAnsi="Montserrat Light" w:cs="Times New Roman"/>
                <w:noProof/>
                <w:sz w:val="24"/>
                <w:szCs w:val="24"/>
                <w:shd w:val="clear" w:color="auto" w:fill="FFFFFF"/>
                <w:lang w:val="ro-RO" w:eastAsia="ro-RO"/>
              </w:rPr>
              <w:t>1</w:t>
            </w:r>
            <w:r w:rsidR="00EE7712" w:rsidRPr="003B1595">
              <w:rPr>
                <w:rFonts w:ascii="Montserrat Light" w:eastAsia="Times New Roman" w:hAnsi="Montserrat Light" w:cs="Times New Roman"/>
                <w:noProof/>
                <w:sz w:val="24"/>
                <w:szCs w:val="24"/>
                <w:shd w:val="clear" w:color="auto" w:fill="FFFFFF"/>
                <w:lang w:val="ro-RO" w:eastAsia="ro-RO"/>
              </w:rPr>
              <w:t>0</w:t>
            </w:r>
            <w:r w:rsidR="007E1CF2" w:rsidRPr="003B1595">
              <w:rPr>
                <w:rFonts w:ascii="Montserrat Light" w:eastAsia="Times New Roman" w:hAnsi="Montserrat Light" w:cs="Times New Roman"/>
                <w:noProof/>
                <w:sz w:val="24"/>
                <w:szCs w:val="24"/>
                <w:shd w:val="clear" w:color="auto" w:fill="FFFFFF"/>
                <w:lang w:val="ro-RO" w:eastAsia="ro-RO"/>
              </w:rPr>
              <w:t xml:space="preserve"> </w:t>
            </w:r>
            <w:r w:rsidR="0038129B" w:rsidRPr="003B1595">
              <w:rPr>
                <w:rFonts w:ascii="Montserrat Light" w:eastAsia="Times New Roman" w:hAnsi="Montserrat Light" w:cs="Times New Roman"/>
                <w:noProof/>
                <w:sz w:val="24"/>
                <w:szCs w:val="24"/>
                <w:shd w:val="clear" w:color="auto" w:fill="FFFFFF"/>
                <w:lang w:val="ro-RO" w:eastAsia="ro-RO"/>
              </w:rPr>
              <w:t xml:space="preserve">și </w:t>
            </w:r>
            <w:r w:rsidR="007E1CF2" w:rsidRPr="003B1595">
              <w:rPr>
                <w:rFonts w:ascii="Montserrat Light" w:eastAsia="Times New Roman" w:hAnsi="Montserrat Light" w:cs="Times New Roman"/>
                <w:noProof/>
                <w:sz w:val="24"/>
                <w:szCs w:val="24"/>
                <w:shd w:val="clear" w:color="auto" w:fill="FFFFFF"/>
                <w:lang w:val="ro-RO" w:eastAsia="ro-RO"/>
              </w:rPr>
              <w:t>1</w:t>
            </w:r>
            <w:r w:rsidR="00EE7712" w:rsidRPr="003B1595">
              <w:rPr>
                <w:rFonts w:ascii="Montserrat Light" w:eastAsia="Times New Roman" w:hAnsi="Montserrat Light" w:cs="Times New Roman"/>
                <w:noProof/>
                <w:sz w:val="24"/>
                <w:szCs w:val="24"/>
                <w:shd w:val="clear" w:color="auto" w:fill="FFFFFF"/>
                <w:lang w:val="ro-RO" w:eastAsia="ro-RO"/>
              </w:rPr>
              <w:t>1</w:t>
            </w:r>
            <w:r w:rsidR="0038129B" w:rsidRPr="003B1595">
              <w:rPr>
                <w:rFonts w:ascii="Montserrat Light" w:eastAsia="Times New Roman" w:hAnsi="Montserrat Light" w:cs="Times New Roman"/>
                <w:noProof/>
                <w:sz w:val="24"/>
                <w:szCs w:val="24"/>
                <w:shd w:val="clear" w:color="auto" w:fill="FFFFFF"/>
                <w:lang w:val="ro-RO" w:eastAsia="ro-RO"/>
              </w:rPr>
              <w:t xml:space="preserve"> </w:t>
            </w:r>
            <w:r w:rsidR="0006083F" w:rsidRPr="003B1595">
              <w:rPr>
                <w:rFonts w:ascii="Montserrat Light" w:eastAsia="Times New Roman" w:hAnsi="Montserrat Light" w:cs="Times New Roman"/>
                <w:noProof/>
                <w:sz w:val="24"/>
                <w:szCs w:val="24"/>
                <w:shd w:val="clear" w:color="auto" w:fill="FFFFFF"/>
                <w:lang w:val="ro-RO" w:eastAsia="ro-RO"/>
              </w:rPr>
              <w:t>la prezenta hotărâre.</w:t>
            </w:r>
          </w:p>
          <w:p w14:paraId="45E7EBEF" w14:textId="5C7C1866" w:rsidR="007109CD" w:rsidRPr="003B1595" w:rsidRDefault="00EE7712" w:rsidP="006F731E">
            <w:pPr>
              <w:spacing w:line="240" w:lineRule="auto"/>
              <w:ind w:firstLine="675"/>
              <w:jc w:val="both"/>
              <w:rPr>
                <w:rFonts w:ascii="Montserrat Light" w:eastAsia="Times New Roman" w:hAnsi="Montserrat Light" w:cs="Times New Roman"/>
                <w:noProof/>
                <w:sz w:val="24"/>
                <w:szCs w:val="24"/>
                <w:shd w:val="clear" w:color="auto" w:fill="FFFFFF"/>
                <w:lang w:val="en-US" w:eastAsia="ro-RO"/>
              </w:rPr>
            </w:pPr>
            <w:r w:rsidRPr="003B1595">
              <w:rPr>
                <w:rFonts w:ascii="Montserrat Light" w:eastAsia="Times New Roman" w:hAnsi="Montserrat Light" w:cs="Times New Roman"/>
                <w:noProof/>
                <w:sz w:val="24"/>
                <w:szCs w:val="24"/>
                <w:shd w:val="clear" w:color="auto" w:fill="FFFFFF"/>
                <w:lang w:val="ro-RO" w:eastAsia="ro-RO"/>
              </w:rPr>
              <w:t>De asemenea</w:t>
            </w:r>
            <w:r w:rsidR="007109CD" w:rsidRPr="003B1595">
              <w:rPr>
                <w:rFonts w:ascii="Montserrat Light" w:eastAsia="Times New Roman" w:hAnsi="Montserrat Light" w:cs="Times New Roman"/>
                <w:noProof/>
                <w:sz w:val="24"/>
                <w:szCs w:val="24"/>
                <w:shd w:val="clear" w:color="auto" w:fill="FFFFFF"/>
                <w:lang w:val="ro-RO" w:eastAsia="ro-RO"/>
              </w:rPr>
              <w:t>,</w:t>
            </w:r>
            <w:r w:rsidRPr="003B1595">
              <w:rPr>
                <w:rFonts w:ascii="Montserrat Light" w:eastAsia="Times New Roman" w:hAnsi="Montserrat Light" w:cs="Times New Roman"/>
                <w:noProof/>
                <w:sz w:val="24"/>
                <w:szCs w:val="24"/>
                <w:shd w:val="clear" w:color="auto" w:fill="FFFFFF"/>
                <w:lang w:val="ro-RO" w:eastAsia="ro-RO"/>
              </w:rPr>
              <w:t xml:space="preserve"> </w:t>
            </w:r>
            <w:r w:rsidR="007109CD" w:rsidRPr="003B1595">
              <w:rPr>
                <w:rFonts w:ascii="Montserrat Light" w:eastAsia="Times New Roman" w:hAnsi="Montserrat Light" w:cs="Times New Roman"/>
                <w:noProof/>
                <w:sz w:val="24"/>
                <w:szCs w:val="24"/>
                <w:shd w:val="clear" w:color="auto" w:fill="FFFFFF"/>
                <w:lang w:val="ro-RO" w:eastAsia="ro-RO"/>
              </w:rPr>
              <w:t>bugetul total al Spitalului Clinic de Boli Infecțioase  (Sursa G) se va suplimenta cu suma de 2,000 mii lei din alocații bugetare, la codul de venit 43.10.14 „Subvenții din bugetele locale pentru finanțarea cheltuielilor de capital din domeniul sănătății”, iar la cheltuieli la aliniatul 71.03 „Reparații capitale”, conform anexelor</w:t>
            </w:r>
            <w:r w:rsidR="00846DBB" w:rsidRPr="003B1595">
              <w:rPr>
                <w:rFonts w:ascii="Montserrat Light" w:eastAsia="Times New Roman" w:hAnsi="Montserrat Light" w:cs="Times New Roman"/>
                <w:noProof/>
                <w:sz w:val="24"/>
                <w:szCs w:val="24"/>
                <w:shd w:val="clear" w:color="auto" w:fill="FFFFFF"/>
                <w:lang w:val="ro-RO" w:eastAsia="ro-RO"/>
              </w:rPr>
              <w:t xml:space="preserve"> 1, 9, 10, 12, 16 și 17</w:t>
            </w:r>
            <w:r w:rsidR="007109CD" w:rsidRPr="003B1595">
              <w:rPr>
                <w:rFonts w:ascii="Montserrat Light" w:eastAsia="Times New Roman" w:hAnsi="Montserrat Light" w:cs="Times New Roman"/>
                <w:noProof/>
                <w:sz w:val="24"/>
                <w:szCs w:val="24"/>
                <w:shd w:val="clear" w:color="auto" w:fill="FFFFFF"/>
                <w:lang w:val="ro-RO" w:eastAsia="ro-RO"/>
              </w:rPr>
              <w:t xml:space="preserve"> </w:t>
            </w:r>
            <w:r w:rsidR="00846DBB" w:rsidRPr="003B1595">
              <w:rPr>
                <w:rFonts w:ascii="Montserrat Light" w:eastAsia="Times New Roman" w:hAnsi="Montserrat Light" w:cs="Times New Roman"/>
                <w:noProof/>
                <w:sz w:val="24"/>
                <w:szCs w:val="24"/>
                <w:shd w:val="clear" w:color="auto" w:fill="FFFFFF"/>
                <w:lang w:val="ro-RO" w:eastAsia="ro-RO"/>
              </w:rPr>
              <w:t>la prezenta hotărâre.</w:t>
            </w:r>
          </w:p>
          <w:p w14:paraId="276386E2" w14:textId="485E23D7" w:rsidR="007E1CF2" w:rsidRPr="003B1595" w:rsidRDefault="007109CD" w:rsidP="00846DBB">
            <w:pPr>
              <w:spacing w:line="240" w:lineRule="auto"/>
              <w:ind w:firstLine="675"/>
              <w:jc w:val="both"/>
              <w:rPr>
                <w:rFonts w:ascii="Montserrat Light" w:eastAsia="Times New Roman" w:hAnsi="Montserrat Light" w:cs="Times New Roman"/>
                <w:bCs/>
                <w:sz w:val="24"/>
                <w:szCs w:val="24"/>
                <w:lang w:val="en-US"/>
              </w:rPr>
            </w:pPr>
            <w:r w:rsidRPr="003B1595">
              <w:rPr>
                <w:rFonts w:ascii="Montserrat Light" w:eastAsia="Times New Roman" w:hAnsi="Montserrat Light" w:cs="Times New Roman"/>
                <w:noProof/>
                <w:sz w:val="24"/>
                <w:szCs w:val="24"/>
                <w:shd w:val="clear" w:color="auto" w:fill="FFFFFF"/>
                <w:lang w:val="ro-RO" w:eastAsia="ro-RO"/>
              </w:rPr>
              <w:t xml:space="preserve"> </w:t>
            </w:r>
            <w:proofErr w:type="spellStart"/>
            <w:r w:rsidR="007E1CF2" w:rsidRPr="003B1595">
              <w:rPr>
                <w:rFonts w:ascii="Montserrat Light" w:eastAsia="Times New Roman" w:hAnsi="Montserrat Light" w:cs="Times New Roman"/>
                <w:bCs/>
                <w:sz w:val="24"/>
                <w:szCs w:val="24"/>
                <w:lang w:val="en-US"/>
              </w:rPr>
              <w:t>Referitor</w:t>
            </w:r>
            <w:proofErr w:type="spellEnd"/>
            <w:r w:rsidR="007E1CF2" w:rsidRPr="003B1595">
              <w:rPr>
                <w:rFonts w:ascii="Montserrat Light" w:eastAsia="Times New Roman" w:hAnsi="Montserrat Light" w:cs="Times New Roman"/>
                <w:bCs/>
                <w:sz w:val="24"/>
                <w:szCs w:val="24"/>
                <w:lang w:val="en-US"/>
              </w:rPr>
              <w:t xml:space="preserve"> la </w:t>
            </w:r>
            <w:proofErr w:type="spellStart"/>
            <w:r w:rsidR="007E1CF2" w:rsidRPr="003B1595">
              <w:rPr>
                <w:rFonts w:ascii="Montserrat Light" w:eastAsia="Times New Roman" w:hAnsi="Montserrat Light" w:cs="Times New Roman"/>
                <w:bCs/>
                <w:sz w:val="24"/>
                <w:szCs w:val="24"/>
                <w:lang w:val="en-US"/>
              </w:rPr>
              <w:t>bugetul</w:t>
            </w:r>
            <w:proofErr w:type="spellEnd"/>
            <w:r w:rsidR="007E1CF2" w:rsidRPr="003B1595">
              <w:rPr>
                <w:rFonts w:ascii="Montserrat Light" w:eastAsia="Times New Roman" w:hAnsi="Montserrat Light" w:cs="Times New Roman"/>
                <w:bCs/>
                <w:sz w:val="24"/>
                <w:szCs w:val="24"/>
                <w:lang w:val="en-US"/>
              </w:rPr>
              <w:t xml:space="preserve"> </w:t>
            </w:r>
            <w:proofErr w:type="spellStart"/>
            <w:r w:rsidR="007E1CF2" w:rsidRPr="003B1595">
              <w:rPr>
                <w:rFonts w:ascii="Montserrat Light" w:eastAsia="Times New Roman" w:hAnsi="Montserrat Light" w:cs="Times New Roman"/>
                <w:bCs/>
                <w:sz w:val="24"/>
                <w:szCs w:val="24"/>
                <w:lang w:val="en-US"/>
              </w:rPr>
              <w:t>fondurilor</w:t>
            </w:r>
            <w:proofErr w:type="spellEnd"/>
            <w:r w:rsidR="007E1CF2" w:rsidRPr="003B1595">
              <w:rPr>
                <w:rFonts w:ascii="Montserrat Light" w:eastAsia="Times New Roman" w:hAnsi="Montserrat Light" w:cs="Times New Roman"/>
                <w:bCs/>
                <w:sz w:val="24"/>
                <w:szCs w:val="24"/>
                <w:lang w:val="en-US"/>
              </w:rPr>
              <w:t xml:space="preserve"> externe </w:t>
            </w:r>
            <w:proofErr w:type="spellStart"/>
            <w:r w:rsidR="007E1CF2" w:rsidRPr="003B1595">
              <w:rPr>
                <w:rFonts w:ascii="Montserrat Light" w:eastAsia="Times New Roman" w:hAnsi="Montserrat Light" w:cs="Times New Roman"/>
                <w:bCs/>
                <w:sz w:val="24"/>
                <w:szCs w:val="24"/>
                <w:lang w:val="en-US"/>
              </w:rPr>
              <w:t>nerambursabile</w:t>
            </w:r>
            <w:proofErr w:type="spellEnd"/>
            <w:r w:rsidR="007E1CF2" w:rsidRPr="003B1595">
              <w:rPr>
                <w:rFonts w:ascii="Montserrat Light" w:eastAsia="Times New Roman" w:hAnsi="Montserrat Light" w:cs="Times New Roman"/>
                <w:bCs/>
                <w:sz w:val="24"/>
                <w:szCs w:val="24"/>
                <w:lang w:val="en-US"/>
              </w:rPr>
              <w:t xml:space="preserve"> pe </w:t>
            </w:r>
            <w:proofErr w:type="spellStart"/>
            <w:r w:rsidR="007E1CF2" w:rsidRPr="003B1595">
              <w:rPr>
                <w:rFonts w:ascii="Montserrat Light" w:eastAsia="Times New Roman" w:hAnsi="Montserrat Light" w:cs="Times New Roman"/>
                <w:bCs/>
                <w:sz w:val="24"/>
                <w:szCs w:val="24"/>
                <w:lang w:val="en-US"/>
              </w:rPr>
              <w:t>anul</w:t>
            </w:r>
            <w:proofErr w:type="spellEnd"/>
            <w:r w:rsidR="007E1CF2" w:rsidRPr="003B1595">
              <w:rPr>
                <w:rFonts w:ascii="Montserrat Light" w:eastAsia="Times New Roman" w:hAnsi="Montserrat Light" w:cs="Times New Roman"/>
                <w:bCs/>
                <w:sz w:val="24"/>
                <w:szCs w:val="24"/>
                <w:lang w:val="en-US"/>
              </w:rPr>
              <w:t xml:space="preserve"> 2024, </w:t>
            </w:r>
            <w:proofErr w:type="spellStart"/>
            <w:r w:rsidR="007E1CF2" w:rsidRPr="003B1595">
              <w:rPr>
                <w:rFonts w:ascii="Montserrat Light" w:eastAsia="Times New Roman" w:hAnsi="Montserrat Light" w:cs="Times New Roman"/>
                <w:bCs/>
                <w:sz w:val="24"/>
                <w:szCs w:val="24"/>
                <w:lang w:val="en-US"/>
              </w:rPr>
              <w:t>precizăm</w:t>
            </w:r>
            <w:proofErr w:type="spellEnd"/>
            <w:r w:rsidR="007E1CF2" w:rsidRPr="003B1595">
              <w:rPr>
                <w:rFonts w:ascii="Montserrat Light" w:eastAsia="Times New Roman" w:hAnsi="Montserrat Light" w:cs="Times New Roman"/>
                <w:bCs/>
                <w:sz w:val="24"/>
                <w:szCs w:val="24"/>
                <w:lang w:val="en-US"/>
              </w:rPr>
              <w:t xml:space="preserve"> </w:t>
            </w:r>
            <w:proofErr w:type="spellStart"/>
            <w:r w:rsidR="007E1CF2" w:rsidRPr="003B1595">
              <w:rPr>
                <w:rFonts w:ascii="Montserrat Light" w:eastAsia="Times New Roman" w:hAnsi="Montserrat Light" w:cs="Times New Roman"/>
                <w:bCs/>
                <w:sz w:val="24"/>
                <w:szCs w:val="24"/>
                <w:lang w:val="en-US"/>
              </w:rPr>
              <w:t>următoarele</w:t>
            </w:r>
            <w:proofErr w:type="spellEnd"/>
            <w:r w:rsidR="007E1CF2" w:rsidRPr="003B1595">
              <w:rPr>
                <w:rFonts w:ascii="Montserrat Light" w:eastAsia="Times New Roman" w:hAnsi="Montserrat Light" w:cs="Times New Roman"/>
                <w:bCs/>
                <w:sz w:val="24"/>
                <w:szCs w:val="24"/>
                <w:lang w:val="en-US"/>
              </w:rPr>
              <w:t>:</w:t>
            </w:r>
            <w:r w:rsidR="0088137F" w:rsidRPr="003B1595">
              <w:rPr>
                <w:rFonts w:ascii="Montserrat Light" w:eastAsia="Times New Roman" w:hAnsi="Montserrat Light" w:cs="Times New Roman"/>
                <w:bCs/>
                <w:sz w:val="24"/>
                <w:szCs w:val="24"/>
                <w:lang w:val="en-US"/>
              </w:rPr>
              <w:t xml:space="preserve">      </w:t>
            </w:r>
          </w:p>
          <w:p w14:paraId="42526179" w14:textId="3D484BDE" w:rsidR="0058500B" w:rsidRPr="003B1595" w:rsidRDefault="007E1CF2" w:rsidP="00B274F5">
            <w:pPr>
              <w:spacing w:line="240" w:lineRule="auto"/>
              <w:jc w:val="both"/>
              <w:rPr>
                <w:rFonts w:ascii="Montserrat Light" w:eastAsia="Times New Roman" w:hAnsi="Montserrat Light" w:cs="Times New Roman"/>
                <w:bCs/>
                <w:sz w:val="24"/>
                <w:szCs w:val="24"/>
                <w:lang w:val="en-US"/>
              </w:rPr>
            </w:pPr>
            <w:r w:rsidRPr="003B1595">
              <w:rPr>
                <w:rFonts w:ascii="Montserrat Light" w:eastAsia="Times New Roman" w:hAnsi="Montserrat Light" w:cs="Times New Roman"/>
                <w:bCs/>
                <w:sz w:val="24"/>
                <w:szCs w:val="24"/>
                <w:lang w:val="en-US"/>
              </w:rPr>
              <w:t xml:space="preserve">         </w:t>
            </w:r>
            <w:r w:rsidR="00B274F5" w:rsidRPr="003B1595">
              <w:rPr>
                <w:rFonts w:ascii="Montserrat Light" w:eastAsia="Times New Roman" w:hAnsi="Montserrat Light" w:cs="Times New Roman"/>
                <w:bCs/>
                <w:sz w:val="24"/>
                <w:szCs w:val="24"/>
                <w:lang w:val="en-US"/>
              </w:rPr>
              <w:t xml:space="preserve">  </w:t>
            </w:r>
            <w:r w:rsidR="0058500B" w:rsidRPr="003B1595">
              <w:rPr>
                <w:rFonts w:ascii="Montserrat Light" w:eastAsia="Times New Roman" w:hAnsi="Montserrat Light" w:cs="Times New Roman"/>
                <w:bCs/>
                <w:sz w:val="24"/>
                <w:szCs w:val="24"/>
                <w:lang w:val="en-US"/>
              </w:rPr>
              <w:t xml:space="preserve">Prin </w:t>
            </w:r>
            <w:proofErr w:type="spellStart"/>
            <w:r w:rsidR="0058500B" w:rsidRPr="003B1595">
              <w:rPr>
                <w:rFonts w:ascii="Montserrat Light" w:eastAsia="Times New Roman" w:hAnsi="Montserrat Light" w:cs="Times New Roman"/>
                <w:bCs/>
                <w:sz w:val="24"/>
                <w:szCs w:val="24"/>
                <w:lang w:val="en-US"/>
              </w:rPr>
              <w:t>adresa</w:t>
            </w:r>
            <w:proofErr w:type="spellEnd"/>
            <w:r w:rsidR="0058500B" w:rsidRPr="003B1595">
              <w:rPr>
                <w:rFonts w:ascii="Montserrat Light" w:eastAsia="Times New Roman" w:hAnsi="Montserrat Light" w:cs="Times New Roman"/>
                <w:bCs/>
                <w:sz w:val="24"/>
                <w:szCs w:val="24"/>
                <w:lang w:val="en-US"/>
              </w:rPr>
              <w:t xml:space="preserve"> nr.</w:t>
            </w:r>
            <w:r w:rsidR="00A81797" w:rsidRPr="003B1595">
              <w:rPr>
                <w:rFonts w:ascii="Montserrat Light" w:eastAsia="Times New Roman" w:hAnsi="Montserrat Light" w:cs="Times New Roman"/>
                <w:bCs/>
                <w:sz w:val="24"/>
                <w:szCs w:val="24"/>
                <w:lang w:val="en-US"/>
              </w:rPr>
              <w:t>1</w:t>
            </w:r>
            <w:r w:rsidRPr="003B1595">
              <w:rPr>
                <w:rFonts w:ascii="Montserrat Light" w:eastAsia="Times New Roman" w:hAnsi="Montserrat Light" w:cs="Times New Roman"/>
                <w:bCs/>
                <w:sz w:val="24"/>
                <w:szCs w:val="24"/>
                <w:lang w:val="en-US"/>
              </w:rPr>
              <w:t>2</w:t>
            </w:r>
            <w:r w:rsidR="00A81797" w:rsidRPr="003B1595">
              <w:rPr>
                <w:rFonts w:ascii="Montserrat Light" w:eastAsia="Times New Roman" w:hAnsi="Montserrat Light" w:cs="Times New Roman"/>
                <w:bCs/>
                <w:sz w:val="24"/>
                <w:szCs w:val="24"/>
                <w:lang w:val="en-US"/>
              </w:rPr>
              <w:t>.</w:t>
            </w:r>
            <w:r w:rsidRPr="003B1595">
              <w:rPr>
                <w:rFonts w:ascii="Montserrat Light" w:eastAsia="Times New Roman" w:hAnsi="Montserrat Light" w:cs="Times New Roman"/>
                <w:bCs/>
                <w:sz w:val="24"/>
                <w:szCs w:val="24"/>
                <w:lang w:val="en-US"/>
              </w:rPr>
              <w:t>642</w:t>
            </w:r>
            <w:r w:rsidR="00A81797" w:rsidRPr="003B1595">
              <w:rPr>
                <w:rFonts w:ascii="Montserrat Light" w:eastAsia="Times New Roman" w:hAnsi="Montserrat Light" w:cs="Times New Roman"/>
                <w:bCs/>
                <w:sz w:val="24"/>
                <w:szCs w:val="24"/>
                <w:lang w:val="en-US"/>
              </w:rPr>
              <w:t>/</w:t>
            </w:r>
            <w:r w:rsidRPr="003B1595">
              <w:rPr>
                <w:rFonts w:ascii="Montserrat Light" w:eastAsia="Times New Roman" w:hAnsi="Montserrat Light" w:cs="Times New Roman"/>
                <w:bCs/>
                <w:sz w:val="24"/>
                <w:szCs w:val="24"/>
                <w:lang w:val="en-US"/>
              </w:rPr>
              <w:t>06</w:t>
            </w:r>
            <w:r w:rsidR="0058500B" w:rsidRPr="003B1595">
              <w:rPr>
                <w:rFonts w:ascii="Montserrat Light" w:eastAsia="Times New Roman" w:hAnsi="Montserrat Light" w:cs="Times New Roman"/>
                <w:bCs/>
                <w:sz w:val="24"/>
                <w:szCs w:val="24"/>
                <w:lang w:val="en-US"/>
              </w:rPr>
              <w:t>.0</w:t>
            </w:r>
            <w:r w:rsidRPr="003B1595">
              <w:rPr>
                <w:rFonts w:ascii="Montserrat Light" w:eastAsia="Times New Roman" w:hAnsi="Montserrat Light" w:cs="Times New Roman"/>
                <w:bCs/>
                <w:sz w:val="24"/>
                <w:szCs w:val="24"/>
                <w:lang w:val="en-US"/>
              </w:rPr>
              <w:t>3</w:t>
            </w:r>
            <w:r w:rsidR="0058500B" w:rsidRPr="003B1595">
              <w:rPr>
                <w:rFonts w:ascii="Montserrat Light" w:eastAsia="Times New Roman" w:hAnsi="Montserrat Light" w:cs="Times New Roman"/>
                <w:bCs/>
                <w:sz w:val="24"/>
                <w:szCs w:val="24"/>
                <w:lang w:val="en-US"/>
              </w:rPr>
              <w:t>.202</w:t>
            </w:r>
            <w:r w:rsidRPr="003B1595">
              <w:rPr>
                <w:rFonts w:ascii="Montserrat Light" w:eastAsia="Times New Roman" w:hAnsi="Montserrat Light" w:cs="Times New Roman"/>
                <w:bCs/>
                <w:sz w:val="24"/>
                <w:szCs w:val="24"/>
                <w:lang w:val="en-US"/>
              </w:rPr>
              <w:t>4</w:t>
            </w:r>
            <w:r w:rsidR="0058500B" w:rsidRPr="003B1595">
              <w:rPr>
                <w:rFonts w:ascii="Montserrat Light" w:eastAsia="Times New Roman" w:hAnsi="Montserrat Light" w:cs="Times New Roman"/>
                <w:bCs/>
                <w:sz w:val="24"/>
                <w:szCs w:val="24"/>
                <w:lang w:val="en-US"/>
              </w:rPr>
              <w:t xml:space="preserve"> </w:t>
            </w:r>
            <w:proofErr w:type="spellStart"/>
            <w:r w:rsidR="0058500B" w:rsidRPr="003B1595">
              <w:rPr>
                <w:rFonts w:ascii="Montserrat Light" w:eastAsia="Times New Roman" w:hAnsi="Montserrat Light" w:cs="Times New Roman"/>
                <w:bCs/>
                <w:sz w:val="24"/>
                <w:szCs w:val="24"/>
                <w:lang w:val="en-US"/>
              </w:rPr>
              <w:t>Direcția</w:t>
            </w:r>
            <w:proofErr w:type="spellEnd"/>
            <w:r w:rsidR="0058500B" w:rsidRPr="003B1595">
              <w:rPr>
                <w:rFonts w:ascii="Montserrat Light" w:eastAsia="Times New Roman" w:hAnsi="Montserrat Light" w:cs="Times New Roman"/>
                <w:bCs/>
                <w:sz w:val="24"/>
                <w:szCs w:val="24"/>
                <w:lang w:val="en-US"/>
              </w:rPr>
              <w:t xml:space="preserve"> </w:t>
            </w:r>
            <w:proofErr w:type="spellStart"/>
            <w:r w:rsidR="0058500B" w:rsidRPr="003B1595">
              <w:rPr>
                <w:rFonts w:ascii="Montserrat Light" w:eastAsia="Times New Roman" w:hAnsi="Montserrat Light" w:cs="Times New Roman"/>
                <w:bCs/>
                <w:sz w:val="24"/>
                <w:szCs w:val="24"/>
                <w:lang w:val="en-US"/>
              </w:rPr>
              <w:t>Generală</w:t>
            </w:r>
            <w:proofErr w:type="spellEnd"/>
            <w:r w:rsidR="0058500B" w:rsidRPr="003B1595">
              <w:rPr>
                <w:rFonts w:ascii="Montserrat Light" w:eastAsia="Times New Roman" w:hAnsi="Montserrat Light" w:cs="Times New Roman"/>
                <w:bCs/>
                <w:sz w:val="24"/>
                <w:szCs w:val="24"/>
                <w:lang w:val="en-US"/>
              </w:rPr>
              <w:t xml:space="preserve"> de </w:t>
            </w:r>
            <w:proofErr w:type="spellStart"/>
            <w:r w:rsidR="0058500B" w:rsidRPr="003B1595">
              <w:rPr>
                <w:rFonts w:ascii="Montserrat Light" w:eastAsia="Times New Roman" w:hAnsi="Montserrat Light" w:cs="Times New Roman"/>
                <w:bCs/>
                <w:sz w:val="24"/>
                <w:szCs w:val="24"/>
                <w:lang w:val="en-US"/>
              </w:rPr>
              <w:t>Asistență</w:t>
            </w:r>
            <w:proofErr w:type="spellEnd"/>
            <w:r w:rsidR="0058500B" w:rsidRPr="003B1595">
              <w:rPr>
                <w:rFonts w:ascii="Montserrat Light" w:eastAsia="Times New Roman" w:hAnsi="Montserrat Light" w:cs="Times New Roman"/>
                <w:bCs/>
                <w:sz w:val="24"/>
                <w:szCs w:val="24"/>
                <w:lang w:val="en-US"/>
              </w:rPr>
              <w:t xml:space="preserve"> </w:t>
            </w:r>
            <w:proofErr w:type="spellStart"/>
            <w:r w:rsidR="0058500B" w:rsidRPr="003B1595">
              <w:rPr>
                <w:rFonts w:ascii="Montserrat Light" w:eastAsia="Times New Roman" w:hAnsi="Montserrat Light" w:cs="Times New Roman"/>
                <w:bCs/>
                <w:sz w:val="24"/>
                <w:szCs w:val="24"/>
                <w:lang w:val="en-US"/>
              </w:rPr>
              <w:t>Socială</w:t>
            </w:r>
            <w:proofErr w:type="spellEnd"/>
            <w:r w:rsidR="0058500B" w:rsidRPr="003B1595">
              <w:rPr>
                <w:rFonts w:ascii="Montserrat Light" w:eastAsia="Times New Roman" w:hAnsi="Montserrat Light" w:cs="Times New Roman"/>
                <w:bCs/>
                <w:sz w:val="24"/>
                <w:szCs w:val="24"/>
                <w:lang w:val="en-US"/>
              </w:rPr>
              <w:t xml:space="preserve"> </w:t>
            </w:r>
            <w:proofErr w:type="spellStart"/>
            <w:r w:rsidR="0058500B" w:rsidRPr="003B1595">
              <w:rPr>
                <w:rFonts w:ascii="Montserrat Light" w:eastAsia="Times New Roman" w:hAnsi="Montserrat Light" w:cs="Times New Roman"/>
                <w:bCs/>
                <w:sz w:val="24"/>
                <w:szCs w:val="24"/>
                <w:lang w:val="en-US"/>
              </w:rPr>
              <w:t>și</w:t>
            </w:r>
            <w:proofErr w:type="spellEnd"/>
            <w:r w:rsidR="0058500B" w:rsidRPr="003B1595">
              <w:rPr>
                <w:rFonts w:ascii="Montserrat Light" w:eastAsia="Times New Roman" w:hAnsi="Montserrat Light" w:cs="Times New Roman"/>
                <w:bCs/>
                <w:sz w:val="24"/>
                <w:szCs w:val="24"/>
                <w:lang w:val="en-US"/>
              </w:rPr>
              <w:t xml:space="preserve"> </w:t>
            </w:r>
            <w:proofErr w:type="spellStart"/>
            <w:r w:rsidR="0058500B" w:rsidRPr="003B1595">
              <w:rPr>
                <w:rFonts w:ascii="Montserrat Light" w:eastAsia="Times New Roman" w:hAnsi="Montserrat Light" w:cs="Times New Roman"/>
                <w:bCs/>
                <w:sz w:val="24"/>
                <w:szCs w:val="24"/>
                <w:lang w:val="en-US"/>
              </w:rPr>
              <w:t>Protecția</w:t>
            </w:r>
            <w:proofErr w:type="spellEnd"/>
            <w:r w:rsidR="0058500B" w:rsidRPr="003B1595">
              <w:rPr>
                <w:rFonts w:ascii="Montserrat Light" w:eastAsia="Times New Roman" w:hAnsi="Montserrat Light" w:cs="Times New Roman"/>
                <w:bCs/>
                <w:sz w:val="24"/>
                <w:szCs w:val="24"/>
                <w:lang w:val="en-US"/>
              </w:rPr>
              <w:t xml:space="preserve"> </w:t>
            </w:r>
            <w:proofErr w:type="spellStart"/>
            <w:r w:rsidR="0058500B" w:rsidRPr="003B1595">
              <w:rPr>
                <w:rFonts w:ascii="Montserrat Light" w:eastAsia="Times New Roman" w:hAnsi="Montserrat Light" w:cs="Times New Roman"/>
                <w:bCs/>
                <w:sz w:val="24"/>
                <w:szCs w:val="24"/>
                <w:lang w:val="en-US"/>
              </w:rPr>
              <w:t>Copilului</w:t>
            </w:r>
            <w:proofErr w:type="spellEnd"/>
            <w:r w:rsidR="0058500B" w:rsidRPr="003B1595">
              <w:rPr>
                <w:rFonts w:ascii="Montserrat Light" w:eastAsia="Times New Roman" w:hAnsi="Montserrat Light" w:cs="Times New Roman"/>
                <w:bCs/>
                <w:sz w:val="24"/>
                <w:szCs w:val="24"/>
                <w:lang w:val="en-US"/>
              </w:rPr>
              <w:t xml:space="preserve"> </w:t>
            </w:r>
            <w:proofErr w:type="spellStart"/>
            <w:r w:rsidR="00C15B09" w:rsidRPr="003B1595">
              <w:rPr>
                <w:rFonts w:ascii="Montserrat Light" w:eastAsia="Times New Roman" w:hAnsi="Montserrat Light" w:cs="Times New Roman"/>
                <w:bCs/>
                <w:sz w:val="24"/>
                <w:szCs w:val="24"/>
                <w:lang w:val="en-US"/>
              </w:rPr>
              <w:t>solicită</w:t>
            </w:r>
            <w:proofErr w:type="spellEnd"/>
            <w:r w:rsidR="00C15B09"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suplimentarea</w:t>
            </w:r>
            <w:proofErr w:type="spellEnd"/>
            <w:r w:rsidR="00C15B09" w:rsidRPr="003B1595">
              <w:rPr>
                <w:rFonts w:ascii="Montserrat Light" w:eastAsia="Times New Roman" w:hAnsi="Montserrat Light" w:cs="Times New Roman"/>
                <w:bCs/>
                <w:sz w:val="24"/>
                <w:szCs w:val="24"/>
                <w:lang w:val="en-US"/>
              </w:rPr>
              <w:t xml:space="preserve"> </w:t>
            </w:r>
            <w:proofErr w:type="spellStart"/>
            <w:r w:rsidR="00C15B09" w:rsidRPr="003B1595">
              <w:rPr>
                <w:rFonts w:ascii="Montserrat Light" w:eastAsia="Times New Roman" w:hAnsi="Montserrat Light" w:cs="Times New Roman"/>
                <w:bCs/>
                <w:sz w:val="24"/>
                <w:szCs w:val="24"/>
                <w:lang w:val="en-US"/>
              </w:rPr>
              <w:t>buget</w:t>
            </w:r>
            <w:r w:rsidRPr="003B1595">
              <w:rPr>
                <w:rFonts w:ascii="Montserrat Light" w:eastAsia="Times New Roman" w:hAnsi="Montserrat Light" w:cs="Times New Roman"/>
                <w:bCs/>
                <w:sz w:val="24"/>
                <w:szCs w:val="24"/>
                <w:lang w:val="en-US"/>
              </w:rPr>
              <w:t>ului</w:t>
            </w:r>
            <w:proofErr w:type="spellEnd"/>
            <w:r w:rsidR="00C15B09" w:rsidRPr="003B1595">
              <w:rPr>
                <w:rFonts w:ascii="Montserrat Light" w:eastAsia="Times New Roman" w:hAnsi="Montserrat Light" w:cs="Times New Roman"/>
                <w:bCs/>
                <w:sz w:val="24"/>
                <w:szCs w:val="24"/>
                <w:lang w:val="en-US"/>
              </w:rPr>
              <w:t xml:space="preserve"> de </w:t>
            </w:r>
            <w:proofErr w:type="spellStart"/>
            <w:r w:rsidR="00C15B09" w:rsidRPr="003B1595">
              <w:rPr>
                <w:rFonts w:ascii="Montserrat Light" w:eastAsia="Times New Roman" w:hAnsi="Montserrat Light" w:cs="Times New Roman"/>
                <w:bCs/>
                <w:sz w:val="24"/>
                <w:szCs w:val="24"/>
                <w:lang w:val="en-US"/>
              </w:rPr>
              <w:t>venituri</w:t>
            </w:r>
            <w:proofErr w:type="spellEnd"/>
            <w:r w:rsidR="00C15B09" w:rsidRPr="003B1595">
              <w:rPr>
                <w:rFonts w:ascii="Montserrat Light" w:eastAsia="Times New Roman" w:hAnsi="Montserrat Light" w:cs="Times New Roman"/>
                <w:bCs/>
                <w:sz w:val="24"/>
                <w:szCs w:val="24"/>
                <w:lang w:val="en-US"/>
              </w:rPr>
              <w:t xml:space="preserve"> </w:t>
            </w:r>
            <w:proofErr w:type="spellStart"/>
            <w:r w:rsidR="00C15B09" w:rsidRPr="003B1595">
              <w:rPr>
                <w:rFonts w:ascii="Montserrat Light" w:eastAsia="Times New Roman" w:hAnsi="Montserrat Light" w:cs="Times New Roman"/>
                <w:bCs/>
                <w:sz w:val="24"/>
                <w:szCs w:val="24"/>
                <w:lang w:val="en-US"/>
              </w:rPr>
              <w:t>și</w:t>
            </w:r>
            <w:proofErr w:type="spellEnd"/>
            <w:r w:rsidR="00C15B09" w:rsidRPr="003B1595">
              <w:rPr>
                <w:rFonts w:ascii="Montserrat Light" w:eastAsia="Times New Roman" w:hAnsi="Montserrat Light" w:cs="Times New Roman"/>
                <w:bCs/>
                <w:sz w:val="24"/>
                <w:szCs w:val="24"/>
                <w:lang w:val="en-US"/>
              </w:rPr>
              <w:t xml:space="preserve"> </w:t>
            </w:r>
            <w:proofErr w:type="spellStart"/>
            <w:proofErr w:type="gramStart"/>
            <w:r w:rsidR="00C15B09" w:rsidRPr="003B1595">
              <w:rPr>
                <w:rFonts w:ascii="Montserrat Light" w:eastAsia="Times New Roman" w:hAnsi="Montserrat Light" w:cs="Times New Roman"/>
                <w:bCs/>
                <w:sz w:val="24"/>
                <w:szCs w:val="24"/>
                <w:lang w:val="en-US"/>
              </w:rPr>
              <w:t>cheltuieli</w:t>
            </w:r>
            <w:proofErr w:type="spellEnd"/>
            <w:r w:rsidR="00C15B09" w:rsidRPr="003B1595">
              <w:rPr>
                <w:rFonts w:ascii="Montserrat Light" w:eastAsia="Times New Roman" w:hAnsi="Montserrat Light" w:cs="Times New Roman"/>
                <w:bCs/>
                <w:sz w:val="24"/>
                <w:szCs w:val="24"/>
                <w:lang w:val="en-US"/>
              </w:rPr>
              <w:t xml:space="preserve"> </w:t>
            </w:r>
            <w:r w:rsidR="0058500B" w:rsidRPr="003B1595">
              <w:rPr>
                <w:rFonts w:ascii="Montserrat Light" w:eastAsia="Times New Roman" w:hAnsi="Montserrat Light" w:cs="Times New Roman"/>
                <w:bCs/>
                <w:sz w:val="24"/>
                <w:szCs w:val="24"/>
                <w:lang w:val="en-US"/>
              </w:rPr>
              <w:t xml:space="preserve"> </w:t>
            </w:r>
            <w:r w:rsidR="00C15B09" w:rsidRPr="003B1595">
              <w:rPr>
                <w:rFonts w:ascii="Montserrat Light" w:eastAsia="Times New Roman" w:hAnsi="Montserrat Light" w:cs="Times New Roman"/>
                <w:bCs/>
                <w:sz w:val="24"/>
                <w:szCs w:val="24"/>
                <w:lang w:val="en-US"/>
              </w:rPr>
              <w:t>pe</w:t>
            </w:r>
            <w:proofErr w:type="gramEnd"/>
            <w:r w:rsidR="00C15B09" w:rsidRPr="003B1595">
              <w:rPr>
                <w:rFonts w:ascii="Montserrat Light" w:eastAsia="Times New Roman" w:hAnsi="Montserrat Light" w:cs="Times New Roman"/>
                <w:bCs/>
                <w:sz w:val="24"/>
                <w:szCs w:val="24"/>
                <w:lang w:val="en-US"/>
              </w:rPr>
              <w:t xml:space="preserve"> </w:t>
            </w:r>
            <w:proofErr w:type="spellStart"/>
            <w:r w:rsidR="00C15B09" w:rsidRPr="003B1595">
              <w:rPr>
                <w:rFonts w:ascii="Montserrat Light" w:eastAsia="Times New Roman" w:hAnsi="Montserrat Light" w:cs="Times New Roman"/>
                <w:bCs/>
                <w:sz w:val="24"/>
                <w:szCs w:val="24"/>
                <w:lang w:val="en-US"/>
              </w:rPr>
              <w:t>sursa</w:t>
            </w:r>
            <w:proofErr w:type="spellEnd"/>
            <w:r w:rsidR="00C15B09" w:rsidRPr="003B1595">
              <w:rPr>
                <w:rFonts w:ascii="Montserrat Light" w:eastAsia="Times New Roman" w:hAnsi="Montserrat Light" w:cs="Times New Roman"/>
                <w:bCs/>
                <w:sz w:val="24"/>
                <w:szCs w:val="24"/>
                <w:lang w:val="en-US"/>
              </w:rPr>
              <w:t xml:space="preserve"> D (</w:t>
            </w:r>
            <w:proofErr w:type="spellStart"/>
            <w:r w:rsidR="00C15B09" w:rsidRPr="003B1595">
              <w:rPr>
                <w:rFonts w:ascii="Montserrat Light" w:eastAsia="Times New Roman" w:hAnsi="Montserrat Light" w:cs="Times New Roman"/>
                <w:bCs/>
                <w:sz w:val="24"/>
                <w:szCs w:val="24"/>
                <w:lang w:val="en-US"/>
              </w:rPr>
              <w:t>Fonduri</w:t>
            </w:r>
            <w:proofErr w:type="spellEnd"/>
            <w:r w:rsidR="00C15B09" w:rsidRPr="003B1595">
              <w:rPr>
                <w:rFonts w:ascii="Montserrat Light" w:eastAsia="Times New Roman" w:hAnsi="Montserrat Light" w:cs="Times New Roman"/>
                <w:bCs/>
                <w:sz w:val="24"/>
                <w:szCs w:val="24"/>
                <w:lang w:val="en-US"/>
              </w:rPr>
              <w:t xml:space="preserve"> externe </w:t>
            </w:r>
            <w:proofErr w:type="spellStart"/>
            <w:r w:rsidR="00C15B09" w:rsidRPr="003B1595">
              <w:rPr>
                <w:rFonts w:ascii="Montserrat Light" w:eastAsia="Times New Roman" w:hAnsi="Montserrat Light" w:cs="Times New Roman"/>
                <w:bCs/>
                <w:sz w:val="24"/>
                <w:szCs w:val="24"/>
                <w:lang w:val="en-US"/>
              </w:rPr>
              <w:t>nerambursabile</w:t>
            </w:r>
            <w:proofErr w:type="spellEnd"/>
            <w:r w:rsidR="00C15B09" w:rsidRPr="003B1595">
              <w:rPr>
                <w:rFonts w:ascii="Montserrat Light" w:eastAsia="Times New Roman" w:hAnsi="Montserrat Light" w:cs="Times New Roman"/>
                <w:bCs/>
                <w:sz w:val="24"/>
                <w:szCs w:val="24"/>
                <w:lang w:val="en-US"/>
              </w:rPr>
              <w:t xml:space="preserve">) </w:t>
            </w:r>
            <w:r w:rsidRPr="003B1595">
              <w:rPr>
                <w:rFonts w:ascii="Montserrat Light" w:eastAsia="Times New Roman" w:hAnsi="Montserrat Light" w:cs="Times New Roman"/>
                <w:bCs/>
                <w:sz w:val="24"/>
                <w:szCs w:val="24"/>
                <w:lang w:val="en-US"/>
              </w:rPr>
              <w:t>cu</w:t>
            </w:r>
            <w:r w:rsidR="00C15B09" w:rsidRPr="003B1595">
              <w:rPr>
                <w:rFonts w:ascii="Montserrat Light" w:eastAsia="Times New Roman" w:hAnsi="Montserrat Light" w:cs="Times New Roman"/>
                <w:bCs/>
                <w:sz w:val="24"/>
                <w:szCs w:val="24"/>
                <w:lang w:val="en-US"/>
              </w:rPr>
              <w:t xml:space="preserve"> </w:t>
            </w:r>
            <w:proofErr w:type="spellStart"/>
            <w:r w:rsidR="00C15B09" w:rsidRPr="003B1595">
              <w:rPr>
                <w:rFonts w:ascii="Montserrat Light" w:eastAsia="Times New Roman" w:hAnsi="Montserrat Light" w:cs="Times New Roman"/>
                <w:bCs/>
                <w:sz w:val="24"/>
                <w:szCs w:val="24"/>
                <w:lang w:val="en-US"/>
              </w:rPr>
              <w:t>sum</w:t>
            </w:r>
            <w:r w:rsidRPr="003B1595">
              <w:rPr>
                <w:rFonts w:ascii="Montserrat Light" w:eastAsia="Times New Roman" w:hAnsi="Montserrat Light" w:cs="Times New Roman"/>
                <w:bCs/>
                <w:sz w:val="24"/>
                <w:szCs w:val="24"/>
                <w:lang w:val="en-US"/>
              </w:rPr>
              <w:t>a</w:t>
            </w:r>
            <w:proofErr w:type="spellEnd"/>
            <w:r w:rsidR="00C15B09" w:rsidRPr="003B1595">
              <w:rPr>
                <w:rFonts w:ascii="Montserrat Light" w:eastAsia="Times New Roman" w:hAnsi="Montserrat Light" w:cs="Times New Roman"/>
                <w:bCs/>
                <w:sz w:val="24"/>
                <w:szCs w:val="24"/>
                <w:lang w:val="en-US"/>
              </w:rPr>
              <w:t xml:space="preserve"> de </w:t>
            </w:r>
            <w:r w:rsidRPr="003B1595">
              <w:rPr>
                <w:rFonts w:ascii="Montserrat Light" w:eastAsia="Times New Roman" w:hAnsi="Montserrat Light" w:cs="Times New Roman"/>
                <w:bCs/>
                <w:sz w:val="24"/>
                <w:szCs w:val="24"/>
                <w:lang w:val="en-US"/>
              </w:rPr>
              <w:t>2</w:t>
            </w:r>
            <w:r w:rsidR="00C15B09" w:rsidRPr="003B1595">
              <w:rPr>
                <w:rFonts w:ascii="Montserrat Light" w:eastAsia="Times New Roman" w:hAnsi="Montserrat Light" w:cs="Times New Roman"/>
                <w:bCs/>
                <w:sz w:val="24"/>
                <w:szCs w:val="24"/>
                <w:lang w:val="en-US"/>
              </w:rPr>
              <w:t xml:space="preserve"> mii lei </w:t>
            </w:r>
            <w:proofErr w:type="spellStart"/>
            <w:r w:rsidR="00C15B09" w:rsidRPr="003B1595">
              <w:rPr>
                <w:rFonts w:ascii="Montserrat Light" w:eastAsia="Times New Roman" w:hAnsi="Montserrat Light" w:cs="Times New Roman"/>
                <w:bCs/>
                <w:sz w:val="24"/>
                <w:szCs w:val="24"/>
                <w:lang w:val="en-US"/>
              </w:rPr>
              <w:t>având</w:t>
            </w:r>
            <w:proofErr w:type="spellEnd"/>
            <w:r w:rsidR="00C15B09" w:rsidRPr="003B1595">
              <w:rPr>
                <w:rFonts w:ascii="Montserrat Light" w:eastAsia="Times New Roman" w:hAnsi="Montserrat Light" w:cs="Times New Roman"/>
                <w:bCs/>
                <w:sz w:val="24"/>
                <w:szCs w:val="24"/>
                <w:lang w:val="en-US"/>
              </w:rPr>
              <w:t xml:space="preserve"> </w:t>
            </w:r>
            <w:proofErr w:type="spellStart"/>
            <w:r w:rsidR="00C15B09" w:rsidRPr="003B1595">
              <w:rPr>
                <w:rFonts w:ascii="Montserrat Light" w:eastAsia="Times New Roman" w:hAnsi="Montserrat Light" w:cs="Times New Roman"/>
                <w:bCs/>
                <w:sz w:val="24"/>
                <w:szCs w:val="24"/>
                <w:lang w:val="en-US"/>
              </w:rPr>
              <w:t>în</w:t>
            </w:r>
            <w:proofErr w:type="spellEnd"/>
            <w:r w:rsidR="00C15B09" w:rsidRPr="003B1595">
              <w:rPr>
                <w:rFonts w:ascii="Montserrat Light" w:eastAsia="Times New Roman" w:hAnsi="Montserrat Light" w:cs="Times New Roman"/>
                <w:bCs/>
                <w:sz w:val="24"/>
                <w:szCs w:val="24"/>
                <w:lang w:val="en-US"/>
              </w:rPr>
              <w:t xml:space="preserve"> </w:t>
            </w:r>
            <w:proofErr w:type="spellStart"/>
            <w:r w:rsidR="00C15B09" w:rsidRPr="003B1595">
              <w:rPr>
                <w:rFonts w:ascii="Montserrat Light" w:eastAsia="Times New Roman" w:hAnsi="Montserrat Light" w:cs="Times New Roman"/>
                <w:bCs/>
                <w:sz w:val="24"/>
                <w:szCs w:val="24"/>
                <w:lang w:val="en-US"/>
              </w:rPr>
              <w:t>vedere</w:t>
            </w:r>
            <w:proofErr w:type="spellEnd"/>
            <w:r w:rsidR="00C15B09" w:rsidRPr="003B1595">
              <w:rPr>
                <w:rFonts w:ascii="Montserrat Light" w:eastAsia="Times New Roman" w:hAnsi="Montserrat Light" w:cs="Times New Roman"/>
                <w:bCs/>
                <w:sz w:val="24"/>
                <w:szCs w:val="24"/>
                <w:lang w:val="en-US"/>
              </w:rPr>
              <w:t xml:space="preserve"> </w:t>
            </w:r>
            <w:proofErr w:type="spellStart"/>
            <w:r w:rsidR="00C15B09" w:rsidRPr="003B1595">
              <w:rPr>
                <w:rFonts w:ascii="Montserrat Light" w:eastAsia="Times New Roman" w:hAnsi="Montserrat Light" w:cs="Times New Roman"/>
                <w:bCs/>
                <w:sz w:val="24"/>
                <w:szCs w:val="24"/>
                <w:lang w:val="en-US"/>
              </w:rPr>
              <w:t>Contractul</w:t>
            </w:r>
            <w:proofErr w:type="spellEnd"/>
            <w:r w:rsidR="00C15B09" w:rsidRPr="003B1595">
              <w:rPr>
                <w:rFonts w:ascii="Montserrat Light" w:eastAsia="Times New Roman" w:hAnsi="Montserrat Light" w:cs="Times New Roman"/>
                <w:bCs/>
                <w:sz w:val="24"/>
                <w:szCs w:val="24"/>
                <w:lang w:val="en-US"/>
              </w:rPr>
              <w:t xml:space="preserve"> de </w:t>
            </w:r>
            <w:proofErr w:type="spellStart"/>
            <w:r w:rsidR="00C15B09" w:rsidRPr="003B1595">
              <w:rPr>
                <w:rFonts w:ascii="Montserrat Light" w:eastAsia="Times New Roman" w:hAnsi="Montserrat Light" w:cs="Times New Roman"/>
                <w:bCs/>
                <w:sz w:val="24"/>
                <w:szCs w:val="24"/>
                <w:lang w:val="en-US"/>
              </w:rPr>
              <w:t>finanțare</w:t>
            </w:r>
            <w:proofErr w:type="spellEnd"/>
            <w:r w:rsidR="00C15B09" w:rsidRPr="003B1595">
              <w:rPr>
                <w:rFonts w:ascii="Montserrat Light" w:eastAsia="Times New Roman" w:hAnsi="Montserrat Light" w:cs="Times New Roman"/>
                <w:bCs/>
                <w:sz w:val="24"/>
                <w:szCs w:val="24"/>
                <w:lang w:val="en-US"/>
              </w:rPr>
              <w:t xml:space="preserve"> nr. AR 1.584/24.01.2023 pentru </w:t>
            </w:r>
            <w:proofErr w:type="spellStart"/>
            <w:r w:rsidR="00C15B09" w:rsidRPr="003B1595">
              <w:rPr>
                <w:rFonts w:ascii="Montserrat Light" w:eastAsia="Times New Roman" w:hAnsi="Montserrat Light" w:cs="Times New Roman"/>
                <w:bCs/>
                <w:sz w:val="24"/>
                <w:szCs w:val="24"/>
                <w:lang w:val="en-US"/>
              </w:rPr>
              <w:t>implementarea</w:t>
            </w:r>
            <w:proofErr w:type="spellEnd"/>
            <w:r w:rsidR="00C15B09" w:rsidRPr="003B1595">
              <w:rPr>
                <w:rFonts w:ascii="Montserrat Light" w:eastAsia="Times New Roman" w:hAnsi="Montserrat Light" w:cs="Times New Roman"/>
                <w:bCs/>
                <w:sz w:val="24"/>
                <w:szCs w:val="24"/>
                <w:lang w:val="en-US"/>
              </w:rPr>
              <w:t xml:space="preserve"> </w:t>
            </w:r>
            <w:proofErr w:type="spellStart"/>
            <w:r w:rsidR="00C15B09" w:rsidRPr="003B1595">
              <w:rPr>
                <w:rFonts w:ascii="Montserrat Light" w:eastAsia="Times New Roman" w:hAnsi="Montserrat Light" w:cs="Times New Roman"/>
                <w:bCs/>
                <w:sz w:val="24"/>
                <w:szCs w:val="24"/>
                <w:lang w:val="en-US"/>
              </w:rPr>
              <w:t>proiectului</w:t>
            </w:r>
            <w:proofErr w:type="spellEnd"/>
            <w:r w:rsidR="0080654F" w:rsidRPr="003B1595">
              <w:rPr>
                <w:rFonts w:ascii="Montserrat Light" w:eastAsia="Times New Roman" w:hAnsi="Montserrat Light" w:cs="Times New Roman"/>
                <w:bCs/>
                <w:sz w:val="24"/>
                <w:szCs w:val="24"/>
                <w:lang w:val="en-US"/>
              </w:rPr>
              <w:t xml:space="preserve"> SG2.30 </w:t>
            </w:r>
            <w:r w:rsidR="00C745F2" w:rsidRPr="003B1595">
              <w:rPr>
                <w:rFonts w:ascii="Montserrat Light" w:eastAsia="Times New Roman" w:hAnsi="Montserrat Light" w:cs="Times New Roman"/>
                <w:bCs/>
                <w:sz w:val="24"/>
                <w:szCs w:val="24"/>
                <w:lang w:val="en-US"/>
              </w:rPr>
              <w:t>“</w:t>
            </w:r>
            <w:r w:rsidR="0080654F" w:rsidRPr="003B1595">
              <w:rPr>
                <w:rFonts w:ascii="Montserrat Light" w:eastAsia="Times New Roman" w:hAnsi="Montserrat Light" w:cs="Times New Roman"/>
                <w:bCs/>
                <w:sz w:val="24"/>
                <w:szCs w:val="24"/>
                <w:lang w:val="en-US"/>
              </w:rPr>
              <w:t>MELVIN-</w:t>
            </w:r>
            <w:proofErr w:type="spellStart"/>
            <w:r w:rsidR="0080654F" w:rsidRPr="003B1595">
              <w:rPr>
                <w:rFonts w:ascii="Montserrat Light" w:eastAsia="Times New Roman" w:hAnsi="Montserrat Light" w:cs="Times New Roman"/>
                <w:bCs/>
                <w:sz w:val="24"/>
                <w:szCs w:val="24"/>
                <w:lang w:val="en-US"/>
              </w:rPr>
              <w:t>Proiect</w:t>
            </w:r>
            <w:proofErr w:type="spellEnd"/>
            <w:r w:rsidR="0080654F" w:rsidRPr="003B1595">
              <w:rPr>
                <w:rFonts w:ascii="Montserrat Light" w:eastAsia="Times New Roman" w:hAnsi="Montserrat Light" w:cs="Times New Roman"/>
                <w:bCs/>
                <w:sz w:val="24"/>
                <w:szCs w:val="24"/>
                <w:lang w:val="en-US"/>
              </w:rPr>
              <w:t xml:space="preserve"> </w:t>
            </w:r>
            <w:proofErr w:type="spellStart"/>
            <w:r w:rsidR="0080654F" w:rsidRPr="003B1595">
              <w:rPr>
                <w:rFonts w:ascii="Montserrat Light" w:eastAsia="Times New Roman" w:hAnsi="Montserrat Light" w:cs="Times New Roman"/>
                <w:bCs/>
                <w:sz w:val="24"/>
                <w:szCs w:val="24"/>
                <w:lang w:val="en-US"/>
              </w:rPr>
              <w:t>colaborativ</w:t>
            </w:r>
            <w:proofErr w:type="spellEnd"/>
            <w:r w:rsidR="0080654F" w:rsidRPr="003B1595">
              <w:rPr>
                <w:rFonts w:ascii="Montserrat Light" w:eastAsia="Times New Roman" w:hAnsi="Montserrat Light" w:cs="Times New Roman"/>
                <w:bCs/>
                <w:sz w:val="24"/>
                <w:szCs w:val="24"/>
                <w:lang w:val="en-US"/>
              </w:rPr>
              <w:t xml:space="preserve"> de </w:t>
            </w:r>
            <w:proofErr w:type="spellStart"/>
            <w:r w:rsidR="0080654F" w:rsidRPr="003B1595">
              <w:rPr>
                <w:rFonts w:ascii="Montserrat Light" w:eastAsia="Times New Roman" w:hAnsi="Montserrat Light" w:cs="Times New Roman"/>
                <w:bCs/>
                <w:sz w:val="24"/>
                <w:szCs w:val="24"/>
                <w:lang w:val="en-US"/>
              </w:rPr>
              <w:t>evaluare</w:t>
            </w:r>
            <w:proofErr w:type="spellEnd"/>
            <w:r w:rsidR="0080654F" w:rsidRPr="003B1595">
              <w:rPr>
                <w:rFonts w:ascii="Montserrat Light" w:eastAsia="Times New Roman" w:hAnsi="Montserrat Light" w:cs="Times New Roman"/>
                <w:bCs/>
                <w:sz w:val="24"/>
                <w:szCs w:val="24"/>
                <w:lang w:val="en-US"/>
              </w:rPr>
              <w:t xml:space="preserve"> </w:t>
            </w:r>
            <w:proofErr w:type="spellStart"/>
            <w:r w:rsidR="0080654F" w:rsidRPr="003B1595">
              <w:rPr>
                <w:rFonts w:ascii="Montserrat Light" w:eastAsia="Times New Roman" w:hAnsi="Montserrat Light" w:cs="Times New Roman"/>
                <w:bCs/>
                <w:sz w:val="24"/>
                <w:szCs w:val="24"/>
                <w:lang w:val="en-US"/>
              </w:rPr>
              <w:t>și</w:t>
            </w:r>
            <w:proofErr w:type="spellEnd"/>
            <w:r w:rsidR="0080654F" w:rsidRPr="003B1595">
              <w:rPr>
                <w:rFonts w:ascii="Montserrat Light" w:eastAsia="Times New Roman" w:hAnsi="Montserrat Light" w:cs="Times New Roman"/>
                <w:bCs/>
                <w:sz w:val="24"/>
                <w:szCs w:val="24"/>
                <w:lang w:val="en-US"/>
              </w:rPr>
              <w:t xml:space="preserve"> </w:t>
            </w:r>
            <w:proofErr w:type="spellStart"/>
            <w:r w:rsidR="0080654F" w:rsidRPr="003B1595">
              <w:rPr>
                <w:rFonts w:ascii="Montserrat Light" w:eastAsia="Times New Roman" w:hAnsi="Montserrat Light" w:cs="Times New Roman"/>
                <w:bCs/>
                <w:sz w:val="24"/>
                <w:szCs w:val="24"/>
                <w:lang w:val="en-US"/>
              </w:rPr>
              <w:t>conștientizare</w:t>
            </w:r>
            <w:proofErr w:type="spellEnd"/>
            <w:r w:rsidR="0080654F" w:rsidRPr="003B1595">
              <w:rPr>
                <w:rFonts w:ascii="Montserrat Light" w:eastAsia="Times New Roman" w:hAnsi="Montserrat Light" w:cs="Times New Roman"/>
                <w:bCs/>
                <w:sz w:val="24"/>
                <w:szCs w:val="24"/>
                <w:lang w:val="en-US"/>
              </w:rPr>
              <w:t xml:space="preserve"> </w:t>
            </w:r>
            <w:proofErr w:type="gramStart"/>
            <w:r w:rsidR="0080654F" w:rsidRPr="003B1595">
              <w:rPr>
                <w:rFonts w:ascii="Montserrat Light" w:eastAsia="Times New Roman" w:hAnsi="Montserrat Light" w:cs="Times New Roman"/>
                <w:bCs/>
                <w:sz w:val="24"/>
                <w:szCs w:val="24"/>
                <w:lang w:val="en-US"/>
              </w:rPr>
              <w:t>a</w:t>
            </w:r>
            <w:proofErr w:type="gramEnd"/>
            <w:r w:rsidR="0080654F" w:rsidRPr="003B1595">
              <w:rPr>
                <w:rFonts w:ascii="Montserrat Light" w:eastAsia="Times New Roman" w:hAnsi="Montserrat Light" w:cs="Times New Roman"/>
                <w:bCs/>
                <w:sz w:val="24"/>
                <w:szCs w:val="24"/>
                <w:lang w:val="en-US"/>
              </w:rPr>
              <w:t xml:space="preserve"> </w:t>
            </w:r>
            <w:proofErr w:type="spellStart"/>
            <w:r w:rsidR="0080654F" w:rsidRPr="003B1595">
              <w:rPr>
                <w:rFonts w:ascii="Montserrat Light" w:eastAsia="Times New Roman" w:hAnsi="Montserrat Light" w:cs="Times New Roman"/>
                <w:bCs/>
                <w:sz w:val="24"/>
                <w:szCs w:val="24"/>
                <w:lang w:val="en-US"/>
              </w:rPr>
              <w:t>impactului</w:t>
            </w:r>
            <w:proofErr w:type="spellEnd"/>
            <w:r w:rsidR="00C745F2" w:rsidRPr="003B1595">
              <w:rPr>
                <w:rFonts w:ascii="Montserrat Light" w:eastAsia="Times New Roman" w:hAnsi="Montserrat Light" w:cs="Times New Roman"/>
                <w:bCs/>
                <w:sz w:val="24"/>
                <w:szCs w:val="24"/>
                <w:lang w:val="en-US"/>
              </w:rPr>
              <w:t xml:space="preserve"> </w:t>
            </w:r>
            <w:proofErr w:type="spellStart"/>
            <w:r w:rsidR="0080654F" w:rsidRPr="003B1595">
              <w:rPr>
                <w:rFonts w:ascii="Montserrat Light" w:eastAsia="Times New Roman" w:hAnsi="Montserrat Light" w:cs="Times New Roman"/>
                <w:bCs/>
                <w:sz w:val="24"/>
                <w:szCs w:val="24"/>
                <w:lang w:val="en-US"/>
              </w:rPr>
              <w:t>af</w:t>
            </w:r>
            <w:r w:rsidR="00C745F2" w:rsidRPr="003B1595">
              <w:rPr>
                <w:rFonts w:ascii="Montserrat Light" w:eastAsia="Times New Roman" w:hAnsi="Montserrat Light" w:cs="Times New Roman"/>
                <w:bCs/>
                <w:sz w:val="24"/>
                <w:szCs w:val="24"/>
                <w:lang w:val="en-US"/>
              </w:rPr>
              <w:t>e</w:t>
            </w:r>
            <w:r w:rsidR="0080654F" w:rsidRPr="003B1595">
              <w:rPr>
                <w:rFonts w:ascii="Montserrat Light" w:eastAsia="Times New Roman" w:hAnsi="Montserrat Light" w:cs="Times New Roman"/>
                <w:bCs/>
                <w:sz w:val="24"/>
                <w:szCs w:val="24"/>
                <w:lang w:val="en-US"/>
              </w:rPr>
              <w:t>cțiunilor</w:t>
            </w:r>
            <w:proofErr w:type="spellEnd"/>
            <w:r w:rsidR="0080654F" w:rsidRPr="003B1595">
              <w:rPr>
                <w:rFonts w:ascii="Montserrat Light" w:eastAsia="Times New Roman" w:hAnsi="Montserrat Light" w:cs="Times New Roman"/>
                <w:bCs/>
                <w:sz w:val="24"/>
                <w:szCs w:val="24"/>
                <w:lang w:val="en-US"/>
              </w:rPr>
              <w:t xml:space="preserve"> </w:t>
            </w:r>
            <w:proofErr w:type="spellStart"/>
            <w:r w:rsidR="0080654F" w:rsidRPr="003B1595">
              <w:rPr>
                <w:rFonts w:ascii="Montserrat Light" w:eastAsia="Times New Roman" w:hAnsi="Montserrat Light" w:cs="Times New Roman"/>
                <w:bCs/>
                <w:sz w:val="24"/>
                <w:szCs w:val="24"/>
                <w:lang w:val="en-US"/>
              </w:rPr>
              <w:t>metabolice</w:t>
            </w:r>
            <w:proofErr w:type="spellEnd"/>
            <w:r w:rsidR="0080654F" w:rsidRPr="003B1595">
              <w:rPr>
                <w:rFonts w:ascii="Montserrat Light" w:eastAsia="Times New Roman" w:hAnsi="Montserrat Light" w:cs="Times New Roman"/>
                <w:bCs/>
                <w:sz w:val="24"/>
                <w:szCs w:val="24"/>
                <w:lang w:val="en-US"/>
              </w:rPr>
              <w:t xml:space="preserve"> </w:t>
            </w:r>
            <w:proofErr w:type="spellStart"/>
            <w:r w:rsidR="0080654F" w:rsidRPr="003B1595">
              <w:rPr>
                <w:rFonts w:ascii="Montserrat Light" w:eastAsia="Times New Roman" w:hAnsi="Montserrat Light" w:cs="Times New Roman"/>
                <w:bCs/>
                <w:sz w:val="24"/>
                <w:szCs w:val="24"/>
                <w:lang w:val="en-US"/>
              </w:rPr>
              <w:t>și</w:t>
            </w:r>
            <w:proofErr w:type="spellEnd"/>
            <w:r w:rsidR="0080654F" w:rsidRPr="003B1595">
              <w:rPr>
                <w:rFonts w:ascii="Montserrat Light" w:eastAsia="Times New Roman" w:hAnsi="Montserrat Light" w:cs="Times New Roman"/>
                <w:bCs/>
                <w:sz w:val="24"/>
                <w:szCs w:val="24"/>
                <w:lang w:val="en-US"/>
              </w:rPr>
              <w:t xml:space="preserve"> </w:t>
            </w:r>
            <w:proofErr w:type="spellStart"/>
            <w:r w:rsidR="0080654F" w:rsidRPr="003B1595">
              <w:rPr>
                <w:rFonts w:ascii="Montserrat Light" w:eastAsia="Times New Roman" w:hAnsi="Montserrat Light" w:cs="Times New Roman"/>
                <w:bCs/>
                <w:sz w:val="24"/>
                <w:szCs w:val="24"/>
                <w:lang w:val="en-US"/>
              </w:rPr>
              <w:t>hepatice</w:t>
            </w:r>
            <w:proofErr w:type="spellEnd"/>
            <w:r w:rsidR="0080654F" w:rsidRPr="003B1595">
              <w:rPr>
                <w:rFonts w:ascii="Montserrat Light" w:eastAsia="Times New Roman" w:hAnsi="Montserrat Light" w:cs="Times New Roman"/>
                <w:bCs/>
                <w:sz w:val="24"/>
                <w:szCs w:val="24"/>
                <w:lang w:val="en-US"/>
              </w:rPr>
              <w:t xml:space="preserve"> </w:t>
            </w:r>
            <w:proofErr w:type="spellStart"/>
            <w:r w:rsidR="0080654F" w:rsidRPr="003B1595">
              <w:rPr>
                <w:rFonts w:ascii="Montserrat Light" w:eastAsia="Times New Roman" w:hAnsi="Montserrat Light" w:cs="Times New Roman"/>
                <w:bCs/>
                <w:sz w:val="24"/>
                <w:szCs w:val="24"/>
                <w:lang w:val="en-US"/>
              </w:rPr>
              <w:t>asupra</w:t>
            </w:r>
            <w:proofErr w:type="spellEnd"/>
            <w:r w:rsidR="0080654F" w:rsidRPr="003B1595">
              <w:rPr>
                <w:rFonts w:ascii="Montserrat Light" w:eastAsia="Times New Roman" w:hAnsi="Montserrat Light" w:cs="Times New Roman"/>
                <w:bCs/>
                <w:sz w:val="24"/>
                <w:szCs w:val="24"/>
                <w:lang w:val="en-US"/>
              </w:rPr>
              <w:t xml:space="preserve"> </w:t>
            </w:r>
            <w:proofErr w:type="spellStart"/>
            <w:r w:rsidR="0080654F" w:rsidRPr="003B1595">
              <w:rPr>
                <w:rFonts w:ascii="Montserrat Light" w:eastAsia="Times New Roman" w:hAnsi="Montserrat Light" w:cs="Times New Roman"/>
                <w:bCs/>
                <w:sz w:val="24"/>
                <w:szCs w:val="24"/>
                <w:lang w:val="en-US"/>
              </w:rPr>
              <w:t>stării</w:t>
            </w:r>
            <w:proofErr w:type="spellEnd"/>
            <w:r w:rsidR="0080654F" w:rsidRPr="003B1595">
              <w:rPr>
                <w:rFonts w:ascii="Montserrat Light" w:eastAsia="Times New Roman" w:hAnsi="Montserrat Light" w:cs="Times New Roman"/>
                <w:bCs/>
                <w:sz w:val="24"/>
                <w:szCs w:val="24"/>
                <w:lang w:val="en-US"/>
              </w:rPr>
              <w:t xml:space="preserve"> </w:t>
            </w:r>
            <w:proofErr w:type="spellStart"/>
            <w:r w:rsidR="0080654F" w:rsidRPr="003B1595">
              <w:rPr>
                <w:rFonts w:ascii="Montserrat Light" w:eastAsia="Times New Roman" w:hAnsi="Montserrat Light" w:cs="Times New Roman"/>
                <w:bCs/>
                <w:sz w:val="24"/>
                <w:szCs w:val="24"/>
                <w:lang w:val="en-US"/>
              </w:rPr>
              <w:t>generale</w:t>
            </w:r>
            <w:proofErr w:type="spellEnd"/>
            <w:r w:rsidR="0080654F" w:rsidRPr="003B1595">
              <w:rPr>
                <w:rFonts w:ascii="Montserrat Light" w:eastAsia="Times New Roman" w:hAnsi="Montserrat Light" w:cs="Times New Roman"/>
                <w:bCs/>
                <w:sz w:val="24"/>
                <w:szCs w:val="24"/>
                <w:lang w:val="en-US"/>
              </w:rPr>
              <w:t xml:space="preserve"> de </w:t>
            </w:r>
            <w:proofErr w:type="spellStart"/>
            <w:r w:rsidR="0080654F" w:rsidRPr="003B1595">
              <w:rPr>
                <w:rFonts w:ascii="Montserrat Light" w:eastAsia="Times New Roman" w:hAnsi="Montserrat Light" w:cs="Times New Roman"/>
                <w:bCs/>
                <w:sz w:val="24"/>
                <w:szCs w:val="24"/>
                <w:lang w:val="en-US"/>
              </w:rPr>
              <w:t>sănătate</w:t>
            </w:r>
            <w:proofErr w:type="spellEnd"/>
            <w:r w:rsidR="00C745F2" w:rsidRPr="003B1595">
              <w:rPr>
                <w:rFonts w:ascii="Montserrat Light" w:eastAsia="Times New Roman" w:hAnsi="Montserrat Light" w:cs="Times New Roman"/>
                <w:bCs/>
                <w:sz w:val="24"/>
                <w:szCs w:val="24"/>
                <w:lang w:val="en-US"/>
              </w:rPr>
              <w:t xml:space="preserve"> </w:t>
            </w:r>
            <w:proofErr w:type="spellStart"/>
            <w:r w:rsidR="0080654F" w:rsidRPr="003B1595">
              <w:rPr>
                <w:rFonts w:ascii="Montserrat Light" w:eastAsia="Times New Roman" w:hAnsi="Montserrat Light" w:cs="Times New Roman"/>
                <w:bCs/>
                <w:sz w:val="24"/>
                <w:szCs w:val="24"/>
                <w:lang w:val="en-US"/>
              </w:rPr>
              <w:t>în</w:t>
            </w:r>
            <w:proofErr w:type="spellEnd"/>
            <w:r w:rsidR="0080654F" w:rsidRPr="003B1595">
              <w:rPr>
                <w:rFonts w:ascii="Montserrat Light" w:eastAsia="Times New Roman" w:hAnsi="Montserrat Light" w:cs="Times New Roman"/>
                <w:bCs/>
                <w:sz w:val="24"/>
                <w:szCs w:val="24"/>
                <w:lang w:val="en-US"/>
              </w:rPr>
              <w:t xml:space="preserve"> </w:t>
            </w:r>
            <w:proofErr w:type="spellStart"/>
            <w:r w:rsidR="0080654F" w:rsidRPr="003B1595">
              <w:rPr>
                <w:rFonts w:ascii="Montserrat Light" w:eastAsia="Times New Roman" w:hAnsi="Montserrat Light" w:cs="Times New Roman"/>
                <w:bCs/>
                <w:sz w:val="24"/>
                <w:szCs w:val="24"/>
                <w:lang w:val="en-US"/>
              </w:rPr>
              <w:t>rândul</w:t>
            </w:r>
            <w:proofErr w:type="spellEnd"/>
            <w:r w:rsidR="0080654F" w:rsidRPr="003B1595">
              <w:rPr>
                <w:rFonts w:ascii="Montserrat Light" w:eastAsia="Times New Roman" w:hAnsi="Montserrat Light" w:cs="Times New Roman"/>
                <w:bCs/>
                <w:sz w:val="24"/>
                <w:szCs w:val="24"/>
                <w:lang w:val="en-US"/>
              </w:rPr>
              <w:t xml:space="preserve"> </w:t>
            </w:r>
            <w:proofErr w:type="spellStart"/>
            <w:r w:rsidR="0080654F" w:rsidRPr="003B1595">
              <w:rPr>
                <w:rFonts w:ascii="Montserrat Light" w:eastAsia="Times New Roman" w:hAnsi="Montserrat Light" w:cs="Times New Roman"/>
                <w:bCs/>
                <w:sz w:val="24"/>
                <w:szCs w:val="24"/>
                <w:lang w:val="en-US"/>
              </w:rPr>
              <w:t>populației</w:t>
            </w:r>
            <w:proofErr w:type="spellEnd"/>
            <w:r w:rsidR="0080654F" w:rsidRPr="003B1595">
              <w:rPr>
                <w:rFonts w:ascii="Montserrat Light" w:eastAsia="Times New Roman" w:hAnsi="Montserrat Light" w:cs="Times New Roman"/>
                <w:bCs/>
                <w:sz w:val="24"/>
                <w:szCs w:val="24"/>
                <w:lang w:val="en-US"/>
              </w:rPr>
              <w:t xml:space="preserve"> </w:t>
            </w:r>
            <w:proofErr w:type="spellStart"/>
            <w:r w:rsidR="0080654F" w:rsidRPr="003B1595">
              <w:rPr>
                <w:rFonts w:ascii="Montserrat Light" w:eastAsia="Times New Roman" w:hAnsi="Montserrat Light" w:cs="Times New Roman"/>
                <w:bCs/>
                <w:sz w:val="24"/>
                <w:szCs w:val="24"/>
                <w:lang w:val="en-US"/>
              </w:rPr>
              <w:t>adulte</w:t>
            </w:r>
            <w:proofErr w:type="spellEnd"/>
            <w:r w:rsidR="0080654F" w:rsidRPr="003B1595">
              <w:rPr>
                <w:rFonts w:ascii="Montserrat Light" w:eastAsia="Times New Roman" w:hAnsi="Montserrat Light" w:cs="Times New Roman"/>
                <w:bCs/>
                <w:sz w:val="24"/>
                <w:szCs w:val="24"/>
                <w:lang w:val="en-US"/>
              </w:rPr>
              <w:t xml:space="preserve"> </w:t>
            </w:r>
            <w:proofErr w:type="spellStart"/>
            <w:r w:rsidR="0080654F" w:rsidRPr="003B1595">
              <w:rPr>
                <w:rFonts w:ascii="Montserrat Light" w:eastAsia="Times New Roman" w:hAnsi="Montserrat Light" w:cs="Times New Roman"/>
                <w:bCs/>
                <w:sz w:val="24"/>
                <w:szCs w:val="24"/>
                <w:lang w:val="en-US"/>
              </w:rPr>
              <w:t>și</w:t>
            </w:r>
            <w:proofErr w:type="spellEnd"/>
            <w:r w:rsidR="0080654F" w:rsidRPr="003B1595">
              <w:rPr>
                <w:rFonts w:ascii="Montserrat Light" w:eastAsia="Times New Roman" w:hAnsi="Montserrat Light" w:cs="Times New Roman"/>
                <w:bCs/>
                <w:sz w:val="24"/>
                <w:szCs w:val="24"/>
                <w:lang w:val="en-US"/>
              </w:rPr>
              <w:t xml:space="preserve"> </w:t>
            </w:r>
            <w:proofErr w:type="spellStart"/>
            <w:r w:rsidR="0080654F" w:rsidRPr="003B1595">
              <w:rPr>
                <w:rFonts w:ascii="Montserrat Light" w:eastAsia="Times New Roman" w:hAnsi="Montserrat Light" w:cs="Times New Roman"/>
                <w:bCs/>
                <w:sz w:val="24"/>
                <w:szCs w:val="24"/>
                <w:lang w:val="en-US"/>
              </w:rPr>
              <w:t>pediatrice</w:t>
            </w:r>
            <w:proofErr w:type="spellEnd"/>
            <w:r w:rsidR="0080654F" w:rsidRPr="003B1595">
              <w:rPr>
                <w:rFonts w:ascii="Montserrat Light" w:eastAsia="Times New Roman" w:hAnsi="Montserrat Light" w:cs="Times New Roman"/>
                <w:bCs/>
                <w:sz w:val="24"/>
                <w:szCs w:val="24"/>
                <w:lang w:val="en-US"/>
              </w:rPr>
              <w:t xml:space="preserve"> cu grad </w:t>
            </w:r>
            <w:proofErr w:type="spellStart"/>
            <w:r w:rsidR="0080654F" w:rsidRPr="003B1595">
              <w:rPr>
                <w:rFonts w:ascii="Montserrat Light" w:eastAsia="Times New Roman" w:hAnsi="Montserrat Light" w:cs="Times New Roman"/>
                <w:bCs/>
                <w:sz w:val="24"/>
                <w:szCs w:val="24"/>
                <w:lang w:val="en-US"/>
              </w:rPr>
              <w:t>ridicat</w:t>
            </w:r>
            <w:proofErr w:type="spellEnd"/>
            <w:r w:rsidR="0080654F" w:rsidRPr="003B1595">
              <w:rPr>
                <w:rFonts w:ascii="Montserrat Light" w:eastAsia="Times New Roman" w:hAnsi="Montserrat Light" w:cs="Times New Roman"/>
                <w:bCs/>
                <w:sz w:val="24"/>
                <w:szCs w:val="24"/>
                <w:lang w:val="en-US"/>
              </w:rPr>
              <w:t xml:space="preserve"> de </w:t>
            </w:r>
            <w:proofErr w:type="spellStart"/>
            <w:r w:rsidR="0080654F" w:rsidRPr="003B1595">
              <w:rPr>
                <w:rFonts w:ascii="Montserrat Light" w:eastAsia="Times New Roman" w:hAnsi="Montserrat Light" w:cs="Times New Roman"/>
                <w:bCs/>
                <w:sz w:val="24"/>
                <w:szCs w:val="24"/>
                <w:lang w:val="en-US"/>
              </w:rPr>
              <w:t>vulnerabilitate</w:t>
            </w:r>
            <w:proofErr w:type="spellEnd"/>
            <w:r w:rsidR="0080654F" w:rsidRPr="003B1595">
              <w:rPr>
                <w:rFonts w:ascii="Montserrat Light" w:eastAsia="Times New Roman" w:hAnsi="Montserrat Light" w:cs="Times New Roman"/>
                <w:bCs/>
                <w:sz w:val="24"/>
                <w:szCs w:val="24"/>
                <w:lang w:val="en-US"/>
              </w:rPr>
              <w:t xml:space="preserve">, </w:t>
            </w:r>
            <w:proofErr w:type="spellStart"/>
            <w:r w:rsidR="0080654F" w:rsidRPr="003B1595">
              <w:rPr>
                <w:rFonts w:ascii="Montserrat Light" w:eastAsia="Times New Roman" w:hAnsi="Montserrat Light" w:cs="Times New Roman"/>
                <w:bCs/>
                <w:sz w:val="24"/>
                <w:szCs w:val="24"/>
                <w:lang w:val="en-US"/>
              </w:rPr>
              <w:t>inclusiv</w:t>
            </w:r>
            <w:proofErr w:type="spellEnd"/>
            <w:r w:rsidR="0080654F" w:rsidRPr="003B1595">
              <w:rPr>
                <w:rFonts w:ascii="Montserrat Light" w:eastAsia="Times New Roman" w:hAnsi="Montserrat Light" w:cs="Times New Roman"/>
                <w:bCs/>
                <w:sz w:val="24"/>
                <w:szCs w:val="24"/>
                <w:lang w:val="en-US"/>
              </w:rPr>
              <w:t xml:space="preserve"> </w:t>
            </w:r>
            <w:proofErr w:type="spellStart"/>
            <w:r w:rsidR="0080654F" w:rsidRPr="003B1595">
              <w:rPr>
                <w:rFonts w:ascii="Montserrat Light" w:eastAsia="Times New Roman" w:hAnsi="Montserrat Light" w:cs="Times New Roman"/>
                <w:bCs/>
                <w:sz w:val="24"/>
                <w:szCs w:val="24"/>
                <w:lang w:val="en-US"/>
              </w:rPr>
              <w:t>romi</w:t>
            </w:r>
            <w:proofErr w:type="spellEnd"/>
            <w:r w:rsidR="00C745F2" w:rsidRPr="003B1595">
              <w:rPr>
                <w:rFonts w:ascii="Montserrat Light" w:eastAsia="Times New Roman" w:hAnsi="Montserrat Light" w:cs="Times New Roman"/>
                <w:bCs/>
                <w:sz w:val="24"/>
                <w:szCs w:val="24"/>
                <w:lang w:val="en-US"/>
              </w:rPr>
              <w:t>”-</w:t>
            </w:r>
            <w:proofErr w:type="spellStart"/>
            <w:r w:rsidR="00C745F2" w:rsidRPr="003B1595">
              <w:rPr>
                <w:rFonts w:ascii="Montserrat Light" w:eastAsia="Times New Roman" w:hAnsi="Montserrat Light" w:cs="Times New Roman"/>
                <w:bCs/>
                <w:sz w:val="24"/>
                <w:szCs w:val="24"/>
                <w:lang w:val="en-US"/>
              </w:rPr>
              <w:t>Mecanismul</w:t>
            </w:r>
            <w:proofErr w:type="spellEnd"/>
            <w:r w:rsidR="00C745F2" w:rsidRPr="003B1595">
              <w:rPr>
                <w:rFonts w:ascii="Montserrat Light" w:eastAsia="Times New Roman" w:hAnsi="Montserrat Light" w:cs="Times New Roman"/>
                <w:bCs/>
                <w:sz w:val="24"/>
                <w:szCs w:val="24"/>
                <w:lang w:val="en-US"/>
              </w:rPr>
              <w:t xml:space="preserve"> </w:t>
            </w:r>
            <w:proofErr w:type="spellStart"/>
            <w:r w:rsidR="00C745F2" w:rsidRPr="003B1595">
              <w:rPr>
                <w:rFonts w:ascii="Montserrat Light" w:eastAsia="Times New Roman" w:hAnsi="Montserrat Light" w:cs="Times New Roman"/>
                <w:bCs/>
                <w:sz w:val="24"/>
                <w:szCs w:val="24"/>
                <w:lang w:val="en-US"/>
              </w:rPr>
              <w:t>Financiar</w:t>
            </w:r>
            <w:proofErr w:type="spellEnd"/>
            <w:r w:rsidR="00C745F2" w:rsidRPr="003B1595">
              <w:rPr>
                <w:rFonts w:ascii="Montserrat Light" w:eastAsia="Times New Roman" w:hAnsi="Montserrat Light" w:cs="Times New Roman"/>
                <w:bCs/>
                <w:sz w:val="24"/>
                <w:szCs w:val="24"/>
                <w:lang w:val="en-US"/>
              </w:rPr>
              <w:t xml:space="preserve"> SEE 2014-2021</w:t>
            </w:r>
            <w:r w:rsidR="0058500B" w:rsidRPr="003B1595">
              <w:rPr>
                <w:rFonts w:ascii="Montserrat Light" w:eastAsia="Times New Roman" w:hAnsi="Montserrat Light" w:cs="Times New Roman"/>
                <w:bCs/>
                <w:sz w:val="24"/>
                <w:szCs w:val="24"/>
                <w:lang w:val="en-US"/>
              </w:rPr>
              <w:t xml:space="preserve">. </w:t>
            </w:r>
            <w:proofErr w:type="spellStart"/>
            <w:r w:rsidR="000B4C96" w:rsidRPr="003B1595">
              <w:rPr>
                <w:rFonts w:ascii="Montserrat Light" w:eastAsia="Times New Roman" w:hAnsi="Montserrat Light" w:cs="Times New Roman"/>
                <w:bCs/>
                <w:sz w:val="24"/>
                <w:szCs w:val="24"/>
                <w:lang w:val="en-US"/>
              </w:rPr>
              <w:t>Astfel</w:t>
            </w:r>
            <w:proofErr w:type="spellEnd"/>
            <w:r w:rsidR="000B4C96" w:rsidRPr="003B1595">
              <w:rPr>
                <w:rFonts w:ascii="Montserrat Light" w:eastAsia="Times New Roman" w:hAnsi="Montserrat Light" w:cs="Times New Roman"/>
                <w:bCs/>
                <w:sz w:val="24"/>
                <w:szCs w:val="24"/>
                <w:lang w:val="en-US"/>
              </w:rPr>
              <w:t xml:space="preserve">, </w:t>
            </w:r>
            <w:proofErr w:type="spellStart"/>
            <w:r w:rsidR="000B4C96" w:rsidRPr="003B1595">
              <w:rPr>
                <w:rFonts w:ascii="Montserrat Light" w:eastAsia="Times New Roman" w:hAnsi="Montserrat Light" w:cs="Times New Roman"/>
                <w:bCs/>
                <w:sz w:val="24"/>
                <w:szCs w:val="24"/>
                <w:lang w:val="en-US"/>
              </w:rPr>
              <w:t>p</w:t>
            </w:r>
            <w:r w:rsidR="00C745F2" w:rsidRPr="003B1595">
              <w:rPr>
                <w:rFonts w:ascii="Montserrat Light" w:eastAsia="Times New Roman" w:hAnsi="Montserrat Light" w:cs="Times New Roman"/>
                <w:bCs/>
                <w:sz w:val="24"/>
                <w:szCs w:val="24"/>
                <w:lang w:val="en-US"/>
              </w:rPr>
              <w:t>ropunem</w:t>
            </w:r>
            <w:proofErr w:type="spellEnd"/>
            <w:r w:rsidR="00C745F2" w:rsidRPr="003B1595">
              <w:rPr>
                <w:rFonts w:ascii="Montserrat Light" w:eastAsia="Times New Roman" w:hAnsi="Montserrat Light" w:cs="Times New Roman"/>
                <w:bCs/>
                <w:sz w:val="24"/>
                <w:szCs w:val="24"/>
                <w:lang w:val="en-US"/>
              </w:rPr>
              <w:t xml:space="preserve"> </w:t>
            </w:r>
            <w:proofErr w:type="spellStart"/>
            <w:r w:rsidR="00C745F2" w:rsidRPr="003B1595">
              <w:rPr>
                <w:rFonts w:ascii="Montserrat Light" w:eastAsia="Times New Roman" w:hAnsi="Montserrat Light" w:cs="Times New Roman"/>
                <w:bCs/>
                <w:sz w:val="24"/>
                <w:szCs w:val="24"/>
                <w:lang w:val="en-US"/>
              </w:rPr>
              <w:t>aprobarea</w:t>
            </w:r>
            <w:proofErr w:type="spellEnd"/>
            <w:r w:rsidR="00C745F2" w:rsidRPr="003B1595">
              <w:rPr>
                <w:rFonts w:ascii="Montserrat Light" w:eastAsia="Times New Roman" w:hAnsi="Montserrat Light" w:cs="Times New Roman"/>
                <w:bCs/>
                <w:sz w:val="24"/>
                <w:szCs w:val="24"/>
                <w:lang w:val="en-US"/>
              </w:rPr>
              <w:t xml:space="preserve"> </w:t>
            </w:r>
            <w:proofErr w:type="spellStart"/>
            <w:r w:rsidR="000B4C96" w:rsidRPr="003B1595">
              <w:rPr>
                <w:rFonts w:ascii="Montserrat Light" w:eastAsia="Times New Roman" w:hAnsi="Montserrat Light" w:cs="Times New Roman"/>
                <w:bCs/>
                <w:sz w:val="24"/>
                <w:szCs w:val="24"/>
                <w:lang w:val="en-US"/>
              </w:rPr>
              <w:t>suplimentării</w:t>
            </w:r>
            <w:proofErr w:type="spellEnd"/>
            <w:r w:rsidR="000B4C96" w:rsidRPr="003B1595">
              <w:rPr>
                <w:rFonts w:ascii="Montserrat Light" w:eastAsia="Times New Roman" w:hAnsi="Montserrat Light" w:cs="Times New Roman"/>
                <w:bCs/>
                <w:sz w:val="24"/>
                <w:szCs w:val="24"/>
                <w:lang w:val="en-US"/>
              </w:rPr>
              <w:t xml:space="preserve"> </w:t>
            </w:r>
            <w:proofErr w:type="spellStart"/>
            <w:r w:rsidR="00C745F2" w:rsidRPr="003B1595">
              <w:rPr>
                <w:rFonts w:ascii="Montserrat Light" w:eastAsia="Times New Roman" w:hAnsi="Montserrat Light" w:cs="Times New Roman"/>
                <w:bCs/>
                <w:sz w:val="24"/>
                <w:szCs w:val="24"/>
                <w:lang w:val="en-US"/>
              </w:rPr>
              <w:t>bugetului</w:t>
            </w:r>
            <w:proofErr w:type="spellEnd"/>
            <w:r w:rsidR="00C745F2" w:rsidRPr="003B1595">
              <w:rPr>
                <w:rFonts w:ascii="Montserrat Light" w:eastAsia="Times New Roman" w:hAnsi="Montserrat Light" w:cs="Times New Roman"/>
                <w:bCs/>
                <w:sz w:val="24"/>
                <w:szCs w:val="24"/>
                <w:lang w:val="en-US"/>
              </w:rPr>
              <w:t xml:space="preserve"> pe </w:t>
            </w:r>
            <w:proofErr w:type="spellStart"/>
            <w:r w:rsidR="00C745F2" w:rsidRPr="003B1595">
              <w:rPr>
                <w:rFonts w:ascii="Montserrat Light" w:eastAsia="Times New Roman" w:hAnsi="Montserrat Light" w:cs="Times New Roman"/>
                <w:bCs/>
                <w:sz w:val="24"/>
                <w:szCs w:val="24"/>
                <w:lang w:val="en-US"/>
              </w:rPr>
              <w:t>anul</w:t>
            </w:r>
            <w:proofErr w:type="spellEnd"/>
            <w:r w:rsidR="00C745F2" w:rsidRPr="003B1595">
              <w:rPr>
                <w:rFonts w:ascii="Montserrat Light" w:eastAsia="Times New Roman" w:hAnsi="Montserrat Light" w:cs="Times New Roman"/>
                <w:bCs/>
                <w:sz w:val="24"/>
                <w:szCs w:val="24"/>
                <w:lang w:val="en-US"/>
              </w:rPr>
              <w:t xml:space="preserve"> 202</w:t>
            </w:r>
            <w:r w:rsidR="000B4C96" w:rsidRPr="003B1595">
              <w:rPr>
                <w:rFonts w:ascii="Montserrat Light" w:eastAsia="Times New Roman" w:hAnsi="Montserrat Light" w:cs="Times New Roman"/>
                <w:bCs/>
                <w:sz w:val="24"/>
                <w:szCs w:val="24"/>
                <w:lang w:val="en-US"/>
              </w:rPr>
              <w:t>4</w:t>
            </w:r>
            <w:r w:rsidR="00C745F2" w:rsidRPr="003B1595">
              <w:rPr>
                <w:rFonts w:ascii="Montserrat Light" w:eastAsia="Times New Roman" w:hAnsi="Montserrat Light" w:cs="Times New Roman"/>
                <w:bCs/>
                <w:sz w:val="24"/>
                <w:szCs w:val="24"/>
                <w:lang w:val="en-US"/>
              </w:rPr>
              <w:t xml:space="preserve"> pe </w:t>
            </w:r>
            <w:proofErr w:type="spellStart"/>
            <w:r w:rsidR="00C745F2" w:rsidRPr="003B1595">
              <w:rPr>
                <w:rFonts w:ascii="Montserrat Light" w:eastAsia="Times New Roman" w:hAnsi="Montserrat Light" w:cs="Times New Roman"/>
                <w:bCs/>
                <w:sz w:val="24"/>
                <w:szCs w:val="24"/>
                <w:lang w:val="en-US"/>
              </w:rPr>
              <w:t>sursa</w:t>
            </w:r>
            <w:proofErr w:type="spellEnd"/>
            <w:r w:rsidR="00C745F2" w:rsidRPr="003B1595">
              <w:rPr>
                <w:rFonts w:ascii="Montserrat Light" w:eastAsia="Times New Roman" w:hAnsi="Montserrat Light" w:cs="Times New Roman"/>
                <w:bCs/>
                <w:sz w:val="24"/>
                <w:szCs w:val="24"/>
                <w:lang w:val="en-US"/>
              </w:rPr>
              <w:t xml:space="preserve"> D </w:t>
            </w:r>
            <w:r w:rsidR="000B4C96" w:rsidRPr="003B1595">
              <w:rPr>
                <w:rFonts w:ascii="Montserrat Light" w:eastAsia="Times New Roman" w:hAnsi="Montserrat Light" w:cs="Times New Roman"/>
                <w:bCs/>
                <w:sz w:val="24"/>
                <w:szCs w:val="24"/>
                <w:lang w:val="en-US"/>
              </w:rPr>
              <w:t>cu</w:t>
            </w:r>
            <w:r w:rsidR="00C745F2" w:rsidRPr="003B1595">
              <w:rPr>
                <w:rFonts w:ascii="Montserrat Light" w:eastAsia="Times New Roman" w:hAnsi="Montserrat Light" w:cs="Times New Roman"/>
                <w:bCs/>
                <w:sz w:val="24"/>
                <w:szCs w:val="24"/>
                <w:lang w:val="en-US"/>
              </w:rPr>
              <w:t xml:space="preserve"> </w:t>
            </w:r>
            <w:proofErr w:type="spellStart"/>
            <w:r w:rsidR="00C745F2" w:rsidRPr="003B1595">
              <w:rPr>
                <w:rFonts w:ascii="Montserrat Light" w:eastAsia="Times New Roman" w:hAnsi="Montserrat Light" w:cs="Times New Roman"/>
                <w:bCs/>
                <w:sz w:val="24"/>
                <w:szCs w:val="24"/>
                <w:lang w:val="en-US"/>
              </w:rPr>
              <w:t>sum</w:t>
            </w:r>
            <w:r w:rsidR="000B4C96" w:rsidRPr="003B1595">
              <w:rPr>
                <w:rFonts w:ascii="Montserrat Light" w:eastAsia="Times New Roman" w:hAnsi="Montserrat Light" w:cs="Times New Roman"/>
                <w:bCs/>
                <w:sz w:val="24"/>
                <w:szCs w:val="24"/>
                <w:lang w:val="en-US"/>
              </w:rPr>
              <w:t>a</w:t>
            </w:r>
            <w:proofErr w:type="spellEnd"/>
            <w:r w:rsidR="00C745F2" w:rsidRPr="003B1595">
              <w:rPr>
                <w:rFonts w:ascii="Montserrat Light" w:eastAsia="Times New Roman" w:hAnsi="Montserrat Light" w:cs="Times New Roman"/>
                <w:bCs/>
                <w:sz w:val="24"/>
                <w:szCs w:val="24"/>
                <w:lang w:val="en-US"/>
              </w:rPr>
              <w:t xml:space="preserve"> de </w:t>
            </w:r>
            <w:r w:rsidR="000B4C96" w:rsidRPr="003B1595">
              <w:rPr>
                <w:rFonts w:ascii="Montserrat Light" w:eastAsia="Times New Roman" w:hAnsi="Montserrat Light" w:cs="Times New Roman"/>
                <w:bCs/>
                <w:sz w:val="24"/>
                <w:szCs w:val="24"/>
                <w:lang w:val="en-US"/>
              </w:rPr>
              <w:t>2</w:t>
            </w:r>
            <w:r w:rsidR="00C745F2" w:rsidRPr="003B1595">
              <w:rPr>
                <w:rFonts w:ascii="Montserrat Light" w:eastAsia="Times New Roman" w:hAnsi="Montserrat Light" w:cs="Times New Roman"/>
                <w:bCs/>
                <w:sz w:val="24"/>
                <w:szCs w:val="24"/>
                <w:lang w:val="en-US"/>
              </w:rPr>
              <w:t xml:space="preserve"> mii lei pentru D.G.A.S.P.C </w:t>
            </w:r>
            <w:proofErr w:type="gramStart"/>
            <w:r w:rsidR="00C745F2" w:rsidRPr="003B1595">
              <w:rPr>
                <w:rFonts w:ascii="Montserrat Light" w:eastAsia="Times New Roman" w:hAnsi="Montserrat Light" w:cs="Times New Roman"/>
                <w:bCs/>
                <w:sz w:val="24"/>
                <w:szCs w:val="24"/>
                <w:lang w:val="en-US"/>
              </w:rPr>
              <w:t>Cluj</w:t>
            </w:r>
            <w:r w:rsidR="00034213" w:rsidRPr="003B1595">
              <w:rPr>
                <w:rFonts w:ascii="Montserrat Light" w:eastAsia="Times New Roman" w:hAnsi="Montserrat Light" w:cs="Times New Roman"/>
                <w:bCs/>
                <w:sz w:val="24"/>
                <w:szCs w:val="24"/>
                <w:lang w:val="en-US"/>
              </w:rPr>
              <w:t xml:space="preserve"> </w:t>
            </w:r>
            <w:r w:rsidR="00C745F2" w:rsidRPr="003B1595">
              <w:rPr>
                <w:rFonts w:ascii="Montserrat Light" w:eastAsia="Times New Roman" w:hAnsi="Montserrat Light" w:cs="Times New Roman"/>
                <w:bCs/>
                <w:sz w:val="24"/>
                <w:szCs w:val="24"/>
                <w:lang w:val="en-US"/>
              </w:rPr>
              <w:t>,</w:t>
            </w:r>
            <w:proofErr w:type="gramEnd"/>
            <w:r w:rsidR="0058500B" w:rsidRPr="003B1595">
              <w:rPr>
                <w:rFonts w:ascii="Montserrat Light" w:eastAsia="Times New Roman" w:hAnsi="Montserrat Light" w:cs="Times New Roman"/>
                <w:bCs/>
                <w:sz w:val="24"/>
                <w:szCs w:val="24"/>
                <w:lang w:val="en-US"/>
              </w:rPr>
              <w:t xml:space="preserve"> conform </w:t>
            </w:r>
            <w:proofErr w:type="spellStart"/>
            <w:r w:rsidR="0058500B" w:rsidRPr="003B1595">
              <w:rPr>
                <w:rFonts w:ascii="Montserrat Light" w:eastAsia="Times New Roman" w:hAnsi="Montserrat Light" w:cs="Times New Roman"/>
                <w:bCs/>
                <w:sz w:val="24"/>
                <w:szCs w:val="24"/>
                <w:lang w:val="en-US"/>
              </w:rPr>
              <w:t>anexelor</w:t>
            </w:r>
            <w:proofErr w:type="spellEnd"/>
            <w:r w:rsidR="0058500B" w:rsidRPr="003B1595">
              <w:rPr>
                <w:rFonts w:ascii="Montserrat Light" w:eastAsia="Times New Roman" w:hAnsi="Montserrat Light" w:cs="Times New Roman"/>
                <w:bCs/>
                <w:sz w:val="24"/>
                <w:szCs w:val="24"/>
                <w:lang w:val="en-US"/>
              </w:rPr>
              <w:t xml:space="preserve"> nr. 1, </w:t>
            </w:r>
            <w:r w:rsidR="002B0822" w:rsidRPr="003B1595">
              <w:rPr>
                <w:rFonts w:ascii="Montserrat Light" w:eastAsia="Times New Roman" w:hAnsi="Montserrat Light" w:cs="Times New Roman"/>
                <w:bCs/>
                <w:sz w:val="24"/>
                <w:szCs w:val="24"/>
                <w:lang w:val="en-US"/>
              </w:rPr>
              <w:t>1</w:t>
            </w:r>
            <w:r w:rsidR="000B4C96" w:rsidRPr="003B1595">
              <w:rPr>
                <w:rFonts w:ascii="Montserrat Light" w:eastAsia="Times New Roman" w:hAnsi="Montserrat Light" w:cs="Times New Roman"/>
                <w:bCs/>
                <w:sz w:val="24"/>
                <w:szCs w:val="24"/>
                <w:lang w:val="en-US"/>
              </w:rPr>
              <w:t>3</w:t>
            </w:r>
            <w:r w:rsidR="0058500B" w:rsidRPr="003B1595">
              <w:rPr>
                <w:rFonts w:ascii="Montserrat Light" w:eastAsia="Times New Roman" w:hAnsi="Montserrat Light" w:cs="Times New Roman"/>
                <w:bCs/>
                <w:sz w:val="24"/>
                <w:szCs w:val="24"/>
                <w:lang w:val="en-US"/>
              </w:rPr>
              <w:t xml:space="preserve">, </w:t>
            </w:r>
            <w:r w:rsidR="002B0822" w:rsidRPr="003B1595">
              <w:rPr>
                <w:rFonts w:ascii="Montserrat Light" w:eastAsia="Times New Roman" w:hAnsi="Montserrat Light" w:cs="Times New Roman"/>
                <w:bCs/>
                <w:sz w:val="24"/>
                <w:szCs w:val="24"/>
                <w:lang w:val="en-US"/>
              </w:rPr>
              <w:t>1</w:t>
            </w:r>
            <w:r w:rsidR="000B4C96" w:rsidRPr="003B1595">
              <w:rPr>
                <w:rFonts w:ascii="Montserrat Light" w:eastAsia="Times New Roman" w:hAnsi="Montserrat Light" w:cs="Times New Roman"/>
                <w:bCs/>
                <w:sz w:val="24"/>
                <w:szCs w:val="24"/>
                <w:lang w:val="en-US"/>
              </w:rPr>
              <w:t>4</w:t>
            </w:r>
            <w:r w:rsidR="002B0822" w:rsidRPr="003B1595">
              <w:rPr>
                <w:rFonts w:ascii="Montserrat Light" w:eastAsia="Times New Roman" w:hAnsi="Montserrat Light" w:cs="Times New Roman"/>
                <w:bCs/>
                <w:sz w:val="24"/>
                <w:szCs w:val="24"/>
                <w:lang w:val="en-US"/>
              </w:rPr>
              <w:t xml:space="preserve"> </w:t>
            </w:r>
            <w:proofErr w:type="spellStart"/>
            <w:r w:rsidR="0058500B" w:rsidRPr="003B1595">
              <w:rPr>
                <w:rFonts w:ascii="Montserrat Light" w:eastAsia="Times New Roman" w:hAnsi="Montserrat Light" w:cs="Times New Roman"/>
                <w:bCs/>
                <w:sz w:val="24"/>
                <w:szCs w:val="24"/>
                <w:lang w:val="en-US"/>
              </w:rPr>
              <w:t>și</w:t>
            </w:r>
            <w:proofErr w:type="spellEnd"/>
            <w:r w:rsidR="0058500B" w:rsidRPr="003B1595">
              <w:rPr>
                <w:rFonts w:ascii="Montserrat Light" w:eastAsia="Times New Roman" w:hAnsi="Montserrat Light" w:cs="Times New Roman"/>
                <w:bCs/>
                <w:sz w:val="24"/>
                <w:szCs w:val="24"/>
                <w:lang w:val="en-US"/>
              </w:rPr>
              <w:t xml:space="preserve"> </w:t>
            </w:r>
            <w:r w:rsidR="002B0822" w:rsidRPr="003B1595">
              <w:rPr>
                <w:rFonts w:ascii="Montserrat Light" w:eastAsia="Times New Roman" w:hAnsi="Montserrat Light" w:cs="Times New Roman"/>
                <w:bCs/>
                <w:sz w:val="24"/>
                <w:szCs w:val="24"/>
                <w:lang w:val="en-US"/>
              </w:rPr>
              <w:t>1</w:t>
            </w:r>
            <w:r w:rsidR="000B4C96" w:rsidRPr="003B1595">
              <w:rPr>
                <w:rFonts w:ascii="Montserrat Light" w:eastAsia="Times New Roman" w:hAnsi="Montserrat Light" w:cs="Times New Roman"/>
                <w:bCs/>
                <w:sz w:val="24"/>
                <w:szCs w:val="24"/>
                <w:lang w:val="en-US"/>
              </w:rPr>
              <w:t>5</w:t>
            </w:r>
            <w:r w:rsidR="0058500B" w:rsidRPr="003B1595">
              <w:rPr>
                <w:rFonts w:ascii="Montserrat Light" w:eastAsia="Times New Roman" w:hAnsi="Montserrat Light" w:cs="Times New Roman"/>
                <w:bCs/>
                <w:sz w:val="24"/>
                <w:szCs w:val="24"/>
                <w:lang w:val="en-US"/>
              </w:rPr>
              <w:t xml:space="preserve"> la </w:t>
            </w:r>
            <w:proofErr w:type="spellStart"/>
            <w:r w:rsidR="0058500B" w:rsidRPr="003B1595">
              <w:rPr>
                <w:rFonts w:ascii="Montserrat Light" w:eastAsia="Times New Roman" w:hAnsi="Montserrat Light" w:cs="Times New Roman"/>
                <w:bCs/>
                <w:sz w:val="24"/>
                <w:szCs w:val="24"/>
                <w:lang w:val="en-US"/>
              </w:rPr>
              <w:t>prezenta</w:t>
            </w:r>
            <w:proofErr w:type="spellEnd"/>
            <w:r w:rsidR="0058500B" w:rsidRPr="003B1595">
              <w:rPr>
                <w:rFonts w:ascii="Montserrat Light" w:eastAsia="Times New Roman" w:hAnsi="Montserrat Light" w:cs="Times New Roman"/>
                <w:bCs/>
                <w:sz w:val="24"/>
                <w:szCs w:val="24"/>
                <w:lang w:val="en-US"/>
              </w:rPr>
              <w:t xml:space="preserve"> </w:t>
            </w:r>
            <w:proofErr w:type="spellStart"/>
            <w:r w:rsidR="0058500B" w:rsidRPr="003B1595">
              <w:rPr>
                <w:rFonts w:ascii="Montserrat Light" w:eastAsia="Times New Roman" w:hAnsi="Montserrat Light" w:cs="Times New Roman"/>
                <w:bCs/>
                <w:sz w:val="24"/>
                <w:szCs w:val="24"/>
                <w:lang w:val="en-US"/>
              </w:rPr>
              <w:t>hotărâre</w:t>
            </w:r>
            <w:proofErr w:type="spellEnd"/>
            <w:r w:rsidR="0058500B" w:rsidRPr="003B1595">
              <w:rPr>
                <w:rFonts w:ascii="Montserrat Light" w:eastAsia="Times New Roman" w:hAnsi="Montserrat Light" w:cs="Times New Roman"/>
                <w:bCs/>
                <w:sz w:val="24"/>
                <w:szCs w:val="24"/>
                <w:lang w:val="en-US"/>
              </w:rPr>
              <w:t>.</w:t>
            </w:r>
          </w:p>
          <w:p w14:paraId="61B2ADDE" w14:textId="1C99DDC6" w:rsidR="003A53A4" w:rsidRPr="003B1595" w:rsidRDefault="003A53A4" w:rsidP="00EA7204">
            <w:pPr>
              <w:spacing w:line="240" w:lineRule="auto"/>
              <w:ind w:firstLine="675"/>
              <w:jc w:val="both"/>
              <w:rPr>
                <w:rFonts w:ascii="Montserrat Light" w:eastAsia="Times New Roman" w:hAnsi="Montserrat Light" w:cs="Times New Roman"/>
                <w:bCs/>
                <w:sz w:val="24"/>
                <w:szCs w:val="24"/>
                <w:lang w:val="en-US"/>
              </w:rPr>
            </w:pPr>
            <w:proofErr w:type="spellStart"/>
            <w:r w:rsidRPr="003B1595">
              <w:rPr>
                <w:rFonts w:ascii="Montserrat Light" w:eastAsia="Times New Roman" w:hAnsi="Montserrat Light" w:cs="Times New Roman"/>
                <w:bCs/>
                <w:sz w:val="24"/>
                <w:szCs w:val="24"/>
                <w:lang w:val="en-US"/>
              </w:rPr>
              <w:t>Ţinând</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cont</w:t>
            </w:r>
            <w:proofErr w:type="spellEnd"/>
            <w:r w:rsidRPr="003B1595">
              <w:rPr>
                <w:rFonts w:ascii="Montserrat Light" w:eastAsia="Times New Roman" w:hAnsi="Montserrat Light" w:cs="Times New Roman"/>
                <w:bCs/>
                <w:sz w:val="24"/>
                <w:szCs w:val="24"/>
                <w:lang w:val="en-US"/>
              </w:rPr>
              <w:t xml:space="preserve"> de </w:t>
            </w:r>
            <w:proofErr w:type="spellStart"/>
            <w:r w:rsidRPr="003B1595">
              <w:rPr>
                <w:rFonts w:ascii="Montserrat Light" w:eastAsia="Times New Roman" w:hAnsi="Montserrat Light" w:cs="Times New Roman"/>
                <w:bCs/>
                <w:sz w:val="24"/>
                <w:szCs w:val="24"/>
                <w:lang w:val="en-US"/>
              </w:rPr>
              <w:t>argumentele</w:t>
            </w:r>
            <w:proofErr w:type="spellEnd"/>
            <w:r w:rsidRPr="003B1595">
              <w:rPr>
                <w:rFonts w:ascii="Montserrat Light" w:eastAsia="Times New Roman" w:hAnsi="Montserrat Light" w:cs="Times New Roman"/>
                <w:bCs/>
                <w:sz w:val="24"/>
                <w:szCs w:val="24"/>
                <w:lang w:val="en-US"/>
              </w:rPr>
              <w:t xml:space="preserve"> prezentate mai sus, considerăm necesară şi oportună propunerea privind rectificarea bugetului general </w:t>
            </w:r>
            <w:proofErr w:type="spellStart"/>
            <w:r w:rsidRPr="003B1595">
              <w:rPr>
                <w:rFonts w:ascii="Montserrat Light" w:eastAsia="Times New Roman" w:hAnsi="Montserrat Light" w:cs="Times New Roman"/>
                <w:bCs/>
                <w:sz w:val="24"/>
                <w:szCs w:val="24"/>
                <w:lang w:val="en-US"/>
              </w:rPr>
              <w:t>propriu</w:t>
            </w:r>
            <w:proofErr w:type="spellEnd"/>
            <w:r w:rsidRPr="003B1595">
              <w:rPr>
                <w:rFonts w:ascii="Montserrat Light" w:eastAsia="Times New Roman" w:hAnsi="Montserrat Light" w:cs="Times New Roman"/>
                <w:bCs/>
                <w:sz w:val="24"/>
                <w:szCs w:val="24"/>
                <w:lang w:val="en-US"/>
              </w:rPr>
              <w:t xml:space="preserve"> al </w:t>
            </w:r>
            <w:proofErr w:type="spellStart"/>
            <w:r w:rsidRPr="003B1595">
              <w:rPr>
                <w:rFonts w:ascii="Montserrat Light" w:eastAsia="Times New Roman" w:hAnsi="Montserrat Light" w:cs="Times New Roman"/>
                <w:bCs/>
                <w:sz w:val="24"/>
                <w:szCs w:val="24"/>
                <w:lang w:val="en-US"/>
              </w:rPr>
              <w:t>Judeţului</w:t>
            </w:r>
            <w:proofErr w:type="spellEnd"/>
            <w:r w:rsidRPr="003B1595">
              <w:rPr>
                <w:rFonts w:ascii="Montserrat Light" w:eastAsia="Times New Roman" w:hAnsi="Montserrat Light" w:cs="Times New Roman"/>
                <w:bCs/>
                <w:sz w:val="24"/>
                <w:szCs w:val="24"/>
                <w:lang w:val="en-US"/>
              </w:rPr>
              <w:t xml:space="preserve"> Cluj pe </w:t>
            </w:r>
            <w:proofErr w:type="spellStart"/>
            <w:r w:rsidRPr="003B1595">
              <w:rPr>
                <w:rFonts w:ascii="Montserrat Light" w:eastAsia="Times New Roman" w:hAnsi="Montserrat Light" w:cs="Times New Roman"/>
                <w:bCs/>
                <w:sz w:val="24"/>
                <w:szCs w:val="24"/>
                <w:lang w:val="en-US"/>
              </w:rPr>
              <w:t>anul</w:t>
            </w:r>
            <w:proofErr w:type="spellEnd"/>
            <w:r w:rsidRPr="003B1595">
              <w:rPr>
                <w:rFonts w:ascii="Montserrat Light" w:eastAsia="Times New Roman" w:hAnsi="Montserrat Light" w:cs="Times New Roman"/>
                <w:bCs/>
                <w:sz w:val="24"/>
                <w:szCs w:val="24"/>
                <w:lang w:val="en-US"/>
              </w:rPr>
              <w:t xml:space="preserve"> 202</w:t>
            </w:r>
            <w:r w:rsidR="00846DBB" w:rsidRPr="003B1595">
              <w:rPr>
                <w:rFonts w:ascii="Montserrat Light" w:eastAsia="Times New Roman" w:hAnsi="Montserrat Light" w:cs="Times New Roman"/>
                <w:bCs/>
                <w:sz w:val="24"/>
                <w:szCs w:val="24"/>
                <w:lang w:val="en-US"/>
              </w:rPr>
              <w:t>4</w:t>
            </w:r>
            <w:r w:rsidRPr="003B1595">
              <w:rPr>
                <w:rFonts w:ascii="Montserrat Light" w:eastAsia="Times New Roman" w:hAnsi="Montserrat Light" w:cs="Times New Roman"/>
                <w:bCs/>
                <w:sz w:val="24"/>
                <w:szCs w:val="24"/>
                <w:lang w:val="en-US"/>
              </w:rPr>
              <w:t xml:space="preserve">.         </w:t>
            </w:r>
          </w:p>
          <w:p w14:paraId="1EC509B3" w14:textId="77C65EFE" w:rsidR="003A53A4" w:rsidRPr="003B1595" w:rsidRDefault="003A53A4" w:rsidP="00EA7204">
            <w:pPr>
              <w:spacing w:line="240" w:lineRule="auto"/>
              <w:ind w:firstLine="675"/>
              <w:jc w:val="both"/>
              <w:rPr>
                <w:rFonts w:ascii="Montserrat Light" w:eastAsia="Times New Roman" w:hAnsi="Montserrat Light" w:cs="Times New Roman"/>
                <w:bCs/>
                <w:sz w:val="24"/>
                <w:szCs w:val="24"/>
                <w:lang w:val="en-US"/>
              </w:rPr>
            </w:pPr>
            <w:r w:rsidRPr="003B1595">
              <w:rPr>
                <w:rFonts w:ascii="Montserrat Light" w:eastAsia="Times New Roman" w:hAnsi="Montserrat Light" w:cs="Times New Roman"/>
                <w:bCs/>
                <w:sz w:val="24"/>
                <w:szCs w:val="24"/>
                <w:lang w:val="en-US"/>
              </w:rPr>
              <w:lastRenderedPageBreak/>
              <w:t xml:space="preserve">  Precizăm faptul că în situaţia acestui proiect de hotărâre sunt incidente următoarele prevederi, în a căror implementare şi aplicare a fost elaborat acest proiect, după cum urmează:  </w:t>
            </w:r>
          </w:p>
          <w:p w14:paraId="0811C8A9" w14:textId="77777777" w:rsidR="003A53A4" w:rsidRPr="003B1595" w:rsidRDefault="003A53A4" w:rsidP="00EA7204">
            <w:pPr>
              <w:numPr>
                <w:ilvl w:val="0"/>
                <w:numId w:val="10"/>
              </w:numPr>
              <w:tabs>
                <w:tab w:val="num" w:pos="993"/>
              </w:tabs>
              <w:spacing w:line="240" w:lineRule="auto"/>
              <w:ind w:left="993" w:firstLine="675"/>
              <w:jc w:val="both"/>
              <w:rPr>
                <w:rFonts w:ascii="Montserrat Light" w:eastAsia="Times New Roman" w:hAnsi="Montserrat Light" w:cs="Times New Roman"/>
                <w:bCs/>
                <w:sz w:val="24"/>
                <w:szCs w:val="24"/>
                <w:lang w:val="en-US"/>
              </w:rPr>
            </w:pPr>
            <w:r w:rsidRPr="003B1595">
              <w:rPr>
                <w:rFonts w:ascii="Montserrat Light" w:eastAsia="Times New Roman" w:hAnsi="Montserrat Light" w:cs="Times New Roman"/>
                <w:bCs/>
                <w:sz w:val="24"/>
                <w:szCs w:val="24"/>
                <w:lang w:val="en-US"/>
              </w:rPr>
              <w:t>art. 123 - 139,  ale art. 142 – 153 din Regulamentul de organizare și funcționare a Consiliului Județean Cluj, aprobat prin Hotărârea Consiliului Județean Cluj nr.170/2020;</w:t>
            </w:r>
          </w:p>
          <w:p w14:paraId="2D4BAA73" w14:textId="77777777" w:rsidR="003A53A4" w:rsidRPr="003B1595" w:rsidRDefault="003A53A4" w:rsidP="00EA7204">
            <w:pPr>
              <w:numPr>
                <w:ilvl w:val="0"/>
                <w:numId w:val="10"/>
              </w:numPr>
              <w:tabs>
                <w:tab w:val="num" w:pos="993"/>
              </w:tabs>
              <w:spacing w:line="240" w:lineRule="auto"/>
              <w:ind w:left="993" w:firstLine="675"/>
              <w:jc w:val="both"/>
              <w:rPr>
                <w:rFonts w:ascii="Montserrat Light" w:eastAsia="Times New Roman" w:hAnsi="Montserrat Light" w:cs="Times New Roman"/>
                <w:bCs/>
                <w:sz w:val="24"/>
                <w:szCs w:val="24"/>
                <w:lang w:val="en-US"/>
              </w:rPr>
            </w:pPr>
            <w:r w:rsidRPr="003B1595">
              <w:rPr>
                <w:rFonts w:ascii="Montserrat Light" w:eastAsia="Times New Roman" w:hAnsi="Montserrat Light" w:cs="Times New Roman"/>
                <w:bCs/>
                <w:sz w:val="24"/>
                <w:szCs w:val="24"/>
                <w:lang w:val="en-US"/>
              </w:rPr>
              <w:t>art. 173 alin. (1) lit. b) și d), alin. (3) lit. a), alin. (5) pct. a) și d) din Ordonanța de urgență a Guvernului nr.57/2019 privind Codul administrativ, cu modificările ulterioare;</w:t>
            </w:r>
          </w:p>
          <w:p w14:paraId="4AD6DA50" w14:textId="77777777" w:rsidR="003A53A4" w:rsidRPr="003B1595" w:rsidRDefault="003A53A4" w:rsidP="00EA7204">
            <w:pPr>
              <w:numPr>
                <w:ilvl w:val="0"/>
                <w:numId w:val="10"/>
              </w:numPr>
              <w:tabs>
                <w:tab w:val="num" w:pos="993"/>
              </w:tabs>
              <w:spacing w:line="240" w:lineRule="auto"/>
              <w:ind w:left="993" w:firstLine="675"/>
              <w:jc w:val="both"/>
              <w:rPr>
                <w:rFonts w:ascii="Montserrat Light" w:eastAsia="Times New Roman" w:hAnsi="Montserrat Light" w:cs="Times New Roman"/>
                <w:bCs/>
                <w:sz w:val="24"/>
                <w:szCs w:val="24"/>
                <w:lang w:val="en-US"/>
              </w:rPr>
            </w:pPr>
            <w:r w:rsidRPr="003B1595">
              <w:rPr>
                <w:rFonts w:ascii="Montserrat Light" w:eastAsia="Times New Roman" w:hAnsi="Montserrat Light" w:cs="Times New Roman"/>
                <w:bCs/>
                <w:sz w:val="24"/>
                <w:szCs w:val="24"/>
                <w:lang w:val="en-US"/>
              </w:rPr>
              <w:t>art. 19 alin. (2) din Legea finanţelor publice locale nr. 273/2006, cu modificările şi completările ulterioare;</w:t>
            </w:r>
          </w:p>
          <w:p w14:paraId="74F0F828" w14:textId="70703A18" w:rsidR="00FC2B84" w:rsidRPr="003B1595" w:rsidRDefault="003A53A4" w:rsidP="00EA7204">
            <w:pPr>
              <w:numPr>
                <w:ilvl w:val="0"/>
                <w:numId w:val="10"/>
              </w:numPr>
              <w:tabs>
                <w:tab w:val="num" w:pos="993"/>
              </w:tabs>
              <w:spacing w:line="240" w:lineRule="auto"/>
              <w:ind w:left="993" w:firstLine="675"/>
              <w:jc w:val="both"/>
              <w:rPr>
                <w:rFonts w:ascii="Montserrat Light" w:eastAsia="Times New Roman" w:hAnsi="Montserrat Light" w:cs="Times New Roman"/>
                <w:bCs/>
                <w:sz w:val="24"/>
                <w:szCs w:val="24"/>
                <w:lang w:val="en-US"/>
              </w:rPr>
            </w:pPr>
            <w:r w:rsidRPr="003B1595">
              <w:rPr>
                <w:rFonts w:ascii="Montserrat Light" w:eastAsia="Times New Roman" w:hAnsi="Montserrat Light" w:cs="Times New Roman"/>
                <w:bCs/>
                <w:sz w:val="24"/>
                <w:szCs w:val="24"/>
                <w:lang w:val="en-US"/>
              </w:rPr>
              <w:t xml:space="preserve">Legea bugetului de stat pe </w:t>
            </w:r>
            <w:proofErr w:type="spellStart"/>
            <w:r w:rsidRPr="003B1595">
              <w:rPr>
                <w:rFonts w:ascii="Montserrat Light" w:eastAsia="Times New Roman" w:hAnsi="Montserrat Light" w:cs="Times New Roman"/>
                <w:bCs/>
                <w:sz w:val="24"/>
                <w:szCs w:val="24"/>
                <w:lang w:val="en-US"/>
              </w:rPr>
              <w:t>anul</w:t>
            </w:r>
            <w:proofErr w:type="spellEnd"/>
            <w:r w:rsidRPr="003B1595">
              <w:rPr>
                <w:rFonts w:ascii="Montserrat Light" w:eastAsia="Times New Roman" w:hAnsi="Montserrat Light" w:cs="Times New Roman"/>
                <w:bCs/>
                <w:sz w:val="24"/>
                <w:szCs w:val="24"/>
                <w:lang w:val="en-US"/>
              </w:rPr>
              <w:t xml:space="preserve"> 202</w:t>
            </w:r>
            <w:r w:rsidR="00846DBB" w:rsidRPr="003B1595">
              <w:rPr>
                <w:rFonts w:ascii="Montserrat Light" w:eastAsia="Times New Roman" w:hAnsi="Montserrat Light" w:cs="Times New Roman"/>
                <w:bCs/>
                <w:sz w:val="24"/>
                <w:szCs w:val="24"/>
                <w:lang w:val="en-US"/>
              </w:rPr>
              <w:t>4</w:t>
            </w:r>
            <w:r w:rsidRPr="003B1595">
              <w:rPr>
                <w:rFonts w:ascii="Montserrat Light" w:eastAsia="Times New Roman" w:hAnsi="Montserrat Light" w:cs="Times New Roman"/>
                <w:bCs/>
                <w:sz w:val="24"/>
                <w:szCs w:val="24"/>
                <w:lang w:val="en-US"/>
              </w:rPr>
              <w:t xml:space="preserve"> nr.</w:t>
            </w:r>
            <w:r w:rsidR="00072C61" w:rsidRPr="003B1595">
              <w:rPr>
                <w:rFonts w:ascii="Montserrat Light" w:eastAsia="Times New Roman" w:hAnsi="Montserrat Light" w:cs="Times New Roman"/>
                <w:bCs/>
                <w:sz w:val="24"/>
                <w:szCs w:val="24"/>
                <w:lang w:val="en-US"/>
              </w:rPr>
              <w:t xml:space="preserve"> </w:t>
            </w:r>
            <w:r w:rsidR="00846DBB" w:rsidRPr="003B1595">
              <w:rPr>
                <w:rFonts w:ascii="Montserrat Light" w:eastAsia="Times New Roman" w:hAnsi="Montserrat Light" w:cs="Times New Roman"/>
                <w:bCs/>
                <w:sz w:val="24"/>
                <w:szCs w:val="24"/>
                <w:lang w:val="en-US"/>
              </w:rPr>
              <w:t>421</w:t>
            </w:r>
            <w:r w:rsidRPr="003B1595">
              <w:rPr>
                <w:rFonts w:ascii="Montserrat Light" w:eastAsia="Times New Roman" w:hAnsi="Montserrat Light" w:cs="Times New Roman"/>
                <w:bCs/>
                <w:sz w:val="24"/>
                <w:szCs w:val="24"/>
                <w:lang w:val="en-US"/>
              </w:rPr>
              <w:t>/202</w:t>
            </w:r>
            <w:r w:rsidR="00846DBB" w:rsidRPr="003B1595">
              <w:rPr>
                <w:rFonts w:ascii="Montserrat Light" w:eastAsia="Times New Roman" w:hAnsi="Montserrat Light" w:cs="Times New Roman"/>
                <w:bCs/>
                <w:sz w:val="24"/>
                <w:szCs w:val="24"/>
                <w:lang w:val="en-US"/>
              </w:rPr>
              <w:t>3</w:t>
            </w:r>
            <w:r w:rsidRPr="003B1595">
              <w:rPr>
                <w:rFonts w:ascii="Montserrat Light" w:eastAsia="Times New Roman" w:hAnsi="Montserrat Light" w:cs="Times New Roman"/>
                <w:bCs/>
                <w:sz w:val="24"/>
                <w:szCs w:val="24"/>
                <w:lang w:val="en-US"/>
              </w:rPr>
              <w:t>;</w:t>
            </w:r>
          </w:p>
          <w:p w14:paraId="6A4E1A9B" w14:textId="7FDACA8A" w:rsidR="0003295E" w:rsidRPr="003B1595" w:rsidRDefault="000C071C" w:rsidP="00EA7204">
            <w:pPr>
              <w:numPr>
                <w:ilvl w:val="0"/>
                <w:numId w:val="10"/>
              </w:numPr>
              <w:tabs>
                <w:tab w:val="num" w:pos="993"/>
              </w:tabs>
              <w:spacing w:line="240" w:lineRule="auto"/>
              <w:ind w:left="993" w:firstLine="675"/>
              <w:jc w:val="both"/>
              <w:rPr>
                <w:rFonts w:ascii="Montserrat Light" w:eastAsia="Times New Roman" w:hAnsi="Montserrat Light" w:cs="Times New Roman"/>
                <w:bCs/>
                <w:sz w:val="24"/>
                <w:szCs w:val="24"/>
                <w:lang w:val="en-US"/>
              </w:rPr>
            </w:pPr>
            <w:r w:rsidRPr="003B1595">
              <w:rPr>
                <w:rFonts w:ascii="Montserrat Light" w:eastAsia="Times New Roman" w:hAnsi="Montserrat Light" w:cs="Times New Roman"/>
                <w:bCs/>
                <w:sz w:val="24"/>
                <w:szCs w:val="24"/>
                <w:lang w:val="en-US"/>
              </w:rPr>
              <w:t>Hot</w:t>
            </w:r>
            <w:r w:rsidR="003A53A4" w:rsidRPr="003B1595">
              <w:rPr>
                <w:rFonts w:ascii="Montserrat Light" w:eastAsia="Times New Roman" w:hAnsi="Montserrat Light" w:cs="Times New Roman"/>
                <w:bCs/>
                <w:sz w:val="24"/>
                <w:szCs w:val="24"/>
                <w:lang w:val="en-US"/>
              </w:rPr>
              <w:t xml:space="preserve">ărârea Consiliului Județean Cluj nr. </w:t>
            </w:r>
            <w:r w:rsidR="00846DBB" w:rsidRPr="003B1595">
              <w:rPr>
                <w:rFonts w:ascii="Montserrat Light" w:eastAsia="Times New Roman" w:hAnsi="Montserrat Light" w:cs="Times New Roman"/>
                <w:bCs/>
                <w:sz w:val="24"/>
                <w:szCs w:val="24"/>
                <w:lang w:val="en-US"/>
              </w:rPr>
              <w:t>20</w:t>
            </w:r>
            <w:r w:rsidR="003A53A4" w:rsidRPr="003B1595">
              <w:rPr>
                <w:rFonts w:ascii="Montserrat Light" w:eastAsia="Times New Roman" w:hAnsi="Montserrat Light" w:cs="Times New Roman"/>
                <w:bCs/>
                <w:sz w:val="24"/>
                <w:szCs w:val="24"/>
                <w:lang w:val="en-US"/>
              </w:rPr>
              <w:t>/</w:t>
            </w:r>
            <w:r w:rsidR="00846DBB" w:rsidRPr="003B1595">
              <w:rPr>
                <w:rFonts w:ascii="Montserrat Light" w:eastAsia="Times New Roman" w:hAnsi="Montserrat Light" w:cs="Times New Roman"/>
                <w:bCs/>
                <w:sz w:val="24"/>
                <w:szCs w:val="24"/>
                <w:lang w:val="en-US"/>
              </w:rPr>
              <w:t>07</w:t>
            </w:r>
            <w:r w:rsidR="003A53A4" w:rsidRPr="003B1595">
              <w:rPr>
                <w:rFonts w:ascii="Montserrat Light" w:eastAsia="Times New Roman" w:hAnsi="Montserrat Light" w:cs="Times New Roman"/>
                <w:bCs/>
                <w:sz w:val="24"/>
                <w:szCs w:val="24"/>
                <w:lang w:val="en-US"/>
              </w:rPr>
              <w:t>.0</w:t>
            </w:r>
            <w:r w:rsidR="00846DBB" w:rsidRPr="003B1595">
              <w:rPr>
                <w:rFonts w:ascii="Montserrat Light" w:eastAsia="Times New Roman" w:hAnsi="Montserrat Light" w:cs="Times New Roman"/>
                <w:bCs/>
                <w:sz w:val="24"/>
                <w:szCs w:val="24"/>
                <w:lang w:val="en-US"/>
              </w:rPr>
              <w:t>2</w:t>
            </w:r>
            <w:r w:rsidR="003A53A4" w:rsidRPr="003B1595">
              <w:rPr>
                <w:rFonts w:ascii="Montserrat Light" w:eastAsia="Times New Roman" w:hAnsi="Montserrat Light" w:cs="Times New Roman"/>
                <w:bCs/>
                <w:sz w:val="24"/>
                <w:szCs w:val="24"/>
                <w:lang w:val="en-US"/>
              </w:rPr>
              <w:t>.202</w:t>
            </w:r>
            <w:r w:rsidR="00846DBB" w:rsidRPr="003B1595">
              <w:rPr>
                <w:rFonts w:ascii="Montserrat Light" w:eastAsia="Times New Roman" w:hAnsi="Montserrat Light" w:cs="Times New Roman"/>
                <w:bCs/>
                <w:sz w:val="24"/>
                <w:szCs w:val="24"/>
                <w:lang w:val="en-US"/>
              </w:rPr>
              <w:t>4</w:t>
            </w:r>
            <w:r w:rsidR="003A53A4" w:rsidRPr="003B1595">
              <w:rPr>
                <w:rFonts w:ascii="Montserrat Light" w:eastAsia="Times New Roman" w:hAnsi="Montserrat Light" w:cs="Times New Roman"/>
                <w:bCs/>
                <w:sz w:val="24"/>
                <w:szCs w:val="24"/>
                <w:lang w:val="en-US"/>
              </w:rPr>
              <w:t xml:space="preserve"> </w:t>
            </w:r>
            <w:proofErr w:type="spellStart"/>
            <w:r w:rsidR="003A53A4" w:rsidRPr="003B1595">
              <w:rPr>
                <w:rFonts w:ascii="Montserrat Light" w:eastAsia="Times New Roman" w:hAnsi="Montserrat Light" w:cs="Times New Roman"/>
                <w:bCs/>
                <w:sz w:val="24"/>
                <w:szCs w:val="24"/>
                <w:lang w:val="en-US"/>
              </w:rPr>
              <w:t>privind</w:t>
            </w:r>
            <w:proofErr w:type="spellEnd"/>
            <w:r w:rsidR="003A53A4" w:rsidRPr="003B1595">
              <w:rPr>
                <w:rFonts w:ascii="Montserrat Light" w:eastAsia="Times New Roman" w:hAnsi="Montserrat Light" w:cs="Times New Roman"/>
                <w:bCs/>
                <w:sz w:val="24"/>
                <w:szCs w:val="24"/>
                <w:lang w:val="en-US"/>
              </w:rPr>
              <w:t xml:space="preserve"> </w:t>
            </w:r>
            <w:proofErr w:type="spellStart"/>
            <w:r w:rsidR="003A53A4" w:rsidRPr="003B1595">
              <w:rPr>
                <w:rFonts w:ascii="Montserrat Light" w:eastAsia="Times New Roman" w:hAnsi="Montserrat Light" w:cs="Times New Roman"/>
                <w:bCs/>
                <w:sz w:val="24"/>
                <w:szCs w:val="24"/>
                <w:lang w:val="en-US"/>
              </w:rPr>
              <w:t>aprobarea</w:t>
            </w:r>
            <w:proofErr w:type="spellEnd"/>
            <w:r w:rsidR="003A53A4" w:rsidRPr="003B1595">
              <w:rPr>
                <w:rFonts w:ascii="Montserrat Light" w:eastAsia="Times New Roman" w:hAnsi="Montserrat Light" w:cs="Times New Roman"/>
                <w:bCs/>
                <w:sz w:val="24"/>
                <w:szCs w:val="24"/>
                <w:lang w:val="en-US"/>
              </w:rPr>
              <w:t xml:space="preserve"> </w:t>
            </w:r>
            <w:proofErr w:type="spellStart"/>
            <w:r w:rsidR="003A53A4" w:rsidRPr="003B1595">
              <w:rPr>
                <w:rFonts w:ascii="Montserrat Light" w:eastAsia="Times New Roman" w:hAnsi="Montserrat Light" w:cs="Times New Roman"/>
                <w:bCs/>
                <w:sz w:val="24"/>
                <w:szCs w:val="24"/>
                <w:lang w:val="en-US"/>
              </w:rPr>
              <w:t>bugetului</w:t>
            </w:r>
            <w:proofErr w:type="spellEnd"/>
            <w:r w:rsidR="003A53A4" w:rsidRPr="003B1595">
              <w:rPr>
                <w:rFonts w:ascii="Montserrat Light" w:eastAsia="Times New Roman" w:hAnsi="Montserrat Light" w:cs="Times New Roman"/>
                <w:bCs/>
                <w:sz w:val="24"/>
                <w:szCs w:val="24"/>
                <w:lang w:val="en-US"/>
              </w:rPr>
              <w:t xml:space="preserve"> general </w:t>
            </w:r>
            <w:proofErr w:type="spellStart"/>
            <w:r w:rsidR="003A53A4" w:rsidRPr="003B1595">
              <w:rPr>
                <w:rFonts w:ascii="Montserrat Light" w:eastAsia="Times New Roman" w:hAnsi="Montserrat Light" w:cs="Times New Roman"/>
                <w:bCs/>
                <w:sz w:val="24"/>
                <w:szCs w:val="24"/>
                <w:lang w:val="en-US"/>
              </w:rPr>
              <w:t>propriu</w:t>
            </w:r>
            <w:proofErr w:type="spellEnd"/>
            <w:r w:rsidR="003A53A4" w:rsidRPr="003B1595">
              <w:rPr>
                <w:rFonts w:ascii="Montserrat Light" w:eastAsia="Times New Roman" w:hAnsi="Montserrat Light" w:cs="Times New Roman"/>
                <w:bCs/>
                <w:sz w:val="24"/>
                <w:szCs w:val="24"/>
                <w:lang w:val="en-US"/>
              </w:rPr>
              <w:t xml:space="preserve"> al </w:t>
            </w:r>
            <w:proofErr w:type="spellStart"/>
            <w:r w:rsidR="003A53A4" w:rsidRPr="003B1595">
              <w:rPr>
                <w:rFonts w:ascii="Montserrat Light" w:eastAsia="Times New Roman" w:hAnsi="Montserrat Light" w:cs="Times New Roman"/>
                <w:bCs/>
                <w:sz w:val="24"/>
                <w:szCs w:val="24"/>
                <w:lang w:val="en-US"/>
              </w:rPr>
              <w:t>Județului</w:t>
            </w:r>
            <w:proofErr w:type="spellEnd"/>
            <w:r w:rsidR="003A53A4" w:rsidRPr="003B1595">
              <w:rPr>
                <w:rFonts w:ascii="Montserrat Light" w:eastAsia="Times New Roman" w:hAnsi="Montserrat Light" w:cs="Times New Roman"/>
                <w:bCs/>
                <w:sz w:val="24"/>
                <w:szCs w:val="24"/>
                <w:lang w:val="en-US"/>
              </w:rPr>
              <w:t xml:space="preserve"> Cluj pe </w:t>
            </w:r>
            <w:proofErr w:type="spellStart"/>
            <w:r w:rsidR="003A53A4" w:rsidRPr="003B1595">
              <w:rPr>
                <w:rFonts w:ascii="Montserrat Light" w:eastAsia="Times New Roman" w:hAnsi="Montserrat Light" w:cs="Times New Roman"/>
                <w:bCs/>
                <w:sz w:val="24"/>
                <w:szCs w:val="24"/>
                <w:lang w:val="en-US"/>
              </w:rPr>
              <w:t>anul</w:t>
            </w:r>
            <w:proofErr w:type="spellEnd"/>
            <w:r w:rsidR="003A53A4" w:rsidRPr="003B1595">
              <w:rPr>
                <w:rFonts w:ascii="Montserrat Light" w:eastAsia="Times New Roman" w:hAnsi="Montserrat Light" w:cs="Times New Roman"/>
                <w:bCs/>
                <w:sz w:val="24"/>
                <w:szCs w:val="24"/>
                <w:lang w:val="en-US"/>
              </w:rPr>
              <w:t xml:space="preserve"> 202</w:t>
            </w:r>
            <w:r w:rsidR="00846DBB" w:rsidRPr="003B1595">
              <w:rPr>
                <w:rFonts w:ascii="Montserrat Light" w:eastAsia="Times New Roman" w:hAnsi="Montserrat Light" w:cs="Times New Roman"/>
                <w:bCs/>
                <w:sz w:val="24"/>
                <w:szCs w:val="24"/>
                <w:lang w:val="en-US"/>
              </w:rPr>
              <w:t>4</w:t>
            </w:r>
            <w:r w:rsidR="003A53A4" w:rsidRPr="003B1595">
              <w:rPr>
                <w:rFonts w:ascii="Montserrat Light" w:eastAsia="Times New Roman" w:hAnsi="Montserrat Light" w:cs="Times New Roman"/>
                <w:bCs/>
                <w:sz w:val="24"/>
                <w:szCs w:val="24"/>
                <w:lang w:val="en-US"/>
              </w:rPr>
              <w:t>;</w:t>
            </w:r>
          </w:p>
          <w:p w14:paraId="2BD931FA" w14:textId="40534524" w:rsidR="00CC53F5" w:rsidRPr="003B1595" w:rsidRDefault="00CC53F5" w:rsidP="00846DBB">
            <w:pPr>
              <w:spacing w:line="240" w:lineRule="auto"/>
              <w:ind w:left="1668"/>
              <w:jc w:val="both"/>
              <w:rPr>
                <w:rFonts w:ascii="Montserrat Light" w:eastAsia="Times New Roman" w:hAnsi="Montserrat Light" w:cs="Times New Roman"/>
                <w:bCs/>
                <w:sz w:val="24"/>
                <w:szCs w:val="24"/>
                <w:lang w:val="en-US"/>
              </w:rPr>
            </w:pPr>
          </w:p>
        </w:tc>
      </w:tr>
      <w:tr w:rsidR="00370444" w:rsidRPr="00CF27CC" w14:paraId="754DF098" w14:textId="77777777" w:rsidTr="00BA107E">
        <w:trPr>
          <w:trHeight w:val="409"/>
        </w:trPr>
        <w:tc>
          <w:tcPr>
            <w:tcW w:w="9360" w:type="dxa"/>
            <w:shd w:val="clear" w:color="auto" w:fill="auto"/>
          </w:tcPr>
          <w:p w14:paraId="45FF7C3C" w14:textId="77777777" w:rsidR="003A53A4" w:rsidRPr="00C016AC" w:rsidRDefault="003A53A4" w:rsidP="003A53A4">
            <w:pPr>
              <w:keepNext/>
              <w:widowControl w:val="0"/>
              <w:numPr>
                <w:ilvl w:val="1"/>
                <w:numId w:val="17"/>
              </w:numPr>
              <w:autoSpaceDE w:val="0"/>
              <w:autoSpaceDN w:val="0"/>
              <w:adjustRightInd w:val="0"/>
              <w:spacing w:line="240" w:lineRule="auto"/>
              <w:ind w:left="1035" w:hanging="540"/>
              <w:contextualSpacing/>
              <w:jc w:val="both"/>
              <w:outlineLvl w:val="1"/>
              <w:rPr>
                <w:rFonts w:ascii="Montserrat Light" w:eastAsia="Calibri" w:hAnsi="Montserrat Light" w:cs="Times New Roman"/>
                <w:b/>
                <w:bCs/>
                <w:noProof/>
                <w:sz w:val="24"/>
                <w:szCs w:val="24"/>
                <w:lang w:val="ro-RO" w:eastAsia="ro-RO"/>
              </w:rPr>
            </w:pPr>
            <w:r w:rsidRPr="00C016AC">
              <w:rPr>
                <w:rFonts w:ascii="Montserrat Light" w:eastAsia="Calibri" w:hAnsi="Montserrat Light" w:cs="Times New Roman"/>
                <w:b/>
                <w:bCs/>
                <w:noProof/>
                <w:sz w:val="24"/>
                <w:szCs w:val="24"/>
                <w:lang w:val="ro-RO" w:eastAsia="ro-RO"/>
              </w:rPr>
              <w:lastRenderedPageBreak/>
              <w:t xml:space="preserve">Cerinţe care reclamă oportunitatea actului administrativ: </w:t>
            </w:r>
          </w:p>
        </w:tc>
      </w:tr>
      <w:tr w:rsidR="00ED7F0D" w:rsidRPr="00ED7F0D" w14:paraId="787818BB" w14:textId="77777777" w:rsidTr="00D85741">
        <w:tc>
          <w:tcPr>
            <w:tcW w:w="9360" w:type="dxa"/>
            <w:shd w:val="clear" w:color="auto" w:fill="auto"/>
          </w:tcPr>
          <w:p w14:paraId="7549C6E8" w14:textId="49C384F3" w:rsidR="006E2B0F" w:rsidRPr="003B1595" w:rsidRDefault="006E2B0F" w:rsidP="006E2B0F">
            <w:pPr>
              <w:spacing w:line="240" w:lineRule="auto"/>
              <w:ind w:firstLine="675"/>
              <w:jc w:val="both"/>
              <w:rPr>
                <w:rFonts w:ascii="Montserrat Light" w:hAnsi="Montserrat Light"/>
                <w:sz w:val="24"/>
                <w:szCs w:val="24"/>
              </w:rPr>
            </w:pPr>
            <w:r w:rsidRPr="003B1595">
              <w:rPr>
                <w:rFonts w:ascii="Montserrat Light" w:hAnsi="Montserrat Light"/>
                <w:sz w:val="24"/>
                <w:szCs w:val="24"/>
              </w:rPr>
              <w:t xml:space="preserve">Prin </w:t>
            </w:r>
            <w:proofErr w:type="spellStart"/>
            <w:r w:rsidRPr="003B1595">
              <w:rPr>
                <w:rFonts w:ascii="Montserrat Light" w:hAnsi="Montserrat Light"/>
                <w:sz w:val="24"/>
                <w:szCs w:val="24"/>
              </w:rPr>
              <w:t>această</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rectificare</w:t>
            </w:r>
            <w:proofErr w:type="spellEnd"/>
            <w:r w:rsidRPr="003B1595">
              <w:rPr>
                <w:rFonts w:ascii="Montserrat Light" w:hAnsi="Montserrat Light"/>
                <w:sz w:val="24"/>
                <w:szCs w:val="24"/>
              </w:rPr>
              <w:t xml:space="preserve"> de </w:t>
            </w:r>
            <w:proofErr w:type="spellStart"/>
            <w:r w:rsidRPr="003B1595">
              <w:rPr>
                <w:rFonts w:ascii="Montserrat Light" w:hAnsi="Montserrat Light"/>
                <w:sz w:val="24"/>
                <w:szCs w:val="24"/>
              </w:rPr>
              <w:t>buget</w:t>
            </w:r>
            <w:proofErr w:type="spellEnd"/>
            <w:r w:rsidRPr="003B1595">
              <w:rPr>
                <w:rFonts w:ascii="Montserrat Light" w:hAnsi="Montserrat Light"/>
                <w:sz w:val="24"/>
                <w:szCs w:val="24"/>
              </w:rPr>
              <w:t xml:space="preserve"> se </w:t>
            </w:r>
            <w:proofErr w:type="spellStart"/>
            <w:r w:rsidRPr="003B1595">
              <w:rPr>
                <w:rFonts w:ascii="Montserrat Light" w:hAnsi="Montserrat Light"/>
                <w:sz w:val="24"/>
                <w:szCs w:val="24"/>
              </w:rPr>
              <w:t>asigură</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fondurile</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necesare</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derulării</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eficiente</w:t>
            </w:r>
            <w:proofErr w:type="spellEnd"/>
            <w:r w:rsidRPr="003B1595">
              <w:rPr>
                <w:rFonts w:ascii="Montserrat Light" w:hAnsi="Montserrat Light"/>
                <w:sz w:val="24"/>
                <w:szCs w:val="24"/>
              </w:rPr>
              <w:t xml:space="preserve"> a </w:t>
            </w:r>
            <w:proofErr w:type="spellStart"/>
            <w:r w:rsidR="00B52A59" w:rsidRPr="003B1595">
              <w:rPr>
                <w:rFonts w:ascii="Montserrat Light" w:hAnsi="Montserrat Light"/>
                <w:sz w:val="24"/>
                <w:szCs w:val="24"/>
              </w:rPr>
              <w:t>proiectelor</w:t>
            </w:r>
            <w:proofErr w:type="spellEnd"/>
            <w:r w:rsidR="00846DBB" w:rsidRPr="003B1595">
              <w:rPr>
                <w:rFonts w:ascii="Montserrat Light" w:hAnsi="Montserrat Light"/>
                <w:sz w:val="24"/>
                <w:szCs w:val="24"/>
              </w:rPr>
              <w:t xml:space="preserve"> de </w:t>
            </w:r>
            <w:proofErr w:type="spellStart"/>
            <w:r w:rsidR="00846DBB" w:rsidRPr="003B1595">
              <w:rPr>
                <w:rFonts w:ascii="Montserrat Light" w:hAnsi="Montserrat Light"/>
                <w:sz w:val="24"/>
                <w:szCs w:val="24"/>
              </w:rPr>
              <w:t>investiții</w:t>
            </w:r>
            <w:proofErr w:type="spellEnd"/>
            <w:r w:rsidRPr="003B1595">
              <w:rPr>
                <w:rFonts w:ascii="Montserrat Light" w:hAnsi="Montserrat Light"/>
                <w:sz w:val="24"/>
                <w:szCs w:val="24"/>
              </w:rPr>
              <w:t xml:space="preserve"> </w:t>
            </w:r>
            <w:proofErr w:type="spellStart"/>
            <w:r w:rsidR="00846DBB" w:rsidRPr="003B1595">
              <w:rPr>
                <w:rFonts w:ascii="Montserrat Light" w:hAnsi="Montserrat Light"/>
                <w:sz w:val="24"/>
                <w:szCs w:val="24"/>
              </w:rPr>
              <w:t>în</w:t>
            </w:r>
            <w:proofErr w:type="spellEnd"/>
            <w:r w:rsidR="00846DBB" w:rsidRPr="003B1595">
              <w:rPr>
                <w:rFonts w:ascii="Montserrat Light" w:hAnsi="Montserrat Light"/>
                <w:sz w:val="24"/>
                <w:szCs w:val="24"/>
              </w:rPr>
              <w:t xml:space="preserve"> </w:t>
            </w:r>
            <w:proofErr w:type="spellStart"/>
            <w:r w:rsidR="00846DBB" w:rsidRPr="003B1595">
              <w:rPr>
                <w:rFonts w:ascii="Montserrat Light" w:hAnsi="Montserrat Light"/>
                <w:sz w:val="24"/>
                <w:szCs w:val="24"/>
              </w:rPr>
              <w:t>sănătate</w:t>
            </w:r>
            <w:proofErr w:type="spellEnd"/>
            <w:r w:rsidR="00846DBB" w:rsidRPr="003B1595">
              <w:rPr>
                <w:rFonts w:ascii="Montserrat Light" w:hAnsi="Montserrat Light"/>
                <w:sz w:val="24"/>
                <w:szCs w:val="24"/>
              </w:rPr>
              <w:t xml:space="preserve"> </w:t>
            </w:r>
            <w:proofErr w:type="spellStart"/>
            <w:r w:rsidRPr="003B1595">
              <w:rPr>
                <w:rFonts w:ascii="Montserrat Light" w:hAnsi="Montserrat Light"/>
                <w:sz w:val="24"/>
                <w:szCs w:val="24"/>
              </w:rPr>
              <w:t>și</w:t>
            </w:r>
            <w:proofErr w:type="spellEnd"/>
            <w:r w:rsidRPr="003B1595">
              <w:rPr>
                <w:rFonts w:ascii="Montserrat Light" w:hAnsi="Montserrat Light"/>
                <w:sz w:val="24"/>
                <w:szCs w:val="24"/>
              </w:rPr>
              <w:t xml:space="preserve"> a </w:t>
            </w:r>
            <w:proofErr w:type="spellStart"/>
            <w:r w:rsidRPr="003B1595">
              <w:rPr>
                <w:rFonts w:ascii="Montserrat Light" w:hAnsi="Montserrat Light"/>
                <w:sz w:val="24"/>
                <w:szCs w:val="24"/>
              </w:rPr>
              <w:t>cheltuielilor</w:t>
            </w:r>
            <w:proofErr w:type="spellEnd"/>
            <w:r w:rsidRPr="003B1595">
              <w:rPr>
                <w:rFonts w:ascii="Montserrat Light" w:hAnsi="Montserrat Light"/>
                <w:sz w:val="24"/>
                <w:szCs w:val="24"/>
              </w:rPr>
              <w:t xml:space="preserve"> de </w:t>
            </w:r>
            <w:proofErr w:type="spellStart"/>
            <w:r w:rsidRPr="003B1595">
              <w:rPr>
                <w:rFonts w:ascii="Montserrat Light" w:hAnsi="Montserrat Light"/>
                <w:sz w:val="24"/>
                <w:szCs w:val="24"/>
              </w:rPr>
              <w:t>funcționare</w:t>
            </w:r>
            <w:proofErr w:type="spellEnd"/>
            <w:r w:rsidRPr="003B1595">
              <w:rPr>
                <w:rFonts w:ascii="Montserrat Light" w:hAnsi="Montserrat Light"/>
                <w:sz w:val="24"/>
                <w:szCs w:val="24"/>
              </w:rPr>
              <w:t xml:space="preserve"> ale </w:t>
            </w:r>
            <w:proofErr w:type="spellStart"/>
            <w:r w:rsidRPr="003B1595">
              <w:rPr>
                <w:rFonts w:ascii="Montserrat Light" w:hAnsi="Montserrat Light"/>
                <w:sz w:val="24"/>
                <w:szCs w:val="24"/>
              </w:rPr>
              <w:t>unităților</w:t>
            </w:r>
            <w:proofErr w:type="spellEnd"/>
            <w:r w:rsidRPr="003B1595">
              <w:rPr>
                <w:rFonts w:ascii="Montserrat Light" w:hAnsi="Montserrat Light"/>
                <w:sz w:val="24"/>
                <w:szCs w:val="24"/>
              </w:rPr>
              <w:t xml:space="preserve"> de sub </w:t>
            </w:r>
            <w:proofErr w:type="spellStart"/>
            <w:r w:rsidRPr="003B1595">
              <w:rPr>
                <w:rFonts w:ascii="Montserrat Light" w:hAnsi="Montserrat Light"/>
                <w:sz w:val="24"/>
                <w:szCs w:val="24"/>
              </w:rPr>
              <w:t>autoritatea</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Consiliului</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Județean</w:t>
            </w:r>
            <w:proofErr w:type="spellEnd"/>
            <w:r w:rsidRPr="003B1595">
              <w:rPr>
                <w:rFonts w:ascii="Montserrat Light" w:hAnsi="Montserrat Light"/>
                <w:sz w:val="24"/>
                <w:szCs w:val="24"/>
              </w:rPr>
              <w:t>.</w:t>
            </w:r>
          </w:p>
          <w:p w14:paraId="7C3E2E03" w14:textId="736A4C62" w:rsidR="003A53A4" w:rsidRPr="003B1595" w:rsidRDefault="003A53A4" w:rsidP="001007A7">
            <w:pPr>
              <w:spacing w:line="240" w:lineRule="auto"/>
              <w:ind w:firstLine="675"/>
              <w:jc w:val="both"/>
              <w:rPr>
                <w:rFonts w:ascii="Montserrat Light" w:hAnsi="Montserrat Light"/>
                <w:sz w:val="24"/>
                <w:szCs w:val="24"/>
              </w:rPr>
            </w:pPr>
            <w:proofErr w:type="spellStart"/>
            <w:r w:rsidRPr="003B1595">
              <w:rPr>
                <w:rFonts w:ascii="Montserrat Light" w:hAnsi="Montserrat Light"/>
                <w:sz w:val="24"/>
                <w:szCs w:val="24"/>
              </w:rPr>
              <w:t>Prezenta</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rectificare</w:t>
            </w:r>
            <w:proofErr w:type="spellEnd"/>
            <w:r w:rsidRPr="003B1595">
              <w:rPr>
                <w:rFonts w:ascii="Montserrat Light" w:hAnsi="Montserrat Light"/>
                <w:sz w:val="24"/>
                <w:szCs w:val="24"/>
              </w:rPr>
              <w:t xml:space="preserve"> a </w:t>
            </w:r>
            <w:proofErr w:type="spellStart"/>
            <w:r w:rsidRPr="003B1595">
              <w:rPr>
                <w:rFonts w:ascii="Montserrat Light" w:hAnsi="Montserrat Light"/>
                <w:sz w:val="24"/>
                <w:szCs w:val="24"/>
              </w:rPr>
              <w:t>bugetului</w:t>
            </w:r>
            <w:proofErr w:type="spellEnd"/>
            <w:r w:rsidR="00EE66DD" w:rsidRPr="003B1595">
              <w:rPr>
                <w:rFonts w:ascii="Montserrat Light" w:hAnsi="Montserrat Light"/>
                <w:sz w:val="24"/>
                <w:szCs w:val="24"/>
              </w:rPr>
              <w:t xml:space="preserve"> general</w:t>
            </w:r>
            <w:r w:rsidRPr="003B1595">
              <w:rPr>
                <w:rFonts w:ascii="Montserrat Light" w:hAnsi="Montserrat Light"/>
                <w:sz w:val="24"/>
                <w:szCs w:val="24"/>
              </w:rPr>
              <w:t xml:space="preserve"> propriu</w:t>
            </w:r>
            <w:r w:rsidR="00DF114E" w:rsidRPr="003B1595">
              <w:rPr>
                <w:rFonts w:ascii="Montserrat Light" w:hAnsi="Montserrat Light"/>
                <w:sz w:val="24"/>
                <w:szCs w:val="24"/>
              </w:rPr>
              <w:t xml:space="preserve"> </w:t>
            </w:r>
            <w:r w:rsidRPr="003B1595">
              <w:rPr>
                <w:rFonts w:ascii="Montserrat Light" w:hAnsi="Montserrat Light"/>
                <w:sz w:val="24"/>
                <w:szCs w:val="24"/>
              </w:rPr>
              <w:t xml:space="preserve">al Județului Cluj va permite </w:t>
            </w:r>
            <w:proofErr w:type="spellStart"/>
            <w:r w:rsidRPr="003B1595">
              <w:rPr>
                <w:rFonts w:ascii="Montserrat Light" w:hAnsi="Montserrat Light"/>
                <w:sz w:val="24"/>
                <w:szCs w:val="24"/>
              </w:rPr>
              <w:t>gestionarea</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optimă</w:t>
            </w:r>
            <w:proofErr w:type="spellEnd"/>
            <w:r w:rsidRPr="003B1595">
              <w:rPr>
                <w:rFonts w:ascii="Montserrat Light" w:hAnsi="Montserrat Light"/>
                <w:sz w:val="24"/>
                <w:szCs w:val="24"/>
              </w:rPr>
              <w:t xml:space="preserve"> a </w:t>
            </w:r>
            <w:proofErr w:type="spellStart"/>
            <w:r w:rsidRPr="003B1595">
              <w:rPr>
                <w:rFonts w:ascii="Montserrat Light" w:hAnsi="Montserrat Light"/>
                <w:sz w:val="24"/>
                <w:szCs w:val="24"/>
              </w:rPr>
              <w:t>derulării</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execuţiei</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bugetare</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în</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anul</w:t>
            </w:r>
            <w:proofErr w:type="spellEnd"/>
            <w:r w:rsidRPr="003B1595">
              <w:rPr>
                <w:rFonts w:ascii="Montserrat Light" w:hAnsi="Montserrat Light"/>
                <w:sz w:val="24"/>
                <w:szCs w:val="24"/>
              </w:rPr>
              <w:t xml:space="preserve"> 202</w:t>
            </w:r>
            <w:r w:rsidR="00846DBB" w:rsidRPr="003B1595">
              <w:rPr>
                <w:rFonts w:ascii="Montserrat Light" w:hAnsi="Montserrat Light"/>
                <w:sz w:val="24"/>
                <w:szCs w:val="24"/>
              </w:rPr>
              <w:t>4</w:t>
            </w:r>
            <w:r w:rsidRPr="003B1595">
              <w:rPr>
                <w:rFonts w:ascii="Montserrat Light" w:hAnsi="Montserrat Light"/>
                <w:sz w:val="24"/>
                <w:szCs w:val="24"/>
              </w:rPr>
              <w:t>.</w:t>
            </w:r>
          </w:p>
        </w:tc>
      </w:tr>
      <w:tr w:rsidR="00ED7F0D" w:rsidRPr="00ED7F0D" w14:paraId="35DAADBE" w14:textId="77777777" w:rsidTr="00D85741">
        <w:tc>
          <w:tcPr>
            <w:tcW w:w="9360" w:type="dxa"/>
            <w:shd w:val="clear" w:color="auto" w:fill="auto"/>
          </w:tcPr>
          <w:p w14:paraId="3259B0A6" w14:textId="77777777" w:rsidR="003A53A4" w:rsidRPr="003B1595" w:rsidRDefault="003A53A4" w:rsidP="003A53A4">
            <w:pPr>
              <w:ind w:firstLine="495"/>
              <w:rPr>
                <w:rFonts w:ascii="Montserrat Light" w:hAnsi="Montserrat Light"/>
                <w:sz w:val="24"/>
                <w:szCs w:val="24"/>
              </w:rPr>
            </w:pPr>
            <w:r w:rsidRPr="003B1595">
              <w:rPr>
                <w:rFonts w:ascii="Montserrat Light" w:hAnsi="Montserrat Light"/>
                <w:b/>
                <w:bCs/>
                <w:sz w:val="24"/>
                <w:szCs w:val="24"/>
              </w:rPr>
              <w:t xml:space="preserve">2.   </w:t>
            </w:r>
            <w:proofErr w:type="spellStart"/>
            <w:r w:rsidRPr="003B1595">
              <w:rPr>
                <w:rFonts w:ascii="Montserrat Light" w:hAnsi="Montserrat Light"/>
                <w:b/>
                <w:bCs/>
                <w:sz w:val="24"/>
                <w:szCs w:val="24"/>
              </w:rPr>
              <w:t>Schimbari</w:t>
            </w:r>
            <w:proofErr w:type="spellEnd"/>
            <w:r w:rsidRPr="003B1595">
              <w:rPr>
                <w:rFonts w:ascii="Montserrat Light" w:hAnsi="Montserrat Light"/>
                <w:b/>
                <w:bCs/>
                <w:sz w:val="24"/>
                <w:szCs w:val="24"/>
              </w:rPr>
              <w:t xml:space="preserve"> </w:t>
            </w:r>
            <w:proofErr w:type="spellStart"/>
            <w:r w:rsidRPr="003B1595">
              <w:rPr>
                <w:rFonts w:ascii="Montserrat Light" w:hAnsi="Montserrat Light"/>
                <w:b/>
                <w:bCs/>
                <w:sz w:val="24"/>
                <w:szCs w:val="24"/>
              </w:rPr>
              <w:t>preconizate</w:t>
            </w:r>
            <w:proofErr w:type="spellEnd"/>
            <w:r w:rsidRPr="003B1595">
              <w:rPr>
                <w:rFonts w:ascii="Montserrat Light" w:hAnsi="Montserrat Light"/>
                <w:sz w:val="24"/>
                <w:szCs w:val="24"/>
              </w:rPr>
              <w:t xml:space="preserve">:    </w:t>
            </w:r>
          </w:p>
        </w:tc>
      </w:tr>
      <w:tr w:rsidR="00ED7F0D" w:rsidRPr="00ED7F0D" w14:paraId="65F04FAD" w14:textId="77777777" w:rsidTr="00D85741">
        <w:tc>
          <w:tcPr>
            <w:tcW w:w="9360" w:type="dxa"/>
            <w:shd w:val="clear" w:color="auto" w:fill="auto"/>
          </w:tcPr>
          <w:p w14:paraId="214818E8" w14:textId="0BB7E08E" w:rsidR="003A53A4" w:rsidRPr="003B1595" w:rsidRDefault="006E2B0F" w:rsidP="001007A7">
            <w:pPr>
              <w:ind w:firstLine="675"/>
              <w:jc w:val="both"/>
              <w:rPr>
                <w:rFonts w:ascii="Montserrat Light" w:hAnsi="Montserrat Light"/>
                <w:b/>
                <w:bCs/>
                <w:sz w:val="24"/>
                <w:szCs w:val="24"/>
              </w:rPr>
            </w:pPr>
            <w:proofErr w:type="spellStart"/>
            <w:r w:rsidRPr="003B1595">
              <w:rPr>
                <w:rFonts w:ascii="Montserrat Light" w:hAnsi="Montserrat Light"/>
                <w:sz w:val="24"/>
                <w:szCs w:val="24"/>
              </w:rPr>
              <w:t>După</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adoptarea</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hotărârii</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în</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cauză</w:t>
            </w:r>
            <w:proofErr w:type="spellEnd"/>
            <w:r w:rsidRPr="003B1595">
              <w:rPr>
                <w:rFonts w:ascii="Montserrat Light" w:hAnsi="Montserrat Light"/>
                <w:sz w:val="24"/>
                <w:szCs w:val="24"/>
              </w:rPr>
              <w:t xml:space="preserve">, Serviciul </w:t>
            </w:r>
            <w:proofErr w:type="spellStart"/>
            <w:r w:rsidRPr="003B1595">
              <w:rPr>
                <w:rFonts w:ascii="Montserrat Light" w:hAnsi="Montserrat Light"/>
                <w:sz w:val="24"/>
                <w:szCs w:val="24"/>
              </w:rPr>
              <w:t>buget</w:t>
            </w:r>
            <w:proofErr w:type="spellEnd"/>
            <w:r w:rsidRPr="003B1595">
              <w:rPr>
                <w:rFonts w:ascii="Montserrat Light" w:hAnsi="Montserrat Light"/>
                <w:sz w:val="24"/>
                <w:szCs w:val="24"/>
              </w:rPr>
              <w:t xml:space="preserve"> local </w:t>
            </w:r>
            <w:proofErr w:type="spellStart"/>
            <w:r w:rsidRPr="003B1595">
              <w:rPr>
                <w:rFonts w:ascii="Montserrat Light" w:hAnsi="Montserrat Light"/>
                <w:sz w:val="24"/>
                <w:szCs w:val="24"/>
              </w:rPr>
              <w:t>venituri</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va</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rectifica</w:t>
            </w:r>
            <w:proofErr w:type="spellEnd"/>
            <w:r w:rsidRPr="003B1595">
              <w:rPr>
                <w:rFonts w:ascii="Montserrat Light" w:hAnsi="Montserrat Light"/>
                <w:sz w:val="24"/>
                <w:szCs w:val="24"/>
              </w:rPr>
              <w:t xml:space="preserve"> </w:t>
            </w:r>
            <w:proofErr w:type="spellStart"/>
            <w:proofErr w:type="gramStart"/>
            <w:r w:rsidRPr="003B1595">
              <w:rPr>
                <w:rFonts w:ascii="Montserrat Light" w:hAnsi="Montserrat Light"/>
                <w:sz w:val="24"/>
                <w:szCs w:val="24"/>
              </w:rPr>
              <w:t>bugetul</w:t>
            </w:r>
            <w:proofErr w:type="spellEnd"/>
            <w:r w:rsidRPr="003B1595">
              <w:rPr>
                <w:rFonts w:ascii="Montserrat Light" w:hAnsi="Montserrat Light"/>
                <w:sz w:val="24"/>
                <w:szCs w:val="24"/>
              </w:rPr>
              <w:t xml:space="preserve">  de</w:t>
            </w:r>
            <w:proofErr w:type="gramEnd"/>
            <w:r w:rsidRPr="003B1595">
              <w:rPr>
                <w:rFonts w:ascii="Montserrat Light" w:hAnsi="Montserrat Light"/>
                <w:sz w:val="24"/>
                <w:szCs w:val="24"/>
              </w:rPr>
              <w:t xml:space="preserve"> </w:t>
            </w:r>
            <w:proofErr w:type="spellStart"/>
            <w:r w:rsidRPr="003B1595">
              <w:rPr>
                <w:rFonts w:ascii="Montserrat Light" w:hAnsi="Montserrat Light"/>
                <w:sz w:val="24"/>
                <w:szCs w:val="24"/>
              </w:rPr>
              <w:t>venituri</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și</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cheltuieli</w:t>
            </w:r>
            <w:proofErr w:type="spellEnd"/>
            <w:r w:rsidRPr="003B1595">
              <w:rPr>
                <w:rFonts w:ascii="Montserrat Light" w:hAnsi="Montserrat Light"/>
                <w:sz w:val="24"/>
                <w:szCs w:val="24"/>
              </w:rPr>
              <w:t xml:space="preserve"> al </w:t>
            </w:r>
            <w:proofErr w:type="spellStart"/>
            <w:r w:rsidRPr="003B1595">
              <w:rPr>
                <w:rFonts w:ascii="Montserrat Light" w:hAnsi="Montserrat Light"/>
                <w:sz w:val="24"/>
                <w:szCs w:val="24"/>
              </w:rPr>
              <w:t>Județului</w:t>
            </w:r>
            <w:proofErr w:type="spellEnd"/>
            <w:r w:rsidRPr="003B1595">
              <w:rPr>
                <w:rFonts w:ascii="Montserrat Light" w:hAnsi="Montserrat Light"/>
                <w:sz w:val="24"/>
                <w:szCs w:val="24"/>
              </w:rPr>
              <w:t xml:space="preserve"> Cluj pe </w:t>
            </w:r>
            <w:proofErr w:type="spellStart"/>
            <w:r w:rsidRPr="003B1595">
              <w:rPr>
                <w:rFonts w:ascii="Montserrat Light" w:hAnsi="Montserrat Light"/>
                <w:sz w:val="24"/>
                <w:szCs w:val="24"/>
              </w:rPr>
              <w:t>anul</w:t>
            </w:r>
            <w:proofErr w:type="spellEnd"/>
            <w:r w:rsidRPr="003B1595">
              <w:rPr>
                <w:rFonts w:ascii="Montserrat Light" w:hAnsi="Montserrat Light"/>
                <w:sz w:val="24"/>
                <w:szCs w:val="24"/>
              </w:rPr>
              <w:t xml:space="preserve"> 202</w:t>
            </w:r>
            <w:r w:rsidR="00846DBB" w:rsidRPr="003B1595">
              <w:rPr>
                <w:rFonts w:ascii="Montserrat Light" w:hAnsi="Montserrat Light"/>
                <w:sz w:val="24"/>
                <w:szCs w:val="24"/>
              </w:rPr>
              <w:t>4</w:t>
            </w:r>
            <w:r w:rsidRPr="003B1595">
              <w:rPr>
                <w:rFonts w:ascii="Montserrat Light" w:hAnsi="Montserrat Light"/>
                <w:sz w:val="24"/>
                <w:szCs w:val="24"/>
              </w:rPr>
              <w:t xml:space="preserve">, pe </w:t>
            </w:r>
            <w:proofErr w:type="spellStart"/>
            <w:r w:rsidRPr="003B1595">
              <w:rPr>
                <w:rFonts w:ascii="Montserrat Light" w:hAnsi="Montserrat Light"/>
                <w:sz w:val="24"/>
                <w:szCs w:val="24"/>
              </w:rPr>
              <w:t>surse</w:t>
            </w:r>
            <w:proofErr w:type="spellEnd"/>
            <w:r w:rsidRPr="003B1595">
              <w:rPr>
                <w:rFonts w:ascii="Montserrat Light" w:hAnsi="Montserrat Light"/>
                <w:sz w:val="24"/>
                <w:szCs w:val="24"/>
              </w:rPr>
              <w:t xml:space="preserve"> de </w:t>
            </w:r>
            <w:proofErr w:type="spellStart"/>
            <w:r w:rsidRPr="003B1595">
              <w:rPr>
                <w:rFonts w:ascii="Montserrat Light" w:hAnsi="Montserrat Light"/>
                <w:sz w:val="24"/>
                <w:szCs w:val="24"/>
              </w:rPr>
              <w:t>finanțare</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și</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îl</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va</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depune</w:t>
            </w:r>
            <w:proofErr w:type="spellEnd"/>
            <w:r w:rsidRPr="003B1595">
              <w:rPr>
                <w:rFonts w:ascii="Montserrat Light" w:hAnsi="Montserrat Light"/>
                <w:sz w:val="24"/>
                <w:szCs w:val="24"/>
              </w:rPr>
              <w:t xml:space="preserve"> la </w:t>
            </w:r>
            <w:proofErr w:type="spellStart"/>
            <w:r w:rsidRPr="003B1595">
              <w:rPr>
                <w:rFonts w:ascii="Montserrat Light" w:hAnsi="Montserrat Light"/>
                <w:sz w:val="24"/>
                <w:szCs w:val="24"/>
              </w:rPr>
              <w:t>Direcția</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Generală</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Regională</w:t>
            </w:r>
            <w:proofErr w:type="spellEnd"/>
            <w:r w:rsidRPr="003B1595">
              <w:rPr>
                <w:rFonts w:ascii="Montserrat Light" w:hAnsi="Montserrat Light"/>
                <w:sz w:val="24"/>
                <w:szCs w:val="24"/>
              </w:rPr>
              <w:t xml:space="preserve"> a </w:t>
            </w:r>
            <w:proofErr w:type="spellStart"/>
            <w:r w:rsidRPr="003B1595">
              <w:rPr>
                <w:rFonts w:ascii="Montserrat Light" w:hAnsi="Montserrat Light"/>
                <w:sz w:val="24"/>
                <w:szCs w:val="24"/>
              </w:rPr>
              <w:t>Finanțelor</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Publice</w:t>
            </w:r>
            <w:proofErr w:type="spellEnd"/>
            <w:r w:rsidRPr="003B1595">
              <w:rPr>
                <w:rFonts w:ascii="Montserrat Light" w:hAnsi="Montserrat Light"/>
                <w:sz w:val="24"/>
                <w:szCs w:val="24"/>
              </w:rPr>
              <w:t xml:space="preserve"> Cluj-Napoca. </w:t>
            </w:r>
            <w:proofErr w:type="spellStart"/>
            <w:r w:rsidRPr="003B1595">
              <w:rPr>
                <w:rFonts w:ascii="Montserrat Light" w:hAnsi="Montserrat Light"/>
                <w:sz w:val="24"/>
                <w:szCs w:val="24"/>
              </w:rPr>
              <w:t>Totodată</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bugetul</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propriu</w:t>
            </w:r>
            <w:proofErr w:type="spellEnd"/>
            <w:r w:rsidRPr="003B1595">
              <w:rPr>
                <w:rFonts w:ascii="Montserrat Light" w:hAnsi="Montserrat Light"/>
                <w:sz w:val="24"/>
                <w:szCs w:val="24"/>
              </w:rPr>
              <w:t xml:space="preserve"> al </w:t>
            </w:r>
            <w:proofErr w:type="spellStart"/>
            <w:r w:rsidRPr="003B1595">
              <w:rPr>
                <w:rFonts w:ascii="Montserrat Light" w:hAnsi="Montserrat Light"/>
                <w:sz w:val="24"/>
                <w:szCs w:val="24"/>
              </w:rPr>
              <w:t>Județului</w:t>
            </w:r>
            <w:proofErr w:type="spellEnd"/>
            <w:r w:rsidRPr="003B1595">
              <w:rPr>
                <w:rFonts w:ascii="Montserrat Light" w:hAnsi="Montserrat Light"/>
                <w:sz w:val="24"/>
                <w:szCs w:val="24"/>
              </w:rPr>
              <w:t xml:space="preserve"> Cluj se </w:t>
            </w:r>
            <w:proofErr w:type="spellStart"/>
            <w:r w:rsidRPr="003B1595">
              <w:rPr>
                <w:rFonts w:ascii="Montserrat Light" w:hAnsi="Montserrat Light"/>
                <w:sz w:val="24"/>
                <w:szCs w:val="24"/>
              </w:rPr>
              <w:t>încarcă</w:t>
            </w:r>
            <w:proofErr w:type="spellEnd"/>
            <w:r w:rsidRPr="003B1595">
              <w:rPr>
                <w:rFonts w:ascii="Montserrat Light" w:hAnsi="Montserrat Light"/>
                <w:sz w:val="24"/>
                <w:szCs w:val="24"/>
              </w:rPr>
              <w:t xml:space="preserve"> pe </w:t>
            </w:r>
            <w:proofErr w:type="spellStart"/>
            <w:r w:rsidRPr="003B1595">
              <w:rPr>
                <w:rFonts w:ascii="Montserrat Light" w:hAnsi="Montserrat Light"/>
                <w:sz w:val="24"/>
                <w:szCs w:val="24"/>
              </w:rPr>
              <w:t>portalul</w:t>
            </w:r>
            <w:proofErr w:type="spellEnd"/>
            <w:r w:rsidRPr="003B1595">
              <w:rPr>
                <w:rFonts w:ascii="Montserrat Light" w:hAnsi="Montserrat Light"/>
                <w:sz w:val="24"/>
                <w:szCs w:val="24"/>
              </w:rPr>
              <w:t xml:space="preserve"> ANAF </w:t>
            </w:r>
            <w:proofErr w:type="spellStart"/>
            <w:r w:rsidRPr="003B1595">
              <w:rPr>
                <w:rFonts w:ascii="Montserrat Light" w:hAnsi="Montserrat Light"/>
                <w:sz w:val="24"/>
                <w:szCs w:val="24"/>
              </w:rPr>
              <w:t>iar</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după</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validarea</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acestuia</w:t>
            </w:r>
            <w:proofErr w:type="spellEnd"/>
            <w:r w:rsidRPr="003B1595">
              <w:rPr>
                <w:rFonts w:ascii="Montserrat Light" w:hAnsi="Montserrat Light"/>
                <w:sz w:val="24"/>
                <w:szCs w:val="24"/>
              </w:rPr>
              <w:t xml:space="preserve"> pot </w:t>
            </w:r>
            <w:proofErr w:type="spellStart"/>
            <w:r w:rsidRPr="003B1595">
              <w:rPr>
                <w:rFonts w:ascii="Montserrat Light" w:hAnsi="Montserrat Light"/>
                <w:sz w:val="24"/>
                <w:szCs w:val="24"/>
              </w:rPr>
              <w:t>avea</w:t>
            </w:r>
            <w:proofErr w:type="spellEnd"/>
            <w:r w:rsidRPr="003B1595">
              <w:rPr>
                <w:rFonts w:ascii="Montserrat Light" w:hAnsi="Montserrat Light"/>
                <w:sz w:val="24"/>
                <w:szCs w:val="24"/>
              </w:rPr>
              <w:t xml:space="preserve"> loc </w:t>
            </w:r>
            <w:proofErr w:type="spellStart"/>
            <w:r w:rsidRPr="003B1595">
              <w:rPr>
                <w:rFonts w:ascii="Montserrat Light" w:hAnsi="Montserrat Light"/>
                <w:sz w:val="24"/>
                <w:szCs w:val="24"/>
              </w:rPr>
              <w:t>toate</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operațiunile</w:t>
            </w:r>
            <w:proofErr w:type="spellEnd"/>
            <w:r w:rsidRPr="003B1595">
              <w:rPr>
                <w:rFonts w:ascii="Montserrat Light" w:hAnsi="Montserrat Light"/>
                <w:sz w:val="24"/>
                <w:szCs w:val="24"/>
              </w:rPr>
              <w:t xml:space="preserve"> de </w:t>
            </w:r>
            <w:proofErr w:type="spellStart"/>
            <w:r w:rsidRPr="003B1595">
              <w:rPr>
                <w:rFonts w:ascii="Montserrat Light" w:hAnsi="Montserrat Light"/>
                <w:sz w:val="24"/>
                <w:szCs w:val="24"/>
              </w:rPr>
              <w:t>derulare</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și</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execuție</w:t>
            </w:r>
            <w:proofErr w:type="spellEnd"/>
            <w:r w:rsidRPr="003B1595">
              <w:rPr>
                <w:rFonts w:ascii="Montserrat Light" w:hAnsi="Montserrat Light"/>
                <w:sz w:val="24"/>
                <w:szCs w:val="24"/>
              </w:rPr>
              <w:t xml:space="preserve"> a </w:t>
            </w:r>
            <w:proofErr w:type="spellStart"/>
            <w:r w:rsidRPr="003B1595">
              <w:rPr>
                <w:rFonts w:ascii="Montserrat Light" w:hAnsi="Montserrat Light"/>
                <w:sz w:val="24"/>
                <w:szCs w:val="24"/>
              </w:rPr>
              <w:t>bugetului</w:t>
            </w:r>
            <w:proofErr w:type="spellEnd"/>
            <w:r w:rsidRPr="003B1595">
              <w:rPr>
                <w:rFonts w:ascii="Montserrat Light" w:hAnsi="Montserrat Light"/>
                <w:sz w:val="24"/>
                <w:szCs w:val="24"/>
              </w:rPr>
              <w:t xml:space="preserve"> conform </w:t>
            </w:r>
            <w:proofErr w:type="spellStart"/>
            <w:r w:rsidRPr="003B1595">
              <w:rPr>
                <w:rFonts w:ascii="Montserrat Light" w:hAnsi="Montserrat Light"/>
                <w:sz w:val="24"/>
                <w:szCs w:val="24"/>
              </w:rPr>
              <w:t>procedurilor</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și</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reglementărilor</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legale</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în</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vigoare</w:t>
            </w:r>
            <w:proofErr w:type="spellEnd"/>
            <w:r w:rsidR="003A53A4" w:rsidRPr="003B1595">
              <w:rPr>
                <w:rFonts w:ascii="Montserrat Light" w:hAnsi="Montserrat Light"/>
                <w:sz w:val="24"/>
                <w:szCs w:val="24"/>
              </w:rPr>
              <w:t xml:space="preserve"> </w:t>
            </w:r>
          </w:p>
        </w:tc>
      </w:tr>
      <w:tr w:rsidR="00ED7F0D" w:rsidRPr="00ED7F0D" w14:paraId="1F967B9E" w14:textId="77777777" w:rsidTr="00D85741">
        <w:tc>
          <w:tcPr>
            <w:tcW w:w="9360" w:type="dxa"/>
            <w:shd w:val="clear" w:color="auto" w:fill="auto"/>
          </w:tcPr>
          <w:p w14:paraId="4F2D800E" w14:textId="77777777" w:rsidR="003A53A4" w:rsidRPr="003B1595" w:rsidRDefault="003A53A4" w:rsidP="003A53A4">
            <w:pPr>
              <w:autoSpaceDE w:val="0"/>
              <w:autoSpaceDN w:val="0"/>
              <w:adjustRightInd w:val="0"/>
              <w:spacing w:line="360" w:lineRule="auto"/>
              <w:jc w:val="both"/>
              <w:rPr>
                <w:rFonts w:ascii="Montserrat Light" w:hAnsi="Montserrat Light" w:cs="Cambria"/>
                <w:sz w:val="24"/>
                <w:szCs w:val="24"/>
              </w:rPr>
            </w:pPr>
            <w:r w:rsidRPr="003B1595">
              <w:rPr>
                <w:rFonts w:ascii="Montserrat Light" w:eastAsia="Times New Roman" w:hAnsi="Montserrat Light" w:cs="Times New Roman"/>
                <w:b/>
                <w:bCs/>
                <w:noProof/>
                <w:sz w:val="24"/>
                <w:szCs w:val="24"/>
                <w:lang w:val="ro-RO" w:eastAsia="ro-RO"/>
              </w:rPr>
              <w:t>Secțiunea a 2-a - Impactul socio-economic</w:t>
            </w:r>
            <w:r w:rsidRPr="003B1595">
              <w:rPr>
                <w:rFonts w:ascii="Montserrat Light" w:eastAsia="Times New Roman" w:hAnsi="Montserrat Light" w:cs="Times New Roman"/>
                <w:noProof/>
                <w:sz w:val="24"/>
                <w:szCs w:val="24"/>
                <w:lang w:val="ro-RO" w:eastAsia="ro-RO"/>
              </w:rPr>
              <w:t xml:space="preserve">: </w:t>
            </w:r>
          </w:p>
        </w:tc>
      </w:tr>
      <w:tr w:rsidR="00ED7F0D" w:rsidRPr="00ED7F0D" w14:paraId="51D1F9D3" w14:textId="77777777" w:rsidTr="00D85741">
        <w:tc>
          <w:tcPr>
            <w:tcW w:w="9360" w:type="dxa"/>
            <w:shd w:val="clear" w:color="auto" w:fill="auto"/>
          </w:tcPr>
          <w:p w14:paraId="0D88BD47" w14:textId="0AC6C7A4" w:rsidR="003A53A4" w:rsidRPr="003B1595" w:rsidRDefault="00D57DF5" w:rsidP="00705A89">
            <w:pPr>
              <w:ind w:firstLine="675"/>
              <w:jc w:val="both"/>
              <w:rPr>
                <w:rFonts w:ascii="Montserrat Light" w:hAnsi="Montserrat Light"/>
                <w:sz w:val="24"/>
                <w:szCs w:val="24"/>
              </w:rPr>
            </w:pPr>
            <w:r w:rsidRPr="003B1595">
              <w:rPr>
                <w:rFonts w:ascii="Montserrat Light" w:hAnsi="Montserrat Light"/>
                <w:sz w:val="24"/>
                <w:szCs w:val="24"/>
              </w:rPr>
              <w:t xml:space="preserve">Prin </w:t>
            </w:r>
            <w:proofErr w:type="spellStart"/>
            <w:r w:rsidRPr="003B1595">
              <w:rPr>
                <w:rFonts w:ascii="Montserrat Light" w:hAnsi="Montserrat Light"/>
                <w:sz w:val="24"/>
                <w:szCs w:val="24"/>
              </w:rPr>
              <w:t>această</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rectificare</w:t>
            </w:r>
            <w:proofErr w:type="spellEnd"/>
            <w:r w:rsidRPr="003B1595">
              <w:rPr>
                <w:rFonts w:ascii="Montserrat Light" w:hAnsi="Montserrat Light"/>
                <w:sz w:val="24"/>
                <w:szCs w:val="24"/>
              </w:rPr>
              <w:t xml:space="preserve"> de </w:t>
            </w:r>
            <w:proofErr w:type="spellStart"/>
            <w:r w:rsidRPr="003B1595">
              <w:rPr>
                <w:rFonts w:ascii="Montserrat Light" w:hAnsi="Montserrat Light"/>
                <w:sz w:val="24"/>
                <w:szCs w:val="24"/>
              </w:rPr>
              <w:t>buget</w:t>
            </w:r>
            <w:proofErr w:type="spellEnd"/>
            <w:r w:rsidRPr="003B1595">
              <w:rPr>
                <w:rFonts w:ascii="Montserrat Light" w:hAnsi="Montserrat Light"/>
                <w:sz w:val="24"/>
                <w:szCs w:val="24"/>
              </w:rPr>
              <w:t xml:space="preserve"> se </w:t>
            </w:r>
            <w:proofErr w:type="spellStart"/>
            <w:r w:rsidRPr="003B1595">
              <w:rPr>
                <w:rFonts w:ascii="Montserrat Light" w:hAnsi="Montserrat Light"/>
                <w:sz w:val="24"/>
                <w:szCs w:val="24"/>
              </w:rPr>
              <w:t>asigură</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în</w:t>
            </w:r>
            <w:proofErr w:type="spellEnd"/>
            <w:r w:rsidRPr="003B1595">
              <w:rPr>
                <w:rFonts w:ascii="Montserrat Light" w:hAnsi="Montserrat Light"/>
                <w:sz w:val="24"/>
                <w:szCs w:val="24"/>
              </w:rPr>
              <w:t xml:space="preserve"> principal </w:t>
            </w:r>
            <w:proofErr w:type="spellStart"/>
            <w:r w:rsidRPr="003B1595">
              <w:rPr>
                <w:rFonts w:ascii="Montserrat Light" w:hAnsi="Montserrat Light"/>
                <w:sz w:val="24"/>
                <w:szCs w:val="24"/>
              </w:rPr>
              <w:t>fondurile</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necesare</w:t>
            </w:r>
            <w:proofErr w:type="spellEnd"/>
            <w:r w:rsidRPr="003B1595">
              <w:rPr>
                <w:rFonts w:ascii="Montserrat Light" w:hAnsi="Montserrat Light"/>
                <w:sz w:val="24"/>
                <w:szCs w:val="24"/>
              </w:rPr>
              <w:t xml:space="preserve"> pentru </w:t>
            </w:r>
            <w:proofErr w:type="spellStart"/>
            <w:r w:rsidRPr="003B1595">
              <w:rPr>
                <w:rFonts w:ascii="Montserrat Light" w:hAnsi="Montserrat Light"/>
                <w:sz w:val="24"/>
                <w:szCs w:val="24"/>
              </w:rPr>
              <w:t>finanțarea</w:t>
            </w:r>
            <w:proofErr w:type="spellEnd"/>
            <w:r w:rsidR="00846DBB" w:rsidRPr="003B1595">
              <w:rPr>
                <w:rFonts w:ascii="Montserrat Light" w:hAnsi="Montserrat Light"/>
                <w:sz w:val="24"/>
                <w:szCs w:val="24"/>
              </w:rPr>
              <w:t xml:space="preserve"> </w:t>
            </w:r>
            <w:proofErr w:type="spellStart"/>
            <w:r w:rsidR="00846DBB" w:rsidRPr="003B1595">
              <w:rPr>
                <w:rFonts w:ascii="Montserrat Light" w:hAnsi="Montserrat Light"/>
                <w:sz w:val="24"/>
                <w:szCs w:val="24"/>
              </w:rPr>
              <w:t>învestițiilor</w:t>
            </w:r>
            <w:proofErr w:type="spellEnd"/>
            <w:r w:rsidR="00846DBB" w:rsidRPr="003B1595">
              <w:rPr>
                <w:rFonts w:ascii="Montserrat Light" w:hAnsi="Montserrat Light"/>
                <w:sz w:val="24"/>
                <w:szCs w:val="24"/>
              </w:rPr>
              <w:t xml:space="preserve"> </w:t>
            </w:r>
            <w:proofErr w:type="spellStart"/>
            <w:r w:rsidR="00846DBB" w:rsidRPr="003B1595">
              <w:rPr>
                <w:rFonts w:ascii="Montserrat Light" w:hAnsi="Montserrat Light"/>
                <w:sz w:val="24"/>
                <w:szCs w:val="24"/>
              </w:rPr>
              <w:t>în</w:t>
            </w:r>
            <w:proofErr w:type="spellEnd"/>
            <w:r w:rsidR="00846DBB" w:rsidRPr="003B1595">
              <w:rPr>
                <w:rFonts w:ascii="Montserrat Light" w:hAnsi="Montserrat Light"/>
                <w:sz w:val="24"/>
                <w:szCs w:val="24"/>
              </w:rPr>
              <w:t xml:space="preserve"> </w:t>
            </w:r>
            <w:proofErr w:type="spellStart"/>
            <w:r w:rsidR="00846DBB" w:rsidRPr="003B1595">
              <w:rPr>
                <w:rFonts w:ascii="Montserrat Light" w:hAnsi="Montserrat Light"/>
                <w:sz w:val="24"/>
                <w:szCs w:val="24"/>
              </w:rPr>
              <w:t>sănătate</w:t>
            </w:r>
            <w:proofErr w:type="spellEnd"/>
            <w:r w:rsidR="00846DBB" w:rsidRPr="003B1595">
              <w:rPr>
                <w:rFonts w:ascii="Montserrat Light" w:hAnsi="Montserrat Light"/>
                <w:sz w:val="24"/>
                <w:szCs w:val="24"/>
              </w:rPr>
              <w:t>,</w:t>
            </w:r>
            <w:r w:rsidR="00BA107E" w:rsidRPr="003B1595">
              <w:rPr>
                <w:rFonts w:ascii="Montserrat Light" w:hAnsi="Montserrat Light"/>
                <w:sz w:val="24"/>
                <w:szCs w:val="24"/>
              </w:rPr>
              <w:t xml:space="preserve"> pentru </w:t>
            </w:r>
            <w:proofErr w:type="spellStart"/>
            <w:r w:rsidR="00BA107E" w:rsidRPr="003B1595">
              <w:rPr>
                <w:rFonts w:ascii="Montserrat Light" w:hAnsi="Montserrat Light"/>
                <w:sz w:val="24"/>
                <w:szCs w:val="24"/>
              </w:rPr>
              <w:t>desfășurarea</w:t>
            </w:r>
            <w:proofErr w:type="spellEnd"/>
            <w:r w:rsidR="00BA107E" w:rsidRPr="003B1595">
              <w:rPr>
                <w:rFonts w:ascii="Montserrat Light" w:hAnsi="Montserrat Light"/>
                <w:sz w:val="24"/>
                <w:szCs w:val="24"/>
              </w:rPr>
              <w:t xml:space="preserve"> </w:t>
            </w:r>
            <w:proofErr w:type="spellStart"/>
            <w:r w:rsidR="00BA107E" w:rsidRPr="003B1595">
              <w:rPr>
                <w:rFonts w:ascii="Montserrat Light" w:hAnsi="Montserrat Light"/>
                <w:sz w:val="24"/>
                <w:szCs w:val="24"/>
              </w:rPr>
              <w:t>în</w:t>
            </w:r>
            <w:proofErr w:type="spellEnd"/>
            <w:r w:rsidR="00BA107E" w:rsidRPr="003B1595">
              <w:rPr>
                <w:rFonts w:ascii="Montserrat Light" w:hAnsi="Montserrat Light"/>
                <w:sz w:val="24"/>
                <w:szCs w:val="24"/>
              </w:rPr>
              <w:t xml:space="preserve"> </w:t>
            </w:r>
            <w:proofErr w:type="spellStart"/>
            <w:r w:rsidR="00BA107E" w:rsidRPr="003B1595">
              <w:rPr>
                <w:rFonts w:ascii="Montserrat Light" w:hAnsi="Montserrat Light"/>
                <w:sz w:val="24"/>
                <w:szCs w:val="24"/>
              </w:rPr>
              <w:t>condiții</w:t>
            </w:r>
            <w:proofErr w:type="spellEnd"/>
            <w:r w:rsidR="00BA107E" w:rsidRPr="003B1595">
              <w:rPr>
                <w:rFonts w:ascii="Montserrat Light" w:hAnsi="Montserrat Light"/>
                <w:sz w:val="24"/>
                <w:szCs w:val="24"/>
              </w:rPr>
              <w:t xml:space="preserve"> optime a </w:t>
            </w:r>
            <w:proofErr w:type="spellStart"/>
            <w:r w:rsidR="00BA107E" w:rsidRPr="003B1595">
              <w:rPr>
                <w:rFonts w:ascii="Montserrat Light" w:hAnsi="Montserrat Light"/>
                <w:sz w:val="24"/>
                <w:szCs w:val="24"/>
              </w:rPr>
              <w:t>activității</w:t>
            </w:r>
            <w:proofErr w:type="spellEnd"/>
            <w:r w:rsidR="00BA107E" w:rsidRPr="003B1595">
              <w:rPr>
                <w:rFonts w:ascii="Montserrat Light" w:hAnsi="Montserrat Light"/>
                <w:sz w:val="24"/>
                <w:szCs w:val="24"/>
              </w:rPr>
              <w:t xml:space="preserve"> </w:t>
            </w:r>
            <w:proofErr w:type="spellStart"/>
            <w:r w:rsidRPr="003B1595">
              <w:rPr>
                <w:rFonts w:ascii="Montserrat Light" w:hAnsi="Montserrat Light"/>
                <w:sz w:val="24"/>
                <w:szCs w:val="24"/>
              </w:rPr>
              <w:t>instituțiilor</w:t>
            </w:r>
            <w:proofErr w:type="spellEnd"/>
            <w:r w:rsidRPr="003B1595">
              <w:rPr>
                <w:rFonts w:ascii="Montserrat Light" w:hAnsi="Montserrat Light"/>
                <w:sz w:val="24"/>
                <w:szCs w:val="24"/>
              </w:rPr>
              <w:t xml:space="preserve"> </w:t>
            </w:r>
            <w:r w:rsidR="00846DBB" w:rsidRPr="003B1595">
              <w:rPr>
                <w:rFonts w:ascii="Montserrat Light" w:hAnsi="Montserrat Light"/>
                <w:sz w:val="24"/>
                <w:szCs w:val="24"/>
              </w:rPr>
              <w:t xml:space="preserve">de sub </w:t>
            </w:r>
            <w:proofErr w:type="spellStart"/>
            <w:r w:rsidR="00846DBB" w:rsidRPr="003B1595">
              <w:rPr>
                <w:rFonts w:ascii="Montserrat Light" w:hAnsi="Montserrat Light"/>
                <w:sz w:val="24"/>
                <w:szCs w:val="24"/>
              </w:rPr>
              <w:t>autoritatea</w:t>
            </w:r>
            <w:proofErr w:type="spellEnd"/>
            <w:r w:rsidR="00846DBB" w:rsidRPr="003B1595">
              <w:rPr>
                <w:rFonts w:ascii="Montserrat Light" w:hAnsi="Montserrat Light"/>
                <w:sz w:val="24"/>
                <w:szCs w:val="24"/>
              </w:rPr>
              <w:t xml:space="preserve"> C</w:t>
            </w:r>
            <w:r w:rsidR="00705A89" w:rsidRPr="003B1595">
              <w:rPr>
                <w:rFonts w:ascii="Montserrat Light" w:hAnsi="Montserrat Light"/>
                <w:sz w:val="24"/>
                <w:szCs w:val="24"/>
              </w:rPr>
              <w:t>.</w:t>
            </w:r>
            <w:r w:rsidR="00846DBB" w:rsidRPr="003B1595">
              <w:rPr>
                <w:rFonts w:ascii="Montserrat Light" w:hAnsi="Montserrat Light"/>
                <w:sz w:val="24"/>
                <w:szCs w:val="24"/>
              </w:rPr>
              <w:t>J</w:t>
            </w:r>
            <w:r w:rsidR="00705A89" w:rsidRPr="003B1595">
              <w:rPr>
                <w:rFonts w:ascii="Montserrat Light" w:hAnsi="Montserrat Light"/>
                <w:sz w:val="24"/>
                <w:szCs w:val="24"/>
              </w:rPr>
              <w:t>.</w:t>
            </w:r>
            <w:r w:rsidR="00846DBB" w:rsidRPr="003B1595">
              <w:rPr>
                <w:rFonts w:ascii="Montserrat Light" w:hAnsi="Montserrat Light"/>
                <w:sz w:val="24"/>
                <w:szCs w:val="24"/>
              </w:rPr>
              <w:t>C</w:t>
            </w:r>
            <w:r w:rsidR="00705A89" w:rsidRPr="003B1595">
              <w:rPr>
                <w:rFonts w:ascii="Montserrat Light" w:hAnsi="Montserrat Light"/>
                <w:sz w:val="24"/>
                <w:szCs w:val="24"/>
              </w:rPr>
              <w:t>.</w:t>
            </w:r>
            <w:r w:rsidR="00846DBB" w:rsidRPr="003B1595">
              <w:rPr>
                <w:rFonts w:ascii="Montserrat Light" w:hAnsi="Montserrat Light"/>
                <w:sz w:val="24"/>
                <w:szCs w:val="24"/>
              </w:rPr>
              <w:t xml:space="preserve">, precum </w:t>
            </w:r>
            <w:proofErr w:type="spellStart"/>
            <w:r w:rsidR="00846DBB" w:rsidRPr="003B1595">
              <w:rPr>
                <w:rFonts w:ascii="Montserrat Light" w:hAnsi="Montserrat Light"/>
                <w:sz w:val="24"/>
                <w:szCs w:val="24"/>
              </w:rPr>
              <w:t>și</w:t>
            </w:r>
            <w:proofErr w:type="spellEnd"/>
            <w:r w:rsidR="00846DBB" w:rsidRPr="003B1595">
              <w:rPr>
                <w:rFonts w:ascii="Montserrat Light" w:hAnsi="Montserrat Light"/>
                <w:sz w:val="24"/>
                <w:szCs w:val="24"/>
              </w:rPr>
              <w:t xml:space="preserve"> </w:t>
            </w:r>
            <w:r w:rsidR="00705A89" w:rsidRPr="003B1595">
              <w:rPr>
                <w:rFonts w:ascii="Montserrat Light" w:hAnsi="Montserrat Light"/>
                <w:sz w:val="24"/>
                <w:szCs w:val="24"/>
              </w:rPr>
              <w:t xml:space="preserve">pentru </w:t>
            </w:r>
            <w:proofErr w:type="spellStart"/>
            <w:r w:rsidR="00846DBB" w:rsidRPr="003B1595">
              <w:rPr>
                <w:rFonts w:ascii="Montserrat Light" w:hAnsi="Montserrat Light"/>
                <w:sz w:val="24"/>
                <w:szCs w:val="24"/>
              </w:rPr>
              <w:t>suplimentarea</w:t>
            </w:r>
            <w:proofErr w:type="spellEnd"/>
            <w:r w:rsidR="00846DBB" w:rsidRPr="003B1595">
              <w:rPr>
                <w:rFonts w:ascii="Montserrat Light" w:hAnsi="Montserrat Light"/>
                <w:sz w:val="24"/>
                <w:szCs w:val="24"/>
              </w:rPr>
              <w:t xml:space="preserve"> </w:t>
            </w:r>
            <w:proofErr w:type="spellStart"/>
            <w:r w:rsidR="00846DBB" w:rsidRPr="003B1595">
              <w:rPr>
                <w:rFonts w:ascii="Montserrat Light" w:hAnsi="Montserrat Light"/>
                <w:sz w:val="24"/>
                <w:szCs w:val="24"/>
              </w:rPr>
              <w:t>fondului</w:t>
            </w:r>
            <w:proofErr w:type="spellEnd"/>
            <w:r w:rsidR="00846DBB" w:rsidRPr="003B1595">
              <w:rPr>
                <w:rFonts w:ascii="Montserrat Light" w:hAnsi="Montserrat Light"/>
                <w:sz w:val="24"/>
                <w:szCs w:val="24"/>
              </w:rPr>
              <w:t xml:space="preserve"> de rezervă</w:t>
            </w:r>
            <w:r w:rsidRPr="003B1595">
              <w:rPr>
                <w:rFonts w:ascii="Montserrat Light" w:hAnsi="Montserrat Light"/>
                <w:sz w:val="24"/>
                <w:szCs w:val="24"/>
              </w:rPr>
              <w:t>.</w:t>
            </w:r>
            <w:r w:rsidR="00705A89" w:rsidRPr="003B1595">
              <w:rPr>
                <w:rFonts w:ascii="Montserrat Light" w:hAnsi="Montserrat Light"/>
                <w:sz w:val="24"/>
                <w:szCs w:val="24"/>
              </w:rPr>
              <w:t xml:space="preserve">al </w:t>
            </w:r>
            <w:proofErr w:type="spellStart"/>
            <w:r w:rsidR="00705A89" w:rsidRPr="003B1595">
              <w:rPr>
                <w:rFonts w:ascii="Montserrat Light" w:hAnsi="Montserrat Light"/>
                <w:sz w:val="24"/>
                <w:szCs w:val="24"/>
              </w:rPr>
              <w:t>bugetului</w:t>
            </w:r>
            <w:proofErr w:type="spellEnd"/>
            <w:r w:rsidR="00705A89" w:rsidRPr="003B1595">
              <w:rPr>
                <w:rFonts w:ascii="Montserrat Light" w:hAnsi="Montserrat Light"/>
                <w:sz w:val="24"/>
                <w:szCs w:val="24"/>
              </w:rPr>
              <w:t xml:space="preserve"> </w:t>
            </w:r>
            <w:proofErr w:type="spellStart"/>
            <w:r w:rsidR="00705A89" w:rsidRPr="003B1595">
              <w:rPr>
                <w:rFonts w:ascii="Montserrat Light" w:hAnsi="Montserrat Light"/>
                <w:sz w:val="24"/>
                <w:szCs w:val="24"/>
              </w:rPr>
              <w:t>Județului</w:t>
            </w:r>
            <w:proofErr w:type="spellEnd"/>
            <w:r w:rsidR="00705A89" w:rsidRPr="003B1595">
              <w:rPr>
                <w:rFonts w:ascii="Montserrat Light" w:hAnsi="Montserrat Light"/>
                <w:sz w:val="24"/>
                <w:szCs w:val="24"/>
              </w:rPr>
              <w:t xml:space="preserve"> </w:t>
            </w:r>
            <w:proofErr w:type="spellStart"/>
            <w:r w:rsidR="00705A89" w:rsidRPr="003B1595">
              <w:rPr>
                <w:rFonts w:ascii="Montserrat Light" w:hAnsi="Montserrat Light"/>
                <w:sz w:val="24"/>
                <w:szCs w:val="24"/>
              </w:rPr>
              <w:t>în</w:t>
            </w:r>
            <w:proofErr w:type="spellEnd"/>
            <w:r w:rsidR="00705A89" w:rsidRPr="003B1595">
              <w:rPr>
                <w:rFonts w:ascii="Montserrat Light" w:hAnsi="Montserrat Light"/>
                <w:sz w:val="24"/>
                <w:szCs w:val="24"/>
              </w:rPr>
              <w:t xml:space="preserve"> </w:t>
            </w:r>
            <w:proofErr w:type="spellStart"/>
            <w:r w:rsidR="00705A89" w:rsidRPr="003B1595">
              <w:rPr>
                <w:rFonts w:ascii="Montserrat Light" w:hAnsi="Montserrat Light"/>
                <w:sz w:val="24"/>
                <w:szCs w:val="24"/>
              </w:rPr>
              <w:t>anul</w:t>
            </w:r>
            <w:proofErr w:type="spellEnd"/>
            <w:r w:rsidR="00705A89" w:rsidRPr="003B1595">
              <w:rPr>
                <w:rFonts w:ascii="Montserrat Light" w:hAnsi="Montserrat Light"/>
                <w:sz w:val="24"/>
                <w:szCs w:val="24"/>
              </w:rPr>
              <w:t xml:space="preserve"> 2024.</w:t>
            </w:r>
          </w:p>
        </w:tc>
      </w:tr>
      <w:tr w:rsidR="00ED7F0D" w:rsidRPr="00ED7F0D" w14:paraId="1EBD2174" w14:textId="77777777" w:rsidTr="00D85741">
        <w:tc>
          <w:tcPr>
            <w:tcW w:w="9360" w:type="dxa"/>
            <w:shd w:val="clear" w:color="auto" w:fill="auto"/>
          </w:tcPr>
          <w:p w14:paraId="7F69F3DB" w14:textId="77777777" w:rsidR="003A53A4" w:rsidRPr="003B1595" w:rsidRDefault="003A53A4" w:rsidP="003A53A4">
            <w:pPr>
              <w:spacing w:line="240" w:lineRule="auto"/>
              <w:jc w:val="both"/>
              <w:rPr>
                <w:rFonts w:ascii="Montserrat Light" w:eastAsia="Times New Roman" w:hAnsi="Montserrat Light" w:cs="Times New Roman"/>
                <w:bCs/>
                <w:sz w:val="24"/>
                <w:szCs w:val="24"/>
                <w:lang w:val="fr-FR"/>
              </w:rPr>
            </w:pPr>
            <w:r w:rsidRPr="003B1595">
              <w:rPr>
                <w:rFonts w:ascii="Montserrat Light" w:eastAsia="Times New Roman" w:hAnsi="Montserrat Light" w:cs="Times New Roman"/>
                <w:b/>
                <w:bCs/>
                <w:noProof/>
                <w:sz w:val="24"/>
                <w:szCs w:val="24"/>
                <w:lang w:val="ro-RO" w:eastAsia="ro-RO"/>
              </w:rPr>
              <w:t xml:space="preserve">Secțiunea a 3-a - Impactul financiar asupra bugetului judeţului pe termen scurt(an curent)/lung: </w:t>
            </w:r>
          </w:p>
        </w:tc>
      </w:tr>
      <w:tr w:rsidR="00ED7F0D" w:rsidRPr="00ED7F0D" w14:paraId="53FCD02A" w14:textId="77777777" w:rsidTr="00D85741">
        <w:tc>
          <w:tcPr>
            <w:tcW w:w="9360" w:type="dxa"/>
            <w:shd w:val="clear" w:color="auto" w:fill="auto"/>
          </w:tcPr>
          <w:p w14:paraId="58B93395" w14:textId="64B271C6" w:rsidR="003A53A4" w:rsidRPr="003B1595" w:rsidRDefault="003A53A4" w:rsidP="003A53A4">
            <w:pPr>
              <w:spacing w:line="240" w:lineRule="auto"/>
              <w:ind w:firstLine="709"/>
              <w:jc w:val="both"/>
              <w:rPr>
                <w:rFonts w:ascii="Montserrat Light" w:eastAsia="Times New Roman" w:hAnsi="Montserrat Light" w:cs="Times New Roman"/>
                <w:b/>
                <w:bCs/>
                <w:noProof/>
                <w:sz w:val="24"/>
                <w:szCs w:val="24"/>
                <w:lang w:val="ro-RO" w:eastAsia="ro-RO"/>
              </w:rPr>
            </w:pPr>
            <w:proofErr w:type="spellStart"/>
            <w:r w:rsidRPr="003B1595">
              <w:rPr>
                <w:rFonts w:ascii="Montserrat Light" w:eastAsia="Times New Roman" w:hAnsi="Montserrat Light" w:cs="Times New Roman"/>
                <w:bCs/>
                <w:sz w:val="24"/>
                <w:szCs w:val="24"/>
                <w:lang w:val="fr-FR"/>
              </w:rPr>
              <w:t>Promovând</w:t>
            </w:r>
            <w:proofErr w:type="spellEnd"/>
            <w:r w:rsidRPr="003B1595">
              <w:rPr>
                <w:rFonts w:ascii="Montserrat Light" w:eastAsia="Times New Roman" w:hAnsi="Montserrat Light" w:cs="Times New Roman"/>
                <w:bCs/>
                <w:sz w:val="24"/>
                <w:szCs w:val="24"/>
                <w:lang w:val="fr-FR"/>
              </w:rPr>
              <w:t xml:space="preserve"> </w:t>
            </w:r>
            <w:proofErr w:type="spellStart"/>
            <w:r w:rsidRPr="003B1595">
              <w:rPr>
                <w:rFonts w:ascii="Montserrat Light" w:eastAsia="Times New Roman" w:hAnsi="Montserrat Light" w:cs="Times New Roman"/>
                <w:bCs/>
                <w:sz w:val="24"/>
                <w:szCs w:val="24"/>
                <w:lang w:val="fr-FR"/>
              </w:rPr>
              <w:t>acest</w:t>
            </w:r>
            <w:proofErr w:type="spellEnd"/>
            <w:r w:rsidRPr="003B1595">
              <w:rPr>
                <w:rFonts w:ascii="Montserrat Light" w:eastAsia="Times New Roman" w:hAnsi="Montserrat Light" w:cs="Times New Roman"/>
                <w:bCs/>
                <w:sz w:val="24"/>
                <w:szCs w:val="24"/>
                <w:lang w:val="fr-FR"/>
              </w:rPr>
              <w:t xml:space="preserve"> </w:t>
            </w:r>
            <w:proofErr w:type="spellStart"/>
            <w:r w:rsidRPr="003B1595">
              <w:rPr>
                <w:rFonts w:ascii="Montserrat Light" w:eastAsia="Times New Roman" w:hAnsi="Montserrat Light" w:cs="Times New Roman"/>
                <w:bCs/>
                <w:sz w:val="24"/>
                <w:szCs w:val="24"/>
                <w:lang w:val="fr-FR"/>
              </w:rPr>
              <w:t>proiect</w:t>
            </w:r>
            <w:proofErr w:type="spellEnd"/>
            <w:r w:rsidRPr="003B1595">
              <w:rPr>
                <w:rFonts w:ascii="Montserrat Light" w:eastAsia="Times New Roman" w:hAnsi="Montserrat Light" w:cs="Times New Roman"/>
                <w:bCs/>
                <w:sz w:val="24"/>
                <w:szCs w:val="24"/>
                <w:lang w:val="fr-FR"/>
              </w:rPr>
              <w:t xml:space="preserve"> de </w:t>
            </w:r>
            <w:proofErr w:type="spellStart"/>
            <w:r w:rsidRPr="003B1595">
              <w:rPr>
                <w:rFonts w:ascii="Montserrat Light" w:eastAsia="Times New Roman" w:hAnsi="Montserrat Light" w:cs="Times New Roman"/>
                <w:bCs/>
                <w:sz w:val="24"/>
                <w:szCs w:val="24"/>
                <w:lang w:val="fr-FR"/>
              </w:rPr>
              <w:t>hotărâre</w:t>
            </w:r>
            <w:proofErr w:type="spellEnd"/>
            <w:r w:rsidRPr="003B1595">
              <w:rPr>
                <w:rFonts w:ascii="Montserrat Light" w:eastAsia="Times New Roman" w:hAnsi="Montserrat Light" w:cs="Times New Roman"/>
                <w:bCs/>
                <w:sz w:val="24"/>
                <w:szCs w:val="24"/>
                <w:lang w:val="fr-FR"/>
              </w:rPr>
              <w:t xml:space="preserve"> se </w:t>
            </w:r>
            <w:proofErr w:type="spellStart"/>
            <w:r w:rsidRPr="003B1595">
              <w:rPr>
                <w:rFonts w:ascii="Montserrat Light" w:eastAsia="Times New Roman" w:hAnsi="Montserrat Light" w:cs="Times New Roman"/>
                <w:bCs/>
                <w:sz w:val="24"/>
                <w:szCs w:val="24"/>
                <w:lang w:val="fr-FR"/>
              </w:rPr>
              <w:t>obține</w:t>
            </w:r>
            <w:proofErr w:type="spellEnd"/>
            <w:r w:rsidRPr="003B1595">
              <w:rPr>
                <w:rFonts w:ascii="Montserrat Light" w:eastAsia="Times New Roman" w:hAnsi="Montserrat Light" w:cs="Times New Roman"/>
                <w:bCs/>
                <w:sz w:val="24"/>
                <w:szCs w:val="24"/>
                <w:lang w:val="fr-FR"/>
              </w:rPr>
              <w:t xml:space="preserve"> o</w:t>
            </w:r>
            <w:r w:rsidR="00DD4741" w:rsidRPr="003B1595">
              <w:rPr>
                <w:rFonts w:ascii="Montserrat Light" w:eastAsia="Times New Roman" w:hAnsi="Montserrat Light" w:cs="Times New Roman"/>
                <w:bCs/>
                <w:sz w:val="24"/>
                <w:szCs w:val="24"/>
                <w:lang w:val="fr-FR"/>
              </w:rPr>
              <w:t xml:space="preserve"> </w:t>
            </w:r>
            <w:proofErr w:type="spellStart"/>
            <w:r w:rsidR="00F425F7" w:rsidRPr="003B1595">
              <w:rPr>
                <w:rFonts w:ascii="Montserrat Light" w:eastAsia="Times New Roman" w:hAnsi="Montserrat Light" w:cs="Times New Roman"/>
                <w:bCs/>
                <w:sz w:val="24"/>
                <w:szCs w:val="24"/>
                <w:lang w:val="fr-FR"/>
              </w:rPr>
              <w:t>suplimentare</w:t>
            </w:r>
            <w:proofErr w:type="spellEnd"/>
            <w:r w:rsidR="008C40E9" w:rsidRPr="003B1595">
              <w:rPr>
                <w:rFonts w:ascii="Montserrat Light" w:eastAsia="Times New Roman" w:hAnsi="Montserrat Light" w:cs="Times New Roman"/>
                <w:bCs/>
                <w:sz w:val="24"/>
                <w:szCs w:val="24"/>
                <w:lang w:val="fr-FR"/>
              </w:rPr>
              <w:t xml:space="preserve"> </w:t>
            </w:r>
            <w:r w:rsidRPr="003B1595">
              <w:rPr>
                <w:rFonts w:ascii="Montserrat Light" w:eastAsia="Times New Roman" w:hAnsi="Montserrat Light" w:cs="Times New Roman"/>
                <w:bCs/>
                <w:sz w:val="24"/>
                <w:szCs w:val="24"/>
                <w:lang w:val="fr-FR"/>
              </w:rPr>
              <w:t xml:space="preserve">a </w:t>
            </w:r>
            <w:proofErr w:type="spellStart"/>
            <w:r w:rsidRPr="003B1595">
              <w:rPr>
                <w:rFonts w:ascii="Montserrat Light" w:eastAsia="Times New Roman" w:hAnsi="Montserrat Light" w:cs="Times New Roman"/>
                <w:bCs/>
                <w:sz w:val="24"/>
                <w:szCs w:val="24"/>
                <w:lang w:val="fr-FR"/>
              </w:rPr>
              <w:t>bugetului</w:t>
            </w:r>
            <w:proofErr w:type="spellEnd"/>
            <w:r w:rsidRPr="003B1595">
              <w:rPr>
                <w:rFonts w:ascii="Montserrat Light" w:eastAsia="Times New Roman" w:hAnsi="Montserrat Light" w:cs="Times New Roman"/>
                <w:bCs/>
                <w:sz w:val="24"/>
                <w:szCs w:val="24"/>
                <w:lang w:val="fr-FR"/>
              </w:rPr>
              <w:t xml:space="preserve"> </w:t>
            </w:r>
            <w:proofErr w:type="spellStart"/>
            <w:r w:rsidR="00705A89" w:rsidRPr="003B1595">
              <w:rPr>
                <w:rFonts w:ascii="Montserrat Light" w:eastAsia="Times New Roman" w:hAnsi="Montserrat Light" w:cs="Times New Roman"/>
                <w:bCs/>
                <w:sz w:val="24"/>
                <w:szCs w:val="24"/>
                <w:lang w:val="fr-FR"/>
              </w:rPr>
              <w:t>general</w:t>
            </w:r>
            <w:proofErr w:type="spellEnd"/>
            <w:r w:rsidR="00705A89" w:rsidRPr="003B1595">
              <w:rPr>
                <w:rFonts w:ascii="Montserrat Light" w:eastAsia="Times New Roman" w:hAnsi="Montserrat Light" w:cs="Times New Roman"/>
                <w:bCs/>
                <w:sz w:val="24"/>
                <w:szCs w:val="24"/>
                <w:lang w:val="fr-FR"/>
              </w:rPr>
              <w:t xml:space="preserve"> al </w:t>
            </w:r>
            <w:proofErr w:type="spellStart"/>
            <w:r w:rsidRPr="003B1595">
              <w:rPr>
                <w:rFonts w:ascii="Montserrat Light" w:eastAsia="Times New Roman" w:hAnsi="Montserrat Light" w:cs="Times New Roman"/>
                <w:bCs/>
                <w:sz w:val="24"/>
                <w:szCs w:val="24"/>
                <w:lang w:val="fr-FR"/>
              </w:rPr>
              <w:t>județului</w:t>
            </w:r>
            <w:proofErr w:type="spellEnd"/>
            <w:r w:rsidRPr="003B1595">
              <w:rPr>
                <w:rFonts w:ascii="Montserrat Light" w:eastAsia="Times New Roman" w:hAnsi="Montserrat Light" w:cs="Times New Roman"/>
                <w:bCs/>
                <w:sz w:val="24"/>
                <w:szCs w:val="24"/>
                <w:lang w:val="fr-FR"/>
              </w:rPr>
              <w:t xml:space="preserve"> </w:t>
            </w:r>
            <w:proofErr w:type="spellStart"/>
            <w:r w:rsidRPr="003B1595">
              <w:rPr>
                <w:rFonts w:ascii="Montserrat Light" w:eastAsia="Times New Roman" w:hAnsi="Montserrat Light" w:cs="Times New Roman"/>
                <w:bCs/>
                <w:sz w:val="24"/>
                <w:szCs w:val="24"/>
                <w:lang w:val="fr-FR"/>
              </w:rPr>
              <w:t>pe</w:t>
            </w:r>
            <w:proofErr w:type="spellEnd"/>
            <w:r w:rsidRPr="003B1595">
              <w:rPr>
                <w:rFonts w:ascii="Montserrat Light" w:eastAsia="Times New Roman" w:hAnsi="Montserrat Light" w:cs="Times New Roman"/>
                <w:bCs/>
                <w:sz w:val="24"/>
                <w:szCs w:val="24"/>
                <w:lang w:val="fr-FR"/>
              </w:rPr>
              <w:t xml:space="preserve"> </w:t>
            </w:r>
            <w:proofErr w:type="spellStart"/>
            <w:r w:rsidRPr="003B1595">
              <w:rPr>
                <w:rFonts w:ascii="Montserrat Light" w:eastAsia="Times New Roman" w:hAnsi="Montserrat Light" w:cs="Times New Roman"/>
                <w:bCs/>
                <w:sz w:val="24"/>
                <w:szCs w:val="24"/>
                <w:lang w:val="fr-FR"/>
              </w:rPr>
              <w:t>anul</w:t>
            </w:r>
            <w:proofErr w:type="spellEnd"/>
            <w:r w:rsidRPr="003B1595">
              <w:rPr>
                <w:rFonts w:ascii="Montserrat Light" w:eastAsia="Times New Roman" w:hAnsi="Montserrat Light" w:cs="Times New Roman"/>
                <w:bCs/>
                <w:sz w:val="24"/>
                <w:szCs w:val="24"/>
                <w:lang w:val="fr-FR"/>
              </w:rPr>
              <w:t xml:space="preserve"> 202</w:t>
            </w:r>
            <w:r w:rsidR="00705A89" w:rsidRPr="003B1595">
              <w:rPr>
                <w:rFonts w:ascii="Montserrat Light" w:eastAsia="Times New Roman" w:hAnsi="Montserrat Light" w:cs="Times New Roman"/>
                <w:bCs/>
                <w:sz w:val="24"/>
                <w:szCs w:val="24"/>
                <w:lang w:val="fr-FR"/>
              </w:rPr>
              <w:t>4</w:t>
            </w:r>
            <w:r w:rsidRPr="003B1595">
              <w:rPr>
                <w:rFonts w:ascii="Montserrat Light" w:eastAsia="Times New Roman" w:hAnsi="Montserrat Light" w:cs="Times New Roman"/>
                <w:bCs/>
                <w:sz w:val="24"/>
                <w:szCs w:val="24"/>
                <w:lang w:val="fr-FR"/>
              </w:rPr>
              <w:t>.</w:t>
            </w:r>
          </w:p>
        </w:tc>
      </w:tr>
      <w:tr w:rsidR="00ED7F0D" w:rsidRPr="00ED7F0D" w14:paraId="13B9E1E8" w14:textId="77777777" w:rsidTr="00D85741">
        <w:trPr>
          <w:trHeight w:val="573"/>
        </w:trPr>
        <w:tc>
          <w:tcPr>
            <w:tcW w:w="9360" w:type="dxa"/>
            <w:shd w:val="clear" w:color="auto" w:fill="auto"/>
          </w:tcPr>
          <w:p w14:paraId="24CAD0D3" w14:textId="77777777" w:rsidR="003A53A4" w:rsidRPr="00C016AC" w:rsidRDefault="003A53A4" w:rsidP="003A53A4">
            <w:pPr>
              <w:spacing w:line="240" w:lineRule="auto"/>
              <w:jc w:val="both"/>
              <w:rPr>
                <w:rFonts w:ascii="Montserrat Light" w:hAnsi="Montserrat Light"/>
                <w:sz w:val="24"/>
                <w:szCs w:val="24"/>
                <w:lang w:val="fr-FR"/>
              </w:rPr>
            </w:pPr>
            <w:r w:rsidRPr="00C016AC">
              <w:rPr>
                <w:rFonts w:ascii="Montserrat Light" w:eastAsia="Times New Roman" w:hAnsi="Montserrat Light" w:cs="Times New Roman"/>
                <w:b/>
                <w:bCs/>
                <w:noProof/>
                <w:sz w:val="24"/>
                <w:szCs w:val="24"/>
                <w:lang w:val="ro-RO" w:eastAsia="ro-RO"/>
              </w:rPr>
              <w:t xml:space="preserve">Secțiunea a  4-a - Activități de informare publică și consultare privind elaborarea și implementarea </w:t>
            </w:r>
            <w:r w:rsidRPr="00C016AC">
              <w:rPr>
                <w:rFonts w:ascii="Montserrat Light" w:eastAsia="Times New Roman" w:hAnsi="Montserrat Light" w:cs="Times New Roman"/>
                <w:b/>
                <w:bCs/>
                <w:noProof/>
                <w:sz w:val="24"/>
                <w:szCs w:val="24"/>
                <w:shd w:val="clear" w:color="auto" w:fill="FFFFFF"/>
                <w:lang w:val="ro-RO" w:eastAsia="ro-RO"/>
              </w:rPr>
              <w:t>actului administrativ</w:t>
            </w:r>
            <w:r w:rsidRPr="00C016AC">
              <w:rPr>
                <w:rFonts w:ascii="Montserrat Light" w:eastAsia="Times New Roman" w:hAnsi="Montserrat Light" w:cs="Times New Roman"/>
                <w:b/>
                <w:bCs/>
                <w:noProof/>
                <w:sz w:val="24"/>
                <w:szCs w:val="24"/>
                <w:lang w:val="ro-RO" w:eastAsia="ro-RO"/>
              </w:rPr>
              <w:t xml:space="preserve">: </w:t>
            </w:r>
            <w:r w:rsidRPr="00C016AC">
              <w:rPr>
                <w:rFonts w:ascii="Montserrat Light" w:eastAsia="Times New Roman" w:hAnsi="Montserrat Light" w:cs="Times New Roman"/>
                <w:noProof/>
                <w:sz w:val="24"/>
                <w:szCs w:val="24"/>
                <w:lang w:val="ro-RO" w:eastAsia="ro-RO"/>
              </w:rPr>
              <w:t>nu este cazul</w:t>
            </w:r>
          </w:p>
        </w:tc>
      </w:tr>
      <w:tr w:rsidR="00ED7F0D" w:rsidRPr="00ED7F0D" w14:paraId="54C67DA3" w14:textId="77777777" w:rsidTr="00D85741">
        <w:tc>
          <w:tcPr>
            <w:tcW w:w="9360" w:type="dxa"/>
            <w:shd w:val="clear" w:color="auto" w:fill="auto"/>
          </w:tcPr>
          <w:p w14:paraId="5D1C3E0C" w14:textId="77777777" w:rsidR="003A53A4" w:rsidRPr="00C016AC" w:rsidRDefault="003A53A4" w:rsidP="003A53A4">
            <w:pPr>
              <w:spacing w:line="240" w:lineRule="auto"/>
              <w:jc w:val="both"/>
              <w:outlineLvl w:val="1"/>
              <w:rPr>
                <w:rFonts w:ascii="Montserrat Light" w:eastAsia="Times New Roman" w:hAnsi="Montserrat Light" w:cs="Times New Roman"/>
                <w:b/>
                <w:noProof/>
                <w:sz w:val="24"/>
                <w:szCs w:val="24"/>
                <w:lang w:val="ro-RO" w:eastAsia="ro-RO"/>
              </w:rPr>
            </w:pPr>
            <w:r w:rsidRPr="00C016AC">
              <w:rPr>
                <w:rFonts w:ascii="Montserrat Light" w:eastAsia="Times New Roman" w:hAnsi="Montserrat Light" w:cs="Times New Roman"/>
                <w:b/>
                <w:bCs/>
                <w:noProof/>
                <w:sz w:val="24"/>
                <w:szCs w:val="24"/>
                <w:lang w:val="ro-RO" w:eastAsia="ro-RO"/>
              </w:rPr>
              <w:t xml:space="preserve">Secțiunea a 5-a - </w:t>
            </w:r>
            <w:r w:rsidRPr="00C016AC">
              <w:rPr>
                <w:rFonts w:ascii="Montserrat Light" w:eastAsia="Times New Roman" w:hAnsi="Montserrat Light" w:cs="Times New Roman"/>
                <w:b/>
                <w:noProof/>
                <w:sz w:val="24"/>
                <w:szCs w:val="24"/>
                <w:lang w:val="ro-RO" w:eastAsia="ro-RO"/>
              </w:rPr>
              <w:t xml:space="preserve">Efectele </w:t>
            </w:r>
            <w:r w:rsidRPr="00C016AC">
              <w:rPr>
                <w:rFonts w:ascii="Montserrat Light" w:eastAsia="Times New Roman" w:hAnsi="Montserrat Light" w:cs="Times New Roman"/>
                <w:b/>
                <w:bCs/>
                <w:noProof/>
                <w:sz w:val="24"/>
                <w:szCs w:val="24"/>
                <w:shd w:val="clear" w:color="auto" w:fill="FFFFFF"/>
                <w:lang w:val="ro-RO" w:eastAsia="ro-RO"/>
              </w:rPr>
              <w:t>actului administrativ</w:t>
            </w:r>
            <w:r w:rsidRPr="00C016AC">
              <w:rPr>
                <w:rFonts w:ascii="Montserrat Light" w:eastAsia="Times New Roman" w:hAnsi="Montserrat Light" w:cs="Times New Roman"/>
                <w:b/>
                <w:noProof/>
                <w:sz w:val="24"/>
                <w:szCs w:val="24"/>
                <w:lang w:val="ro-RO" w:eastAsia="ro-RO"/>
              </w:rPr>
              <w:t xml:space="preserve"> asupra actelor administrative</w:t>
            </w:r>
          </w:p>
          <w:p w14:paraId="1F85381D" w14:textId="77777777" w:rsidR="003A53A4" w:rsidRPr="00C016AC" w:rsidRDefault="003A53A4" w:rsidP="003A53A4">
            <w:pPr>
              <w:spacing w:line="240" w:lineRule="auto"/>
              <w:jc w:val="both"/>
              <w:outlineLvl w:val="1"/>
              <w:rPr>
                <w:rFonts w:ascii="Montserrat Light" w:eastAsia="Times New Roman" w:hAnsi="Montserrat Light" w:cs="Times New Roman"/>
                <w:b/>
                <w:bCs/>
                <w:noProof/>
                <w:sz w:val="24"/>
                <w:szCs w:val="24"/>
                <w:lang w:val="ro-RO" w:eastAsia="ro-RO"/>
              </w:rPr>
            </w:pPr>
            <w:r w:rsidRPr="00C016AC">
              <w:rPr>
                <w:rFonts w:ascii="Montserrat Light" w:eastAsia="Times New Roman" w:hAnsi="Montserrat Light" w:cs="Times New Roman"/>
                <w:b/>
                <w:noProof/>
                <w:sz w:val="24"/>
                <w:szCs w:val="24"/>
                <w:lang w:val="ro-RO" w:eastAsia="ro-RO"/>
              </w:rPr>
              <w:t>în vigoare</w:t>
            </w:r>
            <w:r w:rsidRPr="00C016AC">
              <w:rPr>
                <w:rFonts w:ascii="Montserrat Light" w:eastAsia="Times New Roman" w:hAnsi="Montserrat Light" w:cs="Times New Roman"/>
                <w:b/>
                <w:bCs/>
                <w:noProof/>
                <w:sz w:val="24"/>
                <w:szCs w:val="24"/>
                <w:lang w:val="ro-RO" w:eastAsia="ro-RO"/>
              </w:rPr>
              <w:t xml:space="preserve"> și măsuri de implementare: </w:t>
            </w:r>
          </w:p>
        </w:tc>
      </w:tr>
      <w:tr w:rsidR="00ED7F0D" w:rsidRPr="00ED7F0D" w14:paraId="769BAD00" w14:textId="77777777" w:rsidTr="00D85741">
        <w:tc>
          <w:tcPr>
            <w:tcW w:w="9360" w:type="dxa"/>
            <w:shd w:val="clear" w:color="auto" w:fill="auto"/>
          </w:tcPr>
          <w:p w14:paraId="5CBDC0D6" w14:textId="14C7CD3B" w:rsidR="003A53A4" w:rsidRPr="003B1595" w:rsidRDefault="003555C1" w:rsidP="00F97D9E">
            <w:pPr>
              <w:spacing w:line="240" w:lineRule="auto"/>
              <w:jc w:val="both"/>
              <w:rPr>
                <w:rFonts w:ascii="Montserrat Light" w:eastAsia="Times New Roman" w:hAnsi="Montserrat Light" w:cs="Times New Roman"/>
                <w:b/>
                <w:bCs/>
                <w:noProof/>
                <w:sz w:val="24"/>
                <w:szCs w:val="24"/>
                <w:lang w:val="ro-RO" w:eastAsia="ro-RO"/>
              </w:rPr>
            </w:pPr>
            <w:r w:rsidRPr="003B1595">
              <w:rPr>
                <w:rFonts w:ascii="Montserrat Light" w:eastAsia="Times New Roman" w:hAnsi="Montserrat Light" w:cs="Times New Roman"/>
                <w:sz w:val="24"/>
                <w:szCs w:val="24"/>
                <w:lang w:val="ro-RO"/>
              </w:rPr>
              <w:t xml:space="preserve">           </w:t>
            </w:r>
            <w:r w:rsidR="003A53A4" w:rsidRPr="003B1595">
              <w:rPr>
                <w:rFonts w:ascii="Montserrat Light" w:eastAsia="Times New Roman" w:hAnsi="Montserrat Light" w:cs="Times New Roman"/>
                <w:sz w:val="24"/>
                <w:szCs w:val="24"/>
                <w:lang w:val="ro-RO"/>
              </w:rPr>
              <w:t>Bugetul general propriu al Județului Cluj pe anul 202</w:t>
            </w:r>
            <w:r w:rsidR="00705A89" w:rsidRPr="003B1595">
              <w:rPr>
                <w:rFonts w:ascii="Montserrat Light" w:eastAsia="Times New Roman" w:hAnsi="Montserrat Light" w:cs="Times New Roman"/>
                <w:sz w:val="24"/>
                <w:szCs w:val="24"/>
                <w:lang w:val="ro-RO"/>
              </w:rPr>
              <w:t>4</w:t>
            </w:r>
            <w:r w:rsidR="003A53A4" w:rsidRPr="003B1595">
              <w:rPr>
                <w:rFonts w:ascii="Montserrat Light" w:eastAsia="Times New Roman" w:hAnsi="Montserrat Light" w:cs="Times New Roman"/>
                <w:sz w:val="24"/>
                <w:szCs w:val="24"/>
                <w:lang w:val="ro-RO"/>
              </w:rPr>
              <w:t xml:space="preserve"> aprobat</w:t>
            </w:r>
            <w:r w:rsidR="00D57DF5" w:rsidRPr="003B1595">
              <w:rPr>
                <w:rFonts w:ascii="Montserrat Light" w:eastAsia="Times New Roman" w:hAnsi="Montserrat Light" w:cs="Times New Roman"/>
                <w:sz w:val="24"/>
                <w:szCs w:val="24"/>
                <w:lang w:val="ro-RO"/>
              </w:rPr>
              <w:t xml:space="preserve"> inițial </w:t>
            </w:r>
            <w:r w:rsidR="003A53A4" w:rsidRPr="003B1595">
              <w:rPr>
                <w:rFonts w:ascii="Montserrat Light" w:eastAsia="Times New Roman" w:hAnsi="Montserrat Light" w:cs="Times New Roman"/>
                <w:sz w:val="24"/>
                <w:szCs w:val="24"/>
                <w:lang w:val="ro-RO"/>
              </w:rPr>
              <w:t xml:space="preserve">prin Hotărârea Consiliului </w:t>
            </w:r>
            <w:proofErr w:type="spellStart"/>
            <w:r w:rsidR="003A53A4" w:rsidRPr="003B1595">
              <w:rPr>
                <w:rFonts w:ascii="Montserrat Light" w:eastAsia="Times New Roman" w:hAnsi="Montserrat Light" w:cs="Times New Roman"/>
                <w:sz w:val="24"/>
                <w:szCs w:val="24"/>
                <w:lang w:val="ro-RO"/>
              </w:rPr>
              <w:t>Judeţean</w:t>
            </w:r>
            <w:proofErr w:type="spellEnd"/>
            <w:r w:rsidR="003A53A4" w:rsidRPr="003B1595">
              <w:rPr>
                <w:rFonts w:ascii="Montserrat Light" w:eastAsia="Times New Roman" w:hAnsi="Montserrat Light" w:cs="Times New Roman"/>
                <w:sz w:val="24"/>
                <w:szCs w:val="24"/>
                <w:lang w:val="ro-RO"/>
              </w:rPr>
              <w:t xml:space="preserve"> Cluj nr. </w:t>
            </w:r>
            <w:r w:rsidR="00705A89" w:rsidRPr="003B1595">
              <w:rPr>
                <w:rFonts w:ascii="Montserrat Light" w:eastAsia="Times New Roman" w:hAnsi="Montserrat Light" w:cs="Times New Roman"/>
                <w:sz w:val="24"/>
                <w:szCs w:val="24"/>
                <w:lang w:val="ro-RO"/>
              </w:rPr>
              <w:t>20</w:t>
            </w:r>
            <w:r w:rsidR="003A53A4" w:rsidRPr="003B1595">
              <w:rPr>
                <w:rFonts w:ascii="Montserrat Light" w:eastAsia="Times New Roman" w:hAnsi="Montserrat Light" w:cs="Times New Roman"/>
                <w:sz w:val="24"/>
                <w:szCs w:val="24"/>
                <w:lang w:val="ro-RO"/>
              </w:rPr>
              <w:t xml:space="preserve"> din </w:t>
            </w:r>
            <w:r w:rsidR="00705A89" w:rsidRPr="003B1595">
              <w:rPr>
                <w:rFonts w:ascii="Montserrat Light" w:eastAsia="Times New Roman" w:hAnsi="Montserrat Light" w:cs="Times New Roman"/>
                <w:sz w:val="24"/>
                <w:szCs w:val="24"/>
                <w:lang w:val="ro-RO"/>
              </w:rPr>
              <w:t>07</w:t>
            </w:r>
            <w:r w:rsidR="00BB22E3" w:rsidRPr="003B1595">
              <w:rPr>
                <w:rFonts w:ascii="Montserrat Light" w:eastAsia="Times New Roman" w:hAnsi="Montserrat Light" w:cs="Times New Roman"/>
                <w:sz w:val="24"/>
                <w:szCs w:val="24"/>
                <w:lang w:val="ro-RO"/>
              </w:rPr>
              <w:t xml:space="preserve"> </w:t>
            </w:r>
            <w:r w:rsidR="00705A89" w:rsidRPr="003B1595">
              <w:rPr>
                <w:rFonts w:ascii="Montserrat Light" w:eastAsia="Times New Roman" w:hAnsi="Montserrat Light" w:cs="Times New Roman"/>
                <w:sz w:val="24"/>
                <w:szCs w:val="24"/>
                <w:lang w:val="ro-RO"/>
              </w:rPr>
              <w:t>februarie</w:t>
            </w:r>
            <w:r w:rsidR="00BB22E3" w:rsidRPr="003B1595">
              <w:rPr>
                <w:rFonts w:ascii="Montserrat Light" w:eastAsia="Times New Roman" w:hAnsi="Montserrat Light" w:cs="Times New Roman"/>
                <w:sz w:val="24"/>
                <w:szCs w:val="24"/>
                <w:lang w:val="ro-RO"/>
              </w:rPr>
              <w:t xml:space="preserve"> </w:t>
            </w:r>
            <w:r w:rsidR="003A53A4" w:rsidRPr="003B1595">
              <w:rPr>
                <w:rFonts w:ascii="Montserrat Light" w:eastAsia="Times New Roman" w:hAnsi="Montserrat Light" w:cs="Times New Roman"/>
                <w:sz w:val="24"/>
                <w:szCs w:val="24"/>
                <w:lang w:val="ro-RO"/>
              </w:rPr>
              <w:t>202</w:t>
            </w:r>
            <w:r w:rsidR="00705A89" w:rsidRPr="003B1595">
              <w:rPr>
                <w:rFonts w:ascii="Montserrat Light" w:eastAsia="Times New Roman" w:hAnsi="Montserrat Light" w:cs="Times New Roman"/>
                <w:sz w:val="24"/>
                <w:szCs w:val="24"/>
                <w:lang w:val="ro-RO"/>
              </w:rPr>
              <w:t>4</w:t>
            </w:r>
            <w:r w:rsidR="003A53A4" w:rsidRPr="003B1595">
              <w:rPr>
                <w:rFonts w:ascii="Montserrat Light" w:eastAsia="Times New Roman" w:hAnsi="Montserrat Light" w:cs="Times New Roman"/>
                <w:sz w:val="24"/>
                <w:szCs w:val="24"/>
                <w:lang w:val="ro-RO"/>
              </w:rPr>
              <w:t>,</w:t>
            </w:r>
            <w:r w:rsidR="006B1976" w:rsidRPr="003B1595">
              <w:rPr>
                <w:rFonts w:ascii="Montserrat Light" w:eastAsia="Times New Roman" w:hAnsi="Montserrat Light" w:cs="Times New Roman"/>
                <w:sz w:val="24"/>
                <w:szCs w:val="24"/>
                <w:lang w:val="ro-RO"/>
              </w:rPr>
              <w:t xml:space="preserve"> </w:t>
            </w:r>
            <w:r w:rsidR="003A53A4" w:rsidRPr="003B1595">
              <w:rPr>
                <w:rFonts w:ascii="Montserrat Light" w:eastAsia="Times New Roman" w:hAnsi="Montserrat Light" w:cs="Times New Roman"/>
                <w:sz w:val="24"/>
                <w:szCs w:val="24"/>
                <w:lang w:val="ro-RO"/>
              </w:rPr>
              <w:t>se modifică și se actualizează în mod corespunzător.</w:t>
            </w:r>
          </w:p>
        </w:tc>
      </w:tr>
      <w:tr w:rsidR="003A53A4" w:rsidRPr="00ED7F0D" w14:paraId="002021DD" w14:textId="77777777" w:rsidTr="00D85741">
        <w:tc>
          <w:tcPr>
            <w:tcW w:w="9360" w:type="dxa"/>
            <w:shd w:val="clear" w:color="auto" w:fill="auto"/>
          </w:tcPr>
          <w:p w14:paraId="6D3278D2" w14:textId="119E3F2E" w:rsidR="003A53A4" w:rsidRPr="003B1595" w:rsidRDefault="003A53A4" w:rsidP="003A53A4">
            <w:pPr>
              <w:keepNext/>
              <w:widowControl w:val="0"/>
              <w:autoSpaceDE w:val="0"/>
              <w:autoSpaceDN w:val="0"/>
              <w:adjustRightInd w:val="0"/>
              <w:spacing w:line="240" w:lineRule="auto"/>
              <w:jc w:val="both"/>
              <w:outlineLvl w:val="1"/>
              <w:rPr>
                <w:rFonts w:ascii="Montserrat Light" w:eastAsia="Times New Roman" w:hAnsi="Montserrat Light" w:cs="Times New Roman"/>
                <w:b/>
                <w:bCs/>
                <w:noProof/>
                <w:sz w:val="24"/>
                <w:szCs w:val="24"/>
                <w:lang w:val="ro-RO" w:eastAsia="ro-RO"/>
              </w:rPr>
            </w:pPr>
            <w:r w:rsidRPr="003B1595">
              <w:rPr>
                <w:rFonts w:ascii="Montserrat Light" w:eastAsia="Times New Roman" w:hAnsi="Montserrat Light" w:cs="Times New Roman"/>
                <w:b/>
                <w:bCs/>
                <w:noProof/>
                <w:sz w:val="24"/>
                <w:szCs w:val="24"/>
                <w:lang w:val="ro-RO" w:eastAsia="ro-RO"/>
              </w:rPr>
              <w:lastRenderedPageBreak/>
              <w:t xml:space="preserve">Secțiunea a 6-a - Anexe la referatul de aprobare: </w:t>
            </w:r>
          </w:p>
          <w:p w14:paraId="23484E61" w14:textId="1D278A7C" w:rsidR="00705A89" w:rsidRPr="003B1595" w:rsidRDefault="00705A89" w:rsidP="00705A89">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3B1595">
              <w:rPr>
                <w:rFonts w:ascii="Montserrat Light" w:eastAsiaTheme="minorHAnsi" w:hAnsi="Montserrat Light" w:cstheme="minorBidi"/>
                <w:noProof/>
                <w:sz w:val="24"/>
                <w:szCs w:val="24"/>
                <w:lang w:eastAsia="ro-RO"/>
              </w:rPr>
              <w:t>A</w:t>
            </w:r>
            <w:r w:rsidR="0094669E" w:rsidRPr="003B1595">
              <w:rPr>
                <w:rFonts w:ascii="Montserrat Light" w:eastAsiaTheme="minorHAnsi" w:hAnsi="Montserrat Light" w:cstheme="minorBidi"/>
                <w:noProof/>
                <w:sz w:val="24"/>
                <w:szCs w:val="24"/>
                <w:lang w:eastAsia="ro-RO"/>
              </w:rPr>
              <w:t>dresa</w:t>
            </w:r>
            <w:r w:rsidRPr="003B1595">
              <w:rPr>
                <w:rFonts w:ascii="Montserrat Light" w:eastAsiaTheme="minorHAnsi" w:hAnsi="Montserrat Light" w:cstheme="minorBidi"/>
                <w:noProof/>
                <w:sz w:val="24"/>
                <w:szCs w:val="24"/>
                <w:lang w:eastAsia="ro-RO"/>
              </w:rPr>
              <w:t xml:space="preserve"> Spitalului Clinic Județean de</w:t>
            </w:r>
            <w:r w:rsidRPr="003B1595">
              <w:rPr>
                <w:rFonts w:ascii="Montserrat Light" w:eastAsia="Times New Roman" w:hAnsi="Montserrat Light" w:cs="Times New Roman"/>
                <w:noProof/>
                <w:shd w:val="clear" w:color="auto" w:fill="FFFFFF"/>
                <w:lang w:val="ro-RO" w:eastAsia="ro-RO"/>
              </w:rPr>
              <w:t xml:space="preserve"> Urgență Cluj-Napoca nr. 9.959/29.02.2024</w:t>
            </w:r>
            <w:r w:rsidRPr="003B1595">
              <w:rPr>
                <w:rFonts w:ascii="Montserrat Light" w:eastAsia="Times New Roman" w:hAnsi="Montserrat Light" w:cs="Times New Roman"/>
                <w:noProof/>
                <w:shd w:val="clear" w:color="auto" w:fill="FFFFFF"/>
                <w:lang w:val="en-US" w:eastAsia="ro-RO"/>
              </w:rPr>
              <w:t>;</w:t>
            </w:r>
            <w:r w:rsidRPr="003B1595">
              <w:rPr>
                <w:rFonts w:ascii="Montserrat Light" w:eastAsia="Times New Roman" w:hAnsi="Montserrat Light" w:cs="Times New Roman"/>
                <w:noProof/>
                <w:shd w:val="clear" w:color="auto" w:fill="FFFFFF"/>
                <w:lang w:val="ro-RO" w:eastAsia="ro-RO"/>
              </w:rPr>
              <w:t xml:space="preserve"> </w:t>
            </w:r>
          </w:p>
          <w:p w14:paraId="576FBC9D" w14:textId="1D198B97" w:rsidR="003612B4" w:rsidRPr="003B1595" w:rsidRDefault="003612B4" w:rsidP="003612B4">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3B1595">
              <w:rPr>
                <w:rFonts w:ascii="Montserrat Light" w:eastAsiaTheme="minorHAnsi" w:hAnsi="Montserrat Light" w:cstheme="minorBidi"/>
                <w:noProof/>
                <w:sz w:val="24"/>
                <w:szCs w:val="24"/>
                <w:lang w:eastAsia="ro-RO"/>
              </w:rPr>
              <w:t>Adresa Liceului Special pentru Deficienți de Vedere nr. 214/23.01.2024;</w:t>
            </w:r>
          </w:p>
          <w:p w14:paraId="15E1C27F" w14:textId="6D8B2D84" w:rsidR="003612B4" w:rsidRPr="003B1595" w:rsidRDefault="003612B4" w:rsidP="003612B4">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3B1595">
              <w:rPr>
                <w:rFonts w:ascii="Montserrat Light" w:eastAsiaTheme="minorHAnsi" w:hAnsi="Montserrat Light" w:cstheme="minorBidi"/>
                <w:noProof/>
                <w:sz w:val="24"/>
                <w:szCs w:val="24"/>
                <w:lang w:eastAsia="ro-RO"/>
              </w:rPr>
              <w:t>A</w:t>
            </w:r>
            <w:r w:rsidR="0094669E" w:rsidRPr="003B1595">
              <w:rPr>
                <w:rFonts w:ascii="Montserrat Light" w:eastAsiaTheme="minorHAnsi" w:hAnsi="Montserrat Light" w:cstheme="minorBidi"/>
                <w:noProof/>
                <w:sz w:val="24"/>
                <w:szCs w:val="24"/>
                <w:lang w:eastAsia="ro-RO"/>
              </w:rPr>
              <w:t>dresa D.G.A.S.P.C. Cluj nr</w:t>
            </w:r>
            <w:r w:rsidRPr="003B1595">
              <w:rPr>
                <w:rFonts w:ascii="Montserrat Light" w:eastAsiaTheme="minorHAnsi" w:hAnsi="Montserrat Light" w:cstheme="minorBidi"/>
                <w:noProof/>
                <w:sz w:val="24"/>
                <w:szCs w:val="24"/>
                <w:lang w:eastAsia="ro-RO"/>
              </w:rPr>
              <w:t>. 12.642/06.03.2024;</w:t>
            </w:r>
          </w:p>
          <w:p w14:paraId="1770B44E" w14:textId="5C942010" w:rsidR="003612B4" w:rsidRPr="003B1595" w:rsidRDefault="003612B4" w:rsidP="003612B4">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3B1595">
              <w:rPr>
                <w:rFonts w:ascii="Montserrat Light" w:eastAsiaTheme="minorHAnsi" w:hAnsi="Montserrat Light" w:cstheme="minorBidi"/>
                <w:noProof/>
                <w:sz w:val="24"/>
                <w:szCs w:val="24"/>
                <w:lang w:val="en-US" w:eastAsia="ro-RO"/>
              </w:rPr>
              <w:t>A</w:t>
            </w:r>
            <w:r w:rsidR="0094669E" w:rsidRPr="003B1595">
              <w:rPr>
                <w:rFonts w:ascii="Montserrat Light" w:eastAsiaTheme="minorHAnsi" w:hAnsi="Montserrat Light" w:cstheme="minorBidi"/>
                <w:noProof/>
                <w:sz w:val="24"/>
                <w:szCs w:val="24"/>
                <w:lang w:val="en-US" w:eastAsia="ro-RO"/>
              </w:rPr>
              <w:t xml:space="preserve">dresa Spitalului Clinic de Boli Infecțioase </w:t>
            </w:r>
            <w:r w:rsidRPr="003B1595">
              <w:rPr>
                <w:rFonts w:ascii="Montserrat Light" w:eastAsiaTheme="minorHAnsi" w:hAnsi="Montserrat Light" w:cstheme="minorBidi"/>
                <w:noProof/>
                <w:sz w:val="24"/>
                <w:szCs w:val="24"/>
                <w:lang w:eastAsia="ro-RO"/>
              </w:rPr>
              <w:t>nr. 4.562/15.03.2024;</w:t>
            </w:r>
          </w:p>
          <w:p w14:paraId="4D48E258" w14:textId="1F6DE5BB" w:rsidR="00B52A59" w:rsidRPr="003B1595" w:rsidRDefault="00B52A59" w:rsidP="0029403C">
            <w:pPr>
              <w:autoSpaceDE w:val="0"/>
              <w:autoSpaceDN w:val="0"/>
              <w:adjustRightInd w:val="0"/>
              <w:spacing w:line="240" w:lineRule="auto"/>
              <w:contextualSpacing/>
              <w:jc w:val="both"/>
              <w:rPr>
                <w:rFonts w:ascii="Montserrat Light" w:eastAsia="Calibri" w:hAnsi="Montserrat Light" w:cs="Times New Roman"/>
                <w:b/>
                <w:bCs/>
                <w:noProof/>
                <w:sz w:val="24"/>
                <w:szCs w:val="24"/>
                <w:lang w:val="ro-RO" w:eastAsia="ro-RO"/>
              </w:rPr>
            </w:pPr>
          </w:p>
        </w:tc>
      </w:tr>
    </w:tbl>
    <w:p w14:paraId="54A48FD5" w14:textId="34EB51C3" w:rsidR="003A53A4" w:rsidRPr="00ED7F0D" w:rsidRDefault="00947515"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r>
        <w:rPr>
          <w:rFonts w:ascii="Montserrat Light" w:eastAsia="Times New Roman" w:hAnsi="Montserrat Light" w:cs="Times New Roman"/>
          <w:b/>
          <w:bCs/>
          <w:i/>
          <w:iCs/>
          <w:noProof/>
          <w:sz w:val="24"/>
          <w:szCs w:val="24"/>
          <w:lang w:val="ro-RO" w:eastAsia="ro-RO"/>
        </w:rPr>
        <w:t xml:space="preserve">         </w:t>
      </w:r>
    </w:p>
    <w:p w14:paraId="07B19E1D" w14:textId="3BE2BB7A" w:rsidR="007D1370" w:rsidRPr="00CF27CC" w:rsidRDefault="007D1370" w:rsidP="003402E0">
      <w:pPr>
        <w:autoSpaceDE w:val="0"/>
        <w:autoSpaceDN w:val="0"/>
        <w:adjustRightInd w:val="0"/>
        <w:spacing w:line="240" w:lineRule="auto"/>
        <w:contextualSpacing/>
        <w:rPr>
          <w:rFonts w:ascii="Montserrat Light" w:eastAsia="Times New Roman" w:hAnsi="Montserrat Light" w:cs="Times New Roman"/>
          <w:b/>
          <w:bCs/>
          <w:noProof/>
          <w:sz w:val="24"/>
          <w:szCs w:val="24"/>
          <w:lang w:val="ro-RO" w:eastAsia="ro-RO"/>
        </w:rPr>
      </w:pPr>
    </w:p>
    <w:p w14:paraId="410C55AD" w14:textId="77777777" w:rsidR="004358FC" w:rsidRPr="00CF27CC" w:rsidRDefault="004358FC" w:rsidP="003402E0">
      <w:pPr>
        <w:autoSpaceDE w:val="0"/>
        <w:autoSpaceDN w:val="0"/>
        <w:adjustRightInd w:val="0"/>
        <w:spacing w:line="240" w:lineRule="auto"/>
        <w:contextualSpacing/>
        <w:rPr>
          <w:rFonts w:ascii="Montserrat Light" w:eastAsia="Times New Roman" w:hAnsi="Montserrat Light" w:cs="Times New Roman"/>
          <w:b/>
          <w:bCs/>
          <w:noProof/>
          <w:sz w:val="24"/>
          <w:szCs w:val="24"/>
          <w:lang w:val="ro-RO" w:eastAsia="ro-RO"/>
        </w:rPr>
      </w:pPr>
    </w:p>
    <w:p w14:paraId="09212C3C" w14:textId="77777777" w:rsidR="007D1370" w:rsidRPr="00CF27CC" w:rsidRDefault="007D1370" w:rsidP="003A53A4">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482EBB24" w14:textId="440B8604" w:rsidR="003A53A4" w:rsidRPr="00CF27CC" w:rsidRDefault="003A53A4" w:rsidP="003A53A4">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bookmarkStart w:id="0" w:name="_Hlk111713361"/>
      <w:r w:rsidRPr="00CF27CC">
        <w:rPr>
          <w:rFonts w:ascii="Montserrat Light" w:eastAsia="Times New Roman" w:hAnsi="Montserrat Light" w:cs="Times New Roman"/>
          <w:b/>
          <w:bCs/>
          <w:noProof/>
          <w:sz w:val="24"/>
          <w:szCs w:val="24"/>
          <w:lang w:val="ro-RO" w:eastAsia="ro-RO"/>
        </w:rPr>
        <w:t>INIȚIATOR,</w:t>
      </w:r>
    </w:p>
    <w:p w14:paraId="43CE28F9" w14:textId="77777777" w:rsidR="003A53A4" w:rsidRPr="00CF27CC" w:rsidRDefault="003A53A4" w:rsidP="003A53A4">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CF27CC">
        <w:rPr>
          <w:rFonts w:ascii="Montserrat Light" w:eastAsia="Times New Roman" w:hAnsi="Montserrat Light" w:cs="Times New Roman"/>
          <w:b/>
          <w:bCs/>
          <w:noProof/>
          <w:sz w:val="24"/>
          <w:szCs w:val="24"/>
          <w:lang w:val="ro-RO" w:eastAsia="ro-RO"/>
        </w:rPr>
        <w:t>PREȘEDINTE</w:t>
      </w:r>
    </w:p>
    <w:p w14:paraId="233D3F1A" w14:textId="0624021C" w:rsidR="00C501E5" w:rsidRPr="00CF27CC" w:rsidRDefault="003A53A4"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CF27CC">
        <w:rPr>
          <w:rFonts w:ascii="Montserrat Light" w:eastAsia="Times New Roman" w:hAnsi="Montserrat Light" w:cs="Times New Roman"/>
          <w:b/>
          <w:bCs/>
          <w:noProof/>
          <w:sz w:val="24"/>
          <w:szCs w:val="24"/>
          <w:lang w:val="ro-RO" w:eastAsia="ro-RO"/>
        </w:rPr>
        <w:t>Alin Tișe</w:t>
      </w:r>
      <w:bookmarkEnd w:id="0"/>
    </w:p>
    <w:p w14:paraId="2E71AFFC" w14:textId="31BAAB0B" w:rsidR="00F81A85" w:rsidRPr="00CF27CC" w:rsidRDefault="00F81A85"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1408702" w14:textId="0388328B" w:rsidR="006523FD" w:rsidRPr="00CF27CC"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1B07B7AB" w14:textId="121DE54E" w:rsidR="006523FD" w:rsidRPr="00CF27CC"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1FF28E12" w14:textId="37410CE0" w:rsidR="006523FD" w:rsidRPr="00CF27CC"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5597BA07" w14:textId="68C44B4F" w:rsidR="006523FD"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4D89F409" w14:textId="4063CB0C" w:rsidR="00C016AC" w:rsidRDefault="00C016AC"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4F7153AA" w14:textId="49A38576" w:rsidR="00C016AC" w:rsidRDefault="00C016AC"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2143DE81" w14:textId="43BBBE26" w:rsidR="00C016AC" w:rsidRDefault="00C016AC"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147A95FE" w14:textId="3DD8F11D" w:rsidR="00C016AC" w:rsidRDefault="00C016AC"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46A6B615" w14:textId="04A42796" w:rsidR="00C016AC" w:rsidRDefault="00C016AC"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288F64CF" w14:textId="201B1F56" w:rsidR="00C016AC" w:rsidRDefault="00C016AC"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4B8DDA51" w14:textId="1BFD387C" w:rsidR="00C016AC" w:rsidRDefault="00C016AC"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5C6CA577" w14:textId="4F14BDD1" w:rsidR="00C016AC" w:rsidRDefault="00C016AC"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9C2D0DE" w14:textId="71D3BB99" w:rsidR="00C016AC" w:rsidRDefault="00C016AC"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2D0CC73" w14:textId="7F4038F5" w:rsidR="00C016AC" w:rsidRDefault="00C016AC"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281F7962" w14:textId="77777777" w:rsidR="003612B4" w:rsidRDefault="003612B4"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0AB6D24F" w14:textId="77777777" w:rsidR="003612B4" w:rsidRDefault="003612B4"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2925677A" w14:textId="77777777" w:rsidR="003612B4" w:rsidRDefault="003612B4"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565BEC25" w14:textId="77777777" w:rsidR="003612B4" w:rsidRDefault="003612B4"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F5CC896" w14:textId="77777777" w:rsidR="003612B4" w:rsidRDefault="003612B4"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231FDC9" w14:textId="77777777" w:rsidR="003612B4" w:rsidRDefault="003612B4"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22FAF48C" w14:textId="77777777" w:rsidR="003612B4" w:rsidRDefault="003612B4"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41BBC35E" w14:textId="77777777" w:rsidR="003612B4" w:rsidRDefault="003612B4"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2C76C278" w14:textId="77777777" w:rsidR="003612B4" w:rsidRDefault="003612B4"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5DDD01B1" w14:textId="77777777" w:rsidR="003612B4" w:rsidRDefault="003612B4"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F3E5914" w14:textId="77777777" w:rsidR="003612B4" w:rsidRDefault="003612B4"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15B0D103" w14:textId="77777777" w:rsidR="003612B4" w:rsidRDefault="003612B4"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46F0AAE" w14:textId="77777777" w:rsidR="003612B4" w:rsidRDefault="003612B4"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0F7DE305" w14:textId="77777777" w:rsidR="003612B4" w:rsidRDefault="003612B4"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84110F9" w14:textId="77777777" w:rsidR="003612B4" w:rsidRDefault="003612B4"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4513A905" w14:textId="77777777" w:rsidR="003612B4" w:rsidRDefault="003612B4"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4A26CE88" w14:textId="77777777" w:rsidR="003612B4" w:rsidRDefault="003612B4"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7658A578" w14:textId="77777777" w:rsidR="003612B4" w:rsidRDefault="003612B4"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04DA39BA" w14:textId="77777777" w:rsidR="003612B4" w:rsidRDefault="003612B4"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5DD5FF65" w14:textId="75B3B136" w:rsidR="00C016AC" w:rsidRDefault="00C016AC"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4D5E6648" w14:textId="77777777" w:rsidR="00F81E67" w:rsidRPr="003B1595" w:rsidRDefault="00F81E67" w:rsidP="00F81E67">
      <w:pPr>
        <w:autoSpaceDE w:val="0"/>
        <w:autoSpaceDN w:val="0"/>
        <w:adjustRightInd w:val="0"/>
        <w:spacing w:line="240" w:lineRule="auto"/>
        <w:contextualSpacing/>
        <w:jc w:val="both"/>
        <w:rPr>
          <w:rFonts w:ascii="Montserrat Light" w:hAnsi="Montserrat Light"/>
          <w:i/>
          <w:iCs/>
          <w:noProof/>
          <w:sz w:val="24"/>
          <w:szCs w:val="24"/>
        </w:rPr>
      </w:pPr>
    </w:p>
    <w:p w14:paraId="3986C7A6" w14:textId="77777777" w:rsidR="00F81E67" w:rsidRPr="003B1595" w:rsidRDefault="00F81E67" w:rsidP="00F81E67">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3B1595">
        <w:rPr>
          <w:rFonts w:ascii="Montserrat Light" w:eastAsia="Times New Roman" w:hAnsi="Montserrat Light" w:cs="Times New Roman"/>
          <w:b/>
          <w:bCs/>
          <w:noProof/>
          <w:sz w:val="24"/>
          <w:szCs w:val="24"/>
          <w:lang w:val="ro-RO" w:eastAsia="ro-RO"/>
        </w:rPr>
        <w:t>P R O I E C T   DE   H O T Ă R Â R E</w:t>
      </w:r>
    </w:p>
    <w:p w14:paraId="02A60FF0" w14:textId="77777777" w:rsidR="00F81E67" w:rsidRPr="003B1595" w:rsidRDefault="00F81E67" w:rsidP="00F81E67">
      <w:pPr>
        <w:keepNext/>
        <w:keepLines/>
        <w:jc w:val="center"/>
        <w:outlineLvl w:val="0"/>
        <w:rPr>
          <w:rFonts w:ascii="Montserrat Light" w:hAnsi="Montserrat Light"/>
          <w:b/>
          <w:bCs/>
          <w:sz w:val="24"/>
          <w:szCs w:val="24"/>
        </w:rPr>
      </w:pPr>
      <w:proofErr w:type="spellStart"/>
      <w:r w:rsidRPr="003B1595">
        <w:rPr>
          <w:rFonts w:ascii="Montserrat Light" w:hAnsi="Montserrat Light"/>
          <w:b/>
          <w:bCs/>
          <w:sz w:val="24"/>
          <w:szCs w:val="24"/>
        </w:rPr>
        <w:t>privind</w:t>
      </w:r>
      <w:proofErr w:type="spellEnd"/>
      <w:r w:rsidRPr="003B1595">
        <w:rPr>
          <w:rFonts w:ascii="Montserrat Light" w:hAnsi="Montserrat Light"/>
          <w:b/>
          <w:bCs/>
          <w:sz w:val="24"/>
          <w:szCs w:val="24"/>
        </w:rPr>
        <w:t xml:space="preserve"> </w:t>
      </w:r>
      <w:proofErr w:type="spellStart"/>
      <w:r w:rsidRPr="003B1595">
        <w:rPr>
          <w:rFonts w:ascii="Montserrat Light" w:hAnsi="Montserrat Light"/>
          <w:b/>
          <w:bCs/>
          <w:sz w:val="24"/>
          <w:szCs w:val="24"/>
        </w:rPr>
        <w:t>rectificarea</w:t>
      </w:r>
      <w:proofErr w:type="spellEnd"/>
      <w:r w:rsidRPr="003B1595">
        <w:rPr>
          <w:rFonts w:ascii="Montserrat Light" w:hAnsi="Montserrat Light"/>
          <w:b/>
          <w:bCs/>
          <w:sz w:val="24"/>
          <w:szCs w:val="24"/>
        </w:rPr>
        <w:t xml:space="preserve"> </w:t>
      </w:r>
      <w:proofErr w:type="spellStart"/>
      <w:r w:rsidRPr="003B1595">
        <w:rPr>
          <w:rFonts w:ascii="Montserrat Light" w:hAnsi="Montserrat Light"/>
          <w:b/>
          <w:bCs/>
          <w:sz w:val="24"/>
          <w:szCs w:val="24"/>
        </w:rPr>
        <w:t>bugetului</w:t>
      </w:r>
      <w:proofErr w:type="spellEnd"/>
      <w:r w:rsidRPr="003B1595">
        <w:rPr>
          <w:rFonts w:ascii="Montserrat Light" w:hAnsi="Montserrat Light"/>
          <w:b/>
          <w:bCs/>
          <w:sz w:val="24"/>
          <w:szCs w:val="24"/>
        </w:rPr>
        <w:t xml:space="preserve"> general </w:t>
      </w:r>
      <w:proofErr w:type="spellStart"/>
      <w:r w:rsidRPr="003B1595">
        <w:rPr>
          <w:rFonts w:ascii="Montserrat Light" w:hAnsi="Montserrat Light"/>
          <w:b/>
          <w:bCs/>
          <w:sz w:val="24"/>
          <w:szCs w:val="24"/>
        </w:rPr>
        <w:t>propriu</w:t>
      </w:r>
      <w:proofErr w:type="spellEnd"/>
      <w:r w:rsidRPr="003B1595">
        <w:rPr>
          <w:rFonts w:ascii="Montserrat Light" w:hAnsi="Montserrat Light"/>
          <w:b/>
          <w:bCs/>
          <w:sz w:val="24"/>
          <w:szCs w:val="24"/>
        </w:rPr>
        <w:t xml:space="preserve"> al </w:t>
      </w:r>
      <w:proofErr w:type="spellStart"/>
      <w:r w:rsidRPr="003B1595">
        <w:rPr>
          <w:rFonts w:ascii="Montserrat Light" w:hAnsi="Montserrat Light"/>
          <w:b/>
          <w:bCs/>
          <w:sz w:val="24"/>
          <w:szCs w:val="24"/>
        </w:rPr>
        <w:t>Judeţului</w:t>
      </w:r>
      <w:proofErr w:type="spellEnd"/>
      <w:r w:rsidRPr="003B1595">
        <w:rPr>
          <w:rFonts w:ascii="Montserrat Light" w:hAnsi="Montserrat Light"/>
          <w:b/>
          <w:bCs/>
          <w:sz w:val="24"/>
          <w:szCs w:val="24"/>
        </w:rPr>
        <w:t xml:space="preserve"> Cluj pe </w:t>
      </w:r>
      <w:proofErr w:type="spellStart"/>
      <w:r w:rsidRPr="003B1595">
        <w:rPr>
          <w:rFonts w:ascii="Montserrat Light" w:hAnsi="Montserrat Light"/>
          <w:b/>
          <w:bCs/>
          <w:sz w:val="24"/>
          <w:szCs w:val="24"/>
        </w:rPr>
        <w:t>anul</w:t>
      </w:r>
      <w:proofErr w:type="spellEnd"/>
      <w:r w:rsidRPr="003B1595">
        <w:rPr>
          <w:rFonts w:ascii="Montserrat Light" w:hAnsi="Montserrat Light"/>
          <w:b/>
          <w:bCs/>
          <w:sz w:val="24"/>
          <w:szCs w:val="24"/>
        </w:rPr>
        <w:t xml:space="preserve"> 2024 </w:t>
      </w:r>
    </w:p>
    <w:p w14:paraId="37BE1B7E" w14:textId="77777777" w:rsidR="00F81E67" w:rsidRPr="003B1595" w:rsidRDefault="00F81E67" w:rsidP="00F81E67">
      <w:pPr>
        <w:keepNext/>
        <w:keepLines/>
        <w:jc w:val="center"/>
        <w:outlineLvl w:val="0"/>
        <w:rPr>
          <w:rFonts w:ascii="Montserrat Light" w:hAnsi="Montserrat Light"/>
          <w:b/>
          <w:bCs/>
          <w:sz w:val="24"/>
          <w:szCs w:val="24"/>
        </w:rPr>
      </w:pPr>
    </w:p>
    <w:p w14:paraId="1331782F" w14:textId="77777777" w:rsidR="00F81E67" w:rsidRPr="003B1595" w:rsidRDefault="00F81E67" w:rsidP="00F81E67">
      <w:pPr>
        <w:keepNext/>
        <w:keepLines/>
        <w:jc w:val="center"/>
        <w:outlineLvl w:val="0"/>
        <w:rPr>
          <w:rFonts w:ascii="Montserrat Light" w:hAnsi="Montserrat Light"/>
          <w:b/>
          <w:bCs/>
          <w:sz w:val="24"/>
          <w:szCs w:val="24"/>
        </w:rPr>
      </w:pPr>
    </w:p>
    <w:p w14:paraId="6BDC7186" w14:textId="77777777" w:rsidR="00F81E67" w:rsidRPr="003B1595" w:rsidRDefault="00F81E67" w:rsidP="00F81E67">
      <w:pPr>
        <w:tabs>
          <w:tab w:val="left" w:pos="90"/>
        </w:tabs>
        <w:autoSpaceDE w:val="0"/>
        <w:autoSpaceDN w:val="0"/>
        <w:adjustRightInd w:val="0"/>
        <w:ind w:firstLine="720"/>
        <w:jc w:val="both"/>
        <w:rPr>
          <w:rFonts w:ascii="Montserrat Light" w:hAnsi="Montserrat Light"/>
          <w:noProof/>
          <w:sz w:val="24"/>
          <w:szCs w:val="24"/>
          <w:lang w:eastAsia="ro-RO"/>
        </w:rPr>
      </w:pPr>
      <w:r w:rsidRPr="003B1595">
        <w:rPr>
          <w:rFonts w:ascii="Montserrat Light" w:hAnsi="Montserrat Light"/>
          <w:noProof/>
          <w:sz w:val="24"/>
          <w:szCs w:val="24"/>
          <w:lang w:eastAsia="ro-RO"/>
        </w:rPr>
        <w:t>Consiliul Judeţean Cluj întrunit în şedinţă  ordinară</w:t>
      </w:r>
      <w:r w:rsidRPr="003B1595">
        <w:rPr>
          <w:rFonts w:ascii="Montserrat Light" w:hAnsi="Montserrat Light"/>
          <w:noProof/>
          <w:sz w:val="24"/>
          <w:szCs w:val="24"/>
          <w:lang w:val="ro-RO" w:eastAsia="ro-RO"/>
        </w:rPr>
        <w:t>;</w:t>
      </w:r>
    </w:p>
    <w:p w14:paraId="02FC0257" w14:textId="77777777" w:rsidR="00F81E67" w:rsidRPr="003B1595" w:rsidRDefault="00F81E67" w:rsidP="00F81E67">
      <w:pPr>
        <w:spacing w:line="240" w:lineRule="auto"/>
        <w:ind w:firstLine="720"/>
        <w:jc w:val="both"/>
        <w:rPr>
          <w:rFonts w:ascii="Montserrat Light" w:eastAsia="Times New Roman" w:hAnsi="Montserrat Light" w:cs="Times New Roman"/>
          <w:sz w:val="24"/>
          <w:szCs w:val="24"/>
          <w:lang w:val="ro-RO" w:eastAsia="ro-RO"/>
        </w:rPr>
      </w:pPr>
      <w:r w:rsidRPr="003B1595">
        <w:rPr>
          <w:rFonts w:ascii="Montserrat Light" w:eastAsia="Times New Roman" w:hAnsi="Montserrat Light" w:cs="Times New Roman"/>
          <w:sz w:val="24"/>
          <w:szCs w:val="24"/>
          <w:lang w:val="ro-RO" w:eastAsia="ro-RO"/>
        </w:rPr>
        <w:t xml:space="preserve">Având în vedere </w:t>
      </w:r>
      <w:r w:rsidRPr="003B1595">
        <w:rPr>
          <w:rFonts w:ascii="Montserrat Light" w:hAnsi="Montserrat Light"/>
          <w:noProof/>
          <w:sz w:val="24"/>
          <w:szCs w:val="24"/>
          <w:lang w:eastAsia="ro-RO"/>
        </w:rPr>
        <w:t>Proiectul de hotărâre înregistrat cu nr………. din …………….……. privind</w:t>
      </w:r>
      <w:r w:rsidRPr="003B1595">
        <w:rPr>
          <w:rFonts w:ascii="Montserrat Light" w:hAnsi="Montserrat Light"/>
          <w:b/>
          <w:sz w:val="24"/>
          <w:szCs w:val="24"/>
          <w:lang w:val="it-IT"/>
        </w:rPr>
        <w:t xml:space="preserve"> </w:t>
      </w:r>
      <w:r w:rsidRPr="003B1595">
        <w:rPr>
          <w:rFonts w:ascii="Montserrat Light" w:hAnsi="Montserrat Light"/>
          <w:noProof/>
          <w:sz w:val="24"/>
          <w:szCs w:val="24"/>
          <w:lang w:eastAsia="ro-RO"/>
        </w:rPr>
        <w:t xml:space="preserve">rectificarea bugetului general propriu al Județelui Cluj pe anul 2024, propus de Preşedintele Consiliului Judeţean Cluj, domnul Alin Tişe, care este însoțit de </w:t>
      </w:r>
      <w:r w:rsidRPr="003B1595">
        <w:rPr>
          <w:rFonts w:ascii="Montserrat Light" w:eastAsia="Times New Roman" w:hAnsi="Montserrat Light" w:cs="Times New Roman"/>
          <w:bCs/>
          <w:sz w:val="24"/>
          <w:szCs w:val="24"/>
          <w:lang w:val="ro-RO" w:eastAsia="ro-RO"/>
        </w:rPr>
        <w:t>R</w:t>
      </w:r>
      <w:r w:rsidRPr="003B1595">
        <w:rPr>
          <w:rFonts w:ascii="Montserrat Light" w:eastAsia="Times New Roman" w:hAnsi="Montserrat Light" w:cs="Times New Roman"/>
          <w:sz w:val="24"/>
          <w:szCs w:val="24"/>
          <w:lang w:val="ro-RO" w:eastAsia="ro-RO"/>
        </w:rPr>
        <w:t>eferatul de aprobare cu nr. 11.224 din 14.03.2024</w:t>
      </w:r>
      <w:r w:rsidRPr="003B1595">
        <w:rPr>
          <w:rFonts w:ascii="Montserrat Light" w:hAnsi="Montserrat Light"/>
          <w:noProof/>
          <w:sz w:val="24"/>
          <w:szCs w:val="24"/>
          <w:lang w:eastAsia="ro-RO"/>
        </w:rPr>
        <w:t xml:space="preserve">; </w:t>
      </w:r>
      <w:r w:rsidRPr="003B1595">
        <w:rPr>
          <w:rFonts w:ascii="Montserrat Light" w:eastAsia="Times New Roman" w:hAnsi="Montserrat Light" w:cs="Times New Roman"/>
          <w:sz w:val="24"/>
          <w:szCs w:val="24"/>
          <w:lang w:val="ro-RO" w:eastAsia="ro-RO"/>
        </w:rPr>
        <w:t xml:space="preserve">Rapoartele de specialitate întocmite de compartimentele de resort din cadrul aparatului de specialitate al Consiliului </w:t>
      </w:r>
      <w:proofErr w:type="spellStart"/>
      <w:r w:rsidRPr="003B1595">
        <w:rPr>
          <w:rFonts w:ascii="Montserrat Light" w:eastAsia="Times New Roman" w:hAnsi="Montserrat Light" w:cs="Times New Roman"/>
          <w:sz w:val="24"/>
          <w:szCs w:val="24"/>
          <w:lang w:val="ro-RO" w:eastAsia="ro-RO"/>
        </w:rPr>
        <w:t>Judeţean</w:t>
      </w:r>
      <w:proofErr w:type="spellEnd"/>
      <w:r w:rsidRPr="003B1595">
        <w:rPr>
          <w:rFonts w:ascii="Montserrat Light" w:eastAsia="Times New Roman" w:hAnsi="Montserrat Light" w:cs="Times New Roman"/>
          <w:sz w:val="24"/>
          <w:szCs w:val="24"/>
          <w:lang w:val="ro-RO" w:eastAsia="ro-RO"/>
        </w:rPr>
        <w:t xml:space="preserve"> Cluj cu nr. 11.258/14.03</w:t>
      </w:r>
      <w:r w:rsidRPr="003B1595">
        <w:rPr>
          <w:rFonts w:ascii="Montserrat Light" w:hAnsi="Montserrat Light"/>
          <w:bCs/>
          <w:sz w:val="24"/>
          <w:szCs w:val="24"/>
        </w:rPr>
        <w:t>.2024</w:t>
      </w:r>
      <w:r w:rsidRPr="003B1595">
        <w:rPr>
          <w:rFonts w:ascii="Montserrat Light" w:eastAsia="Times New Roman" w:hAnsi="Montserrat Light" w:cs="Times New Roman"/>
          <w:sz w:val="24"/>
          <w:szCs w:val="24"/>
          <w:lang w:val="ro-RO" w:eastAsia="ro-RO"/>
        </w:rPr>
        <w:t xml:space="preserve"> </w:t>
      </w:r>
      <w:proofErr w:type="spellStart"/>
      <w:r w:rsidRPr="003B1595">
        <w:rPr>
          <w:rFonts w:ascii="Montserrat Light" w:eastAsia="Times New Roman" w:hAnsi="Montserrat Light" w:cs="Times New Roman"/>
          <w:sz w:val="24"/>
          <w:szCs w:val="24"/>
          <w:lang w:val="ro-RO" w:eastAsia="ro-RO"/>
        </w:rPr>
        <w:t>şi</w:t>
      </w:r>
      <w:proofErr w:type="spellEnd"/>
      <w:r w:rsidRPr="003B1595">
        <w:rPr>
          <w:rFonts w:ascii="Montserrat Light" w:eastAsia="Times New Roman" w:hAnsi="Montserrat Light" w:cs="Times New Roman"/>
          <w:sz w:val="24"/>
          <w:szCs w:val="24"/>
          <w:lang w:val="ro-RO" w:eastAsia="ro-RO"/>
        </w:rPr>
        <w:t xml:space="preserve"> nr.</w:t>
      </w:r>
      <w:r>
        <w:rPr>
          <w:rFonts w:ascii="Montserrat Light" w:eastAsia="Times New Roman" w:hAnsi="Montserrat Light" w:cs="Times New Roman"/>
          <w:sz w:val="24"/>
          <w:szCs w:val="24"/>
          <w:lang w:val="ro-RO" w:eastAsia="ro-RO"/>
        </w:rPr>
        <w:t xml:space="preserve"> 11.811/18.03.2024,</w:t>
      </w:r>
      <w:r w:rsidRPr="003B1595">
        <w:rPr>
          <w:rFonts w:ascii="Montserrat Light" w:eastAsia="Times New Roman" w:hAnsi="Montserrat Light" w:cs="Times New Roman"/>
          <w:sz w:val="24"/>
          <w:szCs w:val="24"/>
          <w:lang w:val="ro-RO" w:eastAsia="ro-RO"/>
        </w:rPr>
        <w:t xml:space="preserve">  Avizul cu nr. ….... din ....................... adoptat de Comisia de specialitate nr. ….…, în conformitate cu art. 182 alin. (4) coroborat cu art. 136 din Ordonanța de urgență a Guvernului nr. 57/2019 privind Codul administrativ, cu  modificările și completările ulterioare; </w:t>
      </w:r>
    </w:p>
    <w:p w14:paraId="18F2835F" w14:textId="77777777" w:rsidR="00F81E67" w:rsidRPr="003B1595" w:rsidRDefault="00F81E67" w:rsidP="00F81E67">
      <w:pPr>
        <w:spacing w:line="240" w:lineRule="auto"/>
        <w:ind w:firstLine="720"/>
        <w:jc w:val="both"/>
        <w:rPr>
          <w:rFonts w:ascii="Montserrat Light" w:hAnsi="Montserrat Light"/>
          <w:noProof/>
          <w:sz w:val="24"/>
          <w:szCs w:val="24"/>
          <w:lang w:eastAsia="ro-RO"/>
        </w:rPr>
      </w:pPr>
      <w:r w:rsidRPr="003B1595">
        <w:rPr>
          <w:rFonts w:ascii="Montserrat Light" w:hAnsi="Montserrat Light"/>
          <w:noProof/>
          <w:sz w:val="24"/>
          <w:szCs w:val="24"/>
          <w:lang w:val="ro-RO" w:eastAsia="ro-RO"/>
        </w:rPr>
        <w:t>Ținând cont de</w:t>
      </w:r>
      <w:r w:rsidRPr="003B1595">
        <w:rPr>
          <w:rFonts w:ascii="Montserrat Light" w:hAnsi="Montserrat Light"/>
          <w:noProof/>
          <w:sz w:val="24"/>
          <w:szCs w:val="24"/>
          <w:lang w:eastAsia="ro-RO"/>
        </w:rPr>
        <w:t>:</w:t>
      </w:r>
    </w:p>
    <w:p w14:paraId="2AA69D18" w14:textId="77777777" w:rsidR="00F81E67" w:rsidRPr="003B1595" w:rsidRDefault="00F81E67" w:rsidP="00F81E67">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3B1595">
        <w:rPr>
          <w:rFonts w:ascii="Montserrat Light" w:eastAsiaTheme="minorHAnsi" w:hAnsi="Montserrat Light" w:cstheme="minorBidi"/>
          <w:noProof/>
          <w:sz w:val="24"/>
          <w:szCs w:val="24"/>
          <w:lang w:eastAsia="ro-RO"/>
        </w:rPr>
        <w:t>Adresa Spitalului Clinic Județean de</w:t>
      </w:r>
      <w:r w:rsidRPr="003B1595">
        <w:rPr>
          <w:rFonts w:ascii="Montserrat Light" w:eastAsia="Times New Roman" w:hAnsi="Montserrat Light" w:cs="Times New Roman"/>
          <w:noProof/>
          <w:shd w:val="clear" w:color="auto" w:fill="FFFFFF"/>
          <w:lang w:val="ro-RO" w:eastAsia="ro-RO"/>
        </w:rPr>
        <w:t xml:space="preserve"> Urgență Cluj-Napoca nr. 9.959/29.02.2024</w:t>
      </w:r>
      <w:r w:rsidRPr="003B1595">
        <w:rPr>
          <w:rFonts w:ascii="Montserrat Light" w:eastAsia="Times New Roman" w:hAnsi="Montserrat Light" w:cs="Times New Roman"/>
          <w:noProof/>
          <w:shd w:val="clear" w:color="auto" w:fill="FFFFFF"/>
          <w:lang w:val="en-US" w:eastAsia="ro-RO"/>
        </w:rPr>
        <w:t>;</w:t>
      </w:r>
      <w:r w:rsidRPr="003B1595">
        <w:rPr>
          <w:rFonts w:ascii="Montserrat Light" w:eastAsia="Times New Roman" w:hAnsi="Montserrat Light" w:cs="Times New Roman"/>
          <w:noProof/>
          <w:shd w:val="clear" w:color="auto" w:fill="FFFFFF"/>
          <w:lang w:val="ro-RO" w:eastAsia="ro-RO"/>
        </w:rPr>
        <w:t xml:space="preserve"> </w:t>
      </w:r>
    </w:p>
    <w:p w14:paraId="54E57A6F" w14:textId="77777777" w:rsidR="00F81E67" w:rsidRPr="003B1595" w:rsidRDefault="00F81E67" w:rsidP="00F81E67">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3B1595">
        <w:rPr>
          <w:rFonts w:ascii="Montserrat Light" w:eastAsiaTheme="minorHAnsi" w:hAnsi="Montserrat Light" w:cstheme="minorBidi"/>
          <w:noProof/>
          <w:sz w:val="24"/>
          <w:szCs w:val="24"/>
          <w:lang w:eastAsia="ro-RO"/>
        </w:rPr>
        <w:t>Adresa Liceului Special pentru Deficienți de Vedere nr. 214/23.01.202</w:t>
      </w:r>
      <w:bookmarkStart w:id="1" w:name="_Hlk129937776"/>
      <w:r w:rsidRPr="003B1595">
        <w:rPr>
          <w:rFonts w:ascii="Montserrat Light" w:eastAsiaTheme="minorHAnsi" w:hAnsi="Montserrat Light" w:cstheme="minorBidi"/>
          <w:noProof/>
          <w:sz w:val="24"/>
          <w:szCs w:val="24"/>
          <w:lang w:eastAsia="ro-RO"/>
        </w:rPr>
        <w:t>4;</w:t>
      </w:r>
    </w:p>
    <w:bookmarkEnd w:id="1"/>
    <w:p w14:paraId="0296D091" w14:textId="77777777" w:rsidR="00F81E67" w:rsidRPr="003B1595" w:rsidRDefault="00F81E67" w:rsidP="00F81E67">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3B1595">
        <w:rPr>
          <w:rFonts w:ascii="Montserrat Light" w:eastAsiaTheme="minorHAnsi" w:hAnsi="Montserrat Light" w:cstheme="minorBidi"/>
          <w:noProof/>
          <w:sz w:val="24"/>
          <w:szCs w:val="24"/>
          <w:lang w:eastAsia="ro-RO"/>
        </w:rPr>
        <w:t>Adresa D.G.A.S.P.C. Cluj nr. 12.642/06.03.2024;</w:t>
      </w:r>
    </w:p>
    <w:p w14:paraId="6ECBEECA" w14:textId="77777777" w:rsidR="00F81E67" w:rsidRPr="003B1595" w:rsidRDefault="00F81E67" w:rsidP="00F81E67">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3B1595">
        <w:rPr>
          <w:rFonts w:ascii="Montserrat Light" w:eastAsiaTheme="minorHAnsi" w:hAnsi="Montserrat Light" w:cstheme="minorBidi"/>
          <w:noProof/>
          <w:sz w:val="24"/>
          <w:szCs w:val="24"/>
          <w:lang w:eastAsia="ro-RO"/>
        </w:rPr>
        <w:t>Adresa Spitalului Clinic de Boli Infecțioase Cluj-Napoca nr. 4.562/15.03.2024;</w:t>
      </w:r>
    </w:p>
    <w:p w14:paraId="2094AA5B" w14:textId="77777777" w:rsidR="00F81E67" w:rsidRPr="003B1595" w:rsidRDefault="00F81E67" w:rsidP="00F81E67">
      <w:p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p>
    <w:p w14:paraId="02582FEB" w14:textId="77777777" w:rsidR="00F81E67" w:rsidRPr="003B1595" w:rsidRDefault="00F81E67" w:rsidP="00F81E67">
      <w:pPr>
        <w:autoSpaceDE w:val="0"/>
        <w:autoSpaceDN w:val="0"/>
        <w:adjustRightInd w:val="0"/>
        <w:spacing w:line="240" w:lineRule="auto"/>
        <w:contextualSpacing/>
        <w:jc w:val="both"/>
        <w:rPr>
          <w:rFonts w:ascii="Montserrat Light" w:hAnsi="Montserrat Light" w:cs="Cambria"/>
          <w:sz w:val="24"/>
          <w:szCs w:val="24"/>
        </w:rPr>
      </w:pPr>
      <w:bookmarkStart w:id="2" w:name="_Hlk53670636"/>
      <w:proofErr w:type="spellStart"/>
      <w:r w:rsidRPr="003B1595">
        <w:rPr>
          <w:rFonts w:ascii="Montserrat Light" w:hAnsi="Montserrat Light" w:cs="Cambria"/>
          <w:sz w:val="24"/>
          <w:szCs w:val="24"/>
        </w:rPr>
        <w:t>Luând</w:t>
      </w:r>
      <w:proofErr w:type="spellEnd"/>
      <w:r w:rsidRPr="003B1595">
        <w:rPr>
          <w:rFonts w:ascii="Montserrat Light" w:hAnsi="Montserrat Light" w:cs="Cambria"/>
          <w:sz w:val="24"/>
          <w:szCs w:val="24"/>
        </w:rPr>
        <w:t xml:space="preserve"> </w:t>
      </w:r>
      <w:proofErr w:type="spellStart"/>
      <w:r w:rsidRPr="003B1595">
        <w:rPr>
          <w:rFonts w:ascii="Montserrat Light" w:hAnsi="Montserrat Light" w:cs="Cambria"/>
          <w:sz w:val="24"/>
          <w:szCs w:val="24"/>
        </w:rPr>
        <w:t>în</w:t>
      </w:r>
      <w:proofErr w:type="spellEnd"/>
      <w:r w:rsidRPr="003B1595">
        <w:rPr>
          <w:rFonts w:ascii="Montserrat Light" w:hAnsi="Montserrat Light" w:cs="Cambria"/>
          <w:sz w:val="24"/>
          <w:szCs w:val="24"/>
        </w:rPr>
        <w:t xml:space="preserve"> </w:t>
      </w:r>
      <w:proofErr w:type="spellStart"/>
      <w:r w:rsidRPr="003B1595">
        <w:rPr>
          <w:rFonts w:ascii="Montserrat Light" w:hAnsi="Montserrat Light" w:cs="Cambria"/>
          <w:sz w:val="24"/>
          <w:szCs w:val="24"/>
        </w:rPr>
        <w:t>considerare</w:t>
      </w:r>
      <w:proofErr w:type="spellEnd"/>
      <w:r w:rsidRPr="003B1595">
        <w:rPr>
          <w:rFonts w:ascii="Montserrat Light" w:hAnsi="Montserrat Light" w:cs="Cambria"/>
          <w:sz w:val="24"/>
          <w:szCs w:val="24"/>
        </w:rPr>
        <w:t xml:space="preserve"> </w:t>
      </w:r>
      <w:proofErr w:type="spellStart"/>
      <w:r w:rsidRPr="003B1595">
        <w:rPr>
          <w:rFonts w:ascii="Montserrat Light" w:hAnsi="Montserrat Light" w:cs="Cambria"/>
          <w:sz w:val="24"/>
          <w:szCs w:val="24"/>
        </w:rPr>
        <w:t>prevederile</w:t>
      </w:r>
      <w:proofErr w:type="spellEnd"/>
      <w:r w:rsidRPr="003B1595">
        <w:rPr>
          <w:rFonts w:ascii="Montserrat Light" w:hAnsi="Montserrat Light" w:cs="Cambria"/>
          <w:sz w:val="24"/>
          <w:szCs w:val="24"/>
        </w:rPr>
        <w:t>:</w:t>
      </w:r>
    </w:p>
    <w:bookmarkEnd w:id="2"/>
    <w:p w14:paraId="0C32E918" w14:textId="77777777" w:rsidR="00F81E67" w:rsidRPr="003B1595" w:rsidRDefault="00F81E67" w:rsidP="00F81E67">
      <w:pPr>
        <w:numPr>
          <w:ilvl w:val="0"/>
          <w:numId w:val="15"/>
        </w:numPr>
        <w:tabs>
          <w:tab w:val="num" w:pos="1260"/>
        </w:tabs>
        <w:spacing w:line="240" w:lineRule="auto"/>
        <w:jc w:val="both"/>
        <w:rPr>
          <w:rFonts w:ascii="Montserrat Light" w:eastAsia="Times New Roman" w:hAnsi="Montserrat Light" w:cs="Times New Roman"/>
          <w:sz w:val="24"/>
          <w:szCs w:val="24"/>
          <w:lang w:val="it-IT"/>
        </w:rPr>
      </w:pPr>
      <w:r w:rsidRPr="003B1595">
        <w:rPr>
          <w:rFonts w:ascii="Montserrat Light" w:eastAsia="Times New Roman" w:hAnsi="Montserrat Light" w:cs="Times New Roman"/>
          <w:sz w:val="24"/>
          <w:szCs w:val="24"/>
          <w:lang w:val="it-IT"/>
        </w:rPr>
        <w:t>art. 123 - 140, ale art. 142 – 156 din Regulamentul de organizare și funcționare a Consiliului Județean Cluj, aprobat prin Hotărârea Consiliului Județean Cluj nr. 170/2020, republicat</w:t>
      </w:r>
      <w:r w:rsidRPr="003B1595">
        <w:rPr>
          <w:rFonts w:ascii="Montserrat Light" w:eastAsia="Times New Roman" w:hAnsi="Montserrat Light" w:cs="Times New Roman"/>
          <w:sz w:val="24"/>
          <w:szCs w:val="24"/>
          <w:lang w:val="ro-RO"/>
        </w:rPr>
        <w:t>ă</w:t>
      </w:r>
      <w:r w:rsidRPr="003B1595">
        <w:rPr>
          <w:rFonts w:ascii="Montserrat Light" w:eastAsia="Times New Roman" w:hAnsi="Montserrat Light" w:cs="Times New Roman"/>
          <w:sz w:val="24"/>
          <w:szCs w:val="24"/>
          <w:lang w:val="it-IT"/>
        </w:rPr>
        <w:t>;</w:t>
      </w:r>
    </w:p>
    <w:p w14:paraId="18250355" w14:textId="77777777" w:rsidR="00F81E67" w:rsidRPr="003B1595" w:rsidRDefault="00F81E67" w:rsidP="00F81E67">
      <w:pPr>
        <w:autoSpaceDE w:val="0"/>
        <w:autoSpaceDN w:val="0"/>
        <w:adjustRightInd w:val="0"/>
        <w:spacing w:line="240" w:lineRule="auto"/>
        <w:ind w:firstLine="708"/>
        <w:jc w:val="both"/>
        <w:rPr>
          <w:rFonts w:ascii="Montserrat Light" w:hAnsi="Montserrat Light"/>
          <w:sz w:val="24"/>
          <w:szCs w:val="24"/>
        </w:rPr>
      </w:pPr>
      <w:proofErr w:type="spellStart"/>
      <w:r w:rsidRPr="003B1595">
        <w:rPr>
          <w:rFonts w:ascii="Montserrat Light" w:hAnsi="Montserrat Light"/>
          <w:sz w:val="24"/>
          <w:szCs w:val="24"/>
        </w:rPr>
        <w:t>În</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conformitate</w:t>
      </w:r>
      <w:proofErr w:type="spellEnd"/>
      <w:r w:rsidRPr="003B1595">
        <w:rPr>
          <w:rFonts w:ascii="Montserrat Light" w:hAnsi="Montserrat Light"/>
          <w:sz w:val="24"/>
          <w:szCs w:val="24"/>
        </w:rPr>
        <w:t xml:space="preserve"> cu </w:t>
      </w:r>
      <w:proofErr w:type="spellStart"/>
      <w:r w:rsidRPr="003B1595">
        <w:rPr>
          <w:rFonts w:ascii="Montserrat Light" w:hAnsi="Montserrat Light"/>
          <w:sz w:val="24"/>
          <w:szCs w:val="24"/>
        </w:rPr>
        <w:t>prevederile</w:t>
      </w:r>
      <w:proofErr w:type="spellEnd"/>
      <w:r w:rsidRPr="003B1595">
        <w:rPr>
          <w:rFonts w:ascii="Montserrat Light" w:hAnsi="Montserrat Light"/>
          <w:sz w:val="24"/>
          <w:szCs w:val="24"/>
        </w:rPr>
        <w:t>:</w:t>
      </w:r>
    </w:p>
    <w:p w14:paraId="5EFD9488" w14:textId="77777777" w:rsidR="00F81E67" w:rsidRPr="003B1595" w:rsidRDefault="00F81E67" w:rsidP="00F81E67">
      <w:pPr>
        <w:numPr>
          <w:ilvl w:val="0"/>
          <w:numId w:val="14"/>
        </w:numPr>
        <w:spacing w:line="240" w:lineRule="auto"/>
        <w:ind w:left="1080"/>
        <w:jc w:val="both"/>
        <w:rPr>
          <w:rFonts w:ascii="Montserrat Light" w:eastAsia="Times New Roman" w:hAnsi="Montserrat Light" w:cs="Times New Roman"/>
          <w:sz w:val="24"/>
          <w:szCs w:val="24"/>
          <w:lang w:val="it-IT"/>
        </w:rPr>
      </w:pPr>
      <w:r w:rsidRPr="003B1595">
        <w:rPr>
          <w:rFonts w:ascii="Montserrat Light" w:eastAsia="Times New Roman" w:hAnsi="Montserrat Light" w:cs="Times New Roman"/>
          <w:sz w:val="24"/>
          <w:szCs w:val="24"/>
          <w:lang w:val="en-US"/>
        </w:rPr>
        <w:t xml:space="preserve">art. 173 </w:t>
      </w:r>
      <w:proofErr w:type="spellStart"/>
      <w:r w:rsidRPr="003B1595">
        <w:rPr>
          <w:rFonts w:ascii="Montserrat Light" w:eastAsia="Times New Roman" w:hAnsi="Montserrat Light" w:cs="Times New Roman"/>
          <w:sz w:val="24"/>
          <w:szCs w:val="24"/>
          <w:lang w:val="en-US"/>
        </w:rPr>
        <w:t>alin</w:t>
      </w:r>
      <w:proofErr w:type="spellEnd"/>
      <w:r w:rsidRPr="003B1595">
        <w:rPr>
          <w:rFonts w:ascii="Montserrat Light" w:eastAsia="Times New Roman" w:hAnsi="Montserrat Light" w:cs="Times New Roman"/>
          <w:sz w:val="24"/>
          <w:szCs w:val="24"/>
          <w:lang w:val="en-US"/>
        </w:rPr>
        <w:t xml:space="preserve">. (1) lit. b) </w:t>
      </w:r>
      <w:proofErr w:type="spellStart"/>
      <w:r w:rsidRPr="003B1595">
        <w:rPr>
          <w:rFonts w:ascii="Montserrat Light" w:eastAsia="Times New Roman" w:hAnsi="Montserrat Light" w:cs="Times New Roman"/>
          <w:sz w:val="24"/>
          <w:szCs w:val="24"/>
          <w:lang w:val="en-US"/>
        </w:rPr>
        <w:t>și</w:t>
      </w:r>
      <w:proofErr w:type="spellEnd"/>
      <w:r w:rsidRPr="003B1595">
        <w:rPr>
          <w:rFonts w:ascii="Montserrat Light" w:eastAsia="Times New Roman" w:hAnsi="Montserrat Light" w:cs="Times New Roman"/>
          <w:sz w:val="24"/>
          <w:szCs w:val="24"/>
          <w:lang w:val="en-US"/>
        </w:rPr>
        <w:t xml:space="preserve"> d) </w:t>
      </w:r>
      <w:proofErr w:type="spellStart"/>
      <w:r w:rsidRPr="003B1595">
        <w:rPr>
          <w:rFonts w:ascii="Montserrat Light" w:eastAsia="Times New Roman" w:hAnsi="Montserrat Light" w:cs="Times New Roman"/>
          <w:sz w:val="24"/>
          <w:szCs w:val="24"/>
          <w:lang w:val="en-US"/>
        </w:rPr>
        <w:t>alin</w:t>
      </w:r>
      <w:proofErr w:type="spellEnd"/>
      <w:r w:rsidRPr="003B1595">
        <w:rPr>
          <w:rFonts w:ascii="Montserrat Light" w:eastAsia="Times New Roman" w:hAnsi="Montserrat Light" w:cs="Times New Roman"/>
          <w:sz w:val="24"/>
          <w:szCs w:val="24"/>
          <w:lang w:val="en-US"/>
        </w:rPr>
        <w:t>. (3) lit. a</w:t>
      </w:r>
      <w:r w:rsidRPr="003B1595">
        <w:rPr>
          <w:rFonts w:ascii="Montserrat Light" w:eastAsia="Times New Roman" w:hAnsi="Montserrat Light" w:cs="Times New Roman"/>
          <w:sz w:val="24"/>
          <w:szCs w:val="24"/>
          <w:lang w:val="ro-RO"/>
        </w:rPr>
        <w:t xml:space="preserve">), </w:t>
      </w:r>
      <w:r w:rsidRPr="003B1595">
        <w:rPr>
          <w:rFonts w:ascii="Montserrat Light" w:eastAsia="Times New Roman" w:hAnsi="Montserrat Light" w:cs="Times New Roman"/>
          <w:sz w:val="24"/>
          <w:szCs w:val="24"/>
          <w:lang w:val="it-IT"/>
        </w:rPr>
        <w:t xml:space="preserve">alin. (5) pct. a) și d) </w:t>
      </w:r>
      <w:r w:rsidRPr="003B1595">
        <w:rPr>
          <w:rFonts w:ascii="Montserrat Light" w:eastAsia="Times New Roman" w:hAnsi="Montserrat Light" w:cs="Times New Roman"/>
          <w:sz w:val="24"/>
          <w:szCs w:val="24"/>
          <w:lang w:val="ro-RO"/>
        </w:rPr>
        <w:t>din Ordonanța de urgență a Guvernului nr. 57/2019 privind Codul administrativ, cu modificările ulterioare</w:t>
      </w:r>
      <w:r w:rsidRPr="003B1595">
        <w:rPr>
          <w:rFonts w:ascii="Montserrat Light" w:eastAsia="Times New Roman" w:hAnsi="Montserrat Light" w:cs="Times New Roman"/>
          <w:sz w:val="24"/>
          <w:szCs w:val="24"/>
          <w:lang w:val="it-IT"/>
        </w:rPr>
        <w:t>;</w:t>
      </w:r>
    </w:p>
    <w:p w14:paraId="41380CFF" w14:textId="77777777" w:rsidR="00F81E67" w:rsidRPr="003B1595" w:rsidRDefault="00F81E67" w:rsidP="00F81E67">
      <w:pPr>
        <w:numPr>
          <w:ilvl w:val="0"/>
          <w:numId w:val="15"/>
        </w:numPr>
        <w:spacing w:line="240" w:lineRule="auto"/>
        <w:jc w:val="both"/>
        <w:rPr>
          <w:rFonts w:ascii="Montserrat Light" w:eastAsia="Times New Roman" w:hAnsi="Montserrat Light" w:cs="Times New Roman"/>
          <w:sz w:val="24"/>
          <w:szCs w:val="24"/>
          <w:lang w:val="it-IT"/>
        </w:rPr>
      </w:pPr>
      <w:r w:rsidRPr="003B1595">
        <w:rPr>
          <w:rFonts w:ascii="Montserrat Light" w:eastAsia="Times New Roman" w:hAnsi="Montserrat Light" w:cs="Times New Roman"/>
          <w:sz w:val="24"/>
          <w:szCs w:val="24"/>
          <w:lang w:val="it-IT"/>
        </w:rPr>
        <w:t>art. 19 alin. (2) din Legea finanţelor publice locale nr. 273/2006, cu modificările şi completările ulterioare;</w:t>
      </w:r>
      <w:bookmarkStart w:id="3" w:name="_Hlk58911770"/>
    </w:p>
    <w:bookmarkEnd w:id="3"/>
    <w:p w14:paraId="1E575DDE" w14:textId="77777777" w:rsidR="00F81E67" w:rsidRPr="003B1595" w:rsidRDefault="00F81E67" w:rsidP="00F81E67">
      <w:pPr>
        <w:numPr>
          <w:ilvl w:val="0"/>
          <w:numId w:val="15"/>
        </w:numPr>
        <w:spacing w:line="240" w:lineRule="auto"/>
        <w:jc w:val="both"/>
        <w:rPr>
          <w:rFonts w:ascii="Montserrat Light" w:eastAsia="Times New Roman" w:hAnsi="Montserrat Light" w:cs="Times New Roman"/>
          <w:sz w:val="24"/>
          <w:szCs w:val="24"/>
          <w:lang w:val="en-US"/>
        </w:rPr>
      </w:pPr>
      <w:proofErr w:type="spellStart"/>
      <w:r w:rsidRPr="003B1595">
        <w:rPr>
          <w:rFonts w:ascii="Montserrat Light" w:eastAsia="Times New Roman" w:hAnsi="Montserrat Light" w:cs="Times New Roman"/>
          <w:sz w:val="24"/>
          <w:szCs w:val="24"/>
          <w:lang w:val="en-US"/>
        </w:rPr>
        <w:t>Legii</w:t>
      </w:r>
      <w:proofErr w:type="spellEnd"/>
      <w:r w:rsidRPr="003B1595">
        <w:rPr>
          <w:rFonts w:ascii="Montserrat Light" w:eastAsia="Times New Roman" w:hAnsi="Montserrat Light" w:cs="Times New Roman"/>
          <w:sz w:val="24"/>
          <w:szCs w:val="24"/>
          <w:lang w:val="en-US"/>
        </w:rPr>
        <w:t xml:space="preserve"> </w:t>
      </w:r>
      <w:proofErr w:type="spellStart"/>
      <w:r w:rsidRPr="003B1595">
        <w:rPr>
          <w:rFonts w:ascii="Montserrat Light" w:eastAsia="Times New Roman" w:hAnsi="Montserrat Light" w:cs="Times New Roman"/>
          <w:sz w:val="24"/>
          <w:szCs w:val="24"/>
          <w:lang w:val="en-US"/>
        </w:rPr>
        <w:t>bugetului</w:t>
      </w:r>
      <w:proofErr w:type="spellEnd"/>
      <w:r w:rsidRPr="003B1595">
        <w:rPr>
          <w:rFonts w:ascii="Montserrat Light" w:eastAsia="Times New Roman" w:hAnsi="Montserrat Light" w:cs="Times New Roman"/>
          <w:sz w:val="24"/>
          <w:szCs w:val="24"/>
          <w:lang w:val="en-US"/>
        </w:rPr>
        <w:t xml:space="preserve"> de stat pe </w:t>
      </w:r>
      <w:proofErr w:type="spellStart"/>
      <w:r w:rsidRPr="003B1595">
        <w:rPr>
          <w:rFonts w:ascii="Montserrat Light" w:eastAsia="Times New Roman" w:hAnsi="Montserrat Light" w:cs="Times New Roman"/>
          <w:sz w:val="24"/>
          <w:szCs w:val="24"/>
          <w:lang w:val="en-US"/>
        </w:rPr>
        <w:t>anul</w:t>
      </w:r>
      <w:proofErr w:type="spellEnd"/>
      <w:r w:rsidRPr="003B1595">
        <w:rPr>
          <w:rFonts w:ascii="Montserrat Light" w:eastAsia="Times New Roman" w:hAnsi="Montserrat Light" w:cs="Times New Roman"/>
          <w:sz w:val="24"/>
          <w:szCs w:val="24"/>
          <w:lang w:val="en-US"/>
        </w:rPr>
        <w:t xml:space="preserve"> 2024 nr.421/2023;</w:t>
      </w:r>
    </w:p>
    <w:p w14:paraId="18B8CF37" w14:textId="77777777" w:rsidR="00F81E67" w:rsidRPr="003B1595" w:rsidRDefault="00F81E67" w:rsidP="00F81E67">
      <w:pPr>
        <w:numPr>
          <w:ilvl w:val="0"/>
          <w:numId w:val="15"/>
        </w:numPr>
        <w:spacing w:line="240" w:lineRule="auto"/>
        <w:jc w:val="both"/>
        <w:rPr>
          <w:rFonts w:ascii="Montserrat Light" w:eastAsia="Times New Roman" w:hAnsi="Montserrat Light" w:cs="Times New Roman"/>
          <w:sz w:val="24"/>
          <w:szCs w:val="24"/>
          <w:lang w:val="en-US"/>
        </w:rPr>
      </w:pPr>
      <w:bookmarkStart w:id="4" w:name="_Hlk82155678"/>
      <w:proofErr w:type="spellStart"/>
      <w:r w:rsidRPr="003B1595">
        <w:rPr>
          <w:rFonts w:ascii="Montserrat Light" w:eastAsia="Times New Roman" w:hAnsi="Montserrat Light" w:cs="Times New Roman"/>
          <w:sz w:val="24"/>
          <w:szCs w:val="24"/>
          <w:lang w:val="en-US"/>
        </w:rPr>
        <w:t>Hotărârii</w:t>
      </w:r>
      <w:proofErr w:type="spellEnd"/>
      <w:r w:rsidRPr="003B1595">
        <w:rPr>
          <w:rFonts w:ascii="Montserrat Light" w:eastAsia="Times New Roman" w:hAnsi="Montserrat Light" w:cs="Times New Roman"/>
          <w:sz w:val="24"/>
          <w:szCs w:val="24"/>
          <w:lang w:val="en-US"/>
        </w:rPr>
        <w:t xml:space="preserve"> </w:t>
      </w:r>
      <w:proofErr w:type="spellStart"/>
      <w:r w:rsidRPr="003B1595">
        <w:rPr>
          <w:rFonts w:ascii="Montserrat Light" w:eastAsia="Times New Roman" w:hAnsi="Montserrat Light" w:cs="Times New Roman"/>
          <w:sz w:val="24"/>
          <w:szCs w:val="24"/>
          <w:lang w:val="en-US"/>
        </w:rPr>
        <w:t>Consiliului</w:t>
      </w:r>
      <w:proofErr w:type="spellEnd"/>
      <w:r w:rsidRPr="003B1595">
        <w:rPr>
          <w:rFonts w:ascii="Montserrat Light" w:eastAsia="Times New Roman" w:hAnsi="Montserrat Light" w:cs="Times New Roman"/>
          <w:sz w:val="24"/>
          <w:szCs w:val="24"/>
          <w:lang w:val="en-US"/>
        </w:rPr>
        <w:t xml:space="preserve"> </w:t>
      </w:r>
      <w:proofErr w:type="spellStart"/>
      <w:r w:rsidRPr="003B1595">
        <w:rPr>
          <w:rFonts w:ascii="Montserrat Light" w:eastAsia="Times New Roman" w:hAnsi="Montserrat Light" w:cs="Times New Roman"/>
          <w:sz w:val="24"/>
          <w:szCs w:val="24"/>
          <w:lang w:val="en-US"/>
        </w:rPr>
        <w:t>Județean</w:t>
      </w:r>
      <w:proofErr w:type="spellEnd"/>
      <w:r w:rsidRPr="003B1595">
        <w:rPr>
          <w:rFonts w:ascii="Montserrat Light" w:eastAsia="Times New Roman" w:hAnsi="Montserrat Light" w:cs="Times New Roman"/>
          <w:sz w:val="24"/>
          <w:szCs w:val="24"/>
          <w:lang w:val="en-US"/>
        </w:rPr>
        <w:t xml:space="preserve"> Cluj nr. 20/07.02.2024 </w:t>
      </w:r>
      <w:proofErr w:type="spellStart"/>
      <w:r w:rsidRPr="003B1595">
        <w:rPr>
          <w:rFonts w:ascii="Montserrat Light" w:eastAsia="Times New Roman" w:hAnsi="Montserrat Light" w:cs="Times New Roman"/>
          <w:sz w:val="24"/>
          <w:szCs w:val="24"/>
          <w:lang w:val="en-US"/>
        </w:rPr>
        <w:t>privind</w:t>
      </w:r>
      <w:proofErr w:type="spellEnd"/>
      <w:r w:rsidRPr="003B1595">
        <w:rPr>
          <w:rFonts w:ascii="Montserrat Light" w:eastAsia="Times New Roman" w:hAnsi="Montserrat Light" w:cs="Times New Roman"/>
          <w:sz w:val="24"/>
          <w:szCs w:val="24"/>
          <w:lang w:val="en-US"/>
        </w:rPr>
        <w:t xml:space="preserve"> </w:t>
      </w:r>
      <w:proofErr w:type="spellStart"/>
      <w:r w:rsidRPr="003B1595">
        <w:rPr>
          <w:rFonts w:ascii="Montserrat Light" w:eastAsia="Times New Roman" w:hAnsi="Montserrat Light" w:cs="Times New Roman"/>
          <w:sz w:val="24"/>
          <w:szCs w:val="24"/>
          <w:lang w:val="en-US"/>
        </w:rPr>
        <w:t>aprobarea</w:t>
      </w:r>
      <w:proofErr w:type="spellEnd"/>
      <w:r w:rsidRPr="003B1595">
        <w:rPr>
          <w:rFonts w:ascii="Montserrat Light" w:eastAsia="Times New Roman" w:hAnsi="Montserrat Light" w:cs="Times New Roman"/>
          <w:sz w:val="24"/>
          <w:szCs w:val="24"/>
          <w:lang w:val="en-US"/>
        </w:rPr>
        <w:t xml:space="preserve"> </w:t>
      </w:r>
      <w:proofErr w:type="spellStart"/>
      <w:r w:rsidRPr="003B1595">
        <w:rPr>
          <w:rFonts w:ascii="Montserrat Light" w:eastAsia="Times New Roman" w:hAnsi="Montserrat Light" w:cs="Times New Roman"/>
          <w:sz w:val="24"/>
          <w:szCs w:val="24"/>
          <w:lang w:val="en-US"/>
        </w:rPr>
        <w:t>bugetului</w:t>
      </w:r>
      <w:proofErr w:type="spellEnd"/>
      <w:r w:rsidRPr="003B1595">
        <w:rPr>
          <w:rFonts w:ascii="Montserrat Light" w:eastAsia="Times New Roman" w:hAnsi="Montserrat Light" w:cs="Times New Roman"/>
          <w:sz w:val="24"/>
          <w:szCs w:val="24"/>
          <w:lang w:val="en-US"/>
        </w:rPr>
        <w:t xml:space="preserve"> general </w:t>
      </w:r>
      <w:proofErr w:type="spellStart"/>
      <w:r w:rsidRPr="003B1595">
        <w:rPr>
          <w:rFonts w:ascii="Montserrat Light" w:eastAsia="Times New Roman" w:hAnsi="Montserrat Light" w:cs="Times New Roman"/>
          <w:sz w:val="24"/>
          <w:szCs w:val="24"/>
          <w:lang w:val="en-US"/>
        </w:rPr>
        <w:t>propriu</w:t>
      </w:r>
      <w:proofErr w:type="spellEnd"/>
      <w:r w:rsidRPr="003B1595">
        <w:rPr>
          <w:rFonts w:ascii="Montserrat Light" w:eastAsia="Times New Roman" w:hAnsi="Montserrat Light" w:cs="Times New Roman"/>
          <w:sz w:val="24"/>
          <w:szCs w:val="24"/>
          <w:lang w:val="en-US"/>
        </w:rPr>
        <w:t xml:space="preserve"> al </w:t>
      </w:r>
      <w:proofErr w:type="spellStart"/>
      <w:r w:rsidRPr="003B1595">
        <w:rPr>
          <w:rFonts w:ascii="Montserrat Light" w:eastAsia="Times New Roman" w:hAnsi="Montserrat Light" w:cs="Times New Roman"/>
          <w:sz w:val="24"/>
          <w:szCs w:val="24"/>
          <w:lang w:val="en-US"/>
        </w:rPr>
        <w:t>Județului</w:t>
      </w:r>
      <w:proofErr w:type="spellEnd"/>
      <w:r w:rsidRPr="003B1595">
        <w:rPr>
          <w:rFonts w:ascii="Montserrat Light" w:eastAsia="Times New Roman" w:hAnsi="Montserrat Light" w:cs="Times New Roman"/>
          <w:sz w:val="24"/>
          <w:szCs w:val="24"/>
          <w:lang w:val="en-US"/>
        </w:rPr>
        <w:t xml:space="preserve"> Cluj pe </w:t>
      </w:r>
      <w:proofErr w:type="spellStart"/>
      <w:r w:rsidRPr="003B1595">
        <w:rPr>
          <w:rFonts w:ascii="Montserrat Light" w:eastAsia="Times New Roman" w:hAnsi="Montserrat Light" w:cs="Times New Roman"/>
          <w:sz w:val="24"/>
          <w:szCs w:val="24"/>
          <w:lang w:val="en-US"/>
        </w:rPr>
        <w:t>anul</w:t>
      </w:r>
      <w:proofErr w:type="spellEnd"/>
      <w:r w:rsidRPr="003B1595">
        <w:rPr>
          <w:rFonts w:ascii="Montserrat Light" w:eastAsia="Times New Roman" w:hAnsi="Montserrat Light" w:cs="Times New Roman"/>
          <w:sz w:val="24"/>
          <w:szCs w:val="24"/>
          <w:lang w:val="en-US"/>
        </w:rPr>
        <w:t xml:space="preserve"> 202</w:t>
      </w:r>
      <w:bookmarkStart w:id="5" w:name="_Hlk116992021"/>
      <w:r w:rsidRPr="003B1595">
        <w:rPr>
          <w:rFonts w:ascii="Montserrat Light" w:eastAsia="Times New Roman" w:hAnsi="Montserrat Light" w:cs="Times New Roman"/>
          <w:sz w:val="24"/>
          <w:szCs w:val="24"/>
          <w:lang w:val="en-US"/>
        </w:rPr>
        <w:t>4;</w:t>
      </w:r>
    </w:p>
    <w:bookmarkEnd w:id="4"/>
    <w:bookmarkEnd w:id="5"/>
    <w:p w14:paraId="04F221FD" w14:textId="77777777" w:rsidR="00F81E67" w:rsidRPr="003B1595" w:rsidRDefault="00F81E67" w:rsidP="00F81E67">
      <w:pPr>
        <w:spacing w:line="240" w:lineRule="auto"/>
        <w:ind w:right="49" w:firstLine="708"/>
        <w:jc w:val="both"/>
        <w:rPr>
          <w:rFonts w:ascii="Montserrat Light" w:eastAsia="Calibri" w:hAnsi="Montserrat Light" w:cs="Times New Roman"/>
          <w:sz w:val="24"/>
          <w:szCs w:val="24"/>
          <w:lang w:val="ro-RO"/>
        </w:rPr>
      </w:pPr>
    </w:p>
    <w:p w14:paraId="580E9271" w14:textId="77777777" w:rsidR="00F81E67" w:rsidRPr="003B1595" w:rsidRDefault="00F81E67" w:rsidP="00F81E67">
      <w:pPr>
        <w:spacing w:line="240" w:lineRule="auto"/>
        <w:ind w:right="49" w:firstLine="708"/>
        <w:jc w:val="both"/>
        <w:rPr>
          <w:rFonts w:ascii="Montserrat Light" w:eastAsia="Calibri" w:hAnsi="Montserrat Light" w:cs="Times New Roman"/>
          <w:sz w:val="24"/>
          <w:szCs w:val="24"/>
          <w:lang w:val="ro-RO"/>
        </w:rPr>
      </w:pPr>
      <w:r w:rsidRPr="003B1595">
        <w:rPr>
          <w:rFonts w:ascii="Montserrat Light" w:eastAsia="Calibri" w:hAnsi="Montserrat Light" w:cs="Times New Roman"/>
          <w:sz w:val="24"/>
          <w:szCs w:val="24"/>
          <w:lang w:val="ro-RO"/>
        </w:rPr>
        <w:t xml:space="preserve">În temeiul competențelor stabilite prin art. 182 alin. (1) </w:t>
      </w:r>
      <w:proofErr w:type="spellStart"/>
      <w:r w:rsidRPr="003B1595">
        <w:rPr>
          <w:rFonts w:ascii="Montserrat Light" w:eastAsia="Calibri" w:hAnsi="Montserrat Light" w:cs="Times New Roman"/>
          <w:sz w:val="24"/>
          <w:szCs w:val="24"/>
          <w:lang w:val="ro-RO"/>
        </w:rPr>
        <w:t>şi</w:t>
      </w:r>
      <w:proofErr w:type="spellEnd"/>
      <w:r w:rsidRPr="003B1595">
        <w:rPr>
          <w:rFonts w:ascii="Montserrat Light" w:eastAsia="Calibri" w:hAnsi="Montserrat Light" w:cs="Times New Roman"/>
          <w:sz w:val="24"/>
          <w:szCs w:val="24"/>
          <w:lang w:val="ro-RO"/>
        </w:rPr>
        <w:t xml:space="preserve"> art. 196 alin. (1) lit. a) din Ordonanța de urgență a Guvernului nr. 57/2019 privind Codul administrativ, cu modificările ulterioare;</w:t>
      </w:r>
    </w:p>
    <w:p w14:paraId="4214E758" w14:textId="77777777" w:rsidR="00F81E67" w:rsidRPr="003B1595" w:rsidRDefault="00F81E67" w:rsidP="00F81E67">
      <w:pPr>
        <w:spacing w:line="240" w:lineRule="auto"/>
        <w:jc w:val="center"/>
        <w:rPr>
          <w:rFonts w:ascii="Montserrat Light" w:eastAsia="Times New Roman" w:hAnsi="Montserrat Light" w:cs="Times New Roman"/>
          <w:b/>
          <w:bCs/>
          <w:sz w:val="24"/>
          <w:szCs w:val="24"/>
          <w:lang w:val="ro-RO" w:eastAsia="ro-RO"/>
        </w:rPr>
      </w:pPr>
    </w:p>
    <w:p w14:paraId="36FC0332" w14:textId="77777777" w:rsidR="00F81E67" w:rsidRPr="003B1595" w:rsidRDefault="00F81E67" w:rsidP="00F81E67">
      <w:pPr>
        <w:spacing w:line="240" w:lineRule="auto"/>
        <w:jc w:val="center"/>
        <w:rPr>
          <w:rFonts w:ascii="Montserrat Light" w:eastAsia="Times New Roman" w:hAnsi="Montserrat Light" w:cs="Times New Roman"/>
          <w:b/>
          <w:bCs/>
          <w:sz w:val="24"/>
          <w:szCs w:val="24"/>
          <w:lang w:val="ro-RO" w:eastAsia="ro-RO"/>
        </w:rPr>
      </w:pPr>
      <w:proofErr w:type="spellStart"/>
      <w:r w:rsidRPr="003B1595">
        <w:rPr>
          <w:rFonts w:ascii="Montserrat Light" w:eastAsia="Times New Roman" w:hAnsi="Montserrat Light" w:cs="Times New Roman"/>
          <w:b/>
          <w:bCs/>
          <w:sz w:val="24"/>
          <w:szCs w:val="24"/>
          <w:lang w:val="ro-RO" w:eastAsia="ro-RO"/>
        </w:rPr>
        <w:t>hotărăşte</w:t>
      </w:r>
      <w:proofErr w:type="spellEnd"/>
      <w:r w:rsidRPr="003B1595">
        <w:rPr>
          <w:rFonts w:ascii="Montserrat Light" w:eastAsia="Times New Roman" w:hAnsi="Montserrat Light" w:cs="Times New Roman"/>
          <w:b/>
          <w:bCs/>
          <w:sz w:val="24"/>
          <w:szCs w:val="24"/>
          <w:lang w:val="ro-RO" w:eastAsia="ro-RO"/>
        </w:rPr>
        <w:t>:</w:t>
      </w:r>
    </w:p>
    <w:p w14:paraId="7D136209" w14:textId="77777777" w:rsidR="00F81E67" w:rsidRPr="003B1595" w:rsidRDefault="00F81E67" w:rsidP="00F81E67">
      <w:pPr>
        <w:spacing w:line="240" w:lineRule="auto"/>
        <w:jc w:val="center"/>
        <w:rPr>
          <w:rFonts w:ascii="Montserrat Light" w:eastAsia="Times New Roman" w:hAnsi="Montserrat Light" w:cs="Times New Roman"/>
          <w:b/>
          <w:bCs/>
          <w:sz w:val="24"/>
          <w:szCs w:val="24"/>
          <w:lang w:val="ro-RO" w:eastAsia="ro-RO"/>
        </w:rPr>
      </w:pPr>
    </w:p>
    <w:p w14:paraId="6BA50168" w14:textId="77777777" w:rsidR="00F81E67" w:rsidRPr="003B1595" w:rsidRDefault="00F81E67" w:rsidP="00F81E67">
      <w:pPr>
        <w:spacing w:line="240" w:lineRule="auto"/>
        <w:ind w:firstLine="709"/>
        <w:jc w:val="both"/>
        <w:rPr>
          <w:rFonts w:ascii="Montserrat Light" w:eastAsia="Times New Roman" w:hAnsi="Montserrat Light" w:cs="Times New Roman"/>
          <w:b/>
          <w:bCs/>
          <w:sz w:val="24"/>
          <w:szCs w:val="24"/>
          <w:lang w:val="ro-RO" w:eastAsia="ro-RO"/>
        </w:rPr>
      </w:pPr>
      <w:r w:rsidRPr="003B1595">
        <w:rPr>
          <w:rFonts w:ascii="Montserrat Light" w:hAnsi="Montserrat Light"/>
          <w:b/>
          <w:bCs/>
          <w:sz w:val="24"/>
          <w:szCs w:val="24"/>
        </w:rPr>
        <w:t>Art. 1.</w:t>
      </w:r>
      <w:r w:rsidRPr="003B1595">
        <w:rPr>
          <w:rFonts w:ascii="Montserrat Light" w:hAnsi="Montserrat Light"/>
          <w:bCs/>
          <w:sz w:val="24"/>
          <w:szCs w:val="24"/>
        </w:rPr>
        <w:t xml:space="preserve"> Se </w:t>
      </w:r>
      <w:proofErr w:type="spellStart"/>
      <w:r w:rsidRPr="003B1595">
        <w:rPr>
          <w:rFonts w:ascii="Montserrat Light" w:hAnsi="Montserrat Light"/>
          <w:bCs/>
          <w:sz w:val="24"/>
          <w:szCs w:val="24"/>
        </w:rPr>
        <w:t>aprobă</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rectificarea</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bugetului</w:t>
      </w:r>
      <w:proofErr w:type="spellEnd"/>
      <w:r w:rsidRPr="003B1595">
        <w:rPr>
          <w:rFonts w:ascii="Montserrat Light" w:hAnsi="Montserrat Light"/>
          <w:bCs/>
          <w:sz w:val="24"/>
          <w:szCs w:val="24"/>
        </w:rPr>
        <w:t xml:space="preserve"> general al </w:t>
      </w:r>
      <w:proofErr w:type="spellStart"/>
      <w:r w:rsidRPr="003B1595">
        <w:rPr>
          <w:rFonts w:ascii="Montserrat Light" w:hAnsi="Montserrat Light"/>
          <w:bCs/>
          <w:sz w:val="24"/>
          <w:szCs w:val="24"/>
        </w:rPr>
        <w:t>Judeţului</w:t>
      </w:r>
      <w:proofErr w:type="spellEnd"/>
      <w:r w:rsidRPr="003B1595">
        <w:rPr>
          <w:rFonts w:ascii="Montserrat Light" w:hAnsi="Montserrat Light"/>
          <w:bCs/>
          <w:sz w:val="24"/>
          <w:szCs w:val="24"/>
        </w:rPr>
        <w:t xml:space="preserve"> Cluj pe </w:t>
      </w:r>
      <w:proofErr w:type="spellStart"/>
      <w:r w:rsidRPr="003B1595">
        <w:rPr>
          <w:rFonts w:ascii="Montserrat Light" w:hAnsi="Montserrat Light"/>
          <w:bCs/>
          <w:sz w:val="24"/>
          <w:szCs w:val="24"/>
        </w:rPr>
        <w:t>anul</w:t>
      </w:r>
      <w:proofErr w:type="spellEnd"/>
      <w:r w:rsidRPr="003B1595">
        <w:rPr>
          <w:rFonts w:ascii="Montserrat Light" w:hAnsi="Montserrat Light"/>
          <w:bCs/>
          <w:sz w:val="24"/>
          <w:szCs w:val="24"/>
        </w:rPr>
        <w:t xml:space="preserve"> 2024 </w:t>
      </w:r>
      <w:proofErr w:type="spellStart"/>
      <w:r w:rsidRPr="003B1595">
        <w:rPr>
          <w:rFonts w:ascii="Montserrat Light" w:hAnsi="Montserrat Light"/>
          <w:bCs/>
          <w:sz w:val="24"/>
          <w:szCs w:val="24"/>
        </w:rPr>
        <w:t>în</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sumă</w:t>
      </w:r>
      <w:proofErr w:type="spellEnd"/>
      <w:r w:rsidRPr="003B1595">
        <w:rPr>
          <w:rFonts w:ascii="Montserrat Light" w:hAnsi="Montserrat Light"/>
          <w:bCs/>
          <w:sz w:val="24"/>
          <w:szCs w:val="24"/>
        </w:rPr>
        <w:t xml:space="preserve"> de 1</w:t>
      </w:r>
      <w:r w:rsidRPr="003B1595">
        <w:rPr>
          <w:rFonts w:ascii="Montserrat Light" w:hAnsi="Montserrat Light"/>
          <w:bCs/>
          <w:sz w:val="24"/>
          <w:szCs w:val="24"/>
          <w:lang w:val="ro-RO"/>
        </w:rPr>
        <w:t>.524.744,97</w:t>
      </w:r>
      <w:r w:rsidRPr="003B1595">
        <w:rPr>
          <w:rFonts w:ascii="Montserrat Light" w:hAnsi="Montserrat Light"/>
          <w:bCs/>
          <w:sz w:val="24"/>
          <w:szCs w:val="24"/>
        </w:rPr>
        <w:t xml:space="preserve"> mii lei, conform </w:t>
      </w:r>
      <w:proofErr w:type="spellStart"/>
      <w:r w:rsidRPr="003B1595">
        <w:rPr>
          <w:rFonts w:ascii="Montserrat Light" w:hAnsi="Montserrat Light"/>
          <w:b/>
          <w:bCs/>
          <w:sz w:val="24"/>
          <w:szCs w:val="24"/>
        </w:rPr>
        <w:t>anexei</w:t>
      </w:r>
      <w:proofErr w:type="spellEnd"/>
      <w:r w:rsidRPr="003B1595">
        <w:rPr>
          <w:rFonts w:ascii="Montserrat Light" w:hAnsi="Montserrat Light"/>
          <w:b/>
          <w:bCs/>
          <w:sz w:val="24"/>
          <w:szCs w:val="24"/>
        </w:rPr>
        <w:t xml:space="preserve"> nr. 1 </w:t>
      </w:r>
      <w:r w:rsidRPr="003B1595">
        <w:rPr>
          <w:rFonts w:ascii="Montserrat Light" w:hAnsi="Montserrat Light"/>
          <w:bCs/>
          <w:sz w:val="24"/>
          <w:szCs w:val="24"/>
        </w:rPr>
        <w:t xml:space="preserve">care face </w:t>
      </w:r>
      <w:proofErr w:type="spellStart"/>
      <w:r w:rsidRPr="003B1595">
        <w:rPr>
          <w:rFonts w:ascii="Montserrat Light" w:hAnsi="Montserrat Light"/>
          <w:bCs/>
          <w:sz w:val="24"/>
          <w:szCs w:val="24"/>
        </w:rPr>
        <w:t>parte</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integrantă</w:t>
      </w:r>
      <w:proofErr w:type="spellEnd"/>
      <w:r w:rsidRPr="003B1595">
        <w:rPr>
          <w:rFonts w:ascii="Montserrat Light" w:hAnsi="Montserrat Light"/>
          <w:bCs/>
          <w:sz w:val="24"/>
          <w:szCs w:val="24"/>
        </w:rPr>
        <w:t xml:space="preserve"> din </w:t>
      </w:r>
      <w:proofErr w:type="spellStart"/>
      <w:r w:rsidRPr="003B1595">
        <w:rPr>
          <w:rFonts w:ascii="Montserrat Light" w:hAnsi="Montserrat Light"/>
          <w:bCs/>
          <w:sz w:val="24"/>
          <w:szCs w:val="24"/>
        </w:rPr>
        <w:t>prezenta</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hotărâre</w:t>
      </w:r>
      <w:proofErr w:type="spellEnd"/>
      <w:r w:rsidRPr="003B1595">
        <w:rPr>
          <w:rFonts w:ascii="Montserrat Light" w:hAnsi="Montserrat Light"/>
          <w:bCs/>
          <w:sz w:val="24"/>
          <w:szCs w:val="24"/>
        </w:rPr>
        <w:t>.</w:t>
      </w:r>
    </w:p>
    <w:p w14:paraId="3433E2A6" w14:textId="77777777" w:rsidR="00F81E67" w:rsidRPr="003B1595" w:rsidRDefault="00F81E67" w:rsidP="00F81E67">
      <w:pPr>
        <w:spacing w:after="120" w:line="259" w:lineRule="auto"/>
        <w:ind w:firstLine="709"/>
        <w:jc w:val="both"/>
        <w:rPr>
          <w:rFonts w:ascii="Montserrat Light" w:eastAsiaTheme="minorHAnsi" w:hAnsi="Montserrat Light" w:cstheme="minorBidi"/>
          <w:b/>
          <w:bCs/>
          <w:sz w:val="24"/>
          <w:szCs w:val="24"/>
        </w:rPr>
      </w:pPr>
    </w:p>
    <w:p w14:paraId="458ADB7D" w14:textId="77777777" w:rsidR="00F81E67" w:rsidRPr="003B1595" w:rsidRDefault="00F81E67" w:rsidP="00F81E67">
      <w:pPr>
        <w:spacing w:after="120" w:line="259" w:lineRule="auto"/>
        <w:ind w:firstLine="709"/>
        <w:jc w:val="both"/>
        <w:rPr>
          <w:rFonts w:ascii="Montserrat Light" w:eastAsiaTheme="minorHAnsi" w:hAnsi="Montserrat Light" w:cstheme="minorBidi"/>
          <w:bCs/>
          <w:sz w:val="24"/>
          <w:szCs w:val="24"/>
        </w:rPr>
      </w:pPr>
      <w:r w:rsidRPr="003B1595">
        <w:rPr>
          <w:rFonts w:ascii="Montserrat Light" w:eastAsiaTheme="minorHAnsi" w:hAnsi="Montserrat Light" w:cstheme="minorBidi"/>
          <w:b/>
          <w:bCs/>
          <w:sz w:val="24"/>
          <w:szCs w:val="24"/>
        </w:rPr>
        <w:lastRenderedPageBreak/>
        <w:t xml:space="preserve">Art. 2. (1) </w:t>
      </w:r>
      <w:r w:rsidRPr="003B1595">
        <w:rPr>
          <w:rFonts w:ascii="Montserrat Light" w:eastAsiaTheme="minorHAnsi" w:hAnsi="Montserrat Light" w:cstheme="minorBidi"/>
          <w:sz w:val="24"/>
          <w:szCs w:val="24"/>
        </w:rPr>
        <w:t xml:space="preserve">Se </w:t>
      </w:r>
      <w:proofErr w:type="spellStart"/>
      <w:r w:rsidRPr="003B1595">
        <w:rPr>
          <w:rFonts w:ascii="Montserrat Light" w:eastAsiaTheme="minorHAnsi" w:hAnsi="Montserrat Light" w:cstheme="minorBidi"/>
          <w:sz w:val="24"/>
          <w:szCs w:val="24"/>
        </w:rPr>
        <w:t>aprobă</w:t>
      </w:r>
      <w:proofErr w:type="spellEnd"/>
      <w:r w:rsidRPr="003B1595">
        <w:rPr>
          <w:rFonts w:ascii="Montserrat Light" w:eastAsiaTheme="minorHAnsi" w:hAnsi="Montserrat Light" w:cstheme="minorBidi"/>
          <w:sz w:val="24"/>
          <w:szCs w:val="24"/>
        </w:rPr>
        <w:t xml:space="preserve"> </w:t>
      </w:r>
      <w:proofErr w:type="spellStart"/>
      <w:r w:rsidRPr="003B1595">
        <w:rPr>
          <w:rFonts w:ascii="Montserrat Light" w:eastAsiaTheme="minorHAnsi" w:hAnsi="Montserrat Light" w:cstheme="minorBidi"/>
          <w:sz w:val="24"/>
          <w:szCs w:val="24"/>
        </w:rPr>
        <w:t>rectificarea</w:t>
      </w:r>
      <w:proofErr w:type="spellEnd"/>
      <w:r w:rsidRPr="003B1595">
        <w:rPr>
          <w:rFonts w:ascii="Montserrat Light" w:eastAsiaTheme="minorHAnsi" w:hAnsi="Montserrat Light" w:cstheme="minorBidi"/>
          <w:sz w:val="24"/>
          <w:szCs w:val="24"/>
        </w:rPr>
        <w:t xml:space="preserve"> </w:t>
      </w:r>
      <w:proofErr w:type="spellStart"/>
      <w:r w:rsidRPr="003B1595">
        <w:rPr>
          <w:rFonts w:ascii="Montserrat Light" w:eastAsiaTheme="minorHAnsi" w:hAnsi="Montserrat Light" w:cstheme="minorBidi"/>
          <w:sz w:val="24"/>
          <w:szCs w:val="24"/>
        </w:rPr>
        <w:t>bugetului</w:t>
      </w:r>
      <w:proofErr w:type="spellEnd"/>
      <w:r w:rsidRPr="003B1595">
        <w:rPr>
          <w:rFonts w:ascii="Montserrat Light" w:eastAsiaTheme="minorHAnsi" w:hAnsi="Montserrat Light" w:cstheme="minorBidi"/>
          <w:sz w:val="24"/>
          <w:szCs w:val="24"/>
        </w:rPr>
        <w:t xml:space="preserve"> local al </w:t>
      </w:r>
      <w:proofErr w:type="spellStart"/>
      <w:r w:rsidRPr="003B1595">
        <w:rPr>
          <w:rFonts w:ascii="Montserrat Light" w:eastAsiaTheme="minorHAnsi" w:hAnsi="Montserrat Light" w:cstheme="minorBidi"/>
          <w:sz w:val="24"/>
          <w:szCs w:val="24"/>
        </w:rPr>
        <w:t>Judeţului</w:t>
      </w:r>
      <w:proofErr w:type="spellEnd"/>
      <w:r w:rsidRPr="003B1595">
        <w:rPr>
          <w:rFonts w:ascii="Montserrat Light" w:eastAsiaTheme="minorHAnsi" w:hAnsi="Montserrat Light" w:cstheme="minorBidi"/>
          <w:sz w:val="24"/>
          <w:szCs w:val="24"/>
        </w:rPr>
        <w:t xml:space="preserve"> Cluj pe </w:t>
      </w:r>
      <w:proofErr w:type="spellStart"/>
      <w:r w:rsidRPr="003B1595">
        <w:rPr>
          <w:rFonts w:ascii="Montserrat Light" w:eastAsiaTheme="minorHAnsi" w:hAnsi="Montserrat Light" w:cstheme="minorBidi"/>
          <w:sz w:val="24"/>
          <w:szCs w:val="24"/>
        </w:rPr>
        <w:t>anul</w:t>
      </w:r>
      <w:proofErr w:type="spellEnd"/>
      <w:r w:rsidRPr="003B1595">
        <w:rPr>
          <w:rFonts w:ascii="Montserrat Light" w:eastAsiaTheme="minorHAnsi" w:hAnsi="Montserrat Light" w:cstheme="minorBidi"/>
          <w:sz w:val="24"/>
          <w:szCs w:val="24"/>
        </w:rPr>
        <w:t xml:space="preserve"> 2024 pe </w:t>
      </w:r>
      <w:proofErr w:type="spellStart"/>
      <w:r w:rsidRPr="003B1595">
        <w:rPr>
          <w:rFonts w:ascii="Montserrat Light" w:eastAsiaTheme="minorHAnsi" w:hAnsi="Montserrat Light" w:cstheme="minorBidi"/>
          <w:sz w:val="24"/>
          <w:szCs w:val="24"/>
        </w:rPr>
        <w:t>capitole</w:t>
      </w:r>
      <w:proofErr w:type="spellEnd"/>
      <w:r w:rsidRPr="003B1595">
        <w:rPr>
          <w:rFonts w:ascii="Montserrat Light" w:eastAsiaTheme="minorHAnsi" w:hAnsi="Montserrat Light" w:cstheme="minorBidi"/>
          <w:sz w:val="24"/>
          <w:szCs w:val="24"/>
        </w:rPr>
        <w:t xml:space="preserve">, </w:t>
      </w:r>
      <w:proofErr w:type="spellStart"/>
      <w:r w:rsidRPr="003B1595">
        <w:rPr>
          <w:rFonts w:ascii="Montserrat Light" w:eastAsiaTheme="minorHAnsi" w:hAnsi="Montserrat Light" w:cstheme="minorBidi"/>
          <w:sz w:val="24"/>
          <w:szCs w:val="24"/>
        </w:rPr>
        <w:t>subcapitole</w:t>
      </w:r>
      <w:proofErr w:type="spellEnd"/>
      <w:r w:rsidRPr="003B1595">
        <w:rPr>
          <w:rFonts w:ascii="Montserrat Light" w:eastAsiaTheme="minorHAnsi" w:hAnsi="Montserrat Light" w:cstheme="minorBidi"/>
          <w:sz w:val="24"/>
          <w:szCs w:val="24"/>
        </w:rPr>
        <w:t xml:space="preserve"> </w:t>
      </w:r>
      <w:proofErr w:type="spellStart"/>
      <w:r w:rsidRPr="003B1595">
        <w:rPr>
          <w:rFonts w:ascii="Montserrat Light" w:eastAsiaTheme="minorHAnsi" w:hAnsi="Montserrat Light" w:cstheme="minorBidi"/>
          <w:sz w:val="24"/>
          <w:szCs w:val="24"/>
        </w:rPr>
        <w:t>și</w:t>
      </w:r>
      <w:proofErr w:type="spellEnd"/>
      <w:r w:rsidRPr="003B1595">
        <w:rPr>
          <w:rFonts w:ascii="Montserrat Light" w:eastAsiaTheme="minorHAnsi" w:hAnsi="Montserrat Light" w:cstheme="minorBidi"/>
          <w:sz w:val="24"/>
          <w:szCs w:val="24"/>
        </w:rPr>
        <w:t xml:space="preserve"> </w:t>
      </w:r>
      <w:proofErr w:type="spellStart"/>
      <w:r w:rsidRPr="003B1595">
        <w:rPr>
          <w:rFonts w:ascii="Montserrat Light" w:eastAsiaTheme="minorHAnsi" w:hAnsi="Montserrat Light" w:cstheme="minorBidi"/>
          <w:sz w:val="24"/>
          <w:szCs w:val="24"/>
        </w:rPr>
        <w:t>titluri</w:t>
      </w:r>
      <w:proofErr w:type="spellEnd"/>
      <w:r w:rsidRPr="003B1595">
        <w:rPr>
          <w:rFonts w:ascii="Montserrat Light" w:eastAsiaTheme="minorHAnsi" w:hAnsi="Montserrat Light" w:cstheme="minorBidi"/>
          <w:sz w:val="24"/>
          <w:szCs w:val="24"/>
        </w:rPr>
        <w:t xml:space="preserve">, </w:t>
      </w:r>
      <w:proofErr w:type="spellStart"/>
      <w:r w:rsidRPr="003B1595">
        <w:rPr>
          <w:rFonts w:ascii="Montserrat Light" w:eastAsiaTheme="minorHAnsi" w:hAnsi="Montserrat Light" w:cstheme="minorBidi"/>
          <w:sz w:val="24"/>
          <w:szCs w:val="24"/>
        </w:rPr>
        <w:t>în</w:t>
      </w:r>
      <w:proofErr w:type="spellEnd"/>
      <w:r w:rsidRPr="003B1595">
        <w:rPr>
          <w:rFonts w:ascii="Montserrat Light" w:eastAsiaTheme="minorHAnsi" w:hAnsi="Montserrat Light" w:cstheme="minorBidi"/>
          <w:sz w:val="24"/>
          <w:szCs w:val="24"/>
        </w:rPr>
        <w:t xml:space="preserve"> </w:t>
      </w:r>
      <w:proofErr w:type="spellStart"/>
      <w:r w:rsidRPr="003B1595">
        <w:rPr>
          <w:rFonts w:ascii="Montserrat Light" w:eastAsiaTheme="minorHAnsi" w:hAnsi="Montserrat Light" w:cstheme="minorBidi"/>
          <w:sz w:val="24"/>
          <w:szCs w:val="24"/>
        </w:rPr>
        <w:t>sumă</w:t>
      </w:r>
      <w:proofErr w:type="spellEnd"/>
      <w:r w:rsidRPr="003B1595">
        <w:rPr>
          <w:rFonts w:ascii="Montserrat Light" w:eastAsiaTheme="minorHAnsi" w:hAnsi="Montserrat Light" w:cstheme="minorBidi"/>
          <w:sz w:val="24"/>
          <w:szCs w:val="24"/>
        </w:rPr>
        <w:t xml:space="preserve"> </w:t>
      </w:r>
      <w:proofErr w:type="gramStart"/>
      <w:r w:rsidRPr="003B1595">
        <w:rPr>
          <w:rFonts w:ascii="Montserrat Light" w:eastAsiaTheme="minorHAnsi" w:hAnsi="Montserrat Light" w:cstheme="minorBidi"/>
          <w:sz w:val="24"/>
          <w:szCs w:val="24"/>
        </w:rPr>
        <w:t>de  821.771</w:t>
      </w:r>
      <w:proofErr w:type="gramEnd"/>
      <w:r w:rsidRPr="003B1595">
        <w:rPr>
          <w:rFonts w:ascii="Montserrat Light" w:eastAsiaTheme="minorHAnsi" w:hAnsi="Montserrat Light" w:cstheme="minorBidi"/>
          <w:sz w:val="24"/>
          <w:szCs w:val="24"/>
        </w:rPr>
        <w:t xml:space="preserve">,11 mii lei la </w:t>
      </w:r>
      <w:proofErr w:type="spellStart"/>
      <w:r w:rsidRPr="003B1595">
        <w:rPr>
          <w:rFonts w:ascii="Montserrat Light" w:eastAsiaTheme="minorHAnsi" w:hAnsi="Montserrat Light" w:cstheme="minorBidi"/>
          <w:sz w:val="24"/>
          <w:szCs w:val="24"/>
        </w:rPr>
        <w:t>venituri</w:t>
      </w:r>
      <w:proofErr w:type="spellEnd"/>
      <w:r w:rsidRPr="003B1595">
        <w:rPr>
          <w:rFonts w:ascii="Montserrat Light" w:eastAsiaTheme="minorHAnsi" w:hAnsi="Montserrat Light" w:cstheme="minorBidi"/>
          <w:sz w:val="24"/>
          <w:szCs w:val="24"/>
        </w:rPr>
        <w:t xml:space="preserve"> </w:t>
      </w:r>
      <w:proofErr w:type="spellStart"/>
      <w:r w:rsidRPr="003B1595">
        <w:rPr>
          <w:rFonts w:ascii="Montserrat Light" w:eastAsiaTheme="minorHAnsi" w:hAnsi="Montserrat Light" w:cstheme="minorBidi"/>
          <w:sz w:val="24"/>
          <w:szCs w:val="24"/>
        </w:rPr>
        <w:t>și</w:t>
      </w:r>
      <w:proofErr w:type="spellEnd"/>
      <w:r w:rsidRPr="003B1595">
        <w:rPr>
          <w:rFonts w:ascii="Montserrat Light" w:eastAsiaTheme="minorHAnsi" w:hAnsi="Montserrat Light" w:cstheme="minorBidi"/>
          <w:sz w:val="24"/>
          <w:szCs w:val="24"/>
        </w:rPr>
        <w:t xml:space="preserve"> </w:t>
      </w:r>
      <w:proofErr w:type="spellStart"/>
      <w:r w:rsidRPr="003B1595">
        <w:rPr>
          <w:rFonts w:ascii="Montserrat Light" w:eastAsiaTheme="minorHAnsi" w:hAnsi="Montserrat Light" w:cstheme="minorBidi"/>
          <w:sz w:val="24"/>
          <w:szCs w:val="24"/>
        </w:rPr>
        <w:t>în</w:t>
      </w:r>
      <w:proofErr w:type="spellEnd"/>
      <w:r w:rsidRPr="003B1595">
        <w:rPr>
          <w:rFonts w:ascii="Montserrat Light" w:eastAsiaTheme="minorHAnsi" w:hAnsi="Montserrat Light" w:cstheme="minorBidi"/>
          <w:sz w:val="24"/>
          <w:szCs w:val="24"/>
        </w:rPr>
        <w:t xml:space="preserve"> </w:t>
      </w:r>
      <w:proofErr w:type="spellStart"/>
      <w:r w:rsidRPr="003B1595">
        <w:rPr>
          <w:rFonts w:ascii="Montserrat Light" w:eastAsiaTheme="minorHAnsi" w:hAnsi="Montserrat Light" w:cstheme="minorBidi"/>
          <w:sz w:val="24"/>
          <w:szCs w:val="24"/>
        </w:rPr>
        <w:t>sumă</w:t>
      </w:r>
      <w:proofErr w:type="spellEnd"/>
      <w:r w:rsidRPr="003B1595">
        <w:rPr>
          <w:rFonts w:ascii="Montserrat Light" w:eastAsiaTheme="minorHAnsi" w:hAnsi="Montserrat Light" w:cstheme="minorBidi"/>
          <w:sz w:val="24"/>
          <w:szCs w:val="24"/>
        </w:rPr>
        <w:t xml:space="preserve"> de 845.422,66 mii lei la </w:t>
      </w:r>
      <w:proofErr w:type="spellStart"/>
      <w:r w:rsidRPr="003B1595">
        <w:rPr>
          <w:rFonts w:ascii="Montserrat Light" w:eastAsiaTheme="minorHAnsi" w:hAnsi="Montserrat Light" w:cstheme="minorBidi"/>
          <w:sz w:val="24"/>
          <w:szCs w:val="24"/>
        </w:rPr>
        <w:t>cheltuieli</w:t>
      </w:r>
      <w:proofErr w:type="spellEnd"/>
      <w:r w:rsidRPr="003B1595">
        <w:rPr>
          <w:rFonts w:ascii="Montserrat Light" w:eastAsiaTheme="minorHAnsi" w:hAnsi="Montserrat Light" w:cstheme="minorBidi"/>
          <w:sz w:val="24"/>
          <w:szCs w:val="24"/>
        </w:rPr>
        <w:t xml:space="preserve">, conform </w:t>
      </w:r>
      <w:proofErr w:type="spellStart"/>
      <w:r w:rsidRPr="003B1595">
        <w:rPr>
          <w:rFonts w:ascii="Montserrat Light" w:eastAsiaTheme="minorHAnsi" w:hAnsi="Montserrat Light" w:cstheme="minorBidi"/>
          <w:b/>
          <w:sz w:val="24"/>
          <w:szCs w:val="24"/>
        </w:rPr>
        <w:t>anexei</w:t>
      </w:r>
      <w:proofErr w:type="spellEnd"/>
      <w:r w:rsidRPr="003B1595">
        <w:rPr>
          <w:rFonts w:ascii="Montserrat Light" w:eastAsiaTheme="minorHAnsi" w:hAnsi="Montserrat Light" w:cstheme="minorBidi"/>
          <w:b/>
          <w:sz w:val="24"/>
          <w:szCs w:val="24"/>
        </w:rPr>
        <w:t xml:space="preserve"> nr. 2</w:t>
      </w:r>
      <w:r w:rsidRPr="003B1595">
        <w:rPr>
          <w:rFonts w:ascii="Montserrat Light" w:eastAsiaTheme="minorHAnsi" w:hAnsi="Montserrat Light" w:cstheme="minorBidi"/>
          <w:sz w:val="24"/>
          <w:szCs w:val="24"/>
        </w:rPr>
        <w:t xml:space="preserve"> </w:t>
      </w:r>
      <w:r w:rsidRPr="003B1595">
        <w:rPr>
          <w:rFonts w:ascii="Montserrat Light" w:eastAsiaTheme="minorHAnsi" w:hAnsi="Montserrat Light" w:cstheme="minorBidi"/>
          <w:bCs/>
          <w:sz w:val="24"/>
          <w:szCs w:val="24"/>
        </w:rPr>
        <w:t xml:space="preserve">care face </w:t>
      </w:r>
      <w:proofErr w:type="spellStart"/>
      <w:r w:rsidRPr="003B1595">
        <w:rPr>
          <w:rFonts w:ascii="Montserrat Light" w:eastAsiaTheme="minorHAnsi" w:hAnsi="Montserrat Light" w:cstheme="minorBidi"/>
          <w:bCs/>
          <w:sz w:val="24"/>
          <w:szCs w:val="24"/>
        </w:rPr>
        <w:t>parte</w:t>
      </w:r>
      <w:proofErr w:type="spellEnd"/>
      <w:r w:rsidRPr="003B1595">
        <w:rPr>
          <w:rFonts w:ascii="Montserrat Light" w:eastAsiaTheme="minorHAnsi" w:hAnsi="Montserrat Light" w:cstheme="minorBidi"/>
          <w:bCs/>
          <w:sz w:val="24"/>
          <w:szCs w:val="24"/>
        </w:rPr>
        <w:t xml:space="preserve"> </w:t>
      </w:r>
      <w:proofErr w:type="spellStart"/>
      <w:r w:rsidRPr="003B1595">
        <w:rPr>
          <w:rFonts w:ascii="Montserrat Light" w:eastAsiaTheme="minorHAnsi" w:hAnsi="Montserrat Light" w:cstheme="minorBidi"/>
          <w:bCs/>
          <w:sz w:val="24"/>
          <w:szCs w:val="24"/>
        </w:rPr>
        <w:t>integrantă</w:t>
      </w:r>
      <w:proofErr w:type="spellEnd"/>
      <w:r w:rsidRPr="003B1595">
        <w:rPr>
          <w:rFonts w:ascii="Montserrat Light" w:eastAsiaTheme="minorHAnsi" w:hAnsi="Montserrat Light" w:cstheme="minorBidi"/>
          <w:bCs/>
          <w:sz w:val="24"/>
          <w:szCs w:val="24"/>
        </w:rPr>
        <w:t xml:space="preserve"> din</w:t>
      </w:r>
      <w:r w:rsidRPr="003B1595">
        <w:rPr>
          <w:rFonts w:ascii="Montserrat Light" w:eastAsiaTheme="minorHAnsi" w:hAnsi="Montserrat Light" w:cstheme="minorBidi"/>
          <w:sz w:val="24"/>
          <w:szCs w:val="24"/>
        </w:rPr>
        <w:t xml:space="preserve"> </w:t>
      </w:r>
      <w:proofErr w:type="spellStart"/>
      <w:r w:rsidRPr="003B1595">
        <w:rPr>
          <w:rFonts w:ascii="Montserrat Light" w:eastAsiaTheme="minorHAnsi" w:hAnsi="Montserrat Light" w:cstheme="minorBidi"/>
          <w:sz w:val="24"/>
          <w:szCs w:val="24"/>
        </w:rPr>
        <w:t>prezenta</w:t>
      </w:r>
      <w:proofErr w:type="spellEnd"/>
      <w:r w:rsidRPr="003B1595">
        <w:rPr>
          <w:rFonts w:ascii="Montserrat Light" w:eastAsiaTheme="minorHAnsi" w:hAnsi="Montserrat Light" w:cstheme="minorBidi"/>
          <w:sz w:val="24"/>
          <w:szCs w:val="24"/>
        </w:rPr>
        <w:t xml:space="preserve"> </w:t>
      </w:r>
      <w:proofErr w:type="spellStart"/>
      <w:r w:rsidRPr="003B1595">
        <w:rPr>
          <w:rFonts w:ascii="Montserrat Light" w:eastAsiaTheme="minorHAnsi" w:hAnsi="Montserrat Light" w:cstheme="minorBidi"/>
          <w:sz w:val="24"/>
          <w:szCs w:val="24"/>
        </w:rPr>
        <w:t>hotărâre</w:t>
      </w:r>
      <w:proofErr w:type="spellEnd"/>
      <w:r w:rsidRPr="003B1595">
        <w:rPr>
          <w:rFonts w:ascii="Montserrat Light" w:eastAsiaTheme="minorHAnsi" w:hAnsi="Montserrat Light" w:cstheme="minorBidi"/>
          <w:sz w:val="24"/>
          <w:szCs w:val="24"/>
        </w:rPr>
        <w:t>.</w:t>
      </w:r>
    </w:p>
    <w:p w14:paraId="7B131470" w14:textId="77777777" w:rsidR="00F81E67" w:rsidRPr="003B1595" w:rsidRDefault="00F81E67" w:rsidP="00F81E67">
      <w:pPr>
        <w:spacing w:after="120" w:line="259" w:lineRule="auto"/>
        <w:ind w:firstLine="709"/>
        <w:jc w:val="both"/>
        <w:rPr>
          <w:rFonts w:ascii="Montserrat Light" w:hAnsi="Montserrat Light"/>
          <w:bCs/>
          <w:sz w:val="24"/>
          <w:szCs w:val="24"/>
        </w:rPr>
      </w:pPr>
      <w:r w:rsidRPr="003B1595">
        <w:rPr>
          <w:rFonts w:ascii="Montserrat Light" w:hAnsi="Montserrat Light"/>
          <w:b/>
          <w:bCs/>
          <w:sz w:val="24"/>
          <w:szCs w:val="24"/>
        </w:rPr>
        <w:t>(2)</w:t>
      </w:r>
      <w:r w:rsidRPr="003B1595">
        <w:rPr>
          <w:rFonts w:ascii="Montserrat Light" w:hAnsi="Montserrat Light"/>
          <w:bCs/>
          <w:sz w:val="24"/>
          <w:szCs w:val="24"/>
        </w:rPr>
        <w:t xml:space="preserve"> Se </w:t>
      </w:r>
      <w:proofErr w:type="spellStart"/>
      <w:r w:rsidRPr="003B1595">
        <w:rPr>
          <w:rFonts w:ascii="Montserrat Light" w:hAnsi="Montserrat Light"/>
          <w:bCs/>
          <w:sz w:val="24"/>
          <w:szCs w:val="24"/>
        </w:rPr>
        <w:t>aprobă</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rectificarea</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bugetului</w:t>
      </w:r>
      <w:proofErr w:type="spellEnd"/>
      <w:r w:rsidRPr="003B1595">
        <w:rPr>
          <w:rFonts w:ascii="Montserrat Light" w:hAnsi="Montserrat Light"/>
          <w:bCs/>
          <w:sz w:val="24"/>
          <w:szCs w:val="24"/>
        </w:rPr>
        <w:t xml:space="preserve"> local al </w:t>
      </w:r>
      <w:proofErr w:type="spellStart"/>
      <w:r w:rsidRPr="003B1595">
        <w:rPr>
          <w:rFonts w:ascii="Montserrat Light" w:hAnsi="Montserrat Light"/>
          <w:bCs/>
          <w:sz w:val="24"/>
          <w:szCs w:val="24"/>
        </w:rPr>
        <w:t>Judeţului</w:t>
      </w:r>
      <w:proofErr w:type="spellEnd"/>
      <w:r w:rsidRPr="003B1595">
        <w:rPr>
          <w:rFonts w:ascii="Montserrat Light" w:hAnsi="Montserrat Light"/>
          <w:bCs/>
          <w:sz w:val="24"/>
          <w:szCs w:val="24"/>
        </w:rPr>
        <w:t xml:space="preserve"> Cluj pe </w:t>
      </w:r>
      <w:proofErr w:type="spellStart"/>
      <w:r w:rsidRPr="003B1595">
        <w:rPr>
          <w:rFonts w:ascii="Montserrat Light" w:hAnsi="Montserrat Light"/>
          <w:bCs/>
          <w:sz w:val="24"/>
          <w:szCs w:val="24"/>
        </w:rPr>
        <w:t>anul</w:t>
      </w:r>
      <w:proofErr w:type="spellEnd"/>
      <w:r w:rsidRPr="003B1595">
        <w:rPr>
          <w:rFonts w:ascii="Montserrat Light" w:hAnsi="Montserrat Light"/>
          <w:bCs/>
          <w:sz w:val="24"/>
          <w:szCs w:val="24"/>
        </w:rPr>
        <w:t xml:space="preserve"> 2024 pe </w:t>
      </w:r>
      <w:proofErr w:type="spellStart"/>
      <w:r w:rsidRPr="003B1595">
        <w:rPr>
          <w:rFonts w:ascii="Montserrat Light" w:hAnsi="Montserrat Light"/>
          <w:bCs/>
          <w:sz w:val="24"/>
          <w:szCs w:val="24"/>
        </w:rPr>
        <w:t>capitole</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subcapitole</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și</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titluri</w:t>
      </w:r>
      <w:proofErr w:type="spellEnd"/>
      <w:r w:rsidRPr="003B1595">
        <w:rPr>
          <w:rFonts w:ascii="Montserrat Light" w:hAnsi="Montserrat Light"/>
          <w:bCs/>
          <w:sz w:val="24"/>
          <w:szCs w:val="24"/>
        </w:rPr>
        <w:t xml:space="preserve"> - </w:t>
      </w:r>
      <w:proofErr w:type="spellStart"/>
      <w:r w:rsidRPr="003B1595">
        <w:rPr>
          <w:rFonts w:ascii="Montserrat Light" w:hAnsi="Montserrat Light"/>
          <w:bCs/>
          <w:sz w:val="24"/>
          <w:szCs w:val="24"/>
        </w:rPr>
        <w:t>Secţiunea</w:t>
      </w:r>
      <w:proofErr w:type="spellEnd"/>
      <w:r w:rsidRPr="003B1595">
        <w:rPr>
          <w:rFonts w:ascii="Montserrat Light" w:hAnsi="Montserrat Light"/>
          <w:bCs/>
          <w:sz w:val="24"/>
          <w:szCs w:val="24"/>
        </w:rPr>
        <w:t xml:space="preserve"> de </w:t>
      </w:r>
      <w:proofErr w:type="spellStart"/>
      <w:r w:rsidRPr="003B1595">
        <w:rPr>
          <w:rFonts w:ascii="Montserrat Light" w:hAnsi="Montserrat Light"/>
          <w:bCs/>
          <w:sz w:val="24"/>
          <w:szCs w:val="24"/>
        </w:rPr>
        <w:t>funcționare</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în</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sumă</w:t>
      </w:r>
      <w:proofErr w:type="spellEnd"/>
      <w:r w:rsidRPr="003B1595">
        <w:rPr>
          <w:rFonts w:ascii="Montserrat Light" w:hAnsi="Montserrat Light"/>
          <w:bCs/>
          <w:sz w:val="24"/>
          <w:szCs w:val="24"/>
        </w:rPr>
        <w:t xml:space="preserve"> de 490</w:t>
      </w:r>
      <w:r w:rsidRPr="003B1595">
        <w:rPr>
          <w:rFonts w:ascii="Montserrat Light" w:eastAsia="Times New Roman" w:hAnsi="Montserrat Light" w:cs="Times New Roman"/>
          <w:bCs/>
          <w:sz w:val="24"/>
          <w:szCs w:val="24"/>
          <w:lang w:val="en-US"/>
        </w:rPr>
        <w:t xml:space="preserve">.573,90 </w:t>
      </w:r>
      <w:r w:rsidRPr="003B1595">
        <w:rPr>
          <w:rFonts w:ascii="Montserrat Light" w:hAnsi="Montserrat Light"/>
          <w:bCs/>
          <w:sz w:val="24"/>
          <w:szCs w:val="24"/>
        </w:rPr>
        <w:t xml:space="preserve">mii lei, </w:t>
      </w:r>
      <w:proofErr w:type="spellStart"/>
      <w:r w:rsidRPr="003B1595">
        <w:rPr>
          <w:rFonts w:ascii="Montserrat Light" w:hAnsi="Montserrat Light"/>
          <w:bCs/>
          <w:sz w:val="24"/>
          <w:szCs w:val="24"/>
        </w:rPr>
        <w:t>atât</w:t>
      </w:r>
      <w:proofErr w:type="spellEnd"/>
      <w:r w:rsidRPr="003B1595">
        <w:rPr>
          <w:rFonts w:ascii="Montserrat Light" w:hAnsi="Montserrat Light"/>
          <w:bCs/>
          <w:sz w:val="24"/>
          <w:szCs w:val="24"/>
        </w:rPr>
        <w:t xml:space="preserve"> la </w:t>
      </w:r>
      <w:proofErr w:type="spellStart"/>
      <w:r w:rsidRPr="003B1595">
        <w:rPr>
          <w:rFonts w:ascii="Montserrat Light" w:hAnsi="Montserrat Light"/>
          <w:bCs/>
          <w:sz w:val="24"/>
          <w:szCs w:val="24"/>
        </w:rPr>
        <w:t>venituri</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cât</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și</w:t>
      </w:r>
      <w:proofErr w:type="spellEnd"/>
      <w:r w:rsidRPr="003B1595">
        <w:rPr>
          <w:rFonts w:ascii="Montserrat Light" w:hAnsi="Montserrat Light"/>
          <w:bCs/>
          <w:sz w:val="24"/>
          <w:szCs w:val="24"/>
        </w:rPr>
        <w:t xml:space="preserve"> la </w:t>
      </w:r>
      <w:proofErr w:type="spellStart"/>
      <w:r w:rsidRPr="003B1595">
        <w:rPr>
          <w:rFonts w:ascii="Montserrat Light" w:hAnsi="Montserrat Light"/>
          <w:bCs/>
          <w:sz w:val="24"/>
          <w:szCs w:val="24"/>
        </w:rPr>
        <w:t>cheltuieli</w:t>
      </w:r>
      <w:proofErr w:type="spellEnd"/>
      <w:r w:rsidRPr="003B1595">
        <w:rPr>
          <w:rFonts w:ascii="Montserrat Light" w:hAnsi="Montserrat Light"/>
          <w:bCs/>
          <w:sz w:val="24"/>
          <w:szCs w:val="24"/>
        </w:rPr>
        <w:t xml:space="preserve">, conform </w:t>
      </w:r>
      <w:proofErr w:type="spellStart"/>
      <w:r w:rsidRPr="003B1595">
        <w:rPr>
          <w:rFonts w:ascii="Montserrat Light" w:hAnsi="Montserrat Light"/>
          <w:b/>
          <w:bCs/>
          <w:sz w:val="24"/>
          <w:szCs w:val="24"/>
        </w:rPr>
        <w:t>anexei</w:t>
      </w:r>
      <w:proofErr w:type="spellEnd"/>
      <w:r w:rsidRPr="003B1595">
        <w:rPr>
          <w:rFonts w:ascii="Montserrat Light" w:hAnsi="Montserrat Light"/>
          <w:b/>
          <w:bCs/>
          <w:sz w:val="24"/>
          <w:szCs w:val="24"/>
        </w:rPr>
        <w:t xml:space="preserve"> nr. 3</w:t>
      </w:r>
      <w:r w:rsidRPr="003B1595">
        <w:rPr>
          <w:rFonts w:ascii="Montserrat Light" w:hAnsi="Montserrat Light"/>
          <w:bCs/>
          <w:sz w:val="24"/>
          <w:szCs w:val="24"/>
        </w:rPr>
        <w:t xml:space="preserve"> care face </w:t>
      </w:r>
      <w:proofErr w:type="spellStart"/>
      <w:r w:rsidRPr="003B1595">
        <w:rPr>
          <w:rFonts w:ascii="Montserrat Light" w:hAnsi="Montserrat Light"/>
          <w:bCs/>
          <w:sz w:val="24"/>
          <w:szCs w:val="24"/>
        </w:rPr>
        <w:t>parte</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integrantă</w:t>
      </w:r>
      <w:proofErr w:type="spellEnd"/>
      <w:r w:rsidRPr="003B1595">
        <w:rPr>
          <w:rFonts w:ascii="Montserrat Light" w:hAnsi="Montserrat Light"/>
          <w:bCs/>
          <w:sz w:val="24"/>
          <w:szCs w:val="24"/>
        </w:rPr>
        <w:t xml:space="preserve"> din </w:t>
      </w:r>
      <w:proofErr w:type="spellStart"/>
      <w:r w:rsidRPr="003B1595">
        <w:rPr>
          <w:rFonts w:ascii="Montserrat Light" w:hAnsi="Montserrat Light"/>
          <w:bCs/>
          <w:sz w:val="24"/>
          <w:szCs w:val="24"/>
        </w:rPr>
        <w:t>prezenta</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hotărâre</w:t>
      </w:r>
      <w:proofErr w:type="spellEnd"/>
      <w:r w:rsidRPr="003B1595">
        <w:rPr>
          <w:rFonts w:ascii="Montserrat Light" w:hAnsi="Montserrat Light"/>
          <w:bCs/>
          <w:sz w:val="24"/>
          <w:szCs w:val="24"/>
        </w:rPr>
        <w:t>.</w:t>
      </w:r>
    </w:p>
    <w:p w14:paraId="2603F836" w14:textId="77777777" w:rsidR="00F81E67" w:rsidRPr="003B1595" w:rsidRDefault="00F81E67" w:rsidP="00F81E67">
      <w:pPr>
        <w:spacing w:after="120" w:line="259" w:lineRule="auto"/>
        <w:ind w:firstLine="709"/>
        <w:jc w:val="both"/>
        <w:rPr>
          <w:rFonts w:ascii="Montserrat Light" w:hAnsi="Montserrat Light"/>
          <w:sz w:val="24"/>
          <w:szCs w:val="24"/>
        </w:rPr>
      </w:pPr>
      <w:r w:rsidRPr="003B1595">
        <w:rPr>
          <w:rFonts w:ascii="Montserrat Light" w:hAnsi="Montserrat Light"/>
          <w:b/>
          <w:bCs/>
          <w:sz w:val="24"/>
          <w:szCs w:val="24"/>
        </w:rPr>
        <w:t xml:space="preserve">(3) </w:t>
      </w:r>
      <w:r w:rsidRPr="003B1595">
        <w:rPr>
          <w:rFonts w:ascii="Montserrat Light" w:hAnsi="Montserrat Light"/>
          <w:sz w:val="24"/>
          <w:szCs w:val="24"/>
        </w:rPr>
        <w:t xml:space="preserve">Se </w:t>
      </w:r>
      <w:proofErr w:type="spellStart"/>
      <w:r w:rsidRPr="003B1595">
        <w:rPr>
          <w:rFonts w:ascii="Montserrat Light" w:hAnsi="Montserrat Light"/>
          <w:sz w:val="24"/>
          <w:szCs w:val="24"/>
        </w:rPr>
        <w:t>aprobă</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rectificarea</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bugetului</w:t>
      </w:r>
      <w:proofErr w:type="spellEnd"/>
      <w:r w:rsidRPr="003B1595">
        <w:rPr>
          <w:rFonts w:ascii="Montserrat Light" w:hAnsi="Montserrat Light"/>
          <w:sz w:val="24"/>
          <w:szCs w:val="24"/>
        </w:rPr>
        <w:t xml:space="preserve"> local al </w:t>
      </w:r>
      <w:proofErr w:type="spellStart"/>
      <w:r w:rsidRPr="003B1595">
        <w:rPr>
          <w:rFonts w:ascii="Montserrat Light" w:hAnsi="Montserrat Light"/>
          <w:sz w:val="24"/>
          <w:szCs w:val="24"/>
        </w:rPr>
        <w:t>Judeţului</w:t>
      </w:r>
      <w:proofErr w:type="spellEnd"/>
      <w:r w:rsidRPr="003B1595">
        <w:rPr>
          <w:rFonts w:ascii="Montserrat Light" w:hAnsi="Montserrat Light"/>
          <w:sz w:val="24"/>
          <w:szCs w:val="24"/>
        </w:rPr>
        <w:t xml:space="preserve"> Cluj pe </w:t>
      </w:r>
      <w:proofErr w:type="spellStart"/>
      <w:r w:rsidRPr="003B1595">
        <w:rPr>
          <w:rFonts w:ascii="Montserrat Light" w:hAnsi="Montserrat Light"/>
          <w:sz w:val="24"/>
          <w:szCs w:val="24"/>
        </w:rPr>
        <w:t>anul</w:t>
      </w:r>
      <w:proofErr w:type="spellEnd"/>
      <w:r w:rsidRPr="003B1595">
        <w:rPr>
          <w:rFonts w:ascii="Montserrat Light" w:hAnsi="Montserrat Light"/>
          <w:sz w:val="24"/>
          <w:szCs w:val="24"/>
        </w:rPr>
        <w:t xml:space="preserve"> 2024 pe </w:t>
      </w:r>
      <w:proofErr w:type="spellStart"/>
      <w:r w:rsidRPr="003B1595">
        <w:rPr>
          <w:rFonts w:ascii="Montserrat Light" w:hAnsi="Montserrat Light"/>
          <w:sz w:val="24"/>
          <w:szCs w:val="24"/>
        </w:rPr>
        <w:t>capitole</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subcapitole</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și</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titluri</w:t>
      </w:r>
      <w:proofErr w:type="spellEnd"/>
      <w:r w:rsidRPr="003B1595">
        <w:rPr>
          <w:rFonts w:ascii="Montserrat Light" w:hAnsi="Montserrat Light"/>
          <w:sz w:val="24"/>
          <w:szCs w:val="24"/>
        </w:rPr>
        <w:t xml:space="preserve"> - </w:t>
      </w:r>
      <w:proofErr w:type="spellStart"/>
      <w:r w:rsidRPr="003B1595">
        <w:rPr>
          <w:rFonts w:ascii="Montserrat Light" w:hAnsi="Montserrat Light"/>
          <w:sz w:val="24"/>
          <w:szCs w:val="24"/>
        </w:rPr>
        <w:t>Secţiunea</w:t>
      </w:r>
      <w:proofErr w:type="spellEnd"/>
      <w:r w:rsidRPr="003B1595">
        <w:rPr>
          <w:rFonts w:ascii="Montserrat Light" w:hAnsi="Montserrat Light"/>
          <w:sz w:val="24"/>
          <w:szCs w:val="24"/>
        </w:rPr>
        <w:t xml:space="preserve"> de </w:t>
      </w:r>
      <w:proofErr w:type="spellStart"/>
      <w:r w:rsidRPr="003B1595">
        <w:rPr>
          <w:rFonts w:ascii="Montserrat Light" w:hAnsi="Montserrat Light"/>
          <w:sz w:val="24"/>
          <w:szCs w:val="24"/>
        </w:rPr>
        <w:t>dezvoltare</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în</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sumă</w:t>
      </w:r>
      <w:proofErr w:type="spellEnd"/>
      <w:r w:rsidRPr="003B1595">
        <w:rPr>
          <w:rFonts w:ascii="Montserrat Light" w:hAnsi="Montserrat Light"/>
          <w:sz w:val="24"/>
          <w:szCs w:val="24"/>
        </w:rPr>
        <w:t xml:space="preserve"> de 331.197,21 mii lei la </w:t>
      </w:r>
      <w:proofErr w:type="spellStart"/>
      <w:r w:rsidRPr="003B1595">
        <w:rPr>
          <w:rFonts w:ascii="Montserrat Light" w:hAnsi="Montserrat Light"/>
          <w:sz w:val="24"/>
          <w:szCs w:val="24"/>
        </w:rPr>
        <w:t>venituri</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și</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în</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sumă</w:t>
      </w:r>
      <w:proofErr w:type="spellEnd"/>
      <w:r w:rsidRPr="003B1595">
        <w:rPr>
          <w:rFonts w:ascii="Montserrat Light" w:hAnsi="Montserrat Light"/>
          <w:sz w:val="24"/>
          <w:szCs w:val="24"/>
        </w:rPr>
        <w:t xml:space="preserve"> de 354.848,</w:t>
      </w:r>
      <w:proofErr w:type="gramStart"/>
      <w:r w:rsidRPr="003B1595">
        <w:rPr>
          <w:rFonts w:ascii="Montserrat Light" w:hAnsi="Montserrat Light"/>
          <w:sz w:val="24"/>
          <w:szCs w:val="24"/>
        </w:rPr>
        <w:t>76  mii</w:t>
      </w:r>
      <w:proofErr w:type="gramEnd"/>
      <w:r w:rsidRPr="003B1595">
        <w:rPr>
          <w:rFonts w:ascii="Montserrat Light" w:hAnsi="Montserrat Light"/>
          <w:sz w:val="24"/>
          <w:szCs w:val="24"/>
        </w:rPr>
        <w:t xml:space="preserve"> lei la </w:t>
      </w:r>
      <w:proofErr w:type="spellStart"/>
      <w:r w:rsidRPr="003B1595">
        <w:rPr>
          <w:rFonts w:ascii="Montserrat Light" w:hAnsi="Montserrat Light"/>
          <w:sz w:val="24"/>
          <w:szCs w:val="24"/>
        </w:rPr>
        <w:t>cheltuieli</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diferența</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fiind</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acoperită</w:t>
      </w:r>
      <w:proofErr w:type="spellEnd"/>
      <w:r w:rsidRPr="003B1595">
        <w:rPr>
          <w:rFonts w:ascii="Montserrat Light" w:hAnsi="Montserrat Light"/>
          <w:sz w:val="24"/>
          <w:szCs w:val="24"/>
        </w:rPr>
        <w:t xml:space="preserve"> din </w:t>
      </w:r>
      <w:proofErr w:type="spellStart"/>
      <w:r w:rsidRPr="003B1595">
        <w:rPr>
          <w:rFonts w:ascii="Montserrat Light" w:hAnsi="Montserrat Light"/>
          <w:sz w:val="24"/>
          <w:szCs w:val="24"/>
        </w:rPr>
        <w:t>excedentul</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anului</w:t>
      </w:r>
      <w:proofErr w:type="spellEnd"/>
      <w:r w:rsidRPr="003B1595">
        <w:rPr>
          <w:rFonts w:ascii="Montserrat Light" w:hAnsi="Montserrat Light"/>
          <w:sz w:val="24"/>
          <w:szCs w:val="24"/>
        </w:rPr>
        <w:t xml:space="preserve"> 2023 </w:t>
      </w:r>
      <w:proofErr w:type="spellStart"/>
      <w:r w:rsidRPr="003B1595">
        <w:rPr>
          <w:rFonts w:ascii="Montserrat Light" w:hAnsi="Montserrat Light"/>
          <w:sz w:val="24"/>
          <w:szCs w:val="24"/>
        </w:rPr>
        <w:t>în</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suma</w:t>
      </w:r>
      <w:proofErr w:type="spellEnd"/>
      <w:r w:rsidRPr="003B1595">
        <w:rPr>
          <w:rFonts w:ascii="Montserrat Light" w:hAnsi="Montserrat Light"/>
          <w:sz w:val="24"/>
          <w:szCs w:val="24"/>
        </w:rPr>
        <w:t xml:space="preserve"> de 23.651,55 mii lei,  conform </w:t>
      </w:r>
      <w:proofErr w:type="spellStart"/>
      <w:r w:rsidRPr="003B1595">
        <w:rPr>
          <w:rFonts w:ascii="Montserrat Light" w:hAnsi="Montserrat Light"/>
          <w:b/>
          <w:bCs/>
          <w:sz w:val="24"/>
          <w:szCs w:val="24"/>
        </w:rPr>
        <w:t>anexei</w:t>
      </w:r>
      <w:proofErr w:type="spellEnd"/>
      <w:r w:rsidRPr="003B1595">
        <w:rPr>
          <w:rFonts w:ascii="Montserrat Light" w:hAnsi="Montserrat Light"/>
          <w:b/>
          <w:bCs/>
          <w:sz w:val="24"/>
          <w:szCs w:val="24"/>
        </w:rPr>
        <w:t xml:space="preserve"> nr. 4</w:t>
      </w:r>
      <w:r w:rsidRPr="003B1595">
        <w:rPr>
          <w:rFonts w:ascii="Montserrat Light" w:hAnsi="Montserrat Light"/>
          <w:sz w:val="24"/>
          <w:szCs w:val="24"/>
        </w:rPr>
        <w:t xml:space="preserve"> care face </w:t>
      </w:r>
      <w:proofErr w:type="spellStart"/>
      <w:r w:rsidRPr="003B1595">
        <w:rPr>
          <w:rFonts w:ascii="Montserrat Light" w:hAnsi="Montserrat Light"/>
          <w:sz w:val="24"/>
          <w:szCs w:val="24"/>
        </w:rPr>
        <w:t>parte</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integrantă</w:t>
      </w:r>
      <w:proofErr w:type="spellEnd"/>
      <w:r w:rsidRPr="003B1595">
        <w:rPr>
          <w:rFonts w:ascii="Montserrat Light" w:hAnsi="Montserrat Light"/>
          <w:sz w:val="24"/>
          <w:szCs w:val="24"/>
        </w:rPr>
        <w:t xml:space="preserve"> din </w:t>
      </w:r>
      <w:proofErr w:type="spellStart"/>
      <w:r w:rsidRPr="003B1595">
        <w:rPr>
          <w:rFonts w:ascii="Montserrat Light" w:hAnsi="Montserrat Light"/>
          <w:sz w:val="24"/>
          <w:szCs w:val="24"/>
        </w:rPr>
        <w:t>prezenta</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hotărâre</w:t>
      </w:r>
      <w:proofErr w:type="spellEnd"/>
      <w:r w:rsidRPr="003B1595">
        <w:rPr>
          <w:rFonts w:ascii="Montserrat Light" w:hAnsi="Montserrat Light"/>
          <w:sz w:val="24"/>
          <w:szCs w:val="24"/>
        </w:rPr>
        <w:t>.</w:t>
      </w:r>
    </w:p>
    <w:p w14:paraId="0155FC46" w14:textId="77777777" w:rsidR="00F81E67" w:rsidRPr="003B1595" w:rsidRDefault="00F81E67" w:rsidP="00F81E67">
      <w:pPr>
        <w:spacing w:after="120" w:line="259" w:lineRule="auto"/>
        <w:ind w:firstLine="709"/>
        <w:jc w:val="both"/>
        <w:rPr>
          <w:rFonts w:ascii="Montserrat Light" w:eastAsiaTheme="minorHAnsi" w:hAnsi="Montserrat Light" w:cstheme="minorBidi"/>
          <w:bCs/>
          <w:sz w:val="24"/>
          <w:szCs w:val="24"/>
        </w:rPr>
      </w:pPr>
      <w:r w:rsidRPr="003B1595">
        <w:rPr>
          <w:rFonts w:ascii="Montserrat Light" w:hAnsi="Montserrat Light"/>
          <w:b/>
          <w:bCs/>
          <w:sz w:val="24"/>
          <w:szCs w:val="24"/>
        </w:rPr>
        <w:t xml:space="preserve">(4) </w:t>
      </w:r>
      <w:proofErr w:type="spellStart"/>
      <w:r w:rsidRPr="003B1595">
        <w:rPr>
          <w:rFonts w:ascii="Montserrat Light" w:hAnsi="Montserrat Light"/>
          <w:bCs/>
          <w:sz w:val="24"/>
          <w:szCs w:val="24"/>
        </w:rPr>
        <w:t>Detalierea</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rectific</w:t>
      </w:r>
      <w:r w:rsidRPr="003B1595">
        <w:rPr>
          <w:rFonts w:ascii="Montserrat Light" w:hAnsi="Montserrat Light"/>
          <w:bCs/>
          <w:sz w:val="24"/>
          <w:szCs w:val="24"/>
          <w:lang w:val="ro-RO"/>
        </w:rPr>
        <w:t>ării</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bugetului</w:t>
      </w:r>
      <w:proofErr w:type="spellEnd"/>
      <w:r w:rsidRPr="003B1595">
        <w:rPr>
          <w:rFonts w:ascii="Montserrat Light" w:hAnsi="Montserrat Light"/>
          <w:bCs/>
          <w:sz w:val="24"/>
          <w:szCs w:val="24"/>
        </w:rPr>
        <w:t xml:space="preserve"> </w:t>
      </w:r>
      <w:r w:rsidRPr="003B1595">
        <w:rPr>
          <w:rFonts w:ascii="Montserrat Light" w:hAnsi="Montserrat Light"/>
          <w:bCs/>
          <w:sz w:val="24"/>
          <w:szCs w:val="24"/>
          <w:lang w:val="ro-RO"/>
        </w:rPr>
        <w:t xml:space="preserve">local al Județului Cluj pe anul 2024 pe categorii la venituri, respectiv pe capitole și subcapitole la cheltuieli este cuprinsă în </w:t>
      </w:r>
      <w:r w:rsidRPr="003B1595">
        <w:rPr>
          <w:rFonts w:ascii="Montserrat Light" w:hAnsi="Montserrat Light"/>
          <w:b/>
          <w:bCs/>
          <w:sz w:val="24"/>
          <w:szCs w:val="24"/>
          <w:lang w:val="ro-RO"/>
        </w:rPr>
        <w:t>anexa nr. 5</w:t>
      </w:r>
      <w:r w:rsidRPr="003B1595">
        <w:rPr>
          <w:rFonts w:ascii="Montserrat Light" w:hAnsi="Montserrat Light"/>
          <w:bCs/>
          <w:sz w:val="24"/>
          <w:szCs w:val="24"/>
          <w:lang w:val="ro-RO"/>
        </w:rPr>
        <w:t xml:space="preserve"> </w:t>
      </w:r>
      <w:r w:rsidRPr="003B1595">
        <w:rPr>
          <w:rFonts w:ascii="Montserrat Light" w:hAnsi="Montserrat Light"/>
          <w:bCs/>
          <w:sz w:val="24"/>
          <w:szCs w:val="24"/>
        </w:rPr>
        <w:t xml:space="preserve">care face </w:t>
      </w:r>
      <w:proofErr w:type="spellStart"/>
      <w:r w:rsidRPr="003B1595">
        <w:rPr>
          <w:rFonts w:ascii="Montserrat Light" w:hAnsi="Montserrat Light"/>
          <w:bCs/>
          <w:sz w:val="24"/>
          <w:szCs w:val="24"/>
        </w:rPr>
        <w:t>parte</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integrantă</w:t>
      </w:r>
      <w:proofErr w:type="spellEnd"/>
      <w:r w:rsidRPr="003B1595">
        <w:rPr>
          <w:rFonts w:ascii="Montserrat Light" w:hAnsi="Montserrat Light"/>
          <w:bCs/>
          <w:sz w:val="24"/>
          <w:szCs w:val="24"/>
        </w:rPr>
        <w:t xml:space="preserve"> din</w:t>
      </w:r>
      <w:r w:rsidRPr="003B1595">
        <w:rPr>
          <w:rFonts w:ascii="Montserrat Light" w:hAnsi="Montserrat Light"/>
          <w:bCs/>
          <w:sz w:val="24"/>
          <w:szCs w:val="24"/>
          <w:lang w:val="ro-RO"/>
        </w:rPr>
        <w:t xml:space="preserve"> prezenta hotărâre. </w:t>
      </w:r>
    </w:p>
    <w:p w14:paraId="5ABBB5F0" w14:textId="77777777" w:rsidR="00F81E67" w:rsidRPr="003B1595" w:rsidRDefault="00F81E67" w:rsidP="00F81E67">
      <w:pPr>
        <w:ind w:firstLine="708"/>
        <w:jc w:val="both"/>
        <w:rPr>
          <w:rFonts w:ascii="Montserrat Light" w:hAnsi="Montserrat Light"/>
          <w:b/>
          <w:bCs/>
          <w:sz w:val="24"/>
          <w:szCs w:val="24"/>
        </w:rPr>
      </w:pPr>
    </w:p>
    <w:p w14:paraId="6E3F8DFB" w14:textId="77777777" w:rsidR="00F81E67" w:rsidRPr="003B1595" w:rsidRDefault="00F81E67" w:rsidP="00F81E67">
      <w:pPr>
        <w:ind w:firstLine="708"/>
        <w:jc w:val="both"/>
        <w:rPr>
          <w:rFonts w:ascii="Montserrat Light" w:hAnsi="Montserrat Light"/>
          <w:sz w:val="24"/>
          <w:szCs w:val="24"/>
        </w:rPr>
      </w:pPr>
      <w:r w:rsidRPr="003B1595">
        <w:rPr>
          <w:rFonts w:ascii="Montserrat Light" w:hAnsi="Montserrat Light"/>
          <w:b/>
          <w:bCs/>
          <w:sz w:val="24"/>
          <w:szCs w:val="24"/>
        </w:rPr>
        <w:t xml:space="preserve">Art. 3. </w:t>
      </w:r>
      <w:r w:rsidRPr="003B1595">
        <w:rPr>
          <w:rFonts w:ascii="Montserrat Light" w:hAnsi="Montserrat Light"/>
          <w:sz w:val="24"/>
          <w:szCs w:val="24"/>
        </w:rPr>
        <w:t xml:space="preserve">Se </w:t>
      </w:r>
      <w:proofErr w:type="spellStart"/>
      <w:r w:rsidRPr="003B1595">
        <w:rPr>
          <w:rFonts w:ascii="Montserrat Light" w:hAnsi="Montserrat Light"/>
          <w:sz w:val="24"/>
          <w:szCs w:val="24"/>
        </w:rPr>
        <w:t>aprobă</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rectificarea</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bugetului</w:t>
      </w:r>
      <w:proofErr w:type="spellEnd"/>
      <w:r w:rsidRPr="003B1595">
        <w:rPr>
          <w:rFonts w:ascii="Montserrat Light" w:hAnsi="Montserrat Light"/>
          <w:sz w:val="24"/>
          <w:szCs w:val="24"/>
        </w:rPr>
        <w:t xml:space="preserve"> local al </w:t>
      </w:r>
      <w:proofErr w:type="spellStart"/>
      <w:r w:rsidRPr="003B1595">
        <w:rPr>
          <w:rFonts w:ascii="Montserrat Light" w:hAnsi="Montserrat Light"/>
          <w:sz w:val="24"/>
          <w:szCs w:val="24"/>
        </w:rPr>
        <w:t>Județului</w:t>
      </w:r>
      <w:proofErr w:type="spellEnd"/>
      <w:r w:rsidRPr="003B1595">
        <w:rPr>
          <w:rFonts w:ascii="Montserrat Light" w:hAnsi="Montserrat Light"/>
          <w:sz w:val="24"/>
          <w:szCs w:val="24"/>
        </w:rPr>
        <w:t xml:space="preserve"> Cluj pe </w:t>
      </w:r>
      <w:proofErr w:type="spellStart"/>
      <w:r w:rsidRPr="003B1595">
        <w:rPr>
          <w:rFonts w:ascii="Montserrat Light" w:hAnsi="Montserrat Light"/>
          <w:sz w:val="24"/>
          <w:szCs w:val="24"/>
        </w:rPr>
        <w:t>anul</w:t>
      </w:r>
      <w:proofErr w:type="spellEnd"/>
      <w:r w:rsidRPr="003B1595">
        <w:rPr>
          <w:rFonts w:ascii="Montserrat Light" w:hAnsi="Montserrat Light"/>
          <w:sz w:val="24"/>
          <w:szCs w:val="24"/>
        </w:rPr>
        <w:t xml:space="preserve"> 2024 </w:t>
      </w:r>
      <w:proofErr w:type="spellStart"/>
      <w:r w:rsidRPr="003B1595">
        <w:rPr>
          <w:rFonts w:ascii="Montserrat Light" w:hAnsi="Montserrat Light"/>
          <w:sz w:val="24"/>
          <w:szCs w:val="24"/>
        </w:rPr>
        <w:t>defalcat</w:t>
      </w:r>
      <w:proofErr w:type="spellEnd"/>
      <w:r w:rsidRPr="003B1595">
        <w:rPr>
          <w:rFonts w:ascii="Montserrat Light" w:hAnsi="Montserrat Light"/>
          <w:sz w:val="24"/>
          <w:szCs w:val="24"/>
        </w:rPr>
        <w:t xml:space="preserve"> pe </w:t>
      </w:r>
      <w:proofErr w:type="spellStart"/>
      <w:r w:rsidRPr="003B1595">
        <w:rPr>
          <w:rFonts w:ascii="Montserrat Light" w:hAnsi="Montserrat Light"/>
          <w:sz w:val="24"/>
          <w:szCs w:val="24"/>
        </w:rPr>
        <w:t>capitole</w:t>
      </w:r>
      <w:proofErr w:type="spellEnd"/>
      <w:r w:rsidRPr="003B1595">
        <w:rPr>
          <w:rFonts w:ascii="Montserrat Light" w:hAnsi="Montserrat Light"/>
          <w:sz w:val="24"/>
          <w:szCs w:val="24"/>
        </w:rPr>
        <w:t xml:space="preserve"> de </w:t>
      </w:r>
      <w:proofErr w:type="spellStart"/>
      <w:r w:rsidRPr="003B1595">
        <w:rPr>
          <w:rFonts w:ascii="Montserrat Light" w:hAnsi="Montserrat Light"/>
          <w:sz w:val="24"/>
          <w:szCs w:val="24"/>
        </w:rPr>
        <w:t>cheltuieli</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titluri</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articole</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și</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aliniate</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astfel</w:t>
      </w:r>
      <w:proofErr w:type="spellEnd"/>
      <w:r w:rsidRPr="003B1595">
        <w:rPr>
          <w:rFonts w:ascii="Montserrat Light" w:hAnsi="Montserrat Light"/>
          <w:sz w:val="24"/>
          <w:szCs w:val="24"/>
        </w:rPr>
        <w:t xml:space="preserve">: </w:t>
      </w:r>
    </w:p>
    <w:p w14:paraId="1736BAAA" w14:textId="77777777" w:rsidR="00F81E67" w:rsidRPr="003B1595" w:rsidRDefault="00F81E67" w:rsidP="00F81E67">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sidRPr="003B1595">
        <w:rPr>
          <w:rFonts w:ascii="Montserrat Light" w:eastAsiaTheme="minorHAnsi" w:hAnsi="Montserrat Light" w:cstheme="minorBidi"/>
          <w:bCs/>
          <w:sz w:val="24"/>
          <w:szCs w:val="24"/>
        </w:rPr>
        <w:t>La Cap. 51.02 “</w:t>
      </w:r>
      <w:proofErr w:type="spellStart"/>
      <w:r w:rsidRPr="003B1595">
        <w:rPr>
          <w:rFonts w:ascii="Montserrat Light" w:eastAsiaTheme="minorHAnsi" w:hAnsi="Montserrat Light" w:cstheme="minorBidi"/>
          <w:bCs/>
          <w:sz w:val="24"/>
          <w:szCs w:val="24"/>
        </w:rPr>
        <w:t>Autorități</w:t>
      </w:r>
      <w:proofErr w:type="spellEnd"/>
      <w:r w:rsidRPr="003B1595">
        <w:rPr>
          <w:rFonts w:ascii="Montserrat Light" w:eastAsiaTheme="minorHAnsi" w:hAnsi="Montserrat Light" w:cstheme="minorBidi"/>
          <w:bCs/>
          <w:sz w:val="24"/>
          <w:szCs w:val="24"/>
        </w:rPr>
        <w:t xml:space="preserve"> </w:t>
      </w:r>
      <w:proofErr w:type="spellStart"/>
      <w:r w:rsidRPr="003B1595">
        <w:rPr>
          <w:rFonts w:ascii="Montserrat Light" w:eastAsiaTheme="minorHAnsi" w:hAnsi="Montserrat Light" w:cstheme="minorBidi"/>
          <w:bCs/>
          <w:sz w:val="24"/>
          <w:szCs w:val="24"/>
        </w:rPr>
        <w:t>publice</w:t>
      </w:r>
      <w:proofErr w:type="spellEnd"/>
      <w:r w:rsidRPr="003B1595">
        <w:rPr>
          <w:rFonts w:ascii="Montserrat Light" w:eastAsiaTheme="minorHAnsi" w:hAnsi="Montserrat Light" w:cstheme="minorBidi"/>
          <w:bCs/>
          <w:sz w:val="24"/>
          <w:szCs w:val="24"/>
        </w:rPr>
        <w:t xml:space="preserve">”- </w:t>
      </w:r>
      <w:proofErr w:type="spellStart"/>
      <w:r w:rsidRPr="003B1595">
        <w:rPr>
          <w:rFonts w:ascii="Montserrat Light" w:eastAsiaTheme="minorHAnsi" w:hAnsi="Montserrat Light" w:cstheme="minorBidi"/>
          <w:bCs/>
          <w:sz w:val="24"/>
          <w:szCs w:val="24"/>
        </w:rPr>
        <w:t>suma</w:t>
      </w:r>
      <w:proofErr w:type="spellEnd"/>
      <w:r w:rsidRPr="003B1595">
        <w:rPr>
          <w:rFonts w:ascii="Montserrat Light" w:eastAsiaTheme="minorHAnsi" w:hAnsi="Montserrat Light" w:cstheme="minorBidi"/>
          <w:bCs/>
          <w:sz w:val="24"/>
          <w:szCs w:val="24"/>
        </w:rPr>
        <w:t xml:space="preserve"> de 97.272,86 mii lei conform </w:t>
      </w:r>
      <w:proofErr w:type="spellStart"/>
      <w:r w:rsidRPr="003B1595">
        <w:rPr>
          <w:rFonts w:ascii="Montserrat Light" w:eastAsiaTheme="minorHAnsi" w:hAnsi="Montserrat Light" w:cstheme="minorBidi"/>
          <w:b/>
          <w:sz w:val="24"/>
          <w:szCs w:val="24"/>
        </w:rPr>
        <w:t>anexei</w:t>
      </w:r>
      <w:proofErr w:type="spellEnd"/>
      <w:r w:rsidRPr="003B1595">
        <w:rPr>
          <w:rFonts w:ascii="Montserrat Light" w:eastAsiaTheme="minorHAnsi" w:hAnsi="Montserrat Light" w:cstheme="minorBidi"/>
          <w:b/>
          <w:sz w:val="24"/>
          <w:szCs w:val="24"/>
        </w:rPr>
        <w:t xml:space="preserve"> nr.</w:t>
      </w:r>
      <w:r w:rsidRPr="003B1595">
        <w:rPr>
          <w:rFonts w:ascii="Montserrat Light" w:eastAsiaTheme="minorHAnsi" w:hAnsi="Montserrat Light" w:cstheme="minorBidi"/>
          <w:bCs/>
          <w:sz w:val="24"/>
          <w:szCs w:val="24"/>
        </w:rPr>
        <w:t xml:space="preserve"> </w:t>
      </w:r>
      <w:proofErr w:type="gramStart"/>
      <w:r w:rsidRPr="003B1595">
        <w:rPr>
          <w:rFonts w:ascii="Montserrat Light" w:eastAsiaTheme="minorHAnsi" w:hAnsi="Montserrat Light" w:cstheme="minorBidi"/>
          <w:b/>
          <w:sz w:val="24"/>
          <w:szCs w:val="24"/>
        </w:rPr>
        <w:t xml:space="preserve">6  </w:t>
      </w:r>
      <w:r w:rsidRPr="003B1595">
        <w:rPr>
          <w:rFonts w:ascii="Montserrat Light" w:eastAsiaTheme="minorHAnsi" w:hAnsi="Montserrat Light" w:cstheme="minorBidi"/>
          <w:bCs/>
          <w:sz w:val="24"/>
          <w:szCs w:val="24"/>
        </w:rPr>
        <w:t>care</w:t>
      </w:r>
      <w:proofErr w:type="gramEnd"/>
      <w:r w:rsidRPr="003B1595">
        <w:rPr>
          <w:rFonts w:ascii="Montserrat Light" w:eastAsiaTheme="minorHAnsi" w:hAnsi="Montserrat Light" w:cstheme="minorBidi"/>
          <w:bCs/>
          <w:sz w:val="24"/>
          <w:szCs w:val="24"/>
        </w:rPr>
        <w:t xml:space="preserve"> face </w:t>
      </w:r>
      <w:proofErr w:type="spellStart"/>
      <w:r w:rsidRPr="003B1595">
        <w:rPr>
          <w:rFonts w:ascii="Montserrat Light" w:eastAsiaTheme="minorHAnsi" w:hAnsi="Montserrat Light" w:cstheme="minorBidi"/>
          <w:bCs/>
          <w:sz w:val="24"/>
          <w:szCs w:val="24"/>
        </w:rPr>
        <w:t>parte</w:t>
      </w:r>
      <w:proofErr w:type="spellEnd"/>
      <w:r w:rsidRPr="003B1595">
        <w:rPr>
          <w:rFonts w:ascii="Montserrat Light" w:eastAsiaTheme="minorHAnsi" w:hAnsi="Montserrat Light" w:cstheme="minorBidi"/>
          <w:bCs/>
          <w:sz w:val="24"/>
          <w:szCs w:val="24"/>
        </w:rPr>
        <w:t xml:space="preserve"> </w:t>
      </w:r>
      <w:proofErr w:type="spellStart"/>
      <w:r w:rsidRPr="003B1595">
        <w:rPr>
          <w:rFonts w:ascii="Montserrat Light" w:eastAsiaTheme="minorHAnsi" w:hAnsi="Montserrat Light" w:cstheme="minorBidi"/>
          <w:bCs/>
          <w:sz w:val="24"/>
          <w:szCs w:val="24"/>
        </w:rPr>
        <w:t>integrantă</w:t>
      </w:r>
      <w:proofErr w:type="spellEnd"/>
      <w:r w:rsidRPr="003B1595">
        <w:rPr>
          <w:rFonts w:ascii="Montserrat Light" w:eastAsiaTheme="minorHAnsi" w:hAnsi="Montserrat Light" w:cstheme="minorBidi"/>
          <w:bCs/>
          <w:sz w:val="24"/>
          <w:szCs w:val="24"/>
        </w:rPr>
        <w:t xml:space="preserve"> din </w:t>
      </w:r>
      <w:proofErr w:type="spellStart"/>
      <w:r w:rsidRPr="003B1595">
        <w:rPr>
          <w:rFonts w:ascii="Montserrat Light" w:eastAsiaTheme="minorHAnsi" w:hAnsi="Montserrat Light" w:cstheme="minorBidi"/>
          <w:bCs/>
          <w:sz w:val="24"/>
          <w:szCs w:val="24"/>
        </w:rPr>
        <w:t>prezenta</w:t>
      </w:r>
      <w:proofErr w:type="spellEnd"/>
      <w:r w:rsidRPr="003B1595">
        <w:rPr>
          <w:rFonts w:ascii="Montserrat Light" w:eastAsiaTheme="minorHAnsi" w:hAnsi="Montserrat Light" w:cstheme="minorBidi"/>
          <w:bCs/>
          <w:sz w:val="24"/>
          <w:szCs w:val="24"/>
        </w:rPr>
        <w:t xml:space="preserve"> </w:t>
      </w:r>
      <w:proofErr w:type="spellStart"/>
      <w:r w:rsidRPr="003B1595">
        <w:rPr>
          <w:rFonts w:ascii="Montserrat Light" w:eastAsiaTheme="minorHAnsi" w:hAnsi="Montserrat Light" w:cstheme="minorBidi"/>
          <w:bCs/>
          <w:sz w:val="24"/>
          <w:szCs w:val="24"/>
        </w:rPr>
        <w:t>hotărâre</w:t>
      </w:r>
      <w:proofErr w:type="spellEnd"/>
      <w:r w:rsidRPr="003B1595">
        <w:rPr>
          <w:rFonts w:ascii="Montserrat Light" w:eastAsiaTheme="minorHAnsi" w:hAnsi="Montserrat Light" w:cstheme="minorBidi"/>
          <w:bCs/>
          <w:sz w:val="24"/>
          <w:szCs w:val="24"/>
        </w:rPr>
        <w:t>;</w:t>
      </w:r>
    </w:p>
    <w:p w14:paraId="29A3D590" w14:textId="77777777" w:rsidR="00F81E67" w:rsidRPr="003B1595" w:rsidRDefault="00F81E67" w:rsidP="00F81E67">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sidRPr="003B1595">
        <w:rPr>
          <w:rFonts w:ascii="Montserrat Light" w:eastAsiaTheme="minorHAnsi" w:hAnsi="Montserrat Light" w:cstheme="minorBidi"/>
          <w:bCs/>
          <w:sz w:val="24"/>
          <w:szCs w:val="24"/>
        </w:rPr>
        <w:t xml:space="preserve">La Cap. 54.02 “Alte </w:t>
      </w:r>
      <w:proofErr w:type="spellStart"/>
      <w:r w:rsidRPr="003B1595">
        <w:rPr>
          <w:rFonts w:ascii="Montserrat Light" w:eastAsiaTheme="minorHAnsi" w:hAnsi="Montserrat Light" w:cstheme="minorBidi"/>
          <w:bCs/>
          <w:sz w:val="24"/>
          <w:szCs w:val="24"/>
        </w:rPr>
        <w:t>servicii</w:t>
      </w:r>
      <w:proofErr w:type="spellEnd"/>
      <w:r w:rsidRPr="003B1595">
        <w:rPr>
          <w:rFonts w:ascii="Montserrat Light" w:eastAsiaTheme="minorHAnsi" w:hAnsi="Montserrat Light" w:cstheme="minorBidi"/>
          <w:bCs/>
          <w:sz w:val="24"/>
          <w:szCs w:val="24"/>
        </w:rPr>
        <w:t xml:space="preserve"> </w:t>
      </w:r>
      <w:proofErr w:type="spellStart"/>
      <w:r w:rsidRPr="003B1595">
        <w:rPr>
          <w:rFonts w:ascii="Montserrat Light" w:eastAsiaTheme="minorHAnsi" w:hAnsi="Montserrat Light" w:cstheme="minorBidi"/>
          <w:bCs/>
          <w:sz w:val="24"/>
          <w:szCs w:val="24"/>
        </w:rPr>
        <w:t>publice</w:t>
      </w:r>
      <w:proofErr w:type="spellEnd"/>
      <w:r w:rsidRPr="003B1595">
        <w:rPr>
          <w:rFonts w:ascii="Montserrat Light" w:eastAsiaTheme="minorHAnsi" w:hAnsi="Montserrat Light" w:cstheme="minorBidi"/>
          <w:bCs/>
          <w:sz w:val="24"/>
          <w:szCs w:val="24"/>
        </w:rPr>
        <w:t xml:space="preserve"> </w:t>
      </w:r>
      <w:proofErr w:type="spellStart"/>
      <w:r w:rsidRPr="003B1595">
        <w:rPr>
          <w:rFonts w:ascii="Montserrat Light" w:eastAsiaTheme="minorHAnsi" w:hAnsi="Montserrat Light" w:cstheme="minorBidi"/>
          <w:bCs/>
          <w:sz w:val="24"/>
          <w:szCs w:val="24"/>
        </w:rPr>
        <w:t>generale</w:t>
      </w:r>
      <w:proofErr w:type="spellEnd"/>
      <w:r w:rsidRPr="003B1595">
        <w:rPr>
          <w:rFonts w:ascii="Montserrat Light" w:eastAsiaTheme="minorHAnsi" w:hAnsi="Montserrat Light" w:cstheme="minorBidi"/>
          <w:bCs/>
          <w:sz w:val="24"/>
          <w:szCs w:val="24"/>
        </w:rPr>
        <w:t xml:space="preserve">”- </w:t>
      </w:r>
      <w:proofErr w:type="spellStart"/>
      <w:r w:rsidRPr="003B1595">
        <w:rPr>
          <w:rFonts w:ascii="Montserrat Light" w:eastAsiaTheme="minorHAnsi" w:hAnsi="Montserrat Light" w:cstheme="minorBidi"/>
          <w:bCs/>
          <w:sz w:val="24"/>
          <w:szCs w:val="24"/>
        </w:rPr>
        <w:t>suma</w:t>
      </w:r>
      <w:proofErr w:type="spellEnd"/>
      <w:r w:rsidRPr="003B1595">
        <w:rPr>
          <w:rFonts w:ascii="Montserrat Light" w:eastAsiaTheme="minorHAnsi" w:hAnsi="Montserrat Light" w:cstheme="minorBidi"/>
          <w:bCs/>
          <w:sz w:val="24"/>
          <w:szCs w:val="24"/>
        </w:rPr>
        <w:t xml:space="preserve"> de 14.723,00 mii lei conform </w:t>
      </w:r>
      <w:proofErr w:type="spellStart"/>
      <w:r w:rsidRPr="003B1595">
        <w:rPr>
          <w:rFonts w:ascii="Montserrat Light" w:eastAsiaTheme="minorHAnsi" w:hAnsi="Montserrat Light" w:cstheme="minorBidi"/>
          <w:b/>
          <w:sz w:val="24"/>
          <w:szCs w:val="24"/>
        </w:rPr>
        <w:t>anexei</w:t>
      </w:r>
      <w:proofErr w:type="spellEnd"/>
      <w:r w:rsidRPr="003B1595">
        <w:rPr>
          <w:rFonts w:ascii="Montserrat Light" w:eastAsiaTheme="minorHAnsi" w:hAnsi="Montserrat Light" w:cstheme="minorBidi"/>
          <w:b/>
          <w:sz w:val="24"/>
          <w:szCs w:val="24"/>
        </w:rPr>
        <w:t xml:space="preserve"> nr. 7</w:t>
      </w:r>
      <w:r w:rsidRPr="003B1595">
        <w:rPr>
          <w:rFonts w:ascii="Montserrat Light" w:eastAsiaTheme="minorHAnsi" w:hAnsi="Montserrat Light" w:cstheme="minorBidi"/>
          <w:bCs/>
          <w:sz w:val="24"/>
          <w:szCs w:val="24"/>
        </w:rPr>
        <w:t xml:space="preserve"> care face </w:t>
      </w:r>
      <w:proofErr w:type="spellStart"/>
      <w:r w:rsidRPr="003B1595">
        <w:rPr>
          <w:rFonts w:ascii="Montserrat Light" w:eastAsiaTheme="minorHAnsi" w:hAnsi="Montserrat Light" w:cstheme="minorBidi"/>
          <w:bCs/>
          <w:sz w:val="24"/>
          <w:szCs w:val="24"/>
        </w:rPr>
        <w:t>parte</w:t>
      </w:r>
      <w:proofErr w:type="spellEnd"/>
      <w:r w:rsidRPr="003B1595">
        <w:rPr>
          <w:rFonts w:ascii="Montserrat Light" w:eastAsiaTheme="minorHAnsi" w:hAnsi="Montserrat Light" w:cstheme="minorBidi"/>
          <w:bCs/>
          <w:sz w:val="24"/>
          <w:szCs w:val="24"/>
        </w:rPr>
        <w:t xml:space="preserve"> </w:t>
      </w:r>
      <w:proofErr w:type="spellStart"/>
      <w:r w:rsidRPr="003B1595">
        <w:rPr>
          <w:rFonts w:ascii="Montserrat Light" w:eastAsiaTheme="minorHAnsi" w:hAnsi="Montserrat Light" w:cstheme="minorBidi"/>
          <w:bCs/>
          <w:sz w:val="24"/>
          <w:szCs w:val="24"/>
        </w:rPr>
        <w:t>integrantă</w:t>
      </w:r>
      <w:proofErr w:type="spellEnd"/>
      <w:r w:rsidRPr="003B1595">
        <w:rPr>
          <w:rFonts w:ascii="Montserrat Light" w:eastAsiaTheme="minorHAnsi" w:hAnsi="Montserrat Light" w:cstheme="minorBidi"/>
          <w:bCs/>
          <w:sz w:val="24"/>
          <w:szCs w:val="24"/>
        </w:rPr>
        <w:t xml:space="preserve"> din </w:t>
      </w:r>
      <w:proofErr w:type="spellStart"/>
      <w:r w:rsidRPr="003B1595">
        <w:rPr>
          <w:rFonts w:ascii="Montserrat Light" w:eastAsiaTheme="minorHAnsi" w:hAnsi="Montserrat Light" w:cstheme="minorBidi"/>
          <w:bCs/>
          <w:sz w:val="24"/>
          <w:szCs w:val="24"/>
        </w:rPr>
        <w:t>prezenta</w:t>
      </w:r>
      <w:proofErr w:type="spellEnd"/>
      <w:r w:rsidRPr="003B1595">
        <w:rPr>
          <w:rFonts w:ascii="Montserrat Light" w:eastAsiaTheme="minorHAnsi" w:hAnsi="Montserrat Light" w:cstheme="minorBidi"/>
          <w:bCs/>
          <w:sz w:val="24"/>
          <w:szCs w:val="24"/>
        </w:rPr>
        <w:t xml:space="preserve"> </w:t>
      </w:r>
      <w:proofErr w:type="spellStart"/>
      <w:r w:rsidRPr="003B1595">
        <w:rPr>
          <w:rFonts w:ascii="Montserrat Light" w:eastAsiaTheme="minorHAnsi" w:hAnsi="Montserrat Light" w:cstheme="minorBidi"/>
          <w:bCs/>
          <w:sz w:val="24"/>
          <w:szCs w:val="24"/>
        </w:rPr>
        <w:t>hotărâre</w:t>
      </w:r>
      <w:proofErr w:type="spellEnd"/>
      <w:r w:rsidRPr="003B1595">
        <w:rPr>
          <w:rFonts w:ascii="Montserrat Light" w:eastAsiaTheme="minorHAnsi" w:hAnsi="Montserrat Light" w:cstheme="minorBidi"/>
          <w:bCs/>
          <w:sz w:val="24"/>
          <w:szCs w:val="24"/>
        </w:rPr>
        <w:t>;</w:t>
      </w:r>
    </w:p>
    <w:p w14:paraId="0D44CBEF" w14:textId="77777777" w:rsidR="00F81E67" w:rsidRPr="003B1595" w:rsidRDefault="00F81E67" w:rsidP="00F81E67">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sidRPr="003B1595">
        <w:rPr>
          <w:rFonts w:ascii="Montserrat Light" w:eastAsiaTheme="minorHAnsi" w:hAnsi="Montserrat Light" w:cstheme="minorBidi"/>
          <w:bCs/>
          <w:sz w:val="24"/>
          <w:szCs w:val="24"/>
        </w:rPr>
        <w:t>La Cap. 66.02 “</w:t>
      </w:r>
      <w:proofErr w:type="spellStart"/>
      <w:r w:rsidRPr="003B1595">
        <w:rPr>
          <w:rFonts w:ascii="Montserrat Light" w:eastAsiaTheme="minorHAnsi" w:hAnsi="Montserrat Light" w:cstheme="minorBidi"/>
          <w:bCs/>
          <w:sz w:val="24"/>
          <w:szCs w:val="24"/>
        </w:rPr>
        <w:t>Sănătate</w:t>
      </w:r>
      <w:proofErr w:type="spellEnd"/>
      <w:r w:rsidRPr="003B1595">
        <w:rPr>
          <w:rFonts w:ascii="Montserrat Light" w:eastAsiaTheme="minorHAnsi" w:hAnsi="Montserrat Light" w:cstheme="minorBidi"/>
          <w:bCs/>
          <w:sz w:val="24"/>
          <w:szCs w:val="24"/>
        </w:rPr>
        <w:t xml:space="preserve">” – </w:t>
      </w:r>
      <w:proofErr w:type="spellStart"/>
      <w:r w:rsidRPr="003B1595">
        <w:rPr>
          <w:rFonts w:ascii="Montserrat Light" w:eastAsiaTheme="minorHAnsi" w:hAnsi="Montserrat Light" w:cstheme="minorBidi"/>
          <w:bCs/>
          <w:sz w:val="24"/>
          <w:szCs w:val="24"/>
        </w:rPr>
        <w:t>suma</w:t>
      </w:r>
      <w:proofErr w:type="spellEnd"/>
      <w:r w:rsidRPr="003B1595">
        <w:rPr>
          <w:rFonts w:ascii="Montserrat Light" w:eastAsiaTheme="minorHAnsi" w:hAnsi="Montserrat Light" w:cstheme="minorBidi"/>
          <w:bCs/>
          <w:sz w:val="24"/>
          <w:szCs w:val="24"/>
        </w:rPr>
        <w:t xml:space="preserve"> de 72.846,83 mii lei conform </w:t>
      </w:r>
      <w:proofErr w:type="spellStart"/>
      <w:r w:rsidRPr="003B1595">
        <w:rPr>
          <w:rFonts w:ascii="Montserrat Light" w:eastAsiaTheme="minorHAnsi" w:hAnsi="Montserrat Light" w:cstheme="minorBidi"/>
          <w:b/>
          <w:sz w:val="24"/>
          <w:szCs w:val="24"/>
        </w:rPr>
        <w:t>anexei</w:t>
      </w:r>
      <w:proofErr w:type="spellEnd"/>
      <w:r w:rsidRPr="003B1595">
        <w:rPr>
          <w:rFonts w:ascii="Montserrat Light" w:eastAsiaTheme="minorHAnsi" w:hAnsi="Montserrat Light" w:cstheme="minorBidi"/>
          <w:b/>
          <w:sz w:val="24"/>
          <w:szCs w:val="24"/>
        </w:rPr>
        <w:t xml:space="preserve"> nr. 8</w:t>
      </w:r>
      <w:r w:rsidRPr="003B1595">
        <w:rPr>
          <w:rFonts w:ascii="Montserrat Light" w:eastAsiaTheme="minorHAnsi" w:hAnsi="Montserrat Light" w:cstheme="minorBidi"/>
          <w:bCs/>
          <w:sz w:val="24"/>
          <w:szCs w:val="24"/>
        </w:rPr>
        <w:t xml:space="preserve"> care face </w:t>
      </w:r>
      <w:proofErr w:type="spellStart"/>
      <w:r w:rsidRPr="003B1595">
        <w:rPr>
          <w:rFonts w:ascii="Montserrat Light" w:eastAsiaTheme="minorHAnsi" w:hAnsi="Montserrat Light" w:cstheme="minorBidi"/>
          <w:bCs/>
          <w:sz w:val="24"/>
          <w:szCs w:val="24"/>
        </w:rPr>
        <w:t>parte</w:t>
      </w:r>
      <w:proofErr w:type="spellEnd"/>
      <w:r w:rsidRPr="003B1595">
        <w:rPr>
          <w:rFonts w:ascii="Montserrat Light" w:eastAsiaTheme="minorHAnsi" w:hAnsi="Montserrat Light" w:cstheme="minorBidi"/>
          <w:bCs/>
          <w:sz w:val="24"/>
          <w:szCs w:val="24"/>
        </w:rPr>
        <w:t xml:space="preserve"> </w:t>
      </w:r>
      <w:proofErr w:type="spellStart"/>
      <w:r w:rsidRPr="003B1595">
        <w:rPr>
          <w:rFonts w:ascii="Montserrat Light" w:eastAsiaTheme="minorHAnsi" w:hAnsi="Montserrat Light" w:cstheme="minorBidi"/>
          <w:bCs/>
          <w:sz w:val="24"/>
          <w:szCs w:val="24"/>
        </w:rPr>
        <w:t>integrantă</w:t>
      </w:r>
      <w:proofErr w:type="spellEnd"/>
      <w:r w:rsidRPr="003B1595">
        <w:rPr>
          <w:rFonts w:ascii="Montserrat Light" w:eastAsiaTheme="minorHAnsi" w:hAnsi="Montserrat Light" w:cstheme="minorBidi"/>
          <w:bCs/>
          <w:sz w:val="24"/>
          <w:szCs w:val="24"/>
        </w:rPr>
        <w:t xml:space="preserve"> din </w:t>
      </w:r>
      <w:proofErr w:type="spellStart"/>
      <w:r w:rsidRPr="003B1595">
        <w:rPr>
          <w:rFonts w:ascii="Montserrat Light" w:eastAsiaTheme="minorHAnsi" w:hAnsi="Montserrat Light" w:cstheme="minorBidi"/>
          <w:bCs/>
          <w:sz w:val="24"/>
          <w:szCs w:val="24"/>
        </w:rPr>
        <w:t>prezenta</w:t>
      </w:r>
      <w:proofErr w:type="spellEnd"/>
      <w:r w:rsidRPr="003B1595">
        <w:rPr>
          <w:rFonts w:ascii="Montserrat Light" w:eastAsiaTheme="minorHAnsi" w:hAnsi="Montserrat Light" w:cstheme="minorBidi"/>
          <w:bCs/>
          <w:sz w:val="24"/>
          <w:szCs w:val="24"/>
        </w:rPr>
        <w:t xml:space="preserve"> </w:t>
      </w:r>
      <w:proofErr w:type="spellStart"/>
      <w:r w:rsidRPr="003B1595">
        <w:rPr>
          <w:rFonts w:ascii="Montserrat Light" w:eastAsiaTheme="minorHAnsi" w:hAnsi="Montserrat Light" w:cstheme="minorBidi"/>
          <w:bCs/>
          <w:sz w:val="24"/>
          <w:szCs w:val="24"/>
        </w:rPr>
        <w:t>hotărâre</w:t>
      </w:r>
      <w:proofErr w:type="spellEnd"/>
      <w:r w:rsidRPr="003B1595">
        <w:rPr>
          <w:rFonts w:ascii="Montserrat Light" w:eastAsiaTheme="minorHAnsi" w:hAnsi="Montserrat Light" w:cstheme="minorBidi"/>
          <w:bCs/>
          <w:sz w:val="24"/>
          <w:szCs w:val="24"/>
        </w:rPr>
        <w:t>;</w:t>
      </w:r>
    </w:p>
    <w:p w14:paraId="23504267" w14:textId="77777777" w:rsidR="00F81E67" w:rsidRPr="003B1595" w:rsidRDefault="00F81E67" w:rsidP="00F81E67">
      <w:pPr>
        <w:ind w:firstLine="708"/>
        <w:jc w:val="both"/>
        <w:rPr>
          <w:rFonts w:ascii="Montserrat Light" w:hAnsi="Montserrat Light"/>
          <w:bCs/>
          <w:sz w:val="24"/>
          <w:szCs w:val="24"/>
        </w:rPr>
      </w:pPr>
      <w:bookmarkStart w:id="6" w:name="_Hlk108764717"/>
      <w:bookmarkStart w:id="7" w:name="_Hlk83368534"/>
      <w:r w:rsidRPr="003B1595">
        <w:rPr>
          <w:rFonts w:ascii="Montserrat Light" w:hAnsi="Montserrat Light"/>
          <w:b/>
          <w:bCs/>
          <w:sz w:val="24"/>
          <w:szCs w:val="24"/>
        </w:rPr>
        <w:t xml:space="preserve">Art. 4. (1) </w:t>
      </w:r>
      <w:r w:rsidRPr="003B1595">
        <w:rPr>
          <w:rFonts w:ascii="Montserrat Light" w:hAnsi="Montserrat Light"/>
          <w:bCs/>
          <w:sz w:val="24"/>
          <w:szCs w:val="24"/>
        </w:rPr>
        <w:t xml:space="preserve">Se </w:t>
      </w:r>
      <w:proofErr w:type="spellStart"/>
      <w:r w:rsidRPr="003B1595">
        <w:rPr>
          <w:rFonts w:ascii="Montserrat Light" w:hAnsi="Montserrat Light"/>
          <w:bCs/>
          <w:sz w:val="24"/>
          <w:szCs w:val="24"/>
        </w:rPr>
        <w:t>aprobă</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rectificarea</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bugetului</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instituţiilor</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publice</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şi</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activităţilor</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finanţate</w:t>
      </w:r>
      <w:proofErr w:type="spellEnd"/>
      <w:r w:rsidRPr="003B1595">
        <w:rPr>
          <w:rFonts w:ascii="Montserrat Light" w:hAnsi="Montserrat Light"/>
          <w:bCs/>
          <w:sz w:val="24"/>
          <w:szCs w:val="24"/>
        </w:rPr>
        <w:t xml:space="preserve"> integral </w:t>
      </w:r>
      <w:proofErr w:type="spellStart"/>
      <w:r w:rsidRPr="003B1595">
        <w:rPr>
          <w:rFonts w:ascii="Montserrat Light" w:hAnsi="Montserrat Light"/>
          <w:bCs/>
          <w:sz w:val="24"/>
          <w:szCs w:val="24"/>
        </w:rPr>
        <w:t>sau</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parţial</w:t>
      </w:r>
      <w:proofErr w:type="spellEnd"/>
      <w:r w:rsidRPr="003B1595">
        <w:rPr>
          <w:rFonts w:ascii="Montserrat Light" w:hAnsi="Montserrat Light"/>
          <w:bCs/>
          <w:sz w:val="24"/>
          <w:szCs w:val="24"/>
        </w:rPr>
        <w:t xml:space="preserve"> din </w:t>
      </w:r>
      <w:proofErr w:type="spellStart"/>
      <w:r w:rsidRPr="003B1595">
        <w:rPr>
          <w:rFonts w:ascii="Montserrat Light" w:hAnsi="Montserrat Light"/>
          <w:bCs/>
          <w:sz w:val="24"/>
          <w:szCs w:val="24"/>
        </w:rPr>
        <w:t>venituri</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proprii</w:t>
      </w:r>
      <w:proofErr w:type="spellEnd"/>
      <w:r w:rsidRPr="003B1595">
        <w:rPr>
          <w:rFonts w:ascii="Montserrat Light" w:hAnsi="Montserrat Light"/>
          <w:bCs/>
          <w:sz w:val="24"/>
          <w:szCs w:val="24"/>
        </w:rPr>
        <w:t xml:space="preserve"> pe </w:t>
      </w:r>
      <w:proofErr w:type="spellStart"/>
      <w:r w:rsidRPr="003B1595">
        <w:rPr>
          <w:rFonts w:ascii="Montserrat Light" w:hAnsi="Montserrat Light"/>
          <w:bCs/>
          <w:sz w:val="24"/>
          <w:szCs w:val="24"/>
        </w:rPr>
        <w:t>anul</w:t>
      </w:r>
      <w:proofErr w:type="spellEnd"/>
      <w:r w:rsidRPr="003B1595">
        <w:rPr>
          <w:rFonts w:ascii="Montserrat Light" w:hAnsi="Montserrat Light"/>
          <w:bCs/>
          <w:sz w:val="24"/>
          <w:szCs w:val="24"/>
        </w:rPr>
        <w:t xml:space="preserve"> 2024, </w:t>
      </w:r>
      <w:proofErr w:type="spellStart"/>
      <w:r w:rsidRPr="003B1595">
        <w:rPr>
          <w:rFonts w:ascii="Montserrat Light" w:hAnsi="Montserrat Light"/>
          <w:bCs/>
          <w:sz w:val="24"/>
          <w:szCs w:val="24"/>
        </w:rPr>
        <w:t>în</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sumă</w:t>
      </w:r>
      <w:proofErr w:type="spellEnd"/>
      <w:r w:rsidRPr="003B1595">
        <w:rPr>
          <w:rFonts w:ascii="Montserrat Light" w:hAnsi="Montserrat Light"/>
          <w:bCs/>
          <w:sz w:val="24"/>
          <w:szCs w:val="24"/>
        </w:rPr>
        <w:t xml:space="preserve"> de 741</w:t>
      </w:r>
      <w:r w:rsidRPr="003B1595">
        <w:rPr>
          <w:rFonts w:ascii="Montserrat Light" w:eastAsia="Times New Roman" w:hAnsi="Montserrat Light" w:cs="Times New Roman"/>
          <w:bCs/>
          <w:sz w:val="24"/>
          <w:szCs w:val="24"/>
          <w:lang w:val="en-US"/>
        </w:rPr>
        <w:t xml:space="preserve">.050,09 mii </w:t>
      </w:r>
      <w:r w:rsidRPr="003B1595">
        <w:rPr>
          <w:rFonts w:ascii="Montserrat Light" w:hAnsi="Montserrat Light"/>
          <w:bCs/>
          <w:sz w:val="24"/>
          <w:szCs w:val="24"/>
        </w:rPr>
        <w:t xml:space="preserve">lei </w:t>
      </w:r>
      <w:proofErr w:type="spellStart"/>
      <w:r w:rsidRPr="003B1595">
        <w:rPr>
          <w:rFonts w:ascii="Montserrat Light" w:hAnsi="Montserrat Light"/>
          <w:bCs/>
          <w:sz w:val="24"/>
          <w:szCs w:val="24"/>
        </w:rPr>
        <w:t>atât</w:t>
      </w:r>
      <w:proofErr w:type="spellEnd"/>
      <w:r w:rsidRPr="003B1595">
        <w:rPr>
          <w:rFonts w:ascii="Montserrat Light" w:hAnsi="Montserrat Light"/>
          <w:bCs/>
          <w:sz w:val="24"/>
          <w:szCs w:val="24"/>
        </w:rPr>
        <w:t xml:space="preserve"> la </w:t>
      </w:r>
      <w:proofErr w:type="spellStart"/>
      <w:r w:rsidRPr="003B1595">
        <w:rPr>
          <w:rFonts w:ascii="Montserrat Light" w:hAnsi="Montserrat Light"/>
          <w:bCs/>
          <w:sz w:val="24"/>
          <w:szCs w:val="24"/>
        </w:rPr>
        <w:t>venituri</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cât</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şi</w:t>
      </w:r>
      <w:proofErr w:type="spellEnd"/>
      <w:r w:rsidRPr="003B1595">
        <w:rPr>
          <w:rFonts w:ascii="Montserrat Light" w:hAnsi="Montserrat Light"/>
          <w:bCs/>
          <w:sz w:val="24"/>
          <w:szCs w:val="24"/>
        </w:rPr>
        <w:t xml:space="preserve"> la </w:t>
      </w:r>
      <w:proofErr w:type="spellStart"/>
      <w:r w:rsidRPr="003B1595">
        <w:rPr>
          <w:rFonts w:ascii="Montserrat Light" w:hAnsi="Montserrat Light"/>
          <w:bCs/>
          <w:sz w:val="24"/>
          <w:szCs w:val="24"/>
        </w:rPr>
        <w:t>cheltuieli</w:t>
      </w:r>
      <w:proofErr w:type="spellEnd"/>
      <w:r w:rsidRPr="003B1595">
        <w:rPr>
          <w:rFonts w:ascii="Montserrat Light" w:hAnsi="Montserrat Light"/>
          <w:bCs/>
          <w:sz w:val="24"/>
          <w:szCs w:val="24"/>
        </w:rPr>
        <w:t xml:space="preserve">, conform </w:t>
      </w:r>
      <w:proofErr w:type="spellStart"/>
      <w:r w:rsidRPr="003B1595">
        <w:rPr>
          <w:rFonts w:ascii="Montserrat Light" w:hAnsi="Montserrat Light"/>
          <w:b/>
          <w:bCs/>
          <w:sz w:val="24"/>
          <w:szCs w:val="24"/>
        </w:rPr>
        <w:t>anexei</w:t>
      </w:r>
      <w:proofErr w:type="spellEnd"/>
      <w:r w:rsidRPr="003B1595">
        <w:rPr>
          <w:rFonts w:ascii="Montserrat Light" w:hAnsi="Montserrat Light"/>
          <w:b/>
          <w:bCs/>
          <w:sz w:val="24"/>
          <w:szCs w:val="24"/>
        </w:rPr>
        <w:t xml:space="preserve"> nr. 9</w:t>
      </w:r>
      <w:r w:rsidRPr="003B1595">
        <w:rPr>
          <w:rFonts w:ascii="Montserrat Light" w:hAnsi="Montserrat Light"/>
          <w:bCs/>
          <w:sz w:val="24"/>
          <w:szCs w:val="24"/>
        </w:rPr>
        <w:t xml:space="preserve"> care face </w:t>
      </w:r>
      <w:proofErr w:type="spellStart"/>
      <w:r w:rsidRPr="003B1595">
        <w:rPr>
          <w:rFonts w:ascii="Montserrat Light" w:hAnsi="Montserrat Light"/>
          <w:bCs/>
          <w:sz w:val="24"/>
          <w:szCs w:val="24"/>
        </w:rPr>
        <w:t>parte</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integrantă</w:t>
      </w:r>
      <w:proofErr w:type="spellEnd"/>
      <w:r w:rsidRPr="003B1595">
        <w:rPr>
          <w:rFonts w:ascii="Montserrat Light" w:hAnsi="Montserrat Light"/>
          <w:bCs/>
          <w:sz w:val="24"/>
          <w:szCs w:val="24"/>
        </w:rPr>
        <w:t xml:space="preserve"> din </w:t>
      </w:r>
      <w:proofErr w:type="spellStart"/>
      <w:r w:rsidRPr="003B1595">
        <w:rPr>
          <w:rFonts w:ascii="Montserrat Light" w:hAnsi="Montserrat Light"/>
          <w:bCs/>
          <w:sz w:val="24"/>
          <w:szCs w:val="24"/>
        </w:rPr>
        <w:t>prezenta</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hotărâre</w:t>
      </w:r>
      <w:proofErr w:type="spellEnd"/>
      <w:r w:rsidRPr="003B1595">
        <w:rPr>
          <w:rFonts w:ascii="Montserrat Light" w:hAnsi="Montserrat Light"/>
          <w:bCs/>
          <w:sz w:val="24"/>
          <w:szCs w:val="24"/>
        </w:rPr>
        <w:t>;</w:t>
      </w:r>
    </w:p>
    <w:p w14:paraId="59103432" w14:textId="77777777" w:rsidR="00F81E67" w:rsidRPr="003B1595" w:rsidRDefault="00F81E67" w:rsidP="00F81E67">
      <w:pPr>
        <w:ind w:firstLine="708"/>
        <w:jc w:val="both"/>
        <w:rPr>
          <w:rFonts w:ascii="Montserrat Light" w:hAnsi="Montserrat Light"/>
          <w:bCs/>
          <w:sz w:val="24"/>
          <w:szCs w:val="24"/>
          <w:lang w:val="ro-RO"/>
        </w:rPr>
      </w:pPr>
      <w:r w:rsidRPr="003B1595">
        <w:rPr>
          <w:rFonts w:ascii="Montserrat Light" w:hAnsi="Montserrat Light"/>
          <w:b/>
          <w:bCs/>
          <w:sz w:val="24"/>
          <w:szCs w:val="24"/>
        </w:rPr>
        <w:t xml:space="preserve">(2) </w:t>
      </w:r>
      <w:proofErr w:type="spellStart"/>
      <w:r w:rsidRPr="003B1595">
        <w:rPr>
          <w:rFonts w:ascii="Montserrat Light" w:hAnsi="Montserrat Light"/>
          <w:bCs/>
          <w:sz w:val="24"/>
          <w:szCs w:val="24"/>
        </w:rPr>
        <w:t>Detalierea</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rectificării</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bugetului</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instituţiilor</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publice</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şi</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activităţilor</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finanţate</w:t>
      </w:r>
      <w:proofErr w:type="spellEnd"/>
      <w:r w:rsidRPr="003B1595">
        <w:rPr>
          <w:rFonts w:ascii="Montserrat Light" w:hAnsi="Montserrat Light"/>
          <w:bCs/>
          <w:sz w:val="24"/>
          <w:szCs w:val="24"/>
        </w:rPr>
        <w:t xml:space="preserve"> integral </w:t>
      </w:r>
      <w:proofErr w:type="spellStart"/>
      <w:r w:rsidRPr="003B1595">
        <w:rPr>
          <w:rFonts w:ascii="Montserrat Light" w:hAnsi="Montserrat Light"/>
          <w:bCs/>
          <w:sz w:val="24"/>
          <w:szCs w:val="24"/>
        </w:rPr>
        <w:t>sau</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parţial</w:t>
      </w:r>
      <w:proofErr w:type="spellEnd"/>
      <w:r w:rsidRPr="003B1595">
        <w:rPr>
          <w:rFonts w:ascii="Montserrat Light" w:hAnsi="Montserrat Light"/>
          <w:bCs/>
          <w:sz w:val="24"/>
          <w:szCs w:val="24"/>
        </w:rPr>
        <w:t xml:space="preserve"> din </w:t>
      </w:r>
      <w:proofErr w:type="spellStart"/>
      <w:r w:rsidRPr="003B1595">
        <w:rPr>
          <w:rFonts w:ascii="Montserrat Light" w:hAnsi="Montserrat Light"/>
          <w:bCs/>
          <w:sz w:val="24"/>
          <w:szCs w:val="24"/>
        </w:rPr>
        <w:t>venituri</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proprii</w:t>
      </w:r>
      <w:proofErr w:type="spellEnd"/>
      <w:r w:rsidRPr="003B1595">
        <w:rPr>
          <w:rFonts w:ascii="Montserrat Light" w:hAnsi="Montserrat Light"/>
          <w:bCs/>
          <w:sz w:val="24"/>
          <w:szCs w:val="24"/>
        </w:rPr>
        <w:t xml:space="preserve"> pe </w:t>
      </w:r>
      <w:proofErr w:type="spellStart"/>
      <w:r w:rsidRPr="003B1595">
        <w:rPr>
          <w:rFonts w:ascii="Montserrat Light" w:hAnsi="Montserrat Light"/>
          <w:bCs/>
          <w:sz w:val="24"/>
          <w:szCs w:val="24"/>
        </w:rPr>
        <w:t>anul</w:t>
      </w:r>
      <w:proofErr w:type="spellEnd"/>
      <w:r w:rsidRPr="003B1595">
        <w:rPr>
          <w:rFonts w:ascii="Montserrat Light" w:hAnsi="Montserrat Light"/>
          <w:bCs/>
          <w:sz w:val="24"/>
          <w:szCs w:val="24"/>
        </w:rPr>
        <w:t xml:space="preserve"> 2024 </w:t>
      </w:r>
      <w:r w:rsidRPr="003B1595">
        <w:rPr>
          <w:rFonts w:ascii="Montserrat Light" w:hAnsi="Montserrat Light"/>
          <w:bCs/>
          <w:sz w:val="24"/>
          <w:szCs w:val="24"/>
          <w:lang w:val="ro-RO"/>
        </w:rPr>
        <w:t xml:space="preserve">pe categorii la venituri, respectiv pe capitole și subcapitole la cheltuieli este cuprinsă în </w:t>
      </w:r>
      <w:r w:rsidRPr="003B1595">
        <w:rPr>
          <w:rFonts w:ascii="Montserrat Light" w:hAnsi="Montserrat Light"/>
          <w:b/>
          <w:bCs/>
          <w:sz w:val="24"/>
          <w:szCs w:val="24"/>
          <w:lang w:val="ro-RO"/>
        </w:rPr>
        <w:t>anexa nr. 10</w:t>
      </w:r>
      <w:r w:rsidRPr="003B1595">
        <w:rPr>
          <w:rFonts w:ascii="Montserrat Light" w:hAnsi="Montserrat Light"/>
          <w:bCs/>
          <w:sz w:val="24"/>
          <w:szCs w:val="24"/>
          <w:lang w:val="ro-RO"/>
        </w:rPr>
        <w:t xml:space="preserve"> </w:t>
      </w:r>
      <w:r w:rsidRPr="003B1595">
        <w:rPr>
          <w:rFonts w:ascii="Montserrat Light" w:hAnsi="Montserrat Light"/>
          <w:bCs/>
          <w:sz w:val="24"/>
          <w:szCs w:val="24"/>
        </w:rPr>
        <w:t xml:space="preserve">care face </w:t>
      </w:r>
      <w:proofErr w:type="spellStart"/>
      <w:r w:rsidRPr="003B1595">
        <w:rPr>
          <w:rFonts w:ascii="Montserrat Light" w:hAnsi="Montserrat Light"/>
          <w:bCs/>
          <w:sz w:val="24"/>
          <w:szCs w:val="24"/>
        </w:rPr>
        <w:t>parte</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integrantă</w:t>
      </w:r>
      <w:proofErr w:type="spellEnd"/>
      <w:r w:rsidRPr="003B1595">
        <w:rPr>
          <w:rFonts w:ascii="Montserrat Light" w:hAnsi="Montserrat Light"/>
          <w:bCs/>
          <w:sz w:val="24"/>
          <w:szCs w:val="24"/>
        </w:rPr>
        <w:t xml:space="preserve"> din</w:t>
      </w:r>
      <w:r w:rsidRPr="003B1595">
        <w:rPr>
          <w:rFonts w:ascii="Montserrat Light" w:hAnsi="Montserrat Light"/>
          <w:bCs/>
          <w:sz w:val="24"/>
          <w:szCs w:val="24"/>
          <w:lang w:val="ro-RO"/>
        </w:rPr>
        <w:t xml:space="preserve"> prezenta hotărâre;</w:t>
      </w:r>
    </w:p>
    <w:p w14:paraId="5DAF46A4" w14:textId="77777777" w:rsidR="00F81E67" w:rsidRPr="003B1595" w:rsidRDefault="00F81E67" w:rsidP="00F81E67">
      <w:pPr>
        <w:ind w:firstLine="708"/>
        <w:jc w:val="both"/>
        <w:rPr>
          <w:rFonts w:ascii="Montserrat Light" w:hAnsi="Montserrat Light"/>
          <w:b/>
          <w:bCs/>
          <w:sz w:val="24"/>
          <w:szCs w:val="24"/>
          <w:lang w:val="ro-RO"/>
        </w:rPr>
      </w:pPr>
      <w:bookmarkStart w:id="8" w:name="_Hlk135293614"/>
    </w:p>
    <w:p w14:paraId="2835F1AC" w14:textId="77777777" w:rsidR="00F81E67" w:rsidRPr="003B1595" w:rsidRDefault="00F81E67" w:rsidP="00F81E67">
      <w:pPr>
        <w:ind w:firstLine="708"/>
        <w:jc w:val="both"/>
        <w:rPr>
          <w:rFonts w:ascii="Montserrat Light" w:hAnsi="Montserrat Light"/>
          <w:sz w:val="24"/>
          <w:szCs w:val="24"/>
        </w:rPr>
      </w:pPr>
      <w:r w:rsidRPr="003B1595">
        <w:rPr>
          <w:rFonts w:ascii="Montserrat Light" w:hAnsi="Montserrat Light"/>
          <w:b/>
          <w:bCs/>
          <w:sz w:val="24"/>
          <w:szCs w:val="24"/>
          <w:lang w:val="ro-RO"/>
        </w:rPr>
        <w:t xml:space="preserve"> </w:t>
      </w:r>
      <w:r w:rsidRPr="003B1595">
        <w:rPr>
          <w:rFonts w:ascii="Montserrat Light" w:hAnsi="Montserrat Light"/>
          <w:b/>
          <w:bCs/>
          <w:sz w:val="24"/>
          <w:szCs w:val="24"/>
        </w:rPr>
        <w:t xml:space="preserve">Art. 5. </w:t>
      </w:r>
      <w:r w:rsidRPr="003B1595">
        <w:rPr>
          <w:rFonts w:ascii="Montserrat Light" w:hAnsi="Montserrat Light"/>
          <w:sz w:val="24"/>
          <w:szCs w:val="24"/>
        </w:rPr>
        <w:t xml:space="preserve">Se </w:t>
      </w:r>
      <w:proofErr w:type="spellStart"/>
      <w:r w:rsidRPr="003B1595">
        <w:rPr>
          <w:rFonts w:ascii="Montserrat Light" w:hAnsi="Montserrat Light"/>
          <w:sz w:val="24"/>
          <w:szCs w:val="24"/>
        </w:rPr>
        <w:t>aprobă</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rectificarea</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bugetului</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instituțiilor</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publice</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și</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activităților</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finanțate</w:t>
      </w:r>
      <w:proofErr w:type="spellEnd"/>
      <w:r w:rsidRPr="003B1595">
        <w:rPr>
          <w:rFonts w:ascii="Montserrat Light" w:hAnsi="Montserrat Light"/>
          <w:sz w:val="24"/>
          <w:szCs w:val="24"/>
        </w:rPr>
        <w:t xml:space="preserve"> integral </w:t>
      </w:r>
      <w:proofErr w:type="spellStart"/>
      <w:r w:rsidRPr="003B1595">
        <w:rPr>
          <w:rFonts w:ascii="Montserrat Light" w:hAnsi="Montserrat Light"/>
          <w:sz w:val="24"/>
          <w:szCs w:val="24"/>
        </w:rPr>
        <w:t>sau</w:t>
      </w:r>
      <w:proofErr w:type="spellEnd"/>
      <w:r w:rsidRPr="003B1595">
        <w:rPr>
          <w:rFonts w:ascii="Montserrat Light" w:hAnsi="Montserrat Light"/>
          <w:sz w:val="24"/>
          <w:szCs w:val="24"/>
        </w:rPr>
        <w:t xml:space="preserve"> partial din </w:t>
      </w:r>
      <w:proofErr w:type="spellStart"/>
      <w:r w:rsidRPr="003B1595">
        <w:rPr>
          <w:rFonts w:ascii="Montserrat Light" w:hAnsi="Montserrat Light"/>
          <w:sz w:val="24"/>
          <w:szCs w:val="24"/>
        </w:rPr>
        <w:t>venituri</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proprii</w:t>
      </w:r>
      <w:proofErr w:type="spellEnd"/>
      <w:r w:rsidRPr="003B1595">
        <w:rPr>
          <w:rFonts w:ascii="Montserrat Light" w:hAnsi="Montserrat Light"/>
          <w:sz w:val="24"/>
          <w:szCs w:val="24"/>
        </w:rPr>
        <w:t xml:space="preserve"> pe </w:t>
      </w:r>
      <w:proofErr w:type="spellStart"/>
      <w:r w:rsidRPr="003B1595">
        <w:rPr>
          <w:rFonts w:ascii="Montserrat Light" w:hAnsi="Montserrat Light"/>
          <w:sz w:val="24"/>
          <w:szCs w:val="24"/>
        </w:rPr>
        <w:t>anul</w:t>
      </w:r>
      <w:proofErr w:type="spellEnd"/>
      <w:r w:rsidRPr="003B1595">
        <w:rPr>
          <w:rFonts w:ascii="Montserrat Light" w:hAnsi="Montserrat Light"/>
          <w:sz w:val="24"/>
          <w:szCs w:val="24"/>
        </w:rPr>
        <w:t xml:space="preserve"> 2024, </w:t>
      </w:r>
      <w:proofErr w:type="spellStart"/>
      <w:r w:rsidRPr="003B1595">
        <w:rPr>
          <w:rFonts w:ascii="Montserrat Light" w:hAnsi="Montserrat Light"/>
          <w:sz w:val="24"/>
          <w:szCs w:val="24"/>
        </w:rPr>
        <w:t>defalcat</w:t>
      </w:r>
      <w:proofErr w:type="spellEnd"/>
      <w:r w:rsidRPr="003B1595">
        <w:rPr>
          <w:rFonts w:ascii="Montserrat Light" w:hAnsi="Montserrat Light"/>
          <w:sz w:val="24"/>
          <w:szCs w:val="24"/>
        </w:rPr>
        <w:t xml:space="preserve"> pe </w:t>
      </w:r>
      <w:proofErr w:type="spellStart"/>
      <w:r w:rsidRPr="003B1595">
        <w:rPr>
          <w:rFonts w:ascii="Montserrat Light" w:hAnsi="Montserrat Light"/>
          <w:sz w:val="24"/>
          <w:szCs w:val="24"/>
        </w:rPr>
        <w:t>capitole</w:t>
      </w:r>
      <w:proofErr w:type="spellEnd"/>
      <w:r w:rsidRPr="003B1595">
        <w:rPr>
          <w:rFonts w:ascii="Montserrat Light" w:hAnsi="Montserrat Light"/>
          <w:sz w:val="24"/>
          <w:szCs w:val="24"/>
        </w:rPr>
        <w:t xml:space="preserve"> de </w:t>
      </w:r>
      <w:proofErr w:type="spellStart"/>
      <w:r w:rsidRPr="003B1595">
        <w:rPr>
          <w:rFonts w:ascii="Montserrat Light" w:hAnsi="Montserrat Light"/>
          <w:sz w:val="24"/>
          <w:szCs w:val="24"/>
        </w:rPr>
        <w:t>cheltuieli</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titluri</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articole</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și</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aliniate</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astfel</w:t>
      </w:r>
      <w:proofErr w:type="spellEnd"/>
      <w:r w:rsidRPr="003B1595">
        <w:rPr>
          <w:rFonts w:ascii="Montserrat Light" w:hAnsi="Montserrat Light"/>
          <w:sz w:val="24"/>
          <w:szCs w:val="24"/>
        </w:rPr>
        <w:t xml:space="preserve">: </w:t>
      </w:r>
    </w:p>
    <w:p w14:paraId="38852322" w14:textId="77777777" w:rsidR="00F81E67" w:rsidRPr="003B1595" w:rsidRDefault="00F81E67" w:rsidP="00F81E67">
      <w:pPr>
        <w:pStyle w:val="Listparagraf"/>
        <w:numPr>
          <w:ilvl w:val="0"/>
          <w:numId w:val="32"/>
        </w:numPr>
        <w:spacing w:line="240" w:lineRule="auto"/>
        <w:contextualSpacing/>
        <w:jc w:val="both"/>
        <w:rPr>
          <w:rFonts w:ascii="Montserrat Light" w:hAnsi="Montserrat Light"/>
          <w:sz w:val="24"/>
          <w:szCs w:val="24"/>
        </w:rPr>
      </w:pPr>
      <w:r w:rsidRPr="003B1595">
        <w:rPr>
          <w:rFonts w:ascii="Montserrat Light" w:hAnsi="Montserrat Light"/>
          <w:sz w:val="24"/>
          <w:szCs w:val="24"/>
        </w:rPr>
        <w:t xml:space="preserve">La </w:t>
      </w:r>
      <w:r w:rsidRPr="003B1595">
        <w:rPr>
          <w:rFonts w:ascii="Montserrat Light" w:hAnsi="Montserrat Light"/>
          <w:sz w:val="24"/>
          <w:szCs w:val="24"/>
          <w:lang w:val="ro-RO"/>
        </w:rPr>
        <w:t xml:space="preserve">Cap. </w:t>
      </w:r>
      <w:proofErr w:type="gramStart"/>
      <w:r w:rsidRPr="003B1595">
        <w:rPr>
          <w:rFonts w:ascii="Montserrat Light" w:hAnsi="Montserrat Light"/>
          <w:sz w:val="24"/>
          <w:szCs w:val="24"/>
          <w:lang w:val="ro-RO"/>
        </w:rPr>
        <w:t>65.10 ”Învățământ</w:t>
      </w:r>
      <w:proofErr w:type="gramEnd"/>
      <w:r w:rsidRPr="003B1595">
        <w:rPr>
          <w:rFonts w:ascii="Montserrat Light" w:hAnsi="Montserrat Light"/>
          <w:sz w:val="24"/>
          <w:szCs w:val="24"/>
          <w:lang w:val="ro-RO"/>
        </w:rPr>
        <w:t xml:space="preserve">” – suma de 335,22 mii lei conform </w:t>
      </w:r>
      <w:r w:rsidRPr="003B1595">
        <w:rPr>
          <w:rFonts w:ascii="Montserrat Light" w:hAnsi="Montserrat Light"/>
          <w:b/>
          <w:bCs/>
          <w:sz w:val="24"/>
          <w:szCs w:val="24"/>
          <w:lang w:val="ro-RO"/>
        </w:rPr>
        <w:t>anexei nr. 11</w:t>
      </w:r>
      <w:r w:rsidRPr="003B1595">
        <w:rPr>
          <w:rFonts w:ascii="Montserrat Light" w:hAnsi="Montserrat Light"/>
          <w:sz w:val="24"/>
          <w:szCs w:val="24"/>
          <w:lang w:val="ro-RO"/>
        </w:rPr>
        <w:t xml:space="preserve"> care face parte integrantă din prezenta hotărâre</w:t>
      </w:r>
      <w:r w:rsidRPr="003B1595">
        <w:rPr>
          <w:rFonts w:ascii="Montserrat Light" w:hAnsi="Montserrat Light"/>
          <w:sz w:val="24"/>
          <w:szCs w:val="24"/>
        </w:rPr>
        <w:t>;</w:t>
      </w:r>
    </w:p>
    <w:p w14:paraId="66A1AC69" w14:textId="77777777" w:rsidR="00F81E67" w:rsidRPr="003B1595" w:rsidRDefault="00F81E67" w:rsidP="00F81E67">
      <w:pPr>
        <w:pStyle w:val="Listparagraf"/>
        <w:numPr>
          <w:ilvl w:val="0"/>
          <w:numId w:val="32"/>
        </w:numPr>
        <w:spacing w:line="240" w:lineRule="auto"/>
        <w:contextualSpacing/>
        <w:jc w:val="both"/>
        <w:rPr>
          <w:rFonts w:ascii="Montserrat Light" w:hAnsi="Montserrat Light"/>
          <w:sz w:val="24"/>
          <w:szCs w:val="24"/>
        </w:rPr>
      </w:pPr>
      <w:r w:rsidRPr="003B1595">
        <w:rPr>
          <w:rFonts w:ascii="Montserrat Light" w:hAnsi="Montserrat Light"/>
          <w:sz w:val="24"/>
          <w:szCs w:val="24"/>
        </w:rPr>
        <w:t>La Cap. 66.10 “</w:t>
      </w:r>
      <w:proofErr w:type="spellStart"/>
      <w:r w:rsidRPr="003B1595">
        <w:rPr>
          <w:rFonts w:ascii="Montserrat Light" w:hAnsi="Montserrat Light"/>
          <w:sz w:val="24"/>
          <w:szCs w:val="24"/>
        </w:rPr>
        <w:t>Sănătate</w:t>
      </w:r>
      <w:proofErr w:type="spellEnd"/>
      <w:r w:rsidRPr="003B1595">
        <w:rPr>
          <w:rFonts w:ascii="Montserrat Light" w:hAnsi="Montserrat Light"/>
          <w:sz w:val="24"/>
          <w:szCs w:val="24"/>
        </w:rPr>
        <w:t xml:space="preserve">” – </w:t>
      </w:r>
      <w:proofErr w:type="spellStart"/>
      <w:r w:rsidRPr="003B1595">
        <w:rPr>
          <w:rFonts w:ascii="Montserrat Light" w:hAnsi="Montserrat Light"/>
          <w:sz w:val="24"/>
          <w:szCs w:val="24"/>
        </w:rPr>
        <w:t>suma</w:t>
      </w:r>
      <w:proofErr w:type="spellEnd"/>
      <w:r w:rsidRPr="003B1595">
        <w:rPr>
          <w:rFonts w:ascii="Montserrat Light" w:hAnsi="Montserrat Light"/>
          <w:sz w:val="24"/>
          <w:szCs w:val="24"/>
        </w:rPr>
        <w:t xml:space="preserve"> de 668.982,66 mii lei conform </w:t>
      </w:r>
      <w:proofErr w:type="spellStart"/>
      <w:r w:rsidRPr="003B1595">
        <w:rPr>
          <w:rFonts w:ascii="Montserrat Light" w:hAnsi="Montserrat Light"/>
          <w:b/>
          <w:bCs/>
          <w:sz w:val="24"/>
          <w:szCs w:val="24"/>
        </w:rPr>
        <w:t>anexei</w:t>
      </w:r>
      <w:proofErr w:type="spellEnd"/>
      <w:r w:rsidRPr="003B1595">
        <w:rPr>
          <w:rFonts w:ascii="Montserrat Light" w:hAnsi="Montserrat Light"/>
          <w:b/>
          <w:bCs/>
          <w:sz w:val="24"/>
          <w:szCs w:val="24"/>
        </w:rPr>
        <w:t xml:space="preserve"> nr. 12</w:t>
      </w:r>
      <w:r w:rsidRPr="003B1595">
        <w:rPr>
          <w:rFonts w:ascii="Montserrat Light" w:hAnsi="Montserrat Light"/>
          <w:sz w:val="24"/>
          <w:szCs w:val="24"/>
        </w:rPr>
        <w:t xml:space="preserve"> care face </w:t>
      </w:r>
      <w:proofErr w:type="spellStart"/>
      <w:r w:rsidRPr="003B1595">
        <w:rPr>
          <w:rFonts w:ascii="Montserrat Light" w:hAnsi="Montserrat Light"/>
          <w:sz w:val="24"/>
          <w:szCs w:val="24"/>
        </w:rPr>
        <w:t>parte</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integrantă</w:t>
      </w:r>
      <w:proofErr w:type="spellEnd"/>
      <w:r w:rsidRPr="003B1595">
        <w:rPr>
          <w:rFonts w:ascii="Montserrat Light" w:hAnsi="Montserrat Light"/>
          <w:sz w:val="24"/>
          <w:szCs w:val="24"/>
        </w:rPr>
        <w:t xml:space="preserve"> din </w:t>
      </w:r>
      <w:proofErr w:type="spellStart"/>
      <w:r w:rsidRPr="003B1595">
        <w:rPr>
          <w:rFonts w:ascii="Montserrat Light" w:hAnsi="Montserrat Light"/>
          <w:sz w:val="24"/>
          <w:szCs w:val="24"/>
        </w:rPr>
        <w:t>prezenta</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hotărâre</w:t>
      </w:r>
      <w:proofErr w:type="spellEnd"/>
      <w:r w:rsidRPr="003B1595">
        <w:rPr>
          <w:rFonts w:ascii="Montserrat Light" w:hAnsi="Montserrat Light"/>
          <w:sz w:val="24"/>
          <w:szCs w:val="24"/>
        </w:rPr>
        <w:t>;</w:t>
      </w:r>
    </w:p>
    <w:p w14:paraId="636028E9" w14:textId="77777777" w:rsidR="00F81E67" w:rsidRPr="003B1595" w:rsidRDefault="00F81E67" w:rsidP="00F81E67">
      <w:pPr>
        <w:pStyle w:val="Listparagraf"/>
        <w:spacing w:line="240" w:lineRule="auto"/>
        <w:ind w:left="900"/>
        <w:contextualSpacing/>
        <w:jc w:val="both"/>
        <w:rPr>
          <w:rFonts w:ascii="Montserrat Light" w:hAnsi="Montserrat Light"/>
          <w:sz w:val="24"/>
          <w:szCs w:val="24"/>
        </w:rPr>
      </w:pPr>
      <w:r w:rsidRPr="003B1595">
        <w:rPr>
          <w:rFonts w:ascii="Montserrat Light" w:hAnsi="Montserrat Light"/>
          <w:sz w:val="24"/>
          <w:szCs w:val="24"/>
        </w:rPr>
        <w:t xml:space="preserve"> </w:t>
      </w:r>
    </w:p>
    <w:bookmarkEnd w:id="6"/>
    <w:bookmarkEnd w:id="7"/>
    <w:bookmarkEnd w:id="8"/>
    <w:p w14:paraId="7B0E5AA4" w14:textId="77777777" w:rsidR="00F81E67" w:rsidRDefault="00F81E67" w:rsidP="00F81E67">
      <w:pPr>
        <w:ind w:firstLine="708"/>
        <w:jc w:val="both"/>
        <w:rPr>
          <w:rFonts w:ascii="Montserrat Light" w:hAnsi="Montserrat Light"/>
          <w:b/>
          <w:bCs/>
          <w:sz w:val="24"/>
          <w:szCs w:val="24"/>
          <w:lang w:val="ro-RO"/>
        </w:rPr>
      </w:pPr>
    </w:p>
    <w:p w14:paraId="70B84A46" w14:textId="77777777" w:rsidR="00F81E67" w:rsidRPr="003B1595" w:rsidRDefault="00F81E67" w:rsidP="00F81E67">
      <w:pPr>
        <w:ind w:firstLine="708"/>
        <w:jc w:val="both"/>
        <w:rPr>
          <w:rFonts w:ascii="Montserrat Light" w:hAnsi="Montserrat Light"/>
          <w:sz w:val="24"/>
          <w:szCs w:val="24"/>
          <w:lang w:val="ro-RO"/>
        </w:rPr>
      </w:pPr>
      <w:r w:rsidRPr="003B1595">
        <w:rPr>
          <w:rFonts w:ascii="Montserrat Light" w:hAnsi="Montserrat Light"/>
          <w:b/>
          <w:bCs/>
          <w:sz w:val="24"/>
          <w:szCs w:val="24"/>
          <w:lang w:val="ro-RO"/>
        </w:rPr>
        <w:lastRenderedPageBreak/>
        <w:t xml:space="preserve"> </w:t>
      </w:r>
      <w:proofErr w:type="spellStart"/>
      <w:r w:rsidRPr="003B1595">
        <w:rPr>
          <w:rFonts w:ascii="Montserrat Light" w:hAnsi="Montserrat Light"/>
          <w:b/>
          <w:bCs/>
          <w:sz w:val="24"/>
          <w:szCs w:val="24"/>
          <w:lang w:val="ro-RO"/>
        </w:rPr>
        <w:t>Art</w:t>
      </w:r>
      <w:proofErr w:type="spellEnd"/>
      <w:r w:rsidRPr="003B1595">
        <w:rPr>
          <w:rFonts w:ascii="Montserrat Light" w:hAnsi="Montserrat Light"/>
          <w:b/>
          <w:bCs/>
          <w:sz w:val="24"/>
          <w:szCs w:val="24"/>
          <w:lang w:val="ro-RO"/>
        </w:rPr>
        <w:t xml:space="preserve"> 6. (1) </w:t>
      </w:r>
      <w:r w:rsidRPr="003B1595">
        <w:rPr>
          <w:rFonts w:ascii="Montserrat Light" w:hAnsi="Montserrat Light"/>
          <w:sz w:val="24"/>
          <w:szCs w:val="24"/>
          <w:lang w:val="ro-RO"/>
        </w:rPr>
        <w:t xml:space="preserve">Se aprobă rectificarea bugetului fondurilor externe nerambursabile pe anul 2024, în sumă de 143,00 mii lei la venituri </w:t>
      </w:r>
      <w:proofErr w:type="spellStart"/>
      <w:r w:rsidRPr="003B1595">
        <w:rPr>
          <w:rFonts w:ascii="Montserrat Light" w:hAnsi="Montserrat Light"/>
          <w:sz w:val="24"/>
          <w:szCs w:val="24"/>
          <w:lang w:val="ro-RO"/>
        </w:rPr>
        <w:t>şi</w:t>
      </w:r>
      <w:proofErr w:type="spellEnd"/>
      <w:r w:rsidRPr="003B1595">
        <w:rPr>
          <w:rFonts w:ascii="Montserrat Light" w:hAnsi="Montserrat Light"/>
          <w:sz w:val="24"/>
          <w:szCs w:val="24"/>
          <w:lang w:val="ro-RO"/>
        </w:rPr>
        <w:t xml:space="preserve"> 600,22 mii lei la cheltuieli, diferența fiind acoperită din excedentul anului 2023 în sumă de 457,22 mii lei, conform </w:t>
      </w:r>
      <w:r w:rsidRPr="003B1595">
        <w:rPr>
          <w:rFonts w:ascii="Montserrat Light" w:hAnsi="Montserrat Light"/>
          <w:b/>
          <w:bCs/>
          <w:sz w:val="24"/>
          <w:szCs w:val="24"/>
          <w:lang w:val="ro-RO"/>
        </w:rPr>
        <w:t>anexei nr. 13</w:t>
      </w:r>
      <w:r w:rsidRPr="003B1595">
        <w:rPr>
          <w:rFonts w:ascii="Montserrat Light" w:hAnsi="Montserrat Light"/>
          <w:sz w:val="24"/>
          <w:szCs w:val="24"/>
          <w:lang w:val="ro-RO"/>
        </w:rPr>
        <w:t xml:space="preserve"> care face parte integrantă din prezenta hotărâre;</w:t>
      </w:r>
    </w:p>
    <w:p w14:paraId="690653A4" w14:textId="77777777" w:rsidR="00F81E67" w:rsidRPr="003B1595" w:rsidRDefault="00F81E67" w:rsidP="00F81E67">
      <w:pPr>
        <w:ind w:firstLine="708"/>
        <w:jc w:val="both"/>
        <w:rPr>
          <w:rFonts w:ascii="Montserrat Light" w:hAnsi="Montserrat Light"/>
          <w:sz w:val="24"/>
          <w:szCs w:val="24"/>
          <w:lang w:val="ro-RO"/>
        </w:rPr>
      </w:pPr>
      <w:r w:rsidRPr="003B1595">
        <w:rPr>
          <w:rFonts w:ascii="Montserrat Light" w:hAnsi="Montserrat Light"/>
          <w:b/>
          <w:bCs/>
          <w:sz w:val="24"/>
          <w:szCs w:val="24"/>
          <w:lang w:val="ro-RO"/>
        </w:rPr>
        <w:t xml:space="preserve">(2) </w:t>
      </w:r>
      <w:r w:rsidRPr="003B1595">
        <w:rPr>
          <w:rFonts w:ascii="Montserrat Light" w:hAnsi="Montserrat Light"/>
          <w:sz w:val="24"/>
          <w:szCs w:val="24"/>
          <w:lang w:val="ro-RO"/>
        </w:rPr>
        <w:t xml:space="preserve">Detalierea rectificării bugetului din fonduri externe nerambursabile pe anul 2024 pe categorii la venituri, respectiv pe capitole și subcapitole la cheltuieli este cuprinsă în </w:t>
      </w:r>
      <w:r w:rsidRPr="003B1595">
        <w:rPr>
          <w:rFonts w:ascii="Montserrat Light" w:hAnsi="Montserrat Light"/>
          <w:b/>
          <w:bCs/>
          <w:sz w:val="24"/>
          <w:szCs w:val="24"/>
          <w:lang w:val="ro-RO"/>
        </w:rPr>
        <w:t>anexa nr. 14</w:t>
      </w:r>
      <w:r w:rsidRPr="003B1595">
        <w:rPr>
          <w:rFonts w:ascii="Montserrat Light" w:hAnsi="Montserrat Light"/>
          <w:sz w:val="24"/>
          <w:szCs w:val="24"/>
          <w:lang w:val="ro-RO"/>
        </w:rPr>
        <w:t xml:space="preserve"> care fac parte integrantă din prezenta hotărâre;</w:t>
      </w:r>
    </w:p>
    <w:p w14:paraId="32C3B04B" w14:textId="77777777" w:rsidR="00F81E67" w:rsidRPr="003B1595" w:rsidRDefault="00F81E67" w:rsidP="00F81E67">
      <w:pPr>
        <w:ind w:firstLine="708"/>
        <w:jc w:val="both"/>
        <w:rPr>
          <w:rFonts w:ascii="Montserrat Light" w:hAnsi="Montserrat Light"/>
          <w:b/>
          <w:bCs/>
          <w:sz w:val="24"/>
          <w:szCs w:val="24"/>
        </w:rPr>
      </w:pPr>
    </w:p>
    <w:p w14:paraId="184EEE70" w14:textId="77777777" w:rsidR="00F81E67" w:rsidRPr="003B1595" w:rsidRDefault="00F81E67" w:rsidP="00F81E67">
      <w:pPr>
        <w:ind w:firstLine="708"/>
        <w:jc w:val="both"/>
        <w:rPr>
          <w:rFonts w:ascii="Montserrat Light" w:hAnsi="Montserrat Light"/>
          <w:sz w:val="24"/>
          <w:szCs w:val="24"/>
        </w:rPr>
      </w:pPr>
      <w:r w:rsidRPr="003B1595">
        <w:rPr>
          <w:rFonts w:ascii="Montserrat Light" w:hAnsi="Montserrat Light"/>
          <w:b/>
          <w:bCs/>
          <w:sz w:val="24"/>
          <w:szCs w:val="24"/>
        </w:rPr>
        <w:t xml:space="preserve">Art. 7. </w:t>
      </w:r>
      <w:r w:rsidRPr="003B1595">
        <w:rPr>
          <w:rFonts w:ascii="Montserrat Light" w:hAnsi="Montserrat Light"/>
          <w:sz w:val="24"/>
          <w:szCs w:val="24"/>
        </w:rPr>
        <w:t xml:space="preserve">Se </w:t>
      </w:r>
      <w:proofErr w:type="spellStart"/>
      <w:r w:rsidRPr="003B1595">
        <w:rPr>
          <w:rFonts w:ascii="Montserrat Light" w:hAnsi="Montserrat Light"/>
          <w:sz w:val="24"/>
          <w:szCs w:val="24"/>
        </w:rPr>
        <w:t>aprobă</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rectificarea</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bugetului</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fondurilor</w:t>
      </w:r>
      <w:proofErr w:type="spellEnd"/>
      <w:r w:rsidRPr="003B1595">
        <w:rPr>
          <w:rFonts w:ascii="Montserrat Light" w:hAnsi="Montserrat Light"/>
          <w:sz w:val="24"/>
          <w:szCs w:val="24"/>
        </w:rPr>
        <w:t xml:space="preserve"> externe </w:t>
      </w:r>
      <w:proofErr w:type="spellStart"/>
      <w:r w:rsidRPr="003B1595">
        <w:rPr>
          <w:rFonts w:ascii="Montserrat Light" w:hAnsi="Montserrat Light"/>
          <w:sz w:val="24"/>
          <w:szCs w:val="24"/>
        </w:rPr>
        <w:t>nerambursabile</w:t>
      </w:r>
      <w:proofErr w:type="spellEnd"/>
      <w:r w:rsidRPr="003B1595">
        <w:rPr>
          <w:rFonts w:ascii="Montserrat Light" w:hAnsi="Montserrat Light"/>
          <w:sz w:val="24"/>
          <w:szCs w:val="24"/>
        </w:rPr>
        <w:t xml:space="preserve"> pe </w:t>
      </w:r>
      <w:proofErr w:type="spellStart"/>
      <w:r w:rsidRPr="003B1595">
        <w:rPr>
          <w:rFonts w:ascii="Montserrat Light" w:hAnsi="Montserrat Light"/>
          <w:sz w:val="24"/>
          <w:szCs w:val="24"/>
        </w:rPr>
        <w:t>anul</w:t>
      </w:r>
      <w:proofErr w:type="spellEnd"/>
      <w:r w:rsidRPr="003B1595">
        <w:rPr>
          <w:rFonts w:ascii="Montserrat Light" w:hAnsi="Montserrat Light"/>
          <w:sz w:val="24"/>
          <w:szCs w:val="24"/>
        </w:rPr>
        <w:t xml:space="preserve"> 2024, </w:t>
      </w:r>
      <w:proofErr w:type="spellStart"/>
      <w:r w:rsidRPr="003B1595">
        <w:rPr>
          <w:rFonts w:ascii="Montserrat Light" w:hAnsi="Montserrat Light"/>
          <w:sz w:val="24"/>
          <w:szCs w:val="24"/>
        </w:rPr>
        <w:t>defalcat</w:t>
      </w:r>
      <w:proofErr w:type="spellEnd"/>
      <w:r w:rsidRPr="003B1595">
        <w:rPr>
          <w:rFonts w:ascii="Montserrat Light" w:hAnsi="Montserrat Light"/>
          <w:sz w:val="24"/>
          <w:szCs w:val="24"/>
        </w:rPr>
        <w:t xml:space="preserve"> pe </w:t>
      </w:r>
      <w:proofErr w:type="spellStart"/>
      <w:r w:rsidRPr="003B1595">
        <w:rPr>
          <w:rFonts w:ascii="Montserrat Light" w:hAnsi="Montserrat Light"/>
          <w:sz w:val="24"/>
          <w:szCs w:val="24"/>
        </w:rPr>
        <w:t>capitole</w:t>
      </w:r>
      <w:proofErr w:type="spellEnd"/>
      <w:r w:rsidRPr="003B1595">
        <w:rPr>
          <w:rFonts w:ascii="Montserrat Light" w:hAnsi="Montserrat Light"/>
          <w:sz w:val="24"/>
          <w:szCs w:val="24"/>
        </w:rPr>
        <w:t xml:space="preserve"> de </w:t>
      </w:r>
      <w:proofErr w:type="spellStart"/>
      <w:r w:rsidRPr="003B1595">
        <w:rPr>
          <w:rFonts w:ascii="Montserrat Light" w:hAnsi="Montserrat Light"/>
          <w:sz w:val="24"/>
          <w:szCs w:val="24"/>
        </w:rPr>
        <w:t>cheltuieli</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titluri</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articole</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și</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aliniate</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astfel</w:t>
      </w:r>
      <w:proofErr w:type="spellEnd"/>
      <w:r w:rsidRPr="003B1595">
        <w:rPr>
          <w:rFonts w:ascii="Montserrat Light" w:hAnsi="Montserrat Light"/>
          <w:sz w:val="24"/>
          <w:szCs w:val="24"/>
        </w:rPr>
        <w:t xml:space="preserve">: </w:t>
      </w:r>
    </w:p>
    <w:p w14:paraId="271DF337" w14:textId="77777777" w:rsidR="00F81E67" w:rsidRPr="003B1595" w:rsidRDefault="00F81E67" w:rsidP="00F81E67">
      <w:pPr>
        <w:pStyle w:val="Listparagraf"/>
        <w:numPr>
          <w:ilvl w:val="0"/>
          <w:numId w:val="33"/>
        </w:numPr>
        <w:spacing w:line="240" w:lineRule="auto"/>
        <w:contextualSpacing/>
        <w:jc w:val="both"/>
        <w:rPr>
          <w:rFonts w:ascii="Montserrat Light" w:hAnsi="Montserrat Light"/>
          <w:sz w:val="24"/>
          <w:szCs w:val="24"/>
        </w:rPr>
      </w:pPr>
      <w:r w:rsidRPr="003B1595">
        <w:rPr>
          <w:rFonts w:ascii="Montserrat Light" w:hAnsi="Montserrat Light"/>
          <w:sz w:val="24"/>
          <w:szCs w:val="24"/>
        </w:rPr>
        <w:t>La Cap. 68.08 “</w:t>
      </w:r>
      <w:proofErr w:type="spellStart"/>
      <w:r w:rsidRPr="003B1595">
        <w:rPr>
          <w:rFonts w:ascii="Montserrat Light" w:hAnsi="Montserrat Light"/>
          <w:sz w:val="24"/>
          <w:szCs w:val="24"/>
        </w:rPr>
        <w:t>Asigurări</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și</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asisten</w:t>
      </w:r>
      <w:r w:rsidRPr="003B1595">
        <w:rPr>
          <w:rFonts w:ascii="Montserrat Light" w:hAnsi="Montserrat Light"/>
          <w:sz w:val="24"/>
          <w:szCs w:val="24"/>
          <w:lang w:val="ro-RO"/>
        </w:rPr>
        <w:t>ță</w:t>
      </w:r>
      <w:proofErr w:type="spellEnd"/>
      <w:r w:rsidRPr="003B1595">
        <w:rPr>
          <w:rFonts w:ascii="Montserrat Light" w:hAnsi="Montserrat Light"/>
          <w:sz w:val="24"/>
          <w:szCs w:val="24"/>
          <w:lang w:val="ro-RO"/>
        </w:rPr>
        <w:t xml:space="preserve"> socială” – suma de 14,00 mii lei conform </w:t>
      </w:r>
      <w:r w:rsidRPr="003B1595">
        <w:rPr>
          <w:rFonts w:ascii="Montserrat Light" w:hAnsi="Montserrat Light"/>
          <w:b/>
          <w:bCs/>
          <w:sz w:val="24"/>
          <w:szCs w:val="24"/>
          <w:lang w:val="ro-RO"/>
        </w:rPr>
        <w:t>anexei nr. 15</w:t>
      </w:r>
      <w:r w:rsidRPr="003B1595">
        <w:rPr>
          <w:rFonts w:ascii="Montserrat Light" w:hAnsi="Montserrat Light"/>
          <w:sz w:val="24"/>
          <w:szCs w:val="24"/>
          <w:lang w:val="ro-RO"/>
        </w:rPr>
        <w:t xml:space="preserve"> care face parte integrantă din prezenta hotărâre.</w:t>
      </w:r>
      <w:r w:rsidRPr="003B1595">
        <w:rPr>
          <w:rFonts w:ascii="Montserrat Light" w:hAnsi="Montserrat Light"/>
          <w:sz w:val="24"/>
          <w:szCs w:val="24"/>
        </w:rPr>
        <w:t xml:space="preserve"> </w:t>
      </w:r>
    </w:p>
    <w:p w14:paraId="4308451F" w14:textId="77777777" w:rsidR="00F81E67" w:rsidRPr="003B1595" w:rsidRDefault="00F81E67" w:rsidP="00F81E67">
      <w:pPr>
        <w:ind w:firstLine="708"/>
        <w:jc w:val="both"/>
        <w:rPr>
          <w:rFonts w:ascii="Montserrat Light" w:hAnsi="Montserrat Light"/>
          <w:b/>
          <w:bCs/>
          <w:sz w:val="24"/>
          <w:szCs w:val="24"/>
        </w:rPr>
      </w:pPr>
    </w:p>
    <w:p w14:paraId="2F507C52" w14:textId="77777777" w:rsidR="00F81E67" w:rsidRPr="003B1595" w:rsidRDefault="00F81E67" w:rsidP="00F81E67">
      <w:pPr>
        <w:ind w:firstLine="708"/>
        <w:jc w:val="both"/>
        <w:rPr>
          <w:rFonts w:ascii="Montserrat Light" w:hAnsi="Montserrat Light"/>
          <w:bCs/>
          <w:sz w:val="24"/>
          <w:szCs w:val="24"/>
        </w:rPr>
      </w:pPr>
      <w:r w:rsidRPr="003B1595">
        <w:rPr>
          <w:rFonts w:ascii="Montserrat Light" w:hAnsi="Montserrat Light"/>
          <w:b/>
          <w:bCs/>
          <w:sz w:val="24"/>
          <w:szCs w:val="24"/>
        </w:rPr>
        <w:t xml:space="preserve">Art. 8. </w:t>
      </w:r>
      <w:r w:rsidRPr="003B1595">
        <w:rPr>
          <w:rFonts w:ascii="Montserrat Light" w:hAnsi="Montserrat Light"/>
          <w:bCs/>
          <w:sz w:val="24"/>
          <w:szCs w:val="24"/>
        </w:rPr>
        <w:t xml:space="preserve">Se </w:t>
      </w:r>
      <w:proofErr w:type="spellStart"/>
      <w:proofErr w:type="gramStart"/>
      <w:r w:rsidRPr="003B1595">
        <w:rPr>
          <w:rFonts w:ascii="Montserrat Light" w:hAnsi="Montserrat Light"/>
          <w:bCs/>
          <w:sz w:val="24"/>
          <w:szCs w:val="24"/>
        </w:rPr>
        <w:t>aprobă</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rectificarea</w:t>
      </w:r>
      <w:proofErr w:type="spellEnd"/>
      <w:proofErr w:type="gram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Programului</w:t>
      </w:r>
      <w:proofErr w:type="spellEnd"/>
      <w:r w:rsidRPr="003B1595">
        <w:rPr>
          <w:rFonts w:ascii="Montserrat Light" w:hAnsi="Montserrat Light"/>
          <w:bCs/>
          <w:sz w:val="24"/>
          <w:szCs w:val="24"/>
        </w:rPr>
        <w:t xml:space="preserve"> de </w:t>
      </w:r>
      <w:proofErr w:type="spellStart"/>
      <w:r w:rsidRPr="003B1595">
        <w:rPr>
          <w:rFonts w:ascii="Montserrat Light" w:hAnsi="Montserrat Light"/>
          <w:bCs/>
          <w:sz w:val="24"/>
          <w:szCs w:val="24"/>
        </w:rPr>
        <w:t>investiţii</w:t>
      </w:r>
      <w:proofErr w:type="spellEnd"/>
      <w:r w:rsidRPr="003B1595">
        <w:rPr>
          <w:rFonts w:ascii="Montserrat Light" w:hAnsi="Montserrat Light"/>
          <w:bCs/>
          <w:sz w:val="24"/>
          <w:szCs w:val="24"/>
        </w:rPr>
        <w:t xml:space="preserve"> pe </w:t>
      </w:r>
      <w:proofErr w:type="spellStart"/>
      <w:r w:rsidRPr="003B1595">
        <w:rPr>
          <w:rFonts w:ascii="Montserrat Light" w:hAnsi="Montserrat Light"/>
          <w:bCs/>
          <w:sz w:val="24"/>
          <w:szCs w:val="24"/>
        </w:rPr>
        <w:t>anul</w:t>
      </w:r>
      <w:proofErr w:type="spellEnd"/>
      <w:r w:rsidRPr="003B1595">
        <w:rPr>
          <w:rFonts w:ascii="Montserrat Light" w:hAnsi="Montserrat Light"/>
          <w:bCs/>
          <w:sz w:val="24"/>
          <w:szCs w:val="24"/>
        </w:rPr>
        <w:t xml:space="preserve"> 2024, pe </w:t>
      </w:r>
      <w:proofErr w:type="spellStart"/>
      <w:r w:rsidRPr="003B1595">
        <w:rPr>
          <w:rFonts w:ascii="Montserrat Light" w:hAnsi="Montserrat Light"/>
          <w:bCs/>
          <w:sz w:val="24"/>
          <w:szCs w:val="24"/>
        </w:rPr>
        <w:t>capitole</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obiective</w:t>
      </w:r>
      <w:proofErr w:type="spellEnd"/>
      <w:r w:rsidRPr="003B1595">
        <w:rPr>
          <w:rFonts w:ascii="Montserrat Light" w:hAnsi="Montserrat Light"/>
          <w:bCs/>
          <w:sz w:val="24"/>
          <w:szCs w:val="24"/>
        </w:rPr>
        <w:t xml:space="preserve"> de </w:t>
      </w:r>
      <w:proofErr w:type="spellStart"/>
      <w:r w:rsidRPr="003B1595">
        <w:rPr>
          <w:rFonts w:ascii="Montserrat Light" w:hAnsi="Montserrat Light"/>
          <w:bCs/>
          <w:sz w:val="24"/>
          <w:szCs w:val="24"/>
        </w:rPr>
        <w:t>investiţii</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şi</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alte</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cheltuieli</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asimilate</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investiţiilor</w:t>
      </w:r>
      <w:proofErr w:type="spellEnd"/>
      <w:r w:rsidRPr="003B1595">
        <w:rPr>
          <w:rFonts w:ascii="Montserrat Light" w:hAnsi="Montserrat Light"/>
          <w:bCs/>
          <w:sz w:val="24"/>
          <w:szCs w:val="24"/>
        </w:rPr>
        <w:t xml:space="preserve">, conform </w:t>
      </w:r>
      <w:proofErr w:type="spellStart"/>
      <w:r w:rsidRPr="003B1595">
        <w:rPr>
          <w:rFonts w:ascii="Montserrat Light" w:hAnsi="Montserrat Light"/>
          <w:b/>
          <w:bCs/>
          <w:sz w:val="24"/>
          <w:szCs w:val="24"/>
        </w:rPr>
        <w:t>anexei</w:t>
      </w:r>
      <w:proofErr w:type="spellEnd"/>
      <w:r w:rsidRPr="003B1595">
        <w:rPr>
          <w:rFonts w:ascii="Montserrat Light" w:hAnsi="Montserrat Light"/>
          <w:b/>
          <w:bCs/>
          <w:sz w:val="24"/>
          <w:szCs w:val="24"/>
        </w:rPr>
        <w:t xml:space="preserve"> nr. 16</w:t>
      </w:r>
      <w:r w:rsidRPr="003B1595">
        <w:rPr>
          <w:rFonts w:ascii="Montserrat Light" w:hAnsi="Montserrat Light"/>
          <w:bCs/>
          <w:sz w:val="24"/>
          <w:szCs w:val="24"/>
        </w:rPr>
        <w:t xml:space="preserve"> </w:t>
      </w:r>
      <w:r w:rsidRPr="003B1595">
        <w:rPr>
          <w:rFonts w:ascii="Montserrat Light" w:hAnsi="Montserrat Light"/>
          <w:bCs/>
          <w:sz w:val="24"/>
          <w:szCs w:val="24"/>
          <w:lang w:val="ro-RO"/>
        </w:rPr>
        <w:t>care face parte integrantă din prezenta hotărâre</w:t>
      </w:r>
      <w:r w:rsidRPr="003B1595">
        <w:rPr>
          <w:rFonts w:ascii="Montserrat Light" w:hAnsi="Montserrat Light"/>
          <w:bCs/>
          <w:sz w:val="24"/>
          <w:szCs w:val="24"/>
        </w:rPr>
        <w:t>.</w:t>
      </w:r>
    </w:p>
    <w:p w14:paraId="3DBE2942" w14:textId="77777777" w:rsidR="00F81E67" w:rsidRPr="003B1595" w:rsidRDefault="00F81E67" w:rsidP="00F81E67">
      <w:pPr>
        <w:ind w:firstLine="708"/>
        <w:jc w:val="both"/>
        <w:rPr>
          <w:rFonts w:ascii="Montserrat Light" w:hAnsi="Montserrat Light"/>
          <w:b/>
          <w:sz w:val="24"/>
          <w:szCs w:val="24"/>
        </w:rPr>
      </w:pPr>
    </w:p>
    <w:p w14:paraId="4341B027" w14:textId="77777777" w:rsidR="00F81E67" w:rsidRPr="003B1595" w:rsidRDefault="00F81E67" w:rsidP="00F81E67">
      <w:pPr>
        <w:ind w:firstLine="708"/>
        <w:jc w:val="both"/>
        <w:rPr>
          <w:rFonts w:ascii="Montserrat Light" w:hAnsi="Montserrat Light"/>
          <w:bCs/>
          <w:sz w:val="24"/>
          <w:szCs w:val="24"/>
          <w:lang w:val="ro-RO"/>
        </w:rPr>
      </w:pPr>
      <w:r w:rsidRPr="003B1595">
        <w:rPr>
          <w:rFonts w:ascii="Montserrat Light" w:hAnsi="Montserrat Light"/>
          <w:b/>
          <w:sz w:val="24"/>
          <w:szCs w:val="24"/>
        </w:rPr>
        <w:t>Art. 9.</w:t>
      </w:r>
      <w:r w:rsidRPr="003B1595">
        <w:rPr>
          <w:rFonts w:ascii="Montserrat Light" w:hAnsi="Montserrat Light"/>
          <w:bCs/>
          <w:sz w:val="24"/>
          <w:szCs w:val="24"/>
        </w:rPr>
        <w:t xml:space="preserve"> Se </w:t>
      </w:r>
      <w:proofErr w:type="spellStart"/>
      <w:r w:rsidRPr="003B1595">
        <w:rPr>
          <w:rFonts w:ascii="Montserrat Light" w:hAnsi="Montserrat Light"/>
          <w:bCs/>
          <w:sz w:val="24"/>
          <w:szCs w:val="24"/>
        </w:rPr>
        <w:t>aprobă</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rectificarea</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Listei</w:t>
      </w:r>
      <w:proofErr w:type="spellEnd"/>
      <w:r w:rsidRPr="003B1595">
        <w:rPr>
          <w:rFonts w:ascii="Montserrat Light" w:hAnsi="Montserrat Light"/>
          <w:bCs/>
          <w:sz w:val="24"/>
          <w:szCs w:val="24"/>
        </w:rPr>
        <w:t xml:space="preserve"> </w:t>
      </w:r>
      <w:proofErr w:type="spellStart"/>
      <w:r w:rsidRPr="003B1595">
        <w:rPr>
          <w:rFonts w:ascii="Montserrat Light" w:hAnsi="Montserrat Light"/>
          <w:bCs/>
          <w:sz w:val="24"/>
          <w:szCs w:val="24"/>
        </w:rPr>
        <w:t>detaliate</w:t>
      </w:r>
      <w:proofErr w:type="spellEnd"/>
      <w:r w:rsidRPr="003B1595">
        <w:rPr>
          <w:rFonts w:ascii="Montserrat Light" w:hAnsi="Montserrat Light"/>
          <w:bCs/>
          <w:sz w:val="24"/>
          <w:szCs w:val="24"/>
        </w:rPr>
        <w:t xml:space="preserve"> a </w:t>
      </w:r>
      <w:proofErr w:type="spellStart"/>
      <w:r w:rsidRPr="003B1595">
        <w:rPr>
          <w:rFonts w:ascii="Montserrat Light" w:hAnsi="Montserrat Light"/>
          <w:bCs/>
          <w:sz w:val="24"/>
          <w:szCs w:val="24"/>
        </w:rPr>
        <w:t>poziției</w:t>
      </w:r>
      <w:proofErr w:type="spellEnd"/>
      <w:r w:rsidRPr="003B1595">
        <w:rPr>
          <w:rFonts w:ascii="Montserrat Light" w:hAnsi="Montserrat Light"/>
          <w:bCs/>
          <w:sz w:val="24"/>
          <w:szCs w:val="24"/>
        </w:rPr>
        <w:t xml:space="preserve"> Alte </w:t>
      </w:r>
      <w:proofErr w:type="spellStart"/>
      <w:r w:rsidRPr="003B1595">
        <w:rPr>
          <w:rFonts w:ascii="Montserrat Light" w:hAnsi="Montserrat Light"/>
          <w:bCs/>
          <w:sz w:val="24"/>
          <w:szCs w:val="24"/>
        </w:rPr>
        <w:t>cheltuieli</w:t>
      </w:r>
      <w:proofErr w:type="spellEnd"/>
      <w:r w:rsidRPr="003B1595">
        <w:rPr>
          <w:rFonts w:ascii="Montserrat Light" w:hAnsi="Montserrat Light"/>
          <w:bCs/>
          <w:sz w:val="24"/>
          <w:szCs w:val="24"/>
        </w:rPr>
        <w:t xml:space="preserve"> de </w:t>
      </w:r>
      <w:proofErr w:type="spellStart"/>
      <w:r w:rsidRPr="003B1595">
        <w:rPr>
          <w:rFonts w:ascii="Montserrat Light" w:hAnsi="Montserrat Light"/>
          <w:bCs/>
          <w:sz w:val="24"/>
          <w:szCs w:val="24"/>
        </w:rPr>
        <w:t>investiții</w:t>
      </w:r>
      <w:proofErr w:type="spellEnd"/>
      <w:r w:rsidRPr="003B1595">
        <w:rPr>
          <w:rFonts w:ascii="Montserrat Light" w:hAnsi="Montserrat Light"/>
          <w:bCs/>
          <w:sz w:val="24"/>
          <w:szCs w:val="24"/>
        </w:rPr>
        <w:t xml:space="preserve"> pe </w:t>
      </w:r>
      <w:proofErr w:type="spellStart"/>
      <w:r w:rsidRPr="003B1595">
        <w:rPr>
          <w:rFonts w:ascii="Montserrat Light" w:hAnsi="Montserrat Light"/>
          <w:bCs/>
          <w:sz w:val="24"/>
          <w:szCs w:val="24"/>
        </w:rPr>
        <w:t>anul</w:t>
      </w:r>
      <w:proofErr w:type="spellEnd"/>
      <w:r w:rsidRPr="003B1595">
        <w:rPr>
          <w:rFonts w:ascii="Montserrat Light" w:hAnsi="Montserrat Light"/>
          <w:bCs/>
          <w:sz w:val="24"/>
          <w:szCs w:val="24"/>
        </w:rPr>
        <w:t xml:space="preserve"> 2024, conform </w:t>
      </w:r>
      <w:proofErr w:type="spellStart"/>
      <w:r w:rsidRPr="003B1595">
        <w:rPr>
          <w:rFonts w:ascii="Montserrat Light" w:hAnsi="Montserrat Light"/>
          <w:b/>
          <w:sz w:val="24"/>
          <w:szCs w:val="24"/>
        </w:rPr>
        <w:t>anexei</w:t>
      </w:r>
      <w:proofErr w:type="spellEnd"/>
      <w:r w:rsidRPr="003B1595">
        <w:rPr>
          <w:rFonts w:ascii="Montserrat Light" w:hAnsi="Montserrat Light"/>
          <w:b/>
          <w:sz w:val="24"/>
          <w:szCs w:val="24"/>
        </w:rPr>
        <w:t xml:space="preserve"> nr. 17</w:t>
      </w:r>
      <w:r w:rsidRPr="003B1595">
        <w:rPr>
          <w:rFonts w:ascii="Montserrat Light" w:hAnsi="Montserrat Light"/>
          <w:bCs/>
          <w:sz w:val="24"/>
          <w:szCs w:val="24"/>
        </w:rPr>
        <w:t xml:space="preserve"> </w:t>
      </w:r>
      <w:r w:rsidRPr="003B1595">
        <w:rPr>
          <w:rFonts w:ascii="Montserrat Light" w:hAnsi="Montserrat Light"/>
          <w:bCs/>
          <w:sz w:val="24"/>
          <w:szCs w:val="24"/>
          <w:lang w:val="ro-RO"/>
        </w:rPr>
        <w:t>care face parte integrantă din prezenta hotărâre.</w:t>
      </w:r>
    </w:p>
    <w:p w14:paraId="4A0FA694" w14:textId="77777777" w:rsidR="00F81E67" w:rsidRPr="003B1595" w:rsidRDefault="00F81E67" w:rsidP="00F81E67">
      <w:pPr>
        <w:spacing w:line="240" w:lineRule="auto"/>
        <w:ind w:firstLine="720"/>
        <w:jc w:val="both"/>
        <w:rPr>
          <w:rFonts w:ascii="Montserrat Light" w:eastAsia="Calibri" w:hAnsi="Montserrat Light" w:cs="Times New Roman"/>
          <w:b/>
          <w:bCs/>
          <w:noProof/>
          <w:sz w:val="24"/>
          <w:szCs w:val="24"/>
          <w:lang w:val="ro-RO" w:eastAsia="ro-RO"/>
        </w:rPr>
      </w:pPr>
    </w:p>
    <w:p w14:paraId="55765082" w14:textId="77777777" w:rsidR="00F81E67" w:rsidRPr="003B1595" w:rsidRDefault="00F81E67" w:rsidP="00F81E67">
      <w:pPr>
        <w:spacing w:line="240" w:lineRule="auto"/>
        <w:ind w:firstLine="720"/>
        <w:jc w:val="both"/>
        <w:rPr>
          <w:rFonts w:ascii="Montserrat Light" w:hAnsi="Montserrat Light"/>
          <w:sz w:val="24"/>
          <w:szCs w:val="24"/>
          <w:lang w:val="ro-RO"/>
        </w:rPr>
      </w:pPr>
      <w:r w:rsidRPr="003B1595">
        <w:rPr>
          <w:rFonts w:ascii="Montserrat Light" w:eastAsia="Calibri" w:hAnsi="Montserrat Light" w:cs="Times New Roman"/>
          <w:b/>
          <w:bCs/>
          <w:noProof/>
          <w:sz w:val="24"/>
          <w:szCs w:val="24"/>
          <w:lang w:val="ro-RO" w:eastAsia="ro-RO"/>
        </w:rPr>
        <w:t>Art</w:t>
      </w:r>
      <w:bookmarkStart w:id="9" w:name="_Hlk40699574"/>
      <w:bookmarkStart w:id="10" w:name="_Hlk1639330"/>
      <w:r w:rsidRPr="003B1595">
        <w:rPr>
          <w:rFonts w:ascii="Montserrat Light" w:eastAsia="Calibri" w:hAnsi="Montserrat Light" w:cs="Times New Roman"/>
          <w:b/>
          <w:bCs/>
          <w:noProof/>
          <w:sz w:val="24"/>
          <w:szCs w:val="24"/>
          <w:lang w:val="ro-RO" w:eastAsia="ro-RO"/>
        </w:rPr>
        <w:t>. 10.</w:t>
      </w:r>
      <w:bookmarkEnd w:id="9"/>
      <w:r w:rsidRPr="003B1595">
        <w:rPr>
          <w:rFonts w:ascii="Montserrat Light" w:eastAsia="Calibri" w:hAnsi="Montserrat Light" w:cs="Times New Roman"/>
          <w:b/>
          <w:bCs/>
          <w:noProof/>
          <w:sz w:val="24"/>
          <w:szCs w:val="24"/>
          <w:lang w:val="ro-RO" w:eastAsia="ro-RO"/>
        </w:rPr>
        <w:t xml:space="preserve"> </w:t>
      </w:r>
      <w:r w:rsidRPr="003B1595">
        <w:rPr>
          <w:rFonts w:ascii="Montserrat Light" w:hAnsi="Montserrat Light"/>
          <w:sz w:val="24"/>
          <w:szCs w:val="24"/>
          <w:lang w:val="ro-RO"/>
        </w:rPr>
        <w:t xml:space="preserve">Cu punerea în aplicare a prevederilor prezentei hotărâri se </w:t>
      </w:r>
      <w:proofErr w:type="spellStart"/>
      <w:r w:rsidRPr="003B1595">
        <w:rPr>
          <w:rFonts w:ascii="Montserrat Light" w:hAnsi="Montserrat Light"/>
          <w:sz w:val="24"/>
          <w:szCs w:val="24"/>
          <w:lang w:val="ro-RO"/>
        </w:rPr>
        <w:t>încredinţează</w:t>
      </w:r>
      <w:proofErr w:type="spellEnd"/>
      <w:r w:rsidRPr="003B1595">
        <w:rPr>
          <w:rFonts w:ascii="Montserrat Light" w:hAnsi="Montserrat Light"/>
          <w:sz w:val="24"/>
          <w:szCs w:val="24"/>
          <w:lang w:val="ro-RO"/>
        </w:rPr>
        <w:t xml:space="preserve"> </w:t>
      </w:r>
      <w:proofErr w:type="spellStart"/>
      <w:r w:rsidRPr="003B1595">
        <w:rPr>
          <w:rFonts w:ascii="Montserrat Light" w:hAnsi="Montserrat Light"/>
          <w:sz w:val="24"/>
          <w:szCs w:val="24"/>
          <w:lang w:val="ro-RO"/>
        </w:rPr>
        <w:t>Preşedintele</w:t>
      </w:r>
      <w:proofErr w:type="spellEnd"/>
      <w:r w:rsidRPr="003B1595">
        <w:rPr>
          <w:rFonts w:ascii="Montserrat Light" w:hAnsi="Montserrat Light"/>
          <w:sz w:val="24"/>
          <w:szCs w:val="24"/>
          <w:lang w:val="ro-RO"/>
        </w:rPr>
        <w:t xml:space="preserve"> Consiliului </w:t>
      </w:r>
      <w:proofErr w:type="spellStart"/>
      <w:r w:rsidRPr="003B1595">
        <w:rPr>
          <w:rFonts w:ascii="Montserrat Light" w:hAnsi="Montserrat Light"/>
          <w:sz w:val="24"/>
          <w:szCs w:val="24"/>
          <w:lang w:val="ro-RO"/>
        </w:rPr>
        <w:t>Judeţean</w:t>
      </w:r>
      <w:proofErr w:type="spellEnd"/>
      <w:r w:rsidRPr="003B1595">
        <w:rPr>
          <w:rFonts w:ascii="Montserrat Light" w:hAnsi="Montserrat Light"/>
          <w:sz w:val="24"/>
          <w:szCs w:val="24"/>
          <w:lang w:val="ro-RO"/>
        </w:rPr>
        <w:t xml:space="preserve"> Cluj, prin Direcțiile din cadrul aparatului de specialitate al Consiliului Județean Cluj, în colaborare cu entitățile nominalizate în anexele la prezenta hotărâre și Direcția Generală Regională a Finanțelor Publice Cluj-Napoca.</w:t>
      </w:r>
      <w:bookmarkEnd w:id="10"/>
    </w:p>
    <w:p w14:paraId="36FB75C7" w14:textId="77777777" w:rsidR="00F81E67" w:rsidRPr="003B1595" w:rsidRDefault="00F81E67" w:rsidP="00F81E67">
      <w:pPr>
        <w:spacing w:line="240" w:lineRule="auto"/>
        <w:ind w:firstLine="720"/>
        <w:jc w:val="both"/>
        <w:rPr>
          <w:rFonts w:ascii="Montserrat Light" w:eastAsia="Times New Roman" w:hAnsi="Montserrat Light" w:cs="Times New Roman"/>
          <w:b/>
          <w:bCs/>
          <w:noProof/>
          <w:sz w:val="24"/>
          <w:szCs w:val="24"/>
          <w:lang w:val="ro-RO" w:eastAsia="ro-RO"/>
        </w:rPr>
      </w:pPr>
    </w:p>
    <w:p w14:paraId="67E21201" w14:textId="77777777" w:rsidR="00F81E67" w:rsidRPr="003B1595" w:rsidRDefault="00F81E67" w:rsidP="00F81E67">
      <w:pPr>
        <w:spacing w:line="240" w:lineRule="auto"/>
        <w:ind w:firstLine="720"/>
        <w:jc w:val="both"/>
        <w:rPr>
          <w:rFonts w:ascii="Montserrat Light" w:eastAsia="Times New Roman" w:hAnsi="Montserrat Light" w:cs="Times New Roman"/>
          <w:sz w:val="24"/>
          <w:szCs w:val="24"/>
          <w:lang w:val="ro-RO" w:eastAsia="ro-RO"/>
        </w:rPr>
      </w:pPr>
      <w:r w:rsidRPr="003B1595">
        <w:rPr>
          <w:rFonts w:ascii="Montserrat Light" w:eastAsia="Times New Roman" w:hAnsi="Montserrat Light" w:cs="Times New Roman"/>
          <w:b/>
          <w:bCs/>
          <w:noProof/>
          <w:sz w:val="24"/>
          <w:szCs w:val="24"/>
          <w:lang w:val="ro-RO" w:eastAsia="ro-RO"/>
        </w:rPr>
        <w:t>Art. 11.</w:t>
      </w:r>
      <w:r w:rsidRPr="003B1595">
        <w:rPr>
          <w:rFonts w:ascii="Montserrat Light" w:eastAsia="Times New Roman" w:hAnsi="Montserrat Light" w:cs="Times New Roman"/>
          <w:noProof/>
          <w:sz w:val="24"/>
          <w:szCs w:val="24"/>
          <w:lang w:val="ro-RO" w:eastAsia="ro-RO"/>
        </w:rPr>
        <w:t xml:space="preserve">  Prezenta hotărâre se comunică direcțiilor din cadrul aparatului de specialitate al Consiliului Județean Cluj, Direcţiei Generale Regionale a Finanţelor Publice Cluj-Napoca, precum şi Prefectului Judeţului Cluj şi se aduce la cunoştinţă publică prin afişare la sediul Consiliului Judeţean Cluj şi pe pagina de internet </w:t>
      </w:r>
      <w:hyperlink r:id="rId8" w:history="1">
        <w:r w:rsidRPr="003B1595">
          <w:rPr>
            <w:rFonts w:ascii="Montserrat Light" w:eastAsia="Times New Roman" w:hAnsi="Montserrat Light" w:cs="Times New Roman"/>
            <w:noProof/>
            <w:sz w:val="24"/>
            <w:szCs w:val="24"/>
            <w:u w:val="single"/>
            <w:lang w:val="ro-RO" w:eastAsia="ro-RO"/>
          </w:rPr>
          <w:t>www.cjcluj.ro</w:t>
        </w:r>
      </w:hyperlink>
      <w:r w:rsidRPr="003B1595">
        <w:rPr>
          <w:rFonts w:ascii="Montserrat Light" w:eastAsia="Times New Roman" w:hAnsi="Montserrat Light" w:cs="Times New Roman"/>
          <w:noProof/>
          <w:sz w:val="24"/>
          <w:szCs w:val="24"/>
          <w:lang w:val="ro-RO" w:eastAsia="ro-RO"/>
        </w:rPr>
        <w:t>.</w:t>
      </w:r>
      <w:r w:rsidRPr="003B1595">
        <w:rPr>
          <w:rFonts w:ascii="Montserrat Light" w:eastAsia="Times New Roman" w:hAnsi="Montserrat Light" w:cs="Times New Roman"/>
          <w:sz w:val="24"/>
          <w:szCs w:val="24"/>
          <w:lang w:val="ro-RO" w:eastAsia="ro-RO"/>
        </w:rPr>
        <w:t xml:space="preserve">    </w:t>
      </w:r>
    </w:p>
    <w:p w14:paraId="66D9B1D6" w14:textId="77777777" w:rsidR="00F81E67" w:rsidRPr="003B1595" w:rsidRDefault="00F81E67" w:rsidP="00F81E67">
      <w:pPr>
        <w:spacing w:line="240" w:lineRule="auto"/>
        <w:jc w:val="both"/>
        <w:rPr>
          <w:rFonts w:ascii="Montserrat Light" w:eastAsia="Times New Roman" w:hAnsi="Montserrat Light" w:cs="Times New Roman"/>
          <w:sz w:val="24"/>
          <w:szCs w:val="24"/>
          <w:lang w:val="ro-RO" w:eastAsia="ro-RO"/>
        </w:rPr>
      </w:pPr>
      <w:r w:rsidRPr="003B1595">
        <w:rPr>
          <w:rFonts w:ascii="Montserrat Light" w:eastAsia="Times New Roman" w:hAnsi="Montserrat Light" w:cs="Times New Roman"/>
          <w:sz w:val="24"/>
          <w:szCs w:val="24"/>
          <w:lang w:val="ro-RO" w:eastAsia="ro-RO"/>
        </w:rPr>
        <w:t xml:space="preserve">                                              </w:t>
      </w:r>
    </w:p>
    <w:p w14:paraId="48885A26" w14:textId="77777777" w:rsidR="00F81E67" w:rsidRPr="00C016AC" w:rsidRDefault="00F81E67" w:rsidP="00F81E67">
      <w:pPr>
        <w:spacing w:line="240" w:lineRule="auto"/>
        <w:jc w:val="both"/>
        <w:rPr>
          <w:rFonts w:ascii="Montserrat Light" w:eastAsia="Times New Roman" w:hAnsi="Montserrat Light" w:cs="Times New Roman"/>
          <w:b/>
          <w:sz w:val="24"/>
          <w:szCs w:val="24"/>
          <w:lang w:val="ro-RO" w:eastAsia="ro-RO"/>
        </w:rPr>
      </w:pPr>
      <w:r w:rsidRPr="00C016AC">
        <w:rPr>
          <w:rFonts w:ascii="Montserrat Light" w:eastAsia="Times New Roman" w:hAnsi="Montserrat Light" w:cs="Times New Roman"/>
          <w:sz w:val="24"/>
          <w:szCs w:val="24"/>
          <w:lang w:val="ro-RO" w:eastAsia="ro-RO"/>
        </w:rPr>
        <w:t xml:space="preserve">                                                                                                 </w:t>
      </w:r>
      <w:r w:rsidRPr="00C016AC">
        <w:rPr>
          <w:rFonts w:ascii="Montserrat Light" w:eastAsia="Times New Roman" w:hAnsi="Montserrat Light" w:cs="Times New Roman"/>
          <w:b/>
          <w:sz w:val="24"/>
          <w:szCs w:val="24"/>
          <w:lang w:val="ro-RO" w:eastAsia="ro-RO"/>
        </w:rPr>
        <w:t>Contrasemnează:</w:t>
      </w:r>
    </w:p>
    <w:p w14:paraId="31F743DD" w14:textId="77777777" w:rsidR="00F81E67" w:rsidRPr="00C016AC" w:rsidRDefault="00F81E67" w:rsidP="00F81E67">
      <w:pPr>
        <w:spacing w:line="240" w:lineRule="auto"/>
        <w:jc w:val="both"/>
        <w:rPr>
          <w:rFonts w:ascii="Montserrat Light" w:eastAsia="Times New Roman" w:hAnsi="Montserrat Light" w:cs="Times New Roman"/>
          <w:b/>
          <w:sz w:val="24"/>
          <w:szCs w:val="24"/>
          <w:lang w:val="ro-RO" w:eastAsia="ro-RO"/>
        </w:rPr>
      </w:pPr>
      <w:bookmarkStart w:id="11" w:name="_Hlk53658535"/>
      <w:r w:rsidRPr="00C016AC">
        <w:rPr>
          <w:rFonts w:ascii="Montserrat Light" w:eastAsia="Times New Roman" w:hAnsi="Montserrat Light" w:cs="Times New Roman"/>
          <w:sz w:val="24"/>
          <w:szCs w:val="24"/>
          <w:lang w:val="ro-RO" w:eastAsia="ro-RO"/>
        </w:rPr>
        <w:t xml:space="preserve">                  </w:t>
      </w:r>
      <w:r w:rsidRPr="00C016AC">
        <w:rPr>
          <w:rFonts w:ascii="Montserrat Light" w:eastAsia="Times New Roman" w:hAnsi="Montserrat Light" w:cs="Times New Roman"/>
          <w:b/>
          <w:sz w:val="24"/>
          <w:szCs w:val="24"/>
          <w:lang w:val="ro-RO" w:eastAsia="ro-RO"/>
        </w:rPr>
        <w:t>PREŞEDINTE,</w:t>
      </w:r>
      <w:r w:rsidRPr="00C016AC">
        <w:rPr>
          <w:rFonts w:ascii="Montserrat Light" w:eastAsia="Times New Roman" w:hAnsi="Montserrat Light" w:cs="Times New Roman"/>
          <w:b/>
          <w:sz w:val="24"/>
          <w:szCs w:val="24"/>
          <w:lang w:val="ro-RO" w:eastAsia="ro-RO"/>
        </w:rPr>
        <w:tab/>
        <w:t xml:space="preserve">             </w:t>
      </w:r>
      <w:r w:rsidRPr="00C016AC">
        <w:rPr>
          <w:rFonts w:ascii="Montserrat Light" w:eastAsia="Times New Roman" w:hAnsi="Montserrat Light" w:cs="Times New Roman"/>
          <w:sz w:val="24"/>
          <w:szCs w:val="24"/>
          <w:lang w:val="ro-RO" w:eastAsia="ro-RO"/>
        </w:rPr>
        <w:t xml:space="preserve">                 </w:t>
      </w:r>
      <w:r w:rsidRPr="00C016AC">
        <w:rPr>
          <w:rFonts w:ascii="Montserrat Light" w:eastAsia="Times New Roman" w:hAnsi="Montserrat Light" w:cs="Times New Roman"/>
          <w:b/>
          <w:sz w:val="24"/>
          <w:szCs w:val="24"/>
          <w:lang w:val="ro-RO" w:eastAsia="ro-RO"/>
        </w:rPr>
        <w:t>SECRETAR GENERAL AL JUDEŢULUI,</w:t>
      </w:r>
    </w:p>
    <w:p w14:paraId="75F349E0" w14:textId="77777777" w:rsidR="00F81E67" w:rsidRPr="00C016AC" w:rsidRDefault="00F81E67" w:rsidP="00F81E67">
      <w:pPr>
        <w:spacing w:line="240" w:lineRule="auto"/>
        <w:jc w:val="both"/>
        <w:rPr>
          <w:rFonts w:ascii="Montserrat Light" w:eastAsia="Times New Roman" w:hAnsi="Montserrat Light" w:cs="Times New Roman"/>
          <w:b/>
          <w:sz w:val="24"/>
          <w:szCs w:val="24"/>
          <w:lang w:val="ro-RO" w:eastAsia="ro-RO"/>
        </w:rPr>
      </w:pPr>
      <w:r w:rsidRPr="00C016AC">
        <w:rPr>
          <w:rFonts w:ascii="Montserrat Light" w:eastAsia="Times New Roman" w:hAnsi="Montserrat Light" w:cs="Times New Roman"/>
          <w:b/>
          <w:sz w:val="24"/>
          <w:szCs w:val="24"/>
          <w:lang w:val="ro-RO" w:eastAsia="ro-RO"/>
        </w:rPr>
        <w:t xml:space="preserve">                        Alin Tișe                                                            Simona Gaci</w:t>
      </w:r>
    </w:p>
    <w:bookmarkEnd w:id="11"/>
    <w:p w14:paraId="1166195A" w14:textId="77777777" w:rsidR="00F81E67" w:rsidRDefault="00F81E67" w:rsidP="00F81E67">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14E758A8" w14:textId="77777777" w:rsidR="00F81E67" w:rsidRPr="00C016AC" w:rsidRDefault="00F81E67" w:rsidP="00F81E67">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0A40D909" w14:textId="77777777" w:rsidR="00F81E67" w:rsidRPr="00826A0B" w:rsidRDefault="00F81E67" w:rsidP="00F81E67">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r w:rsidRPr="00826A0B">
        <w:rPr>
          <w:rFonts w:ascii="Montserrat Light" w:eastAsia="Times New Roman" w:hAnsi="Montserrat Light" w:cs="Times New Roman"/>
          <w:b/>
          <w:bCs/>
          <w:i/>
          <w:iCs/>
          <w:noProof/>
          <w:sz w:val="24"/>
          <w:szCs w:val="24"/>
          <w:lang w:val="ro-RO" w:eastAsia="ro-RO"/>
        </w:rPr>
        <w:t>Nr. …. din …………... ma</w:t>
      </w:r>
      <w:r>
        <w:rPr>
          <w:rFonts w:ascii="Montserrat Light" w:eastAsia="Times New Roman" w:hAnsi="Montserrat Light" w:cs="Times New Roman"/>
          <w:b/>
          <w:bCs/>
          <w:i/>
          <w:iCs/>
          <w:noProof/>
          <w:sz w:val="24"/>
          <w:szCs w:val="24"/>
          <w:lang w:val="ro-RO" w:eastAsia="ro-RO"/>
        </w:rPr>
        <w:t>rtie</w:t>
      </w:r>
      <w:r w:rsidRPr="00826A0B">
        <w:rPr>
          <w:rFonts w:ascii="Montserrat Light" w:eastAsia="Times New Roman" w:hAnsi="Montserrat Light" w:cs="Times New Roman"/>
          <w:b/>
          <w:bCs/>
          <w:i/>
          <w:iCs/>
          <w:noProof/>
          <w:sz w:val="24"/>
          <w:szCs w:val="24"/>
          <w:lang w:val="ro-RO" w:eastAsia="ro-RO"/>
        </w:rPr>
        <w:t xml:space="preserve">  202</w:t>
      </w:r>
      <w:r>
        <w:rPr>
          <w:rFonts w:ascii="Montserrat Light" w:eastAsia="Times New Roman" w:hAnsi="Montserrat Light" w:cs="Times New Roman"/>
          <w:b/>
          <w:bCs/>
          <w:i/>
          <w:iCs/>
          <w:noProof/>
          <w:sz w:val="24"/>
          <w:szCs w:val="24"/>
          <w:lang w:val="ro-RO" w:eastAsia="ro-RO"/>
        </w:rPr>
        <w:t>4</w:t>
      </w:r>
    </w:p>
    <w:p w14:paraId="74D2E3FD" w14:textId="77777777" w:rsidR="00F81E67" w:rsidRPr="00ED7F0D" w:rsidRDefault="00F81E67" w:rsidP="00F81E67">
      <w:pPr>
        <w:autoSpaceDE w:val="0"/>
        <w:autoSpaceDN w:val="0"/>
        <w:adjustRightInd w:val="0"/>
        <w:spacing w:line="240" w:lineRule="auto"/>
        <w:contextualSpacing/>
        <w:jc w:val="both"/>
        <w:rPr>
          <w:rFonts w:ascii="Montserrat Light" w:eastAsia="Times New Roman" w:hAnsi="Montserrat Light" w:cs="Times New Roman"/>
          <w:i/>
          <w:iCs/>
          <w:sz w:val="24"/>
          <w:szCs w:val="24"/>
          <w:lang w:val="ro-RO" w:eastAsia="ro-RO"/>
        </w:rPr>
      </w:pPr>
      <w:r w:rsidRPr="00826A0B">
        <w:rPr>
          <w:rFonts w:ascii="Montserrat Light" w:eastAsia="Times New Roman" w:hAnsi="Montserrat Light" w:cs="Times New Roman"/>
          <w:i/>
          <w:iCs/>
          <w:sz w:val="24"/>
          <w:szCs w:val="24"/>
          <w:lang w:val="ro-RO" w:eastAsia="ro-RO"/>
        </w:rPr>
        <w:t xml:space="preserve">Prezenta hotărâre a fost adoptată </w:t>
      </w:r>
      <w:r w:rsidRPr="00ED7F0D">
        <w:rPr>
          <w:rFonts w:ascii="Montserrat Light" w:eastAsia="Times New Roman" w:hAnsi="Montserrat Light" w:cs="Times New Roman"/>
          <w:i/>
          <w:iCs/>
          <w:sz w:val="24"/>
          <w:szCs w:val="24"/>
          <w:lang w:val="ro-RO" w:eastAsia="ro-RO"/>
        </w:rPr>
        <w:t xml:space="preserve">cu ... voturi “pentru” </w:t>
      </w:r>
      <w:r w:rsidRPr="00ED7F0D">
        <w:rPr>
          <w:rFonts w:ascii="Montserrat Light" w:eastAsia="Times New Roman" w:hAnsi="Montserrat Light" w:cs="Times New Roman"/>
          <w:i/>
          <w:iCs/>
          <w:noProof/>
          <w:sz w:val="24"/>
          <w:szCs w:val="24"/>
          <w:lang w:val="ro-RO" w:eastAsia="ro-RO"/>
        </w:rPr>
        <w:t>… voturi “împotrivă”, …. ”abţineri” şi …. membrii ai Consiliului județean nu au votat</w:t>
      </w:r>
      <w:r w:rsidRPr="00ED7F0D">
        <w:rPr>
          <w:rFonts w:ascii="Montserrat Light" w:eastAsia="Times New Roman" w:hAnsi="Montserrat Light" w:cs="Times New Roman"/>
          <w:i/>
          <w:iCs/>
          <w:sz w:val="24"/>
          <w:szCs w:val="24"/>
          <w:lang w:val="ro-RO" w:eastAsia="ro-RO"/>
        </w:rPr>
        <w:t>, fiind astfel respectate prevederile legale privind majoritatea de voturi necesară.</w:t>
      </w:r>
    </w:p>
    <w:p w14:paraId="59816A2D" w14:textId="77777777" w:rsidR="00F81E67" w:rsidRPr="00ED7F0D" w:rsidRDefault="00F81E67" w:rsidP="00F81E67">
      <w:pPr>
        <w:autoSpaceDE w:val="0"/>
        <w:autoSpaceDN w:val="0"/>
        <w:adjustRightInd w:val="0"/>
        <w:spacing w:line="240" w:lineRule="auto"/>
        <w:contextualSpacing/>
        <w:jc w:val="both"/>
        <w:rPr>
          <w:rFonts w:ascii="Montserrat Light" w:eastAsia="Times New Roman" w:hAnsi="Montserrat Light" w:cs="Times New Roman"/>
          <w:i/>
          <w:iCs/>
          <w:sz w:val="24"/>
          <w:szCs w:val="24"/>
          <w:lang w:val="ro-RO" w:eastAsia="ro-RO"/>
        </w:rPr>
      </w:pPr>
    </w:p>
    <w:p w14:paraId="54D3378F" w14:textId="77777777" w:rsidR="00F81E67" w:rsidRPr="00ED7F0D" w:rsidRDefault="00F81E67" w:rsidP="00F81E67">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ED7F0D">
        <w:rPr>
          <w:rFonts w:ascii="Montserrat Light" w:eastAsia="Times New Roman" w:hAnsi="Montserrat Light" w:cs="Times New Roman"/>
          <w:b/>
          <w:bCs/>
          <w:noProof/>
          <w:sz w:val="24"/>
          <w:szCs w:val="24"/>
          <w:lang w:val="ro-RO" w:eastAsia="ro-RO"/>
        </w:rPr>
        <w:t>INIȚIATOR,</w:t>
      </w:r>
    </w:p>
    <w:p w14:paraId="4607426A" w14:textId="77777777" w:rsidR="00F81E67" w:rsidRPr="00ED7F0D" w:rsidRDefault="00F81E67" w:rsidP="00F81E67">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ED7F0D">
        <w:rPr>
          <w:rFonts w:ascii="Montserrat Light" w:eastAsia="Times New Roman" w:hAnsi="Montserrat Light" w:cs="Times New Roman"/>
          <w:b/>
          <w:bCs/>
          <w:noProof/>
          <w:sz w:val="24"/>
          <w:szCs w:val="24"/>
          <w:lang w:val="ro-RO" w:eastAsia="ro-RO"/>
        </w:rPr>
        <w:t>PREȘEDINTE</w:t>
      </w:r>
    </w:p>
    <w:p w14:paraId="1F8BB1B4" w14:textId="77777777" w:rsidR="00F81E67" w:rsidRPr="00ED7F0D" w:rsidRDefault="00F81E67" w:rsidP="00F81E67">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ED7F0D">
        <w:rPr>
          <w:rFonts w:ascii="Montserrat Light" w:eastAsia="Times New Roman" w:hAnsi="Montserrat Light" w:cs="Times New Roman"/>
          <w:b/>
          <w:bCs/>
          <w:noProof/>
          <w:sz w:val="24"/>
          <w:szCs w:val="24"/>
          <w:lang w:val="ro-RO" w:eastAsia="ro-RO"/>
        </w:rPr>
        <w:t>Alin Tișe</w:t>
      </w:r>
    </w:p>
    <w:p w14:paraId="4BCE88AE" w14:textId="77777777" w:rsidR="00F81E67" w:rsidRDefault="00F81E67"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09A25790" w14:textId="3405D501" w:rsidR="00C016AC" w:rsidRDefault="00C016AC"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6CB5DD72" w14:textId="17FD4632" w:rsidR="00163D05" w:rsidRPr="003B1595" w:rsidRDefault="003A53A4" w:rsidP="003A53A4">
      <w:pPr>
        <w:spacing w:line="240" w:lineRule="auto"/>
        <w:jc w:val="both"/>
        <w:rPr>
          <w:rFonts w:ascii="Montserrat Light" w:eastAsia="Times New Roman" w:hAnsi="Montserrat Light" w:cs="Times New Roman"/>
          <w:b/>
          <w:sz w:val="24"/>
          <w:szCs w:val="24"/>
          <w:lang w:val="ro-RO" w:eastAsia="ro-RO"/>
        </w:rPr>
      </w:pPr>
      <w:proofErr w:type="spellStart"/>
      <w:r w:rsidRPr="003B1595">
        <w:rPr>
          <w:rFonts w:ascii="Montserrat Light" w:eastAsia="Times New Roman" w:hAnsi="Montserrat Light" w:cs="Times New Roman"/>
          <w:b/>
          <w:sz w:val="24"/>
          <w:szCs w:val="24"/>
          <w:lang w:val="ro-RO" w:eastAsia="ro-RO"/>
        </w:rPr>
        <w:t>Direcţia</w:t>
      </w:r>
      <w:proofErr w:type="spellEnd"/>
      <w:r w:rsidRPr="003B1595">
        <w:rPr>
          <w:rFonts w:ascii="Montserrat Light" w:eastAsia="Times New Roman" w:hAnsi="Montserrat Light" w:cs="Times New Roman"/>
          <w:b/>
          <w:sz w:val="24"/>
          <w:szCs w:val="24"/>
          <w:lang w:val="ro-RO" w:eastAsia="ro-RO"/>
        </w:rPr>
        <w:t xml:space="preserve"> Generală Buget-Finanțe, Resurse Umane</w:t>
      </w:r>
    </w:p>
    <w:p w14:paraId="68FEB4D3" w14:textId="77CE0F08" w:rsidR="003A53A4" w:rsidRPr="003B1595" w:rsidRDefault="003A53A4" w:rsidP="003A53A4">
      <w:pPr>
        <w:spacing w:line="240" w:lineRule="auto"/>
        <w:jc w:val="both"/>
        <w:rPr>
          <w:rFonts w:ascii="Montserrat Light" w:eastAsia="Times New Roman" w:hAnsi="Montserrat Light" w:cs="Times New Roman"/>
          <w:b/>
          <w:sz w:val="24"/>
          <w:szCs w:val="24"/>
          <w:lang w:val="ro-RO" w:eastAsia="ro-RO"/>
        </w:rPr>
      </w:pPr>
      <w:r w:rsidRPr="003B1595">
        <w:rPr>
          <w:rFonts w:ascii="Montserrat Light" w:eastAsia="Times New Roman" w:hAnsi="Montserrat Light" w:cs="Times New Roman"/>
          <w:b/>
          <w:iCs/>
          <w:sz w:val="24"/>
          <w:szCs w:val="24"/>
          <w:lang w:val="ro-RO" w:eastAsia="ro-RO"/>
        </w:rPr>
        <w:t>Nr.</w:t>
      </w:r>
      <w:r w:rsidR="00B87C3F" w:rsidRPr="003B1595">
        <w:rPr>
          <w:rFonts w:ascii="Montserrat Light" w:eastAsia="Times New Roman" w:hAnsi="Montserrat Light" w:cs="Times New Roman"/>
          <w:b/>
          <w:iCs/>
          <w:sz w:val="24"/>
          <w:szCs w:val="24"/>
          <w:lang w:val="ro-RO" w:eastAsia="ro-RO"/>
        </w:rPr>
        <w:t xml:space="preserve"> </w:t>
      </w:r>
      <w:r w:rsidR="001C6FDC" w:rsidRPr="003B1595">
        <w:rPr>
          <w:rFonts w:ascii="Montserrat Light" w:eastAsia="Times New Roman" w:hAnsi="Montserrat Light" w:cs="Times New Roman"/>
          <w:b/>
          <w:iCs/>
          <w:sz w:val="24"/>
          <w:szCs w:val="24"/>
          <w:lang w:val="ro-RO" w:eastAsia="ro-RO"/>
        </w:rPr>
        <w:t>11</w:t>
      </w:r>
      <w:r w:rsidR="004779D4" w:rsidRPr="003B1595">
        <w:rPr>
          <w:rFonts w:ascii="Montserrat Light" w:eastAsia="Times New Roman" w:hAnsi="Montserrat Light" w:cs="Times New Roman"/>
          <w:b/>
          <w:iCs/>
          <w:sz w:val="24"/>
          <w:szCs w:val="24"/>
          <w:lang w:val="ro-RO" w:eastAsia="ro-RO"/>
        </w:rPr>
        <w:t>.</w:t>
      </w:r>
      <w:r w:rsidR="001C6FDC" w:rsidRPr="003B1595">
        <w:rPr>
          <w:rFonts w:ascii="Montserrat Light" w:eastAsia="Times New Roman" w:hAnsi="Montserrat Light" w:cs="Times New Roman"/>
          <w:b/>
          <w:iCs/>
          <w:sz w:val="24"/>
          <w:szCs w:val="24"/>
          <w:lang w:val="ro-RO" w:eastAsia="ro-RO"/>
        </w:rPr>
        <w:t>258</w:t>
      </w:r>
      <w:r w:rsidRPr="003B1595">
        <w:rPr>
          <w:rFonts w:ascii="Montserrat Light" w:eastAsia="Times New Roman" w:hAnsi="Montserrat Light" w:cs="Times New Roman"/>
          <w:b/>
          <w:iCs/>
          <w:sz w:val="24"/>
          <w:szCs w:val="24"/>
          <w:lang w:val="ro-RO" w:eastAsia="ro-RO"/>
        </w:rPr>
        <w:t xml:space="preserve"> din </w:t>
      </w:r>
      <w:r w:rsidR="00F97D9E" w:rsidRPr="003B1595">
        <w:rPr>
          <w:rFonts w:ascii="Montserrat Light" w:eastAsia="Times New Roman" w:hAnsi="Montserrat Light" w:cs="Times New Roman"/>
          <w:b/>
          <w:iCs/>
          <w:sz w:val="24"/>
          <w:szCs w:val="24"/>
          <w:lang w:val="ro-RO" w:eastAsia="ro-RO"/>
        </w:rPr>
        <w:t>1</w:t>
      </w:r>
      <w:r w:rsidR="001C6FDC" w:rsidRPr="003B1595">
        <w:rPr>
          <w:rFonts w:ascii="Montserrat Light" w:eastAsia="Times New Roman" w:hAnsi="Montserrat Light" w:cs="Times New Roman"/>
          <w:b/>
          <w:iCs/>
          <w:sz w:val="24"/>
          <w:szCs w:val="24"/>
          <w:lang w:val="ro-RO" w:eastAsia="ro-RO"/>
        </w:rPr>
        <w:t>4</w:t>
      </w:r>
      <w:r w:rsidR="007177EE" w:rsidRPr="003B1595">
        <w:rPr>
          <w:rFonts w:ascii="Montserrat Light" w:eastAsia="Times New Roman" w:hAnsi="Montserrat Light" w:cs="Times New Roman"/>
          <w:b/>
          <w:iCs/>
          <w:sz w:val="24"/>
          <w:szCs w:val="24"/>
          <w:lang w:val="ro-RO" w:eastAsia="ro-RO"/>
        </w:rPr>
        <w:t>.</w:t>
      </w:r>
      <w:r w:rsidR="00BC4794" w:rsidRPr="003B1595">
        <w:rPr>
          <w:rFonts w:ascii="Montserrat Light" w:eastAsia="Times New Roman" w:hAnsi="Montserrat Light" w:cs="Times New Roman"/>
          <w:b/>
          <w:iCs/>
          <w:sz w:val="24"/>
          <w:szCs w:val="24"/>
          <w:lang w:val="ro-RO" w:eastAsia="ro-RO"/>
        </w:rPr>
        <w:t>0</w:t>
      </w:r>
      <w:r w:rsidR="001C6FDC" w:rsidRPr="003B1595">
        <w:rPr>
          <w:rFonts w:ascii="Montserrat Light" w:eastAsia="Times New Roman" w:hAnsi="Montserrat Light" w:cs="Times New Roman"/>
          <w:b/>
          <w:iCs/>
          <w:sz w:val="24"/>
          <w:szCs w:val="24"/>
          <w:lang w:val="ro-RO" w:eastAsia="ro-RO"/>
        </w:rPr>
        <w:t>3</w:t>
      </w:r>
      <w:r w:rsidRPr="003B1595">
        <w:rPr>
          <w:rFonts w:ascii="Montserrat Light" w:eastAsia="Times New Roman" w:hAnsi="Montserrat Light" w:cs="Times New Roman"/>
          <w:b/>
          <w:iCs/>
          <w:sz w:val="24"/>
          <w:szCs w:val="24"/>
          <w:lang w:val="ro-RO" w:eastAsia="ro-RO"/>
        </w:rPr>
        <w:t>.202</w:t>
      </w:r>
      <w:r w:rsidR="001C6FDC" w:rsidRPr="003B1595">
        <w:rPr>
          <w:rFonts w:ascii="Montserrat Light" w:eastAsia="Times New Roman" w:hAnsi="Montserrat Light" w:cs="Times New Roman"/>
          <w:b/>
          <w:iCs/>
          <w:sz w:val="24"/>
          <w:szCs w:val="24"/>
          <w:lang w:val="ro-RO" w:eastAsia="ro-RO"/>
        </w:rPr>
        <w:t>4</w:t>
      </w:r>
    </w:p>
    <w:p w14:paraId="0E6BEB08" w14:textId="77777777" w:rsidR="003A53A4" w:rsidRPr="003B1595" w:rsidRDefault="003A53A4" w:rsidP="003A53A4">
      <w:pPr>
        <w:spacing w:line="240" w:lineRule="auto"/>
        <w:jc w:val="both"/>
        <w:rPr>
          <w:rFonts w:ascii="Montserrat Light" w:eastAsia="Times New Roman" w:hAnsi="Montserrat Light" w:cs="Times New Roman"/>
          <w:i/>
          <w:sz w:val="24"/>
          <w:szCs w:val="24"/>
          <w:lang w:val="ro-RO" w:eastAsia="ro-RO"/>
        </w:rPr>
      </w:pPr>
    </w:p>
    <w:p w14:paraId="4EAA2A77" w14:textId="77777777" w:rsidR="006F265E" w:rsidRPr="003B1595" w:rsidRDefault="006F265E" w:rsidP="003A53A4">
      <w:pPr>
        <w:autoSpaceDE w:val="0"/>
        <w:autoSpaceDN w:val="0"/>
        <w:adjustRightInd w:val="0"/>
        <w:spacing w:line="240" w:lineRule="auto"/>
        <w:ind w:firstLine="709"/>
        <w:jc w:val="center"/>
        <w:rPr>
          <w:rFonts w:ascii="Montserrat Light" w:eastAsia="Times New Roman" w:hAnsi="Montserrat Light" w:cs="Times New Roman"/>
          <w:b/>
          <w:bCs/>
          <w:iCs/>
          <w:noProof/>
          <w:sz w:val="24"/>
          <w:szCs w:val="24"/>
          <w:lang w:val="ro-RO" w:eastAsia="ro-RO"/>
        </w:rPr>
      </w:pPr>
    </w:p>
    <w:p w14:paraId="5D24465B" w14:textId="4D9E5831" w:rsidR="003A53A4" w:rsidRPr="003B1595" w:rsidRDefault="003A53A4" w:rsidP="003A53A4">
      <w:pPr>
        <w:autoSpaceDE w:val="0"/>
        <w:autoSpaceDN w:val="0"/>
        <w:adjustRightInd w:val="0"/>
        <w:spacing w:line="240" w:lineRule="auto"/>
        <w:ind w:firstLine="709"/>
        <w:jc w:val="center"/>
        <w:rPr>
          <w:rFonts w:ascii="Montserrat Light" w:eastAsia="Times New Roman" w:hAnsi="Montserrat Light" w:cs="Times New Roman"/>
          <w:b/>
          <w:iCs/>
          <w:sz w:val="24"/>
          <w:szCs w:val="24"/>
          <w:lang w:val="ro-RO" w:eastAsia="ro-RO"/>
        </w:rPr>
      </w:pPr>
      <w:r w:rsidRPr="003B1595">
        <w:rPr>
          <w:rFonts w:ascii="Montserrat Light" w:eastAsia="Times New Roman" w:hAnsi="Montserrat Light" w:cs="Times New Roman"/>
          <w:b/>
          <w:bCs/>
          <w:iCs/>
          <w:noProof/>
          <w:sz w:val="24"/>
          <w:szCs w:val="24"/>
          <w:lang w:val="ro-RO" w:eastAsia="ro-RO"/>
        </w:rPr>
        <w:t>RAPORT DE SPECIALITATE</w:t>
      </w:r>
      <w:r w:rsidRPr="003B1595">
        <w:rPr>
          <w:rFonts w:ascii="Montserrat Light" w:eastAsia="Times New Roman" w:hAnsi="Montserrat Light" w:cs="Times New Roman"/>
          <w:b/>
          <w:iCs/>
          <w:sz w:val="24"/>
          <w:szCs w:val="24"/>
          <w:lang w:val="ro-RO" w:eastAsia="ro-RO"/>
        </w:rPr>
        <w:t xml:space="preserve"> </w:t>
      </w:r>
    </w:p>
    <w:p w14:paraId="4B1C7CEB" w14:textId="77777777" w:rsidR="00826A0B" w:rsidRPr="003B1595" w:rsidRDefault="00826A0B" w:rsidP="003A53A4">
      <w:pPr>
        <w:autoSpaceDE w:val="0"/>
        <w:autoSpaceDN w:val="0"/>
        <w:adjustRightInd w:val="0"/>
        <w:spacing w:line="240" w:lineRule="auto"/>
        <w:ind w:firstLine="709"/>
        <w:jc w:val="center"/>
        <w:rPr>
          <w:rFonts w:ascii="Montserrat Light" w:eastAsia="Times New Roman" w:hAnsi="Montserrat Light" w:cs="Times New Roman"/>
          <w:b/>
          <w:iCs/>
          <w:sz w:val="24"/>
          <w:szCs w:val="24"/>
          <w:lang w:val="ro-RO" w:eastAsia="ro-RO"/>
        </w:rPr>
      </w:pPr>
    </w:p>
    <w:p w14:paraId="53ABF097" w14:textId="77777777" w:rsidR="003A53A4" w:rsidRPr="003B1595" w:rsidRDefault="003A53A4" w:rsidP="003A53A4">
      <w:pPr>
        <w:spacing w:line="240" w:lineRule="auto"/>
        <w:jc w:val="both"/>
        <w:rPr>
          <w:rFonts w:ascii="Montserrat Light" w:eastAsia="Times New Roman" w:hAnsi="Montserrat Light" w:cs="Times New Roman"/>
          <w:i/>
          <w:sz w:val="24"/>
          <w:szCs w:val="24"/>
          <w:lang w:val="ro-RO"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5541"/>
      </w:tblGrid>
      <w:tr w:rsidR="003B1595" w:rsidRPr="003B1595" w14:paraId="26465181" w14:textId="77777777" w:rsidTr="00974F55">
        <w:trPr>
          <w:trHeight w:val="278"/>
        </w:trPr>
        <w:tc>
          <w:tcPr>
            <w:tcW w:w="3904" w:type="dxa"/>
          </w:tcPr>
          <w:p w14:paraId="0639C167" w14:textId="77777777" w:rsidR="003A53A4" w:rsidRPr="003B1595" w:rsidRDefault="003A53A4" w:rsidP="003A53A4">
            <w:pPr>
              <w:spacing w:line="240" w:lineRule="auto"/>
              <w:contextualSpacing/>
              <w:jc w:val="both"/>
              <w:rPr>
                <w:rFonts w:ascii="Montserrat Light" w:eastAsia="Times New Roman" w:hAnsi="Montserrat Light" w:cs="Times New Roman"/>
                <w:b/>
                <w:bCs/>
                <w:i/>
                <w:noProof/>
                <w:sz w:val="24"/>
                <w:szCs w:val="24"/>
                <w:lang w:val="ro-RO" w:eastAsia="ro-RO"/>
              </w:rPr>
            </w:pPr>
            <w:r w:rsidRPr="003B1595">
              <w:rPr>
                <w:rFonts w:ascii="Montserrat Light" w:eastAsia="Times New Roman" w:hAnsi="Montserrat Light" w:cs="Times New Roman"/>
                <w:b/>
                <w:bCs/>
                <w:i/>
                <w:noProof/>
                <w:sz w:val="24"/>
                <w:szCs w:val="24"/>
                <w:lang w:val="ro-RO" w:eastAsia="ro-RO"/>
              </w:rPr>
              <w:t>Titlul proiectului de hotărâre</w:t>
            </w:r>
          </w:p>
        </w:tc>
        <w:tc>
          <w:tcPr>
            <w:tcW w:w="5541" w:type="dxa"/>
          </w:tcPr>
          <w:p w14:paraId="70BD3926" w14:textId="6F0CFCEB" w:rsidR="003A53A4" w:rsidRPr="003B1595" w:rsidRDefault="003A53A4" w:rsidP="003A53A4">
            <w:pPr>
              <w:autoSpaceDE w:val="0"/>
              <w:autoSpaceDN w:val="0"/>
              <w:adjustRightInd w:val="0"/>
              <w:spacing w:line="240" w:lineRule="auto"/>
              <w:contextualSpacing/>
              <w:rPr>
                <w:rFonts w:ascii="Montserrat Light" w:eastAsia="Times New Roman" w:hAnsi="Montserrat Light" w:cs="Times New Roman"/>
                <w:noProof/>
                <w:sz w:val="24"/>
                <w:szCs w:val="24"/>
                <w:lang w:val="ro-RO" w:eastAsia="ro-RO"/>
              </w:rPr>
            </w:pPr>
            <w:r w:rsidRPr="003B1595">
              <w:rPr>
                <w:rFonts w:ascii="Montserrat Light" w:eastAsia="Times New Roman" w:hAnsi="Montserrat Light" w:cs="Times New Roman"/>
                <w:noProof/>
                <w:sz w:val="24"/>
                <w:szCs w:val="24"/>
                <w:lang w:val="ro-RO" w:eastAsia="ro-RO"/>
              </w:rPr>
              <w:t xml:space="preserve">Proiect de hotărâre </w:t>
            </w:r>
            <w:proofErr w:type="spellStart"/>
            <w:r w:rsidRPr="003B1595">
              <w:rPr>
                <w:rFonts w:ascii="Montserrat Light" w:hAnsi="Montserrat Light"/>
                <w:sz w:val="24"/>
                <w:szCs w:val="24"/>
              </w:rPr>
              <w:t>privind</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rectificarea</w:t>
            </w:r>
            <w:proofErr w:type="spellEnd"/>
            <w:r w:rsidRPr="003B1595">
              <w:rPr>
                <w:rFonts w:ascii="Montserrat Light" w:hAnsi="Montserrat Light"/>
                <w:sz w:val="24"/>
                <w:szCs w:val="24"/>
              </w:rPr>
              <w:t xml:space="preserve"> </w:t>
            </w:r>
            <w:proofErr w:type="spellStart"/>
            <w:r w:rsidRPr="003B1595">
              <w:rPr>
                <w:rFonts w:ascii="Montserrat Light" w:hAnsi="Montserrat Light"/>
                <w:sz w:val="24"/>
                <w:szCs w:val="24"/>
              </w:rPr>
              <w:t>bugetului</w:t>
            </w:r>
            <w:proofErr w:type="spellEnd"/>
            <w:r w:rsidRPr="003B1595">
              <w:rPr>
                <w:rFonts w:ascii="Montserrat Light" w:hAnsi="Montserrat Light"/>
                <w:sz w:val="24"/>
                <w:szCs w:val="24"/>
              </w:rPr>
              <w:t xml:space="preserve"> general </w:t>
            </w:r>
            <w:proofErr w:type="spellStart"/>
            <w:r w:rsidRPr="003B1595">
              <w:rPr>
                <w:rFonts w:ascii="Montserrat Light" w:hAnsi="Montserrat Light"/>
                <w:sz w:val="24"/>
                <w:szCs w:val="24"/>
              </w:rPr>
              <w:t>propriu</w:t>
            </w:r>
            <w:proofErr w:type="spellEnd"/>
            <w:r w:rsidRPr="003B1595">
              <w:rPr>
                <w:rFonts w:ascii="Montserrat Light" w:hAnsi="Montserrat Light"/>
                <w:sz w:val="24"/>
                <w:szCs w:val="24"/>
              </w:rPr>
              <w:t xml:space="preserve"> al </w:t>
            </w:r>
            <w:proofErr w:type="spellStart"/>
            <w:r w:rsidRPr="003B1595">
              <w:rPr>
                <w:rFonts w:ascii="Montserrat Light" w:hAnsi="Montserrat Light"/>
                <w:sz w:val="24"/>
                <w:szCs w:val="24"/>
              </w:rPr>
              <w:t>Judeţului</w:t>
            </w:r>
            <w:proofErr w:type="spellEnd"/>
            <w:r w:rsidRPr="003B1595">
              <w:rPr>
                <w:rFonts w:ascii="Montserrat Light" w:hAnsi="Montserrat Light"/>
                <w:sz w:val="24"/>
                <w:szCs w:val="24"/>
              </w:rPr>
              <w:t xml:space="preserve"> Cluj pe </w:t>
            </w:r>
            <w:proofErr w:type="spellStart"/>
            <w:r w:rsidRPr="003B1595">
              <w:rPr>
                <w:rFonts w:ascii="Montserrat Light" w:hAnsi="Montserrat Light"/>
                <w:sz w:val="24"/>
                <w:szCs w:val="24"/>
              </w:rPr>
              <w:t>anul</w:t>
            </w:r>
            <w:proofErr w:type="spellEnd"/>
            <w:r w:rsidRPr="003B1595">
              <w:rPr>
                <w:rFonts w:ascii="Montserrat Light" w:hAnsi="Montserrat Light"/>
                <w:sz w:val="24"/>
                <w:szCs w:val="24"/>
              </w:rPr>
              <w:t xml:space="preserve"> 202</w:t>
            </w:r>
            <w:r w:rsidR="003612B4" w:rsidRPr="003B1595">
              <w:rPr>
                <w:rFonts w:ascii="Montserrat Light" w:hAnsi="Montserrat Light"/>
                <w:sz w:val="24"/>
                <w:szCs w:val="24"/>
              </w:rPr>
              <w:t>4</w:t>
            </w:r>
            <w:r w:rsidRPr="003B1595">
              <w:rPr>
                <w:rFonts w:ascii="Montserrat Light" w:hAnsi="Montserrat Light"/>
                <w:sz w:val="24"/>
                <w:szCs w:val="24"/>
              </w:rPr>
              <w:t xml:space="preserve"> </w:t>
            </w:r>
          </w:p>
        </w:tc>
      </w:tr>
      <w:tr w:rsidR="003B1595" w:rsidRPr="003B1595" w14:paraId="621EE498" w14:textId="77777777" w:rsidTr="00974F55">
        <w:tc>
          <w:tcPr>
            <w:tcW w:w="3904" w:type="dxa"/>
          </w:tcPr>
          <w:p w14:paraId="72B18E83" w14:textId="77777777" w:rsidR="003A53A4" w:rsidRPr="003B1595" w:rsidRDefault="003A53A4" w:rsidP="003A53A4">
            <w:pPr>
              <w:spacing w:line="240" w:lineRule="auto"/>
              <w:jc w:val="both"/>
              <w:rPr>
                <w:rFonts w:ascii="Montserrat Light" w:eastAsia="Calibri" w:hAnsi="Montserrat Light" w:cs="Times New Roman"/>
                <w:b/>
                <w:bCs/>
                <w:i/>
                <w:noProof/>
                <w:sz w:val="24"/>
                <w:szCs w:val="24"/>
                <w:lang w:val="ro-RO" w:eastAsia="ro-RO"/>
              </w:rPr>
            </w:pPr>
            <w:r w:rsidRPr="003B1595">
              <w:rPr>
                <w:rFonts w:ascii="Montserrat Light" w:eastAsia="Calibri" w:hAnsi="Montserrat Light" w:cs="Times New Roman"/>
                <w:b/>
                <w:bCs/>
                <w:i/>
                <w:noProof/>
                <w:sz w:val="24"/>
                <w:szCs w:val="24"/>
                <w:lang w:val="ro-RO" w:eastAsia="ro-RO"/>
              </w:rPr>
              <w:t>Compartiment de resort:</w:t>
            </w:r>
          </w:p>
        </w:tc>
        <w:tc>
          <w:tcPr>
            <w:tcW w:w="5541" w:type="dxa"/>
          </w:tcPr>
          <w:p w14:paraId="20B530D3" w14:textId="77777777" w:rsidR="003A53A4" w:rsidRPr="003B1595" w:rsidRDefault="003A53A4" w:rsidP="003A53A4">
            <w:pPr>
              <w:spacing w:line="240" w:lineRule="auto"/>
              <w:jc w:val="both"/>
              <w:rPr>
                <w:rFonts w:ascii="Montserrat Light" w:eastAsia="Calibri" w:hAnsi="Montserrat Light" w:cs="Times New Roman"/>
                <w:b/>
                <w:bCs/>
                <w:i/>
                <w:noProof/>
                <w:sz w:val="24"/>
                <w:szCs w:val="24"/>
                <w:lang w:val="ro-RO" w:eastAsia="ro-RO"/>
              </w:rPr>
            </w:pPr>
            <w:r w:rsidRPr="003B1595">
              <w:rPr>
                <w:rFonts w:ascii="Montserrat Light" w:eastAsia="Calibri" w:hAnsi="Montserrat Light" w:cs="Times New Roman"/>
                <w:iCs/>
                <w:noProof/>
                <w:sz w:val="24"/>
                <w:szCs w:val="24"/>
                <w:lang w:val="ro-RO" w:eastAsia="ro-RO"/>
              </w:rPr>
              <w:t xml:space="preserve">Direcția </w:t>
            </w:r>
            <w:bookmarkStart w:id="12" w:name="_Hlk53639501"/>
            <w:r w:rsidRPr="003B1595">
              <w:rPr>
                <w:rFonts w:ascii="Montserrat Light" w:eastAsia="Calibri" w:hAnsi="Montserrat Light" w:cs="Times New Roman"/>
                <w:iCs/>
                <w:noProof/>
                <w:sz w:val="24"/>
                <w:szCs w:val="24"/>
                <w:lang w:val="ro-RO" w:eastAsia="ro-RO"/>
              </w:rPr>
              <w:t>Generală Buget-Finanțe, Resurse Umane</w:t>
            </w:r>
            <w:bookmarkEnd w:id="12"/>
          </w:p>
        </w:tc>
      </w:tr>
      <w:tr w:rsidR="003B1595" w:rsidRPr="003B1595" w14:paraId="37729B7D" w14:textId="77777777" w:rsidTr="00974F55">
        <w:tc>
          <w:tcPr>
            <w:tcW w:w="9445" w:type="dxa"/>
            <w:gridSpan w:val="2"/>
          </w:tcPr>
          <w:p w14:paraId="5634822B" w14:textId="77777777" w:rsidR="003A53A4" w:rsidRPr="003B1595" w:rsidRDefault="003A53A4" w:rsidP="003A53A4">
            <w:pPr>
              <w:spacing w:line="240" w:lineRule="auto"/>
              <w:ind w:left="48"/>
              <w:jc w:val="both"/>
              <w:rPr>
                <w:rFonts w:ascii="Montserrat Light" w:eastAsia="Calibri" w:hAnsi="Montserrat Light" w:cs="Times New Roman"/>
                <w:i/>
                <w:noProof/>
                <w:sz w:val="24"/>
                <w:szCs w:val="24"/>
                <w:lang w:val="ro-RO" w:eastAsia="ro-RO"/>
              </w:rPr>
            </w:pPr>
            <w:r w:rsidRPr="003B1595">
              <w:rPr>
                <w:rFonts w:ascii="Montserrat Light" w:eastAsia="Calibri" w:hAnsi="Montserrat Light" w:cs="Times New Roman"/>
                <w:b/>
                <w:bCs/>
                <w:i/>
                <w:noProof/>
                <w:sz w:val="24"/>
                <w:szCs w:val="24"/>
                <w:lang w:val="ro-RO" w:eastAsia="ro-RO"/>
              </w:rPr>
              <w:t xml:space="preserve">Secțiunea 1 - Documentare și analiză: </w:t>
            </w:r>
          </w:p>
        </w:tc>
      </w:tr>
      <w:tr w:rsidR="003B1595" w:rsidRPr="003B1595" w14:paraId="372171F6" w14:textId="77777777" w:rsidTr="00974F55">
        <w:tc>
          <w:tcPr>
            <w:tcW w:w="9445" w:type="dxa"/>
            <w:gridSpan w:val="2"/>
          </w:tcPr>
          <w:p w14:paraId="1E5F600E" w14:textId="72F7680D" w:rsidR="001333B6" w:rsidRPr="003B1595" w:rsidRDefault="003A53A4" w:rsidP="0018695C">
            <w:pPr>
              <w:tabs>
                <w:tab w:val="num" w:pos="510"/>
              </w:tabs>
              <w:spacing w:line="240" w:lineRule="auto"/>
              <w:ind w:firstLine="510"/>
              <w:jc w:val="both"/>
              <w:rPr>
                <w:rFonts w:ascii="Montserrat Light" w:eastAsia="Times New Roman" w:hAnsi="Montserrat Light" w:cs="Times New Roman"/>
                <w:noProof/>
                <w:sz w:val="24"/>
                <w:szCs w:val="24"/>
                <w:lang w:val="en-US" w:eastAsia="ro-RO"/>
              </w:rPr>
            </w:pPr>
            <w:r w:rsidRPr="003B1595">
              <w:rPr>
                <w:rFonts w:ascii="Montserrat Light" w:eastAsia="Times New Roman" w:hAnsi="Montserrat Light" w:cs="Times New Roman"/>
                <w:noProof/>
                <w:sz w:val="24"/>
                <w:szCs w:val="24"/>
                <w:lang w:val="en-US" w:eastAsia="ro-RO"/>
              </w:rPr>
              <w:t>La analiza prezentului proiect de hotărâre s-a ținut cont de:</w:t>
            </w:r>
          </w:p>
          <w:p w14:paraId="185FBC47" w14:textId="15EAD867" w:rsidR="00F20139" w:rsidRPr="003B1595" w:rsidRDefault="00F20139" w:rsidP="0018695C">
            <w:pPr>
              <w:tabs>
                <w:tab w:val="num" w:pos="510"/>
              </w:tabs>
              <w:spacing w:line="240" w:lineRule="auto"/>
              <w:ind w:firstLine="510"/>
              <w:jc w:val="both"/>
              <w:rPr>
                <w:rFonts w:ascii="Montserrat Light" w:eastAsia="Times New Roman" w:hAnsi="Montserrat Light" w:cs="Times New Roman"/>
                <w:noProof/>
                <w:sz w:val="24"/>
                <w:szCs w:val="24"/>
                <w:lang w:val="en-US" w:eastAsia="ro-RO"/>
              </w:rPr>
            </w:pPr>
            <w:r w:rsidRPr="003B1595">
              <w:rPr>
                <w:rFonts w:ascii="Montserrat Light" w:eastAsia="Times New Roman" w:hAnsi="Montserrat Light" w:cs="Times New Roman"/>
                <w:noProof/>
                <w:sz w:val="24"/>
                <w:szCs w:val="24"/>
                <w:lang w:val="en-US" w:eastAsia="ro-RO"/>
              </w:rPr>
              <w:t>- prevederile Legii bugetului de stat pe anul 202</w:t>
            </w:r>
            <w:r w:rsidR="003612B4" w:rsidRPr="003B1595">
              <w:rPr>
                <w:rFonts w:ascii="Montserrat Light" w:eastAsia="Times New Roman" w:hAnsi="Montserrat Light" w:cs="Times New Roman"/>
                <w:noProof/>
                <w:sz w:val="24"/>
                <w:szCs w:val="24"/>
                <w:lang w:val="en-US" w:eastAsia="ro-RO"/>
              </w:rPr>
              <w:t>4</w:t>
            </w:r>
            <w:r w:rsidRPr="003B1595">
              <w:rPr>
                <w:rFonts w:ascii="Montserrat Light" w:eastAsia="Times New Roman" w:hAnsi="Montserrat Light" w:cs="Times New Roman"/>
                <w:noProof/>
                <w:sz w:val="24"/>
                <w:szCs w:val="24"/>
                <w:lang w:val="en-US" w:eastAsia="ro-RO"/>
              </w:rPr>
              <w:t xml:space="preserve"> nr. </w:t>
            </w:r>
            <w:r w:rsidR="003612B4" w:rsidRPr="003B1595">
              <w:rPr>
                <w:rFonts w:ascii="Montserrat Light" w:eastAsia="Times New Roman" w:hAnsi="Montserrat Light" w:cs="Times New Roman"/>
                <w:noProof/>
                <w:sz w:val="24"/>
                <w:szCs w:val="24"/>
                <w:lang w:val="en-US" w:eastAsia="ro-RO"/>
              </w:rPr>
              <w:t>421</w:t>
            </w:r>
            <w:r w:rsidRPr="003B1595">
              <w:rPr>
                <w:rFonts w:ascii="Montserrat Light" w:eastAsia="Times New Roman" w:hAnsi="Montserrat Light" w:cs="Times New Roman"/>
                <w:noProof/>
                <w:sz w:val="24"/>
                <w:szCs w:val="24"/>
                <w:lang w:val="en-US" w:eastAsia="ro-RO"/>
              </w:rPr>
              <w:t>/202</w:t>
            </w:r>
            <w:r w:rsidR="003612B4" w:rsidRPr="003B1595">
              <w:rPr>
                <w:rFonts w:ascii="Montserrat Light" w:eastAsia="Times New Roman" w:hAnsi="Montserrat Light" w:cs="Times New Roman"/>
                <w:noProof/>
                <w:sz w:val="24"/>
                <w:szCs w:val="24"/>
                <w:lang w:val="en-US" w:eastAsia="ro-RO"/>
              </w:rPr>
              <w:t>3</w:t>
            </w:r>
            <w:r w:rsidRPr="003B1595">
              <w:rPr>
                <w:rFonts w:ascii="Montserrat Light" w:eastAsia="Times New Roman" w:hAnsi="Montserrat Light" w:cs="Times New Roman"/>
                <w:noProof/>
                <w:sz w:val="24"/>
                <w:szCs w:val="24"/>
                <w:lang w:val="en-US" w:eastAsia="ro-RO"/>
              </w:rPr>
              <w:t>;</w:t>
            </w:r>
          </w:p>
          <w:p w14:paraId="0AB65453" w14:textId="48BD0C2F" w:rsidR="00EC3F17" w:rsidRPr="003B1595" w:rsidRDefault="003A53A4" w:rsidP="004139B2">
            <w:pPr>
              <w:tabs>
                <w:tab w:val="num" w:pos="1353"/>
              </w:tabs>
              <w:spacing w:line="240" w:lineRule="auto"/>
              <w:ind w:firstLine="510"/>
              <w:jc w:val="both"/>
              <w:rPr>
                <w:rFonts w:ascii="Montserrat Light" w:eastAsia="Times New Roman" w:hAnsi="Montserrat Light" w:cs="Times New Roman"/>
                <w:noProof/>
                <w:sz w:val="24"/>
                <w:szCs w:val="24"/>
                <w:shd w:val="clear" w:color="auto" w:fill="FFFFFF"/>
                <w:lang w:val="ro-RO" w:eastAsia="ro-RO"/>
              </w:rPr>
            </w:pPr>
            <w:r w:rsidRPr="003B1595">
              <w:rPr>
                <w:rFonts w:ascii="Montserrat Light" w:eastAsia="Times New Roman" w:hAnsi="Montserrat Light" w:cs="Times New Roman"/>
                <w:noProof/>
                <w:sz w:val="24"/>
                <w:szCs w:val="24"/>
                <w:lang w:val="en-US" w:eastAsia="ro-RO"/>
              </w:rPr>
              <w:t>-</w:t>
            </w:r>
            <w:r w:rsidRPr="003B1595">
              <w:rPr>
                <w:rFonts w:ascii="Montserrat Light" w:eastAsia="Times New Roman" w:hAnsi="Montserrat Light" w:cs="Times New Roman"/>
                <w:noProof/>
                <w:sz w:val="24"/>
                <w:szCs w:val="24"/>
                <w:shd w:val="clear" w:color="auto" w:fill="FFFFFF"/>
                <w:lang w:val="ro-RO" w:eastAsia="ro-RO"/>
              </w:rPr>
              <w:t xml:space="preserve">prevederile Hotărârii Consiliului Județean Cluj nr. </w:t>
            </w:r>
            <w:r w:rsidR="003612B4" w:rsidRPr="003B1595">
              <w:rPr>
                <w:rFonts w:ascii="Montserrat Light" w:eastAsia="Times New Roman" w:hAnsi="Montserrat Light" w:cs="Times New Roman"/>
                <w:noProof/>
                <w:sz w:val="24"/>
                <w:szCs w:val="24"/>
                <w:shd w:val="clear" w:color="auto" w:fill="FFFFFF"/>
                <w:lang w:val="ro-RO" w:eastAsia="ro-RO"/>
              </w:rPr>
              <w:t>20</w:t>
            </w:r>
            <w:r w:rsidRPr="003B1595">
              <w:rPr>
                <w:rFonts w:ascii="Montserrat Light" w:eastAsia="Times New Roman" w:hAnsi="Montserrat Light" w:cs="Times New Roman"/>
                <w:noProof/>
                <w:sz w:val="24"/>
                <w:szCs w:val="24"/>
                <w:shd w:val="clear" w:color="auto" w:fill="FFFFFF"/>
                <w:lang w:val="ro-RO" w:eastAsia="ro-RO"/>
              </w:rPr>
              <w:t>/</w:t>
            </w:r>
            <w:r w:rsidR="003612B4" w:rsidRPr="003B1595">
              <w:rPr>
                <w:rFonts w:ascii="Montserrat Light" w:eastAsia="Times New Roman" w:hAnsi="Montserrat Light" w:cs="Times New Roman"/>
                <w:noProof/>
                <w:sz w:val="24"/>
                <w:szCs w:val="24"/>
                <w:shd w:val="clear" w:color="auto" w:fill="FFFFFF"/>
                <w:lang w:val="ro-RO" w:eastAsia="ro-RO"/>
              </w:rPr>
              <w:t>07</w:t>
            </w:r>
            <w:r w:rsidR="00CD1A23" w:rsidRPr="003B1595">
              <w:rPr>
                <w:rFonts w:ascii="Montserrat Light" w:eastAsia="Times New Roman" w:hAnsi="Montserrat Light" w:cs="Times New Roman"/>
                <w:noProof/>
                <w:sz w:val="24"/>
                <w:szCs w:val="24"/>
                <w:shd w:val="clear" w:color="auto" w:fill="FFFFFF"/>
                <w:lang w:val="ro-RO" w:eastAsia="ro-RO"/>
              </w:rPr>
              <w:t>.0</w:t>
            </w:r>
            <w:r w:rsidR="003612B4" w:rsidRPr="003B1595">
              <w:rPr>
                <w:rFonts w:ascii="Montserrat Light" w:eastAsia="Times New Roman" w:hAnsi="Montserrat Light" w:cs="Times New Roman"/>
                <w:noProof/>
                <w:sz w:val="24"/>
                <w:szCs w:val="24"/>
                <w:shd w:val="clear" w:color="auto" w:fill="FFFFFF"/>
                <w:lang w:val="ro-RO" w:eastAsia="ro-RO"/>
              </w:rPr>
              <w:t>2</w:t>
            </w:r>
            <w:r w:rsidR="00CD1A23" w:rsidRPr="003B1595">
              <w:rPr>
                <w:rFonts w:ascii="Montserrat Light" w:eastAsia="Times New Roman" w:hAnsi="Montserrat Light" w:cs="Times New Roman"/>
                <w:noProof/>
                <w:sz w:val="24"/>
                <w:szCs w:val="24"/>
                <w:shd w:val="clear" w:color="auto" w:fill="FFFFFF"/>
                <w:lang w:val="ro-RO" w:eastAsia="ro-RO"/>
              </w:rPr>
              <w:t>.</w:t>
            </w:r>
            <w:r w:rsidRPr="003B1595">
              <w:rPr>
                <w:rFonts w:ascii="Montserrat Light" w:eastAsia="Times New Roman" w:hAnsi="Montserrat Light" w:cs="Times New Roman"/>
                <w:noProof/>
                <w:sz w:val="24"/>
                <w:szCs w:val="24"/>
                <w:shd w:val="clear" w:color="auto" w:fill="FFFFFF"/>
                <w:lang w:val="ro-RO" w:eastAsia="ro-RO"/>
              </w:rPr>
              <w:t>202</w:t>
            </w:r>
            <w:r w:rsidR="003612B4" w:rsidRPr="003B1595">
              <w:rPr>
                <w:rFonts w:ascii="Montserrat Light" w:eastAsia="Times New Roman" w:hAnsi="Montserrat Light" w:cs="Times New Roman"/>
                <w:noProof/>
                <w:sz w:val="24"/>
                <w:szCs w:val="24"/>
                <w:shd w:val="clear" w:color="auto" w:fill="FFFFFF"/>
                <w:lang w:val="ro-RO" w:eastAsia="ro-RO"/>
              </w:rPr>
              <w:t>4</w:t>
            </w:r>
            <w:r w:rsidRPr="003B1595">
              <w:rPr>
                <w:rFonts w:ascii="Montserrat Light" w:eastAsia="Times New Roman" w:hAnsi="Montserrat Light" w:cs="Times New Roman"/>
                <w:noProof/>
                <w:sz w:val="24"/>
                <w:szCs w:val="24"/>
                <w:shd w:val="clear" w:color="auto" w:fill="FFFFFF"/>
                <w:lang w:val="ro-RO" w:eastAsia="ro-RO"/>
              </w:rPr>
              <w:t xml:space="preserve"> privind aprobarea bugetului general propriu al Județului Cluj pe anul 202</w:t>
            </w:r>
            <w:r w:rsidR="003612B4" w:rsidRPr="003B1595">
              <w:rPr>
                <w:rFonts w:ascii="Montserrat Light" w:eastAsia="Times New Roman" w:hAnsi="Montserrat Light" w:cs="Times New Roman"/>
                <w:noProof/>
                <w:sz w:val="24"/>
                <w:szCs w:val="24"/>
                <w:shd w:val="clear" w:color="auto" w:fill="FFFFFF"/>
                <w:lang w:val="ro-RO" w:eastAsia="ro-RO"/>
              </w:rPr>
              <w:t>4</w:t>
            </w:r>
            <w:r w:rsidRPr="003B1595">
              <w:rPr>
                <w:rFonts w:ascii="Montserrat Light" w:eastAsia="Times New Roman" w:hAnsi="Montserrat Light" w:cs="Times New Roman"/>
                <w:noProof/>
                <w:sz w:val="24"/>
                <w:szCs w:val="24"/>
                <w:shd w:val="clear" w:color="auto" w:fill="FFFFFF"/>
                <w:lang w:val="ro-RO" w:eastAsia="ro-RO"/>
              </w:rPr>
              <w:t>;</w:t>
            </w:r>
          </w:p>
          <w:p w14:paraId="1E0EC17C" w14:textId="450594F6" w:rsidR="000A6874" w:rsidRPr="003B1595" w:rsidRDefault="00EB4A37" w:rsidP="003612B4">
            <w:pPr>
              <w:spacing w:line="240" w:lineRule="auto"/>
              <w:jc w:val="both"/>
              <w:rPr>
                <w:rFonts w:ascii="Montserrat Light" w:eastAsia="Times New Roman" w:hAnsi="Montserrat Light" w:cs="Times New Roman"/>
                <w:noProof/>
                <w:sz w:val="24"/>
                <w:szCs w:val="24"/>
                <w:shd w:val="clear" w:color="auto" w:fill="FFFFFF"/>
                <w:lang w:val="ro-RO" w:eastAsia="ro-RO"/>
              </w:rPr>
            </w:pPr>
            <w:r w:rsidRPr="003B1595">
              <w:rPr>
                <w:rFonts w:ascii="Montserrat Light" w:eastAsia="Times New Roman" w:hAnsi="Montserrat Light" w:cs="Times New Roman"/>
                <w:noProof/>
                <w:sz w:val="24"/>
                <w:szCs w:val="24"/>
                <w:shd w:val="clear" w:color="auto" w:fill="FFFFFF"/>
                <w:lang w:val="ro-RO" w:eastAsia="ro-RO"/>
              </w:rPr>
              <w:t xml:space="preserve">      -  solicit</w:t>
            </w:r>
            <w:r w:rsidR="00400936" w:rsidRPr="003B1595">
              <w:rPr>
                <w:rFonts w:ascii="Montserrat Light" w:eastAsia="Times New Roman" w:hAnsi="Montserrat Light" w:cs="Times New Roman"/>
                <w:noProof/>
                <w:sz w:val="24"/>
                <w:szCs w:val="24"/>
                <w:shd w:val="clear" w:color="auto" w:fill="FFFFFF"/>
                <w:lang w:val="ro-RO" w:eastAsia="ro-RO"/>
              </w:rPr>
              <w:t>ările</w:t>
            </w:r>
            <w:r w:rsidRPr="003B1595">
              <w:rPr>
                <w:rFonts w:ascii="Montserrat Light" w:eastAsia="Times New Roman" w:hAnsi="Montserrat Light" w:cs="Times New Roman"/>
                <w:noProof/>
                <w:sz w:val="24"/>
                <w:szCs w:val="24"/>
                <w:shd w:val="clear" w:color="auto" w:fill="FFFFFF"/>
                <w:lang w:val="ro-RO" w:eastAsia="ro-RO"/>
              </w:rPr>
              <w:t xml:space="preserve"> primit</w:t>
            </w:r>
            <w:r w:rsidR="00400936" w:rsidRPr="003B1595">
              <w:rPr>
                <w:rFonts w:ascii="Montserrat Light" w:eastAsia="Times New Roman" w:hAnsi="Montserrat Light" w:cs="Times New Roman"/>
                <w:noProof/>
                <w:sz w:val="24"/>
                <w:szCs w:val="24"/>
                <w:shd w:val="clear" w:color="auto" w:fill="FFFFFF"/>
                <w:lang w:val="ro-RO" w:eastAsia="ro-RO"/>
              </w:rPr>
              <w:t>e</w:t>
            </w:r>
            <w:r w:rsidRPr="003B1595">
              <w:rPr>
                <w:rFonts w:ascii="Montserrat Light" w:eastAsia="Times New Roman" w:hAnsi="Montserrat Light" w:cs="Times New Roman"/>
                <w:noProof/>
                <w:sz w:val="24"/>
                <w:szCs w:val="24"/>
                <w:shd w:val="clear" w:color="auto" w:fill="FFFFFF"/>
                <w:lang w:val="ro-RO" w:eastAsia="ro-RO"/>
              </w:rPr>
              <w:t xml:space="preserve"> de la </w:t>
            </w:r>
            <w:r w:rsidR="00400936" w:rsidRPr="003B1595">
              <w:rPr>
                <w:rFonts w:ascii="Montserrat Light" w:eastAsia="Times New Roman" w:hAnsi="Montserrat Light" w:cs="Times New Roman"/>
                <w:noProof/>
                <w:sz w:val="24"/>
                <w:szCs w:val="24"/>
                <w:shd w:val="clear" w:color="auto" w:fill="FFFFFF"/>
                <w:lang w:val="ro-RO" w:eastAsia="ro-RO"/>
              </w:rPr>
              <w:t>instituțiile de sub auto</w:t>
            </w:r>
            <w:r w:rsidR="00613102" w:rsidRPr="003B1595">
              <w:rPr>
                <w:rFonts w:ascii="Montserrat Light" w:eastAsia="Times New Roman" w:hAnsi="Montserrat Light" w:cs="Times New Roman"/>
                <w:noProof/>
                <w:sz w:val="24"/>
                <w:szCs w:val="24"/>
                <w:shd w:val="clear" w:color="auto" w:fill="FFFFFF"/>
                <w:lang w:val="ro-RO" w:eastAsia="ro-RO"/>
              </w:rPr>
              <w:t>r</w:t>
            </w:r>
            <w:r w:rsidR="00400936" w:rsidRPr="003B1595">
              <w:rPr>
                <w:rFonts w:ascii="Montserrat Light" w:eastAsia="Times New Roman" w:hAnsi="Montserrat Light" w:cs="Times New Roman"/>
                <w:noProof/>
                <w:sz w:val="24"/>
                <w:szCs w:val="24"/>
                <w:shd w:val="clear" w:color="auto" w:fill="FFFFFF"/>
                <w:lang w:val="ro-RO" w:eastAsia="ro-RO"/>
              </w:rPr>
              <w:t>itatea Consiliului Județean Cluj</w:t>
            </w:r>
          </w:p>
        </w:tc>
      </w:tr>
      <w:tr w:rsidR="003B1595" w:rsidRPr="003B1595" w14:paraId="25A3DAF0" w14:textId="77777777" w:rsidTr="00974F55">
        <w:tc>
          <w:tcPr>
            <w:tcW w:w="9445" w:type="dxa"/>
            <w:gridSpan w:val="2"/>
          </w:tcPr>
          <w:p w14:paraId="191DC1E3" w14:textId="77777777" w:rsidR="003A53A4" w:rsidRPr="003B1595" w:rsidRDefault="003A53A4" w:rsidP="003A53A4">
            <w:pPr>
              <w:rPr>
                <w:rFonts w:ascii="Montserrat Light" w:hAnsi="Montserrat Light"/>
                <w:b/>
                <w:bCs/>
                <w:i/>
                <w:iCs/>
                <w:sz w:val="24"/>
                <w:szCs w:val="24"/>
              </w:rPr>
            </w:pPr>
            <w:proofErr w:type="spellStart"/>
            <w:r w:rsidRPr="003B1595">
              <w:rPr>
                <w:rFonts w:ascii="Montserrat Light" w:hAnsi="Montserrat Light"/>
                <w:b/>
                <w:bCs/>
                <w:i/>
                <w:iCs/>
                <w:sz w:val="24"/>
                <w:szCs w:val="24"/>
              </w:rPr>
              <w:t>Secțiunea</w:t>
            </w:r>
            <w:proofErr w:type="spellEnd"/>
            <w:r w:rsidRPr="003B1595">
              <w:rPr>
                <w:rFonts w:ascii="Montserrat Light" w:hAnsi="Montserrat Light"/>
                <w:b/>
                <w:bCs/>
                <w:i/>
                <w:iCs/>
                <w:sz w:val="24"/>
                <w:szCs w:val="24"/>
              </w:rPr>
              <w:t xml:space="preserve"> a 2-a </w:t>
            </w:r>
            <w:bookmarkStart w:id="13" w:name="_Hlk48726064"/>
            <w:proofErr w:type="spellStart"/>
            <w:r w:rsidRPr="003B1595">
              <w:rPr>
                <w:rFonts w:ascii="Montserrat Light" w:hAnsi="Montserrat Light"/>
                <w:b/>
                <w:bCs/>
                <w:i/>
                <w:iCs/>
                <w:sz w:val="24"/>
                <w:szCs w:val="24"/>
              </w:rPr>
              <w:t>Fundamentare</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tehnică</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respectiv</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cerințele</w:t>
            </w:r>
            <w:proofErr w:type="spellEnd"/>
            <w:r w:rsidRPr="003B1595">
              <w:rPr>
                <w:rFonts w:ascii="Montserrat Light" w:hAnsi="Montserrat Light"/>
                <w:b/>
                <w:bCs/>
                <w:i/>
                <w:iCs/>
                <w:sz w:val="24"/>
                <w:szCs w:val="24"/>
              </w:rPr>
              <w:t xml:space="preserve"> de </w:t>
            </w:r>
            <w:proofErr w:type="spellStart"/>
            <w:r w:rsidRPr="003B1595">
              <w:rPr>
                <w:rFonts w:ascii="Montserrat Light" w:hAnsi="Montserrat Light"/>
                <w:b/>
                <w:bCs/>
                <w:i/>
                <w:iCs/>
                <w:sz w:val="24"/>
                <w:szCs w:val="24"/>
              </w:rPr>
              <w:t>natură</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tehnică</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economică</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juridică</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posibilități</w:t>
            </w:r>
            <w:proofErr w:type="spellEnd"/>
            <w:r w:rsidRPr="003B1595">
              <w:rPr>
                <w:rFonts w:ascii="Montserrat Light" w:hAnsi="Montserrat Light"/>
                <w:b/>
                <w:bCs/>
                <w:i/>
                <w:iCs/>
                <w:sz w:val="24"/>
                <w:szCs w:val="24"/>
              </w:rPr>
              <w:t xml:space="preserve"> de </w:t>
            </w:r>
            <w:proofErr w:type="spellStart"/>
            <w:r w:rsidRPr="003B1595">
              <w:rPr>
                <w:rFonts w:ascii="Montserrat Light" w:hAnsi="Montserrat Light"/>
                <w:b/>
                <w:bCs/>
                <w:i/>
                <w:iCs/>
                <w:sz w:val="24"/>
                <w:szCs w:val="24"/>
              </w:rPr>
              <w:t>realizare</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în</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condiții</w:t>
            </w:r>
            <w:proofErr w:type="spellEnd"/>
            <w:r w:rsidRPr="003B1595">
              <w:rPr>
                <w:rFonts w:ascii="Montserrat Light" w:hAnsi="Montserrat Light"/>
                <w:b/>
                <w:bCs/>
                <w:i/>
                <w:iCs/>
                <w:sz w:val="24"/>
                <w:szCs w:val="24"/>
              </w:rPr>
              <w:t xml:space="preserve"> de </w:t>
            </w:r>
            <w:proofErr w:type="spellStart"/>
            <w:r w:rsidRPr="003B1595">
              <w:rPr>
                <w:rFonts w:ascii="Montserrat Light" w:hAnsi="Montserrat Light"/>
                <w:b/>
                <w:bCs/>
                <w:i/>
                <w:iCs/>
                <w:sz w:val="24"/>
                <w:szCs w:val="24"/>
              </w:rPr>
              <w:t>utilitate</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legalitate</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regularitate</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eficiență</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eficacitate</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și</w:t>
            </w:r>
            <w:proofErr w:type="spellEnd"/>
            <w:r w:rsidRPr="003B1595">
              <w:rPr>
                <w:rFonts w:ascii="Montserrat Light" w:hAnsi="Montserrat Light"/>
                <w:b/>
                <w:bCs/>
                <w:i/>
                <w:iCs/>
                <w:sz w:val="24"/>
                <w:szCs w:val="24"/>
              </w:rPr>
              <w:t xml:space="preserve"> </w:t>
            </w:r>
            <w:proofErr w:type="spellStart"/>
            <w:r w:rsidRPr="003B1595">
              <w:rPr>
                <w:rFonts w:ascii="Montserrat Light" w:hAnsi="Montserrat Light"/>
                <w:b/>
                <w:bCs/>
                <w:i/>
                <w:iCs/>
                <w:sz w:val="24"/>
                <w:szCs w:val="24"/>
              </w:rPr>
              <w:t>economicitate</w:t>
            </w:r>
            <w:bookmarkEnd w:id="13"/>
            <w:proofErr w:type="spellEnd"/>
            <w:r w:rsidRPr="003B1595">
              <w:rPr>
                <w:rFonts w:ascii="Montserrat Light" w:hAnsi="Montserrat Light"/>
                <w:b/>
                <w:bCs/>
                <w:i/>
                <w:iCs/>
                <w:sz w:val="24"/>
                <w:szCs w:val="24"/>
              </w:rPr>
              <w:t>:</w:t>
            </w:r>
          </w:p>
        </w:tc>
      </w:tr>
      <w:tr w:rsidR="003B1595" w:rsidRPr="003B1595" w14:paraId="6D06E702" w14:textId="77777777" w:rsidTr="00974F55">
        <w:tc>
          <w:tcPr>
            <w:tcW w:w="9445" w:type="dxa"/>
            <w:gridSpan w:val="2"/>
          </w:tcPr>
          <w:p w14:paraId="578BF841" w14:textId="77777777" w:rsidR="003612B4" w:rsidRPr="003B1595" w:rsidRDefault="003612B4" w:rsidP="003612B4">
            <w:pPr>
              <w:spacing w:line="240" w:lineRule="auto"/>
              <w:ind w:firstLine="675"/>
              <w:jc w:val="both"/>
              <w:rPr>
                <w:rFonts w:ascii="Montserrat Light" w:eastAsia="Times New Roman" w:hAnsi="Montserrat Light" w:cs="Times New Roman"/>
                <w:sz w:val="24"/>
                <w:szCs w:val="24"/>
                <w:lang w:val="ro-RO"/>
              </w:rPr>
            </w:pPr>
            <w:r w:rsidRPr="003B1595">
              <w:rPr>
                <w:rFonts w:ascii="Montserrat Light" w:eastAsia="Times New Roman" w:hAnsi="Montserrat Light" w:cs="Times New Roman"/>
                <w:sz w:val="24"/>
                <w:szCs w:val="24"/>
                <w:lang w:val="ro-RO"/>
              </w:rPr>
              <w:t xml:space="preserve">Analizând execuția bugetului local, </w:t>
            </w:r>
            <w:r w:rsidRPr="003B1595">
              <w:rPr>
                <w:rFonts w:ascii="Montserrat Light" w:eastAsia="Times New Roman" w:hAnsi="Montserrat Light" w:cs="Times New Roman"/>
                <w:noProof/>
                <w:sz w:val="24"/>
                <w:szCs w:val="24"/>
                <w:shd w:val="clear" w:color="auto" w:fill="FFFFFF"/>
                <w:lang w:val="ro-RO" w:eastAsia="ro-RO"/>
              </w:rPr>
              <w:t xml:space="preserve">bugetului instituţiilor publice finanţate integral sau parţial din venituri proprii și bugetului fondurilor externe nerambursabile pe anul 2024 la data de 14 martie și </w:t>
            </w:r>
            <w:proofErr w:type="spellStart"/>
            <w:r w:rsidRPr="003B1595">
              <w:rPr>
                <w:rFonts w:ascii="Montserrat Light" w:eastAsia="Times New Roman" w:hAnsi="Montserrat Light" w:cs="Times New Roman"/>
                <w:bCs/>
                <w:sz w:val="24"/>
                <w:szCs w:val="24"/>
                <w:lang w:val="en-US"/>
              </w:rPr>
              <w:t>ținând</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cont</w:t>
            </w:r>
            <w:proofErr w:type="spellEnd"/>
            <w:r w:rsidRPr="003B1595">
              <w:rPr>
                <w:rFonts w:ascii="Montserrat Light" w:eastAsia="Times New Roman" w:hAnsi="Montserrat Light" w:cs="Times New Roman"/>
                <w:bCs/>
                <w:sz w:val="24"/>
                <w:szCs w:val="24"/>
                <w:lang w:val="en-US"/>
              </w:rPr>
              <w:t xml:space="preserve"> de </w:t>
            </w:r>
            <w:proofErr w:type="spellStart"/>
            <w:r w:rsidRPr="003B1595">
              <w:rPr>
                <w:rFonts w:ascii="Montserrat Light" w:eastAsia="Times New Roman" w:hAnsi="Montserrat Light" w:cs="Times New Roman"/>
                <w:bCs/>
                <w:sz w:val="24"/>
                <w:szCs w:val="24"/>
                <w:lang w:val="en-US"/>
              </w:rPr>
              <w:t>solicitările</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şi</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propunerile</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unităţilor</w:t>
            </w:r>
            <w:proofErr w:type="spellEnd"/>
            <w:r w:rsidRPr="003B1595">
              <w:rPr>
                <w:rFonts w:ascii="Montserrat Light" w:eastAsia="Times New Roman" w:hAnsi="Montserrat Light" w:cs="Times New Roman"/>
                <w:bCs/>
                <w:sz w:val="24"/>
                <w:szCs w:val="24"/>
                <w:lang w:val="en-US"/>
              </w:rPr>
              <w:t xml:space="preserve"> de sub </w:t>
            </w:r>
            <w:proofErr w:type="spellStart"/>
            <w:r w:rsidRPr="003B1595">
              <w:rPr>
                <w:rFonts w:ascii="Montserrat Light" w:eastAsia="Times New Roman" w:hAnsi="Montserrat Light" w:cs="Times New Roman"/>
                <w:bCs/>
                <w:sz w:val="24"/>
                <w:szCs w:val="24"/>
                <w:lang w:val="en-US"/>
              </w:rPr>
              <w:t>autoritatea</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Consiliului</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Judeţean</w:t>
            </w:r>
            <w:proofErr w:type="spellEnd"/>
            <w:r w:rsidRPr="003B1595">
              <w:rPr>
                <w:rFonts w:ascii="Montserrat Light" w:eastAsia="Times New Roman" w:hAnsi="Montserrat Light" w:cs="Times New Roman"/>
                <w:bCs/>
                <w:sz w:val="24"/>
                <w:szCs w:val="24"/>
                <w:lang w:val="en-US"/>
              </w:rPr>
              <w:t xml:space="preserve"> Cluj,</w:t>
            </w:r>
            <w:r w:rsidRPr="003B1595">
              <w:rPr>
                <w:rFonts w:ascii="Montserrat Light" w:eastAsia="Times New Roman" w:hAnsi="Montserrat Light" w:cs="Times New Roman"/>
                <w:bCs/>
                <w:sz w:val="24"/>
                <w:szCs w:val="24"/>
                <w:lang w:val="ro-RO"/>
              </w:rPr>
              <w:t xml:space="preserve"> a direcțiilor și serviciilor de specialitate din aparatul propriu</w:t>
            </w:r>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propunem</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rectificarea</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bugetului</w:t>
            </w:r>
            <w:proofErr w:type="spellEnd"/>
            <w:r w:rsidRPr="003B1595">
              <w:rPr>
                <w:rFonts w:ascii="Montserrat Light" w:eastAsia="Times New Roman" w:hAnsi="Montserrat Light" w:cs="Times New Roman"/>
                <w:bCs/>
                <w:sz w:val="24"/>
                <w:szCs w:val="24"/>
                <w:lang w:val="en-US"/>
              </w:rPr>
              <w:t xml:space="preserve"> general </w:t>
            </w:r>
            <w:proofErr w:type="spellStart"/>
            <w:r w:rsidRPr="003B1595">
              <w:rPr>
                <w:rFonts w:ascii="Montserrat Light" w:eastAsia="Times New Roman" w:hAnsi="Montserrat Light" w:cs="Times New Roman"/>
                <w:bCs/>
                <w:sz w:val="24"/>
                <w:szCs w:val="24"/>
                <w:lang w:val="en-US"/>
              </w:rPr>
              <w:t>propriu</w:t>
            </w:r>
            <w:proofErr w:type="spellEnd"/>
            <w:r w:rsidRPr="003B1595">
              <w:rPr>
                <w:rFonts w:ascii="Montserrat Light" w:eastAsia="Times New Roman" w:hAnsi="Montserrat Light" w:cs="Times New Roman"/>
                <w:bCs/>
                <w:sz w:val="24"/>
                <w:szCs w:val="24"/>
                <w:lang w:val="en-US"/>
              </w:rPr>
              <w:t xml:space="preserve"> al </w:t>
            </w:r>
            <w:proofErr w:type="spellStart"/>
            <w:r w:rsidRPr="003B1595">
              <w:rPr>
                <w:rFonts w:ascii="Montserrat Light" w:eastAsia="Times New Roman" w:hAnsi="Montserrat Light" w:cs="Times New Roman"/>
                <w:bCs/>
                <w:sz w:val="24"/>
                <w:szCs w:val="24"/>
                <w:lang w:val="en-US"/>
              </w:rPr>
              <w:t>Judeţului</w:t>
            </w:r>
            <w:proofErr w:type="spellEnd"/>
            <w:r w:rsidRPr="003B1595">
              <w:rPr>
                <w:rFonts w:ascii="Montserrat Light" w:eastAsia="Times New Roman" w:hAnsi="Montserrat Light" w:cs="Times New Roman"/>
                <w:bCs/>
                <w:sz w:val="24"/>
                <w:szCs w:val="24"/>
                <w:lang w:val="en-US"/>
              </w:rPr>
              <w:t xml:space="preserve"> Cluj pe </w:t>
            </w:r>
            <w:proofErr w:type="spellStart"/>
            <w:r w:rsidRPr="003B1595">
              <w:rPr>
                <w:rFonts w:ascii="Montserrat Light" w:eastAsia="Times New Roman" w:hAnsi="Montserrat Light" w:cs="Times New Roman"/>
                <w:bCs/>
                <w:sz w:val="24"/>
                <w:szCs w:val="24"/>
                <w:lang w:val="en-US"/>
              </w:rPr>
              <w:t>anul</w:t>
            </w:r>
            <w:proofErr w:type="spellEnd"/>
            <w:r w:rsidRPr="003B1595">
              <w:rPr>
                <w:rFonts w:ascii="Montserrat Light" w:eastAsia="Times New Roman" w:hAnsi="Montserrat Light" w:cs="Times New Roman"/>
                <w:bCs/>
                <w:sz w:val="24"/>
                <w:szCs w:val="24"/>
                <w:lang w:val="en-US"/>
              </w:rPr>
              <w:t xml:space="preserve"> 2024, conform </w:t>
            </w:r>
            <w:proofErr w:type="spellStart"/>
            <w:r w:rsidRPr="003B1595">
              <w:rPr>
                <w:rFonts w:ascii="Montserrat Light" w:eastAsia="Times New Roman" w:hAnsi="Montserrat Light" w:cs="Times New Roman"/>
                <w:bCs/>
                <w:sz w:val="24"/>
                <w:szCs w:val="24"/>
                <w:lang w:val="en-US"/>
              </w:rPr>
              <w:t>prevederilor</w:t>
            </w:r>
            <w:proofErr w:type="spellEnd"/>
            <w:r w:rsidRPr="003B1595">
              <w:rPr>
                <w:rFonts w:ascii="Montserrat Light" w:eastAsia="Times New Roman" w:hAnsi="Montserrat Light" w:cs="Times New Roman"/>
                <w:bCs/>
                <w:sz w:val="24"/>
                <w:szCs w:val="24"/>
                <w:lang w:val="en-US"/>
              </w:rPr>
              <w:t xml:space="preserve"> art. 19 </w:t>
            </w:r>
            <w:proofErr w:type="spellStart"/>
            <w:r w:rsidRPr="003B1595">
              <w:rPr>
                <w:rFonts w:ascii="Montserrat Light" w:eastAsia="Times New Roman" w:hAnsi="Montserrat Light" w:cs="Times New Roman"/>
                <w:bCs/>
                <w:sz w:val="24"/>
                <w:szCs w:val="24"/>
                <w:lang w:val="en-US"/>
              </w:rPr>
              <w:t>alin</w:t>
            </w:r>
            <w:proofErr w:type="spellEnd"/>
            <w:r w:rsidRPr="003B1595">
              <w:rPr>
                <w:rFonts w:ascii="Montserrat Light" w:eastAsia="Times New Roman" w:hAnsi="Montserrat Light" w:cs="Times New Roman"/>
                <w:bCs/>
                <w:sz w:val="24"/>
                <w:szCs w:val="24"/>
                <w:lang w:val="en-US"/>
              </w:rPr>
              <w:t xml:space="preserve">. (2) din </w:t>
            </w:r>
            <w:proofErr w:type="spellStart"/>
            <w:r w:rsidRPr="003B1595">
              <w:rPr>
                <w:rFonts w:ascii="Montserrat Light" w:eastAsia="Times New Roman" w:hAnsi="Montserrat Light" w:cs="Times New Roman"/>
                <w:bCs/>
                <w:sz w:val="24"/>
                <w:szCs w:val="24"/>
                <w:lang w:val="en-US"/>
              </w:rPr>
              <w:t>Legea</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finanţelor</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publice</w:t>
            </w:r>
            <w:proofErr w:type="spellEnd"/>
            <w:r w:rsidRPr="003B1595">
              <w:rPr>
                <w:rFonts w:ascii="Montserrat Light" w:eastAsia="Times New Roman" w:hAnsi="Montserrat Light" w:cs="Times New Roman"/>
                <w:bCs/>
                <w:sz w:val="24"/>
                <w:szCs w:val="24"/>
                <w:lang w:val="en-US"/>
              </w:rPr>
              <w:t xml:space="preserve"> locale nr. 273/2006, cu </w:t>
            </w:r>
            <w:proofErr w:type="spellStart"/>
            <w:r w:rsidRPr="003B1595">
              <w:rPr>
                <w:rFonts w:ascii="Montserrat Light" w:eastAsia="Times New Roman" w:hAnsi="Montserrat Light" w:cs="Times New Roman"/>
                <w:bCs/>
                <w:sz w:val="24"/>
                <w:szCs w:val="24"/>
                <w:lang w:val="en-US"/>
              </w:rPr>
              <w:t>modificările</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şi</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completările</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ulterioare</w:t>
            </w:r>
            <w:proofErr w:type="spellEnd"/>
            <w:r w:rsidRPr="003B1595">
              <w:rPr>
                <w:rFonts w:ascii="Montserrat Light" w:eastAsia="Times New Roman" w:hAnsi="Montserrat Light" w:cs="Times New Roman"/>
                <w:bCs/>
                <w:sz w:val="24"/>
                <w:szCs w:val="24"/>
                <w:lang w:val="en-US"/>
              </w:rPr>
              <w:t xml:space="preserve">.  </w:t>
            </w:r>
          </w:p>
          <w:p w14:paraId="52B3E4E9" w14:textId="77777777" w:rsidR="003612B4" w:rsidRPr="003B1595" w:rsidRDefault="003612B4" w:rsidP="003612B4">
            <w:pPr>
              <w:spacing w:line="240" w:lineRule="auto"/>
              <w:jc w:val="both"/>
              <w:rPr>
                <w:rFonts w:ascii="Montserrat Light" w:eastAsia="Times New Roman" w:hAnsi="Montserrat Light" w:cs="Times New Roman"/>
                <w:noProof/>
                <w:shd w:val="clear" w:color="auto" w:fill="FFFFFF"/>
                <w:lang w:val="en-US" w:eastAsia="ro-RO"/>
              </w:rPr>
            </w:pPr>
            <w:r w:rsidRPr="003B1595">
              <w:rPr>
                <w:rFonts w:ascii="Montserrat Light" w:eastAsia="Times New Roman" w:hAnsi="Montserrat Light" w:cs="Times New Roman"/>
                <w:noProof/>
                <w:shd w:val="clear" w:color="auto" w:fill="FFFFFF"/>
                <w:lang w:val="ro-RO" w:eastAsia="ro-RO"/>
              </w:rPr>
              <w:t xml:space="preserve">         Prin adresa nr. 9.959/29.02.2024 Spitalul Clinic Județean de Urgență Cluj-Napoca ne informează următoarele</w:t>
            </w:r>
            <w:r w:rsidRPr="003B1595">
              <w:rPr>
                <w:rFonts w:ascii="Montserrat Light" w:eastAsia="Times New Roman" w:hAnsi="Montserrat Light" w:cs="Times New Roman"/>
                <w:noProof/>
                <w:shd w:val="clear" w:color="auto" w:fill="FFFFFF"/>
                <w:lang w:val="en-US" w:eastAsia="ro-RO"/>
              </w:rPr>
              <w:t>:</w:t>
            </w:r>
          </w:p>
          <w:p w14:paraId="5A619AF4" w14:textId="77777777" w:rsidR="003612B4" w:rsidRPr="003B1595" w:rsidRDefault="003612B4" w:rsidP="003612B4">
            <w:pPr>
              <w:spacing w:line="240" w:lineRule="auto"/>
              <w:jc w:val="both"/>
              <w:rPr>
                <w:rFonts w:ascii="Montserrat Light" w:eastAsia="Times New Roman" w:hAnsi="Montserrat Light" w:cs="Times New Roman"/>
                <w:noProof/>
                <w:shd w:val="clear" w:color="auto" w:fill="FFFFFF"/>
                <w:lang w:val="ro-RO" w:eastAsia="ro-RO"/>
              </w:rPr>
            </w:pPr>
            <w:r w:rsidRPr="003B1595">
              <w:rPr>
                <w:rFonts w:ascii="Montserrat Light" w:eastAsia="Times New Roman" w:hAnsi="Montserrat Light" w:cs="Times New Roman"/>
                <w:noProof/>
                <w:shd w:val="clear" w:color="auto" w:fill="FFFFFF"/>
                <w:lang w:val="en-US" w:eastAsia="ro-RO"/>
              </w:rPr>
              <w:t xml:space="preserve">          Având în vedere că în perioada 2021-2022, conform contractului de finanțare SP 73/42/17.03.2023 s-a derulat proiectul “Recompartimentare clădire existentă și extindere cu un corp nou-Secția Clinică Neurochirurgie-Centru de patologie vasculo-cerebrală și neurochirurgie la Spitalul Clinic Județean de Urgență Cluj-Napoca și organizare de șantier”, în data de 29.02.2024, pentru a evita dubla finanțare, a fost virată în contul Consiliului Județean suma de 4.288.857,47 lei de către spital, </w:t>
            </w:r>
            <w:r w:rsidRPr="003B1595">
              <w:rPr>
                <w:rFonts w:ascii="Montserrat Light" w:eastAsia="Times New Roman" w:hAnsi="Montserrat Light" w:cs="Times New Roman"/>
                <w:noProof/>
                <w:shd w:val="clear" w:color="auto" w:fill="FFFFFF"/>
                <w:lang w:val="ro-RO" w:eastAsia="ro-RO"/>
              </w:rPr>
              <w:t xml:space="preserve"> sumă recuperată după finalizarea proiectului. Suma menționată a provenit din sumele defalcate din TVA pentru echilibrare cu destinația pentru acest proiect aflat în derulare și în data de 29.02.2024 a intrat în contul 85.02. SD „Plăți efectuate în anii precedenți și recuperate în anul curent”.</w:t>
            </w:r>
          </w:p>
          <w:p w14:paraId="6D827A73" w14:textId="77777777" w:rsidR="003612B4" w:rsidRPr="003B1595" w:rsidRDefault="003612B4" w:rsidP="003612B4">
            <w:pPr>
              <w:spacing w:line="240" w:lineRule="auto"/>
              <w:jc w:val="both"/>
              <w:rPr>
                <w:rFonts w:ascii="Montserrat Light" w:eastAsia="Times New Roman" w:hAnsi="Montserrat Light" w:cs="Times New Roman"/>
                <w:bCs/>
                <w:sz w:val="24"/>
                <w:szCs w:val="24"/>
                <w:lang w:val="en-US"/>
              </w:rPr>
            </w:pPr>
            <w:r w:rsidRPr="003B1595">
              <w:rPr>
                <w:rFonts w:ascii="Montserrat Light" w:eastAsia="Times New Roman" w:hAnsi="Montserrat Light" w:cs="Times New Roman"/>
                <w:noProof/>
                <w:shd w:val="clear" w:color="auto" w:fill="FFFFFF"/>
                <w:lang w:val="ro-RO" w:eastAsia="ro-RO"/>
              </w:rPr>
              <w:t xml:space="preserve">         </w:t>
            </w:r>
            <w:r w:rsidRPr="003B1595">
              <w:rPr>
                <w:rFonts w:ascii="Montserrat Light" w:eastAsia="Times New Roman" w:hAnsi="Montserrat Light" w:cs="Times New Roman"/>
                <w:bCs/>
                <w:sz w:val="24"/>
                <w:szCs w:val="24"/>
                <w:lang w:val="en-US"/>
              </w:rPr>
              <w:t xml:space="preserve">Conform </w:t>
            </w:r>
            <w:proofErr w:type="spellStart"/>
            <w:r w:rsidRPr="003B1595">
              <w:rPr>
                <w:rFonts w:ascii="Montserrat Light" w:eastAsia="Times New Roman" w:hAnsi="Montserrat Light" w:cs="Times New Roman"/>
                <w:bCs/>
                <w:sz w:val="24"/>
                <w:szCs w:val="24"/>
                <w:lang w:val="en-US"/>
              </w:rPr>
              <w:t>prevederilor</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Ordinului</w:t>
            </w:r>
            <w:proofErr w:type="spellEnd"/>
            <w:r w:rsidRPr="003B1595">
              <w:rPr>
                <w:rFonts w:ascii="Montserrat Light" w:eastAsia="Times New Roman" w:hAnsi="Montserrat Light" w:cs="Times New Roman"/>
                <w:bCs/>
                <w:sz w:val="24"/>
                <w:szCs w:val="24"/>
                <w:lang w:val="en-US"/>
              </w:rPr>
              <w:t xml:space="preserve"> nr.1.199/2008 </w:t>
            </w:r>
            <w:proofErr w:type="spellStart"/>
            <w:r w:rsidRPr="003B1595">
              <w:rPr>
                <w:rFonts w:ascii="Montserrat Light" w:eastAsia="Times New Roman" w:hAnsi="Montserrat Light" w:cs="Times New Roman"/>
                <w:bCs/>
                <w:sz w:val="24"/>
                <w:szCs w:val="24"/>
                <w:lang w:val="en-US"/>
              </w:rPr>
              <w:t>privind</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normele</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metodologice</w:t>
            </w:r>
            <w:proofErr w:type="spellEnd"/>
            <w:r w:rsidRPr="003B1595">
              <w:rPr>
                <w:rFonts w:ascii="Montserrat Light" w:eastAsia="Times New Roman" w:hAnsi="Montserrat Light" w:cs="Times New Roman"/>
                <w:bCs/>
                <w:sz w:val="24"/>
                <w:szCs w:val="24"/>
                <w:lang w:val="en-US"/>
              </w:rPr>
              <w:t xml:space="preserve"> de </w:t>
            </w:r>
            <w:proofErr w:type="spellStart"/>
            <w:r w:rsidRPr="003B1595">
              <w:rPr>
                <w:rFonts w:ascii="Montserrat Light" w:eastAsia="Times New Roman" w:hAnsi="Montserrat Light" w:cs="Times New Roman"/>
                <w:bCs/>
                <w:sz w:val="24"/>
                <w:szCs w:val="24"/>
                <w:lang w:val="en-US"/>
              </w:rPr>
              <w:t>aplicare</w:t>
            </w:r>
            <w:proofErr w:type="spellEnd"/>
            <w:r w:rsidRPr="003B1595">
              <w:rPr>
                <w:rFonts w:ascii="Montserrat Light" w:eastAsia="Times New Roman" w:hAnsi="Montserrat Light" w:cs="Times New Roman"/>
                <w:bCs/>
                <w:sz w:val="24"/>
                <w:szCs w:val="24"/>
                <w:lang w:val="en-US"/>
              </w:rPr>
              <w:t xml:space="preserve"> a </w:t>
            </w:r>
            <w:proofErr w:type="spellStart"/>
            <w:r w:rsidRPr="003B1595">
              <w:rPr>
                <w:rFonts w:ascii="Montserrat Light" w:eastAsia="Times New Roman" w:hAnsi="Montserrat Light" w:cs="Times New Roman"/>
                <w:bCs/>
                <w:sz w:val="24"/>
                <w:szCs w:val="24"/>
                <w:lang w:val="en-US"/>
              </w:rPr>
              <w:t>prevederilor</w:t>
            </w:r>
            <w:proofErr w:type="spellEnd"/>
            <w:r w:rsidRPr="003B1595">
              <w:rPr>
                <w:rFonts w:ascii="Montserrat Light" w:eastAsia="Times New Roman" w:hAnsi="Montserrat Light" w:cs="Times New Roman"/>
                <w:bCs/>
                <w:sz w:val="24"/>
                <w:szCs w:val="24"/>
                <w:lang w:val="en-US"/>
              </w:rPr>
              <w:t xml:space="preserve"> art. 8 </w:t>
            </w:r>
            <w:proofErr w:type="spellStart"/>
            <w:r w:rsidRPr="003B1595">
              <w:rPr>
                <w:rFonts w:ascii="Montserrat Light" w:eastAsia="Times New Roman" w:hAnsi="Montserrat Light" w:cs="Times New Roman"/>
                <w:bCs/>
                <w:sz w:val="24"/>
                <w:szCs w:val="24"/>
                <w:lang w:val="en-US"/>
              </w:rPr>
              <w:t>alin</w:t>
            </w:r>
            <w:proofErr w:type="spellEnd"/>
            <w:r w:rsidRPr="003B1595">
              <w:rPr>
                <w:rFonts w:ascii="Montserrat Light" w:eastAsia="Times New Roman" w:hAnsi="Montserrat Light" w:cs="Times New Roman"/>
                <w:bCs/>
                <w:sz w:val="24"/>
                <w:szCs w:val="24"/>
                <w:lang w:val="en-US"/>
              </w:rPr>
              <w:t xml:space="preserve">. (1) din OUG nr. 37/2008 </w:t>
            </w:r>
            <w:proofErr w:type="spellStart"/>
            <w:r w:rsidRPr="003B1595">
              <w:rPr>
                <w:rFonts w:ascii="Montserrat Light" w:eastAsia="Times New Roman" w:hAnsi="Montserrat Light" w:cs="Times New Roman"/>
                <w:bCs/>
                <w:sz w:val="24"/>
                <w:szCs w:val="24"/>
                <w:lang w:val="en-US"/>
              </w:rPr>
              <w:t>privind</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reglementarea</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unor</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măsuri</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financiare</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în</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domeniul</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bugetar</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sumele</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aferente</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unor</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plăţi</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efectuate</w:t>
            </w:r>
            <w:proofErr w:type="spellEnd"/>
            <w:r w:rsidRPr="003B1595">
              <w:rPr>
                <w:rFonts w:ascii="Montserrat Light" w:eastAsia="Times New Roman" w:hAnsi="Montserrat Light" w:cs="Times New Roman"/>
                <w:bCs/>
                <w:sz w:val="24"/>
                <w:szCs w:val="24"/>
                <w:lang w:val="en-US"/>
              </w:rPr>
              <w:t xml:space="preserve"> din </w:t>
            </w:r>
            <w:proofErr w:type="spellStart"/>
            <w:r w:rsidRPr="003B1595">
              <w:rPr>
                <w:rFonts w:ascii="Montserrat Light" w:eastAsia="Times New Roman" w:hAnsi="Montserrat Light" w:cs="Times New Roman"/>
                <w:bCs/>
                <w:sz w:val="24"/>
                <w:szCs w:val="24"/>
                <w:lang w:val="en-US"/>
              </w:rPr>
              <w:t>bugetele</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anilor</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precedenţi</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şi</w:t>
            </w:r>
            <w:proofErr w:type="spellEnd"/>
            <w:r w:rsidRPr="003B1595">
              <w:rPr>
                <w:rFonts w:ascii="Montserrat Light" w:eastAsia="Times New Roman" w:hAnsi="Montserrat Light" w:cs="Times New Roman"/>
                <w:bCs/>
                <w:sz w:val="24"/>
                <w:szCs w:val="24"/>
                <w:lang w:val="en-US"/>
              </w:rPr>
              <w:t xml:space="preserve"> care se </w:t>
            </w:r>
            <w:proofErr w:type="spellStart"/>
            <w:r w:rsidRPr="003B1595">
              <w:rPr>
                <w:rFonts w:ascii="Montserrat Light" w:eastAsia="Times New Roman" w:hAnsi="Montserrat Light" w:cs="Times New Roman"/>
                <w:bCs/>
                <w:sz w:val="24"/>
                <w:szCs w:val="24"/>
                <w:lang w:val="en-US"/>
              </w:rPr>
              <w:t>restituie</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în</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anii</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următori</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celui</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în</w:t>
            </w:r>
            <w:proofErr w:type="spellEnd"/>
            <w:r w:rsidRPr="003B1595">
              <w:rPr>
                <w:rFonts w:ascii="Montserrat Light" w:eastAsia="Times New Roman" w:hAnsi="Montserrat Light" w:cs="Times New Roman"/>
                <w:bCs/>
                <w:sz w:val="24"/>
                <w:szCs w:val="24"/>
                <w:lang w:val="en-US"/>
              </w:rPr>
              <w:t xml:space="preserve"> care </w:t>
            </w:r>
            <w:proofErr w:type="spellStart"/>
            <w:r w:rsidRPr="003B1595">
              <w:rPr>
                <w:rFonts w:ascii="Montserrat Light" w:eastAsia="Times New Roman" w:hAnsi="Montserrat Light" w:cs="Times New Roman"/>
                <w:bCs/>
                <w:sz w:val="24"/>
                <w:szCs w:val="24"/>
                <w:lang w:val="en-US"/>
              </w:rPr>
              <w:t>acestea</w:t>
            </w:r>
            <w:proofErr w:type="spellEnd"/>
            <w:r w:rsidRPr="003B1595">
              <w:rPr>
                <w:rFonts w:ascii="Montserrat Light" w:eastAsia="Times New Roman" w:hAnsi="Montserrat Light" w:cs="Times New Roman"/>
                <w:bCs/>
                <w:sz w:val="24"/>
                <w:szCs w:val="24"/>
                <w:lang w:val="en-US"/>
              </w:rPr>
              <w:t xml:space="preserve"> au </w:t>
            </w:r>
            <w:proofErr w:type="spellStart"/>
            <w:r w:rsidRPr="003B1595">
              <w:rPr>
                <w:rFonts w:ascii="Montserrat Light" w:eastAsia="Times New Roman" w:hAnsi="Montserrat Light" w:cs="Times New Roman"/>
                <w:bCs/>
                <w:sz w:val="24"/>
                <w:szCs w:val="24"/>
                <w:lang w:val="en-US"/>
              </w:rPr>
              <w:t>fost</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efectuate</w:t>
            </w:r>
            <w:proofErr w:type="spellEnd"/>
            <w:r w:rsidRPr="003B1595">
              <w:rPr>
                <w:rFonts w:ascii="Montserrat Light" w:eastAsia="Times New Roman" w:hAnsi="Montserrat Light" w:cs="Times New Roman"/>
                <w:bCs/>
                <w:sz w:val="24"/>
                <w:szCs w:val="24"/>
                <w:lang w:val="en-US"/>
              </w:rPr>
              <w:t xml:space="preserve">, se </w:t>
            </w:r>
            <w:proofErr w:type="spellStart"/>
            <w:r w:rsidRPr="003B1595">
              <w:rPr>
                <w:rFonts w:ascii="Montserrat Light" w:eastAsia="Times New Roman" w:hAnsi="Montserrat Light" w:cs="Times New Roman"/>
                <w:bCs/>
                <w:sz w:val="24"/>
                <w:szCs w:val="24"/>
                <w:lang w:val="en-US"/>
              </w:rPr>
              <w:t>restituie</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în</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conturile</w:t>
            </w:r>
            <w:proofErr w:type="spellEnd"/>
            <w:r w:rsidRPr="003B1595">
              <w:rPr>
                <w:rFonts w:ascii="Montserrat Light" w:eastAsia="Times New Roman" w:hAnsi="Montserrat Light" w:cs="Times New Roman"/>
                <w:bCs/>
                <w:sz w:val="24"/>
                <w:szCs w:val="24"/>
                <w:lang w:val="en-US"/>
              </w:rPr>
              <w:t xml:space="preserve"> de </w:t>
            </w:r>
            <w:proofErr w:type="spellStart"/>
            <w:r w:rsidRPr="003B1595">
              <w:rPr>
                <w:rFonts w:ascii="Montserrat Light" w:eastAsia="Times New Roman" w:hAnsi="Montserrat Light" w:cs="Times New Roman"/>
                <w:bCs/>
                <w:sz w:val="24"/>
                <w:szCs w:val="24"/>
                <w:lang w:val="en-US"/>
              </w:rPr>
              <w:t>cheltuieli</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bugetare</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sau</w:t>
            </w:r>
            <w:proofErr w:type="spellEnd"/>
            <w:r w:rsidRPr="003B1595">
              <w:rPr>
                <w:rFonts w:ascii="Montserrat Light" w:eastAsia="Times New Roman" w:hAnsi="Montserrat Light" w:cs="Times New Roman"/>
                <w:bCs/>
                <w:sz w:val="24"/>
                <w:szCs w:val="24"/>
                <w:lang w:val="en-US"/>
              </w:rPr>
              <w:t xml:space="preserve"> de </w:t>
            </w:r>
            <w:proofErr w:type="spellStart"/>
            <w:r w:rsidRPr="003B1595">
              <w:rPr>
                <w:rFonts w:ascii="Montserrat Light" w:eastAsia="Times New Roman" w:hAnsi="Montserrat Light" w:cs="Times New Roman"/>
                <w:bCs/>
                <w:sz w:val="24"/>
                <w:szCs w:val="24"/>
                <w:lang w:val="en-US"/>
              </w:rPr>
              <w:t>disponibilităţi</w:t>
            </w:r>
            <w:proofErr w:type="spellEnd"/>
            <w:r w:rsidRPr="003B1595">
              <w:rPr>
                <w:rFonts w:ascii="Montserrat Light" w:eastAsia="Times New Roman" w:hAnsi="Montserrat Light" w:cs="Times New Roman"/>
                <w:bCs/>
                <w:sz w:val="24"/>
                <w:szCs w:val="24"/>
                <w:lang w:val="en-US"/>
              </w:rPr>
              <w:t xml:space="preserve"> ale </w:t>
            </w:r>
            <w:proofErr w:type="spellStart"/>
            <w:r w:rsidRPr="003B1595">
              <w:rPr>
                <w:rFonts w:ascii="Montserrat Light" w:eastAsia="Times New Roman" w:hAnsi="Montserrat Light" w:cs="Times New Roman"/>
                <w:bCs/>
                <w:sz w:val="24"/>
                <w:szCs w:val="24"/>
                <w:lang w:val="en-US"/>
              </w:rPr>
              <w:t>instituţiilor</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publice</w:t>
            </w:r>
            <w:proofErr w:type="spellEnd"/>
            <w:r w:rsidRPr="003B1595">
              <w:rPr>
                <w:rFonts w:ascii="Montserrat Light" w:eastAsia="Times New Roman" w:hAnsi="Montserrat Light" w:cs="Times New Roman"/>
                <w:bCs/>
                <w:sz w:val="24"/>
                <w:szCs w:val="24"/>
                <w:lang w:val="en-US"/>
              </w:rPr>
              <w:t xml:space="preserve"> care au </w:t>
            </w:r>
            <w:proofErr w:type="spellStart"/>
            <w:r w:rsidRPr="003B1595">
              <w:rPr>
                <w:rFonts w:ascii="Montserrat Light" w:eastAsia="Times New Roman" w:hAnsi="Montserrat Light" w:cs="Times New Roman"/>
                <w:bCs/>
                <w:sz w:val="24"/>
                <w:szCs w:val="24"/>
                <w:lang w:val="en-US"/>
              </w:rPr>
              <w:lastRenderedPageBreak/>
              <w:t>efectuat</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plăţile</w:t>
            </w:r>
            <w:proofErr w:type="spellEnd"/>
            <w:r w:rsidRPr="003B1595">
              <w:rPr>
                <w:rFonts w:ascii="Montserrat Light" w:eastAsia="Times New Roman" w:hAnsi="Montserrat Light" w:cs="Times New Roman"/>
                <w:bCs/>
                <w:sz w:val="24"/>
                <w:szCs w:val="24"/>
                <w:lang w:val="en-US"/>
              </w:rPr>
              <w:t xml:space="preserve"> respective pe </w:t>
            </w:r>
            <w:proofErr w:type="spellStart"/>
            <w:r w:rsidRPr="003B1595">
              <w:rPr>
                <w:rFonts w:ascii="Montserrat Light" w:eastAsia="Times New Roman" w:hAnsi="Montserrat Light" w:cs="Times New Roman"/>
                <w:bCs/>
                <w:sz w:val="24"/>
                <w:szCs w:val="24"/>
                <w:lang w:val="en-US"/>
              </w:rPr>
              <w:t>titlul</w:t>
            </w:r>
            <w:proofErr w:type="spellEnd"/>
            <w:r w:rsidRPr="003B1595">
              <w:rPr>
                <w:rFonts w:ascii="Montserrat Light" w:eastAsia="Times New Roman" w:hAnsi="Montserrat Light" w:cs="Times New Roman"/>
                <w:bCs/>
                <w:sz w:val="24"/>
                <w:szCs w:val="24"/>
                <w:lang w:val="en-US"/>
              </w:rPr>
              <w:t xml:space="preserve"> 85 “</w:t>
            </w:r>
            <w:proofErr w:type="spellStart"/>
            <w:r w:rsidRPr="003B1595">
              <w:rPr>
                <w:rFonts w:ascii="Montserrat Light" w:eastAsia="Times New Roman" w:hAnsi="Montserrat Light" w:cs="Times New Roman"/>
                <w:bCs/>
                <w:sz w:val="24"/>
                <w:szCs w:val="24"/>
                <w:lang w:val="en-US"/>
              </w:rPr>
              <w:t>Plăţi</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efectuate</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în</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anii</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precedenţi</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şi</w:t>
            </w:r>
            <w:proofErr w:type="spellEnd"/>
            <w:r w:rsidRPr="003B1595">
              <w:rPr>
                <w:rFonts w:ascii="Montserrat Light" w:eastAsia="Times New Roman" w:hAnsi="Montserrat Light" w:cs="Times New Roman"/>
                <w:bCs/>
                <w:sz w:val="24"/>
                <w:szCs w:val="24"/>
                <w:lang w:val="en-US"/>
              </w:rPr>
              <w:t xml:space="preserve"> recuperate </w:t>
            </w:r>
            <w:proofErr w:type="spellStart"/>
            <w:r w:rsidRPr="003B1595">
              <w:rPr>
                <w:rFonts w:ascii="Montserrat Light" w:eastAsia="Times New Roman" w:hAnsi="Montserrat Light" w:cs="Times New Roman"/>
                <w:bCs/>
                <w:sz w:val="24"/>
                <w:szCs w:val="24"/>
                <w:lang w:val="en-US"/>
              </w:rPr>
              <w:t>în</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anul</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curent</w:t>
            </w:r>
            <w:proofErr w:type="spellEnd"/>
            <w:r w:rsidRPr="003B1595">
              <w:rPr>
                <w:rFonts w:ascii="Montserrat Light" w:eastAsia="Times New Roman" w:hAnsi="Montserrat Light" w:cs="Times New Roman"/>
                <w:bCs/>
                <w:sz w:val="24"/>
                <w:szCs w:val="24"/>
                <w:lang w:val="en-US"/>
              </w:rPr>
              <w:t>”.</w:t>
            </w:r>
          </w:p>
          <w:p w14:paraId="41A078A0" w14:textId="0D2FE699" w:rsidR="003612B4" w:rsidRPr="003B1595" w:rsidRDefault="003612B4" w:rsidP="003612B4">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3B1595">
              <w:rPr>
                <w:rFonts w:ascii="Montserrat Light" w:eastAsia="Times New Roman" w:hAnsi="Montserrat Light" w:cs="Times New Roman"/>
                <w:noProof/>
                <w:sz w:val="24"/>
                <w:szCs w:val="24"/>
                <w:shd w:val="clear" w:color="auto" w:fill="FFFFFF"/>
                <w:lang w:val="ro-RO" w:eastAsia="ro-RO"/>
              </w:rPr>
              <w:t>Având în vedere că suma de 4.288.857,47 lei trebuie restituită bugetului de stat, propunem aprobarea suplimentării bugetului pe anul 2024 la Cap. 51.02 ”Autorități publice”-Titlul 55 ”Alte transferuri”, aliniat 55.01.18 „Alte transferuri curente interne” cu suma de 4.288,86 mii lei.</w:t>
            </w:r>
          </w:p>
          <w:p w14:paraId="07B4A380" w14:textId="4E533F0B" w:rsidR="003612B4" w:rsidRPr="003B1595" w:rsidRDefault="003612B4" w:rsidP="003612B4">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3B1595">
              <w:rPr>
                <w:rFonts w:ascii="Montserrat Light" w:eastAsia="Times New Roman" w:hAnsi="Montserrat Light" w:cs="Times New Roman"/>
                <w:noProof/>
                <w:sz w:val="24"/>
                <w:szCs w:val="24"/>
                <w:shd w:val="clear" w:color="auto" w:fill="FFFFFF"/>
                <w:lang w:val="ro-RO" w:eastAsia="ro-RO"/>
              </w:rPr>
              <w:t xml:space="preserve">Luând în considerare că în luna martie se află în analiză un proiect de hotărâre privind alocarea unor sume din fondul de rezervă al bugetului local al Judeţului Cluj în anul 2024, respectiv suma de 949,91 mii lei și în bugetul inițial pe anul 2024 a fost aprobată doar suma de 1.000 mii lei, propunem suplimentarea fondului de rezervă al bugetului local al Județului Clu cu suma de 1.000 mii lei prin redistribuire în cadrul Capitolului 54.02 ”Alte servicii publice generale” de la Titlul 59 „Alte cheltuieli”.  </w:t>
            </w:r>
          </w:p>
          <w:p w14:paraId="37F111EF" w14:textId="4233F2E7" w:rsidR="003612B4" w:rsidRPr="003B1595" w:rsidRDefault="003612B4" w:rsidP="003612B4">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3B1595">
              <w:rPr>
                <w:rFonts w:ascii="Montserrat Light" w:eastAsia="Times New Roman" w:hAnsi="Montserrat Light" w:cs="Times New Roman"/>
                <w:noProof/>
                <w:sz w:val="24"/>
                <w:szCs w:val="24"/>
                <w:shd w:val="clear" w:color="auto" w:fill="FFFFFF"/>
                <w:lang w:val="ro-RO" w:eastAsia="ro-RO"/>
              </w:rPr>
              <w:t>Prin adresa nr. 4.562/15.03.2024 Spitalul Clinic de Boli Infecțioase Cluj-Napoca solicită suplimentarea bugetului pentru anul 2024 din alocații bugetare  cu  suma de 2.000 mii lei pentru realizarea obiectivului de investiții „Modernizarea Camerei de gardă în vederea transformării în Compartiment de Primiri Urgențe de Specialitate</w:t>
            </w:r>
            <w:r w:rsidRPr="003B1595">
              <w:rPr>
                <w:rFonts w:ascii="Montserrat Light" w:eastAsia="Times New Roman" w:hAnsi="Montserrat Light" w:cs="Times New Roman"/>
                <w:noProof/>
                <w:sz w:val="24"/>
                <w:szCs w:val="24"/>
                <w:shd w:val="clear" w:color="auto" w:fill="FFFFFF"/>
                <w:lang w:val="en-US" w:eastAsia="ro-RO"/>
              </w:rPr>
              <w:t xml:space="preserve">”. Având în vedere că la Cap. 66.02 “Sănătate” este aprobat în bugetul pe anul 2024 obiectivul de investiții “Construire Spital Pediatric Monobloc”, </w:t>
            </w:r>
            <w:r w:rsidRPr="003B1595">
              <w:rPr>
                <w:rFonts w:ascii="Montserrat Light" w:eastAsia="Times New Roman" w:hAnsi="Montserrat Light" w:cs="Times New Roman"/>
                <w:noProof/>
                <w:sz w:val="24"/>
                <w:szCs w:val="24"/>
                <w:shd w:val="clear" w:color="auto" w:fill="FFFFFF"/>
                <w:lang w:val="ro-RO" w:eastAsia="ro-RO"/>
              </w:rPr>
              <w:t>unde procedura de licitație se află în derulare iar încheierea contractului nu va avea loc înainte de trim III,  există posibilitatea de a disponibiliza temporar suma de 2.000 mii lei. Prin urmare, propunem aprobarea suplimentării bugetului pe anul 2024 pentru Spitalul de Boli Infecțioase cu suma de 2.000 mii lei, prin diminuarea prevederilor bugetare de la obiectivul „Construire Spital Pediatric Monobloc”</w:t>
            </w:r>
            <w:r w:rsidR="002D251D" w:rsidRPr="003B1595">
              <w:rPr>
                <w:rFonts w:ascii="Montserrat Light" w:eastAsia="Times New Roman" w:hAnsi="Montserrat Light" w:cs="Times New Roman"/>
                <w:noProof/>
                <w:sz w:val="24"/>
                <w:szCs w:val="24"/>
                <w:shd w:val="clear" w:color="auto" w:fill="FFFFFF"/>
                <w:lang w:val="ro-RO" w:eastAsia="ro-RO"/>
              </w:rPr>
              <w:t>.</w:t>
            </w:r>
            <w:r w:rsidRPr="003B1595">
              <w:rPr>
                <w:rFonts w:ascii="Montserrat Light" w:eastAsia="Times New Roman" w:hAnsi="Montserrat Light" w:cs="Times New Roman"/>
                <w:noProof/>
                <w:sz w:val="24"/>
                <w:szCs w:val="24"/>
                <w:shd w:val="clear" w:color="auto" w:fill="FFFFFF"/>
                <w:lang w:val="ro-RO" w:eastAsia="ro-RO"/>
              </w:rPr>
              <w:t xml:space="preserve"> </w:t>
            </w:r>
          </w:p>
          <w:p w14:paraId="4F5568F9" w14:textId="77777777" w:rsidR="002D251D" w:rsidRPr="003B1595" w:rsidRDefault="002D251D" w:rsidP="002D251D">
            <w:pPr>
              <w:spacing w:line="240" w:lineRule="auto"/>
              <w:ind w:firstLine="675"/>
              <w:jc w:val="both"/>
              <w:rPr>
                <w:rFonts w:ascii="Montserrat Light" w:eastAsia="Times New Roman" w:hAnsi="Montserrat Light" w:cs="Times New Roman"/>
                <w:noProof/>
                <w:sz w:val="24"/>
                <w:szCs w:val="24"/>
                <w:shd w:val="clear" w:color="auto" w:fill="FFFFFF"/>
                <w:lang w:val="en-US" w:eastAsia="ro-RO"/>
              </w:rPr>
            </w:pPr>
            <w:r w:rsidRPr="003B1595">
              <w:rPr>
                <w:rFonts w:ascii="Montserrat Light" w:eastAsia="Times New Roman" w:hAnsi="Montserrat Light" w:cs="Times New Roman"/>
                <w:noProof/>
                <w:sz w:val="24"/>
                <w:szCs w:val="24"/>
                <w:shd w:val="clear" w:color="auto" w:fill="FFFFFF"/>
                <w:lang w:val="ro-RO" w:eastAsia="ro-RO"/>
              </w:rPr>
              <w:t>Referitor la bugetul instituțiilor publice și activităților finanțate integral sau parțial din venituri proprii pe anul 2024 precizăm</w:t>
            </w:r>
            <w:r w:rsidRPr="003B1595">
              <w:rPr>
                <w:rFonts w:ascii="Montserrat Light" w:eastAsia="Times New Roman" w:hAnsi="Montserrat Light" w:cs="Times New Roman"/>
                <w:noProof/>
                <w:sz w:val="24"/>
                <w:szCs w:val="24"/>
                <w:shd w:val="clear" w:color="auto" w:fill="FFFFFF"/>
                <w:lang w:val="en-US" w:eastAsia="ro-RO"/>
              </w:rPr>
              <w:t>:</w:t>
            </w:r>
          </w:p>
          <w:p w14:paraId="1AA8F931" w14:textId="48BB78DD" w:rsidR="002D251D" w:rsidRPr="003B1595" w:rsidRDefault="002D251D" w:rsidP="002D251D">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3B1595">
              <w:rPr>
                <w:rFonts w:ascii="Montserrat Light" w:eastAsia="Times New Roman" w:hAnsi="Montserrat Light" w:cs="Times New Roman"/>
                <w:noProof/>
                <w:sz w:val="24"/>
                <w:szCs w:val="24"/>
                <w:shd w:val="clear" w:color="auto" w:fill="FFFFFF"/>
                <w:lang w:val="ro-RO" w:eastAsia="ro-RO"/>
              </w:rPr>
              <w:t>Prin adresa nr. 214/23.01.2024  Liceul Special pentru Deficienți de Vedere solicită cuprinderea în bugetul pe anul 2024 de la Sursa E a sumei de 1,5 mii lei, sumă reprezentând donații și sponsorizări încasate în data de 18.01.2024. Astfel, propunem aprobarea unui buget pe anul 2024 Sursa E pentru Liceul Special pentru Deficienți de Vedere în sumă de 1,5 mii lei, sumă care va fi utilizată la Titlul 20 „Bunuri și servicii”.</w:t>
            </w:r>
          </w:p>
          <w:p w14:paraId="5F6C9362" w14:textId="50839AC1" w:rsidR="002D251D" w:rsidRPr="003B1595" w:rsidRDefault="002D251D" w:rsidP="002D251D">
            <w:pPr>
              <w:spacing w:line="240" w:lineRule="auto"/>
              <w:ind w:firstLine="675"/>
              <w:jc w:val="both"/>
              <w:rPr>
                <w:rFonts w:ascii="Montserrat Light" w:eastAsia="Times New Roman" w:hAnsi="Montserrat Light" w:cs="Times New Roman"/>
                <w:noProof/>
                <w:sz w:val="24"/>
                <w:szCs w:val="24"/>
                <w:shd w:val="clear" w:color="auto" w:fill="FFFFFF"/>
                <w:lang w:val="en-US" w:eastAsia="ro-RO"/>
              </w:rPr>
            </w:pPr>
            <w:r w:rsidRPr="003B1595">
              <w:rPr>
                <w:rFonts w:ascii="Montserrat Light" w:eastAsia="Times New Roman" w:hAnsi="Montserrat Light" w:cs="Times New Roman"/>
                <w:noProof/>
                <w:sz w:val="24"/>
                <w:szCs w:val="24"/>
                <w:shd w:val="clear" w:color="auto" w:fill="FFFFFF"/>
                <w:lang w:val="ro-RO" w:eastAsia="ro-RO"/>
              </w:rPr>
              <w:t>De asemenea, bugetul total al Spitalului Clinic de Boli Infecțioase  (Sursa G) se va suplimenta cu suma de 2,000 mii lei din alocații bugetare, la codul de venit 43.10.14 „Subvenții din bugetele locale pentru finanțarea cheltuielilor de capital din domeniul sănătății”, iar la cheltuieli la aliniatul 71.03 „Reparații capitale”.</w:t>
            </w:r>
          </w:p>
          <w:p w14:paraId="635EF47C" w14:textId="77777777" w:rsidR="002D251D" w:rsidRPr="003B1595" w:rsidRDefault="002D251D" w:rsidP="002D251D">
            <w:pPr>
              <w:spacing w:line="240" w:lineRule="auto"/>
              <w:ind w:firstLine="675"/>
              <w:jc w:val="both"/>
              <w:rPr>
                <w:rFonts w:ascii="Montserrat Light" w:eastAsia="Times New Roman" w:hAnsi="Montserrat Light" w:cs="Times New Roman"/>
                <w:bCs/>
                <w:sz w:val="24"/>
                <w:szCs w:val="24"/>
                <w:lang w:val="en-US"/>
              </w:rPr>
            </w:pPr>
            <w:r w:rsidRPr="003B1595">
              <w:rPr>
                <w:rFonts w:ascii="Montserrat Light" w:eastAsia="Times New Roman" w:hAnsi="Montserrat Light" w:cs="Times New Roman"/>
                <w:noProof/>
                <w:sz w:val="24"/>
                <w:szCs w:val="24"/>
                <w:shd w:val="clear" w:color="auto" w:fill="FFFFFF"/>
                <w:lang w:val="ro-RO" w:eastAsia="ro-RO"/>
              </w:rPr>
              <w:t xml:space="preserve"> </w:t>
            </w:r>
            <w:proofErr w:type="spellStart"/>
            <w:r w:rsidRPr="003B1595">
              <w:rPr>
                <w:rFonts w:ascii="Montserrat Light" w:eastAsia="Times New Roman" w:hAnsi="Montserrat Light" w:cs="Times New Roman"/>
                <w:bCs/>
                <w:sz w:val="24"/>
                <w:szCs w:val="24"/>
                <w:lang w:val="en-US"/>
              </w:rPr>
              <w:t>Referitor</w:t>
            </w:r>
            <w:proofErr w:type="spellEnd"/>
            <w:r w:rsidRPr="003B1595">
              <w:rPr>
                <w:rFonts w:ascii="Montserrat Light" w:eastAsia="Times New Roman" w:hAnsi="Montserrat Light" w:cs="Times New Roman"/>
                <w:bCs/>
                <w:sz w:val="24"/>
                <w:szCs w:val="24"/>
                <w:lang w:val="en-US"/>
              </w:rPr>
              <w:t xml:space="preserve"> la </w:t>
            </w:r>
            <w:proofErr w:type="spellStart"/>
            <w:r w:rsidRPr="003B1595">
              <w:rPr>
                <w:rFonts w:ascii="Montserrat Light" w:eastAsia="Times New Roman" w:hAnsi="Montserrat Light" w:cs="Times New Roman"/>
                <w:bCs/>
                <w:sz w:val="24"/>
                <w:szCs w:val="24"/>
                <w:lang w:val="en-US"/>
              </w:rPr>
              <w:t>bugetul</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fondurilor</w:t>
            </w:r>
            <w:proofErr w:type="spellEnd"/>
            <w:r w:rsidRPr="003B1595">
              <w:rPr>
                <w:rFonts w:ascii="Montserrat Light" w:eastAsia="Times New Roman" w:hAnsi="Montserrat Light" w:cs="Times New Roman"/>
                <w:bCs/>
                <w:sz w:val="24"/>
                <w:szCs w:val="24"/>
                <w:lang w:val="en-US"/>
              </w:rPr>
              <w:t xml:space="preserve"> externe </w:t>
            </w:r>
            <w:proofErr w:type="spellStart"/>
            <w:r w:rsidRPr="003B1595">
              <w:rPr>
                <w:rFonts w:ascii="Montserrat Light" w:eastAsia="Times New Roman" w:hAnsi="Montserrat Light" w:cs="Times New Roman"/>
                <w:bCs/>
                <w:sz w:val="24"/>
                <w:szCs w:val="24"/>
                <w:lang w:val="en-US"/>
              </w:rPr>
              <w:t>nerambursabile</w:t>
            </w:r>
            <w:proofErr w:type="spellEnd"/>
            <w:r w:rsidRPr="003B1595">
              <w:rPr>
                <w:rFonts w:ascii="Montserrat Light" w:eastAsia="Times New Roman" w:hAnsi="Montserrat Light" w:cs="Times New Roman"/>
                <w:bCs/>
                <w:sz w:val="24"/>
                <w:szCs w:val="24"/>
                <w:lang w:val="en-US"/>
              </w:rPr>
              <w:t xml:space="preserve"> pe </w:t>
            </w:r>
            <w:proofErr w:type="spellStart"/>
            <w:r w:rsidRPr="003B1595">
              <w:rPr>
                <w:rFonts w:ascii="Montserrat Light" w:eastAsia="Times New Roman" w:hAnsi="Montserrat Light" w:cs="Times New Roman"/>
                <w:bCs/>
                <w:sz w:val="24"/>
                <w:szCs w:val="24"/>
                <w:lang w:val="en-US"/>
              </w:rPr>
              <w:t>anul</w:t>
            </w:r>
            <w:proofErr w:type="spellEnd"/>
            <w:r w:rsidRPr="003B1595">
              <w:rPr>
                <w:rFonts w:ascii="Montserrat Light" w:eastAsia="Times New Roman" w:hAnsi="Montserrat Light" w:cs="Times New Roman"/>
                <w:bCs/>
                <w:sz w:val="24"/>
                <w:szCs w:val="24"/>
                <w:lang w:val="en-US"/>
              </w:rPr>
              <w:t xml:space="preserve"> 2024, </w:t>
            </w:r>
            <w:proofErr w:type="spellStart"/>
            <w:r w:rsidRPr="003B1595">
              <w:rPr>
                <w:rFonts w:ascii="Montserrat Light" w:eastAsia="Times New Roman" w:hAnsi="Montserrat Light" w:cs="Times New Roman"/>
                <w:bCs/>
                <w:sz w:val="24"/>
                <w:szCs w:val="24"/>
                <w:lang w:val="en-US"/>
              </w:rPr>
              <w:t>precizăm</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următoarele</w:t>
            </w:r>
            <w:proofErr w:type="spellEnd"/>
            <w:r w:rsidRPr="003B1595">
              <w:rPr>
                <w:rFonts w:ascii="Montserrat Light" w:eastAsia="Times New Roman" w:hAnsi="Montserrat Light" w:cs="Times New Roman"/>
                <w:bCs/>
                <w:sz w:val="24"/>
                <w:szCs w:val="24"/>
                <w:lang w:val="en-US"/>
              </w:rPr>
              <w:t xml:space="preserve">:      </w:t>
            </w:r>
          </w:p>
          <w:p w14:paraId="4CD629BD" w14:textId="070537EB" w:rsidR="002D251D" w:rsidRPr="003B1595" w:rsidRDefault="002D251D" w:rsidP="002D251D">
            <w:pPr>
              <w:spacing w:line="240" w:lineRule="auto"/>
              <w:jc w:val="both"/>
              <w:rPr>
                <w:rFonts w:ascii="Montserrat Light" w:eastAsia="Times New Roman" w:hAnsi="Montserrat Light" w:cs="Times New Roman"/>
                <w:bCs/>
                <w:sz w:val="24"/>
                <w:szCs w:val="24"/>
                <w:lang w:val="en-US"/>
              </w:rPr>
            </w:pPr>
            <w:r w:rsidRPr="003B1595">
              <w:rPr>
                <w:rFonts w:ascii="Montserrat Light" w:eastAsia="Times New Roman" w:hAnsi="Montserrat Light" w:cs="Times New Roman"/>
                <w:bCs/>
                <w:sz w:val="24"/>
                <w:szCs w:val="24"/>
                <w:lang w:val="en-US"/>
              </w:rPr>
              <w:t xml:space="preserve">           Prin </w:t>
            </w:r>
            <w:proofErr w:type="spellStart"/>
            <w:r w:rsidRPr="003B1595">
              <w:rPr>
                <w:rFonts w:ascii="Montserrat Light" w:eastAsia="Times New Roman" w:hAnsi="Montserrat Light" w:cs="Times New Roman"/>
                <w:bCs/>
                <w:sz w:val="24"/>
                <w:szCs w:val="24"/>
                <w:lang w:val="en-US"/>
              </w:rPr>
              <w:t>adresa</w:t>
            </w:r>
            <w:proofErr w:type="spellEnd"/>
            <w:r w:rsidRPr="003B1595">
              <w:rPr>
                <w:rFonts w:ascii="Montserrat Light" w:eastAsia="Times New Roman" w:hAnsi="Montserrat Light" w:cs="Times New Roman"/>
                <w:bCs/>
                <w:sz w:val="24"/>
                <w:szCs w:val="24"/>
                <w:lang w:val="en-US"/>
              </w:rPr>
              <w:t xml:space="preserve"> nr.12.642/06.03.2024 </w:t>
            </w:r>
            <w:proofErr w:type="spellStart"/>
            <w:r w:rsidRPr="003B1595">
              <w:rPr>
                <w:rFonts w:ascii="Montserrat Light" w:eastAsia="Times New Roman" w:hAnsi="Montserrat Light" w:cs="Times New Roman"/>
                <w:bCs/>
                <w:sz w:val="24"/>
                <w:szCs w:val="24"/>
                <w:lang w:val="en-US"/>
              </w:rPr>
              <w:t>Direcția</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Generală</w:t>
            </w:r>
            <w:proofErr w:type="spellEnd"/>
            <w:r w:rsidRPr="003B1595">
              <w:rPr>
                <w:rFonts w:ascii="Montserrat Light" w:eastAsia="Times New Roman" w:hAnsi="Montserrat Light" w:cs="Times New Roman"/>
                <w:bCs/>
                <w:sz w:val="24"/>
                <w:szCs w:val="24"/>
                <w:lang w:val="en-US"/>
              </w:rPr>
              <w:t xml:space="preserve"> de </w:t>
            </w:r>
            <w:proofErr w:type="spellStart"/>
            <w:r w:rsidRPr="003B1595">
              <w:rPr>
                <w:rFonts w:ascii="Montserrat Light" w:eastAsia="Times New Roman" w:hAnsi="Montserrat Light" w:cs="Times New Roman"/>
                <w:bCs/>
                <w:sz w:val="24"/>
                <w:szCs w:val="24"/>
                <w:lang w:val="en-US"/>
              </w:rPr>
              <w:t>Asistență</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Socială</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și</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Protecția</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Copilului</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solicită</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suplimentarea</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bugetului</w:t>
            </w:r>
            <w:proofErr w:type="spellEnd"/>
            <w:r w:rsidRPr="003B1595">
              <w:rPr>
                <w:rFonts w:ascii="Montserrat Light" w:eastAsia="Times New Roman" w:hAnsi="Montserrat Light" w:cs="Times New Roman"/>
                <w:bCs/>
                <w:sz w:val="24"/>
                <w:szCs w:val="24"/>
                <w:lang w:val="en-US"/>
              </w:rPr>
              <w:t xml:space="preserve"> de </w:t>
            </w:r>
            <w:proofErr w:type="spellStart"/>
            <w:r w:rsidRPr="003B1595">
              <w:rPr>
                <w:rFonts w:ascii="Montserrat Light" w:eastAsia="Times New Roman" w:hAnsi="Montserrat Light" w:cs="Times New Roman"/>
                <w:bCs/>
                <w:sz w:val="24"/>
                <w:szCs w:val="24"/>
                <w:lang w:val="en-US"/>
              </w:rPr>
              <w:t>venituri</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și</w:t>
            </w:r>
            <w:proofErr w:type="spellEnd"/>
            <w:r w:rsidRPr="003B1595">
              <w:rPr>
                <w:rFonts w:ascii="Montserrat Light" w:eastAsia="Times New Roman" w:hAnsi="Montserrat Light" w:cs="Times New Roman"/>
                <w:bCs/>
                <w:sz w:val="24"/>
                <w:szCs w:val="24"/>
                <w:lang w:val="en-US"/>
              </w:rPr>
              <w:t xml:space="preserve"> </w:t>
            </w:r>
            <w:proofErr w:type="spellStart"/>
            <w:proofErr w:type="gramStart"/>
            <w:r w:rsidRPr="003B1595">
              <w:rPr>
                <w:rFonts w:ascii="Montserrat Light" w:eastAsia="Times New Roman" w:hAnsi="Montserrat Light" w:cs="Times New Roman"/>
                <w:bCs/>
                <w:sz w:val="24"/>
                <w:szCs w:val="24"/>
                <w:lang w:val="en-US"/>
              </w:rPr>
              <w:t>cheltuieli</w:t>
            </w:r>
            <w:proofErr w:type="spellEnd"/>
            <w:r w:rsidRPr="003B1595">
              <w:rPr>
                <w:rFonts w:ascii="Montserrat Light" w:eastAsia="Times New Roman" w:hAnsi="Montserrat Light" w:cs="Times New Roman"/>
                <w:bCs/>
                <w:sz w:val="24"/>
                <w:szCs w:val="24"/>
                <w:lang w:val="en-US"/>
              </w:rPr>
              <w:t xml:space="preserve">  pe</w:t>
            </w:r>
            <w:proofErr w:type="gram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sursa</w:t>
            </w:r>
            <w:proofErr w:type="spellEnd"/>
            <w:r w:rsidRPr="003B1595">
              <w:rPr>
                <w:rFonts w:ascii="Montserrat Light" w:eastAsia="Times New Roman" w:hAnsi="Montserrat Light" w:cs="Times New Roman"/>
                <w:bCs/>
                <w:sz w:val="24"/>
                <w:szCs w:val="24"/>
                <w:lang w:val="en-US"/>
              </w:rPr>
              <w:t xml:space="preserve"> D (</w:t>
            </w:r>
            <w:proofErr w:type="spellStart"/>
            <w:r w:rsidRPr="003B1595">
              <w:rPr>
                <w:rFonts w:ascii="Montserrat Light" w:eastAsia="Times New Roman" w:hAnsi="Montserrat Light" w:cs="Times New Roman"/>
                <w:bCs/>
                <w:sz w:val="24"/>
                <w:szCs w:val="24"/>
                <w:lang w:val="en-US"/>
              </w:rPr>
              <w:t>Fonduri</w:t>
            </w:r>
            <w:proofErr w:type="spellEnd"/>
            <w:r w:rsidRPr="003B1595">
              <w:rPr>
                <w:rFonts w:ascii="Montserrat Light" w:eastAsia="Times New Roman" w:hAnsi="Montserrat Light" w:cs="Times New Roman"/>
                <w:bCs/>
                <w:sz w:val="24"/>
                <w:szCs w:val="24"/>
                <w:lang w:val="en-US"/>
              </w:rPr>
              <w:t xml:space="preserve"> externe </w:t>
            </w:r>
            <w:proofErr w:type="spellStart"/>
            <w:r w:rsidRPr="003B1595">
              <w:rPr>
                <w:rFonts w:ascii="Montserrat Light" w:eastAsia="Times New Roman" w:hAnsi="Montserrat Light" w:cs="Times New Roman"/>
                <w:bCs/>
                <w:sz w:val="24"/>
                <w:szCs w:val="24"/>
                <w:lang w:val="en-US"/>
              </w:rPr>
              <w:t>nerambursabile</w:t>
            </w:r>
            <w:proofErr w:type="spellEnd"/>
            <w:r w:rsidRPr="003B1595">
              <w:rPr>
                <w:rFonts w:ascii="Montserrat Light" w:eastAsia="Times New Roman" w:hAnsi="Montserrat Light" w:cs="Times New Roman"/>
                <w:bCs/>
                <w:sz w:val="24"/>
                <w:szCs w:val="24"/>
                <w:lang w:val="en-US"/>
              </w:rPr>
              <w:t xml:space="preserve">) cu </w:t>
            </w:r>
            <w:proofErr w:type="spellStart"/>
            <w:r w:rsidRPr="003B1595">
              <w:rPr>
                <w:rFonts w:ascii="Montserrat Light" w:eastAsia="Times New Roman" w:hAnsi="Montserrat Light" w:cs="Times New Roman"/>
                <w:bCs/>
                <w:sz w:val="24"/>
                <w:szCs w:val="24"/>
                <w:lang w:val="en-US"/>
              </w:rPr>
              <w:t>suma</w:t>
            </w:r>
            <w:proofErr w:type="spellEnd"/>
            <w:r w:rsidRPr="003B1595">
              <w:rPr>
                <w:rFonts w:ascii="Montserrat Light" w:eastAsia="Times New Roman" w:hAnsi="Montserrat Light" w:cs="Times New Roman"/>
                <w:bCs/>
                <w:sz w:val="24"/>
                <w:szCs w:val="24"/>
                <w:lang w:val="en-US"/>
              </w:rPr>
              <w:t xml:space="preserve"> de 2 mii lei </w:t>
            </w:r>
            <w:proofErr w:type="spellStart"/>
            <w:r w:rsidRPr="003B1595">
              <w:rPr>
                <w:rFonts w:ascii="Montserrat Light" w:eastAsia="Times New Roman" w:hAnsi="Montserrat Light" w:cs="Times New Roman"/>
                <w:bCs/>
                <w:sz w:val="24"/>
                <w:szCs w:val="24"/>
                <w:lang w:val="en-US"/>
              </w:rPr>
              <w:t>având</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în</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vedere</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Contractul</w:t>
            </w:r>
            <w:proofErr w:type="spellEnd"/>
            <w:r w:rsidRPr="003B1595">
              <w:rPr>
                <w:rFonts w:ascii="Montserrat Light" w:eastAsia="Times New Roman" w:hAnsi="Montserrat Light" w:cs="Times New Roman"/>
                <w:bCs/>
                <w:sz w:val="24"/>
                <w:szCs w:val="24"/>
                <w:lang w:val="en-US"/>
              </w:rPr>
              <w:t xml:space="preserve"> de </w:t>
            </w:r>
            <w:proofErr w:type="spellStart"/>
            <w:r w:rsidRPr="003B1595">
              <w:rPr>
                <w:rFonts w:ascii="Montserrat Light" w:eastAsia="Times New Roman" w:hAnsi="Montserrat Light" w:cs="Times New Roman"/>
                <w:bCs/>
                <w:sz w:val="24"/>
                <w:szCs w:val="24"/>
                <w:lang w:val="en-US"/>
              </w:rPr>
              <w:t>finanțare</w:t>
            </w:r>
            <w:proofErr w:type="spellEnd"/>
            <w:r w:rsidRPr="003B1595">
              <w:rPr>
                <w:rFonts w:ascii="Montserrat Light" w:eastAsia="Times New Roman" w:hAnsi="Montserrat Light" w:cs="Times New Roman"/>
                <w:bCs/>
                <w:sz w:val="24"/>
                <w:szCs w:val="24"/>
                <w:lang w:val="en-US"/>
              </w:rPr>
              <w:t xml:space="preserve"> nr. AR 1.584/24.01.2023 pentru </w:t>
            </w:r>
            <w:proofErr w:type="spellStart"/>
            <w:r w:rsidRPr="003B1595">
              <w:rPr>
                <w:rFonts w:ascii="Montserrat Light" w:eastAsia="Times New Roman" w:hAnsi="Montserrat Light" w:cs="Times New Roman"/>
                <w:bCs/>
                <w:sz w:val="24"/>
                <w:szCs w:val="24"/>
                <w:lang w:val="en-US"/>
              </w:rPr>
              <w:t>implementarea</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proiectului</w:t>
            </w:r>
            <w:proofErr w:type="spellEnd"/>
            <w:r w:rsidRPr="003B1595">
              <w:rPr>
                <w:rFonts w:ascii="Montserrat Light" w:eastAsia="Times New Roman" w:hAnsi="Montserrat Light" w:cs="Times New Roman"/>
                <w:bCs/>
                <w:sz w:val="24"/>
                <w:szCs w:val="24"/>
                <w:lang w:val="en-US"/>
              </w:rPr>
              <w:t xml:space="preserve"> SG2.30 “MELVIN-</w:t>
            </w:r>
            <w:proofErr w:type="spellStart"/>
            <w:r w:rsidRPr="003B1595">
              <w:rPr>
                <w:rFonts w:ascii="Montserrat Light" w:eastAsia="Times New Roman" w:hAnsi="Montserrat Light" w:cs="Times New Roman"/>
                <w:bCs/>
                <w:sz w:val="24"/>
                <w:szCs w:val="24"/>
                <w:lang w:val="en-US"/>
              </w:rPr>
              <w:t>Proiect</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colaborativ</w:t>
            </w:r>
            <w:proofErr w:type="spellEnd"/>
            <w:r w:rsidRPr="003B1595">
              <w:rPr>
                <w:rFonts w:ascii="Montserrat Light" w:eastAsia="Times New Roman" w:hAnsi="Montserrat Light" w:cs="Times New Roman"/>
                <w:bCs/>
                <w:sz w:val="24"/>
                <w:szCs w:val="24"/>
                <w:lang w:val="en-US"/>
              </w:rPr>
              <w:t xml:space="preserve"> de </w:t>
            </w:r>
            <w:proofErr w:type="spellStart"/>
            <w:r w:rsidRPr="003B1595">
              <w:rPr>
                <w:rFonts w:ascii="Montserrat Light" w:eastAsia="Times New Roman" w:hAnsi="Montserrat Light" w:cs="Times New Roman"/>
                <w:bCs/>
                <w:sz w:val="24"/>
                <w:szCs w:val="24"/>
                <w:lang w:val="en-US"/>
              </w:rPr>
              <w:t>evaluare</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și</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conștientizare</w:t>
            </w:r>
            <w:proofErr w:type="spellEnd"/>
            <w:r w:rsidRPr="003B1595">
              <w:rPr>
                <w:rFonts w:ascii="Montserrat Light" w:eastAsia="Times New Roman" w:hAnsi="Montserrat Light" w:cs="Times New Roman"/>
                <w:bCs/>
                <w:sz w:val="24"/>
                <w:szCs w:val="24"/>
                <w:lang w:val="en-US"/>
              </w:rPr>
              <w:t xml:space="preserve"> </w:t>
            </w:r>
            <w:proofErr w:type="gramStart"/>
            <w:r w:rsidRPr="003B1595">
              <w:rPr>
                <w:rFonts w:ascii="Montserrat Light" w:eastAsia="Times New Roman" w:hAnsi="Montserrat Light" w:cs="Times New Roman"/>
                <w:bCs/>
                <w:sz w:val="24"/>
                <w:szCs w:val="24"/>
                <w:lang w:val="en-US"/>
              </w:rPr>
              <w:t>a</w:t>
            </w:r>
            <w:proofErr w:type="gram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impactului</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afecțiunilor</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metabolice</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și</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hepatice</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asupra</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stării</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generale</w:t>
            </w:r>
            <w:proofErr w:type="spellEnd"/>
            <w:r w:rsidRPr="003B1595">
              <w:rPr>
                <w:rFonts w:ascii="Montserrat Light" w:eastAsia="Times New Roman" w:hAnsi="Montserrat Light" w:cs="Times New Roman"/>
                <w:bCs/>
                <w:sz w:val="24"/>
                <w:szCs w:val="24"/>
                <w:lang w:val="en-US"/>
              </w:rPr>
              <w:t xml:space="preserve"> de </w:t>
            </w:r>
            <w:proofErr w:type="spellStart"/>
            <w:r w:rsidRPr="003B1595">
              <w:rPr>
                <w:rFonts w:ascii="Montserrat Light" w:eastAsia="Times New Roman" w:hAnsi="Montserrat Light" w:cs="Times New Roman"/>
                <w:bCs/>
                <w:sz w:val="24"/>
                <w:szCs w:val="24"/>
                <w:lang w:val="en-US"/>
              </w:rPr>
              <w:t>sănătate</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în</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rândul</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populației</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adulte</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și</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pediatrice</w:t>
            </w:r>
            <w:proofErr w:type="spellEnd"/>
            <w:r w:rsidRPr="003B1595">
              <w:rPr>
                <w:rFonts w:ascii="Montserrat Light" w:eastAsia="Times New Roman" w:hAnsi="Montserrat Light" w:cs="Times New Roman"/>
                <w:bCs/>
                <w:sz w:val="24"/>
                <w:szCs w:val="24"/>
                <w:lang w:val="en-US"/>
              </w:rPr>
              <w:t xml:space="preserve"> cu grad </w:t>
            </w:r>
            <w:proofErr w:type="spellStart"/>
            <w:r w:rsidRPr="003B1595">
              <w:rPr>
                <w:rFonts w:ascii="Montserrat Light" w:eastAsia="Times New Roman" w:hAnsi="Montserrat Light" w:cs="Times New Roman"/>
                <w:bCs/>
                <w:sz w:val="24"/>
                <w:szCs w:val="24"/>
                <w:lang w:val="en-US"/>
              </w:rPr>
              <w:t>ridicat</w:t>
            </w:r>
            <w:proofErr w:type="spellEnd"/>
            <w:r w:rsidRPr="003B1595">
              <w:rPr>
                <w:rFonts w:ascii="Montserrat Light" w:eastAsia="Times New Roman" w:hAnsi="Montserrat Light" w:cs="Times New Roman"/>
                <w:bCs/>
                <w:sz w:val="24"/>
                <w:szCs w:val="24"/>
                <w:lang w:val="en-US"/>
              </w:rPr>
              <w:t xml:space="preserve"> de </w:t>
            </w:r>
            <w:proofErr w:type="spellStart"/>
            <w:r w:rsidRPr="003B1595">
              <w:rPr>
                <w:rFonts w:ascii="Montserrat Light" w:eastAsia="Times New Roman" w:hAnsi="Montserrat Light" w:cs="Times New Roman"/>
                <w:bCs/>
                <w:sz w:val="24"/>
                <w:szCs w:val="24"/>
                <w:lang w:val="en-US"/>
              </w:rPr>
              <w:t>vulnerabilitate</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inclusiv</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romi</w:t>
            </w:r>
            <w:proofErr w:type="spellEnd"/>
            <w:r w:rsidRPr="003B1595">
              <w:rPr>
                <w:rFonts w:ascii="Montserrat Light" w:eastAsia="Times New Roman" w:hAnsi="Montserrat Light" w:cs="Times New Roman"/>
                <w:bCs/>
                <w:sz w:val="24"/>
                <w:szCs w:val="24"/>
                <w:lang w:val="en-US"/>
              </w:rPr>
              <w:t>”-</w:t>
            </w:r>
            <w:proofErr w:type="spellStart"/>
            <w:r w:rsidRPr="003B1595">
              <w:rPr>
                <w:rFonts w:ascii="Montserrat Light" w:eastAsia="Times New Roman" w:hAnsi="Montserrat Light" w:cs="Times New Roman"/>
                <w:bCs/>
                <w:sz w:val="24"/>
                <w:szCs w:val="24"/>
                <w:lang w:val="en-US"/>
              </w:rPr>
              <w:t>Mecanismul</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Financiar</w:t>
            </w:r>
            <w:proofErr w:type="spellEnd"/>
            <w:r w:rsidRPr="003B1595">
              <w:rPr>
                <w:rFonts w:ascii="Montserrat Light" w:eastAsia="Times New Roman" w:hAnsi="Montserrat Light" w:cs="Times New Roman"/>
                <w:bCs/>
                <w:sz w:val="24"/>
                <w:szCs w:val="24"/>
                <w:lang w:val="en-US"/>
              </w:rPr>
              <w:t xml:space="preserve"> SEE 2014-2021. </w:t>
            </w:r>
            <w:proofErr w:type="spellStart"/>
            <w:r w:rsidRPr="003B1595">
              <w:rPr>
                <w:rFonts w:ascii="Montserrat Light" w:eastAsia="Times New Roman" w:hAnsi="Montserrat Light" w:cs="Times New Roman"/>
                <w:bCs/>
                <w:sz w:val="24"/>
                <w:szCs w:val="24"/>
                <w:lang w:val="en-US"/>
              </w:rPr>
              <w:t>Astfel</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propunem</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aprobarea</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suplimentării</w:t>
            </w:r>
            <w:proofErr w:type="spellEnd"/>
            <w:r w:rsidRPr="003B1595">
              <w:rPr>
                <w:rFonts w:ascii="Montserrat Light" w:eastAsia="Times New Roman" w:hAnsi="Montserrat Light" w:cs="Times New Roman"/>
                <w:bCs/>
                <w:sz w:val="24"/>
                <w:szCs w:val="24"/>
                <w:lang w:val="en-US"/>
              </w:rPr>
              <w:t xml:space="preserve"> </w:t>
            </w:r>
            <w:proofErr w:type="spellStart"/>
            <w:r w:rsidRPr="003B1595">
              <w:rPr>
                <w:rFonts w:ascii="Montserrat Light" w:eastAsia="Times New Roman" w:hAnsi="Montserrat Light" w:cs="Times New Roman"/>
                <w:bCs/>
                <w:sz w:val="24"/>
                <w:szCs w:val="24"/>
                <w:lang w:val="en-US"/>
              </w:rPr>
              <w:t>bugetului</w:t>
            </w:r>
            <w:proofErr w:type="spellEnd"/>
            <w:r w:rsidRPr="003B1595">
              <w:rPr>
                <w:rFonts w:ascii="Montserrat Light" w:eastAsia="Times New Roman" w:hAnsi="Montserrat Light" w:cs="Times New Roman"/>
                <w:bCs/>
                <w:sz w:val="24"/>
                <w:szCs w:val="24"/>
                <w:lang w:val="en-US"/>
              </w:rPr>
              <w:t xml:space="preserve"> pe </w:t>
            </w:r>
            <w:proofErr w:type="spellStart"/>
            <w:r w:rsidRPr="003B1595">
              <w:rPr>
                <w:rFonts w:ascii="Montserrat Light" w:eastAsia="Times New Roman" w:hAnsi="Montserrat Light" w:cs="Times New Roman"/>
                <w:bCs/>
                <w:sz w:val="24"/>
                <w:szCs w:val="24"/>
                <w:lang w:val="en-US"/>
              </w:rPr>
              <w:t>anul</w:t>
            </w:r>
            <w:proofErr w:type="spellEnd"/>
            <w:r w:rsidRPr="003B1595">
              <w:rPr>
                <w:rFonts w:ascii="Montserrat Light" w:eastAsia="Times New Roman" w:hAnsi="Montserrat Light" w:cs="Times New Roman"/>
                <w:bCs/>
                <w:sz w:val="24"/>
                <w:szCs w:val="24"/>
                <w:lang w:val="en-US"/>
              </w:rPr>
              <w:t xml:space="preserve"> 2024 pe </w:t>
            </w:r>
            <w:proofErr w:type="spellStart"/>
            <w:r w:rsidRPr="003B1595">
              <w:rPr>
                <w:rFonts w:ascii="Montserrat Light" w:eastAsia="Times New Roman" w:hAnsi="Montserrat Light" w:cs="Times New Roman"/>
                <w:bCs/>
                <w:sz w:val="24"/>
                <w:szCs w:val="24"/>
                <w:lang w:val="en-US"/>
              </w:rPr>
              <w:t>sursa</w:t>
            </w:r>
            <w:proofErr w:type="spellEnd"/>
            <w:r w:rsidRPr="003B1595">
              <w:rPr>
                <w:rFonts w:ascii="Montserrat Light" w:eastAsia="Times New Roman" w:hAnsi="Montserrat Light" w:cs="Times New Roman"/>
                <w:bCs/>
                <w:sz w:val="24"/>
                <w:szCs w:val="24"/>
                <w:lang w:val="en-US"/>
              </w:rPr>
              <w:t xml:space="preserve"> D cu </w:t>
            </w:r>
            <w:proofErr w:type="spellStart"/>
            <w:r w:rsidRPr="003B1595">
              <w:rPr>
                <w:rFonts w:ascii="Montserrat Light" w:eastAsia="Times New Roman" w:hAnsi="Montserrat Light" w:cs="Times New Roman"/>
                <w:bCs/>
                <w:sz w:val="24"/>
                <w:szCs w:val="24"/>
                <w:lang w:val="en-US"/>
              </w:rPr>
              <w:t>suma</w:t>
            </w:r>
            <w:proofErr w:type="spellEnd"/>
            <w:r w:rsidRPr="003B1595">
              <w:rPr>
                <w:rFonts w:ascii="Montserrat Light" w:eastAsia="Times New Roman" w:hAnsi="Montserrat Light" w:cs="Times New Roman"/>
                <w:bCs/>
                <w:sz w:val="24"/>
                <w:szCs w:val="24"/>
                <w:lang w:val="en-US"/>
              </w:rPr>
              <w:t xml:space="preserve"> de 2 mii lei pentru D.G.A.S.P.C Cluj.</w:t>
            </w:r>
          </w:p>
          <w:p w14:paraId="4F50E250" w14:textId="7C2A3CD7" w:rsidR="003A53A4" w:rsidRPr="003B1595" w:rsidRDefault="00A51F31" w:rsidP="00A51F31">
            <w:pPr>
              <w:spacing w:line="240" w:lineRule="auto"/>
              <w:ind w:firstLine="690"/>
              <w:jc w:val="both"/>
              <w:rPr>
                <w:rFonts w:ascii="Montserrat Light" w:eastAsia="Times New Roman" w:hAnsi="Montserrat Light" w:cs="Times New Roman"/>
                <w:b/>
                <w:bCs/>
                <w:iCs/>
                <w:noProof/>
                <w:sz w:val="24"/>
                <w:szCs w:val="24"/>
                <w:lang w:val="ro-RO" w:eastAsia="ro-RO" w:bidi="ne-NP"/>
              </w:rPr>
            </w:pPr>
            <w:r w:rsidRPr="003B1595">
              <w:rPr>
                <w:rFonts w:ascii="Montserrat Light" w:eastAsiaTheme="minorHAnsi" w:hAnsi="Montserrat Light" w:cstheme="minorBidi"/>
                <w:bCs/>
                <w:sz w:val="24"/>
                <w:szCs w:val="24"/>
                <w:lang w:val="ro-RO"/>
              </w:rPr>
              <w:lastRenderedPageBreak/>
              <w:t>Ți</w:t>
            </w:r>
            <w:proofErr w:type="spellStart"/>
            <w:r w:rsidR="003A53A4" w:rsidRPr="003B1595">
              <w:rPr>
                <w:rFonts w:ascii="Montserrat Light" w:eastAsiaTheme="minorHAnsi" w:hAnsi="Montserrat Light" w:cstheme="minorBidi"/>
                <w:bCs/>
                <w:sz w:val="24"/>
                <w:szCs w:val="24"/>
              </w:rPr>
              <w:t>nând</w:t>
            </w:r>
            <w:proofErr w:type="spellEnd"/>
            <w:r w:rsidR="003A53A4" w:rsidRPr="003B1595">
              <w:rPr>
                <w:rFonts w:ascii="Montserrat Light" w:eastAsiaTheme="minorHAnsi" w:hAnsi="Montserrat Light" w:cstheme="minorBidi"/>
                <w:bCs/>
                <w:sz w:val="24"/>
                <w:szCs w:val="24"/>
              </w:rPr>
              <w:t xml:space="preserve"> </w:t>
            </w:r>
            <w:proofErr w:type="spellStart"/>
            <w:r w:rsidR="003A53A4" w:rsidRPr="003B1595">
              <w:rPr>
                <w:rFonts w:ascii="Montserrat Light" w:eastAsiaTheme="minorHAnsi" w:hAnsi="Montserrat Light" w:cstheme="minorBidi"/>
                <w:bCs/>
                <w:sz w:val="24"/>
                <w:szCs w:val="24"/>
              </w:rPr>
              <w:t>cont</w:t>
            </w:r>
            <w:proofErr w:type="spellEnd"/>
            <w:r w:rsidR="003A53A4" w:rsidRPr="003B1595">
              <w:rPr>
                <w:rFonts w:ascii="Montserrat Light" w:eastAsiaTheme="minorHAnsi" w:hAnsi="Montserrat Light" w:cstheme="minorBidi"/>
                <w:bCs/>
                <w:sz w:val="24"/>
                <w:szCs w:val="24"/>
              </w:rPr>
              <w:t xml:space="preserve"> de </w:t>
            </w:r>
            <w:proofErr w:type="spellStart"/>
            <w:r w:rsidR="003A53A4" w:rsidRPr="003B1595">
              <w:rPr>
                <w:rFonts w:ascii="Montserrat Light" w:eastAsiaTheme="minorHAnsi" w:hAnsi="Montserrat Light" w:cstheme="minorBidi"/>
                <w:bCs/>
                <w:sz w:val="24"/>
                <w:szCs w:val="24"/>
              </w:rPr>
              <w:t>argumentele</w:t>
            </w:r>
            <w:proofErr w:type="spellEnd"/>
            <w:r w:rsidR="003A53A4" w:rsidRPr="003B1595">
              <w:rPr>
                <w:rFonts w:ascii="Montserrat Light" w:eastAsiaTheme="minorHAnsi" w:hAnsi="Montserrat Light" w:cstheme="minorBidi"/>
                <w:bCs/>
                <w:sz w:val="24"/>
                <w:szCs w:val="24"/>
              </w:rPr>
              <w:t xml:space="preserve"> </w:t>
            </w:r>
            <w:proofErr w:type="spellStart"/>
            <w:r w:rsidR="003A53A4" w:rsidRPr="003B1595">
              <w:rPr>
                <w:rFonts w:ascii="Montserrat Light" w:eastAsiaTheme="minorHAnsi" w:hAnsi="Montserrat Light" w:cstheme="minorBidi"/>
                <w:bCs/>
                <w:sz w:val="24"/>
                <w:szCs w:val="24"/>
              </w:rPr>
              <w:t>prezentate</w:t>
            </w:r>
            <w:proofErr w:type="spellEnd"/>
            <w:r w:rsidR="003A53A4" w:rsidRPr="003B1595">
              <w:rPr>
                <w:rFonts w:ascii="Montserrat Light" w:eastAsiaTheme="minorHAnsi" w:hAnsi="Montserrat Light" w:cstheme="minorBidi"/>
                <w:bCs/>
                <w:sz w:val="24"/>
                <w:szCs w:val="24"/>
              </w:rPr>
              <w:t xml:space="preserve"> </w:t>
            </w:r>
            <w:proofErr w:type="spellStart"/>
            <w:r w:rsidR="003A53A4" w:rsidRPr="003B1595">
              <w:rPr>
                <w:rFonts w:ascii="Montserrat Light" w:eastAsiaTheme="minorHAnsi" w:hAnsi="Montserrat Light" w:cstheme="minorBidi"/>
                <w:bCs/>
                <w:sz w:val="24"/>
                <w:szCs w:val="24"/>
              </w:rPr>
              <w:t>mai</w:t>
            </w:r>
            <w:proofErr w:type="spellEnd"/>
            <w:r w:rsidR="003A53A4" w:rsidRPr="003B1595">
              <w:rPr>
                <w:rFonts w:ascii="Montserrat Light" w:eastAsiaTheme="minorHAnsi" w:hAnsi="Montserrat Light" w:cstheme="minorBidi"/>
                <w:bCs/>
                <w:sz w:val="24"/>
                <w:szCs w:val="24"/>
              </w:rPr>
              <w:t xml:space="preserve"> sus, </w:t>
            </w:r>
            <w:proofErr w:type="spellStart"/>
            <w:r w:rsidR="003A53A4" w:rsidRPr="003B1595">
              <w:rPr>
                <w:rFonts w:ascii="Montserrat Light" w:eastAsiaTheme="minorHAnsi" w:hAnsi="Montserrat Light" w:cstheme="minorBidi"/>
                <w:bCs/>
                <w:sz w:val="24"/>
                <w:szCs w:val="24"/>
              </w:rPr>
              <w:t>rectificarea</w:t>
            </w:r>
            <w:proofErr w:type="spellEnd"/>
            <w:r w:rsidR="003A53A4" w:rsidRPr="003B1595">
              <w:rPr>
                <w:rFonts w:ascii="Montserrat Light" w:eastAsiaTheme="minorHAnsi" w:hAnsi="Montserrat Light" w:cstheme="minorBidi"/>
                <w:bCs/>
                <w:sz w:val="24"/>
                <w:szCs w:val="24"/>
              </w:rPr>
              <w:t xml:space="preserve"> </w:t>
            </w:r>
            <w:proofErr w:type="spellStart"/>
            <w:r w:rsidR="003A53A4" w:rsidRPr="003B1595">
              <w:rPr>
                <w:rFonts w:ascii="Montserrat Light" w:eastAsiaTheme="minorHAnsi" w:hAnsi="Montserrat Light" w:cstheme="minorBidi"/>
                <w:bCs/>
                <w:sz w:val="24"/>
                <w:szCs w:val="24"/>
              </w:rPr>
              <w:t>bugetului</w:t>
            </w:r>
            <w:proofErr w:type="spellEnd"/>
            <w:r w:rsidR="003A53A4" w:rsidRPr="003B1595">
              <w:rPr>
                <w:rFonts w:ascii="Montserrat Light" w:eastAsiaTheme="minorHAnsi" w:hAnsi="Montserrat Light" w:cstheme="minorBidi"/>
                <w:bCs/>
                <w:sz w:val="24"/>
                <w:szCs w:val="24"/>
              </w:rPr>
              <w:t xml:space="preserve"> general </w:t>
            </w:r>
            <w:proofErr w:type="spellStart"/>
            <w:r w:rsidR="003A53A4" w:rsidRPr="003B1595">
              <w:rPr>
                <w:rFonts w:ascii="Montserrat Light" w:eastAsiaTheme="minorHAnsi" w:hAnsi="Montserrat Light" w:cstheme="minorBidi"/>
                <w:bCs/>
                <w:sz w:val="24"/>
                <w:szCs w:val="24"/>
              </w:rPr>
              <w:t>propriu</w:t>
            </w:r>
            <w:proofErr w:type="spellEnd"/>
            <w:r w:rsidR="003A53A4" w:rsidRPr="003B1595">
              <w:rPr>
                <w:rFonts w:ascii="Montserrat Light" w:eastAsiaTheme="minorHAnsi" w:hAnsi="Montserrat Light" w:cstheme="minorBidi"/>
                <w:bCs/>
                <w:sz w:val="24"/>
                <w:szCs w:val="24"/>
              </w:rPr>
              <w:t xml:space="preserve"> al </w:t>
            </w:r>
            <w:proofErr w:type="spellStart"/>
            <w:r w:rsidR="003A53A4" w:rsidRPr="003B1595">
              <w:rPr>
                <w:rFonts w:ascii="Montserrat Light" w:eastAsiaTheme="minorHAnsi" w:hAnsi="Montserrat Light" w:cstheme="minorBidi"/>
                <w:bCs/>
                <w:sz w:val="24"/>
                <w:szCs w:val="24"/>
              </w:rPr>
              <w:t>Judeţului</w:t>
            </w:r>
            <w:proofErr w:type="spellEnd"/>
            <w:r w:rsidR="003A53A4" w:rsidRPr="003B1595">
              <w:rPr>
                <w:rFonts w:ascii="Montserrat Light" w:eastAsiaTheme="minorHAnsi" w:hAnsi="Montserrat Light" w:cstheme="minorBidi"/>
                <w:bCs/>
                <w:sz w:val="24"/>
                <w:szCs w:val="24"/>
              </w:rPr>
              <w:t xml:space="preserve"> Cluj pe </w:t>
            </w:r>
            <w:proofErr w:type="spellStart"/>
            <w:r w:rsidR="003A53A4" w:rsidRPr="003B1595">
              <w:rPr>
                <w:rFonts w:ascii="Montserrat Light" w:eastAsiaTheme="minorHAnsi" w:hAnsi="Montserrat Light" w:cstheme="minorBidi"/>
                <w:bCs/>
                <w:sz w:val="24"/>
                <w:szCs w:val="24"/>
              </w:rPr>
              <w:t>anul</w:t>
            </w:r>
            <w:proofErr w:type="spellEnd"/>
            <w:r w:rsidR="003A53A4" w:rsidRPr="003B1595">
              <w:rPr>
                <w:rFonts w:ascii="Montserrat Light" w:eastAsiaTheme="minorHAnsi" w:hAnsi="Montserrat Light" w:cstheme="minorBidi"/>
                <w:bCs/>
                <w:sz w:val="24"/>
                <w:szCs w:val="24"/>
              </w:rPr>
              <w:t xml:space="preserve"> 202</w:t>
            </w:r>
            <w:r w:rsidR="002D251D" w:rsidRPr="003B1595">
              <w:rPr>
                <w:rFonts w:ascii="Montserrat Light" w:eastAsiaTheme="minorHAnsi" w:hAnsi="Montserrat Light" w:cstheme="minorBidi"/>
                <w:bCs/>
                <w:sz w:val="24"/>
                <w:szCs w:val="24"/>
              </w:rPr>
              <w:t>4</w:t>
            </w:r>
            <w:r w:rsidR="003A53A4" w:rsidRPr="003B1595">
              <w:rPr>
                <w:rFonts w:ascii="Montserrat Light" w:eastAsiaTheme="minorHAnsi" w:hAnsi="Montserrat Light" w:cstheme="minorBidi"/>
                <w:bCs/>
                <w:sz w:val="24"/>
                <w:szCs w:val="24"/>
              </w:rPr>
              <w:t xml:space="preserve"> </w:t>
            </w:r>
            <w:proofErr w:type="spellStart"/>
            <w:r w:rsidR="003A53A4" w:rsidRPr="003B1595">
              <w:rPr>
                <w:rFonts w:ascii="Montserrat Light" w:eastAsiaTheme="minorHAnsi" w:hAnsi="Montserrat Light" w:cstheme="minorBidi"/>
                <w:bCs/>
                <w:sz w:val="24"/>
                <w:szCs w:val="24"/>
              </w:rPr>
              <w:t>respectă</w:t>
            </w:r>
            <w:proofErr w:type="spellEnd"/>
            <w:r w:rsidR="003A53A4" w:rsidRPr="003B1595">
              <w:rPr>
                <w:rFonts w:ascii="Montserrat Light" w:eastAsiaTheme="minorHAnsi" w:hAnsi="Montserrat Light" w:cstheme="minorBidi"/>
                <w:bCs/>
                <w:sz w:val="24"/>
                <w:szCs w:val="24"/>
              </w:rPr>
              <w:t xml:space="preserve"> </w:t>
            </w:r>
            <w:proofErr w:type="spellStart"/>
            <w:r w:rsidR="003A53A4" w:rsidRPr="003B1595">
              <w:rPr>
                <w:rFonts w:ascii="Montserrat Light" w:eastAsiaTheme="minorHAnsi" w:hAnsi="Montserrat Light" w:cstheme="minorBidi"/>
                <w:bCs/>
                <w:sz w:val="24"/>
                <w:szCs w:val="24"/>
              </w:rPr>
              <w:t>prevederile</w:t>
            </w:r>
            <w:proofErr w:type="spellEnd"/>
            <w:r w:rsidR="003A53A4" w:rsidRPr="003B1595">
              <w:rPr>
                <w:rFonts w:ascii="Montserrat Light" w:eastAsiaTheme="minorHAnsi" w:hAnsi="Montserrat Light" w:cstheme="minorBidi"/>
                <w:bCs/>
                <w:sz w:val="24"/>
                <w:szCs w:val="24"/>
              </w:rPr>
              <w:t xml:space="preserve"> </w:t>
            </w:r>
            <w:proofErr w:type="spellStart"/>
            <w:r w:rsidR="003A53A4" w:rsidRPr="003B1595">
              <w:rPr>
                <w:rFonts w:ascii="Montserrat Light" w:eastAsiaTheme="minorHAnsi" w:hAnsi="Montserrat Light" w:cstheme="minorBidi"/>
                <w:bCs/>
                <w:sz w:val="24"/>
                <w:szCs w:val="24"/>
              </w:rPr>
              <w:t>legale</w:t>
            </w:r>
            <w:proofErr w:type="spellEnd"/>
            <w:r w:rsidR="003A53A4" w:rsidRPr="003B1595">
              <w:rPr>
                <w:rFonts w:ascii="Montserrat Light" w:eastAsiaTheme="minorHAnsi" w:hAnsi="Montserrat Light" w:cstheme="minorBidi"/>
                <w:bCs/>
                <w:sz w:val="24"/>
                <w:szCs w:val="24"/>
              </w:rPr>
              <w:t xml:space="preserve"> </w:t>
            </w:r>
            <w:proofErr w:type="spellStart"/>
            <w:r w:rsidR="003A53A4" w:rsidRPr="003B1595">
              <w:rPr>
                <w:rFonts w:ascii="Montserrat Light" w:eastAsiaTheme="minorHAnsi" w:hAnsi="Montserrat Light" w:cstheme="minorBidi"/>
                <w:bCs/>
                <w:sz w:val="24"/>
                <w:szCs w:val="24"/>
              </w:rPr>
              <w:t>și</w:t>
            </w:r>
            <w:proofErr w:type="spellEnd"/>
            <w:r w:rsidR="003A53A4" w:rsidRPr="003B1595">
              <w:rPr>
                <w:rFonts w:ascii="Montserrat Light" w:eastAsiaTheme="minorHAnsi" w:hAnsi="Montserrat Light" w:cstheme="minorBidi"/>
                <w:bCs/>
                <w:sz w:val="24"/>
                <w:szCs w:val="24"/>
              </w:rPr>
              <w:t xml:space="preserve"> </w:t>
            </w:r>
            <w:proofErr w:type="spellStart"/>
            <w:r w:rsidR="003A53A4" w:rsidRPr="003B1595">
              <w:rPr>
                <w:rFonts w:ascii="Montserrat Light" w:eastAsiaTheme="minorHAnsi" w:hAnsi="Montserrat Light" w:cstheme="minorBidi"/>
                <w:bCs/>
                <w:sz w:val="24"/>
                <w:szCs w:val="24"/>
              </w:rPr>
              <w:t>asigură</w:t>
            </w:r>
            <w:proofErr w:type="spellEnd"/>
            <w:r w:rsidR="003A53A4" w:rsidRPr="003B1595">
              <w:rPr>
                <w:rFonts w:ascii="Montserrat Light" w:eastAsiaTheme="minorHAnsi" w:hAnsi="Montserrat Light" w:cstheme="minorBidi"/>
                <w:bCs/>
                <w:sz w:val="24"/>
                <w:szCs w:val="24"/>
              </w:rPr>
              <w:t xml:space="preserve"> </w:t>
            </w:r>
            <w:proofErr w:type="spellStart"/>
            <w:r w:rsidR="003A53A4" w:rsidRPr="003B1595">
              <w:rPr>
                <w:rFonts w:ascii="Montserrat Light" w:eastAsiaTheme="minorHAnsi" w:hAnsi="Montserrat Light" w:cstheme="minorBidi"/>
                <w:bCs/>
                <w:sz w:val="24"/>
                <w:szCs w:val="24"/>
              </w:rPr>
              <w:t>funcționarea</w:t>
            </w:r>
            <w:proofErr w:type="spellEnd"/>
            <w:r w:rsidR="003A53A4" w:rsidRPr="003B1595">
              <w:rPr>
                <w:rFonts w:ascii="Montserrat Light" w:eastAsiaTheme="minorHAnsi" w:hAnsi="Montserrat Light" w:cstheme="minorBidi"/>
                <w:bCs/>
                <w:sz w:val="24"/>
                <w:szCs w:val="24"/>
              </w:rPr>
              <w:t xml:space="preserve"> </w:t>
            </w:r>
            <w:proofErr w:type="spellStart"/>
            <w:r w:rsidR="003A53A4" w:rsidRPr="003B1595">
              <w:rPr>
                <w:rFonts w:ascii="Montserrat Light" w:eastAsiaTheme="minorHAnsi" w:hAnsi="Montserrat Light" w:cstheme="minorBidi"/>
                <w:bCs/>
                <w:sz w:val="24"/>
                <w:szCs w:val="24"/>
              </w:rPr>
              <w:t>în</w:t>
            </w:r>
            <w:proofErr w:type="spellEnd"/>
            <w:r w:rsidR="003A53A4" w:rsidRPr="003B1595">
              <w:rPr>
                <w:rFonts w:ascii="Montserrat Light" w:eastAsiaTheme="minorHAnsi" w:hAnsi="Montserrat Light" w:cstheme="minorBidi"/>
                <w:bCs/>
                <w:sz w:val="24"/>
                <w:szCs w:val="24"/>
              </w:rPr>
              <w:t xml:space="preserve"> </w:t>
            </w:r>
            <w:proofErr w:type="spellStart"/>
            <w:r w:rsidR="003A53A4" w:rsidRPr="003B1595">
              <w:rPr>
                <w:rFonts w:ascii="Montserrat Light" w:eastAsiaTheme="minorHAnsi" w:hAnsi="Montserrat Light" w:cstheme="minorBidi"/>
                <w:bCs/>
                <w:sz w:val="24"/>
                <w:szCs w:val="24"/>
              </w:rPr>
              <w:t>condiții</w:t>
            </w:r>
            <w:proofErr w:type="spellEnd"/>
            <w:r w:rsidR="003A53A4" w:rsidRPr="003B1595">
              <w:rPr>
                <w:rFonts w:ascii="Montserrat Light" w:eastAsiaTheme="minorHAnsi" w:hAnsi="Montserrat Light" w:cstheme="minorBidi"/>
                <w:bCs/>
                <w:sz w:val="24"/>
                <w:szCs w:val="24"/>
              </w:rPr>
              <w:t xml:space="preserve"> optime a </w:t>
            </w:r>
            <w:proofErr w:type="spellStart"/>
            <w:r w:rsidR="003A53A4" w:rsidRPr="003B1595">
              <w:rPr>
                <w:rFonts w:ascii="Montserrat Light" w:eastAsiaTheme="minorHAnsi" w:hAnsi="Montserrat Light" w:cstheme="minorBidi"/>
                <w:bCs/>
                <w:sz w:val="24"/>
                <w:szCs w:val="24"/>
              </w:rPr>
              <w:t>instituțiilor</w:t>
            </w:r>
            <w:proofErr w:type="spellEnd"/>
            <w:r w:rsidR="003A53A4" w:rsidRPr="003B1595">
              <w:rPr>
                <w:rFonts w:ascii="Montserrat Light" w:eastAsiaTheme="minorHAnsi" w:hAnsi="Montserrat Light" w:cstheme="minorBidi"/>
                <w:bCs/>
                <w:sz w:val="24"/>
                <w:szCs w:val="24"/>
              </w:rPr>
              <w:t xml:space="preserve"> </w:t>
            </w:r>
            <w:proofErr w:type="spellStart"/>
            <w:r w:rsidR="003A53A4" w:rsidRPr="003B1595">
              <w:rPr>
                <w:rFonts w:ascii="Montserrat Light" w:eastAsiaTheme="minorHAnsi" w:hAnsi="Montserrat Light" w:cstheme="minorBidi"/>
                <w:bCs/>
                <w:sz w:val="24"/>
                <w:szCs w:val="24"/>
              </w:rPr>
              <w:t>publice</w:t>
            </w:r>
            <w:proofErr w:type="spellEnd"/>
            <w:r w:rsidR="003A53A4" w:rsidRPr="003B1595">
              <w:rPr>
                <w:rFonts w:ascii="Montserrat Light" w:eastAsiaTheme="minorHAnsi" w:hAnsi="Montserrat Light" w:cstheme="minorBidi"/>
                <w:bCs/>
                <w:sz w:val="24"/>
                <w:szCs w:val="24"/>
              </w:rPr>
              <w:t xml:space="preserve"> </w:t>
            </w:r>
            <w:proofErr w:type="spellStart"/>
            <w:r w:rsidR="003A53A4" w:rsidRPr="003B1595">
              <w:rPr>
                <w:rFonts w:ascii="Montserrat Light" w:eastAsiaTheme="minorHAnsi" w:hAnsi="Montserrat Light" w:cstheme="minorBidi"/>
                <w:bCs/>
                <w:sz w:val="24"/>
                <w:szCs w:val="24"/>
              </w:rPr>
              <w:t>subordonate</w:t>
            </w:r>
            <w:proofErr w:type="spellEnd"/>
            <w:r w:rsidR="003A53A4" w:rsidRPr="003B1595">
              <w:rPr>
                <w:rFonts w:ascii="Montserrat Light" w:eastAsiaTheme="minorHAnsi" w:hAnsi="Montserrat Light" w:cstheme="minorBidi"/>
                <w:bCs/>
                <w:sz w:val="24"/>
                <w:szCs w:val="24"/>
              </w:rPr>
              <w:t>.</w:t>
            </w:r>
          </w:p>
        </w:tc>
      </w:tr>
      <w:tr w:rsidR="004717D3" w:rsidRPr="00CF27CC" w14:paraId="732CA3D3" w14:textId="77777777" w:rsidTr="00DC704F">
        <w:trPr>
          <w:trHeight w:val="1094"/>
        </w:trPr>
        <w:tc>
          <w:tcPr>
            <w:tcW w:w="9445" w:type="dxa"/>
            <w:gridSpan w:val="2"/>
          </w:tcPr>
          <w:p w14:paraId="3CD930A9" w14:textId="77777777" w:rsidR="003A53A4" w:rsidRPr="00CF27CC" w:rsidRDefault="003A53A4" w:rsidP="003A53A4">
            <w:pPr>
              <w:autoSpaceDE w:val="0"/>
              <w:autoSpaceDN w:val="0"/>
              <w:adjustRightInd w:val="0"/>
              <w:spacing w:line="240" w:lineRule="auto"/>
              <w:jc w:val="both"/>
              <w:rPr>
                <w:rFonts w:ascii="Montserrat Light" w:eastAsia="Times New Roman" w:hAnsi="Montserrat Light" w:cs="Times New Roman"/>
                <w:b/>
                <w:i/>
                <w:noProof/>
                <w:sz w:val="24"/>
                <w:szCs w:val="24"/>
                <w:lang w:val="ro-RO" w:eastAsia="ro-RO" w:bidi="ne-NP"/>
              </w:rPr>
            </w:pPr>
            <w:r w:rsidRPr="00CF27CC">
              <w:rPr>
                <w:rFonts w:ascii="Montserrat Light" w:eastAsia="Times New Roman" w:hAnsi="Montserrat Light" w:cs="Times New Roman"/>
                <w:b/>
                <w:bCs/>
                <w:iCs/>
                <w:noProof/>
                <w:sz w:val="24"/>
                <w:szCs w:val="24"/>
                <w:lang w:val="ro-RO" w:eastAsia="ro-RO"/>
              </w:rPr>
              <w:lastRenderedPageBreak/>
              <w:t xml:space="preserve">Secțiunea a 3-a </w:t>
            </w:r>
            <w:bookmarkStart w:id="14" w:name="_Hlk48727950"/>
            <w:r w:rsidRPr="00CF27CC">
              <w:rPr>
                <w:rFonts w:ascii="Montserrat Light" w:eastAsia="Times New Roman" w:hAnsi="Montserrat Light" w:cs="Times New Roman"/>
                <w:b/>
                <w:bCs/>
                <w:iCs/>
                <w:noProof/>
                <w:sz w:val="24"/>
                <w:szCs w:val="24"/>
                <w:lang w:val="ro-RO" w:eastAsia="ro-RO"/>
              </w:rPr>
              <w:t>- Efecte preconizate ale aplicării actului administrativ</w:t>
            </w:r>
            <w:bookmarkEnd w:id="14"/>
            <w:r w:rsidRPr="00CF27CC">
              <w:rPr>
                <w:rFonts w:ascii="Montserrat Light" w:eastAsia="Times New Roman" w:hAnsi="Montserrat Light" w:cs="Times New Roman"/>
                <w:b/>
                <w:bCs/>
                <w:iCs/>
                <w:noProof/>
                <w:sz w:val="24"/>
                <w:szCs w:val="24"/>
                <w:lang w:val="ro-RO" w:eastAsia="ro-RO"/>
              </w:rPr>
              <w:t>:</w:t>
            </w:r>
            <w:r w:rsidRPr="00CF27CC">
              <w:rPr>
                <w:rFonts w:ascii="Montserrat Light" w:eastAsia="Times New Roman" w:hAnsi="Montserrat Light" w:cs="Times New Roman"/>
                <w:b/>
                <w:bCs/>
                <w:i/>
                <w:noProof/>
                <w:sz w:val="24"/>
                <w:szCs w:val="24"/>
                <w:lang w:val="ro-RO" w:eastAsia="ro-RO"/>
              </w:rPr>
              <w:t xml:space="preserve"> </w:t>
            </w:r>
            <w:r w:rsidRPr="00CF27CC">
              <w:rPr>
                <w:rFonts w:ascii="Montserrat Light" w:hAnsi="Montserrat Light"/>
                <w:i/>
                <w:noProof/>
                <w:sz w:val="24"/>
                <w:szCs w:val="24"/>
                <w:lang w:val="ro-RO" w:eastAsia="ro-RO"/>
              </w:rPr>
              <w:t>(impactul financiar asupra bugetului judeţului pe termen scurt (pe anul curent)/lung, impactul asupra mediului concurențial şi domeniului ajutoarelor de stat, impactul asupra sarcinilor administrative, impactul asupra mediului)</w:t>
            </w:r>
            <w:r w:rsidRPr="00CF27CC">
              <w:rPr>
                <w:rFonts w:ascii="Montserrat Light" w:hAnsi="Montserrat Light"/>
                <w:b/>
                <w:bCs/>
                <w:i/>
                <w:noProof/>
                <w:sz w:val="24"/>
                <w:szCs w:val="24"/>
                <w:lang w:val="ro-RO" w:eastAsia="ro-RO"/>
              </w:rPr>
              <w:t>:</w:t>
            </w:r>
          </w:p>
        </w:tc>
      </w:tr>
      <w:tr w:rsidR="00ED7F0D" w:rsidRPr="00ED7F0D" w14:paraId="17E9B384" w14:textId="77777777" w:rsidTr="00974F55">
        <w:tc>
          <w:tcPr>
            <w:tcW w:w="9445" w:type="dxa"/>
            <w:gridSpan w:val="2"/>
          </w:tcPr>
          <w:p w14:paraId="1295CD17" w14:textId="1EA76F54" w:rsidR="003A53A4" w:rsidRPr="003B1595" w:rsidRDefault="003A53A4" w:rsidP="001007A7">
            <w:pPr>
              <w:autoSpaceDE w:val="0"/>
              <w:autoSpaceDN w:val="0"/>
              <w:adjustRightInd w:val="0"/>
              <w:spacing w:line="240" w:lineRule="auto"/>
              <w:ind w:firstLine="690"/>
              <w:jc w:val="both"/>
              <w:rPr>
                <w:rFonts w:ascii="Montserrat Light" w:eastAsia="Times New Roman" w:hAnsi="Montserrat Light" w:cs="Times New Roman"/>
                <w:iCs/>
                <w:noProof/>
                <w:sz w:val="24"/>
                <w:szCs w:val="24"/>
                <w:lang w:val="ro-RO" w:eastAsia="ro-RO"/>
              </w:rPr>
            </w:pPr>
            <w:r w:rsidRPr="003B1595">
              <w:rPr>
                <w:rFonts w:ascii="Montserrat Light" w:eastAsia="Times New Roman" w:hAnsi="Montserrat Light" w:cs="Times New Roman"/>
                <w:iCs/>
                <w:noProof/>
                <w:sz w:val="24"/>
                <w:szCs w:val="24"/>
                <w:lang w:val="ro-RO" w:eastAsia="ro-RO"/>
              </w:rPr>
              <w:t>Prezenta rectificare a bugetului propriu al Județului Cluj va permite gestionarea optimă a derulării execuţiei bugetare  a anului 202</w:t>
            </w:r>
            <w:r w:rsidR="002D251D" w:rsidRPr="003B1595">
              <w:rPr>
                <w:rFonts w:ascii="Montserrat Light" w:eastAsia="Times New Roman" w:hAnsi="Montserrat Light" w:cs="Times New Roman"/>
                <w:iCs/>
                <w:noProof/>
                <w:sz w:val="24"/>
                <w:szCs w:val="24"/>
                <w:lang w:val="ro-RO" w:eastAsia="ro-RO"/>
              </w:rPr>
              <w:t>4</w:t>
            </w:r>
            <w:r w:rsidRPr="003B1595">
              <w:rPr>
                <w:rFonts w:ascii="Montserrat Light" w:eastAsia="Times New Roman" w:hAnsi="Montserrat Light" w:cs="Times New Roman"/>
                <w:iCs/>
                <w:noProof/>
                <w:sz w:val="24"/>
                <w:szCs w:val="24"/>
                <w:lang w:val="ro-RO" w:eastAsia="ro-RO"/>
              </w:rPr>
              <w:t>.</w:t>
            </w:r>
          </w:p>
        </w:tc>
      </w:tr>
      <w:tr w:rsidR="00ED7F0D" w:rsidRPr="00ED7F0D" w14:paraId="245AACF0" w14:textId="77777777" w:rsidTr="00974F55">
        <w:tc>
          <w:tcPr>
            <w:tcW w:w="9445" w:type="dxa"/>
            <w:gridSpan w:val="2"/>
          </w:tcPr>
          <w:p w14:paraId="7B987F5A" w14:textId="77777777" w:rsidR="003A53A4" w:rsidRPr="003B1595" w:rsidRDefault="003A53A4" w:rsidP="003A53A4">
            <w:pPr>
              <w:autoSpaceDE w:val="0"/>
              <w:autoSpaceDN w:val="0"/>
              <w:adjustRightInd w:val="0"/>
              <w:spacing w:line="240" w:lineRule="auto"/>
              <w:rPr>
                <w:rFonts w:ascii="Montserrat Light" w:eastAsia="Times New Roman" w:hAnsi="Montserrat Light" w:cs="Calibri Light"/>
                <w:iCs/>
                <w:noProof/>
                <w:sz w:val="24"/>
                <w:szCs w:val="24"/>
                <w:highlight w:val="green"/>
                <w:shd w:val="clear" w:color="auto" w:fill="FFFFFF"/>
                <w:lang w:val="ro-RO" w:eastAsia="ro-RO"/>
              </w:rPr>
            </w:pPr>
            <w:r w:rsidRPr="003B1595">
              <w:rPr>
                <w:rFonts w:ascii="Montserrat Light" w:eastAsia="Times New Roman" w:hAnsi="Montserrat Light" w:cs="Times New Roman"/>
                <w:b/>
                <w:iCs/>
                <w:noProof/>
                <w:sz w:val="24"/>
                <w:szCs w:val="24"/>
                <w:lang w:val="ro-RO" w:eastAsia="ro-RO" w:bidi="ne-NP"/>
              </w:rPr>
              <w:t xml:space="preserve">Secțiunea a 4-a - Concluzii/propuneri:  </w:t>
            </w:r>
          </w:p>
        </w:tc>
      </w:tr>
      <w:tr w:rsidR="00892D3E" w:rsidRPr="00ED7F0D" w14:paraId="0781BF4F" w14:textId="77777777" w:rsidTr="00974F55">
        <w:tc>
          <w:tcPr>
            <w:tcW w:w="9445" w:type="dxa"/>
            <w:gridSpan w:val="2"/>
          </w:tcPr>
          <w:p w14:paraId="45A935CC" w14:textId="4BA8C1D1" w:rsidR="003A53A4" w:rsidRPr="00826A0B" w:rsidRDefault="003A53A4" w:rsidP="001007A7">
            <w:pPr>
              <w:ind w:firstLine="690"/>
              <w:jc w:val="both"/>
              <w:rPr>
                <w:rFonts w:ascii="Montserrat Light" w:eastAsia="Times New Roman" w:hAnsi="Montserrat Light" w:cs="Times New Roman"/>
                <w:sz w:val="24"/>
                <w:szCs w:val="24"/>
                <w:lang w:val="pt-BR"/>
              </w:rPr>
            </w:pPr>
            <w:r w:rsidRPr="00826A0B">
              <w:rPr>
                <w:rFonts w:ascii="Montserrat Light" w:eastAsia="Times New Roman" w:hAnsi="Montserrat Light" w:cs="Times New Roman"/>
                <w:iCs/>
                <w:sz w:val="24"/>
                <w:szCs w:val="24"/>
                <w:lang w:val="pt-BR" w:eastAsia="ro-RO"/>
              </w:rPr>
              <w:t xml:space="preserve">În urma analizării proiectului de hotărâre și a documentării efectuate,  certificăm că proiectul de hotărâre </w:t>
            </w:r>
            <w:r w:rsidRPr="00826A0B">
              <w:rPr>
                <w:rFonts w:ascii="Montserrat Light" w:eastAsia="Times New Roman" w:hAnsi="Montserrat Light" w:cs="Times New Roman"/>
                <w:b/>
                <w:bCs/>
                <w:iCs/>
                <w:sz w:val="24"/>
                <w:szCs w:val="24"/>
                <w:lang w:val="pt-BR" w:eastAsia="ro-RO"/>
              </w:rPr>
              <w:t>îndeplinește</w:t>
            </w:r>
            <w:r w:rsidRPr="00826A0B">
              <w:rPr>
                <w:rFonts w:ascii="Montserrat Light" w:eastAsia="Times New Roman" w:hAnsi="Montserrat Light" w:cs="Times New Roman"/>
                <w:iCs/>
                <w:sz w:val="24"/>
                <w:szCs w:val="24"/>
                <w:lang w:val="pt-BR" w:eastAsia="ro-RO"/>
              </w:rPr>
              <w:t xml:space="preserve"> cerințele tehnice specificate în Secțiunea a 2-a.</w:t>
            </w:r>
          </w:p>
        </w:tc>
      </w:tr>
    </w:tbl>
    <w:p w14:paraId="1794F844" w14:textId="77777777" w:rsidR="003A53A4" w:rsidRPr="00ED7F0D" w:rsidRDefault="003A53A4" w:rsidP="003A53A4">
      <w:pPr>
        <w:autoSpaceDE w:val="0"/>
        <w:autoSpaceDN w:val="0"/>
        <w:adjustRightInd w:val="0"/>
        <w:spacing w:line="240" w:lineRule="auto"/>
        <w:contextualSpacing/>
        <w:rPr>
          <w:rFonts w:ascii="Montserrat Light" w:eastAsia="Times New Roman" w:hAnsi="Montserrat Light" w:cs="Times New Roman"/>
          <w:i/>
          <w:noProof/>
          <w:sz w:val="24"/>
          <w:szCs w:val="24"/>
          <w:lang w:val="en-US"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6"/>
        <w:gridCol w:w="2040"/>
        <w:gridCol w:w="1426"/>
        <w:gridCol w:w="1663"/>
      </w:tblGrid>
      <w:tr w:rsidR="00ED7F0D" w:rsidRPr="00ED7F0D" w14:paraId="0D1D41D2" w14:textId="77777777" w:rsidTr="00D85741">
        <w:tc>
          <w:tcPr>
            <w:tcW w:w="4357" w:type="dxa"/>
          </w:tcPr>
          <w:p w14:paraId="490515E1" w14:textId="77777777" w:rsidR="003A53A4" w:rsidRPr="00ED7F0D" w:rsidRDefault="003A53A4" w:rsidP="003A53A4">
            <w:pPr>
              <w:autoSpaceDE w:val="0"/>
              <w:autoSpaceDN w:val="0"/>
              <w:adjustRightInd w:val="0"/>
              <w:spacing w:line="240" w:lineRule="auto"/>
              <w:jc w:val="center"/>
              <w:rPr>
                <w:rFonts w:ascii="Montserrat Light" w:eastAsia="Times New Roman" w:hAnsi="Montserrat Light" w:cs="Calibri Light"/>
                <w:b/>
                <w:bCs/>
                <w:i/>
                <w:noProof/>
                <w:sz w:val="24"/>
                <w:szCs w:val="24"/>
                <w:shd w:val="clear" w:color="auto" w:fill="FFFFFF"/>
                <w:lang w:val="ro-RO" w:eastAsia="ro-RO"/>
              </w:rPr>
            </w:pPr>
          </w:p>
        </w:tc>
        <w:tc>
          <w:tcPr>
            <w:tcW w:w="2046" w:type="dxa"/>
          </w:tcPr>
          <w:p w14:paraId="63253606" w14:textId="77777777" w:rsidR="003A53A4" w:rsidRPr="00ED7F0D" w:rsidRDefault="003A53A4" w:rsidP="003A53A4">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proofErr w:type="spellStart"/>
            <w:r w:rsidRPr="00ED7F0D">
              <w:rPr>
                <w:rFonts w:ascii="Montserrat Light" w:eastAsia="Times New Roman" w:hAnsi="Montserrat Light" w:cs="Times New Roman"/>
                <w:b/>
                <w:bCs/>
                <w:iCs/>
                <w:sz w:val="24"/>
                <w:szCs w:val="24"/>
                <w:lang w:val="en-US" w:eastAsia="ro-RO"/>
              </w:rPr>
              <w:t>Prenume</w:t>
            </w:r>
            <w:proofErr w:type="spellEnd"/>
            <w:r w:rsidRPr="00ED7F0D">
              <w:rPr>
                <w:rFonts w:ascii="Montserrat Light" w:eastAsia="Times New Roman" w:hAnsi="Montserrat Light" w:cs="Times New Roman"/>
                <w:b/>
                <w:bCs/>
                <w:iCs/>
                <w:sz w:val="24"/>
                <w:szCs w:val="24"/>
                <w:lang w:val="en-US" w:eastAsia="ro-RO"/>
              </w:rPr>
              <w:t xml:space="preserve"> </w:t>
            </w:r>
            <w:proofErr w:type="spellStart"/>
            <w:r w:rsidRPr="00ED7F0D">
              <w:rPr>
                <w:rFonts w:ascii="Montserrat Light" w:eastAsia="Times New Roman" w:hAnsi="Montserrat Light" w:cs="Times New Roman"/>
                <w:b/>
                <w:bCs/>
                <w:iCs/>
                <w:sz w:val="24"/>
                <w:szCs w:val="24"/>
                <w:lang w:val="en-US" w:eastAsia="ro-RO"/>
              </w:rPr>
              <w:t>și</w:t>
            </w:r>
            <w:proofErr w:type="spellEnd"/>
            <w:r w:rsidRPr="00ED7F0D">
              <w:rPr>
                <w:rFonts w:ascii="Montserrat Light" w:eastAsia="Times New Roman" w:hAnsi="Montserrat Light" w:cs="Times New Roman"/>
                <w:b/>
                <w:bCs/>
                <w:iCs/>
                <w:sz w:val="24"/>
                <w:szCs w:val="24"/>
                <w:lang w:val="en-US" w:eastAsia="ro-RO"/>
              </w:rPr>
              <w:t xml:space="preserve"> </w:t>
            </w:r>
            <w:proofErr w:type="spellStart"/>
            <w:r w:rsidRPr="00ED7F0D">
              <w:rPr>
                <w:rFonts w:ascii="Montserrat Light" w:eastAsia="Times New Roman" w:hAnsi="Montserrat Light" w:cs="Times New Roman"/>
                <w:b/>
                <w:bCs/>
                <w:iCs/>
                <w:sz w:val="24"/>
                <w:szCs w:val="24"/>
                <w:lang w:val="en-US" w:eastAsia="ro-RO"/>
              </w:rPr>
              <w:t>nume</w:t>
            </w:r>
            <w:proofErr w:type="spellEnd"/>
          </w:p>
        </w:tc>
        <w:tc>
          <w:tcPr>
            <w:tcW w:w="1378" w:type="dxa"/>
          </w:tcPr>
          <w:p w14:paraId="2596637E" w14:textId="77777777" w:rsidR="003A53A4" w:rsidRPr="00ED7F0D" w:rsidRDefault="003A53A4" w:rsidP="003A53A4">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r w:rsidRPr="00ED7F0D">
              <w:rPr>
                <w:rFonts w:ascii="Montserrat Light" w:eastAsia="Times New Roman" w:hAnsi="Montserrat Light" w:cs="Times New Roman"/>
                <w:b/>
                <w:bCs/>
                <w:iCs/>
                <w:sz w:val="24"/>
                <w:szCs w:val="24"/>
                <w:lang w:val="en-US" w:eastAsia="ro-RO"/>
              </w:rPr>
              <w:t>Data</w:t>
            </w:r>
          </w:p>
        </w:tc>
        <w:tc>
          <w:tcPr>
            <w:tcW w:w="1664" w:type="dxa"/>
          </w:tcPr>
          <w:p w14:paraId="15738E0D" w14:textId="77777777" w:rsidR="003A53A4" w:rsidRPr="00ED7F0D" w:rsidRDefault="003A53A4" w:rsidP="003A53A4">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proofErr w:type="spellStart"/>
            <w:r w:rsidRPr="00ED7F0D">
              <w:rPr>
                <w:rFonts w:ascii="Montserrat Light" w:eastAsia="Times New Roman" w:hAnsi="Montserrat Light" w:cs="Times New Roman"/>
                <w:b/>
                <w:bCs/>
                <w:iCs/>
                <w:sz w:val="24"/>
                <w:szCs w:val="24"/>
                <w:lang w:val="en-US" w:eastAsia="ro-RO"/>
              </w:rPr>
              <w:t>Semnătura</w:t>
            </w:r>
            <w:proofErr w:type="spellEnd"/>
          </w:p>
        </w:tc>
      </w:tr>
      <w:tr w:rsidR="00DA3E67" w:rsidRPr="00CF27CC" w14:paraId="0D449E14" w14:textId="77777777" w:rsidTr="00D85741">
        <w:tc>
          <w:tcPr>
            <w:tcW w:w="4357" w:type="dxa"/>
          </w:tcPr>
          <w:p w14:paraId="3672D880" w14:textId="77777777" w:rsidR="003A53A4" w:rsidRPr="00CF27CC" w:rsidRDefault="003A53A4" w:rsidP="003A53A4">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roofErr w:type="spellStart"/>
            <w:r w:rsidRPr="00CF27CC">
              <w:rPr>
                <w:rFonts w:ascii="Montserrat Light" w:eastAsia="Times New Roman" w:hAnsi="Montserrat Light" w:cs="Times New Roman"/>
                <w:iCs/>
                <w:sz w:val="24"/>
                <w:szCs w:val="24"/>
                <w:lang w:val="en-US" w:eastAsia="ro-RO"/>
              </w:rPr>
              <w:t>Avizat</w:t>
            </w:r>
            <w:proofErr w:type="spellEnd"/>
            <w:r w:rsidRPr="00CF27CC">
              <w:rPr>
                <w:rFonts w:ascii="Montserrat Light" w:eastAsia="Times New Roman" w:hAnsi="Montserrat Light" w:cs="Times New Roman"/>
                <w:iCs/>
                <w:sz w:val="24"/>
                <w:szCs w:val="24"/>
                <w:lang w:val="en-US" w:eastAsia="ro-RO"/>
              </w:rPr>
              <w:t>: director general</w:t>
            </w:r>
          </w:p>
        </w:tc>
        <w:tc>
          <w:tcPr>
            <w:tcW w:w="2046" w:type="dxa"/>
          </w:tcPr>
          <w:p w14:paraId="6EE87DB7" w14:textId="1437A37F" w:rsidR="003A53A4" w:rsidRPr="00CF27CC" w:rsidRDefault="002D251D" w:rsidP="003A53A4">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Pr>
                <w:rFonts w:ascii="Montserrat Light" w:eastAsia="Times New Roman" w:hAnsi="Montserrat Light" w:cs="Calibri Light"/>
                <w:iCs/>
                <w:noProof/>
                <w:sz w:val="24"/>
                <w:szCs w:val="24"/>
                <w:shd w:val="clear" w:color="auto" w:fill="FFFFFF"/>
                <w:lang w:val="ro-RO" w:eastAsia="ro-RO"/>
              </w:rPr>
              <w:t>Lăcrimioara Huldușan</w:t>
            </w:r>
          </w:p>
        </w:tc>
        <w:tc>
          <w:tcPr>
            <w:tcW w:w="1378" w:type="dxa"/>
          </w:tcPr>
          <w:p w14:paraId="682BBFCD" w14:textId="60163F7C" w:rsidR="003A53A4" w:rsidRPr="00CF27CC" w:rsidRDefault="00E003E0" w:rsidP="001E214B">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Pr>
                <w:rFonts w:ascii="Montserrat Light" w:eastAsia="Times New Roman" w:hAnsi="Montserrat Light" w:cs="Calibri Light"/>
                <w:iCs/>
                <w:noProof/>
                <w:sz w:val="24"/>
                <w:szCs w:val="24"/>
                <w:shd w:val="clear" w:color="auto" w:fill="FFFFFF"/>
                <w:lang w:val="ro-RO" w:eastAsia="ro-RO"/>
              </w:rPr>
              <w:t>1</w:t>
            </w:r>
            <w:r w:rsidR="00826A0B">
              <w:rPr>
                <w:rFonts w:ascii="Montserrat Light" w:eastAsia="Times New Roman" w:hAnsi="Montserrat Light" w:cs="Calibri Light"/>
                <w:iCs/>
                <w:noProof/>
                <w:sz w:val="24"/>
                <w:szCs w:val="24"/>
                <w:shd w:val="clear" w:color="auto" w:fill="FFFFFF"/>
                <w:lang w:val="ro-RO" w:eastAsia="ro-RO"/>
              </w:rPr>
              <w:t>8</w:t>
            </w:r>
            <w:r w:rsidR="003A53A4" w:rsidRPr="00CF27CC">
              <w:rPr>
                <w:rFonts w:ascii="Montserrat Light" w:eastAsia="Times New Roman" w:hAnsi="Montserrat Light" w:cs="Calibri Light"/>
                <w:iCs/>
                <w:noProof/>
                <w:sz w:val="24"/>
                <w:szCs w:val="24"/>
                <w:shd w:val="clear" w:color="auto" w:fill="FFFFFF"/>
                <w:lang w:val="ro-RO" w:eastAsia="ro-RO"/>
              </w:rPr>
              <w:t>.</w:t>
            </w:r>
            <w:r w:rsidR="00BC4794">
              <w:rPr>
                <w:rFonts w:ascii="Montserrat Light" w:eastAsia="Times New Roman" w:hAnsi="Montserrat Light" w:cs="Calibri Light"/>
                <w:iCs/>
                <w:noProof/>
                <w:sz w:val="24"/>
                <w:szCs w:val="24"/>
                <w:shd w:val="clear" w:color="auto" w:fill="FFFFFF"/>
                <w:lang w:val="ro-RO" w:eastAsia="ro-RO"/>
              </w:rPr>
              <w:t>0</w:t>
            </w:r>
            <w:r w:rsidR="002D251D">
              <w:rPr>
                <w:rFonts w:ascii="Montserrat Light" w:eastAsia="Times New Roman" w:hAnsi="Montserrat Light" w:cs="Calibri Light"/>
                <w:iCs/>
                <w:noProof/>
                <w:sz w:val="24"/>
                <w:szCs w:val="24"/>
                <w:shd w:val="clear" w:color="auto" w:fill="FFFFFF"/>
                <w:lang w:val="ro-RO" w:eastAsia="ro-RO"/>
              </w:rPr>
              <w:t>3</w:t>
            </w:r>
            <w:r w:rsidR="003A53A4" w:rsidRPr="00CF27CC">
              <w:rPr>
                <w:rFonts w:ascii="Montserrat Light" w:eastAsia="Times New Roman" w:hAnsi="Montserrat Light" w:cs="Calibri Light"/>
                <w:iCs/>
                <w:noProof/>
                <w:sz w:val="24"/>
                <w:szCs w:val="24"/>
                <w:shd w:val="clear" w:color="auto" w:fill="FFFFFF"/>
                <w:lang w:val="ro-RO" w:eastAsia="ro-RO"/>
              </w:rPr>
              <w:t>.202</w:t>
            </w:r>
            <w:r w:rsidR="002D251D">
              <w:rPr>
                <w:rFonts w:ascii="Montserrat Light" w:eastAsia="Times New Roman" w:hAnsi="Montserrat Light" w:cs="Calibri Light"/>
                <w:iCs/>
                <w:noProof/>
                <w:sz w:val="24"/>
                <w:szCs w:val="24"/>
                <w:shd w:val="clear" w:color="auto" w:fill="FFFFFF"/>
                <w:lang w:val="ro-RO" w:eastAsia="ro-RO"/>
              </w:rPr>
              <w:t>4</w:t>
            </w:r>
          </w:p>
        </w:tc>
        <w:tc>
          <w:tcPr>
            <w:tcW w:w="1664" w:type="dxa"/>
          </w:tcPr>
          <w:p w14:paraId="716A1215" w14:textId="2E477845" w:rsidR="00E6330E" w:rsidRPr="00CF27CC" w:rsidRDefault="00E6330E" w:rsidP="003A53A4">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r w:rsidR="00DA3E67" w:rsidRPr="00CF27CC" w14:paraId="713DB385" w14:textId="77777777" w:rsidTr="00D85741">
        <w:tc>
          <w:tcPr>
            <w:tcW w:w="4357" w:type="dxa"/>
          </w:tcPr>
          <w:p w14:paraId="4B2B5CCC" w14:textId="1CCA172F" w:rsidR="00A24886" w:rsidRPr="00CF27CC" w:rsidRDefault="00A24886" w:rsidP="00A24886">
            <w:pPr>
              <w:autoSpaceDE w:val="0"/>
              <w:autoSpaceDN w:val="0"/>
              <w:adjustRightInd w:val="0"/>
              <w:spacing w:line="240" w:lineRule="auto"/>
              <w:rPr>
                <w:rFonts w:ascii="Montserrat Light" w:eastAsia="Times New Roman" w:hAnsi="Montserrat Light" w:cs="Times New Roman"/>
                <w:iCs/>
                <w:sz w:val="24"/>
                <w:szCs w:val="24"/>
                <w:lang w:val="en-US" w:eastAsia="ro-RO"/>
              </w:rPr>
            </w:pPr>
            <w:proofErr w:type="spellStart"/>
            <w:r w:rsidRPr="00CF27CC">
              <w:rPr>
                <w:rFonts w:ascii="Montserrat Light" w:eastAsia="Times New Roman" w:hAnsi="Montserrat Light" w:cs="Times New Roman"/>
                <w:iCs/>
                <w:sz w:val="24"/>
                <w:szCs w:val="24"/>
                <w:lang w:val="en-US" w:eastAsia="ro-RO"/>
              </w:rPr>
              <w:t>Verificat</w:t>
            </w:r>
            <w:proofErr w:type="spellEnd"/>
            <w:r w:rsidRPr="00CF27CC">
              <w:rPr>
                <w:rFonts w:ascii="Montserrat Light" w:eastAsia="Times New Roman" w:hAnsi="Montserrat Light" w:cs="Calibri Light"/>
                <w:iCs/>
                <w:noProof/>
                <w:sz w:val="24"/>
                <w:szCs w:val="24"/>
                <w:shd w:val="clear" w:color="auto" w:fill="FFFFFF"/>
                <w:lang w:val="ro-RO" w:eastAsia="ro-RO"/>
              </w:rPr>
              <w:t>: șef serviciu BLV</w:t>
            </w:r>
          </w:p>
        </w:tc>
        <w:tc>
          <w:tcPr>
            <w:tcW w:w="2046" w:type="dxa"/>
          </w:tcPr>
          <w:p w14:paraId="5993D660" w14:textId="5EE28A84" w:rsidR="00A24886" w:rsidRPr="00CF27CC" w:rsidRDefault="00A24886" w:rsidP="00A24886">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sidRPr="00CF27CC">
              <w:rPr>
                <w:rFonts w:ascii="Montserrat Light" w:eastAsia="Times New Roman" w:hAnsi="Montserrat Light" w:cs="Calibri Light"/>
                <w:iCs/>
                <w:noProof/>
                <w:sz w:val="24"/>
                <w:szCs w:val="24"/>
                <w:shd w:val="clear" w:color="auto" w:fill="FFFFFF"/>
                <w:lang w:val="ro-RO" w:eastAsia="ro-RO"/>
              </w:rPr>
              <w:t>Dorina Maier</w:t>
            </w:r>
          </w:p>
        </w:tc>
        <w:tc>
          <w:tcPr>
            <w:tcW w:w="1378" w:type="dxa"/>
          </w:tcPr>
          <w:p w14:paraId="179410AC" w14:textId="36C4339A" w:rsidR="00A24886" w:rsidRPr="00CF27CC" w:rsidRDefault="00E003E0" w:rsidP="00A24886">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Pr>
                <w:rFonts w:ascii="Montserrat Light" w:eastAsia="Times New Roman" w:hAnsi="Montserrat Light" w:cs="Calibri Light"/>
                <w:iCs/>
                <w:noProof/>
                <w:sz w:val="24"/>
                <w:szCs w:val="24"/>
                <w:shd w:val="clear" w:color="auto" w:fill="FFFFFF"/>
                <w:lang w:val="ro-RO" w:eastAsia="ro-RO"/>
              </w:rPr>
              <w:t>1</w:t>
            </w:r>
            <w:r w:rsidR="00826A0B">
              <w:rPr>
                <w:rFonts w:ascii="Montserrat Light" w:eastAsia="Times New Roman" w:hAnsi="Montserrat Light" w:cs="Calibri Light"/>
                <w:iCs/>
                <w:noProof/>
                <w:sz w:val="24"/>
                <w:szCs w:val="24"/>
                <w:shd w:val="clear" w:color="auto" w:fill="FFFFFF"/>
                <w:lang w:val="ro-RO" w:eastAsia="ro-RO"/>
              </w:rPr>
              <w:t>8</w:t>
            </w:r>
            <w:r w:rsidR="00A24886" w:rsidRPr="00CF27CC">
              <w:rPr>
                <w:rFonts w:ascii="Montserrat Light" w:eastAsia="Times New Roman" w:hAnsi="Montserrat Light" w:cs="Calibri Light"/>
                <w:iCs/>
                <w:noProof/>
                <w:sz w:val="24"/>
                <w:szCs w:val="24"/>
                <w:shd w:val="clear" w:color="auto" w:fill="FFFFFF"/>
                <w:lang w:val="ro-RO" w:eastAsia="ro-RO"/>
              </w:rPr>
              <w:t>.</w:t>
            </w:r>
            <w:r w:rsidR="00BC4794">
              <w:rPr>
                <w:rFonts w:ascii="Montserrat Light" w:eastAsia="Times New Roman" w:hAnsi="Montserrat Light" w:cs="Calibri Light"/>
                <w:iCs/>
                <w:noProof/>
                <w:sz w:val="24"/>
                <w:szCs w:val="24"/>
                <w:shd w:val="clear" w:color="auto" w:fill="FFFFFF"/>
                <w:lang w:val="ro-RO" w:eastAsia="ro-RO"/>
              </w:rPr>
              <w:t>0</w:t>
            </w:r>
            <w:r w:rsidR="002D251D">
              <w:rPr>
                <w:rFonts w:ascii="Montserrat Light" w:eastAsia="Times New Roman" w:hAnsi="Montserrat Light" w:cs="Calibri Light"/>
                <w:iCs/>
                <w:noProof/>
                <w:sz w:val="24"/>
                <w:szCs w:val="24"/>
                <w:shd w:val="clear" w:color="auto" w:fill="FFFFFF"/>
                <w:lang w:val="ro-RO" w:eastAsia="ro-RO"/>
              </w:rPr>
              <w:t>3</w:t>
            </w:r>
            <w:r w:rsidR="00A24886" w:rsidRPr="00CF27CC">
              <w:rPr>
                <w:rFonts w:ascii="Montserrat Light" w:eastAsia="Times New Roman" w:hAnsi="Montserrat Light" w:cs="Calibri Light"/>
                <w:iCs/>
                <w:noProof/>
                <w:sz w:val="24"/>
                <w:szCs w:val="24"/>
                <w:shd w:val="clear" w:color="auto" w:fill="FFFFFF"/>
                <w:lang w:val="ro-RO" w:eastAsia="ro-RO"/>
              </w:rPr>
              <w:t>.202</w:t>
            </w:r>
            <w:r w:rsidR="002D251D">
              <w:rPr>
                <w:rFonts w:ascii="Montserrat Light" w:eastAsia="Times New Roman" w:hAnsi="Montserrat Light" w:cs="Calibri Light"/>
                <w:iCs/>
                <w:noProof/>
                <w:sz w:val="24"/>
                <w:szCs w:val="24"/>
                <w:shd w:val="clear" w:color="auto" w:fill="FFFFFF"/>
                <w:lang w:val="ro-RO" w:eastAsia="ro-RO"/>
              </w:rPr>
              <w:t>4</w:t>
            </w:r>
          </w:p>
        </w:tc>
        <w:tc>
          <w:tcPr>
            <w:tcW w:w="1664" w:type="dxa"/>
          </w:tcPr>
          <w:p w14:paraId="26504A43" w14:textId="77777777" w:rsidR="00A24886" w:rsidRPr="00CF27CC"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r w:rsidR="00DA3E67" w:rsidRPr="00CF27CC" w14:paraId="356EE71C" w14:textId="77777777" w:rsidTr="00D85741">
        <w:tc>
          <w:tcPr>
            <w:tcW w:w="4357" w:type="dxa"/>
          </w:tcPr>
          <w:p w14:paraId="1C710EDA" w14:textId="2A7B1302" w:rsidR="00A24886" w:rsidRPr="00CF27CC"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sidRPr="00CF27CC">
              <w:rPr>
                <w:rFonts w:ascii="Montserrat Light" w:eastAsia="Times New Roman" w:hAnsi="Montserrat Light" w:cs="Calibri Light"/>
                <w:iCs/>
                <w:noProof/>
                <w:sz w:val="24"/>
                <w:szCs w:val="24"/>
                <w:shd w:val="clear" w:color="auto" w:fill="FFFFFF"/>
                <w:lang w:val="ro-RO" w:eastAsia="ro-RO"/>
              </w:rPr>
              <w:t>Elaborat: consilier</w:t>
            </w:r>
          </w:p>
        </w:tc>
        <w:tc>
          <w:tcPr>
            <w:tcW w:w="2046" w:type="dxa"/>
          </w:tcPr>
          <w:p w14:paraId="385393C4" w14:textId="129D91DB" w:rsidR="00A24886" w:rsidRPr="00CF27CC"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sidRPr="00CF27CC">
              <w:rPr>
                <w:rFonts w:ascii="Montserrat Light" w:eastAsia="Times New Roman" w:hAnsi="Montserrat Light" w:cs="Calibri Light"/>
                <w:iCs/>
                <w:noProof/>
                <w:sz w:val="24"/>
                <w:szCs w:val="24"/>
                <w:shd w:val="clear" w:color="auto" w:fill="FFFFFF"/>
                <w:lang w:val="ro-RO" w:eastAsia="ro-RO"/>
              </w:rPr>
              <w:t>Anca Oltean</w:t>
            </w:r>
          </w:p>
        </w:tc>
        <w:tc>
          <w:tcPr>
            <w:tcW w:w="1378" w:type="dxa"/>
          </w:tcPr>
          <w:p w14:paraId="7958A67C" w14:textId="2B353185" w:rsidR="00A24886" w:rsidRPr="00CF27CC" w:rsidRDefault="00E003E0" w:rsidP="00A24886">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Pr>
                <w:rFonts w:ascii="Montserrat Light" w:eastAsia="Times New Roman" w:hAnsi="Montserrat Light" w:cs="Calibri Light"/>
                <w:iCs/>
                <w:noProof/>
                <w:sz w:val="24"/>
                <w:szCs w:val="24"/>
                <w:shd w:val="clear" w:color="auto" w:fill="FFFFFF"/>
                <w:lang w:val="ro-RO" w:eastAsia="ro-RO"/>
              </w:rPr>
              <w:t>1</w:t>
            </w:r>
            <w:r w:rsidR="00826A0B">
              <w:rPr>
                <w:rFonts w:ascii="Montserrat Light" w:eastAsia="Times New Roman" w:hAnsi="Montserrat Light" w:cs="Calibri Light"/>
                <w:iCs/>
                <w:noProof/>
                <w:sz w:val="24"/>
                <w:szCs w:val="24"/>
                <w:shd w:val="clear" w:color="auto" w:fill="FFFFFF"/>
                <w:lang w:val="ro-RO" w:eastAsia="ro-RO"/>
              </w:rPr>
              <w:t>8</w:t>
            </w:r>
            <w:r w:rsidR="00A24886" w:rsidRPr="00CF27CC">
              <w:rPr>
                <w:rFonts w:ascii="Montserrat Light" w:eastAsia="Times New Roman" w:hAnsi="Montserrat Light" w:cs="Calibri Light"/>
                <w:iCs/>
                <w:noProof/>
                <w:sz w:val="24"/>
                <w:szCs w:val="24"/>
                <w:shd w:val="clear" w:color="auto" w:fill="FFFFFF"/>
                <w:lang w:val="ro-RO" w:eastAsia="ro-RO"/>
              </w:rPr>
              <w:t>.</w:t>
            </w:r>
            <w:r w:rsidR="00BC4794">
              <w:rPr>
                <w:rFonts w:ascii="Montserrat Light" w:eastAsia="Times New Roman" w:hAnsi="Montserrat Light" w:cs="Calibri Light"/>
                <w:iCs/>
                <w:noProof/>
                <w:sz w:val="24"/>
                <w:szCs w:val="24"/>
                <w:shd w:val="clear" w:color="auto" w:fill="FFFFFF"/>
                <w:lang w:val="ro-RO" w:eastAsia="ro-RO"/>
              </w:rPr>
              <w:t>0</w:t>
            </w:r>
            <w:r w:rsidR="002D251D">
              <w:rPr>
                <w:rFonts w:ascii="Montserrat Light" w:eastAsia="Times New Roman" w:hAnsi="Montserrat Light" w:cs="Calibri Light"/>
                <w:iCs/>
                <w:noProof/>
                <w:sz w:val="24"/>
                <w:szCs w:val="24"/>
                <w:shd w:val="clear" w:color="auto" w:fill="FFFFFF"/>
                <w:lang w:val="ro-RO" w:eastAsia="ro-RO"/>
              </w:rPr>
              <w:t>3</w:t>
            </w:r>
            <w:r w:rsidR="00A24886" w:rsidRPr="00CF27CC">
              <w:rPr>
                <w:rFonts w:ascii="Montserrat Light" w:eastAsia="Times New Roman" w:hAnsi="Montserrat Light" w:cs="Calibri Light"/>
                <w:iCs/>
                <w:noProof/>
                <w:sz w:val="24"/>
                <w:szCs w:val="24"/>
                <w:shd w:val="clear" w:color="auto" w:fill="FFFFFF"/>
                <w:lang w:val="ro-RO" w:eastAsia="ro-RO"/>
              </w:rPr>
              <w:t>.202</w:t>
            </w:r>
            <w:r w:rsidR="002D251D">
              <w:rPr>
                <w:rFonts w:ascii="Montserrat Light" w:eastAsia="Times New Roman" w:hAnsi="Montserrat Light" w:cs="Calibri Light"/>
                <w:iCs/>
                <w:noProof/>
                <w:sz w:val="24"/>
                <w:szCs w:val="24"/>
                <w:shd w:val="clear" w:color="auto" w:fill="FFFFFF"/>
                <w:lang w:val="ro-RO" w:eastAsia="ro-RO"/>
              </w:rPr>
              <w:t>4</w:t>
            </w:r>
          </w:p>
        </w:tc>
        <w:tc>
          <w:tcPr>
            <w:tcW w:w="1664" w:type="dxa"/>
          </w:tcPr>
          <w:p w14:paraId="58F7CC8B" w14:textId="77777777" w:rsidR="00A24886" w:rsidRPr="00CF27CC"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bl>
    <w:p w14:paraId="7AA4E540" w14:textId="77777777" w:rsidR="003A53A4" w:rsidRPr="00CF27CC" w:rsidRDefault="003A53A4" w:rsidP="003A53A4">
      <w:pPr>
        <w:spacing w:line="240" w:lineRule="auto"/>
        <w:contextualSpacing/>
        <w:jc w:val="both"/>
        <w:rPr>
          <w:rFonts w:ascii="Montserrat Light" w:eastAsia="Times New Roman" w:hAnsi="Montserrat Light" w:cs="Times New Roman"/>
          <w:i/>
          <w:noProof/>
          <w:sz w:val="24"/>
          <w:szCs w:val="24"/>
          <w:lang w:val="ro-RO" w:eastAsia="ro-RO"/>
        </w:rPr>
      </w:pPr>
    </w:p>
    <w:p w14:paraId="22FBBE6A" w14:textId="77777777" w:rsidR="003A53A4" w:rsidRPr="00CF27CC" w:rsidRDefault="003A53A4" w:rsidP="003A53A4">
      <w:pPr>
        <w:spacing w:line="240" w:lineRule="auto"/>
        <w:contextualSpacing/>
        <w:jc w:val="both"/>
        <w:rPr>
          <w:rFonts w:ascii="Montserrat Light" w:eastAsia="Times New Roman" w:hAnsi="Montserrat Light" w:cs="Times New Roman"/>
          <w:i/>
          <w:noProof/>
          <w:sz w:val="24"/>
          <w:szCs w:val="24"/>
          <w:lang w:val="ro-RO" w:eastAsia="ro-RO"/>
        </w:rPr>
      </w:pPr>
    </w:p>
    <w:p w14:paraId="2EC4AD38" w14:textId="403BA4A5" w:rsidR="003A53A4" w:rsidRDefault="003A53A4" w:rsidP="003A53A4">
      <w:pPr>
        <w:spacing w:line="240" w:lineRule="auto"/>
        <w:contextualSpacing/>
        <w:jc w:val="both"/>
        <w:rPr>
          <w:rFonts w:ascii="Montserrat Light" w:eastAsia="Times New Roman" w:hAnsi="Montserrat Light" w:cs="Times New Roman"/>
          <w:i/>
          <w:noProof/>
          <w:sz w:val="24"/>
          <w:szCs w:val="24"/>
          <w:lang w:val="ro-RO" w:eastAsia="ro-RO"/>
        </w:rPr>
      </w:pPr>
    </w:p>
    <w:p w14:paraId="156D20F4" w14:textId="2B1A4D83" w:rsidR="00BC4794" w:rsidRDefault="00BC4794" w:rsidP="003A53A4">
      <w:pPr>
        <w:spacing w:line="240" w:lineRule="auto"/>
        <w:contextualSpacing/>
        <w:jc w:val="both"/>
        <w:rPr>
          <w:rFonts w:ascii="Montserrat Light" w:eastAsia="Times New Roman" w:hAnsi="Montserrat Light" w:cs="Times New Roman"/>
          <w:i/>
          <w:noProof/>
          <w:sz w:val="24"/>
          <w:szCs w:val="24"/>
          <w:lang w:val="ro-RO" w:eastAsia="ro-RO"/>
        </w:rPr>
      </w:pPr>
    </w:p>
    <w:p w14:paraId="2B1C6F56" w14:textId="7CE7FA6C"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6A7F0CAC" w14:textId="2716240A"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17714949" w14:textId="70152B17"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77230CAF" w14:textId="16AA952E"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2929C613" w14:textId="42A0A1DE"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276E88C2" w14:textId="56813C6A"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36F7825A" w14:textId="50509A59"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3F3E3880" w14:textId="510A5D1E"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15A320D7" w14:textId="2E2FA2E3"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74889C94" w14:textId="37EBC9DC"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6BABCC91" w14:textId="38D3DA1A"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3262E200" w14:textId="1684E994"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04018280" w14:textId="48F810A9"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6FA40B05" w14:textId="0347A0AD"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6DEBC903" w14:textId="098B72D4"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45C0E770" w14:textId="147B84EA"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61A6B496" w14:textId="536AC571"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42256FEB" w14:textId="31436B7B"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027F10C0" w14:textId="5FB238AA"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5334C453" w14:textId="2A5C8A95"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7EABCFFD" w14:textId="77777777" w:rsidR="00F81E67" w:rsidRDefault="00F81E67" w:rsidP="003A53A4">
      <w:pPr>
        <w:spacing w:line="240" w:lineRule="auto"/>
        <w:contextualSpacing/>
        <w:jc w:val="both"/>
        <w:rPr>
          <w:rFonts w:ascii="Montserrat Light" w:eastAsia="Times New Roman" w:hAnsi="Montserrat Light" w:cs="Times New Roman"/>
          <w:i/>
          <w:noProof/>
          <w:sz w:val="24"/>
          <w:szCs w:val="24"/>
          <w:lang w:val="ro-RO" w:eastAsia="ro-RO"/>
        </w:rPr>
      </w:pPr>
    </w:p>
    <w:p w14:paraId="460255F1" w14:textId="77777777" w:rsidR="00F81E67" w:rsidRDefault="00F81E67" w:rsidP="003A53A4">
      <w:pPr>
        <w:spacing w:line="240" w:lineRule="auto"/>
        <w:contextualSpacing/>
        <w:jc w:val="both"/>
        <w:rPr>
          <w:rFonts w:ascii="Montserrat Light" w:eastAsia="Times New Roman" w:hAnsi="Montserrat Light" w:cs="Times New Roman"/>
          <w:i/>
          <w:noProof/>
          <w:sz w:val="24"/>
          <w:szCs w:val="24"/>
          <w:lang w:val="ro-RO" w:eastAsia="ro-RO"/>
        </w:rPr>
      </w:pPr>
    </w:p>
    <w:p w14:paraId="5BE8E8B7" w14:textId="77777777" w:rsidR="00F81E67" w:rsidRDefault="00F81E67" w:rsidP="003A53A4">
      <w:pPr>
        <w:spacing w:line="240" w:lineRule="auto"/>
        <w:contextualSpacing/>
        <w:jc w:val="both"/>
        <w:rPr>
          <w:rFonts w:ascii="Montserrat Light" w:eastAsia="Times New Roman" w:hAnsi="Montserrat Light" w:cs="Times New Roman"/>
          <w:i/>
          <w:noProof/>
          <w:sz w:val="24"/>
          <w:szCs w:val="24"/>
          <w:lang w:val="ro-RO" w:eastAsia="ro-RO"/>
        </w:rPr>
      </w:pPr>
    </w:p>
    <w:p w14:paraId="29AC014C" w14:textId="77777777" w:rsidR="00F81E67" w:rsidRDefault="00F81E67" w:rsidP="003A53A4">
      <w:pPr>
        <w:spacing w:line="240" w:lineRule="auto"/>
        <w:contextualSpacing/>
        <w:jc w:val="both"/>
        <w:rPr>
          <w:rFonts w:ascii="Montserrat Light" w:eastAsia="Times New Roman" w:hAnsi="Montserrat Light" w:cs="Times New Roman"/>
          <w:i/>
          <w:noProof/>
          <w:sz w:val="24"/>
          <w:szCs w:val="24"/>
          <w:lang w:val="ro-RO" w:eastAsia="ro-RO"/>
        </w:rPr>
      </w:pPr>
    </w:p>
    <w:p w14:paraId="7D3D3C8B" w14:textId="77777777" w:rsidR="00F81E67" w:rsidRDefault="00F81E67" w:rsidP="003A53A4">
      <w:pPr>
        <w:spacing w:line="240" w:lineRule="auto"/>
        <w:contextualSpacing/>
        <w:jc w:val="both"/>
        <w:rPr>
          <w:rFonts w:ascii="Montserrat Light" w:eastAsia="Times New Roman" w:hAnsi="Montserrat Light" w:cs="Times New Roman"/>
          <w:i/>
          <w:noProof/>
          <w:sz w:val="24"/>
          <w:szCs w:val="24"/>
          <w:lang w:val="ro-RO" w:eastAsia="ro-RO"/>
        </w:rPr>
      </w:pPr>
    </w:p>
    <w:p w14:paraId="68A43A16" w14:textId="77777777" w:rsidR="00F81E67" w:rsidRPr="00D04FB1" w:rsidRDefault="00F81E67" w:rsidP="00F81E67">
      <w:pPr>
        <w:spacing w:line="240" w:lineRule="auto"/>
        <w:jc w:val="both"/>
        <w:rPr>
          <w:rFonts w:ascii="Montserrat Light" w:eastAsia="Times New Roman" w:hAnsi="Montserrat Light" w:cs="Times New Roman"/>
          <w:lang w:val="ro-RO" w:eastAsia="ro-RO"/>
        </w:rPr>
      </w:pPr>
      <w:proofErr w:type="spellStart"/>
      <w:r w:rsidRPr="00D04FB1">
        <w:rPr>
          <w:rFonts w:ascii="Montserrat Light" w:eastAsia="Times New Roman" w:hAnsi="Montserrat Light" w:cs="Times New Roman"/>
          <w:lang w:val="ro-RO" w:eastAsia="ro-RO"/>
        </w:rPr>
        <w:lastRenderedPageBreak/>
        <w:t>Direcţia</w:t>
      </w:r>
      <w:proofErr w:type="spellEnd"/>
      <w:r w:rsidRPr="00D04FB1">
        <w:rPr>
          <w:rFonts w:ascii="Montserrat Light" w:eastAsia="Times New Roman" w:hAnsi="Montserrat Light" w:cs="Times New Roman"/>
          <w:lang w:val="ro-RO" w:eastAsia="ro-RO"/>
        </w:rPr>
        <w:t xml:space="preserve"> Dezvoltare și Investiții</w:t>
      </w:r>
    </w:p>
    <w:p w14:paraId="7F553FFF" w14:textId="77777777" w:rsidR="00F81E67" w:rsidRPr="00D04FB1" w:rsidRDefault="00F81E67" w:rsidP="00F81E67">
      <w:pPr>
        <w:spacing w:line="240" w:lineRule="auto"/>
        <w:jc w:val="both"/>
        <w:rPr>
          <w:rFonts w:ascii="Montserrat Light" w:eastAsia="Times New Roman" w:hAnsi="Montserrat Light" w:cs="Times New Roman"/>
          <w:lang w:val="ro-RO" w:eastAsia="ro-RO"/>
        </w:rPr>
      </w:pPr>
      <w:r w:rsidRPr="00D04FB1">
        <w:rPr>
          <w:rFonts w:ascii="Montserrat Light" w:eastAsia="Times New Roman" w:hAnsi="Montserrat Light" w:cs="Times New Roman"/>
          <w:iCs/>
          <w:lang w:val="ro-RO" w:eastAsia="ro-RO"/>
        </w:rPr>
        <w:t xml:space="preserve">Nr. </w:t>
      </w:r>
      <w:r>
        <w:rPr>
          <w:rFonts w:ascii="Montserrat Light" w:eastAsia="Times New Roman" w:hAnsi="Montserrat Light" w:cs="Times New Roman"/>
          <w:iCs/>
          <w:lang w:val="ro-RO" w:eastAsia="ro-RO"/>
        </w:rPr>
        <w:t>11811</w:t>
      </w:r>
      <w:r w:rsidRPr="00D04FB1">
        <w:rPr>
          <w:rFonts w:ascii="Montserrat Light" w:eastAsia="Times New Roman" w:hAnsi="Montserrat Light" w:cs="Times New Roman"/>
          <w:iCs/>
          <w:lang w:val="ro-RO" w:eastAsia="ro-RO"/>
        </w:rPr>
        <w:t>/</w:t>
      </w:r>
      <w:r>
        <w:rPr>
          <w:rFonts w:ascii="Montserrat Light" w:eastAsia="Times New Roman" w:hAnsi="Montserrat Light" w:cs="Times New Roman"/>
          <w:iCs/>
          <w:lang w:val="ro-RO" w:eastAsia="ro-RO"/>
        </w:rPr>
        <w:t>18</w:t>
      </w:r>
      <w:r w:rsidRPr="00D04FB1">
        <w:rPr>
          <w:rFonts w:ascii="Montserrat Light" w:eastAsia="Times New Roman" w:hAnsi="Montserrat Light" w:cs="Times New Roman"/>
          <w:iCs/>
          <w:lang w:val="ro-RO" w:eastAsia="ro-RO"/>
        </w:rPr>
        <w:t>.0</w:t>
      </w:r>
      <w:r>
        <w:rPr>
          <w:rFonts w:ascii="Montserrat Light" w:eastAsia="Times New Roman" w:hAnsi="Montserrat Light" w:cs="Times New Roman"/>
          <w:iCs/>
          <w:lang w:val="ro-RO" w:eastAsia="ro-RO"/>
        </w:rPr>
        <w:t>3</w:t>
      </w:r>
      <w:r w:rsidRPr="00D04FB1">
        <w:rPr>
          <w:rFonts w:ascii="Montserrat Light" w:eastAsia="Times New Roman" w:hAnsi="Montserrat Light" w:cs="Times New Roman"/>
          <w:iCs/>
          <w:lang w:val="ro-RO" w:eastAsia="ro-RO"/>
        </w:rPr>
        <w:t>.2024</w:t>
      </w:r>
    </w:p>
    <w:p w14:paraId="048509F5" w14:textId="77777777" w:rsidR="00F81E67" w:rsidRPr="00D04FB1" w:rsidRDefault="00F81E67" w:rsidP="00F81E67">
      <w:pPr>
        <w:spacing w:line="240" w:lineRule="auto"/>
        <w:jc w:val="both"/>
        <w:rPr>
          <w:rFonts w:ascii="Montserrat Light" w:eastAsia="Times New Roman" w:hAnsi="Montserrat Light" w:cs="Times New Roman"/>
          <w:i/>
          <w:lang w:val="ro-RO" w:eastAsia="ro-RO"/>
        </w:rPr>
      </w:pPr>
    </w:p>
    <w:p w14:paraId="7EDBBA44" w14:textId="77777777" w:rsidR="00F81E67" w:rsidRPr="00D04FB1" w:rsidRDefault="00F81E67" w:rsidP="00F81E67">
      <w:pPr>
        <w:autoSpaceDE w:val="0"/>
        <w:autoSpaceDN w:val="0"/>
        <w:adjustRightInd w:val="0"/>
        <w:spacing w:line="240" w:lineRule="auto"/>
        <w:ind w:firstLine="709"/>
        <w:jc w:val="center"/>
        <w:rPr>
          <w:rFonts w:ascii="Montserrat Light" w:eastAsia="Times New Roman" w:hAnsi="Montserrat Light" w:cs="Times New Roman"/>
          <w:b/>
          <w:bCs/>
          <w:iCs/>
          <w:noProof/>
          <w:lang w:val="ro-RO" w:eastAsia="ro-RO"/>
        </w:rPr>
      </w:pPr>
    </w:p>
    <w:p w14:paraId="4E85C0BB" w14:textId="77777777" w:rsidR="00F81E67" w:rsidRPr="00D04FB1" w:rsidRDefault="00F81E67" w:rsidP="00F81E67">
      <w:pPr>
        <w:autoSpaceDE w:val="0"/>
        <w:autoSpaceDN w:val="0"/>
        <w:adjustRightInd w:val="0"/>
        <w:spacing w:line="240" w:lineRule="auto"/>
        <w:ind w:firstLine="709"/>
        <w:jc w:val="center"/>
        <w:rPr>
          <w:rFonts w:ascii="Montserrat Light" w:eastAsia="Times New Roman" w:hAnsi="Montserrat Light" w:cs="Times New Roman"/>
          <w:b/>
          <w:iCs/>
          <w:lang w:val="ro-RO" w:eastAsia="ro-RO"/>
        </w:rPr>
      </w:pPr>
      <w:r w:rsidRPr="00D04FB1">
        <w:rPr>
          <w:rFonts w:ascii="Montserrat Light" w:eastAsia="Times New Roman" w:hAnsi="Montserrat Light" w:cs="Times New Roman"/>
          <w:b/>
          <w:bCs/>
          <w:iCs/>
          <w:noProof/>
          <w:lang w:val="ro-RO" w:eastAsia="ro-RO"/>
        </w:rPr>
        <w:t>RAPORT DE SPECIALITATE</w:t>
      </w:r>
      <w:r w:rsidRPr="00D04FB1">
        <w:rPr>
          <w:rFonts w:ascii="Montserrat Light" w:eastAsia="Times New Roman" w:hAnsi="Montserrat Light" w:cs="Times New Roman"/>
          <w:b/>
          <w:iCs/>
          <w:lang w:val="ro-RO" w:eastAsia="ro-RO"/>
        </w:rPr>
        <w:t xml:space="preserve"> </w:t>
      </w:r>
    </w:p>
    <w:p w14:paraId="7C3FB3DA" w14:textId="77777777" w:rsidR="00F81E67" w:rsidRPr="00D04FB1" w:rsidRDefault="00F81E67" w:rsidP="00F81E67">
      <w:pPr>
        <w:spacing w:line="240" w:lineRule="auto"/>
        <w:jc w:val="both"/>
        <w:rPr>
          <w:rFonts w:ascii="Montserrat Light" w:eastAsia="Times New Roman" w:hAnsi="Montserrat Light" w:cs="Times New Roman"/>
          <w:i/>
          <w:lang w:val="ro-RO" w:eastAsia="ro-RO"/>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5846"/>
      </w:tblGrid>
      <w:tr w:rsidR="00F81E67" w:rsidRPr="00D04FB1" w14:paraId="623CB404" w14:textId="77777777" w:rsidTr="00EF6F66">
        <w:trPr>
          <w:trHeight w:val="278"/>
        </w:trPr>
        <w:tc>
          <w:tcPr>
            <w:tcW w:w="3505" w:type="dxa"/>
          </w:tcPr>
          <w:p w14:paraId="32E39DF1" w14:textId="77777777" w:rsidR="00F81E67" w:rsidRPr="00D04FB1" w:rsidRDefault="00F81E67" w:rsidP="00EF6F66">
            <w:pPr>
              <w:spacing w:line="240" w:lineRule="auto"/>
              <w:contextualSpacing/>
              <w:jc w:val="both"/>
              <w:rPr>
                <w:rFonts w:ascii="Montserrat Light" w:eastAsia="Times New Roman" w:hAnsi="Montserrat Light" w:cs="Times New Roman"/>
                <w:b/>
                <w:bCs/>
                <w:i/>
                <w:noProof/>
                <w:lang w:val="ro-RO" w:eastAsia="ro-RO"/>
              </w:rPr>
            </w:pPr>
            <w:r w:rsidRPr="00D04FB1">
              <w:rPr>
                <w:rFonts w:ascii="Montserrat Light" w:eastAsia="Times New Roman" w:hAnsi="Montserrat Light" w:cs="Times New Roman"/>
                <w:b/>
                <w:bCs/>
                <w:i/>
                <w:noProof/>
                <w:lang w:val="ro-RO" w:eastAsia="ro-RO"/>
              </w:rPr>
              <w:t>Titlul proiectului de hotărâre</w:t>
            </w:r>
          </w:p>
        </w:tc>
        <w:tc>
          <w:tcPr>
            <w:tcW w:w="5846" w:type="dxa"/>
          </w:tcPr>
          <w:p w14:paraId="612F082E" w14:textId="77777777" w:rsidR="00F81E67" w:rsidRPr="00D04FB1" w:rsidRDefault="00F81E67" w:rsidP="00EF6F66">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D04FB1">
              <w:rPr>
                <w:rFonts w:ascii="Montserrat Light" w:eastAsia="Times New Roman" w:hAnsi="Montserrat Light" w:cs="Times New Roman"/>
                <w:noProof/>
                <w:lang w:val="ro-RO" w:eastAsia="ro-RO"/>
              </w:rPr>
              <w:t>Proiect de hotărâre</w:t>
            </w:r>
            <w:r w:rsidRPr="00D04FB1">
              <w:rPr>
                <w:rFonts w:ascii="Montserrat Light" w:hAnsi="Montserrat Light"/>
              </w:rPr>
              <w:t xml:space="preserve"> </w:t>
            </w:r>
            <w:proofErr w:type="spellStart"/>
            <w:r w:rsidRPr="00D04FB1">
              <w:rPr>
                <w:rFonts w:ascii="Montserrat Light" w:hAnsi="Montserrat Light"/>
              </w:rPr>
              <w:t>privind</w:t>
            </w:r>
            <w:proofErr w:type="spellEnd"/>
            <w:r w:rsidRPr="00D04FB1">
              <w:rPr>
                <w:rFonts w:ascii="Montserrat Light" w:hAnsi="Montserrat Light"/>
              </w:rPr>
              <w:t xml:space="preserve"> </w:t>
            </w:r>
            <w:proofErr w:type="spellStart"/>
            <w:r w:rsidRPr="00D04FB1">
              <w:rPr>
                <w:rFonts w:ascii="Montserrat Light" w:hAnsi="Montserrat Light"/>
              </w:rPr>
              <w:t>aprobarea</w:t>
            </w:r>
            <w:proofErr w:type="spellEnd"/>
            <w:r w:rsidRPr="00D04FB1">
              <w:rPr>
                <w:rFonts w:ascii="Montserrat Light" w:hAnsi="Montserrat Light"/>
              </w:rPr>
              <w:t xml:space="preserve"> </w:t>
            </w:r>
            <w:proofErr w:type="spellStart"/>
            <w:r w:rsidRPr="00D04FB1">
              <w:rPr>
                <w:rFonts w:ascii="Montserrat Light" w:hAnsi="Montserrat Light"/>
              </w:rPr>
              <w:t>bugetului</w:t>
            </w:r>
            <w:proofErr w:type="spellEnd"/>
            <w:r w:rsidRPr="00D04FB1">
              <w:rPr>
                <w:rFonts w:ascii="Montserrat Light" w:hAnsi="Montserrat Light"/>
              </w:rPr>
              <w:t xml:space="preserve"> general </w:t>
            </w:r>
            <w:proofErr w:type="spellStart"/>
            <w:r w:rsidRPr="00D04FB1">
              <w:rPr>
                <w:rFonts w:ascii="Montserrat Light" w:hAnsi="Montserrat Light"/>
              </w:rPr>
              <w:t>propriu</w:t>
            </w:r>
            <w:proofErr w:type="spellEnd"/>
            <w:r w:rsidRPr="00D04FB1">
              <w:rPr>
                <w:rFonts w:ascii="Montserrat Light" w:hAnsi="Montserrat Light"/>
              </w:rPr>
              <w:t xml:space="preserve">  al </w:t>
            </w:r>
            <w:proofErr w:type="spellStart"/>
            <w:r w:rsidRPr="00D04FB1">
              <w:rPr>
                <w:rFonts w:ascii="Montserrat Light" w:hAnsi="Montserrat Light"/>
              </w:rPr>
              <w:t>Județului</w:t>
            </w:r>
            <w:proofErr w:type="spellEnd"/>
            <w:r w:rsidRPr="00D04FB1">
              <w:rPr>
                <w:rFonts w:ascii="Montserrat Light" w:hAnsi="Montserrat Light"/>
              </w:rPr>
              <w:t xml:space="preserve"> Cluj pe </w:t>
            </w:r>
            <w:proofErr w:type="spellStart"/>
            <w:r w:rsidRPr="00D04FB1">
              <w:rPr>
                <w:rFonts w:ascii="Montserrat Light" w:hAnsi="Montserrat Light"/>
              </w:rPr>
              <w:t>anul</w:t>
            </w:r>
            <w:proofErr w:type="spellEnd"/>
            <w:r w:rsidRPr="00D04FB1">
              <w:rPr>
                <w:rFonts w:ascii="Montserrat Light" w:hAnsi="Montserrat Light"/>
              </w:rPr>
              <w:t xml:space="preserve"> 2024</w:t>
            </w:r>
          </w:p>
          <w:p w14:paraId="6459C08C" w14:textId="77777777" w:rsidR="00F81E67" w:rsidRPr="00D04FB1" w:rsidRDefault="00F81E67" w:rsidP="00EF6F66">
            <w:pPr>
              <w:keepNext/>
              <w:keepLines/>
              <w:spacing w:line="240" w:lineRule="auto"/>
              <w:outlineLvl w:val="0"/>
              <w:rPr>
                <w:rFonts w:ascii="Montserrat Light" w:hAnsi="Montserrat Light"/>
                <w:b/>
                <w:bCs/>
              </w:rPr>
            </w:pPr>
          </w:p>
        </w:tc>
      </w:tr>
      <w:tr w:rsidR="00F81E67" w:rsidRPr="00D04FB1" w14:paraId="6BABEFDA" w14:textId="77777777" w:rsidTr="00EF6F66">
        <w:tc>
          <w:tcPr>
            <w:tcW w:w="3505" w:type="dxa"/>
          </w:tcPr>
          <w:p w14:paraId="4DD2F2A4" w14:textId="77777777" w:rsidR="00F81E67" w:rsidRPr="00D04FB1" w:rsidRDefault="00F81E67" w:rsidP="00EF6F66">
            <w:pPr>
              <w:spacing w:line="240" w:lineRule="auto"/>
              <w:jc w:val="both"/>
              <w:rPr>
                <w:rFonts w:ascii="Montserrat Light" w:eastAsia="Calibri" w:hAnsi="Montserrat Light" w:cs="Times New Roman"/>
                <w:b/>
                <w:bCs/>
                <w:i/>
                <w:noProof/>
                <w:lang w:val="ro-RO" w:eastAsia="ro-RO"/>
              </w:rPr>
            </w:pPr>
            <w:r w:rsidRPr="00D04FB1">
              <w:rPr>
                <w:rFonts w:ascii="Montserrat Light" w:eastAsia="Calibri" w:hAnsi="Montserrat Light" w:cs="Times New Roman"/>
                <w:b/>
                <w:bCs/>
                <w:i/>
                <w:noProof/>
                <w:lang w:val="ro-RO" w:eastAsia="ro-RO"/>
              </w:rPr>
              <w:t>Compartiment de resort:</w:t>
            </w:r>
          </w:p>
        </w:tc>
        <w:tc>
          <w:tcPr>
            <w:tcW w:w="5846" w:type="dxa"/>
          </w:tcPr>
          <w:p w14:paraId="30B35AB7" w14:textId="77777777" w:rsidR="00F81E67" w:rsidRPr="00D04FB1" w:rsidRDefault="00F81E67" w:rsidP="00EF6F66">
            <w:pPr>
              <w:spacing w:line="240" w:lineRule="auto"/>
              <w:jc w:val="both"/>
              <w:rPr>
                <w:rFonts w:ascii="Montserrat Light" w:eastAsia="Calibri" w:hAnsi="Montserrat Light" w:cs="Times New Roman"/>
                <w:b/>
                <w:bCs/>
                <w:i/>
                <w:noProof/>
                <w:lang w:val="ro-RO" w:eastAsia="ro-RO"/>
              </w:rPr>
            </w:pPr>
            <w:r w:rsidRPr="00D04FB1">
              <w:rPr>
                <w:rFonts w:ascii="Montserrat Light" w:eastAsia="Calibri" w:hAnsi="Montserrat Light" w:cs="Times New Roman"/>
                <w:iCs/>
                <w:noProof/>
                <w:lang w:val="ro-RO" w:eastAsia="ro-RO"/>
              </w:rPr>
              <w:t xml:space="preserve">Direcția </w:t>
            </w:r>
            <w:r w:rsidRPr="00D04FB1">
              <w:rPr>
                <w:rFonts w:ascii="Montserrat Light" w:eastAsia="Times New Roman" w:hAnsi="Montserrat Light" w:cs="Times New Roman"/>
                <w:lang w:val="ro-RO" w:eastAsia="ro-RO"/>
              </w:rPr>
              <w:t>Dezvoltare și Investiții</w:t>
            </w:r>
          </w:p>
        </w:tc>
      </w:tr>
      <w:tr w:rsidR="00F81E67" w:rsidRPr="00D04FB1" w14:paraId="084851B1" w14:textId="77777777" w:rsidTr="00EF6F66">
        <w:tc>
          <w:tcPr>
            <w:tcW w:w="9351" w:type="dxa"/>
            <w:gridSpan w:val="2"/>
          </w:tcPr>
          <w:p w14:paraId="3E1D6213" w14:textId="77777777" w:rsidR="00F81E67" w:rsidRPr="00D04FB1" w:rsidRDefault="00F81E67" w:rsidP="00EF6F66">
            <w:pPr>
              <w:spacing w:line="240" w:lineRule="auto"/>
              <w:jc w:val="both"/>
              <w:rPr>
                <w:rFonts w:ascii="Montserrat Light" w:eastAsia="Calibri" w:hAnsi="Montserrat Light" w:cs="Times New Roman"/>
                <w:i/>
                <w:noProof/>
                <w:lang w:val="ro-RO" w:eastAsia="ro-RO"/>
              </w:rPr>
            </w:pPr>
            <w:r w:rsidRPr="00D04FB1">
              <w:rPr>
                <w:rFonts w:ascii="Montserrat Light" w:eastAsia="Calibri" w:hAnsi="Montserrat Light" w:cs="Times New Roman"/>
                <w:b/>
                <w:bCs/>
                <w:i/>
                <w:noProof/>
                <w:lang w:val="ro-RO" w:eastAsia="ro-RO"/>
              </w:rPr>
              <w:t xml:space="preserve">Secțiunea 1 - Documentare și analiză: </w:t>
            </w:r>
          </w:p>
        </w:tc>
      </w:tr>
      <w:tr w:rsidR="00F81E67" w:rsidRPr="00F95E75" w14:paraId="183E7C7A" w14:textId="77777777" w:rsidTr="00EF6F66">
        <w:tc>
          <w:tcPr>
            <w:tcW w:w="9351" w:type="dxa"/>
            <w:gridSpan w:val="2"/>
          </w:tcPr>
          <w:p w14:paraId="59729E29" w14:textId="77777777" w:rsidR="00F81E67" w:rsidRPr="00F95E75" w:rsidRDefault="00F81E67" w:rsidP="00EF6F66">
            <w:pPr>
              <w:tabs>
                <w:tab w:val="num" w:pos="510"/>
              </w:tabs>
              <w:spacing w:line="240" w:lineRule="auto"/>
              <w:ind w:firstLine="510"/>
              <w:jc w:val="both"/>
              <w:rPr>
                <w:rFonts w:ascii="Montserrat Light" w:hAnsi="Montserrat Light"/>
                <w:lang w:val="it-IT"/>
              </w:rPr>
            </w:pPr>
            <w:r w:rsidRPr="00F95E75">
              <w:rPr>
                <w:rFonts w:ascii="Montserrat Light" w:hAnsi="Montserrat Light"/>
                <w:lang w:val="it-IT"/>
              </w:rPr>
              <w:t xml:space="preserve"> La analiza prezentului proiect de hotărâre s-a ținut cont de:</w:t>
            </w:r>
          </w:p>
          <w:p w14:paraId="1D2A60D7" w14:textId="77777777" w:rsidR="00F81E67" w:rsidRPr="00D04FB1" w:rsidRDefault="00F81E67" w:rsidP="00F81E67">
            <w:pPr>
              <w:pStyle w:val="Corptext3"/>
              <w:numPr>
                <w:ilvl w:val="0"/>
                <w:numId w:val="10"/>
              </w:numPr>
              <w:tabs>
                <w:tab w:val="clear" w:pos="1637"/>
                <w:tab w:val="num" w:pos="1080"/>
              </w:tabs>
              <w:spacing w:after="0" w:line="240" w:lineRule="auto"/>
              <w:ind w:left="1080"/>
              <w:jc w:val="both"/>
              <w:rPr>
                <w:rFonts w:ascii="Montserrat Light" w:hAnsi="Montserrat Light"/>
                <w:sz w:val="22"/>
                <w:szCs w:val="22"/>
                <w:lang w:val="it-IT"/>
              </w:rPr>
            </w:pPr>
            <w:r w:rsidRPr="00F95E75">
              <w:rPr>
                <w:rFonts w:ascii="Montserrat Light" w:hAnsi="Montserrat Light"/>
                <w:sz w:val="22"/>
                <w:szCs w:val="22"/>
                <w:lang w:val="it-IT"/>
              </w:rPr>
              <w:t xml:space="preserve">art. 173 alin. (1) lit. b) și alin. (3) lit. a) din Ordonanța de urgență a Guvernului nr.57/2019 privind Codul administrativ, </w:t>
            </w:r>
            <w:r w:rsidRPr="00D04FB1">
              <w:rPr>
                <w:rFonts w:ascii="Montserrat Light" w:hAnsi="Montserrat Light"/>
                <w:sz w:val="22"/>
                <w:szCs w:val="22"/>
                <w:lang w:val="it-IT"/>
              </w:rPr>
              <w:t>cu modificările şi completările ulterioare;</w:t>
            </w:r>
          </w:p>
          <w:p w14:paraId="7DD1D8B1" w14:textId="77777777" w:rsidR="00F81E67" w:rsidRPr="00D04FB1" w:rsidRDefault="00F81E67" w:rsidP="00F81E67">
            <w:pPr>
              <w:pStyle w:val="Corptext3"/>
              <w:numPr>
                <w:ilvl w:val="0"/>
                <w:numId w:val="10"/>
              </w:numPr>
              <w:tabs>
                <w:tab w:val="clear" w:pos="1637"/>
                <w:tab w:val="num" w:pos="1080"/>
              </w:tabs>
              <w:spacing w:after="0" w:line="240" w:lineRule="auto"/>
              <w:ind w:left="1080"/>
              <w:jc w:val="both"/>
              <w:rPr>
                <w:rFonts w:ascii="Montserrat Light" w:hAnsi="Montserrat Light"/>
                <w:sz w:val="22"/>
                <w:szCs w:val="22"/>
                <w:lang w:val="it-IT"/>
              </w:rPr>
            </w:pPr>
            <w:r w:rsidRPr="00D04FB1">
              <w:rPr>
                <w:rFonts w:ascii="Montserrat Light" w:hAnsi="Montserrat Light"/>
                <w:sz w:val="22"/>
                <w:szCs w:val="22"/>
                <w:lang w:val="it-IT"/>
              </w:rPr>
              <w:t xml:space="preserve">Legea </w:t>
            </w:r>
            <w:r w:rsidRPr="00F95E75">
              <w:rPr>
                <w:rFonts w:ascii="Montserrat Light" w:hAnsi="Montserrat Light"/>
                <w:sz w:val="22"/>
                <w:szCs w:val="22"/>
                <w:lang w:val="it-IT"/>
              </w:rPr>
              <w:t>finanțelor publice locale nr. 273/2006, cu modificările și completările ulterioare</w:t>
            </w:r>
            <w:r w:rsidRPr="00D04FB1">
              <w:rPr>
                <w:rFonts w:ascii="Montserrat Light" w:hAnsi="Montserrat Light"/>
                <w:sz w:val="22"/>
                <w:szCs w:val="22"/>
                <w:lang w:val="it-IT"/>
              </w:rPr>
              <w:t>;</w:t>
            </w:r>
          </w:p>
          <w:p w14:paraId="7672EE2A" w14:textId="77777777" w:rsidR="00F81E67" w:rsidRDefault="00F81E67" w:rsidP="00F81E67">
            <w:pPr>
              <w:pStyle w:val="Corptext3"/>
              <w:numPr>
                <w:ilvl w:val="0"/>
                <w:numId w:val="10"/>
              </w:numPr>
              <w:tabs>
                <w:tab w:val="clear" w:pos="1637"/>
                <w:tab w:val="num" w:pos="1080"/>
              </w:tabs>
              <w:spacing w:after="0" w:line="240" w:lineRule="auto"/>
              <w:ind w:left="1080"/>
              <w:jc w:val="both"/>
              <w:rPr>
                <w:rFonts w:ascii="Montserrat Light" w:hAnsi="Montserrat Light"/>
                <w:sz w:val="22"/>
                <w:szCs w:val="22"/>
                <w:lang w:val="it-IT"/>
              </w:rPr>
            </w:pPr>
            <w:r w:rsidRPr="00D04FB1">
              <w:rPr>
                <w:rFonts w:ascii="Montserrat Light" w:hAnsi="Montserrat Light"/>
                <w:sz w:val="22"/>
                <w:szCs w:val="22"/>
                <w:lang w:val="it-IT"/>
              </w:rPr>
              <w:t>Legea bugetului de stat pe anul 202</w:t>
            </w:r>
            <w:r>
              <w:rPr>
                <w:rFonts w:ascii="Montserrat Light" w:hAnsi="Montserrat Light"/>
                <w:sz w:val="22"/>
                <w:szCs w:val="22"/>
                <w:lang w:val="it-IT"/>
              </w:rPr>
              <w:t>4</w:t>
            </w:r>
            <w:r w:rsidRPr="00D04FB1">
              <w:rPr>
                <w:rFonts w:ascii="Montserrat Light" w:hAnsi="Montserrat Light"/>
                <w:sz w:val="22"/>
                <w:szCs w:val="22"/>
                <w:lang w:val="it-IT"/>
              </w:rPr>
              <w:t xml:space="preserve"> nr. </w:t>
            </w:r>
            <w:r>
              <w:rPr>
                <w:rFonts w:ascii="Montserrat Light" w:hAnsi="Montserrat Light"/>
                <w:sz w:val="22"/>
                <w:szCs w:val="22"/>
                <w:lang w:val="it-IT"/>
              </w:rPr>
              <w:t>421</w:t>
            </w:r>
            <w:r w:rsidRPr="00D04FB1">
              <w:rPr>
                <w:rFonts w:ascii="Montserrat Light" w:hAnsi="Montserrat Light"/>
                <w:sz w:val="22"/>
                <w:szCs w:val="22"/>
                <w:lang w:val="it-IT"/>
              </w:rPr>
              <w:t>/202</w:t>
            </w:r>
            <w:r>
              <w:rPr>
                <w:rFonts w:ascii="Montserrat Light" w:hAnsi="Montserrat Light"/>
                <w:sz w:val="22"/>
                <w:szCs w:val="22"/>
                <w:lang w:val="it-IT"/>
              </w:rPr>
              <w:t>3</w:t>
            </w:r>
            <w:r w:rsidRPr="00D04FB1">
              <w:rPr>
                <w:rFonts w:ascii="Montserrat Light" w:hAnsi="Montserrat Light"/>
                <w:sz w:val="22"/>
                <w:szCs w:val="22"/>
                <w:lang w:val="it-IT"/>
              </w:rPr>
              <w:t>;</w:t>
            </w:r>
          </w:p>
          <w:p w14:paraId="3227C8CE" w14:textId="77777777" w:rsidR="00F81E67" w:rsidRPr="000861B8" w:rsidRDefault="00F81E67" w:rsidP="00F81E67">
            <w:pPr>
              <w:pStyle w:val="Corptext3"/>
              <w:numPr>
                <w:ilvl w:val="0"/>
                <w:numId w:val="10"/>
              </w:numPr>
              <w:tabs>
                <w:tab w:val="clear" w:pos="1637"/>
                <w:tab w:val="num" w:pos="1080"/>
              </w:tabs>
              <w:spacing w:after="0" w:line="240" w:lineRule="auto"/>
              <w:ind w:left="1080"/>
              <w:jc w:val="both"/>
              <w:rPr>
                <w:rFonts w:ascii="Montserrat Light" w:hAnsi="Montserrat Light"/>
                <w:sz w:val="22"/>
                <w:szCs w:val="22"/>
                <w:lang w:val="it-IT"/>
              </w:rPr>
            </w:pPr>
            <w:r>
              <w:rPr>
                <w:rFonts w:ascii="Montserrat Light" w:hAnsi="Montserrat Light"/>
                <w:sz w:val="22"/>
                <w:szCs w:val="22"/>
                <w:lang w:val="it-IT"/>
              </w:rPr>
              <w:t>Ho</w:t>
            </w:r>
            <w:r w:rsidRPr="00F95E75">
              <w:rPr>
                <w:rFonts w:ascii="Montserrat Light" w:hAnsi="Montserrat Light"/>
                <w:sz w:val="22"/>
                <w:szCs w:val="22"/>
                <w:lang w:val="it-IT"/>
              </w:rPr>
              <w:t>tărârea Consiliului Județean Cluj nr.20/2024 privind aprobarea bugetului general propriu al Județului Cluj pe anul 2024;</w:t>
            </w:r>
          </w:p>
          <w:p w14:paraId="3B4F50F1" w14:textId="77777777" w:rsidR="00F81E67" w:rsidRPr="002C3E0B" w:rsidRDefault="00F81E67" w:rsidP="00F81E67">
            <w:pPr>
              <w:pStyle w:val="Listparagraf"/>
              <w:numPr>
                <w:ilvl w:val="0"/>
                <w:numId w:val="10"/>
              </w:numPr>
              <w:tabs>
                <w:tab w:val="clear" w:pos="1637"/>
                <w:tab w:val="num" w:pos="510"/>
                <w:tab w:val="num" w:pos="1080"/>
              </w:tabs>
              <w:spacing w:after="0" w:line="240" w:lineRule="auto"/>
              <w:ind w:left="1077" w:hanging="357"/>
              <w:jc w:val="both"/>
              <w:rPr>
                <w:rFonts w:ascii="Montserrat Light" w:eastAsia="Arial" w:hAnsi="Montserrat Light" w:cs="Arial"/>
                <w:lang w:val="it-IT" w:eastAsia="en-US"/>
              </w:rPr>
            </w:pPr>
            <w:r w:rsidRPr="002C3E0B">
              <w:rPr>
                <w:rFonts w:ascii="Montserrat Light" w:eastAsia="Arial" w:hAnsi="Montserrat Light" w:cs="Arial"/>
                <w:lang w:val="it-IT" w:eastAsia="en-US"/>
              </w:rPr>
              <w:t>Programul de investiții publice pe anul 202</w:t>
            </w:r>
            <w:r>
              <w:rPr>
                <w:rFonts w:ascii="Montserrat Light" w:eastAsia="Arial" w:hAnsi="Montserrat Light" w:cs="Arial"/>
                <w:lang w:val="it-IT" w:eastAsia="en-US"/>
              </w:rPr>
              <w:t>4</w:t>
            </w:r>
            <w:r w:rsidRPr="002C3E0B">
              <w:rPr>
                <w:rFonts w:ascii="Montserrat Light" w:eastAsia="Arial" w:hAnsi="Montserrat Light" w:cs="Arial"/>
                <w:lang w:val="it-IT" w:eastAsia="en-US"/>
              </w:rPr>
              <w:t xml:space="preserve"> pe capitole, obiective de investiții și alte cheltuieli asimilate investițiilor;</w:t>
            </w:r>
          </w:p>
          <w:p w14:paraId="6CE0F9AD" w14:textId="77777777" w:rsidR="00F81E67" w:rsidRPr="00F95E75" w:rsidRDefault="00F81E67" w:rsidP="00F81E67">
            <w:pPr>
              <w:pStyle w:val="Corptext3"/>
              <w:numPr>
                <w:ilvl w:val="0"/>
                <w:numId w:val="10"/>
              </w:numPr>
              <w:tabs>
                <w:tab w:val="clear" w:pos="1637"/>
                <w:tab w:val="num" w:pos="1080"/>
              </w:tabs>
              <w:spacing w:after="0" w:line="240" w:lineRule="auto"/>
              <w:ind w:left="1077" w:hanging="357"/>
              <w:jc w:val="both"/>
              <w:rPr>
                <w:rFonts w:ascii="Montserrat Light" w:hAnsi="Montserrat Light"/>
                <w:sz w:val="22"/>
                <w:szCs w:val="22"/>
                <w:lang w:val="it-IT"/>
              </w:rPr>
            </w:pPr>
            <w:r w:rsidRPr="00F95E75">
              <w:rPr>
                <w:rFonts w:ascii="Montserrat Light" w:hAnsi="Montserrat Light"/>
                <w:sz w:val="22"/>
                <w:szCs w:val="22"/>
                <w:lang w:val="it-IT"/>
              </w:rPr>
              <w:t>Solicitarea Spitalului Clinic de Boli Infectioase Cluj privind finanțarea obiectivului de  investiții ”Modernizarea Camerei de garda în vederea transformării în Compartiment de Primiri Urgențe de Specialitate în vederea transformării în Compartiment de Primiri Urgențe de Specialitate.</w:t>
            </w:r>
          </w:p>
          <w:p w14:paraId="0DD750AC" w14:textId="77777777" w:rsidR="00F81E67" w:rsidRPr="00F95E75" w:rsidRDefault="00F81E67" w:rsidP="00EF6F66">
            <w:pPr>
              <w:pStyle w:val="Corptext3"/>
              <w:spacing w:after="0" w:line="240" w:lineRule="auto"/>
              <w:ind w:left="1080"/>
              <w:jc w:val="both"/>
              <w:rPr>
                <w:rFonts w:ascii="Montserrat Light" w:hAnsi="Montserrat Light"/>
                <w:sz w:val="22"/>
                <w:szCs w:val="22"/>
                <w:lang w:val="it-IT"/>
              </w:rPr>
            </w:pPr>
          </w:p>
        </w:tc>
      </w:tr>
      <w:tr w:rsidR="00F81E67" w:rsidRPr="00D04FB1" w14:paraId="3DD108B4" w14:textId="77777777" w:rsidTr="00EF6F66">
        <w:tc>
          <w:tcPr>
            <w:tcW w:w="9351" w:type="dxa"/>
            <w:gridSpan w:val="2"/>
          </w:tcPr>
          <w:p w14:paraId="303A0B52" w14:textId="77777777" w:rsidR="00F81E67" w:rsidRPr="00D04FB1" w:rsidRDefault="00F81E67" w:rsidP="00EF6F66">
            <w:pPr>
              <w:spacing w:line="240" w:lineRule="auto"/>
              <w:jc w:val="both"/>
              <w:rPr>
                <w:rFonts w:ascii="Montserrat Light" w:hAnsi="Montserrat Light"/>
                <w:b/>
                <w:bCs/>
                <w:i/>
                <w:iCs/>
              </w:rPr>
            </w:pPr>
            <w:proofErr w:type="spellStart"/>
            <w:r w:rsidRPr="00D04FB1">
              <w:rPr>
                <w:rFonts w:ascii="Montserrat Light" w:hAnsi="Montserrat Light"/>
                <w:b/>
                <w:bCs/>
                <w:i/>
                <w:iCs/>
              </w:rPr>
              <w:t>Secțiunea</w:t>
            </w:r>
            <w:proofErr w:type="spellEnd"/>
            <w:r w:rsidRPr="00D04FB1">
              <w:rPr>
                <w:rFonts w:ascii="Montserrat Light" w:hAnsi="Montserrat Light"/>
                <w:b/>
                <w:bCs/>
                <w:i/>
                <w:iCs/>
              </w:rPr>
              <w:t xml:space="preserve"> a 2-a - </w:t>
            </w:r>
            <w:proofErr w:type="spellStart"/>
            <w:r w:rsidRPr="00D04FB1">
              <w:rPr>
                <w:rFonts w:ascii="Montserrat Light" w:hAnsi="Montserrat Light"/>
                <w:b/>
                <w:bCs/>
                <w:i/>
                <w:iCs/>
              </w:rPr>
              <w:t>Fundamentare</w:t>
            </w:r>
            <w:proofErr w:type="spellEnd"/>
            <w:r w:rsidRPr="00D04FB1">
              <w:rPr>
                <w:rFonts w:ascii="Montserrat Light" w:hAnsi="Montserrat Light"/>
                <w:b/>
                <w:bCs/>
                <w:i/>
                <w:iCs/>
              </w:rPr>
              <w:t xml:space="preserve"> </w:t>
            </w:r>
            <w:proofErr w:type="spellStart"/>
            <w:r w:rsidRPr="00D04FB1">
              <w:rPr>
                <w:rFonts w:ascii="Montserrat Light" w:hAnsi="Montserrat Light"/>
                <w:b/>
                <w:bCs/>
                <w:i/>
                <w:iCs/>
              </w:rPr>
              <w:t>tehnică</w:t>
            </w:r>
            <w:proofErr w:type="spellEnd"/>
            <w:r w:rsidRPr="00D04FB1">
              <w:rPr>
                <w:rFonts w:ascii="Montserrat Light" w:hAnsi="Montserrat Light"/>
                <w:b/>
                <w:bCs/>
                <w:i/>
                <w:iCs/>
              </w:rPr>
              <w:t xml:space="preserve">, </w:t>
            </w:r>
            <w:proofErr w:type="spellStart"/>
            <w:r w:rsidRPr="00D04FB1">
              <w:rPr>
                <w:rFonts w:ascii="Montserrat Light" w:hAnsi="Montserrat Light"/>
                <w:b/>
                <w:bCs/>
                <w:i/>
                <w:iCs/>
              </w:rPr>
              <w:t>respectiv</w:t>
            </w:r>
            <w:proofErr w:type="spellEnd"/>
            <w:r w:rsidRPr="00D04FB1">
              <w:rPr>
                <w:rFonts w:ascii="Montserrat Light" w:hAnsi="Montserrat Light"/>
                <w:b/>
                <w:bCs/>
                <w:i/>
                <w:iCs/>
              </w:rPr>
              <w:t xml:space="preserve"> </w:t>
            </w:r>
            <w:proofErr w:type="spellStart"/>
            <w:r w:rsidRPr="00D04FB1">
              <w:rPr>
                <w:rFonts w:ascii="Montserrat Light" w:hAnsi="Montserrat Light"/>
                <w:b/>
                <w:bCs/>
                <w:i/>
                <w:iCs/>
              </w:rPr>
              <w:t>cerințele</w:t>
            </w:r>
            <w:proofErr w:type="spellEnd"/>
            <w:r w:rsidRPr="00D04FB1">
              <w:rPr>
                <w:rFonts w:ascii="Montserrat Light" w:hAnsi="Montserrat Light"/>
                <w:b/>
                <w:bCs/>
                <w:i/>
                <w:iCs/>
              </w:rPr>
              <w:t xml:space="preserve"> de </w:t>
            </w:r>
            <w:proofErr w:type="spellStart"/>
            <w:r w:rsidRPr="00D04FB1">
              <w:rPr>
                <w:rFonts w:ascii="Montserrat Light" w:hAnsi="Montserrat Light"/>
                <w:b/>
                <w:bCs/>
                <w:i/>
                <w:iCs/>
              </w:rPr>
              <w:t>natură</w:t>
            </w:r>
            <w:proofErr w:type="spellEnd"/>
            <w:r w:rsidRPr="00D04FB1">
              <w:rPr>
                <w:rFonts w:ascii="Montserrat Light" w:hAnsi="Montserrat Light"/>
                <w:b/>
                <w:bCs/>
                <w:i/>
                <w:iCs/>
              </w:rPr>
              <w:t xml:space="preserve"> </w:t>
            </w:r>
            <w:proofErr w:type="spellStart"/>
            <w:r w:rsidRPr="00D04FB1">
              <w:rPr>
                <w:rFonts w:ascii="Montserrat Light" w:hAnsi="Montserrat Light"/>
                <w:b/>
                <w:bCs/>
                <w:i/>
                <w:iCs/>
              </w:rPr>
              <w:t>tehnică</w:t>
            </w:r>
            <w:proofErr w:type="spellEnd"/>
            <w:r w:rsidRPr="00D04FB1">
              <w:rPr>
                <w:rFonts w:ascii="Montserrat Light" w:hAnsi="Montserrat Light"/>
                <w:b/>
                <w:bCs/>
                <w:i/>
                <w:iCs/>
              </w:rPr>
              <w:t xml:space="preserve">, </w:t>
            </w:r>
            <w:proofErr w:type="spellStart"/>
            <w:r w:rsidRPr="00D04FB1">
              <w:rPr>
                <w:rFonts w:ascii="Montserrat Light" w:hAnsi="Montserrat Light"/>
                <w:b/>
                <w:bCs/>
                <w:i/>
                <w:iCs/>
              </w:rPr>
              <w:t>economică</w:t>
            </w:r>
            <w:proofErr w:type="spellEnd"/>
            <w:r w:rsidRPr="00D04FB1">
              <w:rPr>
                <w:rFonts w:ascii="Montserrat Light" w:hAnsi="Montserrat Light"/>
                <w:b/>
                <w:bCs/>
                <w:i/>
                <w:iCs/>
              </w:rPr>
              <w:t xml:space="preserve">, </w:t>
            </w:r>
            <w:proofErr w:type="spellStart"/>
            <w:r w:rsidRPr="00D04FB1">
              <w:rPr>
                <w:rFonts w:ascii="Montserrat Light" w:hAnsi="Montserrat Light"/>
                <w:b/>
                <w:bCs/>
                <w:i/>
                <w:iCs/>
              </w:rPr>
              <w:t>juridică</w:t>
            </w:r>
            <w:proofErr w:type="spellEnd"/>
            <w:r w:rsidRPr="00D04FB1">
              <w:rPr>
                <w:rFonts w:ascii="Montserrat Light" w:hAnsi="Montserrat Light"/>
                <w:b/>
                <w:bCs/>
                <w:i/>
                <w:iCs/>
              </w:rPr>
              <w:t xml:space="preserve">, </w:t>
            </w:r>
            <w:proofErr w:type="spellStart"/>
            <w:r w:rsidRPr="00D04FB1">
              <w:rPr>
                <w:rFonts w:ascii="Montserrat Light" w:hAnsi="Montserrat Light"/>
                <w:b/>
                <w:bCs/>
                <w:i/>
                <w:iCs/>
              </w:rPr>
              <w:t>posibilități</w:t>
            </w:r>
            <w:proofErr w:type="spellEnd"/>
            <w:r w:rsidRPr="00D04FB1">
              <w:rPr>
                <w:rFonts w:ascii="Montserrat Light" w:hAnsi="Montserrat Light"/>
                <w:b/>
                <w:bCs/>
                <w:i/>
                <w:iCs/>
              </w:rPr>
              <w:t xml:space="preserve"> de </w:t>
            </w:r>
            <w:proofErr w:type="spellStart"/>
            <w:r w:rsidRPr="00D04FB1">
              <w:rPr>
                <w:rFonts w:ascii="Montserrat Light" w:hAnsi="Montserrat Light"/>
                <w:b/>
                <w:bCs/>
                <w:i/>
                <w:iCs/>
              </w:rPr>
              <w:t>realizare</w:t>
            </w:r>
            <w:proofErr w:type="spellEnd"/>
            <w:r w:rsidRPr="00D04FB1">
              <w:rPr>
                <w:rFonts w:ascii="Montserrat Light" w:hAnsi="Montserrat Light"/>
                <w:b/>
                <w:bCs/>
                <w:i/>
                <w:iCs/>
              </w:rPr>
              <w:t xml:space="preserve"> </w:t>
            </w:r>
            <w:proofErr w:type="spellStart"/>
            <w:r w:rsidRPr="00D04FB1">
              <w:rPr>
                <w:rFonts w:ascii="Montserrat Light" w:hAnsi="Montserrat Light"/>
                <w:b/>
                <w:bCs/>
                <w:i/>
                <w:iCs/>
              </w:rPr>
              <w:t>în</w:t>
            </w:r>
            <w:proofErr w:type="spellEnd"/>
            <w:r w:rsidRPr="00D04FB1">
              <w:rPr>
                <w:rFonts w:ascii="Montserrat Light" w:hAnsi="Montserrat Light"/>
                <w:b/>
                <w:bCs/>
                <w:i/>
                <w:iCs/>
              </w:rPr>
              <w:t xml:space="preserve"> </w:t>
            </w:r>
            <w:proofErr w:type="spellStart"/>
            <w:r w:rsidRPr="00D04FB1">
              <w:rPr>
                <w:rFonts w:ascii="Montserrat Light" w:hAnsi="Montserrat Light"/>
                <w:b/>
                <w:bCs/>
                <w:i/>
                <w:iCs/>
              </w:rPr>
              <w:t>condiții</w:t>
            </w:r>
            <w:proofErr w:type="spellEnd"/>
            <w:r w:rsidRPr="00D04FB1">
              <w:rPr>
                <w:rFonts w:ascii="Montserrat Light" w:hAnsi="Montserrat Light"/>
                <w:b/>
                <w:bCs/>
                <w:i/>
                <w:iCs/>
              </w:rPr>
              <w:t xml:space="preserve"> de </w:t>
            </w:r>
            <w:proofErr w:type="spellStart"/>
            <w:r w:rsidRPr="00D04FB1">
              <w:rPr>
                <w:rFonts w:ascii="Montserrat Light" w:hAnsi="Montserrat Light"/>
                <w:b/>
                <w:bCs/>
                <w:i/>
                <w:iCs/>
              </w:rPr>
              <w:t>utilitate</w:t>
            </w:r>
            <w:proofErr w:type="spellEnd"/>
            <w:r w:rsidRPr="00D04FB1">
              <w:rPr>
                <w:rFonts w:ascii="Montserrat Light" w:hAnsi="Montserrat Light"/>
                <w:b/>
                <w:bCs/>
                <w:i/>
                <w:iCs/>
              </w:rPr>
              <w:t xml:space="preserve">, </w:t>
            </w:r>
            <w:proofErr w:type="spellStart"/>
            <w:r w:rsidRPr="00D04FB1">
              <w:rPr>
                <w:rFonts w:ascii="Montserrat Light" w:hAnsi="Montserrat Light"/>
                <w:b/>
                <w:bCs/>
                <w:i/>
                <w:iCs/>
              </w:rPr>
              <w:t>legalitate</w:t>
            </w:r>
            <w:proofErr w:type="spellEnd"/>
            <w:r w:rsidRPr="00D04FB1">
              <w:rPr>
                <w:rFonts w:ascii="Montserrat Light" w:hAnsi="Montserrat Light"/>
                <w:b/>
                <w:bCs/>
                <w:i/>
                <w:iCs/>
              </w:rPr>
              <w:t xml:space="preserve">, </w:t>
            </w:r>
            <w:proofErr w:type="spellStart"/>
            <w:r w:rsidRPr="00D04FB1">
              <w:rPr>
                <w:rFonts w:ascii="Montserrat Light" w:hAnsi="Montserrat Light"/>
                <w:b/>
                <w:bCs/>
                <w:i/>
                <w:iCs/>
              </w:rPr>
              <w:t>regularitate</w:t>
            </w:r>
            <w:proofErr w:type="spellEnd"/>
            <w:r w:rsidRPr="00D04FB1">
              <w:rPr>
                <w:rFonts w:ascii="Montserrat Light" w:hAnsi="Montserrat Light"/>
                <w:b/>
                <w:bCs/>
                <w:i/>
                <w:iCs/>
              </w:rPr>
              <w:t xml:space="preserve">, </w:t>
            </w:r>
            <w:proofErr w:type="spellStart"/>
            <w:r w:rsidRPr="00D04FB1">
              <w:rPr>
                <w:rFonts w:ascii="Montserrat Light" w:hAnsi="Montserrat Light"/>
                <w:b/>
                <w:bCs/>
                <w:i/>
                <w:iCs/>
              </w:rPr>
              <w:t>eficiență</w:t>
            </w:r>
            <w:proofErr w:type="spellEnd"/>
            <w:r w:rsidRPr="00D04FB1">
              <w:rPr>
                <w:rFonts w:ascii="Montserrat Light" w:hAnsi="Montserrat Light"/>
                <w:b/>
                <w:bCs/>
                <w:i/>
                <w:iCs/>
              </w:rPr>
              <w:t xml:space="preserve">, </w:t>
            </w:r>
            <w:proofErr w:type="spellStart"/>
            <w:r w:rsidRPr="00D04FB1">
              <w:rPr>
                <w:rFonts w:ascii="Montserrat Light" w:hAnsi="Montserrat Light"/>
                <w:b/>
                <w:bCs/>
                <w:i/>
                <w:iCs/>
              </w:rPr>
              <w:t>eficacitate</w:t>
            </w:r>
            <w:proofErr w:type="spellEnd"/>
            <w:r w:rsidRPr="00D04FB1">
              <w:rPr>
                <w:rFonts w:ascii="Montserrat Light" w:hAnsi="Montserrat Light"/>
                <w:b/>
                <w:bCs/>
                <w:i/>
                <w:iCs/>
              </w:rPr>
              <w:t xml:space="preserve"> </w:t>
            </w:r>
            <w:proofErr w:type="spellStart"/>
            <w:r w:rsidRPr="00D04FB1">
              <w:rPr>
                <w:rFonts w:ascii="Montserrat Light" w:hAnsi="Montserrat Light"/>
                <w:b/>
                <w:bCs/>
                <w:i/>
                <w:iCs/>
              </w:rPr>
              <w:t>și</w:t>
            </w:r>
            <w:proofErr w:type="spellEnd"/>
            <w:r w:rsidRPr="00D04FB1">
              <w:rPr>
                <w:rFonts w:ascii="Montserrat Light" w:hAnsi="Montserrat Light"/>
                <w:b/>
                <w:bCs/>
                <w:i/>
                <w:iCs/>
              </w:rPr>
              <w:t xml:space="preserve"> </w:t>
            </w:r>
            <w:proofErr w:type="spellStart"/>
            <w:r w:rsidRPr="00D04FB1">
              <w:rPr>
                <w:rFonts w:ascii="Montserrat Light" w:hAnsi="Montserrat Light"/>
                <w:b/>
                <w:bCs/>
                <w:i/>
                <w:iCs/>
              </w:rPr>
              <w:t>economicitate</w:t>
            </w:r>
            <w:proofErr w:type="spellEnd"/>
            <w:r w:rsidRPr="00D04FB1">
              <w:rPr>
                <w:rFonts w:ascii="Montserrat Light" w:hAnsi="Montserrat Light"/>
                <w:b/>
                <w:bCs/>
                <w:i/>
                <w:iCs/>
              </w:rPr>
              <w:t>:</w:t>
            </w:r>
          </w:p>
        </w:tc>
      </w:tr>
      <w:tr w:rsidR="00F81E67" w:rsidRPr="00953FF2" w14:paraId="10FB8487" w14:textId="77777777" w:rsidTr="00EF6F66">
        <w:tc>
          <w:tcPr>
            <w:tcW w:w="9351" w:type="dxa"/>
            <w:gridSpan w:val="2"/>
          </w:tcPr>
          <w:p w14:paraId="1747B8E9" w14:textId="77777777" w:rsidR="00F81E67" w:rsidRDefault="00F81E67" w:rsidP="00EF6F66">
            <w:pPr>
              <w:spacing w:line="240" w:lineRule="auto"/>
              <w:ind w:firstLine="675"/>
              <w:jc w:val="both"/>
              <w:rPr>
                <w:rFonts w:ascii="Montserrat Light" w:hAnsi="Montserrat Light"/>
                <w:bCs/>
                <w:lang w:val="ro-RO"/>
              </w:rPr>
            </w:pPr>
            <w:r w:rsidRPr="002C3E0B">
              <w:rPr>
                <w:rFonts w:ascii="Montserrat Light" w:hAnsi="Montserrat Light"/>
                <w:lang w:val="ro-RO"/>
              </w:rPr>
              <w:t xml:space="preserve"> Prin adresa nr. 4562/15.03.2024 Spitalul Clinic de Boli Infecțioase solicită suplimentarea bugetului pe anul 2024</w:t>
            </w:r>
            <w:r>
              <w:rPr>
                <w:rFonts w:ascii="Montserrat Light" w:hAnsi="Montserrat Light"/>
                <w:lang w:val="ro-RO"/>
              </w:rPr>
              <w:t>,</w:t>
            </w:r>
            <w:r w:rsidRPr="002C3E0B">
              <w:rPr>
                <w:rFonts w:ascii="Montserrat Light" w:hAnsi="Montserrat Light"/>
                <w:lang w:val="ro-RO"/>
              </w:rPr>
              <w:t xml:space="preserve">  din alocații bugetare cu suma de 2000</w:t>
            </w:r>
            <w:r>
              <w:rPr>
                <w:rFonts w:ascii="Montserrat Light" w:hAnsi="Montserrat Light"/>
                <w:lang w:val="ro-RO"/>
              </w:rPr>
              <w:t>,00</w:t>
            </w:r>
            <w:r w:rsidRPr="002C3E0B">
              <w:rPr>
                <w:rFonts w:ascii="Montserrat Light" w:hAnsi="Montserrat Light"/>
                <w:lang w:val="ro-RO"/>
              </w:rPr>
              <w:t xml:space="preserve"> mii lei, </w:t>
            </w:r>
            <w:r>
              <w:rPr>
                <w:rFonts w:ascii="Montserrat Light" w:hAnsi="Montserrat Light"/>
                <w:lang w:val="ro-RO"/>
              </w:rPr>
              <w:t xml:space="preserve"> </w:t>
            </w:r>
            <w:r w:rsidRPr="002C3E0B">
              <w:rPr>
                <w:rFonts w:ascii="Montserrat Light" w:hAnsi="Montserrat Light"/>
                <w:lang w:val="ro-RO"/>
              </w:rPr>
              <w:t xml:space="preserve">sumă necesară  pentru realizarea </w:t>
            </w:r>
            <w:proofErr w:type="spellStart"/>
            <w:r w:rsidRPr="002C3E0B">
              <w:rPr>
                <w:rFonts w:ascii="Montserrat Light" w:hAnsi="Montserrat Light"/>
                <w:lang w:val="ro-RO"/>
              </w:rPr>
              <w:t>obectivului</w:t>
            </w:r>
            <w:proofErr w:type="spellEnd"/>
            <w:r w:rsidRPr="002C3E0B">
              <w:rPr>
                <w:rFonts w:ascii="Montserrat Light" w:hAnsi="Montserrat Light"/>
                <w:lang w:val="ro-RO"/>
              </w:rPr>
              <w:t xml:space="preserve"> de investiții</w:t>
            </w:r>
            <w:r>
              <w:rPr>
                <w:rFonts w:ascii="Montserrat Light" w:hAnsi="Montserrat Light"/>
                <w:lang w:val="ro-RO"/>
              </w:rPr>
              <w:t xml:space="preserve"> ”</w:t>
            </w:r>
            <w:r w:rsidRPr="002C3E0B">
              <w:rPr>
                <w:rFonts w:ascii="Montserrat Light" w:hAnsi="Montserrat Light"/>
                <w:bCs/>
                <w:lang w:val="ro-RO"/>
              </w:rPr>
              <w:t>Modernizarea Camerei de garda în vederea transformării în Compartiment de Primiri Urgențe de Specialitate</w:t>
            </w:r>
            <w:r>
              <w:rPr>
                <w:rFonts w:ascii="Montserrat Light" w:hAnsi="Montserrat Light"/>
                <w:bCs/>
                <w:lang w:val="ro-RO"/>
              </w:rPr>
              <w:t>”.</w:t>
            </w:r>
          </w:p>
          <w:p w14:paraId="358D7C1E" w14:textId="77777777" w:rsidR="00F81E67" w:rsidRDefault="00F81E67" w:rsidP="00EF6F66">
            <w:pPr>
              <w:spacing w:line="240" w:lineRule="auto"/>
              <w:ind w:firstLine="675"/>
              <w:jc w:val="both"/>
              <w:rPr>
                <w:rFonts w:ascii="Montserrat Light" w:hAnsi="Montserrat Light"/>
                <w:bCs/>
                <w:lang w:val="ro-RO"/>
              </w:rPr>
            </w:pPr>
            <w:r>
              <w:rPr>
                <w:rFonts w:ascii="Montserrat Light" w:hAnsi="Montserrat Light"/>
                <w:bCs/>
                <w:lang w:val="ro-RO"/>
              </w:rPr>
              <w:t xml:space="preserve">Având în vedere că la cap. 66,02 ” Sănătate” este aprobat în bugetul pe anul 2024 obiectivul de investiții ” Construire Spital Pediatric Monobloc”, unde acest obiectiv se află in procedura de achiziție, iar contractul de </w:t>
            </w:r>
            <w:proofErr w:type="spellStart"/>
            <w:r>
              <w:rPr>
                <w:rFonts w:ascii="Montserrat Light" w:hAnsi="Montserrat Light"/>
                <w:bCs/>
                <w:lang w:val="ro-RO"/>
              </w:rPr>
              <w:t>lucrari</w:t>
            </w:r>
            <w:proofErr w:type="spellEnd"/>
            <w:r>
              <w:rPr>
                <w:rFonts w:ascii="Montserrat Light" w:hAnsi="Montserrat Light"/>
                <w:bCs/>
                <w:lang w:val="ro-RO"/>
              </w:rPr>
              <w:t xml:space="preserve"> va fi încheiat in trimestrul III. Astfel există posibilitatea de a disponibiliza suma de 2000,00 mii lei pentru obiectivul mai sus menționat. Prin urmare, propunem aprobarea suplimentarii bugetului pe anul 2024 pentru    </w:t>
            </w:r>
            <w:r w:rsidRPr="002C3E0B">
              <w:rPr>
                <w:rFonts w:ascii="Montserrat Light" w:hAnsi="Montserrat Light"/>
                <w:lang w:val="ro-RO"/>
              </w:rPr>
              <w:t>Spitalul Clinic de Boli Infecțioase</w:t>
            </w:r>
            <w:r>
              <w:rPr>
                <w:rFonts w:ascii="Montserrat Light" w:hAnsi="Montserrat Light"/>
                <w:lang w:val="ro-RO"/>
              </w:rPr>
              <w:t xml:space="preserve"> cu suma de 2000, 00 mii lei, prin diminuarea prevederilor bugetare de la obiectivul de investiții  </w:t>
            </w:r>
            <w:r>
              <w:rPr>
                <w:rFonts w:ascii="Montserrat Light" w:hAnsi="Montserrat Light"/>
                <w:bCs/>
                <w:lang w:val="ro-RO"/>
              </w:rPr>
              <w:t>” Construire Spital Pediatric Monobloc”.</w:t>
            </w:r>
          </w:p>
          <w:p w14:paraId="0FDF4A97" w14:textId="77777777" w:rsidR="00F81E67" w:rsidRPr="00953FF2" w:rsidRDefault="00F81E67" w:rsidP="00EF6F66">
            <w:pPr>
              <w:ind w:firstLine="675"/>
              <w:jc w:val="both"/>
              <w:rPr>
                <w:rFonts w:ascii="Montserrat Light" w:hAnsi="Montserrat Light"/>
                <w:bCs/>
                <w:lang w:val="ro-RO"/>
              </w:rPr>
            </w:pPr>
            <w:r w:rsidRPr="00953FF2">
              <w:rPr>
                <w:rFonts w:ascii="Montserrat Light" w:hAnsi="Montserrat Light"/>
                <w:bCs/>
                <w:lang w:val="ro-RO"/>
              </w:rPr>
              <w:t xml:space="preserve">Conform art. 45 alin (2) din Legea </w:t>
            </w:r>
            <w:proofErr w:type="spellStart"/>
            <w:r w:rsidRPr="00953FF2">
              <w:rPr>
                <w:rFonts w:ascii="Montserrat Light" w:hAnsi="Montserrat Light"/>
                <w:bCs/>
                <w:lang w:val="ro-RO"/>
              </w:rPr>
              <w:t>finanţelor</w:t>
            </w:r>
            <w:proofErr w:type="spellEnd"/>
            <w:r w:rsidRPr="00953FF2">
              <w:rPr>
                <w:rFonts w:ascii="Montserrat Light" w:hAnsi="Montserrat Light"/>
                <w:bCs/>
                <w:lang w:val="ro-RO"/>
              </w:rPr>
              <w:t xml:space="preserve"> publice locale nr. 273/2006, cu modificările </w:t>
            </w:r>
            <w:proofErr w:type="spellStart"/>
            <w:r w:rsidRPr="00953FF2">
              <w:rPr>
                <w:rFonts w:ascii="Montserrat Light" w:hAnsi="Montserrat Light"/>
                <w:bCs/>
                <w:lang w:val="ro-RO"/>
              </w:rPr>
              <w:t>şi</w:t>
            </w:r>
            <w:proofErr w:type="spellEnd"/>
            <w:r w:rsidRPr="00953FF2">
              <w:rPr>
                <w:rFonts w:ascii="Montserrat Light" w:hAnsi="Montserrat Light"/>
                <w:bCs/>
                <w:lang w:val="ro-RO"/>
              </w:rPr>
              <w:t xml:space="preserve"> completările ulterioare,  Spitalul Clinic de Boli Infecțioase Cluj a înaintat Notele de fundamentare privind necesitatea și oportunitatea efectuării cheltuielilor asimilate investițiilor .</w:t>
            </w:r>
          </w:p>
          <w:p w14:paraId="043D4578" w14:textId="77777777" w:rsidR="00F81E67" w:rsidRPr="002C3E0B" w:rsidRDefault="00F81E67" w:rsidP="00EF6F66">
            <w:pPr>
              <w:spacing w:line="240" w:lineRule="auto"/>
              <w:ind w:firstLine="675"/>
              <w:jc w:val="both"/>
              <w:rPr>
                <w:rFonts w:ascii="Montserrat Light" w:hAnsi="Montserrat Light"/>
                <w:lang w:val="ro-RO"/>
              </w:rPr>
            </w:pPr>
            <w:r w:rsidRPr="00953FF2">
              <w:rPr>
                <w:rFonts w:ascii="Montserrat Light" w:hAnsi="Montserrat Light"/>
                <w:bCs/>
                <w:lang w:val="ro-RO"/>
              </w:rPr>
              <w:t xml:space="preserve">Ținând cont de argumentele prezentate mai sus, rectificarea bugetului general propriu al </w:t>
            </w:r>
            <w:proofErr w:type="spellStart"/>
            <w:r w:rsidRPr="00953FF2">
              <w:rPr>
                <w:rFonts w:ascii="Montserrat Light" w:hAnsi="Montserrat Light"/>
                <w:bCs/>
                <w:lang w:val="ro-RO"/>
              </w:rPr>
              <w:t>Judeţului</w:t>
            </w:r>
            <w:proofErr w:type="spellEnd"/>
            <w:r w:rsidRPr="00953FF2">
              <w:rPr>
                <w:rFonts w:ascii="Montserrat Light" w:hAnsi="Montserrat Light"/>
                <w:bCs/>
                <w:lang w:val="ro-RO"/>
              </w:rPr>
              <w:t xml:space="preserve"> Cluj pe anul 202</w:t>
            </w:r>
            <w:r>
              <w:rPr>
                <w:rFonts w:ascii="Montserrat Light" w:hAnsi="Montserrat Light"/>
                <w:bCs/>
                <w:lang w:val="ro-RO"/>
              </w:rPr>
              <w:t>4</w:t>
            </w:r>
            <w:r w:rsidRPr="00953FF2">
              <w:rPr>
                <w:rFonts w:ascii="Montserrat Light" w:hAnsi="Montserrat Light"/>
                <w:bCs/>
                <w:lang w:val="ro-RO"/>
              </w:rPr>
              <w:t xml:space="preserve"> respectă prevederile legale și asigură funcționarea în condiții optime a instituțiilor publice subordonate</w:t>
            </w:r>
            <w:r w:rsidRPr="00F1188C">
              <w:rPr>
                <w:rFonts w:ascii="Montserrat Light" w:eastAsiaTheme="minorHAnsi" w:hAnsi="Montserrat Light" w:cstheme="minorBidi"/>
                <w:bCs/>
                <w:sz w:val="24"/>
                <w:szCs w:val="24"/>
              </w:rPr>
              <w:t>.</w:t>
            </w:r>
          </w:p>
          <w:p w14:paraId="3D9ED26D" w14:textId="77777777" w:rsidR="00F81E67" w:rsidRPr="00953FF2" w:rsidRDefault="00F81E67" w:rsidP="00EF6F66">
            <w:pPr>
              <w:spacing w:line="240" w:lineRule="auto"/>
              <w:ind w:firstLine="708"/>
              <w:jc w:val="both"/>
              <w:rPr>
                <w:rFonts w:ascii="Montserrat Light" w:hAnsi="Montserrat Light"/>
                <w:noProof/>
                <w:lang w:val="ro-RO" w:eastAsia="ro-RO"/>
              </w:rPr>
            </w:pPr>
          </w:p>
        </w:tc>
      </w:tr>
      <w:tr w:rsidR="00F81E67" w:rsidRPr="00953FF2" w14:paraId="5F33CDA1" w14:textId="77777777" w:rsidTr="00EF6F66">
        <w:tc>
          <w:tcPr>
            <w:tcW w:w="9351" w:type="dxa"/>
            <w:gridSpan w:val="2"/>
          </w:tcPr>
          <w:p w14:paraId="1C17FC39" w14:textId="77777777" w:rsidR="00F81E67" w:rsidRPr="00D04FB1" w:rsidRDefault="00F81E67" w:rsidP="00EF6F66">
            <w:pPr>
              <w:autoSpaceDE w:val="0"/>
              <w:autoSpaceDN w:val="0"/>
              <w:adjustRightInd w:val="0"/>
              <w:spacing w:line="240" w:lineRule="auto"/>
              <w:jc w:val="both"/>
              <w:rPr>
                <w:rFonts w:ascii="Montserrat Light" w:eastAsia="Times New Roman" w:hAnsi="Montserrat Light" w:cs="Times New Roman"/>
                <w:b/>
                <w:i/>
                <w:noProof/>
                <w:lang w:val="ro-RO" w:eastAsia="ro-RO" w:bidi="ne-NP"/>
              </w:rPr>
            </w:pPr>
            <w:r w:rsidRPr="00D04FB1">
              <w:rPr>
                <w:rFonts w:ascii="Montserrat Light" w:eastAsia="Times New Roman" w:hAnsi="Montserrat Light" w:cs="Times New Roman"/>
                <w:b/>
                <w:bCs/>
                <w:i/>
                <w:noProof/>
                <w:lang w:val="ro-RO" w:eastAsia="ro-RO"/>
              </w:rPr>
              <w:t xml:space="preserve">Secțiunea a 3-a - Efecte preconizate ale aplicării actului administrativ: </w:t>
            </w:r>
            <w:r w:rsidRPr="00D04FB1">
              <w:rPr>
                <w:rFonts w:ascii="Montserrat Light" w:hAnsi="Montserrat Light"/>
                <w:i/>
                <w:noProof/>
                <w:lang w:val="ro-RO" w:eastAsia="ro-RO"/>
              </w:rPr>
              <w:t xml:space="preserve">(impactul financiar asupra bugetului judeţului pe termen scurt (pe anul curent)/lung, impactul </w:t>
            </w:r>
            <w:r w:rsidRPr="00D04FB1">
              <w:rPr>
                <w:rFonts w:ascii="Montserrat Light" w:hAnsi="Montserrat Light"/>
                <w:i/>
                <w:noProof/>
                <w:lang w:val="ro-RO" w:eastAsia="ro-RO"/>
              </w:rPr>
              <w:lastRenderedPageBreak/>
              <w:t>asupra mediului concurențial şi domeniului ajutoarelor de stat, impactul asupra sarcinilor administrative, impactul asupra mediului)</w:t>
            </w:r>
            <w:r w:rsidRPr="00D04FB1">
              <w:rPr>
                <w:rFonts w:ascii="Montserrat Light" w:hAnsi="Montserrat Light"/>
                <w:b/>
                <w:bCs/>
                <w:i/>
                <w:noProof/>
                <w:lang w:val="ro-RO" w:eastAsia="ro-RO"/>
              </w:rPr>
              <w:t>:</w:t>
            </w:r>
          </w:p>
        </w:tc>
      </w:tr>
      <w:tr w:rsidR="00F81E67" w:rsidRPr="00953FF2" w14:paraId="667B05BF" w14:textId="77777777" w:rsidTr="00EF6F66">
        <w:tc>
          <w:tcPr>
            <w:tcW w:w="9351" w:type="dxa"/>
            <w:gridSpan w:val="2"/>
          </w:tcPr>
          <w:p w14:paraId="616478CC" w14:textId="77777777" w:rsidR="00F81E67" w:rsidRPr="00953FF2" w:rsidRDefault="00F81E67" w:rsidP="00EF6F66">
            <w:pPr>
              <w:autoSpaceDE w:val="0"/>
              <w:autoSpaceDN w:val="0"/>
              <w:adjustRightInd w:val="0"/>
              <w:spacing w:line="240" w:lineRule="auto"/>
              <w:ind w:firstLine="780"/>
              <w:jc w:val="both"/>
              <w:rPr>
                <w:rFonts w:ascii="Montserrat Light" w:hAnsi="Montserrat Light"/>
                <w:bCs/>
                <w:lang w:val="ro-RO"/>
              </w:rPr>
            </w:pPr>
            <w:r w:rsidRPr="00953FF2">
              <w:rPr>
                <w:rFonts w:ascii="Montserrat Light" w:hAnsi="Montserrat Light"/>
                <w:bCs/>
                <w:lang w:val="ro-RO"/>
              </w:rPr>
              <w:lastRenderedPageBreak/>
              <w:t>Prezenta rectificare a bugetului propriu al Județului Cluj va permite gestionarea optimă a obiectivelor de investiții pe parcursul anului 2024.</w:t>
            </w:r>
          </w:p>
        </w:tc>
      </w:tr>
      <w:tr w:rsidR="00F81E67" w:rsidRPr="00D04FB1" w14:paraId="263BFB0B" w14:textId="77777777" w:rsidTr="00EF6F66">
        <w:tc>
          <w:tcPr>
            <w:tcW w:w="9351" w:type="dxa"/>
            <w:gridSpan w:val="2"/>
          </w:tcPr>
          <w:p w14:paraId="18984FD9" w14:textId="77777777" w:rsidR="00F81E67" w:rsidRPr="00D04FB1" w:rsidRDefault="00F81E67" w:rsidP="00EF6F66">
            <w:pPr>
              <w:autoSpaceDE w:val="0"/>
              <w:autoSpaceDN w:val="0"/>
              <w:adjustRightInd w:val="0"/>
              <w:spacing w:line="240" w:lineRule="auto"/>
              <w:rPr>
                <w:rFonts w:ascii="Montserrat Light" w:eastAsia="Times New Roman" w:hAnsi="Montserrat Light" w:cs="Calibri Light"/>
                <w:i/>
                <w:noProof/>
                <w:highlight w:val="green"/>
                <w:shd w:val="clear" w:color="auto" w:fill="FFFFFF"/>
                <w:lang w:val="ro-RO" w:eastAsia="ro-RO"/>
              </w:rPr>
            </w:pPr>
            <w:r w:rsidRPr="00D04FB1">
              <w:rPr>
                <w:rFonts w:ascii="Montserrat Light" w:eastAsia="Times New Roman" w:hAnsi="Montserrat Light" w:cs="Times New Roman"/>
                <w:b/>
                <w:i/>
                <w:noProof/>
                <w:lang w:val="ro-RO" w:eastAsia="ro-RO" w:bidi="ne-NP"/>
              </w:rPr>
              <w:t xml:space="preserve">Secțiunea a 4-a - Concluzii/propuneri:  </w:t>
            </w:r>
          </w:p>
        </w:tc>
      </w:tr>
      <w:tr w:rsidR="00F81E67" w:rsidRPr="00D04FB1" w14:paraId="284D7DF1" w14:textId="77777777" w:rsidTr="00EF6F66">
        <w:tc>
          <w:tcPr>
            <w:tcW w:w="9351" w:type="dxa"/>
            <w:gridSpan w:val="2"/>
          </w:tcPr>
          <w:p w14:paraId="661AAC36" w14:textId="77777777" w:rsidR="00F81E67" w:rsidRPr="00D04FB1" w:rsidRDefault="00F81E67" w:rsidP="00EF6F66">
            <w:pPr>
              <w:spacing w:line="240" w:lineRule="auto"/>
              <w:ind w:firstLine="780"/>
              <w:jc w:val="both"/>
              <w:rPr>
                <w:rFonts w:ascii="Montserrat Light" w:eastAsia="Times New Roman" w:hAnsi="Montserrat Light" w:cs="Times New Roman"/>
                <w:lang w:val="pt-BR"/>
              </w:rPr>
            </w:pPr>
            <w:r w:rsidRPr="00D04FB1">
              <w:rPr>
                <w:rFonts w:ascii="Montserrat Light" w:eastAsia="Times New Roman" w:hAnsi="Montserrat Light" w:cs="Times New Roman"/>
                <w:iCs/>
                <w:lang w:val="pt-BR" w:eastAsia="ro-RO"/>
              </w:rPr>
              <w:t xml:space="preserve">În urma analizării proiectului de hotărâre și a documentării efectuate,  certificăm că proiectul de hotărâre </w:t>
            </w:r>
            <w:r w:rsidRPr="00D04FB1">
              <w:rPr>
                <w:rFonts w:ascii="Montserrat Light" w:eastAsia="Times New Roman" w:hAnsi="Montserrat Light" w:cs="Times New Roman"/>
                <w:b/>
                <w:bCs/>
                <w:iCs/>
                <w:lang w:val="pt-BR" w:eastAsia="ro-RO"/>
              </w:rPr>
              <w:t>îndeplinește</w:t>
            </w:r>
            <w:r w:rsidRPr="00D04FB1">
              <w:rPr>
                <w:rFonts w:ascii="Montserrat Light" w:eastAsia="Times New Roman" w:hAnsi="Montserrat Light" w:cs="Times New Roman"/>
                <w:iCs/>
                <w:lang w:val="pt-BR" w:eastAsia="ro-RO"/>
              </w:rPr>
              <w:t xml:space="preserve"> cerințele tehnice specificate în Secțiunea a 2-a.</w:t>
            </w:r>
          </w:p>
        </w:tc>
      </w:tr>
    </w:tbl>
    <w:p w14:paraId="3FE556B9" w14:textId="77777777" w:rsidR="00F81E67" w:rsidRPr="00D04FB1" w:rsidRDefault="00F81E67" w:rsidP="00F81E67">
      <w:pPr>
        <w:autoSpaceDE w:val="0"/>
        <w:autoSpaceDN w:val="0"/>
        <w:adjustRightInd w:val="0"/>
        <w:spacing w:line="240" w:lineRule="auto"/>
        <w:contextualSpacing/>
        <w:rPr>
          <w:rFonts w:ascii="Montserrat Light" w:eastAsia="Times New Roman" w:hAnsi="Montserrat Light" w:cs="Times New Roman"/>
          <w:i/>
          <w:noProof/>
          <w:lang w:val="en-US" w:eastAsia="ro-RO"/>
        </w:rPr>
      </w:pPr>
    </w:p>
    <w:p w14:paraId="5C3CDEAE" w14:textId="77777777" w:rsidR="00F81E67" w:rsidRPr="00D04FB1" w:rsidRDefault="00F81E67" w:rsidP="00F81E67">
      <w:pPr>
        <w:autoSpaceDE w:val="0"/>
        <w:autoSpaceDN w:val="0"/>
        <w:adjustRightInd w:val="0"/>
        <w:spacing w:line="240" w:lineRule="auto"/>
        <w:contextualSpacing/>
        <w:rPr>
          <w:rFonts w:ascii="Montserrat Light" w:eastAsia="Times New Roman" w:hAnsi="Montserrat Light" w:cs="Times New Roman"/>
          <w:i/>
          <w:noProof/>
          <w:lang w:val="en-US" w:eastAsia="ro-RO"/>
        </w:rPr>
      </w:pPr>
    </w:p>
    <w:p w14:paraId="2637B37F" w14:textId="77777777" w:rsidR="00F81E67" w:rsidRPr="00D04FB1" w:rsidRDefault="00F81E67" w:rsidP="00F81E67">
      <w:pPr>
        <w:autoSpaceDE w:val="0"/>
        <w:autoSpaceDN w:val="0"/>
        <w:adjustRightInd w:val="0"/>
        <w:spacing w:line="240" w:lineRule="auto"/>
        <w:contextualSpacing/>
        <w:rPr>
          <w:rFonts w:ascii="Montserrat Light" w:eastAsia="Times New Roman" w:hAnsi="Montserrat Light" w:cs="Times New Roman"/>
          <w:i/>
          <w:noProof/>
          <w:lang w:val="en-US"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2440"/>
        <w:gridCol w:w="1378"/>
        <w:gridCol w:w="1672"/>
      </w:tblGrid>
      <w:tr w:rsidR="00F81E67" w:rsidRPr="00D04FB1" w14:paraId="4399CE87" w14:textId="77777777" w:rsidTr="00EF6F66">
        <w:tc>
          <w:tcPr>
            <w:tcW w:w="3955" w:type="dxa"/>
          </w:tcPr>
          <w:p w14:paraId="41EDD366" w14:textId="77777777" w:rsidR="00F81E67" w:rsidRPr="00D04FB1" w:rsidRDefault="00F81E67" w:rsidP="00EF6F66">
            <w:pPr>
              <w:autoSpaceDE w:val="0"/>
              <w:autoSpaceDN w:val="0"/>
              <w:adjustRightInd w:val="0"/>
              <w:spacing w:line="240" w:lineRule="auto"/>
              <w:jc w:val="center"/>
              <w:rPr>
                <w:rFonts w:ascii="Montserrat Light" w:eastAsia="Times New Roman" w:hAnsi="Montserrat Light" w:cs="Calibri Light"/>
                <w:b/>
                <w:bCs/>
                <w:i/>
                <w:noProof/>
                <w:shd w:val="clear" w:color="auto" w:fill="FFFFFF"/>
                <w:lang w:val="ro-RO" w:eastAsia="ro-RO"/>
              </w:rPr>
            </w:pPr>
          </w:p>
        </w:tc>
        <w:tc>
          <w:tcPr>
            <w:tcW w:w="2440" w:type="dxa"/>
          </w:tcPr>
          <w:p w14:paraId="5BD3B5BD" w14:textId="77777777" w:rsidR="00F81E67" w:rsidRPr="00D04FB1" w:rsidRDefault="00F81E67" w:rsidP="00EF6F66">
            <w:pPr>
              <w:autoSpaceDE w:val="0"/>
              <w:autoSpaceDN w:val="0"/>
              <w:adjustRightInd w:val="0"/>
              <w:spacing w:line="240" w:lineRule="auto"/>
              <w:jc w:val="center"/>
              <w:rPr>
                <w:rFonts w:ascii="Montserrat Light" w:eastAsia="Times New Roman" w:hAnsi="Montserrat Light" w:cs="Calibri Light"/>
                <w:b/>
                <w:bCs/>
                <w:iCs/>
                <w:noProof/>
                <w:shd w:val="clear" w:color="auto" w:fill="FFFFFF"/>
                <w:lang w:val="ro-RO" w:eastAsia="ro-RO"/>
              </w:rPr>
            </w:pPr>
            <w:proofErr w:type="spellStart"/>
            <w:r w:rsidRPr="00D04FB1">
              <w:rPr>
                <w:rFonts w:ascii="Montserrat Light" w:eastAsia="Times New Roman" w:hAnsi="Montserrat Light" w:cs="Times New Roman"/>
                <w:b/>
                <w:bCs/>
                <w:iCs/>
                <w:lang w:val="en-US" w:eastAsia="ro-RO"/>
              </w:rPr>
              <w:t>Prenume</w:t>
            </w:r>
            <w:proofErr w:type="spellEnd"/>
            <w:r w:rsidRPr="00D04FB1">
              <w:rPr>
                <w:rFonts w:ascii="Montserrat Light" w:eastAsia="Times New Roman" w:hAnsi="Montserrat Light" w:cs="Times New Roman"/>
                <w:b/>
                <w:bCs/>
                <w:iCs/>
                <w:lang w:val="en-US" w:eastAsia="ro-RO"/>
              </w:rPr>
              <w:t xml:space="preserve"> </w:t>
            </w:r>
            <w:proofErr w:type="spellStart"/>
            <w:r w:rsidRPr="00D04FB1">
              <w:rPr>
                <w:rFonts w:ascii="Montserrat Light" w:eastAsia="Times New Roman" w:hAnsi="Montserrat Light" w:cs="Times New Roman"/>
                <w:b/>
                <w:bCs/>
                <w:iCs/>
                <w:lang w:val="en-US" w:eastAsia="ro-RO"/>
              </w:rPr>
              <w:t>și</w:t>
            </w:r>
            <w:proofErr w:type="spellEnd"/>
            <w:r w:rsidRPr="00D04FB1">
              <w:rPr>
                <w:rFonts w:ascii="Montserrat Light" w:eastAsia="Times New Roman" w:hAnsi="Montserrat Light" w:cs="Times New Roman"/>
                <w:b/>
                <w:bCs/>
                <w:iCs/>
                <w:lang w:val="en-US" w:eastAsia="ro-RO"/>
              </w:rPr>
              <w:t xml:space="preserve"> </w:t>
            </w:r>
            <w:proofErr w:type="spellStart"/>
            <w:r w:rsidRPr="00D04FB1">
              <w:rPr>
                <w:rFonts w:ascii="Montserrat Light" w:eastAsia="Times New Roman" w:hAnsi="Montserrat Light" w:cs="Times New Roman"/>
                <w:b/>
                <w:bCs/>
                <w:iCs/>
                <w:lang w:val="en-US" w:eastAsia="ro-RO"/>
              </w:rPr>
              <w:t>nume</w:t>
            </w:r>
            <w:proofErr w:type="spellEnd"/>
          </w:p>
        </w:tc>
        <w:tc>
          <w:tcPr>
            <w:tcW w:w="1378" w:type="dxa"/>
          </w:tcPr>
          <w:p w14:paraId="63EFEAA6" w14:textId="77777777" w:rsidR="00F81E67" w:rsidRPr="00D04FB1" w:rsidRDefault="00F81E67" w:rsidP="00EF6F66">
            <w:pPr>
              <w:autoSpaceDE w:val="0"/>
              <w:autoSpaceDN w:val="0"/>
              <w:adjustRightInd w:val="0"/>
              <w:spacing w:line="240" w:lineRule="auto"/>
              <w:jc w:val="center"/>
              <w:rPr>
                <w:rFonts w:ascii="Montserrat Light" w:eastAsia="Times New Roman" w:hAnsi="Montserrat Light" w:cs="Calibri Light"/>
                <w:b/>
                <w:bCs/>
                <w:iCs/>
                <w:noProof/>
                <w:shd w:val="clear" w:color="auto" w:fill="FFFFFF"/>
                <w:lang w:val="ro-RO" w:eastAsia="ro-RO"/>
              </w:rPr>
            </w:pPr>
            <w:r w:rsidRPr="00D04FB1">
              <w:rPr>
                <w:rFonts w:ascii="Montserrat Light" w:eastAsia="Times New Roman" w:hAnsi="Montserrat Light" w:cs="Times New Roman"/>
                <w:b/>
                <w:bCs/>
                <w:iCs/>
                <w:lang w:val="en-US" w:eastAsia="ro-RO"/>
              </w:rPr>
              <w:t>Data</w:t>
            </w:r>
          </w:p>
        </w:tc>
        <w:tc>
          <w:tcPr>
            <w:tcW w:w="1672" w:type="dxa"/>
          </w:tcPr>
          <w:p w14:paraId="0609DE17" w14:textId="77777777" w:rsidR="00F81E67" w:rsidRPr="00D04FB1" w:rsidRDefault="00F81E67" w:rsidP="00EF6F66">
            <w:pPr>
              <w:autoSpaceDE w:val="0"/>
              <w:autoSpaceDN w:val="0"/>
              <w:adjustRightInd w:val="0"/>
              <w:spacing w:line="240" w:lineRule="auto"/>
              <w:jc w:val="center"/>
              <w:rPr>
                <w:rFonts w:ascii="Montserrat Light" w:eastAsia="Times New Roman" w:hAnsi="Montserrat Light" w:cs="Calibri Light"/>
                <w:b/>
                <w:bCs/>
                <w:iCs/>
                <w:noProof/>
                <w:shd w:val="clear" w:color="auto" w:fill="FFFFFF"/>
                <w:lang w:val="ro-RO" w:eastAsia="ro-RO"/>
              </w:rPr>
            </w:pPr>
            <w:proofErr w:type="spellStart"/>
            <w:r w:rsidRPr="00D04FB1">
              <w:rPr>
                <w:rFonts w:ascii="Montserrat Light" w:eastAsia="Times New Roman" w:hAnsi="Montserrat Light" w:cs="Times New Roman"/>
                <w:b/>
                <w:bCs/>
                <w:iCs/>
                <w:lang w:val="en-US" w:eastAsia="ro-RO"/>
              </w:rPr>
              <w:t>Semnătura</w:t>
            </w:r>
            <w:proofErr w:type="spellEnd"/>
          </w:p>
        </w:tc>
      </w:tr>
      <w:tr w:rsidR="00F81E67" w:rsidRPr="00D04FB1" w14:paraId="20DBE7B9" w14:textId="77777777" w:rsidTr="00EF6F66">
        <w:tc>
          <w:tcPr>
            <w:tcW w:w="3955" w:type="dxa"/>
          </w:tcPr>
          <w:p w14:paraId="7E94F764" w14:textId="77777777" w:rsidR="00F81E67" w:rsidRPr="00D04FB1" w:rsidRDefault="00F81E67" w:rsidP="00EF6F66">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roofErr w:type="spellStart"/>
            <w:r w:rsidRPr="00D04FB1">
              <w:rPr>
                <w:rFonts w:ascii="Montserrat Light" w:eastAsia="Times New Roman" w:hAnsi="Montserrat Light" w:cs="Times New Roman"/>
                <w:iCs/>
                <w:lang w:val="en-US" w:eastAsia="ro-RO"/>
              </w:rPr>
              <w:t>Avizat</w:t>
            </w:r>
            <w:proofErr w:type="spellEnd"/>
            <w:r w:rsidRPr="00D04FB1">
              <w:rPr>
                <w:rFonts w:ascii="Montserrat Light" w:eastAsia="Times New Roman" w:hAnsi="Montserrat Light" w:cs="Times New Roman"/>
                <w:iCs/>
                <w:lang w:val="en-US" w:eastAsia="ro-RO"/>
              </w:rPr>
              <w:t xml:space="preserve">: director </w:t>
            </w:r>
            <w:proofErr w:type="spellStart"/>
            <w:r w:rsidRPr="00D04FB1">
              <w:rPr>
                <w:rFonts w:ascii="Montserrat Light" w:eastAsia="Times New Roman" w:hAnsi="Montserrat Light" w:cs="Times New Roman"/>
                <w:iCs/>
                <w:lang w:val="en-US" w:eastAsia="ro-RO"/>
              </w:rPr>
              <w:t>executiv</w:t>
            </w:r>
            <w:proofErr w:type="spellEnd"/>
          </w:p>
        </w:tc>
        <w:tc>
          <w:tcPr>
            <w:tcW w:w="2440" w:type="dxa"/>
          </w:tcPr>
          <w:p w14:paraId="33E3BC2D" w14:textId="77777777" w:rsidR="00F81E67" w:rsidRPr="00D04FB1" w:rsidRDefault="00F81E67" w:rsidP="00EF6F66">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D04FB1">
              <w:rPr>
                <w:rFonts w:ascii="Montserrat Light" w:eastAsia="Times New Roman" w:hAnsi="Montserrat Light" w:cs="Calibri Light"/>
                <w:iCs/>
                <w:noProof/>
                <w:shd w:val="clear" w:color="auto" w:fill="FFFFFF"/>
                <w:lang w:val="ro-RO" w:eastAsia="ro-RO"/>
              </w:rPr>
              <w:t>Mariana Rațiu</w:t>
            </w:r>
          </w:p>
        </w:tc>
        <w:tc>
          <w:tcPr>
            <w:tcW w:w="1378" w:type="dxa"/>
          </w:tcPr>
          <w:p w14:paraId="42B6E623" w14:textId="77777777" w:rsidR="00F81E67" w:rsidRPr="00D04FB1" w:rsidRDefault="00F81E67" w:rsidP="00EF6F66">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Pr>
                <w:rFonts w:ascii="Montserrat Light" w:eastAsia="Times New Roman" w:hAnsi="Montserrat Light" w:cs="Calibri Light"/>
                <w:iCs/>
                <w:noProof/>
                <w:shd w:val="clear" w:color="auto" w:fill="FFFFFF"/>
                <w:lang w:val="ro-RO" w:eastAsia="ro-RO"/>
              </w:rPr>
              <w:t>18</w:t>
            </w:r>
            <w:r w:rsidRPr="00D04FB1">
              <w:rPr>
                <w:rFonts w:ascii="Montserrat Light" w:eastAsia="Times New Roman" w:hAnsi="Montserrat Light" w:cs="Calibri Light"/>
                <w:iCs/>
                <w:noProof/>
                <w:shd w:val="clear" w:color="auto" w:fill="FFFFFF"/>
                <w:lang w:val="ro-RO" w:eastAsia="ro-RO"/>
              </w:rPr>
              <w:t>.0</w:t>
            </w:r>
            <w:r>
              <w:rPr>
                <w:rFonts w:ascii="Montserrat Light" w:eastAsia="Times New Roman" w:hAnsi="Montserrat Light" w:cs="Calibri Light"/>
                <w:iCs/>
                <w:noProof/>
                <w:shd w:val="clear" w:color="auto" w:fill="FFFFFF"/>
                <w:lang w:val="ro-RO" w:eastAsia="ro-RO"/>
              </w:rPr>
              <w:t>3</w:t>
            </w:r>
            <w:r w:rsidRPr="00D04FB1">
              <w:rPr>
                <w:rFonts w:ascii="Montserrat Light" w:eastAsia="Times New Roman" w:hAnsi="Montserrat Light" w:cs="Calibri Light"/>
                <w:iCs/>
                <w:noProof/>
                <w:shd w:val="clear" w:color="auto" w:fill="FFFFFF"/>
                <w:lang w:val="ro-RO" w:eastAsia="ro-RO"/>
              </w:rPr>
              <w:t>.2024</w:t>
            </w:r>
          </w:p>
        </w:tc>
        <w:tc>
          <w:tcPr>
            <w:tcW w:w="1672" w:type="dxa"/>
          </w:tcPr>
          <w:p w14:paraId="7DA793BE" w14:textId="77777777" w:rsidR="00F81E67" w:rsidRPr="00D04FB1" w:rsidRDefault="00F81E67" w:rsidP="00EF6F66">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
        </w:tc>
      </w:tr>
      <w:tr w:rsidR="00F81E67" w:rsidRPr="00D04FB1" w14:paraId="3196FC96" w14:textId="77777777" w:rsidTr="00EF6F66">
        <w:tc>
          <w:tcPr>
            <w:tcW w:w="3955" w:type="dxa"/>
          </w:tcPr>
          <w:p w14:paraId="2F5555E3" w14:textId="77777777" w:rsidR="00F81E67" w:rsidRPr="00D04FB1" w:rsidRDefault="00F81E67" w:rsidP="00EF6F66">
            <w:pPr>
              <w:autoSpaceDE w:val="0"/>
              <w:autoSpaceDN w:val="0"/>
              <w:adjustRightInd w:val="0"/>
              <w:spacing w:line="240" w:lineRule="auto"/>
              <w:rPr>
                <w:rFonts w:ascii="Montserrat Light" w:eastAsia="Times New Roman" w:hAnsi="Montserrat Light" w:cs="Times New Roman"/>
                <w:iCs/>
                <w:lang w:val="en-US" w:eastAsia="ro-RO"/>
              </w:rPr>
            </w:pPr>
            <w:proofErr w:type="spellStart"/>
            <w:r w:rsidRPr="00D04FB1">
              <w:rPr>
                <w:rFonts w:ascii="Montserrat Light" w:eastAsia="Times New Roman" w:hAnsi="Montserrat Light" w:cs="Times New Roman"/>
                <w:iCs/>
                <w:lang w:val="en-US" w:eastAsia="ro-RO"/>
              </w:rPr>
              <w:t>Verificat</w:t>
            </w:r>
            <w:proofErr w:type="spellEnd"/>
            <w:r w:rsidRPr="00D04FB1">
              <w:rPr>
                <w:rFonts w:ascii="Montserrat Light" w:eastAsia="Times New Roman" w:hAnsi="Montserrat Light" w:cs="Times New Roman"/>
                <w:iCs/>
                <w:lang w:val="en-US" w:eastAsia="ro-RO"/>
              </w:rPr>
              <w:t xml:space="preserve">: </w:t>
            </w:r>
            <w:proofErr w:type="spellStart"/>
            <w:r w:rsidRPr="00D04FB1">
              <w:rPr>
                <w:rFonts w:ascii="Montserrat Light" w:eastAsia="Times New Roman" w:hAnsi="Montserrat Light" w:cs="Times New Roman"/>
                <w:iCs/>
                <w:lang w:val="en-US" w:eastAsia="ro-RO"/>
              </w:rPr>
              <w:t>șef</w:t>
            </w:r>
            <w:proofErr w:type="spellEnd"/>
            <w:r w:rsidRPr="00D04FB1">
              <w:rPr>
                <w:rFonts w:ascii="Montserrat Light" w:eastAsia="Times New Roman" w:hAnsi="Montserrat Light" w:cs="Times New Roman"/>
                <w:iCs/>
                <w:lang w:val="en-US" w:eastAsia="ro-RO"/>
              </w:rPr>
              <w:t xml:space="preserve"> </w:t>
            </w:r>
            <w:proofErr w:type="spellStart"/>
            <w:r w:rsidRPr="00D04FB1">
              <w:rPr>
                <w:rFonts w:ascii="Montserrat Light" w:eastAsia="Times New Roman" w:hAnsi="Montserrat Light" w:cs="Times New Roman"/>
                <w:iCs/>
                <w:lang w:val="en-US" w:eastAsia="ro-RO"/>
              </w:rPr>
              <w:t>serviciu</w:t>
            </w:r>
            <w:proofErr w:type="spellEnd"/>
            <w:r w:rsidRPr="00D04FB1">
              <w:rPr>
                <w:rFonts w:ascii="Montserrat Light" w:eastAsia="Times New Roman" w:hAnsi="Montserrat Light" w:cs="Times New Roman"/>
                <w:iCs/>
                <w:lang w:val="en-US" w:eastAsia="ro-RO"/>
              </w:rPr>
              <w:t xml:space="preserve"> </w:t>
            </w:r>
          </w:p>
        </w:tc>
        <w:tc>
          <w:tcPr>
            <w:tcW w:w="2440" w:type="dxa"/>
          </w:tcPr>
          <w:p w14:paraId="77CCA959" w14:textId="77777777" w:rsidR="00F81E67" w:rsidRPr="00D04FB1" w:rsidRDefault="00F81E67" w:rsidP="00EF6F66">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D04FB1">
              <w:rPr>
                <w:rFonts w:ascii="Montserrat Light" w:eastAsia="Times New Roman" w:hAnsi="Montserrat Light" w:cs="Calibri Light"/>
                <w:iCs/>
                <w:noProof/>
                <w:shd w:val="clear" w:color="auto" w:fill="FFFFFF"/>
                <w:lang w:val="ro-RO" w:eastAsia="ro-RO"/>
              </w:rPr>
              <w:t>Alexandru Crețu</w:t>
            </w:r>
          </w:p>
        </w:tc>
        <w:tc>
          <w:tcPr>
            <w:tcW w:w="1378" w:type="dxa"/>
          </w:tcPr>
          <w:p w14:paraId="0189AAE8" w14:textId="77777777" w:rsidR="00F81E67" w:rsidRPr="00D04FB1" w:rsidRDefault="00F81E67" w:rsidP="00EF6F66">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Pr>
                <w:rFonts w:ascii="Montserrat Light" w:eastAsia="Times New Roman" w:hAnsi="Montserrat Light" w:cs="Calibri Light"/>
                <w:iCs/>
                <w:noProof/>
                <w:shd w:val="clear" w:color="auto" w:fill="FFFFFF"/>
                <w:lang w:val="ro-RO" w:eastAsia="ro-RO"/>
              </w:rPr>
              <w:t>18</w:t>
            </w:r>
            <w:r w:rsidRPr="00D04FB1">
              <w:rPr>
                <w:rFonts w:ascii="Montserrat Light" w:eastAsia="Times New Roman" w:hAnsi="Montserrat Light" w:cs="Calibri Light"/>
                <w:iCs/>
                <w:noProof/>
                <w:shd w:val="clear" w:color="auto" w:fill="FFFFFF"/>
                <w:lang w:val="ro-RO" w:eastAsia="ro-RO"/>
              </w:rPr>
              <w:t>.0</w:t>
            </w:r>
            <w:r>
              <w:rPr>
                <w:rFonts w:ascii="Montserrat Light" w:eastAsia="Times New Roman" w:hAnsi="Montserrat Light" w:cs="Calibri Light"/>
                <w:iCs/>
                <w:noProof/>
                <w:shd w:val="clear" w:color="auto" w:fill="FFFFFF"/>
                <w:lang w:val="ro-RO" w:eastAsia="ro-RO"/>
              </w:rPr>
              <w:t>3</w:t>
            </w:r>
            <w:r w:rsidRPr="00D04FB1">
              <w:rPr>
                <w:rFonts w:ascii="Montserrat Light" w:eastAsia="Times New Roman" w:hAnsi="Montserrat Light" w:cs="Calibri Light"/>
                <w:iCs/>
                <w:noProof/>
                <w:shd w:val="clear" w:color="auto" w:fill="FFFFFF"/>
                <w:lang w:val="ro-RO" w:eastAsia="ro-RO"/>
              </w:rPr>
              <w:t>.2024</w:t>
            </w:r>
          </w:p>
        </w:tc>
        <w:tc>
          <w:tcPr>
            <w:tcW w:w="1672" w:type="dxa"/>
          </w:tcPr>
          <w:p w14:paraId="196E253B" w14:textId="77777777" w:rsidR="00F81E67" w:rsidRPr="00D04FB1" w:rsidRDefault="00F81E67" w:rsidP="00EF6F66">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
        </w:tc>
      </w:tr>
      <w:tr w:rsidR="00F81E67" w:rsidRPr="00D04FB1" w14:paraId="0D89C504" w14:textId="77777777" w:rsidTr="00EF6F66">
        <w:tc>
          <w:tcPr>
            <w:tcW w:w="3955" w:type="dxa"/>
          </w:tcPr>
          <w:p w14:paraId="0864D5A8" w14:textId="77777777" w:rsidR="00F81E67" w:rsidRPr="00D04FB1" w:rsidRDefault="00F81E67" w:rsidP="00EF6F66">
            <w:pPr>
              <w:autoSpaceDE w:val="0"/>
              <w:autoSpaceDN w:val="0"/>
              <w:adjustRightInd w:val="0"/>
              <w:spacing w:line="240" w:lineRule="auto"/>
              <w:rPr>
                <w:rFonts w:ascii="Montserrat Light" w:eastAsia="Times New Roman" w:hAnsi="Montserrat Light" w:cs="Times New Roman"/>
                <w:iCs/>
                <w:lang w:val="en-US" w:eastAsia="ro-RO"/>
              </w:rPr>
            </w:pPr>
            <w:proofErr w:type="spellStart"/>
            <w:r w:rsidRPr="00D04FB1">
              <w:rPr>
                <w:rFonts w:ascii="Montserrat Light" w:eastAsia="Times New Roman" w:hAnsi="Montserrat Light" w:cs="Times New Roman"/>
                <w:iCs/>
                <w:lang w:val="en-US" w:eastAsia="ro-RO"/>
              </w:rPr>
              <w:t>Elaborat</w:t>
            </w:r>
            <w:proofErr w:type="spellEnd"/>
            <w:r w:rsidRPr="00D04FB1">
              <w:rPr>
                <w:rFonts w:ascii="Montserrat Light" w:eastAsia="Times New Roman" w:hAnsi="Montserrat Light" w:cs="Times New Roman"/>
                <w:iCs/>
                <w:lang w:val="en-US" w:eastAsia="ro-RO"/>
              </w:rPr>
              <w:t xml:space="preserve">: </w:t>
            </w:r>
            <w:proofErr w:type="spellStart"/>
            <w:r w:rsidRPr="00D04FB1">
              <w:rPr>
                <w:rFonts w:ascii="Montserrat Light" w:eastAsia="Times New Roman" w:hAnsi="Montserrat Light" w:cs="Times New Roman"/>
                <w:iCs/>
                <w:lang w:val="en-US" w:eastAsia="ro-RO"/>
              </w:rPr>
              <w:t>consilier</w:t>
            </w:r>
            <w:proofErr w:type="spellEnd"/>
          </w:p>
        </w:tc>
        <w:tc>
          <w:tcPr>
            <w:tcW w:w="2440" w:type="dxa"/>
          </w:tcPr>
          <w:p w14:paraId="1F6550FB" w14:textId="77777777" w:rsidR="00F81E67" w:rsidRPr="00D04FB1" w:rsidRDefault="00F81E67" w:rsidP="00EF6F66">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D04FB1">
              <w:rPr>
                <w:rFonts w:ascii="Montserrat Light" w:eastAsia="Times New Roman" w:hAnsi="Montserrat Light" w:cs="Calibri Light"/>
                <w:iCs/>
                <w:noProof/>
                <w:shd w:val="clear" w:color="auto" w:fill="FFFFFF"/>
                <w:lang w:val="ro-RO" w:eastAsia="ro-RO"/>
              </w:rPr>
              <w:t>Gabriela Rotaru</w:t>
            </w:r>
          </w:p>
        </w:tc>
        <w:tc>
          <w:tcPr>
            <w:tcW w:w="1378" w:type="dxa"/>
          </w:tcPr>
          <w:p w14:paraId="0CE07F32" w14:textId="77777777" w:rsidR="00F81E67" w:rsidRPr="00D04FB1" w:rsidRDefault="00F81E67" w:rsidP="00EF6F66">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Pr>
                <w:rFonts w:ascii="Montserrat Light" w:eastAsia="Times New Roman" w:hAnsi="Montserrat Light" w:cs="Calibri Light"/>
                <w:iCs/>
                <w:noProof/>
                <w:shd w:val="clear" w:color="auto" w:fill="FFFFFF"/>
                <w:lang w:val="ro-RO" w:eastAsia="ro-RO"/>
              </w:rPr>
              <w:t>18</w:t>
            </w:r>
            <w:r w:rsidRPr="00D04FB1">
              <w:rPr>
                <w:rFonts w:ascii="Montserrat Light" w:eastAsia="Times New Roman" w:hAnsi="Montserrat Light" w:cs="Calibri Light"/>
                <w:iCs/>
                <w:noProof/>
                <w:shd w:val="clear" w:color="auto" w:fill="FFFFFF"/>
                <w:lang w:val="ro-RO" w:eastAsia="ro-RO"/>
              </w:rPr>
              <w:t>.0</w:t>
            </w:r>
            <w:r>
              <w:rPr>
                <w:rFonts w:ascii="Montserrat Light" w:eastAsia="Times New Roman" w:hAnsi="Montserrat Light" w:cs="Calibri Light"/>
                <w:iCs/>
                <w:noProof/>
                <w:shd w:val="clear" w:color="auto" w:fill="FFFFFF"/>
                <w:lang w:val="ro-RO" w:eastAsia="ro-RO"/>
              </w:rPr>
              <w:t>3</w:t>
            </w:r>
            <w:r w:rsidRPr="00D04FB1">
              <w:rPr>
                <w:rFonts w:ascii="Montserrat Light" w:eastAsia="Times New Roman" w:hAnsi="Montserrat Light" w:cs="Calibri Light"/>
                <w:iCs/>
                <w:noProof/>
                <w:shd w:val="clear" w:color="auto" w:fill="FFFFFF"/>
                <w:lang w:val="ro-RO" w:eastAsia="ro-RO"/>
              </w:rPr>
              <w:t>.2024</w:t>
            </w:r>
          </w:p>
        </w:tc>
        <w:tc>
          <w:tcPr>
            <w:tcW w:w="1672" w:type="dxa"/>
          </w:tcPr>
          <w:p w14:paraId="1B7C605E" w14:textId="77777777" w:rsidR="00F81E67" w:rsidRPr="00D04FB1" w:rsidRDefault="00F81E67" w:rsidP="00EF6F66">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
        </w:tc>
      </w:tr>
    </w:tbl>
    <w:p w14:paraId="7957D186" w14:textId="77777777" w:rsidR="00F81E67" w:rsidRPr="00D04FB1" w:rsidRDefault="00F81E67" w:rsidP="00F81E67">
      <w:pPr>
        <w:spacing w:line="240" w:lineRule="auto"/>
        <w:contextualSpacing/>
        <w:jc w:val="both"/>
        <w:rPr>
          <w:rFonts w:ascii="Montserrat Light" w:eastAsia="Times New Roman" w:hAnsi="Montserrat Light" w:cs="Times New Roman"/>
          <w:i/>
          <w:noProof/>
          <w:lang w:val="ro-RO" w:eastAsia="ro-RO"/>
        </w:rPr>
      </w:pPr>
    </w:p>
    <w:p w14:paraId="390E0A89" w14:textId="77777777" w:rsidR="00F81E67" w:rsidRPr="00D04FB1" w:rsidRDefault="00F81E67" w:rsidP="00F81E67">
      <w:pPr>
        <w:spacing w:line="240" w:lineRule="auto"/>
        <w:contextualSpacing/>
        <w:jc w:val="both"/>
        <w:rPr>
          <w:rFonts w:ascii="Montserrat Light" w:eastAsia="Times New Roman" w:hAnsi="Montserrat Light" w:cs="Times New Roman"/>
          <w:i/>
          <w:noProof/>
          <w:lang w:val="ro-RO" w:eastAsia="ro-RO"/>
        </w:rPr>
      </w:pPr>
    </w:p>
    <w:p w14:paraId="6AB70DF2" w14:textId="77777777" w:rsidR="00F81E67" w:rsidRPr="00D04FB1" w:rsidRDefault="00F81E67" w:rsidP="00F81E67">
      <w:pPr>
        <w:spacing w:line="240" w:lineRule="auto"/>
        <w:contextualSpacing/>
        <w:jc w:val="both"/>
        <w:rPr>
          <w:rFonts w:ascii="Montserrat Light" w:eastAsia="Times New Roman" w:hAnsi="Montserrat Light" w:cs="Times New Roman"/>
          <w:i/>
          <w:noProof/>
          <w:lang w:val="ro-RO" w:eastAsia="ro-RO"/>
        </w:rPr>
      </w:pPr>
    </w:p>
    <w:p w14:paraId="0B9EF780" w14:textId="77777777" w:rsidR="00F81E67" w:rsidRPr="00D04FB1" w:rsidRDefault="00F81E67" w:rsidP="00F81E67">
      <w:pPr>
        <w:spacing w:line="240" w:lineRule="auto"/>
        <w:contextualSpacing/>
        <w:jc w:val="both"/>
        <w:rPr>
          <w:rFonts w:ascii="Montserrat Light" w:eastAsia="Times New Roman" w:hAnsi="Montserrat Light" w:cs="Times New Roman"/>
          <w:i/>
          <w:noProof/>
          <w:lang w:val="ro-RO" w:eastAsia="ro-RO"/>
        </w:rPr>
      </w:pPr>
    </w:p>
    <w:p w14:paraId="6C89A344" w14:textId="77777777" w:rsidR="00F81E67" w:rsidRPr="00D04FB1" w:rsidRDefault="00F81E67" w:rsidP="00F81E67">
      <w:pPr>
        <w:spacing w:line="240" w:lineRule="auto"/>
        <w:contextualSpacing/>
        <w:jc w:val="both"/>
        <w:rPr>
          <w:rFonts w:ascii="Montserrat Light" w:eastAsia="Times New Roman" w:hAnsi="Montserrat Light" w:cs="Times New Roman"/>
          <w:i/>
          <w:noProof/>
          <w:lang w:val="ro-RO" w:eastAsia="ro-RO"/>
        </w:rPr>
      </w:pPr>
    </w:p>
    <w:p w14:paraId="774969A0" w14:textId="77777777" w:rsidR="00F81E67" w:rsidRPr="00D04FB1" w:rsidRDefault="00F81E67" w:rsidP="00F81E67">
      <w:pPr>
        <w:spacing w:line="240" w:lineRule="auto"/>
        <w:contextualSpacing/>
        <w:jc w:val="both"/>
        <w:rPr>
          <w:rFonts w:ascii="Montserrat Light" w:eastAsia="Times New Roman" w:hAnsi="Montserrat Light" w:cs="Times New Roman"/>
          <w:i/>
          <w:noProof/>
          <w:lang w:val="ro-RO" w:eastAsia="ro-RO"/>
        </w:rPr>
      </w:pPr>
    </w:p>
    <w:p w14:paraId="56661E21" w14:textId="77777777" w:rsidR="00F81E67" w:rsidRPr="00D04FB1" w:rsidRDefault="00F81E67" w:rsidP="00F81E67">
      <w:pPr>
        <w:spacing w:line="240" w:lineRule="auto"/>
        <w:contextualSpacing/>
        <w:jc w:val="both"/>
        <w:rPr>
          <w:rFonts w:ascii="Montserrat Light" w:eastAsia="Times New Roman" w:hAnsi="Montserrat Light" w:cs="Times New Roman"/>
          <w:i/>
          <w:noProof/>
          <w:lang w:val="ro-RO" w:eastAsia="ro-RO"/>
        </w:rPr>
      </w:pPr>
    </w:p>
    <w:p w14:paraId="269EAD55" w14:textId="77777777" w:rsidR="00F81E67" w:rsidRPr="00D04FB1" w:rsidRDefault="00F81E67" w:rsidP="00F81E67">
      <w:pPr>
        <w:spacing w:line="240" w:lineRule="auto"/>
        <w:contextualSpacing/>
        <w:jc w:val="both"/>
        <w:rPr>
          <w:rFonts w:ascii="Montserrat Light" w:eastAsia="Times New Roman" w:hAnsi="Montserrat Light" w:cs="Times New Roman"/>
          <w:i/>
          <w:noProof/>
          <w:lang w:val="ro-RO" w:eastAsia="ro-RO"/>
        </w:rPr>
      </w:pPr>
    </w:p>
    <w:p w14:paraId="306C6B73" w14:textId="77777777" w:rsidR="00F81E67" w:rsidRPr="00D04FB1" w:rsidRDefault="00F81E67" w:rsidP="00F81E67">
      <w:pPr>
        <w:tabs>
          <w:tab w:val="left" w:pos="3456"/>
        </w:tabs>
        <w:spacing w:line="240" w:lineRule="auto"/>
        <w:rPr>
          <w:rFonts w:ascii="Montserrat Light" w:hAnsi="Montserrat Light"/>
        </w:rPr>
      </w:pPr>
    </w:p>
    <w:p w14:paraId="4A62DEE3" w14:textId="77777777" w:rsidR="00F81E67" w:rsidRPr="00D04FB1" w:rsidRDefault="00F81E67" w:rsidP="00F81E67">
      <w:pPr>
        <w:spacing w:line="240" w:lineRule="auto"/>
        <w:ind w:left="288"/>
        <w:rPr>
          <w:rFonts w:ascii="Montserrat Light" w:hAnsi="Montserrat Light"/>
          <w:i/>
          <w:noProof/>
          <w:lang w:eastAsia="ro-RO"/>
        </w:rPr>
      </w:pPr>
    </w:p>
    <w:p w14:paraId="4E0D8893" w14:textId="77777777" w:rsidR="00F81E67" w:rsidRPr="00D04FB1" w:rsidRDefault="00F81E67" w:rsidP="00F81E67">
      <w:pPr>
        <w:autoSpaceDE w:val="0"/>
        <w:autoSpaceDN w:val="0"/>
        <w:adjustRightInd w:val="0"/>
        <w:spacing w:line="240" w:lineRule="auto"/>
        <w:contextualSpacing/>
        <w:rPr>
          <w:rFonts w:ascii="Montserrat Light" w:hAnsi="Montserrat Light"/>
          <w:i/>
          <w:noProof/>
          <w:lang w:eastAsia="ro-RO"/>
        </w:rPr>
      </w:pPr>
    </w:p>
    <w:p w14:paraId="783D4EA2" w14:textId="77777777" w:rsidR="00F81E67" w:rsidRPr="00D04FB1" w:rsidRDefault="00F81E67" w:rsidP="00F81E67">
      <w:pPr>
        <w:autoSpaceDE w:val="0"/>
        <w:autoSpaceDN w:val="0"/>
        <w:adjustRightInd w:val="0"/>
        <w:spacing w:line="240" w:lineRule="auto"/>
        <w:contextualSpacing/>
        <w:rPr>
          <w:rFonts w:ascii="Montserrat Light" w:hAnsi="Montserrat Light"/>
          <w:i/>
          <w:noProof/>
          <w:lang w:eastAsia="ro-RO"/>
        </w:rPr>
      </w:pPr>
    </w:p>
    <w:p w14:paraId="62FE97E2" w14:textId="77777777" w:rsidR="00F81E67" w:rsidRPr="00D04FB1" w:rsidRDefault="00F81E67" w:rsidP="00F81E67">
      <w:pPr>
        <w:autoSpaceDE w:val="0"/>
        <w:autoSpaceDN w:val="0"/>
        <w:adjustRightInd w:val="0"/>
        <w:spacing w:line="240" w:lineRule="auto"/>
        <w:contextualSpacing/>
        <w:rPr>
          <w:rFonts w:ascii="Montserrat Light" w:hAnsi="Montserrat Light"/>
          <w:i/>
          <w:noProof/>
          <w:lang w:eastAsia="ro-RO"/>
        </w:rPr>
      </w:pPr>
    </w:p>
    <w:p w14:paraId="5C159CD4" w14:textId="77777777" w:rsidR="00F81E67" w:rsidRPr="00D04FB1" w:rsidRDefault="00F81E67" w:rsidP="00F81E67">
      <w:pPr>
        <w:tabs>
          <w:tab w:val="left" w:pos="3456"/>
        </w:tabs>
        <w:spacing w:line="240" w:lineRule="auto"/>
        <w:rPr>
          <w:rFonts w:ascii="Montserrat Light" w:hAnsi="Montserrat Light"/>
        </w:rPr>
      </w:pPr>
    </w:p>
    <w:p w14:paraId="6CD29785" w14:textId="77777777" w:rsidR="00F81E67" w:rsidRDefault="00F81E67" w:rsidP="003A53A4">
      <w:pPr>
        <w:spacing w:line="240" w:lineRule="auto"/>
        <w:contextualSpacing/>
        <w:jc w:val="both"/>
        <w:rPr>
          <w:rFonts w:ascii="Montserrat Light" w:eastAsia="Times New Roman" w:hAnsi="Montserrat Light" w:cs="Times New Roman"/>
          <w:i/>
          <w:noProof/>
          <w:sz w:val="24"/>
          <w:szCs w:val="24"/>
          <w:lang w:val="ro-RO" w:eastAsia="ro-RO"/>
        </w:rPr>
      </w:pPr>
    </w:p>
    <w:p w14:paraId="6D7E06F5" w14:textId="77777777" w:rsidR="00F81E67" w:rsidRDefault="00F81E67" w:rsidP="003A53A4">
      <w:pPr>
        <w:spacing w:line="240" w:lineRule="auto"/>
        <w:contextualSpacing/>
        <w:jc w:val="both"/>
        <w:rPr>
          <w:rFonts w:ascii="Montserrat Light" w:eastAsia="Times New Roman" w:hAnsi="Montserrat Light" w:cs="Times New Roman"/>
          <w:i/>
          <w:noProof/>
          <w:sz w:val="24"/>
          <w:szCs w:val="24"/>
          <w:lang w:val="ro-RO" w:eastAsia="ro-RO"/>
        </w:rPr>
      </w:pPr>
    </w:p>
    <w:p w14:paraId="584A8409" w14:textId="77777777" w:rsidR="00F81E67" w:rsidRDefault="00F81E67" w:rsidP="003A53A4">
      <w:pPr>
        <w:spacing w:line="240" w:lineRule="auto"/>
        <w:contextualSpacing/>
        <w:jc w:val="both"/>
        <w:rPr>
          <w:rFonts w:ascii="Montserrat Light" w:eastAsia="Times New Roman" w:hAnsi="Montserrat Light" w:cs="Times New Roman"/>
          <w:i/>
          <w:noProof/>
          <w:sz w:val="24"/>
          <w:szCs w:val="24"/>
          <w:lang w:val="ro-RO" w:eastAsia="ro-RO"/>
        </w:rPr>
      </w:pPr>
    </w:p>
    <w:p w14:paraId="5F92AE62" w14:textId="77777777" w:rsidR="00F81E67" w:rsidRDefault="00F81E67" w:rsidP="003A53A4">
      <w:pPr>
        <w:spacing w:line="240" w:lineRule="auto"/>
        <w:contextualSpacing/>
        <w:jc w:val="both"/>
        <w:rPr>
          <w:rFonts w:ascii="Montserrat Light" w:eastAsia="Times New Roman" w:hAnsi="Montserrat Light" w:cs="Times New Roman"/>
          <w:i/>
          <w:noProof/>
          <w:sz w:val="24"/>
          <w:szCs w:val="24"/>
          <w:lang w:val="ro-RO" w:eastAsia="ro-RO"/>
        </w:rPr>
      </w:pPr>
    </w:p>
    <w:p w14:paraId="313A820B" w14:textId="77777777" w:rsidR="00F81E67" w:rsidRDefault="00F81E67" w:rsidP="003A53A4">
      <w:pPr>
        <w:spacing w:line="240" w:lineRule="auto"/>
        <w:contextualSpacing/>
        <w:jc w:val="both"/>
        <w:rPr>
          <w:rFonts w:ascii="Montserrat Light" w:eastAsia="Times New Roman" w:hAnsi="Montserrat Light" w:cs="Times New Roman"/>
          <w:i/>
          <w:noProof/>
          <w:sz w:val="24"/>
          <w:szCs w:val="24"/>
          <w:lang w:val="ro-RO" w:eastAsia="ro-RO"/>
        </w:rPr>
      </w:pPr>
    </w:p>
    <w:p w14:paraId="6ADC5371" w14:textId="77777777" w:rsidR="00F81E67" w:rsidRDefault="00F81E67" w:rsidP="003A53A4">
      <w:pPr>
        <w:spacing w:line="240" w:lineRule="auto"/>
        <w:contextualSpacing/>
        <w:jc w:val="both"/>
        <w:rPr>
          <w:rFonts w:ascii="Montserrat Light" w:eastAsia="Times New Roman" w:hAnsi="Montserrat Light" w:cs="Times New Roman"/>
          <w:i/>
          <w:noProof/>
          <w:sz w:val="24"/>
          <w:szCs w:val="24"/>
          <w:lang w:val="ro-RO" w:eastAsia="ro-RO"/>
        </w:rPr>
      </w:pPr>
    </w:p>
    <w:p w14:paraId="607B9266" w14:textId="77777777" w:rsidR="00F81E67" w:rsidRDefault="00F81E67" w:rsidP="003A53A4">
      <w:pPr>
        <w:spacing w:line="240" w:lineRule="auto"/>
        <w:contextualSpacing/>
        <w:jc w:val="both"/>
        <w:rPr>
          <w:rFonts w:ascii="Montserrat Light" w:eastAsia="Times New Roman" w:hAnsi="Montserrat Light" w:cs="Times New Roman"/>
          <w:i/>
          <w:noProof/>
          <w:sz w:val="24"/>
          <w:szCs w:val="24"/>
          <w:lang w:val="ro-RO" w:eastAsia="ro-RO"/>
        </w:rPr>
      </w:pPr>
    </w:p>
    <w:p w14:paraId="0FF788AE" w14:textId="77777777" w:rsidR="00F81E67" w:rsidRDefault="00F81E67" w:rsidP="003A53A4">
      <w:pPr>
        <w:spacing w:line="240" w:lineRule="auto"/>
        <w:contextualSpacing/>
        <w:jc w:val="both"/>
        <w:rPr>
          <w:rFonts w:ascii="Montserrat Light" w:eastAsia="Times New Roman" w:hAnsi="Montserrat Light" w:cs="Times New Roman"/>
          <w:i/>
          <w:noProof/>
          <w:sz w:val="24"/>
          <w:szCs w:val="24"/>
          <w:lang w:val="ro-RO" w:eastAsia="ro-RO"/>
        </w:rPr>
      </w:pPr>
    </w:p>
    <w:p w14:paraId="7A4628E6" w14:textId="77777777" w:rsidR="00F81E67" w:rsidRDefault="00F81E67" w:rsidP="003A53A4">
      <w:pPr>
        <w:spacing w:line="240" w:lineRule="auto"/>
        <w:contextualSpacing/>
        <w:jc w:val="both"/>
        <w:rPr>
          <w:rFonts w:ascii="Montserrat Light" w:eastAsia="Times New Roman" w:hAnsi="Montserrat Light" w:cs="Times New Roman"/>
          <w:i/>
          <w:noProof/>
          <w:sz w:val="24"/>
          <w:szCs w:val="24"/>
          <w:lang w:val="ro-RO" w:eastAsia="ro-RO"/>
        </w:rPr>
      </w:pPr>
    </w:p>
    <w:p w14:paraId="2C0B8316" w14:textId="77777777" w:rsidR="00F81E67" w:rsidRDefault="00F81E67" w:rsidP="003A53A4">
      <w:pPr>
        <w:spacing w:line="240" w:lineRule="auto"/>
        <w:contextualSpacing/>
        <w:jc w:val="both"/>
        <w:rPr>
          <w:rFonts w:ascii="Montserrat Light" w:eastAsia="Times New Roman" w:hAnsi="Montserrat Light" w:cs="Times New Roman"/>
          <w:i/>
          <w:noProof/>
          <w:sz w:val="24"/>
          <w:szCs w:val="24"/>
          <w:lang w:val="ro-RO" w:eastAsia="ro-RO"/>
        </w:rPr>
      </w:pPr>
    </w:p>
    <w:p w14:paraId="25C21AA4" w14:textId="77777777" w:rsidR="00F81E67" w:rsidRDefault="00F81E67" w:rsidP="003A53A4">
      <w:pPr>
        <w:spacing w:line="240" w:lineRule="auto"/>
        <w:contextualSpacing/>
        <w:jc w:val="both"/>
        <w:rPr>
          <w:rFonts w:ascii="Montserrat Light" w:eastAsia="Times New Roman" w:hAnsi="Montserrat Light" w:cs="Times New Roman"/>
          <w:i/>
          <w:noProof/>
          <w:sz w:val="24"/>
          <w:szCs w:val="24"/>
          <w:lang w:val="ro-RO" w:eastAsia="ro-RO"/>
        </w:rPr>
      </w:pPr>
    </w:p>
    <w:p w14:paraId="5C2BB82F" w14:textId="77777777" w:rsidR="00F81E67" w:rsidRDefault="00F81E67" w:rsidP="003A53A4">
      <w:pPr>
        <w:spacing w:line="240" w:lineRule="auto"/>
        <w:contextualSpacing/>
        <w:jc w:val="both"/>
        <w:rPr>
          <w:rFonts w:ascii="Montserrat Light" w:eastAsia="Times New Roman" w:hAnsi="Montserrat Light" w:cs="Times New Roman"/>
          <w:i/>
          <w:noProof/>
          <w:sz w:val="24"/>
          <w:szCs w:val="24"/>
          <w:lang w:val="ro-RO" w:eastAsia="ro-RO"/>
        </w:rPr>
      </w:pPr>
    </w:p>
    <w:p w14:paraId="3B3D3538" w14:textId="362F7CF0"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56D8C3A0" w14:textId="54D5B30E"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25430970" w14:textId="17CDD000"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4DB16053" w14:textId="28C91F34"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46BED991" w14:textId="22AD7B0D"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7456605C" w14:textId="30BBA3EE"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298CBAB4" w14:textId="16E34BAF"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72C3FA1C" w14:textId="77777777" w:rsidR="00E70BB3" w:rsidRDefault="00E70BB3" w:rsidP="003A53A4">
      <w:pPr>
        <w:spacing w:line="240" w:lineRule="auto"/>
        <w:contextualSpacing/>
        <w:jc w:val="both"/>
        <w:rPr>
          <w:rFonts w:ascii="Montserrat Light" w:eastAsia="Times New Roman" w:hAnsi="Montserrat Light" w:cs="Times New Roman"/>
          <w:i/>
          <w:noProof/>
          <w:sz w:val="24"/>
          <w:szCs w:val="24"/>
          <w:lang w:val="ro-RO" w:eastAsia="ro-RO"/>
        </w:rPr>
      </w:pPr>
    </w:p>
    <w:p w14:paraId="4DD8F866" w14:textId="77777777" w:rsidR="00E70BB3" w:rsidRDefault="00E70BB3" w:rsidP="003A53A4">
      <w:pPr>
        <w:spacing w:line="240" w:lineRule="auto"/>
        <w:contextualSpacing/>
        <w:jc w:val="both"/>
        <w:rPr>
          <w:rFonts w:ascii="Montserrat Light" w:eastAsia="Times New Roman" w:hAnsi="Montserrat Light" w:cs="Times New Roman"/>
          <w:i/>
          <w:noProof/>
          <w:sz w:val="24"/>
          <w:szCs w:val="24"/>
          <w:lang w:val="ro-RO" w:eastAsia="ro-RO"/>
        </w:rPr>
      </w:pPr>
    </w:p>
    <w:p w14:paraId="28DB2635" w14:textId="7A558A7B"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3BE2DB0C" w14:textId="77777777" w:rsidR="00AC2968" w:rsidRPr="00CF27CC" w:rsidRDefault="00AC2968" w:rsidP="003A53A4">
      <w:pPr>
        <w:rPr>
          <w:rFonts w:ascii="Montserrat Light" w:hAnsi="Montserrat Light"/>
          <w:b/>
          <w:bCs/>
          <w:sz w:val="24"/>
          <w:szCs w:val="24"/>
        </w:rPr>
      </w:pPr>
    </w:p>
    <w:tbl>
      <w:tblPr>
        <w:tblpPr w:leftFromText="180" w:rightFromText="180" w:vertAnchor="text" w:horzAnchor="margin" w:tblpY="119"/>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588"/>
        <w:gridCol w:w="108"/>
        <w:gridCol w:w="2555"/>
        <w:gridCol w:w="1984"/>
      </w:tblGrid>
      <w:tr w:rsidR="00370444" w:rsidRPr="00CF27CC" w14:paraId="6E069E5E" w14:textId="77777777" w:rsidTr="00D85741">
        <w:trPr>
          <w:trHeight w:val="399"/>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776EBAF1"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lastRenderedPageBreak/>
              <w:t xml:space="preserve">CIRCUIT PROIECT DE HOTĂRÂRE </w:t>
            </w:r>
          </w:p>
        </w:tc>
      </w:tr>
      <w:tr w:rsidR="00370444" w:rsidRPr="00CF27CC" w14:paraId="1F07F1B9"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0EF66EDE" w14:textId="77777777" w:rsidR="003A53A4" w:rsidRPr="00CF27CC" w:rsidRDefault="003A53A4" w:rsidP="00604307">
            <w:pPr>
              <w:autoSpaceDE w:val="0"/>
              <w:autoSpaceDN w:val="0"/>
              <w:adjustRightInd w:val="0"/>
              <w:spacing w:line="240" w:lineRule="auto"/>
              <w:jc w:val="both"/>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t xml:space="preserve">1. Transmitere proiect </w:t>
            </w:r>
            <w:r w:rsidRPr="00CF27CC">
              <w:rPr>
                <w:rFonts w:ascii="Montserrat Light" w:hAnsi="Montserrat Light"/>
                <w:b/>
                <w:bCs/>
                <w:noProof/>
                <w:sz w:val="24"/>
                <w:szCs w:val="24"/>
                <w:shd w:val="clear" w:color="auto" w:fill="FFFFFF"/>
                <w:lang w:val="ro-RO" w:eastAsia="ro-RO"/>
              </w:rPr>
              <w:t>în vederea analizării şi întocmirii raportului/rapoartelor de specialitate</w:t>
            </w:r>
            <w:r w:rsidRPr="00CF27CC">
              <w:rPr>
                <w:rFonts w:ascii="Montserrat Light" w:hAnsi="Montserrat Light"/>
                <w:b/>
                <w:bCs/>
                <w:noProof/>
                <w:sz w:val="24"/>
                <w:szCs w:val="24"/>
                <w:lang w:val="ro-RO" w:eastAsia="ro-RO"/>
              </w:rPr>
              <w:t xml:space="preserve"> ale compartimentelor de resort nominalizate</w:t>
            </w:r>
          </w:p>
        </w:tc>
      </w:tr>
      <w:tr w:rsidR="00370444" w:rsidRPr="00CF27CC" w14:paraId="25403AE2"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0ED10D1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Compartimentele de resort nominalizate</w:t>
            </w:r>
          </w:p>
          <w:p w14:paraId="04EFFEC1"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(Direcția/serviciul)</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060CEBF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shd w:val="clear" w:color="auto" w:fill="FFFFFF"/>
                <w:lang w:val="ro-RO" w:eastAsia="ro-RO"/>
              </w:rPr>
              <w:t>Datele de întocmire și depunere a rapoartelor de</w:t>
            </w:r>
            <w:r w:rsidRPr="00CF27CC">
              <w:rPr>
                <w:rFonts w:ascii="Montserrat Light" w:hAnsi="Montserrat Light"/>
                <w:noProof/>
                <w:sz w:val="24"/>
                <w:szCs w:val="24"/>
                <w:lang w:val="ro-RO" w:eastAsia="ro-RO"/>
              </w:rPr>
              <w:t xml:space="preserve">  specialitate</w:t>
            </w:r>
          </w:p>
        </w:tc>
        <w:tc>
          <w:tcPr>
            <w:tcW w:w="2555" w:type="dxa"/>
            <w:tcBorders>
              <w:top w:val="single" w:sz="4" w:space="0" w:color="auto"/>
              <w:left w:val="single" w:sz="4" w:space="0" w:color="auto"/>
              <w:bottom w:val="single" w:sz="4" w:space="0" w:color="auto"/>
              <w:right w:val="single" w:sz="4" w:space="0" w:color="auto"/>
            </w:tcBorders>
            <w:vAlign w:val="center"/>
            <w:hideMark/>
          </w:tcPr>
          <w:p w14:paraId="38C4F889"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Semnătura persoanelor competente pentru nominalizare/</w:t>
            </w:r>
          </w:p>
          <w:p w14:paraId="777F7423"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stabilire date de întocmire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F9750C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Raport întocmit/</w:t>
            </w:r>
          </w:p>
          <w:p w14:paraId="1B03026B"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Refuz întocmire raport/</w:t>
            </w:r>
          </w:p>
          <w:p w14:paraId="5D807CCA"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semnătură</w:t>
            </w:r>
          </w:p>
        </w:tc>
      </w:tr>
      <w:tr w:rsidR="00370444" w:rsidRPr="00CF27CC" w14:paraId="6EBC7438"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0F692953" w14:textId="77777777" w:rsidR="00604307"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 xml:space="preserve">DIRECȚIA GENERALĂ BUGET-FINANȚE, </w:t>
            </w:r>
          </w:p>
          <w:p w14:paraId="2C1FC05A" w14:textId="77583EAB"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RESURSE UMANE</w:t>
            </w:r>
          </w:p>
        </w:tc>
        <w:tc>
          <w:tcPr>
            <w:tcW w:w="1696" w:type="dxa"/>
            <w:gridSpan w:val="2"/>
            <w:tcBorders>
              <w:top w:val="single" w:sz="4" w:space="0" w:color="auto"/>
              <w:left w:val="single" w:sz="4" w:space="0" w:color="auto"/>
              <w:bottom w:val="single" w:sz="4" w:space="0" w:color="auto"/>
              <w:right w:val="single" w:sz="4" w:space="0" w:color="auto"/>
            </w:tcBorders>
            <w:vAlign w:val="center"/>
          </w:tcPr>
          <w:p w14:paraId="592304C6" w14:textId="797B82A0" w:rsidR="003A53A4" w:rsidRPr="00CF27CC" w:rsidRDefault="00E003E0" w:rsidP="00604307">
            <w:pPr>
              <w:autoSpaceDE w:val="0"/>
              <w:autoSpaceDN w:val="0"/>
              <w:adjustRightInd w:val="0"/>
              <w:spacing w:line="240" w:lineRule="auto"/>
              <w:jc w:val="center"/>
              <w:rPr>
                <w:rFonts w:ascii="Montserrat Light" w:hAnsi="Montserrat Light"/>
                <w:noProof/>
                <w:sz w:val="24"/>
                <w:szCs w:val="24"/>
                <w:shd w:val="clear" w:color="auto" w:fill="FFFFFF"/>
                <w:lang w:val="ro-RO" w:eastAsia="ro-RO"/>
              </w:rPr>
            </w:pPr>
            <w:r>
              <w:rPr>
                <w:rFonts w:ascii="Montserrat Light" w:hAnsi="Montserrat Light"/>
                <w:noProof/>
                <w:sz w:val="24"/>
                <w:szCs w:val="24"/>
                <w:lang w:val="ro-RO" w:eastAsia="ro-RO"/>
              </w:rPr>
              <w:t>1</w:t>
            </w:r>
            <w:r w:rsidR="00E70BB3">
              <w:rPr>
                <w:rFonts w:ascii="Montserrat Light" w:hAnsi="Montserrat Light"/>
                <w:noProof/>
                <w:sz w:val="24"/>
                <w:szCs w:val="24"/>
                <w:lang w:val="ro-RO" w:eastAsia="ro-RO"/>
              </w:rPr>
              <w:t>5</w:t>
            </w:r>
            <w:r w:rsidR="003A53A4" w:rsidRPr="00CF27CC">
              <w:rPr>
                <w:rFonts w:ascii="Montserrat Light" w:hAnsi="Montserrat Light"/>
                <w:noProof/>
                <w:sz w:val="24"/>
                <w:szCs w:val="24"/>
                <w:lang w:val="ro-RO" w:eastAsia="ro-RO"/>
              </w:rPr>
              <w:t>.</w:t>
            </w:r>
            <w:r w:rsidR="00444DA6">
              <w:rPr>
                <w:rFonts w:ascii="Montserrat Light" w:hAnsi="Montserrat Light"/>
                <w:noProof/>
                <w:sz w:val="24"/>
                <w:szCs w:val="24"/>
                <w:lang w:val="ro-RO" w:eastAsia="ro-RO"/>
              </w:rPr>
              <w:t>0</w:t>
            </w:r>
            <w:r>
              <w:rPr>
                <w:rFonts w:ascii="Montserrat Light" w:hAnsi="Montserrat Light"/>
                <w:noProof/>
                <w:sz w:val="24"/>
                <w:szCs w:val="24"/>
                <w:lang w:val="ro-RO" w:eastAsia="ro-RO"/>
              </w:rPr>
              <w:t>5</w:t>
            </w:r>
            <w:r w:rsidR="003A53A4" w:rsidRPr="00CF27CC">
              <w:rPr>
                <w:rFonts w:ascii="Montserrat Light" w:hAnsi="Montserrat Light"/>
                <w:noProof/>
                <w:sz w:val="24"/>
                <w:szCs w:val="24"/>
                <w:lang w:val="ro-RO" w:eastAsia="ro-RO"/>
              </w:rPr>
              <w:t>.202</w:t>
            </w:r>
            <w:r w:rsidR="00444DA6">
              <w:rPr>
                <w:rFonts w:ascii="Montserrat Light" w:hAnsi="Montserrat Light"/>
                <w:noProof/>
                <w:sz w:val="24"/>
                <w:szCs w:val="24"/>
                <w:lang w:val="ro-RO" w:eastAsia="ro-RO"/>
              </w:rPr>
              <w:t>3</w:t>
            </w:r>
          </w:p>
        </w:tc>
        <w:tc>
          <w:tcPr>
            <w:tcW w:w="2555" w:type="dxa"/>
            <w:tcBorders>
              <w:top w:val="single" w:sz="4" w:space="0" w:color="auto"/>
              <w:left w:val="single" w:sz="4" w:space="0" w:color="auto"/>
              <w:bottom w:val="single" w:sz="4" w:space="0" w:color="auto"/>
              <w:right w:val="single" w:sz="4" w:space="0" w:color="auto"/>
            </w:tcBorders>
            <w:vAlign w:val="center"/>
          </w:tcPr>
          <w:p w14:paraId="2F7B161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200B5B5B" w14:textId="088E1276" w:rsidR="003A53A4" w:rsidRPr="00CF27CC" w:rsidRDefault="00E70BB3"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Raport întocmit</w:t>
            </w:r>
          </w:p>
        </w:tc>
      </w:tr>
      <w:tr w:rsidR="00370444" w:rsidRPr="00CF27CC" w14:paraId="440A0FA3"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4EC3711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DIRECȚIA DEZVOLTARE ȘI INVESTIȚII</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3AD67D29" w14:textId="753E5499" w:rsidR="003A53A4" w:rsidRPr="00CF27CC" w:rsidRDefault="00E003E0"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1</w:t>
            </w:r>
            <w:r w:rsidR="00E70BB3">
              <w:rPr>
                <w:rFonts w:ascii="Montserrat Light" w:hAnsi="Montserrat Light"/>
                <w:noProof/>
                <w:sz w:val="24"/>
                <w:szCs w:val="24"/>
                <w:lang w:val="ro-RO" w:eastAsia="ro-RO"/>
              </w:rPr>
              <w:t>5</w:t>
            </w:r>
            <w:r w:rsidR="003A53A4" w:rsidRPr="00CF27CC">
              <w:rPr>
                <w:rFonts w:ascii="Montserrat Light" w:hAnsi="Montserrat Light"/>
                <w:noProof/>
                <w:sz w:val="24"/>
                <w:szCs w:val="24"/>
                <w:lang w:val="ro-RO" w:eastAsia="ro-RO"/>
              </w:rPr>
              <w:t>.</w:t>
            </w:r>
            <w:r w:rsidR="00444DA6">
              <w:rPr>
                <w:rFonts w:ascii="Montserrat Light" w:hAnsi="Montserrat Light"/>
                <w:noProof/>
                <w:sz w:val="24"/>
                <w:szCs w:val="24"/>
                <w:lang w:val="ro-RO" w:eastAsia="ro-RO"/>
              </w:rPr>
              <w:t>0</w:t>
            </w:r>
            <w:r>
              <w:rPr>
                <w:rFonts w:ascii="Montserrat Light" w:hAnsi="Montserrat Light"/>
                <w:noProof/>
                <w:sz w:val="24"/>
                <w:szCs w:val="24"/>
                <w:lang w:val="ro-RO" w:eastAsia="ro-RO"/>
              </w:rPr>
              <w:t>5</w:t>
            </w:r>
            <w:r w:rsidR="003A53A4" w:rsidRPr="00CF27CC">
              <w:rPr>
                <w:rFonts w:ascii="Montserrat Light" w:hAnsi="Montserrat Light"/>
                <w:noProof/>
                <w:sz w:val="24"/>
                <w:szCs w:val="24"/>
                <w:lang w:val="ro-RO" w:eastAsia="ro-RO"/>
              </w:rPr>
              <w:t>.202</w:t>
            </w:r>
            <w:r w:rsidR="00444DA6">
              <w:rPr>
                <w:rFonts w:ascii="Montserrat Light" w:hAnsi="Montserrat Light"/>
                <w:noProof/>
                <w:sz w:val="24"/>
                <w:szCs w:val="24"/>
                <w:lang w:val="ro-RO" w:eastAsia="ro-RO"/>
              </w:rPr>
              <w:t>3</w:t>
            </w:r>
          </w:p>
        </w:tc>
        <w:tc>
          <w:tcPr>
            <w:tcW w:w="2555" w:type="dxa"/>
            <w:tcBorders>
              <w:top w:val="single" w:sz="4" w:space="0" w:color="auto"/>
              <w:left w:val="single" w:sz="4" w:space="0" w:color="auto"/>
              <w:bottom w:val="single" w:sz="4" w:space="0" w:color="auto"/>
              <w:right w:val="single" w:sz="4" w:space="0" w:color="auto"/>
            </w:tcBorders>
            <w:vAlign w:val="center"/>
          </w:tcPr>
          <w:p w14:paraId="518C66C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124F0AA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p w14:paraId="7D586AE7" w14:textId="4D66FA21" w:rsidR="003A53A4" w:rsidRPr="00CF27CC" w:rsidRDefault="00E70BB3"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Raport întocmit</w:t>
            </w:r>
          </w:p>
        </w:tc>
      </w:tr>
      <w:tr w:rsidR="00370444" w:rsidRPr="00CF27CC" w14:paraId="091F8824" w14:textId="77777777" w:rsidTr="00D85741">
        <w:tc>
          <w:tcPr>
            <w:tcW w:w="9495" w:type="dxa"/>
            <w:gridSpan w:val="5"/>
            <w:tcBorders>
              <w:top w:val="single" w:sz="4" w:space="0" w:color="auto"/>
              <w:left w:val="single" w:sz="4" w:space="0" w:color="auto"/>
              <w:bottom w:val="single" w:sz="4" w:space="0" w:color="auto"/>
              <w:right w:val="single" w:sz="4" w:space="0" w:color="auto"/>
            </w:tcBorders>
          </w:tcPr>
          <w:p w14:paraId="5106B376" w14:textId="77777777" w:rsidR="003A53A4" w:rsidRPr="00CF27CC" w:rsidRDefault="003A53A4" w:rsidP="00604307">
            <w:pPr>
              <w:autoSpaceDE w:val="0"/>
              <w:autoSpaceDN w:val="0"/>
              <w:adjustRightInd w:val="0"/>
              <w:spacing w:line="240" w:lineRule="auto"/>
              <w:rPr>
                <w:rFonts w:ascii="Montserrat Light" w:hAnsi="Montserrat Light"/>
                <w:b/>
                <w:bCs/>
                <w:noProof/>
                <w:sz w:val="24"/>
                <w:szCs w:val="24"/>
                <w:lang w:val="ro-RO" w:eastAsia="ro-RO"/>
              </w:rPr>
            </w:pPr>
          </w:p>
        </w:tc>
      </w:tr>
      <w:tr w:rsidR="00370444" w:rsidRPr="00CF27CC" w14:paraId="0BF83C09"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19B6917E" w14:textId="77777777" w:rsidR="003A53A4" w:rsidRPr="00CF27CC" w:rsidRDefault="003A53A4" w:rsidP="00604307">
            <w:pPr>
              <w:autoSpaceDE w:val="0"/>
              <w:autoSpaceDN w:val="0"/>
              <w:adjustRightInd w:val="0"/>
              <w:spacing w:line="240" w:lineRule="auto"/>
              <w:jc w:val="both"/>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t>2. Transmitere proiect pentru acordarea avizului de legalitate de către consilierul juridic din cadrul Direcției Juridice</w:t>
            </w:r>
          </w:p>
        </w:tc>
      </w:tr>
      <w:tr w:rsidR="00370444" w:rsidRPr="00CF27CC" w14:paraId="7EB19D90"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4D23CDA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Numele și prenumele consilierului juridic</w:t>
            </w:r>
          </w:p>
        </w:tc>
        <w:tc>
          <w:tcPr>
            <w:tcW w:w="4251" w:type="dxa"/>
            <w:gridSpan w:val="3"/>
            <w:tcBorders>
              <w:top w:val="single" w:sz="4" w:space="0" w:color="auto"/>
              <w:left w:val="single" w:sz="4" w:space="0" w:color="auto"/>
              <w:bottom w:val="single" w:sz="4" w:space="0" w:color="auto"/>
              <w:right w:val="single" w:sz="4" w:space="0" w:color="auto"/>
            </w:tcBorders>
            <w:vAlign w:val="center"/>
            <w:hideMark/>
          </w:tcPr>
          <w:p w14:paraId="71957C3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Semnătura persoanei competente pentru nominalizare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ECA860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 acordat/</w:t>
            </w:r>
          </w:p>
          <w:p w14:paraId="0A84516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Refuz aviz/</w:t>
            </w:r>
          </w:p>
          <w:p w14:paraId="113378E5"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semnătură</w:t>
            </w:r>
          </w:p>
        </w:tc>
      </w:tr>
      <w:tr w:rsidR="00370444" w:rsidRPr="00CF27CC" w14:paraId="2457CF63"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7EF69C3D" w14:textId="1ED451D0" w:rsidR="003A53A4" w:rsidRPr="00CF27CC" w:rsidRDefault="00E70BB3"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Crina Muntean</w:t>
            </w:r>
          </w:p>
        </w:tc>
        <w:tc>
          <w:tcPr>
            <w:tcW w:w="4251" w:type="dxa"/>
            <w:gridSpan w:val="3"/>
            <w:tcBorders>
              <w:top w:val="single" w:sz="4" w:space="0" w:color="auto"/>
              <w:left w:val="single" w:sz="4" w:space="0" w:color="auto"/>
              <w:bottom w:val="single" w:sz="4" w:space="0" w:color="auto"/>
              <w:right w:val="single" w:sz="4" w:space="0" w:color="auto"/>
            </w:tcBorders>
            <w:vAlign w:val="center"/>
          </w:tcPr>
          <w:p w14:paraId="55D4C4F9"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5E956530" w14:textId="59B74E65" w:rsidR="003A53A4" w:rsidRPr="00CF27CC" w:rsidRDefault="00E70BB3"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avizat</w:t>
            </w:r>
          </w:p>
        </w:tc>
      </w:tr>
      <w:tr w:rsidR="00370444" w:rsidRPr="00CF27CC" w14:paraId="58D445BD" w14:textId="77777777" w:rsidTr="00D85741">
        <w:tc>
          <w:tcPr>
            <w:tcW w:w="9495" w:type="dxa"/>
            <w:gridSpan w:val="5"/>
            <w:tcBorders>
              <w:top w:val="single" w:sz="4" w:space="0" w:color="auto"/>
              <w:left w:val="single" w:sz="4" w:space="0" w:color="auto"/>
              <w:bottom w:val="single" w:sz="4" w:space="0" w:color="auto"/>
              <w:right w:val="single" w:sz="4" w:space="0" w:color="auto"/>
            </w:tcBorders>
          </w:tcPr>
          <w:p w14:paraId="57BBC07C" w14:textId="77777777" w:rsidR="003A53A4" w:rsidRPr="00CF27CC" w:rsidRDefault="003A53A4" w:rsidP="00604307">
            <w:pPr>
              <w:autoSpaceDE w:val="0"/>
              <w:autoSpaceDN w:val="0"/>
              <w:adjustRightInd w:val="0"/>
              <w:spacing w:line="240" w:lineRule="auto"/>
              <w:rPr>
                <w:rFonts w:ascii="Montserrat Light" w:hAnsi="Montserrat Light"/>
                <w:noProof/>
                <w:sz w:val="24"/>
                <w:szCs w:val="24"/>
                <w:highlight w:val="red"/>
                <w:lang w:val="ro-RO" w:eastAsia="ro-RO"/>
              </w:rPr>
            </w:pPr>
          </w:p>
        </w:tc>
      </w:tr>
      <w:tr w:rsidR="00370444" w:rsidRPr="00CF27CC" w14:paraId="074C1CC3"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628444B1" w14:textId="77777777" w:rsidR="003A53A4" w:rsidRPr="00CF27CC" w:rsidRDefault="003A53A4" w:rsidP="00604307">
            <w:pPr>
              <w:autoSpaceDE w:val="0"/>
              <w:autoSpaceDN w:val="0"/>
              <w:adjustRightInd w:val="0"/>
              <w:spacing w:line="240" w:lineRule="auto"/>
              <w:rPr>
                <w:rFonts w:ascii="Montserrat Light" w:hAnsi="Montserrat Light"/>
                <w:b/>
                <w:bCs/>
                <w:noProof/>
                <w:sz w:val="24"/>
                <w:szCs w:val="24"/>
                <w:highlight w:val="red"/>
                <w:lang w:val="ro-RO" w:eastAsia="ro-RO"/>
              </w:rPr>
            </w:pPr>
            <w:r w:rsidRPr="00CF27CC">
              <w:rPr>
                <w:rFonts w:ascii="Montserrat Light" w:hAnsi="Montserrat Light"/>
                <w:b/>
                <w:bCs/>
                <w:noProof/>
                <w:sz w:val="24"/>
                <w:szCs w:val="24"/>
                <w:lang w:val="ro-RO" w:eastAsia="ro-RO"/>
              </w:rPr>
              <w:t>3. Transmitere proiect în vederea avizării pentru legalitate de către   secretarul general al judeţului</w:t>
            </w:r>
          </w:p>
        </w:tc>
      </w:tr>
      <w:tr w:rsidR="00370444" w:rsidRPr="00CF27CC" w14:paraId="11EAFB6B"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0DF80BE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Numele și prenumele secretarului general al județului</w:t>
            </w:r>
          </w:p>
        </w:tc>
        <w:tc>
          <w:tcPr>
            <w:tcW w:w="4251" w:type="dxa"/>
            <w:gridSpan w:val="3"/>
            <w:tcBorders>
              <w:top w:val="single" w:sz="4" w:space="0" w:color="auto"/>
              <w:left w:val="single" w:sz="4" w:space="0" w:color="auto"/>
              <w:bottom w:val="single" w:sz="4" w:space="0" w:color="auto"/>
              <w:right w:val="single" w:sz="4" w:space="0" w:color="auto"/>
            </w:tcBorders>
            <w:vAlign w:val="center"/>
            <w:hideMark/>
          </w:tcPr>
          <w:p w14:paraId="7FEC8290"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lang w:val="ro-RO" w:eastAsia="ro-RO"/>
              </w:rPr>
            </w:pPr>
            <w:r w:rsidRPr="00CF27CC">
              <w:rPr>
                <w:rFonts w:ascii="Montserrat Light" w:hAnsi="Montserrat Light"/>
                <w:bCs/>
                <w:noProof/>
                <w:sz w:val="24"/>
                <w:szCs w:val="24"/>
                <w:lang w:val="ro-RO" w:eastAsia="ro-RO"/>
              </w:rPr>
              <w:t>Caracterul normativ sau individual al proiectului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F59C79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Avizul acordat/</w:t>
            </w:r>
          </w:p>
          <w:p w14:paraId="224BFB9A"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Refuz aviz/</w:t>
            </w:r>
          </w:p>
          <w:p w14:paraId="57FFF871"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highlight w:val="red"/>
                <w:lang w:val="ro-RO" w:eastAsia="ro-RO"/>
              </w:rPr>
            </w:pPr>
            <w:r w:rsidRPr="00CF27CC">
              <w:rPr>
                <w:rFonts w:ascii="Montserrat Light" w:hAnsi="Montserrat Light"/>
                <w:noProof/>
                <w:sz w:val="24"/>
                <w:szCs w:val="24"/>
                <w:lang w:val="ro-RO" w:eastAsia="ro-RO"/>
              </w:rPr>
              <w:t>semnătură</w:t>
            </w:r>
          </w:p>
        </w:tc>
      </w:tr>
      <w:tr w:rsidR="00370444" w:rsidRPr="00CF27CC" w14:paraId="5A7E5555"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7EBBEEB7" w14:textId="6399D92B" w:rsidR="003A53A4" w:rsidRPr="00CF27CC" w:rsidRDefault="00E70BB3"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Simona Gaci</w:t>
            </w:r>
          </w:p>
        </w:tc>
        <w:tc>
          <w:tcPr>
            <w:tcW w:w="4251" w:type="dxa"/>
            <w:gridSpan w:val="3"/>
            <w:tcBorders>
              <w:top w:val="single" w:sz="4" w:space="0" w:color="auto"/>
              <w:left w:val="single" w:sz="4" w:space="0" w:color="auto"/>
              <w:bottom w:val="single" w:sz="4" w:space="0" w:color="auto"/>
              <w:right w:val="single" w:sz="4" w:space="0" w:color="auto"/>
            </w:tcBorders>
            <w:vAlign w:val="center"/>
          </w:tcPr>
          <w:p w14:paraId="0AC1E130" w14:textId="4FBE04F6" w:rsidR="003A53A4" w:rsidRPr="00E70BB3" w:rsidRDefault="00E70BB3" w:rsidP="00604307">
            <w:pPr>
              <w:autoSpaceDE w:val="0"/>
              <w:autoSpaceDN w:val="0"/>
              <w:adjustRightInd w:val="0"/>
              <w:spacing w:line="240" w:lineRule="auto"/>
              <w:jc w:val="center"/>
              <w:rPr>
                <w:rFonts w:ascii="Montserrat Light" w:hAnsi="Montserrat Light"/>
                <w:noProof/>
                <w:sz w:val="24"/>
                <w:szCs w:val="24"/>
                <w:lang w:val="ro-RO" w:eastAsia="ro-RO"/>
              </w:rPr>
            </w:pPr>
            <w:r w:rsidRPr="00E70BB3">
              <w:rPr>
                <w:rFonts w:ascii="Montserrat Light" w:hAnsi="Montserrat Light"/>
                <w:noProof/>
                <w:sz w:val="24"/>
                <w:szCs w:val="24"/>
                <w:lang w:val="ro-RO" w:eastAsia="ro-RO"/>
              </w:rPr>
              <w:t>individual</w:t>
            </w:r>
          </w:p>
        </w:tc>
        <w:tc>
          <w:tcPr>
            <w:tcW w:w="1984" w:type="dxa"/>
            <w:tcBorders>
              <w:top w:val="single" w:sz="4" w:space="0" w:color="auto"/>
              <w:left w:val="single" w:sz="4" w:space="0" w:color="auto"/>
              <w:bottom w:val="single" w:sz="4" w:space="0" w:color="auto"/>
              <w:right w:val="single" w:sz="4" w:space="0" w:color="auto"/>
            </w:tcBorders>
            <w:vAlign w:val="center"/>
          </w:tcPr>
          <w:p w14:paraId="4AE8A7E8" w14:textId="1D349E66" w:rsidR="003A53A4" w:rsidRPr="00E70BB3" w:rsidRDefault="00E70BB3" w:rsidP="00604307">
            <w:pPr>
              <w:autoSpaceDE w:val="0"/>
              <w:autoSpaceDN w:val="0"/>
              <w:adjustRightInd w:val="0"/>
              <w:spacing w:line="240" w:lineRule="auto"/>
              <w:jc w:val="center"/>
              <w:rPr>
                <w:rFonts w:ascii="Montserrat Light" w:hAnsi="Montserrat Light"/>
                <w:noProof/>
                <w:sz w:val="24"/>
                <w:szCs w:val="24"/>
                <w:lang w:val="ro-RO" w:eastAsia="ro-RO"/>
              </w:rPr>
            </w:pPr>
            <w:r w:rsidRPr="00E70BB3">
              <w:rPr>
                <w:rFonts w:ascii="Montserrat Light" w:hAnsi="Montserrat Light"/>
                <w:noProof/>
                <w:sz w:val="24"/>
                <w:szCs w:val="24"/>
                <w:lang w:val="ro-RO" w:eastAsia="ro-RO"/>
              </w:rPr>
              <w:t>avizat</w:t>
            </w:r>
          </w:p>
        </w:tc>
      </w:tr>
      <w:tr w:rsidR="00370444" w:rsidRPr="00CF27CC" w14:paraId="7EEE4563" w14:textId="77777777" w:rsidTr="00D85741">
        <w:tc>
          <w:tcPr>
            <w:tcW w:w="9495" w:type="dxa"/>
            <w:gridSpan w:val="5"/>
            <w:tcBorders>
              <w:top w:val="single" w:sz="4" w:space="0" w:color="auto"/>
              <w:left w:val="single" w:sz="4" w:space="0" w:color="auto"/>
              <w:bottom w:val="single" w:sz="4" w:space="0" w:color="auto"/>
              <w:right w:val="single" w:sz="4" w:space="0" w:color="auto"/>
            </w:tcBorders>
          </w:tcPr>
          <w:p w14:paraId="3B9C86DB"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highlight w:val="red"/>
                <w:lang w:val="ro-RO" w:eastAsia="ro-RO"/>
              </w:rPr>
            </w:pPr>
          </w:p>
        </w:tc>
      </w:tr>
      <w:tr w:rsidR="00370444" w:rsidRPr="00CF27CC" w14:paraId="24A29B3B"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15E8F242" w14:textId="77777777" w:rsidR="003A53A4" w:rsidRPr="00CF27CC" w:rsidRDefault="003A53A4" w:rsidP="00604307">
            <w:pPr>
              <w:autoSpaceDE w:val="0"/>
              <w:autoSpaceDN w:val="0"/>
              <w:adjustRightInd w:val="0"/>
              <w:spacing w:line="240" w:lineRule="auto"/>
              <w:jc w:val="both"/>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t>4. Transmitere proiect pentru adoptarea avizului/avizelor comisiei/comisiilor de specialitate nominalizate</w:t>
            </w:r>
          </w:p>
        </w:tc>
      </w:tr>
      <w:tr w:rsidR="00370444" w:rsidRPr="00CF27CC" w14:paraId="2C47F578"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0D29E454"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Comisia de specialitate  nominalizată</w:t>
            </w:r>
          </w:p>
        </w:tc>
        <w:tc>
          <w:tcPr>
            <w:tcW w:w="1588" w:type="dxa"/>
            <w:tcBorders>
              <w:top w:val="single" w:sz="4" w:space="0" w:color="auto"/>
              <w:left w:val="single" w:sz="4" w:space="0" w:color="auto"/>
              <w:bottom w:val="single" w:sz="4" w:space="0" w:color="auto"/>
              <w:right w:val="single" w:sz="4" w:space="0" w:color="auto"/>
            </w:tcBorders>
            <w:vAlign w:val="center"/>
            <w:hideMark/>
          </w:tcPr>
          <w:p w14:paraId="1B291F5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sz w:val="24"/>
                <w:szCs w:val="24"/>
                <w:shd w:val="clear" w:color="auto" w:fill="FFFFFF"/>
                <w:lang w:val="ro-RO" w:eastAsia="ro-RO"/>
              </w:rPr>
              <w:t>Data de întocmire și depunere a avizului</w:t>
            </w: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14:paraId="13A4289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Semnătura persoanelor competente pentru nominalizare/</w:t>
            </w:r>
          </w:p>
          <w:p w14:paraId="1BB7115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stabilire date de întocmire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920E53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Avizul adoptat/</w:t>
            </w:r>
          </w:p>
          <w:p w14:paraId="5E0621B5"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 implicit favorabil</w:t>
            </w:r>
          </w:p>
        </w:tc>
      </w:tr>
      <w:tr w:rsidR="00370444" w:rsidRPr="00CF27CC" w14:paraId="2A64F421"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5FA0D8D4" w14:textId="34ED5CBC" w:rsidR="003A53A4" w:rsidRPr="00CF27CC" w:rsidRDefault="00E70BB3"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2</w:t>
            </w:r>
          </w:p>
        </w:tc>
        <w:tc>
          <w:tcPr>
            <w:tcW w:w="1588" w:type="dxa"/>
            <w:tcBorders>
              <w:top w:val="single" w:sz="4" w:space="0" w:color="auto"/>
              <w:left w:val="single" w:sz="4" w:space="0" w:color="auto"/>
              <w:bottom w:val="single" w:sz="4" w:space="0" w:color="auto"/>
              <w:right w:val="single" w:sz="4" w:space="0" w:color="auto"/>
            </w:tcBorders>
            <w:vAlign w:val="center"/>
          </w:tcPr>
          <w:p w14:paraId="38AB2DDC"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1A0B198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36DF2A4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r>
      <w:tr w:rsidR="00370444" w:rsidRPr="00CF27CC" w14:paraId="09C0C9DA"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7DF65AC5"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588" w:type="dxa"/>
            <w:tcBorders>
              <w:top w:val="single" w:sz="4" w:space="0" w:color="auto"/>
              <w:left w:val="single" w:sz="4" w:space="0" w:color="auto"/>
              <w:bottom w:val="single" w:sz="4" w:space="0" w:color="auto"/>
              <w:right w:val="single" w:sz="4" w:space="0" w:color="auto"/>
            </w:tcBorders>
            <w:vAlign w:val="center"/>
          </w:tcPr>
          <w:p w14:paraId="6F052E0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34C3A320"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5055E1B5"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r>
      <w:tr w:rsidR="00370444" w:rsidRPr="00CF27CC" w14:paraId="4CD5CAAE"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440C75A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588" w:type="dxa"/>
            <w:tcBorders>
              <w:top w:val="single" w:sz="4" w:space="0" w:color="auto"/>
              <w:left w:val="single" w:sz="4" w:space="0" w:color="auto"/>
              <w:bottom w:val="single" w:sz="4" w:space="0" w:color="auto"/>
              <w:right w:val="single" w:sz="4" w:space="0" w:color="auto"/>
            </w:tcBorders>
            <w:vAlign w:val="center"/>
          </w:tcPr>
          <w:p w14:paraId="2D0A701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047C10A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2698BEA0"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r>
    </w:tbl>
    <w:p w14:paraId="16B47444" w14:textId="15E144FC" w:rsidR="003A53A4" w:rsidRPr="00370444" w:rsidRDefault="003A53A4" w:rsidP="00784B61">
      <w:pPr>
        <w:autoSpaceDE w:val="0"/>
        <w:autoSpaceDN w:val="0"/>
        <w:adjustRightInd w:val="0"/>
        <w:spacing w:line="240" w:lineRule="auto"/>
        <w:contextualSpacing/>
        <w:rPr>
          <w:rFonts w:ascii="Montserrat Light" w:hAnsi="Montserrat Light"/>
          <w:i/>
          <w:noProof/>
          <w:lang w:val="en-US" w:eastAsia="ro-RO"/>
        </w:rPr>
        <w:sectPr w:rsidR="003A53A4" w:rsidRPr="00370444" w:rsidSect="00F40341">
          <w:headerReference w:type="default" r:id="rId9"/>
          <w:pgSz w:w="11909" w:h="16834"/>
          <w:pgMar w:top="1170" w:right="929" w:bottom="540" w:left="1530" w:header="270" w:footer="198" w:gutter="0"/>
          <w:pgNumType w:start="1"/>
          <w:cols w:space="720"/>
        </w:sectPr>
      </w:pPr>
    </w:p>
    <w:p w14:paraId="07635339" w14:textId="50B3EC86" w:rsidR="008F76F2" w:rsidRPr="00370444" w:rsidRDefault="008F76F2" w:rsidP="00C016AC">
      <w:pPr>
        <w:tabs>
          <w:tab w:val="left" w:pos="3456"/>
        </w:tabs>
        <w:spacing w:line="240" w:lineRule="auto"/>
        <w:rPr>
          <w:rFonts w:ascii="Montserrat Light" w:hAnsi="Montserrat Light"/>
        </w:rPr>
      </w:pPr>
    </w:p>
    <w:sectPr w:rsidR="008F76F2" w:rsidRPr="00370444">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60A2F" w14:textId="77777777" w:rsidR="00F40341" w:rsidRDefault="00F40341">
      <w:pPr>
        <w:spacing w:line="240" w:lineRule="auto"/>
      </w:pPr>
      <w:r>
        <w:separator/>
      </w:r>
    </w:p>
  </w:endnote>
  <w:endnote w:type="continuationSeparator" w:id="0">
    <w:p w14:paraId="7AB3D310" w14:textId="77777777" w:rsidR="00F40341" w:rsidRDefault="00F403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DC4CE9" w:rsidRPr="000E5A88" w:rsidRDefault="00DC4CE9"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6EDDC" w14:textId="77777777" w:rsidR="00F40341" w:rsidRDefault="00F40341">
      <w:pPr>
        <w:spacing w:line="240" w:lineRule="auto"/>
      </w:pPr>
      <w:r>
        <w:separator/>
      </w:r>
    </w:p>
  </w:footnote>
  <w:footnote w:type="continuationSeparator" w:id="0">
    <w:p w14:paraId="30033FB2" w14:textId="77777777" w:rsidR="00F40341" w:rsidRDefault="00F403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7777777" w:rsidR="00DC4CE9" w:rsidRDefault="00DC4CE9">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DC4CE9" w:rsidRPr="000E5A88" w:rsidRDefault="00DC4CE9"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6F3DFE"/>
    <w:multiLevelType w:val="hybridMultilevel"/>
    <w:tmpl w:val="09068362"/>
    <w:lvl w:ilvl="0" w:tplc="A642D270">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E37D2D"/>
    <w:multiLevelType w:val="hybridMultilevel"/>
    <w:tmpl w:val="1E4CC920"/>
    <w:lvl w:ilvl="0" w:tplc="49849DB2">
      <w:start w:val="1"/>
      <w:numFmt w:val="upperRoman"/>
      <w:lvlText w:val="%1."/>
      <w:lvlJc w:val="left"/>
      <w:pPr>
        <w:ind w:left="1005" w:hanging="72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5" w15:restartNumberingAfterBreak="0">
    <w:nsid w:val="07381367"/>
    <w:multiLevelType w:val="hybridMultilevel"/>
    <w:tmpl w:val="118ED48A"/>
    <w:lvl w:ilvl="0" w:tplc="622E11D8">
      <w:start w:val="1"/>
      <w:numFmt w:val="lowerLetter"/>
      <w:lvlText w:val="%1)"/>
      <w:lvlJc w:val="left"/>
      <w:pPr>
        <w:ind w:left="928" w:hanging="360"/>
      </w:pPr>
      <w:rPr>
        <w:rFonts w:hint="default"/>
        <w:color w:val="000000" w:themeColor="text1"/>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43E3633"/>
    <w:multiLevelType w:val="hybridMultilevel"/>
    <w:tmpl w:val="97EE1D10"/>
    <w:lvl w:ilvl="0" w:tplc="3D14A33A">
      <w:start w:val="1"/>
      <w:numFmt w:val="lowerLetter"/>
      <w:lvlText w:val="%1)"/>
      <w:lvlJc w:val="left"/>
      <w:pPr>
        <w:ind w:left="928" w:hanging="360"/>
      </w:pPr>
      <w:rPr>
        <w:rFonts w:hint="default"/>
        <w:color w:val="000000" w:themeColor="text1"/>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9" w15:restartNumberingAfterBreak="0">
    <w:nsid w:val="162406BE"/>
    <w:multiLevelType w:val="hybridMultilevel"/>
    <w:tmpl w:val="ED0C8B2A"/>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1785078F"/>
    <w:multiLevelType w:val="hybridMultilevel"/>
    <w:tmpl w:val="5016B286"/>
    <w:lvl w:ilvl="0" w:tplc="A44474E0">
      <w:numFmt w:val="bullet"/>
      <w:lvlText w:val="-"/>
      <w:lvlJc w:val="left"/>
      <w:pPr>
        <w:ind w:left="1035" w:hanging="360"/>
      </w:pPr>
      <w:rPr>
        <w:rFonts w:ascii="Montserrat Light" w:eastAsia="Times New Roman" w:hAnsi="Montserrat Light"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1" w15:restartNumberingAfterBreak="0">
    <w:nsid w:val="1B4D11F5"/>
    <w:multiLevelType w:val="hybridMultilevel"/>
    <w:tmpl w:val="7720A9C4"/>
    <w:lvl w:ilvl="0" w:tplc="1D7A1532">
      <w:start w:val="1"/>
      <w:numFmt w:val="lowerLetter"/>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12" w15:restartNumberingAfterBreak="0">
    <w:nsid w:val="1B98482E"/>
    <w:multiLevelType w:val="hybridMultilevel"/>
    <w:tmpl w:val="0922C8CE"/>
    <w:lvl w:ilvl="0" w:tplc="5EE8839A">
      <w:start w:val="1"/>
      <w:numFmt w:val="lowerLetter"/>
      <w:lvlText w:val="%1)"/>
      <w:lvlJc w:val="left"/>
      <w:pPr>
        <w:ind w:left="864" w:hanging="360"/>
      </w:pPr>
      <w:rPr>
        <w:rFonts w:hint="default"/>
      </w:rPr>
    </w:lvl>
    <w:lvl w:ilvl="1" w:tplc="04180019" w:tentative="1">
      <w:start w:val="1"/>
      <w:numFmt w:val="lowerLetter"/>
      <w:lvlText w:val="%2."/>
      <w:lvlJc w:val="left"/>
      <w:pPr>
        <w:ind w:left="1584" w:hanging="360"/>
      </w:pPr>
    </w:lvl>
    <w:lvl w:ilvl="2" w:tplc="0418001B" w:tentative="1">
      <w:start w:val="1"/>
      <w:numFmt w:val="lowerRoman"/>
      <w:lvlText w:val="%3."/>
      <w:lvlJc w:val="right"/>
      <w:pPr>
        <w:ind w:left="2304" w:hanging="180"/>
      </w:pPr>
    </w:lvl>
    <w:lvl w:ilvl="3" w:tplc="0418000F" w:tentative="1">
      <w:start w:val="1"/>
      <w:numFmt w:val="decimal"/>
      <w:lvlText w:val="%4."/>
      <w:lvlJc w:val="left"/>
      <w:pPr>
        <w:ind w:left="3024" w:hanging="360"/>
      </w:pPr>
    </w:lvl>
    <w:lvl w:ilvl="4" w:tplc="04180019" w:tentative="1">
      <w:start w:val="1"/>
      <w:numFmt w:val="lowerLetter"/>
      <w:lvlText w:val="%5."/>
      <w:lvlJc w:val="left"/>
      <w:pPr>
        <w:ind w:left="3744" w:hanging="360"/>
      </w:pPr>
    </w:lvl>
    <w:lvl w:ilvl="5" w:tplc="0418001B" w:tentative="1">
      <w:start w:val="1"/>
      <w:numFmt w:val="lowerRoman"/>
      <w:lvlText w:val="%6."/>
      <w:lvlJc w:val="right"/>
      <w:pPr>
        <w:ind w:left="4464" w:hanging="180"/>
      </w:pPr>
    </w:lvl>
    <w:lvl w:ilvl="6" w:tplc="0418000F" w:tentative="1">
      <w:start w:val="1"/>
      <w:numFmt w:val="decimal"/>
      <w:lvlText w:val="%7."/>
      <w:lvlJc w:val="left"/>
      <w:pPr>
        <w:ind w:left="5184" w:hanging="360"/>
      </w:pPr>
    </w:lvl>
    <w:lvl w:ilvl="7" w:tplc="04180019" w:tentative="1">
      <w:start w:val="1"/>
      <w:numFmt w:val="lowerLetter"/>
      <w:lvlText w:val="%8."/>
      <w:lvlJc w:val="left"/>
      <w:pPr>
        <w:ind w:left="5904" w:hanging="360"/>
      </w:pPr>
    </w:lvl>
    <w:lvl w:ilvl="8" w:tplc="0418001B" w:tentative="1">
      <w:start w:val="1"/>
      <w:numFmt w:val="lowerRoman"/>
      <w:lvlText w:val="%9."/>
      <w:lvlJc w:val="right"/>
      <w:pPr>
        <w:ind w:left="6624" w:hanging="180"/>
      </w:pPr>
    </w:lvl>
  </w:abstractNum>
  <w:abstractNum w:abstractNumId="13" w15:restartNumberingAfterBreak="0">
    <w:nsid w:val="20DF4F1E"/>
    <w:multiLevelType w:val="hybridMultilevel"/>
    <w:tmpl w:val="034E37C6"/>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4" w15:restartNumberingAfterBreak="0">
    <w:nsid w:val="26C3495B"/>
    <w:multiLevelType w:val="hybridMultilevel"/>
    <w:tmpl w:val="AAA037EE"/>
    <w:lvl w:ilvl="0" w:tplc="FFFFFFFF">
      <w:start w:val="1"/>
      <w:numFmt w:val="lowerLetter"/>
      <w:lvlText w:val="%1)"/>
      <w:lvlJc w:val="left"/>
      <w:pPr>
        <w:ind w:left="900"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 w15:restartNumberingAfterBreak="0">
    <w:nsid w:val="2E82726B"/>
    <w:multiLevelType w:val="hybridMultilevel"/>
    <w:tmpl w:val="2F82F216"/>
    <w:lvl w:ilvl="0" w:tplc="FFFFFFFF">
      <w:start w:val="1"/>
      <w:numFmt w:val="lowerLetter"/>
      <w:lvlText w:val="%1)"/>
      <w:lvlJc w:val="left"/>
      <w:pPr>
        <w:ind w:left="900"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5F35862"/>
    <w:multiLevelType w:val="hybridMultilevel"/>
    <w:tmpl w:val="0A6E7B5E"/>
    <w:lvl w:ilvl="0" w:tplc="DCE280BC">
      <w:numFmt w:val="bullet"/>
      <w:lvlText w:val="-"/>
      <w:lvlJc w:val="left"/>
      <w:pPr>
        <w:ind w:left="1035" w:hanging="360"/>
      </w:pPr>
      <w:rPr>
        <w:rFonts w:ascii="Montserrat Light" w:eastAsia="Times New Roman" w:hAnsi="Montserrat Light" w:cs="Times New Roman" w:hint="default"/>
      </w:rPr>
    </w:lvl>
    <w:lvl w:ilvl="1" w:tplc="04180003" w:tentative="1">
      <w:start w:val="1"/>
      <w:numFmt w:val="bullet"/>
      <w:lvlText w:val="o"/>
      <w:lvlJc w:val="left"/>
      <w:pPr>
        <w:ind w:left="1755" w:hanging="360"/>
      </w:pPr>
      <w:rPr>
        <w:rFonts w:ascii="Courier New" w:hAnsi="Courier New" w:cs="Courier New" w:hint="default"/>
      </w:rPr>
    </w:lvl>
    <w:lvl w:ilvl="2" w:tplc="04180005" w:tentative="1">
      <w:start w:val="1"/>
      <w:numFmt w:val="bullet"/>
      <w:lvlText w:val=""/>
      <w:lvlJc w:val="left"/>
      <w:pPr>
        <w:ind w:left="2475" w:hanging="360"/>
      </w:pPr>
      <w:rPr>
        <w:rFonts w:ascii="Wingdings" w:hAnsi="Wingdings" w:hint="default"/>
      </w:rPr>
    </w:lvl>
    <w:lvl w:ilvl="3" w:tplc="04180001" w:tentative="1">
      <w:start w:val="1"/>
      <w:numFmt w:val="bullet"/>
      <w:lvlText w:val=""/>
      <w:lvlJc w:val="left"/>
      <w:pPr>
        <w:ind w:left="3195" w:hanging="360"/>
      </w:pPr>
      <w:rPr>
        <w:rFonts w:ascii="Symbol" w:hAnsi="Symbol" w:hint="default"/>
      </w:rPr>
    </w:lvl>
    <w:lvl w:ilvl="4" w:tplc="04180003" w:tentative="1">
      <w:start w:val="1"/>
      <w:numFmt w:val="bullet"/>
      <w:lvlText w:val="o"/>
      <w:lvlJc w:val="left"/>
      <w:pPr>
        <w:ind w:left="3915" w:hanging="360"/>
      </w:pPr>
      <w:rPr>
        <w:rFonts w:ascii="Courier New" w:hAnsi="Courier New" w:cs="Courier New" w:hint="default"/>
      </w:rPr>
    </w:lvl>
    <w:lvl w:ilvl="5" w:tplc="04180005" w:tentative="1">
      <w:start w:val="1"/>
      <w:numFmt w:val="bullet"/>
      <w:lvlText w:val=""/>
      <w:lvlJc w:val="left"/>
      <w:pPr>
        <w:ind w:left="4635" w:hanging="360"/>
      </w:pPr>
      <w:rPr>
        <w:rFonts w:ascii="Wingdings" w:hAnsi="Wingdings" w:hint="default"/>
      </w:rPr>
    </w:lvl>
    <w:lvl w:ilvl="6" w:tplc="04180001" w:tentative="1">
      <w:start w:val="1"/>
      <w:numFmt w:val="bullet"/>
      <w:lvlText w:val=""/>
      <w:lvlJc w:val="left"/>
      <w:pPr>
        <w:ind w:left="5355" w:hanging="360"/>
      </w:pPr>
      <w:rPr>
        <w:rFonts w:ascii="Symbol" w:hAnsi="Symbol" w:hint="default"/>
      </w:rPr>
    </w:lvl>
    <w:lvl w:ilvl="7" w:tplc="04180003" w:tentative="1">
      <w:start w:val="1"/>
      <w:numFmt w:val="bullet"/>
      <w:lvlText w:val="o"/>
      <w:lvlJc w:val="left"/>
      <w:pPr>
        <w:ind w:left="6075" w:hanging="360"/>
      </w:pPr>
      <w:rPr>
        <w:rFonts w:ascii="Courier New" w:hAnsi="Courier New" w:cs="Courier New" w:hint="default"/>
      </w:rPr>
    </w:lvl>
    <w:lvl w:ilvl="8" w:tplc="04180005" w:tentative="1">
      <w:start w:val="1"/>
      <w:numFmt w:val="bullet"/>
      <w:lvlText w:val=""/>
      <w:lvlJc w:val="left"/>
      <w:pPr>
        <w:ind w:left="6795" w:hanging="360"/>
      </w:pPr>
      <w:rPr>
        <w:rFonts w:ascii="Wingdings" w:hAnsi="Wingdings" w:hint="default"/>
      </w:rPr>
    </w:lvl>
  </w:abstractNum>
  <w:abstractNum w:abstractNumId="18" w15:restartNumberingAfterBreak="0">
    <w:nsid w:val="39246436"/>
    <w:multiLevelType w:val="hybridMultilevel"/>
    <w:tmpl w:val="509E4298"/>
    <w:lvl w:ilvl="0" w:tplc="04180017">
      <w:start w:val="1"/>
      <w:numFmt w:val="lowerLetter"/>
      <w:lvlText w:val="%1)"/>
      <w:lvlJc w:val="left"/>
      <w:pPr>
        <w:ind w:left="502" w:hanging="360"/>
      </w:pPr>
      <w:rPr>
        <w:rFonts w:hint="default"/>
        <w:color w:val="000000" w:themeColor="text1"/>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9"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15:restartNumberingAfterBreak="0">
    <w:nsid w:val="408025E4"/>
    <w:multiLevelType w:val="hybridMultilevel"/>
    <w:tmpl w:val="7D0A7202"/>
    <w:lvl w:ilvl="0" w:tplc="C94E2DC0">
      <w:start w:val="2"/>
      <w:numFmt w:val="bullet"/>
      <w:lvlText w:val="-"/>
      <w:lvlJc w:val="left"/>
      <w:pPr>
        <w:ind w:left="1323" w:hanging="360"/>
      </w:pPr>
      <w:rPr>
        <w:rFonts w:ascii="Montserrat Light" w:eastAsia="Times New Roman" w:hAnsi="Montserrat Light" w:cs="Times New Roman" w:hint="default"/>
      </w:rPr>
    </w:lvl>
    <w:lvl w:ilvl="1" w:tplc="04090003" w:tentative="1">
      <w:start w:val="1"/>
      <w:numFmt w:val="bullet"/>
      <w:lvlText w:val="o"/>
      <w:lvlJc w:val="left"/>
      <w:pPr>
        <w:ind w:left="2043" w:hanging="360"/>
      </w:pPr>
      <w:rPr>
        <w:rFonts w:ascii="Courier New" w:hAnsi="Courier New" w:cs="Courier New" w:hint="default"/>
      </w:rPr>
    </w:lvl>
    <w:lvl w:ilvl="2" w:tplc="04090005" w:tentative="1">
      <w:start w:val="1"/>
      <w:numFmt w:val="bullet"/>
      <w:lvlText w:val=""/>
      <w:lvlJc w:val="left"/>
      <w:pPr>
        <w:ind w:left="2763" w:hanging="360"/>
      </w:pPr>
      <w:rPr>
        <w:rFonts w:ascii="Wingdings" w:hAnsi="Wingdings" w:hint="default"/>
      </w:rPr>
    </w:lvl>
    <w:lvl w:ilvl="3" w:tplc="04090001" w:tentative="1">
      <w:start w:val="1"/>
      <w:numFmt w:val="bullet"/>
      <w:lvlText w:val=""/>
      <w:lvlJc w:val="left"/>
      <w:pPr>
        <w:ind w:left="3483" w:hanging="360"/>
      </w:pPr>
      <w:rPr>
        <w:rFonts w:ascii="Symbol" w:hAnsi="Symbol" w:hint="default"/>
      </w:rPr>
    </w:lvl>
    <w:lvl w:ilvl="4" w:tplc="04090003" w:tentative="1">
      <w:start w:val="1"/>
      <w:numFmt w:val="bullet"/>
      <w:lvlText w:val="o"/>
      <w:lvlJc w:val="left"/>
      <w:pPr>
        <w:ind w:left="4203" w:hanging="360"/>
      </w:pPr>
      <w:rPr>
        <w:rFonts w:ascii="Courier New" w:hAnsi="Courier New" w:cs="Courier New" w:hint="default"/>
      </w:rPr>
    </w:lvl>
    <w:lvl w:ilvl="5" w:tplc="04090005" w:tentative="1">
      <w:start w:val="1"/>
      <w:numFmt w:val="bullet"/>
      <w:lvlText w:val=""/>
      <w:lvlJc w:val="left"/>
      <w:pPr>
        <w:ind w:left="4923" w:hanging="360"/>
      </w:pPr>
      <w:rPr>
        <w:rFonts w:ascii="Wingdings" w:hAnsi="Wingdings" w:hint="default"/>
      </w:rPr>
    </w:lvl>
    <w:lvl w:ilvl="6" w:tplc="04090001" w:tentative="1">
      <w:start w:val="1"/>
      <w:numFmt w:val="bullet"/>
      <w:lvlText w:val=""/>
      <w:lvlJc w:val="left"/>
      <w:pPr>
        <w:ind w:left="5643" w:hanging="360"/>
      </w:pPr>
      <w:rPr>
        <w:rFonts w:ascii="Symbol" w:hAnsi="Symbol" w:hint="default"/>
      </w:rPr>
    </w:lvl>
    <w:lvl w:ilvl="7" w:tplc="04090003" w:tentative="1">
      <w:start w:val="1"/>
      <w:numFmt w:val="bullet"/>
      <w:lvlText w:val="o"/>
      <w:lvlJc w:val="left"/>
      <w:pPr>
        <w:ind w:left="6363" w:hanging="360"/>
      </w:pPr>
      <w:rPr>
        <w:rFonts w:ascii="Courier New" w:hAnsi="Courier New" w:cs="Courier New" w:hint="default"/>
      </w:rPr>
    </w:lvl>
    <w:lvl w:ilvl="8" w:tplc="04090005" w:tentative="1">
      <w:start w:val="1"/>
      <w:numFmt w:val="bullet"/>
      <w:lvlText w:val=""/>
      <w:lvlJc w:val="left"/>
      <w:pPr>
        <w:ind w:left="7083" w:hanging="360"/>
      </w:pPr>
      <w:rPr>
        <w:rFonts w:ascii="Wingdings" w:hAnsi="Wingdings" w:hint="default"/>
      </w:rPr>
    </w:lvl>
  </w:abstractNum>
  <w:abstractNum w:abstractNumId="21"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AD17F50"/>
    <w:multiLevelType w:val="hybridMultilevel"/>
    <w:tmpl w:val="D5E8D814"/>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0BD30DA"/>
    <w:multiLevelType w:val="hybridMultilevel"/>
    <w:tmpl w:val="9812754E"/>
    <w:lvl w:ilvl="0" w:tplc="BAEA5064">
      <w:start w:val="1"/>
      <w:numFmt w:val="bullet"/>
      <w:lvlText w:val=""/>
      <w:lvlJc w:val="left"/>
      <w:pPr>
        <w:ind w:left="1080" w:hanging="360"/>
      </w:pPr>
      <w:rPr>
        <w:rFonts w:ascii="Wingdings" w:hAnsi="Wingdings" w:hint="default"/>
        <w:color w:val="auto"/>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5" w15:restartNumberingAfterBreak="0">
    <w:nsid w:val="518C3DDE"/>
    <w:multiLevelType w:val="hybridMultilevel"/>
    <w:tmpl w:val="2B26CAF4"/>
    <w:lvl w:ilvl="0" w:tplc="DF8EF90E">
      <w:numFmt w:val="bullet"/>
      <w:lvlText w:val="-"/>
      <w:lvlJc w:val="left"/>
      <w:pPr>
        <w:ind w:left="1155" w:hanging="360"/>
      </w:pPr>
      <w:rPr>
        <w:rFonts w:ascii="Montserrat Light" w:eastAsia="Times New Roman" w:hAnsi="Montserrat Light" w:cs="Arial" w:hint="default"/>
      </w:rPr>
    </w:lvl>
    <w:lvl w:ilvl="1" w:tplc="04180003" w:tentative="1">
      <w:start w:val="1"/>
      <w:numFmt w:val="bullet"/>
      <w:lvlText w:val="o"/>
      <w:lvlJc w:val="left"/>
      <w:pPr>
        <w:ind w:left="1875" w:hanging="360"/>
      </w:pPr>
      <w:rPr>
        <w:rFonts w:ascii="Courier New" w:hAnsi="Courier New" w:cs="Courier New" w:hint="default"/>
      </w:rPr>
    </w:lvl>
    <w:lvl w:ilvl="2" w:tplc="04180005" w:tentative="1">
      <w:start w:val="1"/>
      <w:numFmt w:val="bullet"/>
      <w:lvlText w:val=""/>
      <w:lvlJc w:val="left"/>
      <w:pPr>
        <w:ind w:left="2595" w:hanging="360"/>
      </w:pPr>
      <w:rPr>
        <w:rFonts w:ascii="Wingdings" w:hAnsi="Wingdings" w:hint="default"/>
      </w:rPr>
    </w:lvl>
    <w:lvl w:ilvl="3" w:tplc="04180001" w:tentative="1">
      <w:start w:val="1"/>
      <w:numFmt w:val="bullet"/>
      <w:lvlText w:val=""/>
      <w:lvlJc w:val="left"/>
      <w:pPr>
        <w:ind w:left="3315" w:hanging="360"/>
      </w:pPr>
      <w:rPr>
        <w:rFonts w:ascii="Symbol" w:hAnsi="Symbol" w:hint="default"/>
      </w:rPr>
    </w:lvl>
    <w:lvl w:ilvl="4" w:tplc="04180003" w:tentative="1">
      <w:start w:val="1"/>
      <w:numFmt w:val="bullet"/>
      <w:lvlText w:val="o"/>
      <w:lvlJc w:val="left"/>
      <w:pPr>
        <w:ind w:left="4035" w:hanging="360"/>
      </w:pPr>
      <w:rPr>
        <w:rFonts w:ascii="Courier New" w:hAnsi="Courier New" w:cs="Courier New" w:hint="default"/>
      </w:rPr>
    </w:lvl>
    <w:lvl w:ilvl="5" w:tplc="04180005" w:tentative="1">
      <w:start w:val="1"/>
      <w:numFmt w:val="bullet"/>
      <w:lvlText w:val=""/>
      <w:lvlJc w:val="left"/>
      <w:pPr>
        <w:ind w:left="4755" w:hanging="360"/>
      </w:pPr>
      <w:rPr>
        <w:rFonts w:ascii="Wingdings" w:hAnsi="Wingdings" w:hint="default"/>
      </w:rPr>
    </w:lvl>
    <w:lvl w:ilvl="6" w:tplc="04180001" w:tentative="1">
      <w:start w:val="1"/>
      <w:numFmt w:val="bullet"/>
      <w:lvlText w:val=""/>
      <w:lvlJc w:val="left"/>
      <w:pPr>
        <w:ind w:left="5475" w:hanging="360"/>
      </w:pPr>
      <w:rPr>
        <w:rFonts w:ascii="Symbol" w:hAnsi="Symbol" w:hint="default"/>
      </w:rPr>
    </w:lvl>
    <w:lvl w:ilvl="7" w:tplc="04180003" w:tentative="1">
      <w:start w:val="1"/>
      <w:numFmt w:val="bullet"/>
      <w:lvlText w:val="o"/>
      <w:lvlJc w:val="left"/>
      <w:pPr>
        <w:ind w:left="6195" w:hanging="360"/>
      </w:pPr>
      <w:rPr>
        <w:rFonts w:ascii="Courier New" w:hAnsi="Courier New" w:cs="Courier New" w:hint="default"/>
      </w:rPr>
    </w:lvl>
    <w:lvl w:ilvl="8" w:tplc="04180005" w:tentative="1">
      <w:start w:val="1"/>
      <w:numFmt w:val="bullet"/>
      <w:lvlText w:val=""/>
      <w:lvlJc w:val="left"/>
      <w:pPr>
        <w:ind w:left="6915" w:hanging="360"/>
      </w:pPr>
      <w:rPr>
        <w:rFonts w:ascii="Wingdings" w:hAnsi="Wingdings" w:hint="default"/>
      </w:rPr>
    </w:lvl>
  </w:abstractNum>
  <w:abstractNum w:abstractNumId="26"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7"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94609F"/>
    <w:multiLevelType w:val="hybridMultilevel"/>
    <w:tmpl w:val="F476FB04"/>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9"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15:restartNumberingAfterBreak="0">
    <w:nsid w:val="6ED811D2"/>
    <w:multiLevelType w:val="multilevel"/>
    <w:tmpl w:val="CB6ECE66"/>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816" w:hanging="720"/>
      </w:pPr>
      <w:rPr>
        <w:rFonts w:eastAsia="Times New Roman" w:hint="default"/>
      </w:rPr>
    </w:lvl>
    <w:lvl w:ilvl="3">
      <w:start w:val="1"/>
      <w:numFmt w:val="decimal"/>
      <w:lvlText w:val="%1.%2.%3.%4"/>
      <w:lvlJc w:val="left"/>
      <w:pPr>
        <w:ind w:left="1224" w:hanging="1080"/>
      </w:pPr>
      <w:rPr>
        <w:rFonts w:eastAsia="Times New Roman" w:hint="default"/>
      </w:rPr>
    </w:lvl>
    <w:lvl w:ilvl="4">
      <w:start w:val="1"/>
      <w:numFmt w:val="decimal"/>
      <w:lvlText w:val="%1.%2.%3.%4.%5"/>
      <w:lvlJc w:val="left"/>
      <w:pPr>
        <w:ind w:left="1272" w:hanging="1080"/>
      </w:pPr>
      <w:rPr>
        <w:rFonts w:eastAsia="Times New Roman" w:hint="default"/>
      </w:rPr>
    </w:lvl>
    <w:lvl w:ilvl="5">
      <w:start w:val="1"/>
      <w:numFmt w:val="decimal"/>
      <w:lvlText w:val="%1.%2.%3.%4.%5.%6"/>
      <w:lvlJc w:val="left"/>
      <w:pPr>
        <w:ind w:left="1680" w:hanging="1440"/>
      </w:pPr>
      <w:rPr>
        <w:rFonts w:eastAsia="Times New Roman" w:hint="default"/>
      </w:rPr>
    </w:lvl>
    <w:lvl w:ilvl="6">
      <w:start w:val="1"/>
      <w:numFmt w:val="decimal"/>
      <w:lvlText w:val="%1.%2.%3.%4.%5.%6.%7"/>
      <w:lvlJc w:val="left"/>
      <w:pPr>
        <w:ind w:left="1728" w:hanging="1440"/>
      </w:pPr>
      <w:rPr>
        <w:rFonts w:eastAsia="Times New Roman" w:hint="default"/>
      </w:rPr>
    </w:lvl>
    <w:lvl w:ilvl="7">
      <w:start w:val="1"/>
      <w:numFmt w:val="decimal"/>
      <w:lvlText w:val="%1.%2.%3.%4.%5.%6.%7.%8"/>
      <w:lvlJc w:val="left"/>
      <w:pPr>
        <w:ind w:left="2136" w:hanging="1800"/>
      </w:pPr>
      <w:rPr>
        <w:rFonts w:eastAsia="Times New Roman" w:hint="default"/>
      </w:rPr>
    </w:lvl>
    <w:lvl w:ilvl="8">
      <w:start w:val="1"/>
      <w:numFmt w:val="decimal"/>
      <w:lvlText w:val="%1.%2.%3.%4.%5.%6.%7.%8.%9"/>
      <w:lvlJc w:val="left"/>
      <w:pPr>
        <w:ind w:left="2184" w:hanging="1800"/>
      </w:pPr>
      <w:rPr>
        <w:rFonts w:eastAsia="Times New Roman" w:hint="default"/>
      </w:rPr>
    </w:lvl>
  </w:abstractNum>
  <w:abstractNum w:abstractNumId="31" w15:restartNumberingAfterBreak="0">
    <w:nsid w:val="78F471B9"/>
    <w:multiLevelType w:val="hybridMultilevel"/>
    <w:tmpl w:val="9C26F1BA"/>
    <w:lvl w:ilvl="0" w:tplc="0FC432F4">
      <w:start w:val="1"/>
      <w:numFmt w:val="bullet"/>
      <w:lvlText w:val=""/>
      <w:lvlJc w:val="left"/>
      <w:pPr>
        <w:ind w:left="1068" w:hanging="360"/>
      </w:pPr>
      <w:rPr>
        <w:rFonts w:ascii="Wingdings" w:hAnsi="Wingdings" w:hint="default"/>
        <w:color w:val="auto"/>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2" w15:restartNumberingAfterBreak="0">
    <w:nsid w:val="7CB751CF"/>
    <w:multiLevelType w:val="hybridMultilevel"/>
    <w:tmpl w:val="FC725D5C"/>
    <w:lvl w:ilvl="0" w:tplc="559814BE">
      <w:start w:val="5"/>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3" w15:restartNumberingAfterBreak="0">
    <w:nsid w:val="7DF91A0E"/>
    <w:multiLevelType w:val="multilevel"/>
    <w:tmpl w:val="A56CA20E"/>
    <w:lvl w:ilvl="0">
      <w:start w:val="1"/>
      <w:numFmt w:val="decimal"/>
      <w:lvlText w:val="%1."/>
      <w:lvlJc w:val="left"/>
      <w:pPr>
        <w:ind w:left="420" w:hanging="420"/>
      </w:pPr>
      <w:rPr>
        <w:rFonts w:hint="default"/>
      </w:rPr>
    </w:lvl>
    <w:lvl w:ilvl="1">
      <w:start w:val="2"/>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num w:numId="1" w16cid:durableId="1371340835">
    <w:abstractNumId w:val="0"/>
  </w:num>
  <w:num w:numId="2" w16cid:durableId="303707489">
    <w:abstractNumId w:val="23"/>
  </w:num>
  <w:num w:numId="3" w16cid:durableId="1374769781">
    <w:abstractNumId w:val="26"/>
  </w:num>
  <w:num w:numId="4" w16cid:durableId="1846939796">
    <w:abstractNumId w:val="27"/>
  </w:num>
  <w:num w:numId="5" w16cid:durableId="237642111">
    <w:abstractNumId w:val="21"/>
  </w:num>
  <w:num w:numId="6" w16cid:durableId="1706908573">
    <w:abstractNumId w:val="7"/>
  </w:num>
  <w:num w:numId="7" w16cid:durableId="233123782">
    <w:abstractNumId w:val="16"/>
  </w:num>
  <w:num w:numId="8" w16cid:durableId="888229252">
    <w:abstractNumId w:val="6"/>
  </w:num>
  <w:num w:numId="9" w16cid:durableId="559504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998463">
    <w:abstractNumId w:val="13"/>
  </w:num>
  <w:num w:numId="11" w16cid:durableId="741172219">
    <w:abstractNumId w:val="31"/>
  </w:num>
  <w:num w:numId="12" w16cid:durableId="2045979557">
    <w:abstractNumId w:val="18"/>
  </w:num>
  <w:num w:numId="13" w16cid:durableId="1862431452">
    <w:abstractNumId w:val="8"/>
  </w:num>
  <w:num w:numId="14" w16cid:durableId="1575118598">
    <w:abstractNumId w:val="19"/>
  </w:num>
  <w:num w:numId="15" w16cid:durableId="714817686">
    <w:abstractNumId w:val="24"/>
  </w:num>
  <w:num w:numId="16" w16cid:durableId="860750811">
    <w:abstractNumId w:val="30"/>
  </w:num>
  <w:num w:numId="17" w16cid:durableId="1264649149">
    <w:abstractNumId w:val="33"/>
  </w:num>
  <w:num w:numId="18" w16cid:durableId="1870608747">
    <w:abstractNumId w:val="3"/>
  </w:num>
  <w:num w:numId="19" w16cid:durableId="39014902">
    <w:abstractNumId w:val="5"/>
  </w:num>
  <w:num w:numId="20" w16cid:durableId="1612396872">
    <w:abstractNumId w:val="32"/>
  </w:num>
  <w:num w:numId="21" w16cid:durableId="1284730970">
    <w:abstractNumId w:val="20"/>
  </w:num>
  <w:num w:numId="22" w16cid:durableId="1207989226">
    <w:abstractNumId w:val="9"/>
  </w:num>
  <w:num w:numId="23" w16cid:durableId="2083484595">
    <w:abstractNumId w:val="22"/>
  </w:num>
  <w:num w:numId="24" w16cid:durableId="2022271969">
    <w:abstractNumId w:val="28"/>
  </w:num>
  <w:num w:numId="25" w16cid:durableId="1928153451">
    <w:abstractNumId w:val="10"/>
  </w:num>
  <w:num w:numId="26" w16cid:durableId="1073703771">
    <w:abstractNumId w:val="31"/>
  </w:num>
  <w:num w:numId="27" w16cid:durableId="1238244332">
    <w:abstractNumId w:val="17"/>
  </w:num>
  <w:num w:numId="28" w16cid:durableId="1635020726">
    <w:abstractNumId w:val="25"/>
  </w:num>
  <w:num w:numId="29" w16cid:durableId="1134563496">
    <w:abstractNumId w:val="4"/>
  </w:num>
  <w:num w:numId="30" w16cid:durableId="1690135715">
    <w:abstractNumId w:val="14"/>
  </w:num>
  <w:num w:numId="31" w16cid:durableId="2120561975">
    <w:abstractNumId w:val="12"/>
  </w:num>
  <w:num w:numId="32" w16cid:durableId="994409505">
    <w:abstractNumId w:val="15"/>
  </w:num>
  <w:num w:numId="33" w16cid:durableId="72799773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9D1"/>
    <w:rsid w:val="00001A2A"/>
    <w:rsid w:val="000024F3"/>
    <w:rsid w:val="00002531"/>
    <w:rsid w:val="0000277C"/>
    <w:rsid w:val="00002B04"/>
    <w:rsid w:val="00011662"/>
    <w:rsid w:val="00011BA5"/>
    <w:rsid w:val="000120AF"/>
    <w:rsid w:val="00012822"/>
    <w:rsid w:val="00012A61"/>
    <w:rsid w:val="000132D2"/>
    <w:rsid w:val="00013AED"/>
    <w:rsid w:val="00014DF5"/>
    <w:rsid w:val="00014F18"/>
    <w:rsid w:val="000151DF"/>
    <w:rsid w:val="000155B1"/>
    <w:rsid w:val="00016550"/>
    <w:rsid w:val="00020436"/>
    <w:rsid w:val="000256D7"/>
    <w:rsid w:val="00025DAB"/>
    <w:rsid w:val="00026D9A"/>
    <w:rsid w:val="00027C4B"/>
    <w:rsid w:val="00031C64"/>
    <w:rsid w:val="00032578"/>
    <w:rsid w:val="0003295E"/>
    <w:rsid w:val="000333A7"/>
    <w:rsid w:val="00033C7C"/>
    <w:rsid w:val="00034213"/>
    <w:rsid w:val="000356DF"/>
    <w:rsid w:val="000465AD"/>
    <w:rsid w:val="00047A6C"/>
    <w:rsid w:val="00053BB5"/>
    <w:rsid w:val="00054D24"/>
    <w:rsid w:val="0006083F"/>
    <w:rsid w:val="00060A25"/>
    <w:rsid w:val="00060F40"/>
    <w:rsid w:val="0006546C"/>
    <w:rsid w:val="00066312"/>
    <w:rsid w:val="00067049"/>
    <w:rsid w:val="000704C7"/>
    <w:rsid w:val="00071075"/>
    <w:rsid w:val="000714AB"/>
    <w:rsid w:val="00071F52"/>
    <w:rsid w:val="00071F6E"/>
    <w:rsid w:val="00072C61"/>
    <w:rsid w:val="00072EBB"/>
    <w:rsid w:val="00074273"/>
    <w:rsid w:val="000750A9"/>
    <w:rsid w:val="000779B6"/>
    <w:rsid w:val="00086480"/>
    <w:rsid w:val="0009289F"/>
    <w:rsid w:val="00092B1C"/>
    <w:rsid w:val="00092E9C"/>
    <w:rsid w:val="00094A73"/>
    <w:rsid w:val="000971E8"/>
    <w:rsid w:val="000979D6"/>
    <w:rsid w:val="000A36E9"/>
    <w:rsid w:val="000A54B3"/>
    <w:rsid w:val="000A6874"/>
    <w:rsid w:val="000B3176"/>
    <w:rsid w:val="000B3698"/>
    <w:rsid w:val="000B4491"/>
    <w:rsid w:val="000B4C96"/>
    <w:rsid w:val="000B7364"/>
    <w:rsid w:val="000C071C"/>
    <w:rsid w:val="000C3A46"/>
    <w:rsid w:val="000C4090"/>
    <w:rsid w:val="000C475B"/>
    <w:rsid w:val="000C5035"/>
    <w:rsid w:val="000C624A"/>
    <w:rsid w:val="000D38C4"/>
    <w:rsid w:val="000D4199"/>
    <w:rsid w:val="000E0BF6"/>
    <w:rsid w:val="000E135E"/>
    <w:rsid w:val="000E3846"/>
    <w:rsid w:val="000E4CBF"/>
    <w:rsid w:val="000E5A88"/>
    <w:rsid w:val="000E5EFC"/>
    <w:rsid w:val="000E6B94"/>
    <w:rsid w:val="000E7177"/>
    <w:rsid w:val="000E79DD"/>
    <w:rsid w:val="000F0303"/>
    <w:rsid w:val="000F1386"/>
    <w:rsid w:val="000F41DA"/>
    <w:rsid w:val="001007A7"/>
    <w:rsid w:val="00100EDA"/>
    <w:rsid w:val="001019B5"/>
    <w:rsid w:val="00102501"/>
    <w:rsid w:val="001026EC"/>
    <w:rsid w:val="00103C1A"/>
    <w:rsid w:val="00103D11"/>
    <w:rsid w:val="00105163"/>
    <w:rsid w:val="001055D0"/>
    <w:rsid w:val="001062E9"/>
    <w:rsid w:val="001070F1"/>
    <w:rsid w:val="001071E4"/>
    <w:rsid w:val="00110461"/>
    <w:rsid w:val="00110C52"/>
    <w:rsid w:val="00111FEC"/>
    <w:rsid w:val="00112D66"/>
    <w:rsid w:val="00112EC3"/>
    <w:rsid w:val="0011327E"/>
    <w:rsid w:val="00125435"/>
    <w:rsid w:val="00125B03"/>
    <w:rsid w:val="00126203"/>
    <w:rsid w:val="001276BA"/>
    <w:rsid w:val="00127AA8"/>
    <w:rsid w:val="00127BC5"/>
    <w:rsid w:val="001333B6"/>
    <w:rsid w:val="00134D0C"/>
    <w:rsid w:val="00137219"/>
    <w:rsid w:val="00137626"/>
    <w:rsid w:val="00141149"/>
    <w:rsid w:val="00141505"/>
    <w:rsid w:val="0014248F"/>
    <w:rsid w:val="00146048"/>
    <w:rsid w:val="00146E4A"/>
    <w:rsid w:val="00151312"/>
    <w:rsid w:val="001527AE"/>
    <w:rsid w:val="001554FB"/>
    <w:rsid w:val="00156F9F"/>
    <w:rsid w:val="001570E5"/>
    <w:rsid w:val="00160F4D"/>
    <w:rsid w:val="00161BA7"/>
    <w:rsid w:val="00163389"/>
    <w:rsid w:val="00163D05"/>
    <w:rsid w:val="00166B6A"/>
    <w:rsid w:val="001706E3"/>
    <w:rsid w:val="00170F0D"/>
    <w:rsid w:val="00171049"/>
    <w:rsid w:val="00171065"/>
    <w:rsid w:val="0017219A"/>
    <w:rsid w:val="00175C14"/>
    <w:rsid w:val="00175F3C"/>
    <w:rsid w:val="00176006"/>
    <w:rsid w:val="00180A46"/>
    <w:rsid w:val="0018365E"/>
    <w:rsid w:val="00183955"/>
    <w:rsid w:val="0018695C"/>
    <w:rsid w:val="0019075D"/>
    <w:rsid w:val="00193F01"/>
    <w:rsid w:val="00194A98"/>
    <w:rsid w:val="001963BF"/>
    <w:rsid w:val="001977CA"/>
    <w:rsid w:val="001A01E9"/>
    <w:rsid w:val="001A0C37"/>
    <w:rsid w:val="001A14B4"/>
    <w:rsid w:val="001A64C9"/>
    <w:rsid w:val="001A6A54"/>
    <w:rsid w:val="001B03D1"/>
    <w:rsid w:val="001B44E4"/>
    <w:rsid w:val="001B48E6"/>
    <w:rsid w:val="001B7C13"/>
    <w:rsid w:val="001C12FD"/>
    <w:rsid w:val="001C1889"/>
    <w:rsid w:val="001C1A87"/>
    <w:rsid w:val="001C30EF"/>
    <w:rsid w:val="001C4618"/>
    <w:rsid w:val="001C4DE3"/>
    <w:rsid w:val="001C62F1"/>
    <w:rsid w:val="001C6EA8"/>
    <w:rsid w:val="001C6FDC"/>
    <w:rsid w:val="001D155F"/>
    <w:rsid w:val="001D2119"/>
    <w:rsid w:val="001D23D3"/>
    <w:rsid w:val="001D3385"/>
    <w:rsid w:val="001D4F3D"/>
    <w:rsid w:val="001E1AF3"/>
    <w:rsid w:val="001E1D32"/>
    <w:rsid w:val="001E214B"/>
    <w:rsid w:val="001E6DA4"/>
    <w:rsid w:val="001F0ACF"/>
    <w:rsid w:val="001F4918"/>
    <w:rsid w:val="00201C41"/>
    <w:rsid w:val="00202877"/>
    <w:rsid w:val="00203696"/>
    <w:rsid w:val="0020508D"/>
    <w:rsid w:val="00205C26"/>
    <w:rsid w:val="00207855"/>
    <w:rsid w:val="002106B8"/>
    <w:rsid w:val="00211B0A"/>
    <w:rsid w:val="00212874"/>
    <w:rsid w:val="00212DBC"/>
    <w:rsid w:val="002139CC"/>
    <w:rsid w:val="00214D5B"/>
    <w:rsid w:val="002152E0"/>
    <w:rsid w:val="00223501"/>
    <w:rsid w:val="00223A58"/>
    <w:rsid w:val="00226C01"/>
    <w:rsid w:val="00226CAF"/>
    <w:rsid w:val="00227237"/>
    <w:rsid w:val="002272DD"/>
    <w:rsid w:val="00230443"/>
    <w:rsid w:val="0023326F"/>
    <w:rsid w:val="00234D6E"/>
    <w:rsid w:val="0023632E"/>
    <w:rsid w:val="0023798C"/>
    <w:rsid w:val="0024155F"/>
    <w:rsid w:val="002422B1"/>
    <w:rsid w:val="002431D1"/>
    <w:rsid w:val="0024359F"/>
    <w:rsid w:val="0024631F"/>
    <w:rsid w:val="00247643"/>
    <w:rsid w:val="00250AA7"/>
    <w:rsid w:val="00256EE5"/>
    <w:rsid w:val="00262054"/>
    <w:rsid w:val="00264293"/>
    <w:rsid w:val="00265291"/>
    <w:rsid w:val="00270C9C"/>
    <w:rsid w:val="00271BF8"/>
    <w:rsid w:val="0027251E"/>
    <w:rsid w:val="00272F11"/>
    <w:rsid w:val="00275BFC"/>
    <w:rsid w:val="0028131B"/>
    <w:rsid w:val="002821AF"/>
    <w:rsid w:val="0028349D"/>
    <w:rsid w:val="00290955"/>
    <w:rsid w:val="0029403C"/>
    <w:rsid w:val="00295975"/>
    <w:rsid w:val="0029671B"/>
    <w:rsid w:val="002A1724"/>
    <w:rsid w:val="002A4DD6"/>
    <w:rsid w:val="002A513A"/>
    <w:rsid w:val="002A5780"/>
    <w:rsid w:val="002A5B22"/>
    <w:rsid w:val="002A5E5E"/>
    <w:rsid w:val="002A7116"/>
    <w:rsid w:val="002B0485"/>
    <w:rsid w:val="002B04AD"/>
    <w:rsid w:val="002B0822"/>
    <w:rsid w:val="002B1442"/>
    <w:rsid w:val="002B4106"/>
    <w:rsid w:val="002B5E98"/>
    <w:rsid w:val="002B608F"/>
    <w:rsid w:val="002B65F3"/>
    <w:rsid w:val="002B7AAD"/>
    <w:rsid w:val="002C0A4C"/>
    <w:rsid w:val="002C1BE5"/>
    <w:rsid w:val="002C266A"/>
    <w:rsid w:val="002C4D4B"/>
    <w:rsid w:val="002D0737"/>
    <w:rsid w:val="002D251D"/>
    <w:rsid w:val="002D4DAF"/>
    <w:rsid w:val="002D6145"/>
    <w:rsid w:val="002D6212"/>
    <w:rsid w:val="002D746D"/>
    <w:rsid w:val="002E5798"/>
    <w:rsid w:val="002E6F5C"/>
    <w:rsid w:val="002E7124"/>
    <w:rsid w:val="002E7E11"/>
    <w:rsid w:val="002F29BA"/>
    <w:rsid w:val="002F2A25"/>
    <w:rsid w:val="002F4158"/>
    <w:rsid w:val="002F420D"/>
    <w:rsid w:val="002F4B16"/>
    <w:rsid w:val="002F65FE"/>
    <w:rsid w:val="002F71CE"/>
    <w:rsid w:val="002F7E99"/>
    <w:rsid w:val="00305D64"/>
    <w:rsid w:val="00307AEC"/>
    <w:rsid w:val="00310751"/>
    <w:rsid w:val="00312FD5"/>
    <w:rsid w:val="00313242"/>
    <w:rsid w:val="00315800"/>
    <w:rsid w:val="003179E9"/>
    <w:rsid w:val="00320DA8"/>
    <w:rsid w:val="00323466"/>
    <w:rsid w:val="003275CA"/>
    <w:rsid w:val="00327EC9"/>
    <w:rsid w:val="0033185C"/>
    <w:rsid w:val="00332376"/>
    <w:rsid w:val="00335316"/>
    <w:rsid w:val="003358CC"/>
    <w:rsid w:val="00336156"/>
    <w:rsid w:val="00336193"/>
    <w:rsid w:val="00336AA3"/>
    <w:rsid w:val="00336ACD"/>
    <w:rsid w:val="003402E0"/>
    <w:rsid w:val="003412B7"/>
    <w:rsid w:val="00342D92"/>
    <w:rsid w:val="00343475"/>
    <w:rsid w:val="00343CD6"/>
    <w:rsid w:val="00344217"/>
    <w:rsid w:val="00345568"/>
    <w:rsid w:val="00346778"/>
    <w:rsid w:val="00346BA7"/>
    <w:rsid w:val="00347E38"/>
    <w:rsid w:val="00350AFF"/>
    <w:rsid w:val="00353203"/>
    <w:rsid w:val="00353C1B"/>
    <w:rsid w:val="00354882"/>
    <w:rsid w:val="00355534"/>
    <w:rsid w:val="003555C1"/>
    <w:rsid w:val="003566D2"/>
    <w:rsid w:val="00361045"/>
    <w:rsid w:val="00361117"/>
    <w:rsid w:val="003612B4"/>
    <w:rsid w:val="00361527"/>
    <w:rsid w:val="00362079"/>
    <w:rsid w:val="003624A0"/>
    <w:rsid w:val="00362EF8"/>
    <w:rsid w:val="00364550"/>
    <w:rsid w:val="0036494D"/>
    <w:rsid w:val="003666AC"/>
    <w:rsid w:val="003675DC"/>
    <w:rsid w:val="00370444"/>
    <w:rsid w:val="00371F84"/>
    <w:rsid w:val="0037201A"/>
    <w:rsid w:val="00373B4B"/>
    <w:rsid w:val="00375C4C"/>
    <w:rsid w:val="0037646E"/>
    <w:rsid w:val="00376A88"/>
    <w:rsid w:val="00377643"/>
    <w:rsid w:val="0037770D"/>
    <w:rsid w:val="00377DF7"/>
    <w:rsid w:val="00380A3B"/>
    <w:rsid w:val="0038129B"/>
    <w:rsid w:val="0038415D"/>
    <w:rsid w:val="00387909"/>
    <w:rsid w:val="00393403"/>
    <w:rsid w:val="00393513"/>
    <w:rsid w:val="00396A65"/>
    <w:rsid w:val="003970CA"/>
    <w:rsid w:val="00397735"/>
    <w:rsid w:val="00397DE9"/>
    <w:rsid w:val="003A2B6B"/>
    <w:rsid w:val="003A385E"/>
    <w:rsid w:val="003A3AD8"/>
    <w:rsid w:val="003A3D79"/>
    <w:rsid w:val="003A53A4"/>
    <w:rsid w:val="003A7CB7"/>
    <w:rsid w:val="003A7CDA"/>
    <w:rsid w:val="003B0E1A"/>
    <w:rsid w:val="003B1595"/>
    <w:rsid w:val="003B192F"/>
    <w:rsid w:val="003B1D02"/>
    <w:rsid w:val="003B30DE"/>
    <w:rsid w:val="003B338B"/>
    <w:rsid w:val="003B6622"/>
    <w:rsid w:val="003B6E4D"/>
    <w:rsid w:val="003B7FB4"/>
    <w:rsid w:val="003C115E"/>
    <w:rsid w:val="003C22A8"/>
    <w:rsid w:val="003C36C3"/>
    <w:rsid w:val="003C5460"/>
    <w:rsid w:val="003C6D07"/>
    <w:rsid w:val="003C760A"/>
    <w:rsid w:val="003D135E"/>
    <w:rsid w:val="003D37D7"/>
    <w:rsid w:val="003D51C2"/>
    <w:rsid w:val="003D790E"/>
    <w:rsid w:val="003D7E07"/>
    <w:rsid w:val="003E0448"/>
    <w:rsid w:val="003E334A"/>
    <w:rsid w:val="003E40D9"/>
    <w:rsid w:val="003E53B9"/>
    <w:rsid w:val="003E53DB"/>
    <w:rsid w:val="003E7B9F"/>
    <w:rsid w:val="003F0B41"/>
    <w:rsid w:val="003F6476"/>
    <w:rsid w:val="003F6BD4"/>
    <w:rsid w:val="003F7200"/>
    <w:rsid w:val="003F77AA"/>
    <w:rsid w:val="003F7ECE"/>
    <w:rsid w:val="00400103"/>
    <w:rsid w:val="00400936"/>
    <w:rsid w:val="00403419"/>
    <w:rsid w:val="004038FD"/>
    <w:rsid w:val="00404C82"/>
    <w:rsid w:val="00405707"/>
    <w:rsid w:val="00406D8F"/>
    <w:rsid w:val="00411842"/>
    <w:rsid w:val="00411850"/>
    <w:rsid w:val="00411DBA"/>
    <w:rsid w:val="004139B2"/>
    <w:rsid w:val="004156B2"/>
    <w:rsid w:val="004170AE"/>
    <w:rsid w:val="00417A3C"/>
    <w:rsid w:val="00422145"/>
    <w:rsid w:val="00422F04"/>
    <w:rsid w:val="0042329D"/>
    <w:rsid w:val="00425307"/>
    <w:rsid w:val="004257C0"/>
    <w:rsid w:val="004267C6"/>
    <w:rsid w:val="00427453"/>
    <w:rsid w:val="004358FC"/>
    <w:rsid w:val="00437D13"/>
    <w:rsid w:val="0044093B"/>
    <w:rsid w:val="00441237"/>
    <w:rsid w:val="00441F95"/>
    <w:rsid w:val="00442C98"/>
    <w:rsid w:val="00444DA6"/>
    <w:rsid w:val="00445A83"/>
    <w:rsid w:val="00447899"/>
    <w:rsid w:val="004478BE"/>
    <w:rsid w:val="004515A4"/>
    <w:rsid w:val="00452CF1"/>
    <w:rsid w:val="00453B4B"/>
    <w:rsid w:val="0045453F"/>
    <w:rsid w:val="00454C64"/>
    <w:rsid w:val="00455811"/>
    <w:rsid w:val="0045777B"/>
    <w:rsid w:val="00457A7C"/>
    <w:rsid w:val="00461484"/>
    <w:rsid w:val="004702AC"/>
    <w:rsid w:val="004717D3"/>
    <w:rsid w:val="004726C9"/>
    <w:rsid w:val="00472BB4"/>
    <w:rsid w:val="004779D4"/>
    <w:rsid w:val="00481706"/>
    <w:rsid w:val="00481C1B"/>
    <w:rsid w:val="00481F6A"/>
    <w:rsid w:val="004833AB"/>
    <w:rsid w:val="0048346F"/>
    <w:rsid w:val="004849B2"/>
    <w:rsid w:val="00484E50"/>
    <w:rsid w:val="0048506D"/>
    <w:rsid w:val="00487ECF"/>
    <w:rsid w:val="004909D9"/>
    <w:rsid w:val="004915B5"/>
    <w:rsid w:val="0049218E"/>
    <w:rsid w:val="004923B3"/>
    <w:rsid w:val="004950F5"/>
    <w:rsid w:val="00497817"/>
    <w:rsid w:val="004A060E"/>
    <w:rsid w:val="004A07DC"/>
    <w:rsid w:val="004A3158"/>
    <w:rsid w:val="004A47BB"/>
    <w:rsid w:val="004A56FB"/>
    <w:rsid w:val="004A6CD8"/>
    <w:rsid w:val="004A7453"/>
    <w:rsid w:val="004B065F"/>
    <w:rsid w:val="004B0A79"/>
    <w:rsid w:val="004B2759"/>
    <w:rsid w:val="004B288C"/>
    <w:rsid w:val="004B519A"/>
    <w:rsid w:val="004B5EE8"/>
    <w:rsid w:val="004C2825"/>
    <w:rsid w:val="004C32A1"/>
    <w:rsid w:val="004C3F2F"/>
    <w:rsid w:val="004C4698"/>
    <w:rsid w:val="004C4725"/>
    <w:rsid w:val="004C5818"/>
    <w:rsid w:val="004D0515"/>
    <w:rsid w:val="004D363E"/>
    <w:rsid w:val="004D3C1F"/>
    <w:rsid w:val="004D7A85"/>
    <w:rsid w:val="004E15D1"/>
    <w:rsid w:val="004E3B46"/>
    <w:rsid w:val="004E5415"/>
    <w:rsid w:val="004F206D"/>
    <w:rsid w:val="004F24D4"/>
    <w:rsid w:val="004F37A5"/>
    <w:rsid w:val="004F3853"/>
    <w:rsid w:val="004F3B60"/>
    <w:rsid w:val="004F670F"/>
    <w:rsid w:val="004F788F"/>
    <w:rsid w:val="005002B8"/>
    <w:rsid w:val="00500396"/>
    <w:rsid w:val="00503416"/>
    <w:rsid w:val="00506E3E"/>
    <w:rsid w:val="00507A36"/>
    <w:rsid w:val="00507D23"/>
    <w:rsid w:val="00507EA6"/>
    <w:rsid w:val="00511BF8"/>
    <w:rsid w:val="00512F05"/>
    <w:rsid w:val="00513964"/>
    <w:rsid w:val="00520370"/>
    <w:rsid w:val="005213F5"/>
    <w:rsid w:val="00523B5C"/>
    <w:rsid w:val="00527237"/>
    <w:rsid w:val="0052798C"/>
    <w:rsid w:val="00530825"/>
    <w:rsid w:val="00532265"/>
    <w:rsid w:val="00534029"/>
    <w:rsid w:val="00534486"/>
    <w:rsid w:val="00536841"/>
    <w:rsid w:val="00536E71"/>
    <w:rsid w:val="00537DFF"/>
    <w:rsid w:val="00540CA9"/>
    <w:rsid w:val="00542EC9"/>
    <w:rsid w:val="005469DC"/>
    <w:rsid w:val="005510E6"/>
    <w:rsid w:val="00551D34"/>
    <w:rsid w:val="00556BBF"/>
    <w:rsid w:val="00557D29"/>
    <w:rsid w:val="00557F7F"/>
    <w:rsid w:val="005605CC"/>
    <w:rsid w:val="00560C5D"/>
    <w:rsid w:val="00561F59"/>
    <w:rsid w:val="0056225B"/>
    <w:rsid w:val="00563984"/>
    <w:rsid w:val="00565EDB"/>
    <w:rsid w:val="00567391"/>
    <w:rsid w:val="00570D2D"/>
    <w:rsid w:val="005716E8"/>
    <w:rsid w:val="005725D8"/>
    <w:rsid w:val="00573444"/>
    <w:rsid w:val="005737D2"/>
    <w:rsid w:val="00575502"/>
    <w:rsid w:val="00575D0E"/>
    <w:rsid w:val="00576B7D"/>
    <w:rsid w:val="005837AB"/>
    <w:rsid w:val="0058456D"/>
    <w:rsid w:val="0058500B"/>
    <w:rsid w:val="00585F26"/>
    <w:rsid w:val="0058701D"/>
    <w:rsid w:val="00591645"/>
    <w:rsid w:val="00591EE6"/>
    <w:rsid w:val="00595A00"/>
    <w:rsid w:val="00596208"/>
    <w:rsid w:val="005970FD"/>
    <w:rsid w:val="00597625"/>
    <w:rsid w:val="005979EA"/>
    <w:rsid w:val="005A24FB"/>
    <w:rsid w:val="005A27C1"/>
    <w:rsid w:val="005A3D77"/>
    <w:rsid w:val="005A44EE"/>
    <w:rsid w:val="005B17B4"/>
    <w:rsid w:val="005B189E"/>
    <w:rsid w:val="005B1E2D"/>
    <w:rsid w:val="005B4B59"/>
    <w:rsid w:val="005B4B7D"/>
    <w:rsid w:val="005B7578"/>
    <w:rsid w:val="005B7E71"/>
    <w:rsid w:val="005C0E38"/>
    <w:rsid w:val="005C1E06"/>
    <w:rsid w:val="005C52DF"/>
    <w:rsid w:val="005C62B4"/>
    <w:rsid w:val="005C6EE9"/>
    <w:rsid w:val="005C7920"/>
    <w:rsid w:val="005D0754"/>
    <w:rsid w:val="005D2143"/>
    <w:rsid w:val="005D6CDB"/>
    <w:rsid w:val="005D7455"/>
    <w:rsid w:val="005D7FF1"/>
    <w:rsid w:val="005E1F61"/>
    <w:rsid w:val="005E1F6C"/>
    <w:rsid w:val="005E3195"/>
    <w:rsid w:val="005E4CB1"/>
    <w:rsid w:val="005E5AC5"/>
    <w:rsid w:val="005E7676"/>
    <w:rsid w:val="005F228C"/>
    <w:rsid w:val="005F2B44"/>
    <w:rsid w:val="005F3562"/>
    <w:rsid w:val="005F396B"/>
    <w:rsid w:val="005F5D56"/>
    <w:rsid w:val="006005FF"/>
    <w:rsid w:val="00602560"/>
    <w:rsid w:val="00602C53"/>
    <w:rsid w:val="00602CD7"/>
    <w:rsid w:val="00602F25"/>
    <w:rsid w:val="00604307"/>
    <w:rsid w:val="00606880"/>
    <w:rsid w:val="00611EE9"/>
    <w:rsid w:val="00613102"/>
    <w:rsid w:val="00615CFA"/>
    <w:rsid w:val="006210AC"/>
    <w:rsid w:val="006217A0"/>
    <w:rsid w:val="00623F56"/>
    <w:rsid w:val="00624AE4"/>
    <w:rsid w:val="0062638C"/>
    <w:rsid w:val="00627832"/>
    <w:rsid w:val="006302C2"/>
    <w:rsid w:val="0063144A"/>
    <w:rsid w:val="006329BB"/>
    <w:rsid w:val="0063402E"/>
    <w:rsid w:val="006372EE"/>
    <w:rsid w:val="006407C0"/>
    <w:rsid w:val="006429DC"/>
    <w:rsid w:val="0064408E"/>
    <w:rsid w:val="00646CD0"/>
    <w:rsid w:val="006523FD"/>
    <w:rsid w:val="00652FB7"/>
    <w:rsid w:val="0065553A"/>
    <w:rsid w:val="00655A39"/>
    <w:rsid w:val="00657AE9"/>
    <w:rsid w:val="00657D71"/>
    <w:rsid w:val="0066305A"/>
    <w:rsid w:val="006643B9"/>
    <w:rsid w:val="00666F2C"/>
    <w:rsid w:val="00667315"/>
    <w:rsid w:val="00670149"/>
    <w:rsid w:val="0067112B"/>
    <w:rsid w:val="00671ADF"/>
    <w:rsid w:val="006735C9"/>
    <w:rsid w:val="00674583"/>
    <w:rsid w:val="00674D20"/>
    <w:rsid w:val="00675DE4"/>
    <w:rsid w:val="006769AC"/>
    <w:rsid w:val="00677605"/>
    <w:rsid w:val="0068080C"/>
    <w:rsid w:val="006839B5"/>
    <w:rsid w:val="00683B9D"/>
    <w:rsid w:val="00683DE7"/>
    <w:rsid w:val="00687495"/>
    <w:rsid w:val="00687A0C"/>
    <w:rsid w:val="00691895"/>
    <w:rsid w:val="0069693D"/>
    <w:rsid w:val="006A07FE"/>
    <w:rsid w:val="006A0A9F"/>
    <w:rsid w:val="006A2F91"/>
    <w:rsid w:val="006A3451"/>
    <w:rsid w:val="006A48ED"/>
    <w:rsid w:val="006A6F0B"/>
    <w:rsid w:val="006A7068"/>
    <w:rsid w:val="006A706C"/>
    <w:rsid w:val="006A7D3E"/>
    <w:rsid w:val="006B1976"/>
    <w:rsid w:val="006B1FE2"/>
    <w:rsid w:val="006B2D40"/>
    <w:rsid w:val="006B4255"/>
    <w:rsid w:val="006B4EA8"/>
    <w:rsid w:val="006B612B"/>
    <w:rsid w:val="006C10EA"/>
    <w:rsid w:val="006C2CF2"/>
    <w:rsid w:val="006C7B99"/>
    <w:rsid w:val="006D0292"/>
    <w:rsid w:val="006D0553"/>
    <w:rsid w:val="006D09E6"/>
    <w:rsid w:val="006D189B"/>
    <w:rsid w:val="006D1D69"/>
    <w:rsid w:val="006D2474"/>
    <w:rsid w:val="006D5068"/>
    <w:rsid w:val="006D6056"/>
    <w:rsid w:val="006D7215"/>
    <w:rsid w:val="006E13D9"/>
    <w:rsid w:val="006E15F1"/>
    <w:rsid w:val="006E2319"/>
    <w:rsid w:val="006E2B0F"/>
    <w:rsid w:val="006E31E9"/>
    <w:rsid w:val="006E606E"/>
    <w:rsid w:val="006E6382"/>
    <w:rsid w:val="006F01F3"/>
    <w:rsid w:val="006F1247"/>
    <w:rsid w:val="006F1269"/>
    <w:rsid w:val="006F1DDF"/>
    <w:rsid w:val="006F265E"/>
    <w:rsid w:val="006F2DA0"/>
    <w:rsid w:val="006F731E"/>
    <w:rsid w:val="006F7A3E"/>
    <w:rsid w:val="00700EB8"/>
    <w:rsid w:val="007026BB"/>
    <w:rsid w:val="00703304"/>
    <w:rsid w:val="00705A89"/>
    <w:rsid w:val="007109CD"/>
    <w:rsid w:val="00711BE3"/>
    <w:rsid w:val="0071346E"/>
    <w:rsid w:val="007149AD"/>
    <w:rsid w:val="007161D6"/>
    <w:rsid w:val="007177EE"/>
    <w:rsid w:val="00717BE0"/>
    <w:rsid w:val="0072319F"/>
    <w:rsid w:val="0072365A"/>
    <w:rsid w:val="007249C0"/>
    <w:rsid w:val="0073345C"/>
    <w:rsid w:val="00734844"/>
    <w:rsid w:val="00736E50"/>
    <w:rsid w:val="00737E89"/>
    <w:rsid w:val="00741677"/>
    <w:rsid w:val="00741C13"/>
    <w:rsid w:val="00741FD7"/>
    <w:rsid w:val="00743337"/>
    <w:rsid w:val="007438CB"/>
    <w:rsid w:val="00746309"/>
    <w:rsid w:val="007466CA"/>
    <w:rsid w:val="007535A8"/>
    <w:rsid w:val="00753947"/>
    <w:rsid w:val="0075482F"/>
    <w:rsid w:val="00754B59"/>
    <w:rsid w:val="00755EF0"/>
    <w:rsid w:val="00761724"/>
    <w:rsid w:val="0076288C"/>
    <w:rsid w:val="00764F1D"/>
    <w:rsid w:val="00765ED5"/>
    <w:rsid w:val="007702A9"/>
    <w:rsid w:val="007725CF"/>
    <w:rsid w:val="00772E6E"/>
    <w:rsid w:val="007743DD"/>
    <w:rsid w:val="00774A42"/>
    <w:rsid w:val="00775C52"/>
    <w:rsid w:val="00777A99"/>
    <w:rsid w:val="00780E81"/>
    <w:rsid w:val="00782A9A"/>
    <w:rsid w:val="00782B70"/>
    <w:rsid w:val="0078301B"/>
    <w:rsid w:val="00783DC2"/>
    <w:rsid w:val="007849EF"/>
    <w:rsid w:val="00784B61"/>
    <w:rsid w:val="007862C0"/>
    <w:rsid w:val="00786392"/>
    <w:rsid w:val="00792FA0"/>
    <w:rsid w:val="00793C5A"/>
    <w:rsid w:val="00795F9B"/>
    <w:rsid w:val="0079612E"/>
    <w:rsid w:val="0079633F"/>
    <w:rsid w:val="00796D8E"/>
    <w:rsid w:val="00796EE1"/>
    <w:rsid w:val="007A02AF"/>
    <w:rsid w:val="007A0B91"/>
    <w:rsid w:val="007A38D7"/>
    <w:rsid w:val="007A6E28"/>
    <w:rsid w:val="007A74C1"/>
    <w:rsid w:val="007A7D44"/>
    <w:rsid w:val="007B080E"/>
    <w:rsid w:val="007B1894"/>
    <w:rsid w:val="007B1FD7"/>
    <w:rsid w:val="007B47B1"/>
    <w:rsid w:val="007B7ED1"/>
    <w:rsid w:val="007C114E"/>
    <w:rsid w:val="007C125E"/>
    <w:rsid w:val="007C15A8"/>
    <w:rsid w:val="007C20E8"/>
    <w:rsid w:val="007C248B"/>
    <w:rsid w:val="007C3D0A"/>
    <w:rsid w:val="007D0EAC"/>
    <w:rsid w:val="007D1370"/>
    <w:rsid w:val="007D16DC"/>
    <w:rsid w:val="007D36C7"/>
    <w:rsid w:val="007D378F"/>
    <w:rsid w:val="007D48F9"/>
    <w:rsid w:val="007E1C45"/>
    <w:rsid w:val="007E1CF2"/>
    <w:rsid w:val="007E3A7B"/>
    <w:rsid w:val="007E44C0"/>
    <w:rsid w:val="007F035C"/>
    <w:rsid w:val="007F041B"/>
    <w:rsid w:val="007F0B11"/>
    <w:rsid w:val="007F13A6"/>
    <w:rsid w:val="007F262B"/>
    <w:rsid w:val="007F507F"/>
    <w:rsid w:val="007F7429"/>
    <w:rsid w:val="008009E4"/>
    <w:rsid w:val="008032EC"/>
    <w:rsid w:val="00803855"/>
    <w:rsid w:val="00803D70"/>
    <w:rsid w:val="008048D0"/>
    <w:rsid w:val="00805DA1"/>
    <w:rsid w:val="0080654F"/>
    <w:rsid w:val="00807AC7"/>
    <w:rsid w:val="00810976"/>
    <w:rsid w:val="00810B46"/>
    <w:rsid w:val="008112AE"/>
    <w:rsid w:val="00811465"/>
    <w:rsid w:val="0081171C"/>
    <w:rsid w:val="00811D56"/>
    <w:rsid w:val="00813938"/>
    <w:rsid w:val="0081443E"/>
    <w:rsid w:val="00814730"/>
    <w:rsid w:val="00815114"/>
    <w:rsid w:val="008152FE"/>
    <w:rsid w:val="00815F5D"/>
    <w:rsid w:val="00820A28"/>
    <w:rsid w:val="00822965"/>
    <w:rsid w:val="00823F7F"/>
    <w:rsid w:val="00824BAD"/>
    <w:rsid w:val="008262A8"/>
    <w:rsid w:val="00826490"/>
    <w:rsid w:val="00826A0B"/>
    <w:rsid w:val="00826AA4"/>
    <w:rsid w:val="00830516"/>
    <w:rsid w:val="00830D16"/>
    <w:rsid w:val="00835357"/>
    <w:rsid w:val="00835DF3"/>
    <w:rsid w:val="008361C7"/>
    <w:rsid w:val="00837330"/>
    <w:rsid w:val="008416DD"/>
    <w:rsid w:val="00842B2A"/>
    <w:rsid w:val="00842CBC"/>
    <w:rsid w:val="00843B6B"/>
    <w:rsid w:val="008454D9"/>
    <w:rsid w:val="00845872"/>
    <w:rsid w:val="00845FBE"/>
    <w:rsid w:val="00846DBB"/>
    <w:rsid w:val="00850187"/>
    <w:rsid w:val="008505F2"/>
    <w:rsid w:val="0085329B"/>
    <w:rsid w:val="00854BBD"/>
    <w:rsid w:val="00855FD0"/>
    <w:rsid w:val="008576CD"/>
    <w:rsid w:val="00861761"/>
    <w:rsid w:val="008630A4"/>
    <w:rsid w:val="008638BC"/>
    <w:rsid w:val="008646C2"/>
    <w:rsid w:val="00866640"/>
    <w:rsid w:val="008670B0"/>
    <w:rsid w:val="008718C8"/>
    <w:rsid w:val="00876122"/>
    <w:rsid w:val="0087793D"/>
    <w:rsid w:val="00880F1F"/>
    <w:rsid w:val="0088137F"/>
    <w:rsid w:val="0088210E"/>
    <w:rsid w:val="00882A3B"/>
    <w:rsid w:val="00882B9F"/>
    <w:rsid w:val="00882C98"/>
    <w:rsid w:val="00882E9B"/>
    <w:rsid w:val="00886419"/>
    <w:rsid w:val="00886E4D"/>
    <w:rsid w:val="008878C3"/>
    <w:rsid w:val="00892D3E"/>
    <w:rsid w:val="00894666"/>
    <w:rsid w:val="00896C4D"/>
    <w:rsid w:val="008A151B"/>
    <w:rsid w:val="008A354C"/>
    <w:rsid w:val="008A47BD"/>
    <w:rsid w:val="008B1534"/>
    <w:rsid w:val="008B5819"/>
    <w:rsid w:val="008C215F"/>
    <w:rsid w:val="008C2B11"/>
    <w:rsid w:val="008C40E9"/>
    <w:rsid w:val="008C5BA5"/>
    <w:rsid w:val="008D22E2"/>
    <w:rsid w:val="008D40B1"/>
    <w:rsid w:val="008D4E12"/>
    <w:rsid w:val="008D5337"/>
    <w:rsid w:val="008D7D82"/>
    <w:rsid w:val="008E359E"/>
    <w:rsid w:val="008E4350"/>
    <w:rsid w:val="008E596B"/>
    <w:rsid w:val="008E6B9C"/>
    <w:rsid w:val="008F46E3"/>
    <w:rsid w:val="008F4AE7"/>
    <w:rsid w:val="008F5E48"/>
    <w:rsid w:val="008F5F5B"/>
    <w:rsid w:val="008F6E0C"/>
    <w:rsid w:val="008F76F2"/>
    <w:rsid w:val="00903464"/>
    <w:rsid w:val="00905E1D"/>
    <w:rsid w:val="00906FE2"/>
    <w:rsid w:val="0091129D"/>
    <w:rsid w:val="00911A0B"/>
    <w:rsid w:val="00921EDC"/>
    <w:rsid w:val="00924528"/>
    <w:rsid w:val="0092606E"/>
    <w:rsid w:val="009308CC"/>
    <w:rsid w:val="00931FB4"/>
    <w:rsid w:val="00932211"/>
    <w:rsid w:val="00932B14"/>
    <w:rsid w:val="00933570"/>
    <w:rsid w:val="00935BEC"/>
    <w:rsid w:val="009422CF"/>
    <w:rsid w:val="009425CB"/>
    <w:rsid w:val="00944093"/>
    <w:rsid w:val="00944C4E"/>
    <w:rsid w:val="0094669E"/>
    <w:rsid w:val="00947515"/>
    <w:rsid w:val="009502F3"/>
    <w:rsid w:val="00950C70"/>
    <w:rsid w:val="009511FC"/>
    <w:rsid w:val="00952474"/>
    <w:rsid w:val="00952513"/>
    <w:rsid w:val="009527E5"/>
    <w:rsid w:val="009544DE"/>
    <w:rsid w:val="00954515"/>
    <w:rsid w:val="00954A3F"/>
    <w:rsid w:val="0095516F"/>
    <w:rsid w:val="00955A51"/>
    <w:rsid w:val="00956BAB"/>
    <w:rsid w:val="00957A48"/>
    <w:rsid w:val="009609C0"/>
    <w:rsid w:val="009617D6"/>
    <w:rsid w:val="00962DE9"/>
    <w:rsid w:val="00972DD4"/>
    <w:rsid w:val="00974860"/>
    <w:rsid w:val="00974F55"/>
    <w:rsid w:val="0097620F"/>
    <w:rsid w:val="00980816"/>
    <w:rsid w:val="00984957"/>
    <w:rsid w:val="00986AB0"/>
    <w:rsid w:val="00987EBF"/>
    <w:rsid w:val="009907CD"/>
    <w:rsid w:val="009910C2"/>
    <w:rsid w:val="009933F1"/>
    <w:rsid w:val="009972FD"/>
    <w:rsid w:val="009A02E8"/>
    <w:rsid w:val="009A0B85"/>
    <w:rsid w:val="009A3833"/>
    <w:rsid w:val="009B025A"/>
    <w:rsid w:val="009B2024"/>
    <w:rsid w:val="009B283E"/>
    <w:rsid w:val="009B44B7"/>
    <w:rsid w:val="009B49A4"/>
    <w:rsid w:val="009B5094"/>
    <w:rsid w:val="009B57C3"/>
    <w:rsid w:val="009B5F9A"/>
    <w:rsid w:val="009B7BAD"/>
    <w:rsid w:val="009C14DE"/>
    <w:rsid w:val="009C218B"/>
    <w:rsid w:val="009C2EAB"/>
    <w:rsid w:val="009C550C"/>
    <w:rsid w:val="009C5E2F"/>
    <w:rsid w:val="009C792E"/>
    <w:rsid w:val="009D021C"/>
    <w:rsid w:val="009D1C81"/>
    <w:rsid w:val="009D4FEF"/>
    <w:rsid w:val="009D5848"/>
    <w:rsid w:val="009D5CD9"/>
    <w:rsid w:val="009D66DA"/>
    <w:rsid w:val="009E1688"/>
    <w:rsid w:val="009E3625"/>
    <w:rsid w:val="009E3ABD"/>
    <w:rsid w:val="009E4D73"/>
    <w:rsid w:val="009E5386"/>
    <w:rsid w:val="009E72AF"/>
    <w:rsid w:val="009E750F"/>
    <w:rsid w:val="009F141F"/>
    <w:rsid w:val="009F2146"/>
    <w:rsid w:val="009F317A"/>
    <w:rsid w:val="009F3210"/>
    <w:rsid w:val="009F3AC7"/>
    <w:rsid w:val="009F3D9F"/>
    <w:rsid w:val="009F5497"/>
    <w:rsid w:val="009F6A5E"/>
    <w:rsid w:val="009F7BAF"/>
    <w:rsid w:val="00A00BA9"/>
    <w:rsid w:val="00A011AB"/>
    <w:rsid w:val="00A014B6"/>
    <w:rsid w:val="00A0287E"/>
    <w:rsid w:val="00A02BF6"/>
    <w:rsid w:val="00A0664F"/>
    <w:rsid w:val="00A06B07"/>
    <w:rsid w:val="00A07322"/>
    <w:rsid w:val="00A07D75"/>
    <w:rsid w:val="00A14397"/>
    <w:rsid w:val="00A1489E"/>
    <w:rsid w:val="00A16D6B"/>
    <w:rsid w:val="00A17FB4"/>
    <w:rsid w:val="00A20BB7"/>
    <w:rsid w:val="00A223FD"/>
    <w:rsid w:val="00A23991"/>
    <w:rsid w:val="00A23B76"/>
    <w:rsid w:val="00A24472"/>
    <w:rsid w:val="00A24886"/>
    <w:rsid w:val="00A25494"/>
    <w:rsid w:val="00A2776A"/>
    <w:rsid w:val="00A27F19"/>
    <w:rsid w:val="00A31857"/>
    <w:rsid w:val="00A31DD0"/>
    <w:rsid w:val="00A33218"/>
    <w:rsid w:val="00A34755"/>
    <w:rsid w:val="00A365D7"/>
    <w:rsid w:val="00A372E0"/>
    <w:rsid w:val="00A416C3"/>
    <w:rsid w:val="00A43481"/>
    <w:rsid w:val="00A4428B"/>
    <w:rsid w:val="00A4564E"/>
    <w:rsid w:val="00A45EAF"/>
    <w:rsid w:val="00A463DB"/>
    <w:rsid w:val="00A46D46"/>
    <w:rsid w:val="00A5050A"/>
    <w:rsid w:val="00A50AF1"/>
    <w:rsid w:val="00A51F31"/>
    <w:rsid w:val="00A53E67"/>
    <w:rsid w:val="00A54AED"/>
    <w:rsid w:val="00A5742D"/>
    <w:rsid w:val="00A61705"/>
    <w:rsid w:val="00A624B2"/>
    <w:rsid w:val="00A62FCE"/>
    <w:rsid w:val="00A65524"/>
    <w:rsid w:val="00A65771"/>
    <w:rsid w:val="00A666F5"/>
    <w:rsid w:val="00A72D3F"/>
    <w:rsid w:val="00A7476C"/>
    <w:rsid w:val="00A80876"/>
    <w:rsid w:val="00A80950"/>
    <w:rsid w:val="00A81797"/>
    <w:rsid w:val="00A81821"/>
    <w:rsid w:val="00A8425E"/>
    <w:rsid w:val="00A85D29"/>
    <w:rsid w:val="00A92264"/>
    <w:rsid w:val="00A92C68"/>
    <w:rsid w:val="00A92EB4"/>
    <w:rsid w:val="00A95169"/>
    <w:rsid w:val="00A957E5"/>
    <w:rsid w:val="00A96F12"/>
    <w:rsid w:val="00A97EF8"/>
    <w:rsid w:val="00AA0C07"/>
    <w:rsid w:val="00AA0D25"/>
    <w:rsid w:val="00AA2BB4"/>
    <w:rsid w:val="00AA3110"/>
    <w:rsid w:val="00AA483B"/>
    <w:rsid w:val="00AA4DAA"/>
    <w:rsid w:val="00AA79BE"/>
    <w:rsid w:val="00AA7E14"/>
    <w:rsid w:val="00AA7F15"/>
    <w:rsid w:val="00AB5D29"/>
    <w:rsid w:val="00AB645D"/>
    <w:rsid w:val="00AC0533"/>
    <w:rsid w:val="00AC0AE1"/>
    <w:rsid w:val="00AC2968"/>
    <w:rsid w:val="00AC2F4A"/>
    <w:rsid w:val="00AC7DEC"/>
    <w:rsid w:val="00AD1271"/>
    <w:rsid w:val="00AD1894"/>
    <w:rsid w:val="00AD2D30"/>
    <w:rsid w:val="00AD6742"/>
    <w:rsid w:val="00AD6C52"/>
    <w:rsid w:val="00AE06B0"/>
    <w:rsid w:val="00AE38DD"/>
    <w:rsid w:val="00AE780B"/>
    <w:rsid w:val="00AF01D4"/>
    <w:rsid w:val="00AF3E94"/>
    <w:rsid w:val="00AF50F2"/>
    <w:rsid w:val="00AF725C"/>
    <w:rsid w:val="00AF7727"/>
    <w:rsid w:val="00B009D8"/>
    <w:rsid w:val="00B0202E"/>
    <w:rsid w:val="00B0262A"/>
    <w:rsid w:val="00B04A4E"/>
    <w:rsid w:val="00B0558B"/>
    <w:rsid w:val="00B06B16"/>
    <w:rsid w:val="00B07F6C"/>
    <w:rsid w:val="00B1019F"/>
    <w:rsid w:val="00B112A9"/>
    <w:rsid w:val="00B14696"/>
    <w:rsid w:val="00B2186D"/>
    <w:rsid w:val="00B22242"/>
    <w:rsid w:val="00B274F5"/>
    <w:rsid w:val="00B27CF0"/>
    <w:rsid w:val="00B30606"/>
    <w:rsid w:val="00B30EFD"/>
    <w:rsid w:val="00B31D64"/>
    <w:rsid w:val="00B3518F"/>
    <w:rsid w:val="00B356A4"/>
    <w:rsid w:val="00B36030"/>
    <w:rsid w:val="00B40F9D"/>
    <w:rsid w:val="00B418E8"/>
    <w:rsid w:val="00B4226E"/>
    <w:rsid w:val="00B43D6D"/>
    <w:rsid w:val="00B451BF"/>
    <w:rsid w:val="00B46D0E"/>
    <w:rsid w:val="00B472FF"/>
    <w:rsid w:val="00B511C6"/>
    <w:rsid w:val="00B52A59"/>
    <w:rsid w:val="00B52A5A"/>
    <w:rsid w:val="00B53BEA"/>
    <w:rsid w:val="00B605B4"/>
    <w:rsid w:val="00B6125F"/>
    <w:rsid w:val="00B6131B"/>
    <w:rsid w:val="00B620D9"/>
    <w:rsid w:val="00B631AB"/>
    <w:rsid w:val="00B657CA"/>
    <w:rsid w:val="00B75B77"/>
    <w:rsid w:val="00B76E13"/>
    <w:rsid w:val="00B82080"/>
    <w:rsid w:val="00B82233"/>
    <w:rsid w:val="00B82E20"/>
    <w:rsid w:val="00B83161"/>
    <w:rsid w:val="00B832F7"/>
    <w:rsid w:val="00B83F39"/>
    <w:rsid w:val="00B8702C"/>
    <w:rsid w:val="00B870E5"/>
    <w:rsid w:val="00B87C3F"/>
    <w:rsid w:val="00B91E5F"/>
    <w:rsid w:val="00B94265"/>
    <w:rsid w:val="00B94989"/>
    <w:rsid w:val="00BA03DC"/>
    <w:rsid w:val="00BA107E"/>
    <w:rsid w:val="00BA3135"/>
    <w:rsid w:val="00BA3AD5"/>
    <w:rsid w:val="00BA6FF5"/>
    <w:rsid w:val="00BA7712"/>
    <w:rsid w:val="00BB148E"/>
    <w:rsid w:val="00BB22E3"/>
    <w:rsid w:val="00BB30FB"/>
    <w:rsid w:val="00BB3F2C"/>
    <w:rsid w:val="00BB447C"/>
    <w:rsid w:val="00BB4691"/>
    <w:rsid w:val="00BB48E5"/>
    <w:rsid w:val="00BC03C9"/>
    <w:rsid w:val="00BC04AF"/>
    <w:rsid w:val="00BC14C3"/>
    <w:rsid w:val="00BC1D00"/>
    <w:rsid w:val="00BC1FA3"/>
    <w:rsid w:val="00BC2053"/>
    <w:rsid w:val="00BC39FF"/>
    <w:rsid w:val="00BC4794"/>
    <w:rsid w:val="00BC4C86"/>
    <w:rsid w:val="00BD1361"/>
    <w:rsid w:val="00BD1D46"/>
    <w:rsid w:val="00BD1FFD"/>
    <w:rsid w:val="00BD2CC9"/>
    <w:rsid w:val="00BD5740"/>
    <w:rsid w:val="00BD582B"/>
    <w:rsid w:val="00BD5B3D"/>
    <w:rsid w:val="00BD7691"/>
    <w:rsid w:val="00BE0617"/>
    <w:rsid w:val="00BE212D"/>
    <w:rsid w:val="00BE701B"/>
    <w:rsid w:val="00BE78EE"/>
    <w:rsid w:val="00BF0570"/>
    <w:rsid w:val="00BF0DDE"/>
    <w:rsid w:val="00BF3CBD"/>
    <w:rsid w:val="00BF5DB4"/>
    <w:rsid w:val="00BF6539"/>
    <w:rsid w:val="00BF6ED8"/>
    <w:rsid w:val="00C016AC"/>
    <w:rsid w:val="00C0170C"/>
    <w:rsid w:val="00C01CDE"/>
    <w:rsid w:val="00C021D8"/>
    <w:rsid w:val="00C03596"/>
    <w:rsid w:val="00C04700"/>
    <w:rsid w:val="00C10DDE"/>
    <w:rsid w:val="00C136DB"/>
    <w:rsid w:val="00C15B09"/>
    <w:rsid w:val="00C15D1F"/>
    <w:rsid w:val="00C2012B"/>
    <w:rsid w:val="00C20347"/>
    <w:rsid w:val="00C20C4D"/>
    <w:rsid w:val="00C22D93"/>
    <w:rsid w:val="00C23EAB"/>
    <w:rsid w:val="00C24134"/>
    <w:rsid w:val="00C251F6"/>
    <w:rsid w:val="00C25212"/>
    <w:rsid w:val="00C26958"/>
    <w:rsid w:val="00C269E9"/>
    <w:rsid w:val="00C27EF0"/>
    <w:rsid w:val="00C31206"/>
    <w:rsid w:val="00C3173C"/>
    <w:rsid w:val="00C31798"/>
    <w:rsid w:val="00C33170"/>
    <w:rsid w:val="00C33404"/>
    <w:rsid w:val="00C33573"/>
    <w:rsid w:val="00C34072"/>
    <w:rsid w:val="00C34E7C"/>
    <w:rsid w:val="00C42060"/>
    <w:rsid w:val="00C421F8"/>
    <w:rsid w:val="00C44319"/>
    <w:rsid w:val="00C44696"/>
    <w:rsid w:val="00C453B7"/>
    <w:rsid w:val="00C467FB"/>
    <w:rsid w:val="00C4692B"/>
    <w:rsid w:val="00C46DF0"/>
    <w:rsid w:val="00C501E5"/>
    <w:rsid w:val="00C502D7"/>
    <w:rsid w:val="00C50CC5"/>
    <w:rsid w:val="00C541AA"/>
    <w:rsid w:val="00C57D3E"/>
    <w:rsid w:val="00C61683"/>
    <w:rsid w:val="00C620EF"/>
    <w:rsid w:val="00C62F4B"/>
    <w:rsid w:val="00C6414C"/>
    <w:rsid w:val="00C64F59"/>
    <w:rsid w:val="00C673F7"/>
    <w:rsid w:val="00C679D9"/>
    <w:rsid w:val="00C67BAC"/>
    <w:rsid w:val="00C709DD"/>
    <w:rsid w:val="00C70F76"/>
    <w:rsid w:val="00C7122A"/>
    <w:rsid w:val="00C740EC"/>
    <w:rsid w:val="00C745F2"/>
    <w:rsid w:val="00C74A4E"/>
    <w:rsid w:val="00C7775B"/>
    <w:rsid w:val="00C8035B"/>
    <w:rsid w:val="00C8234B"/>
    <w:rsid w:val="00C8242B"/>
    <w:rsid w:val="00C8637C"/>
    <w:rsid w:val="00C86E0A"/>
    <w:rsid w:val="00C87B35"/>
    <w:rsid w:val="00C9070F"/>
    <w:rsid w:val="00C9157A"/>
    <w:rsid w:val="00C9181A"/>
    <w:rsid w:val="00C92C08"/>
    <w:rsid w:val="00C933B7"/>
    <w:rsid w:val="00C938A2"/>
    <w:rsid w:val="00C9632B"/>
    <w:rsid w:val="00CA4943"/>
    <w:rsid w:val="00CA5FFB"/>
    <w:rsid w:val="00CB1628"/>
    <w:rsid w:val="00CB35F9"/>
    <w:rsid w:val="00CB4F75"/>
    <w:rsid w:val="00CB7F61"/>
    <w:rsid w:val="00CC1987"/>
    <w:rsid w:val="00CC1DAC"/>
    <w:rsid w:val="00CC4EDE"/>
    <w:rsid w:val="00CC53F5"/>
    <w:rsid w:val="00CC5C09"/>
    <w:rsid w:val="00CC6740"/>
    <w:rsid w:val="00CD1A23"/>
    <w:rsid w:val="00CD4A4F"/>
    <w:rsid w:val="00CD5420"/>
    <w:rsid w:val="00CD70BF"/>
    <w:rsid w:val="00CD7737"/>
    <w:rsid w:val="00CD77F8"/>
    <w:rsid w:val="00CE2225"/>
    <w:rsid w:val="00CE257C"/>
    <w:rsid w:val="00CE4DB9"/>
    <w:rsid w:val="00CE4F84"/>
    <w:rsid w:val="00CE525A"/>
    <w:rsid w:val="00CE5E97"/>
    <w:rsid w:val="00CF237A"/>
    <w:rsid w:val="00CF27CC"/>
    <w:rsid w:val="00CF325A"/>
    <w:rsid w:val="00CF457B"/>
    <w:rsid w:val="00CF58A2"/>
    <w:rsid w:val="00CF599B"/>
    <w:rsid w:val="00D00CA7"/>
    <w:rsid w:val="00D00EBB"/>
    <w:rsid w:val="00D0158C"/>
    <w:rsid w:val="00D01696"/>
    <w:rsid w:val="00D031AF"/>
    <w:rsid w:val="00D03264"/>
    <w:rsid w:val="00D03D08"/>
    <w:rsid w:val="00D04A72"/>
    <w:rsid w:val="00D05018"/>
    <w:rsid w:val="00D0736F"/>
    <w:rsid w:val="00D1068C"/>
    <w:rsid w:val="00D11CEB"/>
    <w:rsid w:val="00D17A31"/>
    <w:rsid w:val="00D23614"/>
    <w:rsid w:val="00D23634"/>
    <w:rsid w:val="00D23D8A"/>
    <w:rsid w:val="00D2468F"/>
    <w:rsid w:val="00D253CD"/>
    <w:rsid w:val="00D254DA"/>
    <w:rsid w:val="00D25DD3"/>
    <w:rsid w:val="00D2792A"/>
    <w:rsid w:val="00D31593"/>
    <w:rsid w:val="00D3452C"/>
    <w:rsid w:val="00D35588"/>
    <w:rsid w:val="00D35DFC"/>
    <w:rsid w:val="00D373F2"/>
    <w:rsid w:val="00D403F4"/>
    <w:rsid w:val="00D41AE6"/>
    <w:rsid w:val="00D4591F"/>
    <w:rsid w:val="00D502EF"/>
    <w:rsid w:val="00D57DF5"/>
    <w:rsid w:val="00D60905"/>
    <w:rsid w:val="00D6113E"/>
    <w:rsid w:val="00D621B5"/>
    <w:rsid w:val="00D62BF5"/>
    <w:rsid w:val="00D62FE0"/>
    <w:rsid w:val="00D66ECE"/>
    <w:rsid w:val="00D707D1"/>
    <w:rsid w:val="00D7156B"/>
    <w:rsid w:val="00D7604B"/>
    <w:rsid w:val="00D7628A"/>
    <w:rsid w:val="00D77692"/>
    <w:rsid w:val="00D81BB5"/>
    <w:rsid w:val="00D83695"/>
    <w:rsid w:val="00D83BDE"/>
    <w:rsid w:val="00D84EEA"/>
    <w:rsid w:val="00D85061"/>
    <w:rsid w:val="00D85741"/>
    <w:rsid w:val="00D85954"/>
    <w:rsid w:val="00D86EA9"/>
    <w:rsid w:val="00D9037B"/>
    <w:rsid w:val="00D904D7"/>
    <w:rsid w:val="00D91A79"/>
    <w:rsid w:val="00D929C3"/>
    <w:rsid w:val="00D93FC7"/>
    <w:rsid w:val="00D94AC7"/>
    <w:rsid w:val="00DA0588"/>
    <w:rsid w:val="00DA0BA0"/>
    <w:rsid w:val="00DA2CB1"/>
    <w:rsid w:val="00DA31E6"/>
    <w:rsid w:val="00DA3253"/>
    <w:rsid w:val="00DA3CD3"/>
    <w:rsid w:val="00DA3E67"/>
    <w:rsid w:val="00DA4F21"/>
    <w:rsid w:val="00DA547F"/>
    <w:rsid w:val="00DA54E9"/>
    <w:rsid w:val="00DA5988"/>
    <w:rsid w:val="00DA5B33"/>
    <w:rsid w:val="00DA6A7C"/>
    <w:rsid w:val="00DA6CC9"/>
    <w:rsid w:val="00DB0CE0"/>
    <w:rsid w:val="00DB21A4"/>
    <w:rsid w:val="00DB4944"/>
    <w:rsid w:val="00DC45E9"/>
    <w:rsid w:val="00DC4CE9"/>
    <w:rsid w:val="00DC5236"/>
    <w:rsid w:val="00DC5739"/>
    <w:rsid w:val="00DC5A89"/>
    <w:rsid w:val="00DC6539"/>
    <w:rsid w:val="00DC704F"/>
    <w:rsid w:val="00DC7BCC"/>
    <w:rsid w:val="00DD1E1B"/>
    <w:rsid w:val="00DD1FB3"/>
    <w:rsid w:val="00DD22B3"/>
    <w:rsid w:val="00DD26CC"/>
    <w:rsid w:val="00DD4741"/>
    <w:rsid w:val="00DD4764"/>
    <w:rsid w:val="00DD4985"/>
    <w:rsid w:val="00DD4C52"/>
    <w:rsid w:val="00DD566F"/>
    <w:rsid w:val="00DD6E48"/>
    <w:rsid w:val="00DE183E"/>
    <w:rsid w:val="00DE4D71"/>
    <w:rsid w:val="00DE5656"/>
    <w:rsid w:val="00DE5D65"/>
    <w:rsid w:val="00DE669B"/>
    <w:rsid w:val="00DF114E"/>
    <w:rsid w:val="00DF23D7"/>
    <w:rsid w:val="00DF3067"/>
    <w:rsid w:val="00E003E0"/>
    <w:rsid w:val="00E0108C"/>
    <w:rsid w:val="00E0184C"/>
    <w:rsid w:val="00E057D9"/>
    <w:rsid w:val="00E065A0"/>
    <w:rsid w:val="00E07B41"/>
    <w:rsid w:val="00E105E7"/>
    <w:rsid w:val="00E12581"/>
    <w:rsid w:val="00E13C04"/>
    <w:rsid w:val="00E1455F"/>
    <w:rsid w:val="00E1478A"/>
    <w:rsid w:val="00E1496D"/>
    <w:rsid w:val="00E1713E"/>
    <w:rsid w:val="00E20790"/>
    <w:rsid w:val="00E212E4"/>
    <w:rsid w:val="00E226B1"/>
    <w:rsid w:val="00E229A6"/>
    <w:rsid w:val="00E229B8"/>
    <w:rsid w:val="00E2703C"/>
    <w:rsid w:val="00E27086"/>
    <w:rsid w:val="00E325BC"/>
    <w:rsid w:val="00E329FB"/>
    <w:rsid w:val="00E350C9"/>
    <w:rsid w:val="00E368F0"/>
    <w:rsid w:val="00E42110"/>
    <w:rsid w:val="00E42C2B"/>
    <w:rsid w:val="00E4476E"/>
    <w:rsid w:val="00E45107"/>
    <w:rsid w:val="00E4529A"/>
    <w:rsid w:val="00E45391"/>
    <w:rsid w:val="00E4571E"/>
    <w:rsid w:val="00E46CEE"/>
    <w:rsid w:val="00E50910"/>
    <w:rsid w:val="00E52200"/>
    <w:rsid w:val="00E52544"/>
    <w:rsid w:val="00E55F91"/>
    <w:rsid w:val="00E577AD"/>
    <w:rsid w:val="00E60B8A"/>
    <w:rsid w:val="00E61F65"/>
    <w:rsid w:val="00E6330E"/>
    <w:rsid w:val="00E63591"/>
    <w:rsid w:val="00E63BDD"/>
    <w:rsid w:val="00E6432A"/>
    <w:rsid w:val="00E646B0"/>
    <w:rsid w:val="00E6534F"/>
    <w:rsid w:val="00E671F4"/>
    <w:rsid w:val="00E70BB3"/>
    <w:rsid w:val="00E73034"/>
    <w:rsid w:val="00E7523E"/>
    <w:rsid w:val="00E75669"/>
    <w:rsid w:val="00E81279"/>
    <w:rsid w:val="00E8296F"/>
    <w:rsid w:val="00E82F77"/>
    <w:rsid w:val="00E862B5"/>
    <w:rsid w:val="00E868BB"/>
    <w:rsid w:val="00E922DC"/>
    <w:rsid w:val="00E92995"/>
    <w:rsid w:val="00E9499A"/>
    <w:rsid w:val="00E95CD6"/>
    <w:rsid w:val="00E9705F"/>
    <w:rsid w:val="00EA0370"/>
    <w:rsid w:val="00EA1A96"/>
    <w:rsid w:val="00EA5AE2"/>
    <w:rsid w:val="00EA7204"/>
    <w:rsid w:val="00EA7A63"/>
    <w:rsid w:val="00EB364C"/>
    <w:rsid w:val="00EB4A37"/>
    <w:rsid w:val="00EB5B97"/>
    <w:rsid w:val="00EC03ED"/>
    <w:rsid w:val="00EC0832"/>
    <w:rsid w:val="00EC3F17"/>
    <w:rsid w:val="00EC44E8"/>
    <w:rsid w:val="00EC52EC"/>
    <w:rsid w:val="00EC6027"/>
    <w:rsid w:val="00EC6849"/>
    <w:rsid w:val="00ED02BB"/>
    <w:rsid w:val="00ED050D"/>
    <w:rsid w:val="00ED07B0"/>
    <w:rsid w:val="00ED080D"/>
    <w:rsid w:val="00ED15D1"/>
    <w:rsid w:val="00ED2510"/>
    <w:rsid w:val="00ED2DE8"/>
    <w:rsid w:val="00ED4D2B"/>
    <w:rsid w:val="00ED527B"/>
    <w:rsid w:val="00ED6318"/>
    <w:rsid w:val="00ED6998"/>
    <w:rsid w:val="00ED7F0D"/>
    <w:rsid w:val="00EE0390"/>
    <w:rsid w:val="00EE322C"/>
    <w:rsid w:val="00EE3F9F"/>
    <w:rsid w:val="00EE5BCE"/>
    <w:rsid w:val="00EE6279"/>
    <w:rsid w:val="00EE66DD"/>
    <w:rsid w:val="00EE7712"/>
    <w:rsid w:val="00EE7B18"/>
    <w:rsid w:val="00EF0936"/>
    <w:rsid w:val="00EF0BE3"/>
    <w:rsid w:val="00EF1987"/>
    <w:rsid w:val="00EF7246"/>
    <w:rsid w:val="00EF7B80"/>
    <w:rsid w:val="00F014AE"/>
    <w:rsid w:val="00F01899"/>
    <w:rsid w:val="00F02132"/>
    <w:rsid w:val="00F03A25"/>
    <w:rsid w:val="00F046A3"/>
    <w:rsid w:val="00F05685"/>
    <w:rsid w:val="00F068AF"/>
    <w:rsid w:val="00F06F04"/>
    <w:rsid w:val="00F118D8"/>
    <w:rsid w:val="00F14243"/>
    <w:rsid w:val="00F14C70"/>
    <w:rsid w:val="00F157CA"/>
    <w:rsid w:val="00F1605E"/>
    <w:rsid w:val="00F170A4"/>
    <w:rsid w:val="00F17217"/>
    <w:rsid w:val="00F20139"/>
    <w:rsid w:val="00F21E9C"/>
    <w:rsid w:val="00F2215C"/>
    <w:rsid w:val="00F22818"/>
    <w:rsid w:val="00F22932"/>
    <w:rsid w:val="00F2329E"/>
    <w:rsid w:val="00F2330F"/>
    <w:rsid w:val="00F23BAD"/>
    <w:rsid w:val="00F2418B"/>
    <w:rsid w:val="00F24EC5"/>
    <w:rsid w:val="00F25AB3"/>
    <w:rsid w:val="00F264A0"/>
    <w:rsid w:val="00F26E1B"/>
    <w:rsid w:val="00F30461"/>
    <w:rsid w:val="00F304BB"/>
    <w:rsid w:val="00F3310D"/>
    <w:rsid w:val="00F37C01"/>
    <w:rsid w:val="00F40341"/>
    <w:rsid w:val="00F411E6"/>
    <w:rsid w:val="00F41714"/>
    <w:rsid w:val="00F41D4D"/>
    <w:rsid w:val="00F425F7"/>
    <w:rsid w:val="00F4290A"/>
    <w:rsid w:val="00F454E8"/>
    <w:rsid w:val="00F508BE"/>
    <w:rsid w:val="00F52293"/>
    <w:rsid w:val="00F52C2C"/>
    <w:rsid w:val="00F55386"/>
    <w:rsid w:val="00F57106"/>
    <w:rsid w:val="00F5760F"/>
    <w:rsid w:val="00F57C07"/>
    <w:rsid w:val="00F60380"/>
    <w:rsid w:val="00F613E0"/>
    <w:rsid w:val="00F6232F"/>
    <w:rsid w:val="00F634BC"/>
    <w:rsid w:val="00F63A3B"/>
    <w:rsid w:val="00F64CC0"/>
    <w:rsid w:val="00F67F22"/>
    <w:rsid w:val="00F737ED"/>
    <w:rsid w:val="00F753A6"/>
    <w:rsid w:val="00F75DEF"/>
    <w:rsid w:val="00F80130"/>
    <w:rsid w:val="00F81A85"/>
    <w:rsid w:val="00F81E67"/>
    <w:rsid w:val="00F82270"/>
    <w:rsid w:val="00F86116"/>
    <w:rsid w:val="00F9227E"/>
    <w:rsid w:val="00F95E6B"/>
    <w:rsid w:val="00F95F5B"/>
    <w:rsid w:val="00F97D9E"/>
    <w:rsid w:val="00FA1269"/>
    <w:rsid w:val="00FA1B67"/>
    <w:rsid w:val="00FA2C5B"/>
    <w:rsid w:val="00FA3457"/>
    <w:rsid w:val="00FA4621"/>
    <w:rsid w:val="00FA4B1E"/>
    <w:rsid w:val="00FA4E35"/>
    <w:rsid w:val="00FA6755"/>
    <w:rsid w:val="00FA6F4A"/>
    <w:rsid w:val="00FA72FA"/>
    <w:rsid w:val="00FA7606"/>
    <w:rsid w:val="00FA769B"/>
    <w:rsid w:val="00FB001E"/>
    <w:rsid w:val="00FB0B44"/>
    <w:rsid w:val="00FB6713"/>
    <w:rsid w:val="00FC2B84"/>
    <w:rsid w:val="00FC5270"/>
    <w:rsid w:val="00FC55EB"/>
    <w:rsid w:val="00FD138D"/>
    <w:rsid w:val="00FD4B1E"/>
    <w:rsid w:val="00FD6FB1"/>
    <w:rsid w:val="00FD78BA"/>
    <w:rsid w:val="00FD7C05"/>
    <w:rsid w:val="00FE0B70"/>
    <w:rsid w:val="00FE0E23"/>
    <w:rsid w:val="00FE2768"/>
    <w:rsid w:val="00FE4057"/>
    <w:rsid w:val="00FE4C42"/>
    <w:rsid w:val="00FE5382"/>
    <w:rsid w:val="00FE53B3"/>
    <w:rsid w:val="00FE5715"/>
    <w:rsid w:val="00FE5AD2"/>
    <w:rsid w:val="00FE6476"/>
    <w:rsid w:val="00FF1E31"/>
    <w:rsid w:val="00FF3976"/>
    <w:rsid w:val="00FF3F08"/>
    <w:rsid w:val="00FF6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link w:val="ListparagrafCaracte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paragraph" w:styleId="Corptext3">
    <w:name w:val="Body Text 3"/>
    <w:basedOn w:val="Normal"/>
    <w:link w:val="Corptext3Caracter"/>
    <w:uiPriority w:val="99"/>
    <w:unhideWhenUsed/>
    <w:rsid w:val="003A53A4"/>
    <w:pPr>
      <w:spacing w:after="120"/>
    </w:pPr>
    <w:rPr>
      <w:sz w:val="16"/>
      <w:szCs w:val="16"/>
    </w:rPr>
  </w:style>
  <w:style w:type="character" w:customStyle="1" w:styleId="Corptext3Caracter">
    <w:name w:val="Corp text 3 Caracter"/>
    <w:basedOn w:val="Fontdeparagrafimplicit"/>
    <w:link w:val="Corptext3"/>
    <w:uiPriority w:val="99"/>
    <w:rsid w:val="003A53A4"/>
    <w:rPr>
      <w:sz w:val="16"/>
      <w:szCs w:val="16"/>
    </w:rPr>
  </w:style>
  <w:style w:type="character" w:customStyle="1" w:styleId="ListparagrafCaracter">
    <w:name w:val="Listă paragraf Caracter"/>
    <w:link w:val="Listparagraf"/>
    <w:locked/>
    <w:rsid w:val="00F81E67"/>
    <w:rPr>
      <w:rFonts w:ascii="Calibri" w:eastAsia="Calibri" w:hAnsi="Calibri" w:cs="Times New Roman"/>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33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64187-EAFA-4A80-984A-9AA6222F6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8069</TotalTime>
  <Pages>14</Pages>
  <Words>4445</Words>
  <Characters>25783</Characters>
  <Application>Microsoft Office Word</Application>
  <DocSecurity>0</DocSecurity>
  <Lines>214</Lines>
  <Paragraphs>60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451</cp:revision>
  <cp:lastPrinted>2024-03-18T08:45:00Z</cp:lastPrinted>
  <dcterms:created xsi:type="dcterms:W3CDTF">2021-09-28T14:17:00Z</dcterms:created>
  <dcterms:modified xsi:type="dcterms:W3CDTF">2024-03-18T11:20:00Z</dcterms:modified>
</cp:coreProperties>
</file>