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48FA3082" w:rsidR="008F76F2" w:rsidRPr="00980FA3" w:rsidRDefault="008F76F2" w:rsidP="008D292E">
      <w:pPr>
        <w:jc w:val="right"/>
        <w:rPr>
          <w:rFonts w:ascii="Montserrat Light" w:hAnsi="Montserrat Light"/>
        </w:rPr>
      </w:pPr>
      <w:r w:rsidRPr="00980FA3">
        <w:rPr>
          <w:rFonts w:ascii="Montserrat Light" w:hAnsi="Montserrat Light"/>
        </w:rPr>
        <w:t>Nr.</w:t>
      </w:r>
      <w:r w:rsidR="00CB591A" w:rsidRPr="00980FA3">
        <w:rPr>
          <w:rFonts w:ascii="Montserrat Light" w:hAnsi="Montserrat Light"/>
        </w:rPr>
        <w:t xml:space="preserve"> </w:t>
      </w:r>
      <w:r w:rsidR="00820101" w:rsidRPr="00980FA3">
        <w:rPr>
          <w:rFonts w:ascii="Montserrat Light" w:hAnsi="Montserrat Light"/>
        </w:rPr>
        <w:t>9624/</w:t>
      </w:r>
      <w:r w:rsidR="00482C02" w:rsidRPr="00980FA3">
        <w:rPr>
          <w:rFonts w:ascii="Montserrat Light" w:hAnsi="Montserrat Light"/>
        </w:rPr>
        <w:t>15</w:t>
      </w:r>
      <w:r w:rsidR="00820101" w:rsidRPr="00980FA3">
        <w:rPr>
          <w:rFonts w:ascii="Montserrat Light" w:hAnsi="Montserrat Light"/>
        </w:rPr>
        <w:t>.03.2024</w:t>
      </w:r>
      <w:r w:rsidR="00425D24" w:rsidRPr="00980FA3">
        <w:rPr>
          <w:rFonts w:ascii="Montserrat Light" w:hAnsi="Montserrat Light"/>
        </w:rPr>
        <w:t xml:space="preserve"> </w:t>
      </w:r>
      <w:bookmarkStart w:id="0" w:name="_lo1dgo7s1ifp" w:colFirst="0" w:colLast="0"/>
      <w:bookmarkEnd w:id="0"/>
    </w:p>
    <w:p w14:paraId="258BFF46" w14:textId="77777777" w:rsidR="00670585" w:rsidRPr="00980FA3" w:rsidRDefault="00670585" w:rsidP="008D292E">
      <w:pPr>
        <w:rPr>
          <w:rFonts w:ascii="Montserrat Light" w:hAnsi="Montserrat Light"/>
          <w:b/>
          <w:bCs/>
        </w:rPr>
      </w:pPr>
    </w:p>
    <w:p w14:paraId="7AECC429" w14:textId="77777777" w:rsidR="007A33C3" w:rsidRPr="00980FA3" w:rsidRDefault="007A33C3" w:rsidP="008D292E">
      <w:pPr>
        <w:jc w:val="center"/>
        <w:rPr>
          <w:rFonts w:ascii="Montserrat Light" w:hAnsi="Montserrat Light"/>
          <w:b/>
          <w:bCs/>
        </w:rPr>
      </w:pPr>
      <w:bookmarkStart w:id="1" w:name="_96pwsx56lrau" w:colFirst="0" w:colLast="0"/>
      <w:bookmarkEnd w:id="1"/>
    </w:p>
    <w:p w14:paraId="5FFC810A" w14:textId="36A534F1" w:rsidR="008F76F2" w:rsidRPr="00980FA3" w:rsidRDefault="008F76F2" w:rsidP="008D292E">
      <w:pPr>
        <w:jc w:val="center"/>
        <w:rPr>
          <w:rFonts w:ascii="Montserrat Light" w:hAnsi="Montserrat Light"/>
          <w:b/>
          <w:bCs/>
        </w:rPr>
      </w:pPr>
      <w:r w:rsidRPr="00980FA3">
        <w:rPr>
          <w:rFonts w:ascii="Montserrat Light" w:hAnsi="Montserrat Light"/>
          <w:b/>
          <w:bCs/>
        </w:rPr>
        <w:t>REFERAT DE APROBARE</w:t>
      </w:r>
    </w:p>
    <w:p w14:paraId="15B5C673" w14:textId="77777777" w:rsidR="004B1016" w:rsidRPr="00980FA3" w:rsidRDefault="004B1016" w:rsidP="008D292E">
      <w:pPr>
        <w:jc w:val="center"/>
        <w:rPr>
          <w:rFonts w:ascii="Montserrat Light" w:hAnsi="Montserrat Light"/>
        </w:rPr>
      </w:pPr>
    </w:p>
    <w:p w14:paraId="35AC2C06" w14:textId="5C154960" w:rsidR="004B1016" w:rsidRPr="00980FA3" w:rsidRDefault="00421DB0" w:rsidP="008D292E">
      <w:pPr>
        <w:tabs>
          <w:tab w:val="left" w:pos="284"/>
        </w:tabs>
        <w:jc w:val="center"/>
        <w:rPr>
          <w:rFonts w:ascii="Montserrat Light" w:hAnsi="Montserrat Light"/>
          <w:b/>
          <w:bCs/>
        </w:rPr>
      </w:pPr>
      <w:r w:rsidRPr="00980FA3">
        <w:rPr>
          <w:rFonts w:ascii="Montserrat Light" w:hAnsi="Montserrat Light"/>
          <w:b/>
          <w:bCs/>
        </w:rPr>
        <w:t xml:space="preserve">La </w:t>
      </w:r>
      <w:proofErr w:type="spellStart"/>
      <w:r w:rsidRPr="00980FA3">
        <w:rPr>
          <w:rFonts w:ascii="Montserrat Light" w:hAnsi="Montserrat Light"/>
          <w:b/>
          <w:bCs/>
        </w:rPr>
        <w:t>Proiectul</w:t>
      </w:r>
      <w:proofErr w:type="spellEnd"/>
      <w:r w:rsidRPr="00980FA3">
        <w:rPr>
          <w:rFonts w:ascii="Montserrat Light" w:hAnsi="Montserrat Light"/>
          <w:b/>
          <w:bCs/>
        </w:rPr>
        <w:t xml:space="preserve"> de </w:t>
      </w:r>
      <w:r w:rsidRPr="00980FA3">
        <w:rPr>
          <w:rFonts w:ascii="Montserrat Light" w:hAnsi="Montserrat Light"/>
          <w:b/>
          <w:bCs/>
          <w:lang w:val="ro-RO"/>
        </w:rPr>
        <w:t>Hotărâre p</w:t>
      </w:r>
      <w:r w:rsidR="00403397" w:rsidRPr="00980FA3">
        <w:rPr>
          <w:rFonts w:ascii="Montserrat Light" w:hAnsi="Montserrat Light"/>
          <w:b/>
          <w:bCs/>
          <w:lang w:val="ro-RO"/>
        </w:rPr>
        <w:t>entru modificarea Hotărârii Consiliului Județean Cluj nr. 213 din 28 noiembrie 2023 p</w:t>
      </w:r>
      <w:r w:rsidRPr="00980FA3">
        <w:rPr>
          <w:rFonts w:ascii="Montserrat Light" w:hAnsi="Montserrat Light"/>
          <w:b/>
          <w:bCs/>
          <w:lang w:val="ro-RO"/>
        </w:rPr>
        <w:t xml:space="preserve">rivind aprobarea proiectului </w:t>
      </w:r>
      <w:r w:rsidR="005E16E7" w:rsidRPr="00980FA3">
        <w:rPr>
          <w:rFonts w:ascii="Montserrat Light" w:hAnsi="Montserrat Light"/>
          <w:b/>
          <w:bCs/>
        </w:rPr>
        <w:t xml:space="preserve"> </w:t>
      </w:r>
      <w:bookmarkStart w:id="2" w:name="_Hlk119396741"/>
      <w:r w:rsidR="00C61106" w:rsidRPr="00980FA3">
        <w:rPr>
          <w:rFonts w:ascii="Montserrat Light" w:hAnsi="Montserrat Light"/>
          <w:b/>
          <w:bCs/>
        </w:rPr>
        <w:t>“</w:t>
      </w:r>
      <w:proofErr w:type="spellStart"/>
      <w:r w:rsidR="005F72F0" w:rsidRPr="00980FA3">
        <w:rPr>
          <w:rFonts w:ascii="Montserrat Light" w:hAnsi="Montserrat Light"/>
          <w:b/>
          <w:bCs/>
        </w:rPr>
        <w:t>Reabilitarea</w:t>
      </w:r>
      <w:proofErr w:type="spellEnd"/>
      <w:r w:rsidR="005F72F0" w:rsidRPr="00980FA3">
        <w:rPr>
          <w:rFonts w:ascii="Montserrat Light" w:hAnsi="Montserrat Light"/>
          <w:b/>
          <w:bCs/>
        </w:rPr>
        <w:t xml:space="preserve"> </w:t>
      </w:r>
      <w:r w:rsidR="005F72F0" w:rsidRPr="00980FA3">
        <w:rPr>
          <w:rFonts w:ascii="Montserrat Light" w:hAnsi="Montserrat Light"/>
          <w:b/>
          <w:bCs/>
          <w:lang w:val="ro-RO"/>
        </w:rPr>
        <w:t>termică și eficientizarea energetică a Spitalului Clinic de Boli Infecțioase Cluj-Napoca</w:t>
      </w:r>
      <w:r w:rsidR="00C61106" w:rsidRPr="00980FA3">
        <w:rPr>
          <w:rFonts w:ascii="Montserrat Light" w:hAnsi="Montserrat Light"/>
          <w:b/>
          <w:bCs/>
        </w:rPr>
        <w:t>”</w:t>
      </w:r>
      <w:bookmarkEnd w:id="2"/>
    </w:p>
    <w:p w14:paraId="13594907" w14:textId="535ACB0E" w:rsidR="006C6E6B" w:rsidRPr="00980FA3" w:rsidRDefault="006C6E6B" w:rsidP="008D292E">
      <w:pPr>
        <w:jc w:val="center"/>
        <w:rPr>
          <w:rFonts w:ascii="Montserrat Light" w:hAnsi="Montserrat Light"/>
          <w:b/>
          <w:bCs/>
        </w:rPr>
      </w:pPr>
      <w:bookmarkStart w:id="3" w:name="_Hlk62539599"/>
    </w:p>
    <w:bookmarkEnd w:id="3"/>
    <w:p w14:paraId="75FD90BD" w14:textId="77777777" w:rsidR="00E55F91" w:rsidRPr="00980FA3" w:rsidRDefault="00E55F91" w:rsidP="008D292E">
      <w:pPr>
        <w:tabs>
          <w:tab w:val="left" w:pos="2160"/>
        </w:tabs>
        <w:ind w:right="180"/>
        <w:rPr>
          <w:rFonts w:ascii="Montserrat Light" w:hAnsi="Montserrat Ligh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980FA3" w14:paraId="30D485A9" w14:textId="77777777" w:rsidTr="007D199C">
        <w:trPr>
          <w:trHeight w:val="355"/>
        </w:trPr>
        <w:tc>
          <w:tcPr>
            <w:tcW w:w="9669" w:type="dxa"/>
            <w:shd w:val="clear" w:color="auto" w:fill="auto"/>
          </w:tcPr>
          <w:p w14:paraId="229E5FF9" w14:textId="351778FD" w:rsidR="008F76F2" w:rsidRPr="00980FA3" w:rsidRDefault="008F76F2" w:rsidP="008D292E">
            <w:pPr>
              <w:jc w:val="both"/>
              <w:rPr>
                <w:rFonts w:ascii="Montserrat Light" w:eastAsia="Times New Roman" w:hAnsi="Montserrat Light" w:cs="Times New Roman"/>
                <w:b/>
                <w:bCs/>
                <w:lang w:val="ro-RO"/>
              </w:rPr>
            </w:pPr>
            <w:r w:rsidRPr="00980FA3">
              <w:rPr>
                <w:rFonts w:ascii="Montserrat Light" w:eastAsia="Times New Roman" w:hAnsi="Montserrat Light" w:cs="Times New Roman"/>
                <w:b/>
                <w:bCs/>
                <w:noProof/>
                <w:lang w:val="en-US"/>
              </w:rPr>
              <w:t xml:space="preserve">Secțiunea 1 - Motivul adoptării </w:t>
            </w:r>
            <w:r w:rsidRPr="00980FA3">
              <w:rPr>
                <w:rFonts w:ascii="Montserrat Light" w:eastAsia="Times New Roman" w:hAnsi="Montserrat Light" w:cs="Times New Roman"/>
                <w:b/>
                <w:bCs/>
                <w:noProof/>
                <w:shd w:val="clear" w:color="auto" w:fill="FFFFFF"/>
                <w:lang w:val="en-US"/>
              </w:rPr>
              <w:t>actului administrativ</w:t>
            </w:r>
            <w:r w:rsidRPr="00980FA3">
              <w:rPr>
                <w:rFonts w:ascii="Montserrat Light" w:eastAsia="Times New Roman" w:hAnsi="Montserrat Light" w:cs="Times New Roman"/>
                <w:b/>
                <w:bCs/>
                <w:noProof/>
                <w:lang w:val="en-US"/>
              </w:rPr>
              <w:t xml:space="preserve">: </w:t>
            </w:r>
          </w:p>
        </w:tc>
      </w:tr>
      <w:tr w:rsidR="009F2146" w:rsidRPr="00980FA3" w14:paraId="06AA42D3" w14:textId="77777777" w:rsidTr="007D199C">
        <w:tc>
          <w:tcPr>
            <w:tcW w:w="9669" w:type="dxa"/>
            <w:shd w:val="clear" w:color="auto" w:fill="auto"/>
          </w:tcPr>
          <w:p w14:paraId="18F4E963" w14:textId="55B866F2" w:rsidR="008F76F2" w:rsidRPr="00980FA3" w:rsidRDefault="00D1068C" w:rsidP="008D292E">
            <w:pPr>
              <w:jc w:val="both"/>
              <w:rPr>
                <w:rFonts w:ascii="Montserrat Light" w:eastAsia="Calibri" w:hAnsi="Montserrat Light" w:cs="Times New Roman"/>
                <w:b/>
                <w:bCs/>
                <w:noProof/>
                <w:lang w:val="en-US"/>
              </w:rPr>
            </w:pPr>
            <w:r w:rsidRPr="00980FA3">
              <w:rPr>
                <w:rFonts w:ascii="Montserrat Light" w:eastAsia="Times New Roman" w:hAnsi="Montserrat Light" w:cs="Times New Roman"/>
                <w:b/>
                <w:bCs/>
                <w:noProof/>
                <w:lang w:val="en-US"/>
              </w:rPr>
              <w:t xml:space="preserve">1.  </w:t>
            </w:r>
            <w:r w:rsidR="008F76F2" w:rsidRPr="00980FA3">
              <w:rPr>
                <w:rFonts w:ascii="Montserrat Light" w:eastAsia="Times New Roman" w:hAnsi="Montserrat Light" w:cs="Times New Roman"/>
                <w:b/>
                <w:bCs/>
                <w:noProof/>
                <w:lang w:val="en-US"/>
              </w:rPr>
              <w:t>Descrierea situației actuale:</w:t>
            </w:r>
            <w:r w:rsidR="008F76F2" w:rsidRPr="00980FA3">
              <w:rPr>
                <w:rFonts w:ascii="Montserrat Light" w:eastAsia="Times New Roman" w:hAnsi="Montserrat Light" w:cs="Times New Roman"/>
                <w:b/>
                <w:bCs/>
                <w:lang w:val="ro-RO"/>
              </w:rPr>
              <w:t xml:space="preserve"> </w:t>
            </w:r>
          </w:p>
        </w:tc>
      </w:tr>
      <w:tr w:rsidR="009F2146" w:rsidRPr="00980FA3" w14:paraId="00A869A3" w14:textId="77777777" w:rsidTr="007D199C">
        <w:tc>
          <w:tcPr>
            <w:tcW w:w="9669" w:type="dxa"/>
            <w:shd w:val="clear" w:color="auto" w:fill="auto"/>
          </w:tcPr>
          <w:p w14:paraId="170046CA" w14:textId="70A077C1" w:rsidR="00FF3F08" w:rsidRPr="00980FA3" w:rsidRDefault="008F76F2" w:rsidP="008D292E">
            <w:pPr>
              <w:pStyle w:val="Listparagraf"/>
              <w:numPr>
                <w:ilvl w:val="1"/>
                <w:numId w:val="2"/>
              </w:numPr>
              <w:spacing w:after="0" w:line="276" w:lineRule="auto"/>
              <w:jc w:val="both"/>
              <w:rPr>
                <w:rFonts w:ascii="Montserrat Light" w:hAnsi="Montserrat Light"/>
                <w:b/>
                <w:bCs/>
                <w:noProof/>
              </w:rPr>
            </w:pPr>
            <w:r w:rsidRPr="00980FA3">
              <w:rPr>
                <w:rFonts w:ascii="Montserrat Light" w:eastAsia="Times New Roman" w:hAnsi="Montserrat Light"/>
                <w:b/>
                <w:bCs/>
                <w:noProof/>
                <w:shd w:val="clear" w:color="auto" w:fill="FFFFFF"/>
              </w:rPr>
              <w:t xml:space="preserve">Cerinţe care reclamă necesitatea actului administrativ: </w:t>
            </w:r>
          </w:p>
        </w:tc>
      </w:tr>
      <w:tr w:rsidR="009F2146" w:rsidRPr="00980FA3" w14:paraId="2DFBE61F" w14:textId="77777777" w:rsidTr="007D199C">
        <w:tc>
          <w:tcPr>
            <w:tcW w:w="9669" w:type="dxa"/>
            <w:shd w:val="clear" w:color="auto" w:fill="auto"/>
          </w:tcPr>
          <w:p w14:paraId="1E810654" w14:textId="77777777" w:rsidR="00F730F8" w:rsidRPr="00980FA3" w:rsidRDefault="00F730F8" w:rsidP="008D292E">
            <w:pPr>
              <w:tabs>
                <w:tab w:val="left" w:pos="720"/>
              </w:tabs>
              <w:jc w:val="both"/>
              <w:rPr>
                <w:rFonts w:ascii="Montserrat Light" w:hAnsi="Montserrat Light"/>
                <w:lang w:val="ro-RO" w:bidi="ro-RO"/>
              </w:rPr>
            </w:pPr>
            <w:bookmarkStart w:id="4" w:name="_Hlk157320988"/>
            <w:r w:rsidRPr="00980FA3">
              <w:rPr>
                <w:rFonts w:ascii="Montserrat Light" w:hAnsi="Montserrat Light"/>
                <w:lang w:val="en-US" w:bidi="ro-RO"/>
              </w:rPr>
              <w:t xml:space="preserve">Conform art. 173 din </w:t>
            </w:r>
            <w:proofErr w:type="spellStart"/>
            <w:r w:rsidRPr="00980FA3">
              <w:rPr>
                <w:rFonts w:ascii="Montserrat Light" w:hAnsi="Montserrat Light"/>
                <w:lang w:val="en-US" w:bidi="ro-RO"/>
              </w:rPr>
              <w:t>Ordonan</w:t>
            </w:r>
            <w:proofErr w:type="spellEnd"/>
            <w:r w:rsidRPr="00980FA3">
              <w:rPr>
                <w:rFonts w:ascii="Montserrat Light" w:hAnsi="Montserrat Light"/>
                <w:lang w:val="ro-RO" w:bidi="ro-RO"/>
              </w:rPr>
              <w:t>ța de urgență a Guvernului nr. 57/2019 privind Codul administrativ, cu modificările și completările ulterioare, Consiliul Județean, în exercitarea atribuțiilor prevăzute la alin. (1) lit.d), asigură, potrivit competențelor sale și în condițiile legii, cadrul necesar pentru furnizarea serviciilor publice de interes județean privind sănătatea.</w:t>
            </w:r>
          </w:p>
          <w:p w14:paraId="56DC8135" w14:textId="04D54255" w:rsidR="00F730F8" w:rsidRPr="00980FA3" w:rsidRDefault="00F730F8" w:rsidP="008D292E">
            <w:pPr>
              <w:tabs>
                <w:tab w:val="left" w:pos="720"/>
              </w:tabs>
              <w:jc w:val="both"/>
              <w:rPr>
                <w:rFonts w:ascii="Montserrat Light" w:hAnsi="Montserrat Light"/>
                <w:lang w:val="ro-RO" w:bidi="ro-RO"/>
              </w:rPr>
            </w:pPr>
            <w:r w:rsidRPr="00980FA3">
              <w:rPr>
                <w:rFonts w:ascii="Montserrat Light" w:hAnsi="Montserrat Light"/>
                <w:lang w:val="ro-RO" w:bidi="ro-RO"/>
              </w:rPr>
              <w:t>Spitalul Clinic de Boli Infecțioase Cluj-Napoca este unitate sanitară cu paturi, de utilitate publică, cu personalitate juridică, care furnizează servicii medicale, făcând parte din categoria spitalelor de specialitate cu nivel de competență înalt categoria II M, reprezintă o unitate medicală de cea mai mare importanță in tratamentul bolilor infectioase recunoscută atât la nivelul judetului Cluj, cât și la nivelul întregii țări, dar cu preponde</w:t>
            </w:r>
            <w:r w:rsidR="0096167E" w:rsidRPr="00980FA3">
              <w:rPr>
                <w:rFonts w:ascii="Montserrat Light" w:hAnsi="Montserrat Light"/>
                <w:lang w:val="ro-RO" w:bidi="ro-RO"/>
              </w:rPr>
              <w:t>r</w:t>
            </w:r>
            <w:r w:rsidRPr="00980FA3">
              <w:rPr>
                <w:rFonts w:ascii="Montserrat Light" w:hAnsi="Montserrat Light"/>
                <w:lang w:val="ro-RO" w:bidi="ro-RO"/>
              </w:rPr>
              <w:t xml:space="preserve">ență în Transilvania. Face parte din categoria spitalelor clinice de tip mono specialitate și este subordonat Consiliului Județean Cluj. </w:t>
            </w:r>
          </w:p>
          <w:p w14:paraId="6455AD09" w14:textId="77777777" w:rsidR="00F730F8" w:rsidRPr="00980FA3" w:rsidRDefault="00F730F8" w:rsidP="008D292E">
            <w:pPr>
              <w:tabs>
                <w:tab w:val="left" w:pos="720"/>
              </w:tabs>
              <w:jc w:val="both"/>
              <w:rPr>
                <w:rFonts w:ascii="Montserrat Light" w:hAnsi="Montserrat Light"/>
                <w:lang w:val="ro-RO" w:bidi="ro-RO"/>
              </w:rPr>
            </w:pPr>
            <w:r w:rsidRPr="00980FA3">
              <w:rPr>
                <w:rFonts w:ascii="Montserrat Light" w:hAnsi="Montserrat Light"/>
                <w:lang w:val="ro-RO" w:bidi="ro-RO"/>
              </w:rPr>
              <w:t>Sediul administrativ al Spitalului Clinic de Boli Infecțioase Cluj-Napoca este în municipiul Cluj-Napoca, str. Iuliu Moldovan nr. 23, iar Ambulatoriul Integrat al Spitalului este situat în municipiul Cluj-Napoca, str. Moților nr. 19.</w:t>
            </w:r>
          </w:p>
          <w:p w14:paraId="02C69DED" w14:textId="79726530" w:rsidR="007308A1" w:rsidRPr="00980FA3" w:rsidRDefault="00403397" w:rsidP="008D292E">
            <w:pPr>
              <w:tabs>
                <w:tab w:val="left" w:pos="720"/>
              </w:tabs>
              <w:jc w:val="both"/>
              <w:rPr>
                <w:rFonts w:ascii="Montserrat Light" w:hAnsi="Montserrat Light" w:cs="Times New Roman"/>
                <w:iCs/>
                <w:lang w:val="ro-RO"/>
              </w:rPr>
            </w:pPr>
            <w:r w:rsidRPr="00980FA3">
              <w:rPr>
                <w:rFonts w:ascii="Montserrat Light" w:hAnsi="Montserrat Light" w:cs="Times New Roman"/>
                <w:iCs/>
                <w:lang w:val="ro-RO"/>
              </w:rPr>
              <w:t>U</w:t>
            </w:r>
            <w:r w:rsidR="00DC6197" w:rsidRPr="00980FA3">
              <w:rPr>
                <w:rFonts w:ascii="Montserrat Light" w:hAnsi="Montserrat Light" w:cs="Times New Roman"/>
                <w:iCs/>
                <w:lang w:val="ro-RO"/>
              </w:rPr>
              <w:t xml:space="preserve">nitatea Administrativ Teritorială </w:t>
            </w:r>
            <w:r w:rsidRPr="00980FA3">
              <w:rPr>
                <w:rFonts w:ascii="Montserrat Light" w:hAnsi="Montserrat Light" w:cs="Times New Roman"/>
                <w:iCs/>
                <w:lang w:val="ro-RO"/>
              </w:rPr>
              <w:t xml:space="preserve"> JUDETUL CLUJ a depus în aplicația MySMIS 2021, cererea de finanațare pentru proiectul “Reabilitarea termică și eficientizarea energetică a Spitalului Clinic de Boli Infecțioase Cluj-Napoca”, cod proiect 300584.</w:t>
            </w:r>
          </w:p>
          <w:p w14:paraId="192AEC53" w14:textId="6BFAB336" w:rsidR="003F3B87" w:rsidRPr="00980FA3" w:rsidRDefault="003F3B87" w:rsidP="008D292E">
            <w:pPr>
              <w:tabs>
                <w:tab w:val="left" w:pos="284"/>
              </w:tabs>
              <w:jc w:val="both"/>
              <w:rPr>
                <w:rFonts w:ascii="Montserrat Light" w:hAnsi="Montserrat Light" w:cs="Times New Roman"/>
                <w:iCs/>
                <w:lang w:val="ro-RO"/>
              </w:rPr>
            </w:pPr>
            <w:r w:rsidRPr="00980FA3">
              <w:rPr>
                <w:rFonts w:ascii="Montserrat Light" w:hAnsi="Montserrat Light" w:cs="Times New Roman"/>
                <w:iCs/>
                <w:lang w:val="ro-RO"/>
              </w:rPr>
              <w:t>In data de 10.11.2023, Autoritatea de management ADR NORD VEST,  prin adresa  nr. ADRAM 001927,  înregistrată la Consiliul Județean Cluj sub nr. 44817/10.11.2023, urmare a evaluării documentelor încărcate în aplicația MySMIS, a solicitat clarificari, printre care (in conformitate cu pct 13 din clarificare),</w:t>
            </w:r>
            <w:r w:rsidR="00861A56" w:rsidRPr="00980FA3">
              <w:rPr>
                <w:rFonts w:ascii="Montserrat Light" w:hAnsi="Montserrat Light" w:cs="Times New Roman"/>
                <w:iCs/>
                <w:lang w:val="ro-RO"/>
              </w:rPr>
              <w:t xml:space="preserve"> </w:t>
            </w:r>
            <w:r w:rsidRPr="00980FA3">
              <w:rPr>
                <w:rFonts w:ascii="Montserrat Light" w:hAnsi="Montserrat Light" w:cs="Times New Roman"/>
                <w:iCs/>
                <w:lang w:val="ro-RO"/>
              </w:rPr>
              <w:t xml:space="preserve">asumarea de către Solicitant a unor cheltuieli neeligibile a unor activități din bugetul proiectului. </w:t>
            </w:r>
          </w:p>
          <w:p w14:paraId="56D88BB3" w14:textId="77777777" w:rsidR="00D649E4" w:rsidRPr="00980FA3" w:rsidRDefault="00D649E4" w:rsidP="008D292E">
            <w:pPr>
              <w:tabs>
                <w:tab w:val="left" w:pos="284"/>
              </w:tabs>
              <w:jc w:val="both"/>
              <w:rPr>
                <w:rFonts w:ascii="Montserrat Light" w:hAnsi="Montserrat Light" w:cs="Times New Roman"/>
                <w:iCs/>
                <w:lang w:val="ro-RO"/>
              </w:rPr>
            </w:pPr>
          </w:p>
          <w:p w14:paraId="5CD4A718" w14:textId="7B859B74" w:rsidR="003F3B87" w:rsidRPr="00980FA3" w:rsidRDefault="003F3B87" w:rsidP="008D292E">
            <w:pPr>
              <w:tabs>
                <w:tab w:val="left" w:pos="284"/>
              </w:tabs>
              <w:jc w:val="both"/>
              <w:rPr>
                <w:rFonts w:ascii="Montserrat Light" w:hAnsi="Montserrat Light" w:cs="Times New Roman"/>
                <w:color w:val="000000" w:themeColor="text1"/>
                <w:lang w:val="ro-RO"/>
              </w:rPr>
            </w:pPr>
            <w:r w:rsidRPr="00980FA3">
              <w:rPr>
                <w:rFonts w:ascii="Montserrat Light" w:hAnsi="Montserrat Light" w:cs="Times New Roman"/>
                <w:iCs/>
                <w:lang w:val="ro-RO"/>
              </w:rPr>
              <w:t xml:space="preserve">Astfel, prin Hotărârea Consiliului Județean Cluj nr. 213 din 28 noiembrie 2023 a fost aprobat proiectul „Reabilitarea termică și eficientizarea energetică a Spitalului Clinic de Boli Infecțioase Cluj-Napoca”, </w:t>
            </w:r>
            <w:r w:rsidR="00861A56" w:rsidRPr="00980FA3">
              <w:rPr>
                <w:rFonts w:ascii="Montserrat Light" w:hAnsi="Montserrat Light" w:cs="Times New Roman"/>
                <w:iCs/>
                <w:lang w:val="ro-RO"/>
              </w:rPr>
              <w:t xml:space="preserve">având </w:t>
            </w:r>
            <w:r w:rsidRPr="00980FA3">
              <w:rPr>
                <w:rFonts w:ascii="Montserrat Light" w:hAnsi="Montserrat Light" w:cs="Times New Roman"/>
                <w:color w:val="000000" w:themeColor="text1"/>
                <w:lang w:val="ro-RO"/>
              </w:rPr>
              <w:t>valoarea totală a proiectului de 29.991.012,74 lei fără TVA, respectiv 35.640.558,25 lei  TVA inclus, din care valoarea eligibilă de 28.020.551,08 fără TVA și 33.295.708,89 lei  TVA.</w:t>
            </w:r>
          </w:p>
          <w:p w14:paraId="21FFBB96" w14:textId="77777777" w:rsidR="00D649E4" w:rsidRPr="00980FA3" w:rsidRDefault="00D649E4" w:rsidP="008D292E">
            <w:pPr>
              <w:tabs>
                <w:tab w:val="left" w:pos="284"/>
              </w:tabs>
              <w:jc w:val="both"/>
              <w:rPr>
                <w:rFonts w:ascii="Montserrat Light" w:hAnsi="Montserrat Light" w:cs="Times New Roman"/>
                <w:color w:val="000000" w:themeColor="text1"/>
                <w:lang w:val="ro-RO"/>
              </w:rPr>
            </w:pPr>
          </w:p>
          <w:p w14:paraId="57C0E8E5" w14:textId="693C5D53" w:rsidR="003F3B87" w:rsidRPr="00980FA3" w:rsidRDefault="008A6E62" w:rsidP="008D292E">
            <w:pPr>
              <w:autoSpaceDE w:val="0"/>
              <w:autoSpaceDN w:val="0"/>
              <w:adjustRightInd w:val="0"/>
              <w:contextualSpacing/>
              <w:jc w:val="both"/>
              <w:rPr>
                <w:rFonts w:ascii="Montserrat Light" w:hAnsi="Montserrat Light" w:cs="Times New Roman"/>
                <w:i/>
                <w:lang w:val="ro-RO"/>
              </w:rPr>
            </w:pPr>
            <w:r w:rsidRPr="00980FA3">
              <w:rPr>
                <w:rFonts w:ascii="Montserrat Light" w:hAnsi="Montserrat Light" w:cs="Times New Roman"/>
                <w:iCs/>
                <w:lang w:val="ro-RO"/>
              </w:rPr>
              <w:t xml:space="preserve">Ulterior aprobării </w:t>
            </w:r>
            <w:r w:rsidR="00D90192" w:rsidRPr="00980FA3">
              <w:rPr>
                <w:rFonts w:ascii="Montserrat Light" w:hAnsi="Montserrat Light" w:cs="Times New Roman"/>
                <w:iCs/>
                <w:lang w:val="ro-RO"/>
              </w:rPr>
              <w:t xml:space="preserve"> </w:t>
            </w:r>
            <w:r w:rsidR="00B51E4A" w:rsidRPr="00980FA3">
              <w:rPr>
                <w:rFonts w:ascii="Montserrat Light" w:hAnsi="Montserrat Light" w:cs="Times New Roman"/>
                <w:iCs/>
                <w:lang w:val="ro-RO"/>
              </w:rPr>
              <w:t xml:space="preserve">valorii totale și a cheltuielilor neeligibile ale </w:t>
            </w:r>
            <w:r w:rsidR="00D90192" w:rsidRPr="00980FA3">
              <w:rPr>
                <w:rFonts w:ascii="Montserrat Light" w:hAnsi="Montserrat Light" w:cs="Times New Roman"/>
                <w:iCs/>
                <w:lang w:val="ro-RO"/>
              </w:rPr>
              <w:t>proiectului prin Hotărârea Consiliului Județean Cluj nr. 213 din 28 noiembrie 2023,</w:t>
            </w:r>
            <w:r w:rsidR="00B51E4A" w:rsidRPr="00980FA3">
              <w:rPr>
                <w:rFonts w:ascii="Montserrat Light" w:hAnsi="Montserrat Light" w:cs="Times New Roman"/>
                <w:iCs/>
                <w:lang w:val="ro-RO"/>
              </w:rPr>
              <w:t xml:space="preserve"> Autoritatea de Management ADR NORD VEST, </w:t>
            </w:r>
            <w:r w:rsidR="00D90192" w:rsidRPr="00980FA3">
              <w:rPr>
                <w:rFonts w:ascii="Montserrat Light" w:hAnsi="Montserrat Light" w:cs="Times New Roman"/>
                <w:iCs/>
                <w:lang w:val="ro-RO"/>
              </w:rPr>
              <w:t>în etapa de evaluare tehnico</w:t>
            </w:r>
            <w:r w:rsidR="00934A40" w:rsidRPr="00980FA3">
              <w:rPr>
                <w:rFonts w:ascii="Montserrat Light" w:hAnsi="Montserrat Light" w:cs="Times New Roman"/>
                <w:iCs/>
                <w:lang w:val="ro-RO"/>
              </w:rPr>
              <w:t>-</w:t>
            </w:r>
            <w:r w:rsidR="00D90192" w:rsidRPr="00980FA3">
              <w:rPr>
                <w:rFonts w:ascii="Montserrat Light" w:hAnsi="Montserrat Light" w:cs="Times New Roman"/>
                <w:iCs/>
                <w:lang w:val="ro-RO"/>
              </w:rPr>
              <w:t>financiar</w:t>
            </w:r>
            <w:r w:rsidR="00934A40" w:rsidRPr="00980FA3">
              <w:rPr>
                <w:rFonts w:ascii="Montserrat Light" w:hAnsi="Montserrat Light" w:cs="Times New Roman"/>
                <w:iCs/>
                <w:noProof/>
                <w:lang w:val="ro-RO"/>
              </w:rPr>
              <w:t>a</w:t>
            </w:r>
            <w:r w:rsidR="00B51E4A" w:rsidRPr="00980FA3">
              <w:rPr>
                <w:rFonts w:ascii="Montserrat Light" w:hAnsi="Montserrat Light" w:cs="Times New Roman"/>
                <w:iCs/>
                <w:noProof/>
                <w:lang w:val="ro-RO"/>
              </w:rPr>
              <w:t>,</w:t>
            </w:r>
            <w:r w:rsidR="00B51E4A" w:rsidRPr="00980FA3">
              <w:rPr>
                <w:rFonts w:ascii="Montserrat Light" w:hAnsi="Montserrat Light" w:cs="Times New Roman"/>
                <w:iCs/>
                <w:lang w:val="ro-RO"/>
              </w:rPr>
              <w:t xml:space="preserve"> </w:t>
            </w:r>
            <w:r w:rsidRPr="00980FA3">
              <w:rPr>
                <w:rFonts w:ascii="Montserrat Light" w:hAnsi="Montserrat Light" w:cs="Times New Roman"/>
                <w:iCs/>
                <w:lang w:val="ro-RO"/>
              </w:rPr>
              <w:t xml:space="preserve">a </w:t>
            </w:r>
            <w:r w:rsidR="00B51E4A" w:rsidRPr="00980FA3">
              <w:rPr>
                <w:rFonts w:ascii="Montserrat Light" w:hAnsi="Montserrat Light" w:cs="Times New Roman"/>
                <w:iCs/>
                <w:lang w:val="ro-RO"/>
              </w:rPr>
              <w:t>transmi</w:t>
            </w:r>
            <w:r w:rsidRPr="00980FA3">
              <w:rPr>
                <w:rFonts w:ascii="Montserrat Light" w:hAnsi="Montserrat Light" w:cs="Times New Roman"/>
                <w:iCs/>
                <w:lang w:val="ro-RO"/>
              </w:rPr>
              <w:t>s</w:t>
            </w:r>
            <w:r w:rsidR="00B51E4A" w:rsidRPr="00980FA3">
              <w:rPr>
                <w:rFonts w:ascii="Montserrat Light" w:hAnsi="Montserrat Light" w:cs="Times New Roman"/>
                <w:iCs/>
                <w:lang w:val="ro-RO"/>
              </w:rPr>
              <w:t xml:space="preserve"> </w:t>
            </w:r>
            <w:r w:rsidR="00D90192" w:rsidRPr="00980FA3">
              <w:rPr>
                <w:rFonts w:ascii="Montserrat Light" w:hAnsi="Montserrat Light" w:cs="Times New Roman"/>
                <w:iCs/>
                <w:lang w:val="ro-RO"/>
              </w:rPr>
              <w:t xml:space="preserve">solicitarea </w:t>
            </w:r>
            <w:r w:rsidR="00B51E4A" w:rsidRPr="00980FA3">
              <w:rPr>
                <w:rFonts w:ascii="Montserrat Light" w:hAnsi="Montserrat Light" w:cs="Times New Roman"/>
                <w:iCs/>
                <w:lang w:val="ro-RO"/>
              </w:rPr>
              <w:t xml:space="preserve">de </w:t>
            </w:r>
            <w:r w:rsidR="00B51E4A" w:rsidRPr="00980FA3">
              <w:rPr>
                <w:rFonts w:ascii="Montserrat Light" w:hAnsi="Montserrat Light" w:cs="Times New Roman"/>
                <w:iCs/>
                <w:lang w:val="ro-RO"/>
              </w:rPr>
              <w:lastRenderedPageBreak/>
              <w:t xml:space="preserve">clarificare </w:t>
            </w:r>
            <w:r w:rsidR="00D90192" w:rsidRPr="00980FA3">
              <w:rPr>
                <w:rFonts w:ascii="Montserrat Light" w:hAnsi="Montserrat Light" w:cs="Times New Roman"/>
                <w:iCs/>
                <w:lang w:val="ro-RO"/>
              </w:rPr>
              <w:t>nr.</w:t>
            </w:r>
            <w:r w:rsidR="00934A40" w:rsidRPr="00980FA3">
              <w:rPr>
                <w:rFonts w:ascii="Montserrat Light" w:hAnsi="Montserrat Light" w:cs="Times New Roman"/>
                <w:iCs/>
                <w:lang w:val="ro-RO"/>
              </w:rPr>
              <w:t xml:space="preserve"> </w:t>
            </w:r>
            <w:r w:rsidR="00D90192" w:rsidRPr="00980FA3">
              <w:rPr>
                <w:rFonts w:ascii="Montserrat Light" w:hAnsi="Montserrat Light" w:cs="Times New Roman"/>
                <w:iCs/>
                <w:lang w:val="ro-RO"/>
              </w:rPr>
              <w:t>3</w:t>
            </w:r>
            <w:r w:rsidR="00B51E4A" w:rsidRPr="00980FA3">
              <w:rPr>
                <w:rFonts w:ascii="Montserrat Light" w:hAnsi="Montserrat Light" w:cs="Times New Roman"/>
                <w:iCs/>
                <w:lang w:val="ro-RO"/>
              </w:rPr>
              <w:t xml:space="preserve"> prin</w:t>
            </w:r>
            <w:r w:rsidR="00D90192" w:rsidRPr="00980FA3">
              <w:rPr>
                <w:rFonts w:ascii="Montserrat Light" w:hAnsi="Montserrat Light" w:cs="Times New Roman"/>
                <w:iCs/>
                <w:lang w:val="ro-RO"/>
              </w:rPr>
              <w:t xml:space="preserve"> adresa ADRAM nr. 002264/14.12.202</w:t>
            </w:r>
            <w:r w:rsidR="00AF65CC" w:rsidRPr="00980FA3">
              <w:rPr>
                <w:rFonts w:ascii="Montserrat Light" w:hAnsi="Montserrat Light" w:cs="Times New Roman"/>
                <w:iCs/>
                <w:lang w:val="ro-RO"/>
              </w:rPr>
              <w:t>3</w:t>
            </w:r>
            <w:r w:rsidR="00B51E4A" w:rsidRPr="00980FA3">
              <w:rPr>
                <w:rFonts w:ascii="Montserrat Light" w:hAnsi="Montserrat Light" w:cs="Times New Roman"/>
                <w:iCs/>
                <w:lang w:val="ro-RO"/>
              </w:rPr>
              <w:t xml:space="preserve"> </w:t>
            </w:r>
            <w:r w:rsidRPr="00980FA3">
              <w:rPr>
                <w:rFonts w:ascii="Montserrat Light" w:hAnsi="Montserrat Light" w:cs="Times New Roman"/>
                <w:iCs/>
                <w:lang w:val="ro-RO"/>
              </w:rPr>
              <w:t xml:space="preserve">prin care a solicitat </w:t>
            </w:r>
            <w:r w:rsidR="00D90192" w:rsidRPr="00980FA3">
              <w:rPr>
                <w:rFonts w:ascii="Montserrat Light" w:hAnsi="Montserrat Light" w:cs="Times New Roman"/>
                <w:iCs/>
                <w:lang w:val="ro-RO"/>
              </w:rPr>
              <w:t xml:space="preserve"> corelarea sectiunii Buget din Cererea de finantare cu Macheta financiara actualizat</w:t>
            </w:r>
            <w:r w:rsidR="00173C4F" w:rsidRPr="00980FA3">
              <w:rPr>
                <w:rFonts w:ascii="Montserrat Light" w:hAnsi="Montserrat Light" w:cs="Times New Roman"/>
                <w:iCs/>
                <w:lang w:val="ro-RO"/>
              </w:rPr>
              <w:t>ă generata de aplicatia MYSMIS</w:t>
            </w:r>
            <w:r w:rsidR="00D90192" w:rsidRPr="00980FA3">
              <w:rPr>
                <w:rFonts w:ascii="Montserrat Light" w:hAnsi="Montserrat Light" w:cs="Times New Roman"/>
                <w:iCs/>
                <w:lang w:val="ro-RO"/>
              </w:rPr>
              <w:t>, în sensul includerii cheltuielilor indirecte</w:t>
            </w:r>
            <w:r w:rsidR="009D3B29" w:rsidRPr="00980FA3">
              <w:rPr>
                <w:rFonts w:ascii="Montserrat Light" w:hAnsi="Montserrat Light" w:cs="Times New Roman"/>
                <w:iCs/>
                <w:lang w:val="ro-RO"/>
              </w:rPr>
              <w:t xml:space="preserve"> eligibile</w:t>
            </w:r>
            <w:r w:rsidR="00B51E4A" w:rsidRPr="00980FA3">
              <w:rPr>
                <w:rFonts w:ascii="Montserrat Light" w:hAnsi="Montserrat Light" w:cs="Times New Roman"/>
                <w:iCs/>
                <w:lang w:val="ro-RO"/>
              </w:rPr>
              <w:t xml:space="preserve"> în</w:t>
            </w:r>
            <w:r w:rsidR="00D90192" w:rsidRPr="00980FA3">
              <w:rPr>
                <w:rFonts w:ascii="Montserrat Light" w:hAnsi="Montserrat Light" w:cs="Times New Roman"/>
                <w:iCs/>
                <w:lang w:val="ro-RO"/>
              </w:rPr>
              <w:t xml:space="preserve"> valoarea totala a proiectului</w:t>
            </w:r>
            <w:r w:rsidR="00173C4F" w:rsidRPr="00980FA3">
              <w:rPr>
                <w:rFonts w:ascii="Montserrat Light" w:hAnsi="Montserrat Light" w:cs="Times New Roman"/>
                <w:iCs/>
                <w:lang w:val="ro-RO"/>
              </w:rPr>
              <w:t xml:space="preserve">, </w:t>
            </w:r>
            <w:r w:rsidR="00173C4F" w:rsidRPr="00980FA3">
              <w:rPr>
                <w:rFonts w:ascii="Montserrat Light" w:hAnsi="Montserrat Light" w:cs="Times New Roman"/>
                <w:i/>
                <w:lang w:val="ro-RO"/>
              </w:rPr>
              <w:t>deoarece aceasta suma eligibil</w:t>
            </w:r>
            <w:r w:rsidR="00D65B2D" w:rsidRPr="00980FA3">
              <w:rPr>
                <w:rFonts w:ascii="Montserrat Light" w:hAnsi="Montserrat Light" w:cs="Times New Roman"/>
                <w:i/>
                <w:lang w:val="ro-RO"/>
              </w:rPr>
              <w:t>ă</w:t>
            </w:r>
            <w:r w:rsidR="00173C4F" w:rsidRPr="00980FA3">
              <w:rPr>
                <w:rFonts w:ascii="Montserrat Light" w:hAnsi="Montserrat Light" w:cs="Times New Roman"/>
                <w:i/>
                <w:lang w:val="ro-RO"/>
              </w:rPr>
              <w:t xml:space="preserve"> nu a fost cuprins</w:t>
            </w:r>
            <w:r w:rsidR="00D65B2D" w:rsidRPr="00980FA3">
              <w:rPr>
                <w:rFonts w:ascii="Montserrat Light" w:hAnsi="Montserrat Light" w:cs="Times New Roman"/>
                <w:i/>
                <w:lang w:val="ro-RO"/>
              </w:rPr>
              <w:t>ă</w:t>
            </w:r>
            <w:r w:rsidR="00173C4F" w:rsidRPr="00980FA3">
              <w:rPr>
                <w:rFonts w:ascii="Montserrat Light" w:hAnsi="Montserrat Light" w:cs="Times New Roman"/>
                <w:i/>
                <w:lang w:val="ro-RO"/>
              </w:rPr>
              <w:t xml:space="preserve"> în valoarea totală a proiectului aprobată prin Hotărârea Consiliului Județean Cluj nr. 213 din 28 noiembrie 2023.</w:t>
            </w:r>
          </w:p>
          <w:p w14:paraId="3703DF4A" w14:textId="77777777" w:rsidR="00D649E4" w:rsidRPr="00980FA3" w:rsidRDefault="00D649E4" w:rsidP="008D292E">
            <w:pPr>
              <w:autoSpaceDE w:val="0"/>
              <w:autoSpaceDN w:val="0"/>
              <w:adjustRightInd w:val="0"/>
              <w:contextualSpacing/>
              <w:jc w:val="both"/>
              <w:rPr>
                <w:rFonts w:ascii="Montserrat Light" w:hAnsi="Montserrat Light" w:cs="Times New Roman"/>
                <w:i/>
                <w:lang w:val="ro-RO"/>
              </w:rPr>
            </w:pPr>
          </w:p>
          <w:p w14:paraId="45BEB03D" w14:textId="0C5B28DD" w:rsidR="005457EF" w:rsidRPr="00980FA3" w:rsidRDefault="008A6E62" w:rsidP="005457EF">
            <w:pPr>
              <w:tabs>
                <w:tab w:val="left" w:pos="284"/>
              </w:tabs>
              <w:jc w:val="both"/>
              <w:rPr>
                <w:rFonts w:ascii="Montserrat Light" w:hAnsi="Montserrat Light" w:cs="Times New Roman"/>
                <w:color w:val="000000" w:themeColor="text1"/>
                <w:lang w:val="ro-RO"/>
              </w:rPr>
            </w:pPr>
            <w:r w:rsidRPr="00980FA3">
              <w:rPr>
                <w:rFonts w:ascii="Montserrat Light" w:hAnsi="Montserrat Light"/>
                <w:lang w:val="ro-RO"/>
              </w:rPr>
              <w:t xml:space="preserve">Astfel, </w:t>
            </w:r>
            <w:r w:rsidRPr="00980FA3">
              <w:rPr>
                <w:rFonts w:ascii="Montserrat Light" w:hAnsi="Montserrat Light" w:cs="Times New Roman"/>
                <w:iCs/>
                <w:lang w:val="ro-RO"/>
              </w:rPr>
              <w:t xml:space="preserve">Hotărârea Consiliului Județean Cluj nr. 213/2023 a fost modificată pentru includerea </w:t>
            </w:r>
            <w:r w:rsidR="00094F75" w:rsidRPr="00980FA3">
              <w:rPr>
                <w:rFonts w:ascii="Montserrat Light" w:hAnsi="Montserrat Light" w:cs="Times New Roman"/>
                <w:iCs/>
                <w:lang w:val="ro-RO"/>
              </w:rPr>
              <w:t>cheltuielilor indirecte eligibile în valoarea totala a proiectului</w:t>
            </w:r>
            <w:r w:rsidR="00094F75" w:rsidRPr="00980FA3">
              <w:rPr>
                <w:rFonts w:ascii="Montserrat Light" w:hAnsi="Montserrat Light"/>
                <w:lang w:val="ro-RO"/>
              </w:rPr>
              <w:t xml:space="preserve"> prin </w:t>
            </w:r>
            <w:r w:rsidR="00094F75" w:rsidRPr="00980FA3">
              <w:rPr>
                <w:rFonts w:ascii="Montserrat Light" w:hAnsi="Montserrat Light" w:cs="Times New Roman"/>
                <w:iCs/>
                <w:lang w:val="ro-RO"/>
              </w:rPr>
              <w:t>Hotărârea Consiliului Județean Cluj nr</w:t>
            </w:r>
            <w:r w:rsidR="00094F75" w:rsidRPr="00980FA3">
              <w:rPr>
                <w:rFonts w:ascii="Montserrat Light" w:hAnsi="Montserrat Light"/>
                <w:lang w:val="ro-RO"/>
              </w:rPr>
              <w:t>.</w:t>
            </w:r>
            <w:r w:rsidR="003D3A86" w:rsidRPr="00980FA3">
              <w:rPr>
                <w:rFonts w:ascii="Montserrat Light" w:hAnsi="Montserrat Light"/>
                <w:lang w:val="ro-RO"/>
              </w:rPr>
              <w:t>13 din 31.01.2024</w:t>
            </w:r>
            <w:r w:rsidR="00F005E3" w:rsidRPr="00980FA3">
              <w:rPr>
                <w:rFonts w:ascii="Montserrat Light" w:hAnsi="Montserrat Light"/>
                <w:lang w:val="ro-RO"/>
              </w:rPr>
              <w:t>.</w:t>
            </w:r>
            <w:r w:rsidR="003D3A86" w:rsidRPr="00980FA3">
              <w:rPr>
                <w:rFonts w:ascii="Montserrat Light" w:hAnsi="Montserrat Light"/>
                <w:lang w:val="ro-RO"/>
              </w:rPr>
              <w:t xml:space="preserve"> </w:t>
            </w:r>
            <w:r w:rsidR="00094F75" w:rsidRPr="00980FA3">
              <w:rPr>
                <w:rFonts w:ascii="Montserrat Light" w:hAnsi="Montserrat Light"/>
                <w:lang w:val="ro-RO"/>
              </w:rPr>
              <w:t xml:space="preserve"> </w:t>
            </w:r>
            <w:r w:rsidR="00DC6197" w:rsidRPr="00980FA3">
              <w:rPr>
                <w:rFonts w:ascii="Montserrat Light" w:hAnsi="Montserrat Light"/>
                <w:lang w:val="ro-RO"/>
              </w:rPr>
              <w:t xml:space="preserve">Conform acestei hotarari, valoarea </w:t>
            </w:r>
            <w:r w:rsidR="005457EF" w:rsidRPr="00980FA3">
              <w:rPr>
                <w:rFonts w:ascii="Montserrat Light" w:hAnsi="Montserrat Light" w:cs="Times New Roman"/>
                <w:color w:val="000000" w:themeColor="text1"/>
                <w:lang w:val="ro-RO"/>
              </w:rPr>
              <w:t>totală a proiectului este de  36.920.937,04 lei  TVA inclus, din care valoarea eligibilă de  34.576.087,68  lei  TVA inclus.</w:t>
            </w:r>
          </w:p>
          <w:p w14:paraId="6B847BC7" w14:textId="77777777" w:rsidR="00D649E4" w:rsidRPr="00980FA3" w:rsidRDefault="00D649E4" w:rsidP="005457EF">
            <w:pPr>
              <w:tabs>
                <w:tab w:val="left" w:pos="284"/>
              </w:tabs>
              <w:jc w:val="both"/>
              <w:rPr>
                <w:rFonts w:ascii="Montserrat Light" w:hAnsi="Montserrat Light" w:cs="Times New Roman"/>
                <w:color w:val="000000" w:themeColor="text1"/>
                <w:lang w:val="ro-RO"/>
              </w:rPr>
            </w:pPr>
          </w:p>
          <w:p w14:paraId="286617CE" w14:textId="77777777" w:rsidR="00D65B2D" w:rsidRPr="00980FA3" w:rsidRDefault="00D65B2D" w:rsidP="00D65B2D">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Proiectul “Reabilitarea termică și eficientizarea energetică a Spitalului Clinic de Boli Infecțioase Cluj-Napoca”, SMIS 300584, a fost declarat </w:t>
            </w:r>
            <w:r w:rsidRPr="00980FA3">
              <w:rPr>
                <w:rFonts w:ascii="Montserrat Light" w:hAnsi="Montserrat Light" w:cs="Times New Roman"/>
                <w:b/>
                <w:bCs/>
                <w:iCs/>
                <w:lang w:val="ro-RO"/>
              </w:rPr>
              <w:t>ADMIS</w:t>
            </w:r>
            <w:r w:rsidRPr="00980FA3">
              <w:rPr>
                <w:rFonts w:ascii="Montserrat Light" w:hAnsi="Montserrat Light" w:cs="Times New Roman"/>
                <w:iCs/>
                <w:lang w:val="ro-RO"/>
              </w:rPr>
              <w:t xml:space="preserve">, acesta intrând în etapa de </w:t>
            </w:r>
            <w:r w:rsidRPr="00980FA3">
              <w:rPr>
                <w:rFonts w:ascii="Montserrat Light" w:hAnsi="Montserrat Light" w:cs="Times New Roman"/>
                <w:b/>
                <w:bCs/>
                <w:iCs/>
                <w:lang w:val="ro-RO"/>
              </w:rPr>
              <w:t>CONTRACTARE</w:t>
            </w:r>
            <w:r w:rsidRPr="00980FA3">
              <w:rPr>
                <w:rFonts w:ascii="Montserrat Light" w:hAnsi="Montserrat Light" w:cs="Times New Roman"/>
                <w:iCs/>
                <w:lang w:val="ro-RO"/>
              </w:rPr>
              <w:t>.</w:t>
            </w:r>
          </w:p>
          <w:p w14:paraId="645111E5" w14:textId="7F773639" w:rsidR="008F7A70" w:rsidRPr="00980FA3" w:rsidRDefault="00D65B2D" w:rsidP="008D292E">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Prin adresa nr. ADRAM 00</w:t>
            </w:r>
            <w:r w:rsidR="0011156C" w:rsidRPr="00980FA3">
              <w:rPr>
                <w:rFonts w:ascii="Montserrat Light" w:hAnsi="Montserrat Light" w:cs="Times New Roman"/>
                <w:iCs/>
                <w:lang w:val="ro-RO"/>
              </w:rPr>
              <w:t>33257/23.02.2024</w:t>
            </w:r>
            <w:r w:rsidRPr="00980FA3">
              <w:rPr>
                <w:rFonts w:ascii="Montserrat Light" w:hAnsi="Montserrat Light" w:cs="Times New Roman"/>
                <w:iCs/>
                <w:lang w:val="ro-RO"/>
              </w:rPr>
              <w:t xml:space="preserve"> Autoritatea de Management transmite   solicitarea de clarificare nr.</w:t>
            </w:r>
            <w:r w:rsidR="00553A63" w:rsidRPr="00980FA3">
              <w:rPr>
                <w:rFonts w:ascii="Montserrat Light" w:hAnsi="Montserrat Light" w:cs="Times New Roman"/>
                <w:iCs/>
                <w:lang w:val="ro-RO"/>
              </w:rPr>
              <w:t xml:space="preserve"> </w:t>
            </w:r>
            <w:r w:rsidR="0011156C" w:rsidRPr="00980FA3">
              <w:rPr>
                <w:rFonts w:ascii="Montserrat Light" w:hAnsi="Montserrat Light" w:cs="Times New Roman"/>
                <w:iCs/>
                <w:lang w:val="ro-RO"/>
              </w:rPr>
              <w:t>3</w:t>
            </w:r>
            <w:r w:rsidR="00824FFF" w:rsidRPr="00980FA3">
              <w:rPr>
                <w:rFonts w:ascii="Montserrat Light" w:hAnsi="Montserrat Light" w:cs="Times New Roman"/>
                <w:iCs/>
                <w:lang w:val="ro-RO"/>
              </w:rPr>
              <w:t xml:space="preserve"> din etapa de contractare</w:t>
            </w:r>
            <w:r w:rsidRPr="00980FA3">
              <w:rPr>
                <w:rFonts w:ascii="Montserrat Light" w:hAnsi="Montserrat Light" w:cs="Times New Roman"/>
                <w:iCs/>
                <w:lang w:val="ro-RO"/>
              </w:rPr>
              <w:t xml:space="preserve">, prin care solicită transmiterea documentelor necesare </w:t>
            </w:r>
            <w:r w:rsidR="0011156C" w:rsidRPr="00980FA3">
              <w:rPr>
                <w:rFonts w:ascii="Montserrat Light" w:hAnsi="Montserrat Light" w:cs="Times New Roman"/>
                <w:iCs/>
                <w:lang w:val="ro-RO"/>
              </w:rPr>
              <w:t xml:space="preserve">continuării </w:t>
            </w:r>
            <w:r w:rsidRPr="00980FA3">
              <w:rPr>
                <w:rFonts w:ascii="Montserrat Light" w:hAnsi="Montserrat Light" w:cs="Times New Roman"/>
                <w:iCs/>
                <w:lang w:val="ro-RO"/>
              </w:rPr>
              <w:t>contractării,</w:t>
            </w:r>
            <w:r w:rsidR="005457EF" w:rsidRPr="00980FA3">
              <w:rPr>
                <w:rFonts w:ascii="Montserrat Light" w:hAnsi="Montserrat Light" w:cs="Times New Roman"/>
                <w:iCs/>
                <w:lang w:val="ro-RO"/>
              </w:rPr>
              <w:t xml:space="preserve"> respectiv semnarea contractului de finantare, </w:t>
            </w:r>
            <w:r w:rsidRPr="00980FA3">
              <w:rPr>
                <w:rFonts w:ascii="Montserrat Light" w:hAnsi="Montserrat Light" w:cs="Times New Roman"/>
                <w:iCs/>
                <w:lang w:val="ro-RO"/>
              </w:rPr>
              <w:t>inclusiv adoptarea Hotărârii Consiliului Judetean Cluj privind aprobarea proiectului actualizat, în conformitate cu ultima formă a bugetului</w:t>
            </w:r>
            <w:r w:rsidR="00F33AC2" w:rsidRPr="00980FA3">
              <w:rPr>
                <w:rFonts w:ascii="Montserrat Light" w:hAnsi="Montserrat Light" w:cs="Times New Roman"/>
                <w:iCs/>
                <w:lang w:val="ro-RO"/>
              </w:rPr>
              <w:t>, aprobata .</w:t>
            </w:r>
          </w:p>
          <w:p w14:paraId="44E1EEB9" w14:textId="77777777" w:rsidR="00C235FE" w:rsidRPr="00980FA3" w:rsidRDefault="00C235FE" w:rsidP="00C235FE">
            <w:pPr>
              <w:tabs>
                <w:tab w:val="left" w:pos="284"/>
              </w:tabs>
              <w:jc w:val="both"/>
              <w:rPr>
                <w:rFonts w:ascii="Montserrat Light" w:hAnsi="Montserrat Light" w:cs="Times New Roman"/>
                <w:lang w:val="ro-RO"/>
              </w:rPr>
            </w:pPr>
            <w:r w:rsidRPr="00980FA3">
              <w:rPr>
                <w:rFonts w:ascii="Montserrat Light" w:hAnsi="Montserrat Light" w:cs="Times New Roman"/>
                <w:lang w:val="ro-RO"/>
              </w:rPr>
              <w:t>Ținând cont de prevederile:</w:t>
            </w:r>
          </w:p>
          <w:p w14:paraId="2A9010EB"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3E5C0EA"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5026BE07"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2D6323C4" w14:textId="77777777" w:rsidR="00C235FE" w:rsidRPr="00980FA3" w:rsidRDefault="00C235FE" w:rsidP="00C235FE">
            <w:pPr>
              <w:tabs>
                <w:tab w:val="left" w:pos="284"/>
              </w:tabs>
              <w:jc w:val="both"/>
              <w:rPr>
                <w:rFonts w:ascii="Montserrat Light" w:hAnsi="Montserrat Light"/>
                <w:lang w:val="ro-RO"/>
              </w:rPr>
            </w:pPr>
            <w:r w:rsidRPr="00980FA3">
              <w:rPr>
                <w:rFonts w:ascii="Montserrat Light" w:hAnsi="Montserrat Light"/>
                <w:lang w:val="ro-RO"/>
              </w:rPr>
              <w:t>Sunt necesare următoarele precizări:</w:t>
            </w:r>
          </w:p>
          <w:p w14:paraId="4F5FD9B7" w14:textId="77777777" w:rsidR="00C235FE" w:rsidRPr="00980FA3" w:rsidRDefault="00C235FE" w:rsidP="00C235FE">
            <w:pPr>
              <w:tabs>
                <w:tab w:val="left" w:pos="284"/>
              </w:tabs>
              <w:ind w:left="360"/>
              <w:jc w:val="both"/>
              <w:rPr>
                <w:rFonts w:ascii="Montserrat Light" w:hAnsi="Montserrat Light"/>
                <w:lang w:val="ro-RO"/>
              </w:rPr>
            </w:pPr>
            <w:r w:rsidRPr="00980FA3">
              <w:rPr>
                <w:rFonts w:ascii="Montserrat Light" w:hAnsi="Montserrat Light"/>
                <w:lang w:val="ro-RO"/>
              </w:rPr>
              <w:t>La capitolul 5.3. Cheltuieli diverse și neprevăzute, se menționează:</w:t>
            </w:r>
          </w:p>
          <w:p w14:paraId="2B300E35"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Se consideră eligibile doar în limita a 10% din valoarea cheltuielilor eligibile directe cuprinse la capitolele 1, 2 și 4 din devizul general (care corespund cu subcategoriile 1.2; 1.3; 1.4; 2; 4.1; 4.2; 4.3; 4.4; 4.5; 4.6; și Cheltuieli conexe investiției de bază (lucrări si echipamente/dotări/active necorporale) din bugetul eligibil al proiectului).</w:t>
            </w:r>
          </w:p>
          <w:p w14:paraId="6D9DE117"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lastRenderedPageBreak/>
              <w:t>Sumele prevăzute în categoria diverse și neprevăzute vor putea fi solicitate la decontare în funcție de necesitățile apărute, cu condiția aprobării realocării la linia/liniile de buget corespunzătoare.</w:t>
            </w:r>
          </w:p>
          <w:p w14:paraId="4176C60A" w14:textId="43DC95D4" w:rsidR="009B389B" w:rsidRPr="00980FA3" w:rsidRDefault="009B389B" w:rsidP="009B389B">
            <w:pPr>
              <w:tabs>
                <w:tab w:val="left" w:pos="284"/>
              </w:tabs>
              <w:ind w:left="360"/>
              <w:jc w:val="both"/>
              <w:rPr>
                <w:rFonts w:ascii="Montserrat Light" w:hAnsi="Montserrat Light"/>
                <w:lang w:val="ro-RO"/>
              </w:rPr>
            </w:pPr>
            <w:r w:rsidRPr="00980FA3">
              <w:rPr>
                <w:rFonts w:ascii="Montserrat Light" w:hAnsi="Montserrat Light"/>
                <w:lang w:val="ro-RO"/>
              </w:rPr>
              <w:t>La capitolul 7. Cheltuieli aferente marjei de buget şi pentru constituirea rezervei de implementare pentru ajustarea de preţ, se menționează:</w:t>
            </w:r>
          </w:p>
          <w:p w14:paraId="5CD12764"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Cheltuielile pentru constituirea rezervei de implementare pentru ajustarea de preț (Subcapitolul 7.2 din cadrul devizului general al investiției) sunt eligibile dacă sunt aferente unor cheltuieli eligibile și neeligibile dacă sunt aferente unor cheltuieli neeligibile (se va respecta principiul proporționalității).</w:t>
            </w:r>
          </w:p>
          <w:p w14:paraId="5EE100DE"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Din categoria cheltuielilor pentru constituirea rezervei de implementare pentru ajustarea de preț (Subcapitolul 7.2 din cadrul devizului general al investiției), sunt eligibile doar cele aferente C+M eligibile.</w:t>
            </w:r>
          </w:p>
          <w:p w14:paraId="78EB20CF"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Strategie și Prognoză în „Proiecția principalilor indicatori macroeconomici" la „Evoluția prețurilor și a cursului de schimb", la data aprobării devizului general al investiției care stă la baza semnării contractului de finanțare.</w:t>
            </w:r>
          </w:p>
          <w:p w14:paraId="6F568F12" w14:textId="77777777" w:rsidR="00C235FE" w:rsidRPr="00980FA3" w:rsidRDefault="00C235FE" w:rsidP="00C235FE">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Încadrarea în bugetul proiectului a sumelor care constituie cheltuieli aferente marjei de buget (Subcap. 7.1 din cadrul devizului general al investiției) și cheltuieli pentru constituirea rezervei de implementare pentru ajustarea de preț (Subcap. 7.2 din cadrul devizului general al investiției) se va face conform HG nr. 907/2016 privind etapele de elaborare și conținutul-cadru al documentațiilor tehnico-economice aferente obiectivelor/proiectelor de investiții finanțate din fonduri publice și HG nr. 1116/2023 pentru modificarea și completarea Hotărârii Guvernului nr. 907/2016 privind etapele de elaborare și conținutul-cadru al documentațiilor tehnico-economice aferente obiectivelor/ proiectelor de investiții finanțate din fonduri publice.</w:t>
            </w:r>
          </w:p>
          <w:p w14:paraId="535B68E1" w14:textId="77777777" w:rsidR="004E0F04" w:rsidRPr="00980FA3" w:rsidRDefault="004E0F04" w:rsidP="004E0F04">
            <w:pPr>
              <w:tabs>
                <w:tab w:val="left" w:pos="284"/>
              </w:tabs>
              <w:jc w:val="both"/>
              <w:rPr>
                <w:rFonts w:ascii="Montserrat Light" w:hAnsi="Montserrat Light"/>
                <w:lang w:val="ro-RO"/>
              </w:rPr>
            </w:pPr>
          </w:p>
          <w:p w14:paraId="2F1187D6" w14:textId="7591D999" w:rsidR="0004506A" w:rsidRPr="00980FA3" w:rsidRDefault="0004506A" w:rsidP="0004506A">
            <w:pPr>
              <w:tabs>
                <w:tab w:val="left" w:pos="284"/>
              </w:tabs>
              <w:jc w:val="both"/>
              <w:rPr>
                <w:rFonts w:ascii="Montserrat Light" w:hAnsi="Montserrat Light"/>
                <w:lang w:val="ro-RO"/>
              </w:rPr>
            </w:pPr>
            <w:r w:rsidRPr="00980FA3">
              <w:rPr>
                <w:rFonts w:ascii="Montserrat Light" w:hAnsi="Montserrat Light"/>
                <w:lang w:val="ro-RO"/>
              </w:rPr>
              <w:t xml:space="preserve">Valoarea totală </w:t>
            </w:r>
            <w:r w:rsidR="00AE6E82" w:rsidRPr="00980FA3">
              <w:rPr>
                <w:rFonts w:ascii="Montserrat Light" w:hAnsi="Montserrat Light"/>
                <w:lang w:val="ro-RO"/>
              </w:rPr>
              <w:t xml:space="preserve"> </w:t>
            </w:r>
            <w:r w:rsidRPr="00980FA3">
              <w:rPr>
                <w:rFonts w:ascii="Montserrat Light" w:hAnsi="Montserrat Light"/>
                <w:lang w:val="ro-RO"/>
              </w:rPr>
              <w:t xml:space="preserve">eligibilă aprobată în urma evaluării tehnico-financiare este de </w:t>
            </w:r>
            <w:r w:rsidRPr="00980FA3">
              <w:rPr>
                <w:rFonts w:ascii="Montserrat Light" w:hAnsi="Montserrat Light" w:cs="Times New Roman"/>
                <w:color w:val="000000" w:themeColor="text1"/>
                <w:lang w:val="ro-RO"/>
              </w:rPr>
              <w:t>34.576.087,68  lei  TVA inclus</w:t>
            </w:r>
            <w:r w:rsidRPr="00980FA3">
              <w:rPr>
                <w:rFonts w:ascii="Montserrat Light" w:hAnsi="Montserrat Light"/>
                <w:lang w:val="ro-RO"/>
              </w:rPr>
              <w:t xml:space="preserve"> , valoare care nu poate fi modificată și în care sunt incluse cheltuielile diverse și neprevăzute eligibile în valoare de </w:t>
            </w:r>
            <w:r w:rsidR="00E82822" w:rsidRPr="00980FA3">
              <w:rPr>
                <w:rFonts w:ascii="Montserrat Light" w:hAnsi="Montserrat Light"/>
                <w:lang w:val="ro-RO"/>
              </w:rPr>
              <w:t xml:space="preserve">880.139,40 lei </w:t>
            </w:r>
            <w:r w:rsidRPr="00980FA3">
              <w:rPr>
                <w:rFonts w:ascii="Montserrat Light" w:hAnsi="Montserrat Light"/>
                <w:lang w:val="ro-RO"/>
              </w:rPr>
              <w:t>, TVA inclus</w:t>
            </w:r>
            <w:r w:rsidR="00E82822" w:rsidRPr="00980FA3">
              <w:rPr>
                <w:rFonts w:ascii="Montserrat Light" w:hAnsi="Montserrat Light"/>
                <w:lang w:val="ro-RO"/>
              </w:rPr>
              <w:t xml:space="preserve">, </w:t>
            </w:r>
            <w:r w:rsidR="005A109F" w:rsidRPr="00980FA3">
              <w:rPr>
                <w:rFonts w:ascii="Montserrat Light" w:hAnsi="Montserrat Light"/>
                <w:lang w:val="ro-RO"/>
              </w:rPr>
              <w:t xml:space="preserve">respectiv cheltuieli pentru constituirea rezervei de implementare pentru ajustarea de preț in valoare de </w:t>
            </w:r>
            <w:r w:rsidR="00E82822" w:rsidRPr="00980FA3">
              <w:rPr>
                <w:rFonts w:ascii="Montserrat Light" w:hAnsi="Montserrat Light"/>
                <w:lang w:val="ro-RO"/>
              </w:rPr>
              <w:t>2.161.056,36 lei TVA inclus</w:t>
            </w:r>
            <w:r w:rsidR="005A109F" w:rsidRPr="00980FA3">
              <w:rPr>
                <w:rFonts w:ascii="Montserrat Light" w:hAnsi="Montserrat Light"/>
                <w:lang w:val="ro-RO"/>
              </w:rPr>
              <w:t>.</w:t>
            </w:r>
          </w:p>
          <w:p w14:paraId="527D0497" w14:textId="77777777" w:rsidR="00D649E4" w:rsidRPr="00980FA3" w:rsidRDefault="00D649E4" w:rsidP="0004506A">
            <w:pPr>
              <w:tabs>
                <w:tab w:val="left" w:pos="284"/>
              </w:tabs>
              <w:jc w:val="both"/>
              <w:rPr>
                <w:rFonts w:ascii="Montserrat Light" w:hAnsi="Montserrat Light"/>
                <w:lang w:val="ro-RO"/>
              </w:rPr>
            </w:pPr>
          </w:p>
          <w:p w14:paraId="4E94E69F" w14:textId="77777777" w:rsidR="0004506A" w:rsidRPr="00980FA3" w:rsidRDefault="0004506A" w:rsidP="0004506A">
            <w:pPr>
              <w:autoSpaceDE w:val="0"/>
              <w:autoSpaceDN w:val="0"/>
              <w:adjustRightInd w:val="0"/>
              <w:jc w:val="both"/>
              <w:rPr>
                <w:rFonts w:ascii="Montserrat Light" w:hAnsi="Montserrat Light"/>
                <w:lang w:val="ro-RO"/>
              </w:rPr>
            </w:pPr>
            <w:r w:rsidRPr="00980FA3">
              <w:rPr>
                <w:rFonts w:ascii="Montserrat Light" w:hAnsi="Montserrat Light"/>
                <w:lang w:val="ro-RO"/>
              </w:rPr>
              <w:t xml:space="preserve">În conformitate cu prevederile Hotărârii Guvernului nr. 907/2016 privind etapele de elaborare şi conținutul-cadru al documentațiilor tehnico-economice aferente obiectivelor / proiectelor de investiții finanțate din fonduri publice, cu modificările și completările ulterioare, </w:t>
            </w:r>
            <w:r w:rsidRPr="00980FA3">
              <w:rPr>
                <w:rFonts w:ascii="Montserrat Light" w:hAnsi="Montserrat Light"/>
                <w:i/>
                <w:iCs/>
                <w:color w:val="365F91" w:themeColor="accent1" w:themeShade="BF"/>
                <w:lang w:val="ro-RO"/>
              </w:rPr>
              <w:t>Cheltuielile diverse şi neprevăzute vor fi folosite în conformitate cu legislaţia în domeniul achiziţiilor publice ce face referire la modificările contractuale apărute în timpul execuţiei</w:t>
            </w:r>
            <w:r w:rsidRPr="00980FA3">
              <w:rPr>
                <w:rFonts w:ascii="Montserrat Light" w:hAnsi="Montserrat Light"/>
                <w:lang w:val="ro-RO"/>
              </w:rPr>
              <w:t>.</w:t>
            </w:r>
          </w:p>
          <w:p w14:paraId="5858522D" w14:textId="4FB828C0" w:rsidR="005A109F" w:rsidRPr="00980FA3" w:rsidRDefault="005A109F" w:rsidP="005A109F">
            <w:pPr>
              <w:tabs>
                <w:tab w:val="left" w:pos="284"/>
              </w:tabs>
              <w:jc w:val="both"/>
              <w:rPr>
                <w:rFonts w:ascii="Montserrat Light" w:hAnsi="Montserrat Light"/>
                <w:lang w:val="ro-RO"/>
              </w:rPr>
            </w:pPr>
            <w:r w:rsidRPr="00980FA3">
              <w:rPr>
                <w:rFonts w:ascii="Montserrat Light" w:hAnsi="Montserrat Light"/>
                <w:lang w:val="ro-RO"/>
              </w:rPr>
              <w:t xml:space="preserve">Astfel urmare a introducerii cheltuielilor pentru constituirea rezervei de implementare pentru ajustarea de preț ca și cheltuieli eligibile, la cap. 5.3. Cheltuieli diverse și neprevăzute, valoarea cheltuielilor eligibile este de  </w:t>
            </w:r>
            <w:r w:rsidR="0001127B" w:rsidRPr="00980FA3">
              <w:rPr>
                <w:rFonts w:ascii="Montserrat Light" w:hAnsi="Montserrat Light"/>
                <w:lang w:val="ro-RO"/>
              </w:rPr>
              <w:t xml:space="preserve">880.139,40 lei </w:t>
            </w:r>
            <w:r w:rsidRPr="00980FA3">
              <w:rPr>
                <w:rFonts w:ascii="Montserrat Light" w:hAnsi="Montserrat Light"/>
                <w:lang w:val="ro-RO"/>
              </w:rPr>
              <w:t xml:space="preserve"> TVA inclus, iar valoarea cheltuielilor neligibile este de</w:t>
            </w:r>
            <w:r w:rsidR="0001127B" w:rsidRPr="00980FA3">
              <w:rPr>
                <w:rFonts w:ascii="Montserrat Light" w:hAnsi="Montserrat Light"/>
                <w:lang w:val="ro-RO"/>
              </w:rPr>
              <w:t xml:space="preserve"> 2.161.056,36 lei </w:t>
            </w:r>
            <w:r w:rsidRPr="00980FA3">
              <w:rPr>
                <w:rFonts w:ascii="Montserrat Light" w:hAnsi="Montserrat Light"/>
                <w:lang w:val="ro-RO"/>
              </w:rPr>
              <w:t>, TVA inclus.</w:t>
            </w:r>
          </w:p>
          <w:p w14:paraId="3D0C8D28" w14:textId="0FB60752" w:rsidR="00271305" w:rsidRPr="00980FA3" w:rsidRDefault="00271305" w:rsidP="005A109F">
            <w:pPr>
              <w:tabs>
                <w:tab w:val="left" w:pos="284"/>
              </w:tabs>
              <w:jc w:val="both"/>
              <w:rPr>
                <w:rFonts w:ascii="Montserrat Light" w:hAnsi="Montserrat Light"/>
                <w:lang w:val="ro-RO"/>
              </w:rPr>
            </w:pPr>
            <w:r w:rsidRPr="00980FA3">
              <w:rPr>
                <w:rFonts w:ascii="Montserrat Light" w:hAnsi="Montserrat Light"/>
                <w:lang w:val="ro-RO"/>
              </w:rPr>
              <w:lastRenderedPageBreak/>
              <w:t>In vederea semnării contractului de finanțare solicitantul trebuie sa transnita Hotararea de aprobare a proiectului (cererii de finantare) si a cheltuielilor aferente, in conformitate cu modificarea devizului general si a bugetului proiectului.</w:t>
            </w:r>
          </w:p>
          <w:p w14:paraId="6D7428F0" w14:textId="006CCCE5" w:rsidR="009D3B29" w:rsidRPr="00980FA3" w:rsidRDefault="00AB444B" w:rsidP="008D292E">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Astfel valoarea total</w:t>
            </w:r>
            <w:r w:rsidR="00D65B2D" w:rsidRPr="00980FA3">
              <w:rPr>
                <w:rFonts w:ascii="Montserrat Light" w:hAnsi="Montserrat Light" w:cs="Times New Roman"/>
                <w:iCs/>
                <w:lang w:val="ro-RO"/>
              </w:rPr>
              <w:t>ă</w:t>
            </w:r>
            <w:r w:rsidRPr="00980FA3">
              <w:rPr>
                <w:rFonts w:ascii="Montserrat Light" w:hAnsi="Montserrat Light" w:cs="Times New Roman"/>
                <w:iCs/>
                <w:lang w:val="ro-RO"/>
              </w:rPr>
              <w:t xml:space="preserve"> a proiectului, conform bugetului </w:t>
            </w:r>
            <w:r w:rsidR="006155AA" w:rsidRPr="00980FA3">
              <w:rPr>
                <w:rFonts w:ascii="Montserrat Light" w:hAnsi="Montserrat Light" w:cs="Times New Roman"/>
                <w:iCs/>
                <w:lang w:val="ro-RO"/>
              </w:rPr>
              <w:t>revizuit</w:t>
            </w:r>
            <w:r w:rsidR="00824FFF" w:rsidRPr="00980FA3">
              <w:rPr>
                <w:rFonts w:ascii="Montserrat Light" w:hAnsi="Montserrat Light" w:cs="Times New Roman"/>
                <w:iCs/>
                <w:lang w:val="ro-RO"/>
              </w:rPr>
              <w:t xml:space="preserve"> </w:t>
            </w:r>
            <w:r w:rsidR="003479FD" w:rsidRPr="00980FA3">
              <w:rPr>
                <w:rFonts w:ascii="Montserrat Light" w:hAnsi="Montserrat Light" w:cs="Times New Roman"/>
                <w:iCs/>
                <w:lang w:val="ro-RO"/>
              </w:rPr>
              <w:t xml:space="preserve">prin includerea </w:t>
            </w:r>
            <w:r w:rsidR="00FD018F" w:rsidRPr="00980FA3">
              <w:rPr>
                <w:rFonts w:ascii="Montserrat Light" w:hAnsi="Montserrat Light" w:cs="Times New Roman"/>
                <w:iCs/>
                <w:lang w:val="ro-RO"/>
              </w:rPr>
              <w:t xml:space="preserve">sumelor necesare constituirii rezervei de implementare pentru ajustarea de preț și redimensionarea cheltuielilor diverse și neprevăzute, </w:t>
            </w:r>
            <w:r w:rsidR="003479FD" w:rsidRPr="00980FA3">
              <w:rPr>
                <w:rFonts w:ascii="Montserrat Light" w:hAnsi="Montserrat Light" w:cs="Times New Roman"/>
                <w:iCs/>
                <w:lang w:val="ro-RO"/>
              </w:rPr>
              <w:t xml:space="preserve"> </w:t>
            </w:r>
            <w:r w:rsidRPr="00980FA3">
              <w:rPr>
                <w:rFonts w:ascii="Montserrat Light" w:hAnsi="Montserrat Light" w:cs="Times New Roman"/>
                <w:iCs/>
                <w:lang w:val="ro-RO"/>
              </w:rPr>
              <w:t>devine următoarea:</w:t>
            </w:r>
          </w:p>
          <w:p w14:paraId="4A762F7A" w14:textId="77777777" w:rsidR="00D649E4" w:rsidRPr="00980FA3" w:rsidRDefault="00D649E4" w:rsidP="008D292E">
            <w:pPr>
              <w:autoSpaceDE w:val="0"/>
              <w:autoSpaceDN w:val="0"/>
              <w:adjustRightInd w:val="0"/>
              <w:contextualSpacing/>
              <w:jc w:val="both"/>
              <w:rPr>
                <w:rFonts w:ascii="Montserrat Light" w:hAnsi="Montserrat Light" w:cs="Times New Roman"/>
                <w:iCs/>
                <w:lang w:val="ro-RO"/>
              </w:rPr>
            </w:pPr>
          </w:p>
          <w:tbl>
            <w:tblPr>
              <w:tblStyle w:val="Tabelgril"/>
              <w:tblW w:w="0" w:type="auto"/>
              <w:tblInd w:w="0" w:type="dxa"/>
              <w:tblLayout w:type="fixed"/>
              <w:tblLook w:val="04A0" w:firstRow="1" w:lastRow="0" w:firstColumn="1" w:lastColumn="0" w:noHBand="0" w:noVBand="1"/>
            </w:tblPr>
            <w:tblGrid>
              <w:gridCol w:w="4721"/>
              <w:gridCol w:w="4722"/>
            </w:tblGrid>
            <w:tr w:rsidR="00F318EB" w:rsidRPr="00980FA3" w14:paraId="2EE76E54" w14:textId="77777777" w:rsidTr="00F318EB">
              <w:tc>
                <w:tcPr>
                  <w:tcW w:w="4721" w:type="dxa"/>
                </w:tcPr>
                <w:p w14:paraId="6DE13E17" w14:textId="2BE059C9"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 valoarea totală a proiectului                           </w:t>
                  </w:r>
                </w:p>
              </w:tc>
              <w:tc>
                <w:tcPr>
                  <w:tcW w:w="4722" w:type="dxa"/>
                </w:tcPr>
                <w:p w14:paraId="640CC485" w14:textId="541CD7CC"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3</w:t>
                  </w:r>
                  <w:r w:rsidR="00FB03E2" w:rsidRPr="00980FA3">
                    <w:rPr>
                      <w:rFonts w:ascii="Montserrat Light" w:hAnsi="Montserrat Light" w:cs="Times New Roman"/>
                      <w:iCs/>
                      <w:lang w:val="ro-RO"/>
                    </w:rPr>
                    <w:t>9.206</w:t>
                  </w:r>
                  <w:r w:rsidR="009B389B" w:rsidRPr="00980FA3">
                    <w:rPr>
                      <w:rFonts w:ascii="Montserrat Light" w:hAnsi="Montserrat Light" w:cs="Times New Roman"/>
                      <w:iCs/>
                      <w:lang w:val="ro-RO"/>
                    </w:rPr>
                    <w:t>.</w:t>
                  </w:r>
                  <w:r w:rsidR="00FB03E2" w:rsidRPr="00980FA3">
                    <w:rPr>
                      <w:rFonts w:ascii="Montserrat Light" w:hAnsi="Montserrat Light" w:cs="Times New Roman"/>
                      <w:iCs/>
                      <w:lang w:val="ro-RO"/>
                    </w:rPr>
                    <w:t>343,92</w:t>
                  </w:r>
                  <w:r w:rsidRPr="00980FA3">
                    <w:rPr>
                      <w:rFonts w:ascii="Montserrat Light" w:hAnsi="Montserrat Light" w:cs="Times New Roman"/>
                      <w:iCs/>
                      <w:lang w:val="ro-RO"/>
                    </w:rPr>
                    <w:t xml:space="preserve"> lei, inclusiv TVA, din care :</w:t>
                  </w:r>
                </w:p>
                <w:p w14:paraId="7517D8DC" w14:textId="77777777"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p>
              </w:tc>
            </w:tr>
            <w:tr w:rsidR="00F318EB" w:rsidRPr="00980FA3" w14:paraId="19CA5167" w14:textId="77777777" w:rsidTr="00F318EB">
              <w:tc>
                <w:tcPr>
                  <w:tcW w:w="4721" w:type="dxa"/>
                </w:tcPr>
                <w:p w14:paraId="7F805079" w14:textId="2967E930"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b/>
                      <w:bCs/>
                      <w:iCs/>
                      <w:lang w:val="ro-RO"/>
                    </w:rPr>
                    <w:t>TOTAL CHELTUIELI ELIGIBILE</w:t>
                  </w:r>
                  <w:r w:rsidRPr="00980FA3">
                    <w:rPr>
                      <w:rFonts w:ascii="Montserrat Light" w:hAnsi="Montserrat Light" w:cs="Times New Roman"/>
                      <w:iCs/>
                      <w:lang w:val="ro-RO"/>
                    </w:rPr>
                    <w:t xml:space="preserve">                           </w:t>
                  </w:r>
                </w:p>
              </w:tc>
              <w:tc>
                <w:tcPr>
                  <w:tcW w:w="4722" w:type="dxa"/>
                </w:tcPr>
                <w:p w14:paraId="55B43EAB" w14:textId="77777777"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34.576.087,68 lei inclusiv TVA</w:t>
                  </w:r>
                </w:p>
                <w:p w14:paraId="789C287E" w14:textId="77777777"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p>
              </w:tc>
            </w:tr>
            <w:tr w:rsidR="00F318EB" w:rsidRPr="00980FA3" w14:paraId="510B9E75" w14:textId="77777777" w:rsidTr="00F318EB">
              <w:tc>
                <w:tcPr>
                  <w:tcW w:w="4721" w:type="dxa"/>
                </w:tcPr>
                <w:p w14:paraId="0041B6DF" w14:textId="2B554C69" w:rsidR="00F318EB" w:rsidRPr="00980FA3" w:rsidRDefault="00F318EB" w:rsidP="008D292E">
                  <w:pPr>
                    <w:autoSpaceDE w:val="0"/>
                    <w:autoSpaceDN w:val="0"/>
                    <w:adjustRightInd w:val="0"/>
                    <w:spacing w:line="276" w:lineRule="auto"/>
                    <w:contextualSpacing/>
                    <w:jc w:val="both"/>
                    <w:rPr>
                      <w:rFonts w:ascii="Montserrat Light" w:hAnsi="Montserrat Light" w:cs="Times New Roman"/>
                      <w:b/>
                      <w:bCs/>
                      <w:iCs/>
                      <w:lang w:val="ro-RO"/>
                    </w:rPr>
                  </w:pPr>
                  <w:r w:rsidRPr="00980FA3">
                    <w:rPr>
                      <w:rFonts w:ascii="Montserrat Light" w:hAnsi="Montserrat Light" w:cs="Times New Roman"/>
                      <w:iCs/>
                      <w:lang w:val="ro-RO"/>
                    </w:rPr>
                    <w:t xml:space="preserve">TOTAL CHELTUIELI NEELIGIBILE                          </w:t>
                  </w:r>
                </w:p>
              </w:tc>
              <w:tc>
                <w:tcPr>
                  <w:tcW w:w="4722" w:type="dxa"/>
                </w:tcPr>
                <w:p w14:paraId="741126D5" w14:textId="4DE0A729" w:rsidR="00F318EB" w:rsidRPr="00980FA3" w:rsidRDefault="00FB03E2"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4.630.256,24 lei</w:t>
                  </w:r>
                  <w:r w:rsidR="00F318EB" w:rsidRPr="00980FA3">
                    <w:rPr>
                      <w:rFonts w:ascii="Montserrat Light" w:hAnsi="Montserrat Light" w:cs="Times New Roman"/>
                      <w:iCs/>
                      <w:lang w:val="ro-RO"/>
                    </w:rPr>
                    <w:t xml:space="preserve"> inclusiv TVA</w:t>
                  </w:r>
                </w:p>
              </w:tc>
            </w:tr>
            <w:tr w:rsidR="00F318EB" w:rsidRPr="00980FA3" w14:paraId="186DF22F" w14:textId="77777777" w:rsidTr="00F318EB">
              <w:tc>
                <w:tcPr>
                  <w:tcW w:w="4721" w:type="dxa"/>
                </w:tcPr>
                <w:p w14:paraId="7F5FAF01" w14:textId="74CCEAF8" w:rsidR="00F318EB" w:rsidRPr="00980FA3" w:rsidRDefault="00F318EB" w:rsidP="008D292E">
                  <w:pPr>
                    <w:autoSpaceDE w:val="0"/>
                    <w:autoSpaceDN w:val="0"/>
                    <w:adjustRightInd w:val="0"/>
                    <w:spacing w:line="276" w:lineRule="auto"/>
                    <w:contextualSpacing/>
                    <w:jc w:val="both"/>
                    <w:rPr>
                      <w:rFonts w:ascii="Montserrat Light" w:hAnsi="Montserrat Light" w:cs="Times New Roman"/>
                      <w:b/>
                      <w:bCs/>
                      <w:iCs/>
                      <w:lang w:val="ro-RO"/>
                    </w:rPr>
                  </w:pPr>
                  <w:r w:rsidRPr="00980FA3">
                    <w:rPr>
                      <w:rFonts w:ascii="Montserrat Light" w:hAnsi="Montserrat Light" w:cs="Times New Roman"/>
                      <w:iCs/>
                      <w:lang w:val="ro-RO"/>
                    </w:rPr>
                    <w:t xml:space="preserve">- </w:t>
                  </w:r>
                  <w:r w:rsidRPr="00980FA3">
                    <w:rPr>
                      <w:rFonts w:ascii="Montserrat Light" w:hAnsi="Montserrat Light" w:cs="Times New Roman"/>
                      <w:b/>
                      <w:bCs/>
                      <w:iCs/>
                      <w:lang w:val="ro-RO"/>
                    </w:rPr>
                    <w:t>Contributa proprie</w:t>
                  </w:r>
                  <w:r w:rsidRPr="00980FA3">
                    <w:rPr>
                      <w:rFonts w:ascii="Montserrat Light" w:hAnsi="Montserrat Light" w:cs="Times New Roman"/>
                      <w:iCs/>
                      <w:lang w:val="ro-RO"/>
                    </w:rPr>
                    <w:t xml:space="preserve"> , din care                               </w:t>
                  </w:r>
                </w:p>
              </w:tc>
              <w:tc>
                <w:tcPr>
                  <w:tcW w:w="4722" w:type="dxa"/>
                </w:tcPr>
                <w:p w14:paraId="14C9AFE7" w14:textId="0A7CEB62" w:rsidR="00F318EB" w:rsidRPr="00980FA3" w:rsidRDefault="00FB03E2"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5.321.778,03</w:t>
                  </w:r>
                  <w:r w:rsidR="00F318EB" w:rsidRPr="00980FA3">
                    <w:rPr>
                      <w:rFonts w:ascii="Montserrat Light" w:hAnsi="Montserrat Light" w:cs="Times New Roman"/>
                      <w:iCs/>
                      <w:lang w:val="ro-RO"/>
                    </w:rPr>
                    <w:t xml:space="preserve"> lei</w:t>
                  </w:r>
                </w:p>
              </w:tc>
            </w:tr>
            <w:tr w:rsidR="00F318EB" w:rsidRPr="00980FA3" w14:paraId="19F8A94C" w14:textId="77777777" w:rsidTr="00F318EB">
              <w:tc>
                <w:tcPr>
                  <w:tcW w:w="4721" w:type="dxa"/>
                </w:tcPr>
                <w:p w14:paraId="04DA3EE3" w14:textId="0CA096CC" w:rsidR="00F318EB" w:rsidRPr="00980FA3" w:rsidRDefault="00F318EB" w:rsidP="008D292E">
                  <w:pPr>
                    <w:autoSpaceDE w:val="0"/>
                    <w:autoSpaceDN w:val="0"/>
                    <w:adjustRightInd w:val="0"/>
                    <w:spacing w:line="276" w:lineRule="auto"/>
                    <w:contextualSpacing/>
                    <w:jc w:val="both"/>
                    <w:rPr>
                      <w:rFonts w:ascii="Montserrat Light" w:hAnsi="Montserrat Light" w:cs="Times New Roman"/>
                      <w:b/>
                      <w:bCs/>
                      <w:iCs/>
                      <w:lang w:val="ro-RO"/>
                    </w:rPr>
                  </w:pPr>
                  <w:r w:rsidRPr="00980FA3">
                    <w:rPr>
                      <w:rFonts w:ascii="Montserrat Light" w:hAnsi="Montserrat Light" w:cs="Times New Roman"/>
                      <w:iCs/>
                      <w:lang w:val="ro-RO"/>
                    </w:rPr>
                    <w:t xml:space="preserve">a. contributia solicitantului la chelt.eligibile        </w:t>
                  </w:r>
                </w:p>
              </w:tc>
              <w:tc>
                <w:tcPr>
                  <w:tcW w:w="4722" w:type="dxa"/>
                </w:tcPr>
                <w:p w14:paraId="43AB340D" w14:textId="61A14289"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691.521,79 lei</w:t>
                  </w:r>
                </w:p>
              </w:tc>
            </w:tr>
            <w:tr w:rsidR="00F318EB" w:rsidRPr="00980FA3" w14:paraId="677AC9F9" w14:textId="77777777" w:rsidTr="00F318EB">
              <w:tc>
                <w:tcPr>
                  <w:tcW w:w="4721" w:type="dxa"/>
                </w:tcPr>
                <w:p w14:paraId="7C7DDCE9" w14:textId="04D8BC6C"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b. contributia solicitantului la chelt. neeligibile, inclusiv</w:t>
                  </w:r>
                  <w:r w:rsidR="00934A40" w:rsidRPr="00980FA3">
                    <w:rPr>
                      <w:rFonts w:ascii="Montserrat Light" w:hAnsi="Montserrat Light" w:cs="Times New Roman"/>
                      <w:iCs/>
                      <w:lang w:val="ro-RO"/>
                    </w:rPr>
                    <w:t>T</w:t>
                  </w:r>
                  <w:r w:rsidRPr="00980FA3">
                    <w:rPr>
                      <w:rFonts w:ascii="Montserrat Light" w:hAnsi="Montserrat Light" w:cs="Times New Roman"/>
                      <w:iCs/>
                      <w:lang w:val="ro-RO"/>
                    </w:rPr>
                    <w:t>VA aferent</w:t>
                  </w:r>
                </w:p>
              </w:tc>
              <w:tc>
                <w:tcPr>
                  <w:tcW w:w="4722" w:type="dxa"/>
                </w:tcPr>
                <w:p w14:paraId="0390DCFF" w14:textId="60012BD6" w:rsidR="00F318EB" w:rsidRPr="00980FA3" w:rsidRDefault="00FB03E2"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4.630.256,24 </w:t>
                  </w:r>
                  <w:r w:rsidR="00F318EB" w:rsidRPr="00980FA3">
                    <w:rPr>
                      <w:rFonts w:ascii="Montserrat Light" w:hAnsi="Montserrat Light" w:cs="Times New Roman"/>
                      <w:iCs/>
                      <w:lang w:val="ro-RO"/>
                    </w:rPr>
                    <w:t xml:space="preserve"> lei</w:t>
                  </w:r>
                </w:p>
              </w:tc>
            </w:tr>
            <w:tr w:rsidR="00F318EB" w:rsidRPr="00980FA3" w14:paraId="471159C1" w14:textId="77777777" w:rsidTr="00F318EB">
              <w:tc>
                <w:tcPr>
                  <w:tcW w:w="4721" w:type="dxa"/>
                </w:tcPr>
                <w:p w14:paraId="54BD566D" w14:textId="125FBFE1"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ASISTENTA FINANCIARA  NERAMBURSABILA SOLICITATA </w:t>
                  </w:r>
                </w:p>
              </w:tc>
              <w:tc>
                <w:tcPr>
                  <w:tcW w:w="4722" w:type="dxa"/>
                </w:tcPr>
                <w:p w14:paraId="7EA97C45" w14:textId="6D75668B" w:rsidR="00F318EB" w:rsidRPr="00980FA3"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33.884.565,89 lei</w:t>
                  </w:r>
                </w:p>
              </w:tc>
            </w:tr>
          </w:tbl>
          <w:p w14:paraId="76FB106C" w14:textId="77777777" w:rsidR="009D3B29" w:rsidRPr="00980FA3" w:rsidRDefault="009D3B29" w:rsidP="008D292E">
            <w:pPr>
              <w:autoSpaceDE w:val="0"/>
              <w:autoSpaceDN w:val="0"/>
              <w:adjustRightInd w:val="0"/>
              <w:contextualSpacing/>
              <w:jc w:val="both"/>
              <w:rPr>
                <w:rFonts w:ascii="Montserrat Light" w:hAnsi="Montserrat Light"/>
                <w:bCs/>
                <w:lang w:val="ro-RO"/>
              </w:rPr>
            </w:pPr>
          </w:p>
          <w:p w14:paraId="316014EC" w14:textId="6EEF834D" w:rsidR="00EF603E" w:rsidRPr="00980FA3" w:rsidRDefault="00553A63" w:rsidP="008D292E">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bCs/>
                <w:lang w:val="ro-RO"/>
              </w:rPr>
              <w:t xml:space="preserve">Totodată, în conformitate cu prevederile </w:t>
            </w:r>
            <w:r w:rsidR="001D0C54" w:rsidRPr="00980FA3">
              <w:rPr>
                <w:rFonts w:ascii="Montserrat Light" w:hAnsi="Montserrat Light"/>
                <w:bCs/>
                <w:lang w:val="ro-RO"/>
              </w:rPr>
              <w:t>Corrigendumului nr.3 de modificare și completare a Ghidului solicitantului 312.A – Sprijinirea eficienței energetice în clădirile publice, inclusiv clădiri de patrimoniu și anexelor aferente apelului de proiecte PRNV/2023/312.A/1, se impune modificarea prin completarea cu încă 2 articole a Hotărârii Consiliului Județean Cluj nr. 213/</w:t>
            </w:r>
            <w:r w:rsidR="001D0C54" w:rsidRPr="00980FA3">
              <w:rPr>
                <w:rFonts w:ascii="Montserrat Light" w:hAnsi="Montserrat Light" w:cs="Times New Roman"/>
                <w:iCs/>
                <w:lang w:val="ro-RO"/>
              </w:rPr>
              <w:t xml:space="preserve"> din 28 noiembrie 2023, art.6 și 7 pentru respectarea  Modelului orientativ de aprobare a proiectului (Anexa II.11)</w:t>
            </w:r>
            <w:r w:rsidR="00EF603E" w:rsidRPr="00980FA3">
              <w:rPr>
                <w:rFonts w:ascii="Montserrat Light" w:hAnsi="Montserrat Light" w:cs="Times New Roman"/>
                <w:iCs/>
                <w:lang w:val="ro-RO"/>
              </w:rPr>
              <w:t>, din Corrig</w:t>
            </w:r>
            <w:r w:rsidR="00FB03E2" w:rsidRPr="00980FA3">
              <w:rPr>
                <w:rFonts w:ascii="Montserrat Light" w:hAnsi="Montserrat Light" w:cs="Times New Roman"/>
                <w:iCs/>
                <w:lang w:val="ro-RO"/>
              </w:rPr>
              <w:t xml:space="preserve">endum </w:t>
            </w:r>
            <w:r w:rsidR="00EF603E" w:rsidRPr="00980FA3">
              <w:rPr>
                <w:rFonts w:ascii="Montserrat Light" w:hAnsi="Montserrat Light" w:cs="Times New Roman"/>
                <w:iCs/>
                <w:lang w:val="ro-RO"/>
              </w:rPr>
              <w:t>nr.3.,  astfel :</w:t>
            </w:r>
          </w:p>
          <w:p w14:paraId="7A8AFB25" w14:textId="55483F7B" w:rsidR="00EF603E" w:rsidRPr="00980FA3" w:rsidRDefault="00EF603E" w:rsidP="008D292E">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 </w:t>
            </w:r>
            <w:r w:rsidR="001D0C54" w:rsidRPr="00980FA3">
              <w:rPr>
                <w:rFonts w:ascii="Montserrat Light" w:hAnsi="Montserrat Light" w:cs="Times New Roman"/>
                <w:iCs/>
                <w:lang w:val="ro-RO"/>
              </w:rPr>
              <w:t xml:space="preserve"> asigurarea resurselor financiare necesare implementării proiectului în condițiile rambursării/decontării ulterioare din instrumente structurale</w:t>
            </w:r>
            <w:r w:rsidR="0001127B" w:rsidRPr="00980FA3">
              <w:rPr>
                <w:rFonts w:ascii="Montserrat Light" w:hAnsi="Montserrat Light" w:cs="Times New Roman"/>
                <w:iCs/>
                <w:lang w:val="ro-RO"/>
              </w:rPr>
              <w:t>.</w:t>
            </w:r>
          </w:p>
          <w:p w14:paraId="1CD87AF0" w14:textId="4B07BD3C" w:rsidR="00EF603E" w:rsidRPr="00980FA3" w:rsidRDefault="00EF603E" w:rsidP="008D292E">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 </w:t>
            </w:r>
            <w:r w:rsidR="001D0C54" w:rsidRPr="00980FA3">
              <w:rPr>
                <w:rFonts w:ascii="Montserrat Light" w:hAnsi="Montserrat Light" w:cs="Times New Roman"/>
                <w:iCs/>
                <w:lang w:val="ro-RO"/>
              </w:rPr>
              <w:t xml:space="preserve"> asumare</w:t>
            </w:r>
            <w:r w:rsidRPr="00980FA3">
              <w:rPr>
                <w:rFonts w:ascii="Montserrat Light" w:hAnsi="Montserrat Light" w:cs="Times New Roman"/>
                <w:iCs/>
                <w:lang w:val="ro-RO"/>
              </w:rPr>
              <w:t xml:space="preserve">a </w:t>
            </w:r>
            <w:r w:rsidR="001D0C54" w:rsidRPr="00980FA3">
              <w:rPr>
                <w:rFonts w:ascii="Montserrat Light" w:hAnsi="Montserrat Light" w:cs="Times New Roman"/>
                <w:iCs/>
                <w:lang w:val="ro-RO"/>
              </w:rPr>
              <w:t xml:space="preserve"> asigurării </w:t>
            </w:r>
            <w:r w:rsidRPr="00980FA3">
              <w:rPr>
                <w:rFonts w:ascii="Montserrat Light" w:hAnsi="Montserrat Light" w:cs="Times New Roman"/>
                <w:iCs/>
                <w:lang w:val="ro-RO"/>
              </w:rPr>
              <w:t xml:space="preserve">funcționării , intreținerii și serviciile asociate  necesare ale proiectului „Reabilitarea termică și eficientizarea energetică a Spitalului Clinic de Boli Infecțioase Cluj-Napoca”, </w:t>
            </w:r>
            <w:r w:rsidR="001D0C54" w:rsidRPr="00980FA3">
              <w:rPr>
                <w:rFonts w:ascii="Montserrat Light" w:hAnsi="Montserrat Light" w:cs="Times New Roman"/>
                <w:iCs/>
                <w:lang w:val="ro-RO"/>
              </w:rPr>
              <w:t xml:space="preserve">în </w:t>
            </w:r>
            <w:r w:rsidRPr="00980FA3">
              <w:rPr>
                <w:rFonts w:ascii="Montserrat Light" w:hAnsi="Montserrat Light" w:cs="Times New Roman"/>
                <w:iCs/>
                <w:lang w:val="ro-RO"/>
              </w:rPr>
              <w:t>penrioda de durabilitate a acestuia.</w:t>
            </w:r>
          </w:p>
          <w:p w14:paraId="34BAA4AE" w14:textId="77777777" w:rsidR="00EF603E" w:rsidRPr="00980FA3" w:rsidRDefault="00EF603E" w:rsidP="008D292E">
            <w:pPr>
              <w:autoSpaceDE w:val="0"/>
              <w:autoSpaceDN w:val="0"/>
              <w:adjustRightInd w:val="0"/>
              <w:contextualSpacing/>
              <w:jc w:val="both"/>
              <w:rPr>
                <w:rFonts w:ascii="Montserrat Light" w:hAnsi="Montserrat Light" w:cs="Times New Roman"/>
                <w:iCs/>
                <w:lang w:val="ro-RO"/>
              </w:rPr>
            </w:pPr>
          </w:p>
          <w:p w14:paraId="65938B1C" w14:textId="7E2B5974" w:rsidR="00EB6522" w:rsidRPr="00980FA3" w:rsidRDefault="00894513" w:rsidP="008D292E">
            <w:pPr>
              <w:autoSpaceDE w:val="0"/>
              <w:autoSpaceDN w:val="0"/>
              <w:adjustRightInd w:val="0"/>
              <w:contextualSpacing/>
              <w:jc w:val="both"/>
              <w:rPr>
                <w:rFonts w:ascii="Montserrat Light" w:hAnsi="Montserrat Light"/>
                <w:bCs/>
                <w:lang w:val="ro-RO"/>
              </w:rPr>
            </w:pPr>
            <w:r w:rsidRPr="00980FA3">
              <w:rPr>
                <w:rFonts w:ascii="Montserrat Light" w:hAnsi="Montserrat Light" w:cs="Times New Roman"/>
                <w:iCs/>
                <w:lang w:val="ro-RO"/>
              </w:rPr>
              <w:t xml:space="preserve">Luând în considerare cele </w:t>
            </w:r>
            <w:r w:rsidR="00EF603E" w:rsidRPr="00980FA3">
              <w:rPr>
                <w:rFonts w:ascii="Montserrat Light" w:hAnsi="Montserrat Light" w:cs="Times New Roman"/>
                <w:iCs/>
                <w:lang w:val="ro-RO"/>
              </w:rPr>
              <w:t xml:space="preserve"> de mai sus , considerăm justificată și necesară modificarea </w:t>
            </w:r>
            <w:r w:rsidR="001D0C54" w:rsidRPr="00980FA3">
              <w:rPr>
                <w:rFonts w:ascii="Montserrat Light" w:hAnsi="Montserrat Light" w:cs="Times New Roman"/>
                <w:iCs/>
                <w:lang w:val="ro-RO"/>
              </w:rPr>
              <w:t xml:space="preserve"> </w:t>
            </w:r>
            <w:r w:rsidR="00EF603E" w:rsidRPr="00980FA3">
              <w:rPr>
                <w:rFonts w:ascii="Montserrat Light" w:hAnsi="Montserrat Light" w:cs="Times New Roman"/>
                <w:iCs/>
                <w:lang w:val="ro-RO"/>
              </w:rPr>
              <w:t>Hotărârii Consiliului Județean Cluj nr. 213/2023, în sensul celor prezentate mai sus.</w:t>
            </w:r>
          </w:p>
          <w:p w14:paraId="41BDEB62" w14:textId="30AACB26" w:rsidR="00F92FCA" w:rsidRPr="00980FA3" w:rsidRDefault="00F92FCA" w:rsidP="008939C5">
            <w:pPr>
              <w:autoSpaceDE w:val="0"/>
              <w:autoSpaceDN w:val="0"/>
              <w:adjustRightInd w:val="0"/>
              <w:contextualSpacing/>
              <w:jc w:val="both"/>
              <w:rPr>
                <w:rFonts w:ascii="Montserrat Light" w:hAnsi="Montserrat Light"/>
                <w:bCs/>
                <w:lang w:val="ro-RO"/>
              </w:rPr>
            </w:pPr>
          </w:p>
        </w:tc>
      </w:tr>
      <w:bookmarkEnd w:id="4"/>
      <w:tr w:rsidR="009F2146" w:rsidRPr="00980FA3" w14:paraId="7BA9B879" w14:textId="77777777" w:rsidTr="00FE52CB">
        <w:trPr>
          <w:trHeight w:val="409"/>
        </w:trPr>
        <w:tc>
          <w:tcPr>
            <w:tcW w:w="9669" w:type="dxa"/>
            <w:shd w:val="clear" w:color="auto" w:fill="auto"/>
            <w:vAlign w:val="center"/>
          </w:tcPr>
          <w:p w14:paraId="50B99C30" w14:textId="457FC5B3" w:rsidR="005F2B44" w:rsidRPr="00980FA3" w:rsidRDefault="005F2B44" w:rsidP="008D292E">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980FA3">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980FA3" w14:paraId="1E608E00" w14:textId="77777777" w:rsidTr="007D199C">
        <w:tc>
          <w:tcPr>
            <w:tcW w:w="9669" w:type="dxa"/>
            <w:shd w:val="clear" w:color="auto" w:fill="auto"/>
          </w:tcPr>
          <w:p w14:paraId="164CE101" w14:textId="5D9A9B5C" w:rsidR="00A62458" w:rsidRPr="00980FA3" w:rsidRDefault="00271305" w:rsidP="008D292E">
            <w:pPr>
              <w:autoSpaceDE w:val="0"/>
              <w:autoSpaceDN w:val="0"/>
              <w:adjustRightInd w:val="0"/>
              <w:contextualSpacing/>
              <w:jc w:val="both"/>
              <w:rPr>
                <w:rFonts w:ascii="Montserrat Light" w:hAnsi="Montserrat Light"/>
                <w:noProof/>
                <w:color w:val="000000" w:themeColor="text1"/>
                <w:lang w:val="ro-RO"/>
              </w:rPr>
            </w:pPr>
            <w:r w:rsidRPr="00980FA3">
              <w:rPr>
                <w:rFonts w:ascii="Montserrat Light" w:hAnsi="Montserrat Light"/>
                <w:noProof/>
                <w:color w:val="000000" w:themeColor="text1"/>
                <w:lang w:val="ro-RO"/>
              </w:rPr>
              <w:t>Prin s</w:t>
            </w:r>
            <w:r w:rsidR="00586540" w:rsidRPr="00980FA3">
              <w:rPr>
                <w:rFonts w:ascii="Montserrat Light" w:hAnsi="Montserrat Light"/>
                <w:noProof/>
                <w:color w:val="000000" w:themeColor="text1"/>
                <w:lang w:val="ro-RO"/>
              </w:rPr>
              <w:t>olicitarea de clarificare nr.</w:t>
            </w:r>
            <w:r w:rsidR="00824FFF" w:rsidRPr="00980FA3">
              <w:rPr>
                <w:rFonts w:ascii="Montserrat Light" w:hAnsi="Montserrat Light"/>
                <w:noProof/>
                <w:color w:val="000000" w:themeColor="text1"/>
                <w:lang w:val="ro-RO"/>
              </w:rPr>
              <w:t xml:space="preserve"> </w:t>
            </w:r>
            <w:r w:rsidR="00EB6522" w:rsidRPr="00980FA3">
              <w:rPr>
                <w:rFonts w:ascii="Montserrat Light" w:hAnsi="Montserrat Light"/>
                <w:noProof/>
                <w:color w:val="000000" w:themeColor="text1"/>
                <w:lang w:val="ro-RO"/>
              </w:rPr>
              <w:t>3</w:t>
            </w:r>
            <w:r w:rsidR="00586540" w:rsidRPr="00980FA3">
              <w:rPr>
                <w:rFonts w:ascii="Montserrat Light" w:hAnsi="Montserrat Light"/>
                <w:noProof/>
                <w:color w:val="000000" w:themeColor="text1"/>
                <w:lang w:val="ro-RO"/>
              </w:rPr>
              <w:t xml:space="preserve"> transmisă de Autoritatea de Management (</w:t>
            </w:r>
            <w:r w:rsidR="00586540" w:rsidRPr="00980FA3">
              <w:rPr>
                <w:rFonts w:ascii="Montserrat Light" w:hAnsi="Montserrat Light" w:cs="Times New Roman"/>
                <w:iCs/>
                <w:lang w:val="ro-RO"/>
              </w:rPr>
              <w:t xml:space="preserve">nr. </w:t>
            </w:r>
            <w:r w:rsidR="00EB6522" w:rsidRPr="00980FA3">
              <w:rPr>
                <w:rFonts w:ascii="Montserrat Light" w:hAnsi="Montserrat Light" w:cs="Times New Roman"/>
                <w:iCs/>
                <w:lang w:val="ro-RO"/>
              </w:rPr>
              <w:t>ADRAM nr. 0033257/23.02.2024</w:t>
            </w:r>
            <w:r w:rsidR="00586540" w:rsidRPr="00980FA3">
              <w:rPr>
                <w:rFonts w:ascii="Montserrat Light" w:hAnsi="Montserrat Light" w:cs="Times New Roman"/>
                <w:iCs/>
                <w:lang w:val="ro-RO"/>
              </w:rPr>
              <w:t>)</w:t>
            </w:r>
            <w:r w:rsidRPr="00980FA3">
              <w:rPr>
                <w:rFonts w:ascii="Montserrat Light" w:hAnsi="Montserrat Light" w:cs="Times New Roman"/>
                <w:iCs/>
                <w:lang w:val="ro-RO"/>
              </w:rPr>
              <w:t xml:space="preserve">, se solicita  completarea documentelor necesare in vederea semnarii contractului de finantare pentru proiectul </w:t>
            </w:r>
            <w:r w:rsidRPr="00980FA3">
              <w:rPr>
                <w:rFonts w:ascii="Montserrat Light" w:hAnsi="Montserrat Light" w:cs="Times New Roman"/>
                <w:lang w:val="ro-RO"/>
              </w:rPr>
              <w:t>„</w:t>
            </w:r>
            <w:r w:rsidRPr="00980FA3">
              <w:rPr>
                <w:rFonts w:ascii="Montserrat Light" w:hAnsi="Montserrat Light" w:cs="Times New Roman"/>
                <w:iCs/>
                <w:lang w:val="ro-RO"/>
              </w:rPr>
              <w:t xml:space="preserve">Reabilitarea termică și eficientizarea energetică a Spitalului Clinic de Boli Infecțioase Cluj-Napoca”, pana la data de 15.03.2024. </w:t>
            </w:r>
          </w:p>
        </w:tc>
      </w:tr>
      <w:tr w:rsidR="009F2146" w:rsidRPr="00980FA3" w14:paraId="284F0991" w14:textId="77777777" w:rsidTr="007D199C">
        <w:tc>
          <w:tcPr>
            <w:tcW w:w="9669" w:type="dxa"/>
            <w:shd w:val="clear" w:color="auto" w:fill="auto"/>
          </w:tcPr>
          <w:p w14:paraId="57E932CF" w14:textId="4A246B41" w:rsidR="008F76F2" w:rsidRPr="00980FA3" w:rsidRDefault="008F76F2" w:rsidP="008D292E">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980FA3">
              <w:rPr>
                <w:rFonts w:ascii="Montserrat Light" w:eastAsia="Times New Roman" w:hAnsi="Montserrat Light"/>
                <w:b/>
                <w:bCs/>
                <w:noProof/>
              </w:rPr>
              <w:t xml:space="preserve">Schimbări preconizate: </w:t>
            </w:r>
          </w:p>
        </w:tc>
      </w:tr>
      <w:tr w:rsidR="00C2079A" w:rsidRPr="00980FA3" w14:paraId="6EFEA7A1" w14:textId="77777777" w:rsidTr="004524F2">
        <w:tc>
          <w:tcPr>
            <w:tcW w:w="9669" w:type="dxa"/>
            <w:shd w:val="clear" w:color="auto" w:fill="auto"/>
          </w:tcPr>
          <w:p w14:paraId="2396E5E8" w14:textId="166409D2" w:rsidR="007308A1" w:rsidRPr="00980FA3" w:rsidRDefault="008F196C" w:rsidP="008D292E">
            <w:pPr>
              <w:tabs>
                <w:tab w:val="left" w:pos="284"/>
              </w:tabs>
              <w:jc w:val="both"/>
              <w:rPr>
                <w:rFonts w:ascii="Montserrat Light" w:hAnsi="Montserrat Light" w:cs="Times New Roman"/>
                <w:lang w:val="ro-RO"/>
              </w:rPr>
            </w:pPr>
            <w:r w:rsidRPr="00980FA3">
              <w:rPr>
                <w:rFonts w:ascii="Montserrat Light" w:hAnsi="Montserrat Light" w:cs="Times New Roman"/>
                <w:lang w:val="ro-RO"/>
              </w:rPr>
              <w:t xml:space="preserve">Prin </w:t>
            </w:r>
            <w:r w:rsidR="00586540" w:rsidRPr="00980FA3">
              <w:rPr>
                <w:rFonts w:ascii="Montserrat Light" w:hAnsi="Montserrat Light" w:cs="Times New Roman"/>
                <w:lang w:val="ro-RO"/>
              </w:rPr>
              <w:t>adoptarea hotărârii se va crea cadrul pentru semnarea contractului de finanțare și implicit realizarea obiectivului de investiții</w:t>
            </w:r>
            <w:r w:rsidR="00824FFF" w:rsidRPr="00980FA3">
              <w:rPr>
                <w:rFonts w:ascii="Montserrat Light" w:hAnsi="Montserrat Light" w:cs="Times New Roman"/>
                <w:lang w:val="ro-RO"/>
              </w:rPr>
              <w:t xml:space="preserve"> </w:t>
            </w:r>
            <w:r w:rsidR="003F4E79" w:rsidRPr="00980FA3">
              <w:rPr>
                <w:rFonts w:ascii="Montserrat Light" w:hAnsi="Montserrat Light" w:cs="Times New Roman"/>
                <w:lang w:val="ro-RO"/>
              </w:rPr>
              <w:t>„</w:t>
            </w:r>
            <w:r w:rsidRPr="00980FA3">
              <w:rPr>
                <w:rFonts w:ascii="Montserrat Light" w:hAnsi="Montserrat Light" w:cs="Times New Roman"/>
                <w:iCs/>
                <w:lang w:val="ro-RO"/>
              </w:rPr>
              <w:t>Reabilitarea termică și eficientizarea energetică a Spitalului Clinic de Boli Infecțioase Cluj-Napoca”</w:t>
            </w:r>
            <w:r w:rsidR="00586540" w:rsidRPr="00980FA3">
              <w:rPr>
                <w:rFonts w:ascii="Montserrat Light" w:hAnsi="Montserrat Light" w:cs="Times New Roman"/>
                <w:iCs/>
                <w:lang w:val="ro-RO"/>
              </w:rPr>
              <w:t>.</w:t>
            </w:r>
          </w:p>
        </w:tc>
      </w:tr>
      <w:tr w:rsidR="009F2146" w:rsidRPr="00980FA3" w14:paraId="6474E8DB" w14:textId="77777777" w:rsidTr="00FE52CB">
        <w:trPr>
          <w:trHeight w:val="440"/>
        </w:trPr>
        <w:tc>
          <w:tcPr>
            <w:tcW w:w="9669" w:type="dxa"/>
            <w:shd w:val="clear" w:color="auto" w:fill="auto"/>
            <w:vAlign w:val="center"/>
          </w:tcPr>
          <w:p w14:paraId="6DBC1B6C" w14:textId="06B74D80" w:rsidR="008F76F2" w:rsidRPr="00980FA3" w:rsidRDefault="008F76F2" w:rsidP="008D292E">
            <w:pPr>
              <w:keepNext/>
              <w:widowControl w:val="0"/>
              <w:autoSpaceDE w:val="0"/>
              <w:autoSpaceDN w:val="0"/>
              <w:adjustRightInd w:val="0"/>
              <w:jc w:val="both"/>
              <w:outlineLvl w:val="1"/>
              <w:rPr>
                <w:rFonts w:ascii="Montserrat Light" w:eastAsia="Calibri" w:hAnsi="Montserrat Light" w:cs="Times New Roman"/>
                <w:b/>
                <w:bCs/>
                <w:noProof/>
                <w:lang w:val="en-US"/>
              </w:rPr>
            </w:pPr>
            <w:r w:rsidRPr="00980FA3">
              <w:rPr>
                <w:rFonts w:ascii="Montserrat Light" w:eastAsia="Times New Roman" w:hAnsi="Montserrat Light" w:cs="Times New Roman"/>
                <w:b/>
                <w:bCs/>
                <w:noProof/>
                <w:lang w:val="en-US"/>
              </w:rPr>
              <w:lastRenderedPageBreak/>
              <w:t xml:space="preserve">Secțiunea a 2-a - Impactul socio-economic: </w:t>
            </w:r>
          </w:p>
        </w:tc>
      </w:tr>
      <w:tr w:rsidR="009F2146" w:rsidRPr="00980FA3" w14:paraId="0BE4C22D" w14:textId="77777777" w:rsidTr="00FE52CB">
        <w:tc>
          <w:tcPr>
            <w:tcW w:w="9669" w:type="dxa"/>
            <w:shd w:val="clear" w:color="auto" w:fill="auto"/>
            <w:vAlign w:val="center"/>
          </w:tcPr>
          <w:p w14:paraId="741605AD" w14:textId="5E6679C0" w:rsidR="007308A1" w:rsidRPr="00980FA3" w:rsidRDefault="00586540" w:rsidP="008D292E">
            <w:pPr>
              <w:jc w:val="both"/>
              <w:rPr>
                <w:rFonts w:ascii="Montserrat Light" w:hAnsi="Montserrat Light"/>
                <w:spacing w:val="-1"/>
                <w:lang w:val="ro-RO"/>
              </w:rPr>
            </w:pPr>
            <w:r w:rsidRPr="00980FA3">
              <w:rPr>
                <w:rFonts w:ascii="Montserrat Light" w:hAnsi="Montserrat Light"/>
                <w:noProof/>
              </w:rPr>
              <w:t xml:space="preserve">Impactul social este unul pozitiv , obiectivul de investiții vizând </w:t>
            </w:r>
            <w:r w:rsidR="00F82053" w:rsidRPr="00980FA3">
              <w:rPr>
                <w:rFonts w:ascii="Montserrat Light" w:hAnsi="Montserrat Light"/>
                <w:noProof/>
              </w:rPr>
              <w:t xml:space="preserve">creșterea performanței energetice a clădirii, ținându-se cont de condițiile climatice exterioare și de amplasament, de cerințele de confort interior, de nivel optim din punct de vedere al costurilor, al cerințelor de performanță energetică, reducerea consumurilor termo-energetice și reducerea corespunzătoare a </w:t>
            </w:r>
            <w:r w:rsidR="00840796" w:rsidRPr="00980FA3">
              <w:rPr>
                <w:rFonts w:ascii="Montserrat Light" w:hAnsi="Montserrat Light"/>
                <w:noProof/>
              </w:rPr>
              <w:t>e</w:t>
            </w:r>
            <w:r w:rsidR="00F82053" w:rsidRPr="00980FA3">
              <w:rPr>
                <w:rFonts w:ascii="Montserrat Light" w:hAnsi="Montserrat Light"/>
                <w:noProof/>
              </w:rPr>
              <w:t>misiilor de CO2.</w:t>
            </w:r>
          </w:p>
        </w:tc>
      </w:tr>
      <w:tr w:rsidR="009F2146" w:rsidRPr="00980FA3" w14:paraId="4A96DDCF" w14:textId="77777777" w:rsidTr="00FE52CB">
        <w:trPr>
          <w:trHeight w:val="644"/>
        </w:trPr>
        <w:tc>
          <w:tcPr>
            <w:tcW w:w="9669" w:type="dxa"/>
            <w:shd w:val="clear" w:color="auto" w:fill="auto"/>
            <w:vAlign w:val="center"/>
          </w:tcPr>
          <w:p w14:paraId="61F9E36E" w14:textId="4A10A293" w:rsidR="008F76F2" w:rsidRPr="00980FA3" w:rsidRDefault="008F76F2" w:rsidP="008D292E">
            <w:pPr>
              <w:keepNext/>
              <w:widowControl w:val="0"/>
              <w:autoSpaceDE w:val="0"/>
              <w:autoSpaceDN w:val="0"/>
              <w:adjustRightInd w:val="0"/>
              <w:jc w:val="both"/>
              <w:outlineLvl w:val="1"/>
              <w:rPr>
                <w:rFonts w:ascii="Montserrat Light" w:eastAsia="Calibri" w:hAnsi="Montserrat Light" w:cs="Times New Roman"/>
                <w:b/>
                <w:bCs/>
                <w:noProof/>
                <w:lang w:val="ro-RO"/>
              </w:rPr>
            </w:pPr>
            <w:r w:rsidRPr="00980FA3">
              <w:rPr>
                <w:rFonts w:ascii="Montserrat Light" w:eastAsia="Times New Roman" w:hAnsi="Montserrat Light" w:cs="Times New Roman"/>
                <w:b/>
                <w:bCs/>
                <w:noProof/>
                <w:lang w:val="ro-RO"/>
              </w:rPr>
              <w:t>Secțiunea a 3-a - Impactul financiar asupra bugetului judeţului pe termen scurt</w:t>
            </w:r>
            <w:r w:rsidR="00D1068C" w:rsidRPr="00980FA3">
              <w:rPr>
                <w:rFonts w:ascii="Montserrat Light" w:eastAsia="Times New Roman" w:hAnsi="Montserrat Light" w:cs="Times New Roman"/>
                <w:b/>
                <w:bCs/>
                <w:noProof/>
                <w:lang w:val="ro-RO"/>
              </w:rPr>
              <w:t xml:space="preserve"> </w:t>
            </w:r>
            <w:r w:rsidRPr="00980FA3">
              <w:rPr>
                <w:rFonts w:ascii="Montserrat Light" w:eastAsia="Times New Roman" w:hAnsi="Montserrat Light" w:cs="Times New Roman"/>
                <w:b/>
                <w:bCs/>
                <w:noProof/>
                <w:lang w:val="ro-RO"/>
              </w:rPr>
              <w:t xml:space="preserve">(an curent)/lung: </w:t>
            </w:r>
          </w:p>
        </w:tc>
      </w:tr>
      <w:tr w:rsidR="00F82053" w:rsidRPr="00980FA3" w14:paraId="51D19803" w14:textId="77777777" w:rsidTr="00DC1D58">
        <w:trPr>
          <w:trHeight w:val="491"/>
        </w:trPr>
        <w:tc>
          <w:tcPr>
            <w:tcW w:w="9669" w:type="dxa"/>
            <w:shd w:val="clear" w:color="auto" w:fill="auto"/>
            <w:vAlign w:val="center"/>
          </w:tcPr>
          <w:p w14:paraId="5212D05D" w14:textId="0EDDDDDC" w:rsidR="00B81D7B" w:rsidRPr="00980FA3" w:rsidRDefault="00586540" w:rsidP="008D292E">
            <w:pPr>
              <w:autoSpaceDE w:val="0"/>
              <w:autoSpaceDN w:val="0"/>
              <w:adjustRightInd w:val="0"/>
              <w:jc w:val="both"/>
              <w:rPr>
                <w:rFonts w:ascii="Montserrat Light" w:hAnsi="Montserrat Light" w:cs="Times New Roman"/>
                <w:iCs/>
                <w:lang w:val="ro-RO"/>
              </w:rPr>
            </w:pPr>
            <w:r w:rsidRPr="00980FA3">
              <w:rPr>
                <w:rFonts w:ascii="Montserrat Light" w:hAnsi="Montserrat Light"/>
                <w:lang w:val="ro-RO"/>
              </w:rPr>
              <w:t xml:space="preserve">Având în vedere faptul că acest obiectiv de investiție va fi finanțat prin Programul Regional Nord Vest 2021-2027, sursele de finanțare ale investiției se constituie în conformitate cu legislația în vigoare, respectiv fonduri europene nerambursabile și bugetul Consiliului Județean Cluj pe anii </w:t>
            </w:r>
            <w:r w:rsidR="00B81D7B" w:rsidRPr="00980FA3">
              <w:rPr>
                <w:rFonts w:ascii="Montserrat Light" w:hAnsi="Montserrat Light" w:cs="Times New Roman"/>
                <w:iCs/>
                <w:lang w:val="ro-RO"/>
              </w:rPr>
              <w:t xml:space="preserve"> 2024-2025.</w:t>
            </w:r>
          </w:p>
          <w:p w14:paraId="60ADF41C" w14:textId="77777777" w:rsidR="00327358" w:rsidRPr="00980FA3" w:rsidRDefault="00327358" w:rsidP="00327358">
            <w:pPr>
              <w:autoSpaceDE w:val="0"/>
              <w:autoSpaceDN w:val="0"/>
              <w:adjustRightInd w:val="0"/>
              <w:jc w:val="both"/>
              <w:rPr>
                <w:rFonts w:ascii="Montserrat Light" w:hAnsi="Montserrat Light" w:cs="Times New Roman"/>
                <w:iCs/>
                <w:lang w:val="ro-RO"/>
              </w:rPr>
            </w:pPr>
            <w:r w:rsidRPr="00980FA3">
              <w:rPr>
                <w:rFonts w:ascii="Montserrat Light" w:hAnsi="Montserrat Light"/>
                <w:lang w:val="ro-RO"/>
              </w:rPr>
              <w:t xml:space="preserve">Conform prevederilor </w:t>
            </w:r>
            <w:r w:rsidRPr="00980FA3">
              <w:rPr>
                <w:rFonts w:ascii="Montserrat Light" w:hAnsi="Montserrat Light"/>
                <w:i/>
                <w:iCs/>
                <w:lang w:val="ro-RO"/>
              </w:rPr>
              <w:t xml:space="preserve">Ghidului solicitantului, </w:t>
            </w:r>
            <w:r w:rsidRPr="00980FA3">
              <w:rPr>
                <w:rFonts w:ascii="Montserrat Light" w:hAnsi="Montserrat Light"/>
                <w:lang w:val="ro-RO"/>
              </w:rPr>
              <w:t>rata de cofinanțare din partea Uniunii Europene este maxim 85% din valoarea cheltuielilor eligibile ale proiectului prin Fondul European de Dezvoltare Regională (FEDR), iar maxim 13% din valoarea cheltuielilor eligibile ale proiectului reprezintă rata de cofinanțare din bugetul de stat (BS) și minim 2% din valoarea cheltuielilor eligibile reprezintă contribuția Consiliului Județean Cluj.</w:t>
            </w:r>
          </w:p>
          <w:p w14:paraId="0C7AADC4" w14:textId="77777777" w:rsidR="00327358" w:rsidRPr="00980FA3" w:rsidRDefault="00327358" w:rsidP="00327358">
            <w:pPr>
              <w:autoSpaceDE w:val="0"/>
              <w:autoSpaceDN w:val="0"/>
              <w:adjustRightInd w:val="0"/>
              <w:jc w:val="both"/>
              <w:rPr>
                <w:rFonts w:ascii="Montserrat Light" w:hAnsi="Montserrat Light" w:cs="Cambria"/>
                <w:lang w:val="ro-RO"/>
              </w:rPr>
            </w:pPr>
            <w:r w:rsidRPr="00980FA3">
              <w:rPr>
                <w:rFonts w:ascii="Montserrat Light" w:hAnsi="Montserrat Light" w:cs="Times New Roman"/>
                <w:iCs/>
                <w:lang w:val="ro-RO"/>
              </w:rPr>
              <w:t>Implementarea proiectului este estimată a se realiza în intervalul 2024-2025.</w:t>
            </w:r>
          </w:p>
          <w:p w14:paraId="5E2BDD7E" w14:textId="1C9242D2" w:rsidR="00327358" w:rsidRPr="00980FA3" w:rsidRDefault="00327358" w:rsidP="00327358">
            <w:pPr>
              <w:autoSpaceDE w:val="0"/>
              <w:autoSpaceDN w:val="0"/>
              <w:adjustRightInd w:val="0"/>
              <w:jc w:val="both"/>
              <w:rPr>
                <w:rFonts w:ascii="Montserrat Light" w:hAnsi="Montserrat Light" w:cs="Times New Roman"/>
                <w:lang w:val="ro-RO"/>
              </w:rPr>
            </w:pPr>
            <w:r w:rsidRPr="00980FA3">
              <w:rPr>
                <w:rFonts w:ascii="Montserrat Light" w:hAnsi="Montserrat Light" w:cs="Cambria"/>
                <w:lang w:val="ro-RO"/>
              </w:rPr>
              <w:t xml:space="preserve">În conformitate bugetul proiectului valoarea </w:t>
            </w:r>
            <w:r w:rsidRPr="00980FA3">
              <w:rPr>
                <w:rFonts w:ascii="Montserrat Light" w:hAnsi="Montserrat Light" w:cs="Times New Roman"/>
                <w:lang w:val="ro-RO"/>
              </w:rPr>
              <w:t xml:space="preserve">totală a proiectului este de </w:t>
            </w:r>
            <w:r w:rsidRPr="00980FA3">
              <w:rPr>
                <w:rFonts w:ascii="Montserrat Light" w:hAnsi="Montserrat Light" w:cs="Times New Roman"/>
                <w:iCs/>
                <w:lang w:val="ro-RO"/>
              </w:rPr>
              <w:t>39.206,343,92 lei</w:t>
            </w:r>
            <w:r w:rsidRPr="00980FA3">
              <w:rPr>
                <w:rFonts w:ascii="Montserrat Light" w:hAnsi="Montserrat Light" w:cs="Times New Roman"/>
                <w:lang w:val="ro-RO"/>
              </w:rPr>
              <w:t xml:space="preserve">  (inclusiv TVA) din care: </w:t>
            </w:r>
          </w:p>
          <w:p w14:paraId="53DD183E" w14:textId="7A6A0DAF" w:rsidR="00327358" w:rsidRPr="00980FA3" w:rsidRDefault="00327358" w:rsidP="00327358">
            <w:pPr>
              <w:pStyle w:val="Listparagraf"/>
              <w:numPr>
                <w:ilvl w:val="0"/>
                <w:numId w:val="42"/>
              </w:numPr>
              <w:autoSpaceDE w:val="0"/>
              <w:autoSpaceDN w:val="0"/>
              <w:adjustRightInd w:val="0"/>
              <w:spacing w:after="0" w:line="276" w:lineRule="auto"/>
              <w:ind w:hanging="357"/>
              <w:jc w:val="both"/>
              <w:rPr>
                <w:rFonts w:ascii="Montserrat Light" w:hAnsi="Montserrat Light"/>
                <w:lang w:val="ro-RO"/>
              </w:rPr>
            </w:pPr>
            <w:r w:rsidRPr="00980FA3">
              <w:rPr>
                <w:rFonts w:ascii="Montserrat Light" w:hAnsi="Montserrat Light"/>
                <w:lang w:val="ro-RO"/>
              </w:rPr>
              <w:t xml:space="preserve">Valoarea totală eligibilă  este de </w:t>
            </w:r>
            <w:r w:rsidRPr="00980FA3">
              <w:rPr>
                <w:rFonts w:ascii="Montserrat Light" w:hAnsi="Montserrat Light"/>
                <w:iCs/>
                <w:lang w:val="ro-RO"/>
              </w:rPr>
              <w:t xml:space="preserve">34.576.087,68 </w:t>
            </w:r>
            <w:r w:rsidRPr="00980FA3">
              <w:rPr>
                <w:rFonts w:ascii="Montserrat Light" w:hAnsi="Montserrat Light"/>
                <w:lang w:val="ro-RO"/>
              </w:rPr>
              <w:t>lei (inclusiv TVA) din care:</w:t>
            </w:r>
          </w:p>
          <w:p w14:paraId="63F7EAD2" w14:textId="525E558A" w:rsidR="00327358" w:rsidRPr="00980FA3" w:rsidRDefault="00327358" w:rsidP="00327358">
            <w:pPr>
              <w:pStyle w:val="Listparagraf"/>
              <w:numPr>
                <w:ilvl w:val="0"/>
                <w:numId w:val="43"/>
              </w:numPr>
              <w:autoSpaceDE w:val="0"/>
              <w:autoSpaceDN w:val="0"/>
              <w:adjustRightInd w:val="0"/>
              <w:spacing w:after="0" w:line="276" w:lineRule="auto"/>
              <w:ind w:hanging="357"/>
              <w:jc w:val="both"/>
              <w:rPr>
                <w:rFonts w:ascii="Montserrat Light" w:hAnsi="Montserrat Light"/>
                <w:lang w:val="ro-RO"/>
              </w:rPr>
            </w:pPr>
            <w:r w:rsidRPr="00980FA3">
              <w:rPr>
                <w:rFonts w:ascii="Montserrat Light" w:hAnsi="Montserrat Light"/>
                <w:lang w:val="ro-RO"/>
              </w:rPr>
              <w:t xml:space="preserve">Valoare totală nerambursabilă </w:t>
            </w:r>
            <w:r w:rsidRPr="00980FA3">
              <w:rPr>
                <w:rFonts w:ascii="Montserrat Light" w:hAnsi="Montserrat Light"/>
                <w:iCs/>
                <w:lang w:val="ro-RO"/>
              </w:rPr>
              <w:t xml:space="preserve">33.884.565,89 </w:t>
            </w:r>
            <w:r w:rsidRPr="00980FA3">
              <w:rPr>
                <w:rFonts w:ascii="Montserrat Light" w:hAnsi="Montserrat Light"/>
                <w:lang w:val="ro-RO"/>
              </w:rPr>
              <w:t xml:space="preserve"> lei (inclusiv TVA)</w:t>
            </w:r>
          </w:p>
          <w:p w14:paraId="38F8747F" w14:textId="2971EEB8" w:rsidR="00327358" w:rsidRPr="00980FA3" w:rsidRDefault="00327358" w:rsidP="00327358">
            <w:pPr>
              <w:pStyle w:val="Listparagraf"/>
              <w:numPr>
                <w:ilvl w:val="0"/>
                <w:numId w:val="43"/>
              </w:numPr>
              <w:autoSpaceDE w:val="0"/>
              <w:autoSpaceDN w:val="0"/>
              <w:adjustRightInd w:val="0"/>
              <w:spacing w:after="0" w:line="276" w:lineRule="auto"/>
              <w:ind w:hanging="357"/>
              <w:jc w:val="both"/>
              <w:rPr>
                <w:rFonts w:ascii="Montserrat Light" w:hAnsi="Montserrat Light"/>
                <w:lang w:val="ro-RO"/>
              </w:rPr>
            </w:pPr>
            <w:r w:rsidRPr="00980FA3">
              <w:rPr>
                <w:rFonts w:ascii="Montserrat Light" w:hAnsi="Montserrat Light"/>
                <w:lang w:val="ro-RO"/>
              </w:rPr>
              <w:t xml:space="preserve">Valoare totală contribuție proprie </w:t>
            </w:r>
            <w:r w:rsidRPr="00980FA3">
              <w:rPr>
                <w:rFonts w:ascii="Montserrat Light" w:hAnsi="Montserrat Light"/>
                <w:iCs/>
                <w:lang w:val="ro-RO"/>
              </w:rPr>
              <w:t xml:space="preserve">5.321.778,03 </w:t>
            </w:r>
            <w:r w:rsidRPr="00980FA3">
              <w:rPr>
                <w:rFonts w:ascii="Montserrat Light" w:hAnsi="Montserrat Light"/>
                <w:lang w:val="ro-RO"/>
              </w:rPr>
              <w:t>lei (inclusiv TVA)</w:t>
            </w:r>
          </w:p>
          <w:p w14:paraId="2E9A0FCB" w14:textId="06AEB7B0" w:rsidR="00327358" w:rsidRPr="00980FA3" w:rsidRDefault="00327358" w:rsidP="00327358">
            <w:pPr>
              <w:pStyle w:val="Listparagraf"/>
              <w:numPr>
                <w:ilvl w:val="0"/>
                <w:numId w:val="42"/>
              </w:numPr>
              <w:autoSpaceDE w:val="0"/>
              <w:autoSpaceDN w:val="0"/>
              <w:adjustRightInd w:val="0"/>
              <w:jc w:val="both"/>
              <w:rPr>
                <w:rFonts w:ascii="Montserrat Light" w:hAnsi="Montserrat Light"/>
                <w:lang w:val="ro-RO"/>
              </w:rPr>
            </w:pPr>
            <w:r w:rsidRPr="00980FA3">
              <w:rPr>
                <w:rFonts w:ascii="Montserrat Light" w:hAnsi="Montserrat Light"/>
                <w:lang w:val="ro-RO"/>
              </w:rPr>
              <w:t xml:space="preserve">Valoare totală neeligibilă </w:t>
            </w:r>
            <w:r w:rsidRPr="00980FA3">
              <w:rPr>
                <w:rFonts w:ascii="Montserrat Light" w:hAnsi="Montserrat Light"/>
                <w:iCs/>
                <w:lang w:val="ro-RO"/>
              </w:rPr>
              <w:t xml:space="preserve">4.630.256,24 </w:t>
            </w:r>
            <w:r w:rsidRPr="00980FA3">
              <w:rPr>
                <w:rFonts w:ascii="Montserrat Light" w:hAnsi="Montserrat Light"/>
                <w:lang w:val="ro-RO"/>
              </w:rPr>
              <w:t>lei (inclusiv TVA)</w:t>
            </w:r>
          </w:p>
          <w:p w14:paraId="18C828CA" w14:textId="675CA88C" w:rsidR="00F82053" w:rsidRPr="00980FA3" w:rsidRDefault="00327358" w:rsidP="00327358">
            <w:pPr>
              <w:autoSpaceDE w:val="0"/>
              <w:autoSpaceDN w:val="0"/>
              <w:adjustRightInd w:val="0"/>
              <w:jc w:val="both"/>
              <w:rPr>
                <w:rFonts w:ascii="Montserrat Light" w:hAnsi="Montserrat Light" w:cs="Cambria"/>
                <w:lang w:val="ro-RO"/>
              </w:rPr>
            </w:pPr>
            <w:r w:rsidRPr="00980FA3">
              <w:rPr>
                <w:rFonts w:ascii="Montserrat Light" w:hAnsi="Montserrat Ligh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2024-2026.</w:t>
            </w:r>
          </w:p>
        </w:tc>
      </w:tr>
      <w:tr w:rsidR="00F82053" w:rsidRPr="00980FA3" w14:paraId="4A96F5D3" w14:textId="77777777" w:rsidTr="005979FD">
        <w:trPr>
          <w:trHeight w:val="644"/>
        </w:trPr>
        <w:tc>
          <w:tcPr>
            <w:tcW w:w="9669" w:type="dxa"/>
            <w:shd w:val="clear" w:color="auto" w:fill="auto"/>
          </w:tcPr>
          <w:p w14:paraId="70C181A1" w14:textId="77777777" w:rsidR="00F82053" w:rsidRPr="00980FA3" w:rsidRDefault="00F82053" w:rsidP="008D292E">
            <w:pPr>
              <w:jc w:val="both"/>
              <w:rPr>
                <w:rFonts w:ascii="Montserrat Light" w:eastAsia="Times New Roman" w:hAnsi="Montserrat Light" w:cs="Times New Roman"/>
                <w:b/>
                <w:bCs/>
                <w:noProof/>
                <w:lang w:val="en-US"/>
              </w:rPr>
            </w:pPr>
            <w:r w:rsidRPr="00980FA3">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980FA3">
              <w:rPr>
                <w:rFonts w:ascii="Montserrat Light" w:eastAsia="Times New Roman" w:hAnsi="Montserrat Light" w:cs="Times New Roman"/>
                <w:b/>
                <w:bCs/>
                <w:noProof/>
                <w:shd w:val="clear" w:color="auto" w:fill="FFFFFF"/>
                <w:lang w:val="en-US"/>
              </w:rPr>
              <w:t>actului administrativ</w:t>
            </w:r>
            <w:r w:rsidRPr="00980FA3">
              <w:rPr>
                <w:rFonts w:ascii="Montserrat Light" w:eastAsia="Times New Roman" w:hAnsi="Montserrat Light" w:cs="Times New Roman"/>
                <w:b/>
                <w:bCs/>
                <w:noProof/>
                <w:lang w:val="en-US"/>
              </w:rPr>
              <w:t xml:space="preserve">: </w:t>
            </w:r>
          </w:p>
        </w:tc>
      </w:tr>
      <w:tr w:rsidR="00F82053" w:rsidRPr="00980FA3" w14:paraId="60E0BB11" w14:textId="77777777" w:rsidTr="007D199C">
        <w:trPr>
          <w:trHeight w:val="275"/>
        </w:trPr>
        <w:tc>
          <w:tcPr>
            <w:tcW w:w="9669" w:type="dxa"/>
            <w:shd w:val="clear" w:color="auto" w:fill="auto"/>
          </w:tcPr>
          <w:p w14:paraId="76F352D3" w14:textId="77777777" w:rsidR="00F82053" w:rsidRPr="00980FA3" w:rsidRDefault="00F82053" w:rsidP="008D292E">
            <w:pPr>
              <w:jc w:val="both"/>
              <w:rPr>
                <w:rFonts w:ascii="Montserrat Light" w:hAnsi="Montserrat Light"/>
                <w:noProof/>
                <w:shd w:val="clear" w:color="auto" w:fill="FFFFFF"/>
              </w:rPr>
            </w:pPr>
            <w:r w:rsidRPr="00980FA3">
              <w:rPr>
                <w:rFonts w:ascii="Montserrat Light" w:hAnsi="Montserrat Light"/>
                <w:noProof/>
                <w:shd w:val="clear" w:color="auto" w:fill="FFFFFF"/>
              </w:rPr>
              <w:t>Nu este cazul.</w:t>
            </w:r>
          </w:p>
          <w:p w14:paraId="1C616EB4" w14:textId="1BFDE97E" w:rsidR="00F82053" w:rsidRPr="00980FA3" w:rsidRDefault="00F82053" w:rsidP="008D292E">
            <w:pPr>
              <w:jc w:val="both"/>
              <w:rPr>
                <w:rFonts w:ascii="Montserrat Light" w:hAnsi="Montserrat Light"/>
                <w:noProof/>
                <w:shd w:val="clear" w:color="auto" w:fill="FFFFFF"/>
              </w:rPr>
            </w:pPr>
          </w:p>
        </w:tc>
      </w:tr>
      <w:tr w:rsidR="00F82053" w:rsidRPr="00980FA3" w14:paraId="08110B6F" w14:textId="77777777" w:rsidTr="007D199C">
        <w:tc>
          <w:tcPr>
            <w:tcW w:w="9669" w:type="dxa"/>
            <w:shd w:val="clear" w:color="auto" w:fill="auto"/>
          </w:tcPr>
          <w:p w14:paraId="3AEBEDDD" w14:textId="192F1A07" w:rsidR="00F82053" w:rsidRPr="00980FA3" w:rsidRDefault="00F82053" w:rsidP="008D292E">
            <w:pPr>
              <w:jc w:val="both"/>
              <w:outlineLvl w:val="1"/>
              <w:rPr>
                <w:rFonts w:ascii="Montserrat Light" w:eastAsia="Times New Roman" w:hAnsi="Montserrat Light" w:cs="Times New Roman"/>
                <w:b/>
                <w:bCs/>
                <w:noProof/>
                <w:lang w:val="pt-PT"/>
              </w:rPr>
            </w:pPr>
            <w:r w:rsidRPr="00980FA3">
              <w:rPr>
                <w:rFonts w:ascii="Montserrat Light" w:eastAsia="Times New Roman" w:hAnsi="Montserrat Light" w:cs="Times New Roman"/>
                <w:b/>
                <w:bCs/>
                <w:noProof/>
                <w:lang w:val="pt-PT"/>
              </w:rPr>
              <w:t xml:space="preserve">Secțiunea a 5-a – </w:t>
            </w:r>
            <w:r w:rsidRPr="00980FA3">
              <w:rPr>
                <w:rFonts w:ascii="Montserrat Light" w:eastAsia="Times New Roman" w:hAnsi="Montserrat Light" w:cs="Times New Roman"/>
                <w:b/>
                <w:noProof/>
                <w:lang w:val="pt-PT"/>
              </w:rPr>
              <w:t xml:space="preserve">Efectele </w:t>
            </w:r>
            <w:r w:rsidRPr="00980FA3">
              <w:rPr>
                <w:rFonts w:ascii="Montserrat Light" w:eastAsia="Times New Roman" w:hAnsi="Montserrat Light" w:cs="Times New Roman"/>
                <w:b/>
                <w:bCs/>
                <w:noProof/>
                <w:shd w:val="clear" w:color="auto" w:fill="FFFFFF"/>
                <w:lang w:val="pt-PT"/>
              </w:rPr>
              <w:t>actului administrativ</w:t>
            </w:r>
            <w:r w:rsidRPr="00980FA3">
              <w:rPr>
                <w:rFonts w:ascii="Montserrat Light" w:eastAsia="Times New Roman" w:hAnsi="Montserrat Light" w:cs="Times New Roman"/>
                <w:b/>
                <w:noProof/>
                <w:lang w:val="pt-PT"/>
              </w:rPr>
              <w:t xml:space="preserve"> asupra actelor administrative în vigoare</w:t>
            </w:r>
            <w:r w:rsidRPr="00980FA3">
              <w:rPr>
                <w:rFonts w:ascii="Montserrat Light" w:eastAsia="Times New Roman" w:hAnsi="Montserrat Light" w:cs="Times New Roman"/>
                <w:b/>
                <w:bCs/>
                <w:noProof/>
                <w:lang w:val="pt-PT"/>
              </w:rPr>
              <w:t xml:space="preserve"> și măsuri de implementare: </w:t>
            </w:r>
          </w:p>
        </w:tc>
      </w:tr>
      <w:tr w:rsidR="00F82053" w:rsidRPr="00980FA3" w14:paraId="6B2CE549" w14:textId="77777777" w:rsidTr="007D199C">
        <w:tc>
          <w:tcPr>
            <w:tcW w:w="9669" w:type="dxa"/>
            <w:shd w:val="clear" w:color="auto" w:fill="auto"/>
          </w:tcPr>
          <w:p w14:paraId="336D591A" w14:textId="43062360" w:rsidR="00E22746" w:rsidRPr="00980FA3" w:rsidRDefault="00B81D7B" w:rsidP="00E22746">
            <w:pPr>
              <w:shd w:val="clear" w:color="auto" w:fill="FFFFFF"/>
              <w:suppressAutoHyphens/>
              <w:jc w:val="both"/>
              <w:rPr>
                <w:rFonts w:ascii="Montserrat Light" w:eastAsia="Times New Roman" w:hAnsi="Montserrat Light" w:cs="Times New Roman"/>
                <w:noProof/>
                <w:lang w:val="ro-RO"/>
              </w:rPr>
            </w:pPr>
            <w:r w:rsidRPr="00980FA3">
              <w:rPr>
                <w:rFonts w:ascii="Montserrat Light" w:eastAsia="Times New Roman" w:hAnsi="Montserrat Light" w:cs="Times New Roman"/>
                <w:noProof/>
                <w:lang w:val="ro-RO"/>
              </w:rPr>
              <w:t xml:space="preserve">Actul administrativ </w:t>
            </w:r>
            <w:r w:rsidR="00E22746" w:rsidRPr="00980FA3">
              <w:rPr>
                <w:rFonts w:ascii="Montserrat Light" w:eastAsia="Times New Roman" w:hAnsi="Montserrat Light" w:cs="Times New Roman"/>
                <w:noProof/>
                <w:lang w:val="ro-RO"/>
              </w:rPr>
              <w:t xml:space="preserve">produce </w:t>
            </w:r>
            <w:r w:rsidR="00E22746" w:rsidRPr="00980FA3">
              <w:rPr>
                <w:rFonts w:ascii="Montserrat Light" w:hAnsi="Montserrat Light" w:cs="Times New Roman"/>
                <w:color w:val="000000" w:themeColor="text1"/>
                <w:lang w:val="ro-RO"/>
              </w:rPr>
              <w:t xml:space="preserve">modificarea Hotărârii Consiliului Judetean Cluj nr 213 din 28 noiembrie 2023, prin actualizarea valorii totale a proiectului si a contribuției proprii la valoarea </w:t>
            </w:r>
            <w:r w:rsidR="00327358" w:rsidRPr="00980FA3">
              <w:rPr>
                <w:rFonts w:ascii="Montserrat Light" w:hAnsi="Montserrat Light" w:cs="Times New Roman"/>
                <w:color w:val="000000" w:themeColor="text1"/>
                <w:lang w:val="ro-RO"/>
              </w:rPr>
              <w:t xml:space="preserve">cheltuielilor neeligibile ale </w:t>
            </w:r>
            <w:r w:rsidR="00E22746" w:rsidRPr="00980FA3">
              <w:rPr>
                <w:rFonts w:ascii="Montserrat Light" w:hAnsi="Montserrat Light" w:cs="Times New Roman"/>
                <w:color w:val="000000" w:themeColor="text1"/>
                <w:lang w:val="ro-RO"/>
              </w:rPr>
              <w:t>proiectului</w:t>
            </w:r>
            <w:r w:rsidR="00327358" w:rsidRPr="00980FA3">
              <w:rPr>
                <w:rFonts w:ascii="Montserrat Light" w:hAnsi="Montserrat Light" w:cs="Times New Roman"/>
                <w:color w:val="000000" w:themeColor="text1"/>
                <w:lang w:val="ro-RO"/>
              </w:rPr>
              <w:t>.</w:t>
            </w:r>
          </w:p>
          <w:p w14:paraId="7115C4D4" w14:textId="65478DE3" w:rsidR="00B81D7B" w:rsidRPr="00980FA3" w:rsidRDefault="00B81D7B" w:rsidP="00E22746">
            <w:pPr>
              <w:shd w:val="clear" w:color="auto" w:fill="FFFFFF"/>
              <w:suppressAutoHyphens/>
              <w:jc w:val="both"/>
              <w:rPr>
                <w:rFonts w:ascii="Montserrat Light" w:eastAsia="Times New Roman" w:hAnsi="Montserrat Light" w:cs="Times New Roman"/>
                <w:noProof/>
                <w:lang w:val="ro-RO"/>
              </w:rPr>
            </w:pPr>
            <w:r w:rsidRPr="00980FA3">
              <w:rPr>
                <w:rFonts w:ascii="Montserrat Light" w:eastAsia="Times New Roman" w:hAnsi="Montserrat Light" w:cs="Times New Roman"/>
                <w:noProof/>
                <w:lang w:val="ro-RO"/>
              </w:rPr>
              <w:t xml:space="preserve">Hotărârea va fi anexată </w:t>
            </w:r>
            <w:r w:rsidR="00586540" w:rsidRPr="00980FA3">
              <w:rPr>
                <w:rFonts w:ascii="Montserrat Light" w:eastAsia="Times New Roman" w:hAnsi="Montserrat Light" w:cs="Times New Roman"/>
                <w:noProof/>
                <w:lang w:val="ro-RO"/>
              </w:rPr>
              <w:t>documentației care va fi depusă în etapa de CONTRACTARE a proiectului</w:t>
            </w:r>
            <w:r w:rsidR="00327358" w:rsidRPr="00980FA3">
              <w:rPr>
                <w:rFonts w:ascii="Montserrat Light" w:eastAsia="Times New Roman" w:hAnsi="Montserrat Light" w:cs="Times New Roman"/>
                <w:noProof/>
                <w:lang w:val="ro-RO"/>
              </w:rPr>
              <w:t>, pentru semnarea contractului de finantare.</w:t>
            </w:r>
          </w:p>
        </w:tc>
      </w:tr>
      <w:tr w:rsidR="00F82053" w:rsidRPr="00980FA3" w14:paraId="2EE18881" w14:textId="77777777" w:rsidTr="007D199C">
        <w:tc>
          <w:tcPr>
            <w:tcW w:w="9669" w:type="dxa"/>
            <w:shd w:val="clear" w:color="auto" w:fill="auto"/>
          </w:tcPr>
          <w:p w14:paraId="232072D1" w14:textId="77777777" w:rsidR="00F82053" w:rsidRPr="00980FA3" w:rsidRDefault="00F82053" w:rsidP="008D292E">
            <w:pPr>
              <w:keepNext/>
              <w:widowControl w:val="0"/>
              <w:autoSpaceDE w:val="0"/>
              <w:autoSpaceDN w:val="0"/>
              <w:adjustRightInd w:val="0"/>
              <w:jc w:val="both"/>
              <w:outlineLvl w:val="1"/>
              <w:rPr>
                <w:rFonts w:ascii="Montserrat Light" w:eastAsia="Calibri" w:hAnsi="Montserrat Light" w:cs="Times New Roman"/>
                <w:b/>
                <w:bCs/>
                <w:noProof/>
                <w:lang w:val="en-US"/>
              </w:rPr>
            </w:pPr>
            <w:r w:rsidRPr="00980FA3">
              <w:rPr>
                <w:rFonts w:ascii="Montserrat Light" w:eastAsia="Times New Roman" w:hAnsi="Montserrat Light" w:cs="Times New Roman"/>
                <w:b/>
                <w:bCs/>
                <w:noProof/>
                <w:lang w:val="en-US"/>
              </w:rPr>
              <w:t>Secțiunea a 6-a – Anexe la referatul de aprobare:</w:t>
            </w:r>
          </w:p>
        </w:tc>
      </w:tr>
      <w:tr w:rsidR="00F82053" w:rsidRPr="00980FA3" w14:paraId="0311A11F" w14:textId="77777777" w:rsidTr="00FE52CB">
        <w:trPr>
          <w:trHeight w:val="58"/>
        </w:trPr>
        <w:tc>
          <w:tcPr>
            <w:tcW w:w="9669" w:type="dxa"/>
            <w:shd w:val="clear" w:color="auto" w:fill="auto"/>
          </w:tcPr>
          <w:p w14:paraId="7E05FE3A" w14:textId="77777777" w:rsidR="00F82053" w:rsidRPr="00980FA3" w:rsidRDefault="009D083F" w:rsidP="008D292E">
            <w:pPr>
              <w:shd w:val="clear" w:color="auto" w:fill="FFFFFF"/>
              <w:jc w:val="both"/>
              <w:rPr>
                <w:rFonts w:ascii="Montserrat Light" w:hAnsi="Montserrat Light" w:cs="Times New Roman"/>
                <w:iCs/>
                <w:lang w:val="ro-RO"/>
              </w:rPr>
            </w:pPr>
            <w:r w:rsidRPr="00980FA3">
              <w:rPr>
                <w:rFonts w:ascii="Montserrat Light" w:hAnsi="Montserrat Light"/>
                <w:color w:val="000000"/>
              </w:rPr>
              <w:t xml:space="preserve">- </w:t>
            </w:r>
            <w:proofErr w:type="spellStart"/>
            <w:r w:rsidRPr="00980FA3">
              <w:rPr>
                <w:rFonts w:ascii="Montserrat Light" w:hAnsi="Montserrat Light"/>
                <w:color w:val="000000"/>
              </w:rPr>
              <w:t>Anexă</w:t>
            </w:r>
            <w:proofErr w:type="spellEnd"/>
            <w:r w:rsidRPr="00980FA3">
              <w:rPr>
                <w:rFonts w:ascii="Montserrat Light" w:hAnsi="Montserrat Light"/>
                <w:color w:val="000000"/>
              </w:rPr>
              <w:t xml:space="preserve"> </w:t>
            </w:r>
            <w:proofErr w:type="spellStart"/>
            <w:r w:rsidRPr="00980FA3">
              <w:rPr>
                <w:rFonts w:ascii="Montserrat Light" w:hAnsi="Montserrat Light"/>
                <w:color w:val="000000"/>
              </w:rPr>
              <w:t>adresa</w:t>
            </w:r>
            <w:proofErr w:type="spellEnd"/>
            <w:r w:rsidRPr="00980FA3">
              <w:rPr>
                <w:rFonts w:ascii="Montserrat Light" w:hAnsi="Montserrat Light"/>
                <w:color w:val="000000"/>
              </w:rPr>
              <w:t xml:space="preserve"> </w:t>
            </w:r>
            <w:r w:rsidR="00EB6522" w:rsidRPr="00980FA3">
              <w:rPr>
                <w:rFonts w:ascii="Montserrat Light" w:hAnsi="Montserrat Light" w:cs="Times New Roman"/>
                <w:iCs/>
                <w:lang w:val="ro-RO"/>
              </w:rPr>
              <w:t>ADRAM nr. 0033257/23.02.2024</w:t>
            </w:r>
            <w:r w:rsidRPr="00980FA3">
              <w:rPr>
                <w:rFonts w:ascii="Montserrat Light" w:hAnsi="Montserrat Light" w:cs="Times New Roman"/>
                <w:iCs/>
                <w:lang w:val="ro-RO"/>
              </w:rPr>
              <w:t xml:space="preserve">, inregistrată la Consiliul Județean Cluj sub nr. </w:t>
            </w:r>
            <w:r w:rsidR="0001127B" w:rsidRPr="00980FA3">
              <w:rPr>
                <w:rFonts w:ascii="Montserrat Light" w:hAnsi="Montserrat Light" w:cs="Times New Roman"/>
                <w:iCs/>
                <w:lang w:val="ro-RO"/>
              </w:rPr>
              <w:t>7903/26.02.2024</w:t>
            </w:r>
            <w:r w:rsidRPr="00980FA3">
              <w:rPr>
                <w:rFonts w:ascii="Montserrat Light" w:hAnsi="Montserrat Light" w:cs="Times New Roman"/>
                <w:iCs/>
                <w:lang w:val="ro-RO"/>
              </w:rPr>
              <w:t>, Agenția pentru Dezvoltare Regionala Nord Vest, in calitate de Autoritate de Management</w:t>
            </w:r>
          </w:p>
          <w:p w14:paraId="676FF093" w14:textId="0486935C" w:rsidR="00327358" w:rsidRPr="00980FA3" w:rsidRDefault="00327358" w:rsidP="008D292E">
            <w:pPr>
              <w:shd w:val="clear" w:color="auto" w:fill="FFFFFF"/>
              <w:jc w:val="both"/>
              <w:rPr>
                <w:rFonts w:ascii="Montserrat Light" w:hAnsi="Montserrat Light" w:cs="Times New Roman"/>
                <w:iCs/>
                <w:lang w:val="ro-RO"/>
              </w:rPr>
            </w:pPr>
            <w:r w:rsidRPr="00980FA3">
              <w:rPr>
                <w:rFonts w:ascii="Montserrat Light" w:hAnsi="Montserrat Light" w:cs="Times New Roman"/>
                <w:iCs/>
                <w:lang w:val="ro-RO"/>
              </w:rPr>
              <w:t>- Anexa II.11 – Model orienativ de hotărâre de aprobare a proiectului</w:t>
            </w:r>
          </w:p>
          <w:p w14:paraId="1D3E88C5" w14:textId="40F0F79C" w:rsidR="00327358" w:rsidRPr="00980FA3" w:rsidRDefault="00327358" w:rsidP="008D292E">
            <w:pPr>
              <w:shd w:val="clear" w:color="auto" w:fill="FFFFFF"/>
              <w:jc w:val="both"/>
              <w:rPr>
                <w:rFonts w:ascii="Montserrat Light" w:hAnsi="Montserrat Light"/>
                <w:color w:val="000000"/>
                <w:lang w:val="pt-PT"/>
              </w:rPr>
            </w:pPr>
            <w:r w:rsidRPr="00980FA3">
              <w:rPr>
                <w:rFonts w:ascii="Montserrat Light" w:hAnsi="Montserrat Light" w:cs="Times New Roman"/>
                <w:iCs/>
                <w:lang w:val="ro-RO"/>
              </w:rPr>
              <w:t xml:space="preserve">- Tabel comparativ </w:t>
            </w:r>
          </w:p>
        </w:tc>
      </w:tr>
    </w:tbl>
    <w:p w14:paraId="7E8D930C" w14:textId="77777777" w:rsidR="00670585" w:rsidRPr="00980FA3" w:rsidRDefault="00670585" w:rsidP="008D292E">
      <w:pPr>
        <w:contextualSpacing/>
        <w:rPr>
          <w:rFonts w:ascii="Montserrat Light" w:eastAsia="Times New Roman" w:hAnsi="Montserrat Light" w:cs="Times New Roman"/>
          <w:b/>
          <w:bCs/>
          <w:lang w:val="ro-RO" w:eastAsia="ro-RO"/>
        </w:rPr>
      </w:pPr>
    </w:p>
    <w:p w14:paraId="63F5A400" w14:textId="77777777" w:rsidR="00C2079A" w:rsidRPr="00980FA3" w:rsidRDefault="00C2079A" w:rsidP="008D292E">
      <w:pPr>
        <w:autoSpaceDE w:val="0"/>
        <w:autoSpaceDN w:val="0"/>
        <w:adjustRightInd w:val="0"/>
        <w:contextualSpacing/>
        <w:jc w:val="center"/>
        <w:rPr>
          <w:rFonts w:ascii="Montserrat Light" w:eastAsia="Times New Roman" w:hAnsi="Montserrat Light" w:cs="Times New Roman"/>
          <w:b/>
          <w:bCs/>
          <w:noProof/>
          <w:lang w:val="pt-PT"/>
        </w:rPr>
      </w:pPr>
    </w:p>
    <w:p w14:paraId="72778557" w14:textId="72B9FB96" w:rsidR="008F76F2" w:rsidRPr="00980FA3" w:rsidRDefault="008F76F2" w:rsidP="008D292E">
      <w:pPr>
        <w:autoSpaceDE w:val="0"/>
        <w:autoSpaceDN w:val="0"/>
        <w:adjustRightInd w:val="0"/>
        <w:contextualSpacing/>
        <w:jc w:val="center"/>
        <w:rPr>
          <w:rFonts w:ascii="Montserrat Light" w:eastAsia="Times New Roman" w:hAnsi="Montserrat Light" w:cs="Times New Roman"/>
          <w:b/>
          <w:bCs/>
          <w:noProof/>
          <w:lang w:val="pt-PT"/>
        </w:rPr>
      </w:pPr>
      <w:r w:rsidRPr="00980FA3">
        <w:rPr>
          <w:rFonts w:ascii="Montserrat Light" w:eastAsia="Times New Roman" w:hAnsi="Montserrat Light" w:cs="Times New Roman"/>
          <w:b/>
          <w:bCs/>
          <w:noProof/>
          <w:lang w:val="pt-PT"/>
        </w:rPr>
        <w:t>INIȚIATOR,</w:t>
      </w:r>
    </w:p>
    <w:p w14:paraId="6E435F9A" w14:textId="77777777" w:rsidR="008F76F2" w:rsidRPr="00980FA3" w:rsidRDefault="008F76F2" w:rsidP="008D292E">
      <w:pPr>
        <w:autoSpaceDE w:val="0"/>
        <w:autoSpaceDN w:val="0"/>
        <w:adjustRightInd w:val="0"/>
        <w:contextualSpacing/>
        <w:jc w:val="center"/>
        <w:rPr>
          <w:rFonts w:ascii="Montserrat Light" w:eastAsia="Times New Roman" w:hAnsi="Montserrat Light" w:cs="Times New Roman"/>
          <w:b/>
          <w:bCs/>
          <w:noProof/>
          <w:lang w:val="pt-PT"/>
        </w:rPr>
      </w:pPr>
      <w:r w:rsidRPr="00980FA3">
        <w:rPr>
          <w:rFonts w:ascii="Montserrat Light" w:eastAsia="Times New Roman" w:hAnsi="Montserrat Light" w:cs="Times New Roman"/>
          <w:b/>
          <w:bCs/>
          <w:noProof/>
          <w:lang w:val="pt-PT"/>
        </w:rPr>
        <w:t xml:space="preserve">PREȘEDINTE </w:t>
      </w:r>
    </w:p>
    <w:p w14:paraId="0FB7CA7B" w14:textId="2BEBA221" w:rsidR="00A0736F" w:rsidRPr="00980FA3" w:rsidRDefault="005F5D56" w:rsidP="008D292E">
      <w:pPr>
        <w:autoSpaceDE w:val="0"/>
        <w:autoSpaceDN w:val="0"/>
        <w:adjustRightInd w:val="0"/>
        <w:contextualSpacing/>
        <w:jc w:val="center"/>
        <w:rPr>
          <w:rFonts w:ascii="Montserrat Light" w:eastAsia="Times New Roman" w:hAnsi="Montserrat Light" w:cs="Times New Roman"/>
          <w:noProof/>
          <w:lang w:val="pt-PT"/>
        </w:rPr>
      </w:pPr>
      <w:r w:rsidRPr="00980FA3">
        <w:rPr>
          <w:rFonts w:ascii="Montserrat Light" w:eastAsia="Times New Roman" w:hAnsi="Montserrat Light" w:cs="Times New Roman"/>
          <w:noProof/>
          <w:lang w:val="pt-PT"/>
        </w:rPr>
        <w:t xml:space="preserve">Alin </w:t>
      </w:r>
      <w:r w:rsidR="00827821" w:rsidRPr="00980FA3">
        <w:rPr>
          <w:rFonts w:ascii="Montserrat Light" w:eastAsia="Times New Roman" w:hAnsi="Montserrat Light" w:cs="Times New Roman"/>
          <w:noProof/>
          <w:lang w:val="pt-PT"/>
        </w:rPr>
        <w:t>TIȘE</w:t>
      </w:r>
      <w:bookmarkStart w:id="5" w:name="_Hlk21680142"/>
      <w:r w:rsidR="00A0736F" w:rsidRPr="00980FA3">
        <w:rPr>
          <w:rFonts w:ascii="Montserrat Light" w:eastAsia="Times New Roman" w:hAnsi="Montserrat Light" w:cs="Times New Roman"/>
          <w:noProof/>
          <w:lang w:val="pt-PT"/>
        </w:rPr>
        <w:br w:type="page"/>
      </w:r>
    </w:p>
    <w:p w14:paraId="46304DFB" w14:textId="258E58C8" w:rsidR="00B20AEB" w:rsidRPr="00980FA3" w:rsidRDefault="00B20AEB" w:rsidP="008D292E">
      <w:pPr>
        <w:tabs>
          <w:tab w:val="left" w:pos="3456"/>
        </w:tabs>
        <w:rPr>
          <w:rFonts w:ascii="Montserrat Light" w:hAnsi="Montserrat Light"/>
          <w:lang w:val="ro-RO" w:eastAsia="ro-RO"/>
        </w:rPr>
        <w:sectPr w:rsidR="00B20AEB" w:rsidRPr="00980FA3" w:rsidSect="00B36229">
          <w:headerReference w:type="default" r:id="rId8"/>
          <w:pgSz w:w="11909" w:h="16834"/>
          <w:pgMar w:top="1560" w:right="994" w:bottom="709" w:left="1530" w:header="270" w:footer="198" w:gutter="0"/>
          <w:pgNumType w:start="1"/>
          <w:cols w:space="720"/>
          <w:docGrid w:linePitch="299"/>
        </w:sectPr>
      </w:pPr>
    </w:p>
    <w:p w14:paraId="00BB9E0B" w14:textId="38AAC923" w:rsidR="00465853" w:rsidRPr="00980FA3" w:rsidRDefault="00465853" w:rsidP="008D292E">
      <w:pPr>
        <w:autoSpaceDE w:val="0"/>
        <w:autoSpaceDN w:val="0"/>
        <w:adjustRightInd w:val="0"/>
        <w:jc w:val="center"/>
        <w:rPr>
          <w:rFonts w:ascii="Montserrat Light" w:hAnsi="Montserrat Light"/>
          <w:b/>
          <w:bCs/>
          <w:lang w:val="ro-RO" w:eastAsia="ro-RO"/>
        </w:rPr>
      </w:pPr>
    </w:p>
    <w:p w14:paraId="25279E7B" w14:textId="77777777" w:rsidR="008D292E" w:rsidRPr="00980FA3" w:rsidRDefault="008D292E" w:rsidP="008D292E">
      <w:pPr>
        <w:autoSpaceDE w:val="0"/>
        <w:autoSpaceDN w:val="0"/>
        <w:adjustRightInd w:val="0"/>
        <w:jc w:val="center"/>
        <w:rPr>
          <w:rFonts w:ascii="Montserrat Light" w:hAnsi="Montserrat Light"/>
          <w:b/>
          <w:bCs/>
          <w:lang w:val="ro-RO" w:eastAsia="ro-RO"/>
        </w:rPr>
      </w:pPr>
    </w:p>
    <w:p w14:paraId="04510B29" w14:textId="2B959952" w:rsidR="008F76F2" w:rsidRPr="00980FA3" w:rsidRDefault="008F76F2" w:rsidP="008D292E">
      <w:pPr>
        <w:autoSpaceDE w:val="0"/>
        <w:autoSpaceDN w:val="0"/>
        <w:adjustRightInd w:val="0"/>
        <w:jc w:val="center"/>
        <w:rPr>
          <w:rFonts w:ascii="Montserrat Light" w:hAnsi="Montserrat Light"/>
          <w:b/>
          <w:bCs/>
          <w:lang w:val="ro-RO" w:eastAsia="ro-RO"/>
        </w:rPr>
      </w:pPr>
      <w:r w:rsidRPr="00980FA3">
        <w:rPr>
          <w:rFonts w:ascii="Montserrat Light" w:hAnsi="Montserrat Light"/>
          <w:b/>
          <w:bCs/>
          <w:lang w:val="ro-RO" w:eastAsia="ro-RO"/>
        </w:rPr>
        <w:t xml:space="preserve">P R O I E C T  DE  H O T Ă R Â R E </w:t>
      </w:r>
    </w:p>
    <w:p w14:paraId="7ADBA6C7" w14:textId="51DB47FA" w:rsidR="00997314" w:rsidRPr="00980FA3" w:rsidRDefault="00586540" w:rsidP="008D292E">
      <w:pPr>
        <w:tabs>
          <w:tab w:val="left" w:pos="284"/>
        </w:tabs>
        <w:jc w:val="center"/>
        <w:rPr>
          <w:rFonts w:ascii="Montserrat Light" w:hAnsi="Montserrat Light"/>
          <w:b/>
          <w:bCs/>
          <w:lang w:val="ro-RO"/>
        </w:rPr>
      </w:pPr>
      <w:bookmarkStart w:id="6" w:name="_Hlk479682873"/>
      <w:bookmarkEnd w:id="5"/>
      <w:r w:rsidRPr="00980FA3">
        <w:rPr>
          <w:rFonts w:ascii="Montserrat Light" w:hAnsi="Montserrat Light"/>
          <w:b/>
          <w:bCs/>
          <w:lang w:val="ro-RO"/>
        </w:rPr>
        <w:t>pentru modificarea Hotărârii Consiliului Județean Cluj nr. 213 din 28 noiembrie 2023 p</w:t>
      </w:r>
      <w:r w:rsidR="00A0736F" w:rsidRPr="00980FA3">
        <w:rPr>
          <w:rFonts w:ascii="Montserrat Light" w:hAnsi="Montserrat Light"/>
          <w:b/>
          <w:bCs/>
          <w:lang w:val="ro-RO"/>
        </w:rPr>
        <w:t xml:space="preserve">rivind aprobarea </w:t>
      </w:r>
      <w:r w:rsidR="00997314" w:rsidRPr="00980FA3">
        <w:rPr>
          <w:rFonts w:ascii="Montserrat Light" w:hAnsi="Montserrat Light"/>
          <w:b/>
          <w:bCs/>
          <w:lang w:val="ro-RO"/>
        </w:rPr>
        <w:t xml:space="preserve"> </w:t>
      </w:r>
      <w:r w:rsidR="00B81D7B" w:rsidRPr="00980FA3">
        <w:rPr>
          <w:rFonts w:ascii="Montserrat Light" w:hAnsi="Montserrat Light"/>
          <w:b/>
          <w:bCs/>
          <w:lang w:val="ro-RO"/>
        </w:rPr>
        <w:t xml:space="preserve">proiectului </w:t>
      </w:r>
      <w:r w:rsidR="00997314" w:rsidRPr="00980FA3">
        <w:rPr>
          <w:rFonts w:ascii="Montserrat Light" w:hAnsi="Montserrat Light"/>
          <w:b/>
          <w:bCs/>
          <w:lang w:val="ro-RO"/>
        </w:rPr>
        <w:t>“Reabilitarea termică și eficientizarea energetică a Spitalului Clinic de Boli Infecțioase Cluj-Napoca”</w:t>
      </w:r>
    </w:p>
    <w:p w14:paraId="71EB21B7" w14:textId="77777777" w:rsidR="00337399" w:rsidRPr="00980FA3" w:rsidRDefault="00337399" w:rsidP="008D292E">
      <w:pPr>
        <w:tabs>
          <w:tab w:val="left" w:pos="284"/>
        </w:tabs>
        <w:jc w:val="center"/>
        <w:rPr>
          <w:rFonts w:ascii="Montserrat Light" w:hAnsi="Montserrat Light"/>
          <w:b/>
          <w:bCs/>
          <w:lang w:val="ro-RO"/>
        </w:rPr>
      </w:pPr>
    </w:p>
    <w:p w14:paraId="202BB815" w14:textId="77777777" w:rsidR="00337399" w:rsidRPr="00980FA3" w:rsidRDefault="00337399" w:rsidP="008D292E">
      <w:pPr>
        <w:tabs>
          <w:tab w:val="left" w:pos="284"/>
        </w:tabs>
        <w:jc w:val="center"/>
        <w:rPr>
          <w:rFonts w:ascii="Montserrat Light" w:hAnsi="Montserrat Light"/>
          <w:b/>
          <w:bCs/>
          <w:lang w:val="ro-RO"/>
        </w:rPr>
      </w:pPr>
    </w:p>
    <w:p w14:paraId="3EC40DEE" w14:textId="77777777" w:rsidR="00337399" w:rsidRPr="00980FA3" w:rsidRDefault="00337399" w:rsidP="008D292E">
      <w:pPr>
        <w:autoSpaceDE w:val="0"/>
        <w:autoSpaceDN w:val="0"/>
        <w:adjustRightInd w:val="0"/>
        <w:rPr>
          <w:rFonts w:ascii="Montserrat Light" w:hAnsi="Montserrat Light"/>
          <w:noProof/>
          <w:lang w:val="ro-RO" w:eastAsia="ro-RO"/>
        </w:rPr>
      </w:pPr>
      <w:r w:rsidRPr="00980FA3">
        <w:rPr>
          <w:rFonts w:ascii="Montserrat Light" w:hAnsi="Montserrat Light"/>
          <w:noProof/>
          <w:lang w:val="ro-RO" w:eastAsia="ro-RO"/>
        </w:rPr>
        <w:t>Consiliul Judeţean Cluj, întrunit în şedinţă ordinară;</w:t>
      </w:r>
    </w:p>
    <w:p w14:paraId="0257379C" w14:textId="4431D700" w:rsidR="00337399" w:rsidRPr="00980FA3" w:rsidRDefault="00337399" w:rsidP="008D292E">
      <w:pPr>
        <w:tabs>
          <w:tab w:val="left" w:pos="284"/>
        </w:tabs>
        <w:jc w:val="both"/>
        <w:rPr>
          <w:rFonts w:ascii="Montserrat Light" w:hAnsi="Montserrat Light"/>
          <w:noProof/>
          <w:lang w:val="ro-RO"/>
        </w:rPr>
      </w:pPr>
      <w:r w:rsidRPr="00980FA3">
        <w:rPr>
          <w:rFonts w:ascii="Montserrat Light" w:hAnsi="Montserrat Light"/>
          <w:noProof/>
          <w:lang w:val="ro-RO"/>
        </w:rPr>
        <w:t xml:space="preserve">Având în vedere Proiectul de hotărâre înregistrat cu nr. </w:t>
      </w:r>
      <w:r w:rsidR="00B42E8E" w:rsidRPr="00980FA3">
        <w:rPr>
          <w:rFonts w:ascii="Montserrat Light" w:hAnsi="Montserrat Light"/>
          <w:noProof/>
          <w:lang w:val="ro-RO"/>
        </w:rPr>
        <w:t>............</w:t>
      </w:r>
      <w:r w:rsidRPr="00980FA3">
        <w:rPr>
          <w:rFonts w:ascii="Montserrat Light" w:hAnsi="Montserrat Light"/>
          <w:noProof/>
          <w:lang w:val="ro-RO"/>
        </w:rPr>
        <w:t xml:space="preserve"> din</w:t>
      </w:r>
      <w:r w:rsidR="00AB30BE" w:rsidRPr="00980FA3">
        <w:rPr>
          <w:rFonts w:ascii="Montserrat Light" w:hAnsi="Montserrat Light"/>
          <w:noProof/>
          <w:lang w:val="ro-RO"/>
        </w:rPr>
        <w:t xml:space="preserve"> </w:t>
      </w:r>
      <w:r w:rsidR="00B42E8E" w:rsidRPr="00980FA3">
        <w:rPr>
          <w:rFonts w:ascii="Montserrat Light" w:hAnsi="Montserrat Light"/>
          <w:noProof/>
          <w:lang w:val="ro-RO"/>
        </w:rPr>
        <w:t xml:space="preserve"> .....</w:t>
      </w:r>
      <w:r w:rsidR="00AB30BE" w:rsidRPr="00980FA3">
        <w:rPr>
          <w:rFonts w:ascii="Montserrat Light" w:hAnsi="Montserrat Light"/>
          <w:noProof/>
          <w:lang w:val="ro-RO"/>
        </w:rPr>
        <w:t>.</w:t>
      </w:r>
      <w:r w:rsidR="009D083F" w:rsidRPr="00980FA3">
        <w:rPr>
          <w:rFonts w:ascii="Montserrat Light" w:hAnsi="Montserrat Light"/>
          <w:noProof/>
          <w:lang w:val="ro-RO"/>
        </w:rPr>
        <w:t>01.2024</w:t>
      </w:r>
      <w:r w:rsidRPr="00980FA3">
        <w:rPr>
          <w:rFonts w:ascii="Montserrat Light" w:hAnsi="Montserrat Light"/>
          <w:noProof/>
          <w:lang w:val="ro-RO"/>
        </w:rPr>
        <w:t xml:space="preserve"> pentru </w:t>
      </w:r>
      <w:r w:rsidR="009D083F" w:rsidRPr="00980FA3">
        <w:rPr>
          <w:rFonts w:ascii="Montserrat Light" w:hAnsi="Montserrat Light"/>
          <w:noProof/>
          <w:lang w:val="ro-RO"/>
        </w:rPr>
        <w:t>modificarea Hotărârii C</w:t>
      </w:r>
      <w:r w:rsidRPr="00980FA3">
        <w:rPr>
          <w:rFonts w:ascii="Montserrat Light" w:hAnsi="Montserrat Light"/>
          <w:noProof/>
          <w:lang w:val="ro-RO"/>
        </w:rPr>
        <w:t>onsiliului Județean Cluj</w:t>
      </w:r>
      <w:r w:rsidR="009D083F" w:rsidRPr="00980FA3">
        <w:rPr>
          <w:rFonts w:ascii="Montserrat Light" w:hAnsi="Montserrat Light"/>
          <w:noProof/>
          <w:lang w:val="ro-RO"/>
        </w:rPr>
        <w:t xml:space="preserve"> nr. 213 din 28 noiembrie 2023 </w:t>
      </w:r>
      <w:r w:rsidRPr="00980FA3">
        <w:rPr>
          <w:rFonts w:ascii="Montserrat Light" w:hAnsi="Montserrat Light"/>
          <w:noProof/>
          <w:lang w:val="ro-RO"/>
        </w:rPr>
        <w:t xml:space="preserve"> privind aprobarea </w:t>
      </w:r>
      <w:bookmarkStart w:id="7" w:name="_Hlk157168050"/>
      <w:r w:rsidR="00B81D7B" w:rsidRPr="00980FA3">
        <w:rPr>
          <w:rFonts w:ascii="Montserrat Light" w:hAnsi="Montserrat Light"/>
          <w:noProof/>
          <w:lang w:val="ro-RO"/>
        </w:rPr>
        <w:t xml:space="preserve">proiectului </w:t>
      </w:r>
      <w:r w:rsidRPr="00980FA3">
        <w:rPr>
          <w:rFonts w:ascii="Montserrat Light" w:hAnsi="Montserrat Light"/>
          <w:noProof/>
          <w:lang w:val="ro-RO"/>
        </w:rPr>
        <w:t xml:space="preserve"> </w:t>
      </w:r>
      <w:bookmarkStart w:id="8" w:name="_Hlk161386761"/>
      <w:r w:rsidRPr="00980FA3">
        <w:rPr>
          <w:rFonts w:ascii="Montserrat Light" w:hAnsi="Montserrat Light"/>
          <w:i/>
          <w:iCs/>
          <w:lang w:val="ro-RO"/>
        </w:rPr>
        <w:t>“</w:t>
      </w:r>
      <w:bookmarkStart w:id="9" w:name="_Hlk141190433"/>
      <w:r w:rsidRPr="00980FA3">
        <w:rPr>
          <w:rFonts w:ascii="Montserrat Light" w:hAnsi="Montserrat Light"/>
          <w:i/>
          <w:iCs/>
          <w:lang w:val="ro-RO"/>
        </w:rPr>
        <w:t>Reabilitarea termică și eficientizarea energetică a  Spitalului Clinic de Boli Infecțioase Cluj Napoca</w:t>
      </w:r>
      <w:bookmarkEnd w:id="7"/>
      <w:bookmarkEnd w:id="9"/>
      <w:r w:rsidRPr="00980FA3">
        <w:rPr>
          <w:rFonts w:ascii="Montserrat Light" w:hAnsi="Montserrat Light"/>
          <w:i/>
          <w:iCs/>
          <w:lang w:val="ro-RO"/>
        </w:rPr>
        <w:t>”,</w:t>
      </w:r>
      <w:r w:rsidRPr="00980FA3">
        <w:rPr>
          <w:rFonts w:ascii="Montserrat Light" w:hAnsi="Montserrat Light"/>
          <w:lang w:val="ro-RO"/>
        </w:rPr>
        <w:t xml:space="preserve"> </w:t>
      </w:r>
      <w:bookmarkEnd w:id="8"/>
      <w:r w:rsidRPr="00980FA3">
        <w:rPr>
          <w:rFonts w:ascii="Montserrat Light" w:hAnsi="Montserrat Light"/>
          <w:lang w:val="ro-RO"/>
        </w:rPr>
        <w:t xml:space="preserve">propus </w:t>
      </w:r>
      <w:r w:rsidRPr="00980FA3">
        <w:rPr>
          <w:rFonts w:ascii="Montserrat Light" w:hAnsi="Montserrat Light"/>
          <w:noProof/>
          <w:lang w:val="ro-RO"/>
        </w:rPr>
        <w:t xml:space="preserve">de Președintele Consiliului Județean Cluj, domnul Alin Tișe, care este însoţit de </w:t>
      </w:r>
      <w:r w:rsidRPr="00980FA3">
        <w:rPr>
          <w:rFonts w:ascii="Montserrat Light" w:hAnsi="Montserrat Light"/>
          <w:bCs/>
          <w:noProof/>
          <w:lang w:val="ro-RO"/>
        </w:rPr>
        <w:t>R</w:t>
      </w:r>
      <w:r w:rsidRPr="00980FA3">
        <w:rPr>
          <w:rFonts w:ascii="Montserrat Light" w:hAnsi="Montserrat Light"/>
          <w:noProof/>
          <w:lang w:val="ro-RO"/>
        </w:rPr>
        <w:t xml:space="preserve">eferatul de aprobare cu nr. </w:t>
      </w:r>
      <w:r w:rsidR="00820101" w:rsidRPr="00980FA3">
        <w:rPr>
          <w:rFonts w:ascii="Montserrat Light" w:hAnsi="Montserrat Light"/>
          <w:noProof/>
          <w:lang w:val="ro-RO"/>
        </w:rPr>
        <w:t>9624/</w:t>
      </w:r>
      <w:r w:rsidR="00482C02" w:rsidRPr="00980FA3">
        <w:rPr>
          <w:rFonts w:ascii="Montserrat Light" w:hAnsi="Montserrat Light"/>
          <w:noProof/>
          <w:lang w:val="ro-RO"/>
        </w:rPr>
        <w:t>15</w:t>
      </w:r>
      <w:r w:rsidR="00820101" w:rsidRPr="00980FA3">
        <w:rPr>
          <w:rFonts w:ascii="Montserrat Light" w:hAnsi="Montserrat Light"/>
          <w:noProof/>
          <w:lang w:val="ro-RO"/>
        </w:rPr>
        <w:t>.03.2024</w:t>
      </w:r>
      <w:r w:rsidRPr="00980FA3">
        <w:rPr>
          <w:rFonts w:ascii="Montserrat Light" w:hAnsi="Montserrat Light"/>
          <w:noProof/>
          <w:lang w:val="ro-RO"/>
        </w:rPr>
        <w:t xml:space="preserve">; Raportul  de specialitate întocmit de compartimentele de resort din cadrul aparatului de specialitate al Consiliului Judeţean Cluj cu nr. </w:t>
      </w:r>
      <w:r w:rsidR="004A31EC" w:rsidRPr="00980FA3">
        <w:rPr>
          <w:rFonts w:ascii="Montserrat Light" w:hAnsi="Montserrat Light"/>
          <w:noProof/>
          <w:lang w:val="ro-RO"/>
        </w:rPr>
        <w:t>9636/</w:t>
      </w:r>
      <w:r w:rsidR="00482C02" w:rsidRPr="00980FA3">
        <w:rPr>
          <w:rFonts w:ascii="Montserrat Light" w:hAnsi="Montserrat Light"/>
          <w:noProof/>
          <w:lang w:val="ro-RO"/>
        </w:rPr>
        <w:t>15</w:t>
      </w:r>
      <w:r w:rsidR="004A31EC" w:rsidRPr="00980FA3">
        <w:rPr>
          <w:rFonts w:ascii="Montserrat Light" w:hAnsi="Montserrat Light"/>
          <w:noProof/>
          <w:lang w:val="ro-RO"/>
        </w:rPr>
        <w:t>.03.2024</w:t>
      </w:r>
      <w:r w:rsidRPr="00980FA3">
        <w:rPr>
          <w:rFonts w:ascii="Montserrat Light" w:hAnsi="Montserrat Light"/>
          <w:noProof/>
          <w:lang w:val="ro-RO"/>
        </w:rPr>
        <w:t xml:space="preserve"> si nr. </w:t>
      </w:r>
      <w:r w:rsidR="004A31EC" w:rsidRPr="00980FA3">
        <w:rPr>
          <w:rFonts w:ascii="Montserrat Light" w:hAnsi="Montserrat Light"/>
          <w:noProof/>
          <w:lang w:val="ro-RO"/>
        </w:rPr>
        <w:t>9672/</w:t>
      </w:r>
      <w:r w:rsidR="00482C02" w:rsidRPr="00980FA3">
        <w:rPr>
          <w:rFonts w:ascii="Montserrat Light" w:hAnsi="Montserrat Light"/>
          <w:noProof/>
          <w:lang w:val="ro-RO"/>
        </w:rPr>
        <w:t>15</w:t>
      </w:r>
      <w:r w:rsidR="004A31EC" w:rsidRPr="00980FA3">
        <w:rPr>
          <w:rFonts w:ascii="Montserrat Light" w:hAnsi="Montserrat Light"/>
          <w:noProof/>
          <w:lang w:val="ro-RO"/>
        </w:rPr>
        <w:t>.03.2024</w:t>
      </w:r>
      <w:r w:rsidRPr="00980FA3">
        <w:rPr>
          <w:rFonts w:ascii="Montserrat Light" w:hAnsi="Montserrat Light"/>
          <w:noProof/>
          <w:lang w:val="ro-RO"/>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66FD0E79" w14:textId="09A75521" w:rsidR="00337399" w:rsidRPr="00980FA3" w:rsidRDefault="00E755EB" w:rsidP="008D292E">
      <w:pPr>
        <w:autoSpaceDE w:val="0"/>
        <w:autoSpaceDN w:val="0"/>
        <w:adjustRightInd w:val="0"/>
        <w:jc w:val="both"/>
        <w:rPr>
          <w:rFonts w:ascii="Montserrat Light" w:hAnsi="Montserrat Light"/>
          <w:bCs/>
          <w:noProof/>
          <w:color w:val="000000" w:themeColor="text1"/>
          <w:lang w:val="ro-RO" w:eastAsia="x-none"/>
        </w:rPr>
      </w:pPr>
      <w:r w:rsidRPr="00980FA3">
        <w:rPr>
          <w:rFonts w:ascii="Montserrat Light" w:hAnsi="Montserrat Light" w:cs="Cambria"/>
          <w:color w:val="000000" w:themeColor="text1"/>
          <w:highlight w:val="yellow"/>
          <w:lang w:val="ro-RO"/>
        </w:rPr>
        <w:t xml:space="preserve">       </w:t>
      </w:r>
    </w:p>
    <w:p w14:paraId="4D8179DE" w14:textId="77777777" w:rsidR="00A0736F" w:rsidRPr="00980FA3" w:rsidRDefault="00A0736F" w:rsidP="008D292E">
      <w:pPr>
        <w:jc w:val="both"/>
        <w:rPr>
          <w:rFonts w:ascii="Montserrat Light" w:eastAsia="Times New Roman" w:hAnsi="Montserrat Light" w:cs="Cambria"/>
          <w:noProof/>
          <w:lang w:eastAsia="ro-RO"/>
        </w:rPr>
      </w:pPr>
      <w:r w:rsidRPr="00980FA3">
        <w:rPr>
          <w:rFonts w:ascii="Montserrat Light" w:eastAsia="Times New Roman" w:hAnsi="Montserrat Light" w:cs="Cambria"/>
          <w:noProof/>
          <w:lang w:eastAsia="ro-RO"/>
        </w:rPr>
        <w:t>Luând în considerare:</w:t>
      </w:r>
    </w:p>
    <w:p w14:paraId="40287654" w14:textId="18292167" w:rsidR="007B3617" w:rsidRPr="00980FA3" w:rsidRDefault="007B3617" w:rsidP="007B3617">
      <w:pPr>
        <w:pStyle w:val="Listparagraf"/>
        <w:numPr>
          <w:ilvl w:val="0"/>
          <w:numId w:val="37"/>
        </w:numPr>
        <w:suppressAutoHyphens w:val="0"/>
        <w:spacing w:line="276" w:lineRule="auto"/>
        <w:contextualSpacing/>
        <w:jc w:val="both"/>
        <w:rPr>
          <w:rFonts w:ascii="Montserrat Light" w:eastAsia="Times New Roman" w:hAnsi="Montserrat Light" w:cs="Cambria"/>
          <w:noProof/>
          <w:lang w:val="ro-RO" w:eastAsia="ro-RO"/>
        </w:rPr>
      </w:pPr>
      <w:r w:rsidRPr="00980FA3">
        <w:rPr>
          <w:rFonts w:ascii="Montserrat Light" w:eastAsia="Times New Roman" w:hAnsi="Montserrat Light" w:cs="Cambria"/>
          <w:noProof/>
          <w:lang w:val="ro-RO" w:eastAsia="ro-RO"/>
        </w:rPr>
        <w:t xml:space="preserve">Hotărârea Consiliului Județean Cluj nr. 213/2023 privind aprobarea proiectului </w:t>
      </w:r>
      <w:r w:rsidRPr="00980FA3">
        <w:rPr>
          <w:rFonts w:ascii="Montserrat Light" w:hAnsi="Montserrat Light"/>
          <w:i/>
          <w:iCs/>
          <w:lang w:val="ro-RO"/>
        </w:rPr>
        <w:t>“Reabilitarea termică și eficientizarea energetică a  Spitalului Clinic de Boli Infecțioase Cluj Napoca”,</w:t>
      </w:r>
      <w:r w:rsidRPr="00980FA3">
        <w:rPr>
          <w:rFonts w:ascii="Montserrat Light" w:hAnsi="Montserrat Light"/>
          <w:lang w:val="ro-RO"/>
        </w:rPr>
        <w:t xml:space="preserve"> </w:t>
      </w:r>
      <w:r w:rsidRPr="00980FA3">
        <w:rPr>
          <w:rFonts w:ascii="Montserrat Light" w:eastAsia="Times New Roman" w:hAnsi="Montserrat Light" w:cs="Cambria"/>
          <w:noProof/>
          <w:lang w:val="ro-RO" w:eastAsia="ro-RO"/>
        </w:rPr>
        <w:t xml:space="preserve"> cu modificările şi completările ulterioare;</w:t>
      </w:r>
    </w:p>
    <w:p w14:paraId="1B47939B" w14:textId="77777777" w:rsidR="00CB591A" w:rsidRPr="00980FA3" w:rsidRDefault="00CB591A" w:rsidP="008D292E">
      <w:pPr>
        <w:pStyle w:val="Listparagraf"/>
        <w:numPr>
          <w:ilvl w:val="0"/>
          <w:numId w:val="37"/>
        </w:numPr>
        <w:suppressAutoHyphens w:val="0"/>
        <w:spacing w:line="276" w:lineRule="auto"/>
        <w:contextualSpacing/>
        <w:jc w:val="both"/>
        <w:rPr>
          <w:rFonts w:ascii="Montserrat Light" w:eastAsia="Times New Roman" w:hAnsi="Montserrat Light" w:cs="Cambria"/>
          <w:noProof/>
          <w:lang w:val="ro-RO" w:eastAsia="ro-RO"/>
        </w:rPr>
      </w:pPr>
      <w:r w:rsidRPr="00980FA3">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38423E24" w14:textId="77777777" w:rsidR="008E32B8" w:rsidRPr="00980FA3" w:rsidRDefault="008E32B8" w:rsidP="008D292E">
      <w:pPr>
        <w:numPr>
          <w:ilvl w:val="0"/>
          <w:numId w:val="24"/>
        </w:numPr>
        <w:autoSpaceDE w:val="0"/>
        <w:autoSpaceDN w:val="0"/>
        <w:adjustRightInd w:val="0"/>
        <w:ind w:left="720"/>
        <w:contextualSpacing/>
        <w:jc w:val="both"/>
        <w:rPr>
          <w:rFonts w:ascii="Montserrat Light" w:eastAsia="Calibri" w:hAnsi="Montserrat Light" w:cs="Cambria"/>
          <w:noProof/>
          <w:lang w:val="ro-RO" w:eastAsia="ro-RO"/>
        </w:rPr>
      </w:pPr>
      <w:r w:rsidRPr="00980FA3">
        <w:rPr>
          <w:rFonts w:ascii="Montserrat Light" w:eastAsia="Calibri" w:hAnsi="Montserrat Light" w:cs="Cambria"/>
          <w:noProof/>
          <w:lang w:val="ro-RO" w:eastAsia="ro-RO"/>
        </w:rPr>
        <w:t>art. 123 – 140, ale art. 142 -156, ale art. 215 și ale art. 220 – 221 din Regulamentul de organizare şi funcţionare a Consiliului Judeţean Cluj, aprobat prin Hotărârea Consiliului Judeţean Cluj nr. 170/2020, republicată;</w:t>
      </w:r>
    </w:p>
    <w:p w14:paraId="0BF98D2C" w14:textId="6056BDDF" w:rsidR="00F318EB" w:rsidRPr="00980FA3" w:rsidRDefault="00F318EB" w:rsidP="008D292E">
      <w:pPr>
        <w:ind w:left="360"/>
        <w:jc w:val="both"/>
        <w:rPr>
          <w:rFonts w:ascii="Montserrat Light" w:eastAsia="Times New Roman" w:hAnsi="Montserrat Light" w:cs="Cambria"/>
          <w:noProof/>
          <w:lang w:val="ro-RO" w:eastAsia="ro-RO"/>
        </w:rPr>
      </w:pPr>
    </w:p>
    <w:p w14:paraId="69538DED" w14:textId="77777777" w:rsidR="00A0736F" w:rsidRPr="00980FA3" w:rsidRDefault="00A0736F" w:rsidP="008D292E">
      <w:pPr>
        <w:jc w:val="both"/>
        <w:rPr>
          <w:rFonts w:ascii="Montserrat Light" w:hAnsi="Montserrat Light"/>
          <w:noProof/>
        </w:rPr>
      </w:pPr>
      <w:r w:rsidRPr="00980FA3">
        <w:rPr>
          <w:rFonts w:ascii="Montserrat Light" w:hAnsi="Montserrat Light"/>
          <w:noProof/>
        </w:rPr>
        <w:t>În conformitate cu prevederile:</w:t>
      </w:r>
    </w:p>
    <w:p w14:paraId="45789AAF" w14:textId="036AFA9E" w:rsidR="00A0736F" w:rsidRPr="00980FA3" w:rsidRDefault="00A0736F" w:rsidP="008D292E">
      <w:pPr>
        <w:numPr>
          <w:ilvl w:val="0"/>
          <w:numId w:val="3"/>
        </w:numPr>
        <w:ind w:left="709" w:right="91"/>
        <w:contextualSpacing/>
        <w:jc w:val="both"/>
        <w:rPr>
          <w:rFonts w:ascii="Montserrat Light" w:hAnsi="Montserrat Light"/>
        </w:rPr>
      </w:pPr>
      <w:r w:rsidRPr="00980FA3">
        <w:rPr>
          <w:rFonts w:ascii="Montserrat Light" w:hAnsi="Montserrat Light"/>
        </w:rPr>
        <w:t xml:space="preserve">art. 173 </w:t>
      </w:r>
      <w:proofErr w:type="spellStart"/>
      <w:r w:rsidRPr="00980FA3">
        <w:rPr>
          <w:rFonts w:ascii="Montserrat Light" w:hAnsi="Montserrat Light"/>
        </w:rPr>
        <w:t>alin</w:t>
      </w:r>
      <w:proofErr w:type="spellEnd"/>
      <w:r w:rsidRPr="00980FA3">
        <w:rPr>
          <w:rFonts w:ascii="Montserrat Light" w:hAnsi="Montserrat Light"/>
        </w:rPr>
        <w:t xml:space="preserve">. (1) lit. b) c) d) </w:t>
      </w:r>
      <w:proofErr w:type="spellStart"/>
      <w:r w:rsidRPr="00980FA3">
        <w:rPr>
          <w:rFonts w:ascii="Montserrat Light" w:hAnsi="Montserrat Light"/>
        </w:rPr>
        <w:t>și</w:t>
      </w:r>
      <w:proofErr w:type="spellEnd"/>
      <w:r w:rsidRPr="00980FA3">
        <w:rPr>
          <w:rFonts w:ascii="Montserrat Light" w:hAnsi="Montserrat Light"/>
        </w:rPr>
        <w:t xml:space="preserve"> f) </w:t>
      </w:r>
      <w:proofErr w:type="spellStart"/>
      <w:r w:rsidRPr="00980FA3">
        <w:rPr>
          <w:rFonts w:ascii="Montserrat Light" w:hAnsi="Montserrat Light"/>
        </w:rPr>
        <w:t>și</w:t>
      </w:r>
      <w:proofErr w:type="spellEnd"/>
      <w:r w:rsidRPr="00980FA3">
        <w:rPr>
          <w:rFonts w:ascii="Montserrat Light" w:hAnsi="Montserrat Light"/>
        </w:rPr>
        <w:t xml:space="preserve"> </w:t>
      </w:r>
      <w:proofErr w:type="spellStart"/>
      <w:r w:rsidRPr="00980FA3">
        <w:rPr>
          <w:rFonts w:ascii="Montserrat Light" w:hAnsi="Montserrat Light"/>
        </w:rPr>
        <w:t>alin</w:t>
      </w:r>
      <w:proofErr w:type="spellEnd"/>
      <w:r w:rsidRPr="00980FA3">
        <w:rPr>
          <w:rFonts w:ascii="Montserrat Light" w:hAnsi="Montserrat Light"/>
        </w:rPr>
        <w:t xml:space="preserve">. (3) lit. f) </w:t>
      </w:r>
      <w:proofErr w:type="spellStart"/>
      <w:r w:rsidRPr="00980FA3">
        <w:rPr>
          <w:rFonts w:ascii="Montserrat Light" w:hAnsi="Montserrat Light"/>
        </w:rPr>
        <w:t>alin</w:t>
      </w:r>
      <w:proofErr w:type="spellEnd"/>
      <w:r w:rsidRPr="00980FA3">
        <w:rPr>
          <w:rFonts w:ascii="Montserrat Light" w:hAnsi="Montserrat Light"/>
        </w:rPr>
        <w:t xml:space="preserve">. (5) lit. </w:t>
      </w:r>
      <w:r w:rsidR="008E32B8" w:rsidRPr="00980FA3">
        <w:rPr>
          <w:rFonts w:ascii="Montserrat Light" w:hAnsi="Montserrat Light"/>
        </w:rPr>
        <w:t>c</w:t>
      </w:r>
      <w:proofErr w:type="gramStart"/>
      <w:r w:rsidRPr="00980FA3">
        <w:rPr>
          <w:rFonts w:ascii="Montserrat Light" w:hAnsi="Montserrat Light"/>
        </w:rPr>
        <w:t>)  din</w:t>
      </w:r>
      <w:proofErr w:type="gramEnd"/>
      <w:r w:rsidRPr="00980FA3">
        <w:rPr>
          <w:rFonts w:ascii="Montserrat Light" w:hAnsi="Montserrat Light"/>
        </w:rPr>
        <w:t xml:space="preserve"> </w:t>
      </w:r>
      <w:proofErr w:type="spellStart"/>
      <w:r w:rsidRPr="00980FA3">
        <w:rPr>
          <w:rFonts w:ascii="Montserrat Light" w:hAnsi="Montserrat Light"/>
        </w:rPr>
        <w:t>Ordonanța</w:t>
      </w:r>
      <w:proofErr w:type="spellEnd"/>
      <w:r w:rsidRPr="00980FA3">
        <w:rPr>
          <w:rFonts w:ascii="Montserrat Light" w:hAnsi="Montserrat Light"/>
        </w:rPr>
        <w:t xml:space="preserve"> de </w:t>
      </w:r>
      <w:proofErr w:type="spellStart"/>
      <w:r w:rsidRPr="00980FA3">
        <w:rPr>
          <w:rFonts w:ascii="Montserrat Light" w:hAnsi="Montserrat Light"/>
        </w:rPr>
        <w:t>urgență</w:t>
      </w:r>
      <w:proofErr w:type="spellEnd"/>
      <w:r w:rsidRPr="00980FA3">
        <w:rPr>
          <w:rFonts w:ascii="Montserrat Light" w:hAnsi="Montserrat Light"/>
        </w:rPr>
        <w:t xml:space="preserve"> a </w:t>
      </w:r>
      <w:proofErr w:type="spellStart"/>
      <w:r w:rsidRPr="00980FA3">
        <w:rPr>
          <w:rFonts w:ascii="Montserrat Light" w:hAnsi="Montserrat Light"/>
        </w:rPr>
        <w:t>Guvernului</w:t>
      </w:r>
      <w:proofErr w:type="spellEnd"/>
      <w:r w:rsidRPr="00980FA3">
        <w:rPr>
          <w:rFonts w:ascii="Montserrat Light" w:hAnsi="Montserrat Light"/>
        </w:rPr>
        <w:t xml:space="preserve"> nr. 57/2019 </w:t>
      </w:r>
      <w:proofErr w:type="spellStart"/>
      <w:r w:rsidRPr="00980FA3">
        <w:rPr>
          <w:rFonts w:ascii="Montserrat Light" w:hAnsi="Montserrat Light"/>
        </w:rPr>
        <w:t>privind</w:t>
      </w:r>
      <w:proofErr w:type="spellEnd"/>
      <w:r w:rsidRPr="00980FA3">
        <w:rPr>
          <w:rFonts w:ascii="Montserrat Light" w:hAnsi="Montserrat Light"/>
        </w:rPr>
        <w:t xml:space="preserve"> </w:t>
      </w:r>
      <w:proofErr w:type="spellStart"/>
      <w:r w:rsidRPr="00980FA3">
        <w:rPr>
          <w:rFonts w:ascii="Montserrat Light" w:hAnsi="Montserrat Light"/>
        </w:rPr>
        <w:t>Codul</w:t>
      </w:r>
      <w:proofErr w:type="spellEnd"/>
      <w:r w:rsidRPr="00980FA3">
        <w:rPr>
          <w:rFonts w:ascii="Montserrat Light" w:hAnsi="Montserrat Light"/>
        </w:rPr>
        <w:t xml:space="preserve"> </w:t>
      </w:r>
      <w:proofErr w:type="spellStart"/>
      <w:r w:rsidRPr="00980FA3">
        <w:rPr>
          <w:rFonts w:ascii="Montserrat Light" w:hAnsi="Montserrat Light"/>
        </w:rPr>
        <w:t>administrativ</w:t>
      </w:r>
      <w:proofErr w:type="spellEnd"/>
      <w:r w:rsidRPr="00980FA3">
        <w:rPr>
          <w:rFonts w:ascii="Montserrat Light" w:hAnsi="Montserrat Light"/>
        </w:rPr>
        <w:t xml:space="preserve">, cu </w:t>
      </w:r>
      <w:proofErr w:type="spellStart"/>
      <w:r w:rsidRPr="00980FA3">
        <w:rPr>
          <w:rFonts w:ascii="Montserrat Light" w:hAnsi="Montserrat Light"/>
        </w:rPr>
        <w:t>modificările</w:t>
      </w:r>
      <w:proofErr w:type="spellEnd"/>
      <w:r w:rsidRPr="00980FA3">
        <w:rPr>
          <w:rFonts w:ascii="Montserrat Light" w:hAnsi="Montserrat Light"/>
        </w:rPr>
        <w:t xml:space="preserve"> </w:t>
      </w:r>
      <w:proofErr w:type="spellStart"/>
      <w:r w:rsidRPr="00980FA3">
        <w:rPr>
          <w:rFonts w:ascii="Montserrat Light" w:hAnsi="Montserrat Light"/>
        </w:rPr>
        <w:t>și</w:t>
      </w:r>
      <w:proofErr w:type="spellEnd"/>
      <w:r w:rsidRPr="00980FA3">
        <w:rPr>
          <w:rFonts w:ascii="Montserrat Light" w:hAnsi="Montserrat Light"/>
        </w:rPr>
        <w:t xml:space="preserve"> </w:t>
      </w:r>
      <w:proofErr w:type="spellStart"/>
      <w:r w:rsidRPr="00980FA3">
        <w:rPr>
          <w:rFonts w:ascii="Montserrat Light" w:hAnsi="Montserrat Light"/>
        </w:rPr>
        <w:t>completările</w:t>
      </w:r>
      <w:proofErr w:type="spellEnd"/>
      <w:r w:rsidRPr="00980FA3">
        <w:rPr>
          <w:rFonts w:ascii="Montserrat Light" w:hAnsi="Montserrat Light"/>
        </w:rPr>
        <w:t xml:space="preserve"> </w:t>
      </w:r>
      <w:proofErr w:type="spellStart"/>
      <w:r w:rsidRPr="00980FA3">
        <w:rPr>
          <w:rFonts w:ascii="Montserrat Light" w:hAnsi="Montserrat Light"/>
        </w:rPr>
        <w:t>ulterioare</w:t>
      </w:r>
      <w:proofErr w:type="spellEnd"/>
      <w:r w:rsidRPr="00980FA3">
        <w:rPr>
          <w:rFonts w:ascii="Montserrat Light" w:hAnsi="Montserrat Light"/>
        </w:rPr>
        <w:t>;</w:t>
      </w:r>
    </w:p>
    <w:p w14:paraId="3ED30065" w14:textId="77777777" w:rsidR="00A0736F" w:rsidRPr="00980FA3" w:rsidRDefault="00A0736F" w:rsidP="008D292E">
      <w:pPr>
        <w:numPr>
          <w:ilvl w:val="0"/>
          <w:numId w:val="3"/>
        </w:numPr>
        <w:ind w:left="709" w:right="91"/>
        <w:contextualSpacing/>
        <w:jc w:val="both"/>
        <w:rPr>
          <w:rFonts w:ascii="Montserrat Light" w:hAnsi="Montserrat Light"/>
        </w:rPr>
      </w:pPr>
      <w:r w:rsidRPr="00980FA3">
        <w:rPr>
          <w:rFonts w:ascii="Montserrat Light" w:hAnsi="Montserrat Light"/>
        </w:rPr>
        <w:t xml:space="preserve">art. 41, ale art. 42 </w:t>
      </w:r>
      <w:proofErr w:type="spellStart"/>
      <w:r w:rsidRPr="00980FA3">
        <w:rPr>
          <w:rFonts w:ascii="Montserrat Light" w:hAnsi="Montserrat Light"/>
        </w:rPr>
        <w:t>și</w:t>
      </w:r>
      <w:proofErr w:type="spellEnd"/>
      <w:r w:rsidRPr="00980FA3">
        <w:rPr>
          <w:rFonts w:ascii="Montserrat Light" w:hAnsi="Montserrat Light"/>
        </w:rPr>
        <w:t xml:space="preserve"> ale art. 44 - 45 din </w:t>
      </w:r>
      <w:proofErr w:type="spellStart"/>
      <w:r w:rsidRPr="00980FA3">
        <w:rPr>
          <w:rFonts w:ascii="Montserrat Light" w:hAnsi="Montserrat Light"/>
        </w:rPr>
        <w:t>Legea</w:t>
      </w:r>
      <w:proofErr w:type="spellEnd"/>
      <w:r w:rsidRPr="00980FA3">
        <w:rPr>
          <w:rFonts w:ascii="Montserrat Light" w:hAnsi="Montserrat Light"/>
        </w:rPr>
        <w:t xml:space="preserve"> </w:t>
      </w:r>
      <w:proofErr w:type="spellStart"/>
      <w:r w:rsidRPr="00980FA3">
        <w:rPr>
          <w:rFonts w:ascii="Montserrat Light" w:hAnsi="Montserrat Light"/>
        </w:rPr>
        <w:t>privind</w:t>
      </w:r>
      <w:proofErr w:type="spellEnd"/>
      <w:r w:rsidRPr="00980FA3">
        <w:rPr>
          <w:rFonts w:ascii="Montserrat Light" w:hAnsi="Montserrat Light"/>
        </w:rPr>
        <w:t xml:space="preserve"> </w:t>
      </w:r>
      <w:proofErr w:type="spellStart"/>
      <w:r w:rsidRPr="00980FA3">
        <w:rPr>
          <w:rFonts w:ascii="Montserrat Light" w:hAnsi="Montserrat Light"/>
        </w:rPr>
        <w:t>finanţele</w:t>
      </w:r>
      <w:proofErr w:type="spellEnd"/>
      <w:r w:rsidRPr="00980FA3">
        <w:rPr>
          <w:rFonts w:ascii="Montserrat Light" w:hAnsi="Montserrat Light"/>
        </w:rPr>
        <w:t xml:space="preserve"> </w:t>
      </w:r>
      <w:proofErr w:type="spellStart"/>
      <w:r w:rsidRPr="00980FA3">
        <w:rPr>
          <w:rFonts w:ascii="Montserrat Light" w:hAnsi="Montserrat Light"/>
        </w:rPr>
        <w:t>publice</w:t>
      </w:r>
      <w:proofErr w:type="spellEnd"/>
      <w:r w:rsidRPr="00980FA3">
        <w:rPr>
          <w:rFonts w:ascii="Montserrat Light" w:hAnsi="Montserrat Light"/>
        </w:rPr>
        <w:t xml:space="preserve"> locale nr. 273/2006, cu </w:t>
      </w:r>
      <w:proofErr w:type="spellStart"/>
      <w:r w:rsidRPr="00980FA3">
        <w:rPr>
          <w:rFonts w:ascii="Montserrat Light" w:hAnsi="Montserrat Light"/>
        </w:rPr>
        <w:t>modificările</w:t>
      </w:r>
      <w:proofErr w:type="spellEnd"/>
      <w:r w:rsidRPr="00980FA3">
        <w:rPr>
          <w:rFonts w:ascii="Montserrat Light" w:hAnsi="Montserrat Light"/>
        </w:rPr>
        <w:t xml:space="preserve"> </w:t>
      </w:r>
      <w:proofErr w:type="spellStart"/>
      <w:r w:rsidRPr="00980FA3">
        <w:rPr>
          <w:rFonts w:ascii="Montserrat Light" w:hAnsi="Montserrat Light"/>
        </w:rPr>
        <w:t>şi</w:t>
      </w:r>
      <w:proofErr w:type="spellEnd"/>
      <w:r w:rsidRPr="00980FA3">
        <w:rPr>
          <w:rFonts w:ascii="Montserrat Light" w:hAnsi="Montserrat Light"/>
        </w:rPr>
        <w:t xml:space="preserve"> </w:t>
      </w:r>
      <w:proofErr w:type="spellStart"/>
      <w:r w:rsidRPr="00980FA3">
        <w:rPr>
          <w:rFonts w:ascii="Montserrat Light" w:hAnsi="Montserrat Light"/>
        </w:rPr>
        <w:t>completările</w:t>
      </w:r>
      <w:proofErr w:type="spellEnd"/>
      <w:r w:rsidRPr="00980FA3">
        <w:rPr>
          <w:rFonts w:ascii="Montserrat Light" w:hAnsi="Montserrat Light"/>
        </w:rPr>
        <w:t xml:space="preserve"> </w:t>
      </w:r>
      <w:proofErr w:type="spellStart"/>
      <w:r w:rsidRPr="00980FA3">
        <w:rPr>
          <w:rFonts w:ascii="Montserrat Light" w:hAnsi="Montserrat Light"/>
        </w:rPr>
        <w:t>ulterioare</w:t>
      </w:r>
      <w:proofErr w:type="spellEnd"/>
      <w:r w:rsidRPr="00980FA3">
        <w:rPr>
          <w:rFonts w:ascii="Montserrat Light" w:eastAsia="Calibri" w:hAnsi="Montserrat Light"/>
          <w:noProof/>
        </w:rPr>
        <w:t>;</w:t>
      </w:r>
    </w:p>
    <w:p w14:paraId="61CF8BBC" w14:textId="77777777" w:rsidR="008E32B8" w:rsidRPr="00980FA3" w:rsidRDefault="008E32B8" w:rsidP="008D292E">
      <w:pPr>
        <w:numPr>
          <w:ilvl w:val="0"/>
          <w:numId w:val="3"/>
        </w:numPr>
        <w:ind w:left="720" w:right="91" w:hanging="425"/>
        <w:contextualSpacing/>
        <w:jc w:val="both"/>
        <w:rPr>
          <w:rFonts w:ascii="Montserrat Light" w:hAnsi="Montserrat Light"/>
        </w:rPr>
      </w:pPr>
      <w:proofErr w:type="spellStart"/>
      <w:r w:rsidRPr="00980FA3">
        <w:rPr>
          <w:rFonts w:ascii="Montserrat Light" w:hAnsi="Montserrat Light"/>
        </w:rPr>
        <w:t>Ordonanţei</w:t>
      </w:r>
      <w:proofErr w:type="spellEnd"/>
      <w:r w:rsidRPr="00980FA3">
        <w:rPr>
          <w:rFonts w:ascii="Montserrat Light" w:hAnsi="Montserrat Light"/>
        </w:rPr>
        <w:t xml:space="preserve"> de </w:t>
      </w:r>
      <w:proofErr w:type="spellStart"/>
      <w:r w:rsidRPr="00980FA3">
        <w:rPr>
          <w:rFonts w:ascii="Montserrat Light" w:hAnsi="Montserrat Light"/>
        </w:rPr>
        <w:t>urgenţă</w:t>
      </w:r>
      <w:proofErr w:type="spellEnd"/>
      <w:r w:rsidRPr="00980FA3">
        <w:rPr>
          <w:rFonts w:ascii="Montserrat Light" w:hAnsi="Montserrat Light"/>
        </w:rPr>
        <w:t xml:space="preserve"> a </w:t>
      </w:r>
      <w:proofErr w:type="spellStart"/>
      <w:r w:rsidRPr="00980FA3">
        <w:rPr>
          <w:rFonts w:ascii="Montserrat Light" w:hAnsi="Montserrat Light"/>
        </w:rPr>
        <w:t>Guvernului</w:t>
      </w:r>
      <w:proofErr w:type="spellEnd"/>
      <w:r w:rsidRPr="00980FA3">
        <w:rPr>
          <w:rFonts w:ascii="Montserrat Light" w:hAnsi="Montserrat Light"/>
        </w:rPr>
        <w:t xml:space="preserve"> nr. 133/2021 </w:t>
      </w:r>
      <w:proofErr w:type="spellStart"/>
      <w:r w:rsidRPr="00980FA3">
        <w:rPr>
          <w:rFonts w:ascii="Montserrat Light" w:hAnsi="Montserrat Light"/>
        </w:rPr>
        <w:t>privind</w:t>
      </w:r>
      <w:proofErr w:type="spellEnd"/>
      <w:r w:rsidRPr="00980FA3">
        <w:rPr>
          <w:rFonts w:ascii="Montserrat Light" w:hAnsi="Montserrat Light"/>
        </w:rPr>
        <w:t xml:space="preserve"> </w:t>
      </w:r>
      <w:proofErr w:type="spellStart"/>
      <w:r w:rsidRPr="00980FA3">
        <w:rPr>
          <w:rFonts w:ascii="Montserrat Light" w:hAnsi="Montserrat Light"/>
        </w:rPr>
        <w:t>gestionarea</w:t>
      </w:r>
      <w:proofErr w:type="spellEnd"/>
      <w:r w:rsidRPr="00980FA3">
        <w:rPr>
          <w:rFonts w:ascii="Montserrat Light" w:hAnsi="Montserrat Light"/>
        </w:rPr>
        <w:t xml:space="preserve"> </w:t>
      </w:r>
      <w:proofErr w:type="spellStart"/>
      <w:r w:rsidRPr="00980FA3">
        <w:rPr>
          <w:rFonts w:ascii="Montserrat Light" w:hAnsi="Montserrat Light"/>
        </w:rPr>
        <w:t>financiară</w:t>
      </w:r>
      <w:proofErr w:type="spellEnd"/>
      <w:r w:rsidRPr="00980FA3">
        <w:rPr>
          <w:rFonts w:ascii="Montserrat Light" w:hAnsi="Montserrat Light"/>
        </w:rPr>
        <w:t xml:space="preserve"> a </w:t>
      </w:r>
      <w:proofErr w:type="spellStart"/>
      <w:r w:rsidRPr="00980FA3">
        <w:rPr>
          <w:rFonts w:ascii="Montserrat Light" w:hAnsi="Montserrat Light"/>
        </w:rPr>
        <w:t>fondurilor</w:t>
      </w:r>
      <w:proofErr w:type="spellEnd"/>
      <w:r w:rsidRPr="00980FA3">
        <w:rPr>
          <w:rFonts w:ascii="Montserrat Light" w:hAnsi="Montserrat Light"/>
        </w:rPr>
        <w:t xml:space="preserve"> </w:t>
      </w:r>
      <w:proofErr w:type="spellStart"/>
      <w:r w:rsidRPr="00980FA3">
        <w:rPr>
          <w:rFonts w:ascii="Montserrat Light" w:hAnsi="Montserrat Light"/>
        </w:rPr>
        <w:t>europene</w:t>
      </w:r>
      <w:proofErr w:type="spellEnd"/>
      <w:r w:rsidRPr="00980FA3">
        <w:rPr>
          <w:rFonts w:ascii="Montserrat Light" w:hAnsi="Montserrat Light"/>
        </w:rPr>
        <w:t xml:space="preserve"> pentru </w:t>
      </w:r>
      <w:proofErr w:type="spellStart"/>
      <w:r w:rsidRPr="00980FA3">
        <w:rPr>
          <w:rFonts w:ascii="Montserrat Light" w:hAnsi="Montserrat Light"/>
        </w:rPr>
        <w:t>perioada</w:t>
      </w:r>
      <w:proofErr w:type="spellEnd"/>
      <w:r w:rsidRPr="00980FA3">
        <w:rPr>
          <w:rFonts w:ascii="Montserrat Light" w:hAnsi="Montserrat Light"/>
        </w:rPr>
        <w:t xml:space="preserve"> de </w:t>
      </w:r>
      <w:proofErr w:type="spellStart"/>
      <w:r w:rsidRPr="00980FA3">
        <w:rPr>
          <w:rFonts w:ascii="Montserrat Light" w:hAnsi="Montserrat Light"/>
        </w:rPr>
        <w:t>programare</w:t>
      </w:r>
      <w:proofErr w:type="spellEnd"/>
      <w:r w:rsidRPr="00980FA3">
        <w:rPr>
          <w:rFonts w:ascii="Montserrat Light" w:hAnsi="Montserrat Light"/>
        </w:rPr>
        <w:t xml:space="preserve"> 2021-2027 </w:t>
      </w:r>
      <w:proofErr w:type="spellStart"/>
      <w:r w:rsidRPr="00980FA3">
        <w:rPr>
          <w:rFonts w:ascii="Montserrat Light" w:hAnsi="Montserrat Light"/>
        </w:rPr>
        <w:t>alocate</w:t>
      </w:r>
      <w:proofErr w:type="spellEnd"/>
      <w:r w:rsidRPr="00980FA3">
        <w:rPr>
          <w:rFonts w:ascii="Montserrat Light" w:hAnsi="Montserrat Light"/>
        </w:rPr>
        <w:t xml:space="preserve"> </w:t>
      </w:r>
      <w:proofErr w:type="spellStart"/>
      <w:r w:rsidRPr="00980FA3">
        <w:rPr>
          <w:rFonts w:ascii="Montserrat Light" w:hAnsi="Montserrat Light"/>
        </w:rPr>
        <w:t>României</w:t>
      </w:r>
      <w:proofErr w:type="spellEnd"/>
      <w:r w:rsidRPr="00980FA3">
        <w:rPr>
          <w:rFonts w:ascii="Montserrat Light" w:hAnsi="Montserrat Light"/>
        </w:rPr>
        <w:t xml:space="preserve"> din Fondul </w:t>
      </w:r>
      <w:proofErr w:type="spellStart"/>
      <w:r w:rsidRPr="00980FA3">
        <w:rPr>
          <w:rFonts w:ascii="Montserrat Light" w:hAnsi="Montserrat Light"/>
        </w:rPr>
        <w:t>european</w:t>
      </w:r>
      <w:proofErr w:type="spellEnd"/>
      <w:r w:rsidRPr="00980FA3">
        <w:rPr>
          <w:rFonts w:ascii="Montserrat Light" w:hAnsi="Montserrat Light"/>
        </w:rPr>
        <w:t xml:space="preserve"> de </w:t>
      </w:r>
      <w:proofErr w:type="spellStart"/>
      <w:r w:rsidRPr="00980FA3">
        <w:rPr>
          <w:rFonts w:ascii="Montserrat Light" w:hAnsi="Montserrat Light"/>
        </w:rPr>
        <w:t>dezvoltare</w:t>
      </w:r>
      <w:proofErr w:type="spellEnd"/>
      <w:r w:rsidRPr="00980FA3">
        <w:rPr>
          <w:rFonts w:ascii="Montserrat Light" w:hAnsi="Montserrat Light"/>
        </w:rPr>
        <w:t xml:space="preserve"> </w:t>
      </w:r>
      <w:proofErr w:type="spellStart"/>
      <w:r w:rsidRPr="00980FA3">
        <w:rPr>
          <w:rFonts w:ascii="Montserrat Light" w:hAnsi="Montserrat Light"/>
        </w:rPr>
        <w:t>regională</w:t>
      </w:r>
      <w:proofErr w:type="spellEnd"/>
      <w:r w:rsidRPr="00980FA3">
        <w:rPr>
          <w:rFonts w:ascii="Montserrat Light" w:hAnsi="Montserrat Light"/>
        </w:rPr>
        <w:t xml:space="preserve">, Fondul de </w:t>
      </w:r>
      <w:proofErr w:type="spellStart"/>
      <w:r w:rsidRPr="00980FA3">
        <w:rPr>
          <w:rFonts w:ascii="Montserrat Light" w:hAnsi="Montserrat Light"/>
        </w:rPr>
        <w:t>coeziune</w:t>
      </w:r>
      <w:proofErr w:type="spellEnd"/>
      <w:r w:rsidRPr="00980FA3">
        <w:rPr>
          <w:rFonts w:ascii="Montserrat Light" w:hAnsi="Montserrat Light"/>
        </w:rPr>
        <w:t xml:space="preserve">, Fondul social </w:t>
      </w:r>
      <w:proofErr w:type="spellStart"/>
      <w:r w:rsidRPr="00980FA3">
        <w:rPr>
          <w:rFonts w:ascii="Montserrat Light" w:hAnsi="Montserrat Light"/>
        </w:rPr>
        <w:t>european</w:t>
      </w:r>
      <w:proofErr w:type="spellEnd"/>
      <w:r w:rsidRPr="00980FA3">
        <w:rPr>
          <w:rFonts w:ascii="Montserrat Light" w:hAnsi="Montserrat Light"/>
        </w:rPr>
        <w:t xml:space="preserve"> Plus, Fondul pentru o </w:t>
      </w:r>
      <w:proofErr w:type="spellStart"/>
      <w:r w:rsidRPr="00980FA3">
        <w:rPr>
          <w:rFonts w:ascii="Montserrat Light" w:hAnsi="Montserrat Light"/>
        </w:rPr>
        <w:t>tranziţie</w:t>
      </w:r>
      <w:proofErr w:type="spellEnd"/>
      <w:r w:rsidRPr="00980FA3">
        <w:rPr>
          <w:rFonts w:ascii="Montserrat Light" w:hAnsi="Montserrat Light"/>
        </w:rPr>
        <w:t xml:space="preserve"> </w:t>
      </w:r>
      <w:proofErr w:type="spellStart"/>
      <w:r w:rsidRPr="00980FA3">
        <w:rPr>
          <w:rFonts w:ascii="Montserrat Light" w:hAnsi="Montserrat Light"/>
        </w:rPr>
        <w:t>justă</w:t>
      </w:r>
      <w:proofErr w:type="spellEnd"/>
      <w:r w:rsidRPr="00980FA3">
        <w:rPr>
          <w:rFonts w:ascii="Montserrat Light" w:hAnsi="Montserrat Light"/>
        </w:rPr>
        <w:t xml:space="preserve">, cu </w:t>
      </w:r>
      <w:proofErr w:type="spellStart"/>
      <w:r w:rsidRPr="00980FA3">
        <w:rPr>
          <w:rFonts w:ascii="Montserrat Light" w:hAnsi="Montserrat Light"/>
        </w:rPr>
        <w:t>modificările</w:t>
      </w:r>
      <w:proofErr w:type="spellEnd"/>
      <w:r w:rsidRPr="00980FA3">
        <w:rPr>
          <w:rFonts w:ascii="Montserrat Light" w:hAnsi="Montserrat Light"/>
        </w:rPr>
        <w:t xml:space="preserve"> </w:t>
      </w:r>
      <w:proofErr w:type="spellStart"/>
      <w:r w:rsidRPr="00980FA3">
        <w:rPr>
          <w:rFonts w:ascii="Montserrat Light" w:hAnsi="Montserrat Light"/>
        </w:rPr>
        <w:t>şi</w:t>
      </w:r>
      <w:proofErr w:type="spellEnd"/>
      <w:r w:rsidRPr="00980FA3">
        <w:rPr>
          <w:rFonts w:ascii="Montserrat Light" w:hAnsi="Montserrat Light"/>
        </w:rPr>
        <w:t xml:space="preserve"> </w:t>
      </w:r>
      <w:proofErr w:type="spellStart"/>
      <w:r w:rsidRPr="00980FA3">
        <w:rPr>
          <w:rFonts w:ascii="Montserrat Light" w:hAnsi="Montserrat Light"/>
        </w:rPr>
        <w:t>completările</w:t>
      </w:r>
      <w:proofErr w:type="spellEnd"/>
      <w:r w:rsidRPr="00980FA3">
        <w:rPr>
          <w:rFonts w:ascii="Montserrat Light" w:hAnsi="Montserrat Light"/>
        </w:rPr>
        <w:t xml:space="preserve"> </w:t>
      </w:r>
      <w:proofErr w:type="spellStart"/>
      <w:r w:rsidRPr="00980FA3">
        <w:rPr>
          <w:rFonts w:ascii="Montserrat Light" w:hAnsi="Montserrat Light"/>
        </w:rPr>
        <w:t>ulterioare</w:t>
      </w:r>
      <w:proofErr w:type="spellEnd"/>
      <w:r w:rsidRPr="00980FA3">
        <w:rPr>
          <w:rFonts w:ascii="Montserrat Light" w:hAnsi="Montserrat Light"/>
        </w:rPr>
        <w:t>;</w:t>
      </w:r>
    </w:p>
    <w:p w14:paraId="7230A341" w14:textId="77777777" w:rsidR="008E32B8" w:rsidRPr="00980FA3" w:rsidRDefault="008E32B8" w:rsidP="008D292E">
      <w:pPr>
        <w:numPr>
          <w:ilvl w:val="0"/>
          <w:numId w:val="3"/>
        </w:numPr>
        <w:ind w:left="720" w:right="91" w:hanging="425"/>
        <w:contextualSpacing/>
        <w:jc w:val="both"/>
        <w:rPr>
          <w:rFonts w:ascii="Montserrat Light" w:hAnsi="Montserrat Light"/>
        </w:rPr>
      </w:pPr>
      <w:proofErr w:type="spellStart"/>
      <w:r w:rsidRPr="00980FA3">
        <w:rPr>
          <w:rFonts w:ascii="Montserrat Light" w:hAnsi="Montserrat Light"/>
        </w:rPr>
        <w:t>Hotărârii</w:t>
      </w:r>
      <w:proofErr w:type="spellEnd"/>
      <w:r w:rsidRPr="00980FA3">
        <w:rPr>
          <w:rFonts w:ascii="Montserrat Light" w:hAnsi="Montserrat Light"/>
        </w:rPr>
        <w:t xml:space="preserve"> </w:t>
      </w:r>
      <w:proofErr w:type="spellStart"/>
      <w:r w:rsidRPr="00980FA3">
        <w:rPr>
          <w:rFonts w:ascii="Montserrat Light" w:hAnsi="Montserrat Light"/>
        </w:rPr>
        <w:t>Guvernului</w:t>
      </w:r>
      <w:proofErr w:type="spellEnd"/>
      <w:r w:rsidRPr="00980FA3">
        <w:rPr>
          <w:rFonts w:ascii="Montserrat Light" w:hAnsi="Montserrat Light"/>
        </w:rPr>
        <w:t xml:space="preserve"> nr. 829/2022 pentru </w:t>
      </w:r>
      <w:proofErr w:type="spellStart"/>
      <w:r w:rsidRPr="00980FA3">
        <w:rPr>
          <w:rFonts w:ascii="Montserrat Light" w:hAnsi="Montserrat Light"/>
        </w:rPr>
        <w:t>aprobarea</w:t>
      </w:r>
      <w:proofErr w:type="spellEnd"/>
      <w:r w:rsidRPr="00980FA3">
        <w:rPr>
          <w:rFonts w:ascii="Montserrat Light" w:hAnsi="Montserrat Light"/>
        </w:rPr>
        <w:t xml:space="preserve"> </w:t>
      </w:r>
      <w:proofErr w:type="spellStart"/>
      <w:r w:rsidRPr="00980FA3">
        <w:rPr>
          <w:rFonts w:ascii="Montserrat Light" w:hAnsi="Montserrat Light"/>
        </w:rPr>
        <w:t>Normelor</w:t>
      </w:r>
      <w:proofErr w:type="spellEnd"/>
      <w:r w:rsidRPr="00980FA3">
        <w:rPr>
          <w:rFonts w:ascii="Montserrat Light" w:hAnsi="Montserrat Light"/>
        </w:rPr>
        <w:t xml:space="preserve"> </w:t>
      </w:r>
      <w:proofErr w:type="spellStart"/>
      <w:r w:rsidRPr="00980FA3">
        <w:rPr>
          <w:rFonts w:ascii="Montserrat Light" w:hAnsi="Montserrat Light"/>
        </w:rPr>
        <w:t>metodologice</w:t>
      </w:r>
      <w:proofErr w:type="spellEnd"/>
      <w:r w:rsidRPr="00980FA3">
        <w:rPr>
          <w:rFonts w:ascii="Montserrat Light" w:hAnsi="Montserrat Light"/>
        </w:rPr>
        <w:t xml:space="preserve"> de </w:t>
      </w:r>
      <w:proofErr w:type="spellStart"/>
      <w:r w:rsidRPr="00980FA3">
        <w:rPr>
          <w:rFonts w:ascii="Montserrat Light" w:hAnsi="Montserrat Light"/>
        </w:rPr>
        <w:t>aplicare</w:t>
      </w:r>
      <w:proofErr w:type="spellEnd"/>
      <w:r w:rsidRPr="00980FA3">
        <w:rPr>
          <w:rFonts w:ascii="Montserrat Light" w:hAnsi="Montserrat Light"/>
        </w:rPr>
        <w:t xml:space="preserve"> a </w:t>
      </w:r>
      <w:proofErr w:type="spellStart"/>
      <w:r w:rsidRPr="00980FA3">
        <w:rPr>
          <w:rFonts w:ascii="Montserrat Light" w:hAnsi="Montserrat Light"/>
        </w:rPr>
        <w:t>Ordonanţei</w:t>
      </w:r>
      <w:proofErr w:type="spellEnd"/>
      <w:r w:rsidRPr="00980FA3">
        <w:rPr>
          <w:rFonts w:ascii="Montserrat Light" w:hAnsi="Montserrat Light"/>
        </w:rPr>
        <w:t xml:space="preserve"> de </w:t>
      </w:r>
      <w:proofErr w:type="spellStart"/>
      <w:r w:rsidRPr="00980FA3">
        <w:rPr>
          <w:rFonts w:ascii="Montserrat Light" w:hAnsi="Montserrat Light"/>
        </w:rPr>
        <w:t>urgenţă</w:t>
      </w:r>
      <w:proofErr w:type="spellEnd"/>
      <w:r w:rsidRPr="00980FA3">
        <w:rPr>
          <w:rFonts w:ascii="Montserrat Light" w:hAnsi="Montserrat Light"/>
        </w:rPr>
        <w:t xml:space="preserve"> a </w:t>
      </w:r>
      <w:proofErr w:type="spellStart"/>
      <w:r w:rsidRPr="00980FA3">
        <w:rPr>
          <w:rFonts w:ascii="Montserrat Light" w:hAnsi="Montserrat Light"/>
        </w:rPr>
        <w:t>Guvernului</w:t>
      </w:r>
      <w:proofErr w:type="spellEnd"/>
      <w:r w:rsidRPr="00980FA3">
        <w:rPr>
          <w:rFonts w:ascii="Montserrat Light" w:hAnsi="Montserrat Light"/>
        </w:rPr>
        <w:t xml:space="preserve"> nr. 133/2021 </w:t>
      </w:r>
      <w:proofErr w:type="spellStart"/>
      <w:r w:rsidRPr="00980FA3">
        <w:rPr>
          <w:rFonts w:ascii="Montserrat Light" w:hAnsi="Montserrat Light"/>
        </w:rPr>
        <w:t>privind</w:t>
      </w:r>
      <w:proofErr w:type="spellEnd"/>
      <w:r w:rsidRPr="00980FA3">
        <w:rPr>
          <w:rFonts w:ascii="Montserrat Light" w:hAnsi="Montserrat Light"/>
        </w:rPr>
        <w:t xml:space="preserve"> </w:t>
      </w:r>
      <w:proofErr w:type="spellStart"/>
      <w:r w:rsidRPr="00980FA3">
        <w:rPr>
          <w:rFonts w:ascii="Montserrat Light" w:hAnsi="Montserrat Light"/>
        </w:rPr>
        <w:t>gestionarea</w:t>
      </w:r>
      <w:proofErr w:type="spellEnd"/>
      <w:r w:rsidRPr="00980FA3">
        <w:rPr>
          <w:rFonts w:ascii="Montserrat Light" w:hAnsi="Montserrat Light"/>
        </w:rPr>
        <w:t xml:space="preserve"> </w:t>
      </w:r>
      <w:proofErr w:type="spellStart"/>
      <w:r w:rsidRPr="00980FA3">
        <w:rPr>
          <w:rFonts w:ascii="Montserrat Light" w:hAnsi="Montserrat Light"/>
        </w:rPr>
        <w:t>financiară</w:t>
      </w:r>
      <w:proofErr w:type="spellEnd"/>
      <w:r w:rsidRPr="00980FA3">
        <w:rPr>
          <w:rFonts w:ascii="Montserrat Light" w:hAnsi="Montserrat Light"/>
        </w:rPr>
        <w:t xml:space="preserve"> a </w:t>
      </w:r>
      <w:proofErr w:type="spellStart"/>
      <w:r w:rsidRPr="00980FA3">
        <w:rPr>
          <w:rFonts w:ascii="Montserrat Light" w:hAnsi="Montserrat Light"/>
        </w:rPr>
        <w:t>fondurilor</w:t>
      </w:r>
      <w:proofErr w:type="spellEnd"/>
      <w:r w:rsidRPr="00980FA3">
        <w:rPr>
          <w:rFonts w:ascii="Montserrat Light" w:hAnsi="Montserrat Light"/>
        </w:rPr>
        <w:t xml:space="preserve"> </w:t>
      </w:r>
      <w:proofErr w:type="spellStart"/>
      <w:r w:rsidRPr="00980FA3">
        <w:rPr>
          <w:rFonts w:ascii="Montserrat Light" w:hAnsi="Montserrat Light"/>
        </w:rPr>
        <w:t>europene</w:t>
      </w:r>
      <w:proofErr w:type="spellEnd"/>
      <w:r w:rsidRPr="00980FA3">
        <w:rPr>
          <w:rFonts w:ascii="Montserrat Light" w:hAnsi="Montserrat Light"/>
        </w:rPr>
        <w:t xml:space="preserve"> pentru </w:t>
      </w:r>
      <w:proofErr w:type="spellStart"/>
      <w:r w:rsidRPr="00980FA3">
        <w:rPr>
          <w:rFonts w:ascii="Montserrat Light" w:hAnsi="Montserrat Light"/>
        </w:rPr>
        <w:t>perioada</w:t>
      </w:r>
      <w:proofErr w:type="spellEnd"/>
      <w:r w:rsidRPr="00980FA3">
        <w:rPr>
          <w:rFonts w:ascii="Montserrat Light" w:hAnsi="Montserrat Light"/>
        </w:rPr>
        <w:t xml:space="preserve"> de </w:t>
      </w:r>
      <w:proofErr w:type="spellStart"/>
      <w:r w:rsidRPr="00980FA3">
        <w:rPr>
          <w:rFonts w:ascii="Montserrat Light" w:hAnsi="Montserrat Light"/>
        </w:rPr>
        <w:t>programare</w:t>
      </w:r>
      <w:proofErr w:type="spellEnd"/>
      <w:r w:rsidRPr="00980FA3">
        <w:rPr>
          <w:rFonts w:ascii="Montserrat Light" w:hAnsi="Montserrat Light"/>
        </w:rPr>
        <w:t xml:space="preserve"> 2021-2027 </w:t>
      </w:r>
      <w:proofErr w:type="spellStart"/>
      <w:r w:rsidRPr="00980FA3">
        <w:rPr>
          <w:rFonts w:ascii="Montserrat Light" w:hAnsi="Montserrat Light"/>
        </w:rPr>
        <w:t>alocate</w:t>
      </w:r>
      <w:proofErr w:type="spellEnd"/>
      <w:r w:rsidRPr="00980FA3">
        <w:rPr>
          <w:rFonts w:ascii="Montserrat Light" w:hAnsi="Montserrat Light"/>
        </w:rPr>
        <w:t xml:space="preserve"> </w:t>
      </w:r>
      <w:proofErr w:type="spellStart"/>
      <w:r w:rsidRPr="00980FA3">
        <w:rPr>
          <w:rFonts w:ascii="Montserrat Light" w:hAnsi="Montserrat Light"/>
        </w:rPr>
        <w:lastRenderedPageBreak/>
        <w:t>României</w:t>
      </w:r>
      <w:proofErr w:type="spellEnd"/>
      <w:r w:rsidRPr="00980FA3">
        <w:rPr>
          <w:rFonts w:ascii="Montserrat Light" w:hAnsi="Montserrat Light"/>
        </w:rPr>
        <w:t xml:space="preserve"> din Fondul </w:t>
      </w:r>
      <w:proofErr w:type="spellStart"/>
      <w:r w:rsidRPr="00980FA3">
        <w:rPr>
          <w:rFonts w:ascii="Montserrat Light" w:hAnsi="Montserrat Light"/>
        </w:rPr>
        <w:t>european</w:t>
      </w:r>
      <w:proofErr w:type="spellEnd"/>
      <w:r w:rsidRPr="00980FA3">
        <w:rPr>
          <w:rFonts w:ascii="Montserrat Light" w:hAnsi="Montserrat Light"/>
        </w:rPr>
        <w:t xml:space="preserve"> de </w:t>
      </w:r>
      <w:proofErr w:type="spellStart"/>
      <w:r w:rsidRPr="00980FA3">
        <w:rPr>
          <w:rFonts w:ascii="Montserrat Light" w:hAnsi="Montserrat Light"/>
        </w:rPr>
        <w:t>dezvoltare</w:t>
      </w:r>
      <w:proofErr w:type="spellEnd"/>
      <w:r w:rsidRPr="00980FA3">
        <w:rPr>
          <w:rFonts w:ascii="Montserrat Light" w:hAnsi="Montserrat Light"/>
        </w:rPr>
        <w:t xml:space="preserve"> </w:t>
      </w:r>
      <w:proofErr w:type="spellStart"/>
      <w:r w:rsidRPr="00980FA3">
        <w:rPr>
          <w:rFonts w:ascii="Montserrat Light" w:hAnsi="Montserrat Light"/>
        </w:rPr>
        <w:t>regională</w:t>
      </w:r>
      <w:proofErr w:type="spellEnd"/>
      <w:r w:rsidRPr="00980FA3">
        <w:rPr>
          <w:rFonts w:ascii="Montserrat Light" w:hAnsi="Montserrat Light"/>
        </w:rPr>
        <w:t xml:space="preserve">, Fondul de </w:t>
      </w:r>
      <w:proofErr w:type="spellStart"/>
      <w:r w:rsidRPr="00980FA3">
        <w:rPr>
          <w:rFonts w:ascii="Montserrat Light" w:hAnsi="Montserrat Light"/>
        </w:rPr>
        <w:t>coeziune</w:t>
      </w:r>
      <w:proofErr w:type="spellEnd"/>
      <w:r w:rsidRPr="00980FA3">
        <w:rPr>
          <w:rFonts w:ascii="Montserrat Light" w:hAnsi="Montserrat Light"/>
        </w:rPr>
        <w:t xml:space="preserve">, Fondul social </w:t>
      </w:r>
      <w:proofErr w:type="spellStart"/>
      <w:r w:rsidRPr="00980FA3">
        <w:rPr>
          <w:rFonts w:ascii="Montserrat Light" w:hAnsi="Montserrat Light"/>
        </w:rPr>
        <w:t>european</w:t>
      </w:r>
      <w:proofErr w:type="spellEnd"/>
      <w:r w:rsidRPr="00980FA3">
        <w:rPr>
          <w:rFonts w:ascii="Montserrat Light" w:hAnsi="Montserrat Light"/>
        </w:rPr>
        <w:t xml:space="preserve"> Plus, Fondul pentru o </w:t>
      </w:r>
      <w:proofErr w:type="spellStart"/>
      <w:r w:rsidRPr="00980FA3">
        <w:rPr>
          <w:rFonts w:ascii="Montserrat Light" w:hAnsi="Montserrat Light"/>
        </w:rPr>
        <w:t>tranziţie</w:t>
      </w:r>
      <w:proofErr w:type="spellEnd"/>
      <w:r w:rsidRPr="00980FA3">
        <w:rPr>
          <w:rFonts w:ascii="Montserrat Light" w:hAnsi="Montserrat Light"/>
        </w:rPr>
        <w:t xml:space="preserve"> </w:t>
      </w:r>
      <w:proofErr w:type="spellStart"/>
      <w:r w:rsidRPr="00980FA3">
        <w:rPr>
          <w:rFonts w:ascii="Montserrat Light" w:hAnsi="Montserrat Light"/>
        </w:rPr>
        <w:t>justă</w:t>
      </w:r>
      <w:proofErr w:type="spellEnd"/>
      <w:r w:rsidRPr="00980FA3">
        <w:rPr>
          <w:rFonts w:ascii="Montserrat Light" w:hAnsi="Montserrat Light"/>
        </w:rPr>
        <w:t xml:space="preserve">, cu </w:t>
      </w:r>
      <w:proofErr w:type="spellStart"/>
      <w:r w:rsidRPr="00980FA3">
        <w:rPr>
          <w:rFonts w:ascii="Montserrat Light" w:hAnsi="Montserrat Light"/>
        </w:rPr>
        <w:t>modificările</w:t>
      </w:r>
      <w:proofErr w:type="spellEnd"/>
      <w:r w:rsidRPr="00980FA3">
        <w:rPr>
          <w:rFonts w:ascii="Montserrat Light" w:hAnsi="Montserrat Light"/>
        </w:rPr>
        <w:t xml:space="preserve"> </w:t>
      </w:r>
      <w:proofErr w:type="spellStart"/>
      <w:r w:rsidRPr="00980FA3">
        <w:rPr>
          <w:rFonts w:ascii="Montserrat Light" w:hAnsi="Montserrat Light"/>
        </w:rPr>
        <w:t>şi</w:t>
      </w:r>
      <w:proofErr w:type="spellEnd"/>
      <w:r w:rsidRPr="00980FA3">
        <w:rPr>
          <w:rFonts w:ascii="Montserrat Light" w:hAnsi="Montserrat Light"/>
        </w:rPr>
        <w:t xml:space="preserve"> </w:t>
      </w:r>
      <w:proofErr w:type="spellStart"/>
      <w:r w:rsidRPr="00980FA3">
        <w:rPr>
          <w:rFonts w:ascii="Montserrat Light" w:hAnsi="Montserrat Light"/>
        </w:rPr>
        <w:t>completările</w:t>
      </w:r>
      <w:proofErr w:type="spellEnd"/>
      <w:r w:rsidRPr="00980FA3">
        <w:rPr>
          <w:rFonts w:ascii="Montserrat Light" w:hAnsi="Montserrat Light"/>
        </w:rPr>
        <w:t xml:space="preserve"> </w:t>
      </w:r>
      <w:proofErr w:type="spellStart"/>
      <w:r w:rsidRPr="00980FA3">
        <w:rPr>
          <w:rFonts w:ascii="Montserrat Light" w:hAnsi="Montserrat Light"/>
        </w:rPr>
        <w:t>ulterioare</w:t>
      </w:r>
      <w:proofErr w:type="spellEnd"/>
      <w:r w:rsidRPr="00980FA3">
        <w:rPr>
          <w:rFonts w:ascii="Montserrat Light" w:hAnsi="Montserrat Light"/>
        </w:rPr>
        <w:t>;</w:t>
      </w:r>
    </w:p>
    <w:p w14:paraId="4EF3ED66" w14:textId="77777777" w:rsidR="008E32B8" w:rsidRPr="00980FA3" w:rsidRDefault="008E32B8" w:rsidP="008D292E">
      <w:pPr>
        <w:numPr>
          <w:ilvl w:val="0"/>
          <w:numId w:val="3"/>
        </w:numPr>
        <w:ind w:left="720" w:right="91" w:hanging="425"/>
        <w:contextualSpacing/>
        <w:jc w:val="both"/>
        <w:rPr>
          <w:rFonts w:ascii="Montserrat Light" w:hAnsi="Montserrat Light"/>
        </w:rPr>
      </w:pPr>
      <w:proofErr w:type="spellStart"/>
      <w:r w:rsidRPr="00980FA3">
        <w:rPr>
          <w:rFonts w:ascii="Montserrat Light" w:hAnsi="Montserrat Light"/>
        </w:rPr>
        <w:t>Hotărârii</w:t>
      </w:r>
      <w:proofErr w:type="spellEnd"/>
      <w:r w:rsidRPr="00980FA3">
        <w:rPr>
          <w:rFonts w:ascii="Montserrat Light" w:hAnsi="Montserrat Light"/>
        </w:rPr>
        <w:t xml:space="preserve"> </w:t>
      </w:r>
      <w:proofErr w:type="spellStart"/>
      <w:r w:rsidRPr="00980FA3">
        <w:rPr>
          <w:rFonts w:ascii="Montserrat Light" w:hAnsi="Montserrat Light"/>
        </w:rPr>
        <w:t>Guvernului</w:t>
      </w:r>
      <w:proofErr w:type="spellEnd"/>
      <w:r w:rsidRPr="00980FA3">
        <w:rPr>
          <w:rFonts w:ascii="Montserrat Light" w:hAnsi="Montserrat Light"/>
        </w:rPr>
        <w:t xml:space="preserve"> nr. 873/2022 pentru </w:t>
      </w:r>
      <w:proofErr w:type="spellStart"/>
      <w:r w:rsidRPr="00980FA3">
        <w:rPr>
          <w:rFonts w:ascii="Montserrat Light" w:hAnsi="Montserrat Light"/>
        </w:rPr>
        <w:t>stabilirea</w:t>
      </w:r>
      <w:proofErr w:type="spellEnd"/>
      <w:r w:rsidRPr="00980FA3">
        <w:rPr>
          <w:rFonts w:ascii="Montserrat Light" w:hAnsi="Montserrat Light"/>
        </w:rPr>
        <w:t xml:space="preserve"> </w:t>
      </w:r>
      <w:proofErr w:type="spellStart"/>
      <w:r w:rsidRPr="00980FA3">
        <w:rPr>
          <w:rFonts w:ascii="Montserrat Light" w:hAnsi="Montserrat Light"/>
        </w:rPr>
        <w:t>cadrului</w:t>
      </w:r>
      <w:proofErr w:type="spellEnd"/>
      <w:r w:rsidRPr="00980FA3">
        <w:rPr>
          <w:rFonts w:ascii="Montserrat Light" w:hAnsi="Montserrat Light"/>
        </w:rPr>
        <w:t xml:space="preserve"> legal </w:t>
      </w:r>
      <w:proofErr w:type="spellStart"/>
      <w:r w:rsidRPr="00980FA3">
        <w:rPr>
          <w:rFonts w:ascii="Montserrat Light" w:hAnsi="Montserrat Light"/>
        </w:rPr>
        <w:t>privind</w:t>
      </w:r>
      <w:proofErr w:type="spellEnd"/>
      <w:r w:rsidRPr="00980FA3">
        <w:rPr>
          <w:rFonts w:ascii="Montserrat Light" w:hAnsi="Montserrat Light"/>
        </w:rPr>
        <w:t xml:space="preserve"> </w:t>
      </w:r>
      <w:proofErr w:type="spellStart"/>
      <w:r w:rsidRPr="00980FA3">
        <w:rPr>
          <w:rFonts w:ascii="Montserrat Light" w:hAnsi="Montserrat Light"/>
        </w:rPr>
        <w:t>eligibilitatea</w:t>
      </w:r>
      <w:proofErr w:type="spellEnd"/>
      <w:r w:rsidRPr="00980FA3">
        <w:rPr>
          <w:rFonts w:ascii="Montserrat Light" w:hAnsi="Montserrat Light"/>
        </w:rPr>
        <w:t xml:space="preserve"> </w:t>
      </w:r>
      <w:proofErr w:type="spellStart"/>
      <w:r w:rsidRPr="00980FA3">
        <w:rPr>
          <w:rFonts w:ascii="Montserrat Light" w:hAnsi="Montserrat Light"/>
        </w:rPr>
        <w:t>cheltuielilor</w:t>
      </w:r>
      <w:proofErr w:type="spellEnd"/>
      <w:r w:rsidRPr="00980FA3">
        <w:rPr>
          <w:rFonts w:ascii="Montserrat Light" w:hAnsi="Montserrat Light"/>
        </w:rPr>
        <w:t xml:space="preserve"> </w:t>
      </w:r>
      <w:proofErr w:type="spellStart"/>
      <w:r w:rsidRPr="00980FA3">
        <w:rPr>
          <w:rFonts w:ascii="Montserrat Light" w:hAnsi="Montserrat Light"/>
        </w:rPr>
        <w:t>efectuate</w:t>
      </w:r>
      <w:proofErr w:type="spellEnd"/>
      <w:r w:rsidRPr="00980FA3">
        <w:rPr>
          <w:rFonts w:ascii="Montserrat Light" w:hAnsi="Montserrat Light"/>
        </w:rPr>
        <w:t xml:space="preserve"> de </w:t>
      </w:r>
      <w:proofErr w:type="spellStart"/>
      <w:r w:rsidRPr="00980FA3">
        <w:rPr>
          <w:rFonts w:ascii="Montserrat Light" w:hAnsi="Montserrat Light"/>
        </w:rPr>
        <w:t>beneficiari</w:t>
      </w:r>
      <w:proofErr w:type="spellEnd"/>
      <w:r w:rsidRPr="00980FA3">
        <w:rPr>
          <w:rFonts w:ascii="Montserrat Light" w:hAnsi="Montserrat Light"/>
        </w:rPr>
        <w:t xml:space="preserve"> </w:t>
      </w:r>
      <w:proofErr w:type="spellStart"/>
      <w:r w:rsidRPr="00980FA3">
        <w:rPr>
          <w:rFonts w:ascii="Montserrat Light" w:hAnsi="Montserrat Light"/>
        </w:rPr>
        <w:t>în</w:t>
      </w:r>
      <w:proofErr w:type="spellEnd"/>
      <w:r w:rsidRPr="00980FA3">
        <w:rPr>
          <w:rFonts w:ascii="Montserrat Light" w:hAnsi="Montserrat Light"/>
        </w:rPr>
        <w:t xml:space="preserve"> </w:t>
      </w:r>
      <w:proofErr w:type="spellStart"/>
      <w:r w:rsidRPr="00980FA3">
        <w:rPr>
          <w:rFonts w:ascii="Montserrat Light" w:hAnsi="Montserrat Light"/>
        </w:rPr>
        <w:t>cadrul</w:t>
      </w:r>
      <w:proofErr w:type="spellEnd"/>
      <w:r w:rsidRPr="00980FA3">
        <w:rPr>
          <w:rFonts w:ascii="Montserrat Light" w:hAnsi="Montserrat Light"/>
        </w:rPr>
        <w:t xml:space="preserve"> </w:t>
      </w:r>
      <w:proofErr w:type="spellStart"/>
      <w:r w:rsidRPr="00980FA3">
        <w:rPr>
          <w:rFonts w:ascii="Montserrat Light" w:hAnsi="Montserrat Light"/>
        </w:rPr>
        <w:t>operaţiunilor</w:t>
      </w:r>
      <w:proofErr w:type="spellEnd"/>
      <w:r w:rsidRPr="00980FA3">
        <w:rPr>
          <w:rFonts w:ascii="Montserrat Light" w:hAnsi="Montserrat Light"/>
        </w:rPr>
        <w:t xml:space="preserve"> </w:t>
      </w:r>
      <w:proofErr w:type="spellStart"/>
      <w:r w:rsidRPr="00980FA3">
        <w:rPr>
          <w:rFonts w:ascii="Montserrat Light" w:hAnsi="Montserrat Light"/>
        </w:rPr>
        <w:t>finanţate</w:t>
      </w:r>
      <w:proofErr w:type="spellEnd"/>
      <w:r w:rsidRPr="00980FA3">
        <w:rPr>
          <w:rFonts w:ascii="Montserrat Light" w:hAnsi="Montserrat Light"/>
        </w:rPr>
        <w:t xml:space="preserve"> </w:t>
      </w:r>
      <w:proofErr w:type="spellStart"/>
      <w:r w:rsidRPr="00980FA3">
        <w:rPr>
          <w:rFonts w:ascii="Montserrat Light" w:hAnsi="Montserrat Light"/>
        </w:rPr>
        <w:t>în</w:t>
      </w:r>
      <w:proofErr w:type="spellEnd"/>
      <w:r w:rsidRPr="00980FA3">
        <w:rPr>
          <w:rFonts w:ascii="Montserrat Light" w:hAnsi="Montserrat Light"/>
        </w:rPr>
        <w:t xml:space="preserve"> </w:t>
      </w:r>
      <w:proofErr w:type="spellStart"/>
      <w:r w:rsidRPr="00980FA3">
        <w:rPr>
          <w:rFonts w:ascii="Montserrat Light" w:hAnsi="Montserrat Light"/>
        </w:rPr>
        <w:t>perioada</w:t>
      </w:r>
      <w:proofErr w:type="spellEnd"/>
      <w:r w:rsidRPr="00980FA3">
        <w:rPr>
          <w:rFonts w:ascii="Montserrat Light" w:hAnsi="Montserrat Light"/>
        </w:rPr>
        <w:t xml:space="preserve"> de </w:t>
      </w:r>
      <w:proofErr w:type="spellStart"/>
      <w:r w:rsidRPr="00980FA3">
        <w:rPr>
          <w:rFonts w:ascii="Montserrat Light" w:hAnsi="Montserrat Light"/>
        </w:rPr>
        <w:t>programare</w:t>
      </w:r>
      <w:proofErr w:type="spellEnd"/>
      <w:r w:rsidRPr="00980FA3">
        <w:rPr>
          <w:rFonts w:ascii="Montserrat Light" w:hAnsi="Montserrat Light"/>
        </w:rPr>
        <w:t xml:space="preserve"> 2021-2027 </w:t>
      </w:r>
      <w:proofErr w:type="spellStart"/>
      <w:r w:rsidRPr="00980FA3">
        <w:rPr>
          <w:rFonts w:ascii="Montserrat Light" w:hAnsi="Montserrat Light"/>
        </w:rPr>
        <w:t>prin</w:t>
      </w:r>
      <w:proofErr w:type="spellEnd"/>
      <w:r w:rsidRPr="00980FA3">
        <w:rPr>
          <w:rFonts w:ascii="Montserrat Light" w:hAnsi="Montserrat Light"/>
        </w:rPr>
        <w:t xml:space="preserve"> Fondul </w:t>
      </w:r>
      <w:proofErr w:type="spellStart"/>
      <w:r w:rsidRPr="00980FA3">
        <w:rPr>
          <w:rFonts w:ascii="Montserrat Light" w:hAnsi="Montserrat Light"/>
        </w:rPr>
        <w:t>european</w:t>
      </w:r>
      <w:proofErr w:type="spellEnd"/>
      <w:r w:rsidRPr="00980FA3">
        <w:rPr>
          <w:rFonts w:ascii="Montserrat Light" w:hAnsi="Montserrat Light"/>
        </w:rPr>
        <w:t xml:space="preserve"> de </w:t>
      </w:r>
      <w:proofErr w:type="spellStart"/>
      <w:r w:rsidRPr="00980FA3">
        <w:rPr>
          <w:rFonts w:ascii="Montserrat Light" w:hAnsi="Montserrat Light"/>
        </w:rPr>
        <w:t>dezvoltare</w:t>
      </w:r>
      <w:proofErr w:type="spellEnd"/>
      <w:r w:rsidRPr="00980FA3">
        <w:rPr>
          <w:rFonts w:ascii="Montserrat Light" w:hAnsi="Montserrat Light"/>
        </w:rPr>
        <w:t xml:space="preserve"> </w:t>
      </w:r>
      <w:proofErr w:type="spellStart"/>
      <w:r w:rsidRPr="00980FA3">
        <w:rPr>
          <w:rFonts w:ascii="Montserrat Light" w:hAnsi="Montserrat Light"/>
        </w:rPr>
        <w:t>regională</w:t>
      </w:r>
      <w:proofErr w:type="spellEnd"/>
      <w:r w:rsidRPr="00980FA3">
        <w:rPr>
          <w:rFonts w:ascii="Montserrat Light" w:hAnsi="Montserrat Light"/>
        </w:rPr>
        <w:t xml:space="preserve">, Fondul social </w:t>
      </w:r>
      <w:proofErr w:type="spellStart"/>
      <w:r w:rsidRPr="00980FA3">
        <w:rPr>
          <w:rFonts w:ascii="Montserrat Light" w:hAnsi="Montserrat Light"/>
        </w:rPr>
        <w:t>european</w:t>
      </w:r>
      <w:proofErr w:type="spellEnd"/>
      <w:r w:rsidRPr="00980FA3">
        <w:rPr>
          <w:rFonts w:ascii="Montserrat Light" w:hAnsi="Montserrat Light"/>
        </w:rPr>
        <w:t xml:space="preserve"> Plus, Fondul de </w:t>
      </w:r>
      <w:proofErr w:type="spellStart"/>
      <w:r w:rsidRPr="00980FA3">
        <w:rPr>
          <w:rFonts w:ascii="Montserrat Light" w:hAnsi="Montserrat Light"/>
        </w:rPr>
        <w:t>coeziune</w:t>
      </w:r>
      <w:proofErr w:type="spellEnd"/>
      <w:r w:rsidRPr="00980FA3">
        <w:rPr>
          <w:rFonts w:ascii="Montserrat Light" w:hAnsi="Montserrat Light"/>
        </w:rPr>
        <w:t xml:space="preserve"> </w:t>
      </w:r>
      <w:proofErr w:type="spellStart"/>
      <w:r w:rsidRPr="00980FA3">
        <w:rPr>
          <w:rFonts w:ascii="Montserrat Light" w:hAnsi="Montserrat Light"/>
        </w:rPr>
        <w:t>şi</w:t>
      </w:r>
      <w:proofErr w:type="spellEnd"/>
      <w:r w:rsidRPr="00980FA3">
        <w:rPr>
          <w:rFonts w:ascii="Montserrat Light" w:hAnsi="Montserrat Light"/>
        </w:rPr>
        <w:t xml:space="preserve"> Fondul pentru o </w:t>
      </w:r>
      <w:proofErr w:type="spellStart"/>
      <w:r w:rsidRPr="00980FA3">
        <w:rPr>
          <w:rFonts w:ascii="Montserrat Light" w:hAnsi="Montserrat Light"/>
        </w:rPr>
        <w:t>tranziţie</w:t>
      </w:r>
      <w:proofErr w:type="spellEnd"/>
      <w:r w:rsidRPr="00980FA3">
        <w:rPr>
          <w:rFonts w:ascii="Montserrat Light" w:hAnsi="Montserrat Light"/>
        </w:rPr>
        <w:t xml:space="preserve"> </w:t>
      </w:r>
      <w:proofErr w:type="spellStart"/>
      <w:r w:rsidRPr="00980FA3">
        <w:rPr>
          <w:rFonts w:ascii="Montserrat Light" w:hAnsi="Montserrat Light"/>
        </w:rPr>
        <w:t>justă</w:t>
      </w:r>
      <w:proofErr w:type="spellEnd"/>
      <w:r w:rsidRPr="00980FA3">
        <w:rPr>
          <w:rFonts w:ascii="Montserrat Light" w:hAnsi="Montserrat Light"/>
        </w:rPr>
        <w:t>;</w:t>
      </w:r>
    </w:p>
    <w:p w14:paraId="1B026F28" w14:textId="77777777" w:rsidR="007B3617" w:rsidRPr="00980FA3" w:rsidRDefault="007B3617" w:rsidP="007B3617">
      <w:pPr>
        <w:pStyle w:val="Listparagraf"/>
        <w:numPr>
          <w:ilvl w:val="0"/>
          <w:numId w:val="3"/>
        </w:numPr>
        <w:spacing w:after="0" w:line="276" w:lineRule="auto"/>
        <w:ind w:left="720" w:right="29" w:hanging="294"/>
        <w:jc w:val="both"/>
        <w:rPr>
          <w:rFonts w:ascii="Montserrat Light" w:hAnsi="Montserrat Light"/>
          <w:noProof/>
          <w:lang w:val="ro-RO" w:eastAsia="ro-RO"/>
        </w:rPr>
      </w:pPr>
      <w:r w:rsidRPr="00980FA3">
        <w:rPr>
          <w:rFonts w:ascii="Montserrat Light" w:hAnsi="Montserrat Light"/>
          <w:noProof/>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342B586D" w14:textId="3517A0EC" w:rsidR="00A0736F" w:rsidRPr="00980FA3" w:rsidRDefault="00A0736F" w:rsidP="008D292E">
      <w:pPr>
        <w:numPr>
          <w:ilvl w:val="0"/>
          <w:numId w:val="3"/>
        </w:numPr>
        <w:ind w:left="709"/>
        <w:contextualSpacing/>
        <w:jc w:val="both"/>
        <w:rPr>
          <w:rFonts w:ascii="Montserrat Light" w:hAnsi="Montserrat Light"/>
          <w:lang w:val="ro-RO"/>
        </w:rPr>
      </w:pPr>
      <w:r w:rsidRPr="00980FA3">
        <w:rPr>
          <w:rFonts w:ascii="Montserrat Light" w:hAnsi="Montserrat Light"/>
          <w:lang w:val="ro-RO"/>
        </w:rPr>
        <w:t>Ghidul solicitantului – PROGRAMUL REGIONAL NORD VEST 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w:t>
      </w:r>
      <w:r w:rsidR="0005502D" w:rsidRPr="00980FA3">
        <w:rPr>
          <w:rFonts w:ascii="Montserrat Light" w:hAnsi="Montserrat Light"/>
          <w:lang w:val="ro-RO"/>
        </w:rPr>
        <w:t xml:space="preserve"> </w:t>
      </w:r>
      <w:r w:rsidRPr="00980FA3">
        <w:rPr>
          <w:rFonts w:ascii="Montserrat Light" w:hAnsi="Montserrat Light"/>
          <w:lang w:val="ro-RO"/>
        </w:rPr>
        <w:t>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p>
    <w:p w14:paraId="67F10283" w14:textId="77777777" w:rsidR="00A0736F" w:rsidRPr="00980FA3" w:rsidRDefault="00A0736F" w:rsidP="008D292E">
      <w:pPr>
        <w:contextualSpacing/>
        <w:jc w:val="both"/>
        <w:rPr>
          <w:rFonts w:ascii="Montserrat Light" w:hAnsi="Montserrat Light"/>
          <w:lang w:val="ro-RO"/>
        </w:rPr>
      </w:pPr>
    </w:p>
    <w:p w14:paraId="23FA4D68" w14:textId="77777777" w:rsidR="00A0736F" w:rsidRPr="00980FA3" w:rsidRDefault="00A0736F" w:rsidP="008D292E">
      <w:pPr>
        <w:contextualSpacing/>
        <w:jc w:val="both"/>
        <w:rPr>
          <w:rFonts w:ascii="Montserrat Light" w:hAnsi="Montserrat Light"/>
        </w:rPr>
      </w:pPr>
      <w:proofErr w:type="spellStart"/>
      <w:r w:rsidRPr="00980FA3">
        <w:rPr>
          <w:rFonts w:ascii="Montserrat Light" w:hAnsi="Montserrat Light"/>
        </w:rPr>
        <w:t>În</w:t>
      </w:r>
      <w:proofErr w:type="spellEnd"/>
      <w:r w:rsidRPr="00980FA3">
        <w:rPr>
          <w:rFonts w:ascii="Montserrat Light" w:hAnsi="Montserrat Light"/>
        </w:rPr>
        <w:t xml:space="preserve"> </w:t>
      </w:r>
      <w:proofErr w:type="spellStart"/>
      <w:r w:rsidRPr="00980FA3">
        <w:rPr>
          <w:rFonts w:ascii="Montserrat Light" w:hAnsi="Montserrat Light"/>
        </w:rPr>
        <w:t>temeiul</w:t>
      </w:r>
      <w:proofErr w:type="spellEnd"/>
      <w:r w:rsidRPr="00980FA3">
        <w:rPr>
          <w:rFonts w:ascii="Montserrat Light" w:hAnsi="Montserrat Light"/>
        </w:rPr>
        <w:t xml:space="preserve"> </w:t>
      </w:r>
      <w:proofErr w:type="spellStart"/>
      <w:r w:rsidRPr="00980FA3">
        <w:rPr>
          <w:rFonts w:ascii="Montserrat Light" w:hAnsi="Montserrat Light"/>
        </w:rPr>
        <w:t>competentelor</w:t>
      </w:r>
      <w:proofErr w:type="spellEnd"/>
      <w:r w:rsidRPr="00980FA3">
        <w:rPr>
          <w:rFonts w:ascii="Montserrat Light" w:hAnsi="Montserrat Light"/>
        </w:rPr>
        <w:t xml:space="preserve"> </w:t>
      </w:r>
      <w:proofErr w:type="spellStart"/>
      <w:r w:rsidRPr="00980FA3">
        <w:rPr>
          <w:rFonts w:ascii="Montserrat Light" w:hAnsi="Montserrat Light"/>
        </w:rPr>
        <w:t>stabilite</w:t>
      </w:r>
      <w:proofErr w:type="spellEnd"/>
      <w:r w:rsidRPr="00980FA3">
        <w:rPr>
          <w:rFonts w:ascii="Montserrat Light" w:hAnsi="Montserrat Light"/>
        </w:rPr>
        <w:t xml:space="preserve"> </w:t>
      </w:r>
      <w:proofErr w:type="spellStart"/>
      <w:r w:rsidRPr="00980FA3">
        <w:rPr>
          <w:rFonts w:ascii="Montserrat Light" w:hAnsi="Montserrat Light"/>
        </w:rPr>
        <w:t>prin</w:t>
      </w:r>
      <w:proofErr w:type="spellEnd"/>
      <w:r w:rsidRPr="00980FA3">
        <w:rPr>
          <w:rFonts w:ascii="Montserrat Light" w:hAnsi="Montserrat Light"/>
        </w:rPr>
        <w:t xml:space="preserve"> art. 182 </w:t>
      </w:r>
      <w:proofErr w:type="spellStart"/>
      <w:r w:rsidRPr="00980FA3">
        <w:rPr>
          <w:rFonts w:ascii="Montserrat Light" w:hAnsi="Montserrat Light"/>
        </w:rPr>
        <w:t>alin</w:t>
      </w:r>
      <w:proofErr w:type="spellEnd"/>
      <w:r w:rsidRPr="00980FA3">
        <w:rPr>
          <w:rFonts w:ascii="Montserrat Light" w:hAnsi="Montserrat Light"/>
        </w:rPr>
        <w:t xml:space="preserve">. (1) </w:t>
      </w:r>
      <w:proofErr w:type="spellStart"/>
      <w:r w:rsidRPr="00980FA3">
        <w:rPr>
          <w:rFonts w:ascii="Montserrat Light" w:hAnsi="Montserrat Light"/>
        </w:rPr>
        <w:t>și</w:t>
      </w:r>
      <w:proofErr w:type="spellEnd"/>
      <w:r w:rsidRPr="00980FA3">
        <w:rPr>
          <w:rFonts w:ascii="Montserrat Light" w:hAnsi="Montserrat Light"/>
        </w:rPr>
        <w:t xml:space="preserve"> art. 196 </w:t>
      </w:r>
      <w:proofErr w:type="spellStart"/>
      <w:r w:rsidRPr="00980FA3">
        <w:rPr>
          <w:rFonts w:ascii="Montserrat Light" w:hAnsi="Montserrat Light"/>
        </w:rPr>
        <w:t>alin</w:t>
      </w:r>
      <w:proofErr w:type="spellEnd"/>
      <w:r w:rsidRPr="00980FA3">
        <w:rPr>
          <w:rFonts w:ascii="Montserrat Light" w:hAnsi="Montserrat Light"/>
        </w:rPr>
        <w:t xml:space="preserve">. (1) lit. a) din </w:t>
      </w:r>
      <w:proofErr w:type="spellStart"/>
      <w:r w:rsidRPr="00980FA3">
        <w:rPr>
          <w:rFonts w:ascii="Montserrat Light" w:hAnsi="Montserrat Light"/>
        </w:rPr>
        <w:t>Ordonanța</w:t>
      </w:r>
      <w:proofErr w:type="spellEnd"/>
      <w:r w:rsidRPr="00980FA3">
        <w:rPr>
          <w:rFonts w:ascii="Montserrat Light" w:hAnsi="Montserrat Light"/>
        </w:rPr>
        <w:t xml:space="preserve"> de </w:t>
      </w:r>
      <w:proofErr w:type="spellStart"/>
      <w:r w:rsidRPr="00980FA3">
        <w:rPr>
          <w:rFonts w:ascii="Montserrat Light" w:hAnsi="Montserrat Light"/>
        </w:rPr>
        <w:t>urgență</w:t>
      </w:r>
      <w:proofErr w:type="spellEnd"/>
      <w:r w:rsidRPr="00980FA3">
        <w:rPr>
          <w:rFonts w:ascii="Montserrat Light" w:hAnsi="Montserrat Light"/>
        </w:rPr>
        <w:t xml:space="preserve"> a </w:t>
      </w:r>
      <w:proofErr w:type="spellStart"/>
      <w:r w:rsidRPr="00980FA3">
        <w:rPr>
          <w:rFonts w:ascii="Montserrat Light" w:hAnsi="Montserrat Light"/>
        </w:rPr>
        <w:t>Guvernului</w:t>
      </w:r>
      <w:proofErr w:type="spellEnd"/>
      <w:r w:rsidRPr="00980FA3">
        <w:rPr>
          <w:rFonts w:ascii="Montserrat Light" w:hAnsi="Montserrat Light"/>
        </w:rPr>
        <w:t xml:space="preserve"> nr. 57/2019 </w:t>
      </w:r>
      <w:proofErr w:type="spellStart"/>
      <w:r w:rsidRPr="00980FA3">
        <w:rPr>
          <w:rFonts w:ascii="Montserrat Light" w:hAnsi="Montserrat Light"/>
        </w:rPr>
        <w:t>privind</w:t>
      </w:r>
      <w:proofErr w:type="spellEnd"/>
      <w:r w:rsidRPr="00980FA3">
        <w:rPr>
          <w:rFonts w:ascii="Montserrat Light" w:hAnsi="Montserrat Light"/>
        </w:rPr>
        <w:t xml:space="preserve"> </w:t>
      </w:r>
      <w:proofErr w:type="spellStart"/>
      <w:r w:rsidRPr="00980FA3">
        <w:rPr>
          <w:rFonts w:ascii="Montserrat Light" w:hAnsi="Montserrat Light"/>
        </w:rPr>
        <w:t>Codul</w:t>
      </w:r>
      <w:proofErr w:type="spellEnd"/>
      <w:r w:rsidRPr="00980FA3">
        <w:rPr>
          <w:rFonts w:ascii="Montserrat Light" w:hAnsi="Montserrat Light"/>
        </w:rPr>
        <w:t xml:space="preserve"> </w:t>
      </w:r>
      <w:proofErr w:type="spellStart"/>
      <w:r w:rsidRPr="00980FA3">
        <w:rPr>
          <w:rFonts w:ascii="Montserrat Light" w:hAnsi="Montserrat Light"/>
        </w:rPr>
        <w:t>administrativ</w:t>
      </w:r>
      <w:proofErr w:type="spellEnd"/>
      <w:r w:rsidRPr="00980FA3">
        <w:rPr>
          <w:rFonts w:ascii="Montserrat Light" w:hAnsi="Montserrat Light"/>
        </w:rPr>
        <w:t xml:space="preserve">, cu </w:t>
      </w:r>
      <w:proofErr w:type="spellStart"/>
      <w:r w:rsidRPr="00980FA3">
        <w:rPr>
          <w:rFonts w:ascii="Montserrat Light" w:hAnsi="Montserrat Light"/>
        </w:rPr>
        <w:t>modificările</w:t>
      </w:r>
      <w:proofErr w:type="spellEnd"/>
      <w:r w:rsidRPr="00980FA3">
        <w:rPr>
          <w:rFonts w:ascii="Montserrat Light" w:hAnsi="Montserrat Light"/>
        </w:rPr>
        <w:t xml:space="preserve"> și </w:t>
      </w:r>
      <w:proofErr w:type="spellStart"/>
      <w:r w:rsidRPr="00980FA3">
        <w:rPr>
          <w:rFonts w:ascii="Montserrat Light" w:hAnsi="Montserrat Light"/>
        </w:rPr>
        <w:t>completările</w:t>
      </w:r>
      <w:proofErr w:type="spellEnd"/>
      <w:r w:rsidRPr="00980FA3">
        <w:rPr>
          <w:rFonts w:ascii="Montserrat Light" w:hAnsi="Montserrat Light"/>
        </w:rPr>
        <w:t xml:space="preserve"> </w:t>
      </w:r>
      <w:proofErr w:type="spellStart"/>
      <w:r w:rsidRPr="00980FA3">
        <w:rPr>
          <w:rFonts w:ascii="Montserrat Light" w:hAnsi="Montserrat Light"/>
        </w:rPr>
        <w:t>ulterioare</w:t>
      </w:r>
      <w:proofErr w:type="spellEnd"/>
      <w:r w:rsidRPr="00980FA3">
        <w:rPr>
          <w:rFonts w:ascii="Montserrat Light" w:hAnsi="Montserrat Light"/>
        </w:rPr>
        <w:t>;</w:t>
      </w:r>
    </w:p>
    <w:p w14:paraId="0ECC29EE" w14:textId="77777777" w:rsidR="008D292E" w:rsidRPr="00980FA3" w:rsidRDefault="008D292E" w:rsidP="008D292E">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p>
    <w:p w14:paraId="5478653F" w14:textId="627A744A" w:rsidR="00A0736F" w:rsidRPr="00980FA3" w:rsidRDefault="00A0736F" w:rsidP="008D292E">
      <w:pPr>
        <w:pStyle w:val="Listparagraf"/>
        <w:tabs>
          <w:tab w:val="left" w:pos="90"/>
        </w:tabs>
        <w:autoSpaceDE w:val="0"/>
        <w:autoSpaceDN w:val="0"/>
        <w:adjustRightInd w:val="0"/>
        <w:spacing w:after="0" w:line="276" w:lineRule="auto"/>
        <w:ind w:left="0" w:right="29"/>
        <w:jc w:val="center"/>
        <w:rPr>
          <w:rFonts w:ascii="Montserrat Light" w:hAnsi="Montserrat Light"/>
          <w:b/>
          <w:bCs/>
          <w:noProof/>
          <w:lang w:val="ro-RO" w:eastAsia="ro-RO"/>
        </w:rPr>
      </w:pPr>
      <w:r w:rsidRPr="00980FA3">
        <w:rPr>
          <w:rFonts w:ascii="Montserrat Light" w:hAnsi="Montserrat Light"/>
          <w:b/>
          <w:bCs/>
          <w:noProof/>
          <w:lang w:val="ro-RO" w:eastAsia="ro-RO"/>
        </w:rPr>
        <w:t>hotărăşte:</w:t>
      </w:r>
    </w:p>
    <w:p w14:paraId="0E46A1C3" w14:textId="77777777" w:rsidR="00A0736F" w:rsidRPr="00980FA3" w:rsidRDefault="00A0736F" w:rsidP="008D292E">
      <w:pPr>
        <w:tabs>
          <w:tab w:val="left" w:pos="90"/>
        </w:tabs>
        <w:autoSpaceDE w:val="0"/>
        <w:autoSpaceDN w:val="0"/>
        <w:adjustRightInd w:val="0"/>
        <w:jc w:val="center"/>
        <w:rPr>
          <w:rFonts w:ascii="Montserrat Light" w:hAnsi="Montserrat Light"/>
          <w:b/>
          <w:bCs/>
          <w:noProof/>
          <w:lang w:val="ro-RO" w:eastAsia="ro-RO"/>
        </w:rPr>
      </w:pPr>
    </w:p>
    <w:p w14:paraId="1A3B7630" w14:textId="77777777" w:rsidR="008D292E" w:rsidRPr="00980FA3" w:rsidRDefault="008D292E" w:rsidP="008D292E">
      <w:pPr>
        <w:jc w:val="both"/>
        <w:rPr>
          <w:rFonts w:ascii="Montserrat Light" w:hAnsi="Montserrat Light"/>
          <w:b/>
          <w:bCs/>
          <w:iCs/>
          <w:lang w:val="ro-RO"/>
        </w:rPr>
      </w:pPr>
    </w:p>
    <w:p w14:paraId="0E9E40AD" w14:textId="49714A48" w:rsidR="008E32B8" w:rsidRPr="00980FA3" w:rsidRDefault="008E32B8" w:rsidP="008D292E">
      <w:pPr>
        <w:jc w:val="both"/>
        <w:rPr>
          <w:rFonts w:ascii="Montserrat Light" w:eastAsia="Calibri" w:hAnsi="Montserrat Light" w:cs="Cambria"/>
          <w:noProof/>
          <w:lang w:val="ro-RO" w:eastAsia="ro-RO"/>
        </w:rPr>
      </w:pPr>
      <w:r w:rsidRPr="00980FA3">
        <w:rPr>
          <w:rFonts w:ascii="Montserrat Light" w:hAnsi="Montserrat Light"/>
          <w:b/>
          <w:bCs/>
          <w:iCs/>
          <w:lang w:val="ro-RO"/>
        </w:rPr>
        <w:t xml:space="preserve">Art.I. </w:t>
      </w:r>
      <w:r w:rsidRPr="00980FA3">
        <w:rPr>
          <w:rFonts w:ascii="Montserrat Light" w:hAnsi="Montserrat Light"/>
          <w:iCs/>
          <w:lang w:val="ro-RO"/>
        </w:rPr>
        <w:t xml:space="preserve">Hotărârea Consiliului Județean Cluj nr. 213 din 28 noiembrie 2023 privind aprobarea proiectului </w:t>
      </w:r>
      <w:r w:rsidRPr="00980FA3">
        <w:rPr>
          <w:rFonts w:ascii="Montserrat Light" w:hAnsi="Montserrat Light"/>
          <w:i/>
          <w:iCs/>
          <w:lang w:val="ro-RO"/>
        </w:rPr>
        <w:t>“Reabilitarea termică și eficientizarea energetică a  Spitalului Clinic de Boli Infecțioase Cluj Napoca”</w:t>
      </w:r>
      <w:r w:rsidRPr="00980FA3">
        <w:rPr>
          <w:rFonts w:ascii="Montserrat Light" w:eastAsia="Calibri" w:hAnsi="Montserrat Light" w:cs="Cambria"/>
          <w:noProof/>
          <w:lang w:val="ro-RO" w:eastAsia="ro-RO"/>
        </w:rPr>
        <w:t>, se modifică după cum urmează:</w:t>
      </w:r>
    </w:p>
    <w:p w14:paraId="240E7FA3" w14:textId="77777777" w:rsidR="00CB591A" w:rsidRPr="00980FA3" w:rsidRDefault="00CB591A" w:rsidP="008D292E">
      <w:pPr>
        <w:jc w:val="both"/>
        <w:rPr>
          <w:rFonts w:ascii="Montserrat Light" w:eastAsia="Calibri" w:hAnsi="Montserrat Light" w:cs="Cambria"/>
          <w:noProof/>
          <w:lang w:val="ro-RO" w:eastAsia="ro-RO"/>
        </w:rPr>
      </w:pPr>
    </w:p>
    <w:p w14:paraId="5559CB2A" w14:textId="70D3E298" w:rsidR="00CB591A" w:rsidRPr="00980FA3" w:rsidRDefault="00CB591A" w:rsidP="008D292E">
      <w:pPr>
        <w:pStyle w:val="Listparagraf"/>
        <w:numPr>
          <w:ilvl w:val="0"/>
          <w:numId w:val="38"/>
        </w:numPr>
        <w:spacing w:line="276" w:lineRule="auto"/>
        <w:jc w:val="both"/>
        <w:rPr>
          <w:rFonts w:ascii="Montserrat Light" w:hAnsi="Montserrat Light" w:cs="Cambria"/>
          <w:noProof/>
          <w:lang w:val="ro-RO" w:eastAsia="ro-RO"/>
        </w:rPr>
      </w:pPr>
      <w:r w:rsidRPr="00980FA3">
        <w:rPr>
          <w:rFonts w:ascii="Montserrat Light" w:hAnsi="Montserrat Light" w:cs="Cambria"/>
          <w:noProof/>
          <w:lang w:val="ro-RO" w:eastAsia="ro-RO"/>
        </w:rPr>
        <w:t>Articolul 2 se modifică și va avea următorul conținut:</w:t>
      </w:r>
    </w:p>
    <w:p w14:paraId="29D3D5E7" w14:textId="731141C9" w:rsidR="00A0736F" w:rsidRPr="00980FA3" w:rsidRDefault="00CB591A" w:rsidP="008D292E">
      <w:pPr>
        <w:jc w:val="both"/>
        <w:rPr>
          <w:rFonts w:ascii="Montserrat Light" w:hAnsi="Montserrat Light"/>
          <w:i/>
          <w:lang w:val="ro-RO"/>
        </w:rPr>
      </w:pPr>
      <w:r w:rsidRPr="00980FA3">
        <w:rPr>
          <w:rFonts w:ascii="Montserrat Light" w:hAnsi="Montserrat Light"/>
          <w:i/>
          <w:lang w:val="ro-RO"/>
        </w:rPr>
        <w:t>”</w:t>
      </w:r>
      <w:r w:rsidR="00A0736F" w:rsidRPr="00980FA3">
        <w:rPr>
          <w:rFonts w:ascii="Montserrat Light" w:hAnsi="Montserrat Light"/>
          <w:b/>
          <w:bCs/>
          <w:i/>
          <w:lang w:val="ro-RO"/>
        </w:rPr>
        <w:t>Art. 2.</w:t>
      </w:r>
      <w:r w:rsidR="00A0736F" w:rsidRPr="00980FA3">
        <w:rPr>
          <w:rFonts w:ascii="Montserrat Light" w:hAnsi="Montserrat Light"/>
          <w:i/>
          <w:lang w:val="ro-RO"/>
        </w:rPr>
        <w:t xml:space="preserve"> Se aprobă </w:t>
      </w:r>
      <w:r w:rsidR="00996E63" w:rsidRPr="00980FA3">
        <w:rPr>
          <w:rFonts w:ascii="Montserrat Light" w:hAnsi="Montserrat Light"/>
          <w:i/>
          <w:lang w:val="ro-RO"/>
        </w:rPr>
        <w:t xml:space="preserve">valoarea totală a proiectului </w:t>
      </w:r>
      <w:bookmarkStart w:id="10" w:name="_Hlk151554989"/>
      <w:r w:rsidR="00996E63" w:rsidRPr="00980FA3">
        <w:rPr>
          <w:rFonts w:ascii="Montserrat Light" w:hAnsi="Montserrat Light"/>
          <w:i/>
          <w:lang w:val="ro-RO"/>
        </w:rPr>
        <w:t>“Reabilitarea termică și eficientizarea energetică a Spitalului Clinic de Boli Infecțioase Cluj-Napoca</w:t>
      </w:r>
      <w:bookmarkEnd w:id="10"/>
      <w:r w:rsidR="00996E63" w:rsidRPr="00980FA3">
        <w:rPr>
          <w:rFonts w:ascii="Montserrat Light" w:hAnsi="Montserrat Light"/>
          <w:i/>
          <w:lang w:val="ro-RO"/>
        </w:rPr>
        <w:t>”, în cuantum de</w:t>
      </w:r>
      <w:r w:rsidR="0099301D" w:rsidRPr="00980FA3">
        <w:rPr>
          <w:rFonts w:ascii="Montserrat Light" w:hAnsi="Montserrat Light"/>
          <w:i/>
          <w:lang w:val="ro-RO"/>
        </w:rPr>
        <w:t xml:space="preserve"> </w:t>
      </w:r>
      <w:r w:rsidR="00F21940" w:rsidRPr="00980FA3">
        <w:rPr>
          <w:rFonts w:ascii="Montserrat Light" w:hAnsi="Montserrat Light"/>
          <w:i/>
          <w:lang w:val="ro-RO"/>
        </w:rPr>
        <w:t>3</w:t>
      </w:r>
      <w:r w:rsidR="00820101" w:rsidRPr="00980FA3">
        <w:rPr>
          <w:rFonts w:ascii="Montserrat Light" w:hAnsi="Montserrat Light"/>
          <w:i/>
          <w:lang w:val="ro-RO"/>
        </w:rPr>
        <w:t>9.206.343,92 lei</w:t>
      </w:r>
      <w:r w:rsidR="00F21940" w:rsidRPr="00980FA3">
        <w:rPr>
          <w:rFonts w:ascii="Montserrat Light" w:hAnsi="Montserrat Light"/>
          <w:i/>
          <w:lang w:val="ro-RO"/>
        </w:rPr>
        <w:t xml:space="preserve"> </w:t>
      </w:r>
      <w:r w:rsidR="00996E63" w:rsidRPr="00980FA3">
        <w:rPr>
          <w:rFonts w:ascii="Montserrat Light" w:hAnsi="Montserrat Light"/>
          <w:i/>
          <w:lang w:val="ro-RO"/>
        </w:rPr>
        <w:t xml:space="preserve"> (inclusiv TVA).</w:t>
      </w:r>
      <w:r w:rsidRPr="00980FA3">
        <w:rPr>
          <w:rFonts w:ascii="Montserrat Light" w:hAnsi="Montserrat Light"/>
          <w:i/>
          <w:lang w:val="ro-RO"/>
        </w:rPr>
        <w:t>”</w:t>
      </w:r>
    </w:p>
    <w:p w14:paraId="3EC1D16A" w14:textId="77777777" w:rsidR="00A0736F" w:rsidRPr="00980FA3" w:rsidRDefault="00A0736F" w:rsidP="008D292E">
      <w:pPr>
        <w:jc w:val="both"/>
        <w:rPr>
          <w:rFonts w:ascii="Montserrat Light" w:hAnsi="Montserrat Light"/>
          <w:iCs/>
          <w:lang w:val="ro-RO"/>
        </w:rPr>
      </w:pPr>
    </w:p>
    <w:p w14:paraId="0461E65B" w14:textId="500B5826" w:rsidR="00CB591A" w:rsidRPr="00980FA3" w:rsidRDefault="00F21940" w:rsidP="008D292E">
      <w:pPr>
        <w:pStyle w:val="Listparagraf"/>
        <w:numPr>
          <w:ilvl w:val="0"/>
          <w:numId w:val="38"/>
        </w:numPr>
        <w:spacing w:line="276" w:lineRule="auto"/>
        <w:rPr>
          <w:rFonts w:ascii="Montserrat Light" w:hAnsi="Montserrat Light"/>
          <w:iCs/>
          <w:lang w:val="ro-RO"/>
        </w:rPr>
      </w:pPr>
      <w:bookmarkStart w:id="11" w:name="_Hlk160527427"/>
      <w:r w:rsidRPr="00980FA3">
        <w:rPr>
          <w:rFonts w:ascii="Montserrat Light" w:hAnsi="Montserrat Light"/>
          <w:iCs/>
          <w:lang w:val="ro-RO"/>
        </w:rPr>
        <w:t xml:space="preserve"> </w:t>
      </w:r>
      <w:r w:rsidR="00CB591A" w:rsidRPr="00980FA3">
        <w:rPr>
          <w:rFonts w:ascii="Montserrat Light" w:hAnsi="Montserrat Light"/>
          <w:iCs/>
          <w:lang w:val="ro-RO"/>
        </w:rPr>
        <w:t>Articolul 3 se modifică și va avea următorul conținut:</w:t>
      </w:r>
    </w:p>
    <w:p w14:paraId="0C9D35ED" w14:textId="62B915C3" w:rsidR="00996E63" w:rsidRPr="00980FA3" w:rsidRDefault="00CB591A" w:rsidP="008D292E">
      <w:pPr>
        <w:jc w:val="both"/>
        <w:rPr>
          <w:rFonts w:ascii="Montserrat Light" w:hAnsi="Montserrat Light"/>
          <w:i/>
          <w:lang w:val="ro-RO"/>
        </w:rPr>
      </w:pPr>
      <w:bookmarkStart w:id="12" w:name="_Hlk160527037"/>
      <w:bookmarkEnd w:id="11"/>
      <w:r w:rsidRPr="00980FA3">
        <w:rPr>
          <w:rFonts w:ascii="Montserrat Light" w:hAnsi="Montserrat Light"/>
          <w:i/>
          <w:lang w:val="ro-RO"/>
        </w:rPr>
        <w:t>”</w:t>
      </w:r>
      <w:r w:rsidR="00A0736F" w:rsidRPr="00980FA3">
        <w:rPr>
          <w:rFonts w:ascii="Montserrat Light" w:hAnsi="Montserrat Light"/>
          <w:b/>
          <w:bCs/>
          <w:i/>
          <w:lang w:val="ro-RO"/>
        </w:rPr>
        <w:t>Art. 3</w:t>
      </w:r>
      <w:bookmarkEnd w:id="12"/>
      <w:r w:rsidR="00A0736F" w:rsidRPr="00980FA3">
        <w:rPr>
          <w:rFonts w:ascii="Montserrat Light" w:hAnsi="Montserrat Light"/>
          <w:b/>
          <w:bCs/>
          <w:i/>
          <w:lang w:val="ro-RO"/>
        </w:rPr>
        <w:t>.</w:t>
      </w:r>
      <w:r w:rsidR="00A0736F" w:rsidRPr="00980FA3">
        <w:rPr>
          <w:rFonts w:ascii="Montserrat Light" w:hAnsi="Montserrat Light"/>
          <w:i/>
          <w:lang w:val="ro-RO"/>
        </w:rPr>
        <w:t xml:space="preserve"> </w:t>
      </w:r>
      <w:r w:rsidR="00996E63" w:rsidRPr="00980FA3">
        <w:rPr>
          <w:rFonts w:ascii="Montserrat Light" w:hAnsi="Montserrat Light"/>
          <w:i/>
          <w:lang w:val="ro-RO"/>
        </w:rPr>
        <w:t>Se aprobă cont</w:t>
      </w:r>
      <w:r w:rsidR="00FA0609" w:rsidRPr="00980FA3">
        <w:rPr>
          <w:rFonts w:ascii="Montserrat Light" w:hAnsi="Montserrat Light"/>
          <w:i/>
          <w:lang w:val="ro-RO"/>
        </w:rPr>
        <w:t>r</w:t>
      </w:r>
      <w:r w:rsidR="00996E63" w:rsidRPr="00980FA3">
        <w:rPr>
          <w:rFonts w:ascii="Montserrat Light" w:hAnsi="Montserrat Light"/>
          <w:i/>
          <w:lang w:val="ro-RO"/>
        </w:rPr>
        <w:t xml:space="preserve">ibuția proprie în proiect </w:t>
      </w:r>
      <w:r w:rsidR="00A312F2" w:rsidRPr="00980FA3">
        <w:rPr>
          <w:rFonts w:ascii="Montserrat Light" w:hAnsi="Montserrat Light"/>
          <w:i/>
          <w:lang w:val="ro-RO"/>
        </w:rPr>
        <w:t xml:space="preserve">a UAT JUDETUL CLUJ în cuantum de </w:t>
      </w:r>
      <w:r w:rsidR="00820101" w:rsidRPr="00980FA3">
        <w:rPr>
          <w:rFonts w:ascii="Montserrat Light" w:hAnsi="Montserrat Light"/>
          <w:i/>
          <w:lang w:val="ro-RO"/>
        </w:rPr>
        <w:t xml:space="preserve">5.321.778,03 </w:t>
      </w:r>
      <w:r w:rsidR="00A312F2" w:rsidRPr="00980FA3">
        <w:rPr>
          <w:rFonts w:ascii="Montserrat Light" w:hAnsi="Montserrat Light"/>
          <w:i/>
          <w:lang w:val="ro-RO"/>
        </w:rPr>
        <w:t>lei (inclusiv TVA), reprezentând achitarea tu</w:t>
      </w:r>
      <w:r w:rsidR="0099301D" w:rsidRPr="00980FA3">
        <w:rPr>
          <w:rFonts w:ascii="Montserrat Light" w:hAnsi="Montserrat Light"/>
          <w:i/>
          <w:lang w:val="ro-RO"/>
        </w:rPr>
        <w:t>t</w:t>
      </w:r>
      <w:r w:rsidR="00A312F2" w:rsidRPr="00980FA3">
        <w:rPr>
          <w:rFonts w:ascii="Montserrat Light" w:hAnsi="Montserrat Light"/>
          <w:i/>
          <w:lang w:val="ro-RO"/>
        </w:rPr>
        <w:t xml:space="preserve">uror cheltuielilor neeligibile ale proiectului, cât și contribuția de 2 % din valoarea eligibilă a proiectului, în cuantum </w:t>
      </w:r>
      <w:r w:rsidR="00996E63" w:rsidRPr="00980FA3">
        <w:rPr>
          <w:rFonts w:ascii="Montserrat Light" w:hAnsi="Montserrat Light"/>
          <w:i/>
          <w:lang w:val="ro-RO"/>
        </w:rPr>
        <w:t xml:space="preserve">de </w:t>
      </w:r>
      <w:r w:rsidR="0099301D" w:rsidRPr="00980FA3">
        <w:rPr>
          <w:rFonts w:ascii="Montserrat Light" w:hAnsi="Montserrat Light"/>
          <w:i/>
          <w:lang w:val="ro-RO"/>
        </w:rPr>
        <w:t>6</w:t>
      </w:r>
      <w:r w:rsidR="00F21940" w:rsidRPr="00980FA3">
        <w:rPr>
          <w:rFonts w:ascii="Montserrat Light" w:hAnsi="Montserrat Light"/>
          <w:i/>
          <w:lang w:val="ro-RO"/>
        </w:rPr>
        <w:t>91.521,79</w:t>
      </w:r>
      <w:r w:rsidR="00AB30BE" w:rsidRPr="00980FA3">
        <w:rPr>
          <w:rFonts w:ascii="Montserrat Light" w:hAnsi="Montserrat Light"/>
          <w:i/>
          <w:lang w:val="ro-RO"/>
        </w:rPr>
        <w:t xml:space="preserve"> lei,</w:t>
      </w:r>
      <w:r w:rsidR="00A312F2" w:rsidRPr="00980FA3">
        <w:rPr>
          <w:rFonts w:ascii="Montserrat Light" w:hAnsi="Montserrat Light"/>
          <w:i/>
          <w:lang w:val="ro-RO"/>
        </w:rPr>
        <w:t xml:space="preserve"> (inclusiv TVA), reprezentând cofinanțarea proiectului </w:t>
      </w:r>
      <w:r w:rsidR="00A312F2" w:rsidRPr="00980FA3">
        <w:rPr>
          <w:rFonts w:ascii="Montserrat Light" w:hAnsi="Montserrat Light" w:cs="Times New Roman"/>
          <w:i/>
          <w:lang w:val="ro-RO"/>
        </w:rPr>
        <w:t>“Reabilitarea termică și eficientizarea energetică a Spitalului Clinic de Boli Infecțioase Cluj-Napoca”</w:t>
      </w:r>
      <w:r w:rsidR="00996E63" w:rsidRPr="00980FA3">
        <w:rPr>
          <w:rFonts w:ascii="Montserrat Light" w:hAnsi="Montserrat Light"/>
          <w:i/>
          <w:lang w:val="ro-RO"/>
        </w:rPr>
        <w:t>.</w:t>
      </w:r>
    </w:p>
    <w:p w14:paraId="08E2C0ED" w14:textId="25FA8AD9" w:rsidR="00894513" w:rsidRPr="00980FA3" w:rsidRDefault="007B3617" w:rsidP="00894513">
      <w:pPr>
        <w:pStyle w:val="Listparagraf"/>
        <w:numPr>
          <w:ilvl w:val="0"/>
          <w:numId w:val="38"/>
        </w:numPr>
        <w:spacing w:line="276" w:lineRule="auto"/>
        <w:rPr>
          <w:rFonts w:ascii="Montserrat Light" w:hAnsi="Montserrat Light"/>
          <w:iCs/>
          <w:lang w:val="ro-RO"/>
        </w:rPr>
      </w:pPr>
      <w:bookmarkStart w:id="13" w:name="_Hlk160527502"/>
      <w:r w:rsidRPr="00980FA3">
        <w:rPr>
          <w:rFonts w:ascii="Montserrat Light" w:hAnsi="Montserrat Light"/>
          <w:iCs/>
          <w:lang w:val="ro-RO"/>
        </w:rPr>
        <w:t xml:space="preserve"> </w:t>
      </w:r>
      <w:r w:rsidR="0014257E" w:rsidRPr="00980FA3">
        <w:rPr>
          <w:rFonts w:ascii="Montserrat Light" w:hAnsi="Montserrat Light"/>
          <w:iCs/>
          <w:lang w:val="ro-RO"/>
        </w:rPr>
        <w:t xml:space="preserve">După </w:t>
      </w:r>
      <w:r w:rsidRPr="00980FA3">
        <w:rPr>
          <w:rFonts w:ascii="Montserrat Light" w:hAnsi="Montserrat Light"/>
          <w:iCs/>
          <w:lang w:val="ro-RO"/>
        </w:rPr>
        <w:t>Art.4 se intoduc două noi articole art.4</w:t>
      </w:r>
      <w:r w:rsidRPr="00980FA3">
        <w:rPr>
          <w:rFonts w:ascii="Montserrat Light" w:hAnsi="Montserrat Light"/>
          <w:iCs/>
          <w:vertAlign w:val="superscript"/>
          <w:lang w:val="ro-RO"/>
        </w:rPr>
        <w:t>1</w:t>
      </w:r>
      <w:r w:rsidRPr="00980FA3">
        <w:rPr>
          <w:rFonts w:ascii="Montserrat Light" w:hAnsi="Montserrat Light"/>
          <w:iCs/>
          <w:lang w:val="ro-RO"/>
        </w:rPr>
        <w:t>și art 4</w:t>
      </w:r>
      <w:r w:rsidRPr="00980FA3">
        <w:rPr>
          <w:rFonts w:ascii="Montserrat Light" w:hAnsi="Montserrat Light"/>
          <w:iCs/>
          <w:vertAlign w:val="superscript"/>
          <w:lang w:val="ro-RO"/>
        </w:rPr>
        <w:t xml:space="preserve">2, </w:t>
      </w:r>
      <w:r w:rsidRPr="00980FA3">
        <w:rPr>
          <w:rFonts w:ascii="Montserrat Light" w:hAnsi="Montserrat Light"/>
          <w:iCs/>
          <w:lang w:val="ro-RO"/>
        </w:rPr>
        <w:t>cu următorul cuprins</w:t>
      </w:r>
      <w:r w:rsidRPr="00980FA3">
        <w:rPr>
          <w:rFonts w:ascii="Montserrat Light" w:hAnsi="Montserrat Light"/>
          <w:i/>
          <w:lang w:val="ro-RO"/>
        </w:rPr>
        <w:t xml:space="preserve">: </w:t>
      </w:r>
      <w:r w:rsidR="00894513" w:rsidRPr="00980FA3">
        <w:rPr>
          <w:rFonts w:ascii="Montserrat Light" w:hAnsi="Montserrat Light"/>
          <w:i/>
          <w:lang w:val="ro-RO"/>
        </w:rPr>
        <w:t xml:space="preserve"> </w:t>
      </w:r>
    </w:p>
    <w:p w14:paraId="4C4D5F29" w14:textId="5D661B39" w:rsidR="00894513" w:rsidRPr="00980FA3" w:rsidRDefault="00894513" w:rsidP="008D292E">
      <w:pPr>
        <w:jc w:val="both"/>
        <w:rPr>
          <w:rFonts w:ascii="Montserrat Light" w:hAnsi="Montserrat Light"/>
          <w:iCs/>
          <w:lang w:val="ro-RO"/>
        </w:rPr>
      </w:pPr>
      <w:bookmarkStart w:id="14" w:name="_Hlk160527546"/>
      <w:bookmarkEnd w:id="13"/>
      <w:r w:rsidRPr="00980FA3">
        <w:rPr>
          <w:rFonts w:ascii="Montserrat Light" w:hAnsi="Montserrat Light"/>
          <w:i/>
          <w:lang w:val="ro-RO"/>
        </w:rPr>
        <w:lastRenderedPageBreak/>
        <w:t>”</w:t>
      </w:r>
      <w:r w:rsidRPr="00980FA3">
        <w:rPr>
          <w:rFonts w:ascii="Montserrat Light" w:hAnsi="Montserrat Light"/>
          <w:b/>
          <w:bCs/>
          <w:iCs/>
          <w:lang w:val="ro-RO"/>
        </w:rPr>
        <w:t xml:space="preserve">Art. </w:t>
      </w:r>
      <w:r w:rsidR="007B3617" w:rsidRPr="00980FA3">
        <w:rPr>
          <w:rFonts w:ascii="Montserrat Light" w:hAnsi="Montserrat Light"/>
          <w:b/>
          <w:bCs/>
          <w:iCs/>
          <w:lang w:val="ro-RO"/>
        </w:rPr>
        <w:t>4</w:t>
      </w:r>
      <w:r w:rsidR="007B3617" w:rsidRPr="00980FA3">
        <w:rPr>
          <w:rFonts w:ascii="Montserrat Light" w:hAnsi="Montserrat Light"/>
          <w:b/>
          <w:bCs/>
          <w:iCs/>
          <w:vertAlign w:val="superscript"/>
          <w:lang w:val="ro-RO"/>
        </w:rPr>
        <w:t>1</w:t>
      </w:r>
      <w:r w:rsidRPr="00980FA3">
        <w:rPr>
          <w:rFonts w:ascii="Montserrat Light" w:hAnsi="Montserrat Light"/>
          <w:b/>
          <w:bCs/>
          <w:iCs/>
          <w:lang w:val="ro-RO"/>
        </w:rPr>
        <w:t xml:space="preserve">. </w:t>
      </w:r>
      <w:r w:rsidRPr="00980FA3">
        <w:rPr>
          <w:rFonts w:ascii="Montserrat Light" w:hAnsi="Montserrat Light"/>
          <w:iCs/>
          <w:lang w:val="ro-RO"/>
        </w:rPr>
        <w:t>Se vor asigura toa</w:t>
      </w:r>
      <w:r w:rsidR="003B34E3" w:rsidRPr="00980FA3">
        <w:rPr>
          <w:rFonts w:ascii="Montserrat Light" w:hAnsi="Montserrat Light"/>
          <w:iCs/>
          <w:lang w:val="ro-RO"/>
        </w:rPr>
        <w:t>t</w:t>
      </w:r>
      <w:r w:rsidRPr="00980FA3">
        <w:rPr>
          <w:rFonts w:ascii="Montserrat Light" w:hAnsi="Montserrat Light"/>
          <w:iCs/>
          <w:lang w:val="ro-RO"/>
        </w:rPr>
        <w:t>e resursele financiare</w:t>
      </w:r>
      <w:r w:rsidRPr="00980FA3">
        <w:rPr>
          <w:rFonts w:ascii="Montserrat Light" w:hAnsi="Montserrat Light"/>
          <w:b/>
          <w:bCs/>
          <w:iCs/>
          <w:lang w:val="ro-RO"/>
        </w:rPr>
        <w:t xml:space="preserve"> </w:t>
      </w:r>
      <w:r w:rsidRPr="00980FA3">
        <w:rPr>
          <w:rFonts w:ascii="Montserrat Light" w:hAnsi="Montserrat Light"/>
          <w:iCs/>
          <w:lang w:val="ro-RO"/>
        </w:rPr>
        <w:t>necesare implementării proiectului în condițiile rambursării/decontării ulterioare a cheltuielilor din instrumente structurale.”</w:t>
      </w:r>
    </w:p>
    <w:bookmarkEnd w:id="14"/>
    <w:p w14:paraId="0C95EEF9" w14:textId="51684053" w:rsidR="003B34E3" w:rsidRPr="00980FA3" w:rsidRDefault="003B34E3" w:rsidP="003B34E3">
      <w:pPr>
        <w:pStyle w:val="Listparagraf"/>
        <w:ind w:left="90" w:hanging="90"/>
        <w:jc w:val="both"/>
        <w:rPr>
          <w:rFonts w:ascii="Montserrat Light" w:hAnsi="Montserrat Light"/>
          <w:iCs/>
          <w:lang w:val="ro-RO"/>
        </w:rPr>
      </w:pPr>
      <w:r w:rsidRPr="00980FA3">
        <w:rPr>
          <w:rFonts w:ascii="Montserrat Light" w:hAnsi="Montserrat Light"/>
          <w:i/>
          <w:lang w:val="ro-RO"/>
        </w:rPr>
        <w:t>”</w:t>
      </w:r>
      <w:r w:rsidRPr="00980FA3">
        <w:rPr>
          <w:rFonts w:ascii="Montserrat Light" w:hAnsi="Montserrat Light"/>
          <w:b/>
          <w:bCs/>
          <w:iCs/>
          <w:lang w:val="ro-RO"/>
        </w:rPr>
        <w:t xml:space="preserve">Art. </w:t>
      </w:r>
      <w:r w:rsidR="007B3617" w:rsidRPr="00980FA3">
        <w:rPr>
          <w:rFonts w:ascii="Montserrat Light" w:hAnsi="Montserrat Light"/>
          <w:b/>
          <w:bCs/>
          <w:iCs/>
          <w:lang w:val="ro-RO"/>
        </w:rPr>
        <w:t>4</w:t>
      </w:r>
      <w:r w:rsidR="007B3617" w:rsidRPr="00980FA3">
        <w:rPr>
          <w:rFonts w:ascii="Montserrat Light" w:hAnsi="Montserrat Light"/>
          <w:b/>
          <w:bCs/>
          <w:iCs/>
          <w:vertAlign w:val="superscript"/>
          <w:lang w:val="ro-RO"/>
        </w:rPr>
        <w:t>2</w:t>
      </w:r>
      <w:r w:rsidRPr="00980FA3">
        <w:rPr>
          <w:rFonts w:ascii="Montserrat Light" w:hAnsi="Montserrat Light"/>
          <w:b/>
          <w:bCs/>
          <w:iCs/>
          <w:lang w:val="ro-RO"/>
        </w:rPr>
        <w:t xml:space="preserve">. </w:t>
      </w:r>
      <w:r w:rsidRPr="00980FA3">
        <w:rPr>
          <w:rFonts w:ascii="Montserrat Light" w:hAnsi="Montserrat Light"/>
          <w:iCs/>
          <w:lang w:val="ro-RO"/>
        </w:rPr>
        <w:t xml:space="preserve">Sumele reprezentând cheltuieli pentru asigurarea funcționării, întreținerii și serviciile asociate necesare ale proiectului </w:t>
      </w:r>
      <w:r w:rsidRPr="00980FA3">
        <w:rPr>
          <w:rFonts w:ascii="Montserrat Light" w:hAnsi="Montserrat Light"/>
          <w:i/>
          <w:lang w:val="ro-RO"/>
        </w:rPr>
        <w:t>“Reabilitarea termică și eficientizarea energetică a Spitalului Clinic de Boli Infecțioase Cluj-Napoca” pe întreaga perioadă de durabilitate a acestuia se vor suporta d</w:t>
      </w:r>
      <w:r w:rsidR="007B3617" w:rsidRPr="00980FA3">
        <w:rPr>
          <w:rFonts w:ascii="Montserrat Light" w:hAnsi="Montserrat Light"/>
          <w:i/>
          <w:lang w:val="ro-RO"/>
        </w:rPr>
        <w:t>in bugetul propriu</w:t>
      </w:r>
      <w:r w:rsidR="00624288" w:rsidRPr="00980FA3">
        <w:rPr>
          <w:rFonts w:ascii="Montserrat Light" w:hAnsi="Montserrat Light"/>
          <w:i/>
          <w:lang w:val="ro-RO"/>
        </w:rPr>
        <w:t xml:space="preserve"> al Județului Cluj</w:t>
      </w:r>
      <w:r w:rsidR="00540B80" w:rsidRPr="00980FA3">
        <w:rPr>
          <w:rFonts w:ascii="Montserrat Light" w:hAnsi="Montserrat Light"/>
          <w:i/>
          <w:lang w:val="ro-RO"/>
        </w:rPr>
        <w:t>.</w:t>
      </w:r>
    </w:p>
    <w:p w14:paraId="1CD2BFCE" w14:textId="77777777" w:rsidR="00F21940" w:rsidRPr="00980FA3" w:rsidRDefault="00F21940" w:rsidP="008D292E">
      <w:pPr>
        <w:jc w:val="both"/>
        <w:rPr>
          <w:rFonts w:ascii="Montserrat Light" w:hAnsi="Montserrat Light"/>
          <w:iCs/>
          <w:lang w:val="ro-RO"/>
        </w:rPr>
      </w:pPr>
    </w:p>
    <w:p w14:paraId="2B9AE9A8" w14:textId="6043087E" w:rsidR="00F21940" w:rsidRPr="00980FA3" w:rsidRDefault="00F21940" w:rsidP="008D292E">
      <w:pPr>
        <w:jc w:val="both"/>
        <w:rPr>
          <w:rFonts w:ascii="Montserrat Light" w:hAnsi="Montserrat Light"/>
          <w:b/>
          <w:bCs/>
          <w:iCs/>
          <w:lang w:val="ro-RO"/>
        </w:rPr>
      </w:pPr>
      <w:r w:rsidRPr="00980FA3">
        <w:rPr>
          <w:rFonts w:ascii="Montserrat Light" w:hAnsi="Montserrat Light"/>
          <w:b/>
          <w:bCs/>
          <w:iCs/>
          <w:lang w:val="ro-RO"/>
        </w:rPr>
        <w:t xml:space="preserve">Art.II. </w:t>
      </w:r>
      <w:r w:rsidRPr="00980FA3">
        <w:rPr>
          <w:rFonts w:ascii="Montserrat Light" w:hAnsi="Montserrat Light"/>
          <w:iCs/>
          <w:lang w:val="ro-RO"/>
        </w:rPr>
        <w:t>Cu punerea</w:t>
      </w:r>
      <w:r w:rsidRPr="00980FA3">
        <w:rPr>
          <w:rFonts w:ascii="Montserrat Light" w:hAnsi="Montserrat Light"/>
          <w:b/>
          <w:bCs/>
          <w:iCs/>
          <w:lang w:val="ro-RO"/>
        </w:rPr>
        <w:t xml:space="preserve"> </w:t>
      </w:r>
      <w:r w:rsidRPr="00980FA3">
        <w:rPr>
          <w:rFonts w:ascii="Montserrat Light" w:hAnsi="Montserrat Light"/>
          <w:iCs/>
          <w:lang w:val="ro-RO"/>
        </w:rPr>
        <w:t>în aplicare</w:t>
      </w:r>
      <w:r w:rsidRPr="00980FA3">
        <w:rPr>
          <w:rFonts w:ascii="Montserrat Light" w:hAnsi="Montserrat Light"/>
          <w:b/>
          <w:bCs/>
          <w:iCs/>
          <w:lang w:val="ro-RO"/>
        </w:rPr>
        <w:t xml:space="preserve"> </w:t>
      </w:r>
      <w:r w:rsidRPr="00980FA3">
        <w:rPr>
          <w:rFonts w:ascii="Montserrat Light" w:hAnsi="Montserrat Light"/>
          <w:iCs/>
          <w:lang w:val="ro-RO"/>
        </w:rPr>
        <w:t>a prevederilor prezentei hotărâri se încredințează Președintele Consiliului Județean Cluj prin Direcția Dezvoltare și Investiții și Direcția Generală Buget-Finanțe, Resurse Umane.</w:t>
      </w:r>
      <w:r w:rsidRPr="00980FA3">
        <w:rPr>
          <w:rFonts w:ascii="Montserrat Light" w:hAnsi="Montserrat Light"/>
          <w:b/>
          <w:bCs/>
          <w:iCs/>
          <w:lang w:val="ro-RO"/>
        </w:rPr>
        <w:t xml:space="preserve"> </w:t>
      </w:r>
    </w:p>
    <w:p w14:paraId="04D86DEA" w14:textId="77777777" w:rsidR="00A0736F" w:rsidRPr="00980FA3" w:rsidRDefault="00A0736F" w:rsidP="008D292E">
      <w:pPr>
        <w:jc w:val="both"/>
        <w:rPr>
          <w:rFonts w:ascii="Montserrat Light" w:hAnsi="Montserrat Light"/>
          <w:noProof/>
          <w:lang w:val="ro-RO" w:eastAsia="ro-RO"/>
        </w:rPr>
      </w:pPr>
    </w:p>
    <w:p w14:paraId="30B67BDA" w14:textId="238F1BA1" w:rsidR="00A0736F" w:rsidRPr="00980FA3" w:rsidRDefault="00A0736F" w:rsidP="008D292E">
      <w:pPr>
        <w:jc w:val="both"/>
        <w:rPr>
          <w:rFonts w:ascii="Montserrat Light" w:hAnsi="Montserrat Light"/>
          <w:lang w:val="ro-RO"/>
        </w:rPr>
      </w:pPr>
      <w:r w:rsidRPr="00980FA3">
        <w:rPr>
          <w:rFonts w:ascii="Montserrat Light" w:hAnsi="Montserrat Light"/>
          <w:b/>
          <w:bCs/>
          <w:noProof/>
          <w:lang w:val="ro-RO" w:eastAsia="ro-RO"/>
        </w:rPr>
        <w:t xml:space="preserve">Art. </w:t>
      </w:r>
      <w:r w:rsidR="00F21940" w:rsidRPr="00980FA3">
        <w:rPr>
          <w:rFonts w:ascii="Montserrat Light" w:hAnsi="Montserrat Light"/>
          <w:b/>
          <w:bCs/>
          <w:noProof/>
          <w:lang w:val="ro-RO" w:eastAsia="ro-RO"/>
        </w:rPr>
        <w:t>III</w:t>
      </w:r>
      <w:r w:rsidRPr="00980FA3">
        <w:rPr>
          <w:rFonts w:ascii="Montserrat Light" w:hAnsi="Montserrat Light"/>
          <w:b/>
          <w:bCs/>
          <w:noProof/>
          <w:lang w:val="ro-RO" w:eastAsia="ro-RO"/>
        </w:rPr>
        <w:t xml:space="preserve">. </w:t>
      </w:r>
      <w:r w:rsidRPr="00980FA3">
        <w:rPr>
          <w:rFonts w:ascii="Montserrat Light" w:hAnsi="Montserrat Light"/>
          <w:noProof/>
          <w:lang w:val="ro-RO" w:eastAsia="ro-RO"/>
        </w:rPr>
        <w:t>Prezenta hotărâre se comunică</w:t>
      </w:r>
      <w:r w:rsidRPr="00980FA3">
        <w:rPr>
          <w:rFonts w:ascii="Montserrat Light" w:hAnsi="Montserrat Light"/>
          <w:lang w:val="ro-RO"/>
        </w:rPr>
        <w:t xml:space="preserve"> Direcţiei </w:t>
      </w:r>
      <w:r w:rsidRPr="00980FA3">
        <w:rPr>
          <w:rFonts w:ascii="Montserrat Light" w:hAnsi="Montserrat Light"/>
          <w:noProof/>
          <w:lang w:val="ro-RO"/>
        </w:rPr>
        <w:t>Dezvoltare şi Investiţii, Direcţiei Generale Buget-Finanțe, Resurse Umane</w:t>
      </w:r>
      <w:r w:rsidRPr="00980FA3">
        <w:rPr>
          <w:rFonts w:ascii="Montserrat Light" w:hAnsi="Montserrat Light"/>
          <w:lang w:val="ro-RO"/>
        </w:rPr>
        <w:t xml:space="preserve">, Spitalului Clinic de Boli Infectioase  Cluj-Napoca, precum și Prefectului Județului Cluj și se aduce la cunoştinţă publică prin afișare la sediul Consiliului Județean Cluj şi prin postare pe pagina de internet </w:t>
      </w:r>
      <w:hyperlink r:id="rId9" w:history="1">
        <w:r w:rsidRPr="00980FA3">
          <w:rPr>
            <w:rFonts w:ascii="Montserrat Light" w:hAnsi="Montserrat Light"/>
            <w:lang w:val="ro-RO"/>
          </w:rPr>
          <w:t>www.cjcluj.ro</w:t>
        </w:r>
      </w:hyperlink>
      <w:r w:rsidRPr="00980FA3">
        <w:rPr>
          <w:rFonts w:ascii="Montserrat Light" w:hAnsi="Montserrat Light"/>
          <w:lang w:val="ro-RO"/>
        </w:rPr>
        <w:t>.</w:t>
      </w:r>
    </w:p>
    <w:p w14:paraId="63BA23FF" w14:textId="77777777" w:rsidR="00A0736F" w:rsidRPr="00980FA3" w:rsidRDefault="00A0736F" w:rsidP="008D292E">
      <w:pPr>
        <w:jc w:val="both"/>
        <w:rPr>
          <w:rFonts w:ascii="Montserrat Light" w:hAnsi="Montserrat Light"/>
          <w:lang w:val="ro-RO"/>
        </w:rPr>
      </w:pPr>
    </w:p>
    <w:p w14:paraId="7703EA9D" w14:textId="77777777" w:rsidR="00A0736F" w:rsidRPr="00980FA3" w:rsidRDefault="00A0736F" w:rsidP="008D292E">
      <w:pPr>
        <w:jc w:val="both"/>
        <w:rPr>
          <w:rFonts w:ascii="Montserrat Light" w:hAnsi="Montserrat Light"/>
          <w:lang w:val="ro-RO"/>
        </w:rPr>
      </w:pPr>
    </w:p>
    <w:p w14:paraId="6C4C8856" w14:textId="77777777" w:rsidR="00A0736F" w:rsidRPr="00980FA3" w:rsidRDefault="00A0736F" w:rsidP="008D292E">
      <w:pPr>
        <w:autoSpaceDE w:val="0"/>
        <w:autoSpaceDN w:val="0"/>
        <w:adjustRightInd w:val="0"/>
        <w:ind w:left="4956" w:firstLine="708"/>
        <w:rPr>
          <w:rFonts w:ascii="Montserrat Light" w:hAnsi="Montserrat Light"/>
          <w:b/>
          <w:bCs/>
          <w:noProof/>
          <w:lang w:val="ro-RO" w:eastAsia="ro-RO"/>
        </w:rPr>
      </w:pPr>
      <w:r w:rsidRPr="00980FA3">
        <w:rPr>
          <w:rFonts w:ascii="Montserrat Light" w:hAnsi="Montserrat Light"/>
          <w:b/>
          <w:bCs/>
          <w:noProof/>
          <w:lang w:val="ro-RO" w:eastAsia="ro-RO"/>
        </w:rPr>
        <w:t xml:space="preserve">        Contrasemnează:</w:t>
      </w:r>
    </w:p>
    <w:p w14:paraId="4F173C75" w14:textId="77777777" w:rsidR="00A0736F" w:rsidRPr="00980FA3" w:rsidRDefault="00A0736F" w:rsidP="008D292E">
      <w:pPr>
        <w:autoSpaceDE w:val="0"/>
        <w:autoSpaceDN w:val="0"/>
        <w:adjustRightInd w:val="0"/>
        <w:rPr>
          <w:rFonts w:ascii="Montserrat Light" w:hAnsi="Montserrat Light"/>
          <w:b/>
          <w:bCs/>
          <w:noProof/>
          <w:lang w:val="ro-RO" w:eastAsia="ro-RO"/>
        </w:rPr>
      </w:pPr>
      <w:r w:rsidRPr="00980FA3">
        <w:rPr>
          <w:rFonts w:ascii="Montserrat Light" w:hAnsi="Montserrat Light"/>
          <w:b/>
          <w:bCs/>
          <w:noProof/>
          <w:lang w:val="ro-RO" w:eastAsia="ro-RO"/>
        </w:rPr>
        <w:t xml:space="preserve">          PREŞEDINTE,</w:t>
      </w:r>
      <w:r w:rsidRPr="00980FA3">
        <w:rPr>
          <w:rFonts w:ascii="Montserrat Light" w:hAnsi="Montserrat Light"/>
          <w:b/>
          <w:bCs/>
          <w:noProof/>
          <w:lang w:val="ro-RO" w:eastAsia="ro-RO"/>
        </w:rPr>
        <w:tab/>
      </w:r>
      <w:r w:rsidRPr="00980FA3">
        <w:rPr>
          <w:rFonts w:ascii="Montserrat Light" w:hAnsi="Montserrat Light"/>
          <w:b/>
          <w:bCs/>
          <w:noProof/>
          <w:lang w:val="ro-RO" w:eastAsia="ro-RO"/>
        </w:rPr>
        <w:tab/>
      </w:r>
      <w:r w:rsidRPr="00980FA3">
        <w:rPr>
          <w:rFonts w:ascii="Montserrat Light" w:hAnsi="Montserrat Light"/>
          <w:b/>
          <w:bCs/>
          <w:noProof/>
          <w:lang w:val="ro-RO" w:eastAsia="ro-RO"/>
        </w:rPr>
        <w:tab/>
      </w:r>
      <w:r w:rsidRPr="00980FA3">
        <w:rPr>
          <w:rFonts w:ascii="Montserrat Light" w:hAnsi="Montserrat Light"/>
          <w:b/>
          <w:bCs/>
          <w:noProof/>
          <w:lang w:val="ro-RO" w:eastAsia="ro-RO"/>
        </w:rPr>
        <w:tab/>
        <w:t xml:space="preserve">             SECRETAR GENERAL AL JUDEŢULUI,</w:t>
      </w:r>
    </w:p>
    <w:p w14:paraId="49774007" w14:textId="77777777" w:rsidR="00A0736F" w:rsidRPr="00980FA3" w:rsidRDefault="00A0736F" w:rsidP="008D292E">
      <w:pPr>
        <w:autoSpaceDE w:val="0"/>
        <w:autoSpaceDN w:val="0"/>
        <w:adjustRightInd w:val="0"/>
        <w:rPr>
          <w:rFonts w:ascii="Montserrat Light" w:hAnsi="Montserrat Light"/>
          <w:noProof/>
          <w:lang w:val="ro-RO" w:eastAsia="ro-RO"/>
        </w:rPr>
      </w:pPr>
      <w:r w:rsidRPr="00980FA3">
        <w:rPr>
          <w:rFonts w:ascii="Montserrat Light" w:hAnsi="Montserrat Light"/>
          <w:b/>
          <w:bCs/>
          <w:noProof/>
          <w:lang w:val="ro-RO" w:eastAsia="ro-RO"/>
        </w:rPr>
        <w:t xml:space="preserve">   </w:t>
      </w:r>
      <w:r w:rsidRPr="00980FA3">
        <w:rPr>
          <w:rFonts w:ascii="Montserrat Light" w:hAnsi="Montserrat Light"/>
          <w:b/>
          <w:bCs/>
          <w:noProof/>
          <w:lang w:val="ro-RO" w:eastAsia="ro-RO"/>
        </w:rPr>
        <w:tab/>
        <w:t xml:space="preserve">  </w:t>
      </w:r>
      <w:r w:rsidRPr="00980FA3">
        <w:rPr>
          <w:rFonts w:ascii="Montserrat Light" w:hAnsi="Montserrat Light"/>
          <w:noProof/>
          <w:lang w:val="ro-RO" w:eastAsia="ro-RO"/>
        </w:rPr>
        <w:t>Alin Tişe                                                                                  Simona Gaci</w:t>
      </w:r>
    </w:p>
    <w:p w14:paraId="7EE0191E" w14:textId="77777777" w:rsidR="00A0736F" w:rsidRPr="00980FA3" w:rsidRDefault="00A0736F" w:rsidP="008D292E">
      <w:pPr>
        <w:autoSpaceDE w:val="0"/>
        <w:autoSpaceDN w:val="0"/>
        <w:adjustRightInd w:val="0"/>
        <w:rPr>
          <w:rFonts w:ascii="Montserrat Light" w:hAnsi="Montserrat Light"/>
          <w:b/>
          <w:bCs/>
          <w:noProof/>
          <w:lang w:val="ro-RO" w:eastAsia="ro-RO"/>
        </w:rPr>
      </w:pPr>
    </w:p>
    <w:p w14:paraId="76308629" w14:textId="77777777" w:rsidR="00A0736F" w:rsidRPr="00980FA3" w:rsidRDefault="00A0736F" w:rsidP="008D292E">
      <w:pPr>
        <w:autoSpaceDE w:val="0"/>
        <w:autoSpaceDN w:val="0"/>
        <w:adjustRightInd w:val="0"/>
        <w:rPr>
          <w:rFonts w:ascii="Montserrat Light" w:hAnsi="Montserrat Light"/>
          <w:b/>
          <w:bCs/>
          <w:noProof/>
          <w:lang w:val="ro-RO" w:eastAsia="ro-RO"/>
        </w:rPr>
      </w:pPr>
    </w:p>
    <w:p w14:paraId="3E97D33F" w14:textId="77777777" w:rsidR="00A0736F" w:rsidRPr="00980FA3" w:rsidRDefault="00A0736F" w:rsidP="008D292E">
      <w:pPr>
        <w:autoSpaceDE w:val="0"/>
        <w:autoSpaceDN w:val="0"/>
        <w:adjustRightInd w:val="0"/>
        <w:rPr>
          <w:rFonts w:ascii="Montserrat Light" w:hAnsi="Montserrat Light"/>
          <w:b/>
          <w:bCs/>
          <w:noProof/>
          <w:lang w:val="ro-RO" w:eastAsia="ro-RO"/>
        </w:rPr>
      </w:pPr>
    </w:p>
    <w:p w14:paraId="2672568B" w14:textId="77777777" w:rsidR="008D292E" w:rsidRPr="00980FA3" w:rsidRDefault="008D292E" w:rsidP="008D292E">
      <w:pPr>
        <w:autoSpaceDE w:val="0"/>
        <w:autoSpaceDN w:val="0"/>
        <w:adjustRightInd w:val="0"/>
        <w:rPr>
          <w:rFonts w:ascii="Montserrat Light" w:hAnsi="Montserrat Light"/>
          <w:b/>
          <w:bCs/>
          <w:noProof/>
          <w:lang w:val="ro-RO" w:eastAsia="ro-RO"/>
        </w:rPr>
      </w:pPr>
    </w:p>
    <w:p w14:paraId="345FEB1D" w14:textId="77777777" w:rsidR="008D292E" w:rsidRPr="00980FA3" w:rsidRDefault="008D292E" w:rsidP="008D292E">
      <w:pPr>
        <w:autoSpaceDE w:val="0"/>
        <w:autoSpaceDN w:val="0"/>
        <w:adjustRightInd w:val="0"/>
        <w:rPr>
          <w:rFonts w:ascii="Montserrat Light" w:hAnsi="Montserrat Light"/>
          <w:b/>
          <w:bCs/>
          <w:noProof/>
          <w:lang w:val="ro-RO" w:eastAsia="ro-RO"/>
        </w:rPr>
      </w:pPr>
    </w:p>
    <w:p w14:paraId="3EB80E09" w14:textId="77777777" w:rsidR="008D292E" w:rsidRPr="00980FA3" w:rsidRDefault="008D292E" w:rsidP="008D292E">
      <w:pPr>
        <w:autoSpaceDE w:val="0"/>
        <w:autoSpaceDN w:val="0"/>
        <w:adjustRightInd w:val="0"/>
        <w:rPr>
          <w:rFonts w:ascii="Montserrat Light" w:hAnsi="Montserrat Light"/>
          <w:b/>
          <w:bCs/>
          <w:noProof/>
          <w:lang w:val="ro-RO" w:eastAsia="ro-RO"/>
        </w:rPr>
      </w:pPr>
    </w:p>
    <w:p w14:paraId="1D4E4CBA" w14:textId="77777777" w:rsidR="008D292E" w:rsidRPr="00980FA3" w:rsidRDefault="008D292E" w:rsidP="008D292E">
      <w:pPr>
        <w:autoSpaceDE w:val="0"/>
        <w:autoSpaceDN w:val="0"/>
        <w:adjustRightInd w:val="0"/>
        <w:rPr>
          <w:rFonts w:ascii="Montserrat Light" w:hAnsi="Montserrat Light"/>
          <w:b/>
          <w:bCs/>
          <w:noProof/>
          <w:lang w:val="ro-RO" w:eastAsia="ro-RO"/>
        </w:rPr>
      </w:pPr>
    </w:p>
    <w:p w14:paraId="4A89ED62" w14:textId="34E5507C" w:rsidR="00A0736F" w:rsidRPr="00980FA3" w:rsidRDefault="00A0736F" w:rsidP="008D292E">
      <w:pPr>
        <w:autoSpaceDE w:val="0"/>
        <w:autoSpaceDN w:val="0"/>
        <w:adjustRightInd w:val="0"/>
        <w:rPr>
          <w:rFonts w:ascii="Montserrat Light" w:hAnsi="Montserrat Light"/>
          <w:b/>
          <w:bCs/>
          <w:lang w:val="ro-RO"/>
        </w:rPr>
      </w:pPr>
      <w:r w:rsidRPr="00980FA3">
        <w:rPr>
          <w:rFonts w:ascii="Montserrat Light" w:hAnsi="Montserrat Light"/>
          <w:b/>
          <w:bCs/>
          <w:lang w:val="ro-RO"/>
        </w:rPr>
        <w:t>Nr. …... din ……........... 202</w:t>
      </w:r>
      <w:r w:rsidR="00F21940" w:rsidRPr="00980FA3">
        <w:rPr>
          <w:rFonts w:ascii="Montserrat Light" w:hAnsi="Montserrat Light"/>
          <w:b/>
          <w:bCs/>
          <w:lang w:val="ro-RO"/>
        </w:rPr>
        <w:t>4</w:t>
      </w:r>
    </w:p>
    <w:p w14:paraId="2864B420" w14:textId="77777777" w:rsidR="00A0736F" w:rsidRPr="00980FA3" w:rsidRDefault="00A0736F" w:rsidP="008D292E">
      <w:pPr>
        <w:autoSpaceDE w:val="0"/>
        <w:autoSpaceDN w:val="0"/>
        <w:adjustRightInd w:val="0"/>
        <w:contextualSpacing/>
        <w:jc w:val="both"/>
        <w:rPr>
          <w:rFonts w:ascii="Montserrat Light" w:hAnsi="Montserrat Light"/>
          <w:i/>
          <w:iCs/>
          <w:lang w:val="ro-RO"/>
        </w:rPr>
      </w:pPr>
    </w:p>
    <w:p w14:paraId="21ED3474" w14:textId="77777777" w:rsidR="00F21940" w:rsidRPr="00980FA3" w:rsidRDefault="00A0736F" w:rsidP="008D292E">
      <w:pPr>
        <w:autoSpaceDE w:val="0"/>
        <w:autoSpaceDN w:val="0"/>
        <w:adjustRightInd w:val="0"/>
        <w:contextualSpacing/>
        <w:jc w:val="both"/>
        <w:rPr>
          <w:rFonts w:ascii="Montserrat Light" w:hAnsi="Montserrat Light"/>
          <w:i/>
          <w:iCs/>
          <w:lang w:val="it-IT"/>
        </w:rPr>
      </w:pPr>
      <w:r w:rsidRPr="00980FA3">
        <w:rPr>
          <w:rFonts w:ascii="Montserrat Light" w:hAnsi="Montserrat Light"/>
          <w:i/>
          <w:iCs/>
          <w:lang w:val="ro-RO"/>
        </w:rPr>
        <w:t xml:space="preserve">Prezenta hotărâre a fost adoptată cu … voturi “pentru” </w:t>
      </w:r>
      <w:r w:rsidRPr="00980FA3">
        <w:rPr>
          <w:rFonts w:ascii="Montserrat Light" w:hAnsi="Montserrat Light"/>
          <w:i/>
          <w:iCs/>
          <w:noProof/>
          <w:lang w:val="ro-RO"/>
        </w:rPr>
        <w:t xml:space="preserve">… voturi “împotrivă”, …. ”abţineri” şi …. </w:t>
      </w:r>
      <w:r w:rsidRPr="00980FA3">
        <w:rPr>
          <w:rFonts w:ascii="Montserrat Light" w:hAnsi="Montserrat Light"/>
          <w:i/>
          <w:iCs/>
          <w:noProof/>
          <w:lang w:val="it-IT"/>
        </w:rPr>
        <w:t>Membri ai Consiliului județean nu au votat</w:t>
      </w:r>
      <w:r w:rsidRPr="00980FA3">
        <w:rPr>
          <w:rFonts w:ascii="Montserrat Light" w:hAnsi="Montserrat Light"/>
          <w:i/>
          <w:iCs/>
          <w:lang w:val="it-IT"/>
        </w:rPr>
        <w:t>, fiind astfel respectate prevederile legale privind majoritatea de voturi necesară.</w:t>
      </w:r>
    </w:p>
    <w:p w14:paraId="7BE027E9" w14:textId="77777777" w:rsidR="00F21940" w:rsidRPr="00980FA3" w:rsidRDefault="00F21940" w:rsidP="008D292E">
      <w:pPr>
        <w:autoSpaceDE w:val="0"/>
        <w:autoSpaceDN w:val="0"/>
        <w:adjustRightInd w:val="0"/>
        <w:contextualSpacing/>
        <w:jc w:val="both"/>
        <w:rPr>
          <w:rFonts w:ascii="Montserrat Light" w:hAnsi="Montserrat Light"/>
          <w:i/>
          <w:iCs/>
          <w:lang w:val="it-IT"/>
        </w:rPr>
      </w:pPr>
    </w:p>
    <w:p w14:paraId="7079FED2" w14:textId="77777777" w:rsidR="00F21940" w:rsidRPr="00980FA3" w:rsidRDefault="00F21940" w:rsidP="008D292E">
      <w:pPr>
        <w:autoSpaceDE w:val="0"/>
        <w:autoSpaceDN w:val="0"/>
        <w:adjustRightInd w:val="0"/>
        <w:contextualSpacing/>
        <w:jc w:val="both"/>
        <w:rPr>
          <w:rFonts w:ascii="Montserrat Light" w:hAnsi="Montserrat Light"/>
          <w:i/>
          <w:iCs/>
          <w:lang w:val="it-IT"/>
        </w:rPr>
      </w:pPr>
    </w:p>
    <w:p w14:paraId="4F3D05A3" w14:textId="77777777" w:rsidR="00F21940" w:rsidRPr="00980FA3" w:rsidRDefault="00F21940" w:rsidP="008D292E">
      <w:pPr>
        <w:autoSpaceDE w:val="0"/>
        <w:autoSpaceDN w:val="0"/>
        <w:adjustRightInd w:val="0"/>
        <w:contextualSpacing/>
        <w:jc w:val="both"/>
        <w:rPr>
          <w:rFonts w:ascii="Montserrat Light" w:hAnsi="Montserrat Light"/>
          <w:i/>
          <w:iCs/>
          <w:lang w:val="it-IT"/>
        </w:rPr>
      </w:pPr>
    </w:p>
    <w:p w14:paraId="7D8CF076" w14:textId="77777777" w:rsidR="00F21940" w:rsidRPr="00980FA3" w:rsidRDefault="00F21940" w:rsidP="008D292E">
      <w:pPr>
        <w:autoSpaceDE w:val="0"/>
        <w:autoSpaceDN w:val="0"/>
        <w:adjustRightInd w:val="0"/>
        <w:contextualSpacing/>
        <w:jc w:val="both"/>
        <w:rPr>
          <w:rFonts w:ascii="Montserrat Light" w:hAnsi="Montserrat Light"/>
          <w:i/>
          <w:iCs/>
          <w:lang w:val="it-IT"/>
        </w:rPr>
      </w:pPr>
    </w:p>
    <w:p w14:paraId="362F6E75" w14:textId="77777777" w:rsidR="00F21940" w:rsidRPr="00980FA3" w:rsidRDefault="00F21940" w:rsidP="008D292E">
      <w:pPr>
        <w:autoSpaceDE w:val="0"/>
        <w:autoSpaceDN w:val="0"/>
        <w:adjustRightInd w:val="0"/>
        <w:contextualSpacing/>
        <w:jc w:val="both"/>
        <w:rPr>
          <w:rFonts w:ascii="Montserrat Light" w:hAnsi="Montserrat Light"/>
          <w:i/>
          <w:iCs/>
          <w:lang w:val="it-IT"/>
        </w:rPr>
      </w:pPr>
    </w:p>
    <w:p w14:paraId="168537C7" w14:textId="591558C6" w:rsidR="00F21940" w:rsidRPr="00980FA3" w:rsidRDefault="00934A40" w:rsidP="008D292E">
      <w:pPr>
        <w:autoSpaceDE w:val="0"/>
        <w:autoSpaceDN w:val="0"/>
        <w:adjustRightInd w:val="0"/>
        <w:contextualSpacing/>
        <w:jc w:val="center"/>
        <w:rPr>
          <w:rFonts w:ascii="Montserrat Light" w:hAnsi="Montserrat Light"/>
          <w:b/>
          <w:bCs/>
          <w:lang w:val="it-IT"/>
        </w:rPr>
      </w:pPr>
      <w:r w:rsidRPr="00980FA3">
        <w:rPr>
          <w:rFonts w:ascii="Montserrat Light" w:hAnsi="Montserrat Light"/>
          <w:b/>
          <w:bCs/>
          <w:lang w:val="it-IT"/>
        </w:rPr>
        <w:t>INITIATOR,</w:t>
      </w:r>
    </w:p>
    <w:p w14:paraId="27E35FE9" w14:textId="2845994A" w:rsidR="00934A40" w:rsidRPr="00980FA3" w:rsidRDefault="00934A40" w:rsidP="008D292E">
      <w:pPr>
        <w:autoSpaceDE w:val="0"/>
        <w:autoSpaceDN w:val="0"/>
        <w:adjustRightInd w:val="0"/>
        <w:contextualSpacing/>
        <w:jc w:val="center"/>
        <w:rPr>
          <w:rFonts w:ascii="Montserrat Light" w:hAnsi="Montserrat Light"/>
          <w:b/>
          <w:bCs/>
          <w:lang w:val="it-IT"/>
        </w:rPr>
      </w:pPr>
      <w:r w:rsidRPr="00980FA3">
        <w:rPr>
          <w:rFonts w:ascii="Montserrat Light" w:hAnsi="Montserrat Light"/>
          <w:b/>
          <w:bCs/>
          <w:lang w:val="it-IT"/>
        </w:rPr>
        <w:t>PRESEDINTE</w:t>
      </w:r>
    </w:p>
    <w:p w14:paraId="257FB9A0" w14:textId="763F2ACE" w:rsidR="00934A40" w:rsidRPr="00980FA3" w:rsidRDefault="00934A40" w:rsidP="008D292E">
      <w:pPr>
        <w:autoSpaceDE w:val="0"/>
        <w:autoSpaceDN w:val="0"/>
        <w:adjustRightInd w:val="0"/>
        <w:contextualSpacing/>
        <w:jc w:val="center"/>
        <w:rPr>
          <w:rFonts w:ascii="Montserrat Light" w:hAnsi="Montserrat Light"/>
          <w:b/>
          <w:bCs/>
          <w:lang w:val="it-IT"/>
        </w:rPr>
      </w:pPr>
      <w:r w:rsidRPr="00980FA3">
        <w:rPr>
          <w:rFonts w:ascii="Montserrat Light" w:hAnsi="Montserrat Light"/>
          <w:b/>
          <w:bCs/>
          <w:lang w:val="it-IT"/>
        </w:rPr>
        <w:t>Alin TISE</w:t>
      </w:r>
    </w:p>
    <w:p w14:paraId="5AA7B613" w14:textId="77777777" w:rsidR="00F21940" w:rsidRPr="00980FA3" w:rsidRDefault="00F21940" w:rsidP="008D292E">
      <w:pPr>
        <w:autoSpaceDE w:val="0"/>
        <w:autoSpaceDN w:val="0"/>
        <w:adjustRightInd w:val="0"/>
        <w:contextualSpacing/>
        <w:jc w:val="both"/>
        <w:rPr>
          <w:rFonts w:ascii="Montserrat Light" w:hAnsi="Montserrat Light"/>
          <w:i/>
          <w:iCs/>
          <w:lang w:val="it-IT"/>
        </w:rPr>
      </w:pPr>
    </w:p>
    <w:p w14:paraId="48D33AEC" w14:textId="77777777" w:rsidR="00EA06EE" w:rsidRPr="00980FA3" w:rsidRDefault="00EA06EE" w:rsidP="008D292E">
      <w:pPr>
        <w:autoSpaceDE w:val="0"/>
        <w:autoSpaceDN w:val="0"/>
        <w:adjustRightInd w:val="0"/>
        <w:contextualSpacing/>
        <w:jc w:val="both"/>
        <w:rPr>
          <w:rFonts w:ascii="Montserrat Light" w:hAnsi="Montserrat Light"/>
          <w:i/>
          <w:iCs/>
          <w:lang w:val="it-IT"/>
        </w:rPr>
      </w:pPr>
    </w:p>
    <w:p w14:paraId="1845003C" w14:textId="77777777" w:rsidR="00EA06EE" w:rsidRPr="00980FA3" w:rsidRDefault="00EA06EE" w:rsidP="008D292E">
      <w:pPr>
        <w:autoSpaceDE w:val="0"/>
        <w:autoSpaceDN w:val="0"/>
        <w:adjustRightInd w:val="0"/>
        <w:contextualSpacing/>
        <w:jc w:val="both"/>
        <w:rPr>
          <w:rFonts w:ascii="Montserrat Light" w:hAnsi="Montserrat Light"/>
          <w:i/>
          <w:iCs/>
          <w:lang w:val="it-IT"/>
        </w:rPr>
      </w:pPr>
    </w:p>
    <w:p w14:paraId="49EAB178" w14:textId="77777777" w:rsidR="00EA06EE" w:rsidRPr="00980FA3" w:rsidRDefault="00EA06EE" w:rsidP="008D292E">
      <w:pPr>
        <w:autoSpaceDE w:val="0"/>
        <w:autoSpaceDN w:val="0"/>
        <w:adjustRightInd w:val="0"/>
        <w:contextualSpacing/>
        <w:jc w:val="both"/>
        <w:rPr>
          <w:rFonts w:ascii="Montserrat Light" w:hAnsi="Montserrat Light"/>
          <w:i/>
          <w:iCs/>
          <w:lang w:val="it-IT"/>
        </w:rPr>
      </w:pPr>
    </w:p>
    <w:p w14:paraId="566A85FC" w14:textId="77777777" w:rsidR="00EA06EE" w:rsidRPr="00980FA3" w:rsidRDefault="00EA06EE" w:rsidP="008D292E">
      <w:pPr>
        <w:autoSpaceDE w:val="0"/>
        <w:autoSpaceDN w:val="0"/>
        <w:adjustRightInd w:val="0"/>
        <w:contextualSpacing/>
        <w:jc w:val="both"/>
        <w:rPr>
          <w:rFonts w:ascii="Montserrat Light" w:hAnsi="Montserrat Light"/>
          <w:i/>
          <w:iCs/>
          <w:lang w:val="it-IT"/>
        </w:rPr>
      </w:pPr>
    </w:p>
    <w:p w14:paraId="7426AFA3" w14:textId="77777777" w:rsidR="00EA06EE" w:rsidRPr="00980FA3" w:rsidRDefault="00EA06EE" w:rsidP="008D292E">
      <w:pPr>
        <w:autoSpaceDE w:val="0"/>
        <w:autoSpaceDN w:val="0"/>
        <w:adjustRightInd w:val="0"/>
        <w:contextualSpacing/>
        <w:jc w:val="both"/>
        <w:rPr>
          <w:rFonts w:ascii="Montserrat Light" w:hAnsi="Montserrat Light"/>
          <w:i/>
          <w:iCs/>
          <w:lang w:val="it-IT"/>
        </w:rPr>
      </w:pPr>
    </w:p>
    <w:bookmarkEnd w:id="6"/>
    <w:p w14:paraId="79CED756" w14:textId="4987EF20" w:rsidR="00D447A5" w:rsidRPr="00980FA3" w:rsidRDefault="0005616A" w:rsidP="008D292E">
      <w:pPr>
        <w:autoSpaceDE w:val="0"/>
        <w:autoSpaceDN w:val="0"/>
        <w:adjustRightInd w:val="0"/>
        <w:contextualSpacing/>
        <w:rPr>
          <w:rFonts w:ascii="Montserrat Light" w:hAnsi="Montserrat Light"/>
          <w:noProof/>
          <w:lang w:val="fr-FR"/>
        </w:rPr>
      </w:pPr>
      <w:r w:rsidRPr="00980FA3">
        <w:rPr>
          <w:rFonts w:ascii="Montserrat Light" w:hAnsi="Montserrat Light"/>
          <w:b/>
          <w:bCs/>
          <w:noProof/>
          <w:lang w:val="it-IT"/>
        </w:rPr>
        <w:lastRenderedPageBreak/>
        <w:t xml:space="preserve">                                                              </w:t>
      </w:r>
      <w:r w:rsidR="00996E63" w:rsidRPr="00980FA3">
        <w:rPr>
          <w:rFonts w:ascii="Montserrat Light" w:hAnsi="Montserrat Light"/>
          <w:b/>
          <w:bCs/>
          <w:noProof/>
          <w:lang w:val="it-IT"/>
        </w:rPr>
        <w:t xml:space="preserve">                                  </w:t>
      </w:r>
      <w:r w:rsidR="00B42E8E" w:rsidRPr="00980FA3">
        <w:rPr>
          <w:rFonts w:ascii="Montserrat Light" w:hAnsi="Montserrat Light"/>
          <w:b/>
          <w:bCs/>
          <w:noProof/>
          <w:lang w:val="it-IT"/>
        </w:rPr>
        <w:t xml:space="preserve">                </w:t>
      </w:r>
      <w:r w:rsidR="00674BDB" w:rsidRPr="00980FA3">
        <w:rPr>
          <w:rFonts w:ascii="Montserrat Light" w:hAnsi="Montserrat Light"/>
          <w:noProof/>
          <w:lang w:val="fr-FR"/>
        </w:rPr>
        <w:t>Nr.</w:t>
      </w:r>
      <w:r w:rsidRPr="00980FA3">
        <w:rPr>
          <w:rFonts w:ascii="Montserrat Light" w:hAnsi="Montserrat Light"/>
          <w:noProof/>
          <w:lang w:val="fr-FR"/>
        </w:rPr>
        <w:t xml:space="preserve">   </w:t>
      </w:r>
      <w:r w:rsidR="003E3024" w:rsidRPr="00980FA3">
        <w:rPr>
          <w:rFonts w:ascii="Montserrat Light" w:hAnsi="Montserrat Light"/>
          <w:noProof/>
          <w:lang w:val="fr-FR"/>
        </w:rPr>
        <w:t>9636/</w:t>
      </w:r>
      <w:r w:rsidR="00624288" w:rsidRPr="00980FA3">
        <w:rPr>
          <w:rFonts w:ascii="Montserrat Light" w:hAnsi="Montserrat Light"/>
          <w:noProof/>
          <w:lang w:val="fr-FR"/>
        </w:rPr>
        <w:t>15.03.</w:t>
      </w:r>
      <w:r w:rsidR="003E3024" w:rsidRPr="00980FA3">
        <w:rPr>
          <w:rFonts w:ascii="Montserrat Light" w:hAnsi="Montserrat Light"/>
          <w:noProof/>
          <w:lang w:val="fr-FR"/>
        </w:rPr>
        <w:t>2024</w:t>
      </w:r>
      <w:r w:rsidR="00674BDB" w:rsidRPr="00980FA3">
        <w:rPr>
          <w:rFonts w:ascii="Montserrat Light" w:hAnsi="Montserrat Light"/>
          <w:noProof/>
          <w:lang w:val="fr-FR"/>
        </w:rPr>
        <w:t xml:space="preserve"> </w:t>
      </w:r>
    </w:p>
    <w:p w14:paraId="4C7C69AA" w14:textId="77777777" w:rsidR="00674BDB" w:rsidRPr="00980FA3" w:rsidRDefault="00674BDB" w:rsidP="008D292E">
      <w:pPr>
        <w:tabs>
          <w:tab w:val="left" w:pos="3456"/>
        </w:tabs>
        <w:jc w:val="center"/>
        <w:rPr>
          <w:rFonts w:ascii="Montserrat Light" w:hAnsi="Montserrat Light"/>
          <w:b/>
          <w:bCs/>
          <w:iCs/>
          <w:highlight w:val="yellow"/>
          <w:lang w:val="ro-RO"/>
        </w:rPr>
      </w:pPr>
    </w:p>
    <w:p w14:paraId="30BF79E6" w14:textId="0C6652A0" w:rsidR="00674BDB" w:rsidRPr="00980FA3" w:rsidRDefault="00674BDB" w:rsidP="008D292E">
      <w:pPr>
        <w:tabs>
          <w:tab w:val="left" w:pos="3456"/>
        </w:tabs>
        <w:jc w:val="center"/>
        <w:rPr>
          <w:rFonts w:ascii="Montserrat Light" w:hAnsi="Montserrat Light"/>
          <w:b/>
          <w:bCs/>
          <w:iCs/>
          <w:lang w:val="ro-RO"/>
        </w:rPr>
      </w:pPr>
      <w:r w:rsidRPr="00980FA3">
        <w:rPr>
          <w:rFonts w:ascii="Montserrat Light" w:hAnsi="Montserrat Light"/>
          <w:b/>
          <w:bCs/>
          <w:iCs/>
          <w:lang w:val="ro-RO"/>
        </w:rPr>
        <w:t>RAPORT DE SPECIALITATE</w:t>
      </w:r>
    </w:p>
    <w:p w14:paraId="0537942E" w14:textId="77777777" w:rsidR="006908E5" w:rsidRPr="00980FA3" w:rsidRDefault="006908E5" w:rsidP="008D292E">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49"/>
        <w:gridCol w:w="1913"/>
        <w:gridCol w:w="2021"/>
      </w:tblGrid>
      <w:tr w:rsidR="00624288" w:rsidRPr="00980FA3" w14:paraId="4B7CAE81" w14:textId="77777777" w:rsidTr="005C6FA9">
        <w:trPr>
          <w:trHeight w:val="278"/>
        </w:trPr>
        <w:tc>
          <w:tcPr>
            <w:tcW w:w="3663" w:type="dxa"/>
          </w:tcPr>
          <w:p w14:paraId="6AB58598" w14:textId="77777777" w:rsidR="00674BDB" w:rsidRPr="00980FA3" w:rsidRDefault="00674BDB" w:rsidP="008D292E">
            <w:pPr>
              <w:tabs>
                <w:tab w:val="left" w:pos="3456"/>
              </w:tabs>
              <w:jc w:val="both"/>
              <w:rPr>
                <w:rFonts w:ascii="Montserrat Light" w:hAnsi="Montserrat Light"/>
                <w:b/>
                <w:bCs/>
                <w:iCs/>
                <w:lang w:val="en-US"/>
              </w:rPr>
            </w:pPr>
            <w:proofErr w:type="spellStart"/>
            <w:r w:rsidRPr="00980FA3">
              <w:rPr>
                <w:rFonts w:ascii="Montserrat Light" w:hAnsi="Montserrat Light"/>
                <w:b/>
                <w:bCs/>
                <w:iCs/>
                <w:lang w:val="en-US"/>
              </w:rPr>
              <w:t>Titlul</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proiectului</w:t>
            </w:r>
            <w:proofErr w:type="spellEnd"/>
            <w:r w:rsidRPr="00980FA3">
              <w:rPr>
                <w:rFonts w:ascii="Montserrat Light" w:hAnsi="Montserrat Light"/>
                <w:b/>
                <w:bCs/>
                <w:iCs/>
                <w:lang w:val="en-US"/>
              </w:rPr>
              <w:t xml:space="preserve"> de </w:t>
            </w:r>
            <w:proofErr w:type="spellStart"/>
            <w:r w:rsidRPr="00980FA3">
              <w:rPr>
                <w:rFonts w:ascii="Montserrat Light" w:hAnsi="Montserrat Light"/>
                <w:b/>
                <w:bCs/>
                <w:iCs/>
                <w:lang w:val="en-US"/>
              </w:rPr>
              <w:t>hotărâre</w:t>
            </w:r>
            <w:proofErr w:type="spellEnd"/>
          </w:p>
        </w:tc>
        <w:tc>
          <w:tcPr>
            <w:tcW w:w="6142" w:type="dxa"/>
            <w:gridSpan w:val="3"/>
          </w:tcPr>
          <w:p w14:paraId="50D30BE8" w14:textId="70C072D7" w:rsidR="00674BDB" w:rsidRPr="00980FA3" w:rsidRDefault="00674BDB" w:rsidP="008D292E">
            <w:pPr>
              <w:tabs>
                <w:tab w:val="left" w:pos="3456"/>
              </w:tabs>
              <w:jc w:val="both"/>
              <w:rPr>
                <w:rFonts w:ascii="Montserrat Light" w:hAnsi="Montserrat Light"/>
              </w:rPr>
            </w:pPr>
            <w:r w:rsidRPr="00980FA3">
              <w:rPr>
                <w:rFonts w:ascii="Montserrat Light" w:eastAsia="Calibri" w:hAnsi="Montserrat Light"/>
                <w:iCs/>
                <w:noProof/>
                <w:color w:val="000000" w:themeColor="text1"/>
              </w:rPr>
              <w:t xml:space="preserve">Proiect de hotărâre </w:t>
            </w:r>
            <w:r w:rsidR="00934A40" w:rsidRPr="00980FA3">
              <w:rPr>
                <w:rFonts w:ascii="Montserrat Light" w:eastAsia="Calibri" w:hAnsi="Montserrat Light"/>
                <w:iCs/>
                <w:noProof/>
                <w:color w:val="000000" w:themeColor="text1"/>
              </w:rPr>
              <w:t xml:space="preserve">pentru modificarea </w:t>
            </w:r>
            <w:r w:rsidR="00934A40" w:rsidRPr="00980FA3">
              <w:rPr>
                <w:rFonts w:ascii="Montserrat Light" w:hAnsi="Montserrat Light"/>
                <w:lang w:val="ro-RO"/>
              </w:rPr>
              <w:t>Hotărârii Consiliului Județean Cluj nr. 213 din 28 noiembrie 2023 privind aprobarea  proiectului  “Reabilitarea termică și eficientizarea energetică a Spitalului Clinic de Boli Infecțioase Cluj-Napoca”</w:t>
            </w:r>
          </w:p>
        </w:tc>
      </w:tr>
      <w:tr w:rsidR="00624288" w:rsidRPr="00980FA3" w14:paraId="1C123440" w14:textId="77777777" w:rsidTr="005C6FA9">
        <w:tc>
          <w:tcPr>
            <w:tcW w:w="3663" w:type="dxa"/>
          </w:tcPr>
          <w:p w14:paraId="093F61EF" w14:textId="77777777" w:rsidR="00674BDB" w:rsidRPr="00980FA3" w:rsidRDefault="00674BDB" w:rsidP="008D292E">
            <w:pPr>
              <w:tabs>
                <w:tab w:val="left" w:pos="3456"/>
              </w:tabs>
              <w:jc w:val="both"/>
              <w:rPr>
                <w:rFonts w:ascii="Montserrat Light" w:hAnsi="Montserrat Light"/>
                <w:b/>
                <w:bCs/>
                <w:iCs/>
                <w:lang w:val="en-US"/>
              </w:rPr>
            </w:pPr>
            <w:proofErr w:type="spellStart"/>
            <w:r w:rsidRPr="00980FA3">
              <w:rPr>
                <w:rFonts w:ascii="Montserrat Light" w:hAnsi="Montserrat Light"/>
                <w:b/>
                <w:bCs/>
                <w:iCs/>
                <w:lang w:val="en-US"/>
              </w:rPr>
              <w:t>Compartiment</w:t>
            </w:r>
            <w:proofErr w:type="spellEnd"/>
            <w:r w:rsidRPr="00980FA3">
              <w:rPr>
                <w:rFonts w:ascii="Montserrat Light" w:hAnsi="Montserrat Light"/>
                <w:b/>
                <w:bCs/>
                <w:iCs/>
                <w:lang w:val="en-US"/>
              </w:rPr>
              <w:t xml:space="preserve"> de resort:</w:t>
            </w:r>
          </w:p>
        </w:tc>
        <w:tc>
          <w:tcPr>
            <w:tcW w:w="6142" w:type="dxa"/>
            <w:gridSpan w:val="3"/>
          </w:tcPr>
          <w:p w14:paraId="5F9CC3D9" w14:textId="77777777" w:rsidR="00674BDB" w:rsidRPr="00980FA3" w:rsidRDefault="00674BDB" w:rsidP="008D292E">
            <w:pPr>
              <w:tabs>
                <w:tab w:val="left" w:pos="3456"/>
              </w:tabs>
              <w:jc w:val="both"/>
              <w:rPr>
                <w:rFonts w:ascii="Montserrat Light" w:eastAsia="Calibri" w:hAnsi="Montserrat Light"/>
                <w:iCs/>
                <w:noProof/>
              </w:rPr>
            </w:pPr>
            <w:r w:rsidRPr="00980FA3">
              <w:rPr>
                <w:rFonts w:ascii="Montserrat Light" w:eastAsia="Calibri" w:hAnsi="Montserrat Light"/>
                <w:iCs/>
                <w:noProof/>
              </w:rPr>
              <w:t>DIRECȚIA DEZVOLTARE ȘI INVESTIȚII</w:t>
            </w:r>
          </w:p>
        </w:tc>
      </w:tr>
      <w:tr w:rsidR="00674BDB" w:rsidRPr="00980FA3" w14:paraId="09DAD100" w14:textId="77777777" w:rsidTr="005C6FA9">
        <w:tc>
          <w:tcPr>
            <w:tcW w:w="9805" w:type="dxa"/>
            <w:gridSpan w:val="4"/>
          </w:tcPr>
          <w:p w14:paraId="016B3B9E" w14:textId="77777777" w:rsidR="00674BDB" w:rsidRPr="00980FA3" w:rsidRDefault="00674BDB" w:rsidP="008D292E">
            <w:pPr>
              <w:tabs>
                <w:tab w:val="left" w:pos="3456"/>
              </w:tabs>
              <w:jc w:val="both"/>
              <w:rPr>
                <w:rFonts w:ascii="Montserrat Light" w:hAnsi="Montserrat Light"/>
                <w:b/>
                <w:bCs/>
                <w:iCs/>
                <w:lang w:val="en-US"/>
              </w:rPr>
            </w:pPr>
            <w:proofErr w:type="spellStart"/>
            <w:r w:rsidRPr="00980FA3">
              <w:rPr>
                <w:rFonts w:ascii="Montserrat Light" w:hAnsi="Montserrat Light"/>
                <w:b/>
                <w:bCs/>
                <w:iCs/>
                <w:lang w:val="en-US"/>
              </w:rPr>
              <w:t>Secțiunea</w:t>
            </w:r>
            <w:proofErr w:type="spellEnd"/>
            <w:r w:rsidRPr="00980FA3">
              <w:rPr>
                <w:rFonts w:ascii="Montserrat Light" w:hAnsi="Montserrat Light"/>
                <w:b/>
                <w:bCs/>
                <w:iCs/>
                <w:lang w:val="en-US"/>
              </w:rPr>
              <w:t xml:space="preserve"> 1 – </w:t>
            </w:r>
            <w:proofErr w:type="spellStart"/>
            <w:r w:rsidRPr="00980FA3">
              <w:rPr>
                <w:rFonts w:ascii="Montserrat Light" w:hAnsi="Montserrat Light"/>
                <w:b/>
                <w:bCs/>
                <w:iCs/>
                <w:lang w:val="en-US"/>
              </w:rPr>
              <w:t>Documentare</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și</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analiză</w:t>
            </w:r>
            <w:proofErr w:type="spellEnd"/>
            <w:r w:rsidRPr="00980FA3">
              <w:rPr>
                <w:rFonts w:ascii="Montserrat Light" w:hAnsi="Montserrat Light"/>
                <w:b/>
                <w:bCs/>
                <w:iCs/>
                <w:lang w:val="en-US"/>
              </w:rPr>
              <w:t xml:space="preserve">: </w:t>
            </w:r>
          </w:p>
        </w:tc>
      </w:tr>
      <w:tr w:rsidR="00674BDB" w:rsidRPr="00980FA3" w14:paraId="1A1FD195" w14:textId="77777777" w:rsidTr="005C6FA9">
        <w:tc>
          <w:tcPr>
            <w:tcW w:w="9805" w:type="dxa"/>
            <w:gridSpan w:val="4"/>
          </w:tcPr>
          <w:p w14:paraId="60BA1205" w14:textId="556238C3" w:rsidR="00F81C5A" w:rsidRPr="00980FA3" w:rsidRDefault="00CF0A18" w:rsidP="008D292E">
            <w:pPr>
              <w:tabs>
                <w:tab w:val="left" w:pos="720"/>
              </w:tabs>
              <w:jc w:val="both"/>
              <w:rPr>
                <w:rFonts w:ascii="Montserrat Light" w:hAnsi="Montserrat Light"/>
                <w:lang w:val="ro-RO" w:bidi="ro-RO"/>
              </w:rPr>
            </w:pPr>
            <w:proofErr w:type="spellStart"/>
            <w:r w:rsidRPr="00980FA3">
              <w:rPr>
                <w:rFonts w:ascii="Montserrat Light" w:hAnsi="Montserrat Light"/>
              </w:rPr>
              <w:t>Proiectul</w:t>
            </w:r>
            <w:proofErr w:type="spellEnd"/>
            <w:r w:rsidRPr="00980FA3">
              <w:rPr>
                <w:rFonts w:ascii="Montserrat Light" w:hAnsi="Montserrat Light"/>
              </w:rPr>
              <w:t xml:space="preserve"> de </w:t>
            </w:r>
            <w:proofErr w:type="spellStart"/>
            <w:r w:rsidRPr="00980FA3">
              <w:rPr>
                <w:rFonts w:ascii="Montserrat Light" w:hAnsi="Montserrat Light"/>
              </w:rPr>
              <w:t>hotărâre</w:t>
            </w:r>
            <w:proofErr w:type="spellEnd"/>
            <w:r w:rsidR="00934A40" w:rsidRPr="00980FA3">
              <w:rPr>
                <w:rFonts w:ascii="Montserrat Light" w:hAnsi="Montserrat Light"/>
              </w:rPr>
              <w:t xml:space="preserve"> pentru </w:t>
            </w:r>
            <w:proofErr w:type="spellStart"/>
            <w:r w:rsidR="00934A40" w:rsidRPr="00980FA3">
              <w:rPr>
                <w:rFonts w:ascii="Montserrat Light" w:hAnsi="Montserrat Light"/>
              </w:rPr>
              <w:t>modificarea</w:t>
            </w:r>
            <w:proofErr w:type="spellEnd"/>
            <w:r w:rsidR="00934A40" w:rsidRPr="00980FA3">
              <w:rPr>
                <w:rFonts w:ascii="Montserrat Light" w:hAnsi="Montserrat Light"/>
              </w:rPr>
              <w:t xml:space="preserve"> </w:t>
            </w:r>
            <w:proofErr w:type="spellStart"/>
            <w:r w:rsidR="00934A40" w:rsidRPr="00980FA3">
              <w:rPr>
                <w:rFonts w:ascii="Montserrat Light" w:hAnsi="Montserrat Light"/>
              </w:rPr>
              <w:t>Hotararii</w:t>
            </w:r>
            <w:proofErr w:type="spellEnd"/>
            <w:r w:rsidR="00934A40" w:rsidRPr="00980FA3">
              <w:rPr>
                <w:rFonts w:ascii="Montserrat Light" w:hAnsi="Montserrat Light"/>
              </w:rPr>
              <w:t xml:space="preserve"> </w:t>
            </w:r>
            <w:proofErr w:type="spellStart"/>
            <w:r w:rsidR="00934A40" w:rsidRPr="00980FA3">
              <w:rPr>
                <w:rFonts w:ascii="Montserrat Light" w:hAnsi="Montserrat Light"/>
              </w:rPr>
              <w:t>Consiliului</w:t>
            </w:r>
            <w:proofErr w:type="spellEnd"/>
            <w:r w:rsidR="00934A40" w:rsidRPr="00980FA3">
              <w:rPr>
                <w:rFonts w:ascii="Montserrat Light" w:hAnsi="Montserrat Light"/>
              </w:rPr>
              <w:t xml:space="preserve"> Judetean nr. 21</w:t>
            </w:r>
            <w:r w:rsidR="003479FD" w:rsidRPr="00980FA3">
              <w:rPr>
                <w:rFonts w:ascii="Montserrat Light" w:hAnsi="Montserrat Light"/>
              </w:rPr>
              <w:t>3</w:t>
            </w:r>
            <w:r w:rsidR="00934A40" w:rsidRPr="00980FA3">
              <w:rPr>
                <w:rFonts w:ascii="Montserrat Light" w:hAnsi="Montserrat Light"/>
              </w:rPr>
              <w:t xml:space="preserve"> din 28 </w:t>
            </w:r>
            <w:proofErr w:type="spellStart"/>
            <w:r w:rsidR="00934A40" w:rsidRPr="00980FA3">
              <w:rPr>
                <w:rFonts w:ascii="Montserrat Light" w:hAnsi="Montserrat Light"/>
              </w:rPr>
              <w:t>noiembrie</w:t>
            </w:r>
            <w:proofErr w:type="spellEnd"/>
            <w:r w:rsidR="00934A40" w:rsidRPr="00980FA3">
              <w:rPr>
                <w:rFonts w:ascii="Montserrat Light" w:hAnsi="Montserrat Light"/>
              </w:rPr>
              <w:t xml:space="preserve"> 2023</w:t>
            </w:r>
            <w:r w:rsidRPr="00980FA3">
              <w:rPr>
                <w:rFonts w:ascii="Montserrat Light" w:hAnsi="Montserrat Light"/>
              </w:rPr>
              <w:t xml:space="preserve"> </w:t>
            </w:r>
            <w:proofErr w:type="spellStart"/>
            <w:r w:rsidRPr="00980FA3">
              <w:rPr>
                <w:rFonts w:ascii="Montserrat Light" w:hAnsi="Montserrat Light"/>
              </w:rPr>
              <w:t>privind</w:t>
            </w:r>
            <w:proofErr w:type="spellEnd"/>
            <w:r w:rsidRPr="00980FA3">
              <w:rPr>
                <w:rFonts w:ascii="Montserrat Light" w:hAnsi="Montserrat Light"/>
              </w:rPr>
              <w:t xml:space="preserve"> </w:t>
            </w:r>
            <w:proofErr w:type="spellStart"/>
            <w:r w:rsidRPr="00980FA3">
              <w:rPr>
                <w:rFonts w:ascii="Montserrat Light" w:hAnsi="Montserrat Light"/>
              </w:rPr>
              <w:t>aprobarea</w:t>
            </w:r>
            <w:proofErr w:type="spellEnd"/>
            <w:r w:rsidRPr="00980FA3">
              <w:rPr>
                <w:rFonts w:ascii="Montserrat Light" w:hAnsi="Montserrat Light"/>
              </w:rPr>
              <w:t xml:space="preserve"> </w:t>
            </w:r>
            <w:proofErr w:type="spellStart"/>
            <w:r w:rsidRPr="00980FA3">
              <w:rPr>
                <w:rFonts w:ascii="Montserrat Light" w:hAnsi="Montserrat Light"/>
              </w:rPr>
              <w:t>proiectului</w:t>
            </w:r>
            <w:proofErr w:type="spellEnd"/>
            <w:r w:rsidRPr="00980FA3">
              <w:rPr>
                <w:rFonts w:ascii="Montserrat Light" w:hAnsi="Montserrat Light"/>
              </w:rPr>
              <w:t xml:space="preserve"> </w:t>
            </w:r>
            <w:r w:rsidRPr="00980FA3">
              <w:rPr>
                <w:rFonts w:ascii="Montserrat Light" w:hAnsi="Montserrat Light"/>
                <w:lang w:val="ro-RO"/>
              </w:rPr>
              <w:t xml:space="preserve">“Reabilitarea termică și eficientizarea energetică a  Spitalului Clinic de Boli Infecțioase Cluj Napoca”, finanțat prin PROGRAMUL REGIONAL NORD VEST 2021-2027, Sprijinirea eficienței energetice în clădirile publice, inclusiv clădiri de patrimoniu, Obiectiv de Politica 2 O </w:t>
            </w:r>
            <w:proofErr w:type="spellStart"/>
            <w:r w:rsidRPr="00980FA3">
              <w:rPr>
                <w:rFonts w:ascii="Montserrat Light" w:hAnsi="Montserrat Light"/>
                <w:lang w:val="ro-RO"/>
              </w:rPr>
              <w:t>Europă</w:t>
            </w:r>
            <w:proofErr w:type="spellEnd"/>
            <w:r w:rsidRPr="00980FA3">
              <w:rPr>
                <w:rFonts w:ascii="Montserrat Light" w:hAnsi="Montserrat Light"/>
                <w:lang w:val="ro-RO"/>
              </w:rPr>
              <w:t xml:space="preserve"> mai verde, </w:t>
            </w:r>
            <w:proofErr w:type="spellStart"/>
            <w:r w:rsidRPr="00980FA3">
              <w:rPr>
                <w:rFonts w:ascii="Montserrat Light" w:hAnsi="Montserrat Light"/>
                <w:lang w:val="ro-RO"/>
              </w:rPr>
              <w:t>rezilientă</w:t>
            </w:r>
            <w:proofErr w:type="spellEnd"/>
            <w:r w:rsidRPr="00980FA3">
              <w:rPr>
                <w:rFonts w:ascii="Montserrat Light" w:hAnsi="Montserrat Light"/>
                <w:lang w:val="ro-RO"/>
              </w:rPr>
              <w:t xml:space="preserve">, cu emisii reduse de dioxid de carbon care trece la o economie cu zero emisii de carbon, prin promovarea tranziției către o energie curată și echitabilă, a investițiilor verzi și albastre, a economiei circulare, a atenuării schimbărilor climatice 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al cărui obiectiv îl reprezintă </w:t>
            </w:r>
            <w:r w:rsidRPr="00980FA3">
              <w:rPr>
                <w:rFonts w:ascii="Montserrat Light" w:hAnsi="Montserrat Light"/>
                <w:iCs/>
                <w:lang w:val="ro-RO"/>
              </w:rPr>
              <w:t>sprijinirea unor activități/acțiuni specifice realizării de investiții pentru creșterea eficienței energetice a clădirilor publice, inclusiv clădiri de patrimoniu</w:t>
            </w:r>
            <w:r w:rsidR="001E70EC" w:rsidRPr="00980FA3">
              <w:rPr>
                <w:rFonts w:ascii="Montserrat Light" w:hAnsi="Montserrat Light"/>
                <w:iCs/>
                <w:lang w:val="ro-RO"/>
              </w:rPr>
              <w:t xml:space="preserve">, este </w:t>
            </w:r>
            <w:r w:rsidR="00F81C5A" w:rsidRPr="00980FA3">
              <w:rPr>
                <w:rFonts w:ascii="Montserrat Light" w:hAnsi="Montserrat Light"/>
                <w:iCs/>
                <w:lang w:val="ro-RO"/>
              </w:rPr>
              <w:t xml:space="preserve">în concordanță cu </w:t>
            </w:r>
            <w:r w:rsidR="00F81C5A" w:rsidRPr="00980FA3">
              <w:rPr>
                <w:rFonts w:ascii="Montserrat Light" w:hAnsi="Montserrat Light"/>
                <w:lang w:val="ro-RO" w:bidi="ro-RO"/>
              </w:rPr>
              <w:t>Ordonanța de urgență a Guvernului nr. 57/2019 privind Codul administrativ, cu modificările și completările ulterioare, prin care Consiliul Județean, în exercitarea atribuțiilor prevăzute la alin. (1) lit.d), asigură, potrivit competențelor sale și în condițiile legii, cadrul necesar pentru furnizarea serviciilor publice de interes județean privind sănătatea.</w:t>
            </w:r>
          </w:p>
          <w:p w14:paraId="5016EA1A" w14:textId="66F0B04E" w:rsidR="00674BDB" w:rsidRPr="00980FA3" w:rsidRDefault="00674BDB" w:rsidP="008D292E">
            <w:pPr>
              <w:tabs>
                <w:tab w:val="left" w:pos="3456"/>
              </w:tabs>
              <w:jc w:val="both"/>
              <w:rPr>
                <w:rFonts w:ascii="Montserrat Light" w:hAnsi="Montserrat Light"/>
                <w:lang w:val="ro-RO"/>
              </w:rPr>
            </w:pPr>
          </w:p>
        </w:tc>
      </w:tr>
      <w:tr w:rsidR="00674BDB" w:rsidRPr="00980FA3" w14:paraId="1DC19B59" w14:textId="77777777" w:rsidTr="005C6FA9">
        <w:tc>
          <w:tcPr>
            <w:tcW w:w="9805" w:type="dxa"/>
            <w:gridSpan w:val="4"/>
          </w:tcPr>
          <w:p w14:paraId="51B8131A" w14:textId="77777777" w:rsidR="00674BDB" w:rsidRPr="00980FA3" w:rsidRDefault="00674BDB" w:rsidP="008D292E">
            <w:pPr>
              <w:tabs>
                <w:tab w:val="left" w:pos="3456"/>
              </w:tabs>
              <w:jc w:val="both"/>
              <w:rPr>
                <w:rFonts w:ascii="Montserrat Light" w:hAnsi="Montserrat Light"/>
                <w:b/>
                <w:bCs/>
                <w:iCs/>
                <w:lang w:val="ro-RO"/>
              </w:rPr>
            </w:pPr>
            <w:r w:rsidRPr="00980FA3">
              <w:rPr>
                <w:rFonts w:ascii="Montserrat Light" w:hAnsi="Montserrat Light"/>
                <w:b/>
                <w:bCs/>
                <w:iCs/>
                <w:lang w:val="ro-RO"/>
              </w:rPr>
              <w:t xml:space="preserve">Secțiunea a 2-a - </w:t>
            </w:r>
            <w:bookmarkStart w:id="15" w:name="_Hlk48726064"/>
            <w:r w:rsidRPr="00980FA3">
              <w:rPr>
                <w:rFonts w:ascii="Montserrat Light" w:hAnsi="Montserrat Light"/>
                <w:b/>
                <w:bCs/>
                <w:iCs/>
                <w:lang w:val="ro-RO"/>
              </w:rPr>
              <w:t>Fundamentare tehnică, respectiv cerințele de natură tehnică, economică, juridică, posibilități de realizare în condiții de utilitate, legalitate, regularitate, eficiență, eficacitate și economicitate</w:t>
            </w:r>
            <w:bookmarkEnd w:id="15"/>
            <w:r w:rsidRPr="00980FA3">
              <w:rPr>
                <w:rFonts w:ascii="Montserrat Light" w:hAnsi="Montserrat Light"/>
                <w:b/>
                <w:bCs/>
                <w:iCs/>
                <w:lang w:val="ro-RO"/>
              </w:rPr>
              <w:t xml:space="preserve">: </w:t>
            </w:r>
          </w:p>
        </w:tc>
      </w:tr>
      <w:tr w:rsidR="00026DA5" w:rsidRPr="00980FA3" w14:paraId="3A8C1A77" w14:textId="77777777" w:rsidTr="005C6FA9">
        <w:tc>
          <w:tcPr>
            <w:tcW w:w="9805" w:type="dxa"/>
            <w:gridSpan w:val="4"/>
          </w:tcPr>
          <w:tbl>
            <w:tblPr>
              <w:tblW w:w="9669" w:type="dxa"/>
              <w:tblLook w:val="04A0" w:firstRow="1" w:lastRow="0" w:firstColumn="1" w:lastColumn="0" w:noHBand="0" w:noVBand="1"/>
            </w:tblPr>
            <w:tblGrid>
              <w:gridCol w:w="9669"/>
            </w:tblGrid>
            <w:tr w:rsidR="00CC24EA" w:rsidRPr="00980FA3" w14:paraId="6E4EFE22" w14:textId="77777777" w:rsidTr="003D4597">
              <w:tc>
                <w:tcPr>
                  <w:tcW w:w="9669" w:type="dxa"/>
                  <w:shd w:val="clear" w:color="auto" w:fill="auto"/>
                </w:tcPr>
                <w:p w14:paraId="374153EA" w14:textId="3C2BF34B" w:rsidR="00CC24EA" w:rsidRPr="00980FA3" w:rsidRDefault="003D4597" w:rsidP="00CC24EA">
                  <w:pPr>
                    <w:tabs>
                      <w:tab w:val="left" w:pos="720"/>
                    </w:tabs>
                    <w:jc w:val="both"/>
                    <w:rPr>
                      <w:rFonts w:ascii="Montserrat Light" w:hAnsi="Montserrat Light" w:cs="Times New Roman"/>
                      <w:iCs/>
                      <w:lang w:val="ro-RO"/>
                    </w:rPr>
                  </w:pPr>
                  <w:r w:rsidRPr="00980FA3">
                    <w:rPr>
                      <w:rFonts w:ascii="Montserrat Light" w:hAnsi="Montserrat Light" w:cs="Times New Roman"/>
                      <w:iCs/>
                      <w:lang w:val="ro-RO"/>
                    </w:rPr>
                    <w:t xml:space="preserve">Unitatea Administrativ Teritoriala </w:t>
                  </w:r>
                  <w:r w:rsidR="00CC24EA" w:rsidRPr="00980FA3">
                    <w:rPr>
                      <w:rFonts w:ascii="Montserrat Light" w:hAnsi="Montserrat Light" w:cs="Times New Roman"/>
                      <w:iCs/>
                      <w:lang w:val="ro-RO"/>
                    </w:rPr>
                    <w:t>JUDETUL CLUJ a depus în aplicația MySMIS 2021, cererea de finanațare pentru proiectul “Reabilitarea termică și eficientizarea energetică a Spitalului Clinic de Boli Infecțioase Cluj-Napoca”, cod proiect 300584.</w:t>
                  </w:r>
                </w:p>
                <w:p w14:paraId="6AD1F2B2" w14:textId="77777777" w:rsidR="00CC24EA" w:rsidRPr="00980FA3" w:rsidRDefault="00CC24EA" w:rsidP="00CC24EA">
                  <w:pPr>
                    <w:tabs>
                      <w:tab w:val="left" w:pos="284"/>
                    </w:tabs>
                    <w:jc w:val="both"/>
                    <w:rPr>
                      <w:rFonts w:ascii="Montserrat Light" w:hAnsi="Montserrat Light" w:cs="Times New Roman"/>
                      <w:iCs/>
                      <w:lang w:val="ro-RO"/>
                    </w:rPr>
                  </w:pPr>
                  <w:r w:rsidRPr="00980FA3">
                    <w:rPr>
                      <w:rFonts w:ascii="Montserrat Light" w:hAnsi="Montserrat Light" w:cs="Times New Roman"/>
                      <w:iCs/>
                      <w:lang w:val="ro-RO"/>
                    </w:rPr>
                    <w:t xml:space="preserve">In data de 10.11.2023, Autoritatea de management ADR NORD VEST,  prin adresa  nr. ADRAM 001927,  înregistrată la Consiliul Județean Cluj sub nr. 44817/10.11.2023, urmare a evaluării documentelor încărcate în aplicația MySMIS, a solicitat clarificari, printre care (in conformitate cu pct 13 din clarificare), asumarea de către Solicitant a unor cheltuieli neeligibile a unor activități din bugetul proiectului. </w:t>
                  </w:r>
                </w:p>
                <w:p w14:paraId="135879F2" w14:textId="77777777" w:rsidR="00CC24EA" w:rsidRPr="00980FA3" w:rsidRDefault="00CC24EA" w:rsidP="00CC24EA">
                  <w:pPr>
                    <w:tabs>
                      <w:tab w:val="left" w:pos="284"/>
                    </w:tabs>
                    <w:jc w:val="both"/>
                    <w:rPr>
                      <w:rFonts w:ascii="Montserrat Light" w:hAnsi="Montserrat Light" w:cs="Times New Roman"/>
                      <w:color w:val="000000" w:themeColor="text1"/>
                      <w:lang w:val="ro-RO"/>
                    </w:rPr>
                  </w:pPr>
                  <w:r w:rsidRPr="00980FA3">
                    <w:rPr>
                      <w:rFonts w:ascii="Montserrat Light" w:hAnsi="Montserrat Light" w:cs="Times New Roman"/>
                      <w:iCs/>
                      <w:lang w:val="ro-RO"/>
                    </w:rPr>
                    <w:t xml:space="preserve">Astfel, prin Hotărârea Consiliului Județean Cluj nr. 213 din 28 noiembrie 2023 a fost aprobat proiectul „Reabilitarea termică și eficientizarea energetică a Spitalului Clinic de Boli Infecțioase Cluj-Napoca”, având </w:t>
                  </w:r>
                  <w:r w:rsidRPr="00980FA3">
                    <w:rPr>
                      <w:rFonts w:ascii="Montserrat Light" w:hAnsi="Montserrat Light" w:cs="Times New Roman"/>
                      <w:color w:val="000000" w:themeColor="text1"/>
                      <w:lang w:val="ro-RO"/>
                    </w:rPr>
                    <w:t>valoarea totală a proiectului de 29.991.012,74 lei fără TVA, respectiv 35.640.558,25 lei  TVA inclus, din care valoarea eligibilă de 28.020.551,08 fără TVA și 33.295.708,89 lei  TVA.</w:t>
                  </w:r>
                </w:p>
                <w:p w14:paraId="444B0651" w14:textId="5FF7583B" w:rsidR="00CC24EA" w:rsidRPr="00980FA3" w:rsidRDefault="00CC24EA" w:rsidP="00CC24EA">
                  <w:pPr>
                    <w:autoSpaceDE w:val="0"/>
                    <w:autoSpaceDN w:val="0"/>
                    <w:adjustRightInd w:val="0"/>
                    <w:contextualSpacing/>
                    <w:jc w:val="both"/>
                    <w:rPr>
                      <w:rFonts w:ascii="Montserrat Light" w:hAnsi="Montserrat Light" w:cs="Times New Roman"/>
                      <w:i/>
                      <w:lang w:val="ro-RO"/>
                    </w:rPr>
                  </w:pPr>
                  <w:r w:rsidRPr="00980FA3">
                    <w:rPr>
                      <w:rFonts w:ascii="Montserrat Light" w:hAnsi="Montserrat Light" w:cs="Times New Roman"/>
                      <w:iCs/>
                      <w:lang w:val="ro-RO"/>
                    </w:rPr>
                    <w:lastRenderedPageBreak/>
                    <w:t>Ulterior aprobării  valorii totale și a cheltuielilor neeligibile ale proiectului prin Hotărârea Consiliului Județean Cluj nr. 213 din 28 noiembrie 2023, Autoritatea de Management ADR NORD VEST, în etapa de evaluare tehnico-financiar</w:t>
                  </w:r>
                  <w:r w:rsidRPr="00980FA3">
                    <w:rPr>
                      <w:rFonts w:ascii="Montserrat Light" w:hAnsi="Montserrat Light" w:cs="Times New Roman"/>
                      <w:iCs/>
                      <w:noProof/>
                      <w:lang w:val="ro-RO"/>
                    </w:rPr>
                    <w:t>a,</w:t>
                  </w:r>
                  <w:r w:rsidRPr="00980FA3">
                    <w:rPr>
                      <w:rFonts w:ascii="Montserrat Light" w:hAnsi="Montserrat Light" w:cs="Times New Roman"/>
                      <w:iCs/>
                      <w:lang w:val="ro-RO"/>
                    </w:rPr>
                    <w:t xml:space="preserve"> a transmis solicitarea de clarificare nr. 3 prin adresa ADRAM nr. 002264/14.12.2023 prin care a solicitat  corelarea sectiunii Buget din Cererea de finantare cu Macheta financiara actualizată generata de aplicatia MYSMIS, în sensul includerii cheltuielilor indirecte eligibile în valoarea total</w:t>
                  </w:r>
                  <w:r w:rsidR="004A31EC" w:rsidRPr="00980FA3">
                    <w:rPr>
                      <w:rFonts w:ascii="Montserrat Light" w:hAnsi="Montserrat Light" w:cs="Times New Roman"/>
                      <w:iCs/>
                      <w:lang w:val="ro-RO"/>
                    </w:rPr>
                    <w:t>ă</w:t>
                  </w:r>
                  <w:r w:rsidRPr="00980FA3">
                    <w:rPr>
                      <w:rFonts w:ascii="Montserrat Light" w:hAnsi="Montserrat Light" w:cs="Times New Roman"/>
                      <w:iCs/>
                      <w:lang w:val="ro-RO"/>
                    </w:rPr>
                    <w:t xml:space="preserve"> a proiectului, </w:t>
                  </w:r>
                  <w:r w:rsidRPr="00980FA3">
                    <w:rPr>
                      <w:rFonts w:ascii="Montserrat Light" w:hAnsi="Montserrat Light" w:cs="Times New Roman"/>
                      <w:i/>
                      <w:lang w:val="ro-RO"/>
                    </w:rPr>
                    <w:t>deoarece aceast</w:t>
                  </w:r>
                  <w:r w:rsidR="004A31EC" w:rsidRPr="00980FA3">
                    <w:rPr>
                      <w:rFonts w:ascii="Montserrat Light" w:hAnsi="Montserrat Light" w:cs="Times New Roman"/>
                      <w:i/>
                      <w:lang w:val="ro-RO"/>
                    </w:rPr>
                    <w:t>ă</w:t>
                  </w:r>
                  <w:r w:rsidRPr="00980FA3">
                    <w:rPr>
                      <w:rFonts w:ascii="Montserrat Light" w:hAnsi="Montserrat Light" w:cs="Times New Roman"/>
                      <w:i/>
                      <w:lang w:val="ro-RO"/>
                    </w:rPr>
                    <w:t xml:space="preserve"> suma eligibilă nu a fost cuprinsă în valoarea totală a proiectului aprobată prin Hotărârea Consiliului Județean Cluj nr. 213 din 28 noiembrie 2023.</w:t>
                  </w:r>
                </w:p>
                <w:p w14:paraId="0D3E1D42" w14:textId="77777777" w:rsidR="00CC24EA" w:rsidRPr="00980FA3" w:rsidRDefault="00CC24EA" w:rsidP="00CC24EA">
                  <w:pPr>
                    <w:pStyle w:val="Default"/>
                    <w:spacing w:line="276" w:lineRule="auto"/>
                    <w:jc w:val="both"/>
                    <w:rPr>
                      <w:rFonts w:ascii="Montserrat Light" w:hAnsi="Montserrat Light"/>
                      <w:sz w:val="22"/>
                      <w:szCs w:val="22"/>
                      <w:lang w:val="ro-RO"/>
                    </w:rPr>
                  </w:pPr>
                  <w:r w:rsidRPr="00980FA3">
                    <w:rPr>
                      <w:rFonts w:ascii="Montserrat Light" w:hAnsi="Montserrat Light"/>
                      <w:sz w:val="22"/>
                      <w:szCs w:val="22"/>
                      <w:lang w:val="ro-RO"/>
                    </w:rPr>
                    <w:t xml:space="preserve">Astfel, </w:t>
                  </w:r>
                  <w:r w:rsidRPr="00980FA3">
                    <w:rPr>
                      <w:rFonts w:ascii="Montserrat Light" w:hAnsi="Montserrat Light" w:cs="Times New Roman"/>
                      <w:iCs/>
                      <w:sz w:val="22"/>
                      <w:szCs w:val="22"/>
                      <w:lang w:val="ro-RO"/>
                    </w:rPr>
                    <w:t>Hotărârea Consiliului Județean Cluj nr. 213/2023 a fost modificată pentru includerea cheltuielilor indirecte eligibile în valoarea totala a proiectului</w:t>
                  </w:r>
                  <w:r w:rsidRPr="00980FA3">
                    <w:rPr>
                      <w:rFonts w:ascii="Montserrat Light" w:hAnsi="Montserrat Light"/>
                      <w:sz w:val="22"/>
                      <w:szCs w:val="22"/>
                      <w:lang w:val="ro-RO"/>
                    </w:rPr>
                    <w:t xml:space="preserve"> prin </w:t>
                  </w:r>
                  <w:r w:rsidRPr="00980FA3">
                    <w:rPr>
                      <w:rFonts w:ascii="Montserrat Light" w:hAnsi="Montserrat Light" w:cs="Times New Roman"/>
                      <w:iCs/>
                      <w:sz w:val="22"/>
                      <w:szCs w:val="22"/>
                      <w:lang w:val="ro-RO"/>
                    </w:rPr>
                    <w:t>Hotărârea Consiliului Județean Cluj nr</w:t>
                  </w:r>
                  <w:r w:rsidRPr="00980FA3">
                    <w:rPr>
                      <w:rFonts w:ascii="Montserrat Light" w:hAnsi="Montserrat Light"/>
                      <w:sz w:val="22"/>
                      <w:szCs w:val="22"/>
                      <w:lang w:val="ro-RO"/>
                    </w:rPr>
                    <w:t xml:space="preserve">.13 din 31.01.2024.  </w:t>
                  </w:r>
                </w:p>
                <w:p w14:paraId="11B9CA9B" w14:textId="77777777" w:rsidR="007E59F4" w:rsidRPr="00980FA3" w:rsidRDefault="007E59F4" w:rsidP="007E59F4">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Prin Hotărârea Consiliului Județean Cluj nr</w:t>
                  </w:r>
                  <w:r w:rsidRPr="00980FA3">
                    <w:rPr>
                      <w:rFonts w:ascii="Montserrat Light" w:hAnsi="Montserrat Light"/>
                      <w:lang w:val="ro-RO"/>
                    </w:rPr>
                    <w:t>. 13 din 31.01.2024, valoarea totală a proiectului a fost de 36.920.937,04 lei inclusiv TVA, din care cheltuieli eligibile 34.576.087,68 lei inclusiv TVA. Contibutia proprie  a Consiliului Judetean Cluj la acest proiect a fost de 3.036.371,15 lei din care 691.521,79 lei contributia de 2 % la cheltuielile eligibile ale proiectului și 2.344.849,36 lei cheltuieli neeligibile care trebuie platite din bugetul Consiliului JudeteanCluj.</w:t>
                  </w:r>
                </w:p>
                <w:p w14:paraId="4836CAEB" w14:textId="77777777" w:rsidR="004A31EC" w:rsidRPr="00980FA3" w:rsidRDefault="004A31EC" w:rsidP="00CC24EA">
                  <w:pPr>
                    <w:autoSpaceDE w:val="0"/>
                    <w:autoSpaceDN w:val="0"/>
                    <w:adjustRightInd w:val="0"/>
                    <w:contextualSpacing/>
                    <w:jc w:val="both"/>
                    <w:rPr>
                      <w:rFonts w:ascii="Montserrat Light" w:hAnsi="Montserrat Light" w:cs="Times New Roman"/>
                      <w:iCs/>
                      <w:lang w:val="ro-RO"/>
                    </w:rPr>
                  </w:pPr>
                </w:p>
                <w:p w14:paraId="22F51990" w14:textId="2F00AE98" w:rsidR="00CC24EA" w:rsidRPr="00980FA3" w:rsidRDefault="00CC24EA" w:rsidP="00CC24EA">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Proiectul “Reabilitarea termică și eficientizarea energetică a Spitalului Clinic de Boli Infecțioase Cluj-Napoca”, SMIS 300584, a fost declarat </w:t>
                  </w:r>
                  <w:r w:rsidRPr="00980FA3">
                    <w:rPr>
                      <w:rFonts w:ascii="Montserrat Light" w:hAnsi="Montserrat Light" w:cs="Times New Roman"/>
                      <w:b/>
                      <w:bCs/>
                      <w:iCs/>
                      <w:lang w:val="ro-RO"/>
                    </w:rPr>
                    <w:t>ADMIS</w:t>
                  </w:r>
                  <w:r w:rsidRPr="00980FA3">
                    <w:rPr>
                      <w:rFonts w:ascii="Montserrat Light" w:hAnsi="Montserrat Light" w:cs="Times New Roman"/>
                      <w:iCs/>
                      <w:lang w:val="ro-RO"/>
                    </w:rPr>
                    <w:t xml:space="preserve">, acesta intrând în etapa de </w:t>
                  </w:r>
                  <w:r w:rsidRPr="00980FA3">
                    <w:rPr>
                      <w:rFonts w:ascii="Montserrat Light" w:hAnsi="Montserrat Light" w:cs="Times New Roman"/>
                      <w:b/>
                      <w:bCs/>
                      <w:iCs/>
                      <w:lang w:val="ro-RO"/>
                    </w:rPr>
                    <w:t>CONTRACTARE</w:t>
                  </w:r>
                  <w:r w:rsidRPr="00980FA3">
                    <w:rPr>
                      <w:rFonts w:ascii="Montserrat Light" w:hAnsi="Montserrat Light" w:cs="Times New Roman"/>
                      <w:iCs/>
                      <w:lang w:val="ro-RO"/>
                    </w:rPr>
                    <w:t>.</w:t>
                  </w:r>
                </w:p>
                <w:p w14:paraId="185C116B" w14:textId="77777777" w:rsidR="00F14140" w:rsidRPr="00980FA3" w:rsidRDefault="00F14140" w:rsidP="00CC24EA">
                  <w:pPr>
                    <w:autoSpaceDE w:val="0"/>
                    <w:autoSpaceDN w:val="0"/>
                    <w:adjustRightInd w:val="0"/>
                    <w:contextualSpacing/>
                    <w:jc w:val="both"/>
                    <w:rPr>
                      <w:rFonts w:ascii="Montserrat Light" w:hAnsi="Montserrat Light" w:cs="Times New Roman"/>
                      <w:iCs/>
                      <w:lang w:val="ro-RO"/>
                    </w:rPr>
                  </w:pPr>
                </w:p>
                <w:p w14:paraId="2FE25FB6" w14:textId="41619BCE" w:rsidR="00CC24EA" w:rsidRPr="00980FA3" w:rsidRDefault="00CC24EA" w:rsidP="00CC24EA">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Prin adresa nr. ADRAM 0033257/23.02.2024 Autoritatea de Management transmite   solicitarea de clarificare nr. 3 din etapa de contractare, prin care solicită transmiterea documentelor necesare continuării contractării, inclusiv adoptarea Hotărârii Consiliului Judetean Cluj privind aprobarea proiectului actualizat, în conformitate cu ultima formă a bugetului</w:t>
                  </w:r>
                  <w:r w:rsidR="00F33AC2" w:rsidRPr="00980FA3">
                    <w:rPr>
                      <w:rFonts w:ascii="Montserrat Light" w:hAnsi="Montserrat Light" w:cs="Times New Roman"/>
                      <w:iCs/>
                      <w:lang w:val="ro-RO"/>
                    </w:rPr>
                    <w:t>, aprobata.</w:t>
                  </w:r>
                </w:p>
                <w:p w14:paraId="49D7DFD9" w14:textId="77777777" w:rsidR="003D4597" w:rsidRPr="00980FA3" w:rsidRDefault="003D4597" w:rsidP="00CC24EA">
                  <w:pPr>
                    <w:autoSpaceDE w:val="0"/>
                    <w:autoSpaceDN w:val="0"/>
                    <w:adjustRightInd w:val="0"/>
                    <w:contextualSpacing/>
                    <w:jc w:val="both"/>
                    <w:rPr>
                      <w:rFonts w:ascii="Montserrat Light" w:hAnsi="Montserrat Light" w:cs="Times New Roman"/>
                      <w:iCs/>
                      <w:lang w:val="ro-RO"/>
                    </w:rPr>
                  </w:pPr>
                </w:p>
                <w:p w14:paraId="7EB2C66B" w14:textId="77777777" w:rsidR="003D4597" w:rsidRPr="00980FA3" w:rsidRDefault="003D4597" w:rsidP="003D4597">
                  <w:pPr>
                    <w:tabs>
                      <w:tab w:val="left" w:pos="284"/>
                    </w:tabs>
                    <w:jc w:val="both"/>
                    <w:rPr>
                      <w:rFonts w:ascii="Montserrat Light" w:hAnsi="Montserrat Light" w:cs="Times New Roman"/>
                      <w:lang w:val="ro-RO"/>
                    </w:rPr>
                  </w:pPr>
                  <w:r w:rsidRPr="00980FA3">
                    <w:rPr>
                      <w:rFonts w:ascii="Montserrat Light" w:hAnsi="Montserrat Light" w:cs="Times New Roman"/>
                      <w:lang w:val="ro-RO"/>
                    </w:rPr>
                    <w:t>Ținând cont de prevederile:</w:t>
                  </w:r>
                </w:p>
                <w:p w14:paraId="2B72FA4C" w14:textId="77777777"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4F90029" w14:textId="77777777"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0F881AD6" w14:textId="4E8A4D43"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w:t>
                  </w:r>
                  <w:r w:rsidR="00A6253C" w:rsidRPr="00980FA3">
                    <w:rPr>
                      <w:rFonts w:ascii="Montserrat Light" w:hAnsi="Montserrat Light"/>
                      <w:lang w:val="ro-RO"/>
                    </w:rPr>
                    <w:t xml:space="preserve"> </w:t>
                  </w:r>
                  <w:r w:rsidRPr="00980FA3">
                    <w:rPr>
                      <w:rFonts w:ascii="Montserrat Light" w:hAnsi="Montserrat Light"/>
                      <w:lang w:val="ro-RO"/>
                    </w:rPr>
                    <w:t xml:space="preserve">și adaptării la acestea, a prevenirii și gestionării riscurilor și a mobilității urbane sustenabile, Prioritatea 3 O regiune cu localități prietenoase cu mediul,  Obiectiv specific 2.1. Promovarea eficienței energetice și </w:t>
                  </w:r>
                  <w:r w:rsidRPr="00980FA3">
                    <w:rPr>
                      <w:rFonts w:ascii="Montserrat Light" w:hAnsi="Montserrat Light"/>
                      <w:lang w:val="ro-RO"/>
                    </w:rPr>
                    <w:lastRenderedPageBreak/>
                    <w:t>reducerea emisiilor de gaze cu efect de seră (FEDR), apel de proiecte PRNV/2023/312.A/1, cu anexele aferente;</w:t>
                  </w:r>
                </w:p>
                <w:p w14:paraId="3C1D784C" w14:textId="77777777" w:rsidR="008153E4" w:rsidRPr="00980FA3" w:rsidRDefault="008153E4" w:rsidP="008153E4">
                  <w:pPr>
                    <w:autoSpaceDE w:val="0"/>
                    <w:autoSpaceDN w:val="0"/>
                    <w:adjustRightInd w:val="0"/>
                    <w:jc w:val="both"/>
                    <w:rPr>
                      <w:rFonts w:ascii="Montserrat Light" w:hAnsi="Montserrat Light"/>
                      <w:lang w:val="ro-RO"/>
                    </w:rPr>
                  </w:pPr>
                  <w:r w:rsidRPr="00980FA3">
                    <w:rPr>
                      <w:rFonts w:ascii="Montserrat Light" w:hAnsi="Montserrat Light"/>
                      <w:lang w:val="ro-RO"/>
                    </w:rPr>
                    <w:t xml:space="preserve">La capitolul </w:t>
                  </w:r>
                  <w:r w:rsidRPr="00980FA3">
                    <w:rPr>
                      <w:rFonts w:ascii="Montserrat Light" w:hAnsi="Montserrat Light"/>
                      <w:b/>
                      <w:bCs/>
                      <w:lang w:val="ro-RO"/>
                    </w:rPr>
                    <w:t>5.3. Eligibilitatea cheltuielilor</w:t>
                  </w:r>
                  <w:r w:rsidRPr="00980FA3">
                    <w:rPr>
                      <w:rFonts w:ascii="Montserrat Light" w:hAnsi="Montserrat Light"/>
                      <w:lang w:val="ro-RO"/>
                    </w:rPr>
                    <w:t xml:space="preserve"> din Ghidul Solicitantului modificat, subcapitolul </w:t>
                  </w:r>
                  <w:r w:rsidRPr="00980FA3">
                    <w:rPr>
                      <w:rFonts w:ascii="Montserrat Light" w:hAnsi="Montserrat Light"/>
                      <w:b/>
                      <w:bCs/>
                      <w:lang w:val="it-IT"/>
                    </w:rPr>
                    <w:t xml:space="preserve">5.3.2. Categorii și plafoane de cheltuieli eligibile </w:t>
                  </w:r>
                  <w:r w:rsidRPr="00980FA3">
                    <w:rPr>
                      <w:rFonts w:ascii="Montserrat Light" w:hAnsi="Montserrat Light"/>
                      <w:lang w:val="ro-RO"/>
                    </w:rPr>
                    <w:t xml:space="preserve"> se menționează:</w:t>
                  </w:r>
                </w:p>
                <w:p w14:paraId="519CD885" w14:textId="77777777" w:rsidR="008153E4" w:rsidRPr="00980FA3" w:rsidRDefault="008153E4" w:rsidP="008153E4">
                  <w:pPr>
                    <w:autoSpaceDE w:val="0"/>
                    <w:autoSpaceDN w:val="0"/>
                    <w:adjustRightInd w:val="0"/>
                    <w:jc w:val="both"/>
                    <w:rPr>
                      <w:rFonts w:ascii="Montserrat Light" w:hAnsi="Montserrat Light"/>
                      <w:color w:val="4F81BD" w:themeColor="accent1"/>
                      <w:lang w:val="ro-RO"/>
                    </w:rPr>
                  </w:pPr>
                </w:p>
                <w:p w14:paraId="092B4927" w14:textId="77777777" w:rsidR="008153E4" w:rsidRPr="00980FA3" w:rsidRDefault="008153E4" w:rsidP="008153E4">
                  <w:pPr>
                    <w:autoSpaceDE w:val="0"/>
                    <w:autoSpaceDN w:val="0"/>
                    <w:adjustRightInd w:val="0"/>
                    <w:jc w:val="both"/>
                    <w:rPr>
                      <w:rFonts w:ascii="Montserrat Light" w:hAnsi="Montserrat Light"/>
                      <w:i/>
                      <w:iCs/>
                      <w:color w:val="4F81BD" w:themeColor="accent1"/>
                      <w:lang w:val="ro-RO"/>
                    </w:rPr>
                  </w:pPr>
                  <w:r w:rsidRPr="00980FA3">
                    <w:rPr>
                      <w:rFonts w:ascii="Montserrat Light" w:hAnsi="Montserrat Light"/>
                      <w:i/>
                      <w:iCs/>
                      <w:color w:val="4F81BD" w:themeColor="accent1"/>
                      <w:lang w:val="ro-RO"/>
                    </w:rPr>
                    <w:t xml:space="preserve">Cheltuielile pentru constituirea rezervei de implementare pentru ajustarea de preț (Subcapitolul 7.2 din cadrul devizului general al investiției) vor respecta prevederile articolului II din HG nr. 1116/2023 și nu pot depăși procentual valorile de creștere prognozate, aferente anilor de implementare, comunicate de Comisia Națională de Strategie și Prognoză și valabile la data aprobării devizului general al investiției. </w:t>
                  </w:r>
                </w:p>
                <w:p w14:paraId="2266A580" w14:textId="77777777" w:rsidR="008153E4" w:rsidRPr="00980FA3" w:rsidRDefault="008153E4" w:rsidP="008153E4">
                  <w:pPr>
                    <w:tabs>
                      <w:tab w:val="left" w:pos="284"/>
                    </w:tabs>
                    <w:jc w:val="both"/>
                    <w:rPr>
                      <w:rFonts w:ascii="Montserrat Light" w:hAnsi="Montserrat Light"/>
                      <w:lang w:val="ro-RO"/>
                    </w:rPr>
                  </w:pPr>
                </w:p>
                <w:p w14:paraId="737A339E" w14:textId="77777777" w:rsidR="003D4597" w:rsidRPr="00980FA3" w:rsidRDefault="003D4597" w:rsidP="003D4597">
                  <w:pPr>
                    <w:tabs>
                      <w:tab w:val="left" w:pos="284"/>
                    </w:tabs>
                    <w:jc w:val="both"/>
                    <w:rPr>
                      <w:rFonts w:ascii="Montserrat Light" w:hAnsi="Montserrat Light"/>
                      <w:lang w:val="ro-RO"/>
                    </w:rPr>
                  </w:pPr>
                  <w:r w:rsidRPr="00980FA3">
                    <w:rPr>
                      <w:rFonts w:ascii="Montserrat Light" w:hAnsi="Montserrat Light"/>
                      <w:lang w:val="ro-RO"/>
                    </w:rPr>
                    <w:t>Sunt necesare următoarele precizări:</w:t>
                  </w:r>
                </w:p>
                <w:p w14:paraId="321B3739" w14:textId="77777777" w:rsidR="003D4597" w:rsidRPr="00980FA3" w:rsidRDefault="003D4597" w:rsidP="003D4597">
                  <w:pPr>
                    <w:tabs>
                      <w:tab w:val="left" w:pos="284"/>
                    </w:tabs>
                    <w:ind w:left="360"/>
                    <w:jc w:val="both"/>
                    <w:rPr>
                      <w:rFonts w:ascii="Montserrat Light" w:hAnsi="Montserrat Light"/>
                      <w:lang w:val="ro-RO"/>
                    </w:rPr>
                  </w:pPr>
                  <w:r w:rsidRPr="00980FA3">
                    <w:rPr>
                      <w:rFonts w:ascii="Montserrat Light" w:hAnsi="Montserrat Light"/>
                      <w:lang w:val="ro-RO"/>
                    </w:rPr>
                    <w:t>La capitolul 5.3. Cheltuieli diverse și neprevăzute, se menționează:</w:t>
                  </w:r>
                </w:p>
                <w:p w14:paraId="5922653D" w14:textId="77777777"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Se consideră eligibile doar în limita a 10% din valoarea cheltuielilor eligibile directe cuprinse la capitolele 1, 2 și 4 din devizul general (care corespund cu subcategoriile 1.2; 1.3; 1.4; 2; 4.1; 4.2; 4.3; 4.4; 4.5; 4.6; și Cheltuieli conexe investiției de bază (lucrări si echipamente/dotări/active necorporale) din bugetul eligibil al proiectului).</w:t>
                  </w:r>
                </w:p>
                <w:p w14:paraId="1792C5B5" w14:textId="77777777"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Sumele prevăzute în categoria diverse și neprevăzute vor putea fi solicitate la decontare în funcție de necesitățile apărute, cu condiția aprobării realocării la linia/liniile de buget corespunzătoare.</w:t>
                  </w:r>
                </w:p>
                <w:p w14:paraId="720FF125" w14:textId="2F857F94" w:rsidR="003D4597" w:rsidRPr="00980FA3" w:rsidRDefault="0028719E" w:rsidP="0028719E">
                  <w:pPr>
                    <w:tabs>
                      <w:tab w:val="left" w:pos="284"/>
                    </w:tabs>
                    <w:ind w:left="360"/>
                    <w:jc w:val="both"/>
                    <w:rPr>
                      <w:rFonts w:ascii="Montserrat Light" w:hAnsi="Montserrat Light"/>
                      <w:lang w:val="ro-RO"/>
                    </w:rPr>
                  </w:pPr>
                  <w:r w:rsidRPr="00980FA3">
                    <w:rPr>
                      <w:rFonts w:ascii="Montserrat Light" w:hAnsi="Montserrat Light"/>
                      <w:lang w:val="ro-RO"/>
                    </w:rPr>
                    <w:t>La capitolul 7. Cheltuieli aferente marjei de buget şi pentru constituirea rezervei de implementare pentru ajustarea de preţ, se menționează:</w:t>
                  </w:r>
                </w:p>
                <w:p w14:paraId="02817809" w14:textId="77777777"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Cheltuielile pentru constituirea rezervei de implementare pentru ajustarea de preț (Subcapitolul 7.2 din cadrul devizului general al investiției) sunt eligibile dacă sunt aferente unor cheltuieli eligibile și neeligibile dacă sunt aferente unor cheltuieli neeligibile (se va respecta principiul proporționalității).</w:t>
                  </w:r>
                </w:p>
                <w:p w14:paraId="3BE693AA" w14:textId="77777777"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Din categoria cheltuielilor pentru constituirea rezervei de implementare pentru ajustarea de preț (Subcapitolul 7.2 din cadrul devizului general al investiției), sunt eligibile doar cele aferente C+M eligibile.</w:t>
                  </w:r>
                </w:p>
                <w:p w14:paraId="17BBA28D" w14:textId="77777777"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Strategie și Prognoză în „Proiecția principalilor indicatori macroeconomici" la „Evoluția prețurilor și a cursului de schimb", la data aprobării devizului general al investiției care stă la baza semnării contractului de finanțare.</w:t>
                  </w:r>
                </w:p>
                <w:p w14:paraId="1457B1C6" w14:textId="77777777" w:rsidR="003D4597" w:rsidRPr="00980FA3" w:rsidRDefault="003D4597" w:rsidP="003D4597">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 xml:space="preserve">Încadrarea în bugetul proiectului a sumelor care constituie cheltuieli aferente marjei de buget (Subcap. 7.1 din cadrul devizului general al investiției) și cheltuieli pentru constituirea rezervei de implementare pentru ajustarea de preț (Subcap. 7.2 din cadrul devizului general al investiției) se va face conform HG nr. 907/2016 privind etapele de elaborare și conținutul-cadru al documentațiilor tehnico-economice aferente obiectivelor/proiectelor de investiții finanțate din fonduri publice și HG nr. 1116/2023 pentru modificarea și completarea Hotărârii Guvernului nr. 907/2016 privind etapele de elaborare și conținutul-cadru al </w:t>
                  </w:r>
                  <w:r w:rsidRPr="00980FA3">
                    <w:rPr>
                      <w:rFonts w:ascii="Montserrat Light" w:hAnsi="Montserrat Light"/>
                      <w:lang w:val="ro-RO"/>
                    </w:rPr>
                    <w:lastRenderedPageBreak/>
                    <w:t>documentațiilor tehnico-economice aferente obiectivelor/ proiectelor de investiții finanțate din fonduri publice.</w:t>
                  </w:r>
                </w:p>
                <w:p w14:paraId="034BB567" w14:textId="77777777" w:rsidR="003D4597" w:rsidRPr="00980FA3" w:rsidRDefault="003D4597" w:rsidP="003D4597">
                  <w:pPr>
                    <w:autoSpaceDE w:val="0"/>
                    <w:autoSpaceDN w:val="0"/>
                    <w:adjustRightInd w:val="0"/>
                    <w:contextualSpacing/>
                    <w:jc w:val="both"/>
                    <w:rPr>
                      <w:rFonts w:ascii="Montserrat Light" w:hAnsi="Montserrat Light"/>
                      <w:lang w:val="de-DE"/>
                    </w:rPr>
                  </w:pPr>
                  <w:r w:rsidRPr="00980FA3">
                    <w:rPr>
                      <w:rFonts w:ascii="Montserrat Light" w:hAnsi="Montserrat Light" w:cs="Times New Roman"/>
                      <w:iCs/>
                      <w:lang w:val="ro-RO"/>
                    </w:rPr>
                    <w:t xml:space="preserve">In cazul proiectului „Reabilitarea termică și eficientizarea energetică a Spitalului Clinic de Boli Infecțioase Cluj-Napoca”, valoarea C+M  este de 30.407.146,49 lei, TVA inclus, din care </w:t>
                  </w:r>
                  <w:r w:rsidRPr="00980FA3">
                    <w:rPr>
                      <w:rFonts w:ascii="Montserrat Light" w:hAnsi="Montserrat Light"/>
                      <w:lang w:val="ro-RO"/>
                    </w:rPr>
                    <w:t xml:space="preserve">28.822.094,37 </w:t>
                  </w:r>
                  <w:r w:rsidRPr="00980FA3">
                    <w:rPr>
                      <w:rFonts w:ascii="Montserrat Light" w:hAnsi="Montserrat Light"/>
                      <w:lang w:val="de-DE"/>
                    </w:rPr>
                    <w:t xml:space="preserve">lei TVA inclus eligibil si </w:t>
                  </w:r>
                  <w:r w:rsidRPr="00980FA3">
                    <w:rPr>
                      <w:rFonts w:ascii="Montserrat Light" w:hAnsi="Montserrat Light"/>
                      <w:lang w:val="ro-RO"/>
                    </w:rPr>
                    <w:t xml:space="preserve">1.585.052,12 </w:t>
                  </w:r>
                  <w:r w:rsidRPr="00980FA3">
                    <w:rPr>
                      <w:rFonts w:ascii="Montserrat Light" w:hAnsi="Montserrat Light"/>
                      <w:lang w:val="de-DE"/>
                    </w:rPr>
                    <w:t>lei TVA inclus neeligibil.</w:t>
                  </w:r>
                </w:p>
                <w:p w14:paraId="09048570" w14:textId="77777777" w:rsidR="003D4597" w:rsidRPr="00980FA3" w:rsidRDefault="003D4597" w:rsidP="00CC24EA">
                  <w:pPr>
                    <w:autoSpaceDE w:val="0"/>
                    <w:autoSpaceDN w:val="0"/>
                    <w:adjustRightInd w:val="0"/>
                    <w:contextualSpacing/>
                    <w:jc w:val="both"/>
                    <w:rPr>
                      <w:rFonts w:ascii="Montserrat Light" w:hAnsi="Montserrat Light" w:cs="Times New Roman"/>
                      <w:iCs/>
                      <w:lang w:val="ro-RO"/>
                    </w:rPr>
                  </w:pPr>
                </w:p>
                <w:tbl>
                  <w:tblPr>
                    <w:tblStyle w:val="Tabelgril"/>
                    <w:tblW w:w="9415" w:type="dxa"/>
                    <w:tblInd w:w="0" w:type="dxa"/>
                    <w:tblLook w:val="04A0" w:firstRow="1" w:lastRow="0" w:firstColumn="1" w:lastColumn="0" w:noHBand="0" w:noVBand="1"/>
                  </w:tblPr>
                  <w:tblGrid>
                    <w:gridCol w:w="766"/>
                    <w:gridCol w:w="1191"/>
                    <w:gridCol w:w="1350"/>
                    <w:gridCol w:w="1148"/>
                    <w:gridCol w:w="1322"/>
                    <w:gridCol w:w="1232"/>
                    <w:gridCol w:w="1154"/>
                    <w:gridCol w:w="1252"/>
                  </w:tblGrid>
                  <w:tr w:rsidR="003D4597" w:rsidRPr="00980FA3" w14:paraId="6BC56C93" w14:textId="77777777" w:rsidTr="004178CD">
                    <w:trPr>
                      <w:trHeight w:val="1363"/>
                    </w:trPr>
                    <w:tc>
                      <w:tcPr>
                        <w:tcW w:w="775" w:type="dxa"/>
                      </w:tcPr>
                      <w:p w14:paraId="0DB3E41E" w14:textId="77777777" w:rsidR="003D4597" w:rsidRPr="00980FA3" w:rsidRDefault="003D4597" w:rsidP="003D4597">
                        <w:pPr>
                          <w:autoSpaceDE w:val="0"/>
                          <w:autoSpaceDN w:val="0"/>
                          <w:adjustRightInd w:val="0"/>
                          <w:jc w:val="center"/>
                          <w:rPr>
                            <w:rFonts w:ascii="Montserrat Light" w:hAnsi="Montserrat Light"/>
                            <w:b/>
                            <w:bCs/>
                            <w:sz w:val="16"/>
                            <w:szCs w:val="16"/>
                            <w:lang w:val="ro-RO"/>
                          </w:rPr>
                        </w:pPr>
                        <w:r w:rsidRPr="00980FA3">
                          <w:rPr>
                            <w:rFonts w:ascii="Montserrat Light" w:hAnsi="Montserrat Light"/>
                            <w:b/>
                            <w:bCs/>
                            <w:sz w:val="16"/>
                            <w:szCs w:val="16"/>
                            <w:lang w:val="ro-RO"/>
                          </w:rPr>
                          <w:t>An</w:t>
                        </w:r>
                      </w:p>
                    </w:tc>
                    <w:tc>
                      <w:tcPr>
                        <w:tcW w:w="966" w:type="dxa"/>
                      </w:tcPr>
                      <w:p w14:paraId="49431DE7"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Creșterea costului în construcții (%) - Medie anuală previzionată</w:t>
                        </w:r>
                      </w:p>
                    </w:tc>
                    <w:tc>
                      <w:tcPr>
                        <w:tcW w:w="2544" w:type="dxa"/>
                        <w:gridSpan w:val="2"/>
                      </w:tcPr>
                      <w:p w14:paraId="2EDEF9F1" w14:textId="77777777" w:rsidR="003D4597" w:rsidRPr="00980FA3" w:rsidRDefault="003D4597" w:rsidP="003D4597">
                        <w:pPr>
                          <w:jc w:val="both"/>
                          <w:rPr>
                            <w:rFonts w:ascii="Montserrat Light" w:hAnsi="Montserrat Light"/>
                            <w:b/>
                            <w:bCs/>
                            <w:sz w:val="16"/>
                            <w:szCs w:val="16"/>
                            <w:lang w:val="ro-RO"/>
                          </w:rPr>
                        </w:pPr>
                        <w:r w:rsidRPr="00980FA3">
                          <w:rPr>
                            <w:rFonts w:ascii="Montserrat Light" w:hAnsi="Montserrat Light"/>
                            <w:b/>
                            <w:bCs/>
                            <w:sz w:val="16"/>
                            <w:szCs w:val="16"/>
                            <w:lang w:val="ro-RO"/>
                          </w:rPr>
                          <w:t>Valoare previzionată a cheltuielilor/An calendaristic, conform grafic executie valoric (lei)</w:t>
                        </w:r>
                      </w:p>
                    </w:tc>
                    <w:tc>
                      <w:tcPr>
                        <w:tcW w:w="2610" w:type="dxa"/>
                        <w:gridSpan w:val="2"/>
                      </w:tcPr>
                      <w:p w14:paraId="3B274FEB"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Valoare ajustată (lei)</w:t>
                        </w:r>
                      </w:p>
                    </w:tc>
                    <w:tc>
                      <w:tcPr>
                        <w:tcW w:w="2520" w:type="dxa"/>
                        <w:gridSpan w:val="2"/>
                      </w:tcPr>
                      <w:p w14:paraId="6E31BB24"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Valoare rezervă de implementare (lei)</w:t>
                        </w:r>
                      </w:p>
                      <w:p w14:paraId="04E54CF1" w14:textId="77777777" w:rsidR="003D4597" w:rsidRPr="00980FA3" w:rsidRDefault="003D4597" w:rsidP="003D4597">
                        <w:pPr>
                          <w:jc w:val="center"/>
                          <w:rPr>
                            <w:rFonts w:ascii="Montserrat Light" w:hAnsi="Montserrat Light"/>
                            <w:b/>
                            <w:bCs/>
                            <w:sz w:val="16"/>
                            <w:szCs w:val="16"/>
                            <w:lang w:val="ro-RO"/>
                          </w:rPr>
                        </w:pPr>
                      </w:p>
                    </w:tc>
                  </w:tr>
                  <w:tr w:rsidR="003D4597" w:rsidRPr="00980FA3" w14:paraId="32ACAE0F" w14:textId="77777777" w:rsidTr="004178CD">
                    <w:trPr>
                      <w:trHeight w:val="197"/>
                    </w:trPr>
                    <w:tc>
                      <w:tcPr>
                        <w:tcW w:w="775" w:type="dxa"/>
                      </w:tcPr>
                      <w:p w14:paraId="0FE337FE" w14:textId="77777777" w:rsidR="003D4597" w:rsidRPr="00980FA3" w:rsidRDefault="003D4597" w:rsidP="003D4597">
                        <w:pPr>
                          <w:autoSpaceDE w:val="0"/>
                          <w:autoSpaceDN w:val="0"/>
                          <w:adjustRightInd w:val="0"/>
                          <w:jc w:val="both"/>
                          <w:rPr>
                            <w:rFonts w:ascii="Montserrat Light" w:hAnsi="Montserrat Light"/>
                            <w:sz w:val="16"/>
                            <w:szCs w:val="16"/>
                            <w:lang w:val="ro-RO"/>
                          </w:rPr>
                        </w:pPr>
                      </w:p>
                    </w:tc>
                    <w:tc>
                      <w:tcPr>
                        <w:tcW w:w="966" w:type="dxa"/>
                      </w:tcPr>
                      <w:p w14:paraId="1AE7D707" w14:textId="77777777" w:rsidR="003D4597" w:rsidRPr="00980FA3" w:rsidRDefault="003D4597" w:rsidP="003D4597">
                        <w:pPr>
                          <w:autoSpaceDE w:val="0"/>
                          <w:autoSpaceDN w:val="0"/>
                          <w:adjustRightInd w:val="0"/>
                          <w:jc w:val="both"/>
                          <w:rPr>
                            <w:rFonts w:ascii="Montserrat Light" w:hAnsi="Montserrat Light"/>
                            <w:sz w:val="16"/>
                            <w:szCs w:val="16"/>
                            <w:lang w:val="ro-RO"/>
                          </w:rPr>
                        </w:pPr>
                      </w:p>
                    </w:tc>
                    <w:tc>
                      <w:tcPr>
                        <w:tcW w:w="1374" w:type="dxa"/>
                      </w:tcPr>
                      <w:p w14:paraId="4B30F385"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Eligibil</w:t>
                        </w:r>
                      </w:p>
                    </w:tc>
                    <w:tc>
                      <w:tcPr>
                        <w:tcW w:w="1170" w:type="dxa"/>
                      </w:tcPr>
                      <w:p w14:paraId="2FFB1633"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Neeligibil</w:t>
                        </w:r>
                      </w:p>
                    </w:tc>
                    <w:tc>
                      <w:tcPr>
                        <w:tcW w:w="1350" w:type="dxa"/>
                      </w:tcPr>
                      <w:p w14:paraId="4E8F770C"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Eligibil</w:t>
                        </w:r>
                      </w:p>
                    </w:tc>
                    <w:tc>
                      <w:tcPr>
                        <w:tcW w:w="1260" w:type="dxa"/>
                      </w:tcPr>
                      <w:p w14:paraId="70D6DD00"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Neeligibil</w:t>
                        </w:r>
                      </w:p>
                    </w:tc>
                    <w:tc>
                      <w:tcPr>
                        <w:tcW w:w="1170" w:type="dxa"/>
                      </w:tcPr>
                      <w:p w14:paraId="7DE93A70"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Eligibil</w:t>
                        </w:r>
                      </w:p>
                    </w:tc>
                    <w:tc>
                      <w:tcPr>
                        <w:tcW w:w="1350" w:type="dxa"/>
                      </w:tcPr>
                      <w:p w14:paraId="7773DB30"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Neeligibil</w:t>
                        </w:r>
                      </w:p>
                    </w:tc>
                  </w:tr>
                  <w:tr w:rsidR="003D4597" w:rsidRPr="00980FA3" w14:paraId="205494A7" w14:textId="77777777" w:rsidTr="004178CD">
                    <w:trPr>
                      <w:trHeight w:val="197"/>
                    </w:trPr>
                    <w:tc>
                      <w:tcPr>
                        <w:tcW w:w="775" w:type="dxa"/>
                      </w:tcPr>
                      <w:p w14:paraId="259E4566"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2024</w:t>
                        </w:r>
                      </w:p>
                    </w:tc>
                    <w:tc>
                      <w:tcPr>
                        <w:tcW w:w="966" w:type="dxa"/>
                      </w:tcPr>
                      <w:p w14:paraId="43D92CA0"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4,40 %</w:t>
                        </w:r>
                      </w:p>
                    </w:tc>
                    <w:tc>
                      <w:tcPr>
                        <w:tcW w:w="1374" w:type="dxa"/>
                      </w:tcPr>
                      <w:p w14:paraId="7D91D668"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 xml:space="preserve">  2.905.334,47</w:t>
                        </w:r>
                      </w:p>
                    </w:tc>
                    <w:tc>
                      <w:tcPr>
                        <w:tcW w:w="1170" w:type="dxa"/>
                      </w:tcPr>
                      <w:p w14:paraId="5EDB3D47"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0,00</w:t>
                        </w:r>
                      </w:p>
                    </w:tc>
                    <w:tc>
                      <w:tcPr>
                        <w:tcW w:w="1350" w:type="dxa"/>
                      </w:tcPr>
                      <w:p w14:paraId="1BCAC368"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3.033.169,19</w:t>
                        </w:r>
                      </w:p>
                    </w:tc>
                    <w:tc>
                      <w:tcPr>
                        <w:tcW w:w="1260" w:type="dxa"/>
                      </w:tcPr>
                      <w:p w14:paraId="4CB734DD"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0,00</w:t>
                        </w:r>
                      </w:p>
                    </w:tc>
                    <w:tc>
                      <w:tcPr>
                        <w:tcW w:w="1170" w:type="dxa"/>
                      </w:tcPr>
                      <w:p w14:paraId="2B73D216"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127.834,72</w:t>
                        </w:r>
                      </w:p>
                    </w:tc>
                    <w:tc>
                      <w:tcPr>
                        <w:tcW w:w="1350" w:type="dxa"/>
                      </w:tcPr>
                      <w:p w14:paraId="154F5AA1"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0.00</w:t>
                        </w:r>
                      </w:p>
                    </w:tc>
                  </w:tr>
                  <w:tr w:rsidR="003D4597" w:rsidRPr="00980FA3" w14:paraId="5BAC93DE" w14:textId="77777777" w:rsidTr="004178CD">
                    <w:trPr>
                      <w:trHeight w:val="197"/>
                    </w:trPr>
                    <w:tc>
                      <w:tcPr>
                        <w:tcW w:w="775" w:type="dxa"/>
                      </w:tcPr>
                      <w:p w14:paraId="67D78D0D"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2025</w:t>
                        </w:r>
                      </w:p>
                    </w:tc>
                    <w:tc>
                      <w:tcPr>
                        <w:tcW w:w="966" w:type="dxa"/>
                      </w:tcPr>
                      <w:p w14:paraId="534B2960"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3,30 %</w:t>
                        </w:r>
                      </w:p>
                    </w:tc>
                    <w:tc>
                      <w:tcPr>
                        <w:tcW w:w="1374" w:type="dxa"/>
                      </w:tcPr>
                      <w:p w14:paraId="057F392C"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25.916.759,89</w:t>
                        </w:r>
                      </w:p>
                    </w:tc>
                    <w:tc>
                      <w:tcPr>
                        <w:tcW w:w="1170" w:type="dxa"/>
                      </w:tcPr>
                      <w:p w14:paraId="7CC0F2AC"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1.585.052,12</w:t>
                        </w:r>
                      </w:p>
                    </w:tc>
                    <w:tc>
                      <w:tcPr>
                        <w:tcW w:w="1350" w:type="dxa"/>
                      </w:tcPr>
                      <w:p w14:paraId="112A9857"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27.949.981,54</w:t>
                        </w:r>
                      </w:p>
                    </w:tc>
                    <w:tc>
                      <w:tcPr>
                        <w:tcW w:w="1260" w:type="dxa"/>
                      </w:tcPr>
                      <w:p w14:paraId="2A22EBCB"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1.709.402,63</w:t>
                        </w:r>
                      </w:p>
                    </w:tc>
                    <w:tc>
                      <w:tcPr>
                        <w:tcW w:w="1170" w:type="dxa"/>
                      </w:tcPr>
                      <w:p w14:paraId="18BC8857"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2.033.221,65</w:t>
                        </w:r>
                      </w:p>
                    </w:tc>
                    <w:tc>
                      <w:tcPr>
                        <w:tcW w:w="1350" w:type="dxa"/>
                      </w:tcPr>
                      <w:p w14:paraId="13C730EC" w14:textId="77777777" w:rsidR="003D4597" w:rsidRPr="00980FA3" w:rsidRDefault="003D4597" w:rsidP="003D4597">
                        <w:pPr>
                          <w:autoSpaceDE w:val="0"/>
                          <w:autoSpaceDN w:val="0"/>
                          <w:adjustRightInd w:val="0"/>
                          <w:jc w:val="both"/>
                          <w:rPr>
                            <w:rFonts w:ascii="Montserrat Light" w:hAnsi="Montserrat Light"/>
                            <w:sz w:val="16"/>
                            <w:szCs w:val="16"/>
                            <w:lang w:val="ro-RO"/>
                          </w:rPr>
                        </w:pPr>
                        <w:r w:rsidRPr="00980FA3">
                          <w:rPr>
                            <w:rFonts w:ascii="Montserrat Light" w:hAnsi="Montserrat Light"/>
                            <w:sz w:val="16"/>
                            <w:szCs w:val="16"/>
                            <w:lang w:val="ro-RO"/>
                          </w:rPr>
                          <w:t>124.350.51</w:t>
                        </w:r>
                      </w:p>
                    </w:tc>
                  </w:tr>
                  <w:tr w:rsidR="003D4597" w:rsidRPr="00980FA3" w14:paraId="28E46CFB" w14:textId="77777777" w:rsidTr="004178CD">
                    <w:trPr>
                      <w:trHeight w:val="197"/>
                    </w:trPr>
                    <w:tc>
                      <w:tcPr>
                        <w:tcW w:w="775" w:type="dxa"/>
                      </w:tcPr>
                      <w:p w14:paraId="06B18617" w14:textId="77777777" w:rsidR="003D4597" w:rsidRPr="00980FA3" w:rsidRDefault="003D4597" w:rsidP="003D4597">
                        <w:pPr>
                          <w:autoSpaceDE w:val="0"/>
                          <w:autoSpaceDN w:val="0"/>
                          <w:adjustRightInd w:val="0"/>
                          <w:jc w:val="both"/>
                          <w:rPr>
                            <w:rFonts w:ascii="Montserrat Light" w:hAnsi="Montserrat Light"/>
                            <w:sz w:val="16"/>
                            <w:szCs w:val="16"/>
                            <w:lang w:val="ro-RO"/>
                          </w:rPr>
                        </w:pPr>
                      </w:p>
                    </w:tc>
                    <w:tc>
                      <w:tcPr>
                        <w:tcW w:w="966" w:type="dxa"/>
                      </w:tcPr>
                      <w:p w14:paraId="6371DD0C" w14:textId="77777777" w:rsidR="003D4597" w:rsidRPr="00980FA3" w:rsidRDefault="003D4597" w:rsidP="003D4597">
                        <w:pPr>
                          <w:autoSpaceDE w:val="0"/>
                          <w:autoSpaceDN w:val="0"/>
                          <w:adjustRightInd w:val="0"/>
                          <w:jc w:val="both"/>
                          <w:rPr>
                            <w:rFonts w:ascii="Montserrat Light" w:hAnsi="Montserrat Light"/>
                            <w:sz w:val="16"/>
                            <w:szCs w:val="16"/>
                            <w:lang w:val="ro-RO"/>
                          </w:rPr>
                        </w:pPr>
                      </w:p>
                    </w:tc>
                    <w:tc>
                      <w:tcPr>
                        <w:tcW w:w="2544" w:type="dxa"/>
                        <w:gridSpan w:val="2"/>
                      </w:tcPr>
                      <w:p w14:paraId="2239F425" w14:textId="77777777" w:rsidR="003D4597" w:rsidRPr="00980FA3" w:rsidRDefault="003D4597" w:rsidP="003D4597">
                        <w:pPr>
                          <w:autoSpaceDE w:val="0"/>
                          <w:autoSpaceDN w:val="0"/>
                          <w:adjustRightInd w:val="0"/>
                          <w:jc w:val="both"/>
                          <w:rPr>
                            <w:rFonts w:ascii="Montserrat Light" w:hAnsi="Montserrat Light"/>
                            <w:sz w:val="16"/>
                            <w:szCs w:val="16"/>
                            <w:lang w:val="ro-RO"/>
                          </w:rPr>
                        </w:pPr>
                      </w:p>
                    </w:tc>
                    <w:tc>
                      <w:tcPr>
                        <w:tcW w:w="2610" w:type="dxa"/>
                        <w:gridSpan w:val="2"/>
                      </w:tcPr>
                      <w:p w14:paraId="245800AA" w14:textId="77777777" w:rsidR="003D4597" w:rsidRPr="00980FA3" w:rsidRDefault="003D4597" w:rsidP="003D4597">
                        <w:pPr>
                          <w:autoSpaceDE w:val="0"/>
                          <w:autoSpaceDN w:val="0"/>
                          <w:adjustRightInd w:val="0"/>
                          <w:jc w:val="both"/>
                          <w:rPr>
                            <w:rFonts w:ascii="Montserrat Light" w:hAnsi="Montserrat Light"/>
                            <w:sz w:val="16"/>
                            <w:szCs w:val="16"/>
                            <w:lang w:val="ro-RO"/>
                          </w:rPr>
                        </w:pPr>
                      </w:p>
                    </w:tc>
                    <w:tc>
                      <w:tcPr>
                        <w:tcW w:w="2520" w:type="dxa"/>
                        <w:gridSpan w:val="2"/>
                      </w:tcPr>
                      <w:p w14:paraId="5F1E4FB3" w14:textId="77777777" w:rsidR="003D4597" w:rsidRPr="00980FA3" w:rsidRDefault="003D4597" w:rsidP="003D4597">
                        <w:pPr>
                          <w:autoSpaceDE w:val="0"/>
                          <w:autoSpaceDN w:val="0"/>
                          <w:adjustRightInd w:val="0"/>
                          <w:jc w:val="both"/>
                          <w:rPr>
                            <w:rFonts w:ascii="Montserrat Light" w:hAnsi="Montserrat Light"/>
                            <w:sz w:val="16"/>
                            <w:szCs w:val="16"/>
                            <w:lang w:val="ro-RO"/>
                          </w:rPr>
                        </w:pPr>
                      </w:p>
                    </w:tc>
                  </w:tr>
                  <w:tr w:rsidR="003D4597" w:rsidRPr="00980FA3" w14:paraId="34D7BB6C" w14:textId="77777777" w:rsidTr="004178CD">
                    <w:trPr>
                      <w:trHeight w:val="197"/>
                    </w:trPr>
                    <w:tc>
                      <w:tcPr>
                        <w:tcW w:w="775" w:type="dxa"/>
                      </w:tcPr>
                      <w:p w14:paraId="5E35A2B0"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TOTAL</w:t>
                        </w:r>
                      </w:p>
                    </w:tc>
                    <w:tc>
                      <w:tcPr>
                        <w:tcW w:w="966" w:type="dxa"/>
                      </w:tcPr>
                      <w:p w14:paraId="4AAF1B0B"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p>
                    </w:tc>
                    <w:tc>
                      <w:tcPr>
                        <w:tcW w:w="1374" w:type="dxa"/>
                      </w:tcPr>
                      <w:p w14:paraId="3AAD5E6C"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28.822.094,36</w:t>
                        </w:r>
                      </w:p>
                    </w:tc>
                    <w:tc>
                      <w:tcPr>
                        <w:tcW w:w="1170" w:type="dxa"/>
                      </w:tcPr>
                      <w:p w14:paraId="280C1E84"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1.585.052,12</w:t>
                        </w:r>
                      </w:p>
                    </w:tc>
                    <w:tc>
                      <w:tcPr>
                        <w:tcW w:w="1350" w:type="dxa"/>
                      </w:tcPr>
                      <w:p w14:paraId="73FB7A27"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30.983.150,72</w:t>
                        </w:r>
                      </w:p>
                    </w:tc>
                    <w:tc>
                      <w:tcPr>
                        <w:tcW w:w="1260" w:type="dxa"/>
                      </w:tcPr>
                      <w:p w14:paraId="118A1FF5"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1.709.402,63</w:t>
                        </w:r>
                      </w:p>
                    </w:tc>
                    <w:tc>
                      <w:tcPr>
                        <w:tcW w:w="1170" w:type="dxa"/>
                      </w:tcPr>
                      <w:p w14:paraId="7AF8C228"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2.161.056,36</w:t>
                        </w:r>
                      </w:p>
                    </w:tc>
                    <w:tc>
                      <w:tcPr>
                        <w:tcW w:w="1350" w:type="dxa"/>
                      </w:tcPr>
                      <w:p w14:paraId="343D75AA" w14:textId="77777777" w:rsidR="003D4597" w:rsidRPr="00980FA3" w:rsidRDefault="003D4597" w:rsidP="003D4597">
                        <w:pPr>
                          <w:autoSpaceDE w:val="0"/>
                          <w:autoSpaceDN w:val="0"/>
                          <w:adjustRightInd w:val="0"/>
                          <w:jc w:val="both"/>
                          <w:rPr>
                            <w:rFonts w:ascii="Montserrat Light" w:hAnsi="Montserrat Light"/>
                            <w:b/>
                            <w:bCs/>
                            <w:sz w:val="16"/>
                            <w:szCs w:val="16"/>
                            <w:lang w:val="ro-RO"/>
                          </w:rPr>
                        </w:pPr>
                        <w:r w:rsidRPr="00980FA3">
                          <w:rPr>
                            <w:rFonts w:ascii="Montserrat Light" w:hAnsi="Montserrat Light"/>
                            <w:b/>
                            <w:bCs/>
                            <w:sz w:val="16"/>
                            <w:szCs w:val="16"/>
                            <w:lang w:val="ro-RO"/>
                          </w:rPr>
                          <w:t>124.350,51</w:t>
                        </w:r>
                      </w:p>
                    </w:tc>
                  </w:tr>
                </w:tbl>
                <w:p w14:paraId="533DEEB5" w14:textId="77777777" w:rsidR="003D4597" w:rsidRPr="00980FA3" w:rsidRDefault="003D4597" w:rsidP="003D4597">
                  <w:pPr>
                    <w:autoSpaceDE w:val="0"/>
                    <w:autoSpaceDN w:val="0"/>
                    <w:adjustRightInd w:val="0"/>
                    <w:contextualSpacing/>
                    <w:jc w:val="both"/>
                    <w:rPr>
                      <w:rFonts w:ascii="Montserrat Light" w:hAnsi="Montserrat Light" w:cs="Times New Roman"/>
                      <w:iCs/>
                      <w:lang w:val="ro-RO"/>
                    </w:rPr>
                  </w:pPr>
                </w:p>
                <w:p w14:paraId="09FB72BE" w14:textId="77777777" w:rsidR="003D4597" w:rsidRPr="00980FA3" w:rsidRDefault="003D4597" w:rsidP="003D4597">
                  <w:pPr>
                    <w:autoSpaceDE w:val="0"/>
                    <w:autoSpaceDN w:val="0"/>
                    <w:adjustRightInd w:val="0"/>
                    <w:jc w:val="both"/>
                    <w:rPr>
                      <w:rFonts w:ascii="Montserrat Light" w:hAnsi="Montserrat Light"/>
                      <w:lang w:val="ro-RO"/>
                    </w:rPr>
                  </w:pPr>
                  <w:r w:rsidRPr="00980FA3">
                    <w:rPr>
                      <w:rFonts w:ascii="Montserrat Light" w:hAnsi="Montserrat Light"/>
                      <w:lang w:val="ro-RO"/>
                    </w:rPr>
                    <w:t>Notă: previziunile creșterii costului în construcții se publică trimestrial la adresa:</w:t>
                  </w:r>
                  <w:r w:rsidRPr="00980FA3">
                    <w:rPr>
                      <w:rFonts w:ascii="Montserrat Light" w:hAnsi="Montserrat Light"/>
                      <w:lang w:val="ro-RO"/>
                    </w:rPr>
                    <w:tab/>
                    <w:t>https://cnp.ro/prognoze-macroeconomice/</w:t>
                  </w:r>
                  <w:r w:rsidRPr="00980FA3">
                    <w:rPr>
                      <w:rFonts w:ascii="Montserrat Light" w:hAnsi="Montserrat Light"/>
                      <w:lang w:val="ro-RO"/>
                    </w:rPr>
                    <w:tab/>
                  </w:r>
                </w:p>
                <w:p w14:paraId="0E6DA676" w14:textId="77777777" w:rsidR="003D4597" w:rsidRPr="00980FA3" w:rsidRDefault="003D4597" w:rsidP="003D4597">
                  <w:pPr>
                    <w:autoSpaceDE w:val="0"/>
                    <w:autoSpaceDN w:val="0"/>
                    <w:adjustRightInd w:val="0"/>
                    <w:jc w:val="both"/>
                    <w:rPr>
                      <w:rFonts w:ascii="Montserrat Light" w:hAnsi="Montserrat Light"/>
                      <w:lang w:val="ro-RO"/>
                    </w:rPr>
                  </w:pPr>
                </w:p>
                <w:p w14:paraId="582D2914" w14:textId="77777777" w:rsidR="008153E4" w:rsidRPr="00980FA3" w:rsidRDefault="008153E4" w:rsidP="008153E4">
                  <w:pPr>
                    <w:tabs>
                      <w:tab w:val="left" w:pos="284"/>
                    </w:tabs>
                    <w:jc w:val="both"/>
                    <w:rPr>
                      <w:rFonts w:ascii="Montserrat Light" w:hAnsi="Montserrat Light" w:cs="Times New Roman"/>
                      <w:iCs/>
                      <w:lang w:val="ro-RO"/>
                    </w:rPr>
                  </w:pPr>
                  <w:r w:rsidRPr="00980FA3">
                    <w:rPr>
                      <w:rFonts w:ascii="Montserrat Light" w:hAnsi="Montserrat Light" w:cs="Times New Roman"/>
                      <w:iCs/>
                      <w:lang w:val="ro-RO"/>
                    </w:rPr>
                    <w:t>Conform calculului estimativ bazat pe specificațiile Ghidului solicitantului modificat, valoarea cheltuielilor pentru constituirea rezervei de implementare pentru ajustarea de pret este de 2.161.056,36 lei, TVA inclus , cheltuiala eligbilia , si 124.350,51 lei TVA inclus cheltuieli neeligibile.</w:t>
                  </w:r>
                </w:p>
                <w:p w14:paraId="6053AD5A" w14:textId="77777777" w:rsidR="008153E4" w:rsidRPr="00980FA3" w:rsidRDefault="008153E4" w:rsidP="003D4597">
                  <w:pPr>
                    <w:autoSpaceDE w:val="0"/>
                    <w:autoSpaceDN w:val="0"/>
                    <w:adjustRightInd w:val="0"/>
                    <w:jc w:val="both"/>
                    <w:rPr>
                      <w:rFonts w:ascii="Montserrat Light" w:hAnsi="Montserrat Light"/>
                      <w:lang w:val="ro-RO"/>
                    </w:rPr>
                  </w:pPr>
                </w:p>
                <w:p w14:paraId="6D769F0E" w14:textId="6547F204" w:rsidR="003D4597" w:rsidRPr="00980FA3" w:rsidRDefault="003D4597" w:rsidP="003D4597">
                  <w:pPr>
                    <w:tabs>
                      <w:tab w:val="left" w:pos="284"/>
                    </w:tabs>
                    <w:jc w:val="both"/>
                    <w:rPr>
                      <w:rFonts w:ascii="Montserrat Light" w:hAnsi="Montserrat Light"/>
                      <w:lang w:val="ro-RO"/>
                    </w:rPr>
                  </w:pPr>
                  <w:r w:rsidRPr="00980FA3">
                    <w:rPr>
                      <w:rFonts w:ascii="Montserrat Light" w:hAnsi="Montserrat Light"/>
                      <w:lang w:val="ro-RO"/>
                    </w:rPr>
                    <w:t xml:space="preserve">Valoarea totală eligibilă aprobată în urma evaluării tehnico-financiare este de </w:t>
                  </w:r>
                  <w:r w:rsidRPr="00980FA3">
                    <w:rPr>
                      <w:rFonts w:ascii="Montserrat Light" w:hAnsi="Montserrat Light" w:cs="Times New Roman"/>
                      <w:color w:val="000000" w:themeColor="text1"/>
                      <w:lang w:val="ro-RO"/>
                    </w:rPr>
                    <w:t>34.576.087,68  lei  TVA inclus</w:t>
                  </w:r>
                  <w:r w:rsidRPr="00980FA3">
                    <w:rPr>
                      <w:rFonts w:ascii="Montserrat Light" w:hAnsi="Montserrat Light"/>
                      <w:lang w:val="ro-RO"/>
                    </w:rPr>
                    <w:t xml:space="preserve"> , valoare care nu poate fi modificată și în care sunt incluse cheltuielile diverse și neprevăzute eligibile în valoare de 880.139,40 lei , TVA inclus respectiv cheltuieli pentru constituirea rezervei de implementare pentru ajustarea de preț in valoare de 2.161.056,36 lei TVA inclus.</w:t>
                  </w:r>
                </w:p>
                <w:p w14:paraId="1FEEAF84" w14:textId="77777777" w:rsidR="004C65FC" w:rsidRPr="00980FA3" w:rsidRDefault="004C65FC" w:rsidP="003D4597">
                  <w:pPr>
                    <w:tabs>
                      <w:tab w:val="left" w:pos="284"/>
                    </w:tabs>
                    <w:jc w:val="both"/>
                    <w:rPr>
                      <w:rFonts w:ascii="Montserrat Light" w:hAnsi="Montserrat Light"/>
                      <w:lang w:val="ro-RO"/>
                    </w:rPr>
                  </w:pPr>
                </w:p>
                <w:p w14:paraId="7AC0C821" w14:textId="77777777" w:rsidR="003D4597" w:rsidRPr="00980FA3" w:rsidRDefault="003D4597" w:rsidP="003D4597">
                  <w:pPr>
                    <w:autoSpaceDE w:val="0"/>
                    <w:autoSpaceDN w:val="0"/>
                    <w:adjustRightInd w:val="0"/>
                    <w:jc w:val="both"/>
                    <w:rPr>
                      <w:rFonts w:ascii="Montserrat Light" w:hAnsi="Montserrat Light"/>
                      <w:lang w:val="ro-RO"/>
                    </w:rPr>
                  </w:pPr>
                  <w:r w:rsidRPr="00980FA3">
                    <w:rPr>
                      <w:rFonts w:ascii="Montserrat Light" w:hAnsi="Montserrat Light"/>
                      <w:lang w:val="ro-RO"/>
                    </w:rPr>
                    <w:t xml:space="preserve">În conformitate cu prevederile Hotărârii Guvernului nr. 907/2016 privind etapele de elaborare şi conținutul-cadru al documentațiilor tehnico-economice aferente obiectivelor / proiectelor de investiții finanțate din fonduri publice, cu modificările și completările ulterioare, </w:t>
                  </w:r>
                  <w:r w:rsidRPr="00980FA3">
                    <w:rPr>
                      <w:rFonts w:ascii="Montserrat Light" w:hAnsi="Montserrat Light"/>
                      <w:i/>
                      <w:iCs/>
                      <w:color w:val="365F91" w:themeColor="accent1" w:themeShade="BF"/>
                      <w:lang w:val="ro-RO"/>
                    </w:rPr>
                    <w:t>Cheltuielile diverse şi neprevăzute vor fi folosite în conformitate cu legislaţia în domeniul achiziţiilor publice ce face referire la modificările contractuale apărute în timpul execuţiei</w:t>
                  </w:r>
                  <w:r w:rsidRPr="00980FA3">
                    <w:rPr>
                      <w:rFonts w:ascii="Montserrat Light" w:hAnsi="Montserrat Light"/>
                      <w:lang w:val="ro-RO"/>
                    </w:rPr>
                    <w:t>.</w:t>
                  </w:r>
                </w:p>
                <w:p w14:paraId="22CF033F" w14:textId="77777777" w:rsidR="004C65FC" w:rsidRPr="00980FA3" w:rsidRDefault="004C65FC" w:rsidP="003D4597">
                  <w:pPr>
                    <w:autoSpaceDE w:val="0"/>
                    <w:autoSpaceDN w:val="0"/>
                    <w:adjustRightInd w:val="0"/>
                    <w:jc w:val="both"/>
                    <w:rPr>
                      <w:rFonts w:ascii="Montserrat Light" w:hAnsi="Montserrat Light"/>
                      <w:lang w:val="ro-RO"/>
                    </w:rPr>
                  </w:pPr>
                </w:p>
                <w:p w14:paraId="63F97BBF" w14:textId="77777777" w:rsidR="004C65FC" w:rsidRPr="00980FA3" w:rsidRDefault="004C65FC" w:rsidP="004C65FC">
                  <w:pPr>
                    <w:tabs>
                      <w:tab w:val="left" w:pos="284"/>
                    </w:tabs>
                    <w:jc w:val="both"/>
                    <w:rPr>
                      <w:rFonts w:ascii="Montserrat Light" w:hAnsi="Montserrat Light" w:cs="Times New Roman"/>
                      <w:iCs/>
                      <w:lang w:val="ro-RO"/>
                    </w:rPr>
                  </w:pPr>
                  <w:r w:rsidRPr="00980FA3">
                    <w:rPr>
                      <w:rFonts w:ascii="Montserrat Light" w:hAnsi="Montserrat Light" w:cs="Times New Roman"/>
                      <w:iCs/>
                      <w:lang w:val="ro-RO"/>
                    </w:rPr>
                    <w:t>Având în vedere prevederile Articolului II din Hotărârea nr. 1.116 din 16 noiembrie 2023, care vine să modifice Anexa 6 la Hotărârea Guvernului nr. 907/2016,</w:t>
                  </w:r>
                </w:p>
                <w:p w14:paraId="750D3A81" w14:textId="77777777" w:rsidR="004C65FC" w:rsidRPr="00980FA3" w:rsidRDefault="004C65FC" w:rsidP="004C65FC">
                  <w:pPr>
                    <w:tabs>
                      <w:tab w:val="left" w:pos="284"/>
                    </w:tabs>
                    <w:jc w:val="both"/>
                    <w:rPr>
                      <w:rFonts w:ascii="Montserrat Light" w:hAnsi="Montserrat Light" w:cs="Times New Roman"/>
                      <w:i/>
                      <w:color w:val="4F81BD" w:themeColor="accent1"/>
                      <w:lang w:val="ro-RO"/>
                    </w:rPr>
                  </w:pPr>
                  <w:r w:rsidRPr="00980FA3">
                    <w:rPr>
                      <w:rFonts w:ascii="Montserrat Light" w:hAnsi="Montserrat Light" w:cs="Times New Roman"/>
                      <w:i/>
                      <w:color w:val="4F81BD" w:themeColor="accent1"/>
                      <w:lang w:val="ro-RO"/>
                    </w:rPr>
                    <w:t>(1) Pentru obiectivele/proiectele de investiţii aflate în diverse stadii de implementare la data intrării în vigoare a prezentei hotărâri, devizele generale sunt refăcute, prin grija beneficiarului investiţiei/investitorului, cu includerea secţiunii a 7-a „Cheltuieli aferente marjei de buget şi pentru constituirea rezervei de implementare pentru ajustarea de preţ“, prevăzută la art. I pct. 15, dacă sunt îndeplinite cumulativ următoarele condiţii:</w:t>
                  </w:r>
                </w:p>
                <w:p w14:paraId="178A6B30" w14:textId="77777777" w:rsidR="004C65FC" w:rsidRPr="00980FA3" w:rsidRDefault="004C65FC" w:rsidP="004C65FC">
                  <w:pPr>
                    <w:tabs>
                      <w:tab w:val="left" w:pos="284"/>
                    </w:tabs>
                    <w:jc w:val="both"/>
                    <w:rPr>
                      <w:rFonts w:ascii="Montserrat Light" w:hAnsi="Montserrat Light" w:cs="Times New Roman"/>
                      <w:i/>
                      <w:color w:val="4F81BD" w:themeColor="accent1"/>
                      <w:lang w:val="ro-RO"/>
                    </w:rPr>
                  </w:pPr>
                  <w:r w:rsidRPr="00980FA3">
                    <w:rPr>
                      <w:rFonts w:ascii="Montserrat Light" w:hAnsi="Montserrat Light" w:cs="Times New Roman"/>
                      <w:i/>
                      <w:color w:val="4F81BD" w:themeColor="accent1"/>
                      <w:lang w:val="ro-RO"/>
                    </w:rPr>
                    <w:t>a) beneficiarul investiţiei/investitorul dispune de resursele financiare necesare suportării cheltuielilor suplimentare aferente marjei de buget;</w:t>
                  </w:r>
                </w:p>
                <w:p w14:paraId="343EE1E3" w14:textId="77777777" w:rsidR="004C65FC" w:rsidRPr="00980FA3" w:rsidRDefault="004C65FC" w:rsidP="004C65FC">
                  <w:pPr>
                    <w:tabs>
                      <w:tab w:val="left" w:pos="284"/>
                    </w:tabs>
                    <w:jc w:val="both"/>
                    <w:rPr>
                      <w:rFonts w:ascii="Montserrat Light" w:hAnsi="Montserrat Light" w:cs="Times New Roman"/>
                      <w:i/>
                      <w:color w:val="4F81BD" w:themeColor="accent1"/>
                      <w:lang w:val="ro-RO"/>
                    </w:rPr>
                  </w:pPr>
                  <w:r w:rsidRPr="00980FA3">
                    <w:rPr>
                      <w:rFonts w:ascii="Montserrat Light" w:hAnsi="Montserrat Light" w:cs="Times New Roman"/>
                      <w:i/>
                      <w:color w:val="4F81BD" w:themeColor="accent1"/>
                      <w:lang w:val="ro-RO"/>
                    </w:rPr>
                    <w:lastRenderedPageBreak/>
                    <w:t>b) nu a intervenit finalizarea elaborării/definitivării proiectului tehnic de execuţie şi a detaliilor de execuţie, potrivit prevederilor art. 12 din privind etapele de elaborare Hotărârea Guvernului nr. 907/2016 şi conţinutul cadru al documentaţiilor tehnico-economice aferente obiectivelor/proiectelor de investiţii finanţate din fonduri publice, cu modificările şi completările ulterioare, precum şi cu cele aduse prin prezenta hotărâre, sau finalizarea acordării asistenţei tehnice pe durata de execuţie.</w:t>
                  </w:r>
                </w:p>
                <w:p w14:paraId="6B6C85F2" w14:textId="77777777" w:rsidR="004C65FC" w:rsidRPr="00980FA3" w:rsidRDefault="004C65FC" w:rsidP="004C65FC">
                  <w:pPr>
                    <w:tabs>
                      <w:tab w:val="left" w:pos="284"/>
                    </w:tabs>
                    <w:jc w:val="both"/>
                    <w:rPr>
                      <w:rFonts w:ascii="Montserrat Light" w:hAnsi="Montserrat Light" w:cs="Times New Roman"/>
                      <w:iCs/>
                      <w:color w:val="4F81BD" w:themeColor="accent1"/>
                      <w:lang w:val="ro-RO"/>
                    </w:rPr>
                  </w:pPr>
                </w:p>
                <w:p w14:paraId="3D5B95DE" w14:textId="77777777" w:rsidR="004C65FC" w:rsidRPr="00980FA3" w:rsidRDefault="004C65FC" w:rsidP="004C65FC">
                  <w:pPr>
                    <w:tabs>
                      <w:tab w:val="left" w:pos="284"/>
                    </w:tabs>
                    <w:jc w:val="both"/>
                    <w:rPr>
                      <w:rFonts w:ascii="Montserrat Light" w:hAnsi="Montserrat Light" w:cs="Times New Roman"/>
                      <w:iCs/>
                      <w:lang w:val="ro-RO"/>
                    </w:rPr>
                  </w:pPr>
                  <w:r w:rsidRPr="00980FA3">
                    <w:rPr>
                      <w:rFonts w:ascii="Montserrat Light" w:hAnsi="Montserrat Light" w:cs="Times New Roman"/>
                      <w:iCs/>
                      <w:lang w:val="ro-RO"/>
                    </w:rPr>
                    <w:t>Coroborate cu prevederile articolului 12 din Hotarârea Guvernului nr. 907 din 29.11.2016:</w:t>
                  </w:r>
                </w:p>
                <w:p w14:paraId="7D913059" w14:textId="77777777" w:rsidR="004C65FC" w:rsidRPr="00980FA3" w:rsidRDefault="004C65FC" w:rsidP="004C65FC">
                  <w:pPr>
                    <w:tabs>
                      <w:tab w:val="left" w:pos="284"/>
                    </w:tabs>
                    <w:jc w:val="both"/>
                    <w:rPr>
                      <w:rFonts w:ascii="Montserrat Light" w:hAnsi="Montserrat Light" w:cs="Times New Roman"/>
                      <w:iCs/>
                      <w:color w:val="4F81BD" w:themeColor="accent1"/>
                      <w:lang w:val="ro-RO"/>
                    </w:rPr>
                  </w:pPr>
                </w:p>
                <w:p w14:paraId="45F8CA35" w14:textId="77777777" w:rsidR="004C65FC" w:rsidRPr="00980FA3" w:rsidRDefault="004C65FC" w:rsidP="004C65FC">
                  <w:pPr>
                    <w:tabs>
                      <w:tab w:val="left" w:pos="284"/>
                    </w:tabs>
                    <w:jc w:val="both"/>
                    <w:rPr>
                      <w:rFonts w:ascii="Montserrat Light" w:hAnsi="Montserrat Light" w:cs="Times New Roman"/>
                      <w:i/>
                      <w:color w:val="4F81BD" w:themeColor="accent1"/>
                      <w:lang w:val="ro-RO"/>
                    </w:rPr>
                  </w:pPr>
                  <w:r w:rsidRPr="00980FA3">
                    <w:rPr>
                      <w:rFonts w:ascii="Montserrat Light" w:hAnsi="Montserrat Light" w:cs="Times New Roman"/>
                      <w:i/>
                      <w:color w:val="4F81BD" w:themeColor="accent1"/>
                      <w:lang w:val="ro-RO"/>
                    </w:rPr>
                    <w:t>(5) Detaliile de execuţie se elaborează, de regulă, odată cu proiectul tehnic de execuţie, constituind parte integrantă a acestuia, şi explicitează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 nestructurale ale obiectivului de investiţii.</w:t>
                  </w:r>
                </w:p>
                <w:p w14:paraId="7472211A" w14:textId="77777777" w:rsidR="004C65FC" w:rsidRPr="00980FA3" w:rsidRDefault="004C65FC" w:rsidP="004C65FC">
                  <w:pPr>
                    <w:tabs>
                      <w:tab w:val="left" w:pos="284"/>
                    </w:tabs>
                    <w:jc w:val="both"/>
                    <w:rPr>
                      <w:rFonts w:ascii="Montserrat Light" w:hAnsi="Montserrat Light" w:cs="Times New Roman"/>
                      <w:i/>
                      <w:color w:val="4F81BD" w:themeColor="accent1"/>
                      <w:lang w:val="ro-RO"/>
                    </w:rPr>
                  </w:pPr>
                </w:p>
                <w:p w14:paraId="596CD815" w14:textId="77777777" w:rsidR="004C65FC" w:rsidRPr="00980FA3" w:rsidRDefault="004C65FC" w:rsidP="004C65FC">
                  <w:pPr>
                    <w:tabs>
                      <w:tab w:val="left" w:pos="284"/>
                    </w:tabs>
                    <w:jc w:val="both"/>
                    <w:rPr>
                      <w:rFonts w:ascii="Montserrat Light" w:hAnsi="Montserrat Light" w:cs="Times New Roman"/>
                      <w:i/>
                      <w:color w:val="4F81BD" w:themeColor="accent1"/>
                      <w:lang w:val="ro-RO"/>
                    </w:rPr>
                  </w:pPr>
                  <w:r w:rsidRPr="00980FA3">
                    <w:rPr>
                      <w:rFonts w:ascii="Montserrat Light" w:hAnsi="Montserrat Light" w:cs="Times New Roman"/>
                      <w:i/>
                      <w:color w:val="4F81BD" w:themeColor="accent1"/>
                      <w:lang w:val="ro-RO"/>
                    </w:rPr>
                    <w:t>(6) Prin excepţie de la prevederile alin. (5), anumite detalii de execuţie se pot elabora/definitiva, în funcţie de complexitatea proiectului şi de natura lucrărilor de intervenţii, precum şi în cazul obiectivelor de investiţii a căror funcţionare implică procese tehnologice specifice, pe parcursul execuţiei lucrărilor la obiectivul de investiţie.</w:t>
                  </w:r>
                </w:p>
                <w:p w14:paraId="3FAA7E5D" w14:textId="77777777" w:rsidR="004C65FC" w:rsidRPr="00980FA3" w:rsidRDefault="004C65FC" w:rsidP="004C65FC">
                  <w:pPr>
                    <w:tabs>
                      <w:tab w:val="left" w:pos="284"/>
                    </w:tabs>
                    <w:jc w:val="both"/>
                    <w:rPr>
                      <w:rFonts w:ascii="Montserrat Light" w:hAnsi="Montserrat Light" w:cs="Times New Roman"/>
                      <w:iCs/>
                      <w:lang w:val="ro-RO"/>
                    </w:rPr>
                  </w:pPr>
                </w:p>
                <w:p w14:paraId="0ABE7C5F" w14:textId="648F54E0" w:rsidR="004C65FC" w:rsidRPr="00980FA3" w:rsidRDefault="00CF66F3" w:rsidP="004C65FC">
                  <w:pPr>
                    <w:autoSpaceDE w:val="0"/>
                    <w:autoSpaceDN w:val="0"/>
                    <w:adjustRightInd w:val="0"/>
                    <w:jc w:val="both"/>
                    <w:rPr>
                      <w:rFonts w:ascii="Montserrat Light" w:hAnsi="Montserrat Light"/>
                      <w:i/>
                      <w:iCs/>
                      <w:lang w:val="ro-RO"/>
                    </w:rPr>
                  </w:pPr>
                  <w:r w:rsidRPr="00980FA3">
                    <w:rPr>
                      <w:rFonts w:ascii="Montserrat Light" w:hAnsi="Montserrat Light" w:cs="Times New Roman"/>
                      <w:lang w:val="ro-RO"/>
                    </w:rPr>
                    <w:t>Având în vedere complexitatea proiectului și natura lucrărilor de intervenție care presupun elaborarea/definitivarea anumitor detalii de execuție pe parcursul execuției lucrărilor, considerăm că sunt îndeplinite cumulativ condițiile ante menționate și</w:t>
                  </w:r>
                  <w:r w:rsidR="004C65FC" w:rsidRPr="00980FA3">
                    <w:rPr>
                      <w:rFonts w:ascii="Montserrat Light" w:hAnsi="Montserrat Light"/>
                      <w:lang w:val="ro-RO"/>
                    </w:rPr>
                    <w:t xml:space="preserve"> propunem constituirea rezervei de implementare prin </w:t>
                  </w:r>
                  <w:r w:rsidR="004C65FC" w:rsidRPr="00980FA3">
                    <w:rPr>
                      <w:rFonts w:ascii="Montserrat Light" w:hAnsi="Montserrat Light"/>
                      <w:i/>
                      <w:iCs/>
                      <w:u w:val="single"/>
                      <w:lang w:val="ro-RO"/>
                    </w:rPr>
                    <w:t xml:space="preserve">transferul sumei de </w:t>
                  </w:r>
                  <w:r w:rsidR="004C65FC" w:rsidRPr="00980FA3">
                    <w:rPr>
                      <w:rFonts w:ascii="Montserrat Light" w:hAnsi="Montserrat Light" w:cs="Times New Roman"/>
                      <w:iCs/>
                      <w:u w:val="single"/>
                      <w:lang w:val="ro-RO"/>
                    </w:rPr>
                    <w:t xml:space="preserve">2.161.056,36 </w:t>
                  </w:r>
                  <w:r w:rsidR="004C65FC" w:rsidRPr="00980FA3">
                    <w:rPr>
                      <w:rFonts w:ascii="Montserrat Light" w:hAnsi="Montserrat Light"/>
                      <w:i/>
                      <w:iCs/>
                      <w:u w:val="single"/>
                      <w:lang w:val="ro-RO"/>
                    </w:rPr>
                    <w:t>lei, TVA inclus</w:t>
                  </w:r>
                  <w:r w:rsidR="004C65FC" w:rsidRPr="00980FA3">
                    <w:rPr>
                      <w:rFonts w:ascii="Montserrat Light" w:hAnsi="Montserrat Light"/>
                      <w:lang w:val="ro-RO"/>
                    </w:rPr>
                    <w:t>,</w:t>
                  </w:r>
                  <w:r w:rsidR="004C65FC" w:rsidRPr="00980FA3">
                    <w:rPr>
                      <w:rFonts w:ascii="Montserrat Light" w:hAnsi="Montserrat Light"/>
                      <w:b/>
                      <w:bCs/>
                      <w:lang w:val="ro-RO"/>
                    </w:rPr>
                    <w:t xml:space="preserve"> cheltuială eligibilă</w:t>
                  </w:r>
                  <w:r w:rsidR="004C65FC" w:rsidRPr="00980FA3">
                    <w:rPr>
                      <w:rFonts w:ascii="Montserrat Light" w:hAnsi="Montserrat Light"/>
                      <w:lang w:val="ro-RO"/>
                    </w:rPr>
                    <w:t xml:space="preserve">, de la Capitolul </w:t>
                  </w:r>
                  <w:r w:rsidR="004C65FC" w:rsidRPr="00980FA3">
                    <w:rPr>
                      <w:rFonts w:ascii="Montserrat Light" w:hAnsi="Montserrat Light"/>
                      <w:i/>
                      <w:iCs/>
                      <w:lang w:val="ro-RO"/>
                    </w:rPr>
                    <w:t>5.3. Cheltuieli diverse și neprevăzute</w:t>
                  </w:r>
                  <w:r w:rsidR="004C65FC" w:rsidRPr="00980FA3">
                    <w:rPr>
                      <w:rFonts w:ascii="Montserrat Light" w:hAnsi="Montserrat Light"/>
                      <w:lang w:val="ro-RO"/>
                    </w:rPr>
                    <w:t xml:space="preserve"> la Capitolul </w:t>
                  </w:r>
                  <w:r w:rsidR="004C65FC" w:rsidRPr="00980FA3">
                    <w:rPr>
                      <w:rFonts w:ascii="Montserrat Light" w:hAnsi="Montserrat Light"/>
                      <w:i/>
                      <w:iCs/>
                      <w:lang w:val="ro-RO"/>
                    </w:rPr>
                    <w:t>7.2. Cheltuieli pentru constituirea rezervei de implementare pentru ajustarea de preţ</w:t>
                  </w:r>
                  <w:r w:rsidR="004C65FC" w:rsidRPr="00980FA3">
                    <w:rPr>
                      <w:rFonts w:ascii="Montserrat Light" w:hAnsi="Montserrat Light"/>
                      <w:lang w:val="ro-RO"/>
                    </w:rPr>
                    <w:t xml:space="preserve">, cheltuială eligibilă. </w:t>
                  </w:r>
                  <w:r w:rsidR="004C65FC" w:rsidRPr="00980FA3">
                    <w:rPr>
                      <w:rFonts w:ascii="Montserrat Light" w:hAnsi="Montserrat Light"/>
                      <w:i/>
                      <w:iCs/>
                      <w:u w:val="single"/>
                      <w:lang w:val="ro-RO"/>
                    </w:rPr>
                    <w:t xml:space="preserve">Suma de </w:t>
                  </w:r>
                  <w:r w:rsidR="004C65FC" w:rsidRPr="00980FA3">
                    <w:rPr>
                      <w:rFonts w:ascii="Montserrat Light" w:hAnsi="Montserrat Light" w:cs="Times New Roman"/>
                      <w:iCs/>
                      <w:u w:val="single"/>
                      <w:lang w:val="ro-RO"/>
                    </w:rPr>
                    <w:t xml:space="preserve">2.161.056,36 </w:t>
                  </w:r>
                  <w:r w:rsidR="004C65FC" w:rsidRPr="00980FA3">
                    <w:rPr>
                      <w:rFonts w:ascii="Montserrat Light" w:hAnsi="Montserrat Light"/>
                      <w:i/>
                      <w:iCs/>
                      <w:u w:val="single"/>
                      <w:lang w:val="ro-RO"/>
                    </w:rPr>
                    <w:t>lei, TVA inclus va rămâne</w:t>
                  </w:r>
                  <w:r w:rsidR="004C65FC" w:rsidRPr="00980FA3">
                    <w:rPr>
                      <w:rFonts w:ascii="Montserrat Light" w:hAnsi="Montserrat Light"/>
                      <w:lang w:val="ro-RO"/>
                    </w:rPr>
                    <w:t xml:space="preserve"> </w:t>
                  </w:r>
                  <w:r w:rsidR="004C65FC" w:rsidRPr="00980FA3">
                    <w:rPr>
                      <w:rFonts w:ascii="Montserrat Light" w:hAnsi="Montserrat Light"/>
                      <w:b/>
                      <w:bCs/>
                      <w:lang w:val="ro-RO"/>
                    </w:rPr>
                    <w:t>cheltuială neeligibilă</w:t>
                  </w:r>
                  <w:r w:rsidR="004C65FC" w:rsidRPr="00980FA3">
                    <w:rPr>
                      <w:rFonts w:ascii="Montserrat Light" w:hAnsi="Montserrat Light"/>
                      <w:lang w:val="ro-RO"/>
                    </w:rPr>
                    <w:t xml:space="preserve"> în cadrul Capitolul </w:t>
                  </w:r>
                  <w:r w:rsidR="004C65FC" w:rsidRPr="00980FA3">
                    <w:rPr>
                      <w:rFonts w:ascii="Montserrat Light" w:hAnsi="Montserrat Light"/>
                      <w:i/>
                      <w:iCs/>
                      <w:lang w:val="ro-RO"/>
                    </w:rPr>
                    <w:t>5.3. Cheltuieli diverse și neprevăzute.</w:t>
                  </w:r>
                </w:p>
                <w:p w14:paraId="48B60009" w14:textId="77777777" w:rsidR="004C65FC" w:rsidRPr="00980FA3" w:rsidRDefault="004C65FC" w:rsidP="004C65FC">
                  <w:pPr>
                    <w:tabs>
                      <w:tab w:val="left" w:pos="284"/>
                    </w:tabs>
                    <w:jc w:val="both"/>
                    <w:rPr>
                      <w:rFonts w:ascii="Montserrat Light" w:hAnsi="Montserrat Light" w:cs="Times New Roman"/>
                      <w:iCs/>
                      <w:lang w:val="ro-RO"/>
                    </w:rPr>
                  </w:pPr>
                </w:p>
                <w:tbl>
                  <w:tblPr>
                    <w:tblStyle w:val="Tabelgril"/>
                    <w:tblW w:w="0" w:type="auto"/>
                    <w:tblInd w:w="0" w:type="dxa"/>
                    <w:tblLook w:val="04A0" w:firstRow="1" w:lastRow="0" w:firstColumn="1" w:lastColumn="0" w:noHBand="0" w:noVBand="1"/>
                  </w:tblPr>
                  <w:tblGrid>
                    <w:gridCol w:w="4706"/>
                    <w:gridCol w:w="4737"/>
                  </w:tblGrid>
                  <w:tr w:rsidR="004C65FC" w:rsidRPr="00980FA3" w14:paraId="2E38BA7E" w14:textId="77777777" w:rsidTr="002E35B4">
                    <w:tc>
                      <w:tcPr>
                        <w:tcW w:w="4738" w:type="dxa"/>
                      </w:tcPr>
                      <w:p w14:paraId="092C239A"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INIȚIAL</w:t>
                        </w:r>
                      </w:p>
                    </w:tc>
                    <w:tc>
                      <w:tcPr>
                        <w:tcW w:w="4770" w:type="dxa"/>
                      </w:tcPr>
                      <w:p w14:paraId="7D5E859C"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PROPUS</w:t>
                        </w:r>
                      </w:p>
                    </w:tc>
                  </w:tr>
                  <w:tr w:rsidR="004C65FC" w:rsidRPr="00980FA3" w14:paraId="5830435B" w14:textId="77777777" w:rsidTr="002E35B4">
                    <w:tc>
                      <w:tcPr>
                        <w:tcW w:w="4738" w:type="dxa"/>
                      </w:tcPr>
                      <w:p w14:paraId="51574153" w14:textId="77777777" w:rsidR="004C65FC" w:rsidRPr="00980FA3" w:rsidRDefault="004C65FC" w:rsidP="004C65FC">
                        <w:pPr>
                          <w:autoSpaceDE w:val="0"/>
                          <w:autoSpaceDN w:val="0"/>
                          <w:adjustRightInd w:val="0"/>
                          <w:spacing w:line="276" w:lineRule="auto"/>
                          <w:jc w:val="both"/>
                          <w:rPr>
                            <w:rFonts w:ascii="Montserrat Light" w:hAnsi="Montserrat Light"/>
                            <w:i/>
                            <w:iCs/>
                            <w:lang w:val="ro-RO"/>
                          </w:rPr>
                        </w:pPr>
                        <w:r w:rsidRPr="00980FA3">
                          <w:rPr>
                            <w:rFonts w:ascii="Montserrat Light" w:hAnsi="Montserrat Light"/>
                            <w:i/>
                            <w:iCs/>
                            <w:lang w:val="ro-RO"/>
                          </w:rPr>
                          <w:t xml:space="preserve">Cheltuieli diverse și neprevăzute </w:t>
                        </w:r>
                      </w:p>
                      <w:p w14:paraId="1B71E6EB"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lang w:val="ro-RO"/>
                          </w:rPr>
                          <w:t xml:space="preserve">3.041.195,76 </w:t>
                        </w:r>
                        <w:r w:rsidRPr="00980FA3">
                          <w:rPr>
                            <w:rFonts w:ascii="Montserrat Light" w:hAnsi="Montserrat Light"/>
                            <w:i/>
                            <w:iCs/>
                            <w:lang w:val="ro-RO"/>
                          </w:rPr>
                          <w:t>LEI TVA INCLUS din care</w:t>
                        </w:r>
                      </w:p>
                      <w:p w14:paraId="7BB49012" w14:textId="77777777" w:rsidR="004C65FC" w:rsidRPr="00980FA3" w:rsidRDefault="004C65FC" w:rsidP="004C65FC">
                        <w:pPr>
                          <w:autoSpaceDE w:val="0"/>
                          <w:autoSpaceDN w:val="0"/>
                          <w:adjustRightInd w:val="0"/>
                          <w:jc w:val="both"/>
                          <w:rPr>
                            <w:rFonts w:ascii="Montserrat Light" w:hAnsi="Montserrat Light"/>
                            <w:i/>
                            <w:iCs/>
                            <w:lang w:val="ro-RO"/>
                          </w:rPr>
                        </w:pPr>
                      </w:p>
                      <w:p w14:paraId="59080669"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 xml:space="preserve">ELIGIBIL </w:t>
                        </w:r>
                        <w:r w:rsidRPr="00980FA3">
                          <w:rPr>
                            <w:rFonts w:ascii="Montserrat Light" w:hAnsi="Montserrat Light"/>
                            <w:lang w:val="ro-RO"/>
                          </w:rPr>
                          <w:t xml:space="preserve">3.041.195,76 </w:t>
                        </w:r>
                        <w:r w:rsidRPr="00980FA3">
                          <w:rPr>
                            <w:rFonts w:ascii="Montserrat Light" w:hAnsi="Montserrat Light"/>
                            <w:i/>
                            <w:iCs/>
                            <w:lang w:val="ro-RO"/>
                          </w:rPr>
                          <w:t>LEI TVA INCLUS</w:t>
                        </w:r>
                      </w:p>
                      <w:p w14:paraId="23EADE5C" w14:textId="77777777" w:rsidR="004C65FC" w:rsidRPr="00980FA3" w:rsidRDefault="004C65FC" w:rsidP="004C65FC">
                        <w:pPr>
                          <w:autoSpaceDE w:val="0"/>
                          <w:autoSpaceDN w:val="0"/>
                          <w:adjustRightInd w:val="0"/>
                          <w:jc w:val="both"/>
                          <w:rPr>
                            <w:rFonts w:ascii="Montserrat Light" w:hAnsi="Montserrat Light"/>
                            <w:i/>
                            <w:iCs/>
                            <w:lang w:val="ro-RO"/>
                          </w:rPr>
                        </w:pPr>
                      </w:p>
                      <w:p w14:paraId="04613EB3" w14:textId="77777777" w:rsidR="004C65FC" w:rsidRPr="00980FA3" w:rsidRDefault="004C65FC" w:rsidP="004C65FC">
                        <w:pPr>
                          <w:autoSpaceDE w:val="0"/>
                          <w:autoSpaceDN w:val="0"/>
                          <w:adjustRightInd w:val="0"/>
                          <w:jc w:val="both"/>
                          <w:rPr>
                            <w:rFonts w:ascii="Montserrat Light" w:hAnsi="Montserrat Light"/>
                            <w:i/>
                            <w:iCs/>
                            <w:lang w:val="ro-RO"/>
                          </w:rPr>
                        </w:pPr>
                      </w:p>
                      <w:p w14:paraId="21AF1340" w14:textId="77777777" w:rsidR="004C65FC" w:rsidRPr="00980FA3" w:rsidRDefault="004C65FC" w:rsidP="004C65FC">
                        <w:pPr>
                          <w:autoSpaceDE w:val="0"/>
                          <w:autoSpaceDN w:val="0"/>
                          <w:adjustRightInd w:val="0"/>
                          <w:jc w:val="both"/>
                          <w:rPr>
                            <w:rFonts w:ascii="Montserrat Light" w:hAnsi="Montserrat Light"/>
                            <w:i/>
                            <w:iCs/>
                            <w:lang w:val="ro-RO"/>
                          </w:rPr>
                        </w:pPr>
                      </w:p>
                    </w:tc>
                    <w:tc>
                      <w:tcPr>
                        <w:tcW w:w="4770" w:type="dxa"/>
                      </w:tcPr>
                      <w:p w14:paraId="548236E5" w14:textId="77777777" w:rsidR="004C65FC" w:rsidRPr="00980FA3" w:rsidRDefault="004C65FC" w:rsidP="004C65FC">
                        <w:pPr>
                          <w:autoSpaceDE w:val="0"/>
                          <w:autoSpaceDN w:val="0"/>
                          <w:adjustRightInd w:val="0"/>
                          <w:spacing w:line="276" w:lineRule="auto"/>
                          <w:jc w:val="both"/>
                          <w:rPr>
                            <w:rFonts w:ascii="Montserrat Light" w:hAnsi="Montserrat Light"/>
                            <w:i/>
                            <w:iCs/>
                            <w:lang w:val="ro-RO"/>
                          </w:rPr>
                        </w:pPr>
                        <w:r w:rsidRPr="00980FA3">
                          <w:rPr>
                            <w:rFonts w:ascii="Montserrat Light" w:hAnsi="Montserrat Light"/>
                            <w:i/>
                            <w:iCs/>
                            <w:lang w:val="ro-RO"/>
                          </w:rPr>
                          <w:t xml:space="preserve">Cheltuieli diverse și neprevăzute </w:t>
                        </w:r>
                      </w:p>
                      <w:p w14:paraId="2280D552"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lang w:val="ro-RO"/>
                          </w:rPr>
                          <w:t xml:space="preserve">3.041.195,76 </w:t>
                        </w:r>
                        <w:r w:rsidRPr="00980FA3">
                          <w:rPr>
                            <w:rFonts w:ascii="Montserrat Light" w:hAnsi="Montserrat Light"/>
                            <w:i/>
                            <w:iCs/>
                            <w:lang w:val="ro-RO"/>
                          </w:rPr>
                          <w:t>LEI TVA INCLUS din care</w:t>
                        </w:r>
                      </w:p>
                      <w:p w14:paraId="4384745E" w14:textId="77777777" w:rsidR="004C65FC" w:rsidRPr="00980FA3" w:rsidRDefault="004C65FC" w:rsidP="004C65FC">
                        <w:pPr>
                          <w:autoSpaceDE w:val="0"/>
                          <w:autoSpaceDN w:val="0"/>
                          <w:adjustRightInd w:val="0"/>
                          <w:jc w:val="both"/>
                          <w:rPr>
                            <w:rFonts w:ascii="Montserrat Light" w:hAnsi="Montserrat Light"/>
                            <w:i/>
                            <w:iCs/>
                            <w:lang w:val="ro-RO"/>
                          </w:rPr>
                        </w:pPr>
                      </w:p>
                      <w:p w14:paraId="4B712239"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 xml:space="preserve">ELIGIBIL </w:t>
                        </w:r>
                        <w:r w:rsidRPr="00980FA3">
                          <w:rPr>
                            <w:rFonts w:ascii="Montserrat Light" w:hAnsi="Montserrat Light"/>
                            <w:lang w:val="ro-RO"/>
                          </w:rPr>
                          <w:t xml:space="preserve">880.139,40 </w:t>
                        </w:r>
                        <w:r w:rsidRPr="00980FA3">
                          <w:rPr>
                            <w:rFonts w:ascii="Montserrat Light" w:hAnsi="Montserrat Light"/>
                            <w:i/>
                            <w:iCs/>
                            <w:lang w:val="ro-RO"/>
                          </w:rPr>
                          <w:t>LEI TVA INCLUS</w:t>
                        </w:r>
                      </w:p>
                      <w:p w14:paraId="4E3ACA02" w14:textId="77777777" w:rsidR="004C65FC" w:rsidRPr="00980FA3" w:rsidRDefault="004C65FC" w:rsidP="004C65FC">
                        <w:pPr>
                          <w:autoSpaceDE w:val="0"/>
                          <w:autoSpaceDN w:val="0"/>
                          <w:adjustRightInd w:val="0"/>
                          <w:jc w:val="both"/>
                          <w:rPr>
                            <w:rFonts w:ascii="Montserrat Light" w:hAnsi="Montserrat Light"/>
                            <w:i/>
                            <w:iCs/>
                            <w:lang w:val="ro-RO"/>
                          </w:rPr>
                        </w:pPr>
                      </w:p>
                      <w:p w14:paraId="40649EBF"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 xml:space="preserve">NEELIGIBIL </w:t>
                        </w:r>
                        <w:r w:rsidRPr="00980FA3">
                          <w:rPr>
                            <w:rFonts w:ascii="Montserrat Light" w:hAnsi="Montserrat Light"/>
                            <w:lang w:val="ro-RO"/>
                          </w:rPr>
                          <w:t xml:space="preserve">2.161.056,36 </w:t>
                        </w:r>
                        <w:r w:rsidRPr="00980FA3">
                          <w:rPr>
                            <w:rFonts w:ascii="Montserrat Light" w:hAnsi="Montserrat Light"/>
                            <w:i/>
                            <w:iCs/>
                            <w:lang w:val="ro-RO"/>
                          </w:rPr>
                          <w:t>LEI TVA INCLUS</w:t>
                        </w:r>
                      </w:p>
                      <w:p w14:paraId="6F2ACE11" w14:textId="77777777" w:rsidR="004C65FC" w:rsidRPr="00980FA3" w:rsidRDefault="004C65FC" w:rsidP="004C65FC">
                        <w:pPr>
                          <w:autoSpaceDE w:val="0"/>
                          <w:autoSpaceDN w:val="0"/>
                          <w:adjustRightInd w:val="0"/>
                          <w:jc w:val="both"/>
                          <w:rPr>
                            <w:rFonts w:ascii="Montserrat Light" w:hAnsi="Montserrat Light"/>
                            <w:i/>
                            <w:iCs/>
                            <w:lang w:val="ro-RO"/>
                          </w:rPr>
                        </w:pPr>
                      </w:p>
                    </w:tc>
                  </w:tr>
                  <w:tr w:rsidR="004C65FC" w:rsidRPr="00980FA3" w14:paraId="468863FA" w14:textId="77777777" w:rsidTr="002E35B4">
                    <w:tc>
                      <w:tcPr>
                        <w:tcW w:w="4738" w:type="dxa"/>
                      </w:tcPr>
                      <w:p w14:paraId="4E94EA87"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Cheltuieli pentru constituirea rezervei de</w:t>
                        </w:r>
                      </w:p>
                      <w:p w14:paraId="41F6092C"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implementare pentru ajustarea de preţ</w:t>
                        </w:r>
                      </w:p>
                      <w:p w14:paraId="16CAA571" w14:textId="77777777" w:rsidR="004C65FC" w:rsidRPr="00980FA3" w:rsidRDefault="004C65FC" w:rsidP="004C65FC">
                        <w:pPr>
                          <w:autoSpaceDE w:val="0"/>
                          <w:autoSpaceDN w:val="0"/>
                          <w:adjustRightInd w:val="0"/>
                          <w:jc w:val="both"/>
                          <w:rPr>
                            <w:rFonts w:ascii="Montserrat Light" w:hAnsi="Montserrat Light"/>
                            <w:i/>
                            <w:iCs/>
                            <w:lang w:val="ro-RO"/>
                          </w:rPr>
                        </w:pPr>
                      </w:p>
                      <w:p w14:paraId="7739AC53" w14:textId="77777777" w:rsidR="004C65FC" w:rsidRPr="00980FA3" w:rsidRDefault="004C65FC" w:rsidP="004C65FC">
                        <w:pPr>
                          <w:autoSpaceDE w:val="0"/>
                          <w:autoSpaceDN w:val="0"/>
                          <w:adjustRightInd w:val="0"/>
                          <w:jc w:val="both"/>
                          <w:rPr>
                            <w:rFonts w:ascii="Montserrat Light" w:hAnsi="Montserrat Light"/>
                            <w:i/>
                            <w:iCs/>
                            <w:lang w:val="ro-RO"/>
                          </w:rPr>
                        </w:pPr>
                      </w:p>
                      <w:p w14:paraId="7A94E8E8"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0 LEI TVA INCLUS</w:t>
                        </w:r>
                      </w:p>
                    </w:tc>
                    <w:tc>
                      <w:tcPr>
                        <w:tcW w:w="4770" w:type="dxa"/>
                      </w:tcPr>
                      <w:p w14:paraId="3DB7F6C1"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Cheltuieli pentru constituirea rezervei de</w:t>
                        </w:r>
                      </w:p>
                      <w:p w14:paraId="5582284C" w14:textId="77777777" w:rsidR="004C65FC" w:rsidRPr="00980FA3" w:rsidRDefault="004C65FC" w:rsidP="004C65FC">
                        <w:pPr>
                          <w:autoSpaceDE w:val="0"/>
                          <w:autoSpaceDN w:val="0"/>
                          <w:adjustRightInd w:val="0"/>
                          <w:spacing w:line="276" w:lineRule="auto"/>
                          <w:jc w:val="both"/>
                          <w:rPr>
                            <w:rFonts w:ascii="Montserrat Light" w:hAnsi="Montserrat Light"/>
                            <w:i/>
                            <w:iCs/>
                            <w:lang w:val="ro-RO"/>
                          </w:rPr>
                        </w:pPr>
                        <w:r w:rsidRPr="00980FA3">
                          <w:rPr>
                            <w:rFonts w:ascii="Montserrat Light" w:hAnsi="Montserrat Light"/>
                            <w:i/>
                            <w:iCs/>
                            <w:lang w:val="ro-RO"/>
                          </w:rPr>
                          <w:t>implementare pentru ajustarea de preţ</w:t>
                        </w:r>
                      </w:p>
                      <w:p w14:paraId="7D50D1CF"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lang w:val="ro-RO"/>
                          </w:rPr>
                          <w:t xml:space="preserve">2.285.406,88 </w:t>
                        </w:r>
                        <w:r w:rsidRPr="00980FA3">
                          <w:rPr>
                            <w:rFonts w:ascii="Montserrat Light" w:hAnsi="Montserrat Light"/>
                            <w:i/>
                            <w:iCs/>
                            <w:lang w:val="ro-RO"/>
                          </w:rPr>
                          <w:t>LEI TVA INCLUS din care</w:t>
                        </w:r>
                      </w:p>
                      <w:p w14:paraId="208DE91D" w14:textId="77777777" w:rsidR="004C65FC" w:rsidRPr="00980FA3" w:rsidRDefault="004C65FC" w:rsidP="004C65FC">
                        <w:pPr>
                          <w:autoSpaceDE w:val="0"/>
                          <w:autoSpaceDN w:val="0"/>
                          <w:adjustRightInd w:val="0"/>
                          <w:jc w:val="both"/>
                          <w:rPr>
                            <w:rFonts w:ascii="Montserrat Light" w:hAnsi="Montserrat Light"/>
                            <w:i/>
                            <w:iCs/>
                            <w:lang w:val="ro-RO"/>
                          </w:rPr>
                        </w:pPr>
                      </w:p>
                      <w:p w14:paraId="7F34BB33"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 xml:space="preserve">ELIGIBIL </w:t>
                        </w:r>
                        <w:r w:rsidRPr="00980FA3">
                          <w:rPr>
                            <w:rFonts w:ascii="Montserrat Light" w:hAnsi="Montserrat Light"/>
                            <w:lang w:val="ro-RO"/>
                          </w:rPr>
                          <w:t xml:space="preserve">2.161.056,36 </w:t>
                        </w:r>
                        <w:r w:rsidRPr="00980FA3">
                          <w:rPr>
                            <w:rFonts w:ascii="Montserrat Light" w:hAnsi="Montserrat Light"/>
                            <w:i/>
                            <w:iCs/>
                            <w:lang w:val="ro-RO"/>
                          </w:rPr>
                          <w:t>LEI TVA INCLUS</w:t>
                        </w:r>
                      </w:p>
                      <w:p w14:paraId="24FE802D" w14:textId="77777777" w:rsidR="004C65FC" w:rsidRPr="00980FA3" w:rsidRDefault="004C65FC" w:rsidP="004C65FC">
                        <w:pPr>
                          <w:autoSpaceDE w:val="0"/>
                          <w:autoSpaceDN w:val="0"/>
                          <w:adjustRightInd w:val="0"/>
                          <w:jc w:val="both"/>
                          <w:rPr>
                            <w:rFonts w:ascii="Montserrat Light" w:hAnsi="Montserrat Light"/>
                            <w:i/>
                            <w:iCs/>
                            <w:lang w:val="ro-RO"/>
                          </w:rPr>
                        </w:pPr>
                      </w:p>
                      <w:p w14:paraId="52880082" w14:textId="77777777" w:rsidR="004C65FC" w:rsidRPr="00980FA3" w:rsidRDefault="004C65FC" w:rsidP="004C65FC">
                        <w:pPr>
                          <w:autoSpaceDE w:val="0"/>
                          <w:autoSpaceDN w:val="0"/>
                          <w:adjustRightInd w:val="0"/>
                          <w:jc w:val="both"/>
                          <w:rPr>
                            <w:rFonts w:ascii="Montserrat Light" w:hAnsi="Montserrat Light"/>
                            <w:i/>
                            <w:iCs/>
                            <w:lang w:val="ro-RO"/>
                          </w:rPr>
                        </w:pPr>
                        <w:r w:rsidRPr="00980FA3">
                          <w:rPr>
                            <w:rFonts w:ascii="Montserrat Light" w:hAnsi="Montserrat Light"/>
                            <w:i/>
                            <w:iCs/>
                            <w:lang w:val="ro-RO"/>
                          </w:rPr>
                          <w:t xml:space="preserve">NEELIGIBIL </w:t>
                        </w:r>
                        <w:r w:rsidRPr="00980FA3">
                          <w:rPr>
                            <w:rFonts w:ascii="Montserrat Light" w:hAnsi="Montserrat Light" w:cs="Times New Roman"/>
                            <w:iCs/>
                            <w:lang w:val="ro-RO"/>
                          </w:rPr>
                          <w:t xml:space="preserve">124.350,51 </w:t>
                        </w:r>
                        <w:r w:rsidRPr="00980FA3">
                          <w:rPr>
                            <w:rFonts w:ascii="Montserrat Light" w:hAnsi="Montserrat Light"/>
                            <w:i/>
                            <w:iCs/>
                            <w:lang w:val="ro-RO"/>
                          </w:rPr>
                          <w:t>LEI TVA INCLUS</w:t>
                        </w:r>
                      </w:p>
                    </w:tc>
                  </w:tr>
                </w:tbl>
                <w:p w14:paraId="04E82FAF" w14:textId="77777777" w:rsidR="004C65FC" w:rsidRPr="00980FA3" w:rsidRDefault="004C65FC" w:rsidP="003D4597">
                  <w:pPr>
                    <w:autoSpaceDE w:val="0"/>
                    <w:autoSpaceDN w:val="0"/>
                    <w:adjustRightInd w:val="0"/>
                    <w:jc w:val="both"/>
                    <w:rPr>
                      <w:rFonts w:ascii="Montserrat Light" w:hAnsi="Montserrat Light"/>
                      <w:lang w:val="ro-RO"/>
                    </w:rPr>
                  </w:pPr>
                </w:p>
                <w:p w14:paraId="2A08B706" w14:textId="01228850" w:rsidR="00CF66F3" w:rsidRPr="00980FA3" w:rsidRDefault="00CF66F3" w:rsidP="00CF66F3">
                  <w:pPr>
                    <w:autoSpaceDE w:val="0"/>
                    <w:autoSpaceDN w:val="0"/>
                    <w:adjustRightInd w:val="0"/>
                    <w:jc w:val="both"/>
                    <w:rPr>
                      <w:rFonts w:ascii="Montserrat Light" w:hAnsi="Montserrat Light"/>
                      <w:i/>
                      <w:iCs/>
                      <w:lang w:val="ro-RO"/>
                    </w:rPr>
                  </w:pPr>
                  <w:r w:rsidRPr="00980FA3">
                    <w:rPr>
                      <w:rFonts w:ascii="Montserrat Light" w:hAnsi="Montserrat Light"/>
                      <w:lang w:val="ro-RO"/>
                    </w:rPr>
                    <w:lastRenderedPageBreak/>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6EADAC75" w14:textId="77777777" w:rsidR="00CF66F3" w:rsidRPr="00980FA3" w:rsidRDefault="00CF66F3" w:rsidP="003D4597">
                  <w:pPr>
                    <w:tabs>
                      <w:tab w:val="left" w:pos="284"/>
                    </w:tabs>
                    <w:jc w:val="both"/>
                    <w:rPr>
                      <w:rFonts w:ascii="Montserrat Light" w:hAnsi="Montserrat Light"/>
                      <w:lang w:val="ro-RO"/>
                    </w:rPr>
                  </w:pPr>
                </w:p>
                <w:p w14:paraId="50CA977E" w14:textId="2B62218B" w:rsidR="003D4597" w:rsidRPr="00980FA3" w:rsidRDefault="003D4597" w:rsidP="003D4597">
                  <w:pPr>
                    <w:tabs>
                      <w:tab w:val="left" w:pos="284"/>
                    </w:tabs>
                    <w:jc w:val="both"/>
                    <w:rPr>
                      <w:rFonts w:ascii="Montserrat Light" w:hAnsi="Montserrat Light"/>
                      <w:lang w:val="ro-RO"/>
                    </w:rPr>
                  </w:pPr>
                  <w:r w:rsidRPr="00980FA3">
                    <w:rPr>
                      <w:rFonts w:ascii="Montserrat Light" w:hAnsi="Montserrat Light"/>
                      <w:lang w:val="ro-RO"/>
                    </w:rPr>
                    <w:t>Astfel urmare a introducerii cheltuielilor pentru constituirea rezervei de implementare pentru ajustarea de preț ca și cheltuieli eligibile, la cap. 5.3. Cheltuieli diverse și neprevăzute, valoarea cheltuielilor eligibile este de  880.139,40 lei  TVA inclus, iar valoarea cheltuielilor neligibile este de 2.161.056,36 lei , TVA inclus.</w:t>
                  </w:r>
                </w:p>
                <w:p w14:paraId="0722A035" w14:textId="77777777" w:rsidR="003D4597" w:rsidRPr="00980FA3" w:rsidRDefault="003D4597" w:rsidP="003D4597">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Astfel valoarea totală a proiectului, conform bugetului revizuit prin includerea sumelor necesare constituirii rezervei de implementare pentru ajustarea de preț și redimensionarea cheltuielilor diverse și neprevăzute,   devine următoarea:</w:t>
                  </w:r>
                </w:p>
                <w:tbl>
                  <w:tblPr>
                    <w:tblStyle w:val="Tabelgril"/>
                    <w:tblW w:w="0" w:type="auto"/>
                    <w:tblInd w:w="0" w:type="dxa"/>
                    <w:tblLook w:val="04A0" w:firstRow="1" w:lastRow="0" w:firstColumn="1" w:lastColumn="0" w:noHBand="0" w:noVBand="1"/>
                  </w:tblPr>
                  <w:tblGrid>
                    <w:gridCol w:w="4721"/>
                    <w:gridCol w:w="4722"/>
                  </w:tblGrid>
                  <w:tr w:rsidR="003D4597" w:rsidRPr="00980FA3" w14:paraId="08B61F1C" w14:textId="77777777" w:rsidTr="004178CD">
                    <w:tc>
                      <w:tcPr>
                        <w:tcW w:w="4721" w:type="dxa"/>
                      </w:tcPr>
                      <w:p w14:paraId="5668C627"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 valoarea totală a proiectului                           </w:t>
                        </w:r>
                      </w:p>
                    </w:tc>
                    <w:tc>
                      <w:tcPr>
                        <w:tcW w:w="4722" w:type="dxa"/>
                      </w:tcPr>
                      <w:p w14:paraId="0C86A927" w14:textId="454DFE1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39.206</w:t>
                        </w:r>
                        <w:r w:rsidR="0028719E" w:rsidRPr="00980FA3">
                          <w:rPr>
                            <w:rFonts w:ascii="Montserrat Light" w:hAnsi="Montserrat Light" w:cs="Times New Roman"/>
                            <w:iCs/>
                            <w:lang w:val="ro-RO"/>
                          </w:rPr>
                          <w:t>.</w:t>
                        </w:r>
                        <w:r w:rsidRPr="00980FA3">
                          <w:rPr>
                            <w:rFonts w:ascii="Montserrat Light" w:hAnsi="Montserrat Light" w:cs="Times New Roman"/>
                            <w:iCs/>
                            <w:lang w:val="ro-RO"/>
                          </w:rPr>
                          <w:t>343,92 lei, inclusiv TVA, din care :</w:t>
                        </w:r>
                      </w:p>
                      <w:p w14:paraId="2513EE9F"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p>
                    </w:tc>
                  </w:tr>
                  <w:tr w:rsidR="003D4597" w:rsidRPr="00980FA3" w14:paraId="27E7DB49" w14:textId="77777777" w:rsidTr="004178CD">
                    <w:tc>
                      <w:tcPr>
                        <w:tcW w:w="4721" w:type="dxa"/>
                      </w:tcPr>
                      <w:p w14:paraId="4DD42460"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b/>
                            <w:bCs/>
                            <w:iCs/>
                            <w:lang w:val="ro-RO"/>
                          </w:rPr>
                          <w:t>TOTAL CHELTUIELI ELIGIBILE</w:t>
                        </w:r>
                        <w:r w:rsidRPr="00980FA3">
                          <w:rPr>
                            <w:rFonts w:ascii="Montserrat Light" w:hAnsi="Montserrat Light" w:cs="Times New Roman"/>
                            <w:iCs/>
                            <w:lang w:val="ro-RO"/>
                          </w:rPr>
                          <w:t xml:space="preserve">                           </w:t>
                        </w:r>
                      </w:p>
                    </w:tc>
                    <w:tc>
                      <w:tcPr>
                        <w:tcW w:w="4722" w:type="dxa"/>
                      </w:tcPr>
                      <w:p w14:paraId="5E846159"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34.576.087,68 lei inclusiv TVA</w:t>
                        </w:r>
                      </w:p>
                      <w:p w14:paraId="17977172"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p>
                    </w:tc>
                  </w:tr>
                  <w:tr w:rsidR="003D4597" w:rsidRPr="00980FA3" w14:paraId="253117A8" w14:textId="77777777" w:rsidTr="004178CD">
                    <w:tc>
                      <w:tcPr>
                        <w:tcW w:w="4721" w:type="dxa"/>
                      </w:tcPr>
                      <w:p w14:paraId="04D45431"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b/>
                            <w:bCs/>
                            <w:iCs/>
                            <w:lang w:val="ro-RO"/>
                          </w:rPr>
                        </w:pPr>
                        <w:r w:rsidRPr="00980FA3">
                          <w:rPr>
                            <w:rFonts w:ascii="Montserrat Light" w:hAnsi="Montserrat Light" w:cs="Times New Roman"/>
                            <w:iCs/>
                            <w:lang w:val="ro-RO"/>
                          </w:rPr>
                          <w:t xml:space="preserve">TOTAL CHELTUIELI NEELIGIBILE                          </w:t>
                        </w:r>
                      </w:p>
                    </w:tc>
                    <w:tc>
                      <w:tcPr>
                        <w:tcW w:w="4722" w:type="dxa"/>
                      </w:tcPr>
                      <w:p w14:paraId="60AE9904"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4.630.256,24 lei inclusiv TVA</w:t>
                        </w:r>
                      </w:p>
                    </w:tc>
                  </w:tr>
                  <w:tr w:rsidR="003D4597" w:rsidRPr="00980FA3" w14:paraId="5C8A36A1" w14:textId="77777777" w:rsidTr="004178CD">
                    <w:tc>
                      <w:tcPr>
                        <w:tcW w:w="4721" w:type="dxa"/>
                      </w:tcPr>
                      <w:p w14:paraId="67653C67"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b/>
                            <w:bCs/>
                            <w:iCs/>
                            <w:lang w:val="ro-RO"/>
                          </w:rPr>
                        </w:pPr>
                        <w:r w:rsidRPr="00980FA3">
                          <w:rPr>
                            <w:rFonts w:ascii="Montserrat Light" w:hAnsi="Montserrat Light" w:cs="Times New Roman"/>
                            <w:iCs/>
                            <w:lang w:val="ro-RO"/>
                          </w:rPr>
                          <w:t xml:space="preserve">- </w:t>
                        </w:r>
                        <w:r w:rsidRPr="00980FA3">
                          <w:rPr>
                            <w:rFonts w:ascii="Montserrat Light" w:hAnsi="Montserrat Light" w:cs="Times New Roman"/>
                            <w:b/>
                            <w:bCs/>
                            <w:iCs/>
                            <w:lang w:val="ro-RO"/>
                          </w:rPr>
                          <w:t>Contributa proprie</w:t>
                        </w:r>
                        <w:r w:rsidRPr="00980FA3">
                          <w:rPr>
                            <w:rFonts w:ascii="Montserrat Light" w:hAnsi="Montserrat Light" w:cs="Times New Roman"/>
                            <w:iCs/>
                            <w:lang w:val="ro-RO"/>
                          </w:rPr>
                          <w:t xml:space="preserve"> , din care                               </w:t>
                        </w:r>
                      </w:p>
                    </w:tc>
                    <w:tc>
                      <w:tcPr>
                        <w:tcW w:w="4722" w:type="dxa"/>
                      </w:tcPr>
                      <w:p w14:paraId="31CB3A59"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5.321.778,03 lei</w:t>
                        </w:r>
                      </w:p>
                    </w:tc>
                  </w:tr>
                  <w:tr w:rsidR="003D4597" w:rsidRPr="00980FA3" w14:paraId="46EEA73C" w14:textId="77777777" w:rsidTr="004178CD">
                    <w:tc>
                      <w:tcPr>
                        <w:tcW w:w="4721" w:type="dxa"/>
                      </w:tcPr>
                      <w:p w14:paraId="3D5EB793"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b/>
                            <w:bCs/>
                            <w:iCs/>
                            <w:lang w:val="ro-RO"/>
                          </w:rPr>
                        </w:pPr>
                        <w:r w:rsidRPr="00980FA3">
                          <w:rPr>
                            <w:rFonts w:ascii="Montserrat Light" w:hAnsi="Montserrat Light" w:cs="Times New Roman"/>
                            <w:iCs/>
                            <w:lang w:val="ro-RO"/>
                          </w:rPr>
                          <w:t xml:space="preserve">a. contributia solicitantului la chelt.eligibile        </w:t>
                        </w:r>
                      </w:p>
                    </w:tc>
                    <w:tc>
                      <w:tcPr>
                        <w:tcW w:w="4722" w:type="dxa"/>
                      </w:tcPr>
                      <w:p w14:paraId="75B54A41"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691.521,79 lei</w:t>
                        </w:r>
                      </w:p>
                    </w:tc>
                  </w:tr>
                  <w:tr w:rsidR="003D4597" w:rsidRPr="00980FA3" w14:paraId="4E047A89" w14:textId="77777777" w:rsidTr="004178CD">
                    <w:tc>
                      <w:tcPr>
                        <w:tcW w:w="4721" w:type="dxa"/>
                      </w:tcPr>
                      <w:p w14:paraId="4C9279F2"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b. contributia solicitantului la chelt. neeligibile, inclusivTVA aferent</w:t>
                        </w:r>
                      </w:p>
                    </w:tc>
                    <w:tc>
                      <w:tcPr>
                        <w:tcW w:w="4722" w:type="dxa"/>
                      </w:tcPr>
                      <w:p w14:paraId="2A5D07E4"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4.630.256,24  lei</w:t>
                        </w:r>
                      </w:p>
                    </w:tc>
                  </w:tr>
                  <w:tr w:rsidR="003D4597" w:rsidRPr="00980FA3" w14:paraId="386248C3" w14:textId="77777777" w:rsidTr="004178CD">
                    <w:tc>
                      <w:tcPr>
                        <w:tcW w:w="4721" w:type="dxa"/>
                      </w:tcPr>
                      <w:p w14:paraId="1CDDC944"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 xml:space="preserve">ASISTENTA FINANCIARA  NERAMBURSABILA SOLICITATA </w:t>
                        </w:r>
                      </w:p>
                    </w:tc>
                    <w:tc>
                      <w:tcPr>
                        <w:tcW w:w="4722" w:type="dxa"/>
                      </w:tcPr>
                      <w:p w14:paraId="037EF3F9" w14:textId="77777777" w:rsidR="003D4597" w:rsidRPr="00980FA3" w:rsidRDefault="003D4597" w:rsidP="003D4597">
                        <w:pPr>
                          <w:autoSpaceDE w:val="0"/>
                          <w:autoSpaceDN w:val="0"/>
                          <w:adjustRightInd w:val="0"/>
                          <w:spacing w:line="276" w:lineRule="auto"/>
                          <w:contextualSpacing/>
                          <w:jc w:val="both"/>
                          <w:rPr>
                            <w:rFonts w:ascii="Montserrat Light" w:hAnsi="Montserrat Light" w:cs="Times New Roman"/>
                            <w:iCs/>
                            <w:lang w:val="ro-RO"/>
                          </w:rPr>
                        </w:pPr>
                        <w:r w:rsidRPr="00980FA3">
                          <w:rPr>
                            <w:rFonts w:ascii="Montserrat Light" w:hAnsi="Montserrat Light" w:cs="Times New Roman"/>
                            <w:iCs/>
                            <w:lang w:val="ro-RO"/>
                          </w:rPr>
                          <w:t>33.884.565,89 lei</w:t>
                        </w:r>
                      </w:p>
                    </w:tc>
                  </w:tr>
                </w:tbl>
                <w:p w14:paraId="6C2D8F65" w14:textId="2D8E283F" w:rsidR="00CC24EA" w:rsidRPr="00980FA3" w:rsidRDefault="00CC24EA" w:rsidP="003D4597">
                  <w:pPr>
                    <w:autoSpaceDE w:val="0"/>
                    <w:autoSpaceDN w:val="0"/>
                    <w:adjustRightInd w:val="0"/>
                    <w:contextualSpacing/>
                    <w:jc w:val="both"/>
                    <w:rPr>
                      <w:rFonts w:ascii="Montserrat Light" w:hAnsi="Montserrat Light"/>
                      <w:lang w:val="ro-RO"/>
                    </w:rPr>
                  </w:pPr>
                </w:p>
                <w:p w14:paraId="1EF14EE6" w14:textId="77777777" w:rsidR="00A6253C" w:rsidRPr="00980FA3" w:rsidRDefault="00A6253C" w:rsidP="003D4597">
                  <w:pPr>
                    <w:autoSpaceDE w:val="0"/>
                    <w:autoSpaceDN w:val="0"/>
                    <w:adjustRightInd w:val="0"/>
                    <w:contextualSpacing/>
                    <w:jc w:val="both"/>
                    <w:rPr>
                      <w:rFonts w:ascii="Montserrat Light" w:hAnsi="Montserrat Light"/>
                      <w:lang w:val="ro-RO"/>
                    </w:rPr>
                  </w:pPr>
                </w:p>
                <w:p w14:paraId="3759A3E9" w14:textId="77777777" w:rsidR="00A6253C" w:rsidRPr="00980FA3" w:rsidRDefault="00A6253C" w:rsidP="00A6253C">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bCs/>
                      <w:lang w:val="ro-RO"/>
                    </w:rPr>
                    <w:t>Totodată, în conformitate cu prevederile Corrigendumului nr.3 de modificare și completare a Ghidului solicitantului 312.A – Sprijinirea eficienței energetice în clădirile publice, inclusiv clădiri de patrimoniu și anexelor aferente apelului de proiecte PRNV/2023/312.A/1, se impune modificarea prin completarea cu încă 2 articole a Hotărârii Consiliului Județean Cluj nr. 213/</w:t>
                  </w:r>
                  <w:r w:rsidRPr="00980FA3">
                    <w:rPr>
                      <w:rFonts w:ascii="Montserrat Light" w:hAnsi="Montserrat Light" w:cs="Times New Roman"/>
                      <w:iCs/>
                      <w:lang w:val="ro-RO"/>
                    </w:rPr>
                    <w:t xml:space="preserve"> din 28 noiembrie 2023, art.6 și 7 pentru respectarea  Modelului orientativ de aprobare a proiectului (Anexa II.11), din Corrigendum nr.3.,  astfel :</w:t>
                  </w:r>
                </w:p>
                <w:p w14:paraId="04F1E409" w14:textId="77777777" w:rsidR="00A6253C" w:rsidRPr="00980FA3" w:rsidRDefault="00A6253C" w:rsidP="00A6253C">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  asigurarea resurselor financiare necesare implementării proiectului în condițiile rambursării/decontării ulterioare din instrumente structurale.</w:t>
                  </w:r>
                </w:p>
                <w:p w14:paraId="4EC5DE32" w14:textId="0A45F58F" w:rsidR="00A6253C" w:rsidRPr="00980FA3" w:rsidRDefault="00A6253C" w:rsidP="00A6253C">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  asumarea  asigurării funcționării , intreținerii și serviciile asociate  necesare ale proiectului „Reabilitarea termică și eficientizarea energetică a Spitalului Clinic de Boli Infecțioase Cluj-Napoca”, în perioda de durabilitate a acestuia.</w:t>
                  </w:r>
                </w:p>
                <w:p w14:paraId="616D6ABC" w14:textId="77777777" w:rsidR="00CC24EA" w:rsidRPr="00980FA3" w:rsidRDefault="00CC24EA" w:rsidP="00CC24EA">
                  <w:pPr>
                    <w:autoSpaceDE w:val="0"/>
                    <w:autoSpaceDN w:val="0"/>
                    <w:adjustRightInd w:val="0"/>
                    <w:contextualSpacing/>
                    <w:jc w:val="both"/>
                    <w:rPr>
                      <w:rFonts w:ascii="Montserrat Light" w:hAnsi="Montserrat Light"/>
                      <w:bCs/>
                      <w:lang w:val="ro-RO"/>
                    </w:rPr>
                  </w:pPr>
                  <w:r w:rsidRPr="00980FA3">
                    <w:rPr>
                      <w:rFonts w:ascii="Montserrat Light" w:hAnsi="Montserrat Light" w:cs="Times New Roman"/>
                      <w:iCs/>
                      <w:lang w:val="ro-RO"/>
                    </w:rPr>
                    <w:t>Luând în considerare cele  de mai sus , considerăm justificată și necesară modificarea  Hotărârii Consiliului Județean Cluj nr. 213/2023, în sensul celor prezentate mai sus.</w:t>
                  </w:r>
                </w:p>
                <w:p w14:paraId="3DA49759" w14:textId="77777777" w:rsidR="00CC24EA" w:rsidRPr="00980FA3" w:rsidRDefault="00CC24EA" w:rsidP="00CC24EA">
                  <w:pPr>
                    <w:autoSpaceDE w:val="0"/>
                    <w:autoSpaceDN w:val="0"/>
                    <w:adjustRightInd w:val="0"/>
                    <w:contextualSpacing/>
                    <w:jc w:val="both"/>
                    <w:rPr>
                      <w:rFonts w:ascii="Montserrat Light" w:hAnsi="Montserrat Light"/>
                      <w:bCs/>
                      <w:lang w:val="ro-RO"/>
                    </w:rPr>
                  </w:pPr>
                </w:p>
              </w:tc>
            </w:tr>
          </w:tbl>
          <w:p w14:paraId="7DD39F1D" w14:textId="66DF063C" w:rsidR="00026DA5" w:rsidRPr="00980FA3" w:rsidRDefault="00026DA5" w:rsidP="008D292E">
            <w:pPr>
              <w:autoSpaceDE w:val="0"/>
              <w:autoSpaceDN w:val="0"/>
              <w:adjustRightInd w:val="0"/>
              <w:contextualSpacing/>
              <w:jc w:val="both"/>
              <w:rPr>
                <w:rFonts w:ascii="Montserrat Light" w:hAnsi="Montserrat Light" w:cs="Times New Roman"/>
                <w:lang w:val="ro-RO"/>
              </w:rPr>
            </w:pPr>
          </w:p>
        </w:tc>
      </w:tr>
      <w:tr w:rsidR="00026DA5" w:rsidRPr="00980FA3" w14:paraId="4EAC94DE" w14:textId="77777777" w:rsidTr="005C6FA9">
        <w:tc>
          <w:tcPr>
            <w:tcW w:w="9805" w:type="dxa"/>
            <w:gridSpan w:val="4"/>
          </w:tcPr>
          <w:p w14:paraId="2BE015AF" w14:textId="755EFE35" w:rsidR="00026DA5" w:rsidRPr="00980FA3" w:rsidRDefault="00026DA5" w:rsidP="008D292E">
            <w:pPr>
              <w:tabs>
                <w:tab w:val="left" w:pos="3456"/>
              </w:tabs>
              <w:jc w:val="both"/>
              <w:rPr>
                <w:rFonts w:ascii="Montserrat Light" w:hAnsi="Montserrat Light"/>
                <w:b/>
                <w:i/>
                <w:lang w:val="ro-RO"/>
              </w:rPr>
            </w:pPr>
            <w:r w:rsidRPr="00980FA3">
              <w:rPr>
                <w:rFonts w:ascii="Montserrat Light" w:hAnsi="Montserrat Light"/>
                <w:b/>
                <w:bCs/>
                <w:i/>
                <w:lang w:val="ro-RO"/>
              </w:rPr>
              <w:lastRenderedPageBreak/>
              <w:t xml:space="preserve">Secțiunea a 3-a </w:t>
            </w:r>
            <w:bookmarkStart w:id="16" w:name="_Hlk48727950"/>
            <w:r w:rsidRPr="00980FA3">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6"/>
            <w:r w:rsidRPr="00980FA3">
              <w:rPr>
                <w:rFonts w:ascii="Montserrat Light" w:hAnsi="Montserrat Light"/>
                <w:b/>
                <w:bCs/>
                <w:i/>
                <w:lang w:val="ro-RO"/>
              </w:rPr>
              <w:t xml:space="preserve">): </w:t>
            </w:r>
          </w:p>
        </w:tc>
      </w:tr>
      <w:tr w:rsidR="00026DA5" w:rsidRPr="00980FA3" w14:paraId="5B4C9FAD" w14:textId="77777777" w:rsidTr="005C6FA9">
        <w:tc>
          <w:tcPr>
            <w:tcW w:w="9805" w:type="dxa"/>
            <w:gridSpan w:val="4"/>
          </w:tcPr>
          <w:p w14:paraId="4DD7EEA0" w14:textId="77777777" w:rsidR="00026DA5" w:rsidRPr="00980FA3" w:rsidRDefault="00026DA5" w:rsidP="008D292E">
            <w:pPr>
              <w:contextualSpacing/>
              <w:jc w:val="both"/>
              <w:rPr>
                <w:rFonts w:ascii="Montserrat Light" w:hAnsi="Montserrat Light" w:cs="Courier New"/>
                <w:b/>
                <w:bCs/>
                <w:i/>
                <w:noProof/>
                <w:shd w:val="clear" w:color="auto" w:fill="FFFFFF"/>
                <w:lang w:val="ro-RO"/>
              </w:rPr>
            </w:pPr>
            <w:r w:rsidRPr="00980FA3">
              <w:rPr>
                <w:rFonts w:ascii="Montserrat Light" w:hAnsi="Montserrat Light" w:cs="Courier New"/>
                <w:b/>
                <w:bCs/>
                <w:i/>
                <w:noProof/>
                <w:shd w:val="clear" w:color="auto" w:fill="FFFFFF"/>
                <w:lang w:val="ro-RO"/>
              </w:rPr>
              <w:lastRenderedPageBreak/>
              <w:t xml:space="preserve">Impactul financiar asupra bugetului judeţului pe termen scurt (pe anul curent) / lung </w:t>
            </w:r>
          </w:p>
          <w:p w14:paraId="464CF253" w14:textId="74A6D2AD" w:rsidR="00026DA5" w:rsidRPr="00980FA3" w:rsidRDefault="00532ADB" w:rsidP="008D292E">
            <w:pPr>
              <w:ind w:right="-1"/>
              <w:jc w:val="both"/>
              <w:rPr>
                <w:rFonts w:ascii="Montserrat Light" w:hAnsi="Montserrat Light"/>
                <w:iCs/>
                <w:noProof/>
                <w:shd w:val="clear" w:color="auto" w:fill="FFFFFF"/>
                <w:lang w:val="ro-RO"/>
              </w:rPr>
            </w:pPr>
            <w:r w:rsidRPr="00980FA3">
              <w:rPr>
                <w:rFonts w:ascii="Montserrat Light" w:hAnsi="Montserrat Light"/>
                <w:iCs/>
                <w:noProof/>
                <w:shd w:val="clear" w:color="auto" w:fill="FFFFFF"/>
                <w:lang w:val="ro-RO"/>
              </w:rPr>
              <w:t>Dup</w:t>
            </w:r>
            <w:r w:rsidR="003479FD" w:rsidRPr="00980FA3">
              <w:rPr>
                <w:rFonts w:ascii="Montserrat Light" w:hAnsi="Montserrat Light"/>
                <w:iCs/>
                <w:noProof/>
                <w:shd w:val="clear" w:color="auto" w:fill="FFFFFF"/>
                <w:lang w:val="ro-RO"/>
              </w:rPr>
              <w:t>ă</w:t>
            </w:r>
            <w:r w:rsidRPr="00980FA3">
              <w:rPr>
                <w:rFonts w:ascii="Montserrat Light" w:hAnsi="Montserrat Light"/>
                <w:iCs/>
                <w:noProof/>
                <w:shd w:val="clear" w:color="auto" w:fill="FFFFFF"/>
                <w:lang w:val="ro-RO"/>
              </w:rPr>
              <w:t xml:space="preserve"> aprobarea finantarii investitiei prin Programul Regional 2021-2027 si semnarea contractului de finantare, in bugetul propriu al Judetului Cluj se vor reflecta sumele aferente, in functie de sursa de finantare, pe perioada de implementare a proiectului.</w:t>
            </w:r>
          </w:p>
          <w:p w14:paraId="23A810F7" w14:textId="7687CF42" w:rsidR="00026DA5" w:rsidRPr="00980FA3" w:rsidRDefault="00026DA5" w:rsidP="008D292E">
            <w:pPr>
              <w:tabs>
                <w:tab w:val="left" w:pos="720"/>
              </w:tabs>
              <w:jc w:val="both"/>
              <w:rPr>
                <w:rFonts w:ascii="Montserrat Light" w:hAnsi="Montserrat Light"/>
                <w:lang w:val="ro-RO" w:bidi="ro-RO"/>
              </w:rPr>
            </w:pPr>
            <w:r w:rsidRPr="00980FA3">
              <w:rPr>
                <w:rFonts w:ascii="Montserrat Light" w:hAnsi="Montserrat Light"/>
                <w:iCs/>
                <w:noProof/>
                <w:shd w:val="clear" w:color="auto" w:fill="FFFFFF"/>
                <w:lang w:val="ro-RO"/>
              </w:rPr>
              <w:t>Impactul social este</w:t>
            </w:r>
            <w:r w:rsidRPr="00980FA3">
              <w:rPr>
                <w:rFonts w:ascii="Montserrat Light" w:hAnsi="Montserrat Light"/>
                <w:b/>
                <w:bCs/>
                <w:i/>
                <w:noProof/>
                <w:shd w:val="clear" w:color="auto" w:fill="FFFFFF"/>
                <w:lang w:val="ro-RO"/>
              </w:rPr>
              <w:t xml:space="preserve"> </w:t>
            </w:r>
            <w:r w:rsidRPr="00980FA3">
              <w:rPr>
                <w:rFonts w:ascii="Montserrat Light" w:eastAsia="Calibri" w:hAnsi="Montserrat Light"/>
                <w:noProof/>
                <w:lang w:val="ro-RO"/>
              </w:rPr>
              <w:t xml:space="preserve">unul pozitiv, obiectivul investiției cuprinzând </w:t>
            </w:r>
            <w:r w:rsidR="003479FD" w:rsidRPr="00980FA3">
              <w:rPr>
                <w:rFonts w:ascii="Montserrat Light" w:eastAsia="Calibri" w:hAnsi="Montserrat Light"/>
                <w:noProof/>
                <w:lang w:val="ro-RO"/>
              </w:rPr>
              <w:t>„</w:t>
            </w:r>
            <w:r w:rsidRPr="00980FA3">
              <w:rPr>
                <w:rFonts w:ascii="Montserrat Light" w:hAnsi="Montserrat Light"/>
                <w:lang w:val="ro-RO"/>
              </w:rPr>
              <w:t>Reabilitarea termică și eficientizarea energetică a  Spitalului Clinic de Boli Infecțioase Cluj Napoca”</w:t>
            </w:r>
            <w:r w:rsidRPr="00980FA3">
              <w:rPr>
                <w:rFonts w:ascii="Montserrat Light" w:hAnsi="Montserrat Light"/>
                <w:b/>
                <w:bCs/>
                <w:lang w:val="ro-RO"/>
              </w:rPr>
              <w:t xml:space="preserve"> </w:t>
            </w:r>
            <w:r w:rsidRPr="00980FA3">
              <w:rPr>
                <w:rFonts w:ascii="Montserrat Light" w:eastAsia="Calibri" w:hAnsi="Montserrat Light"/>
                <w:noProof/>
                <w:lang w:val="ro-RO"/>
              </w:rPr>
              <w:t xml:space="preserve"> pentru a îndeplini funcţiuni comunitare din sfera serviciilor publice </w:t>
            </w:r>
            <w:r w:rsidRPr="00980FA3">
              <w:rPr>
                <w:rFonts w:ascii="Montserrat Light" w:hAnsi="Montserrat Light"/>
                <w:lang w:val="ro-RO" w:bidi="ro-RO"/>
              </w:rPr>
              <w:t xml:space="preserve"> de interes județean privind sănătatea.</w:t>
            </w:r>
          </w:p>
          <w:p w14:paraId="019FAB67" w14:textId="77777777" w:rsidR="00026DA5" w:rsidRPr="00980FA3" w:rsidRDefault="00026DA5" w:rsidP="008D292E">
            <w:pPr>
              <w:jc w:val="both"/>
              <w:rPr>
                <w:rFonts w:ascii="Montserrat Light" w:hAnsi="Montserrat Light" w:cs="Courier New"/>
                <w:iCs/>
                <w:noProof/>
                <w:shd w:val="clear" w:color="auto" w:fill="FFFFFF"/>
                <w:lang w:val="pt-PT"/>
              </w:rPr>
            </w:pPr>
            <w:r w:rsidRPr="00980FA3">
              <w:rPr>
                <w:rFonts w:ascii="Montserrat Light" w:hAnsi="Montserrat Light"/>
                <w:iCs/>
                <w:noProof/>
                <w:shd w:val="clear" w:color="auto" w:fill="FFFFFF"/>
                <w:lang w:val="pt-PT"/>
              </w:rPr>
              <w:t xml:space="preserve">Impactul asupra mediului – nu e cazul </w:t>
            </w:r>
          </w:p>
          <w:p w14:paraId="657F2F76" w14:textId="77777777" w:rsidR="00026DA5" w:rsidRPr="00980FA3" w:rsidRDefault="00026DA5" w:rsidP="008D292E">
            <w:pPr>
              <w:jc w:val="both"/>
              <w:rPr>
                <w:rFonts w:ascii="Montserrat Light" w:hAnsi="Montserrat Light" w:cs="Courier New"/>
                <w:iCs/>
                <w:noProof/>
                <w:shd w:val="clear" w:color="auto" w:fill="FFFFFF"/>
                <w:lang w:val="pt-PT"/>
              </w:rPr>
            </w:pPr>
            <w:r w:rsidRPr="00980FA3">
              <w:rPr>
                <w:rFonts w:ascii="Montserrat Light" w:hAnsi="Montserrat Light"/>
                <w:iCs/>
                <w:noProof/>
                <w:shd w:val="clear" w:color="auto" w:fill="FFFFFF"/>
                <w:lang w:val="pt-PT"/>
              </w:rPr>
              <w:t>Impactul asupra sarcinilor administrative – nu e cazul</w:t>
            </w:r>
          </w:p>
        </w:tc>
      </w:tr>
      <w:tr w:rsidR="00026DA5" w:rsidRPr="00980FA3" w14:paraId="1F462768" w14:textId="77777777" w:rsidTr="005C6FA9">
        <w:tc>
          <w:tcPr>
            <w:tcW w:w="9805" w:type="dxa"/>
            <w:gridSpan w:val="4"/>
          </w:tcPr>
          <w:p w14:paraId="2596A50A" w14:textId="77777777" w:rsidR="00026DA5" w:rsidRPr="00980FA3" w:rsidRDefault="00026DA5" w:rsidP="008D292E">
            <w:pPr>
              <w:tabs>
                <w:tab w:val="left" w:pos="3456"/>
              </w:tabs>
              <w:jc w:val="both"/>
              <w:rPr>
                <w:rFonts w:ascii="Montserrat Light" w:hAnsi="Montserrat Light"/>
                <w:i/>
                <w:lang w:val="it-IT"/>
              </w:rPr>
            </w:pPr>
            <w:r w:rsidRPr="00980FA3">
              <w:rPr>
                <w:rFonts w:ascii="Montserrat Light" w:hAnsi="Montserrat Light"/>
                <w:b/>
                <w:i/>
                <w:lang w:val="it-IT"/>
              </w:rPr>
              <w:t xml:space="preserve">Secțiunea a 4-a - Concluzii/propuneri:  </w:t>
            </w:r>
          </w:p>
        </w:tc>
      </w:tr>
      <w:tr w:rsidR="00026DA5" w:rsidRPr="00980FA3" w14:paraId="1D8DC60D" w14:textId="77777777" w:rsidTr="005C6FA9">
        <w:tc>
          <w:tcPr>
            <w:tcW w:w="9805" w:type="dxa"/>
            <w:gridSpan w:val="4"/>
          </w:tcPr>
          <w:p w14:paraId="61629227" w14:textId="77777777" w:rsidR="00026DA5" w:rsidRPr="00980FA3" w:rsidRDefault="00026DA5" w:rsidP="008D292E">
            <w:pPr>
              <w:tabs>
                <w:tab w:val="left" w:pos="3456"/>
              </w:tabs>
              <w:jc w:val="both"/>
              <w:rPr>
                <w:rFonts w:ascii="Montserrat Light" w:hAnsi="Montserrat Light"/>
                <w:iCs/>
                <w:lang w:val="it-IT"/>
              </w:rPr>
            </w:pPr>
            <w:r w:rsidRPr="00980FA3">
              <w:rPr>
                <w:rFonts w:ascii="Montserrat Light" w:hAnsi="Montserrat Light"/>
                <w:iCs/>
                <w:lang w:val="it-IT"/>
              </w:rPr>
              <w:t xml:space="preserve">În urma analizării proiectului de hotărâre și a documentării efectuate, certificăm faptul că proiectul de hotărâre </w:t>
            </w:r>
            <w:r w:rsidRPr="00980FA3">
              <w:rPr>
                <w:rFonts w:ascii="Montserrat Light" w:hAnsi="Montserrat Light"/>
                <w:b/>
                <w:bCs/>
                <w:iCs/>
                <w:lang w:val="it-IT"/>
              </w:rPr>
              <w:t xml:space="preserve">îndeplinește </w:t>
            </w:r>
            <w:r w:rsidRPr="00980FA3">
              <w:rPr>
                <w:rFonts w:ascii="Montserrat Light" w:hAnsi="Montserrat Light"/>
                <w:iCs/>
                <w:lang w:val="it-IT"/>
              </w:rPr>
              <w:t>cerințele tehnice specificate la Secțiunea a 2-a.</w:t>
            </w:r>
          </w:p>
        </w:tc>
      </w:tr>
      <w:tr w:rsidR="00624288" w:rsidRPr="00980FA3" w14:paraId="00878066" w14:textId="77777777" w:rsidTr="005C6FA9">
        <w:trPr>
          <w:trHeight w:val="378"/>
        </w:trPr>
        <w:tc>
          <w:tcPr>
            <w:tcW w:w="3663" w:type="dxa"/>
          </w:tcPr>
          <w:p w14:paraId="62F39911" w14:textId="77777777" w:rsidR="00026DA5" w:rsidRPr="00980FA3" w:rsidRDefault="00026DA5" w:rsidP="008D292E">
            <w:pPr>
              <w:tabs>
                <w:tab w:val="left" w:pos="3456"/>
              </w:tabs>
              <w:jc w:val="both"/>
              <w:rPr>
                <w:rFonts w:ascii="Montserrat Light" w:hAnsi="Montserrat Light"/>
                <w:b/>
                <w:bCs/>
                <w:iCs/>
                <w:lang w:val="it-IT"/>
              </w:rPr>
            </w:pPr>
          </w:p>
        </w:tc>
        <w:tc>
          <w:tcPr>
            <w:tcW w:w="2512" w:type="dxa"/>
            <w:vAlign w:val="center"/>
          </w:tcPr>
          <w:p w14:paraId="364411CB" w14:textId="77777777" w:rsidR="00026DA5" w:rsidRPr="00980FA3" w:rsidRDefault="00026DA5" w:rsidP="008D292E">
            <w:pPr>
              <w:tabs>
                <w:tab w:val="left" w:pos="3456"/>
              </w:tabs>
              <w:jc w:val="center"/>
              <w:rPr>
                <w:rFonts w:ascii="Montserrat Light" w:hAnsi="Montserrat Light"/>
                <w:b/>
                <w:bCs/>
                <w:iCs/>
                <w:lang w:val="en-US"/>
              </w:rPr>
            </w:pPr>
            <w:proofErr w:type="spellStart"/>
            <w:r w:rsidRPr="00980FA3">
              <w:rPr>
                <w:rFonts w:ascii="Montserrat Light" w:hAnsi="Montserrat Light"/>
                <w:b/>
                <w:bCs/>
                <w:iCs/>
                <w:lang w:val="en-US"/>
              </w:rPr>
              <w:t>Prenume</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și</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nume</w:t>
            </w:r>
            <w:proofErr w:type="spellEnd"/>
          </w:p>
        </w:tc>
        <w:tc>
          <w:tcPr>
            <w:tcW w:w="1795" w:type="dxa"/>
            <w:vAlign w:val="center"/>
          </w:tcPr>
          <w:p w14:paraId="6C6B72CF" w14:textId="77777777" w:rsidR="00026DA5" w:rsidRPr="00980FA3" w:rsidRDefault="00026DA5" w:rsidP="008D292E">
            <w:pPr>
              <w:tabs>
                <w:tab w:val="left" w:pos="3456"/>
              </w:tabs>
              <w:jc w:val="center"/>
              <w:rPr>
                <w:rFonts w:ascii="Montserrat Light" w:hAnsi="Montserrat Light"/>
                <w:b/>
                <w:bCs/>
                <w:iCs/>
                <w:lang w:val="en-US"/>
              </w:rPr>
            </w:pPr>
            <w:r w:rsidRPr="00980FA3">
              <w:rPr>
                <w:rFonts w:ascii="Montserrat Light" w:hAnsi="Montserrat Light"/>
                <w:b/>
                <w:bCs/>
                <w:iCs/>
                <w:lang w:val="en-US"/>
              </w:rPr>
              <w:t>Data</w:t>
            </w:r>
          </w:p>
        </w:tc>
        <w:tc>
          <w:tcPr>
            <w:tcW w:w="1835" w:type="dxa"/>
            <w:vAlign w:val="center"/>
          </w:tcPr>
          <w:p w14:paraId="712055C6" w14:textId="77777777" w:rsidR="00026DA5" w:rsidRPr="00980FA3" w:rsidRDefault="00026DA5" w:rsidP="008D292E">
            <w:pPr>
              <w:tabs>
                <w:tab w:val="left" w:pos="3456"/>
              </w:tabs>
              <w:jc w:val="center"/>
              <w:rPr>
                <w:rFonts w:ascii="Montserrat Light" w:hAnsi="Montserrat Light"/>
                <w:b/>
                <w:bCs/>
                <w:iCs/>
                <w:lang w:val="en-US"/>
              </w:rPr>
            </w:pPr>
            <w:proofErr w:type="spellStart"/>
            <w:r w:rsidRPr="00980FA3">
              <w:rPr>
                <w:rFonts w:ascii="Montserrat Light" w:hAnsi="Montserrat Light"/>
                <w:b/>
                <w:bCs/>
                <w:iCs/>
                <w:lang w:val="en-US"/>
              </w:rPr>
              <w:t>Semnătura</w:t>
            </w:r>
            <w:proofErr w:type="spellEnd"/>
          </w:p>
        </w:tc>
      </w:tr>
      <w:tr w:rsidR="00624288" w:rsidRPr="00980FA3" w14:paraId="50684807" w14:textId="77777777" w:rsidTr="005C6FA9">
        <w:trPr>
          <w:trHeight w:val="55"/>
        </w:trPr>
        <w:tc>
          <w:tcPr>
            <w:tcW w:w="3663" w:type="dxa"/>
            <w:vAlign w:val="center"/>
          </w:tcPr>
          <w:p w14:paraId="69557915" w14:textId="77777777" w:rsidR="00026DA5" w:rsidRPr="00980FA3" w:rsidRDefault="00026DA5" w:rsidP="008D292E">
            <w:pPr>
              <w:tabs>
                <w:tab w:val="left" w:pos="3456"/>
              </w:tabs>
              <w:jc w:val="both"/>
              <w:rPr>
                <w:rFonts w:ascii="Montserrat Light" w:hAnsi="Montserrat Light"/>
                <w:iCs/>
                <w:lang w:val="en-US"/>
              </w:rPr>
            </w:pPr>
            <w:proofErr w:type="spellStart"/>
            <w:r w:rsidRPr="00980FA3">
              <w:rPr>
                <w:rFonts w:ascii="Montserrat Light" w:hAnsi="Montserrat Light"/>
                <w:iCs/>
                <w:lang w:val="en-US"/>
              </w:rPr>
              <w:t>Avizat</w:t>
            </w:r>
            <w:proofErr w:type="spellEnd"/>
            <w:r w:rsidRPr="00980FA3">
              <w:rPr>
                <w:rFonts w:ascii="Montserrat Light" w:hAnsi="Montserrat Light"/>
                <w:iCs/>
                <w:lang w:val="en-US"/>
              </w:rPr>
              <w:t xml:space="preserve">: Director </w:t>
            </w:r>
            <w:proofErr w:type="spellStart"/>
            <w:r w:rsidRPr="00980FA3">
              <w:rPr>
                <w:rFonts w:ascii="Montserrat Light" w:hAnsi="Montserrat Light"/>
                <w:iCs/>
                <w:lang w:val="en-US"/>
              </w:rPr>
              <w:t>executiv</w:t>
            </w:r>
            <w:proofErr w:type="spellEnd"/>
          </w:p>
        </w:tc>
        <w:tc>
          <w:tcPr>
            <w:tcW w:w="2512" w:type="dxa"/>
            <w:vAlign w:val="center"/>
          </w:tcPr>
          <w:p w14:paraId="0F130508" w14:textId="77777777" w:rsidR="00026DA5" w:rsidRPr="00980FA3" w:rsidRDefault="00026DA5" w:rsidP="008D292E">
            <w:pPr>
              <w:tabs>
                <w:tab w:val="left" w:pos="3456"/>
              </w:tabs>
              <w:jc w:val="both"/>
              <w:rPr>
                <w:rFonts w:ascii="Montserrat Light" w:hAnsi="Montserrat Light"/>
                <w:iCs/>
                <w:lang w:val="en-US"/>
              </w:rPr>
            </w:pPr>
            <w:r w:rsidRPr="00980FA3">
              <w:rPr>
                <w:rFonts w:ascii="Montserrat Light" w:hAnsi="Montserrat Light" w:cs="Calibri Light"/>
                <w:iCs/>
                <w:noProof/>
                <w:shd w:val="clear" w:color="auto" w:fill="FFFFFF"/>
              </w:rPr>
              <w:t>Mariana RAȚIU</w:t>
            </w:r>
          </w:p>
        </w:tc>
        <w:tc>
          <w:tcPr>
            <w:tcW w:w="1795" w:type="dxa"/>
            <w:vAlign w:val="center"/>
          </w:tcPr>
          <w:p w14:paraId="67B4C026" w14:textId="5E6AF5AA" w:rsidR="00026DA5" w:rsidRPr="00980FA3" w:rsidRDefault="00624288" w:rsidP="008D292E">
            <w:pPr>
              <w:tabs>
                <w:tab w:val="left" w:pos="3456"/>
              </w:tabs>
              <w:jc w:val="center"/>
              <w:rPr>
                <w:rFonts w:ascii="Montserrat Light" w:hAnsi="Montserrat Light"/>
                <w:iCs/>
                <w:lang w:val="en-US"/>
              </w:rPr>
            </w:pPr>
            <w:r w:rsidRPr="00980FA3">
              <w:rPr>
                <w:rFonts w:ascii="Montserrat Light" w:hAnsi="Montserrat Light"/>
                <w:iCs/>
                <w:lang w:val="en-US"/>
              </w:rPr>
              <w:t>15.03.2</w:t>
            </w:r>
            <w:r w:rsidR="00532ADB" w:rsidRPr="00980FA3">
              <w:rPr>
                <w:rFonts w:ascii="Montserrat Light" w:hAnsi="Montserrat Light"/>
                <w:iCs/>
                <w:lang w:val="en-US"/>
              </w:rPr>
              <w:t>024</w:t>
            </w:r>
          </w:p>
        </w:tc>
        <w:tc>
          <w:tcPr>
            <w:tcW w:w="1835" w:type="dxa"/>
            <w:vAlign w:val="center"/>
          </w:tcPr>
          <w:p w14:paraId="1C3C4D25" w14:textId="77777777" w:rsidR="00026DA5" w:rsidRPr="00980FA3" w:rsidRDefault="00026DA5" w:rsidP="008D292E">
            <w:pPr>
              <w:tabs>
                <w:tab w:val="left" w:pos="3456"/>
              </w:tabs>
              <w:jc w:val="both"/>
              <w:rPr>
                <w:rFonts w:ascii="Montserrat Light" w:hAnsi="Montserrat Light"/>
                <w:iCs/>
                <w:lang w:val="en-US"/>
              </w:rPr>
            </w:pPr>
          </w:p>
        </w:tc>
      </w:tr>
      <w:tr w:rsidR="00624288" w:rsidRPr="00980FA3" w14:paraId="51847E72" w14:textId="77777777" w:rsidTr="005C6FA9">
        <w:trPr>
          <w:trHeight w:val="202"/>
        </w:trPr>
        <w:tc>
          <w:tcPr>
            <w:tcW w:w="3663" w:type="dxa"/>
            <w:vAlign w:val="center"/>
          </w:tcPr>
          <w:p w14:paraId="4BA0083D" w14:textId="77777777" w:rsidR="00026DA5" w:rsidRPr="00980FA3" w:rsidRDefault="00026DA5" w:rsidP="008D292E">
            <w:pPr>
              <w:tabs>
                <w:tab w:val="left" w:pos="3456"/>
              </w:tabs>
              <w:jc w:val="both"/>
              <w:rPr>
                <w:rFonts w:ascii="Montserrat Light" w:hAnsi="Montserrat Light"/>
                <w:iCs/>
                <w:lang w:val="en-US"/>
              </w:rPr>
            </w:pPr>
            <w:proofErr w:type="spellStart"/>
            <w:r w:rsidRPr="00980FA3">
              <w:rPr>
                <w:rFonts w:ascii="Montserrat Light" w:hAnsi="Montserrat Light"/>
                <w:iCs/>
                <w:lang w:val="en-US"/>
              </w:rPr>
              <w:t>Verificat</w:t>
            </w:r>
            <w:proofErr w:type="spellEnd"/>
            <w:r w:rsidRPr="00980FA3">
              <w:rPr>
                <w:rFonts w:ascii="Montserrat Light" w:hAnsi="Montserrat Light"/>
                <w:iCs/>
                <w:lang w:val="en-US"/>
              </w:rPr>
              <w:t xml:space="preserve">: </w:t>
            </w:r>
            <w:proofErr w:type="spellStart"/>
            <w:r w:rsidRPr="00980FA3">
              <w:rPr>
                <w:rFonts w:ascii="Montserrat Light" w:hAnsi="Montserrat Light"/>
                <w:iCs/>
                <w:lang w:val="en-US"/>
              </w:rPr>
              <w:t>Șef</w:t>
            </w:r>
            <w:proofErr w:type="spellEnd"/>
            <w:r w:rsidRPr="00980FA3">
              <w:rPr>
                <w:rFonts w:ascii="Montserrat Light" w:hAnsi="Montserrat Light"/>
                <w:iCs/>
                <w:lang w:val="en-US"/>
              </w:rPr>
              <w:t xml:space="preserve"> </w:t>
            </w:r>
            <w:proofErr w:type="spellStart"/>
            <w:r w:rsidRPr="00980FA3">
              <w:rPr>
                <w:rFonts w:ascii="Montserrat Light" w:hAnsi="Montserrat Light"/>
                <w:iCs/>
                <w:lang w:val="en-US"/>
              </w:rPr>
              <w:t>serviciu</w:t>
            </w:r>
            <w:proofErr w:type="spellEnd"/>
          </w:p>
        </w:tc>
        <w:tc>
          <w:tcPr>
            <w:tcW w:w="2512" w:type="dxa"/>
            <w:vAlign w:val="center"/>
          </w:tcPr>
          <w:p w14:paraId="5568E1E1" w14:textId="77777777" w:rsidR="00026DA5" w:rsidRPr="00980FA3" w:rsidRDefault="00026DA5" w:rsidP="008D292E">
            <w:pPr>
              <w:tabs>
                <w:tab w:val="left" w:pos="3456"/>
              </w:tabs>
              <w:jc w:val="both"/>
              <w:rPr>
                <w:rFonts w:ascii="Montserrat Light" w:hAnsi="Montserrat Light"/>
                <w:iCs/>
                <w:lang w:val="en-US"/>
              </w:rPr>
            </w:pPr>
            <w:r w:rsidRPr="00980FA3">
              <w:rPr>
                <w:rFonts w:ascii="Montserrat Light" w:hAnsi="Montserrat Light" w:cs="Calibri Light"/>
                <w:iCs/>
                <w:noProof/>
                <w:shd w:val="clear" w:color="auto" w:fill="FFFFFF"/>
              </w:rPr>
              <w:t>Diana COMAN</w:t>
            </w:r>
          </w:p>
        </w:tc>
        <w:tc>
          <w:tcPr>
            <w:tcW w:w="1795" w:type="dxa"/>
          </w:tcPr>
          <w:p w14:paraId="33AE46C9" w14:textId="4D57E9D9" w:rsidR="00026DA5" w:rsidRPr="00980FA3" w:rsidRDefault="00624288" w:rsidP="008D292E">
            <w:pPr>
              <w:tabs>
                <w:tab w:val="left" w:pos="3456"/>
              </w:tabs>
              <w:jc w:val="center"/>
              <w:rPr>
                <w:rFonts w:ascii="Montserrat Light" w:hAnsi="Montserrat Light"/>
                <w:iCs/>
                <w:lang w:val="en-US"/>
              </w:rPr>
            </w:pPr>
            <w:r w:rsidRPr="00980FA3">
              <w:rPr>
                <w:rFonts w:ascii="Montserrat Light" w:hAnsi="Montserrat Light"/>
                <w:iCs/>
                <w:lang w:val="en-US"/>
              </w:rPr>
              <w:t>15.03.</w:t>
            </w:r>
            <w:r w:rsidR="00532ADB" w:rsidRPr="00980FA3">
              <w:rPr>
                <w:rFonts w:ascii="Montserrat Light" w:hAnsi="Montserrat Light"/>
                <w:iCs/>
                <w:lang w:val="en-US"/>
              </w:rPr>
              <w:t>2024</w:t>
            </w:r>
          </w:p>
        </w:tc>
        <w:tc>
          <w:tcPr>
            <w:tcW w:w="1835" w:type="dxa"/>
            <w:vAlign w:val="center"/>
          </w:tcPr>
          <w:p w14:paraId="3FDE62E3" w14:textId="77777777" w:rsidR="00026DA5" w:rsidRPr="00980FA3" w:rsidRDefault="00026DA5" w:rsidP="008D292E">
            <w:pPr>
              <w:tabs>
                <w:tab w:val="left" w:pos="3456"/>
              </w:tabs>
              <w:jc w:val="both"/>
              <w:rPr>
                <w:rFonts w:ascii="Montserrat Light" w:hAnsi="Montserrat Light"/>
                <w:iCs/>
                <w:lang w:val="en-US"/>
              </w:rPr>
            </w:pPr>
          </w:p>
        </w:tc>
      </w:tr>
      <w:tr w:rsidR="00624288" w:rsidRPr="00980FA3" w14:paraId="58ADB487" w14:textId="77777777" w:rsidTr="005C6FA9">
        <w:trPr>
          <w:trHeight w:val="381"/>
        </w:trPr>
        <w:tc>
          <w:tcPr>
            <w:tcW w:w="3663" w:type="dxa"/>
            <w:vAlign w:val="center"/>
          </w:tcPr>
          <w:p w14:paraId="62F3CF67" w14:textId="77777777" w:rsidR="00026DA5" w:rsidRPr="00980FA3" w:rsidRDefault="00026DA5" w:rsidP="008D292E">
            <w:pPr>
              <w:tabs>
                <w:tab w:val="left" w:pos="3456"/>
              </w:tabs>
              <w:jc w:val="both"/>
              <w:rPr>
                <w:rFonts w:ascii="Montserrat Light" w:hAnsi="Montserrat Light"/>
                <w:iCs/>
                <w:lang w:val="ro-RO"/>
              </w:rPr>
            </w:pPr>
            <w:r w:rsidRPr="00980FA3">
              <w:rPr>
                <w:rFonts w:ascii="Montserrat Light" w:hAnsi="Montserrat Light"/>
                <w:iCs/>
                <w:lang w:val="ro-RO"/>
              </w:rPr>
              <w:t>Elaborat: Consilier</w:t>
            </w:r>
          </w:p>
        </w:tc>
        <w:tc>
          <w:tcPr>
            <w:tcW w:w="2512" w:type="dxa"/>
            <w:vAlign w:val="center"/>
          </w:tcPr>
          <w:p w14:paraId="4A7C35C0" w14:textId="7580F22E" w:rsidR="00026DA5" w:rsidRPr="00980FA3" w:rsidRDefault="00026DA5" w:rsidP="008D292E">
            <w:pPr>
              <w:tabs>
                <w:tab w:val="left" w:pos="3456"/>
              </w:tabs>
              <w:jc w:val="both"/>
              <w:rPr>
                <w:rFonts w:ascii="Montserrat Light" w:hAnsi="Montserrat Light"/>
                <w:iCs/>
                <w:lang w:val="en-US"/>
              </w:rPr>
            </w:pPr>
            <w:r w:rsidRPr="00980FA3">
              <w:rPr>
                <w:rFonts w:ascii="Montserrat Light" w:hAnsi="Montserrat Light"/>
                <w:iCs/>
                <w:lang w:val="en-US"/>
              </w:rPr>
              <w:t>Judith TOTHFALUSI</w:t>
            </w:r>
          </w:p>
        </w:tc>
        <w:tc>
          <w:tcPr>
            <w:tcW w:w="1795" w:type="dxa"/>
            <w:vAlign w:val="center"/>
          </w:tcPr>
          <w:p w14:paraId="1A26E4A3" w14:textId="120F384E" w:rsidR="00026DA5" w:rsidRPr="00980FA3" w:rsidRDefault="00624288" w:rsidP="008D292E">
            <w:pPr>
              <w:tabs>
                <w:tab w:val="left" w:pos="3456"/>
              </w:tabs>
              <w:jc w:val="center"/>
              <w:rPr>
                <w:rFonts w:ascii="Montserrat Light" w:hAnsi="Montserrat Light"/>
                <w:iCs/>
                <w:lang w:val="en-US"/>
              </w:rPr>
            </w:pPr>
            <w:r w:rsidRPr="00980FA3">
              <w:rPr>
                <w:rFonts w:ascii="Montserrat Light" w:hAnsi="Montserrat Light"/>
                <w:iCs/>
                <w:lang w:val="en-US"/>
              </w:rPr>
              <w:t>15.03.</w:t>
            </w:r>
            <w:r w:rsidR="00026DA5" w:rsidRPr="00980FA3">
              <w:rPr>
                <w:rFonts w:ascii="Montserrat Light" w:hAnsi="Montserrat Light"/>
                <w:iCs/>
                <w:lang w:val="en-US"/>
              </w:rPr>
              <w:t>202</w:t>
            </w:r>
            <w:r w:rsidR="00532ADB" w:rsidRPr="00980FA3">
              <w:rPr>
                <w:rFonts w:ascii="Montserrat Light" w:hAnsi="Montserrat Light"/>
                <w:iCs/>
                <w:lang w:val="en-US"/>
              </w:rPr>
              <w:t>4</w:t>
            </w:r>
          </w:p>
        </w:tc>
        <w:tc>
          <w:tcPr>
            <w:tcW w:w="1835" w:type="dxa"/>
            <w:vAlign w:val="center"/>
          </w:tcPr>
          <w:p w14:paraId="611E0B8B" w14:textId="77777777" w:rsidR="00026DA5" w:rsidRPr="00980FA3" w:rsidRDefault="00026DA5" w:rsidP="008D292E">
            <w:pPr>
              <w:tabs>
                <w:tab w:val="left" w:pos="3456"/>
              </w:tabs>
              <w:jc w:val="both"/>
              <w:rPr>
                <w:rFonts w:ascii="Montserrat Light" w:hAnsi="Montserrat Light"/>
                <w:iCs/>
                <w:lang w:val="en-US"/>
              </w:rPr>
            </w:pPr>
          </w:p>
        </w:tc>
      </w:tr>
      <w:tr w:rsidR="00624288" w:rsidRPr="00980FA3" w14:paraId="3E452C46" w14:textId="77777777" w:rsidTr="005C6FA9">
        <w:trPr>
          <w:trHeight w:val="381"/>
        </w:trPr>
        <w:tc>
          <w:tcPr>
            <w:tcW w:w="3663" w:type="dxa"/>
            <w:vAlign w:val="center"/>
          </w:tcPr>
          <w:p w14:paraId="02B9DC9F" w14:textId="77777777" w:rsidR="00026DA5" w:rsidRPr="00980FA3" w:rsidRDefault="00026DA5" w:rsidP="008D292E">
            <w:pPr>
              <w:tabs>
                <w:tab w:val="left" w:pos="3456"/>
              </w:tabs>
              <w:jc w:val="both"/>
              <w:rPr>
                <w:rFonts w:ascii="Montserrat Light" w:hAnsi="Montserrat Light"/>
                <w:iCs/>
                <w:lang w:val="ro-RO"/>
              </w:rPr>
            </w:pPr>
          </w:p>
        </w:tc>
        <w:tc>
          <w:tcPr>
            <w:tcW w:w="2512" w:type="dxa"/>
            <w:vAlign w:val="center"/>
          </w:tcPr>
          <w:p w14:paraId="2F516D65" w14:textId="23DD8AA9" w:rsidR="00026DA5" w:rsidRPr="00980FA3" w:rsidRDefault="00026DA5" w:rsidP="008D292E">
            <w:pPr>
              <w:tabs>
                <w:tab w:val="left" w:pos="3456"/>
              </w:tabs>
              <w:jc w:val="both"/>
              <w:rPr>
                <w:rFonts w:ascii="Montserrat Light" w:hAnsi="Montserrat Light"/>
                <w:iCs/>
                <w:lang w:val="en-US"/>
              </w:rPr>
            </w:pPr>
            <w:r w:rsidRPr="00980FA3">
              <w:rPr>
                <w:rFonts w:ascii="Montserrat Light" w:hAnsi="Montserrat Light"/>
                <w:iCs/>
                <w:lang w:val="en-US"/>
              </w:rPr>
              <w:t>Alin MNERȚAN</w:t>
            </w:r>
          </w:p>
        </w:tc>
        <w:tc>
          <w:tcPr>
            <w:tcW w:w="1795" w:type="dxa"/>
            <w:vAlign w:val="center"/>
          </w:tcPr>
          <w:p w14:paraId="61DE86EC" w14:textId="79254FA0" w:rsidR="00026DA5" w:rsidRPr="00980FA3" w:rsidRDefault="00624288" w:rsidP="008D292E">
            <w:pPr>
              <w:tabs>
                <w:tab w:val="left" w:pos="3456"/>
              </w:tabs>
              <w:jc w:val="center"/>
              <w:rPr>
                <w:rFonts w:ascii="Montserrat Light" w:hAnsi="Montserrat Light"/>
                <w:iCs/>
                <w:lang w:val="en-US"/>
              </w:rPr>
            </w:pPr>
            <w:r w:rsidRPr="00980FA3">
              <w:rPr>
                <w:rFonts w:ascii="Montserrat Light" w:hAnsi="Montserrat Light"/>
                <w:iCs/>
                <w:lang w:val="en-US"/>
              </w:rPr>
              <w:t>15.03.</w:t>
            </w:r>
            <w:r w:rsidR="00532ADB" w:rsidRPr="00980FA3">
              <w:rPr>
                <w:rFonts w:ascii="Montserrat Light" w:hAnsi="Montserrat Light"/>
                <w:iCs/>
                <w:lang w:val="en-US"/>
              </w:rPr>
              <w:t>2024</w:t>
            </w:r>
          </w:p>
        </w:tc>
        <w:tc>
          <w:tcPr>
            <w:tcW w:w="1835" w:type="dxa"/>
            <w:vAlign w:val="center"/>
          </w:tcPr>
          <w:p w14:paraId="30EAE44D" w14:textId="77777777" w:rsidR="00026DA5" w:rsidRPr="00980FA3" w:rsidRDefault="00026DA5" w:rsidP="008D292E">
            <w:pPr>
              <w:tabs>
                <w:tab w:val="left" w:pos="3456"/>
              </w:tabs>
              <w:jc w:val="both"/>
              <w:rPr>
                <w:rFonts w:ascii="Montserrat Light" w:hAnsi="Montserrat Light"/>
                <w:iCs/>
                <w:lang w:val="en-US"/>
              </w:rPr>
            </w:pPr>
          </w:p>
        </w:tc>
      </w:tr>
    </w:tbl>
    <w:p w14:paraId="1AF38180" w14:textId="77777777" w:rsidR="00674BDB" w:rsidRPr="00980FA3" w:rsidRDefault="00674BDB" w:rsidP="008D292E">
      <w:pPr>
        <w:rPr>
          <w:rFonts w:ascii="Montserrat Light" w:hAnsi="Montserrat Light"/>
          <w:lang w:val="en-US" w:eastAsia="ro-RO"/>
        </w:rPr>
      </w:pPr>
    </w:p>
    <w:p w14:paraId="3159870E" w14:textId="77777777" w:rsidR="00917FE4" w:rsidRPr="00980FA3" w:rsidRDefault="00917FE4" w:rsidP="008D292E">
      <w:pPr>
        <w:tabs>
          <w:tab w:val="left" w:pos="3456"/>
        </w:tabs>
        <w:rPr>
          <w:rFonts w:ascii="Montserrat Light" w:hAnsi="Montserrat Light"/>
        </w:rPr>
      </w:pPr>
    </w:p>
    <w:p w14:paraId="0E0D4BE5" w14:textId="77777777" w:rsidR="005C7FF2" w:rsidRPr="00980FA3" w:rsidRDefault="005C7FF2" w:rsidP="008D292E">
      <w:pPr>
        <w:tabs>
          <w:tab w:val="left" w:pos="3456"/>
        </w:tabs>
        <w:rPr>
          <w:rFonts w:ascii="Montserrat Light" w:hAnsi="Montserrat Light"/>
        </w:rPr>
      </w:pPr>
    </w:p>
    <w:p w14:paraId="6944889C" w14:textId="77777777" w:rsidR="00EA06EE" w:rsidRPr="00980FA3" w:rsidRDefault="00EA06EE" w:rsidP="008D292E">
      <w:pPr>
        <w:tabs>
          <w:tab w:val="left" w:pos="3456"/>
        </w:tabs>
        <w:rPr>
          <w:rFonts w:ascii="Montserrat Light" w:hAnsi="Montserrat Light"/>
        </w:rPr>
      </w:pPr>
    </w:p>
    <w:p w14:paraId="109D7BEF" w14:textId="77777777" w:rsidR="00EA06EE" w:rsidRPr="00980FA3" w:rsidRDefault="00EA06EE" w:rsidP="008D292E">
      <w:pPr>
        <w:tabs>
          <w:tab w:val="left" w:pos="3456"/>
        </w:tabs>
        <w:rPr>
          <w:rFonts w:ascii="Montserrat Light" w:hAnsi="Montserrat Light"/>
        </w:rPr>
      </w:pPr>
    </w:p>
    <w:p w14:paraId="472EBB54" w14:textId="77777777" w:rsidR="00EA06EE" w:rsidRPr="00980FA3" w:rsidRDefault="00EA06EE" w:rsidP="008D292E">
      <w:pPr>
        <w:tabs>
          <w:tab w:val="left" w:pos="3456"/>
        </w:tabs>
        <w:rPr>
          <w:rFonts w:ascii="Montserrat Light" w:hAnsi="Montserrat Light"/>
        </w:rPr>
      </w:pPr>
    </w:p>
    <w:p w14:paraId="24A0A1BF" w14:textId="77777777" w:rsidR="00EA06EE" w:rsidRPr="00980FA3" w:rsidRDefault="00EA06EE" w:rsidP="008D292E">
      <w:pPr>
        <w:tabs>
          <w:tab w:val="left" w:pos="3456"/>
        </w:tabs>
        <w:rPr>
          <w:rFonts w:ascii="Montserrat Light" w:hAnsi="Montserrat Light"/>
        </w:rPr>
      </w:pPr>
    </w:p>
    <w:p w14:paraId="178572DA" w14:textId="77777777" w:rsidR="00EA06EE" w:rsidRPr="00980FA3" w:rsidRDefault="00EA06EE" w:rsidP="008D292E">
      <w:pPr>
        <w:tabs>
          <w:tab w:val="left" w:pos="3456"/>
        </w:tabs>
        <w:rPr>
          <w:rFonts w:ascii="Montserrat Light" w:hAnsi="Montserrat Light"/>
        </w:rPr>
      </w:pPr>
    </w:p>
    <w:p w14:paraId="41AE7E59" w14:textId="77777777" w:rsidR="00EA06EE" w:rsidRPr="00980FA3" w:rsidRDefault="00EA06EE" w:rsidP="008D292E">
      <w:pPr>
        <w:tabs>
          <w:tab w:val="left" w:pos="3456"/>
        </w:tabs>
        <w:rPr>
          <w:rFonts w:ascii="Montserrat Light" w:hAnsi="Montserrat Light"/>
        </w:rPr>
      </w:pPr>
    </w:p>
    <w:p w14:paraId="3AC6E9CD" w14:textId="77777777" w:rsidR="00EA06EE" w:rsidRPr="00980FA3" w:rsidRDefault="00EA06EE" w:rsidP="008D292E">
      <w:pPr>
        <w:tabs>
          <w:tab w:val="left" w:pos="3456"/>
        </w:tabs>
        <w:rPr>
          <w:rFonts w:ascii="Montserrat Light" w:hAnsi="Montserrat Light"/>
        </w:rPr>
      </w:pPr>
    </w:p>
    <w:p w14:paraId="450AB4EE" w14:textId="77777777" w:rsidR="00EA06EE" w:rsidRPr="00980FA3" w:rsidRDefault="00EA06EE" w:rsidP="008D292E">
      <w:pPr>
        <w:tabs>
          <w:tab w:val="left" w:pos="3456"/>
        </w:tabs>
        <w:rPr>
          <w:rFonts w:ascii="Montserrat Light" w:hAnsi="Montserrat Light"/>
        </w:rPr>
      </w:pPr>
    </w:p>
    <w:p w14:paraId="16D82C71" w14:textId="77777777" w:rsidR="00EA06EE" w:rsidRPr="00980FA3" w:rsidRDefault="00EA06EE" w:rsidP="008D292E">
      <w:pPr>
        <w:tabs>
          <w:tab w:val="left" w:pos="3456"/>
        </w:tabs>
        <w:rPr>
          <w:rFonts w:ascii="Montserrat Light" w:hAnsi="Montserrat Light"/>
        </w:rPr>
      </w:pPr>
    </w:p>
    <w:p w14:paraId="38D69F51" w14:textId="77777777" w:rsidR="00EA06EE" w:rsidRPr="00980FA3" w:rsidRDefault="00EA06EE" w:rsidP="008D292E">
      <w:pPr>
        <w:tabs>
          <w:tab w:val="left" w:pos="3456"/>
        </w:tabs>
        <w:rPr>
          <w:rFonts w:ascii="Montserrat Light" w:hAnsi="Montserrat Light"/>
        </w:rPr>
      </w:pPr>
    </w:p>
    <w:p w14:paraId="5CE6CAA6" w14:textId="77777777" w:rsidR="00EA06EE" w:rsidRPr="00980FA3" w:rsidRDefault="00EA06EE" w:rsidP="008D292E">
      <w:pPr>
        <w:tabs>
          <w:tab w:val="left" w:pos="3456"/>
        </w:tabs>
        <w:rPr>
          <w:rFonts w:ascii="Montserrat Light" w:hAnsi="Montserrat Light"/>
        </w:rPr>
      </w:pPr>
    </w:p>
    <w:p w14:paraId="20B00FF4" w14:textId="77777777" w:rsidR="00EA06EE" w:rsidRPr="00980FA3" w:rsidRDefault="00EA06EE" w:rsidP="008D292E">
      <w:pPr>
        <w:tabs>
          <w:tab w:val="left" w:pos="3456"/>
        </w:tabs>
        <w:rPr>
          <w:rFonts w:ascii="Montserrat Light" w:hAnsi="Montserrat Light"/>
        </w:rPr>
      </w:pPr>
    </w:p>
    <w:p w14:paraId="254929F3" w14:textId="77777777" w:rsidR="00EA06EE" w:rsidRPr="00980FA3" w:rsidRDefault="00EA06EE" w:rsidP="008D292E">
      <w:pPr>
        <w:tabs>
          <w:tab w:val="left" w:pos="3456"/>
        </w:tabs>
        <w:rPr>
          <w:rFonts w:ascii="Montserrat Light" w:hAnsi="Montserrat Light"/>
        </w:rPr>
      </w:pPr>
    </w:p>
    <w:p w14:paraId="275BB3E8" w14:textId="77777777" w:rsidR="00EA06EE" w:rsidRPr="00980FA3" w:rsidRDefault="00EA06EE" w:rsidP="008D292E">
      <w:pPr>
        <w:tabs>
          <w:tab w:val="left" w:pos="3456"/>
        </w:tabs>
        <w:rPr>
          <w:rFonts w:ascii="Montserrat Light" w:hAnsi="Montserrat Light"/>
        </w:rPr>
      </w:pPr>
    </w:p>
    <w:p w14:paraId="329F8E75" w14:textId="77777777" w:rsidR="00EA06EE" w:rsidRPr="00980FA3" w:rsidRDefault="00EA06EE" w:rsidP="008D292E">
      <w:pPr>
        <w:tabs>
          <w:tab w:val="left" w:pos="3456"/>
        </w:tabs>
        <w:rPr>
          <w:rFonts w:ascii="Montserrat Light" w:hAnsi="Montserrat Light"/>
        </w:rPr>
      </w:pPr>
    </w:p>
    <w:p w14:paraId="72BE114E" w14:textId="77777777" w:rsidR="00EA06EE" w:rsidRPr="00980FA3" w:rsidRDefault="00EA06EE" w:rsidP="008D292E">
      <w:pPr>
        <w:tabs>
          <w:tab w:val="left" w:pos="3456"/>
        </w:tabs>
        <w:rPr>
          <w:rFonts w:ascii="Montserrat Light" w:hAnsi="Montserrat Light"/>
        </w:rPr>
      </w:pPr>
    </w:p>
    <w:p w14:paraId="33F9805D" w14:textId="77777777" w:rsidR="00EA06EE" w:rsidRPr="00980FA3" w:rsidRDefault="00EA06EE" w:rsidP="008D292E">
      <w:pPr>
        <w:tabs>
          <w:tab w:val="left" w:pos="3456"/>
        </w:tabs>
        <w:rPr>
          <w:rFonts w:ascii="Montserrat Light" w:hAnsi="Montserrat Light"/>
        </w:rPr>
      </w:pPr>
    </w:p>
    <w:p w14:paraId="6EED89E0" w14:textId="77777777" w:rsidR="00EA06EE" w:rsidRPr="00980FA3" w:rsidRDefault="00EA06EE" w:rsidP="008D292E">
      <w:pPr>
        <w:tabs>
          <w:tab w:val="left" w:pos="3456"/>
        </w:tabs>
        <w:rPr>
          <w:rFonts w:ascii="Montserrat Light" w:hAnsi="Montserrat Light"/>
        </w:rPr>
      </w:pPr>
    </w:p>
    <w:p w14:paraId="103544B1" w14:textId="77777777" w:rsidR="00EA06EE" w:rsidRPr="00980FA3" w:rsidRDefault="00EA06EE" w:rsidP="008D292E">
      <w:pPr>
        <w:tabs>
          <w:tab w:val="left" w:pos="3456"/>
        </w:tabs>
        <w:rPr>
          <w:rFonts w:ascii="Montserrat Light" w:hAnsi="Montserrat Light"/>
        </w:rPr>
      </w:pPr>
    </w:p>
    <w:p w14:paraId="44A47D27" w14:textId="77777777" w:rsidR="005C7FF2" w:rsidRPr="00980FA3" w:rsidRDefault="005C7FF2" w:rsidP="008D292E">
      <w:pPr>
        <w:tabs>
          <w:tab w:val="left" w:pos="3456"/>
        </w:tabs>
        <w:rPr>
          <w:rFonts w:ascii="Montserrat Light" w:hAnsi="Montserrat Light"/>
        </w:rPr>
      </w:pPr>
    </w:p>
    <w:p w14:paraId="6CCB203F" w14:textId="77777777" w:rsidR="00BD522A" w:rsidRPr="00980FA3" w:rsidRDefault="00BD522A" w:rsidP="008D292E">
      <w:pPr>
        <w:tabs>
          <w:tab w:val="left" w:pos="3456"/>
        </w:tabs>
        <w:rPr>
          <w:rFonts w:ascii="Montserrat Light" w:hAnsi="Montserrat Light"/>
        </w:rPr>
      </w:pPr>
    </w:p>
    <w:p w14:paraId="04E38187" w14:textId="77777777" w:rsidR="00BD522A" w:rsidRDefault="00BD522A" w:rsidP="008D292E">
      <w:pPr>
        <w:tabs>
          <w:tab w:val="left" w:pos="3456"/>
        </w:tabs>
        <w:rPr>
          <w:rFonts w:ascii="Montserrat Light" w:hAnsi="Montserrat Light"/>
        </w:rPr>
      </w:pPr>
    </w:p>
    <w:p w14:paraId="0A6D5EDA" w14:textId="77777777" w:rsidR="003231E2" w:rsidRPr="00980FA3" w:rsidRDefault="003231E2" w:rsidP="008D292E">
      <w:pPr>
        <w:tabs>
          <w:tab w:val="left" w:pos="3456"/>
        </w:tabs>
        <w:rPr>
          <w:rFonts w:ascii="Montserrat Light" w:hAnsi="Montserrat Light"/>
        </w:rPr>
      </w:pPr>
    </w:p>
    <w:p w14:paraId="66D80D03" w14:textId="77777777" w:rsidR="00BD522A" w:rsidRPr="00980FA3" w:rsidRDefault="00BD522A" w:rsidP="008D292E">
      <w:pPr>
        <w:tabs>
          <w:tab w:val="left" w:pos="3456"/>
        </w:tabs>
        <w:rPr>
          <w:rFonts w:ascii="Montserrat Light" w:hAnsi="Montserrat Light"/>
        </w:rPr>
      </w:pPr>
    </w:p>
    <w:p w14:paraId="025EF687" w14:textId="067F324E" w:rsidR="00674BDB" w:rsidRPr="00980FA3" w:rsidRDefault="006155AA" w:rsidP="008D292E">
      <w:pPr>
        <w:tabs>
          <w:tab w:val="left" w:pos="3456"/>
        </w:tabs>
        <w:jc w:val="center"/>
        <w:rPr>
          <w:rFonts w:ascii="Montserrat Light" w:hAnsi="Montserrat Light"/>
        </w:rPr>
      </w:pPr>
      <w:r w:rsidRPr="00980FA3">
        <w:rPr>
          <w:rFonts w:ascii="Montserrat Light" w:hAnsi="Montserrat Light"/>
        </w:rPr>
        <w:lastRenderedPageBreak/>
        <w:t xml:space="preserve">                                                                                                                      </w:t>
      </w:r>
      <w:r w:rsidR="00674BDB" w:rsidRPr="00980FA3">
        <w:rPr>
          <w:rFonts w:ascii="Montserrat Light" w:hAnsi="Montserrat Light"/>
        </w:rPr>
        <w:t xml:space="preserve">Nr. </w:t>
      </w:r>
      <w:r w:rsidR="004A31EC" w:rsidRPr="00980FA3">
        <w:rPr>
          <w:rFonts w:ascii="Montserrat Light" w:hAnsi="Montserrat Light"/>
        </w:rPr>
        <w:t>9672/</w:t>
      </w:r>
      <w:r w:rsidR="00624288" w:rsidRPr="00980FA3">
        <w:rPr>
          <w:rFonts w:ascii="Montserrat Light" w:hAnsi="Montserrat Light"/>
        </w:rPr>
        <w:t>15.03.</w:t>
      </w:r>
      <w:r w:rsidR="004A31EC" w:rsidRPr="00980FA3">
        <w:rPr>
          <w:rFonts w:ascii="Montserrat Light" w:hAnsi="Montserrat Light"/>
        </w:rPr>
        <w:t>2024</w:t>
      </w:r>
    </w:p>
    <w:p w14:paraId="10244840" w14:textId="77777777" w:rsidR="00674BDB" w:rsidRPr="00980FA3" w:rsidRDefault="00674BDB" w:rsidP="008D292E">
      <w:pPr>
        <w:tabs>
          <w:tab w:val="left" w:pos="3456"/>
        </w:tabs>
        <w:jc w:val="center"/>
        <w:rPr>
          <w:rFonts w:ascii="Montserrat Light" w:hAnsi="Montserrat Light"/>
          <w:b/>
          <w:bCs/>
          <w:iCs/>
          <w:lang w:val="ro-RO"/>
        </w:rPr>
      </w:pPr>
    </w:p>
    <w:p w14:paraId="5AF4835C" w14:textId="77777777" w:rsidR="00674BDB" w:rsidRPr="00980FA3" w:rsidRDefault="00674BDB" w:rsidP="008D292E">
      <w:pPr>
        <w:tabs>
          <w:tab w:val="left" w:pos="3456"/>
        </w:tabs>
        <w:jc w:val="center"/>
        <w:rPr>
          <w:rFonts w:ascii="Montserrat Light" w:hAnsi="Montserrat Light"/>
          <w:b/>
          <w:bCs/>
          <w:iCs/>
          <w:lang w:val="ro-RO"/>
        </w:rPr>
      </w:pPr>
      <w:r w:rsidRPr="00980FA3">
        <w:rPr>
          <w:rFonts w:ascii="Montserrat Light" w:hAnsi="Montserrat Light"/>
          <w:b/>
          <w:bCs/>
          <w:iCs/>
          <w:lang w:val="ro-RO"/>
        </w:rPr>
        <w:t>RAPORT DE SPECIALITATE</w:t>
      </w:r>
    </w:p>
    <w:p w14:paraId="71605588" w14:textId="77777777" w:rsidR="00674BDB" w:rsidRPr="00980FA3" w:rsidRDefault="00674BDB" w:rsidP="008D292E">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674BDB" w:rsidRPr="00980FA3" w14:paraId="14538076" w14:textId="77777777" w:rsidTr="005C6FA9">
        <w:trPr>
          <w:trHeight w:val="278"/>
        </w:trPr>
        <w:tc>
          <w:tcPr>
            <w:tcW w:w="3663" w:type="dxa"/>
          </w:tcPr>
          <w:p w14:paraId="17BE3EF1" w14:textId="77777777" w:rsidR="00674BDB" w:rsidRPr="00980FA3" w:rsidRDefault="00674BDB" w:rsidP="008D292E">
            <w:pPr>
              <w:tabs>
                <w:tab w:val="left" w:pos="3456"/>
              </w:tabs>
              <w:jc w:val="both"/>
              <w:rPr>
                <w:rFonts w:ascii="Montserrat Light" w:hAnsi="Montserrat Light"/>
                <w:b/>
                <w:bCs/>
                <w:iCs/>
                <w:lang w:val="en-US"/>
              </w:rPr>
            </w:pPr>
            <w:proofErr w:type="spellStart"/>
            <w:r w:rsidRPr="00980FA3">
              <w:rPr>
                <w:rFonts w:ascii="Montserrat Light" w:hAnsi="Montserrat Light"/>
                <w:b/>
                <w:bCs/>
                <w:iCs/>
                <w:lang w:val="en-US"/>
              </w:rPr>
              <w:t>Titlul</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proiectului</w:t>
            </w:r>
            <w:proofErr w:type="spellEnd"/>
            <w:r w:rsidRPr="00980FA3">
              <w:rPr>
                <w:rFonts w:ascii="Montserrat Light" w:hAnsi="Montserrat Light"/>
                <w:b/>
                <w:bCs/>
                <w:iCs/>
                <w:lang w:val="en-US"/>
              </w:rPr>
              <w:t xml:space="preserve"> de </w:t>
            </w:r>
            <w:proofErr w:type="spellStart"/>
            <w:r w:rsidRPr="00980FA3">
              <w:rPr>
                <w:rFonts w:ascii="Montserrat Light" w:hAnsi="Montserrat Light"/>
                <w:b/>
                <w:bCs/>
                <w:iCs/>
                <w:lang w:val="en-US"/>
              </w:rPr>
              <w:t>hotărâre</w:t>
            </w:r>
            <w:proofErr w:type="spellEnd"/>
          </w:p>
        </w:tc>
        <w:tc>
          <w:tcPr>
            <w:tcW w:w="5830" w:type="dxa"/>
            <w:gridSpan w:val="3"/>
          </w:tcPr>
          <w:p w14:paraId="788152D4" w14:textId="1CD0DB8C" w:rsidR="00674BDB" w:rsidRPr="00980FA3" w:rsidRDefault="00532ADB" w:rsidP="008D292E">
            <w:pPr>
              <w:tabs>
                <w:tab w:val="left" w:pos="3456"/>
              </w:tabs>
              <w:jc w:val="both"/>
              <w:rPr>
                <w:rFonts w:ascii="Montserrat Light" w:hAnsi="Montserrat Light"/>
                <w:lang w:val="ro-RO"/>
              </w:rPr>
            </w:pPr>
            <w:r w:rsidRPr="00980FA3">
              <w:rPr>
                <w:rFonts w:ascii="Montserrat Light" w:eastAsia="Calibri" w:hAnsi="Montserrat Light"/>
                <w:iCs/>
                <w:noProof/>
                <w:color w:val="000000" w:themeColor="text1"/>
              </w:rPr>
              <w:t xml:space="preserve">Proiect de hotărâre pentru modificarea </w:t>
            </w:r>
            <w:r w:rsidRPr="00980FA3">
              <w:rPr>
                <w:rFonts w:ascii="Montserrat Light" w:hAnsi="Montserrat Light"/>
                <w:lang w:val="ro-RO"/>
              </w:rPr>
              <w:t>Hotărârii Consiliului Județean Cluj nr. 213 din 28 noiembrie 2023 privind aprobarea  proiectului  “Reabilitarea termică și eficientizarea energetică a Spitalului Clinic de Boli Infecțioase Cluj-Napoca”</w:t>
            </w:r>
          </w:p>
        </w:tc>
      </w:tr>
      <w:tr w:rsidR="00674BDB" w:rsidRPr="00980FA3" w14:paraId="01ADE389" w14:textId="77777777" w:rsidTr="005C6FA9">
        <w:tc>
          <w:tcPr>
            <w:tcW w:w="3663" w:type="dxa"/>
          </w:tcPr>
          <w:p w14:paraId="6273E2A4" w14:textId="77777777" w:rsidR="00674BDB" w:rsidRPr="00980FA3" w:rsidRDefault="00674BDB" w:rsidP="008D292E">
            <w:pPr>
              <w:tabs>
                <w:tab w:val="left" w:pos="3456"/>
              </w:tabs>
              <w:jc w:val="both"/>
              <w:rPr>
                <w:rFonts w:ascii="Montserrat Light" w:hAnsi="Montserrat Light"/>
                <w:b/>
                <w:bCs/>
                <w:iCs/>
                <w:lang w:val="en-US"/>
              </w:rPr>
            </w:pPr>
            <w:proofErr w:type="spellStart"/>
            <w:r w:rsidRPr="00980FA3">
              <w:rPr>
                <w:rFonts w:ascii="Montserrat Light" w:hAnsi="Montserrat Light"/>
                <w:b/>
                <w:bCs/>
                <w:iCs/>
                <w:lang w:val="en-US"/>
              </w:rPr>
              <w:t>Compartiment</w:t>
            </w:r>
            <w:proofErr w:type="spellEnd"/>
            <w:r w:rsidRPr="00980FA3">
              <w:rPr>
                <w:rFonts w:ascii="Montserrat Light" w:hAnsi="Montserrat Light"/>
                <w:b/>
                <w:bCs/>
                <w:iCs/>
                <w:lang w:val="en-US"/>
              </w:rPr>
              <w:t xml:space="preserve"> de resort:</w:t>
            </w:r>
          </w:p>
        </w:tc>
        <w:tc>
          <w:tcPr>
            <w:tcW w:w="5830" w:type="dxa"/>
            <w:gridSpan w:val="3"/>
          </w:tcPr>
          <w:p w14:paraId="12CA9B20" w14:textId="77777777" w:rsidR="00674BDB" w:rsidRPr="00980FA3" w:rsidRDefault="00674BDB" w:rsidP="008D292E">
            <w:pPr>
              <w:tabs>
                <w:tab w:val="left" w:pos="3456"/>
              </w:tabs>
              <w:jc w:val="both"/>
              <w:rPr>
                <w:rFonts w:ascii="Montserrat Light" w:eastAsia="Calibri" w:hAnsi="Montserrat Light"/>
                <w:iCs/>
                <w:noProof/>
              </w:rPr>
            </w:pPr>
            <w:r w:rsidRPr="00980FA3">
              <w:rPr>
                <w:rFonts w:ascii="Montserrat Light" w:eastAsia="Calibri" w:hAnsi="Montserrat Light"/>
                <w:iCs/>
                <w:noProof/>
              </w:rPr>
              <w:t>DIREC</w:t>
            </w:r>
            <w:r w:rsidRPr="00980FA3">
              <w:rPr>
                <w:rFonts w:ascii="Montserrat Light" w:eastAsia="Calibri" w:hAnsi="Montserrat Light"/>
                <w:iCs/>
                <w:noProof/>
                <w:lang w:val="ro-RO"/>
              </w:rPr>
              <w:t>ȚIA GENERALA BUGET FINANȚE, RESURSE UMANE</w:t>
            </w:r>
          </w:p>
        </w:tc>
      </w:tr>
      <w:tr w:rsidR="00674BDB" w:rsidRPr="00980FA3" w14:paraId="7284DE04" w14:textId="77777777" w:rsidTr="005C6FA9">
        <w:tc>
          <w:tcPr>
            <w:tcW w:w="9493" w:type="dxa"/>
            <w:gridSpan w:val="4"/>
          </w:tcPr>
          <w:p w14:paraId="06FEA822" w14:textId="77777777" w:rsidR="00674BDB" w:rsidRPr="00980FA3" w:rsidRDefault="00674BDB" w:rsidP="008D292E">
            <w:pPr>
              <w:tabs>
                <w:tab w:val="left" w:pos="3456"/>
              </w:tabs>
              <w:jc w:val="both"/>
              <w:rPr>
                <w:rFonts w:ascii="Montserrat Light" w:hAnsi="Montserrat Light"/>
                <w:b/>
                <w:bCs/>
                <w:iCs/>
                <w:lang w:val="en-US"/>
              </w:rPr>
            </w:pPr>
            <w:proofErr w:type="spellStart"/>
            <w:r w:rsidRPr="00980FA3">
              <w:rPr>
                <w:rFonts w:ascii="Montserrat Light" w:hAnsi="Montserrat Light"/>
                <w:b/>
                <w:bCs/>
                <w:iCs/>
                <w:lang w:val="en-US"/>
              </w:rPr>
              <w:t>Secțiunea</w:t>
            </w:r>
            <w:proofErr w:type="spellEnd"/>
            <w:r w:rsidRPr="00980FA3">
              <w:rPr>
                <w:rFonts w:ascii="Montserrat Light" w:hAnsi="Montserrat Light"/>
                <w:b/>
                <w:bCs/>
                <w:iCs/>
                <w:lang w:val="en-US"/>
              </w:rPr>
              <w:t xml:space="preserve"> 1 – </w:t>
            </w:r>
            <w:proofErr w:type="spellStart"/>
            <w:r w:rsidRPr="00980FA3">
              <w:rPr>
                <w:rFonts w:ascii="Montserrat Light" w:hAnsi="Montserrat Light"/>
                <w:b/>
                <w:bCs/>
                <w:iCs/>
                <w:lang w:val="en-US"/>
              </w:rPr>
              <w:t>Documentare</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și</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analiză</w:t>
            </w:r>
            <w:proofErr w:type="spellEnd"/>
            <w:r w:rsidRPr="00980FA3">
              <w:rPr>
                <w:rFonts w:ascii="Montserrat Light" w:hAnsi="Montserrat Light"/>
                <w:b/>
                <w:bCs/>
                <w:iCs/>
                <w:lang w:val="en-US"/>
              </w:rPr>
              <w:t xml:space="preserve">: </w:t>
            </w:r>
          </w:p>
        </w:tc>
      </w:tr>
      <w:tr w:rsidR="00674BDB" w:rsidRPr="00980FA3" w14:paraId="42FB7B3C" w14:textId="77777777" w:rsidTr="005C6FA9">
        <w:tc>
          <w:tcPr>
            <w:tcW w:w="9493" w:type="dxa"/>
            <w:gridSpan w:val="4"/>
          </w:tcPr>
          <w:p w14:paraId="6E464317" w14:textId="110F6667" w:rsidR="00674BDB" w:rsidRPr="00980FA3" w:rsidRDefault="00674BDB" w:rsidP="008D292E">
            <w:pPr>
              <w:jc w:val="both"/>
              <w:rPr>
                <w:rFonts w:ascii="Montserrat Light" w:hAnsi="Montserrat Light"/>
              </w:rPr>
            </w:pPr>
            <w:proofErr w:type="spellStart"/>
            <w:r w:rsidRPr="00980FA3">
              <w:rPr>
                <w:rFonts w:ascii="Montserrat Light" w:hAnsi="Montserrat Light"/>
              </w:rPr>
              <w:t>În</w:t>
            </w:r>
            <w:proofErr w:type="spellEnd"/>
            <w:r w:rsidRPr="00980FA3">
              <w:rPr>
                <w:rFonts w:ascii="Montserrat Light" w:hAnsi="Montserrat Light"/>
              </w:rPr>
              <w:t xml:space="preserve"> </w:t>
            </w:r>
            <w:proofErr w:type="spellStart"/>
            <w:r w:rsidRPr="00980FA3">
              <w:rPr>
                <w:rFonts w:ascii="Montserrat Light" w:hAnsi="Montserrat Light"/>
              </w:rPr>
              <w:t>analiza</w:t>
            </w:r>
            <w:proofErr w:type="spellEnd"/>
            <w:r w:rsidRPr="00980FA3">
              <w:rPr>
                <w:rFonts w:ascii="Montserrat Light" w:hAnsi="Montserrat Light"/>
              </w:rPr>
              <w:t xml:space="preserve"> </w:t>
            </w:r>
            <w:proofErr w:type="spellStart"/>
            <w:r w:rsidRPr="00980FA3">
              <w:rPr>
                <w:rFonts w:ascii="Montserrat Light" w:hAnsi="Montserrat Light"/>
              </w:rPr>
              <w:t>proiectului</w:t>
            </w:r>
            <w:proofErr w:type="spellEnd"/>
            <w:r w:rsidRPr="00980FA3">
              <w:rPr>
                <w:rFonts w:ascii="Montserrat Light" w:hAnsi="Montserrat Light"/>
              </w:rPr>
              <w:t xml:space="preserve"> de </w:t>
            </w:r>
            <w:proofErr w:type="spellStart"/>
            <w:r w:rsidRPr="00980FA3">
              <w:rPr>
                <w:rFonts w:ascii="Montserrat Light" w:hAnsi="Montserrat Light"/>
              </w:rPr>
              <w:t>hotărâre</w:t>
            </w:r>
            <w:proofErr w:type="spellEnd"/>
            <w:r w:rsidRPr="00980FA3">
              <w:rPr>
                <w:rFonts w:ascii="Montserrat Light" w:hAnsi="Montserrat Light"/>
              </w:rPr>
              <w:t xml:space="preserve"> s-a </w:t>
            </w:r>
            <w:proofErr w:type="spellStart"/>
            <w:r w:rsidRPr="00980FA3">
              <w:rPr>
                <w:rFonts w:ascii="Montserrat Light" w:hAnsi="Montserrat Light"/>
              </w:rPr>
              <w:t>ținut</w:t>
            </w:r>
            <w:proofErr w:type="spellEnd"/>
            <w:r w:rsidRPr="00980FA3">
              <w:rPr>
                <w:rFonts w:ascii="Montserrat Light" w:hAnsi="Montserrat Light"/>
              </w:rPr>
              <w:t xml:space="preserve"> </w:t>
            </w:r>
            <w:proofErr w:type="spellStart"/>
            <w:r w:rsidRPr="00980FA3">
              <w:rPr>
                <w:rFonts w:ascii="Montserrat Light" w:hAnsi="Montserrat Light"/>
              </w:rPr>
              <w:t>cont</w:t>
            </w:r>
            <w:proofErr w:type="spellEnd"/>
            <w:r w:rsidRPr="00980FA3">
              <w:rPr>
                <w:rFonts w:ascii="Montserrat Light" w:hAnsi="Montserrat Light"/>
              </w:rPr>
              <w:t xml:space="preserve"> de </w:t>
            </w:r>
            <w:proofErr w:type="spellStart"/>
            <w:r w:rsidRPr="00980FA3">
              <w:rPr>
                <w:rFonts w:ascii="Montserrat Light" w:hAnsi="Montserrat Light"/>
              </w:rPr>
              <w:t>prevederil</w:t>
            </w:r>
            <w:r w:rsidR="0056322C" w:rsidRPr="00980FA3">
              <w:rPr>
                <w:rFonts w:ascii="Montserrat Light" w:hAnsi="Montserrat Light"/>
              </w:rPr>
              <w:t>e</w:t>
            </w:r>
            <w:proofErr w:type="spellEnd"/>
            <w:r w:rsidRPr="00980FA3">
              <w:rPr>
                <w:rFonts w:ascii="Montserrat Light" w:hAnsi="Montserrat Light"/>
              </w:rPr>
              <w:t xml:space="preserve"> art. 45 - </w:t>
            </w:r>
            <w:proofErr w:type="spellStart"/>
            <w:r w:rsidRPr="00980FA3">
              <w:rPr>
                <w:rFonts w:ascii="Montserrat Light" w:hAnsi="Montserrat Light"/>
                <w:i/>
                <w:iCs/>
              </w:rPr>
              <w:t>Condiţii</w:t>
            </w:r>
            <w:proofErr w:type="spellEnd"/>
            <w:r w:rsidRPr="00980FA3">
              <w:rPr>
                <w:rFonts w:ascii="Montserrat Light" w:hAnsi="Montserrat Light"/>
                <w:i/>
                <w:iCs/>
              </w:rPr>
              <w:t xml:space="preserve"> pentru </w:t>
            </w:r>
            <w:proofErr w:type="spellStart"/>
            <w:r w:rsidRPr="00980FA3">
              <w:rPr>
                <w:rFonts w:ascii="Montserrat Light" w:hAnsi="Montserrat Light"/>
                <w:i/>
                <w:iCs/>
              </w:rPr>
              <w:t>includerea</w:t>
            </w:r>
            <w:proofErr w:type="spellEnd"/>
            <w:r w:rsidRPr="00980FA3">
              <w:rPr>
                <w:rFonts w:ascii="Montserrat Light" w:hAnsi="Montserrat Light"/>
                <w:i/>
                <w:iCs/>
              </w:rPr>
              <w:t xml:space="preserve"> </w:t>
            </w:r>
            <w:proofErr w:type="spellStart"/>
            <w:r w:rsidRPr="00980FA3">
              <w:rPr>
                <w:rFonts w:ascii="Montserrat Light" w:hAnsi="Montserrat Light"/>
                <w:i/>
                <w:iCs/>
              </w:rPr>
              <w:t>investiţiilor</w:t>
            </w:r>
            <w:proofErr w:type="spellEnd"/>
            <w:r w:rsidRPr="00980FA3">
              <w:rPr>
                <w:rFonts w:ascii="Montserrat Light" w:hAnsi="Montserrat Light"/>
                <w:i/>
                <w:iCs/>
              </w:rPr>
              <w:t xml:space="preserve"> </w:t>
            </w:r>
            <w:proofErr w:type="spellStart"/>
            <w:r w:rsidRPr="00980FA3">
              <w:rPr>
                <w:rFonts w:ascii="Montserrat Light" w:hAnsi="Montserrat Light"/>
                <w:i/>
                <w:iCs/>
              </w:rPr>
              <w:t>în</w:t>
            </w:r>
            <w:proofErr w:type="spellEnd"/>
            <w:r w:rsidRPr="00980FA3">
              <w:rPr>
                <w:rFonts w:ascii="Montserrat Light" w:hAnsi="Montserrat Light"/>
                <w:i/>
                <w:iCs/>
              </w:rPr>
              <w:t xml:space="preserve"> </w:t>
            </w:r>
            <w:proofErr w:type="spellStart"/>
            <w:r w:rsidRPr="00980FA3">
              <w:rPr>
                <w:rFonts w:ascii="Montserrat Light" w:hAnsi="Montserrat Light"/>
                <w:i/>
                <w:iCs/>
              </w:rPr>
              <w:t>proiectul</w:t>
            </w:r>
            <w:proofErr w:type="spellEnd"/>
            <w:r w:rsidRPr="00980FA3">
              <w:rPr>
                <w:rFonts w:ascii="Montserrat Light" w:hAnsi="Montserrat Light"/>
                <w:i/>
                <w:iCs/>
              </w:rPr>
              <w:t xml:space="preserve"> </w:t>
            </w:r>
            <w:proofErr w:type="spellStart"/>
            <w:r w:rsidRPr="00980FA3">
              <w:rPr>
                <w:rFonts w:ascii="Montserrat Light" w:hAnsi="Montserrat Light"/>
                <w:i/>
                <w:iCs/>
              </w:rPr>
              <w:t>bugetului</w:t>
            </w:r>
            <w:proofErr w:type="spellEnd"/>
            <w:r w:rsidRPr="00980FA3">
              <w:rPr>
                <w:rFonts w:ascii="Montserrat Light" w:hAnsi="Montserrat Light"/>
                <w:i/>
                <w:iCs/>
              </w:rPr>
              <w:t xml:space="preserve">, </w:t>
            </w:r>
            <w:proofErr w:type="spellStart"/>
            <w:r w:rsidRPr="00980FA3">
              <w:rPr>
                <w:rFonts w:ascii="Montserrat Light" w:hAnsi="Montserrat Light"/>
              </w:rPr>
              <w:t>alin</w:t>
            </w:r>
            <w:proofErr w:type="spellEnd"/>
            <w:r w:rsidRPr="00980FA3">
              <w:rPr>
                <w:rFonts w:ascii="Montserrat Light" w:hAnsi="Montserrat Light"/>
              </w:rPr>
              <w:t xml:space="preserve">. (2) din </w:t>
            </w:r>
            <w:proofErr w:type="spellStart"/>
            <w:r w:rsidRPr="00980FA3">
              <w:rPr>
                <w:rFonts w:ascii="Montserrat Light" w:hAnsi="Montserrat Light"/>
              </w:rPr>
              <w:t>Legea</w:t>
            </w:r>
            <w:proofErr w:type="spellEnd"/>
            <w:r w:rsidRPr="00980FA3">
              <w:rPr>
                <w:rFonts w:ascii="Montserrat Light" w:hAnsi="Montserrat Light"/>
              </w:rPr>
              <w:t xml:space="preserve"> nr. 273/2006 </w:t>
            </w:r>
            <w:proofErr w:type="spellStart"/>
            <w:r w:rsidRPr="00980FA3">
              <w:rPr>
                <w:rFonts w:ascii="Montserrat Light" w:hAnsi="Montserrat Light"/>
              </w:rPr>
              <w:t>privind</w:t>
            </w:r>
            <w:proofErr w:type="spellEnd"/>
            <w:r w:rsidRPr="00980FA3">
              <w:rPr>
                <w:rFonts w:ascii="Montserrat Light" w:hAnsi="Montserrat Light"/>
              </w:rPr>
              <w:t xml:space="preserve"> </w:t>
            </w:r>
            <w:proofErr w:type="spellStart"/>
            <w:r w:rsidRPr="00980FA3">
              <w:rPr>
                <w:rFonts w:ascii="Montserrat Light" w:hAnsi="Montserrat Light"/>
              </w:rPr>
              <w:t>finanțele</w:t>
            </w:r>
            <w:proofErr w:type="spellEnd"/>
            <w:r w:rsidRPr="00980FA3">
              <w:rPr>
                <w:rFonts w:ascii="Montserrat Light" w:hAnsi="Montserrat Light"/>
              </w:rPr>
              <w:t xml:space="preserve"> </w:t>
            </w:r>
            <w:proofErr w:type="spellStart"/>
            <w:r w:rsidRPr="00980FA3">
              <w:rPr>
                <w:rFonts w:ascii="Montserrat Light" w:hAnsi="Montserrat Light"/>
              </w:rPr>
              <w:t>publice</w:t>
            </w:r>
            <w:proofErr w:type="spellEnd"/>
            <w:r w:rsidRPr="00980FA3">
              <w:rPr>
                <w:rFonts w:ascii="Montserrat Light" w:hAnsi="Montserrat Light"/>
              </w:rPr>
              <w:t xml:space="preserve"> locale, cu </w:t>
            </w:r>
            <w:proofErr w:type="spellStart"/>
            <w:r w:rsidRPr="00980FA3">
              <w:rPr>
                <w:rFonts w:ascii="Montserrat Light" w:hAnsi="Montserrat Light"/>
              </w:rPr>
              <w:t>modificările</w:t>
            </w:r>
            <w:proofErr w:type="spellEnd"/>
            <w:r w:rsidRPr="00980FA3">
              <w:rPr>
                <w:rFonts w:ascii="Montserrat Light" w:hAnsi="Montserrat Light"/>
              </w:rPr>
              <w:t xml:space="preserve"> </w:t>
            </w:r>
            <w:proofErr w:type="spellStart"/>
            <w:r w:rsidRPr="00980FA3">
              <w:rPr>
                <w:rFonts w:ascii="Montserrat Light" w:hAnsi="Montserrat Light"/>
              </w:rPr>
              <w:t>și</w:t>
            </w:r>
            <w:proofErr w:type="spellEnd"/>
            <w:r w:rsidRPr="00980FA3">
              <w:rPr>
                <w:rFonts w:ascii="Montserrat Light" w:hAnsi="Montserrat Light"/>
              </w:rPr>
              <w:t xml:space="preserve"> </w:t>
            </w:r>
            <w:proofErr w:type="spellStart"/>
            <w:r w:rsidRPr="00980FA3">
              <w:rPr>
                <w:rFonts w:ascii="Montserrat Light" w:hAnsi="Montserrat Light"/>
              </w:rPr>
              <w:t>completările</w:t>
            </w:r>
            <w:proofErr w:type="spellEnd"/>
            <w:r w:rsidRPr="00980FA3">
              <w:rPr>
                <w:rFonts w:ascii="Montserrat Light" w:hAnsi="Montserrat Light"/>
              </w:rPr>
              <w:t xml:space="preserve"> </w:t>
            </w:r>
            <w:proofErr w:type="spellStart"/>
            <w:r w:rsidRPr="00980FA3">
              <w:rPr>
                <w:rFonts w:ascii="Montserrat Light" w:hAnsi="Montserrat Light"/>
              </w:rPr>
              <w:t>ulterioare</w:t>
            </w:r>
            <w:proofErr w:type="spellEnd"/>
            <w:r w:rsidRPr="00980FA3">
              <w:rPr>
                <w:rFonts w:ascii="Montserrat Light" w:hAnsi="Montserrat Light"/>
              </w:rPr>
              <w:t xml:space="preserve">: </w:t>
            </w:r>
            <w:r w:rsidRPr="00980FA3">
              <w:rPr>
                <w:rFonts w:ascii="Montserrat Light" w:hAnsi="Montserrat Light"/>
                <w:i/>
                <w:iCs/>
              </w:rPr>
              <w:t xml:space="preserve">(2) </w:t>
            </w:r>
            <w:proofErr w:type="spellStart"/>
            <w:r w:rsidRPr="00980FA3">
              <w:rPr>
                <w:rFonts w:ascii="Montserrat Light" w:hAnsi="Montserrat Light"/>
                <w:i/>
                <w:iCs/>
              </w:rPr>
              <w:t>Ordonatorii</w:t>
            </w:r>
            <w:proofErr w:type="spellEnd"/>
            <w:r w:rsidRPr="00980FA3">
              <w:rPr>
                <w:rFonts w:ascii="Montserrat Light" w:hAnsi="Montserrat Light"/>
                <w:i/>
                <w:iCs/>
              </w:rPr>
              <w:t xml:space="preserve"> </w:t>
            </w:r>
            <w:proofErr w:type="spellStart"/>
            <w:r w:rsidRPr="00980FA3">
              <w:rPr>
                <w:rFonts w:ascii="Montserrat Light" w:hAnsi="Montserrat Light"/>
                <w:i/>
                <w:iCs/>
              </w:rPr>
              <w:t>principali</w:t>
            </w:r>
            <w:proofErr w:type="spellEnd"/>
            <w:r w:rsidRPr="00980FA3">
              <w:rPr>
                <w:rFonts w:ascii="Montserrat Light" w:hAnsi="Montserrat Light"/>
                <w:i/>
                <w:iCs/>
              </w:rPr>
              <w:t xml:space="preserve"> de </w:t>
            </w:r>
            <w:proofErr w:type="spellStart"/>
            <w:r w:rsidRPr="00980FA3">
              <w:rPr>
                <w:rFonts w:ascii="Montserrat Light" w:hAnsi="Montserrat Light"/>
                <w:i/>
                <w:iCs/>
              </w:rPr>
              <w:t>credite</w:t>
            </w:r>
            <w:proofErr w:type="spellEnd"/>
            <w:r w:rsidRPr="00980FA3">
              <w:rPr>
                <w:rFonts w:ascii="Montserrat Light" w:hAnsi="Montserrat Light"/>
                <w:i/>
                <w:iCs/>
              </w:rPr>
              <w:t xml:space="preserve"> </w:t>
            </w:r>
            <w:proofErr w:type="spellStart"/>
            <w:r w:rsidRPr="00980FA3">
              <w:rPr>
                <w:rFonts w:ascii="Montserrat Light" w:hAnsi="Montserrat Light"/>
                <w:i/>
                <w:iCs/>
              </w:rPr>
              <w:t>stabilesc</w:t>
            </w:r>
            <w:proofErr w:type="spellEnd"/>
            <w:r w:rsidRPr="00980FA3">
              <w:rPr>
                <w:rFonts w:ascii="Montserrat Light" w:hAnsi="Montserrat Light"/>
                <w:i/>
                <w:iCs/>
              </w:rPr>
              <w:t xml:space="preserve"> </w:t>
            </w:r>
            <w:proofErr w:type="spellStart"/>
            <w:r w:rsidRPr="00980FA3">
              <w:rPr>
                <w:rFonts w:ascii="Montserrat Light" w:hAnsi="Montserrat Light"/>
                <w:i/>
                <w:iCs/>
              </w:rPr>
              <w:t>priorităţile</w:t>
            </w:r>
            <w:proofErr w:type="spellEnd"/>
            <w:r w:rsidRPr="00980FA3">
              <w:rPr>
                <w:rFonts w:ascii="Montserrat Light" w:hAnsi="Montserrat Light"/>
                <w:i/>
                <w:iCs/>
              </w:rPr>
              <w:t xml:space="preserve"> </w:t>
            </w:r>
            <w:proofErr w:type="spellStart"/>
            <w:r w:rsidRPr="00980FA3">
              <w:rPr>
                <w:rFonts w:ascii="Montserrat Light" w:hAnsi="Montserrat Light"/>
                <w:i/>
                <w:iCs/>
              </w:rPr>
              <w:t>în</w:t>
            </w:r>
            <w:proofErr w:type="spellEnd"/>
            <w:r w:rsidRPr="00980FA3">
              <w:rPr>
                <w:rFonts w:ascii="Montserrat Light" w:hAnsi="Montserrat Light"/>
                <w:i/>
                <w:iCs/>
              </w:rPr>
              <w:t xml:space="preserve"> </w:t>
            </w:r>
            <w:proofErr w:type="spellStart"/>
            <w:r w:rsidRPr="00980FA3">
              <w:rPr>
                <w:rFonts w:ascii="Montserrat Light" w:hAnsi="Montserrat Light"/>
                <w:i/>
                <w:iCs/>
              </w:rPr>
              <w:t>repartizarea</w:t>
            </w:r>
            <w:proofErr w:type="spellEnd"/>
            <w:r w:rsidRPr="00980FA3">
              <w:rPr>
                <w:rFonts w:ascii="Montserrat Light" w:hAnsi="Montserrat Light"/>
                <w:i/>
                <w:iCs/>
              </w:rPr>
              <w:t xml:space="preserve"> </w:t>
            </w:r>
            <w:proofErr w:type="spellStart"/>
            <w:r w:rsidRPr="00980FA3">
              <w:rPr>
                <w:rFonts w:ascii="Montserrat Light" w:hAnsi="Montserrat Light"/>
                <w:i/>
                <w:iCs/>
              </w:rPr>
              <w:t>sumelor</w:t>
            </w:r>
            <w:proofErr w:type="spellEnd"/>
            <w:r w:rsidRPr="00980FA3">
              <w:rPr>
                <w:rFonts w:ascii="Montserrat Light" w:hAnsi="Montserrat Light"/>
                <w:i/>
                <w:iCs/>
              </w:rPr>
              <w:t xml:space="preserve"> pe </w:t>
            </w:r>
            <w:proofErr w:type="spellStart"/>
            <w:r w:rsidRPr="00980FA3">
              <w:rPr>
                <w:rFonts w:ascii="Montserrat Light" w:hAnsi="Montserrat Light"/>
                <w:i/>
                <w:iCs/>
              </w:rPr>
              <w:t>fiecare</w:t>
            </w:r>
            <w:proofErr w:type="spellEnd"/>
            <w:r w:rsidRPr="00980FA3">
              <w:rPr>
                <w:rFonts w:ascii="Montserrat Light" w:hAnsi="Montserrat Light"/>
                <w:i/>
                <w:iCs/>
              </w:rPr>
              <w:t xml:space="preserve"> </w:t>
            </w:r>
            <w:proofErr w:type="spellStart"/>
            <w:r w:rsidRPr="00980FA3">
              <w:rPr>
                <w:rFonts w:ascii="Montserrat Light" w:hAnsi="Montserrat Light"/>
                <w:i/>
                <w:iCs/>
              </w:rPr>
              <w:t>obiectiv</w:t>
            </w:r>
            <w:proofErr w:type="spellEnd"/>
            <w:r w:rsidRPr="00980FA3">
              <w:rPr>
                <w:rFonts w:ascii="Montserrat Light" w:hAnsi="Montserrat Light"/>
                <w:i/>
                <w:iCs/>
              </w:rPr>
              <w:t xml:space="preserve"> </w:t>
            </w:r>
            <w:proofErr w:type="spellStart"/>
            <w:r w:rsidRPr="00980FA3">
              <w:rPr>
                <w:rFonts w:ascii="Montserrat Light" w:hAnsi="Montserrat Light"/>
                <w:i/>
                <w:iCs/>
              </w:rPr>
              <w:t>înscris</w:t>
            </w:r>
            <w:proofErr w:type="spellEnd"/>
            <w:r w:rsidRPr="00980FA3">
              <w:rPr>
                <w:rFonts w:ascii="Montserrat Light" w:hAnsi="Montserrat Light"/>
                <w:i/>
                <w:iCs/>
              </w:rPr>
              <w:t xml:space="preserve"> </w:t>
            </w:r>
            <w:proofErr w:type="spellStart"/>
            <w:r w:rsidRPr="00980FA3">
              <w:rPr>
                <w:rFonts w:ascii="Montserrat Light" w:hAnsi="Montserrat Light"/>
                <w:i/>
                <w:iCs/>
              </w:rPr>
              <w:t>în</w:t>
            </w:r>
            <w:proofErr w:type="spellEnd"/>
            <w:r w:rsidRPr="00980FA3">
              <w:rPr>
                <w:rFonts w:ascii="Montserrat Light" w:hAnsi="Montserrat Light"/>
                <w:i/>
                <w:iCs/>
              </w:rPr>
              <w:t xml:space="preserve"> </w:t>
            </w:r>
            <w:proofErr w:type="spellStart"/>
            <w:r w:rsidRPr="00980FA3">
              <w:rPr>
                <w:rFonts w:ascii="Montserrat Light" w:hAnsi="Montserrat Light"/>
                <w:i/>
                <w:iCs/>
              </w:rPr>
              <w:t>programul</w:t>
            </w:r>
            <w:proofErr w:type="spellEnd"/>
            <w:r w:rsidRPr="00980FA3">
              <w:rPr>
                <w:rFonts w:ascii="Montserrat Light" w:hAnsi="Montserrat Light"/>
                <w:i/>
                <w:iCs/>
              </w:rPr>
              <w:t xml:space="preserve"> de </w:t>
            </w:r>
            <w:proofErr w:type="spellStart"/>
            <w:r w:rsidRPr="00980FA3">
              <w:rPr>
                <w:rFonts w:ascii="Montserrat Light" w:hAnsi="Montserrat Light"/>
                <w:i/>
                <w:iCs/>
              </w:rPr>
              <w:t>investiţii</w:t>
            </w:r>
            <w:proofErr w:type="spellEnd"/>
            <w:r w:rsidRPr="00980FA3">
              <w:rPr>
                <w:rFonts w:ascii="Montserrat Light" w:hAnsi="Montserrat Light"/>
                <w:i/>
                <w:iCs/>
              </w:rPr>
              <w:t xml:space="preserve">, </w:t>
            </w:r>
            <w:proofErr w:type="spellStart"/>
            <w:r w:rsidRPr="00980FA3">
              <w:rPr>
                <w:rFonts w:ascii="Montserrat Light" w:hAnsi="Montserrat Light"/>
                <w:i/>
                <w:iCs/>
              </w:rPr>
              <w:t>în</w:t>
            </w:r>
            <w:proofErr w:type="spellEnd"/>
            <w:r w:rsidRPr="00980FA3">
              <w:rPr>
                <w:rFonts w:ascii="Montserrat Light" w:hAnsi="Montserrat Light"/>
                <w:i/>
                <w:iCs/>
              </w:rPr>
              <w:t xml:space="preserve"> </w:t>
            </w:r>
            <w:proofErr w:type="spellStart"/>
            <w:r w:rsidRPr="00980FA3">
              <w:rPr>
                <w:rFonts w:ascii="Montserrat Light" w:hAnsi="Montserrat Light"/>
                <w:i/>
                <w:iCs/>
              </w:rPr>
              <w:t>limita</w:t>
            </w:r>
            <w:proofErr w:type="spellEnd"/>
            <w:r w:rsidRPr="00980FA3">
              <w:rPr>
                <w:rFonts w:ascii="Montserrat Light" w:hAnsi="Montserrat Light"/>
                <w:i/>
                <w:iCs/>
              </w:rPr>
              <w:t xml:space="preserve"> </w:t>
            </w:r>
            <w:proofErr w:type="spellStart"/>
            <w:r w:rsidRPr="00980FA3">
              <w:rPr>
                <w:rFonts w:ascii="Montserrat Light" w:hAnsi="Montserrat Light"/>
                <w:i/>
                <w:iCs/>
              </w:rPr>
              <w:t>fondurilor</w:t>
            </w:r>
            <w:proofErr w:type="spellEnd"/>
            <w:r w:rsidRPr="00980FA3">
              <w:rPr>
                <w:rFonts w:ascii="Montserrat Light" w:hAnsi="Montserrat Light"/>
                <w:i/>
                <w:iCs/>
              </w:rPr>
              <w:t xml:space="preserve"> </w:t>
            </w:r>
            <w:proofErr w:type="spellStart"/>
            <w:r w:rsidRPr="00980FA3">
              <w:rPr>
                <w:rFonts w:ascii="Montserrat Light" w:hAnsi="Montserrat Light"/>
                <w:i/>
                <w:iCs/>
              </w:rPr>
              <w:t>cuprinse</w:t>
            </w:r>
            <w:proofErr w:type="spellEnd"/>
            <w:r w:rsidRPr="00980FA3">
              <w:rPr>
                <w:rFonts w:ascii="Montserrat Light" w:hAnsi="Montserrat Light"/>
                <w:i/>
                <w:iCs/>
              </w:rPr>
              <w:t xml:space="preserve"> </w:t>
            </w:r>
            <w:proofErr w:type="spellStart"/>
            <w:r w:rsidRPr="00980FA3">
              <w:rPr>
                <w:rFonts w:ascii="Montserrat Light" w:hAnsi="Montserrat Light"/>
                <w:i/>
                <w:iCs/>
              </w:rPr>
              <w:t>în</w:t>
            </w:r>
            <w:proofErr w:type="spellEnd"/>
            <w:r w:rsidRPr="00980FA3">
              <w:rPr>
                <w:rFonts w:ascii="Montserrat Light" w:hAnsi="Montserrat Light"/>
                <w:i/>
                <w:iCs/>
              </w:rPr>
              <w:t xml:space="preserve"> </w:t>
            </w:r>
            <w:proofErr w:type="spellStart"/>
            <w:r w:rsidRPr="00980FA3">
              <w:rPr>
                <w:rFonts w:ascii="Montserrat Light" w:hAnsi="Montserrat Light"/>
                <w:i/>
                <w:iCs/>
              </w:rPr>
              <w:t>proiectul</w:t>
            </w:r>
            <w:proofErr w:type="spellEnd"/>
            <w:r w:rsidRPr="00980FA3">
              <w:rPr>
                <w:rFonts w:ascii="Montserrat Light" w:hAnsi="Montserrat Light"/>
                <w:i/>
                <w:iCs/>
              </w:rPr>
              <w:t xml:space="preserve"> de </w:t>
            </w:r>
            <w:proofErr w:type="spellStart"/>
            <w:r w:rsidRPr="00980FA3">
              <w:rPr>
                <w:rFonts w:ascii="Montserrat Light" w:hAnsi="Montserrat Light"/>
                <w:i/>
                <w:iCs/>
              </w:rPr>
              <w:t>buget</w:t>
            </w:r>
            <w:proofErr w:type="spellEnd"/>
            <w:r w:rsidRPr="00980FA3">
              <w:rPr>
                <w:rFonts w:ascii="Montserrat Light" w:hAnsi="Montserrat Light"/>
                <w:i/>
                <w:iCs/>
              </w:rPr>
              <w:t xml:space="preserve"> cu </w:t>
            </w:r>
            <w:proofErr w:type="spellStart"/>
            <w:r w:rsidRPr="00980FA3">
              <w:rPr>
                <w:rFonts w:ascii="Montserrat Light" w:hAnsi="Montserrat Light"/>
                <w:i/>
                <w:iCs/>
              </w:rPr>
              <w:t>aceasta</w:t>
            </w:r>
            <w:proofErr w:type="spellEnd"/>
            <w:r w:rsidRPr="00980FA3">
              <w:rPr>
                <w:rFonts w:ascii="Montserrat Light" w:hAnsi="Montserrat Light"/>
                <w:i/>
                <w:iCs/>
              </w:rPr>
              <w:t xml:space="preserve"> </w:t>
            </w:r>
            <w:proofErr w:type="spellStart"/>
            <w:r w:rsidRPr="00980FA3">
              <w:rPr>
                <w:rFonts w:ascii="Montserrat Light" w:hAnsi="Montserrat Light"/>
                <w:i/>
                <w:iCs/>
              </w:rPr>
              <w:t>destinaţie</w:t>
            </w:r>
            <w:proofErr w:type="spellEnd"/>
            <w:r w:rsidRPr="00980FA3">
              <w:rPr>
                <w:rFonts w:ascii="Montserrat Light" w:hAnsi="Montserrat Light"/>
                <w:i/>
                <w:iCs/>
              </w:rPr>
              <w:t xml:space="preserve">, </w:t>
            </w:r>
            <w:proofErr w:type="spellStart"/>
            <w:r w:rsidRPr="00980FA3">
              <w:rPr>
                <w:rFonts w:ascii="Montserrat Light" w:hAnsi="Montserrat Light"/>
                <w:i/>
                <w:iCs/>
              </w:rPr>
              <w:t>asigurând</w:t>
            </w:r>
            <w:proofErr w:type="spellEnd"/>
            <w:r w:rsidRPr="00980FA3">
              <w:rPr>
                <w:rFonts w:ascii="Montserrat Light" w:hAnsi="Montserrat Light"/>
                <w:i/>
                <w:iCs/>
              </w:rPr>
              <w:t xml:space="preserve"> </w:t>
            </w:r>
            <w:proofErr w:type="spellStart"/>
            <w:r w:rsidRPr="00980FA3">
              <w:rPr>
                <w:rFonts w:ascii="Montserrat Light" w:hAnsi="Montserrat Light"/>
                <w:i/>
                <w:iCs/>
              </w:rPr>
              <w:t>totodată</w:t>
            </w:r>
            <w:proofErr w:type="spellEnd"/>
            <w:r w:rsidRPr="00980FA3">
              <w:rPr>
                <w:rFonts w:ascii="Montserrat Light" w:hAnsi="Montserrat Light"/>
                <w:i/>
                <w:iCs/>
              </w:rPr>
              <w:t xml:space="preserve"> </w:t>
            </w:r>
            <w:proofErr w:type="spellStart"/>
            <w:r w:rsidRPr="00980FA3">
              <w:rPr>
                <w:rFonts w:ascii="Montserrat Light" w:hAnsi="Montserrat Light"/>
                <w:i/>
                <w:iCs/>
              </w:rPr>
              <w:t>realizarea</w:t>
            </w:r>
            <w:proofErr w:type="spellEnd"/>
            <w:r w:rsidRPr="00980FA3">
              <w:rPr>
                <w:rFonts w:ascii="Montserrat Light" w:hAnsi="Montserrat Light"/>
                <w:i/>
                <w:iCs/>
              </w:rPr>
              <w:t xml:space="preserve"> </w:t>
            </w:r>
            <w:proofErr w:type="spellStart"/>
            <w:r w:rsidRPr="00980FA3">
              <w:rPr>
                <w:rFonts w:ascii="Montserrat Light" w:hAnsi="Montserrat Light"/>
                <w:i/>
                <w:iCs/>
              </w:rPr>
              <w:t>obiectivelor</w:t>
            </w:r>
            <w:proofErr w:type="spellEnd"/>
            <w:r w:rsidRPr="00980FA3">
              <w:rPr>
                <w:rFonts w:ascii="Montserrat Light" w:hAnsi="Montserrat Light"/>
                <w:i/>
                <w:iCs/>
              </w:rPr>
              <w:t xml:space="preserve"> de </w:t>
            </w:r>
            <w:proofErr w:type="spellStart"/>
            <w:r w:rsidRPr="00980FA3">
              <w:rPr>
                <w:rFonts w:ascii="Montserrat Light" w:hAnsi="Montserrat Light"/>
                <w:i/>
                <w:iCs/>
              </w:rPr>
              <w:t>investiţii</w:t>
            </w:r>
            <w:proofErr w:type="spellEnd"/>
            <w:r w:rsidRPr="00980FA3">
              <w:rPr>
                <w:rFonts w:ascii="Montserrat Light" w:hAnsi="Montserrat Light"/>
                <w:i/>
                <w:iCs/>
              </w:rPr>
              <w:t xml:space="preserve"> </w:t>
            </w:r>
            <w:proofErr w:type="spellStart"/>
            <w:r w:rsidRPr="00980FA3">
              <w:rPr>
                <w:rFonts w:ascii="Montserrat Light" w:hAnsi="Montserrat Light"/>
                <w:i/>
                <w:iCs/>
              </w:rPr>
              <w:t>în</w:t>
            </w:r>
            <w:proofErr w:type="spellEnd"/>
            <w:r w:rsidRPr="00980FA3">
              <w:rPr>
                <w:rFonts w:ascii="Montserrat Light" w:hAnsi="Montserrat Light"/>
                <w:i/>
                <w:iCs/>
              </w:rPr>
              <w:t xml:space="preserve"> </w:t>
            </w:r>
            <w:proofErr w:type="spellStart"/>
            <w:r w:rsidRPr="00980FA3">
              <w:rPr>
                <w:rFonts w:ascii="Montserrat Light" w:hAnsi="Montserrat Light"/>
                <w:i/>
                <w:iCs/>
              </w:rPr>
              <w:t>cadrul</w:t>
            </w:r>
            <w:proofErr w:type="spellEnd"/>
            <w:r w:rsidRPr="00980FA3">
              <w:rPr>
                <w:rFonts w:ascii="Montserrat Light" w:hAnsi="Montserrat Light"/>
                <w:i/>
                <w:iCs/>
              </w:rPr>
              <w:t xml:space="preserve"> </w:t>
            </w:r>
            <w:proofErr w:type="spellStart"/>
            <w:r w:rsidRPr="00980FA3">
              <w:rPr>
                <w:rFonts w:ascii="Montserrat Light" w:hAnsi="Montserrat Light"/>
                <w:i/>
                <w:iCs/>
              </w:rPr>
              <w:t>duratelor</w:t>
            </w:r>
            <w:proofErr w:type="spellEnd"/>
            <w:r w:rsidRPr="00980FA3">
              <w:rPr>
                <w:rFonts w:ascii="Montserrat Light" w:hAnsi="Montserrat Light"/>
                <w:i/>
                <w:iCs/>
              </w:rPr>
              <w:t xml:space="preserve"> de </w:t>
            </w:r>
            <w:proofErr w:type="spellStart"/>
            <w:r w:rsidRPr="00980FA3">
              <w:rPr>
                <w:rFonts w:ascii="Montserrat Light" w:hAnsi="Montserrat Light"/>
                <w:i/>
                <w:iCs/>
              </w:rPr>
              <w:t>execuţie</w:t>
            </w:r>
            <w:proofErr w:type="spellEnd"/>
            <w:r w:rsidRPr="00980FA3">
              <w:rPr>
                <w:rFonts w:ascii="Montserrat Light" w:hAnsi="Montserrat Light"/>
                <w:i/>
                <w:iCs/>
              </w:rPr>
              <w:t xml:space="preserve"> </w:t>
            </w:r>
            <w:proofErr w:type="spellStart"/>
            <w:r w:rsidRPr="00980FA3">
              <w:rPr>
                <w:rFonts w:ascii="Montserrat Light" w:hAnsi="Montserrat Light"/>
                <w:i/>
                <w:iCs/>
              </w:rPr>
              <w:t>aprobate</w:t>
            </w:r>
            <w:proofErr w:type="spellEnd"/>
            <w:r w:rsidRPr="00980FA3">
              <w:rPr>
                <w:rFonts w:ascii="Montserrat Light" w:hAnsi="Montserrat Light"/>
                <w:i/>
                <w:iCs/>
              </w:rPr>
              <w:t>.</w:t>
            </w:r>
          </w:p>
          <w:p w14:paraId="51339582" w14:textId="77777777" w:rsidR="00674BDB" w:rsidRPr="00980FA3" w:rsidRDefault="00674BDB" w:rsidP="008D292E">
            <w:pPr>
              <w:tabs>
                <w:tab w:val="left" w:pos="3456"/>
              </w:tabs>
              <w:spacing w:after="40"/>
              <w:jc w:val="both"/>
              <w:rPr>
                <w:rFonts w:ascii="Montserrat Light" w:hAnsi="Montserrat Light"/>
              </w:rPr>
            </w:pPr>
            <w:r w:rsidRPr="00980FA3">
              <w:rPr>
                <w:rFonts w:ascii="Montserrat Light" w:hAnsi="Montserrat Light"/>
              </w:rPr>
              <w:t xml:space="preserve">De </w:t>
            </w:r>
            <w:proofErr w:type="spellStart"/>
            <w:r w:rsidRPr="00980FA3">
              <w:rPr>
                <w:rFonts w:ascii="Montserrat Light" w:hAnsi="Montserrat Light"/>
              </w:rPr>
              <w:t>asemenea</w:t>
            </w:r>
            <w:proofErr w:type="spellEnd"/>
            <w:r w:rsidRPr="00980FA3">
              <w:rPr>
                <w:rFonts w:ascii="Montserrat Light" w:hAnsi="Montserrat Light"/>
              </w:rPr>
              <w:t xml:space="preserve"> au </w:t>
            </w:r>
            <w:proofErr w:type="spellStart"/>
            <w:r w:rsidRPr="00980FA3">
              <w:rPr>
                <w:rFonts w:ascii="Montserrat Light" w:hAnsi="Montserrat Light"/>
              </w:rPr>
              <w:t>fost</w:t>
            </w:r>
            <w:proofErr w:type="spellEnd"/>
            <w:r w:rsidRPr="00980FA3">
              <w:rPr>
                <w:rFonts w:ascii="Montserrat Light" w:hAnsi="Montserrat Light"/>
              </w:rPr>
              <w:t xml:space="preserve"> </w:t>
            </w:r>
            <w:proofErr w:type="spellStart"/>
            <w:r w:rsidRPr="00980FA3">
              <w:rPr>
                <w:rFonts w:ascii="Montserrat Light" w:hAnsi="Montserrat Light"/>
              </w:rPr>
              <w:t>analizate</w:t>
            </w:r>
            <w:proofErr w:type="spellEnd"/>
            <w:r w:rsidRPr="00980FA3">
              <w:rPr>
                <w:rFonts w:ascii="Montserrat Light" w:hAnsi="Montserrat Light"/>
              </w:rPr>
              <w:t xml:space="preserve">, </w:t>
            </w:r>
            <w:proofErr w:type="spellStart"/>
            <w:r w:rsidRPr="00980FA3">
              <w:rPr>
                <w:rFonts w:ascii="Montserrat Light" w:hAnsi="Montserrat Light"/>
              </w:rPr>
              <w:t>în</w:t>
            </w:r>
            <w:proofErr w:type="spellEnd"/>
            <w:r w:rsidRPr="00980FA3">
              <w:rPr>
                <w:rFonts w:ascii="Montserrat Light" w:hAnsi="Montserrat Light"/>
              </w:rPr>
              <w:t xml:space="preserve"> </w:t>
            </w:r>
            <w:proofErr w:type="spellStart"/>
            <w:r w:rsidRPr="00980FA3">
              <w:rPr>
                <w:rFonts w:ascii="Montserrat Light" w:hAnsi="Montserrat Light"/>
              </w:rPr>
              <w:t>limita</w:t>
            </w:r>
            <w:proofErr w:type="spellEnd"/>
            <w:r w:rsidRPr="00980FA3">
              <w:rPr>
                <w:rFonts w:ascii="Montserrat Light" w:hAnsi="Montserrat Light"/>
              </w:rPr>
              <w:t xml:space="preserve"> </w:t>
            </w:r>
            <w:proofErr w:type="spellStart"/>
            <w:r w:rsidRPr="00980FA3">
              <w:rPr>
                <w:rFonts w:ascii="Montserrat Light" w:hAnsi="Montserrat Light"/>
              </w:rPr>
              <w:t>competențelor</w:t>
            </w:r>
            <w:proofErr w:type="spellEnd"/>
            <w:r w:rsidRPr="00980FA3">
              <w:rPr>
                <w:rFonts w:ascii="Montserrat Light" w:hAnsi="Montserrat Light"/>
              </w:rPr>
              <w:t xml:space="preserve"> </w:t>
            </w:r>
            <w:proofErr w:type="spellStart"/>
            <w:r w:rsidRPr="00980FA3">
              <w:rPr>
                <w:rFonts w:ascii="Montserrat Light" w:hAnsi="Montserrat Light"/>
              </w:rPr>
              <w:t>compartimentului</w:t>
            </w:r>
            <w:proofErr w:type="spellEnd"/>
            <w:r w:rsidRPr="00980FA3">
              <w:rPr>
                <w:rFonts w:ascii="Montserrat Light" w:hAnsi="Montserrat Light"/>
              </w:rPr>
              <w:t xml:space="preserve"> de resort, </w:t>
            </w:r>
            <w:proofErr w:type="spellStart"/>
            <w:r w:rsidRPr="00980FA3">
              <w:rPr>
                <w:rFonts w:ascii="Montserrat Light" w:hAnsi="Montserrat Light"/>
              </w:rPr>
              <w:t>și</w:t>
            </w:r>
            <w:proofErr w:type="spellEnd"/>
            <w:r w:rsidRPr="00980FA3">
              <w:rPr>
                <w:rFonts w:ascii="Montserrat Light" w:hAnsi="Montserrat Light"/>
              </w:rPr>
              <w:t xml:space="preserve"> </w:t>
            </w:r>
            <w:proofErr w:type="spellStart"/>
            <w:r w:rsidRPr="00980FA3">
              <w:rPr>
                <w:rFonts w:ascii="Montserrat Light" w:hAnsi="Montserrat Light"/>
              </w:rPr>
              <w:t>celelalte</w:t>
            </w:r>
            <w:proofErr w:type="spellEnd"/>
            <w:r w:rsidRPr="00980FA3">
              <w:rPr>
                <w:rFonts w:ascii="Montserrat Light" w:hAnsi="Montserrat Light"/>
              </w:rPr>
              <w:t xml:space="preserve"> </w:t>
            </w:r>
            <w:proofErr w:type="spellStart"/>
            <w:r w:rsidRPr="00980FA3">
              <w:rPr>
                <w:rFonts w:ascii="Montserrat Light" w:hAnsi="Montserrat Light"/>
              </w:rPr>
              <w:t>temeiuri</w:t>
            </w:r>
            <w:proofErr w:type="spellEnd"/>
            <w:r w:rsidRPr="00980FA3">
              <w:rPr>
                <w:rFonts w:ascii="Montserrat Light" w:hAnsi="Montserrat Light"/>
              </w:rPr>
              <w:t xml:space="preserve"> </w:t>
            </w:r>
            <w:proofErr w:type="spellStart"/>
            <w:r w:rsidRPr="00980FA3">
              <w:rPr>
                <w:rFonts w:ascii="Montserrat Light" w:hAnsi="Montserrat Light"/>
              </w:rPr>
              <w:t>legale</w:t>
            </w:r>
            <w:proofErr w:type="spellEnd"/>
            <w:r w:rsidRPr="00980FA3">
              <w:rPr>
                <w:rFonts w:ascii="Montserrat Light" w:hAnsi="Montserrat Light"/>
              </w:rPr>
              <w:t xml:space="preserve"> invocate </w:t>
            </w:r>
            <w:proofErr w:type="spellStart"/>
            <w:r w:rsidRPr="00980FA3">
              <w:rPr>
                <w:rFonts w:ascii="Montserrat Light" w:hAnsi="Montserrat Light"/>
              </w:rPr>
              <w:t>în</w:t>
            </w:r>
            <w:proofErr w:type="spellEnd"/>
            <w:r w:rsidRPr="00980FA3">
              <w:rPr>
                <w:rFonts w:ascii="Montserrat Light" w:hAnsi="Montserrat Light"/>
              </w:rPr>
              <w:t xml:space="preserve"> </w:t>
            </w:r>
            <w:proofErr w:type="spellStart"/>
            <w:r w:rsidRPr="00980FA3">
              <w:rPr>
                <w:rFonts w:ascii="Montserrat Light" w:hAnsi="Montserrat Light"/>
              </w:rPr>
              <w:t>susținerea</w:t>
            </w:r>
            <w:proofErr w:type="spellEnd"/>
            <w:r w:rsidRPr="00980FA3">
              <w:rPr>
                <w:rFonts w:ascii="Montserrat Light" w:hAnsi="Montserrat Light"/>
              </w:rPr>
              <w:t xml:space="preserve"> </w:t>
            </w:r>
            <w:proofErr w:type="spellStart"/>
            <w:r w:rsidRPr="00980FA3">
              <w:rPr>
                <w:rFonts w:ascii="Montserrat Light" w:hAnsi="Montserrat Light"/>
              </w:rPr>
              <w:t>proiectului</w:t>
            </w:r>
            <w:proofErr w:type="spellEnd"/>
            <w:r w:rsidRPr="00980FA3">
              <w:rPr>
                <w:rFonts w:ascii="Montserrat Light" w:hAnsi="Montserrat Light"/>
              </w:rPr>
              <w:t xml:space="preserve"> de </w:t>
            </w:r>
            <w:proofErr w:type="spellStart"/>
            <w:r w:rsidRPr="00980FA3">
              <w:rPr>
                <w:rFonts w:ascii="Montserrat Light" w:hAnsi="Montserrat Light"/>
              </w:rPr>
              <w:t>hotărâre</w:t>
            </w:r>
            <w:proofErr w:type="spellEnd"/>
            <w:r w:rsidRPr="00980FA3">
              <w:rPr>
                <w:rFonts w:ascii="Montserrat Light" w:hAnsi="Montserrat Light"/>
              </w:rPr>
              <w:t>.</w:t>
            </w:r>
          </w:p>
        </w:tc>
      </w:tr>
      <w:tr w:rsidR="00674BDB" w:rsidRPr="00980FA3" w14:paraId="381857AE" w14:textId="77777777" w:rsidTr="005C6FA9">
        <w:tc>
          <w:tcPr>
            <w:tcW w:w="9493" w:type="dxa"/>
            <w:gridSpan w:val="4"/>
          </w:tcPr>
          <w:p w14:paraId="44B392ED" w14:textId="77777777" w:rsidR="00674BDB" w:rsidRPr="00980FA3" w:rsidRDefault="00674BDB" w:rsidP="008D292E">
            <w:pPr>
              <w:tabs>
                <w:tab w:val="left" w:pos="3456"/>
              </w:tabs>
              <w:jc w:val="both"/>
              <w:rPr>
                <w:rFonts w:ascii="Montserrat Light" w:hAnsi="Montserrat Light"/>
                <w:b/>
                <w:bCs/>
                <w:iCs/>
              </w:rPr>
            </w:pPr>
            <w:proofErr w:type="spellStart"/>
            <w:r w:rsidRPr="00980FA3">
              <w:rPr>
                <w:rFonts w:ascii="Montserrat Light" w:hAnsi="Montserrat Light"/>
                <w:b/>
                <w:bCs/>
                <w:iCs/>
              </w:rPr>
              <w:t>Secțiunea</w:t>
            </w:r>
            <w:proofErr w:type="spellEnd"/>
            <w:r w:rsidRPr="00980FA3">
              <w:rPr>
                <w:rFonts w:ascii="Montserrat Light" w:hAnsi="Montserrat Light"/>
                <w:b/>
                <w:bCs/>
                <w:iCs/>
              </w:rPr>
              <w:t xml:space="preserve"> a 2-a - </w:t>
            </w:r>
            <w:proofErr w:type="spellStart"/>
            <w:r w:rsidRPr="00980FA3">
              <w:rPr>
                <w:rFonts w:ascii="Montserrat Light" w:hAnsi="Montserrat Light"/>
                <w:b/>
                <w:bCs/>
                <w:iCs/>
              </w:rPr>
              <w:t>Fundamentare</w:t>
            </w:r>
            <w:proofErr w:type="spellEnd"/>
            <w:r w:rsidRPr="00980FA3">
              <w:rPr>
                <w:rFonts w:ascii="Montserrat Light" w:hAnsi="Montserrat Light"/>
                <w:b/>
                <w:bCs/>
                <w:iCs/>
              </w:rPr>
              <w:t xml:space="preserve"> </w:t>
            </w:r>
            <w:proofErr w:type="spellStart"/>
            <w:r w:rsidRPr="00980FA3">
              <w:rPr>
                <w:rFonts w:ascii="Montserrat Light" w:hAnsi="Montserrat Light"/>
                <w:b/>
                <w:bCs/>
                <w:iCs/>
              </w:rPr>
              <w:t>tehnică</w:t>
            </w:r>
            <w:proofErr w:type="spellEnd"/>
            <w:r w:rsidRPr="00980FA3">
              <w:rPr>
                <w:rFonts w:ascii="Montserrat Light" w:hAnsi="Montserrat Light"/>
                <w:b/>
                <w:bCs/>
                <w:iCs/>
              </w:rPr>
              <w:t xml:space="preserve">, </w:t>
            </w:r>
            <w:proofErr w:type="spellStart"/>
            <w:r w:rsidRPr="00980FA3">
              <w:rPr>
                <w:rFonts w:ascii="Montserrat Light" w:hAnsi="Montserrat Light"/>
                <w:b/>
                <w:bCs/>
                <w:iCs/>
              </w:rPr>
              <w:t>respectiv</w:t>
            </w:r>
            <w:proofErr w:type="spellEnd"/>
            <w:r w:rsidRPr="00980FA3">
              <w:rPr>
                <w:rFonts w:ascii="Montserrat Light" w:hAnsi="Montserrat Light"/>
                <w:b/>
                <w:bCs/>
                <w:iCs/>
              </w:rPr>
              <w:t xml:space="preserve"> </w:t>
            </w:r>
            <w:proofErr w:type="spellStart"/>
            <w:r w:rsidRPr="00980FA3">
              <w:rPr>
                <w:rFonts w:ascii="Montserrat Light" w:hAnsi="Montserrat Light"/>
                <w:b/>
                <w:bCs/>
                <w:iCs/>
              </w:rPr>
              <w:t>cerințele</w:t>
            </w:r>
            <w:proofErr w:type="spellEnd"/>
            <w:r w:rsidRPr="00980FA3">
              <w:rPr>
                <w:rFonts w:ascii="Montserrat Light" w:hAnsi="Montserrat Light"/>
                <w:b/>
                <w:bCs/>
                <w:iCs/>
              </w:rPr>
              <w:t xml:space="preserve"> de </w:t>
            </w:r>
            <w:proofErr w:type="spellStart"/>
            <w:r w:rsidRPr="00980FA3">
              <w:rPr>
                <w:rFonts w:ascii="Montserrat Light" w:hAnsi="Montserrat Light"/>
                <w:b/>
                <w:bCs/>
                <w:iCs/>
              </w:rPr>
              <w:t>natură</w:t>
            </w:r>
            <w:proofErr w:type="spellEnd"/>
            <w:r w:rsidRPr="00980FA3">
              <w:rPr>
                <w:rFonts w:ascii="Montserrat Light" w:hAnsi="Montserrat Light"/>
                <w:b/>
                <w:bCs/>
                <w:iCs/>
              </w:rPr>
              <w:t xml:space="preserve"> </w:t>
            </w:r>
            <w:proofErr w:type="spellStart"/>
            <w:r w:rsidRPr="00980FA3">
              <w:rPr>
                <w:rFonts w:ascii="Montserrat Light" w:hAnsi="Montserrat Light"/>
                <w:b/>
                <w:bCs/>
                <w:iCs/>
              </w:rPr>
              <w:t>tehnică</w:t>
            </w:r>
            <w:proofErr w:type="spellEnd"/>
            <w:r w:rsidRPr="00980FA3">
              <w:rPr>
                <w:rFonts w:ascii="Montserrat Light" w:hAnsi="Montserrat Light"/>
                <w:b/>
                <w:bCs/>
                <w:iCs/>
              </w:rPr>
              <w:t xml:space="preserve">, </w:t>
            </w:r>
            <w:proofErr w:type="spellStart"/>
            <w:r w:rsidRPr="00980FA3">
              <w:rPr>
                <w:rFonts w:ascii="Montserrat Light" w:hAnsi="Montserrat Light"/>
                <w:b/>
                <w:bCs/>
                <w:iCs/>
              </w:rPr>
              <w:t>economică</w:t>
            </w:r>
            <w:proofErr w:type="spellEnd"/>
            <w:r w:rsidRPr="00980FA3">
              <w:rPr>
                <w:rFonts w:ascii="Montserrat Light" w:hAnsi="Montserrat Light"/>
                <w:b/>
                <w:bCs/>
                <w:iCs/>
              </w:rPr>
              <w:t xml:space="preserve">, </w:t>
            </w:r>
            <w:proofErr w:type="spellStart"/>
            <w:r w:rsidRPr="00980FA3">
              <w:rPr>
                <w:rFonts w:ascii="Montserrat Light" w:hAnsi="Montserrat Light"/>
                <w:b/>
                <w:bCs/>
                <w:iCs/>
              </w:rPr>
              <w:t>juridică</w:t>
            </w:r>
            <w:proofErr w:type="spellEnd"/>
            <w:r w:rsidRPr="00980FA3">
              <w:rPr>
                <w:rFonts w:ascii="Montserrat Light" w:hAnsi="Montserrat Light"/>
                <w:b/>
                <w:bCs/>
                <w:iCs/>
              </w:rPr>
              <w:t xml:space="preserve">, </w:t>
            </w:r>
            <w:proofErr w:type="spellStart"/>
            <w:r w:rsidRPr="00980FA3">
              <w:rPr>
                <w:rFonts w:ascii="Montserrat Light" w:hAnsi="Montserrat Light"/>
                <w:b/>
                <w:bCs/>
                <w:iCs/>
              </w:rPr>
              <w:t>posibilități</w:t>
            </w:r>
            <w:proofErr w:type="spellEnd"/>
            <w:r w:rsidRPr="00980FA3">
              <w:rPr>
                <w:rFonts w:ascii="Montserrat Light" w:hAnsi="Montserrat Light"/>
                <w:b/>
                <w:bCs/>
                <w:iCs/>
              </w:rPr>
              <w:t xml:space="preserve"> de </w:t>
            </w:r>
            <w:proofErr w:type="spellStart"/>
            <w:r w:rsidRPr="00980FA3">
              <w:rPr>
                <w:rFonts w:ascii="Montserrat Light" w:hAnsi="Montserrat Light"/>
                <w:b/>
                <w:bCs/>
                <w:iCs/>
              </w:rPr>
              <w:t>realizare</w:t>
            </w:r>
            <w:proofErr w:type="spellEnd"/>
            <w:r w:rsidRPr="00980FA3">
              <w:rPr>
                <w:rFonts w:ascii="Montserrat Light" w:hAnsi="Montserrat Light"/>
                <w:b/>
                <w:bCs/>
                <w:iCs/>
              </w:rPr>
              <w:t xml:space="preserve"> </w:t>
            </w:r>
            <w:proofErr w:type="spellStart"/>
            <w:r w:rsidRPr="00980FA3">
              <w:rPr>
                <w:rFonts w:ascii="Montserrat Light" w:hAnsi="Montserrat Light"/>
                <w:b/>
                <w:bCs/>
                <w:iCs/>
              </w:rPr>
              <w:t>în</w:t>
            </w:r>
            <w:proofErr w:type="spellEnd"/>
            <w:r w:rsidRPr="00980FA3">
              <w:rPr>
                <w:rFonts w:ascii="Montserrat Light" w:hAnsi="Montserrat Light"/>
                <w:b/>
                <w:bCs/>
                <w:iCs/>
              </w:rPr>
              <w:t xml:space="preserve"> </w:t>
            </w:r>
            <w:proofErr w:type="spellStart"/>
            <w:r w:rsidRPr="00980FA3">
              <w:rPr>
                <w:rFonts w:ascii="Montserrat Light" w:hAnsi="Montserrat Light"/>
                <w:b/>
                <w:bCs/>
                <w:iCs/>
              </w:rPr>
              <w:t>condiții</w:t>
            </w:r>
            <w:proofErr w:type="spellEnd"/>
            <w:r w:rsidRPr="00980FA3">
              <w:rPr>
                <w:rFonts w:ascii="Montserrat Light" w:hAnsi="Montserrat Light"/>
                <w:b/>
                <w:bCs/>
                <w:iCs/>
              </w:rPr>
              <w:t xml:space="preserve"> de </w:t>
            </w:r>
            <w:proofErr w:type="spellStart"/>
            <w:r w:rsidRPr="00980FA3">
              <w:rPr>
                <w:rFonts w:ascii="Montserrat Light" w:hAnsi="Montserrat Light"/>
                <w:b/>
                <w:bCs/>
                <w:iCs/>
              </w:rPr>
              <w:t>utilitate</w:t>
            </w:r>
            <w:proofErr w:type="spellEnd"/>
            <w:r w:rsidRPr="00980FA3">
              <w:rPr>
                <w:rFonts w:ascii="Montserrat Light" w:hAnsi="Montserrat Light"/>
                <w:b/>
                <w:bCs/>
                <w:iCs/>
              </w:rPr>
              <w:t xml:space="preserve">, </w:t>
            </w:r>
            <w:proofErr w:type="spellStart"/>
            <w:r w:rsidRPr="00980FA3">
              <w:rPr>
                <w:rFonts w:ascii="Montserrat Light" w:hAnsi="Montserrat Light"/>
                <w:b/>
                <w:bCs/>
                <w:iCs/>
              </w:rPr>
              <w:t>legalitate</w:t>
            </w:r>
            <w:proofErr w:type="spellEnd"/>
            <w:r w:rsidRPr="00980FA3">
              <w:rPr>
                <w:rFonts w:ascii="Montserrat Light" w:hAnsi="Montserrat Light"/>
                <w:b/>
                <w:bCs/>
                <w:iCs/>
              </w:rPr>
              <w:t xml:space="preserve">, </w:t>
            </w:r>
            <w:proofErr w:type="spellStart"/>
            <w:r w:rsidRPr="00980FA3">
              <w:rPr>
                <w:rFonts w:ascii="Montserrat Light" w:hAnsi="Montserrat Light"/>
                <w:b/>
                <w:bCs/>
                <w:iCs/>
              </w:rPr>
              <w:t>regularitate</w:t>
            </w:r>
            <w:proofErr w:type="spellEnd"/>
            <w:r w:rsidRPr="00980FA3">
              <w:rPr>
                <w:rFonts w:ascii="Montserrat Light" w:hAnsi="Montserrat Light"/>
                <w:b/>
                <w:bCs/>
                <w:iCs/>
              </w:rPr>
              <w:t xml:space="preserve">, </w:t>
            </w:r>
            <w:proofErr w:type="spellStart"/>
            <w:r w:rsidRPr="00980FA3">
              <w:rPr>
                <w:rFonts w:ascii="Montserrat Light" w:hAnsi="Montserrat Light"/>
                <w:b/>
                <w:bCs/>
                <w:iCs/>
              </w:rPr>
              <w:t>eficiență</w:t>
            </w:r>
            <w:proofErr w:type="spellEnd"/>
            <w:r w:rsidRPr="00980FA3">
              <w:rPr>
                <w:rFonts w:ascii="Montserrat Light" w:hAnsi="Montserrat Light"/>
                <w:b/>
                <w:bCs/>
                <w:iCs/>
              </w:rPr>
              <w:t xml:space="preserve">, </w:t>
            </w:r>
            <w:proofErr w:type="spellStart"/>
            <w:r w:rsidRPr="00980FA3">
              <w:rPr>
                <w:rFonts w:ascii="Montserrat Light" w:hAnsi="Montserrat Light"/>
                <w:b/>
                <w:bCs/>
                <w:iCs/>
              </w:rPr>
              <w:t>eficacitate</w:t>
            </w:r>
            <w:proofErr w:type="spellEnd"/>
            <w:r w:rsidRPr="00980FA3">
              <w:rPr>
                <w:rFonts w:ascii="Montserrat Light" w:hAnsi="Montserrat Light"/>
                <w:b/>
                <w:bCs/>
                <w:iCs/>
              </w:rPr>
              <w:t xml:space="preserve"> </w:t>
            </w:r>
            <w:proofErr w:type="spellStart"/>
            <w:r w:rsidRPr="00980FA3">
              <w:rPr>
                <w:rFonts w:ascii="Montserrat Light" w:hAnsi="Montserrat Light"/>
                <w:b/>
                <w:bCs/>
                <w:iCs/>
              </w:rPr>
              <w:t>și</w:t>
            </w:r>
            <w:proofErr w:type="spellEnd"/>
            <w:r w:rsidRPr="00980FA3">
              <w:rPr>
                <w:rFonts w:ascii="Montserrat Light" w:hAnsi="Montserrat Light"/>
                <w:b/>
                <w:bCs/>
                <w:iCs/>
              </w:rPr>
              <w:t xml:space="preserve"> </w:t>
            </w:r>
            <w:proofErr w:type="spellStart"/>
            <w:r w:rsidRPr="00980FA3">
              <w:rPr>
                <w:rFonts w:ascii="Montserrat Light" w:hAnsi="Montserrat Light"/>
                <w:b/>
                <w:bCs/>
                <w:iCs/>
              </w:rPr>
              <w:t>economicitate</w:t>
            </w:r>
            <w:proofErr w:type="spellEnd"/>
            <w:r w:rsidRPr="00980FA3">
              <w:rPr>
                <w:rFonts w:ascii="Montserrat Light" w:hAnsi="Montserrat Light"/>
                <w:b/>
                <w:bCs/>
                <w:iCs/>
              </w:rPr>
              <w:t xml:space="preserve">: </w:t>
            </w:r>
          </w:p>
        </w:tc>
      </w:tr>
      <w:tr w:rsidR="00917FE4" w:rsidRPr="00980FA3" w14:paraId="43BA2FC8" w14:textId="77777777" w:rsidTr="005C6FA9">
        <w:tc>
          <w:tcPr>
            <w:tcW w:w="9493" w:type="dxa"/>
            <w:gridSpan w:val="4"/>
          </w:tcPr>
          <w:p w14:paraId="79DFB365" w14:textId="64B31B39" w:rsidR="00532ADB" w:rsidRPr="00980FA3" w:rsidRDefault="00532ADB" w:rsidP="008D292E">
            <w:pPr>
              <w:tabs>
                <w:tab w:val="left" w:pos="284"/>
              </w:tabs>
              <w:jc w:val="both"/>
              <w:rPr>
                <w:rFonts w:ascii="Montserrat Light" w:hAnsi="Montserrat Light" w:cs="Cambria"/>
                <w:lang w:val="ro-RO"/>
              </w:rPr>
            </w:pPr>
            <w:r w:rsidRPr="00980FA3">
              <w:rPr>
                <w:rFonts w:ascii="Montserrat Light" w:hAnsi="Montserrat Light" w:cs="Cambria"/>
                <w:lang w:val="ro-RO"/>
              </w:rPr>
              <w:t>Prin Hotărârea Consiliului Județean Cluj nr. 213 din 28 noiembrie 2023 a fost aprobat proiectul „Reabilitarea termică și eficientizarea energetică a Spitalului Clinic de Boli Infecțioase Cluj-Napoca”, valoarea totală a proiectului de 29.991.012,74 lei fără TVA, respectiv 35.640.558,25 lei  TVA inclus, din care valoarea eligibilă de 28.020.551,08 fără TVA și 33.295.708,89 lei  TVA.</w:t>
            </w:r>
          </w:p>
          <w:p w14:paraId="0D87ED43" w14:textId="5C02DBF9" w:rsidR="00B83191" w:rsidRPr="00980FA3" w:rsidRDefault="00B83191" w:rsidP="00B83191">
            <w:pPr>
              <w:autoSpaceDE w:val="0"/>
              <w:autoSpaceDN w:val="0"/>
              <w:adjustRightInd w:val="0"/>
              <w:contextualSpacing/>
              <w:jc w:val="both"/>
              <w:rPr>
                <w:rFonts w:ascii="Montserrat Light" w:hAnsi="Montserrat Light" w:cs="Times New Roman"/>
                <w:i/>
                <w:lang w:val="ro-RO"/>
              </w:rPr>
            </w:pPr>
            <w:r w:rsidRPr="00980FA3">
              <w:rPr>
                <w:rFonts w:ascii="Montserrat Light" w:hAnsi="Montserrat Light" w:cs="Times New Roman"/>
                <w:iCs/>
                <w:lang w:val="ro-RO"/>
              </w:rPr>
              <w:t>Hotărârea Consiliului Județean Cluj nr. 213 din 28 noiembrie 2023,</w:t>
            </w:r>
            <w:r w:rsidR="004A31EC" w:rsidRPr="00980FA3">
              <w:rPr>
                <w:rFonts w:ascii="Montserrat Light" w:hAnsi="Montserrat Light" w:cs="Times New Roman"/>
                <w:iCs/>
                <w:lang w:val="ro-RO"/>
              </w:rPr>
              <w:t xml:space="preserve"> a fost modificată urmare a solicitării de </w:t>
            </w:r>
            <w:r w:rsidRPr="00980FA3">
              <w:rPr>
                <w:rFonts w:ascii="Montserrat Light" w:hAnsi="Montserrat Light" w:cs="Times New Roman"/>
                <w:iCs/>
                <w:lang w:val="ro-RO"/>
              </w:rPr>
              <w:t xml:space="preserve"> clarificare nr. 3 </w:t>
            </w:r>
            <w:r w:rsidR="004A31EC" w:rsidRPr="00980FA3">
              <w:rPr>
                <w:rFonts w:ascii="Montserrat Light" w:hAnsi="Montserrat Light" w:cs="Times New Roman"/>
                <w:iCs/>
                <w:lang w:val="ro-RO"/>
              </w:rPr>
              <w:t xml:space="preserve">transmisă </w:t>
            </w:r>
            <w:r w:rsidRPr="00980FA3">
              <w:rPr>
                <w:rFonts w:ascii="Montserrat Light" w:hAnsi="Montserrat Light" w:cs="Times New Roman"/>
                <w:iCs/>
                <w:lang w:val="ro-RO"/>
              </w:rPr>
              <w:t>prin adresa ADRAM nr. 002264/14.12.202</w:t>
            </w:r>
            <w:r w:rsidR="00AF65CC" w:rsidRPr="00980FA3">
              <w:rPr>
                <w:rFonts w:ascii="Montserrat Light" w:hAnsi="Montserrat Light" w:cs="Times New Roman"/>
                <w:iCs/>
                <w:lang w:val="ro-RO"/>
              </w:rPr>
              <w:t>3</w:t>
            </w:r>
            <w:r w:rsidRPr="00980FA3">
              <w:rPr>
                <w:rFonts w:ascii="Montserrat Light" w:hAnsi="Montserrat Light" w:cs="Times New Roman"/>
                <w:iCs/>
                <w:lang w:val="ro-RO"/>
              </w:rPr>
              <w:t xml:space="preserve"> </w:t>
            </w:r>
            <w:r w:rsidR="004A31EC" w:rsidRPr="00980FA3">
              <w:rPr>
                <w:rFonts w:ascii="Montserrat Light" w:hAnsi="Montserrat Light" w:cs="Times New Roman"/>
                <w:iCs/>
                <w:lang w:val="ro-RO"/>
              </w:rPr>
              <w:t xml:space="preserve">prin </w:t>
            </w:r>
            <w:r w:rsidRPr="00980FA3">
              <w:rPr>
                <w:rFonts w:ascii="Montserrat Light" w:hAnsi="Montserrat Light" w:cs="Times New Roman"/>
                <w:iCs/>
                <w:lang w:val="ro-RO"/>
              </w:rPr>
              <w:t xml:space="preserve">care s-a cerut corelarea sectiunii Buget din Cererea de finantare cu Macheta financiara actualizată generata de aplicatia MYSMIS, în sensul includerii cheltuielilor indirecte eligibile în valoarea totala a proiectului, </w:t>
            </w:r>
            <w:r w:rsidRPr="00980FA3">
              <w:rPr>
                <w:rFonts w:ascii="Montserrat Light" w:hAnsi="Montserrat Light" w:cs="Times New Roman"/>
                <w:i/>
                <w:lang w:val="ro-RO"/>
              </w:rPr>
              <w:t>deoarece aceasta suma eligibilă nu a fost cuprinsă în valoarea totală a proiectului aprobată</w:t>
            </w:r>
            <w:r w:rsidR="004A31EC" w:rsidRPr="00980FA3">
              <w:rPr>
                <w:rFonts w:ascii="Montserrat Light" w:hAnsi="Montserrat Light" w:cs="Times New Roman"/>
                <w:i/>
                <w:lang w:val="ro-RO"/>
              </w:rPr>
              <w:t xml:space="preserve"> initial.</w:t>
            </w:r>
          </w:p>
          <w:p w14:paraId="05FA66DE" w14:textId="51496824" w:rsidR="007E59F4" w:rsidRPr="00980FA3" w:rsidRDefault="007E59F4" w:rsidP="007E59F4">
            <w:pPr>
              <w:pStyle w:val="Default"/>
              <w:spacing w:line="276" w:lineRule="auto"/>
              <w:jc w:val="both"/>
              <w:rPr>
                <w:rFonts w:ascii="Montserrat Light" w:hAnsi="Montserrat Light"/>
                <w:sz w:val="22"/>
                <w:szCs w:val="22"/>
                <w:lang w:val="ro-RO"/>
              </w:rPr>
            </w:pPr>
            <w:r w:rsidRPr="00980FA3">
              <w:rPr>
                <w:rFonts w:ascii="Montserrat Light" w:hAnsi="Montserrat Light" w:cs="Times New Roman"/>
                <w:i/>
                <w:sz w:val="22"/>
                <w:szCs w:val="22"/>
                <w:lang w:val="ro-RO"/>
              </w:rPr>
              <w:t xml:space="preserve">Această solicitare a fost aprobată prin </w:t>
            </w:r>
            <w:r w:rsidRPr="00980FA3">
              <w:rPr>
                <w:rFonts w:ascii="Montserrat Light" w:hAnsi="Montserrat Light"/>
                <w:sz w:val="22"/>
                <w:szCs w:val="22"/>
                <w:lang w:val="ro-RO"/>
              </w:rPr>
              <w:t xml:space="preserve">prin </w:t>
            </w:r>
            <w:r w:rsidRPr="00980FA3">
              <w:rPr>
                <w:rFonts w:ascii="Montserrat Light" w:hAnsi="Montserrat Light" w:cs="Times New Roman"/>
                <w:iCs/>
                <w:sz w:val="22"/>
                <w:szCs w:val="22"/>
                <w:lang w:val="ro-RO"/>
              </w:rPr>
              <w:t>Hotărârea Consiliului Județean Cluj nr</w:t>
            </w:r>
            <w:r w:rsidRPr="00980FA3">
              <w:rPr>
                <w:rFonts w:ascii="Montserrat Light" w:hAnsi="Montserrat Light"/>
                <w:sz w:val="22"/>
                <w:szCs w:val="22"/>
                <w:lang w:val="ro-RO"/>
              </w:rPr>
              <w:t>.13 din 31.01.2024 de modificare a Hotărârii Consiliului Județean Cluj nr. 213 din 28 noiembrie 2023.</w:t>
            </w:r>
          </w:p>
          <w:p w14:paraId="123789E2" w14:textId="18FC8861" w:rsidR="007E59F4" w:rsidRPr="00980FA3" w:rsidRDefault="007E59F4" w:rsidP="00B83191">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Prin Hotărârea Consiliului Județean Cluj nr</w:t>
            </w:r>
            <w:r w:rsidRPr="00980FA3">
              <w:rPr>
                <w:rFonts w:ascii="Montserrat Light" w:hAnsi="Montserrat Light"/>
                <w:lang w:val="ro-RO"/>
              </w:rPr>
              <w:t>. 13 din 31.01.2024, valoarea totală a proiectului a fost de 36.920.937,04 lei inclusiv TVA, din care cheltuieli eligibile 34.576.087,68 lei inclusiv TVA. Contibutia proprie  a Consiliului Judetean Cluj la acest proiect a fost de 3.036.371,15 lei din care 691.521,79 lei contributia de 2 % la cheltuielile eligibile ale proiectului și 2.344.849,36 lei cheltuieli neeligibile care trebuie platite din bugetul Consiliului JudeteanCluj.</w:t>
            </w:r>
          </w:p>
          <w:p w14:paraId="2640AD56" w14:textId="77777777" w:rsidR="00555A02" w:rsidRPr="00980FA3" w:rsidRDefault="00555A02" w:rsidP="00555A02">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lastRenderedPageBreak/>
              <w:t xml:space="preserve">Proiectul “Reabilitarea termică și eficientizarea energetică a Spitalului Clinic de Boli Infecțioase Cluj-Napoca”, SMIS 300584, a fost declarat </w:t>
            </w:r>
            <w:r w:rsidRPr="00980FA3">
              <w:rPr>
                <w:rFonts w:ascii="Montserrat Light" w:hAnsi="Montserrat Light" w:cs="Times New Roman"/>
                <w:b/>
                <w:bCs/>
                <w:iCs/>
                <w:lang w:val="ro-RO"/>
              </w:rPr>
              <w:t>ADMIS</w:t>
            </w:r>
            <w:r w:rsidRPr="00980FA3">
              <w:rPr>
                <w:rFonts w:ascii="Montserrat Light" w:hAnsi="Montserrat Light" w:cs="Times New Roman"/>
                <w:iCs/>
                <w:lang w:val="ro-RO"/>
              </w:rPr>
              <w:t xml:space="preserve">, acesta intrând în etapa de </w:t>
            </w:r>
            <w:r w:rsidRPr="00980FA3">
              <w:rPr>
                <w:rFonts w:ascii="Montserrat Light" w:hAnsi="Montserrat Light" w:cs="Times New Roman"/>
                <w:b/>
                <w:bCs/>
                <w:iCs/>
                <w:lang w:val="ro-RO"/>
              </w:rPr>
              <w:t>CONTRACTARE</w:t>
            </w:r>
            <w:r w:rsidRPr="00980FA3">
              <w:rPr>
                <w:rFonts w:ascii="Montserrat Light" w:hAnsi="Montserrat Light" w:cs="Times New Roman"/>
                <w:iCs/>
                <w:lang w:val="ro-RO"/>
              </w:rPr>
              <w:t>.</w:t>
            </w:r>
          </w:p>
          <w:p w14:paraId="45E76F15" w14:textId="77777777" w:rsidR="007E59F4" w:rsidRPr="00980FA3" w:rsidRDefault="007E59F4" w:rsidP="00555A02">
            <w:pPr>
              <w:autoSpaceDE w:val="0"/>
              <w:autoSpaceDN w:val="0"/>
              <w:adjustRightInd w:val="0"/>
              <w:contextualSpacing/>
              <w:jc w:val="both"/>
              <w:rPr>
                <w:rFonts w:ascii="Montserrat Light" w:hAnsi="Montserrat Light" w:cs="Times New Roman"/>
                <w:iCs/>
                <w:lang w:val="ro-RO"/>
              </w:rPr>
            </w:pPr>
          </w:p>
          <w:p w14:paraId="61D15729" w14:textId="635D84FD" w:rsidR="00A6253C" w:rsidRPr="00980FA3" w:rsidRDefault="00CB0C53" w:rsidP="00CB0C53">
            <w:pPr>
              <w:autoSpaceDE w:val="0"/>
              <w:autoSpaceDN w:val="0"/>
              <w:adjustRightInd w:val="0"/>
              <w:contextualSpacing/>
              <w:jc w:val="both"/>
              <w:rPr>
                <w:rFonts w:ascii="Montserrat Light" w:hAnsi="Montserrat Light" w:cs="Times New Roman"/>
                <w:iCs/>
                <w:lang w:val="ro-RO"/>
              </w:rPr>
            </w:pPr>
            <w:r w:rsidRPr="00980FA3">
              <w:rPr>
                <w:rFonts w:ascii="Montserrat Light" w:hAnsi="Montserrat Light" w:cs="Times New Roman"/>
                <w:iCs/>
                <w:lang w:val="ro-RO"/>
              </w:rPr>
              <w:t>Prin adresa nr. ADRAM 0033257/23.02.2024 Autoritatea de Management transmite   solicitarea de clarificare nr. 3 din etapa de contractare, prin care solicită transmiterea documentelor necesare continuării contractării, inclusiv adoptarea Hotărârii Consiliului Judetean Cluj privind aprobarea proiectului actualizat, în conformitate cu ultima formă a bugetului</w:t>
            </w:r>
            <w:r w:rsidR="00F33AC2" w:rsidRPr="00980FA3">
              <w:rPr>
                <w:rFonts w:ascii="Montserrat Light" w:hAnsi="Montserrat Light" w:cs="Times New Roman"/>
                <w:iCs/>
                <w:lang w:val="ro-RO"/>
              </w:rPr>
              <w:t>, aprobata.</w:t>
            </w:r>
          </w:p>
          <w:p w14:paraId="15201C03" w14:textId="5A45879A" w:rsidR="00A6253C" w:rsidRPr="00980FA3" w:rsidRDefault="00CB0C53" w:rsidP="00A6253C">
            <w:pPr>
              <w:autoSpaceDE w:val="0"/>
              <w:autoSpaceDN w:val="0"/>
              <w:adjustRightInd w:val="0"/>
              <w:contextualSpacing/>
              <w:jc w:val="both"/>
              <w:rPr>
                <w:rFonts w:ascii="Montserrat Light" w:hAnsi="Montserrat Light" w:cs="Cambria"/>
                <w:bCs/>
                <w:lang w:val="ro-RO"/>
              </w:rPr>
            </w:pPr>
            <w:r w:rsidRPr="00980FA3">
              <w:rPr>
                <w:rFonts w:ascii="Montserrat Light" w:hAnsi="Montserrat Light" w:cs="Times New Roman"/>
                <w:iCs/>
                <w:lang w:val="ro-RO"/>
              </w:rPr>
              <w:t xml:space="preserve"> </w:t>
            </w:r>
          </w:p>
          <w:p w14:paraId="21C00924" w14:textId="77777777" w:rsidR="00A6253C" w:rsidRPr="00980FA3" w:rsidRDefault="00A6253C" w:rsidP="00A6253C">
            <w:pPr>
              <w:tabs>
                <w:tab w:val="left" w:pos="284"/>
              </w:tabs>
              <w:jc w:val="both"/>
              <w:rPr>
                <w:rFonts w:ascii="Montserrat Light" w:hAnsi="Montserrat Light" w:cs="Times New Roman"/>
                <w:lang w:val="ro-RO"/>
              </w:rPr>
            </w:pPr>
            <w:r w:rsidRPr="00980FA3">
              <w:rPr>
                <w:rFonts w:ascii="Montserrat Light" w:hAnsi="Montserrat Light" w:cs="Times New Roman"/>
                <w:lang w:val="ro-RO"/>
              </w:rPr>
              <w:t>Ținând cont de prevederile:</w:t>
            </w:r>
          </w:p>
          <w:p w14:paraId="1E015EA4" w14:textId="77777777" w:rsidR="00A6253C" w:rsidRPr="00980FA3" w:rsidRDefault="00A6253C" w:rsidP="00A6253C">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1A3378E2" w14:textId="59A7F448" w:rsidR="00A6253C" w:rsidRPr="00980FA3" w:rsidRDefault="00A6253C" w:rsidP="00A6253C">
            <w:pPr>
              <w:pStyle w:val="Listparagraf"/>
              <w:numPr>
                <w:ilvl w:val="0"/>
                <w:numId w:val="41"/>
              </w:numPr>
              <w:tabs>
                <w:tab w:val="left" w:pos="284"/>
              </w:tabs>
              <w:jc w:val="both"/>
              <w:rPr>
                <w:rFonts w:ascii="Montserrat Light" w:hAnsi="Montserrat Light"/>
                <w:lang w:val="ro-RO"/>
              </w:rPr>
            </w:pPr>
            <w:r w:rsidRPr="00980FA3">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 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61909596" w14:textId="5C061646" w:rsidR="00624288" w:rsidRPr="00980FA3" w:rsidRDefault="00624288" w:rsidP="00624288">
            <w:pPr>
              <w:tabs>
                <w:tab w:val="left" w:pos="284"/>
              </w:tabs>
              <w:jc w:val="both"/>
              <w:rPr>
                <w:rFonts w:ascii="Montserrat Light" w:hAnsi="Montserrat Light"/>
                <w:lang w:val="ro-RO"/>
              </w:rPr>
            </w:pPr>
            <w:r w:rsidRPr="00980FA3">
              <w:rPr>
                <w:rFonts w:ascii="Montserrat Light" w:hAnsi="Montserrat Light"/>
                <w:lang w:val="ro-RO"/>
              </w:rPr>
              <w:t>Valoarea cheltuielilor pentru constituirea rezervei de implementare pentru ajustarea de preț ca și cheltuieli eligibile este de 2.161.056</w:t>
            </w:r>
            <w:r w:rsidR="006B78AD" w:rsidRPr="00980FA3">
              <w:rPr>
                <w:rFonts w:ascii="Montserrat Light" w:hAnsi="Montserrat Light"/>
                <w:lang w:val="ro-RO"/>
              </w:rPr>
              <w:t>,36 lei TVA inclus, și cheltuieli neeligibile 124.350,51 lei TVA inclus.</w:t>
            </w:r>
          </w:p>
          <w:p w14:paraId="13CB9ADE" w14:textId="77777777" w:rsidR="006B78AD" w:rsidRPr="00980FA3" w:rsidRDefault="006B78AD" w:rsidP="00624288">
            <w:pPr>
              <w:tabs>
                <w:tab w:val="left" w:pos="284"/>
              </w:tabs>
              <w:jc w:val="both"/>
              <w:rPr>
                <w:rFonts w:ascii="Montserrat Light" w:hAnsi="Montserrat Light"/>
                <w:lang w:val="ro-RO"/>
              </w:rPr>
            </w:pPr>
          </w:p>
          <w:p w14:paraId="12CBB524" w14:textId="1DFE39BB" w:rsidR="006B78AD" w:rsidRPr="00980FA3" w:rsidRDefault="006B78AD" w:rsidP="00624288">
            <w:pPr>
              <w:tabs>
                <w:tab w:val="left" w:pos="284"/>
              </w:tabs>
              <w:jc w:val="both"/>
              <w:rPr>
                <w:rFonts w:ascii="Montserrat Light" w:hAnsi="Montserrat Light"/>
                <w:lang w:val="ro-RO"/>
              </w:rPr>
            </w:pPr>
            <w:r w:rsidRPr="00980FA3">
              <w:rPr>
                <w:rFonts w:ascii="Montserrat Light" w:hAnsi="Montserrat Light"/>
                <w:lang w:val="ro-RO"/>
              </w:rPr>
              <w:t>Astfel urmare a constituirii rezervei de implementare pentru ajustarea de pret</w:t>
            </w:r>
            <w:r w:rsidR="00597DEF" w:rsidRPr="00980FA3">
              <w:rPr>
                <w:rFonts w:ascii="Montserrat Light" w:hAnsi="Montserrat Light"/>
                <w:lang w:val="ro-RO"/>
              </w:rPr>
              <w:t>,</w:t>
            </w:r>
            <w:r w:rsidRPr="00980FA3">
              <w:rPr>
                <w:rFonts w:ascii="Montserrat Light" w:hAnsi="Montserrat Light"/>
                <w:lang w:val="ro-RO"/>
              </w:rPr>
              <w:t xml:space="preserve"> la cap. 5.3 Cheltuieli diverse și neprevazute, valoarea cheltuielilor eligibile este de 880.139,40 lei TVA inclus , iar valoarea cheltuielilor neeligibile  aferente cap. 5.3 este de 2.161.056,36 lei TVA inclus.</w:t>
            </w:r>
          </w:p>
          <w:p w14:paraId="3D73F17E" w14:textId="11FAFC26" w:rsidR="006B78AD" w:rsidRPr="00980FA3" w:rsidRDefault="006B78AD" w:rsidP="006B78AD">
            <w:pPr>
              <w:tabs>
                <w:tab w:val="left" w:pos="284"/>
              </w:tabs>
              <w:jc w:val="both"/>
              <w:rPr>
                <w:rFonts w:ascii="Montserrat Light" w:hAnsi="Montserrat Light" w:cs="Times New Roman"/>
                <w:iCs/>
                <w:lang w:val="ro-RO"/>
              </w:rPr>
            </w:pPr>
            <w:r w:rsidRPr="00980FA3">
              <w:rPr>
                <w:rFonts w:ascii="Montserrat Light" w:hAnsi="Montserrat Light" w:cs="Times New Roman"/>
                <w:iCs/>
                <w:lang w:val="ro-RO"/>
              </w:rPr>
              <w:t xml:space="preserve">Având în vedere cele de mai sus se impune aprobarea modificarii Hotararii nr. 213/2023 privind aprobarea proiectului </w:t>
            </w:r>
            <w:r w:rsidR="00174DE2" w:rsidRPr="00980FA3">
              <w:rPr>
                <w:rFonts w:ascii="Montserrat Light" w:hAnsi="Montserrat Light" w:cs="Cambria"/>
                <w:lang w:val="ro-RO"/>
              </w:rPr>
              <w:t>„Reabilitarea termică și eficientizarea energetică a Spitalului Clinic de Boli Infecțioase Cluj-Napoca”,</w:t>
            </w:r>
            <w:r w:rsidRPr="00980FA3">
              <w:rPr>
                <w:rFonts w:ascii="Montserrat Light" w:hAnsi="Montserrat Light" w:cs="Times New Roman"/>
                <w:lang w:val="ro-RO"/>
              </w:rPr>
              <w:t xml:space="preserve"> și a cheltuielilor legate de proiect.</w:t>
            </w:r>
          </w:p>
          <w:p w14:paraId="24045294" w14:textId="77777777" w:rsidR="006B78AD" w:rsidRPr="00980FA3" w:rsidRDefault="006B78AD" w:rsidP="006B78AD">
            <w:pPr>
              <w:jc w:val="both"/>
              <w:rPr>
                <w:rFonts w:ascii="Montserrat Light" w:hAnsi="Montserrat Light" w:cs="Times New Roman"/>
                <w:lang w:val="ro-RO"/>
              </w:rPr>
            </w:pPr>
          </w:p>
          <w:p w14:paraId="51E6E9A5" w14:textId="77777777" w:rsidR="00174DE2" w:rsidRPr="00980FA3" w:rsidRDefault="00174DE2" w:rsidP="00174DE2">
            <w:pPr>
              <w:autoSpaceDE w:val="0"/>
              <w:autoSpaceDN w:val="0"/>
              <w:adjustRightInd w:val="0"/>
              <w:jc w:val="both"/>
              <w:rPr>
                <w:rFonts w:ascii="Montserrat Light" w:hAnsi="Montserrat Light" w:cs="Times New Roman"/>
                <w:iCs/>
                <w:lang w:val="ro-RO"/>
              </w:rPr>
            </w:pPr>
            <w:r w:rsidRPr="00980FA3">
              <w:rPr>
                <w:rFonts w:ascii="Montserrat Light" w:hAnsi="Montserrat Light"/>
                <w:lang w:val="ro-RO"/>
              </w:rPr>
              <w:t xml:space="preserve">Conform prevederilor </w:t>
            </w:r>
            <w:r w:rsidRPr="00980FA3">
              <w:rPr>
                <w:rFonts w:ascii="Montserrat Light" w:hAnsi="Montserrat Light"/>
                <w:i/>
                <w:iCs/>
                <w:lang w:val="ro-RO"/>
              </w:rPr>
              <w:t xml:space="preserve">Ghidului solicitantului, </w:t>
            </w:r>
            <w:r w:rsidRPr="00980FA3">
              <w:rPr>
                <w:rFonts w:ascii="Montserrat Light" w:hAnsi="Montserrat Light"/>
                <w:lang w:val="ro-RO"/>
              </w:rPr>
              <w:t>rata de cofinanțare din partea Uniunii Europene este maxim 85% din valoarea cheltuielilor eligibile ale proiectului prin Fondul European de Dezvoltare Regională (FEDR), iar maxim 13% din valoarea cheltuielilor eligibile ale proiectului reprezintă rata de cofinanțare din bugetul de stat (BS) și minim 2% din valoarea cheltuielilor eligibile reprezintă contribuția Consiliului Județean Cluj.</w:t>
            </w:r>
          </w:p>
          <w:p w14:paraId="229E2F6B" w14:textId="77777777" w:rsidR="00174DE2" w:rsidRPr="00980FA3" w:rsidRDefault="00174DE2" w:rsidP="00174DE2">
            <w:pPr>
              <w:autoSpaceDE w:val="0"/>
              <w:autoSpaceDN w:val="0"/>
              <w:adjustRightInd w:val="0"/>
              <w:jc w:val="both"/>
              <w:rPr>
                <w:rFonts w:ascii="Montserrat Light" w:hAnsi="Montserrat Light" w:cs="Cambria"/>
                <w:lang w:val="ro-RO"/>
              </w:rPr>
            </w:pPr>
            <w:r w:rsidRPr="00980FA3">
              <w:rPr>
                <w:rFonts w:ascii="Montserrat Light" w:hAnsi="Montserrat Light" w:cs="Times New Roman"/>
                <w:iCs/>
                <w:lang w:val="ro-RO"/>
              </w:rPr>
              <w:t>Implementarea proiectului este estimată a se realiza în intervalul 2024-2025.</w:t>
            </w:r>
          </w:p>
          <w:p w14:paraId="298DD27F" w14:textId="77777777" w:rsidR="00174DE2" w:rsidRPr="00980FA3" w:rsidRDefault="00174DE2" w:rsidP="00174DE2">
            <w:pPr>
              <w:autoSpaceDE w:val="0"/>
              <w:autoSpaceDN w:val="0"/>
              <w:adjustRightInd w:val="0"/>
              <w:jc w:val="both"/>
              <w:rPr>
                <w:rFonts w:ascii="Montserrat Light" w:hAnsi="Montserrat Light" w:cs="Times New Roman"/>
                <w:lang w:val="ro-RO"/>
              </w:rPr>
            </w:pPr>
            <w:r w:rsidRPr="00980FA3">
              <w:rPr>
                <w:rFonts w:ascii="Montserrat Light" w:hAnsi="Montserrat Light" w:cs="Cambria"/>
                <w:lang w:val="ro-RO"/>
              </w:rPr>
              <w:t xml:space="preserve">În conformitate bugetul proiectului valoarea </w:t>
            </w:r>
            <w:r w:rsidRPr="00980FA3">
              <w:rPr>
                <w:rFonts w:ascii="Montserrat Light" w:hAnsi="Montserrat Light" w:cs="Times New Roman"/>
                <w:lang w:val="ro-RO"/>
              </w:rPr>
              <w:t xml:space="preserve">totală a proiectului este de </w:t>
            </w:r>
            <w:r w:rsidRPr="00980FA3">
              <w:rPr>
                <w:rFonts w:ascii="Montserrat Light" w:hAnsi="Montserrat Light" w:cs="Times New Roman"/>
                <w:iCs/>
                <w:lang w:val="ro-RO"/>
              </w:rPr>
              <w:t>39.206,343,92 lei</w:t>
            </w:r>
            <w:r w:rsidRPr="00980FA3">
              <w:rPr>
                <w:rFonts w:ascii="Montserrat Light" w:hAnsi="Montserrat Light" w:cs="Times New Roman"/>
                <w:lang w:val="ro-RO"/>
              </w:rPr>
              <w:t xml:space="preserve">  (inclusiv TVA) din care: </w:t>
            </w:r>
          </w:p>
          <w:p w14:paraId="40D11593" w14:textId="77777777" w:rsidR="00174DE2" w:rsidRPr="00980FA3" w:rsidRDefault="00174DE2" w:rsidP="00174DE2">
            <w:pPr>
              <w:pStyle w:val="Listparagraf"/>
              <w:numPr>
                <w:ilvl w:val="0"/>
                <w:numId w:val="42"/>
              </w:numPr>
              <w:autoSpaceDE w:val="0"/>
              <w:autoSpaceDN w:val="0"/>
              <w:adjustRightInd w:val="0"/>
              <w:spacing w:after="0" w:line="276" w:lineRule="auto"/>
              <w:ind w:hanging="357"/>
              <w:jc w:val="both"/>
              <w:rPr>
                <w:rFonts w:ascii="Montserrat Light" w:hAnsi="Montserrat Light"/>
                <w:lang w:val="ro-RO"/>
              </w:rPr>
            </w:pPr>
            <w:r w:rsidRPr="00980FA3">
              <w:rPr>
                <w:rFonts w:ascii="Montserrat Light" w:hAnsi="Montserrat Light"/>
                <w:lang w:val="ro-RO"/>
              </w:rPr>
              <w:lastRenderedPageBreak/>
              <w:t xml:space="preserve">Valoarea totală eligibilă  este de </w:t>
            </w:r>
            <w:r w:rsidRPr="00980FA3">
              <w:rPr>
                <w:rFonts w:ascii="Montserrat Light" w:hAnsi="Montserrat Light"/>
                <w:iCs/>
                <w:lang w:val="ro-RO"/>
              </w:rPr>
              <w:t xml:space="preserve">34.576.087,68 </w:t>
            </w:r>
            <w:r w:rsidRPr="00980FA3">
              <w:rPr>
                <w:rFonts w:ascii="Montserrat Light" w:hAnsi="Montserrat Light"/>
                <w:lang w:val="ro-RO"/>
              </w:rPr>
              <w:t>lei (inclusiv TVA) din care:</w:t>
            </w:r>
          </w:p>
          <w:p w14:paraId="30356E29" w14:textId="77777777" w:rsidR="00174DE2" w:rsidRPr="00980FA3" w:rsidRDefault="00174DE2" w:rsidP="00174DE2">
            <w:pPr>
              <w:pStyle w:val="Listparagraf"/>
              <w:numPr>
                <w:ilvl w:val="0"/>
                <w:numId w:val="43"/>
              </w:numPr>
              <w:autoSpaceDE w:val="0"/>
              <w:autoSpaceDN w:val="0"/>
              <w:adjustRightInd w:val="0"/>
              <w:spacing w:after="0" w:line="276" w:lineRule="auto"/>
              <w:ind w:hanging="357"/>
              <w:jc w:val="both"/>
              <w:rPr>
                <w:rFonts w:ascii="Montserrat Light" w:hAnsi="Montserrat Light"/>
                <w:lang w:val="ro-RO"/>
              </w:rPr>
            </w:pPr>
            <w:r w:rsidRPr="00980FA3">
              <w:rPr>
                <w:rFonts w:ascii="Montserrat Light" w:hAnsi="Montserrat Light"/>
                <w:lang w:val="ro-RO"/>
              </w:rPr>
              <w:t xml:space="preserve">Valoare totală nerambursabilă </w:t>
            </w:r>
            <w:r w:rsidRPr="00980FA3">
              <w:rPr>
                <w:rFonts w:ascii="Montserrat Light" w:hAnsi="Montserrat Light"/>
                <w:iCs/>
                <w:lang w:val="ro-RO"/>
              </w:rPr>
              <w:t xml:space="preserve">33.884.565,89 </w:t>
            </w:r>
            <w:r w:rsidRPr="00980FA3">
              <w:rPr>
                <w:rFonts w:ascii="Montserrat Light" w:hAnsi="Montserrat Light"/>
                <w:lang w:val="ro-RO"/>
              </w:rPr>
              <w:t xml:space="preserve"> lei (inclusiv TVA)</w:t>
            </w:r>
          </w:p>
          <w:p w14:paraId="0CCFF8DC" w14:textId="77777777" w:rsidR="00174DE2" w:rsidRPr="00980FA3" w:rsidRDefault="00174DE2" w:rsidP="00174DE2">
            <w:pPr>
              <w:pStyle w:val="Listparagraf"/>
              <w:numPr>
                <w:ilvl w:val="0"/>
                <w:numId w:val="43"/>
              </w:numPr>
              <w:autoSpaceDE w:val="0"/>
              <w:autoSpaceDN w:val="0"/>
              <w:adjustRightInd w:val="0"/>
              <w:spacing w:after="0" w:line="276" w:lineRule="auto"/>
              <w:ind w:hanging="357"/>
              <w:jc w:val="both"/>
              <w:rPr>
                <w:rFonts w:ascii="Montserrat Light" w:hAnsi="Montserrat Light"/>
                <w:lang w:val="ro-RO"/>
              </w:rPr>
            </w:pPr>
            <w:r w:rsidRPr="00980FA3">
              <w:rPr>
                <w:rFonts w:ascii="Montserrat Light" w:hAnsi="Montserrat Light"/>
                <w:lang w:val="ro-RO"/>
              </w:rPr>
              <w:t xml:space="preserve">Valoare totală contribuție proprie </w:t>
            </w:r>
            <w:r w:rsidRPr="00980FA3">
              <w:rPr>
                <w:rFonts w:ascii="Montserrat Light" w:hAnsi="Montserrat Light"/>
                <w:iCs/>
                <w:lang w:val="ro-RO"/>
              </w:rPr>
              <w:t xml:space="preserve">5.321.778,03 </w:t>
            </w:r>
            <w:r w:rsidRPr="00980FA3">
              <w:rPr>
                <w:rFonts w:ascii="Montserrat Light" w:hAnsi="Montserrat Light"/>
                <w:lang w:val="ro-RO"/>
              </w:rPr>
              <w:t>lei (inclusiv TVA)</w:t>
            </w:r>
          </w:p>
          <w:p w14:paraId="218ABADC" w14:textId="77777777" w:rsidR="00174DE2" w:rsidRPr="00980FA3" w:rsidRDefault="00174DE2" w:rsidP="00174DE2">
            <w:pPr>
              <w:pStyle w:val="Listparagraf"/>
              <w:numPr>
                <w:ilvl w:val="0"/>
                <w:numId w:val="42"/>
              </w:numPr>
              <w:autoSpaceDE w:val="0"/>
              <w:autoSpaceDN w:val="0"/>
              <w:adjustRightInd w:val="0"/>
              <w:jc w:val="both"/>
              <w:rPr>
                <w:rFonts w:ascii="Montserrat Light" w:hAnsi="Montserrat Light"/>
                <w:lang w:val="ro-RO"/>
              </w:rPr>
            </w:pPr>
            <w:r w:rsidRPr="00980FA3">
              <w:rPr>
                <w:rFonts w:ascii="Montserrat Light" w:hAnsi="Montserrat Light"/>
                <w:lang w:val="ro-RO"/>
              </w:rPr>
              <w:t xml:space="preserve">Valoare totală neeligibilă </w:t>
            </w:r>
            <w:r w:rsidRPr="00980FA3">
              <w:rPr>
                <w:rFonts w:ascii="Montserrat Light" w:hAnsi="Montserrat Light"/>
                <w:iCs/>
                <w:lang w:val="ro-RO"/>
              </w:rPr>
              <w:t xml:space="preserve">4.630.256,24 </w:t>
            </w:r>
            <w:r w:rsidRPr="00980FA3">
              <w:rPr>
                <w:rFonts w:ascii="Montserrat Light" w:hAnsi="Montserrat Light"/>
                <w:lang w:val="ro-RO"/>
              </w:rPr>
              <w:t>lei (inclusiv TVA)</w:t>
            </w:r>
          </w:p>
          <w:p w14:paraId="43A1057A" w14:textId="77777777" w:rsidR="00174DE2" w:rsidRPr="00980FA3" w:rsidRDefault="00174DE2" w:rsidP="00174DE2">
            <w:pPr>
              <w:autoSpaceDE w:val="0"/>
              <w:autoSpaceDN w:val="0"/>
              <w:adjustRightInd w:val="0"/>
              <w:jc w:val="both"/>
              <w:rPr>
                <w:rFonts w:ascii="Montserrat Light" w:hAnsi="Montserrat Light" w:cs="Cambria"/>
                <w:lang w:val="ro-RO"/>
              </w:rPr>
            </w:pPr>
            <w:r w:rsidRPr="00980FA3">
              <w:rPr>
                <w:rFonts w:ascii="Montserrat Light" w:hAnsi="Montserrat Ligh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2024-2026.</w:t>
            </w:r>
          </w:p>
          <w:p w14:paraId="0D35022C" w14:textId="77777777" w:rsidR="00BE0BCF" w:rsidRPr="00980FA3" w:rsidRDefault="00BE0BCF" w:rsidP="00BE0BCF">
            <w:pPr>
              <w:autoSpaceDE w:val="0"/>
              <w:autoSpaceDN w:val="0"/>
              <w:adjustRightInd w:val="0"/>
              <w:jc w:val="both"/>
              <w:rPr>
                <w:rFonts w:ascii="Montserrat Light" w:hAnsi="Montserrat Light"/>
                <w:lang w:val="ro-RO"/>
              </w:rPr>
            </w:pPr>
          </w:p>
          <w:p w14:paraId="65C14D2A" w14:textId="766ABD0C" w:rsidR="00917FE4" w:rsidRPr="00980FA3" w:rsidRDefault="00BE0BCF" w:rsidP="006B78AD">
            <w:pPr>
              <w:autoSpaceDE w:val="0"/>
              <w:autoSpaceDN w:val="0"/>
              <w:adjustRightInd w:val="0"/>
              <w:contextualSpacing/>
              <w:jc w:val="both"/>
              <w:rPr>
                <w:rFonts w:ascii="Montserrat Light" w:hAnsi="Montserrat Light" w:cs="Cambria"/>
                <w:lang w:val="ro-RO"/>
              </w:rPr>
            </w:pPr>
            <w:r w:rsidRPr="00980FA3">
              <w:rPr>
                <w:rFonts w:ascii="Montserrat Light" w:hAnsi="Montserrat Light" w:cs="Times New Roman"/>
                <w:iCs/>
                <w:lang w:val="ro-RO"/>
              </w:rPr>
              <w:t xml:space="preserve"> </w:t>
            </w:r>
          </w:p>
        </w:tc>
      </w:tr>
      <w:tr w:rsidR="00917FE4" w:rsidRPr="00980FA3" w14:paraId="05BF41B4" w14:textId="77777777" w:rsidTr="005C6FA9">
        <w:tc>
          <w:tcPr>
            <w:tcW w:w="9493" w:type="dxa"/>
            <w:gridSpan w:val="4"/>
          </w:tcPr>
          <w:p w14:paraId="58C7D83B" w14:textId="77777777" w:rsidR="00917FE4" w:rsidRPr="00980FA3" w:rsidRDefault="00917FE4" w:rsidP="008D292E">
            <w:pPr>
              <w:tabs>
                <w:tab w:val="left" w:pos="3456"/>
              </w:tabs>
              <w:jc w:val="both"/>
              <w:rPr>
                <w:rFonts w:ascii="Montserrat Light" w:hAnsi="Montserrat Light"/>
                <w:b/>
                <w:bCs/>
                <w:i/>
                <w:lang w:val="ro-RO"/>
              </w:rPr>
            </w:pPr>
            <w:r w:rsidRPr="00980FA3">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917FE4" w:rsidRPr="00980FA3" w14:paraId="07926D25" w14:textId="77777777" w:rsidTr="005C6FA9">
        <w:tc>
          <w:tcPr>
            <w:tcW w:w="9493" w:type="dxa"/>
            <w:gridSpan w:val="4"/>
          </w:tcPr>
          <w:p w14:paraId="154849F2" w14:textId="2150771A" w:rsidR="00917FE4" w:rsidRPr="00980FA3" w:rsidRDefault="00917FE4" w:rsidP="008D292E">
            <w:pPr>
              <w:autoSpaceDE w:val="0"/>
              <w:autoSpaceDN w:val="0"/>
              <w:adjustRightInd w:val="0"/>
              <w:jc w:val="both"/>
              <w:rPr>
                <w:rFonts w:ascii="Montserrat Light" w:hAnsi="Montserrat Light"/>
                <w:bCs/>
                <w:color w:val="000000" w:themeColor="text1"/>
                <w:lang w:val="ro-RO"/>
              </w:rPr>
            </w:pPr>
            <w:r w:rsidRPr="00980FA3">
              <w:rPr>
                <w:rFonts w:ascii="Montserrat Light" w:hAnsi="Montserrat Light"/>
                <w:bCs/>
                <w:color w:val="000000" w:themeColor="text1"/>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4B07DC12" w14:textId="13835265" w:rsidR="007E53C6" w:rsidRPr="00980FA3" w:rsidRDefault="00917FE4" w:rsidP="008D292E">
            <w:pPr>
              <w:autoSpaceDE w:val="0"/>
              <w:autoSpaceDN w:val="0"/>
              <w:adjustRightInd w:val="0"/>
              <w:jc w:val="both"/>
              <w:rPr>
                <w:rFonts w:ascii="Montserrat Light" w:hAnsi="Montserrat Light" w:cs="Times New Roman"/>
                <w:lang w:val="ro-RO"/>
              </w:rPr>
            </w:pPr>
            <w:r w:rsidRPr="00980FA3">
              <w:rPr>
                <w:rFonts w:ascii="Montserrat Light" w:hAnsi="Montserrat Light"/>
                <w:bCs/>
                <w:color w:val="000000" w:themeColor="text1"/>
                <w:lang w:val="ro-RO"/>
              </w:rPr>
              <w:t xml:space="preserve"> 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w:t>
            </w:r>
            <w:r w:rsidR="0087145E" w:rsidRPr="00980FA3">
              <w:rPr>
                <w:rFonts w:ascii="Montserrat Light" w:hAnsi="Montserrat Light"/>
                <w:bCs/>
                <w:color w:val="000000" w:themeColor="text1"/>
                <w:lang w:val="ro-RO"/>
              </w:rPr>
              <w:t>.</w:t>
            </w:r>
          </w:p>
        </w:tc>
      </w:tr>
      <w:tr w:rsidR="00917FE4" w:rsidRPr="00980FA3" w14:paraId="02D1A270" w14:textId="77777777" w:rsidTr="005C6FA9">
        <w:tc>
          <w:tcPr>
            <w:tcW w:w="9493" w:type="dxa"/>
            <w:gridSpan w:val="4"/>
          </w:tcPr>
          <w:p w14:paraId="1771C650" w14:textId="77777777" w:rsidR="00917FE4" w:rsidRPr="00980FA3" w:rsidRDefault="00917FE4" w:rsidP="008D292E">
            <w:pPr>
              <w:tabs>
                <w:tab w:val="left" w:pos="3456"/>
              </w:tabs>
              <w:jc w:val="both"/>
              <w:rPr>
                <w:rFonts w:ascii="Montserrat Light" w:hAnsi="Montserrat Light"/>
                <w:i/>
                <w:lang w:val="it-IT"/>
              </w:rPr>
            </w:pPr>
            <w:r w:rsidRPr="00980FA3">
              <w:rPr>
                <w:rFonts w:ascii="Montserrat Light" w:hAnsi="Montserrat Light"/>
                <w:b/>
                <w:i/>
                <w:lang w:val="it-IT"/>
              </w:rPr>
              <w:t xml:space="preserve">Secțiunea a 4-a - Concluzii/propuneri:  </w:t>
            </w:r>
          </w:p>
        </w:tc>
      </w:tr>
      <w:tr w:rsidR="00917FE4" w:rsidRPr="00980FA3" w14:paraId="775F85D7" w14:textId="77777777" w:rsidTr="005C6FA9">
        <w:tc>
          <w:tcPr>
            <w:tcW w:w="9493" w:type="dxa"/>
            <w:gridSpan w:val="4"/>
          </w:tcPr>
          <w:p w14:paraId="2FB96B8B" w14:textId="089C6EAD" w:rsidR="00917FE4" w:rsidRPr="00980FA3" w:rsidRDefault="00917FE4" w:rsidP="008D292E">
            <w:pPr>
              <w:tabs>
                <w:tab w:val="left" w:pos="3456"/>
              </w:tabs>
              <w:jc w:val="both"/>
              <w:rPr>
                <w:rFonts w:ascii="Montserrat Light" w:hAnsi="Montserrat Light"/>
                <w:iCs/>
                <w:lang w:val="it-IT"/>
              </w:rPr>
            </w:pPr>
            <w:r w:rsidRPr="00980FA3">
              <w:rPr>
                <w:rFonts w:ascii="Montserrat Light" w:hAnsi="Montserrat Light"/>
                <w:iCs/>
                <w:lang w:val="it-IT"/>
              </w:rPr>
              <w:t xml:space="preserve">În urma analizării proiectului de hotărâre și a documentării efectuate, certificăm faptul că proiectul de hotărâre </w:t>
            </w:r>
            <w:r w:rsidRPr="00980FA3">
              <w:rPr>
                <w:rFonts w:ascii="Montserrat Light" w:hAnsi="Montserrat Light"/>
                <w:b/>
                <w:bCs/>
                <w:iCs/>
                <w:lang w:val="it-IT"/>
              </w:rPr>
              <w:t xml:space="preserve">îndeplinește </w:t>
            </w:r>
            <w:r w:rsidRPr="00980FA3">
              <w:rPr>
                <w:rFonts w:ascii="Montserrat Light" w:hAnsi="Montserrat Light"/>
                <w:iCs/>
                <w:lang w:val="it-IT"/>
              </w:rPr>
              <w:t>cerințele tehnice specificate la Secțiunea a 2-a.</w:t>
            </w:r>
          </w:p>
        </w:tc>
      </w:tr>
      <w:tr w:rsidR="00917FE4" w:rsidRPr="00980FA3" w14:paraId="31B77362" w14:textId="77777777" w:rsidTr="005C6FA9">
        <w:trPr>
          <w:trHeight w:val="378"/>
        </w:trPr>
        <w:tc>
          <w:tcPr>
            <w:tcW w:w="3663" w:type="dxa"/>
          </w:tcPr>
          <w:p w14:paraId="269E7AD9" w14:textId="77777777" w:rsidR="00917FE4" w:rsidRPr="00980FA3" w:rsidRDefault="00917FE4" w:rsidP="008D292E">
            <w:pPr>
              <w:tabs>
                <w:tab w:val="left" w:pos="3456"/>
              </w:tabs>
              <w:jc w:val="both"/>
              <w:rPr>
                <w:rFonts w:ascii="Montserrat Light" w:hAnsi="Montserrat Light"/>
                <w:b/>
                <w:bCs/>
                <w:iCs/>
                <w:lang w:val="it-IT"/>
              </w:rPr>
            </w:pPr>
          </w:p>
        </w:tc>
        <w:tc>
          <w:tcPr>
            <w:tcW w:w="2512" w:type="dxa"/>
            <w:vAlign w:val="center"/>
          </w:tcPr>
          <w:p w14:paraId="28DBA67C" w14:textId="77777777" w:rsidR="00917FE4" w:rsidRPr="00980FA3" w:rsidRDefault="00917FE4" w:rsidP="008D292E">
            <w:pPr>
              <w:tabs>
                <w:tab w:val="left" w:pos="3456"/>
              </w:tabs>
              <w:jc w:val="center"/>
              <w:rPr>
                <w:rFonts w:ascii="Montserrat Light" w:hAnsi="Montserrat Light"/>
                <w:b/>
                <w:bCs/>
                <w:iCs/>
                <w:lang w:val="en-US"/>
              </w:rPr>
            </w:pPr>
            <w:proofErr w:type="spellStart"/>
            <w:r w:rsidRPr="00980FA3">
              <w:rPr>
                <w:rFonts w:ascii="Montserrat Light" w:hAnsi="Montserrat Light"/>
                <w:b/>
                <w:bCs/>
                <w:iCs/>
                <w:lang w:val="en-US"/>
              </w:rPr>
              <w:t>Prenume</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și</w:t>
            </w:r>
            <w:proofErr w:type="spellEnd"/>
            <w:r w:rsidRPr="00980FA3">
              <w:rPr>
                <w:rFonts w:ascii="Montserrat Light" w:hAnsi="Montserrat Light"/>
                <w:b/>
                <w:bCs/>
                <w:iCs/>
                <w:lang w:val="en-US"/>
              </w:rPr>
              <w:t xml:space="preserve"> </w:t>
            </w:r>
            <w:proofErr w:type="spellStart"/>
            <w:r w:rsidRPr="00980FA3">
              <w:rPr>
                <w:rFonts w:ascii="Montserrat Light" w:hAnsi="Montserrat Light"/>
                <w:b/>
                <w:bCs/>
                <w:iCs/>
                <w:lang w:val="en-US"/>
              </w:rPr>
              <w:t>nume</w:t>
            </w:r>
            <w:proofErr w:type="spellEnd"/>
          </w:p>
        </w:tc>
        <w:tc>
          <w:tcPr>
            <w:tcW w:w="1795" w:type="dxa"/>
            <w:vAlign w:val="center"/>
          </w:tcPr>
          <w:p w14:paraId="0D8E99BF" w14:textId="77777777" w:rsidR="00917FE4" w:rsidRPr="00980FA3" w:rsidRDefault="00917FE4" w:rsidP="008D292E">
            <w:pPr>
              <w:tabs>
                <w:tab w:val="left" w:pos="3456"/>
              </w:tabs>
              <w:jc w:val="center"/>
              <w:rPr>
                <w:rFonts w:ascii="Montserrat Light" w:hAnsi="Montserrat Light"/>
                <w:b/>
                <w:bCs/>
                <w:iCs/>
                <w:lang w:val="en-US"/>
              </w:rPr>
            </w:pPr>
            <w:r w:rsidRPr="00980FA3">
              <w:rPr>
                <w:rFonts w:ascii="Montserrat Light" w:hAnsi="Montserrat Light"/>
                <w:b/>
                <w:bCs/>
                <w:iCs/>
                <w:lang w:val="en-US"/>
              </w:rPr>
              <w:t>Data</w:t>
            </w:r>
          </w:p>
        </w:tc>
        <w:tc>
          <w:tcPr>
            <w:tcW w:w="1523" w:type="dxa"/>
            <w:vAlign w:val="center"/>
          </w:tcPr>
          <w:p w14:paraId="32ACFECB" w14:textId="77777777" w:rsidR="00917FE4" w:rsidRPr="00980FA3" w:rsidRDefault="00917FE4" w:rsidP="008D292E">
            <w:pPr>
              <w:tabs>
                <w:tab w:val="left" w:pos="3456"/>
              </w:tabs>
              <w:jc w:val="center"/>
              <w:rPr>
                <w:rFonts w:ascii="Montserrat Light" w:hAnsi="Montserrat Light"/>
                <w:b/>
                <w:bCs/>
                <w:iCs/>
                <w:lang w:val="en-US"/>
              </w:rPr>
            </w:pPr>
            <w:proofErr w:type="spellStart"/>
            <w:r w:rsidRPr="00980FA3">
              <w:rPr>
                <w:rFonts w:ascii="Montserrat Light" w:hAnsi="Montserrat Light"/>
                <w:b/>
                <w:bCs/>
                <w:iCs/>
                <w:lang w:val="en-US"/>
              </w:rPr>
              <w:t>Semnătura</w:t>
            </w:r>
            <w:proofErr w:type="spellEnd"/>
          </w:p>
        </w:tc>
      </w:tr>
      <w:tr w:rsidR="00917FE4" w:rsidRPr="00980FA3" w14:paraId="4BB7EC17" w14:textId="77777777" w:rsidTr="005C6FA9">
        <w:trPr>
          <w:trHeight w:val="411"/>
        </w:trPr>
        <w:tc>
          <w:tcPr>
            <w:tcW w:w="3663" w:type="dxa"/>
            <w:vAlign w:val="center"/>
          </w:tcPr>
          <w:p w14:paraId="65D254EF" w14:textId="77777777" w:rsidR="00917FE4" w:rsidRPr="00980FA3" w:rsidRDefault="00917FE4" w:rsidP="008D292E">
            <w:pPr>
              <w:tabs>
                <w:tab w:val="left" w:pos="3456"/>
              </w:tabs>
              <w:jc w:val="both"/>
              <w:rPr>
                <w:rFonts w:ascii="Montserrat Light" w:hAnsi="Montserrat Light"/>
                <w:iCs/>
                <w:lang w:val="en-US"/>
              </w:rPr>
            </w:pPr>
            <w:proofErr w:type="spellStart"/>
            <w:r w:rsidRPr="00980FA3">
              <w:rPr>
                <w:rFonts w:ascii="Montserrat Light" w:hAnsi="Montserrat Light"/>
                <w:iCs/>
                <w:lang w:val="en-US"/>
              </w:rPr>
              <w:t>Avizat</w:t>
            </w:r>
            <w:proofErr w:type="spellEnd"/>
            <w:r w:rsidRPr="00980FA3">
              <w:rPr>
                <w:rFonts w:ascii="Montserrat Light" w:hAnsi="Montserrat Light"/>
                <w:iCs/>
                <w:lang w:val="en-US"/>
              </w:rPr>
              <w:t>: Director General</w:t>
            </w:r>
          </w:p>
        </w:tc>
        <w:tc>
          <w:tcPr>
            <w:tcW w:w="2512" w:type="dxa"/>
            <w:vAlign w:val="center"/>
          </w:tcPr>
          <w:p w14:paraId="511148F6" w14:textId="5F63BFBD" w:rsidR="00917FE4" w:rsidRPr="00980FA3" w:rsidRDefault="0047254E" w:rsidP="008D292E">
            <w:pPr>
              <w:tabs>
                <w:tab w:val="left" w:pos="3456"/>
              </w:tabs>
              <w:jc w:val="both"/>
              <w:rPr>
                <w:rFonts w:ascii="Montserrat Light" w:hAnsi="Montserrat Light" w:cs="Calibri Light"/>
                <w:iCs/>
                <w:noProof/>
                <w:shd w:val="clear" w:color="auto" w:fill="FFFFFF"/>
              </w:rPr>
            </w:pPr>
            <w:r w:rsidRPr="00980FA3">
              <w:rPr>
                <w:rFonts w:ascii="Montserrat Light" w:hAnsi="Montserrat Light" w:cs="Calibri Light"/>
                <w:iCs/>
                <w:noProof/>
                <w:shd w:val="clear" w:color="auto" w:fill="FFFFFF"/>
              </w:rPr>
              <w:t>Lăcrimioara HULDUȘAN</w:t>
            </w:r>
            <w:r w:rsidR="00917FE4" w:rsidRPr="00980FA3">
              <w:rPr>
                <w:rFonts w:ascii="Montserrat Light" w:hAnsi="Montserrat Light" w:cs="Calibri Light"/>
                <w:iCs/>
                <w:noProof/>
                <w:shd w:val="clear" w:color="auto" w:fill="FFFFFF"/>
              </w:rPr>
              <w:t xml:space="preserve"> </w:t>
            </w:r>
          </w:p>
        </w:tc>
        <w:tc>
          <w:tcPr>
            <w:tcW w:w="1795" w:type="dxa"/>
            <w:vAlign w:val="center"/>
          </w:tcPr>
          <w:p w14:paraId="1F28F40A" w14:textId="7DF1B837" w:rsidR="00917FE4" w:rsidRPr="00980FA3" w:rsidRDefault="00174DE2" w:rsidP="008D292E">
            <w:pPr>
              <w:tabs>
                <w:tab w:val="left" w:pos="3456"/>
              </w:tabs>
              <w:jc w:val="center"/>
              <w:rPr>
                <w:rFonts w:ascii="Montserrat Light" w:hAnsi="Montserrat Light"/>
                <w:iCs/>
                <w:highlight w:val="yellow"/>
                <w:lang w:val="en-US"/>
              </w:rPr>
            </w:pPr>
            <w:r w:rsidRPr="00980FA3">
              <w:rPr>
                <w:rFonts w:ascii="Montserrat Light" w:hAnsi="Montserrat Light"/>
                <w:iCs/>
                <w:lang w:val="en-US"/>
              </w:rPr>
              <w:t>15.03.2024</w:t>
            </w:r>
          </w:p>
        </w:tc>
        <w:tc>
          <w:tcPr>
            <w:tcW w:w="1523" w:type="dxa"/>
            <w:vAlign w:val="center"/>
          </w:tcPr>
          <w:p w14:paraId="0126E1FA" w14:textId="77777777" w:rsidR="00917FE4" w:rsidRPr="00980FA3" w:rsidRDefault="00917FE4" w:rsidP="008D292E">
            <w:pPr>
              <w:tabs>
                <w:tab w:val="left" w:pos="3456"/>
              </w:tabs>
              <w:jc w:val="both"/>
              <w:rPr>
                <w:rFonts w:ascii="Montserrat Light" w:hAnsi="Montserrat Light"/>
                <w:iCs/>
                <w:highlight w:val="yellow"/>
                <w:lang w:val="en-US"/>
              </w:rPr>
            </w:pPr>
          </w:p>
        </w:tc>
      </w:tr>
    </w:tbl>
    <w:p w14:paraId="5CAAFE95" w14:textId="77777777" w:rsidR="00674BDB" w:rsidRPr="00980FA3" w:rsidRDefault="00674BDB" w:rsidP="008D292E">
      <w:pPr>
        <w:tabs>
          <w:tab w:val="left" w:pos="4303"/>
        </w:tabs>
        <w:rPr>
          <w:rFonts w:ascii="Montserrat Light" w:hAnsi="Montserrat Light"/>
          <w:lang w:val="en-US" w:eastAsia="ro-RO"/>
        </w:rPr>
        <w:sectPr w:rsidR="00674BDB" w:rsidRPr="00980FA3" w:rsidSect="00B36229">
          <w:pgSz w:w="11909" w:h="16834"/>
          <w:pgMar w:top="1559" w:right="992" w:bottom="990"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674BDB" w:rsidRPr="00980FA3" w14:paraId="3157C3CD"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26F5735F" w14:textId="77777777" w:rsidR="00674BDB" w:rsidRPr="00980FA3" w:rsidRDefault="00674BDB" w:rsidP="008D292E">
            <w:pPr>
              <w:tabs>
                <w:tab w:val="left" w:pos="3456"/>
              </w:tabs>
              <w:ind w:left="-963"/>
              <w:jc w:val="center"/>
              <w:rPr>
                <w:rFonts w:ascii="Montserrat Light" w:hAnsi="Montserrat Light"/>
                <w:b/>
                <w:bCs/>
                <w:lang w:val="en-US"/>
              </w:rPr>
            </w:pPr>
            <w:r w:rsidRPr="00980FA3">
              <w:rPr>
                <w:rFonts w:ascii="Montserrat Light" w:hAnsi="Montserrat Light"/>
                <w:b/>
                <w:bCs/>
                <w:lang w:val="en-US"/>
              </w:rPr>
              <w:lastRenderedPageBreak/>
              <w:t>CIRCUIT PROIECT DE HOTĂRÂRE</w:t>
            </w:r>
          </w:p>
        </w:tc>
      </w:tr>
      <w:tr w:rsidR="00674BDB" w:rsidRPr="00980FA3" w14:paraId="7697BDD2"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0EFF6378" w14:textId="77777777" w:rsidR="00674BDB" w:rsidRPr="00980FA3" w:rsidRDefault="00674BDB" w:rsidP="008D292E">
            <w:pPr>
              <w:rPr>
                <w:rFonts w:ascii="Montserrat Light" w:hAnsi="Montserrat Light"/>
                <w:b/>
                <w:bCs/>
                <w:lang w:val="en-US"/>
              </w:rPr>
            </w:pPr>
            <w:r w:rsidRPr="00980FA3">
              <w:rPr>
                <w:rFonts w:ascii="Montserrat Light" w:hAnsi="Montserrat Light"/>
                <w:b/>
                <w:bCs/>
                <w:lang w:val="en-US"/>
              </w:rPr>
              <w:t xml:space="preserve">1. </w:t>
            </w:r>
            <w:proofErr w:type="spellStart"/>
            <w:r w:rsidRPr="00980FA3">
              <w:rPr>
                <w:rFonts w:ascii="Montserrat Light" w:hAnsi="Montserrat Light"/>
                <w:b/>
                <w:bCs/>
                <w:lang w:val="en-US"/>
              </w:rPr>
              <w:t>Transmitere</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proiect</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în</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vederea</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analizării</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şi</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întocmirii</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raportului</w:t>
            </w:r>
            <w:proofErr w:type="spellEnd"/>
            <w:r w:rsidRPr="00980FA3">
              <w:rPr>
                <w:rFonts w:ascii="Montserrat Light" w:hAnsi="Montserrat Light"/>
                <w:b/>
                <w:bCs/>
                <w:lang w:val="en-US"/>
              </w:rPr>
              <w:t>/</w:t>
            </w:r>
            <w:proofErr w:type="spellStart"/>
            <w:r w:rsidRPr="00980FA3">
              <w:rPr>
                <w:rFonts w:ascii="Montserrat Light" w:hAnsi="Montserrat Light"/>
                <w:b/>
                <w:bCs/>
                <w:lang w:val="en-US"/>
              </w:rPr>
              <w:t>rapoartelor</w:t>
            </w:r>
            <w:proofErr w:type="spellEnd"/>
            <w:r w:rsidRPr="00980FA3">
              <w:rPr>
                <w:rFonts w:ascii="Montserrat Light" w:hAnsi="Montserrat Light"/>
                <w:b/>
                <w:bCs/>
                <w:lang w:val="en-US"/>
              </w:rPr>
              <w:t xml:space="preserve"> de </w:t>
            </w:r>
            <w:proofErr w:type="spellStart"/>
            <w:r w:rsidRPr="00980FA3">
              <w:rPr>
                <w:rFonts w:ascii="Montserrat Light" w:hAnsi="Montserrat Light"/>
                <w:b/>
                <w:bCs/>
                <w:lang w:val="en-US"/>
              </w:rPr>
              <w:t>specialitate</w:t>
            </w:r>
            <w:proofErr w:type="spellEnd"/>
            <w:r w:rsidRPr="00980FA3">
              <w:rPr>
                <w:rFonts w:ascii="Montserrat Light" w:hAnsi="Montserrat Light"/>
                <w:b/>
                <w:bCs/>
                <w:lang w:val="en-US"/>
              </w:rPr>
              <w:t xml:space="preserve"> ale </w:t>
            </w:r>
            <w:proofErr w:type="spellStart"/>
            <w:r w:rsidRPr="00980FA3">
              <w:rPr>
                <w:rFonts w:ascii="Montserrat Light" w:hAnsi="Montserrat Light"/>
                <w:b/>
                <w:bCs/>
                <w:lang w:val="en-US"/>
              </w:rPr>
              <w:t>compartimentelor</w:t>
            </w:r>
            <w:proofErr w:type="spellEnd"/>
            <w:r w:rsidRPr="00980FA3">
              <w:rPr>
                <w:rFonts w:ascii="Montserrat Light" w:hAnsi="Montserrat Light"/>
                <w:b/>
                <w:bCs/>
                <w:lang w:val="en-US"/>
              </w:rPr>
              <w:t xml:space="preserve"> de resort </w:t>
            </w:r>
            <w:proofErr w:type="spellStart"/>
            <w:r w:rsidRPr="00980FA3">
              <w:rPr>
                <w:rFonts w:ascii="Montserrat Light" w:hAnsi="Montserrat Light"/>
                <w:b/>
                <w:bCs/>
                <w:lang w:val="en-US"/>
              </w:rPr>
              <w:t>nominalizate</w:t>
            </w:r>
            <w:proofErr w:type="spellEnd"/>
          </w:p>
        </w:tc>
      </w:tr>
      <w:tr w:rsidR="00674BDB" w:rsidRPr="00980FA3" w14:paraId="57879D9C"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365A0937" w14:textId="77777777" w:rsidR="00674BDB" w:rsidRPr="00980FA3" w:rsidRDefault="00674BDB" w:rsidP="008D292E">
            <w:pPr>
              <w:tabs>
                <w:tab w:val="left" w:pos="3456"/>
              </w:tabs>
              <w:jc w:val="center"/>
              <w:rPr>
                <w:rFonts w:ascii="Montserrat Light" w:hAnsi="Montserrat Light"/>
                <w:lang w:val="en-US"/>
              </w:rPr>
            </w:pPr>
          </w:p>
          <w:p w14:paraId="37205A6C"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Compartimentele</w:t>
            </w:r>
            <w:proofErr w:type="spellEnd"/>
            <w:r w:rsidRPr="00980FA3">
              <w:rPr>
                <w:rFonts w:ascii="Montserrat Light" w:hAnsi="Montserrat Light"/>
                <w:lang w:val="en-US"/>
              </w:rPr>
              <w:t xml:space="preserve"> de resort </w:t>
            </w:r>
            <w:proofErr w:type="spellStart"/>
            <w:r w:rsidRPr="00980FA3">
              <w:rPr>
                <w:rFonts w:ascii="Montserrat Light" w:hAnsi="Montserrat Light"/>
                <w:lang w:val="en-US"/>
              </w:rPr>
              <w:t>nominalizate</w:t>
            </w:r>
            <w:proofErr w:type="spellEnd"/>
          </w:p>
          <w:p w14:paraId="6F39BA19" w14:textId="77777777" w:rsidR="00674BDB" w:rsidRPr="00980FA3" w:rsidRDefault="00674BDB" w:rsidP="008D292E">
            <w:pPr>
              <w:tabs>
                <w:tab w:val="left" w:pos="0"/>
              </w:tabs>
              <w:jc w:val="center"/>
              <w:rPr>
                <w:rFonts w:ascii="Montserrat Light" w:hAnsi="Montserrat Light"/>
                <w:lang w:val="en-US"/>
              </w:rPr>
            </w:pPr>
            <w:r w:rsidRPr="00980FA3">
              <w:rPr>
                <w:rFonts w:ascii="Montserrat Light" w:hAnsi="Montserrat Light"/>
                <w:lang w:val="en-US"/>
              </w:rPr>
              <w:t>(</w:t>
            </w:r>
            <w:proofErr w:type="spellStart"/>
            <w:r w:rsidRPr="00980FA3">
              <w:rPr>
                <w:rFonts w:ascii="Montserrat Light" w:hAnsi="Montserrat Light"/>
                <w:lang w:val="en-US"/>
              </w:rPr>
              <w:t>Direcția</w:t>
            </w:r>
            <w:proofErr w:type="spellEnd"/>
            <w:r w:rsidRPr="00980FA3">
              <w:rPr>
                <w:rFonts w:ascii="Montserrat Light" w:hAnsi="Montserrat Light"/>
                <w:lang w:val="en-US"/>
              </w:rPr>
              <w:t xml:space="preserve"> / </w:t>
            </w:r>
            <w:proofErr w:type="spellStart"/>
            <w:r w:rsidRPr="00980FA3">
              <w:rPr>
                <w:rFonts w:ascii="Montserrat Light" w:hAnsi="Montserrat Light"/>
                <w:lang w:val="en-US"/>
              </w:rPr>
              <w:t>serviciul</w:t>
            </w:r>
            <w:proofErr w:type="spellEnd"/>
            <w:r w:rsidRPr="00980FA3">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14A53B42"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Datele</w:t>
            </w:r>
            <w:proofErr w:type="spellEnd"/>
            <w:r w:rsidRPr="00980FA3">
              <w:rPr>
                <w:rFonts w:ascii="Montserrat Light" w:hAnsi="Montserrat Light"/>
                <w:lang w:val="en-US"/>
              </w:rPr>
              <w:t xml:space="preserve"> de </w:t>
            </w:r>
            <w:proofErr w:type="spellStart"/>
            <w:r w:rsidRPr="00980FA3">
              <w:rPr>
                <w:rFonts w:ascii="Montserrat Light" w:hAnsi="Montserrat Light"/>
                <w:lang w:val="en-US"/>
              </w:rPr>
              <w:t>întocmire</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și</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depunere</w:t>
            </w:r>
            <w:proofErr w:type="spellEnd"/>
            <w:r w:rsidRPr="00980FA3">
              <w:rPr>
                <w:rFonts w:ascii="Montserrat Light" w:hAnsi="Montserrat Light"/>
                <w:lang w:val="en-US"/>
              </w:rPr>
              <w:t xml:space="preserve"> a </w:t>
            </w:r>
            <w:proofErr w:type="spellStart"/>
            <w:r w:rsidRPr="00980FA3">
              <w:rPr>
                <w:rFonts w:ascii="Montserrat Light" w:hAnsi="Montserrat Light"/>
                <w:lang w:val="en-US"/>
              </w:rPr>
              <w:t>rapoartelor</w:t>
            </w:r>
            <w:proofErr w:type="spellEnd"/>
            <w:r w:rsidRPr="00980FA3">
              <w:rPr>
                <w:rFonts w:ascii="Montserrat Light" w:hAnsi="Montserrat Light"/>
                <w:lang w:val="en-US"/>
              </w:rPr>
              <w:t xml:space="preserve"> de  </w:t>
            </w:r>
            <w:proofErr w:type="spellStart"/>
            <w:r w:rsidRPr="00980FA3">
              <w:rPr>
                <w:rFonts w:ascii="Montserrat Light" w:hAnsi="Montserrat Light"/>
                <w:lang w:val="en-US"/>
              </w:rPr>
              <w:t>specialitate</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21DF154A"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Semnătura</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persoanelor</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competente</w:t>
            </w:r>
            <w:proofErr w:type="spellEnd"/>
            <w:r w:rsidRPr="00980FA3">
              <w:rPr>
                <w:rFonts w:ascii="Montserrat Light" w:hAnsi="Montserrat Light"/>
                <w:lang w:val="en-US"/>
              </w:rPr>
              <w:t xml:space="preserve"> pentru </w:t>
            </w:r>
            <w:proofErr w:type="spellStart"/>
            <w:r w:rsidRPr="00980FA3">
              <w:rPr>
                <w:rFonts w:ascii="Montserrat Light" w:hAnsi="Montserrat Light"/>
                <w:lang w:val="en-US"/>
              </w:rPr>
              <w:t>nominalizare</w:t>
            </w:r>
            <w:proofErr w:type="spellEnd"/>
            <w:r w:rsidRPr="00980FA3">
              <w:rPr>
                <w:rFonts w:ascii="Montserrat Light" w:hAnsi="Montserrat Light"/>
                <w:lang w:val="en-US"/>
              </w:rPr>
              <w:t>/</w:t>
            </w:r>
          </w:p>
          <w:p w14:paraId="06408836"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stabilire</w:t>
            </w:r>
            <w:proofErr w:type="spellEnd"/>
            <w:r w:rsidRPr="00980FA3">
              <w:rPr>
                <w:rFonts w:ascii="Montserrat Light" w:hAnsi="Montserrat Light"/>
                <w:lang w:val="en-US"/>
              </w:rPr>
              <w:t xml:space="preserve"> date de </w:t>
            </w:r>
            <w:proofErr w:type="spellStart"/>
            <w:r w:rsidRPr="00980FA3">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4B6284D"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Raport</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întocmit</w:t>
            </w:r>
            <w:proofErr w:type="spellEnd"/>
            <w:r w:rsidRPr="00980FA3">
              <w:rPr>
                <w:rFonts w:ascii="Montserrat Light" w:hAnsi="Montserrat Light"/>
                <w:lang w:val="en-US"/>
              </w:rPr>
              <w:t>/</w:t>
            </w:r>
          </w:p>
          <w:p w14:paraId="0B350404"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Refuz</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întocmire</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raport</w:t>
            </w:r>
            <w:proofErr w:type="spellEnd"/>
            <w:r w:rsidRPr="00980FA3">
              <w:rPr>
                <w:rFonts w:ascii="Montserrat Light" w:hAnsi="Montserrat Light"/>
                <w:lang w:val="en-US"/>
              </w:rPr>
              <w:t>/</w:t>
            </w:r>
          </w:p>
          <w:p w14:paraId="0BE7D29E"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semnătură</w:t>
            </w:r>
            <w:proofErr w:type="spellEnd"/>
          </w:p>
        </w:tc>
      </w:tr>
      <w:tr w:rsidR="00674BDB" w:rsidRPr="00980FA3" w14:paraId="7CFD63F0"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8B65BF1" w14:textId="77777777" w:rsidR="00674BDB" w:rsidRPr="00980FA3" w:rsidRDefault="00674BDB" w:rsidP="008D292E">
            <w:pPr>
              <w:tabs>
                <w:tab w:val="left" w:pos="3456"/>
              </w:tabs>
              <w:jc w:val="center"/>
              <w:rPr>
                <w:rFonts w:ascii="Montserrat Light" w:hAnsi="Montserrat Light"/>
                <w:bCs/>
                <w:lang w:val="ro-RO"/>
              </w:rPr>
            </w:pPr>
            <w:r w:rsidRPr="00980FA3">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56F1E01A" w14:textId="7ADCE357" w:rsidR="00674BDB" w:rsidRPr="00980FA3" w:rsidRDefault="00174DE2" w:rsidP="008D292E">
            <w:pPr>
              <w:tabs>
                <w:tab w:val="left" w:pos="3456"/>
              </w:tabs>
              <w:jc w:val="center"/>
              <w:rPr>
                <w:rFonts w:ascii="Montserrat Light" w:hAnsi="Montserrat Light"/>
                <w:lang w:val="en-US"/>
              </w:rPr>
            </w:pPr>
            <w:r w:rsidRPr="00980FA3">
              <w:rPr>
                <w:rFonts w:ascii="Montserrat Light" w:hAnsi="Montserrat Light"/>
                <w:lang w:val="en-US"/>
              </w:rPr>
              <w:t>15.03.</w:t>
            </w:r>
            <w:r w:rsidR="0087145E" w:rsidRPr="00980FA3">
              <w:rPr>
                <w:rFonts w:ascii="Montserrat Light" w:hAnsi="Montserrat Light"/>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182F1E17" w14:textId="093592E6" w:rsidR="00674BDB" w:rsidRPr="00980FA3" w:rsidRDefault="00674BDB" w:rsidP="008D292E">
            <w:pPr>
              <w:tabs>
                <w:tab w:val="left" w:pos="3456"/>
              </w:tabs>
              <w:jc w:val="center"/>
              <w:rPr>
                <w:rFonts w:ascii="Montserrat Light" w:hAnsi="Montserrat Light"/>
                <w:b/>
                <w:bCs/>
                <w:lang w:val="ro-RO"/>
              </w:rPr>
            </w:pPr>
            <w:r w:rsidRPr="00980FA3">
              <w:rPr>
                <w:rFonts w:ascii="Montserrat Light" w:hAnsi="Montserrat Light"/>
                <w:b/>
                <w:bCs/>
                <w:lang w:val="en-US"/>
              </w:rPr>
              <w:t>Mariana R</w:t>
            </w:r>
            <w:r w:rsidR="003479FD" w:rsidRPr="00980FA3">
              <w:rPr>
                <w:rFonts w:ascii="Montserrat Light" w:hAnsi="Montserrat Light"/>
                <w:b/>
                <w:bCs/>
                <w:lang w:val="en-US"/>
              </w:rPr>
              <w:t>A</w:t>
            </w:r>
            <w:r w:rsidR="003479FD" w:rsidRPr="00980FA3">
              <w:rPr>
                <w:rFonts w:ascii="Montserrat Light" w:hAnsi="Montserrat Light"/>
                <w:b/>
                <w:bCs/>
                <w:lang w:val="ro-RO"/>
              </w:rPr>
              <w:t>ȚIU</w:t>
            </w:r>
          </w:p>
        </w:tc>
        <w:tc>
          <w:tcPr>
            <w:tcW w:w="1564" w:type="dxa"/>
            <w:tcBorders>
              <w:top w:val="single" w:sz="4" w:space="0" w:color="auto"/>
              <w:left w:val="single" w:sz="4" w:space="0" w:color="auto"/>
              <w:bottom w:val="single" w:sz="4" w:space="0" w:color="auto"/>
              <w:right w:val="single" w:sz="4" w:space="0" w:color="auto"/>
            </w:tcBorders>
            <w:vAlign w:val="center"/>
          </w:tcPr>
          <w:p w14:paraId="62A20742" w14:textId="77777777" w:rsidR="00674BDB" w:rsidRPr="00980FA3" w:rsidRDefault="00674BDB" w:rsidP="008D292E">
            <w:pPr>
              <w:tabs>
                <w:tab w:val="left" w:pos="3456"/>
              </w:tabs>
              <w:jc w:val="center"/>
              <w:rPr>
                <w:rFonts w:ascii="Montserrat Light" w:hAnsi="Montserrat Light"/>
                <w:b/>
                <w:bCs/>
                <w:lang w:val="en-US"/>
              </w:rPr>
            </w:pPr>
            <w:proofErr w:type="spellStart"/>
            <w:r w:rsidRPr="00980FA3">
              <w:rPr>
                <w:rFonts w:ascii="Montserrat Light" w:hAnsi="Montserrat Light"/>
                <w:lang w:val="en-US"/>
              </w:rPr>
              <w:t>Raport</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întocmit</w:t>
            </w:r>
            <w:proofErr w:type="spellEnd"/>
          </w:p>
        </w:tc>
      </w:tr>
      <w:tr w:rsidR="00674BDB" w:rsidRPr="00980FA3" w14:paraId="04FA76A1"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FEFDCC9" w14:textId="77777777" w:rsidR="00674BDB" w:rsidRPr="00980FA3" w:rsidRDefault="00674BDB" w:rsidP="008D292E">
            <w:pPr>
              <w:jc w:val="center"/>
              <w:rPr>
                <w:rFonts w:ascii="Montserrat Light" w:hAnsi="Montserrat Light"/>
                <w:bCs/>
                <w:lang w:val="ro-RO"/>
              </w:rPr>
            </w:pPr>
            <w:r w:rsidRPr="00980FA3">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4FF5C264" w14:textId="3449A541" w:rsidR="00674BDB" w:rsidRPr="00980FA3" w:rsidRDefault="00174DE2" w:rsidP="008D292E">
            <w:pPr>
              <w:tabs>
                <w:tab w:val="left" w:pos="3456"/>
              </w:tabs>
              <w:jc w:val="center"/>
              <w:rPr>
                <w:rFonts w:ascii="Montserrat Light" w:hAnsi="Montserrat Light"/>
                <w:lang w:val="en-US"/>
              </w:rPr>
            </w:pPr>
            <w:r w:rsidRPr="00980FA3">
              <w:rPr>
                <w:rFonts w:ascii="Montserrat Light" w:hAnsi="Montserrat Light"/>
                <w:lang w:val="en-US"/>
              </w:rPr>
              <w:t>15.03.</w:t>
            </w:r>
            <w:r w:rsidR="0087145E" w:rsidRPr="00980FA3">
              <w:rPr>
                <w:rFonts w:ascii="Montserrat Light" w:hAnsi="Montserrat Light"/>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22F5916" w14:textId="20838C94" w:rsidR="00674BDB" w:rsidRPr="00980FA3" w:rsidRDefault="0047254E" w:rsidP="008D292E">
            <w:pPr>
              <w:tabs>
                <w:tab w:val="left" w:pos="3456"/>
              </w:tabs>
              <w:jc w:val="center"/>
              <w:rPr>
                <w:rFonts w:ascii="Montserrat Light" w:hAnsi="Montserrat Light"/>
                <w:b/>
                <w:bCs/>
                <w:lang w:val="en-US"/>
              </w:rPr>
            </w:pPr>
            <w:r w:rsidRPr="00980FA3">
              <w:rPr>
                <w:rFonts w:ascii="Montserrat Light" w:hAnsi="Montserrat Light"/>
                <w:b/>
                <w:bCs/>
                <w:lang w:val="en-US"/>
              </w:rPr>
              <w:t>Lăcrimioara HULDUȘAN</w:t>
            </w:r>
          </w:p>
        </w:tc>
        <w:tc>
          <w:tcPr>
            <w:tcW w:w="1564" w:type="dxa"/>
            <w:tcBorders>
              <w:top w:val="single" w:sz="4" w:space="0" w:color="auto"/>
              <w:left w:val="single" w:sz="4" w:space="0" w:color="auto"/>
              <w:bottom w:val="single" w:sz="4" w:space="0" w:color="auto"/>
              <w:right w:val="single" w:sz="4" w:space="0" w:color="auto"/>
            </w:tcBorders>
            <w:vAlign w:val="center"/>
          </w:tcPr>
          <w:p w14:paraId="0D7963E8"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Raport</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întocmit</w:t>
            </w:r>
            <w:proofErr w:type="spellEnd"/>
          </w:p>
        </w:tc>
      </w:tr>
      <w:tr w:rsidR="00674BDB" w:rsidRPr="00980FA3" w14:paraId="49DA2BB7"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17A5AC92" w14:textId="77777777" w:rsidR="00674BDB" w:rsidRPr="00980FA3" w:rsidRDefault="00674BDB" w:rsidP="008D292E">
            <w:pPr>
              <w:tabs>
                <w:tab w:val="left" w:pos="3456"/>
              </w:tabs>
              <w:rPr>
                <w:rFonts w:ascii="Montserrat Light" w:hAnsi="Montserrat Light"/>
                <w:b/>
                <w:bCs/>
                <w:lang w:val="en-US"/>
              </w:rPr>
            </w:pPr>
          </w:p>
        </w:tc>
      </w:tr>
      <w:tr w:rsidR="00674BDB" w:rsidRPr="00980FA3" w14:paraId="14911ED4"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51CBDAAE" w14:textId="77777777" w:rsidR="00674BDB" w:rsidRPr="00980FA3" w:rsidRDefault="00674BDB" w:rsidP="008D292E">
            <w:pPr>
              <w:tabs>
                <w:tab w:val="left" w:pos="3456"/>
              </w:tabs>
              <w:rPr>
                <w:rFonts w:ascii="Montserrat Light" w:hAnsi="Montserrat Light"/>
                <w:b/>
                <w:bCs/>
                <w:lang w:val="en-US"/>
              </w:rPr>
            </w:pPr>
            <w:r w:rsidRPr="00980FA3">
              <w:rPr>
                <w:rFonts w:ascii="Montserrat Light" w:hAnsi="Montserrat Light"/>
                <w:b/>
                <w:bCs/>
                <w:lang w:val="en-US"/>
              </w:rPr>
              <w:t xml:space="preserve">2. </w:t>
            </w:r>
            <w:proofErr w:type="spellStart"/>
            <w:r w:rsidRPr="00980FA3">
              <w:rPr>
                <w:rFonts w:ascii="Montserrat Light" w:hAnsi="Montserrat Light"/>
                <w:b/>
                <w:bCs/>
                <w:lang w:val="en-US"/>
              </w:rPr>
              <w:t>Transmitere</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proiect</w:t>
            </w:r>
            <w:proofErr w:type="spellEnd"/>
            <w:r w:rsidRPr="00980FA3">
              <w:rPr>
                <w:rFonts w:ascii="Montserrat Light" w:hAnsi="Montserrat Light"/>
                <w:b/>
                <w:bCs/>
                <w:lang w:val="en-US"/>
              </w:rPr>
              <w:t xml:space="preserve"> pentru </w:t>
            </w:r>
            <w:proofErr w:type="spellStart"/>
            <w:r w:rsidRPr="00980FA3">
              <w:rPr>
                <w:rFonts w:ascii="Montserrat Light" w:hAnsi="Montserrat Light"/>
                <w:b/>
                <w:bCs/>
                <w:lang w:val="en-US"/>
              </w:rPr>
              <w:t>acordarea</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avizului</w:t>
            </w:r>
            <w:proofErr w:type="spellEnd"/>
            <w:r w:rsidRPr="00980FA3">
              <w:rPr>
                <w:rFonts w:ascii="Montserrat Light" w:hAnsi="Montserrat Light"/>
                <w:b/>
                <w:bCs/>
                <w:lang w:val="en-US"/>
              </w:rPr>
              <w:t xml:space="preserve"> de </w:t>
            </w:r>
            <w:proofErr w:type="spellStart"/>
            <w:r w:rsidRPr="00980FA3">
              <w:rPr>
                <w:rFonts w:ascii="Montserrat Light" w:hAnsi="Montserrat Light"/>
                <w:b/>
                <w:bCs/>
                <w:lang w:val="en-US"/>
              </w:rPr>
              <w:t>legalitate</w:t>
            </w:r>
            <w:proofErr w:type="spellEnd"/>
            <w:r w:rsidRPr="00980FA3">
              <w:rPr>
                <w:rFonts w:ascii="Montserrat Light" w:hAnsi="Montserrat Light"/>
                <w:b/>
                <w:bCs/>
                <w:lang w:val="en-US"/>
              </w:rPr>
              <w:t xml:space="preserve"> de </w:t>
            </w:r>
            <w:proofErr w:type="spellStart"/>
            <w:r w:rsidRPr="00980FA3">
              <w:rPr>
                <w:rFonts w:ascii="Montserrat Light" w:hAnsi="Montserrat Light"/>
                <w:b/>
                <w:bCs/>
                <w:lang w:val="en-US"/>
              </w:rPr>
              <w:t>către</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consilierul</w:t>
            </w:r>
            <w:proofErr w:type="spellEnd"/>
            <w:r w:rsidRPr="00980FA3">
              <w:rPr>
                <w:rFonts w:ascii="Montserrat Light" w:hAnsi="Montserrat Light"/>
                <w:b/>
                <w:bCs/>
                <w:lang w:val="en-US"/>
              </w:rPr>
              <w:t xml:space="preserve"> juridic din </w:t>
            </w:r>
            <w:proofErr w:type="spellStart"/>
            <w:r w:rsidRPr="00980FA3">
              <w:rPr>
                <w:rFonts w:ascii="Montserrat Light" w:hAnsi="Montserrat Light"/>
                <w:b/>
                <w:bCs/>
                <w:lang w:val="en-US"/>
              </w:rPr>
              <w:t>cadrul</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Direcției</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Juridice</w:t>
            </w:r>
            <w:proofErr w:type="spellEnd"/>
          </w:p>
        </w:tc>
      </w:tr>
      <w:tr w:rsidR="00674BDB" w:rsidRPr="00980FA3" w14:paraId="23BC600E"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E5867C9"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Numele</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și</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prenumele</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consilierului</w:t>
            </w:r>
            <w:proofErr w:type="spellEnd"/>
            <w:r w:rsidRPr="00980FA3">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40924969"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Semnătura</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persoanei</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competente</w:t>
            </w:r>
            <w:proofErr w:type="spellEnd"/>
            <w:r w:rsidRPr="00980FA3">
              <w:rPr>
                <w:rFonts w:ascii="Montserrat Light" w:hAnsi="Montserrat Light"/>
                <w:lang w:val="en-US"/>
              </w:rPr>
              <w:t xml:space="preserve"> pentru </w:t>
            </w:r>
            <w:proofErr w:type="spellStart"/>
            <w:r w:rsidRPr="00980FA3">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47170E3F" w14:textId="77777777" w:rsidR="00674BDB" w:rsidRPr="00980FA3" w:rsidRDefault="00674BDB" w:rsidP="008D292E">
            <w:pPr>
              <w:tabs>
                <w:tab w:val="left" w:pos="3456"/>
              </w:tabs>
              <w:jc w:val="center"/>
              <w:rPr>
                <w:rFonts w:ascii="Montserrat Light" w:hAnsi="Montserrat Light"/>
                <w:lang w:val="pt-PT"/>
              </w:rPr>
            </w:pPr>
            <w:r w:rsidRPr="00980FA3">
              <w:rPr>
                <w:rFonts w:ascii="Montserrat Light" w:hAnsi="Montserrat Light"/>
                <w:lang w:val="pt-PT"/>
              </w:rPr>
              <w:t>Aviz acordat/</w:t>
            </w:r>
          </w:p>
          <w:p w14:paraId="5A8A5D34" w14:textId="77777777" w:rsidR="00674BDB" w:rsidRPr="00980FA3" w:rsidRDefault="00674BDB" w:rsidP="008D292E">
            <w:pPr>
              <w:tabs>
                <w:tab w:val="left" w:pos="3456"/>
              </w:tabs>
              <w:jc w:val="center"/>
              <w:rPr>
                <w:rFonts w:ascii="Montserrat Light" w:hAnsi="Montserrat Light"/>
                <w:lang w:val="pt-PT"/>
              </w:rPr>
            </w:pPr>
            <w:r w:rsidRPr="00980FA3">
              <w:rPr>
                <w:rFonts w:ascii="Montserrat Light" w:hAnsi="Montserrat Light"/>
                <w:lang w:val="pt-PT"/>
              </w:rPr>
              <w:t>Refuz aviz/</w:t>
            </w:r>
          </w:p>
          <w:p w14:paraId="09267753" w14:textId="77777777" w:rsidR="00674BDB" w:rsidRPr="00980FA3" w:rsidRDefault="00674BDB" w:rsidP="008D292E">
            <w:pPr>
              <w:tabs>
                <w:tab w:val="left" w:pos="3456"/>
              </w:tabs>
              <w:jc w:val="center"/>
              <w:rPr>
                <w:rFonts w:ascii="Montserrat Light" w:hAnsi="Montserrat Light"/>
                <w:lang w:val="pt-PT"/>
              </w:rPr>
            </w:pPr>
            <w:r w:rsidRPr="00980FA3">
              <w:rPr>
                <w:rFonts w:ascii="Montserrat Light" w:hAnsi="Montserrat Light"/>
                <w:lang w:val="pt-PT"/>
              </w:rPr>
              <w:t>semnătură</w:t>
            </w:r>
          </w:p>
        </w:tc>
      </w:tr>
      <w:tr w:rsidR="00674BDB" w:rsidRPr="00980FA3" w14:paraId="51C05326"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CBDB5B5" w14:textId="4D746F50" w:rsidR="00674BDB" w:rsidRPr="00980FA3" w:rsidRDefault="003231E2" w:rsidP="008D292E">
            <w:pPr>
              <w:tabs>
                <w:tab w:val="left" w:pos="3456"/>
              </w:tabs>
              <w:jc w:val="center"/>
              <w:rPr>
                <w:rFonts w:ascii="Montserrat Light" w:hAnsi="Montserrat Light"/>
                <w:lang w:val="pt-PT"/>
              </w:rPr>
            </w:pPr>
            <w:r>
              <w:rPr>
                <w:rFonts w:ascii="Montserrat Light" w:hAnsi="Montserrat Ligh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64F09234" w14:textId="77777777" w:rsidR="00674BDB" w:rsidRPr="00980FA3" w:rsidRDefault="00674BDB" w:rsidP="008D292E">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C25D098" w14:textId="38A0F7AE" w:rsidR="00674BDB" w:rsidRPr="00980FA3" w:rsidRDefault="003231E2" w:rsidP="008D292E">
            <w:pPr>
              <w:tabs>
                <w:tab w:val="left" w:pos="3456"/>
              </w:tabs>
              <w:jc w:val="center"/>
              <w:rPr>
                <w:rFonts w:ascii="Montserrat Light" w:hAnsi="Montserrat Light"/>
                <w:lang w:val="pt-PT"/>
              </w:rPr>
            </w:pPr>
            <w:r>
              <w:rPr>
                <w:rFonts w:ascii="Montserrat Light" w:hAnsi="Montserrat Light"/>
                <w:lang w:val="pt-PT"/>
              </w:rPr>
              <w:t>avizat</w:t>
            </w:r>
          </w:p>
        </w:tc>
      </w:tr>
      <w:tr w:rsidR="00674BDB" w:rsidRPr="00980FA3" w14:paraId="4E5018A5"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5A42C36D" w14:textId="77777777" w:rsidR="00674BDB" w:rsidRPr="00980FA3" w:rsidRDefault="00674BDB" w:rsidP="008D292E">
            <w:pPr>
              <w:tabs>
                <w:tab w:val="left" w:pos="3456"/>
              </w:tabs>
              <w:rPr>
                <w:rFonts w:ascii="Montserrat Light" w:hAnsi="Montserrat Light"/>
                <w:lang w:val="pt-PT"/>
              </w:rPr>
            </w:pPr>
          </w:p>
        </w:tc>
      </w:tr>
      <w:tr w:rsidR="00674BDB" w:rsidRPr="00980FA3" w14:paraId="11D0CE3F"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71CE48EE" w14:textId="77777777" w:rsidR="00674BDB" w:rsidRPr="00980FA3" w:rsidRDefault="00674BDB" w:rsidP="008D292E">
            <w:pPr>
              <w:tabs>
                <w:tab w:val="left" w:pos="3456"/>
              </w:tabs>
              <w:rPr>
                <w:rFonts w:ascii="Montserrat Light" w:hAnsi="Montserrat Light"/>
                <w:b/>
                <w:bCs/>
                <w:lang w:val="en-US"/>
              </w:rPr>
            </w:pPr>
            <w:r w:rsidRPr="00980FA3">
              <w:rPr>
                <w:rFonts w:ascii="Montserrat Light" w:hAnsi="Montserrat Light"/>
                <w:b/>
                <w:bCs/>
                <w:lang w:val="en-US"/>
              </w:rPr>
              <w:t xml:space="preserve">3. </w:t>
            </w:r>
            <w:proofErr w:type="spellStart"/>
            <w:r w:rsidRPr="00980FA3">
              <w:rPr>
                <w:rFonts w:ascii="Montserrat Light" w:hAnsi="Montserrat Light"/>
                <w:b/>
                <w:bCs/>
                <w:lang w:val="en-US"/>
              </w:rPr>
              <w:t>Transmitere</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proiect</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în</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vederea</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avizării</w:t>
            </w:r>
            <w:proofErr w:type="spellEnd"/>
            <w:r w:rsidRPr="00980FA3">
              <w:rPr>
                <w:rFonts w:ascii="Montserrat Light" w:hAnsi="Montserrat Light"/>
                <w:b/>
                <w:bCs/>
                <w:lang w:val="en-US"/>
              </w:rPr>
              <w:t xml:space="preserve"> pentru </w:t>
            </w:r>
            <w:proofErr w:type="spellStart"/>
            <w:r w:rsidRPr="00980FA3">
              <w:rPr>
                <w:rFonts w:ascii="Montserrat Light" w:hAnsi="Montserrat Light"/>
                <w:b/>
                <w:bCs/>
                <w:lang w:val="en-US"/>
              </w:rPr>
              <w:t>legalitate</w:t>
            </w:r>
            <w:proofErr w:type="spellEnd"/>
            <w:r w:rsidRPr="00980FA3">
              <w:rPr>
                <w:rFonts w:ascii="Montserrat Light" w:hAnsi="Montserrat Light"/>
                <w:b/>
                <w:bCs/>
                <w:lang w:val="en-US"/>
              </w:rPr>
              <w:t xml:space="preserve"> de </w:t>
            </w:r>
            <w:proofErr w:type="spellStart"/>
            <w:r w:rsidRPr="00980FA3">
              <w:rPr>
                <w:rFonts w:ascii="Montserrat Light" w:hAnsi="Montserrat Light"/>
                <w:b/>
                <w:bCs/>
                <w:lang w:val="en-US"/>
              </w:rPr>
              <w:t>către</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secretarul</w:t>
            </w:r>
            <w:proofErr w:type="spellEnd"/>
            <w:r w:rsidRPr="00980FA3">
              <w:rPr>
                <w:rFonts w:ascii="Montserrat Light" w:hAnsi="Montserrat Light"/>
                <w:b/>
                <w:bCs/>
                <w:lang w:val="en-US"/>
              </w:rPr>
              <w:t xml:space="preserve"> general al </w:t>
            </w:r>
            <w:proofErr w:type="spellStart"/>
            <w:r w:rsidRPr="00980FA3">
              <w:rPr>
                <w:rFonts w:ascii="Montserrat Light" w:hAnsi="Montserrat Light"/>
                <w:b/>
                <w:bCs/>
                <w:lang w:val="en-US"/>
              </w:rPr>
              <w:t>judeţului</w:t>
            </w:r>
            <w:proofErr w:type="spellEnd"/>
          </w:p>
        </w:tc>
      </w:tr>
      <w:tr w:rsidR="00674BDB" w:rsidRPr="00980FA3" w14:paraId="20EB71BD"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284FD10"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Numele</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și</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prenumele</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secretarului</w:t>
            </w:r>
            <w:proofErr w:type="spellEnd"/>
            <w:r w:rsidRPr="00980FA3">
              <w:rPr>
                <w:rFonts w:ascii="Montserrat Light" w:hAnsi="Montserrat Light"/>
                <w:lang w:val="en-US"/>
              </w:rPr>
              <w:t xml:space="preserve"> general al </w:t>
            </w:r>
            <w:proofErr w:type="spellStart"/>
            <w:r w:rsidRPr="00980FA3">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2ED0ECE" w14:textId="77777777" w:rsidR="00674BDB" w:rsidRPr="00980FA3" w:rsidRDefault="00674BDB" w:rsidP="008D292E">
            <w:pPr>
              <w:tabs>
                <w:tab w:val="left" w:pos="3456"/>
              </w:tabs>
              <w:jc w:val="center"/>
              <w:rPr>
                <w:rFonts w:ascii="Montserrat Light" w:hAnsi="Montserrat Light"/>
                <w:b/>
                <w:bCs/>
                <w:lang w:val="en-US"/>
              </w:rPr>
            </w:pPr>
            <w:proofErr w:type="spellStart"/>
            <w:r w:rsidRPr="00980FA3">
              <w:rPr>
                <w:rFonts w:ascii="Montserrat Light" w:hAnsi="Montserrat Light"/>
                <w:bCs/>
                <w:lang w:val="en-US"/>
              </w:rPr>
              <w:t>Caracterul</w:t>
            </w:r>
            <w:proofErr w:type="spellEnd"/>
            <w:r w:rsidRPr="00980FA3">
              <w:rPr>
                <w:rFonts w:ascii="Montserrat Light" w:hAnsi="Montserrat Light"/>
                <w:bCs/>
                <w:lang w:val="en-US"/>
              </w:rPr>
              <w:t xml:space="preserve"> </w:t>
            </w:r>
            <w:proofErr w:type="spellStart"/>
            <w:r w:rsidRPr="00980FA3">
              <w:rPr>
                <w:rFonts w:ascii="Montserrat Light" w:hAnsi="Montserrat Light"/>
                <w:bCs/>
                <w:lang w:val="en-US"/>
              </w:rPr>
              <w:t>normativ</w:t>
            </w:r>
            <w:proofErr w:type="spellEnd"/>
            <w:r w:rsidRPr="00980FA3">
              <w:rPr>
                <w:rFonts w:ascii="Montserrat Light" w:hAnsi="Montserrat Light"/>
                <w:bCs/>
                <w:lang w:val="en-US"/>
              </w:rPr>
              <w:t xml:space="preserve"> </w:t>
            </w:r>
            <w:proofErr w:type="spellStart"/>
            <w:r w:rsidRPr="00980FA3">
              <w:rPr>
                <w:rFonts w:ascii="Montserrat Light" w:hAnsi="Montserrat Light"/>
                <w:bCs/>
                <w:lang w:val="en-US"/>
              </w:rPr>
              <w:t>sau</w:t>
            </w:r>
            <w:proofErr w:type="spellEnd"/>
            <w:r w:rsidRPr="00980FA3">
              <w:rPr>
                <w:rFonts w:ascii="Montserrat Light" w:hAnsi="Montserrat Light"/>
                <w:bCs/>
                <w:lang w:val="en-US"/>
              </w:rPr>
              <w:t xml:space="preserve"> individual al </w:t>
            </w:r>
            <w:proofErr w:type="spellStart"/>
            <w:r w:rsidRPr="00980FA3">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2B5DACF5"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Avizul</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acordat</w:t>
            </w:r>
            <w:proofErr w:type="spellEnd"/>
            <w:r w:rsidRPr="00980FA3">
              <w:rPr>
                <w:rFonts w:ascii="Montserrat Light" w:hAnsi="Montserrat Light"/>
                <w:lang w:val="en-US"/>
              </w:rPr>
              <w:t>/</w:t>
            </w:r>
          </w:p>
          <w:p w14:paraId="43C10EB7"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Refuz</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aviz</w:t>
            </w:r>
            <w:proofErr w:type="spellEnd"/>
            <w:r w:rsidRPr="00980FA3">
              <w:rPr>
                <w:rFonts w:ascii="Montserrat Light" w:hAnsi="Montserrat Light"/>
                <w:lang w:val="en-US"/>
              </w:rPr>
              <w:t>/</w:t>
            </w:r>
          </w:p>
          <w:p w14:paraId="605E68E8" w14:textId="77777777" w:rsidR="00674BDB" w:rsidRPr="00980FA3" w:rsidRDefault="00674BDB" w:rsidP="008D292E">
            <w:pPr>
              <w:tabs>
                <w:tab w:val="left" w:pos="3456"/>
              </w:tabs>
              <w:jc w:val="center"/>
              <w:rPr>
                <w:rFonts w:ascii="Montserrat Light" w:hAnsi="Montserrat Light"/>
                <w:b/>
                <w:bCs/>
                <w:lang w:val="en-US"/>
              </w:rPr>
            </w:pPr>
            <w:proofErr w:type="spellStart"/>
            <w:r w:rsidRPr="00980FA3">
              <w:rPr>
                <w:rFonts w:ascii="Montserrat Light" w:hAnsi="Montserrat Light"/>
                <w:lang w:val="en-US"/>
              </w:rPr>
              <w:t>semnătură</w:t>
            </w:r>
            <w:proofErr w:type="spellEnd"/>
          </w:p>
        </w:tc>
      </w:tr>
      <w:tr w:rsidR="00674BDB" w:rsidRPr="00980FA3" w14:paraId="755B8D33"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37710E4" w14:textId="77777777" w:rsidR="00674BDB" w:rsidRPr="00980FA3" w:rsidRDefault="00674BDB" w:rsidP="008D292E">
            <w:pPr>
              <w:tabs>
                <w:tab w:val="left" w:pos="3456"/>
              </w:tabs>
              <w:jc w:val="center"/>
              <w:rPr>
                <w:rFonts w:ascii="Montserrat Light" w:hAnsi="Montserrat Light"/>
                <w:lang w:val="en-US"/>
              </w:rPr>
            </w:pPr>
            <w:r w:rsidRPr="00980FA3">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9CFBB45" w14:textId="75A92E16" w:rsidR="00674BDB" w:rsidRPr="00980FA3" w:rsidRDefault="003231E2" w:rsidP="008D292E">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015001A3" w14:textId="77777777" w:rsidR="00674BDB" w:rsidRPr="00980FA3" w:rsidRDefault="00674BDB" w:rsidP="008D292E">
            <w:pPr>
              <w:tabs>
                <w:tab w:val="left" w:pos="3456"/>
              </w:tabs>
              <w:jc w:val="center"/>
              <w:rPr>
                <w:rFonts w:ascii="Montserrat Light" w:hAnsi="Montserrat Light"/>
                <w:lang w:val="en-US"/>
              </w:rPr>
            </w:pPr>
            <w:r w:rsidRPr="00980FA3">
              <w:rPr>
                <w:rFonts w:ascii="Montserrat Light" w:hAnsi="Montserrat Light"/>
                <w:lang w:val="en-US"/>
              </w:rPr>
              <w:t xml:space="preserve">Aviz </w:t>
            </w:r>
            <w:proofErr w:type="spellStart"/>
            <w:r w:rsidRPr="00980FA3">
              <w:rPr>
                <w:rFonts w:ascii="Montserrat Light" w:hAnsi="Montserrat Light"/>
                <w:lang w:val="en-US"/>
              </w:rPr>
              <w:t>acordat</w:t>
            </w:r>
            <w:proofErr w:type="spellEnd"/>
          </w:p>
        </w:tc>
      </w:tr>
      <w:tr w:rsidR="00674BDB" w:rsidRPr="00980FA3" w14:paraId="6D7494D3"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5444C634" w14:textId="77777777" w:rsidR="00674BDB" w:rsidRPr="00980FA3" w:rsidRDefault="00674BDB" w:rsidP="008D292E">
            <w:pPr>
              <w:tabs>
                <w:tab w:val="left" w:pos="3456"/>
              </w:tabs>
              <w:rPr>
                <w:rFonts w:ascii="Montserrat Light" w:hAnsi="Montserrat Light"/>
                <w:b/>
                <w:bCs/>
                <w:lang w:val="en-US"/>
              </w:rPr>
            </w:pPr>
          </w:p>
        </w:tc>
      </w:tr>
      <w:tr w:rsidR="00674BDB" w:rsidRPr="00980FA3" w14:paraId="06E865CA"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2C7E5DFC" w14:textId="77777777" w:rsidR="00674BDB" w:rsidRPr="00980FA3" w:rsidRDefault="00674BDB" w:rsidP="008D292E">
            <w:pPr>
              <w:tabs>
                <w:tab w:val="left" w:pos="3456"/>
              </w:tabs>
              <w:rPr>
                <w:rFonts w:ascii="Montserrat Light" w:hAnsi="Montserrat Light"/>
                <w:b/>
                <w:bCs/>
                <w:lang w:val="en-US"/>
              </w:rPr>
            </w:pPr>
            <w:r w:rsidRPr="00980FA3">
              <w:rPr>
                <w:rFonts w:ascii="Montserrat Light" w:hAnsi="Montserrat Light"/>
                <w:b/>
                <w:bCs/>
                <w:lang w:val="en-US"/>
              </w:rPr>
              <w:t xml:space="preserve">4. </w:t>
            </w:r>
            <w:proofErr w:type="spellStart"/>
            <w:r w:rsidRPr="00980FA3">
              <w:rPr>
                <w:rFonts w:ascii="Montserrat Light" w:hAnsi="Montserrat Light"/>
                <w:b/>
                <w:bCs/>
                <w:lang w:val="en-US"/>
              </w:rPr>
              <w:t>Transmitere</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proiect</w:t>
            </w:r>
            <w:proofErr w:type="spellEnd"/>
            <w:r w:rsidRPr="00980FA3">
              <w:rPr>
                <w:rFonts w:ascii="Montserrat Light" w:hAnsi="Montserrat Light"/>
                <w:b/>
                <w:bCs/>
                <w:lang w:val="en-US"/>
              </w:rPr>
              <w:t xml:space="preserve"> pentru </w:t>
            </w:r>
            <w:proofErr w:type="spellStart"/>
            <w:r w:rsidRPr="00980FA3">
              <w:rPr>
                <w:rFonts w:ascii="Montserrat Light" w:hAnsi="Montserrat Light"/>
                <w:b/>
                <w:bCs/>
                <w:lang w:val="en-US"/>
              </w:rPr>
              <w:t>adoptarea</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avizului</w:t>
            </w:r>
            <w:proofErr w:type="spellEnd"/>
            <w:r w:rsidRPr="00980FA3">
              <w:rPr>
                <w:rFonts w:ascii="Montserrat Light" w:hAnsi="Montserrat Light"/>
                <w:b/>
                <w:bCs/>
                <w:lang w:val="en-US"/>
              </w:rPr>
              <w:t>/</w:t>
            </w:r>
            <w:proofErr w:type="spellStart"/>
            <w:r w:rsidRPr="00980FA3">
              <w:rPr>
                <w:rFonts w:ascii="Montserrat Light" w:hAnsi="Montserrat Light"/>
                <w:b/>
                <w:bCs/>
                <w:lang w:val="en-US"/>
              </w:rPr>
              <w:t>avizelor</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comisiei</w:t>
            </w:r>
            <w:proofErr w:type="spellEnd"/>
            <w:r w:rsidRPr="00980FA3">
              <w:rPr>
                <w:rFonts w:ascii="Montserrat Light" w:hAnsi="Montserrat Light"/>
                <w:b/>
                <w:bCs/>
                <w:lang w:val="en-US"/>
              </w:rPr>
              <w:t>/</w:t>
            </w:r>
            <w:proofErr w:type="spellStart"/>
            <w:r w:rsidRPr="00980FA3">
              <w:rPr>
                <w:rFonts w:ascii="Montserrat Light" w:hAnsi="Montserrat Light"/>
                <w:b/>
                <w:bCs/>
                <w:lang w:val="en-US"/>
              </w:rPr>
              <w:t>comisiilor</w:t>
            </w:r>
            <w:proofErr w:type="spellEnd"/>
            <w:r w:rsidRPr="00980FA3">
              <w:rPr>
                <w:rFonts w:ascii="Montserrat Light" w:hAnsi="Montserrat Light"/>
                <w:b/>
                <w:bCs/>
                <w:lang w:val="en-US"/>
              </w:rPr>
              <w:t xml:space="preserve"> de </w:t>
            </w:r>
            <w:proofErr w:type="spellStart"/>
            <w:r w:rsidRPr="00980FA3">
              <w:rPr>
                <w:rFonts w:ascii="Montserrat Light" w:hAnsi="Montserrat Light"/>
                <w:b/>
                <w:bCs/>
                <w:lang w:val="en-US"/>
              </w:rPr>
              <w:t>specialitate</w:t>
            </w:r>
            <w:proofErr w:type="spellEnd"/>
            <w:r w:rsidRPr="00980FA3">
              <w:rPr>
                <w:rFonts w:ascii="Montserrat Light" w:hAnsi="Montserrat Light"/>
                <w:b/>
                <w:bCs/>
                <w:lang w:val="en-US"/>
              </w:rPr>
              <w:t xml:space="preserve"> </w:t>
            </w:r>
            <w:proofErr w:type="spellStart"/>
            <w:r w:rsidRPr="00980FA3">
              <w:rPr>
                <w:rFonts w:ascii="Montserrat Light" w:hAnsi="Montserrat Light"/>
                <w:b/>
                <w:bCs/>
                <w:lang w:val="en-US"/>
              </w:rPr>
              <w:t>nominalizate</w:t>
            </w:r>
            <w:proofErr w:type="spellEnd"/>
          </w:p>
        </w:tc>
      </w:tr>
      <w:tr w:rsidR="00674BDB" w:rsidRPr="00980FA3" w14:paraId="44E22308"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C95B6AC"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Comisia</w:t>
            </w:r>
            <w:proofErr w:type="spellEnd"/>
            <w:r w:rsidRPr="00980FA3">
              <w:rPr>
                <w:rFonts w:ascii="Montserrat Light" w:hAnsi="Montserrat Light"/>
                <w:lang w:val="en-US"/>
              </w:rPr>
              <w:t xml:space="preserve"> de </w:t>
            </w:r>
            <w:proofErr w:type="spellStart"/>
            <w:r w:rsidRPr="00980FA3">
              <w:rPr>
                <w:rFonts w:ascii="Montserrat Light" w:hAnsi="Montserrat Light"/>
                <w:lang w:val="en-US"/>
              </w:rPr>
              <w:t>specialitate</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nominalizată</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368DB87B" w14:textId="77777777" w:rsidR="00674BDB" w:rsidRPr="00980FA3" w:rsidRDefault="00674BDB" w:rsidP="008D292E">
            <w:pPr>
              <w:tabs>
                <w:tab w:val="left" w:pos="3456"/>
              </w:tabs>
              <w:jc w:val="center"/>
              <w:rPr>
                <w:rFonts w:ascii="Montserrat Light" w:hAnsi="Montserrat Light"/>
                <w:lang w:val="pt-PT"/>
              </w:rPr>
            </w:pPr>
            <w:r w:rsidRPr="00980FA3">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EB11E9"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Semnătura</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persoanelor</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competente</w:t>
            </w:r>
            <w:proofErr w:type="spellEnd"/>
            <w:r w:rsidRPr="00980FA3">
              <w:rPr>
                <w:rFonts w:ascii="Montserrat Light" w:hAnsi="Montserrat Light"/>
                <w:lang w:val="en-US"/>
              </w:rPr>
              <w:t xml:space="preserve"> pentru </w:t>
            </w:r>
            <w:proofErr w:type="spellStart"/>
            <w:r w:rsidRPr="00980FA3">
              <w:rPr>
                <w:rFonts w:ascii="Montserrat Light" w:hAnsi="Montserrat Light"/>
                <w:lang w:val="en-US"/>
              </w:rPr>
              <w:t>nominalizare</w:t>
            </w:r>
            <w:proofErr w:type="spellEnd"/>
            <w:r w:rsidRPr="00980FA3">
              <w:rPr>
                <w:rFonts w:ascii="Montserrat Light" w:hAnsi="Montserrat Light"/>
                <w:lang w:val="en-US"/>
              </w:rPr>
              <w:t>/</w:t>
            </w:r>
          </w:p>
          <w:p w14:paraId="561AFF92"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stabilire</w:t>
            </w:r>
            <w:proofErr w:type="spellEnd"/>
            <w:r w:rsidRPr="00980FA3">
              <w:rPr>
                <w:rFonts w:ascii="Montserrat Light" w:hAnsi="Montserrat Light"/>
                <w:lang w:val="en-US"/>
              </w:rPr>
              <w:t xml:space="preserve"> date de </w:t>
            </w:r>
            <w:proofErr w:type="spellStart"/>
            <w:r w:rsidRPr="00980FA3">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4CB5B7A" w14:textId="77777777" w:rsidR="00674BDB" w:rsidRPr="00980FA3" w:rsidRDefault="00674BDB" w:rsidP="008D292E">
            <w:pPr>
              <w:tabs>
                <w:tab w:val="left" w:pos="3456"/>
              </w:tabs>
              <w:jc w:val="center"/>
              <w:rPr>
                <w:rFonts w:ascii="Montserrat Light" w:hAnsi="Montserrat Light"/>
                <w:lang w:val="en-US"/>
              </w:rPr>
            </w:pPr>
            <w:proofErr w:type="spellStart"/>
            <w:r w:rsidRPr="00980FA3">
              <w:rPr>
                <w:rFonts w:ascii="Montserrat Light" w:hAnsi="Montserrat Light"/>
                <w:lang w:val="en-US"/>
              </w:rPr>
              <w:t>Avizul</w:t>
            </w:r>
            <w:proofErr w:type="spellEnd"/>
            <w:r w:rsidRPr="00980FA3">
              <w:rPr>
                <w:rFonts w:ascii="Montserrat Light" w:hAnsi="Montserrat Light"/>
                <w:lang w:val="en-US"/>
              </w:rPr>
              <w:t xml:space="preserve"> </w:t>
            </w:r>
            <w:proofErr w:type="spellStart"/>
            <w:r w:rsidRPr="00980FA3">
              <w:rPr>
                <w:rFonts w:ascii="Montserrat Light" w:hAnsi="Montserrat Light"/>
                <w:lang w:val="en-US"/>
              </w:rPr>
              <w:t>adoptat</w:t>
            </w:r>
            <w:proofErr w:type="spellEnd"/>
            <w:r w:rsidRPr="00980FA3">
              <w:rPr>
                <w:rFonts w:ascii="Montserrat Light" w:hAnsi="Montserrat Light"/>
                <w:lang w:val="en-US"/>
              </w:rPr>
              <w:t>/</w:t>
            </w:r>
          </w:p>
          <w:p w14:paraId="6881568C" w14:textId="77777777" w:rsidR="00674BDB" w:rsidRPr="00980FA3" w:rsidRDefault="00674BDB" w:rsidP="008D292E">
            <w:pPr>
              <w:tabs>
                <w:tab w:val="left" w:pos="3456"/>
              </w:tabs>
              <w:jc w:val="center"/>
              <w:rPr>
                <w:rFonts w:ascii="Montserrat Light" w:hAnsi="Montserrat Light"/>
                <w:lang w:val="en-US"/>
              </w:rPr>
            </w:pPr>
            <w:r w:rsidRPr="00980FA3">
              <w:rPr>
                <w:rFonts w:ascii="Montserrat Light" w:hAnsi="Montserrat Light"/>
                <w:lang w:val="en-US"/>
              </w:rPr>
              <w:t>Aviz implicit favorabil</w:t>
            </w:r>
          </w:p>
        </w:tc>
      </w:tr>
      <w:tr w:rsidR="00674BDB" w:rsidRPr="00980FA3" w14:paraId="7821B252"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3266D282" w14:textId="7659FAC6" w:rsidR="00674BDB" w:rsidRPr="00980FA3" w:rsidRDefault="003231E2" w:rsidP="008D292E">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2DA68E95" w14:textId="77777777" w:rsidR="00674BDB" w:rsidRPr="00980FA3" w:rsidRDefault="00674BDB" w:rsidP="008D292E">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9B8BD4C" w14:textId="77777777" w:rsidR="00674BDB" w:rsidRPr="00980FA3" w:rsidRDefault="00674BDB" w:rsidP="008D292E">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F42FE46" w14:textId="77777777" w:rsidR="00674BDB" w:rsidRPr="00980FA3" w:rsidRDefault="00674BDB" w:rsidP="008D292E">
            <w:pPr>
              <w:tabs>
                <w:tab w:val="left" w:pos="3456"/>
              </w:tabs>
              <w:jc w:val="center"/>
              <w:rPr>
                <w:rFonts w:ascii="Montserrat Light" w:hAnsi="Montserrat Light"/>
                <w:lang w:val="en-US"/>
              </w:rPr>
            </w:pPr>
          </w:p>
        </w:tc>
      </w:tr>
      <w:tr w:rsidR="00674BDB" w:rsidRPr="00980FA3" w14:paraId="296AFADF"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3FC2ED66" w14:textId="77777777" w:rsidR="00674BDB" w:rsidRPr="00980FA3" w:rsidRDefault="00674BDB" w:rsidP="008D292E">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341A3467" w14:textId="77777777" w:rsidR="00674BDB" w:rsidRPr="00980FA3" w:rsidRDefault="00674BDB" w:rsidP="008D292E">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C591ECB" w14:textId="77777777" w:rsidR="00674BDB" w:rsidRPr="00980FA3" w:rsidRDefault="00674BDB" w:rsidP="008D292E">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31FF479C" w14:textId="77777777" w:rsidR="00674BDB" w:rsidRPr="00980FA3" w:rsidRDefault="00674BDB" w:rsidP="008D292E">
            <w:pPr>
              <w:tabs>
                <w:tab w:val="left" w:pos="3456"/>
              </w:tabs>
              <w:jc w:val="center"/>
              <w:rPr>
                <w:rFonts w:ascii="Montserrat Light" w:hAnsi="Montserrat Light"/>
                <w:lang w:val="en-US"/>
              </w:rPr>
            </w:pPr>
          </w:p>
        </w:tc>
      </w:tr>
    </w:tbl>
    <w:p w14:paraId="082716A1" w14:textId="77777777" w:rsidR="00674BDB" w:rsidRPr="00980FA3" w:rsidRDefault="00674BDB" w:rsidP="008D292E">
      <w:pPr>
        <w:tabs>
          <w:tab w:val="left" w:pos="3456"/>
        </w:tabs>
        <w:rPr>
          <w:rFonts w:ascii="Montserrat Light" w:hAnsi="Montserrat Light"/>
        </w:rPr>
      </w:pPr>
    </w:p>
    <w:p w14:paraId="5E9BDB41" w14:textId="77777777" w:rsidR="00674BDB" w:rsidRPr="00980FA3" w:rsidRDefault="00674BDB" w:rsidP="008D292E">
      <w:pPr>
        <w:ind w:left="288"/>
        <w:rPr>
          <w:rFonts w:ascii="Montserrat Light" w:hAnsi="Montserrat Light"/>
          <w:i/>
          <w:noProof/>
          <w:lang w:eastAsia="ro-RO"/>
        </w:rPr>
      </w:pPr>
    </w:p>
    <w:p w14:paraId="1C37325E" w14:textId="77777777" w:rsidR="00674BDB" w:rsidRPr="00980FA3" w:rsidRDefault="00674BDB" w:rsidP="008D292E">
      <w:pPr>
        <w:ind w:left="288"/>
        <w:rPr>
          <w:rFonts w:ascii="Montserrat Light" w:hAnsi="Montserrat Light"/>
          <w:i/>
          <w:noProof/>
          <w:lang w:eastAsia="ro-RO"/>
        </w:rPr>
      </w:pPr>
    </w:p>
    <w:p w14:paraId="12DCE749" w14:textId="77777777" w:rsidR="00452DDD" w:rsidRPr="00980FA3" w:rsidRDefault="00452DDD" w:rsidP="008D292E">
      <w:pPr>
        <w:ind w:left="288"/>
        <w:rPr>
          <w:rFonts w:ascii="Montserrat Light" w:hAnsi="Montserrat Light"/>
          <w:i/>
          <w:noProof/>
          <w:lang w:eastAsia="ro-RO"/>
        </w:rPr>
      </w:pPr>
    </w:p>
    <w:p w14:paraId="58371A23" w14:textId="77777777" w:rsidR="00452DDD" w:rsidRPr="00980FA3" w:rsidRDefault="00452DDD" w:rsidP="00103E7C">
      <w:pPr>
        <w:rPr>
          <w:rFonts w:ascii="Montserrat Light" w:hAnsi="Montserrat Light"/>
          <w:i/>
          <w:noProof/>
          <w:lang w:eastAsia="ro-RO"/>
        </w:rPr>
        <w:sectPr w:rsidR="00452DDD" w:rsidRPr="00980FA3" w:rsidSect="00B36229">
          <w:headerReference w:type="default" r:id="rId10"/>
          <w:footerReference w:type="default" r:id="rId11"/>
          <w:pgSz w:w="11909" w:h="16834"/>
          <w:pgMar w:top="1559" w:right="992" w:bottom="709" w:left="1134" w:header="272" w:footer="198" w:gutter="0"/>
          <w:pgNumType w:start="1"/>
          <w:cols w:space="720"/>
          <w:docGrid w:linePitch="299"/>
        </w:sectPr>
      </w:pPr>
    </w:p>
    <w:p w14:paraId="1CE06096" w14:textId="77777777" w:rsidR="00452DDD" w:rsidRPr="00980FA3" w:rsidRDefault="00452DDD" w:rsidP="00103E7C">
      <w:pPr>
        <w:jc w:val="center"/>
        <w:rPr>
          <w:rFonts w:ascii="Montserrat Light" w:hAnsi="Montserrat Light"/>
          <w:b/>
          <w:bCs/>
          <w:noProof/>
          <w:lang w:val="ro-RO"/>
        </w:rPr>
      </w:pPr>
      <w:bookmarkStart w:id="17" w:name="_Hlk157410715"/>
      <w:r w:rsidRPr="00980FA3">
        <w:rPr>
          <w:rFonts w:ascii="Montserrat Light" w:hAnsi="Montserrat Light"/>
          <w:b/>
          <w:bCs/>
          <w:noProof/>
          <w:lang w:val="ro-RO"/>
        </w:rPr>
        <w:lastRenderedPageBreak/>
        <w:t>T A B E L    C O M P A R A T I V</w:t>
      </w:r>
    </w:p>
    <w:tbl>
      <w:tblPr>
        <w:tblStyle w:val="Tabelgril"/>
        <w:tblW w:w="15025" w:type="dxa"/>
        <w:tblInd w:w="0" w:type="dxa"/>
        <w:tblLook w:val="04A0" w:firstRow="1" w:lastRow="0" w:firstColumn="1" w:lastColumn="0" w:noHBand="0" w:noVBand="1"/>
      </w:tblPr>
      <w:tblGrid>
        <w:gridCol w:w="649"/>
        <w:gridCol w:w="4308"/>
        <w:gridCol w:w="4394"/>
        <w:gridCol w:w="5674"/>
      </w:tblGrid>
      <w:tr w:rsidR="00452DDD" w:rsidRPr="00980FA3" w14:paraId="489EC71A" w14:textId="77777777" w:rsidTr="005570F6">
        <w:tc>
          <w:tcPr>
            <w:tcW w:w="649" w:type="dxa"/>
          </w:tcPr>
          <w:p w14:paraId="5A4DE268" w14:textId="77777777" w:rsidR="00452DDD" w:rsidRPr="00980FA3" w:rsidRDefault="00452DDD" w:rsidP="008D292E">
            <w:pPr>
              <w:spacing w:line="276" w:lineRule="auto"/>
              <w:jc w:val="center"/>
              <w:rPr>
                <w:rFonts w:ascii="Montserrat Light" w:hAnsi="Montserrat Light"/>
                <w:b/>
                <w:bCs/>
                <w:noProof/>
                <w:lang w:val="ro-RO"/>
              </w:rPr>
            </w:pPr>
            <w:r w:rsidRPr="00980FA3">
              <w:rPr>
                <w:rFonts w:ascii="Montserrat Light" w:hAnsi="Montserrat Light"/>
                <w:b/>
                <w:bCs/>
                <w:noProof/>
                <w:lang w:val="ro-RO"/>
              </w:rPr>
              <w:t>Nr.</w:t>
            </w:r>
          </w:p>
          <w:p w14:paraId="78F3857F" w14:textId="77777777" w:rsidR="00452DDD" w:rsidRPr="00980FA3" w:rsidRDefault="00452DDD" w:rsidP="008D292E">
            <w:pPr>
              <w:spacing w:line="276" w:lineRule="auto"/>
              <w:jc w:val="center"/>
              <w:rPr>
                <w:rFonts w:ascii="Montserrat Light" w:hAnsi="Montserrat Light"/>
                <w:b/>
                <w:bCs/>
                <w:noProof/>
                <w:lang w:val="ro-RO"/>
              </w:rPr>
            </w:pPr>
            <w:r w:rsidRPr="00980FA3">
              <w:rPr>
                <w:rFonts w:ascii="Montserrat Light" w:hAnsi="Montserrat Light"/>
                <w:b/>
                <w:bCs/>
                <w:noProof/>
                <w:lang w:val="ro-RO"/>
              </w:rPr>
              <w:t>crt.</w:t>
            </w:r>
          </w:p>
        </w:tc>
        <w:tc>
          <w:tcPr>
            <w:tcW w:w="4308" w:type="dxa"/>
          </w:tcPr>
          <w:p w14:paraId="3155518C" w14:textId="77777777" w:rsidR="00452DDD" w:rsidRPr="00980FA3" w:rsidRDefault="00452DDD" w:rsidP="008D292E">
            <w:pPr>
              <w:spacing w:line="276" w:lineRule="auto"/>
              <w:jc w:val="center"/>
              <w:rPr>
                <w:rFonts w:ascii="Montserrat Light" w:hAnsi="Montserrat Light"/>
                <w:b/>
                <w:bCs/>
                <w:noProof/>
                <w:lang w:val="ro-RO"/>
              </w:rPr>
            </w:pPr>
            <w:r w:rsidRPr="00980FA3">
              <w:rPr>
                <w:rFonts w:ascii="Montserrat Light" w:hAnsi="Montserrat Light"/>
                <w:b/>
                <w:bCs/>
                <w:noProof/>
                <w:lang w:val="ro-RO"/>
              </w:rPr>
              <w:t>Text actual</w:t>
            </w:r>
          </w:p>
        </w:tc>
        <w:tc>
          <w:tcPr>
            <w:tcW w:w="4394" w:type="dxa"/>
          </w:tcPr>
          <w:p w14:paraId="31263DCE" w14:textId="77777777" w:rsidR="00452DDD" w:rsidRPr="00980FA3" w:rsidRDefault="00452DDD" w:rsidP="008D292E">
            <w:pPr>
              <w:spacing w:line="276" w:lineRule="auto"/>
              <w:jc w:val="center"/>
              <w:rPr>
                <w:rFonts w:ascii="Montserrat Light" w:hAnsi="Montserrat Light"/>
                <w:b/>
                <w:bCs/>
                <w:noProof/>
                <w:lang w:val="ro-RO"/>
              </w:rPr>
            </w:pPr>
            <w:r w:rsidRPr="00980FA3">
              <w:rPr>
                <w:rFonts w:ascii="Montserrat Light" w:hAnsi="Montserrat Light"/>
                <w:b/>
                <w:bCs/>
                <w:noProof/>
                <w:lang w:val="ro-RO"/>
              </w:rPr>
              <w:t>Text propus</w:t>
            </w:r>
          </w:p>
        </w:tc>
        <w:tc>
          <w:tcPr>
            <w:tcW w:w="5674" w:type="dxa"/>
          </w:tcPr>
          <w:p w14:paraId="231DC86D" w14:textId="77777777" w:rsidR="00452DDD" w:rsidRPr="00980FA3" w:rsidRDefault="00452DDD" w:rsidP="008D292E">
            <w:pPr>
              <w:spacing w:line="276" w:lineRule="auto"/>
              <w:jc w:val="center"/>
              <w:rPr>
                <w:rFonts w:ascii="Montserrat Light" w:hAnsi="Montserrat Light"/>
                <w:b/>
                <w:bCs/>
                <w:noProof/>
                <w:lang w:val="ro-RO"/>
              </w:rPr>
            </w:pPr>
            <w:r w:rsidRPr="00980FA3">
              <w:rPr>
                <w:rFonts w:ascii="Montserrat Light" w:hAnsi="Montserrat Light"/>
                <w:b/>
                <w:bCs/>
                <w:noProof/>
                <w:lang w:val="ro-RO"/>
              </w:rPr>
              <w:t>Argumente/motivație</w:t>
            </w:r>
          </w:p>
        </w:tc>
      </w:tr>
      <w:tr w:rsidR="00523E12" w:rsidRPr="00980FA3" w14:paraId="085B7CA4" w14:textId="77777777" w:rsidTr="005570F6">
        <w:trPr>
          <w:trHeight w:val="1727"/>
        </w:trPr>
        <w:tc>
          <w:tcPr>
            <w:tcW w:w="649" w:type="dxa"/>
          </w:tcPr>
          <w:p w14:paraId="0E49118E" w14:textId="77777777" w:rsidR="00523E12" w:rsidRPr="00980FA3" w:rsidRDefault="00523E12" w:rsidP="00523E12">
            <w:pPr>
              <w:spacing w:line="276" w:lineRule="auto"/>
              <w:jc w:val="both"/>
              <w:rPr>
                <w:rFonts w:ascii="Montserrat Light" w:hAnsi="Montserrat Light"/>
                <w:b/>
                <w:bCs/>
                <w:noProof/>
                <w:lang w:val="ro-RO"/>
              </w:rPr>
            </w:pPr>
            <w:r w:rsidRPr="00980FA3">
              <w:rPr>
                <w:rFonts w:ascii="Montserrat Light" w:hAnsi="Montserrat Light"/>
                <w:b/>
                <w:bCs/>
                <w:noProof/>
                <w:lang w:val="ro-RO"/>
              </w:rPr>
              <w:t>1.</w:t>
            </w:r>
          </w:p>
        </w:tc>
        <w:tc>
          <w:tcPr>
            <w:tcW w:w="4308" w:type="dxa"/>
          </w:tcPr>
          <w:p w14:paraId="243337A6" w14:textId="0E273CEA" w:rsidR="00523E12" w:rsidRPr="00980FA3" w:rsidRDefault="00523E12" w:rsidP="00523E12">
            <w:pPr>
              <w:spacing w:line="276" w:lineRule="auto"/>
              <w:jc w:val="both"/>
              <w:rPr>
                <w:rFonts w:ascii="Montserrat Light" w:hAnsi="Montserrat Light"/>
                <w:iCs/>
                <w:lang w:val="ro-RO"/>
              </w:rPr>
            </w:pPr>
            <w:r w:rsidRPr="00980FA3">
              <w:rPr>
                <w:rFonts w:ascii="Montserrat Light" w:hAnsi="Montserrat Light" w:cs="TT59o00"/>
                <w:bCs/>
                <w:lang w:val="ro-RO"/>
              </w:rPr>
              <w:t>"Art. 2. Se aproba valoarea totala a Proiectului "</w:t>
            </w:r>
            <w:r w:rsidRPr="00980FA3">
              <w:rPr>
                <w:rFonts w:ascii="Montserrat Light" w:hAnsi="Montserrat Light"/>
                <w:bCs/>
                <w:lang w:val="ro-RO"/>
              </w:rPr>
              <w:t xml:space="preserve"> Reabilitarea și eficientizarea energetica a </w:t>
            </w:r>
            <w:r w:rsidRPr="00980FA3">
              <w:rPr>
                <w:rFonts w:ascii="Montserrat Light" w:hAnsi="Montserrat Light" w:cs="Times New Roman"/>
                <w:iCs/>
                <w:lang w:val="ro-RO"/>
              </w:rPr>
              <w:t>a Spitalului Clinic de Boli Infecțioase Cluj-Napoca”, în cuantum de 36.920.937,04 lei  (inclusiv TVA).</w:t>
            </w:r>
          </w:p>
          <w:p w14:paraId="5BEAA495" w14:textId="77777777" w:rsidR="00523E12" w:rsidRPr="00980FA3" w:rsidRDefault="00523E12" w:rsidP="00523E12">
            <w:pPr>
              <w:spacing w:line="276" w:lineRule="auto"/>
              <w:ind w:right="-1"/>
              <w:jc w:val="both"/>
              <w:rPr>
                <w:rFonts w:ascii="Montserrat Light" w:hAnsi="Montserrat Light" w:cs="TT59o00"/>
                <w:lang w:val="ro-RO"/>
              </w:rPr>
            </w:pPr>
          </w:p>
          <w:p w14:paraId="53B8DAB2" w14:textId="77777777" w:rsidR="00523E12" w:rsidRPr="00980FA3" w:rsidRDefault="00523E12" w:rsidP="00523E12">
            <w:pPr>
              <w:spacing w:line="276" w:lineRule="auto"/>
              <w:ind w:right="-1"/>
              <w:jc w:val="both"/>
              <w:rPr>
                <w:rFonts w:ascii="Montserrat Light" w:hAnsi="Montserrat Light"/>
                <w:lang w:val="ro-RO"/>
              </w:rPr>
            </w:pPr>
          </w:p>
        </w:tc>
        <w:tc>
          <w:tcPr>
            <w:tcW w:w="4394" w:type="dxa"/>
          </w:tcPr>
          <w:p w14:paraId="75AAAE16" w14:textId="438E75A2" w:rsidR="00523E12" w:rsidRPr="00980FA3" w:rsidRDefault="00523E12" w:rsidP="00523E12">
            <w:pPr>
              <w:spacing w:line="276" w:lineRule="auto"/>
              <w:jc w:val="both"/>
              <w:rPr>
                <w:rFonts w:ascii="Montserrat Light" w:hAnsi="Montserrat Light"/>
                <w:iCs/>
                <w:lang w:val="ro-RO"/>
              </w:rPr>
            </w:pPr>
            <w:r w:rsidRPr="00980FA3">
              <w:rPr>
                <w:rFonts w:ascii="Montserrat Light" w:hAnsi="Montserrat Light" w:cs="TT59o00"/>
                <w:bCs/>
                <w:lang w:val="ro-RO"/>
              </w:rPr>
              <w:t>"Art. 2. Se aproba valoarea totala a Proiectului "</w:t>
            </w:r>
            <w:r w:rsidRPr="00980FA3">
              <w:rPr>
                <w:rFonts w:ascii="Montserrat Light" w:hAnsi="Montserrat Light"/>
                <w:bCs/>
                <w:lang w:val="ro-RO"/>
              </w:rPr>
              <w:t xml:space="preserve"> Reabilitarea și eficientizarea energetica a </w:t>
            </w:r>
            <w:r w:rsidRPr="00980FA3">
              <w:rPr>
                <w:rFonts w:ascii="Montserrat Light" w:hAnsi="Montserrat Light" w:cs="Times New Roman"/>
                <w:iCs/>
                <w:lang w:val="ro-RO"/>
              </w:rPr>
              <w:t>a Spitalului Clinic de Boli Infecțioase Cluj-Napoca”, în cuantum de 39.206.343,92    lei  (inclusiv TVA).</w:t>
            </w:r>
          </w:p>
          <w:p w14:paraId="2FE57083" w14:textId="77777777" w:rsidR="00523E12" w:rsidRPr="00980FA3" w:rsidRDefault="00523E12" w:rsidP="00523E12">
            <w:pPr>
              <w:spacing w:line="276" w:lineRule="auto"/>
              <w:ind w:right="-1"/>
              <w:jc w:val="both"/>
              <w:rPr>
                <w:rFonts w:ascii="Montserrat Light" w:hAnsi="Montserrat Light"/>
                <w:b/>
                <w:bCs/>
                <w:noProof/>
                <w:color w:val="FF0000"/>
                <w:lang w:val="ro-RO"/>
              </w:rPr>
            </w:pPr>
          </w:p>
        </w:tc>
        <w:tc>
          <w:tcPr>
            <w:tcW w:w="5674" w:type="dxa"/>
            <w:vMerge w:val="restart"/>
          </w:tcPr>
          <w:p w14:paraId="71638189" w14:textId="77777777" w:rsidR="00523E12" w:rsidRPr="00980FA3" w:rsidRDefault="00523E12" w:rsidP="00523E12">
            <w:pPr>
              <w:tabs>
                <w:tab w:val="left" w:pos="284"/>
              </w:tabs>
              <w:spacing w:line="276" w:lineRule="auto"/>
              <w:jc w:val="both"/>
              <w:rPr>
                <w:rFonts w:ascii="Montserrat Light" w:hAnsi="Montserrat Light"/>
                <w:lang w:val="ro-RO"/>
              </w:rPr>
            </w:pPr>
            <w:r w:rsidRPr="00980FA3">
              <w:rPr>
                <w:rFonts w:ascii="Montserrat Light" w:hAnsi="Montserrat Light"/>
                <w:lang w:val="ro-RO"/>
              </w:rPr>
              <w:t>HG nr. 1116/2023 pentru modificarea și completarea Hotărârii Guvernului nr. 907/2016 privind etapele de elaborare și conținutul-cadru al documentațiilor tehnico-economice aferente obiectivelor/ proiectelor de investiții finanțate din fonduri publice.</w:t>
            </w:r>
          </w:p>
          <w:p w14:paraId="116D6580" w14:textId="77777777" w:rsidR="00523E12" w:rsidRPr="00980FA3" w:rsidRDefault="00523E12" w:rsidP="00523E12">
            <w:pPr>
              <w:tabs>
                <w:tab w:val="left" w:pos="284"/>
              </w:tabs>
              <w:spacing w:line="276" w:lineRule="auto"/>
              <w:jc w:val="both"/>
              <w:rPr>
                <w:rFonts w:ascii="Montserrat Light" w:hAnsi="Montserrat Light"/>
                <w:lang w:val="ro-RO"/>
              </w:rPr>
            </w:pPr>
          </w:p>
          <w:p w14:paraId="2CDB9560" w14:textId="221E68BF" w:rsidR="00523E12" w:rsidRPr="00980FA3" w:rsidRDefault="00523E12" w:rsidP="00523E12">
            <w:pPr>
              <w:tabs>
                <w:tab w:val="left" w:pos="284"/>
              </w:tabs>
              <w:spacing w:line="276" w:lineRule="auto"/>
              <w:jc w:val="both"/>
              <w:rPr>
                <w:rFonts w:ascii="Montserrat Light" w:hAnsi="Montserrat Light"/>
                <w:lang w:val="ro-RO"/>
              </w:rPr>
            </w:pPr>
            <w:r w:rsidRPr="00980FA3">
              <w:rPr>
                <w:rFonts w:ascii="Montserrat Light" w:hAnsi="Montserrat Light"/>
                <w:lang w:val="ro-RO"/>
              </w:rPr>
              <w:t xml:space="preserve">Astfel urmare a introducerii cheltuielilor pentru constituirea rezervei de implementare pentru ajustarea de preț ca și cheltuieli eligibile, la cap. 5.3. Cheltuieli diverse și neprevăzute, valoarea cheltuielilor eligibile este de  880.139,40  lei TVA inclus, iar valoarea cheltuielilor neligibile este de 2.161.056,36  lei, TVA inclus. </w:t>
            </w:r>
          </w:p>
          <w:p w14:paraId="7EFE4E5A" w14:textId="77777777" w:rsidR="00523E12" w:rsidRPr="00980FA3" w:rsidRDefault="00523E12" w:rsidP="00523E12">
            <w:pPr>
              <w:autoSpaceDE w:val="0"/>
              <w:autoSpaceDN w:val="0"/>
              <w:adjustRightInd w:val="0"/>
              <w:spacing w:line="276" w:lineRule="auto"/>
              <w:jc w:val="both"/>
              <w:rPr>
                <w:rFonts w:ascii="Montserrat Light" w:hAnsi="Montserrat Light"/>
                <w:lang w:val="ro-RO"/>
              </w:rPr>
            </w:pPr>
          </w:p>
          <w:p w14:paraId="7D10C1A9" w14:textId="7C7A1549" w:rsidR="00523E12" w:rsidRPr="00980FA3" w:rsidRDefault="00523E12" w:rsidP="00523E12">
            <w:pPr>
              <w:autoSpaceDE w:val="0"/>
              <w:autoSpaceDN w:val="0"/>
              <w:adjustRightInd w:val="0"/>
              <w:spacing w:line="276" w:lineRule="auto"/>
              <w:jc w:val="both"/>
              <w:rPr>
                <w:rFonts w:ascii="Montserrat Light" w:hAnsi="Montserrat Light"/>
                <w:i/>
                <w:iCs/>
                <w:lang w:val="ro-RO"/>
              </w:rPr>
            </w:pPr>
            <w:r w:rsidRPr="00980FA3">
              <w:rPr>
                <w:rFonts w:ascii="Montserrat Light" w:hAnsi="Montserrat Light"/>
                <w:lang w:val="ro-RO"/>
              </w:rPr>
              <w:t xml:space="preserve">Propunem mutarea sumei de 2.161.056,36  lei, TVA inclus, cheltuială eligibilă, de la Capitolul </w:t>
            </w:r>
            <w:r w:rsidRPr="00980FA3">
              <w:rPr>
                <w:rFonts w:ascii="Montserrat Light" w:hAnsi="Montserrat Light"/>
                <w:i/>
                <w:iCs/>
                <w:lang w:val="ro-RO"/>
              </w:rPr>
              <w:t>5.3. Cheltuieli diverse și neprevăzute</w:t>
            </w:r>
            <w:r w:rsidRPr="00980FA3">
              <w:rPr>
                <w:rFonts w:ascii="Montserrat Light" w:hAnsi="Montserrat Light"/>
                <w:lang w:val="ro-RO"/>
              </w:rPr>
              <w:t xml:space="preserve"> la Capitolul </w:t>
            </w:r>
            <w:r w:rsidRPr="00980FA3">
              <w:rPr>
                <w:rFonts w:ascii="Montserrat Light" w:hAnsi="Montserrat Light"/>
                <w:i/>
                <w:iCs/>
                <w:lang w:val="ro-RO"/>
              </w:rPr>
              <w:t>7.2. Cheltuieli pentru constituirea rezervei de implementare pentru ajustarea de preţ</w:t>
            </w:r>
            <w:r w:rsidRPr="00980FA3">
              <w:rPr>
                <w:rFonts w:ascii="Montserrat Light" w:hAnsi="Montserrat Light"/>
                <w:lang w:val="ro-RO"/>
              </w:rPr>
              <w:t xml:space="preserve">, cheltuială eligibilă. Suma de 2.161.056,36  lei, TVA inclus va rămâne cheltuială neeligibilă în cadrul Capitolul </w:t>
            </w:r>
            <w:r w:rsidRPr="00980FA3">
              <w:rPr>
                <w:rFonts w:ascii="Montserrat Light" w:hAnsi="Montserrat Light"/>
                <w:i/>
                <w:iCs/>
                <w:lang w:val="ro-RO"/>
              </w:rPr>
              <w:t>5.3. Cheltuieli diverse și neprevăzute.</w:t>
            </w:r>
          </w:p>
          <w:p w14:paraId="06E2710D" w14:textId="77777777" w:rsidR="00523E12" w:rsidRPr="00980FA3" w:rsidRDefault="00523E12" w:rsidP="00523E12">
            <w:pPr>
              <w:autoSpaceDE w:val="0"/>
              <w:autoSpaceDN w:val="0"/>
              <w:adjustRightInd w:val="0"/>
              <w:spacing w:line="276" w:lineRule="auto"/>
              <w:jc w:val="both"/>
              <w:rPr>
                <w:rFonts w:ascii="Montserrat Light" w:hAnsi="Montserrat Light"/>
                <w:i/>
                <w:iCs/>
                <w:lang w:val="ro-RO"/>
              </w:rPr>
            </w:pPr>
          </w:p>
          <w:p w14:paraId="3817AE8E" w14:textId="77777777" w:rsidR="00523E12" w:rsidRPr="00980FA3" w:rsidRDefault="00523E12" w:rsidP="00523E12">
            <w:pPr>
              <w:autoSpaceDE w:val="0"/>
              <w:autoSpaceDN w:val="0"/>
              <w:adjustRightInd w:val="0"/>
              <w:spacing w:line="276" w:lineRule="auto"/>
              <w:jc w:val="both"/>
              <w:rPr>
                <w:rFonts w:ascii="Montserrat Light" w:hAnsi="Montserrat Light"/>
                <w:lang w:val="ro-RO"/>
              </w:rPr>
            </w:pPr>
            <w:r w:rsidRPr="00980FA3">
              <w:rPr>
                <w:rFonts w:ascii="Montserrat Light" w:hAnsi="Montserrat Light"/>
                <w:lang w:val="ro-RO"/>
              </w:rPr>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1E82509E" w14:textId="5B78B377" w:rsidR="00523E12" w:rsidRPr="00980FA3" w:rsidRDefault="00523E12" w:rsidP="00523E12">
            <w:pPr>
              <w:tabs>
                <w:tab w:val="left" w:pos="3456"/>
              </w:tabs>
              <w:suppressAutoHyphens/>
              <w:spacing w:line="276" w:lineRule="auto"/>
              <w:jc w:val="both"/>
              <w:rPr>
                <w:rFonts w:ascii="Montserrat Light" w:hAnsi="Montserrat Light"/>
                <w:lang w:val="ro-RO"/>
              </w:rPr>
            </w:pPr>
            <w:r w:rsidRPr="00980FA3">
              <w:rPr>
                <w:rFonts w:ascii="Montserrat Light" w:hAnsi="Montserrat Light"/>
                <w:lang w:val="ro-RO"/>
              </w:rPr>
              <w:lastRenderedPageBreak/>
              <w:t xml:space="preserve">Astfel, conform prezentului proiect de hotărâre, valoarea cheltuielilor neeligibile devine  </w:t>
            </w:r>
            <w:r w:rsidRPr="00980FA3">
              <w:rPr>
                <w:rFonts w:ascii="Montserrat Light" w:hAnsi="Montserrat Light" w:cs="Times New Roman"/>
                <w:iCs/>
                <w:lang w:val="ro-RO"/>
              </w:rPr>
              <w:t xml:space="preserve">4.630.256,24 </w:t>
            </w:r>
            <w:r w:rsidRPr="00980FA3">
              <w:rPr>
                <w:rFonts w:ascii="Montserrat Light" w:hAnsi="Montserrat Light"/>
                <w:lang w:val="ro-RO"/>
              </w:rPr>
              <w:t xml:space="preserve"> lei, TVA inclus, iar valoarea cheltuielilor eligibile este de </w:t>
            </w:r>
            <w:r w:rsidRPr="00980FA3">
              <w:rPr>
                <w:rFonts w:ascii="Montserrat Light" w:hAnsi="Montserrat Light" w:cs="Times New Roman"/>
                <w:iCs/>
                <w:lang w:val="ro-RO"/>
              </w:rPr>
              <w:t xml:space="preserve">34.576.087,68 </w:t>
            </w:r>
            <w:r w:rsidRPr="00980FA3">
              <w:rPr>
                <w:rFonts w:ascii="Montserrat Light" w:hAnsi="Montserrat Light"/>
                <w:lang w:val="ro-RO"/>
              </w:rPr>
              <w:t xml:space="preserve"> lei, TVA inclus. Valoarea totală a proiectului este în cuantum de </w:t>
            </w:r>
            <w:r w:rsidR="005416B0" w:rsidRPr="00980FA3">
              <w:rPr>
                <w:rFonts w:ascii="Montserrat Light" w:hAnsi="Montserrat Light" w:cs="Times New Roman"/>
                <w:iCs/>
                <w:lang w:val="ro-RO"/>
              </w:rPr>
              <w:t xml:space="preserve">39.206.343,92    </w:t>
            </w:r>
            <w:r w:rsidRPr="00980FA3">
              <w:rPr>
                <w:rFonts w:ascii="Montserrat Light" w:hAnsi="Montserrat Light"/>
                <w:lang w:val="ro-RO"/>
              </w:rPr>
              <w:t>lei, TVA inclus.</w:t>
            </w:r>
            <w:r w:rsidRPr="00980FA3">
              <w:rPr>
                <w:rFonts w:ascii="Montserrat Light" w:hAnsi="Montserrat Light"/>
                <w:highlight w:val="yellow"/>
                <w:lang w:val="ro-RO"/>
              </w:rPr>
              <w:t xml:space="preserve"> </w:t>
            </w:r>
          </w:p>
        </w:tc>
      </w:tr>
      <w:tr w:rsidR="00523E12" w:rsidRPr="00980FA3" w14:paraId="45C6CCAD" w14:textId="77777777" w:rsidTr="005570F6">
        <w:tc>
          <w:tcPr>
            <w:tcW w:w="649" w:type="dxa"/>
          </w:tcPr>
          <w:p w14:paraId="38C95EBE" w14:textId="77777777" w:rsidR="00523E12" w:rsidRPr="00980FA3" w:rsidRDefault="00523E12" w:rsidP="00523E12">
            <w:pPr>
              <w:spacing w:line="276" w:lineRule="auto"/>
              <w:jc w:val="center"/>
              <w:rPr>
                <w:rFonts w:ascii="Montserrat Light" w:hAnsi="Montserrat Light"/>
                <w:b/>
                <w:bCs/>
                <w:noProof/>
                <w:lang w:val="ro-RO"/>
              </w:rPr>
            </w:pPr>
            <w:r w:rsidRPr="00980FA3">
              <w:rPr>
                <w:rFonts w:ascii="Montserrat Light" w:hAnsi="Montserrat Light"/>
                <w:b/>
                <w:bCs/>
                <w:noProof/>
                <w:lang w:val="ro-RO"/>
              </w:rPr>
              <w:t>2</w:t>
            </w:r>
          </w:p>
        </w:tc>
        <w:tc>
          <w:tcPr>
            <w:tcW w:w="4308" w:type="dxa"/>
          </w:tcPr>
          <w:p w14:paraId="20447D96" w14:textId="77777777" w:rsidR="00523E12" w:rsidRPr="00980FA3" w:rsidRDefault="00523E12" w:rsidP="00523E12">
            <w:pPr>
              <w:spacing w:line="276" w:lineRule="auto"/>
              <w:jc w:val="both"/>
              <w:rPr>
                <w:rFonts w:ascii="Montserrat Light" w:hAnsi="Montserrat Light"/>
                <w:iCs/>
                <w:lang w:val="ro-RO"/>
              </w:rPr>
            </w:pPr>
            <w:r w:rsidRPr="00980FA3">
              <w:rPr>
                <w:rFonts w:ascii="Montserrat Light" w:hAnsi="Montserrat Light" w:cs="TT59o00"/>
                <w:bCs/>
                <w:lang w:val="ro-RO"/>
              </w:rPr>
              <w:t xml:space="preserve">"Art. 3. </w:t>
            </w:r>
            <w:r w:rsidRPr="00980FA3">
              <w:rPr>
                <w:rFonts w:ascii="Montserrat Light" w:hAnsi="Montserrat Light"/>
                <w:iCs/>
                <w:lang w:val="ro-RO"/>
              </w:rPr>
              <w:t xml:space="preserve">Se aprobă contribuția proprie în proiect a UAT JUDETUL CLUJ în cuantum de 2.344.849,36 lei (inclusiv TVA), reprezentând achitarea tuturor cheltuielilor neeligibile ale proiectului, cât și contribuția de 2 % din valoarea eligibilă a proiectului, în cuantum de 665.914,18 lei, (inclusiv TVA), reprezentând cofinanțarea proiectului </w:t>
            </w:r>
            <w:r w:rsidRPr="00980FA3">
              <w:rPr>
                <w:rFonts w:ascii="Montserrat Light" w:hAnsi="Montserrat Light" w:cs="Times New Roman"/>
                <w:iCs/>
                <w:lang w:val="ro-RO"/>
              </w:rPr>
              <w:t>“Reabilitarea termică și eficientizarea energetică a Spitalului Clinic de Boli Infecțioase Cluj-Napoca”</w:t>
            </w:r>
            <w:r w:rsidRPr="00980FA3">
              <w:rPr>
                <w:rFonts w:ascii="Montserrat Light" w:hAnsi="Montserrat Light"/>
                <w:iCs/>
                <w:lang w:val="ro-RO"/>
              </w:rPr>
              <w:t>.</w:t>
            </w:r>
          </w:p>
          <w:p w14:paraId="7E929FCE" w14:textId="77777777" w:rsidR="00523E12" w:rsidRPr="00980FA3" w:rsidRDefault="00523E12" w:rsidP="00523E12">
            <w:pPr>
              <w:spacing w:line="276" w:lineRule="auto"/>
              <w:ind w:right="-1" w:firstLine="42"/>
              <w:jc w:val="both"/>
              <w:rPr>
                <w:rFonts w:ascii="Montserrat Light" w:hAnsi="Montserrat Light"/>
                <w:b/>
                <w:bCs/>
                <w:noProof/>
                <w:color w:val="FF0000"/>
                <w:lang w:val="ro-RO"/>
              </w:rPr>
            </w:pPr>
          </w:p>
        </w:tc>
        <w:tc>
          <w:tcPr>
            <w:tcW w:w="4394" w:type="dxa"/>
          </w:tcPr>
          <w:p w14:paraId="5A09AA81" w14:textId="1EEFB7A6" w:rsidR="00523E12" w:rsidRPr="00980FA3" w:rsidRDefault="00523E12" w:rsidP="00523E12">
            <w:pPr>
              <w:spacing w:line="276" w:lineRule="auto"/>
              <w:jc w:val="both"/>
              <w:rPr>
                <w:rFonts w:ascii="Montserrat Light" w:hAnsi="Montserrat Light"/>
                <w:iCs/>
                <w:lang w:val="ro-RO"/>
              </w:rPr>
            </w:pPr>
            <w:r w:rsidRPr="00980FA3">
              <w:rPr>
                <w:rFonts w:ascii="Montserrat Light" w:hAnsi="Montserrat Light" w:cs="TT59o00"/>
                <w:bCs/>
                <w:lang w:val="ro-RO"/>
              </w:rPr>
              <w:t xml:space="preserve">"Art. 3. </w:t>
            </w:r>
            <w:r w:rsidRPr="00980FA3">
              <w:rPr>
                <w:rFonts w:ascii="Montserrat Light" w:hAnsi="Montserrat Light"/>
                <w:iCs/>
                <w:lang w:val="ro-RO"/>
              </w:rPr>
              <w:t xml:space="preserve">Se aprobă contribuția proprie în proiect a UAT JUDETUL CLUJ în cuantum de 5.321.778,03  lei (inclusiv TVA), reprezentând achitarea tuturor cheltuielilor neeligibile ale proiectului, cât și contribuția de 2 % din valoarea eligibilă a proiectului, în cuantum de 691.521,79 lei, (inclusiv TVA), reprezentând cofinanțarea proiectului </w:t>
            </w:r>
            <w:r w:rsidRPr="00980FA3">
              <w:rPr>
                <w:rFonts w:ascii="Montserrat Light" w:hAnsi="Montserrat Light" w:cs="Times New Roman"/>
                <w:iCs/>
                <w:lang w:val="ro-RO"/>
              </w:rPr>
              <w:t>“Reabilitarea termică și eficientizarea energetică a Spitalului Clinic de Boli Infecțioase Cluj-Napoca”</w:t>
            </w:r>
            <w:r w:rsidRPr="00980FA3">
              <w:rPr>
                <w:rFonts w:ascii="Montserrat Light" w:hAnsi="Montserrat Light"/>
                <w:iCs/>
                <w:lang w:val="ro-RO"/>
              </w:rPr>
              <w:t>.</w:t>
            </w:r>
          </w:p>
          <w:p w14:paraId="3FDEFCB1" w14:textId="77777777" w:rsidR="00523E12" w:rsidRPr="00980FA3" w:rsidRDefault="00523E12" w:rsidP="00523E12">
            <w:pPr>
              <w:spacing w:line="276" w:lineRule="auto"/>
              <w:ind w:right="-1" w:firstLine="42"/>
              <w:jc w:val="both"/>
              <w:rPr>
                <w:rFonts w:ascii="Montserrat Light" w:hAnsi="Montserrat Light"/>
                <w:b/>
                <w:bCs/>
                <w:noProof/>
                <w:color w:val="FF0000"/>
                <w:lang w:val="ro-RO"/>
              </w:rPr>
            </w:pPr>
          </w:p>
        </w:tc>
        <w:tc>
          <w:tcPr>
            <w:tcW w:w="5674" w:type="dxa"/>
            <w:vMerge/>
          </w:tcPr>
          <w:p w14:paraId="6D35D8B0" w14:textId="1413B7C0" w:rsidR="00523E12" w:rsidRPr="00980FA3" w:rsidRDefault="00523E12" w:rsidP="00523E12">
            <w:pPr>
              <w:tabs>
                <w:tab w:val="left" w:pos="3456"/>
              </w:tabs>
              <w:suppressAutoHyphens/>
              <w:spacing w:line="276" w:lineRule="auto"/>
              <w:jc w:val="both"/>
              <w:rPr>
                <w:rFonts w:ascii="Montserrat Light" w:hAnsi="Montserrat Light"/>
                <w:noProof/>
                <w:lang w:val="ro-RO"/>
              </w:rPr>
            </w:pPr>
          </w:p>
        </w:tc>
      </w:tr>
    </w:tbl>
    <w:p w14:paraId="1F9EE8DB" w14:textId="77777777" w:rsidR="00452DDD" w:rsidRPr="00980FA3" w:rsidRDefault="00452DDD" w:rsidP="008D292E">
      <w:pPr>
        <w:rPr>
          <w:rFonts w:ascii="Montserrat Light" w:hAnsi="Montserrat Light"/>
          <w:b/>
          <w:bCs/>
          <w:noProof/>
          <w:lang w:val="ro-RO"/>
        </w:rPr>
      </w:pPr>
    </w:p>
    <w:p w14:paraId="7CD41C3C" w14:textId="77777777" w:rsidR="00452DDD" w:rsidRPr="00980FA3" w:rsidRDefault="00452DDD" w:rsidP="008D292E">
      <w:pPr>
        <w:autoSpaceDE w:val="0"/>
        <w:autoSpaceDN w:val="0"/>
        <w:adjustRightInd w:val="0"/>
        <w:contextualSpacing/>
        <w:jc w:val="center"/>
        <w:rPr>
          <w:rFonts w:ascii="Montserrat Light" w:eastAsia="Times New Roman" w:hAnsi="Montserrat Light" w:cs="Times New Roman"/>
          <w:b/>
          <w:bCs/>
          <w:noProof/>
          <w:lang w:val="pt-PT"/>
        </w:rPr>
      </w:pPr>
      <w:r w:rsidRPr="00980FA3">
        <w:rPr>
          <w:rFonts w:ascii="Montserrat Light" w:eastAsia="Times New Roman" w:hAnsi="Montserrat Light" w:cs="Times New Roman"/>
          <w:b/>
          <w:bCs/>
          <w:noProof/>
          <w:lang w:val="pt-PT"/>
        </w:rPr>
        <w:t>INIȚIATOR</w:t>
      </w:r>
    </w:p>
    <w:p w14:paraId="704C2A5F" w14:textId="77777777" w:rsidR="00452DDD" w:rsidRPr="00980FA3" w:rsidRDefault="00452DDD" w:rsidP="008D292E">
      <w:pPr>
        <w:autoSpaceDE w:val="0"/>
        <w:autoSpaceDN w:val="0"/>
        <w:adjustRightInd w:val="0"/>
        <w:contextualSpacing/>
        <w:jc w:val="center"/>
        <w:rPr>
          <w:rFonts w:ascii="Montserrat Light" w:eastAsia="Times New Roman" w:hAnsi="Montserrat Light" w:cs="Times New Roman"/>
          <w:b/>
          <w:bCs/>
          <w:noProof/>
          <w:lang w:val="pt-PT"/>
        </w:rPr>
      </w:pPr>
      <w:r w:rsidRPr="00980FA3">
        <w:rPr>
          <w:rFonts w:ascii="Montserrat Light" w:eastAsia="Times New Roman" w:hAnsi="Montserrat Light" w:cs="Times New Roman"/>
          <w:b/>
          <w:bCs/>
          <w:noProof/>
          <w:lang w:val="pt-PT"/>
        </w:rPr>
        <w:t xml:space="preserve">PREȘEDINTE </w:t>
      </w:r>
    </w:p>
    <w:p w14:paraId="35027307" w14:textId="77777777" w:rsidR="00452DDD" w:rsidRPr="00980FA3" w:rsidRDefault="00452DDD" w:rsidP="008D292E">
      <w:pPr>
        <w:autoSpaceDE w:val="0"/>
        <w:autoSpaceDN w:val="0"/>
        <w:adjustRightInd w:val="0"/>
        <w:contextualSpacing/>
        <w:jc w:val="center"/>
        <w:rPr>
          <w:rFonts w:ascii="Montserrat Light" w:eastAsia="Times New Roman" w:hAnsi="Montserrat Light" w:cs="Times New Roman"/>
          <w:noProof/>
          <w:lang w:val="pt-PT"/>
        </w:rPr>
        <w:sectPr w:rsidR="00452DDD" w:rsidRPr="00980FA3" w:rsidSect="00103E7C">
          <w:pgSz w:w="16834" w:h="11909" w:orient="landscape"/>
          <w:pgMar w:top="630" w:right="1560" w:bottom="994" w:left="709" w:header="270" w:footer="198" w:gutter="0"/>
          <w:pgNumType w:start="1"/>
          <w:cols w:space="720"/>
          <w:docGrid w:linePitch="299"/>
        </w:sectPr>
      </w:pPr>
      <w:r w:rsidRPr="00980FA3">
        <w:rPr>
          <w:rFonts w:ascii="Montserrat Light" w:eastAsia="Times New Roman" w:hAnsi="Montserrat Light" w:cs="Times New Roman"/>
          <w:noProof/>
          <w:lang w:val="pt-PT"/>
        </w:rPr>
        <w:t>Alin TIȘE</w:t>
      </w:r>
    </w:p>
    <w:bookmarkEnd w:id="17"/>
    <w:p w14:paraId="2549885E" w14:textId="0055E443" w:rsidR="006B6303" w:rsidRPr="00980FA3" w:rsidRDefault="006B6303" w:rsidP="00EA06EE">
      <w:pPr>
        <w:autoSpaceDE w:val="0"/>
        <w:autoSpaceDN w:val="0"/>
        <w:adjustRightInd w:val="0"/>
        <w:contextualSpacing/>
        <w:rPr>
          <w:rFonts w:ascii="Montserrat Light" w:hAnsi="Montserrat Light"/>
          <w:b/>
          <w:bCs/>
          <w:noProof/>
          <w:lang w:val="it-IT"/>
        </w:rPr>
      </w:pPr>
    </w:p>
    <w:sectPr w:rsidR="006B6303" w:rsidRPr="00980FA3" w:rsidSect="00B36229">
      <w:pgSz w:w="16834" w:h="11909" w:orient="landscape"/>
      <w:pgMar w:top="1138" w:right="1555" w:bottom="994" w:left="706" w:header="274" w:footer="2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C394" w14:textId="77777777" w:rsidR="00B36229" w:rsidRDefault="00B36229">
      <w:pPr>
        <w:spacing w:line="240" w:lineRule="auto"/>
      </w:pPr>
      <w:r>
        <w:separator/>
      </w:r>
    </w:p>
  </w:endnote>
  <w:endnote w:type="continuationSeparator" w:id="0">
    <w:p w14:paraId="146FC18F" w14:textId="77777777" w:rsidR="00B36229" w:rsidRDefault="00B36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T59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958C" w14:textId="77777777" w:rsidR="00B36229" w:rsidRDefault="00B36229">
      <w:pPr>
        <w:spacing w:line="240" w:lineRule="auto"/>
      </w:pPr>
      <w:r>
        <w:separator/>
      </w:r>
    </w:p>
  </w:footnote>
  <w:footnote w:type="continuationSeparator" w:id="0">
    <w:p w14:paraId="09E09F53" w14:textId="77777777" w:rsidR="00B36229" w:rsidRDefault="00B36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386388680" name="Picture 138638868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959712005" name="Picture 95971200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96D6D"/>
    <w:multiLevelType w:val="hybridMultilevel"/>
    <w:tmpl w:val="5FCEB766"/>
    <w:lvl w:ilvl="0" w:tplc="04180001">
      <w:start w:val="1"/>
      <w:numFmt w:val="bullet"/>
      <w:lvlText w:val=""/>
      <w:lvlJc w:val="left"/>
      <w:pPr>
        <w:ind w:left="1713" w:hanging="360"/>
      </w:pPr>
      <w:rPr>
        <w:rFonts w:ascii="Symbol" w:hAnsi="Symbol" w:hint="default"/>
      </w:rPr>
    </w:lvl>
    <w:lvl w:ilvl="1" w:tplc="04180003">
      <w:start w:val="1"/>
      <w:numFmt w:val="bullet"/>
      <w:lvlText w:val="o"/>
      <w:lvlJc w:val="left"/>
      <w:pPr>
        <w:ind w:left="2433" w:hanging="360"/>
      </w:pPr>
      <w:rPr>
        <w:rFonts w:ascii="Courier New" w:hAnsi="Courier New" w:cs="Courier New" w:hint="default"/>
      </w:rPr>
    </w:lvl>
    <w:lvl w:ilvl="2" w:tplc="04180005">
      <w:start w:val="1"/>
      <w:numFmt w:val="bullet"/>
      <w:lvlText w:val=""/>
      <w:lvlJc w:val="left"/>
      <w:pPr>
        <w:ind w:left="3153" w:hanging="360"/>
      </w:pPr>
      <w:rPr>
        <w:rFonts w:ascii="Wingdings" w:hAnsi="Wingdings" w:hint="default"/>
      </w:rPr>
    </w:lvl>
    <w:lvl w:ilvl="3" w:tplc="04180001">
      <w:start w:val="1"/>
      <w:numFmt w:val="bullet"/>
      <w:lvlText w:val=""/>
      <w:lvlJc w:val="left"/>
      <w:pPr>
        <w:ind w:left="3873" w:hanging="360"/>
      </w:pPr>
      <w:rPr>
        <w:rFonts w:ascii="Symbol" w:hAnsi="Symbol" w:hint="default"/>
      </w:rPr>
    </w:lvl>
    <w:lvl w:ilvl="4" w:tplc="04180003">
      <w:start w:val="1"/>
      <w:numFmt w:val="bullet"/>
      <w:lvlText w:val="o"/>
      <w:lvlJc w:val="left"/>
      <w:pPr>
        <w:ind w:left="4593" w:hanging="360"/>
      </w:pPr>
      <w:rPr>
        <w:rFonts w:ascii="Courier New" w:hAnsi="Courier New" w:cs="Courier New" w:hint="default"/>
      </w:rPr>
    </w:lvl>
    <w:lvl w:ilvl="5" w:tplc="04180005">
      <w:start w:val="1"/>
      <w:numFmt w:val="bullet"/>
      <w:lvlText w:val=""/>
      <w:lvlJc w:val="left"/>
      <w:pPr>
        <w:ind w:left="5313" w:hanging="360"/>
      </w:pPr>
      <w:rPr>
        <w:rFonts w:ascii="Wingdings" w:hAnsi="Wingdings" w:hint="default"/>
      </w:rPr>
    </w:lvl>
    <w:lvl w:ilvl="6" w:tplc="04180001">
      <w:start w:val="1"/>
      <w:numFmt w:val="bullet"/>
      <w:lvlText w:val=""/>
      <w:lvlJc w:val="left"/>
      <w:pPr>
        <w:ind w:left="6033" w:hanging="360"/>
      </w:pPr>
      <w:rPr>
        <w:rFonts w:ascii="Symbol" w:hAnsi="Symbol" w:hint="default"/>
      </w:rPr>
    </w:lvl>
    <w:lvl w:ilvl="7" w:tplc="04180003">
      <w:start w:val="1"/>
      <w:numFmt w:val="bullet"/>
      <w:lvlText w:val="o"/>
      <w:lvlJc w:val="left"/>
      <w:pPr>
        <w:ind w:left="6753" w:hanging="360"/>
      </w:pPr>
      <w:rPr>
        <w:rFonts w:ascii="Courier New" w:hAnsi="Courier New" w:cs="Courier New" w:hint="default"/>
      </w:rPr>
    </w:lvl>
    <w:lvl w:ilvl="8" w:tplc="04180005">
      <w:start w:val="1"/>
      <w:numFmt w:val="bullet"/>
      <w:lvlText w:val=""/>
      <w:lvlJc w:val="left"/>
      <w:pPr>
        <w:ind w:left="7473" w:hanging="360"/>
      </w:pPr>
      <w:rPr>
        <w:rFonts w:ascii="Wingdings" w:hAnsi="Wingdings" w:hint="default"/>
      </w:rPr>
    </w:lvl>
  </w:abstractNum>
  <w:abstractNum w:abstractNumId="7" w15:restartNumberingAfterBreak="0">
    <w:nsid w:val="1B6F2D79"/>
    <w:multiLevelType w:val="hybridMultilevel"/>
    <w:tmpl w:val="74FA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9"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4FAE"/>
    <w:multiLevelType w:val="hybridMultilevel"/>
    <w:tmpl w:val="2194A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813F2"/>
    <w:multiLevelType w:val="hybridMultilevel"/>
    <w:tmpl w:val="99C2487A"/>
    <w:lvl w:ilvl="0" w:tplc="0418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10D79"/>
    <w:multiLevelType w:val="hybridMultilevel"/>
    <w:tmpl w:val="F56E2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72F50"/>
    <w:multiLevelType w:val="hybridMultilevel"/>
    <w:tmpl w:val="7B5AC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55220"/>
    <w:multiLevelType w:val="hybridMultilevel"/>
    <w:tmpl w:val="BB289B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84893"/>
    <w:multiLevelType w:val="hybridMultilevel"/>
    <w:tmpl w:val="7A7EA3F0"/>
    <w:lvl w:ilvl="0" w:tplc="815C3C6E">
      <w:numFmt w:val="bullet"/>
      <w:lvlText w:val="-"/>
      <w:lvlJc w:val="left"/>
      <w:pPr>
        <w:ind w:left="1637"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1569BD"/>
    <w:multiLevelType w:val="hybridMultilevel"/>
    <w:tmpl w:val="B97EB454"/>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304E2F"/>
    <w:multiLevelType w:val="hybridMultilevel"/>
    <w:tmpl w:val="54940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B06366"/>
    <w:multiLevelType w:val="hybridMultilevel"/>
    <w:tmpl w:val="BB28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E16D9"/>
    <w:multiLevelType w:val="hybridMultilevel"/>
    <w:tmpl w:val="4A808DC0"/>
    <w:lvl w:ilvl="0" w:tplc="EE6C5A1C">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15:restartNumberingAfterBreak="0">
    <w:nsid w:val="563030D4"/>
    <w:multiLevelType w:val="hybridMultilevel"/>
    <w:tmpl w:val="A02A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33217E"/>
    <w:multiLevelType w:val="hybridMultilevel"/>
    <w:tmpl w:val="41E8D4DC"/>
    <w:lvl w:ilvl="0" w:tplc="252EAB34">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8"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91D02BD"/>
    <w:multiLevelType w:val="hybridMultilevel"/>
    <w:tmpl w:val="B178C2A0"/>
    <w:lvl w:ilvl="0" w:tplc="1C764072">
      <w:start w:val="29"/>
      <w:numFmt w:val="bullet"/>
      <w:lvlText w:val="-"/>
      <w:lvlJc w:val="left"/>
      <w:pPr>
        <w:ind w:left="720" w:hanging="360"/>
      </w:pPr>
      <w:rPr>
        <w:rFonts w:ascii="Montserrat" w:eastAsia="Arial" w:hAnsi="Montserra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02579"/>
    <w:multiLevelType w:val="hybridMultilevel"/>
    <w:tmpl w:val="E0A8267C"/>
    <w:lvl w:ilvl="0" w:tplc="04090001">
      <w:start w:val="1"/>
      <w:numFmt w:val="bullet"/>
      <w:lvlText w:val=""/>
      <w:lvlJc w:val="left"/>
      <w:pPr>
        <w:ind w:left="1637"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CA14775"/>
    <w:multiLevelType w:val="hybridMultilevel"/>
    <w:tmpl w:val="C1E89A94"/>
    <w:lvl w:ilvl="0" w:tplc="C7E4FDA2">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62546B59"/>
    <w:multiLevelType w:val="hybridMultilevel"/>
    <w:tmpl w:val="FBB04542"/>
    <w:lvl w:ilvl="0" w:tplc="EA44BFF0">
      <w:numFmt w:val="bullet"/>
      <w:lvlText w:val="-"/>
      <w:lvlJc w:val="left"/>
      <w:pPr>
        <w:ind w:left="720" w:hanging="360"/>
      </w:pPr>
      <w:rPr>
        <w:rFonts w:ascii="Montserrat" w:eastAsia="Times New Roman" w:hAnsi="Montserra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37EBF"/>
    <w:multiLevelType w:val="hybridMultilevel"/>
    <w:tmpl w:val="C9F2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A8674F6"/>
    <w:multiLevelType w:val="hybridMultilevel"/>
    <w:tmpl w:val="9ECCA3C6"/>
    <w:lvl w:ilvl="0" w:tplc="BBB249F4">
      <w:start w:val="29"/>
      <w:numFmt w:val="bullet"/>
      <w:lvlText w:val="-"/>
      <w:lvlJc w:val="left"/>
      <w:pPr>
        <w:ind w:left="720" w:hanging="360"/>
      </w:pPr>
      <w:rPr>
        <w:rFonts w:ascii="Montserrat" w:eastAsia="Arial" w:hAnsi="Montserra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6DE64DD8"/>
    <w:multiLevelType w:val="hybridMultilevel"/>
    <w:tmpl w:val="2180A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3"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17D80"/>
    <w:multiLevelType w:val="hybridMultilevel"/>
    <w:tmpl w:val="CA769EFC"/>
    <w:lvl w:ilvl="0" w:tplc="04180001">
      <w:start w:val="1"/>
      <w:numFmt w:val="bullet"/>
      <w:lvlText w:val=""/>
      <w:lvlJc w:val="left"/>
      <w:pPr>
        <w:ind w:left="2062" w:hanging="360"/>
      </w:pPr>
      <w:rPr>
        <w:rFonts w:ascii="Symbol" w:hAnsi="Symbol" w:hint="default"/>
      </w:rPr>
    </w:lvl>
    <w:lvl w:ilvl="1" w:tplc="04180003">
      <w:start w:val="1"/>
      <w:numFmt w:val="bullet"/>
      <w:lvlText w:val="o"/>
      <w:lvlJc w:val="left"/>
      <w:pPr>
        <w:ind w:left="2793" w:hanging="360"/>
      </w:pPr>
      <w:rPr>
        <w:rFonts w:ascii="Courier New" w:hAnsi="Courier New" w:cs="Courier New" w:hint="default"/>
      </w:rPr>
    </w:lvl>
    <w:lvl w:ilvl="2" w:tplc="04180005" w:tentative="1">
      <w:start w:val="1"/>
      <w:numFmt w:val="bullet"/>
      <w:lvlText w:val=""/>
      <w:lvlJc w:val="left"/>
      <w:pPr>
        <w:ind w:left="3513" w:hanging="360"/>
      </w:pPr>
      <w:rPr>
        <w:rFonts w:ascii="Wingdings" w:hAnsi="Wingdings" w:hint="default"/>
      </w:rPr>
    </w:lvl>
    <w:lvl w:ilvl="3" w:tplc="04180001" w:tentative="1">
      <w:start w:val="1"/>
      <w:numFmt w:val="bullet"/>
      <w:lvlText w:val=""/>
      <w:lvlJc w:val="left"/>
      <w:pPr>
        <w:ind w:left="4233" w:hanging="360"/>
      </w:pPr>
      <w:rPr>
        <w:rFonts w:ascii="Symbol" w:hAnsi="Symbol" w:hint="default"/>
      </w:rPr>
    </w:lvl>
    <w:lvl w:ilvl="4" w:tplc="04180003" w:tentative="1">
      <w:start w:val="1"/>
      <w:numFmt w:val="bullet"/>
      <w:lvlText w:val="o"/>
      <w:lvlJc w:val="left"/>
      <w:pPr>
        <w:ind w:left="4953" w:hanging="360"/>
      </w:pPr>
      <w:rPr>
        <w:rFonts w:ascii="Courier New" w:hAnsi="Courier New" w:cs="Courier New" w:hint="default"/>
      </w:rPr>
    </w:lvl>
    <w:lvl w:ilvl="5" w:tplc="04180005" w:tentative="1">
      <w:start w:val="1"/>
      <w:numFmt w:val="bullet"/>
      <w:lvlText w:val=""/>
      <w:lvlJc w:val="left"/>
      <w:pPr>
        <w:ind w:left="5673" w:hanging="360"/>
      </w:pPr>
      <w:rPr>
        <w:rFonts w:ascii="Wingdings" w:hAnsi="Wingdings" w:hint="default"/>
      </w:rPr>
    </w:lvl>
    <w:lvl w:ilvl="6" w:tplc="04180001" w:tentative="1">
      <w:start w:val="1"/>
      <w:numFmt w:val="bullet"/>
      <w:lvlText w:val=""/>
      <w:lvlJc w:val="left"/>
      <w:pPr>
        <w:ind w:left="6393" w:hanging="360"/>
      </w:pPr>
      <w:rPr>
        <w:rFonts w:ascii="Symbol" w:hAnsi="Symbol" w:hint="default"/>
      </w:rPr>
    </w:lvl>
    <w:lvl w:ilvl="7" w:tplc="04180003" w:tentative="1">
      <w:start w:val="1"/>
      <w:numFmt w:val="bullet"/>
      <w:lvlText w:val="o"/>
      <w:lvlJc w:val="left"/>
      <w:pPr>
        <w:ind w:left="7113" w:hanging="360"/>
      </w:pPr>
      <w:rPr>
        <w:rFonts w:ascii="Courier New" w:hAnsi="Courier New" w:cs="Courier New" w:hint="default"/>
      </w:rPr>
    </w:lvl>
    <w:lvl w:ilvl="8" w:tplc="04180005" w:tentative="1">
      <w:start w:val="1"/>
      <w:numFmt w:val="bullet"/>
      <w:lvlText w:val=""/>
      <w:lvlJc w:val="left"/>
      <w:pPr>
        <w:ind w:left="7833" w:hanging="360"/>
      </w:pPr>
      <w:rPr>
        <w:rFonts w:ascii="Wingdings" w:hAnsi="Wingdings" w:hint="default"/>
      </w:rPr>
    </w:lvl>
  </w:abstractNum>
  <w:num w:numId="1" w16cid:durableId="883063545">
    <w:abstractNumId w:val="0"/>
  </w:num>
  <w:num w:numId="2" w16cid:durableId="1115518113">
    <w:abstractNumId w:val="32"/>
  </w:num>
  <w:num w:numId="3" w16cid:durableId="6627011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3"/>
  </w:num>
  <w:num w:numId="5" w16cid:durableId="1934240630">
    <w:abstractNumId w:val="20"/>
  </w:num>
  <w:num w:numId="6" w16cid:durableId="790712782">
    <w:abstractNumId w:val="34"/>
  </w:num>
  <w:num w:numId="7" w16cid:durableId="2066562444">
    <w:abstractNumId w:val="42"/>
  </w:num>
  <w:num w:numId="8" w16cid:durableId="1986352099">
    <w:abstractNumId w:val="43"/>
  </w:num>
  <w:num w:numId="9" w16cid:durableId="2003315485">
    <w:abstractNumId w:val="11"/>
  </w:num>
  <w:num w:numId="10" w16cid:durableId="1844542945">
    <w:abstractNumId w:val="4"/>
  </w:num>
  <w:num w:numId="11" w16cid:durableId="2118523724">
    <w:abstractNumId w:val="5"/>
  </w:num>
  <w:num w:numId="12" w16cid:durableId="1730494532">
    <w:abstractNumId w:val="9"/>
  </w:num>
  <w:num w:numId="13" w16cid:durableId="485560102">
    <w:abstractNumId w:val="3"/>
  </w:num>
  <w:num w:numId="14" w16cid:durableId="1128356948">
    <w:abstractNumId w:val="8"/>
  </w:num>
  <w:num w:numId="15" w16cid:durableId="1401055515">
    <w:abstractNumId w:val="12"/>
  </w:num>
  <w:num w:numId="16" w16cid:durableId="1921912323">
    <w:abstractNumId w:val="13"/>
  </w:num>
  <w:num w:numId="17" w16cid:durableId="1305811820">
    <w:abstractNumId w:val="39"/>
  </w:num>
  <w:num w:numId="18" w16cid:durableId="781649634">
    <w:abstractNumId w:val="35"/>
  </w:num>
  <w:num w:numId="19" w16cid:durableId="1036930558">
    <w:abstractNumId w:val="18"/>
  </w:num>
  <w:num w:numId="20" w16cid:durableId="1266108397">
    <w:abstractNumId w:val="28"/>
  </w:num>
  <w:num w:numId="21" w16cid:durableId="1853568801">
    <w:abstractNumId w:val="16"/>
  </w:num>
  <w:num w:numId="22" w16cid:durableId="736980511">
    <w:abstractNumId w:val="36"/>
  </w:num>
  <w:num w:numId="23" w16cid:durableId="1088695877">
    <w:abstractNumId w:val="15"/>
  </w:num>
  <w:num w:numId="24" w16cid:durableId="1629892619">
    <w:abstractNumId w:val="25"/>
  </w:num>
  <w:num w:numId="25" w16cid:durableId="2025011800">
    <w:abstractNumId w:val="6"/>
  </w:num>
  <w:num w:numId="26" w16cid:durableId="2094282238">
    <w:abstractNumId w:val="44"/>
  </w:num>
  <w:num w:numId="27" w16cid:durableId="157041944">
    <w:abstractNumId w:val="30"/>
  </w:num>
  <w:num w:numId="28" w16cid:durableId="1827503710">
    <w:abstractNumId w:val="27"/>
  </w:num>
  <w:num w:numId="29" w16cid:durableId="847522200">
    <w:abstractNumId w:val="19"/>
  </w:num>
  <w:num w:numId="30" w16cid:durableId="1574044717">
    <w:abstractNumId w:val="14"/>
  </w:num>
  <w:num w:numId="31" w16cid:durableId="1238440780">
    <w:abstractNumId w:val="22"/>
  </w:num>
  <w:num w:numId="32" w16cid:durableId="1771466180">
    <w:abstractNumId w:val="17"/>
  </w:num>
  <w:num w:numId="33" w16cid:durableId="318849359">
    <w:abstractNumId w:val="10"/>
  </w:num>
  <w:num w:numId="34" w16cid:durableId="805011147">
    <w:abstractNumId w:val="33"/>
  </w:num>
  <w:num w:numId="35" w16cid:durableId="1581595738">
    <w:abstractNumId w:val="29"/>
  </w:num>
  <w:num w:numId="36" w16cid:durableId="1500542929">
    <w:abstractNumId w:val="38"/>
  </w:num>
  <w:num w:numId="37" w16cid:durableId="1683433311">
    <w:abstractNumId w:val="37"/>
  </w:num>
  <w:num w:numId="38" w16cid:durableId="997267900">
    <w:abstractNumId w:val="7"/>
  </w:num>
  <w:num w:numId="39" w16cid:durableId="374737165">
    <w:abstractNumId w:val="21"/>
  </w:num>
  <w:num w:numId="40" w16cid:durableId="1843621206">
    <w:abstractNumId w:val="26"/>
  </w:num>
  <w:num w:numId="41" w16cid:durableId="1631403407">
    <w:abstractNumId w:val="31"/>
  </w:num>
  <w:num w:numId="42" w16cid:durableId="692535142">
    <w:abstractNumId w:val="24"/>
  </w:num>
  <w:num w:numId="43" w16cid:durableId="455373944">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9E"/>
    <w:rsid w:val="000059ED"/>
    <w:rsid w:val="0001127B"/>
    <w:rsid w:val="00011BA5"/>
    <w:rsid w:val="00012101"/>
    <w:rsid w:val="0001289D"/>
    <w:rsid w:val="000149E4"/>
    <w:rsid w:val="00016550"/>
    <w:rsid w:val="00023043"/>
    <w:rsid w:val="00026B98"/>
    <w:rsid w:val="00026DA5"/>
    <w:rsid w:val="00026FB5"/>
    <w:rsid w:val="0002707D"/>
    <w:rsid w:val="00027C4B"/>
    <w:rsid w:val="00032578"/>
    <w:rsid w:val="000357B3"/>
    <w:rsid w:val="00041A36"/>
    <w:rsid w:val="0004506A"/>
    <w:rsid w:val="000465AD"/>
    <w:rsid w:val="00052587"/>
    <w:rsid w:val="00054465"/>
    <w:rsid w:val="0005502D"/>
    <w:rsid w:val="0005616A"/>
    <w:rsid w:val="00062AA6"/>
    <w:rsid w:val="00066E80"/>
    <w:rsid w:val="0007168D"/>
    <w:rsid w:val="00071ADD"/>
    <w:rsid w:val="00072B7B"/>
    <w:rsid w:val="00076E96"/>
    <w:rsid w:val="000779B6"/>
    <w:rsid w:val="00085180"/>
    <w:rsid w:val="00086DB4"/>
    <w:rsid w:val="00090001"/>
    <w:rsid w:val="00094F75"/>
    <w:rsid w:val="000A226A"/>
    <w:rsid w:val="000A3A67"/>
    <w:rsid w:val="000A54B3"/>
    <w:rsid w:val="000B13F4"/>
    <w:rsid w:val="000B6550"/>
    <w:rsid w:val="000C2AB8"/>
    <w:rsid w:val="000C63B8"/>
    <w:rsid w:val="000C6683"/>
    <w:rsid w:val="000E2438"/>
    <w:rsid w:val="000E5774"/>
    <w:rsid w:val="000E5A88"/>
    <w:rsid w:val="000E7177"/>
    <w:rsid w:val="000F4260"/>
    <w:rsid w:val="000F7D07"/>
    <w:rsid w:val="001019B5"/>
    <w:rsid w:val="0010203B"/>
    <w:rsid w:val="001029FB"/>
    <w:rsid w:val="00103D11"/>
    <w:rsid w:val="00103E7C"/>
    <w:rsid w:val="00105AFE"/>
    <w:rsid w:val="0011156C"/>
    <w:rsid w:val="00112CE3"/>
    <w:rsid w:val="0012665D"/>
    <w:rsid w:val="001343BD"/>
    <w:rsid w:val="0013486C"/>
    <w:rsid w:val="00136867"/>
    <w:rsid w:val="0014257E"/>
    <w:rsid w:val="00151312"/>
    <w:rsid w:val="001514BD"/>
    <w:rsid w:val="00152959"/>
    <w:rsid w:val="00156F9F"/>
    <w:rsid w:val="001612ED"/>
    <w:rsid w:val="00166D88"/>
    <w:rsid w:val="001706CE"/>
    <w:rsid w:val="001712AC"/>
    <w:rsid w:val="001714F3"/>
    <w:rsid w:val="00173228"/>
    <w:rsid w:val="00173AAF"/>
    <w:rsid w:val="00173C4F"/>
    <w:rsid w:val="0017402C"/>
    <w:rsid w:val="00174DE2"/>
    <w:rsid w:val="00175C14"/>
    <w:rsid w:val="00176045"/>
    <w:rsid w:val="00182990"/>
    <w:rsid w:val="00182C8B"/>
    <w:rsid w:val="0018365E"/>
    <w:rsid w:val="00194A98"/>
    <w:rsid w:val="00196AC9"/>
    <w:rsid w:val="001A501B"/>
    <w:rsid w:val="001A6FE1"/>
    <w:rsid w:val="001B35A2"/>
    <w:rsid w:val="001B5D45"/>
    <w:rsid w:val="001B7800"/>
    <w:rsid w:val="001C0D07"/>
    <w:rsid w:val="001C3B85"/>
    <w:rsid w:val="001C4DE3"/>
    <w:rsid w:val="001C6EA8"/>
    <w:rsid w:val="001D0C54"/>
    <w:rsid w:val="001D35CF"/>
    <w:rsid w:val="001E4052"/>
    <w:rsid w:val="001E5386"/>
    <w:rsid w:val="001E6927"/>
    <w:rsid w:val="001E6E39"/>
    <w:rsid w:val="001E70EC"/>
    <w:rsid w:val="001E7C2F"/>
    <w:rsid w:val="001E7D43"/>
    <w:rsid w:val="001F0266"/>
    <w:rsid w:val="001F1ED9"/>
    <w:rsid w:val="001F1F16"/>
    <w:rsid w:val="001F64B8"/>
    <w:rsid w:val="00201D7F"/>
    <w:rsid w:val="00202D1B"/>
    <w:rsid w:val="00203696"/>
    <w:rsid w:val="00205587"/>
    <w:rsid w:val="002067BF"/>
    <w:rsid w:val="00211971"/>
    <w:rsid w:val="002129B4"/>
    <w:rsid w:val="002134CA"/>
    <w:rsid w:val="002139CC"/>
    <w:rsid w:val="002149DD"/>
    <w:rsid w:val="00214B10"/>
    <w:rsid w:val="00215769"/>
    <w:rsid w:val="00222988"/>
    <w:rsid w:val="00227E95"/>
    <w:rsid w:val="00234782"/>
    <w:rsid w:val="00234FAF"/>
    <w:rsid w:val="0023632E"/>
    <w:rsid w:val="00241CB1"/>
    <w:rsid w:val="002431D1"/>
    <w:rsid w:val="002434C2"/>
    <w:rsid w:val="002469CB"/>
    <w:rsid w:val="00247643"/>
    <w:rsid w:val="00256EE5"/>
    <w:rsid w:val="00260BA3"/>
    <w:rsid w:val="00262054"/>
    <w:rsid w:val="00262AB5"/>
    <w:rsid w:val="002664ED"/>
    <w:rsid w:val="00271305"/>
    <w:rsid w:val="00273515"/>
    <w:rsid w:val="0027419B"/>
    <w:rsid w:val="00281DB6"/>
    <w:rsid w:val="002825BF"/>
    <w:rsid w:val="00283562"/>
    <w:rsid w:val="00286E1B"/>
    <w:rsid w:val="0028719E"/>
    <w:rsid w:val="00291B56"/>
    <w:rsid w:val="00293FC6"/>
    <w:rsid w:val="0029671B"/>
    <w:rsid w:val="002A2272"/>
    <w:rsid w:val="002A6D80"/>
    <w:rsid w:val="002B0485"/>
    <w:rsid w:val="002B7AAD"/>
    <w:rsid w:val="002C0B28"/>
    <w:rsid w:val="002C14DA"/>
    <w:rsid w:val="002C4D4B"/>
    <w:rsid w:val="002D1CDA"/>
    <w:rsid w:val="002D67DD"/>
    <w:rsid w:val="002D7C87"/>
    <w:rsid w:val="002E0AE4"/>
    <w:rsid w:val="002E11EE"/>
    <w:rsid w:val="002E5798"/>
    <w:rsid w:val="002F22FF"/>
    <w:rsid w:val="002F2814"/>
    <w:rsid w:val="002F3EAD"/>
    <w:rsid w:val="00301F63"/>
    <w:rsid w:val="00310266"/>
    <w:rsid w:val="003103E1"/>
    <w:rsid w:val="00315367"/>
    <w:rsid w:val="00321CF1"/>
    <w:rsid w:val="003231E2"/>
    <w:rsid w:val="00327358"/>
    <w:rsid w:val="0033119E"/>
    <w:rsid w:val="0033185C"/>
    <w:rsid w:val="00337399"/>
    <w:rsid w:val="00342BB8"/>
    <w:rsid w:val="003455E2"/>
    <w:rsid w:val="003479FD"/>
    <w:rsid w:val="0035201E"/>
    <w:rsid w:val="00353C1B"/>
    <w:rsid w:val="00372CBA"/>
    <w:rsid w:val="00380A6C"/>
    <w:rsid w:val="003824E9"/>
    <w:rsid w:val="003833C6"/>
    <w:rsid w:val="003867F6"/>
    <w:rsid w:val="003927FC"/>
    <w:rsid w:val="0039710B"/>
    <w:rsid w:val="003A2BEC"/>
    <w:rsid w:val="003A3206"/>
    <w:rsid w:val="003A385E"/>
    <w:rsid w:val="003A6086"/>
    <w:rsid w:val="003A6DAF"/>
    <w:rsid w:val="003B0E1A"/>
    <w:rsid w:val="003B0EAB"/>
    <w:rsid w:val="003B1D02"/>
    <w:rsid w:val="003B2380"/>
    <w:rsid w:val="003B34E3"/>
    <w:rsid w:val="003B3ED3"/>
    <w:rsid w:val="003B4C60"/>
    <w:rsid w:val="003C20EE"/>
    <w:rsid w:val="003C2D3D"/>
    <w:rsid w:val="003C4FF6"/>
    <w:rsid w:val="003C5B3C"/>
    <w:rsid w:val="003D1ABB"/>
    <w:rsid w:val="003D3808"/>
    <w:rsid w:val="003D3A86"/>
    <w:rsid w:val="003D4597"/>
    <w:rsid w:val="003D7DF3"/>
    <w:rsid w:val="003E02A3"/>
    <w:rsid w:val="003E3024"/>
    <w:rsid w:val="003E53B9"/>
    <w:rsid w:val="003F3B87"/>
    <w:rsid w:val="003F4E79"/>
    <w:rsid w:val="003F542F"/>
    <w:rsid w:val="00400103"/>
    <w:rsid w:val="00403397"/>
    <w:rsid w:val="00403559"/>
    <w:rsid w:val="00421DB0"/>
    <w:rsid w:val="00424E75"/>
    <w:rsid w:val="00425307"/>
    <w:rsid w:val="00425D24"/>
    <w:rsid w:val="00432C05"/>
    <w:rsid w:val="004330AB"/>
    <w:rsid w:val="00434F0B"/>
    <w:rsid w:val="00442962"/>
    <w:rsid w:val="00447194"/>
    <w:rsid w:val="004476F2"/>
    <w:rsid w:val="00447F64"/>
    <w:rsid w:val="00452DDD"/>
    <w:rsid w:val="00455F18"/>
    <w:rsid w:val="00465853"/>
    <w:rsid w:val="004715F0"/>
    <w:rsid w:val="0047254E"/>
    <w:rsid w:val="00475924"/>
    <w:rsid w:val="00477BB2"/>
    <w:rsid w:val="00480A43"/>
    <w:rsid w:val="00481F6A"/>
    <w:rsid w:val="0048274D"/>
    <w:rsid w:val="00482C02"/>
    <w:rsid w:val="004834B1"/>
    <w:rsid w:val="00485D8E"/>
    <w:rsid w:val="00487ECF"/>
    <w:rsid w:val="004950F5"/>
    <w:rsid w:val="00497817"/>
    <w:rsid w:val="004A0946"/>
    <w:rsid w:val="004A1A81"/>
    <w:rsid w:val="004A2A26"/>
    <w:rsid w:val="004A31EC"/>
    <w:rsid w:val="004A6166"/>
    <w:rsid w:val="004A6CD8"/>
    <w:rsid w:val="004A7453"/>
    <w:rsid w:val="004B01F9"/>
    <w:rsid w:val="004B1016"/>
    <w:rsid w:val="004B59C1"/>
    <w:rsid w:val="004C1764"/>
    <w:rsid w:val="004C38A6"/>
    <w:rsid w:val="004C3ACD"/>
    <w:rsid w:val="004C4698"/>
    <w:rsid w:val="004C4745"/>
    <w:rsid w:val="004C5818"/>
    <w:rsid w:val="004C65FC"/>
    <w:rsid w:val="004C7FA5"/>
    <w:rsid w:val="004D363E"/>
    <w:rsid w:val="004D5C6C"/>
    <w:rsid w:val="004E02E5"/>
    <w:rsid w:val="004E0887"/>
    <w:rsid w:val="004E0F04"/>
    <w:rsid w:val="004F1BBA"/>
    <w:rsid w:val="0050016C"/>
    <w:rsid w:val="00500BCB"/>
    <w:rsid w:val="005072FB"/>
    <w:rsid w:val="00510975"/>
    <w:rsid w:val="00520370"/>
    <w:rsid w:val="00522004"/>
    <w:rsid w:val="00523E12"/>
    <w:rsid w:val="00524FCF"/>
    <w:rsid w:val="00525950"/>
    <w:rsid w:val="005303ED"/>
    <w:rsid w:val="005309DB"/>
    <w:rsid w:val="005313E9"/>
    <w:rsid w:val="00532ADB"/>
    <w:rsid w:val="00534029"/>
    <w:rsid w:val="00536719"/>
    <w:rsid w:val="00536B25"/>
    <w:rsid w:val="00540B80"/>
    <w:rsid w:val="005416B0"/>
    <w:rsid w:val="005457EF"/>
    <w:rsid w:val="00551779"/>
    <w:rsid w:val="00553A63"/>
    <w:rsid w:val="00553DEB"/>
    <w:rsid w:val="00555A02"/>
    <w:rsid w:val="005578D9"/>
    <w:rsid w:val="00557C5E"/>
    <w:rsid w:val="0056322C"/>
    <w:rsid w:val="00567391"/>
    <w:rsid w:val="00571C2C"/>
    <w:rsid w:val="00577784"/>
    <w:rsid w:val="00582D20"/>
    <w:rsid w:val="0058509C"/>
    <w:rsid w:val="005863A3"/>
    <w:rsid w:val="00586540"/>
    <w:rsid w:val="005906E7"/>
    <w:rsid w:val="00591EE6"/>
    <w:rsid w:val="00593DA4"/>
    <w:rsid w:val="00595A00"/>
    <w:rsid w:val="005979FD"/>
    <w:rsid w:val="00597DEF"/>
    <w:rsid w:val="005A109F"/>
    <w:rsid w:val="005A44EE"/>
    <w:rsid w:val="005B02DB"/>
    <w:rsid w:val="005B2303"/>
    <w:rsid w:val="005B7E71"/>
    <w:rsid w:val="005C413E"/>
    <w:rsid w:val="005C5632"/>
    <w:rsid w:val="005C7FF2"/>
    <w:rsid w:val="005D07F3"/>
    <w:rsid w:val="005E16E7"/>
    <w:rsid w:val="005E19C0"/>
    <w:rsid w:val="005E1F6C"/>
    <w:rsid w:val="005E4301"/>
    <w:rsid w:val="005E544E"/>
    <w:rsid w:val="005F0095"/>
    <w:rsid w:val="005F238F"/>
    <w:rsid w:val="005F2B44"/>
    <w:rsid w:val="005F5045"/>
    <w:rsid w:val="005F5D56"/>
    <w:rsid w:val="005F72F0"/>
    <w:rsid w:val="005F73DC"/>
    <w:rsid w:val="00606880"/>
    <w:rsid w:val="006074CB"/>
    <w:rsid w:val="00610205"/>
    <w:rsid w:val="006116E4"/>
    <w:rsid w:val="00613894"/>
    <w:rsid w:val="00613C46"/>
    <w:rsid w:val="006155AA"/>
    <w:rsid w:val="006236DD"/>
    <w:rsid w:val="00623F56"/>
    <w:rsid w:val="00624288"/>
    <w:rsid w:val="00625B39"/>
    <w:rsid w:val="00626478"/>
    <w:rsid w:val="006372EE"/>
    <w:rsid w:val="00637EE7"/>
    <w:rsid w:val="00640FA9"/>
    <w:rsid w:val="00641987"/>
    <w:rsid w:val="00643655"/>
    <w:rsid w:val="006454C5"/>
    <w:rsid w:val="00653014"/>
    <w:rsid w:val="00660D07"/>
    <w:rsid w:val="00666F2C"/>
    <w:rsid w:val="006670B0"/>
    <w:rsid w:val="00667E5E"/>
    <w:rsid w:val="00670585"/>
    <w:rsid w:val="00671ADF"/>
    <w:rsid w:val="00674BDB"/>
    <w:rsid w:val="00683A9A"/>
    <w:rsid w:val="00685A61"/>
    <w:rsid w:val="006908E5"/>
    <w:rsid w:val="00690A9F"/>
    <w:rsid w:val="00691F93"/>
    <w:rsid w:val="00692493"/>
    <w:rsid w:val="00692D68"/>
    <w:rsid w:val="00693877"/>
    <w:rsid w:val="00694E75"/>
    <w:rsid w:val="00695697"/>
    <w:rsid w:val="006972C6"/>
    <w:rsid w:val="006A3914"/>
    <w:rsid w:val="006A3A0E"/>
    <w:rsid w:val="006A4B8E"/>
    <w:rsid w:val="006A5F39"/>
    <w:rsid w:val="006B6303"/>
    <w:rsid w:val="006B78AD"/>
    <w:rsid w:val="006C0471"/>
    <w:rsid w:val="006C6C1A"/>
    <w:rsid w:val="006C6E6B"/>
    <w:rsid w:val="006D03BF"/>
    <w:rsid w:val="006D459C"/>
    <w:rsid w:val="006E13D9"/>
    <w:rsid w:val="006E477A"/>
    <w:rsid w:val="006F41C7"/>
    <w:rsid w:val="00701F00"/>
    <w:rsid w:val="00704B34"/>
    <w:rsid w:val="0071769C"/>
    <w:rsid w:val="007248B5"/>
    <w:rsid w:val="007249C0"/>
    <w:rsid w:val="007308A1"/>
    <w:rsid w:val="00730A9B"/>
    <w:rsid w:val="00733CAA"/>
    <w:rsid w:val="0073772E"/>
    <w:rsid w:val="00741677"/>
    <w:rsid w:val="00741FD7"/>
    <w:rsid w:val="00747253"/>
    <w:rsid w:val="0074788A"/>
    <w:rsid w:val="007535A8"/>
    <w:rsid w:val="00764034"/>
    <w:rsid w:val="007655DC"/>
    <w:rsid w:val="0076701B"/>
    <w:rsid w:val="007705F2"/>
    <w:rsid w:val="007725CF"/>
    <w:rsid w:val="00774C31"/>
    <w:rsid w:val="00775C52"/>
    <w:rsid w:val="00784B61"/>
    <w:rsid w:val="00795897"/>
    <w:rsid w:val="00797B49"/>
    <w:rsid w:val="007A02AF"/>
    <w:rsid w:val="007A0F06"/>
    <w:rsid w:val="007A33C3"/>
    <w:rsid w:val="007A4EE4"/>
    <w:rsid w:val="007A6230"/>
    <w:rsid w:val="007A74C1"/>
    <w:rsid w:val="007B0221"/>
    <w:rsid w:val="007B0906"/>
    <w:rsid w:val="007B3617"/>
    <w:rsid w:val="007B47B1"/>
    <w:rsid w:val="007B57B2"/>
    <w:rsid w:val="007C125E"/>
    <w:rsid w:val="007C5A21"/>
    <w:rsid w:val="007C6C5E"/>
    <w:rsid w:val="007D16DC"/>
    <w:rsid w:val="007D199C"/>
    <w:rsid w:val="007D1DF2"/>
    <w:rsid w:val="007D28B2"/>
    <w:rsid w:val="007D7336"/>
    <w:rsid w:val="007D7F26"/>
    <w:rsid w:val="007E53C6"/>
    <w:rsid w:val="007E59F4"/>
    <w:rsid w:val="007F1032"/>
    <w:rsid w:val="007F20F2"/>
    <w:rsid w:val="007F7429"/>
    <w:rsid w:val="008048D0"/>
    <w:rsid w:val="0080657F"/>
    <w:rsid w:val="00806F7E"/>
    <w:rsid w:val="0081171C"/>
    <w:rsid w:val="008126A6"/>
    <w:rsid w:val="008153E4"/>
    <w:rsid w:val="00816CBC"/>
    <w:rsid w:val="00820101"/>
    <w:rsid w:val="0082015F"/>
    <w:rsid w:val="00820A49"/>
    <w:rsid w:val="00822634"/>
    <w:rsid w:val="00824BAD"/>
    <w:rsid w:val="00824FFF"/>
    <w:rsid w:val="00826DC5"/>
    <w:rsid w:val="008274AB"/>
    <w:rsid w:val="00827821"/>
    <w:rsid w:val="00831652"/>
    <w:rsid w:val="008340A5"/>
    <w:rsid w:val="00840796"/>
    <w:rsid w:val="008407AC"/>
    <w:rsid w:val="00845BFA"/>
    <w:rsid w:val="00854BBD"/>
    <w:rsid w:val="00861A56"/>
    <w:rsid w:val="00863909"/>
    <w:rsid w:val="00866E19"/>
    <w:rsid w:val="0087145E"/>
    <w:rsid w:val="00873F94"/>
    <w:rsid w:val="008801C0"/>
    <w:rsid w:val="00886419"/>
    <w:rsid w:val="00886FC1"/>
    <w:rsid w:val="00887D79"/>
    <w:rsid w:val="008939C5"/>
    <w:rsid w:val="00894513"/>
    <w:rsid w:val="00894802"/>
    <w:rsid w:val="008956BA"/>
    <w:rsid w:val="00895F09"/>
    <w:rsid w:val="008A6E62"/>
    <w:rsid w:val="008A6F9D"/>
    <w:rsid w:val="008B25B2"/>
    <w:rsid w:val="008B3D31"/>
    <w:rsid w:val="008C068A"/>
    <w:rsid w:val="008C5325"/>
    <w:rsid w:val="008C5570"/>
    <w:rsid w:val="008C7A8D"/>
    <w:rsid w:val="008D292E"/>
    <w:rsid w:val="008D3A3C"/>
    <w:rsid w:val="008E1E4C"/>
    <w:rsid w:val="008E2F08"/>
    <w:rsid w:val="008E32B8"/>
    <w:rsid w:val="008F196C"/>
    <w:rsid w:val="008F488F"/>
    <w:rsid w:val="008F4AE7"/>
    <w:rsid w:val="008F76F2"/>
    <w:rsid w:val="008F7A70"/>
    <w:rsid w:val="00902D40"/>
    <w:rsid w:val="00905E1D"/>
    <w:rsid w:val="00914A3C"/>
    <w:rsid w:val="00915220"/>
    <w:rsid w:val="00917FE4"/>
    <w:rsid w:val="00921D43"/>
    <w:rsid w:val="00932B14"/>
    <w:rsid w:val="00934A40"/>
    <w:rsid w:val="00936168"/>
    <w:rsid w:val="0094212E"/>
    <w:rsid w:val="009422CF"/>
    <w:rsid w:val="00947932"/>
    <w:rsid w:val="009502F3"/>
    <w:rsid w:val="00951133"/>
    <w:rsid w:val="00955AF7"/>
    <w:rsid w:val="0095662D"/>
    <w:rsid w:val="00956EFD"/>
    <w:rsid w:val="0096167E"/>
    <w:rsid w:val="00961775"/>
    <w:rsid w:val="00961940"/>
    <w:rsid w:val="00966D1B"/>
    <w:rsid w:val="00980FA3"/>
    <w:rsid w:val="00981B0B"/>
    <w:rsid w:val="009849C3"/>
    <w:rsid w:val="00984B1F"/>
    <w:rsid w:val="009872F9"/>
    <w:rsid w:val="00987EBF"/>
    <w:rsid w:val="0099024C"/>
    <w:rsid w:val="009907CD"/>
    <w:rsid w:val="009919FF"/>
    <w:rsid w:val="0099301D"/>
    <w:rsid w:val="00993367"/>
    <w:rsid w:val="00996E63"/>
    <w:rsid w:val="009972FD"/>
    <w:rsid w:val="00997314"/>
    <w:rsid w:val="009A1D8A"/>
    <w:rsid w:val="009A2607"/>
    <w:rsid w:val="009A6FAD"/>
    <w:rsid w:val="009B1A4B"/>
    <w:rsid w:val="009B389B"/>
    <w:rsid w:val="009B5BC5"/>
    <w:rsid w:val="009B7292"/>
    <w:rsid w:val="009B759F"/>
    <w:rsid w:val="009C2EAB"/>
    <w:rsid w:val="009C3248"/>
    <w:rsid w:val="009C550C"/>
    <w:rsid w:val="009C5E2F"/>
    <w:rsid w:val="009C7B00"/>
    <w:rsid w:val="009D083F"/>
    <w:rsid w:val="009D0FDD"/>
    <w:rsid w:val="009D24A8"/>
    <w:rsid w:val="009D3B29"/>
    <w:rsid w:val="009D3B38"/>
    <w:rsid w:val="009D7918"/>
    <w:rsid w:val="009E3B3C"/>
    <w:rsid w:val="009E5386"/>
    <w:rsid w:val="009F2146"/>
    <w:rsid w:val="009F3D9F"/>
    <w:rsid w:val="009F4BBA"/>
    <w:rsid w:val="00A0065F"/>
    <w:rsid w:val="00A061DD"/>
    <w:rsid w:val="00A06EA3"/>
    <w:rsid w:val="00A0728C"/>
    <w:rsid w:val="00A0736F"/>
    <w:rsid w:val="00A106B0"/>
    <w:rsid w:val="00A111C2"/>
    <w:rsid w:val="00A14397"/>
    <w:rsid w:val="00A15606"/>
    <w:rsid w:val="00A15DA0"/>
    <w:rsid w:val="00A239DF"/>
    <w:rsid w:val="00A24472"/>
    <w:rsid w:val="00A24B33"/>
    <w:rsid w:val="00A26391"/>
    <w:rsid w:val="00A30162"/>
    <w:rsid w:val="00A312F2"/>
    <w:rsid w:val="00A315BC"/>
    <w:rsid w:val="00A3423E"/>
    <w:rsid w:val="00A365D7"/>
    <w:rsid w:val="00A45C64"/>
    <w:rsid w:val="00A50273"/>
    <w:rsid w:val="00A52DFF"/>
    <w:rsid w:val="00A60330"/>
    <w:rsid w:val="00A61C18"/>
    <w:rsid w:val="00A62458"/>
    <w:rsid w:val="00A6253C"/>
    <w:rsid w:val="00A710D1"/>
    <w:rsid w:val="00A744AE"/>
    <w:rsid w:val="00A7463E"/>
    <w:rsid w:val="00A81C71"/>
    <w:rsid w:val="00A83021"/>
    <w:rsid w:val="00A83A2A"/>
    <w:rsid w:val="00A8522F"/>
    <w:rsid w:val="00A855CE"/>
    <w:rsid w:val="00A97E6D"/>
    <w:rsid w:val="00AA18C7"/>
    <w:rsid w:val="00AA5103"/>
    <w:rsid w:val="00AB0A85"/>
    <w:rsid w:val="00AB30BE"/>
    <w:rsid w:val="00AB444B"/>
    <w:rsid w:val="00AB5278"/>
    <w:rsid w:val="00AB5EA7"/>
    <w:rsid w:val="00AB7A5E"/>
    <w:rsid w:val="00AB7B91"/>
    <w:rsid w:val="00AC191A"/>
    <w:rsid w:val="00AC25AA"/>
    <w:rsid w:val="00AD0EE7"/>
    <w:rsid w:val="00AD152A"/>
    <w:rsid w:val="00AD6B65"/>
    <w:rsid w:val="00AE43FF"/>
    <w:rsid w:val="00AE4E48"/>
    <w:rsid w:val="00AE6E82"/>
    <w:rsid w:val="00AE7C71"/>
    <w:rsid w:val="00AF1331"/>
    <w:rsid w:val="00AF4251"/>
    <w:rsid w:val="00AF65CC"/>
    <w:rsid w:val="00B00677"/>
    <w:rsid w:val="00B013AA"/>
    <w:rsid w:val="00B0510F"/>
    <w:rsid w:val="00B07F6C"/>
    <w:rsid w:val="00B10EA8"/>
    <w:rsid w:val="00B1312D"/>
    <w:rsid w:val="00B17995"/>
    <w:rsid w:val="00B20AEB"/>
    <w:rsid w:val="00B27CF0"/>
    <w:rsid w:val="00B36229"/>
    <w:rsid w:val="00B42E8E"/>
    <w:rsid w:val="00B46EC7"/>
    <w:rsid w:val="00B51E4A"/>
    <w:rsid w:val="00B523E5"/>
    <w:rsid w:val="00B606BF"/>
    <w:rsid w:val="00B620D9"/>
    <w:rsid w:val="00B71D8C"/>
    <w:rsid w:val="00B72592"/>
    <w:rsid w:val="00B8088D"/>
    <w:rsid w:val="00B816EC"/>
    <w:rsid w:val="00B81D7B"/>
    <w:rsid w:val="00B83191"/>
    <w:rsid w:val="00B85963"/>
    <w:rsid w:val="00B870E5"/>
    <w:rsid w:val="00B91531"/>
    <w:rsid w:val="00BA18FB"/>
    <w:rsid w:val="00BA3135"/>
    <w:rsid w:val="00BB7078"/>
    <w:rsid w:val="00BC2053"/>
    <w:rsid w:val="00BC5284"/>
    <w:rsid w:val="00BC64C5"/>
    <w:rsid w:val="00BD2CC9"/>
    <w:rsid w:val="00BD3BD6"/>
    <w:rsid w:val="00BD522A"/>
    <w:rsid w:val="00BD5740"/>
    <w:rsid w:val="00BD6E48"/>
    <w:rsid w:val="00BD7B99"/>
    <w:rsid w:val="00BE0BCF"/>
    <w:rsid w:val="00BE658C"/>
    <w:rsid w:val="00BE72FD"/>
    <w:rsid w:val="00BF4AB3"/>
    <w:rsid w:val="00BF58D0"/>
    <w:rsid w:val="00BF6ED8"/>
    <w:rsid w:val="00BF771B"/>
    <w:rsid w:val="00C0466C"/>
    <w:rsid w:val="00C13AE8"/>
    <w:rsid w:val="00C14407"/>
    <w:rsid w:val="00C17F67"/>
    <w:rsid w:val="00C2079A"/>
    <w:rsid w:val="00C225AC"/>
    <w:rsid w:val="00C235FE"/>
    <w:rsid w:val="00C25212"/>
    <w:rsid w:val="00C274E0"/>
    <w:rsid w:val="00C30085"/>
    <w:rsid w:val="00C31206"/>
    <w:rsid w:val="00C372C4"/>
    <w:rsid w:val="00C45EA8"/>
    <w:rsid w:val="00C51702"/>
    <w:rsid w:val="00C541AA"/>
    <w:rsid w:val="00C55873"/>
    <w:rsid w:val="00C56863"/>
    <w:rsid w:val="00C61106"/>
    <w:rsid w:val="00C67BAC"/>
    <w:rsid w:val="00C74E23"/>
    <w:rsid w:val="00C827A2"/>
    <w:rsid w:val="00C827F2"/>
    <w:rsid w:val="00C82891"/>
    <w:rsid w:val="00C83694"/>
    <w:rsid w:val="00C84A35"/>
    <w:rsid w:val="00C85E6C"/>
    <w:rsid w:val="00C94742"/>
    <w:rsid w:val="00CA134D"/>
    <w:rsid w:val="00CA4943"/>
    <w:rsid w:val="00CA500E"/>
    <w:rsid w:val="00CA72E8"/>
    <w:rsid w:val="00CB06A5"/>
    <w:rsid w:val="00CB0C53"/>
    <w:rsid w:val="00CB188F"/>
    <w:rsid w:val="00CB591A"/>
    <w:rsid w:val="00CC24EA"/>
    <w:rsid w:val="00CD3041"/>
    <w:rsid w:val="00CD5420"/>
    <w:rsid w:val="00CD77F8"/>
    <w:rsid w:val="00CE55B9"/>
    <w:rsid w:val="00CF0587"/>
    <w:rsid w:val="00CF0A18"/>
    <w:rsid w:val="00CF2D12"/>
    <w:rsid w:val="00CF5109"/>
    <w:rsid w:val="00CF66F3"/>
    <w:rsid w:val="00CF7E84"/>
    <w:rsid w:val="00D03D08"/>
    <w:rsid w:val="00D06C33"/>
    <w:rsid w:val="00D1068C"/>
    <w:rsid w:val="00D122E1"/>
    <w:rsid w:val="00D12B06"/>
    <w:rsid w:val="00D17295"/>
    <w:rsid w:val="00D25E44"/>
    <w:rsid w:val="00D308DA"/>
    <w:rsid w:val="00D31A07"/>
    <w:rsid w:val="00D36C2D"/>
    <w:rsid w:val="00D370DA"/>
    <w:rsid w:val="00D41DFA"/>
    <w:rsid w:val="00D4327A"/>
    <w:rsid w:val="00D43408"/>
    <w:rsid w:val="00D447A5"/>
    <w:rsid w:val="00D502EF"/>
    <w:rsid w:val="00D5150D"/>
    <w:rsid w:val="00D52EBB"/>
    <w:rsid w:val="00D576D4"/>
    <w:rsid w:val="00D649E4"/>
    <w:rsid w:val="00D65B2D"/>
    <w:rsid w:val="00D70838"/>
    <w:rsid w:val="00D70B72"/>
    <w:rsid w:val="00D71A6C"/>
    <w:rsid w:val="00D82D44"/>
    <w:rsid w:val="00D90192"/>
    <w:rsid w:val="00D95BE1"/>
    <w:rsid w:val="00D979D7"/>
    <w:rsid w:val="00D97DC6"/>
    <w:rsid w:val="00DA3CD3"/>
    <w:rsid w:val="00DA4162"/>
    <w:rsid w:val="00DA62FC"/>
    <w:rsid w:val="00DA659A"/>
    <w:rsid w:val="00DC00F6"/>
    <w:rsid w:val="00DC1D58"/>
    <w:rsid w:val="00DC3AEE"/>
    <w:rsid w:val="00DC6197"/>
    <w:rsid w:val="00DD0A49"/>
    <w:rsid w:val="00DD18DA"/>
    <w:rsid w:val="00DD2B94"/>
    <w:rsid w:val="00DD3442"/>
    <w:rsid w:val="00DD4764"/>
    <w:rsid w:val="00DD4B41"/>
    <w:rsid w:val="00DD6CFC"/>
    <w:rsid w:val="00DF3067"/>
    <w:rsid w:val="00DF3D62"/>
    <w:rsid w:val="00E06201"/>
    <w:rsid w:val="00E11480"/>
    <w:rsid w:val="00E20C22"/>
    <w:rsid w:val="00E22746"/>
    <w:rsid w:val="00E2703C"/>
    <w:rsid w:val="00E3536E"/>
    <w:rsid w:val="00E36EEB"/>
    <w:rsid w:val="00E41761"/>
    <w:rsid w:val="00E41F70"/>
    <w:rsid w:val="00E45D00"/>
    <w:rsid w:val="00E5186F"/>
    <w:rsid w:val="00E52200"/>
    <w:rsid w:val="00E528AF"/>
    <w:rsid w:val="00E55F91"/>
    <w:rsid w:val="00E56237"/>
    <w:rsid w:val="00E617C7"/>
    <w:rsid w:val="00E61C8F"/>
    <w:rsid w:val="00E63591"/>
    <w:rsid w:val="00E73034"/>
    <w:rsid w:val="00E755EB"/>
    <w:rsid w:val="00E75C61"/>
    <w:rsid w:val="00E82822"/>
    <w:rsid w:val="00E8373D"/>
    <w:rsid w:val="00E93974"/>
    <w:rsid w:val="00E970D7"/>
    <w:rsid w:val="00EA0370"/>
    <w:rsid w:val="00EA06EE"/>
    <w:rsid w:val="00EA1B3D"/>
    <w:rsid w:val="00EA2B6F"/>
    <w:rsid w:val="00EB2F63"/>
    <w:rsid w:val="00EB3B9F"/>
    <w:rsid w:val="00EB6522"/>
    <w:rsid w:val="00EC0ACE"/>
    <w:rsid w:val="00EC58A5"/>
    <w:rsid w:val="00ED2DE8"/>
    <w:rsid w:val="00ED6998"/>
    <w:rsid w:val="00EE34B9"/>
    <w:rsid w:val="00EE35EB"/>
    <w:rsid w:val="00EF0BE3"/>
    <w:rsid w:val="00EF603E"/>
    <w:rsid w:val="00F005E3"/>
    <w:rsid w:val="00F00A1B"/>
    <w:rsid w:val="00F12CC1"/>
    <w:rsid w:val="00F14140"/>
    <w:rsid w:val="00F15182"/>
    <w:rsid w:val="00F15F61"/>
    <w:rsid w:val="00F1605E"/>
    <w:rsid w:val="00F16994"/>
    <w:rsid w:val="00F210BD"/>
    <w:rsid w:val="00F21940"/>
    <w:rsid w:val="00F235C3"/>
    <w:rsid w:val="00F25DB7"/>
    <w:rsid w:val="00F318EB"/>
    <w:rsid w:val="00F3368F"/>
    <w:rsid w:val="00F33AC2"/>
    <w:rsid w:val="00F527A9"/>
    <w:rsid w:val="00F62D62"/>
    <w:rsid w:val="00F65E87"/>
    <w:rsid w:val="00F67F22"/>
    <w:rsid w:val="00F730F8"/>
    <w:rsid w:val="00F81C5A"/>
    <w:rsid w:val="00F82053"/>
    <w:rsid w:val="00F83F30"/>
    <w:rsid w:val="00F84F4A"/>
    <w:rsid w:val="00F92FCA"/>
    <w:rsid w:val="00F95E6B"/>
    <w:rsid w:val="00FA0601"/>
    <w:rsid w:val="00FA0609"/>
    <w:rsid w:val="00FB03E2"/>
    <w:rsid w:val="00FC55EB"/>
    <w:rsid w:val="00FC6D58"/>
    <w:rsid w:val="00FD018F"/>
    <w:rsid w:val="00FD11BA"/>
    <w:rsid w:val="00FE0170"/>
    <w:rsid w:val="00FE52CB"/>
    <w:rsid w:val="00FE6BB6"/>
    <w:rsid w:val="00FE7C72"/>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C6"/>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character" w:customStyle="1" w:styleId="Titlu2Caracter">
    <w:name w:val="Titlu 2 Caracter"/>
    <w:basedOn w:val="Fontdeparagrafimplicit"/>
    <w:link w:val="Titlu2"/>
    <w:uiPriority w:val="9"/>
    <w:rsid w:val="00A0736F"/>
    <w:rPr>
      <w:sz w:val="32"/>
      <w:szCs w:val="32"/>
    </w:rPr>
  </w:style>
  <w:style w:type="paragraph" w:customStyle="1" w:styleId="Default">
    <w:name w:val="Default"/>
    <w:rsid w:val="009D3B29"/>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2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5433247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74426000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8023</Words>
  <Characters>46536</Characters>
  <Application>Microsoft Office Word</Application>
  <DocSecurity>0</DocSecurity>
  <Lines>387</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cp:revision>
  <cp:lastPrinted>2024-03-13T13:44:00Z</cp:lastPrinted>
  <dcterms:created xsi:type="dcterms:W3CDTF">2024-03-18T11:59:00Z</dcterms:created>
  <dcterms:modified xsi:type="dcterms:W3CDTF">2024-03-18T14:07:00Z</dcterms:modified>
</cp:coreProperties>
</file>