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4FB667F1" w:rsidR="008F76F2" w:rsidRPr="008801DE" w:rsidRDefault="008F76F2" w:rsidP="003745C5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8801DE">
        <w:rPr>
          <w:rFonts w:ascii="Montserrat Light" w:hAnsi="Montserrat Light"/>
          <w:b/>
          <w:bCs/>
        </w:rPr>
        <w:t xml:space="preserve">Nr. </w:t>
      </w:r>
      <w:bookmarkStart w:id="0" w:name="_lo1dgo7s1ifp" w:colFirst="0" w:colLast="0"/>
      <w:bookmarkEnd w:id="0"/>
      <w:r w:rsidR="00426054" w:rsidRPr="008801DE">
        <w:rPr>
          <w:rFonts w:ascii="Montserrat Light" w:hAnsi="Montserrat Light"/>
          <w:b/>
          <w:bCs/>
        </w:rPr>
        <w:t>8</w:t>
      </w:r>
      <w:r w:rsidR="00775229" w:rsidRPr="008801DE">
        <w:rPr>
          <w:rFonts w:ascii="Montserrat Light" w:hAnsi="Montserrat Light"/>
          <w:b/>
          <w:bCs/>
        </w:rPr>
        <w:t>.</w:t>
      </w:r>
      <w:r w:rsidR="0025544F" w:rsidRPr="008801DE">
        <w:rPr>
          <w:rFonts w:ascii="Montserrat Light" w:hAnsi="Montserrat Light"/>
          <w:b/>
          <w:bCs/>
        </w:rPr>
        <w:t>7</w:t>
      </w:r>
      <w:r w:rsidR="00426054" w:rsidRPr="008801DE">
        <w:rPr>
          <w:rFonts w:ascii="Montserrat Light" w:hAnsi="Montserrat Light"/>
          <w:b/>
          <w:bCs/>
        </w:rPr>
        <w:t>74</w:t>
      </w:r>
      <w:r w:rsidR="00D62D0F" w:rsidRPr="008801DE">
        <w:rPr>
          <w:rFonts w:ascii="Montserrat Light" w:hAnsi="Montserrat Light"/>
          <w:b/>
          <w:bCs/>
        </w:rPr>
        <w:t xml:space="preserve"> </w:t>
      </w:r>
      <w:r w:rsidR="00B948D0" w:rsidRPr="008801DE">
        <w:rPr>
          <w:rFonts w:ascii="Montserrat Light" w:hAnsi="Montserrat Light"/>
          <w:b/>
          <w:bCs/>
        </w:rPr>
        <w:t xml:space="preserve">din </w:t>
      </w:r>
      <w:r w:rsidR="00426054" w:rsidRPr="008801DE">
        <w:rPr>
          <w:rFonts w:ascii="Montserrat Light" w:hAnsi="Montserrat Light"/>
          <w:b/>
          <w:bCs/>
        </w:rPr>
        <w:t>01</w:t>
      </w:r>
      <w:r w:rsidR="00B948D0" w:rsidRPr="008801DE">
        <w:rPr>
          <w:rFonts w:ascii="Montserrat Light" w:hAnsi="Montserrat Light"/>
          <w:b/>
          <w:bCs/>
        </w:rPr>
        <w:t>.</w:t>
      </w:r>
      <w:r w:rsidR="00243C4B" w:rsidRPr="008801DE">
        <w:rPr>
          <w:rFonts w:ascii="Montserrat Light" w:hAnsi="Montserrat Light"/>
          <w:b/>
          <w:bCs/>
        </w:rPr>
        <w:t>0</w:t>
      </w:r>
      <w:r w:rsidR="00426054" w:rsidRPr="008801DE">
        <w:rPr>
          <w:rFonts w:ascii="Montserrat Light" w:hAnsi="Montserrat Light"/>
          <w:b/>
          <w:bCs/>
        </w:rPr>
        <w:t>3</w:t>
      </w:r>
      <w:r w:rsidR="00B948D0" w:rsidRPr="008801DE">
        <w:rPr>
          <w:rFonts w:ascii="Montserrat Light" w:hAnsi="Montserrat Light"/>
          <w:b/>
          <w:bCs/>
        </w:rPr>
        <w:t>.202</w:t>
      </w:r>
      <w:r w:rsidR="00426054" w:rsidRPr="008801DE">
        <w:rPr>
          <w:rFonts w:ascii="Montserrat Light" w:hAnsi="Montserrat Light"/>
          <w:b/>
          <w:bCs/>
        </w:rPr>
        <w:t>4</w:t>
      </w:r>
    </w:p>
    <w:p w14:paraId="6C8978FC" w14:textId="77777777" w:rsidR="00184438" w:rsidRDefault="00184438" w:rsidP="003745C5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1" w:name="_96pwsx56lrau" w:colFirst="0" w:colLast="0"/>
      <w:bookmarkEnd w:id="1"/>
    </w:p>
    <w:p w14:paraId="28AEE1C3" w14:textId="77777777" w:rsidR="008801DE" w:rsidRDefault="008801DE" w:rsidP="003745C5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2F789DC" w14:textId="77777777" w:rsidR="008801DE" w:rsidRPr="008801DE" w:rsidRDefault="008801DE" w:rsidP="003745C5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FFC810A" w14:textId="77777777" w:rsidR="008F76F2" w:rsidRPr="008801DE" w:rsidRDefault="008F76F2" w:rsidP="008E7277">
      <w:pPr>
        <w:spacing w:line="240" w:lineRule="auto"/>
        <w:jc w:val="center"/>
        <w:rPr>
          <w:rFonts w:ascii="Montserrat Light" w:hAnsi="Montserrat Light"/>
          <w:sz w:val="24"/>
          <w:szCs w:val="24"/>
        </w:rPr>
      </w:pPr>
      <w:r w:rsidRPr="008801DE">
        <w:rPr>
          <w:rFonts w:ascii="Montserrat Light" w:hAnsi="Montserrat Light"/>
          <w:b/>
          <w:bCs/>
          <w:sz w:val="24"/>
          <w:szCs w:val="24"/>
        </w:rPr>
        <w:t>REFERAT DE APROBARE</w:t>
      </w:r>
    </w:p>
    <w:p w14:paraId="7370B7BA" w14:textId="64826FCF" w:rsidR="003617F3" w:rsidRPr="008801DE" w:rsidRDefault="008F76F2" w:rsidP="008E7277">
      <w:pPr>
        <w:spacing w:line="240" w:lineRule="auto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801DE">
        <w:rPr>
          <w:rFonts w:ascii="Montserrat Light" w:hAnsi="Montserrat Light"/>
          <w:b/>
          <w:bCs/>
          <w:sz w:val="24"/>
          <w:szCs w:val="24"/>
        </w:rPr>
        <w:t xml:space="preserve">la </w:t>
      </w:r>
      <w:bookmarkStart w:id="2" w:name="_Hlk114124576"/>
      <w:proofErr w:type="spellStart"/>
      <w:r w:rsidRPr="008801DE">
        <w:rPr>
          <w:rFonts w:ascii="Montserrat Light" w:hAnsi="Montserrat Light"/>
          <w:b/>
          <w:bCs/>
          <w:sz w:val="24"/>
          <w:szCs w:val="24"/>
        </w:rPr>
        <w:t>Proiectul</w:t>
      </w:r>
      <w:proofErr w:type="spellEnd"/>
      <w:r w:rsidRPr="008801DE">
        <w:rPr>
          <w:rFonts w:ascii="Montserrat Light" w:hAnsi="Montserrat Light"/>
          <w:b/>
          <w:bCs/>
          <w:sz w:val="24"/>
          <w:szCs w:val="24"/>
        </w:rPr>
        <w:t xml:space="preserve"> de </w:t>
      </w:r>
      <w:proofErr w:type="spellStart"/>
      <w:r w:rsidRPr="008801DE">
        <w:rPr>
          <w:rFonts w:ascii="Montserrat Light" w:hAnsi="Montserrat Light"/>
          <w:b/>
          <w:bCs/>
          <w:sz w:val="24"/>
          <w:szCs w:val="24"/>
        </w:rPr>
        <w:t>hotărâre</w:t>
      </w:r>
      <w:proofErr w:type="spellEnd"/>
      <w:r w:rsidR="003617F3" w:rsidRPr="008801DE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3617F3" w:rsidRPr="008801DE">
        <w:rPr>
          <w:rFonts w:ascii="Montserrat Light" w:hAnsi="Montserrat Light"/>
          <w:b/>
          <w:sz w:val="24"/>
          <w:szCs w:val="24"/>
        </w:rPr>
        <w:t>privind</w:t>
      </w:r>
      <w:proofErr w:type="spellEnd"/>
      <w:r w:rsidR="003617F3" w:rsidRPr="008801DE">
        <w:rPr>
          <w:rFonts w:ascii="Montserrat Light" w:hAnsi="Montserrat Light"/>
          <w:b/>
          <w:bCs/>
          <w:sz w:val="24"/>
          <w:szCs w:val="24"/>
          <w:lang w:val="ro-RO"/>
        </w:rPr>
        <w:t xml:space="preserve"> alocarea unor sume din fondul de rezervă al bugetului local al </w:t>
      </w:r>
      <w:proofErr w:type="spellStart"/>
      <w:r w:rsidR="003617F3" w:rsidRPr="008801DE">
        <w:rPr>
          <w:rFonts w:ascii="Montserrat Light" w:hAnsi="Montserrat Light"/>
          <w:b/>
          <w:bCs/>
          <w:sz w:val="24"/>
          <w:szCs w:val="24"/>
          <w:lang w:val="ro-RO"/>
        </w:rPr>
        <w:t>Judeţului</w:t>
      </w:r>
      <w:proofErr w:type="spellEnd"/>
      <w:r w:rsidR="003617F3" w:rsidRPr="008801DE">
        <w:rPr>
          <w:rFonts w:ascii="Montserrat Light" w:hAnsi="Montserrat Light"/>
          <w:b/>
          <w:bCs/>
          <w:sz w:val="24"/>
          <w:szCs w:val="24"/>
          <w:lang w:val="ro-RO"/>
        </w:rPr>
        <w:t xml:space="preserve"> Cluj în anul 202</w:t>
      </w:r>
      <w:r w:rsidR="0005653F" w:rsidRPr="008801DE">
        <w:rPr>
          <w:rFonts w:ascii="Montserrat Light" w:hAnsi="Montserrat Light"/>
          <w:b/>
          <w:bCs/>
          <w:sz w:val="24"/>
          <w:szCs w:val="24"/>
          <w:lang w:val="ro-RO"/>
        </w:rPr>
        <w:t>4</w:t>
      </w:r>
    </w:p>
    <w:p w14:paraId="4E6E9BC5" w14:textId="22FD4FF3" w:rsidR="00905E1D" w:rsidRPr="008801DE" w:rsidRDefault="00905E1D" w:rsidP="003745C5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b/>
          <w:bCs/>
          <w:noProof/>
          <w:lang w:val="ro-RO"/>
        </w:rPr>
      </w:pPr>
      <w:bookmarkStart w:id="3" w:name="_Hlk62539599"/>
    </w:p>
    <w:bookmarkEnd w:id="2"/>
    <w:p w14:paraId="2BE9FB3D" w14:textId="73094542" w:rsidR="00623F56" w:rsidRPr="008801DE" w:rsidRDefault="00623F56" w:rsidP="003745C5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b/>
          <w:bCs/>
          <w:noProof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801DE" w:rsidRPr="008801DE" w14:paraId="30D485A9" w14:textId="77777777" w:rsidTr="009379DB">
        <w:trPr>
          <w:trHeight w:val="355"/>
        </w:trPr>
        <w:tc>
          <w:tcPr>
            <w:tcW w:w="9639" w:type="dxa"/>
            <w:shd w:val="clear" w:color="auto" w:fill="auto"/>
          </w:tcPr>
          <w:bookmarkEnd w:id="3"/>
          <w:p w14:paraId="229E5FF9" w14:textId="351778FD" w:rsidR="008F76F2" w:rsidRPr="008801DE" w:rsidRDefault="008F76F2" w:rsidP="003745C5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8801D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1</w:t>
            </w:r>
            <w:r w:rsidRPr="008801DE">
              <w:rPr>
                <w:rFonts w:ascii="Montserrat Light" w:eastAsia="Times New Roman" w:hAnsi="Montserrat Light" w:cs="Times New Roman"/>
                <w:noProof/>
                <w:lang w:val="en-US"/>
              </w:rPr>
              <w:t xml:space="preserve"> - </w:t>
            </w:r>
            <w:r w:rsidRPr="008801D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8801DE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8801D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8801DE" w:rsidRPr="008801DE" w14:paraId="06AA42D3" w14:textId="77777777" w:rsidTr="009379DB">
        <w:tc>
          <w:tcPr>
            <w:tcW w:w="9639" w:type="dxa"/>
            <w:shd w:val="clear" w:color="auto" w:fill="auto"/>
          </w:tcPr>
          <w:p w14:paraId="18F4E963" w14:textId="55B866F2" w:rsidR="008F76F2" w:rsidRPr="008801DE" w:rsidRDefault="00D1068C" w:rsidP="003745C5">
            <w:pPr>
              <w:spacing w:line="240" w:lineRule="auto"/>
              <w:ind w:left="283"/>
              <w:jc w:val="both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8801D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8801D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8801DE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</w:tc>
      </w:tr>
      <w:tr w:rsidR="008801DE" w:rsidRPr="008801DE" w14:paraId="00A869A3" w14:textId="77777777" w:rsidTr="009379DB">
        <w:tc>
          <w:tcPr>
            <w:tcW w:w="9639" w:type="dxa"/>
            <w:shd w:val="clear" w:color="auto" w:fill="auto"/>
          </w:tcPr>
          <w:p w14:paraId="170046CA" w14:textId="4B2A80B6" w:rsidR="00FF3F08" w:rsidRPr="008801DE" w:rsidRDefault="00A37669" w:rsidP="00A37669">
            <w:pPr>
              <w:pStyle w:val="Listparagraf"/>
              <w:numPr>
                <w:ilvl w:val="1"/>
                <w:numId w:val="3"/>
              </w:numPr>
              <w:spacing w:after="0" w:line="240" w:lineRule="auto"/>
              <w:ind w:left="486" w:hanging="284"/>
              <w:jc w:val="both"/>
              <w:rPr>
                <w:rFonts w:ascii="Montserrat Light" w:hAnsi="Montserrat Light"/>
                <w:b/>
                <w:bCs/>
                <w:noProof/>
              </w:rPr>
            </w:pPr>
            <w:r w:rsidRPr="008801DE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 </w:t>
            </w:r>
            <w:r w:rsidR="008F76F2" w:rsidRPr="008801DE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8801DE" w:rsidRPr="008801DE" w14:paraId="2DFBE61F" w14:textId="77777777" w:rsidTr="009379DB">
        <w:tc>
          <w:tcPr>
            <w:tcW w:w="9639" w:type="dxa"/>
            <w:shd w:val="clear" w:color="auto" w:fill="auto"/>
          </w:tcPr>
          <w:p w14:paraId="57A1821B" w14:textId="43D7861D" w:rsidR="00DF3CC1" w:rsidRPr="008801DE" w:rsidRDefault="003617F3" w:rsidP="00422910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 xml:space="preserve">Potrivit art. 36 alin.(1) din Legea nr. 273/2006 privind </w:t>
            </w:r>
            <w:proofErr w:type="spellStart"/>
            <w:r w:rsidRPr="008801DE">
              <w:rPr>
                <w:rFonts w:ascii="Montserrat Light" w:hAnsi="Montserrat Light"/>
                <w:bCs/>
                <w:lang w:val="ro-RO"/>
              </w:rPr>
              <w:t>finanţele</w:t>
            </w:r>
            <w:proofErr w:type="spellEnd"/>
            <w:r w:rsidRPr="008801DE">
              <w:rPr>
                <w:rFonts w:ascii="Montserrat Light" w:hAnsi="Montserrat Light"/>
                <w:bCs/>
                <w:lang w:val="ro-RO"/>
              </w:rPr>
              <w:t xml:space="preserve"> publice locale, cu modificările </w:t>
            </w:r>
            <w:proofErr w:type="spellStart"/>
            <w:r w:rsidRPr="008801DE">
              <w:rPr>
                <w:rFonts w:ascii="Montserrat Light" w:hAnsi="Montserrat Light"/>
                <w:bCs/>
                <w:lang w:val="ro-RO"/>
              </w:rPr>
              <w:t>şi</w:t>
            </w:r>
            <w:proofErr w:type="spellEnd"/>
            <w:r w:rsidRPr="008801DE">
              <w:rPr>
                <w:rFonts w:ascii="Montserrat Light" w:hAnsi="Montserrat Light"/>
                <w:bCs/>
                <w:lang w:val="ro-RO"/>
              </w:rPr>
              <w:t xml:space="preserve"> completările ulterioare, </w:t>
            </w:r>
            <w:r w:rsidR="008E7277" w:rsidRPr="008801DE">
              <w:rPr>
                <w:rFonts w:ascii="Montserrat Light" w:hAnsi="Montserrat Light"/>
                <w:bCs/>
                <w:lang w:val="ro-RO"/>
              </w:rPr>
              <w:t>”</w:t>
            </w:r>
            <w:r w:rsidR="008E7277"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>Î</w:t>
            </w:r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n bugetele locale se înscrie fondul de rezervă bugetară la </w:t>
            </w:r>
            <w:proofErr w:type="spellStart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>dispoziţia</w:t>
            </w:r>
            <w:proofErr w:type="spellEnd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consiliului </w:t>
            </w:r>
            <w:proofErr w:type="spellStart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>judeţean</w:t>
            </w:r>
            <w:proofErr w:type="spellEnd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în sumă de până la 5% din totalul cheltuielilor. Acesta se utilizează la propunerea ordonatorilor principali de credite, pe bază de hotărâri ale consiliilor </w:t>
            </w:r>
            <w:proofErr w:type="spellStart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>judeţene</w:t>
            </w:r>
            <w:proofErr w:type="spellEnd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, pentru </w:t>
            </w:r>
            <w:proofErr w:type="spellStart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>finanţarea</w:t>
            </w:r>
            <w:proofErr w:type="spellEnd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unor cheltuieli urgente sau neprevăzute apărute în cursul </w:t>
            </w:r>
            <w:proofErr w:type="spellStart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>exerciţiului</w:t>
            </w:r>
            <w:proofErr w:type="spellEnd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bugetar, pentru înlăturarea efectelor unor </w:t>
            </w:r>
            <w:proofErr w:type="spellStart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>calamităţi</w:t>
            </w:r>
            <w:proofErr w:type="spellEnd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naturale, precum </w:t>
            </w:r>
            <w:proofErr w:type="spellStart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>şi</w:t>
            </w:r>
            <w:proofErr w:type="spellEnd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pentru acordarea unor ajutoare către alte </w:t>
            </w:r>
            <w:proofErr w:type="spellStart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>unităţi</w:t>
            </w:r>
            <w:proofErr w:type="spellEnd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administrativ-teritoriale în </w:t>
            </w:r>
            <w:proofErr w:type="spellStart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>situaţii</w:t>
            </w:r>
            <w:proofErr w:type="spellEnd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de extremă dificultate, la cererea publică a primarilor acestor </w:t>
            </w:r>
            <w:proofErr w:type="spellStart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>unităţi</w:t>
            </w:r>
            <w:proofErr w:type="spellEnd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ori din </w:t>
            </w:r>
            <w:proofErr w:type="spellStart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>iniţiativă</w:t>
            </w:r>
            <w:proofErr w:type="spellEnd"/>
            <w:r w:rsidRPr="008801DE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proprie</w:t>
            </w:r>
            <w:r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8E7277" w:rsidRPr="008801DE">
              <w:rPr>
                <w:rFonts w:ascii="Montserrat Light" w:hAnsi="Montserrat Light"/>
                <w:bCs/>
                <w:lang w:val="ro-RO"/>
              </w:rPr>
              <w:t>”</w:t>
            </w:r>
          </w:p>
          <w:p w14:paraId="11B95DCF" w14:textId="0ED7262C" w:rsidR="00714D8F" w:rsidRPr="008801DE" w:rsidRDefault="003617F3" w:rsidP="00394934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>Prin adresa</w:t>
            </w:r>
            <w:r w:rsidR="00EA76D4" w:rsidRPr="008801DE">
              <w:rPr>
                <w:rFonts w:ascii="Montserrat Light" w:hAnsi="Montserrat Light"/>
                <w:bCs/>
                <w:lang w:val="ro-RO"/>
              </w:rPr>
              <w:t xml:space="preserve"> nr.</w:t>
            </w:r>
            <w:r w:rsidR="00B948D0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6457C4" w:rsidRPr="008801DE">
              <w:rPr>
                <w:rFonts w:ascii="Montserrat Light" w:hAnsi="Montserrat Light"/>
                <w:bCs/>
                <w:lang w:val="ro-RO"/>
              </w:rPr>
              <w:t>443/05.02.2024</w:t>
            </w:r>
            <w:r w:rsidR="008E7277" w:rsidRPr="008801DE">
              <w:rPr>
                <w:rFonts w:ascii="Montserrat Light" w:hAnsi="Montserrat Light"/>
                <w:bCs/>
                <w:lang w:val="ro-RO"/>
              </w:rPr>
              <w:t>, înregistrată la Consiliul Județean Cluj sub nr.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6457C4" w:rsidRPr="008801DE">
              <w:rPr>
                <w:rFonts w:ascii="Montserrat Light" w:hAnsi="Montserrat Light"/>
                <w:bCs/>
                <w:lang w:val="ro-RO"/>
              </w:rPr>
              <w:t>5</w:t>
            </w:r>
            <w:r w:rsidR="00775229"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F05BB5" w:rsidRPr="008801DE">
              <w:rPr>
                <w:rFonts w:ascii="Montserrat Light" w:hAnsi="Montserrat Light"/>
                <w:bCs/>
                <w:lang w:val="ro-RO"/>
              </w:rPr>
              <w:t>6</w:t>
            </w:r>
            <w:r w:rsidR="006457C4" w:rsidRPr="008801DE">
              <w:rPr>
                <w:rFonts w:ascii="Montserrat Light" w:hAnsi="Montserrat Light"/>
                <w:bCs/>
                <w:lang w:val="ro-RO"/>
              </w:rPr>
              <w:t>07</w:t>
            </w:r>
            <w:r w:rsidR="00714D8F" w:rsidRPr="008801DE">
              <w:rPr>
                <w:rFonts w:ascii="Montserrat Light" w:hAnsi="Montserrat Light"/>
                <w:bCs/>
                <w:lang w:val="ro-RO"/>
              </w:rPr>
              <w:t>/</w:t>
            </w:r>
            <w:r w:rsidR="006457C4" w:rsidRPr="008801DE">
              <w:rPr>
                <w:rFonts w:ascii="Montserrat Light" w:hAnsi="Montserrat Light"/>
                <w:bCs/>
                <w:lang w:val="ro-RO"/>
              </w:rPr>
              <w:t>09</w:t>
            </w:r>
            <w:r w:rsidR="00714D8F"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F05BB5" w:rsidRPr="008801DE">
              <w:rPr>
                <w:rFonts w:ascii="Montserrat Light" w:hAnsi="Montserrat Light"/>
                <w:bCs/>
                <w:lang w:val="ro-RO"/>
              </w:rPr>
              <w:t>0</w:t>
            </w:r>
            <w:r w:rsidR="006457C4" w:rsidRPr="008801DE">
              <w:rPr>
                <w:rFonts w:ascii="Montserrat Light" w:hAnsi="Montserrat Light"/>
                <w:bCs/>
                <w:lang w:val="ro-RO"/>
              </w:rPr>
              <w:t>2</w:t>
            </w:r>
            <w:r w:rsidR="00714D8F" w:rsidRPr="008801DE">
              <w:rPr>
                <w:rFonts w:ascii="Montserrat Light" w:hAnsi="Montserrat Light"/>
                <w:bCs/>
                <w:lang w:val="ro-RO"/>
              </w:rPr>
              <w:t>.202</w:t>
            </w:r>
            <w:r w:rsidR="006457C4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="008E7277" w:rsidRPr="008801DE">
              <w:rPr>
                <w:rFonts w:ascii="Montserrat Light" w:hAnsi="Montserrat Light"/>
                <w:bCs/>
                <w:lang w:val="ro-RO"/>
              </w:rPr>
              <w:t xml:space="preserve">, </w:t>
            </w:r>
            <w:r w:rsidRPr="008801DE">
              <w:rPr>
                <w:rFonts w:ascii="Montserrat Light" w:hAnsi="Montserrat Light"/>
                <w:bCs/>
                <w:lang w:val="ro-RO"/>
              </w:rPr>
              <w:t>Prim</w:t>
            </w:r>
            <w:r w:rsidR="008E7277" w:rsidRPr="008801DE">
              <w:rPr>
                <w:rFonts w:ascii="Montserrat Light" w:hAnsi="Montserrat Light"/>
                <w:bCs/>
                <w:lang w:val="ro-RO"/>
              </w:rPr>
              <w:t>arul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 Comunei </w:t>
            </w:r>
            <w:r w:rsidR="006457C4" w:rsidRPr="008801DE">
              <w:rPr>
                <w:rFonts w:ascii="Montserrat Light" w:hAnsi="Montserrat Light"/>
                <w:bCs/>
                <w:lang w:val="ro-RO"/>
              </w:rPr>
              <w:t>Jichișu de Jos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, solicită acordarea unui ajutor </w:t>
            </w:r>
            <w:r w:rsidR="000533D9" w:rsidRPr="008801DE">
              <w:rPr>
                <w:rFonts w:ascii="Montserrat Light" w:hAnsi="Montserrat Light"/>
                <w:bCs/>
                <w:lang w:val="ro-RO"/>
              </w:rPr>
              <w:t xml:space="preserve">în sumă de 536,64 mii lei 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din fondul de rezervă al bugetului local al </w:t>
            </w:r>
            <w:proofErr w:type="spellStart"/>
            <w:r w:rsidRPr="008801DE">
              <w:rPr>
                <w:rFonts w:ascii="Montserrat Light" w:hAnsi="Montserrat Light"/>
                <w:bCs/>
                <w:lang w:val="ro-RO"/>
              </w:rPr>
              <w:t>judeţului</w:t>
            </w:r>
            <w:proofErr w:type="spellEnd"/>
            <w:r w:rsidR="00943DD1" w:rsidRPr="008801DE">
              <w:rPr>
                <w:rFonts w:ascii="Montserrat Light" w:hAnsi="Montserrat Light"/>
                <w:bCs/>
                <w:lang w:val="ro-RO"/>
              </w:rPr>
              <w:t xml:space="preserve"> pentru </w:t>
            </w:r>
            <w:r w:rsidR="006457C4" w:rsidRPr="008801DE">
              <w:rPr>
                <w:rFonts w:ascii="Montserrat Light" w:hAnsi="Montserrat Light"/>
                <w:bCs/>
                <w:lang w:val="ro-RO"/>
              </w:rPr>
              <w:t>reabilit</w:t>
            </w:r>
            <w:r w:rsidR="00943DD1" w:rsidRPr="008801DE">
              <w:rPr>
                <w:rFonts w:ascii="Montserrat Light" w:hAnsi="Montserrat Light"/>
                <w:bCs/>
                <w:lang w:val="ro-RO"/>
              </w:rPr>
              <w:t>area</w:t>
            </w:r>
            <w:r w:rsidR="006457C4" w:rsidRPr="008801DE">
              <w:rPr>
                <w:rFonts w:ascii="Montserrat Light" w:hAnsi="Montserrat Light"/>
                <w:bCs/>
                <w:lang w:val="ro-RO"/>
              </w:rPr>
              <w:t xml:space="preserve"> Căminului Cultural din localitatea </w:t>
            </w:r>
            <w:proofErr w:type="spellStart"/>
            <w:r w:rsidR="006457C4" w:rsidRPr="008801DE">
              <w:rPr>
                <w:rFonts w:ascii="Montserrat Light" w:hAnsi="Montserrat Light"/>
                <w:bCs/>
                <w:lang w:val="ro-RO"/>
              </w:rPr>
              <w:t>Codor</w:t>
            </w:r>
            <w:proofErr w:type="spellEnd"/>
            <w:r w:rsidR="005004BF" w:rsidRPr="008801DE">
              <w:rPr>
                <w:rFonts w:ascii="Montserrat Light" w:hAnsi="Montserrat Light"/>
                <w:bCs/>
                <w:lang w:val="ro-RO"/>
              </w:rPr>
              <w:t>,</w:t>
            </w:r>
            <w:r w:rsidR="006457C4" w:rsidRPr="008801DE">
              <w:rPr>
                <w:rFonts w:ascii="Montserrat Light" w:hAnsi="Montserrat Light"/>
                <w:bCs/>
                <w:lang w:val="ro-RO"/>
              </w:rPr>
              <w:t xml:space="preserve"> comuna Jichișu de Jos</w:t>
            </w:r>
            <w:r w:rsidR="00943DD1" w:rsidRPr="008801DE">
              <w:rPr>
                <w:rFonts w:ascii="Montserrat Light" w:hAnsi="Montserrat Light"/>
                <w:bCs/>
                <w:lang w:val="ro-RO"/>
              </w:rPr>
              <w:t xml:space="preserve">, </w:t>
            </w:r>
            <w:proofErr w:type="spellStart"/>
            <w:r w:rsidR="005004BF" w:rsidRPr="008801DE">
              <w:rPr>
                <w:rFonts w:ascii="Montserrat Light" w:hAnsi="Montserrat Light"/>
                <w:bCs/>
                <w:lang w:val="ro-RO"/>
              </w:rPr>
              <w:t>judeţul</w:t>
            </w:r>
            <w:proofErr w:type="spellEnd"/>
            <w:r w:rsidR="00BE5BEF" w:rsidRPr="008801DE">
              <w:rPr>
                <w:rFonts w:ascii="Montserrat Light" w:hAnsi="Montserrat Light"/>
                <w:bCs/>
                <w:lang w:val="ro-RO"/>
              </w:rPr>
              <w:t xml:space="preserve"> Cluj</w:t>
            </w:r>
            <w:r w:rsidR="008E7277" w:rsidRPr="008801DE">
              <w:rPr>
                <w:rFonts w:ascii="Montserrat Light" w:hAnsi="Montserrat Light"/>
                <w:bCs/>
                <w:lang w:val="ro-RO"/>
              </w:rPr>
              <w:t>.</w:t>
            </w:r>
          </w:p>
          <w:p w14:paraId="77BBEA7E" w14:textId="73998C10" w:rsidR="00C36E5B" w:rsidRPr="008801DE" w:rsidRDefault="000A7689" w:rsidP="00904BCF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 xml:space="preserve">Căminul cultural </w:t>
            </w:r>
            <w:r w:rsidR="00C36E5B" w:rsidRPr="008801DE">
              <w:rPr>
                <w:rFonts w:ascii="Montserrat Light" w:hAnsi="Montserrat Light"/>
                <w:bCs/>
                <w:lang w:val="ro-RO"/>
              </w:rPr>
              <w:t>din localitatea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Cs/>
                <w:lang w:val="ro-RO"/>
              </w:rPr>
              <w:t>Codor</w:t>
            </w:r>
            <w:proofErr w:type="spellEnd"/>
            <w:r w:rsidRPr="008801DE">
              <w:rPr>
                <w:rFonts w:ascii="Montserrat Light" w:hAnsi="Montserrat Light"/>
                <w:bCs/>
                <w:lang w:val="ro-RO"/>
              </w:rPr>
              <w:t xml:space="preserve"> a fost construit în anul 1950</w:t>
            </w:r>
            <w:r w:rsidR="00C36E5B" w:rsidRPr="008801DE">
              <w:rPr>
                <w:rFonts w:ascii="Montserrat Light" w:hAnsi="Montserrat Light"/>
                <w:bCs/>
                <w:lang w:val="ro-RO"/>
              </w:rPr>
              <w:t xml:space="preserve"> și se află        într-o stare degradabilă, pereții sunt deteriorați, crăpați, acoperișul aproape stă să cadă, grinzile de susținere a tavanului sunt mâncate de carii, materialele din care a fost construită clădirea în urmă cu 70 ani provenind din demolarea altor construcții. De asemenea, fenomenele meteorologice din ultima perioadă au degradat și mai mult clădirea, reducând structura de rezistență a clădirii.</w:t>
            </w:r>
            <w:r w:rsidR="000A5A43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0533D9" w:rsidRPr="008801DE">
              <w:rPr>
                <w:rFonts w:ascii="Montserrat Light" w:hAnsi="Montserrat Light"/>
                <w:bCs/>
                <w:lang w:val="ro-RO"/>
              </w:rPr>
              <w:t>Propunem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 xml:space="preserve">, </w:t>
            </w:r>
            <w:r w:rsidR="000533D9" w:rsidRPr="008801DE">
              <w:rPr>
                <w:rFonts w:ascii="Montserrat Light" w:hAnsi="Montserrat Light"/>
                <w:bCs/>
                <w:lang w:val="ro-RO"/>
              </w:rPr>
              <w:t xml:space="preserve">aprobarea alocării sumei de </w:t>
            </w:r>
            <w:r w:rsidR="000533D9" w:rsidRPr="008801DE">
              <w:rPr>
                <w:rFonts w:ascii="Montserrat Light" w:hAnsi="Montserrat Light"/>
                <w:b/>
                <w:lang w:val="ro-RO"/>
              </w:rPr>
              <w:t>300 mii lei</w:t>
            </w:r>
            <w:r w:rsidR="000533D9" w:rsidRPr="008801DE">
              <w:rPr>
                <w:rFonts w:ascii="Montserrat Light" w:hAnsi="Montserrat Light"/>
                <w:bCs/>
                <w:lang w:val="ro-RO"/>
              </w:rPr>
              <w:t xml:space="preserve"> comunei Jichișu de Jos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 xml:space="preserve"> pentru reabilitarea clădirii căminului cultural din </w:t>
            </w:r>
            <w:proofErr w:type="spellStart"/>
            <w:r w:rsidR="00A27D33" w:rsidRPr="008801DE">
              <w:rPr>
                <w:rFonts w:ascii="Montserrat Light" w:hAnsi="Montserrat Light"/>
                <w:bCs/>
                <w:lang w:val="ro-RO"/>
              </w:rPr>
              <w:t>Codor</w:t>
            </w:r>
            <w:proofErr w:type="spellEnd"/>
            <w:r w:rsidR="00A27D33" w:rsidRPr="008801DE">
              <w:rPr>
                <w:rFonts w:ascii="Montserrat Light" w:hAnsi="Montserrat Light"/>
                <w:bCs/>
                <w:lang w:val="ro-RO"/>
              </w:rPr>
              <w:t>.</w:t>
            </w:r>
          </w:p>
          <w:p w14:paraId="6BEA36CF" w14:textId="77777777" w:rsidR="00F4176E" w:rsidRPr="008801DE" w:rsidRDefault="002C35C8" w:rsidP="002C35C8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>Prin adresa nr.</w:t>
            </w:r>
            <w:r w:rsidR="007B0274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>1</w:t>
            </w:r>
            <w:r w:rsidR="00330CAD" w:rsidRPr="008801DE">
              <w:rPr>
                <w:rFonts w:ascii="Montserrat Light" w:hAnsi="Montserrat Light"/>
                <w:bCs/>
                <w:lang w:val="ro-RO"/>
              </w:rPr>
              <w:t>57</w:t>
            </w:r>
            <w:r w:rsidRPr="008801DE">
              <w:rPr>
                <w:rFonts w:ascii="Montserrat Light" w:hAnsi="Montserrat Light"/>
                <w:bCs/>
                <w:lang w:val="ro-RO"/>
              </w:rPr>
              <w:t>/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>10</w:t>
            </w:r>
            <w:r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330CAD" w:rsidRPr="008801DE">
              <w:rPr>
                <w:rFonts w:ascii="Montserrat Light" w:hAnsi="Montserrat Light"/>
                <w:bCs/>
                <w:lang w:val="ro-RO"/>
              </w:rPr>
              <w:t>0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>1</w:t>
            </w:r>
            <w:r w:rsidRPr="008801DE">
              <w:rPr>
                <w:rFonts w:ascii="Montserrat Light" w:hAnsi="Montserrat Light"/>
                <w:bCs/>
                <w:lang w:val="ro-RO"/>
              </w:rPr>
              <w:t>.202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, înregistrată la Consiliul Județean Cluj sub nr. 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>1</w:t>
            </w:r>
            <w:r w:rsidR="007B0274"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>267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/ 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>11</w:t>
            </w:r>
            <w:r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7408A9" w:rsidRPr="008801DE">
              <w:rPr>
                <w:rFonts w:ascii="Montserrat Light" w:hAnsi="Montserrat Light"/>
                <w:bCs/>
                <w:lang w:val="ro-RO"/>
              </w:rPr>
              <w:t>0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>1</w:t>
            </w:r>
            <w:r w:rsidRPr="008801DE">
              <w:rPr>
                <w:rFonts w:ascii="Montserrat Light" w:hAnsi="Montserrat Light"/>
                <w:bCs/>
                <w:lang w:val="ro-RO"/>
              </w:rPr>
              <w:t>.202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Pr="008801DE">
              <w:rPr>
                <w:rFonts w:ascii="Montserrat Light" w:hAnsi="Montserrat Light"/>
                <w:bCs/>
                <w:lang w:val="ro-RO"/>
              </w:rPr>
              <w:t>, Primarul Comunei</w:t>
            </w:r>
            <w:r w:rsidR="007B0274" w:rsidRPr="008801DE">
              <w:rPr>
                <w:rFonts w:ascii="Montserrat Light" w:hAnsi="Montserrat Light"/>
                <w:bCs/>
                <w:lang w:val="ro-RO"/>
              </w:rPr>
              <w:t xml:space="preserve"> C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>ăpușu Mare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, solicită acordarea unui ajutor în sumă de </w:t>
            </w:r>
            <w:r w:rsidR="00A27D33" w:rsidRPr="008801DE">
              <w:rPr>
                <w:rFonts w:ascii="Montserrat Light" w:hAnsi="Montserrat Light"/>
                <w:bCs/>
                <w:lang w:val="ro-RO"/>
              </w:rPr>
              <w:t>642,49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 mii lei din fondul de rezervă al bugetului local al jude</w:t>
            </w:r>
            <w:r w:rsidR="00E210EE" w:rsidRPr="008801DE">
              <w:rPr>
                <w:rFonts w:ascii="Montserrat Light" w:hAnsi="Montserrat Light"/>
                <w:bCs/>
                <w:lang w:val="ro-RO"/>
              </w:rPr>
              <w:t>ț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ului în vederea finanțării </w:t>
            </w:r>
            <w:bookmarkStart w:id="4" w:name="_Hlk141429708"/>
            <w:r w:rsidRPr="008801DE">
              <w:rPr>
                <w:rFonts w:ascii="Montserrat Light" w:hAnsi="Montserrat Light"/>
                <w:bCs/>
                <w:lang w:val="ro-RO"/>
              </w:rPr>
              <w:t>luc</w:t>
            </w:r>
            <w:r w:rsidR="00E210EE" w:rsidRPr="008801DE">
              <w:rPr>
                <w:rFonts w:ascii="Montserrat Light" w:hAnsi="Montserrat Light"/>
                <w:bCs/>
                <w:lang w:val="ro-RO"/>
              </w:rPr>
              <w:t>r</w:t>
            </w:r>
            <w:r w:rsidRPr="008801DE">
              <w:rPr>
                <w:rFonts w:ascii="Montserrat Light" w:hAnsi="Montserrat Light"/>
                <w:bCs/>
                <w:lang w:val="ro-RO"/>
              </w:rPr>
              <w:t>ărilor de</w:t>
            </w:r>
            <w:r w:rsidR="00F921B5" w:rsidRPr="008801DE">
              <w:rPr>
                <w:rFonts w:ascii="Montserrat Light" w:hAnsi="Montserrat Light"/>
                <w:bCs/>
                <w:lang w:val="ro-RO"/>
              </w:rPr>
              <w:t xml:space="preserve"> reabilitare </w:t>
            </w:r>
            <w:r w:rsidR="00293D8E" w:rsidRPr="008801DE">
              <w:rPr>
                <w:rFonts w:ascii="Montserrat Light" w:hAnsi="Montserrat Light"/>
                <w:bCs/>
                <w:lang w:val="ro-RO"/>
              </w:rPr>
              <w:t>a podului din localitatea Căpușu Mic ( din dreptul imobilului cu nr. 213)</w:t>
            </w:r>
            <w:bookmarkEnd w:id="4"/>
            <w:r w:rsidR="00F921B5"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293D8E" w:rsidRPr="008801DE">
              <w:rPr>
                <w:rFonts w:ascii="Montserrat Light" w:hAnsi="Montserrat Light"/>
                <w:bCs/>
                <w:lang w:val="ro-RO"/>
              </w:rPr>
              <w:t xml:space="preserve"> Podul prezintă degradări la partea de infrastructură și suprastructură, în urma fenomenelor meteorologice</w:t>
            </w:r>
            <w:r w:rsidR="00F4176E" w:rsidRPr="008801DE">
              <w:rPr>
                <w:rFonts w:ascii="Montserrat Light" w:hAnsi="Montserrat Light"/>
                <w:bCs/>
                <w:lang w:val="ro-RO"/>
              </w:rPr>
              <w:t xml:space="preserve"> din ultima perioadă, prezentând un pericol atât pentru oameni cât și pentru autovehicule, necesitând o reparație cât mai urgentă.</w:t>
            </w:r>
            <w:r w:rsidR="00293D8E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3F156595" w14:textId="2BA50361" w:rsidR="002C35C8" w:rsidRPr="008801DE" w:rsidRDefault="00293D8E" w:rsidP="002C35C8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>De asemenea</w:t>
            </w:r>
            <w:r w:rsidR="00F4176E" w:rsidRPr="008801DE">
              <w:rPr>
                <w:rFonts w:ascii="Montserrat Light" w:hAnsi="Montserrat Light"/>
                <w:bCs/>
                <w:lang w:val="ro-RO"/>
              </w:rPr>
              <w:t>,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F4176E" w:rsidRPr="008801DE">
              <w:rPr>
                <w:rFonts w:ascii="Montserrat Light" w:hAnsi="Montserrat Light"/>
                <w:bCs/>
                <w:lang w:val="ro-RO"/>
              </w:rPr>
              <w:t>Primarul Comunei Căpușu Mare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 solicită ajutor financiar și pentru stația de epurare din localitatea Agârbiciu care nu este funcțională deoarece pompele s-au defectat în urma scurtcircuitului cauzat de fenomenele meteorologice din ultima perioadă a anului trecut</w:t>
            </w:r>
            <w:r w:rsidR="00F4176E" w:rsidRPr="008801DE">
              <w:rPr>
                <w:rFonts w:ascii="Montserrat Light" w:hAnsi="Montserrat Light"/>
                <w:bCs/>
                <w:lang w:val="ro-RO"/>
              </w:rPr>
              <w:t xml:space="preserve">. Astfel, propunem aprobarea alocării sumei de </w:t>
            </w:r>
            <w:r w:rsidR="00F4176E" w:rsidRPr="008801DE">
              <w:rPr>
                <w:rFonts w:ascii="Montserrat Light" w:hAnsi="Montserrat Light"/>
                <w:b/>
                <w:lang w:val="ro-RO"/>
              </w:rPr>
              <w:t>350 mii lei</w:t>
            </w:r>
            <w:r w:rsidR="002C35C8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F4176E" w:rsidRPr="008801DE">
              <w:rPr>
                <w:rFonts w:ascii="Montserrat Light" w:hAnsi="Montserrat Light"/>
                <w:bCs/>
                <w:lang w:val="ro-RO"/>
              </w:rPr>
              <w:t xml:space="preserve">comunei Căpușu Mare, din care </w:t>
            </w:r>
            <w:r w:rsidR="00F4176E" w:rsidRPr="008801DE">
              <w:rPr>
                <w:rFonts w:ascii="Montserrat Light" w:hAnsi="Montserrat Light"/>
                <w:b/>
                <w:lang w:val="ro-RO"/>
              </w:rPr>
              <w:t>300 mii lei</w:t>
            </w:r>
            <w:r w:rsidR="00F4176E" w:rsidRPr="008801DE">
              <w:rPr>
                <w:rFonts w:ascii="Montserrat Light" w:hAnsi="Montserrat Light"/>
                <w:bCs/>
                <w:lang w:val="ro-RO"/>
              </w:rPr>
              <w:t xml:space="preserve"> pentru lucrările de reabilitare a podului din localitatea Căpușu Mic și suma de </w:t>
            </w:r>
            <w:r w:rsidR="00F4176E" w:rsidRPr="008801DE">
              <w:rPr>
                <w:rFonts w:ascii="Montserrat Light" w:hAnsi="Montserrat Light"/>
                <w:b/>
                <w:lang w:val="ro-RO"/>
              </w:rPr>
              <w:t>50 mii lei</w:t>
            </w:r>
            <w:r w:rsidR="00F4176E" w:rsidRPr="008801DE">
              <w:rPr>
                <w:rFonts w:ascii="Montserrat Light" w:hAnsi="Montserrat Light"/>
                <w:bCs/>
                <w:lang w:val="ro-RO"/>
              </w:rPr>
              <w:t xml:space="preserve"> pentru stația de epurare din localitatea Agârbiciu.</w:t>
            </w:r>
          </w:p>
          <w:p w14:paraId="58A72A3B" w14:textId="11332410" w:rsidR="00533B07" w:rsidRPr="008801DE" w:rsidRDefault="00533B07" w:rsidP="002C35C8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 xml:space="preserve">Prin adresa nr. </w:t>
            </w:r>
            <w:r w:rsidR="00484778" w:rsidRPr="008801DE">
              <w:rPr>
                <w:rFonts w:ascii="Montserrat Light" w:hAnsi="Montserrat Light"/>
                <w:bCs/>
                <w:lang w:val="ro-RO"/>
              </w:rPr>
              <w:t>7</w:t>
            </w:r>
            <w:r w:rsidRPr="008801DE">
              <w:rPr>
                <w:rFonts w:ascii="Montserrat Light" w:hAnsi="Montserrat Light"/>
                <w:bCs/>
                <w:lang w:val="ro-RO"/>
              </w:rPr>
              <w:t>6</w:t>
            </w:r>
            <w:r w:rsidR="00484778" w:rsidRPr="008801DE">
              <w:rPr>
                <w:rFonts w:ascii="Montserrat Light" w:hAnsi="Montserrat Light"/>
                <w:bCs/>
                <w:lang w:val="ro-RO"/>
              </w:rPr>
              <w:t>8</w:t>
            </w:r>
            <w:r w:rsidRPr="008801DE">
              <w:rPr>
                <w:rFonts w:ascii="Montserrat Light" w:hAnsi="Montserrat Light"/>
                <w:bCs/>
                <w:lang w:val="ro-RO"/>
              </w:rPr>
              <w:t>/</w:t>
            </w:r>
            <w:r w:rsidR="00484778" w:rsidRPr="008801DE">
              <w:rPr>
                <w:rFonts w:ascii="Montserrat Light" w:hAnsi="Montserrat Light"/>
                <w:bCs/>
                <w:lang w:val="ro-RO"/>
              </w:rPr>
              <w:t>01</w:t>
            </w:r>
            <w:r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484778" w:rsidRPr="008801DE">
              <w:rPr>
                <w:rFonts w:ascii="Montserrat Light" w:hAnsi="Montserrat Light"/>
                <w:bCs/>
                <w:lang w:val="ro-RO"/>
              </w:rPr>
              <w:t>03</w:t>
            </w:r>
            <w:r w:rsidRPr="008801DE">
              <w:rPr>
                <w:rFonts w:ascii="Montserrat Light" w:hAnsi="Montserrat Light"/>
                <w:bCs/>
                <w:lang w:val="ro-RO"/>
              </w:rPr>
              <w:t>.202</w:t>
            </w:r>
            <w:r w:rsidR="00484778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, înregistrată la Consiliul Județean Cluj sub nr. </w:t>
            </w:r>
            <w:r w:rsidR="00484778" w:rsidRPr="008801DE">
              <w:rPr>
                <w:rFonts w:ascii="Montserrat Light" w:hAnsi="Montserrat Light"/>
                <w:bCs/>
                <w:lang w:val="ro-RO"/>
              </w:rPr>
              <w:t>8</w:t>
            </w:r>
            <w:r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F36863" w:rsidRPr="008801DE">
              <w:rPr>
                <w:rFonts w:ascii="Montserrat Light" w:hAnsi="Montserrat Light"/>
                <w:bCs/>
                <w:lang w:val="ro-RO"/>
              </w:rPr>
              <w:t>92</w:t>
            </w:r>
            <w:r w:rsidR="00484778" w:rsidRPr="008801DE">
              <w:rPr>
                <w:rFonts w:ascii="Montserrat Light" w:hAnsi="Montserrat Light"/>
                <w:bCs/>
                <w:lang w:val="ro-RO"/>
              </w:rPr>
              <w:t>5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/ </w:t>
            </w:r>
            <w:r w:rsidR="00484778" w:rsidRPr="008801DE">
              <w:rPr>
                <w:rFonts w:ascii="Montserrat Light" w:hAnsi="Montserrat Light"/>
                <w:bCs/>
                <w:lang w:val="ro-RO"/>
              </w:rPr>
              <w:t>0</w:t>
            </w:r>
            <w:r w:rsidR="00460F57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484778" w:rsidRPr="008801DE">
              <w:rPr>
                <w:rFonts w:ascii="Montserrat Light" w:hAnsi="Montserrat Light"/>
                <w:bCs/>
                <w:lang w:val="ro-RO"/>
              </w:rPr>
              <w:t>03</w:t>
            </w:r>
            <w:r w:rsidRPr="008801DE">
              <w:rPr>
                <w:rFonts w:ascii="Montserrat Light" w:hAnsi="Montserrat Light"/>
                <w:bCs/>
                <w:lang w:val="ro-RO"/>
              </w:rPr>
              <w:t>.202</w:t>
            </w:r>
            <w:r w:rsidR="00484778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, Primarul Comunei </w:t>
            </w:r>
            <w:r w:rsidR="00460F57" w:rsidRPr="008801DE">
              <w:rPr>
                <w:rFonts w:ascii="Montserrat Light" w:hAnsi="Montserrat Light"/>
                <w:bCs/>
                <w:lang w:val="ro-RO"/>
              </w:rPr>
              <w:t>Bobâlna</w:t>
            </w:r>
            <w:r w:rsidRPr="008801DE">
              <w:rPr>
                <w:rFonts w:ascii="Montserrat Light" w:hAnsi="Montserrat Light"/>
                <w:bCs/>
                <w:lang w:val="ro-RO"/>
              </w:rPr>
              <w:t>, solicită acordarea unui ajutor din fondul de rezervă al bugetului local al județului</w:t>
            </w:r>
            <w:r w:rsidR="00A124C0" w:rsidRPr="008801DE">
              <w:rPr>
                <w:rFonts w:ascii="Montserrat Light" w:hAnsi="Montserrat Light"/>
                <w:bCs/>
                <w:lang w:val="ro-RO"/>
              </w:rPr>
              <w:t xml:space="preserve"> în sumă de 299,91 mii lei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,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 în vederea finanțării lucrărilor de r</w:t>
            </w:r>
            <w:r w:rsidR="00091359" w:rsidRPr="008801DE">
              <w:rPr>
                <w:rFonts w:ascii="Montserrat Light" w:hAnsi="Montserrat Light"/>
                <w:bCs/>
                <w:lang w:val="ro-RO"/>
              </w:rPr>
              <w:t xml:space="preserve">eparații a </w:t>
            </w:r>
            <w:r w:rsidR="00E22FEE" w:rsidRPr="008801DE">
              <w:rPr>
                <w:rFonts w:ascii="Montserrat Light" w:hAnsi="Montserrat Light"/>
                <w:bCs/>
                <w:lang w:val="ro-RO"/>
              </w:rPr>
              <w:t>unor clădiri publice care sunt în stare avansată de degradare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,</w:t>
            </w:r>
            <w:r w:rsidR="00A124C0" w:rsidRPr="008801DE">
              <w:rPr>
                <w:rFonts w:ascii="Montserrat Light" w:hAnsi="Montserrat Light"/>
                <w:bCs/>
                <w:lang w:val="ro-RO"/>
              </w:rPr>
              <w:t xml:space="preserve"> datorită fenomenelor meteorologice extreme 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(</w:t>
            </w:r>
            <w:r w:rsidR="00A124C0" w:rsidRPr="008801DE">
              <w:rPr>
                <w:rFonts w:ascii="Montserrat Light" w:hAnsi="Montserrat Light"/>
                <w:bCs/>
                <w:lang w:val="ro-RO"/>
              </w:rPr>
              <w:t>precipitații masive, însoțite de vijelii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)</w:t>
            </w:r>
            <w:r w:rsidR="00A124C0" w:rsidRPr="008801DE">
              <w:rPr>
                <w:rFonts w:ascii="Montserrat Light" w:hAnsi="Montserrat Light"/>
                <w:bCs/>
                <w:lang w:val="ro-RO"/>
              </w:rPr>
              <w:t xml:space="preserve"> din </w:t>
            </w:r>
            <w:r w:rsidR="00A124C0" w:rsidRPr="008801DE">
              <w:rPr>
                <w:rFonts w:ascii="Montserrat Light" w:hAnsi="Montserrat Light"/>
                <w:bCs/>
                <w:lang w:val="ro-RO"/>
              </w:rPr>
              <w:lastRenderedPageBreak/>
              <w:t xml:space="preserve">perioada 15.01.2024-28.02.2024, respectiv Școala din localitatea </w:t>
            </w:r>
            <w:proofErr w:type="spellStart"/>
            <w:r w:rsidR="00A124C0" w:rsidRPr="008801DE">
              <w:rPr>
                <w:rFonts w:ascii="Montserrat Light" w:hAnsi="Montserrat Light"/>
                <w:bCs/>
                <w:lang w:val="ro-RO"/>
              </w:rPr>
              <w:t>Suara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ș</w:t>
            </w:r>
            <w:proofErr w:type="spellEnd"/>
            <w:r w:rsidR="00A124C0" w:rsidRPr="008801DE">
              <w:rPr>
                <w:rFonts w:ascii="Montserrat Light" w:hAnsi="Montserrat Light"/>
                <w:bCs/>
                <w:lang w:val="ro-RO"/>
              </w:rPr>
              <w:t>, căminul cultural din localitatea Cremenea și căminul cultural din localitatea Răzbuneni</w:t>
            </w:r>
            <w:r w:rsidR="00091359" w:rsidRPr="008801DE">
              <w:rPr>
                <w:rFonts w:ascii="Montserrat Light" w:hAnsi="Montserrat Light"/>
                <w:bCs/>
                <w:lang w:val="ro-RO"/>
              </w:rPr>
              <w:t>.</w:t>
            </w:r>
          </w:p>
          <w:p w14:paraId="7E6B4A82" w14:textId="2F5A72AB" w:rsidR="002C35C8" w:rsidRPr="008801DE" w:rsidRDefault="00840F3C" w:rsidP="00840F3C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>Prin documentele atașate sunt descrise pagubele produse la cele trei obiective pentru care se solicită sprijin financiar din partea Consiliului Județean Cluj.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 xml:space="preserve"> Astfel, propunem aprobarea alocării sumei de </w:t>
            </w:r>
            <w:r w:rsidR="00B94859" w:rsidRPr="008801DE">
              <w:rPr>
                <w:rFonts w:ascii="Montserrat Light" w:hAnsi="Montserrat Light"/>
                <w:b/>
                <w:lang w:val="ro-RO"/>
              </w:rPr>
              <w:t>299,91 mii lei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 xml:space="preserve"> comunei </w:t>
            </w:r>
            <w:proofErr w:type="spellStart"/>
            <w:r w:rsidR="00B94859" w:rsidRPr="008801DE">
              <w:rPr>
                <w:rFonts w:ascii="Montserrat Light" w:hAnsi="Montserrat Light"/>
                <w:bCs/>
                <w:lang w:val="ro-RO"/>
              </w:rPr>
              <w:t>Bobâna</w:t>
            </w:r>
            <w:proofErr w:type="spellEnd"/>
            <w:r w:rsidR="00B94859" w:rsidRPr="008801DE">
              <w:rPr>
                <w:rFonts w:ascii="Montserrat Light" w:hAnsi="Montserrat Light"/>
                <w:bCs/>
                <w:lang w:val="ro-RO"/>
              </w:rPr>
              <w:t xml:space="preserve"> din fondul de rezervă al bugetului local al județului pentru reabilitarea celor trei clădiri. </w:t>
            </w:r>
          </w:p>
          <w:p w14:paraId="3CC14C8B" w14:textId="6EB58CBB" w:rsidR="004B465E" w:rsidRPr="008801DE" w:rsidRDefault="003617F3" w:rsidP="004B465E">
            <w:pPr>
              <w:spacing w:line="240" w:lineRule="auto"/>
              <w:ind w:firstLine="709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8801DE">
              <w:rPr>
                <w:rFonts w:ascii="Montserrat Light" w:hAnsi="Montserrat Light"/>
                <w:bCs/>
              </w:rPr>
              <w:t>Ţinând</w:t>
            </w:r>
            <w:proofErr w:type="spellEnd"/>
            <w:r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Cs/>
              </w:rPr>
              <w:t>cont</w:t>
            </w:r>
            <w:proofErr w:type="spellEnd"/>
            <w:r w:rsidRPr="008801DE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8801DE">
              <w:rPr>
                <w:rFonts w:ascii="Montserrat Light" w:hAnsi="Montserrat Light"/>
                <w:bCs/>
              </w:rPr>
              <w:t>argumentele</w:t>
            </w:r>
            <w:proofErr w:type="spellEnd"/>
            <w:r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Cs/>
              </w:rPr>
              <w:t>prezentate</w:t>
            </w:r>
            <w:proofErr w:type="spellEnd"/>
            <w:r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Cs/>
              </w:rPr>
              <w:t>mai</w:t>
            </w:r>
            <w:proofErr w:type="spellEnd"/>
            <w:r w:rsidRPr="008801DE">
              <w:rPr>
                <w:rFonts w:ascii="Montserrat Light" w:hAnsi="Montserrat Light"/>
                <w:bCs/>
              </w:rPr>
              <w:t xml:space="preserve"> sus, </w:t>
            </w:r>
            <w:proofErr w:type="spellStart"/>
            <w:r w:rsidRPr="008801DE">
              <w:rPr>
                <w:rFonts w:ascii="Montserrat Light" w:hAnsi="Montserrat Light"/>
                <w:bCs/>
              </w:rPr>
              <w:t>considerăm</w:t>
            </w:r>
            <w:proofErr w:type="spellEnd"/>
            <w:r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Cs/>
              </w:rPr>
              <w:t>necesară</w:t>
            </w:r>
            <w:proofErr w:type="spellEnd"/>
            <w:r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Cs/>
              </w:rPr>
              <w:t>şi</w:t>
            </w:r>
            <w:proofErr w:type="spellEnd"/>
            <w:r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Cs/>
              </w:rPr>
              <w:t>oportună</w:t>
            </w:r>
            <w:proofErr w:type="spellEnd"/>
            <w:r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Cs/>
              </w:rPr>
              <w:t>propunerea</w:t>
            </w:r>
            <w:proofErr w:type="spellEnd"/>
            <w:r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8801DE">
              <w:rPr>
                <w:rFonts w:ascii="Montserrat Light" w:hAnsi="Montserrat Light"/>
                <w:bCs/>
              </w:rPr>
              <w:t xml:space="preserve"> 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alocarea unor sume din fondul de rezervă al bugetului local al </w:t>
            </w:r>
            <w:proofErr w:type="spellStart"/>
            <w:r w:rsidRPr="008801DE">
              <w:rPr>
                <w:rFonts w:ascii="Montserrat Light" w:hAnsi="Montserrat Light"/>
                <w:bCs/>
                <w:lang w:val="ro-RO"/>
              </w:rPr>
              <w:t>Judeţului</w:t>
            </w:r>
            <w:proofErr w:type="spellEnd"/>
            <w:r w:rsidRPr="008801DE">
              <w:rPr>
                <w:rFonts w:ascii="Montserrat Light" w:hAnsi="Montserrat Light"/>
                <w:bCs/>
                <w:lang w:val="ro-RO"/>
              </w:rPr>
              <w:t xml:space="preserve"> Cluj în anul 202</w:t>
            </w:r>
            <w:r w:rsidR="001F2A2F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="00B9573E"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Pr="008801DE">
              <w:rPr>
                <w:rFonts w:ascii="Montserrat Light" w:hAnsi="Montserrat Light"/>
                <w:bCs/>
              </w:rPr>
              <w:t xml:space="preserve"> </w:t>
            </w:r>
          </w:p>
          <w:p w14:paraId="147BE299" w14:textId="6027AFFA" w:rsidR="00A74FE5" w:rsidRPr="008801DE" w:rsidRDefault="00872C1C" w:rsidP="00872C1C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8801DE">
              <w:rPr>
                <w:rFonts w:ascii="Montserrat Light" w:hAnsi="Montserrat Light"/>
                <w:bCs/>
              </w:rPr>
              <w:t xml:space="preserve">            Prin </w:t>
            </w:r>
            <w:proofErr w:type="spellStart"/>
            <w:r w:rsidRPr="008801DE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45255A" w:rsidRPr="008801DE">
              <w:rPr>
                <w:rFonts w:ascii="Montserrat Light" w:hAnsi="Montserrat Light"/>
                <w:bCs/>
              </w:rPr>
              <w:t>aloc</w:t>
            </w:r>
            <w:r w:rsidR="0045255A" w:rsidRPr="008801DE">
              <w:rPr>
                <w:rFonts w:ascii="Montserrat Light" w:hAnsi="Montserrat Light"/>
                <w:bCs/>
                <w:lang w:val="ro-RO"/>
              </w:rPr>
              <w:t>ării</w:t>
            </w:r>
            <w:proofErr w:type="spellEnd"/>
            <w:r w:rsidR="0045255A" w:rsidRPr="008801DE">
              <w:rPr>
                <w:rFonts w:ascii="Montserrat Light" w:hAnsi="Montserrat Light"/>
                <w:bCs/>
                <w:lang w:val="ro-RO"/>
              </w:rPr>
              <w:t xml:space="preserve"> un</w:t>
            </w:r>
            <w:r w:rsidR="00F07F89" w:rsidRPr="008801DE">
              <w:rPr>
                <w:rFonts w:ascii="Montserrat Light" w:hAnsi="Montserrat Light"/>
                <w:bCs/>
                <w:lang w:val="ro-RO"/>
              </w:rPr>
              <w:t>or</w:t>
            </w:r>
            <w:r w:rsidR="0045255A" w:rsidRPr="008801DE">
              <w:rPr>
                <w:rFonts w:ascii="Montserrat Light" w:hAnsi="Montserrat Light"/>
                <w:bCs/>
                <w:lang w:val="ro-RO"/>
              </w:rPr>
              <w:t xml:space="preserve"> sume din fondul de rezervă</w:t>
            </w:r>
            <w:r w:rsidR="00904BCF" w:rsidRPr="008801DE">
              <w:rPr>
                <w:rFonts w:ascii="Montserrat Light" w:hAnsi="Montserrat Light"/>
                <w:bCs/>
                <w:lang w:val="ro-RO"/>
              </w:rPr>
              <w:t xml:space="preserve"> pentru înlăturarea efectelor unor </w:t>
            </w:r>
            <w:proofErr w:type="spellStart"/>
            <w:r w:rsidR="00904BCF" w:rsidRPr="008801DE">
              <w:rPr>
                <w:rFonts w:ascii="Montserrat Light" w:hAnsi="Montserrat Light"/>
                <w:bCs/>
                <w:lang w:val="ro-RO"/>
              </w:rPr>
              <w:t>calamităţi</w:t>
            </w:r>
            <w:proofErr w:type="spellEnd"/>
            <w:r w:rsidR="00904BCF" w:rsidRPr="008801DE">
              <w:rPr>
                <w:rFonts w:ascii="Montserrat Light" w:hAnsi="Montserrat Light"/>
                <w:bCs/>
                <w:lang w:val="ro-RO"/>
              </w:rPr>
              <w:t xml:space="preserve"> naturale</w:t>
            </w:r>
            <w:r w:rsidR="00FC0855" w:rsidRPr="008801DE">
              <w:rPr>
                <w:rFonts w:ascii="Montserrat Light" w:hAnsi="Montserrat Light"/>
                <w:bCs/>
                <w:lang w:val="ro-RO"/>
              </w:rPr>
              <w:t xml:space="preserve"> și a unor situații de extremă dificultate</w:t>
            </w:r>
            <w:r w:rsidR="00904BCF" w:rsidRPr="008801DE">
              <w:rPr>
                <w:rFonts w:ascii="Montserrat Light" w:hAnsi="Montserrat Light"/>
                <w:bCs/>
                <w:lang w:val="ro-RO"/>
              </w:rPr>
              <w:t xml:space="preserve"> pentru </w:t>
            </w:r>
            <w:r w:rsidR="00700286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0C438F" w:rsidRPr="008801DE">
              <w:rPr>
                <w:rFonts w:ascii="Montserrat Light" w:hAnsi="Montserrat Light"/>
                <w:bCs/>
                <w:lang w:val="ro-RO"/>
              </w:rPr>
              <w:t>C</w:t>
            </w:r>
            <w:r w:rsidR="00700286" w:rsidRPr="008801DE">
              <w:rPr>
                <w:rFonts w:ascii="Montserrat Light" w:hAnsi="Montserrat Light"/>
                <w:bCs/>
                <w:lang w:val="ro-RO"/>
              </w:rPr>
              <w:t>omune</w:t>
            </w:r>
            <w:r w:rsidR="00F07F89" w:rsidRPr="008801DE">
              <w:rPr>
                <w:rFonts w:ascii="Montserrat Light" w:hAnsi="Montserrat Light"/>
                <w:bCs/>
                <w:lang w:val="ro-RO"/>
              </w:rPr>
              <w:t>l</w:t>
            </w:r>
            <w:r w:rsidR="00904BCF" w:rsidRPr="008801DE">
              <w:rPr>
                <w:rFonts w:ascii="Montserrat Light" w:hAnsi="Montserrat Light"/>
                <w:bCs/>
                <w:lang w:val="ro-RO"/>
              </w:rPr>
              <w:t>e</w:t>
            </w:r>
            <w:r w:rsidR="00F07F89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FC0855" w:rsidRPr="008801DE">
              <w:rPr>
                <w:rFonts w:ascii="Montserrat Light" w:hAnsi="Montserrat Light"/>
                <w:bCs/>
                <w:lang w:val="ro-RO"/>
              </w:rPr>
              <w:t xml:space="preserve">Jichișu de Jos, Căpușu </w:t>
            </w:r>
            <w:r w:rsidR="00F22347" w:rsidRPr="008801DE">
              <w:rPr>
                <w:rFonts w:ascii="Montserrat Light" w:hAnsi="Montserrat Light"/>
                <w:bCs/>
                <w:lang w:val="ro-RO"/>
              </w:rPr>
              <w:t>M</w:t>
            </w:r>
            <w:r w:rsidR="00FC0855" w:rsidRPr="008801DE">
              <w:rPr>
                <w:rFonts w:ascii="Montserrat Light" w:hAnsi="Montserrat Light"/>
                <w:bCs/>
                <w:lang w:val="ro-RO"/>
              </w:rPr>
              <w:t>are și</w:t>
            </w:r>
            <w:r w:rsidR="000C438F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904BCF" w:rsidRPr="008801DE">
              <w:rPr>
                <w:rFonts w:ascii="Montserrat Light" w:hAnsi="Montserrat Light"/>
                <w:bCs/>
                <w:lang w:val="ro-RO"/>
              </w:rPr>
              <w:t>Bo</w:t>
            </w:r>
            <w:r w:rsidR="00FC0855" w:rsidRPr="008801DE">
              <w:rPr>
                <w:rFonts w:ascii="Montserrat Light" w:hAnsi="Montserrat Light"/>
                <w:bCs/>
                <w:lang w:val="ro-RO"/>
              </w:rPr>
              <w:t>bâlna</w:t>
            </w:r>
            <w:r w:rsidR="00700286" w:rsidRPr="008801DE">
              <w:rPr>
                <w:rFonts w:ascii="Montserrat Light" w:hAnsi="Montserrat Light"/>
                <w:bCs/>
                <w:lang w:val="ro-RO"/>
              </w:rPr>
              <w:t xml:space="preserve"> din </w:t>
            </w:r>
            <w:proofErr w:type="spellStart"/>
            <w:r w:rsidR="00BA2584" w:rsidRPr="008801DE">
              <w:rPr>
                <w:rFonts w:ascii="Montserrat Light" w:hAnsi="Montserrat Light"/>
                <w:bCs/>
                <w:lang w:val="ro-RO"/>
              </w:rPr>
              <w:t>judeţul</w:t>
            </w:r>
            <w:proofErr w:type="spellEnd"/>
            <w:r w:rsidR="00BA2584" w:rsidRPr="008801DE">
              <w:rPr>
                <w:rFonts w:ascii="Montserrat Light" w:hAnsi="Montserrat Light"/>
                <w:bCs/>
                <w:lang w:val="ro-RO"/>
              </w:rPr>
              <w:t xml:space="preserve"> Cluj, </w:t>
            </w:r>
            <w:r w:rsidR="0045255A" w:rsidRPr="008801DE">
              <w:rPr>
                <w:rFonts w:ascii="Montserrat Light" w:hAnsi="Montserrat Light"/>
                <w:bCs/>
                <w:lang w:val="ro-RO"/>
              </w:rPr>
              <w:t>se are în vedere realizarea următorului obiectiv general</w:t>
            </w:r>
            <w:r w:rsidR="0041648A" w:rsidRPr="008801DE">
              <w:rPr>
                <w:rFonts w:ascii="Montserrat Light" w:hAnsi="Montserrat Light"/>
                <w:bCs/>
                <w:lang w:val="ro-RO"/>
              </w:rPr>
              <w:t xml:space="preserve"> al Consiliului Județean Cluj</w:t>
            </w:r>
            <w:r w:rsidR="0045255A" w:rsidRPr="008801DE">
              <w:rPr>
                <w:rFonts w:ascii="Montserrat Light" w:hAnsi="Montserrat Light"/>
                <w:bCs/>
                <w:lang w:val="ro-RO"/>
              </w:rPr>
              <w:t xml:space="preserve">: Cooperarea cu autoritățile administrației publice centrale și autoritățile administrației </w:t>
            </w:r>
            <w:r w:rsidR="00502F23" w:rsidRPr="008801DE">
              <w:rPr>
                <w:rFonts w:ascii="Montserrat Light" w:hAnsi="Montserrat Light"/>
                <w:bCs/>
                <w:lang w:val="ro-RO"/>
              </w:rPr>
              <w:t xml:space="preserve">publice locale comunale, orășenești și municipale pentru armonizarea proiectelor de dezvoltare rurală și pentru realizarea programelor de dezvoltare </w:t>
            </w:r>
            <w:proofErr w:type="spellStart"/>
            <w:r w:rsidR="00502F23" w:rsidRPr="008801DE">
              <w:rPr>
                <w:rFonts w:ascii="Montserrat Light" w:hAnsi="Montserrat Light"/>
                <w:bCs/>
                <w:lang w:val="ro-RO"/>
              </w:rPr>
              <w:t>economico</w:t>
            </w:r>
            <w:proofErr w:type="spellEnd"/>
            <w:r w:rsidR="00502F23" w:rsidRPr="008801DE">
              <w:rPr>
                <w:rFonts w:ascii="Montserrat Light" w:hAnsi="Montserrat Light"/>
                <w:bCs/>
                <w:lang w:val="ro-RO"/>
              </w:rPr>
              <w:t>-socială a județului.</w:t>
            </w:r>
          </w:p>
          <w:p w14:paraId="545EF498" w14:textId="77777777" w:rsidR="003617F3" w:rsidRPr="008801DE" w:rsidRDefault="00075B86" w:rsidP="003745C5">
            <w:pPr>
              <w:spacing w:line="240" w:lineRule="auto"/>
              <w:ind w:firstLine="709"/>
              <w:jc w:val="both"/>
              <w:rPr>
                <w:rFonts w:ascii="Montserrat Light" w:hAnsi="Montserrat Light"/>
              </w:rPr>
            </w:pPr>
            <w:r w:rsidRPr="008801DE">
              <w:rPr>
                <w:rFonts w:ascii="Montserrat Light" w:eastAsia="Times New Roman" w:hAnsi="Montserrat Light" w:cs="Times New Roman"/>
                <w:lang w:val="en-US"/>
              </w:rPr>
              <w:tab/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Precizăm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faptul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că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în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situaţia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acestui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proiect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hotărâre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r w:rsidR="003617F3" w:rsidRPr="008801DE">
              <w:rPr>
                <w:rFonts w:ascii="Montserrat Light" w:hAnsi="Montserrat Light"/>
              </w:rPr>
              <w:t xml:space="preserve">sunt </w:t>
            </w:r>
            <w:proofErr w:type="spellStart"/>
            <w:r w:rsidR="003617F3" w:rsidRPr="008801DE">
              <w:rPr>
                <w:rFonts w:ascii="Montserrat Light" w:hAnsi="Montserrat Light"/>
              </w:rPr>
              <w:t>incidente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</w:rPr>
              <w:t>următoarele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</w:rPr>
              <w:t>prevederi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, </w:t>
            </w:r>
            <w:proofErr w:type="spellStart"/>
            <w:r w:rsidR="003617F3" w:rsidRPr="008801DE">
              <w:rPr>
                <w:rFonts w:ascii="Montserrat Light" w:hAnsi="Montserrat Light"/>
              </w:rPr>
              <w:t>în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 a </w:t>
            </w:r>
            <w:proofErr w:type="spellStart"/>
            <w:r w:rsidR="003617F3" w:rsidRPr="008801DE">
              <w:rPr>
                <w:rFonts w:ascii="Montserrat Light" w:hAnsi="Montserrat Light"/>
              </w:rPr>
              <w:t>căror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</w:rPr>
              <w:t>implementare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</w:rPr>
              <w:t>şi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</w:rPr>
              <w:t>aplicare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 a </w:t>
            </w:r>
            <w:proofErr w:type="spellStart"/>
            <w:r w:rsidR="003617F3" w:rsidRPr="008801DE">
              <w:rPr>
                <w:rFonts w:ascii="Montserrat Light" w:hAnsi="Montserrat Light"/>
              </w:rPr>
              <w:t>fost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</w:rPr>
              <w:t>elaborat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</w:rPr>
              <w:t>acest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</w:rPr>
              <w:t>proiect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, </w:t>
            </w:r>
            <w:proofErr w:type="spellStart"/>
            <w:r w:rsidR="003617F3" w:rsidRPr="008801DE">
              <w:rPr>
                <w:rFonts w:ascii="Montserrat Light" w:hAnsi="Montserrat Light"/>
              </w:rPr>
              <w:t>după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 cum </w:t>
            </w:r>
            <w:proofErr w:type="spellStart"/>
            <w:r w:rsidR="003617F3" w:rsidRPr="008801DE">
              <w:rPr>
                <w:rFonts w:ascii="Montserrat Light" w:hAnsi="Montserrat Light"/>
              </w:rPr>
              <w:t>urmează</w:t>
            </w:r>
            <w:proofErr w:type="spellEnd"/>
            <w:r w:rsidR="003617F3" w:rsidRPr="008801DE">
              <w:rPr>
                <w:rFonts w:ascii="Montserrat Light" w:hAnsi="Montserrat Light"/>
              </w:rPr>
              <w:t xml:space="preserve">: </w:t>
            </w:r>
          </w:p>
          <w:p w14:paraId="59DA570A" w14:textId="58BCE43B" w:rsidR="003617F3" w:rsidRPr="008801DE" w:rsidRDefault="003617F3" w:rsidP="003745C5">
            <w:pPr>
              <w:pStyle w:val="Corptext3"/>
              <w:numPr>
                <w:ilvl w:val="0"/>
                <w:numId w:val="22"/>
              </w:numPr>
              <w:spacing w:after="0"/>
              <w:jc w:val="both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8801DE">
              <w:rPr>
                <w:rFonts w:ascii="Montserrat Light" w:hAnsi="Montserrat Light"/>
                <w:sz w:val="22"/>
                <w:szCs w:val="22"/>
              </w:rPr>
              <w:t xml:space="preserve">art. 173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</w:rPr>
              <w:t xml:space="preserve">. (1) lit. b)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</w:rPr>
              <w:t>. (3) lit. a</w:t>
            </w:r>
            <w:r w:rsidRPr="008801DE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) </w:t>
            </w:r>
            <w:r w:rsidRPr="008801DE">
              <w:rPr>
                <w:rFonts w:ascii="Montserrat Light" w:hAnsi="Montserrat Light"/>
                <w:sz w:val="22"/>
                <w:szCs w:val="22"/>
              </w:rPr>
              <w:t xml:space="preserve">din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</w:rPr>
              <w:t>Ordonanța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</w:rPr>
              <w:t>urgență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</w:rPr>
              <w:t>Guvernului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</w:rPr>
              <w:t xml:space="preserve"> nr. 57/2019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</w:rPr>
              <w:t>privind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</w:rPr>
              <w:t>Codul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</w:rPr>
              <w:t>administrativ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</w:rPr>
              <w:t xml:space="preserve">, cu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</w:rPr>
              <w:t>modificările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173D7" w:rsidRPr="008801DE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="003173D7" w:rsidRPr="008801DE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173D7" w:rsidRPr="008801DE">
              <w:rPr>
                <w:rFonts w:ascii="Montserrat Light" w:hAnsi="Montserrat Light"/>
                <w:sz w:val="22"/>
                <w:szCs w:val="22"/>
              </w:rPr>
              <w:t>completările</w:t>
            </w:r>
            <w:proofErr w:type="spellEnd"/>
            <w:r w:rsidR="003173D7" w:rsidRPr="008801DE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</w:rPr>
              <w:t>ulterioare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val="it-IT"/>
              </w:rPr>
              <w:t>;</w:t>
            </w:r>
          </w:p>
          <w:p w14:paraId="78058E17" w14:textId="77777777" w:rsidR="0015671C" w:rsidRPr="008801DE" w:rsidRDefault="00B9573E" w:rsidP="003745C5">
            <w:pPr>
              <w:pStyle w:val="Corptext3"/>
              <w:numPr>
                <w:ilvl w:val="0"/>
                <w:numId w:val="22"/>
              </w:numPr>
              <w:spacing w:after="0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  <w:shd w:val="clear" w:color="auto" w:fill="FFFFFF"/>
              </w:rPr>
            </w:pPr>
            <w:r w:rsidRPr="008801DE">
              <w:rPr>
                <w:rFonts w:ascii="Montserrat Light" w:hAnsi="Montserrat Light"/>
                <w:sz w:val="22"/>
                <w:szCs w:val="22"/>
                <w:lang w:eastAsia="ro-RO" w:bidi="ne-NP"/>
              </w:rPr>
              <w:t xml:space="preserve">art. 36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eastAsia="ro-RO" w:bidi="ne-NP"/>
              </w:rPr>
              <w:t>alin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eastAsia="ro-RO" w:bidi="ne-NP"/>
              </w:rPr>
              <w:t xml:space="preserve">. (1) din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eastAsia="ro-RO" w:bidi="ne-NP"/>
              </w:rPr>
              <w:t>Legea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eastAsia="ro-RO" w:bidi="ne-NP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eastAsia="ro-RO" w:bidi="ne-NP"/>
              </w:rPr>
              <w:t>privind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eastAsia="ro-RO" w:bidi="ne-NP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eastAsia="ro-RO" w:bidi="ne-NP"/>
              </w:rPr>
              <w:t>finanţele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eastAsia="ro-RO" w:bidi="ne-NP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eastAsia="ro-RO" w:bidi="ne-NP"/>
              </w:rPr>
              <w:t>publice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eastAsia="ro-RO" w:bidi="ne-NP"/>
              </w:rPr>
              <w:t xml:space="preserve"> locale nr. 273/2006, </w:t>
            </w:r>
            <w:r w:rsidRPr="008801DE">
              <w:rPr>
                <w:rFonts w:ascii="Montserrat Light" w:hAnsi="Montserrat Light"/>
                <w:sz w:val="22"/>
                <w:szCs w:val="22"/>
                <w:lang w:val="ro-RO" w:eastAsia="ro-RO" w:bidi="ne-NP"/>
              </w:rPr>
              <w:t xml:space="preserve">cu modificările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val="ro-RO" w:eastAsia="ro-RO" w:bidi="ne-NP"/>
              </w:rPr>
              <w:t>şi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val="ro-RO" w:eastAsia="ro-RO" w:bidi="ne-NP"/>
              </w:rPr>
              <w:t xml:space="preserve"> completările ulterioare</w:t>
            </w:r>
            <w:r w:rsidR="003617F3" w:rsidRPr="008801DE">
              <w:rPr>
                <w:rFonts w:ascii="Montserrat Light" w:hAnsi="Montserrat Light"/>
                <w:sz w:val="22"/>
                <w:szCs w:val="22"/>
                <w:lang w:val="it-IT"/>
              </w:rPr>
              <w:t>;</w:t>
            </w:r>
          </w:p>
          <w:p w14:paraId="7E5AFFAA" w14:textId="4E52D303" w:rsidR="00EE4A07" w:rsidRPr="008801DE" w:rsidRDefault="003617F3" w:rsidP="00EE4A07">
            <w:pPr>
              <w:pStyle w:val="Corptext3"/>
              <w:numPr>
                <w:ilvl w:val="0"/>
                <w:numId w:val="22"/>
              </w:numPr>
              <w:spacing w:after="0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  <w:shd w:val="clear" w:color="auto" w:fill="FFFFFF"/>
              </w:rPr>
            </w:pP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Hotărârii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Consiliului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Județean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 xml:space="preserve"> Cluj nr</w:t>
            </w:r>
            <w:r w:rsidR="0015671C"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.</w:t>
            </w:r>
            <w:r w:rsidR="00904BCF"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 xml:space="preserve"> </w:t>
            </w:r>
            <w:r w:rsidR="00FC0855"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20</w:t>
            </w:r>
            <w:r w:rsidR="0041648A"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/</w:t>
            </w:r>
            <w:r w:rsidR="00FC0855"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07</w:t>
            </w:r>
            <w:r w:rsidR="00643209"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.0</w:t>
            </w:r>
            <w:r w:rsidR="00FC0855"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2</w:t>
            </w:r>
            <w:r w:rsidR="00643209"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.</w:t>
            </w:r>
            <w:r w:rsidR="0041648A"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202</w:t>
            </w:r>
            <w:r w:rsidR="00FC0855"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4</w:t>
            </w:r>
            <w:r w:rsidR="00B9573E"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privind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aprobarea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bugetului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 xml:space="preserve"> general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propriu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 xml:space="preserve"> al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Județului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 xml:space="preserve"> Cluj pe </w:t>
            </w:r>
            <w:proofErr w:type="spellStart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anul</w:t>
            </w:r>
            <w:proofErr w:type="spellEnd"/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 xml:space="preserve"> 202</w:t>
            </w:r>
            <w:r w:rsidR="00FC0855"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4</w:t>
            </w:r>
            <w:r w:rsidRPr="008801DE">
              <w:rPr>
                <w:rFonts w:ascii="Montserrat Light" w:hAnsi="Montserrat Light"/>
                <w:sz w:val="22"/>
                <w:szCs w:val="22"/>
                <w:lang w:val="en-GB"/>
              </w:rPr>
              <w:t>.</w:t>
            </w:r>
          </w:p>
          <w:p w14:paraId="41BDEB62" w14:textId="2786EDBC" w:rsidR="004B465E" w:rsidRPr="008801DE" w:rsidRDefault="004B465E" w:rsidP="004B465E">
            <w:pPr>
              <w:pStyle w:val="Corptext3"/>
              <w:spacing w:after="0"/>
              <w:ind w:left="1080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  <w:shd w:val="clear" w:color="auto" w:fill="FFFFFF"/>
              </w:rPr>
            </w:pPr>
          </w:p>
        </w:tc>
      </w:tr>
      <w:tr w:rsidR="00BE3B68" w:rsidRPr="00BE3B68" w14:paraId="7BA9B879" w14:textId="77777777" w:rsidTr="009379DB">
        <w:tc>
          <w:tcPr>
            <w:tcW w:w="9639" w:type="dxa"/>
            <w:shd w:val="clear" w:color="auto" w:fill="auto"/>
          </w:tcPr>
          <w:p w14:paraId="50B99C30" w14:textId="457FC5B3" w:rsidR="005F2B44" w:rsidRPr="00BE3B68" w:rsidRDefault="005F2B44" w:rsidP="003745C5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BE3B68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lastRenderedPageBreak/>
              <w:t>Cerinţe care reclamă oportunitatea actului administrativ:</w:t>
            </w:r>
          </w:p>
        </w:tc>
      </w:tr>
      <w:tr w:rsidR="00BE3B68" w:rsidRPr="00BE3B68" w14:paraId="1E608E00" w14:textId="77777777" w:rsidTr="009379DB">
        <w:trPr>
          <w:trHeight w:val="1306"/>
        </w:trPr>
        <w:tc>
          <w:tcPr>
            <w:tcW w:w="9639" w:type="dxa"/>
            <w:shd w:val="clear" w:color="auto" w:fill="auto"/>
          </w:tcPr>
          <w:p w14:paraId="4FF41C6D" w14:textId="3B0F3752" w:rsidR="009D0872" w:rsidRPr="008801DE" w:rsidRDefault="00075B86" w:rsidP="000078B5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</w:rPr>
              <w:t xml:space="preserve">Prin </w:t>
            </w:r>
            <w:proofErr w:type="spellStart"/>
            <w:r w:rsidRPr="008801DE">
              <w:rPr>
                <w:rFonts w:ascii="Montserrat Light" w:hAnsi="Montserrat Light"/>
              </w:rPr>
              <w:t>aprobarea</w:t>
            </w:r>
            <w:proofErr w:type="spellEnd"/>
            <w:r w:rsidRPr="008801DE">
              <w:rPr>
                <w:rFonts w:ascii="Montserrat Light" w:hAnsi="Montserrat Light"/>
                <w:b/>
              </w:rPr>
              <w:t xml:space="preserve"> </w:t>
            </w:r>
            <w:r w:rsidRPr="008801DE">
              <w:rPr>
                <w:rFonts w:ascii="Montserrat Light" w:eastAsia="Times New Roman" w:hAnsi="Montserrat Light" w:cs="Cambria"/>
                <w:lang w:val="ro-RO"/>
              </w:rPr>
              <w:t>Proiectul</w:t>
            </w:r>
            <w:r w:rsidR="00502F23" w:rsidRPr="008801DE">
              <w:rPr>
                <w:rFonts w:ascii="Montserrat Light" w:eastAsia="Times New Roman" w:hAnsi="Montserrat Light" w:cs="Cambria"/>
                <w:lang w:val="ro-RO"/>
              </w:rPr>
              <w:t>ui</w:t>
            </w:r>
            <w:r w:rsidRPr="008801DE">
              <w:rPr>
                <w:rFonts w:ascii="Montserrat Light" w:eastAsia="Times New Roman" w:hAnsi="Montserrat Light" w:cs="Cambria"/>
                <w:lang w:val="ro-RO"/>
              </w:rPr>
              <w:t xml:space="preserve"> de hotărâre </w:t>
            </w:r>
            <w:r w:rsidRPr="008801DE">
              <w:rPr>
                <w:rFonts w:ascii="Montserrat Light" w:eastAsia="Times New Roman" w:hAnsi="Montserrat Light" w:cs="Times New Roman"/>
                <w:bCs/>
                <w:noProof/>
                <w:lang w:val="en-US" w:eastAsia="ro-RO"/>
              </w:rPr>
              <w:t xml:space="preserve">privind </w:t>
            </w:r>
            <w:r w:rsidR="00B9573E" w:rsidRPr="008801DE">
              <w:rPr>
                <w:rFonts w:ascii="Montserrat Light" w:hAnsi="Montserrat Light"/>
                <w:lang w:val="ro-RO"/>
              </w:rPr>
              <w:t xml:space="preserve">alocarea unor sume din fondul de rezervă al bugetului local al </w:t>
            </w:r>
            <w:proofErr w:type="spellStart"/>
            <w:r w:rsidR="00B9573E" w:rsidRPr="008801DE">
              <w:rPr>
                <w:rFonts w:ascii="Montserrat Light" w:hAnsi="Montserrat Light"/>
                <w:lang w:val="ro-RO"/>
              </w:rPr>
              <w:t>Judeţului</w:t>
            </w:r>
            <w:proofErr w:type="spellEnd"/>
            <w:r w:rsidR="00B9573E" w:rsidRPr="008801DE">
              <w:rPr>
                <w:rFonts w:ascii="Montserrat Light" w:hAnsi="Montserrat Light"/>
                <w:lang w:val="ro-RO"/>
              </w:rPr>
              <w:t xml:space="preserve"> Cluj în anul 202</w:t>
            </w:r>
            <w:r w:rsidR="00FC0855" w:rsidRPr="008801DE">
              <w:rPr>
                <w:rFonts w:ascii="Montserrat Light" w:hAnsi="Montserrat Light"/>
                <w:lang w:val="ro-RO"/>
              </w:rPr>
              <w:t>4</w:t>
            </w:r>
            <w:r w:rsidRPr="008801DE">
              <w:rPr>
                <w:rFonts w:ascii="Montserrat Light" w:eastAsia="Times New Roman" w:hAnsi="Montserrat Light" w:cs="Times New Roman"/>
                <w:bCs/>
                <w:noProof/>
                <w:lang w:val="ro-RO" w:eastAsia="ro-RO"/>
              </w:rPr>
              <w:t xml:space="preserve">, se asigură </w:t>
            </w:r>
            <w:r w:rsidR="00B9573E" w:rsidRPr="008801DE">
              <w:rPr>
                <w:rFonts w:ascii="Montserrat Light" w:hAnsi="Montserrat Light"/>
                <w:bCs/>
                <w:lang w:val="ro-RO"/>
              </w:rPr>
              <w:t>acordarea un</w:t>
            </w:r>
            <w:r w:rsidR="00546832" w:rsidRPr="008801DE">
              <w:rPr>
                <w:rFonts w:ascii="Montserrat Light" w:hAnsi="Montserrat Light"/>
                <w:bCs/>
                <w:lang w:val="ro-RO"/>
              </w:rPr>
              <w:t>ui</w:t>
            </w:r>
            <w:r w:rsidR="00B9573E" w:rsidRPr="008801DE">
              <w:rPr>
                <w:rFonts w:ascii="Montserrat Light" w:hAnsi="Montserrat Light"/>
                <w:bCs/>
                <w:lang w:val="ro-RO"/>
              </w:rPr>
              <w:t xml:space="preserve"> ajutor</w:t>
            </w:r>
            <w:r w:rsidR="00546832" w:rsidRPr="008801DE">
              <w:rPr>
                <w:rFonts w:ascii="Montserrat Light" w:hAnsi="Montserrat Light"/>
                <w:bCs/>
                <w:lang w:val="ro-RO"/>
              </w:rPr>
              <w:t xml:space="preserve"> financiar</w:t>
            </w:r>
            <w:r w:rsidR="00B9573E" w:rsidRPr="008801DE">
              <w:rPr>
                <w:rFonts w:ascii="Montserrat Light" w:hAnsi="Montserrat Light"/>
                <w:bCs/>
                <w:lang w:val="ro-RO"/>
              </w:rPr>
              <w:t xml:space="preserve"> către unit</w:t>
            </w:r>
            <w:r w:rsidR="00716828" w:rsidRPr="008801DE">
              <w:rPr>
                <w:rFonts w:ascii="Montserrat Light" w:hAnsi="Montserrat Light"/>
                <w:bCs/>
                <w:lang w:val="ro-RO"/>
              </w:rPr>
              <w:t>ățile</w:t>
            </w:r>
            <w:r w:rsidR="00B9573E" w:rsidRPr="008801DE">
              <w:rPr>
                <w:rFonts w:ascii="Montserrat Light" w:hAnsi="Montserrat Light"/>
                <w:bCs/>
                <w:lang w:val="ro-RO"/>
              </w:rPr>
              <w:t xml:space="preserve"> administrativ-teritorial</w:t>
            </w:r>
            <w:r w:rsidR="00716828" w:rsidRPr="008801DE">
              <w:rPr>
                <w:rFonts w:ascii="Montserrat Light" w:hAnsi="Montserrat Light"/>
                <w:bCs/>
                <w:lang w:val="ro-RO"/>
              </w:rPr>
              <w:t>e</w:t>
            </w:r>
            <w:r w:rsidR="00B9573E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FC0855" w:rsidRPr="008801DE">
              <w:rPr>
                <w:rFonts w:ascii="Montserrat Light" w:hAnsi="Montserrat Light"/>
                <w:bCs/>
                <w:lang w:val="ro-RO"/>
              </w:rPr>
              <w:t>Jichișu de Jos</w:t>
            </w:r>
            <w:r w:rsidR="00904BCF" w:rsidRPr="008801DE">
              <w:rPr>
                <w:rFonts w:ascii="Montserrat Light" w:hAnsi="Montserrat Light"/>
                <w:bCs/>
                <w:lang w:val="ro-RO"/>
              </w:rPr>
              <w:t xml:space="preserve">, </w:t>
            </w:r>
            <w:r w:rsidR="00FC0855" w:rsidRPr="008801DE">
              <w:rPr>
                <w:rFonts w:ascii="Montserrat Light" w:hAnsi="Montserrat Light"/>
                <w:bCs/>
                <w:lang w:val="ro-RO"/>
              </w:rPr>
              <w:t>Căpușu Mare</w:t>
            </w:r>
            <w:r w:rsidR="00904BCF" w:rsidRPr="008801DE">
              <w:rPr>
                <w:rFonts w:ascii="Montserrat Light" w:hAnsi="Montserrat Light"/>
                <w:bCs/>
                <w:lang w:val="ro-RO"/>
              </w:rPr>
              <w:t xml:space="preserve"> și Bo</w:t>
            </w:r>
            <w:r w:rsidR="00FC0855" w:rsidRPr="008801DE">
              <w:rPr>
                <w:rFonts w:ascii="Montserrat Light" w:hAnsi="Montserrat Light"/>
                <w:bCs/>
                <w:lang w:val="ro-RO"/>
              </w:rPr>
              <w:t>bâlna</w:t>
            </w:r>
            <w:r w:rsidR="00716828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904BCF" w:rsidRPr="008801DE">
              <w:rPr>
                <w:rFonts w:ascii="Montserrat Light" w:hAnsi="Montserrat Light"/>
                <w:bCs/>
                <w:lang w:val="ro-RO"/>
              </w:rPr>
              <w:t>pentru înlăturarea efectelor unor calamități naturale</w:t>
            </w:r>
            <w:r w:rsidR="00127A68" w:rsidRPr="008801DE">
              <w:rPr>
                <w:rFonts w:ascii="Montserrat Light" w:hAnsi="Montserrat Light"/>
                <w:bCs/>
                <w:lang w:val="ro-RO"/>
              </w:rPr>
              <w:t xml:space="preserve"> și a unor situații de extremă dificultate</w:t>
            </w:r>
            <w:r w:rsidR="00B9573E" w:rsidRPr="008801DE">
              <w:rPr>
                <w:rFonts w:ascii="Montserrat Light" w:hAnsi="Montserrat Light"/>
                <w:bCs/>
                <w:lang w:val="ro-RO"/>
              </w:rPr>
              <w:t>, la cererea publică a primar</w:t>
            </w:r>
            <w:r w:rsidR="00716828" w:rsidRPr="008801DE">
              <w:rPr>
                <w:rFonts w:ascii="Montserrat Light" w:hAnsi="Montserrat Light"/>
                <w:bCs/>
                <w:lang w:val="ro-RO"/>
              </w:rPr>
              <w:t>ilor</w:t>
            </w:r>
            <w:r w:rsidR="00B9573E" w:rsidRPr="008801DE">
              <w:rPr>
                <w:rFonts w:ascii="Montserrat Light" w:hAnsi="Montserrat Light"/>
                <w:bCs/>
                <w:lang w:val="ro-RO"/>
              </w:rPr>
              <w:t xml:space="preserve"> aces</w:t>
            </w:r>
            <w:r w:rsidR="00AB0472" w:rsidRPr="008801DE">
              <w:rPr>
                <w:rFonts w:ascii="Montserrat Light" w:hAnsi="Montserrat Light"/>
                <w:bCs/>
                <w:lang w:val="ro-RO"/>
              </w:rPr>
              <w:t>t</w:t>
            </w:r>
            <w:r w:rsidR="00716828" w:rsidRPr="008801DE">
              <w:rPr>
                <w:rFonts w:ascii="Montserrat Light" w:hAnsi="Montserrat Light"/>
                <w:bCs/>
                <w:lang w:val="ro-RO"/>
              </w:rPr>
              <w:t>or</w:t>
            </w:r>
            <w:r w:rsidR="00B9573E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proofErr w:type="spellStart"/>
            <w:r w:rsidR="00B9573E" w:rsidRPr="008801DE">
              <w:rPr>
                <w:rFonts w:ascii="Montserrat Light" w:hAnsi="Montserrat Light"/>
                <w:bCs/>
                <w:lang w:val="ro-RO"/>
              </w:rPr>
              <w:t>unităţi</w:t>
            </w:r>
            <w:proofErr w:type="spellEnd"/>
            <w:r w:rsidR="00546832"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9D0872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164CE101" w14:textId="040F09B5" w:rsidR="004B465E" w:rsidRPr="008801DE" w:rsidRDefault="004B465E" w:rsidP="000078B5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lang w:val="ro-RO"/>
              </w:rPr>
            </w:pPr>
          </w:p>
        </w:tc>
      </w:tr>
      <w:tr w:rsidR="00BE3B68" w:rsidRPr="00BE3B68" w14:paraId="284F0991" w14:textId="77777777" w:rsidTr="009379DB">
        <w:tc>
          <w:tcPr>
            <w:tcW w:w="9639" w:type="dxa"/>
            <w:shd w:val="clear" w:color="auto" w:fill="auto"/>
          </w:tcPr>
          <w:p w14:paraId="57E932CF" w14:textId="4A46E623" w:rsidR="008F76F2" w:rsidRPr="008801DE" w:rsidRDefault="008F76F2" w:rsidP="003745C5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 Light" w:hAnsi="Montserrat Light"/>
                <w:b/>
                <w:bCs/>
                <w:noProof/>
              </w:rPr>
            </w:pPr>
            <w:r w:rsidRPr="008801DE">
              <w:rPr>
                <w:rFonts w:ascii="Montserrat Light" w:eastAsia="Times New Roman" w:hAnsi="Montserrat Light"/>
                <w:b/>
                <w:bCs/>
                <w:noProof/>
              </w:rPr>
              <w:t>Schimbări preconizate:</w:t>
            </w:r>
            <w:r w:rsidR="00075B86" w:rsidRPr="008801DE">
              <w:rPr>
                <w:rFonts w:ascii="Montserrat Light" w:hAnsi="Montserrat Light"/>
              </w:rPr>
              <w:t xml:space="preserve">              </w:t>
            </w:r>
          </w:p>
        </w:tc>
      </w:tr>
      <w:tr w:rsidR="00BE3B68" w:rsidRPr="00BE3B68" w14:paraId="767A327B" w14:textId="77777777" w:rsidTr="009379DB">
        <w:trPr>
          <w:trHeight w:val="953"/>
        </w:trPr>
        <w:tc>
          <w:tcPr>
            <w:tcW w:w="9639" w:type="dxa"/>
            <w:shd w:val="clear" w:color="auto" w:fill="auto"/>
          </w:tcPr>
          <w:p w14:paraId="029DB01E" w14:textId="2BB49B10" w:rsidR="00D76324" w:rsidRPr="008801DE" w:rsidRDefault="009D0872" w:rsidP="00D76324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/>
                <w:noProof/>
              </w:rPr>
            </w:pPr>
            <w:r w:rsidRPr="008801DE">
              <w:rPr>
                <w:rFonts w:ascii="Montserrat Light" w:eastAsia="Times New Roman" w:hAnsi="Montserrat Light"/>
                <w:b/>
                <w:bCs/>
                <w:noProof/>
              </w:rPr>
              <w:t xml:space="preserve">           </w:t>
            </w:r>
            <w:r w:rsidR="00C870AB" w:rsidRPr="008801DE">
              <w:rPr>
                <w:rFonts w:ascii="Montserrat Light" w:eastAsia="Times New Roman" w:hAnsi="Montserrat Light"/>
                <w:b/>
                <w:bCs/>
                <w:noProof/>
              </w:rPr>
              <w:t xml:space="preserve"> </w:t>
            </w:r>
            <w:r w:rsidR="000078B5" w:rsidRPr="008801DE">
              <w:rPr>
                <w:rFonts w:ascii="Montserrat Light" w:eastAsia="Times New Roman" w:hAnsi="Montserrat Light"/>
                <w:noProof/>
              </w:rPr>
              <w:t>S</w:t>
            </w:r>
            <w:r w:rsidR="007D1DF2" w:rsidRPr="008801DE">
              <w:rPr>
                <w:rFonts w:ascii="Montserrat Light" w:eastAsia="Times New Roman" w:hAnsi="Montserrat Light"/>
                <w:noProof/>
              </w:rPr>
              <w:t>e urmărește</w:t>
            </w:r>
            <w:r w:rsidR="00BE3B68" w:rsidRPr="008801DE">
              <w:rPr>
                <w:rFonts w:ascii="Montserrat Light" w:eastAsia="Times New Roman" w:hAnsi="Montserrat Light"/>
                <w:noProof/>
              </w:rPr>
              <w:t xml:space="preserve"> reabilitarea unor obiective de interes local care au fost afectate de fenomenele meteorologice extreme (</w:t>
            </w:r>
            <w:r w:rsidR="00127A68" w:rsidRPr="008801DE">
              <w:rPr>
                <w:rFonts w:ascii="Montserrat Light" w:eastAsia="Times New Roman" w:hAnsi="Montserrat Light"/>
                <w:noProof/>
              </w:rPr>
              <w:t>pod,</w:t>
            </w:r>
            <w:r w:rsidR="00BE3B68" w:rsidRPr="008801DE">
              <w:rPr>
                <w:rFonts w:ascii="Montserrat Light" w:eastAsia="Times New Roman" w:hAnsi="Montserrat Light"/>
                <w:noProof/>
              </w:rPr>
              <w:t xml:space="preserve"> școli, camin</w:t>
            </w:r>
            <w:r w:rsidR="00B94859" w:rsidRPr="008801DE">
              <w:rPr>
                <w:rFonts w:ascii="Montserrat Light" w:eastAsia="Times New Roman" w:hAnsi="Montserrat Light"/>
                <w:noProof/>
              </w:rPr>
              <w:t>e</w:t>
            </w:r>
            <w:r w:rsidR="00BE3B68" w:rsidRPr="008801DE">
              <w:rPr>
                <w:rFonts w:ascii="Montserrat Light" w:eastAsia="Times New Roman" w:hAnsi="Montserrat Light"/>
                <w:noProof/>
              </w:rPr>
              <w:t xml:space="preserve"> cultural</w:t>
            </w:r>
            <w:r w:rsidR="00B94859" w:rsidRPr="008801DE">
              <w:rPr>
                <w:rFonts w:ascii="Montserrat Light" w:eastAsia="Times New Roman" w:hAnsi="Montserrat Light"/>
                <w:noProof/>
              </w:rPr>
              <w:t>e</w:t>
            </w:r>
            <w:r w:rsidR="00BE3B68" w:rsidRPr="008801DE">
              <w:rPr>
                <w:rFonts w:ascii="Montserrat Light" w:eastAsia="Times New Roman" w:hAnsi="Montserrat Light"/>
                <w:noProof/>
              </w:rPr>
              <w:t xml:space="preserve">) în </w:t>
            </w:r>
            <w:r w:rsidR="00AB0472" w:rsidRPr="008801DE">
              <w:rPr>
                <w:rFonts w:ascii="Montserrat Light" w:eastAsia="Times New Roman" w:hAnsi="Montserrat Light"/>
                <w:noProof/>
              </w:rPr>
              <w:t>comun</w:t>
            </w:r>
            <w:r w:rsidR="00716828" w:rsidRPr="008801DE">
              <w:rPr>
                <w:rFonts w:ascii="Montserrat Light" w:eastAsia="Times New Roman" w:hAnsi="Montserrat Light"/>
                <w:noProof/>
              </w:rPr>
              <w:t>ele</w:t>
            </w:r>
            <w:r w:rsidR="00AB0472" w:rsidRPr="008801DE">
              <w:rPr>
                <w:rFonts w:ascii="Montserrat Light" w:eastAsia="Times New Roman" w:hAnsi="Montserrat Light"/>
                <w:noProof/>
              </w:rPr>
              <w:t xml:space="preserve"> </w:t>
            </w:r>
            <w:r w:rsidR="00127A68" w:rsidRPr="008801DE">
              <w:rPr>
                <w:rFonts w:ascii="Montserrat Light" w:eastAsia="Times New Roman" w:hAnsi="Montserrat Light"/>
                <w:noProof/>
              </w:rPr>
              <w:t>Jichisu de Jos</w:t>
            </w:r>
            <w:r w:rsidR="008450B5" w:rsidRPr="008801DE">
              <w:rPr>
                <w:rFonts w:ascii="Montserrat Light" w:eastAsia="Times New Roman" w:hAnsi="Montserrat Light"/>
                <w:noProof/>
              </w:rPr>
              <w:t>,</w:t>
            </w:r>
            <w:r w:rsidR="00BE3B68" w:rsidRPr="008801DE">
              <w:rPr>
                <w:rFonts w:ascii="Montserrat Light" w:eastAsia="Times New Roman" w:hAnsi="Montserrat Light"/>
                <w:noProof/>
              </w:rPr>
              <w:t xml:space="preserve"> C</w:t>
            </w:r>
            <w:r w:rsidR="00127A68" w:rsidRPr="008801DE">
              <w:rPr>
                <w:rFonts w:ascii="Montserrat Light" w:eastAsia="Times New Roman" w:hAnsi="Montserrat Light"/>
                <w:noProof/>
              </w:rPr>
              <w:t>ăpușu Mare</w:t>
            </w:r>
            <w:r w:rsidR="008450B5" w:rsidRPr="008801DE">
              <w:rPr>
                <w:rFonts w:ascii="Montserrat Light" w:eastAsia="Times New Roman" w:hAnsi="Montserrat Light"/>
                <w:noProof/>
              </w:rPr>
              <w:t xml:space="preserve"> și Bo</w:t>
            </w:r>
            <w:r w:rsidR="00127A68" w:rsidRPr="008801DE">
              <w:rPr>
                <w:rFonts w:ascii="Montserrat Light" w:eastAsia="Times New Roman" w:hAnsi="Montserrat Light"/>
                <w:noProof/>
              </w:rPr>
              <w:t>bâlna</w:t>
            </w:r>
            <w:r w:rsidR="00BE3B68" w:rsidRPr="008801DE">
              <w:rPr>
                <w:rFonts w:ascii="Montserrat Light" w:eastAsia="Times New Roman" w:hAnsi="Montserrat Light"/>
                <w:noProof/>
              </w:rPr>
              <w:t>.</w:t>
            </w:r>
          </w:p>
        </w:tc>
      </w:tr>
      <w:tr w:rsidR="00BE3B68" w:rsidRPr="00BE3B68" w14:paraId="6474E8DB" w14:textId="77777777" w:rsidTr="009379DB">
        <w:tc>
          <w:tcPr>
            <w:tcW w:w="9639" w:type="dxa"/>
            <w:shd w:val="clear" w:color="auto" w:fill="auto"/>
          </w:tcPr>
          <w:p w14:paraId="6DBC1B6C" w14:textId="06B74D80" w:rsidR="008F76F2" w:rsidRPr="008801DE" w:rsidRDefault="008F76F2" w:rsidP="003745C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8801D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</w:p>
        </w:tc>
      </w:tr>
      <w:tr w:rsidR="00BE3B68" w:rsidRPr="00BE3B68" w14:paraId="0BE4C22D" w14:textId="77777777" w:rsidTr="009379DB">
        <w:tc>
          <w:tcPr>
            <w:tcW w:w="9639" w:type="dxa"/>
            <w:shd w:val="clear" w:color="auto" w:fill="auto"/>
          </w:tcPr>
          <w:p w14:paraId="741605AD" w14:textId="6F748F82" w:rsidR="004B465E" w:rsidRPr="008801DE" w:rsidRDefault="00C946D3" w:rsidP="003745C5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eastAsia="Times New Roman" w:hAnsi="Montserrat Light" w:cs="Times New Roman"/>
                <w:bCs/>
                <w:lang w:val="fr-FR"/>
              </w:rPr>
              <w:t xml:space="preserve">         </w:t>
            </w:r>
            <w:r w:rsidR="001A73CF" w:rsidRPr="008801DE">
              <w:rPr>
                <w:rFonts w:ascii="Montserrat Light" w:eastAsia="Times New Roman" w:hAnsi="Montserrat Light" w:cs="Times New Roman"/>
                <w:bCs/>
                <w:lang w:val="fr-FR"/>
              </w:rPr>
              <w:t xml:space="preserve">   </w:t>
            </w:r>
            <w:r w:rsidR="001A73CF" w:rsidRPr="008801DE">
              <w:rPr>
                <w:rFonts w:ascii="Montserrat Light" w:hAnsi="Montserrat Light"/>
                <w:bCs/>
                <w:lang w:val="fr-FR"/>
              </w:rPr>
              <w:t xml:space="preserve">Prin </w:t>
            </w:r>
            <w:proofErr w:type="spellStart"/>
            <w:r w:rsidR="001A73CF" w:rsidRPr="008801DE">
              <w:rPr>
                <w:rFonts w:ascii="Montserrat Light" w:hAnsi="Montserrat Light"/>
                <w:bCs/>
                <w:lang w:val="fr-FR"/>
              </w:rPr>
              <w:t>susţinerea</w:t>
            </w:r>
            <w:proofErr w:type="spellEnd"/>
            <w:r w:rsidR="001A73CF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proofErr w:type="gramStart"/>
            <w:r w:rsidR="001A73CF" w:rsidRPr="008801DE">
              <w:rPr>
                <w:rFonts w:ascii="Montserrat Light" w:hAnsi="Montserrat Light"/>
                <w:bCs/>
                <w:lang w:val="fr-FR"/>
              </w:rPr>
              <w:t>acestui</w:t>
            </w:r>
            <w:proofErr w:type="spellEnd"/>
            <w:r w:rsidR="001A73CF" w:rsidRPr="008801DE">
              <w:rPr>
                <w:rFonts w:ascii="Montserrat Light" w:hAnsi="Montserrat Light"/>
                <w:bCs/>
                <w:lang w:val="fr-FR"/>
              </w:rPr>
              <w:t xml:space="preserve">  </w:t>
            </w:r>
            <w:proofErr w:type="spellStart"/>
            <w:r w:rsidR="003617F3" w:rsidRPr="008801DE">
              <w:rPr>
                <w:rFonts w:ascii="Montserrat Light" w:hAnsi="Montserrat Light"/>
                <w:bCs/>
                <w:lang w:val="fr-FR"/>
              </w:rPr>
              <w:t>proiect</w:t>
            </w:r>
            <w:proofErr w:type="spellEnd"/>
            <w:proofErr w:type="gramEnd"/>
            <w:r w:rsidR="003617F3" w:rsidRPr="008801DE">
              <w:rPr>
                <w:rFonts w:ascii="Montserrat Light" w:hAnsi="Montserrat Light"/>
                <w:bCs/>
                <w:lang w:val="fr-FR"/>
              </w:rPr>
              <w:t xml:space="preserve"> de </w:t>
            </w:r>
            <w:proofErr w:type="spellStart"/>
            <w:r w:rsidR="003617F3" w:rsidRPr="008801DE">
              <w:rPr>
                <w:rFonts w:ascii="Montserrat Light" w:hAnsi="Montserrat Light"/>
                <w:bCs/>
                <w:lang w:val="fr-FR"/>
              </w:rPr>
              <w:t>hotărâre</w:t>
            </w:r>
            <w:proofErr w:type="spellEnd"/>
            <w:r w:rsidR="003617F3" w:rsidRPr="008801DE">
              <w:rPr>
                <w:rFonts w:ascii="Montserrat Light" w:hAnsi="Montserrat Light"/>
                <w:bCs/>
                <w:lang w:val="fr-FR"/>
              </w:rPr>
              <w:t xml:space="preserve"> se </w:t>
            </w:r>
            <w:proofErr w:type="spellStart"/>
            <w:r w:rsidR="003617F3" w:rsidRPr="008801DE">
              <w:rPr>
                <w:rFonts w:ascii="Montserrat Light" w:hAnsi="Montserrat Light"/>
                <w:bCs/>
                <w:lang w:val="fr-FR"/>
              </w:rPr>
              <w:t>asigură</w:t>
            </w:r>
            <w:proofErr w:type="spellEnd"/>
            <w:r w:rsidR="003617F3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  <w:lang w:val="fr-FR"/>
              </w:rPr>
              <w:t>fondurile</w:t>
            </w:r>
            <w:proofErr w:type="spellEnd"/>
            <w:r w:rsidR="003617F3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  <w:lang w:val="fr-FR"/>
              </w:rPr>
              <w:t>necesare</w:t>
            </w:r>
            <w:proofErr w:type="spellEnd"/>
            <w:r w:rsidR="003617F3" w:rsidRPr="008801DE">
              <w:rPr>
                <w:rFonts w:ascii="Montserrat Light" w:hAnsi="Montserrat Light"/>
                <w:bCs/>
                <w:lang w:val="fr-FR"/>
              </w:rPr>
              <w:t xml:space="preserve"> pentru </w:t>
            </w:r>
            <w:proofErr w:type="spellStart"/>
            <w:r w:rsidR="003617F3" w:rsidRPr="008801DE">
              <w:rPr>
                <w:rFonts w:ascii="Montserrat Light" w:hAnsi="Montserrat Light"/>
                <w:bCs/>
                <w:lang w:val="fr-FR"/>
              </w:rPr>
              <w:t>înlăturarea</w:t>
            </w:r>
            <w:proofErr w:type="spellEnd"/>
            <w:r w:rsidR="003617F3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r w:rsidR="008450B5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8450B5" w:rsidRPr="008801DE">
              <w:rPr>
                <w:rFonts w:ascii="Montserrat Light" w:hAnsi="Montserrat Light"/>
                <w:bCs/>
                <w:lang w:val="fr-FR"/>
              </w:rPr>
              <w:t>efectelor</w:t>
            </w:r>
            <w:proofErr w:type="spellEnd"/>
            <w:r w:rsidR="008450B5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8450B5" w:rsidRPr="008801DE">
              <w:rPr>
                <w:rFonts w:ascii="Montserrat Light" w:hAnsi="Montserrat Light"/>
                <w:bCs/>
                <w:lang w:val="fr-FR"/>
              </w:rPr>
              <w:t>unor</w:t>
            </w:r>
            <w:proofErr w:type="spellEnd"/>
            <w:r w:rsidR="008450B5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8450B5" w:rsidRPr="008801DE">
              <w:rPr>
                <w:rFonts w:ascii="Montserrat Light" w:hAnsi="Montserrat Light"/>
                <w:bCs/>
                <w:lang w:val="fr-FR"/>
              </w:rPr>
              <w:t>calamități</w:t>
            </w:r>
            <w:proofErr w:type="spellEnd"/>
            <w:r w:rsidR="008450B5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8450B5" w:rsidRPr="008801DE">
              <w:rPr>
                <w:rFonts w:ascii="Montserrat Light" w:hAnsi="Montserrat Light"/>
                <w:bCs/>
                <w:lang w:val="fr-FR"/>
              </w:rPr>
              <w:t>naturale</w:t>
            </w:r>
            <w:proofErr w:type="spellEnd"/>
            <w:r w:rsidR="00127A68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127A68" w:rsidRPr="008801DE">
              <w:rPr>
                <w:rFonts w:ascii="Montserrat Light" w:hAnsi="Montserrat Light"/>
                <w:bCs/>
                <w:lang w:val="fr-FR"/>
              </w:rPr>
              <w:t>și</w:t>
            </w:r>
            <w:proofErr w:type="spellEnd"/>
            <w:r w:rsidR="00127A68" w:rsidRPr="008801DE">
              <w:rPr>
                <w:rFonts w:ascii="Montserrat Light" w:hAnsi="Montserrat Light"/>
                <w:bCs/>
                <w:lang w:val="fr-FR"/>
              </w:rPr>
              <w:t xml:space="preserve"> a </w:t>
            </w:r>
            <w:proofErr w:type="spellStart"/>
            <w:r w:rsidR="00127A68" w:rsidRPr="008801DE">
              <w:rPr>
                <w:rFonts w:ascii="Montserrat Light" w:hAnsi="Montserrat Light"/>
                <w:bCs/>
                <w:lang w:val="fr-FR"/>
              </w:rPr>
              <w:t>unor</w:t>
            </w:r>
            <w:proofErr w:type="spellEnd"/>
            <w:r w:rsidR="00127A68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127A68" w:rsidRPr="008801DE">
              <w:rPr>
                <w:rFonts w:ascii="Montserrat Light" w:hAnsi="Montserrat Light"/>
                <w:bCs/>
                <w:lang w:val="fr-FR"/>
              </w:rPr>
              <w:t>situații</w:t>
            </w:r>
            <w:proofErr w:type="spellEnd"/>
            <w:r w:rsidR="00127A68" w:rsidRPr="008801DE">
              <w:rPr>
                <w:rFonts w:ascii="Montserrat Light" w:hAnsi="Montserrat Light"/>
                <w:bCs/>
                <w:lang w:val="fr-FR"/>
              </w:rPr>
              <w:t xml:space="preserve"> de </w:t>
            </w:r>
            <w:proofErr w:type="spellStart"/>
            <w:r w:rsidR="00127A68" w:rsidRPr="008801DE">
              <w:rPr>
                <w:rFonts w:ascii="Montserrat Light" w:hAnsi="Montserrat Light"/>
                <w:bCs/>
                <w:lang w:val="fr-FR"/>
              </w:rPr>
              <w:t>extremă</w:t>
            </w:r>
            <w:proofErr w:type="spellEnd"/>
            <w:r w:rsidR="00127A68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127A68" w:rsidRPr="008801DE">
              <w:rPr>
                <w:rFonts w:ascii="Montserrat Light" w:hAnsi="Montserrat Light"/>
                <w:bCs/>
                <w:lang w:val="fr-FR"/>
              </w:rPr>
              <w:t>dificultate</w:t>
            </w:r>
            <w:proofErr w:type="spellEnd"/>
            <w:r w:rsidR="008450B5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8450B5" w:rsidRPr="008801DE">
              <w:rPr>
                <w:rFonts w:ascii="Montserrat Light" w:hAnsi="Montserrat Light"/>
                <w:bCs/>
                <w:lang w:val="fr-FR"/>
              </w:rPr>
              <w:t>în</w:t>
            </w:r>
            <w:proofErr w:type="spellEnd"/>
            <w:r w:rsidR="008450B5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8450B5" w:rsidRPr="008801DE">
              <w:rPr>
                <w:rFonts w:ascii="Montserrat Light" w:hAnsi="Montserrat Light"/>
                <w:bCs/>
                <w:lang w:val="fr-FR"/>
              </w:rPr>
              <w:t>Comunele</w:t>
            </w:r>
            <w:proofErr w:type="spellEnd"/>
            <w:r w:rsidR="008450B5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r w:rsidR="00127A68" w:rsidRPr="008801DE">
              <w:rPr>
                <w:rFonts w:ascii="Montserrat Light" w:hAnsi="Montserrat Light"/>
                <w:bCs/>
                <w:lang w:val="fr-FR"/>
              </w:rPr>
              <w:t>Jichisu de Jos</w:t>
            </w:r>
            <w:r w:rsidR="008450B5" w:rsidRPr="008801DE">
              <w:rPr>
                <w:rFonts w:ascii="Montserrat Light" w:hAnsi="Montserrat Light"/>
                <w:bCs/>
                <w:lang w:val="fr-FR"/>
              </w:rPr>
              <w:t xml:space="preserve">, </w:t>
            </w:r>
            <w:proofErr w:type="spellStart"/>
            <w:r w:rsidR="008450B5" w:rsidRPr="008801DE">
              <w:rPr>
                <w:rFonts w:ascii="Montserrat Light" w:hAnsi="Montserrat Light"/>
                <w:bCs/>
                <w:lang w:val="fr-FR"/>
              </w:rPr>
              <w:t>Că</w:t>
            </w:r>
            <w:r w:rsidR="00127A68" w:rsidRPr="008801DE">
              <w:rPr>
                <w:rFonts w:ascii="Montserrat Light" w:hAnsi="Montserrat Light"/>
                <w:bCs/>
                <w:lang w:val="fr-FR"/>
              </w:rPr>
              <w:t>pușu</w:t>
            </w:r>
            <w:proofErr w:type="spellEnd"/>
            <w:r w:rsidR="00127A68" w:rsidRPr="008801DE">
              <w:rPr>
                <w:rFonts w:ascii="Montserrat Light" w:hAnsi="Montserrat Light"/>
                <w:bCs/>
                <w:lang w:val="fr-FR"/>
              </w:rPr>
              <w:t xml:space="preserve"> Mare</w:t>
            </w:r>
            <w:r w:rsidR="008450B5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8450B5" w:rsidRPr="008801DE">
              <w:rPr>
                <w:rFonts w:ascii="Montserrat Light" w:hAnsi="Montserrat Light"/>
                <w:bCs/>
                <w:lang w:val="fr-FR"/>
              </w:rPr>
              <w:t>și</w:t>
            </w:r>
            <w:proofErr w:type="spellEnd"/>
            <w:r w:rsidR="008450B5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8450B5" w:rsidRPr="008801DE">
              <w:rPr>
                <w:rFonts w:ascii="Montserrat Light" w:hAnsi="Montserrat Light"/>
                <w:bCs/>
                <w:lang w:val="fr-FR"/>
              </w:rPr>
              <w:t>Bo</w:t>
            </w:r>
            <w:r w:rsidR="00127A68" w:rsidRPr="008801DE">
              <w:rPr>
                <w:rFonts w:ascii="Montserrat Light" w:hAnsi="Montserrat Light"/>
                <w:bCs/>
                <w:lang w:val="fr-FR"/>
              </w:rPr>
              <w:t>bâlna</w:t>
            </w:r>
            <w:proofErr w:type="spellEnd"/>
            <w:r w:rsidR="00AB0472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</w:p>
        </w:tc>
      </w:tr>
      <w:tr w:rsidR="00BE3B68" w:rsidRPr="00BE3B68" w14:paraId="4A96DDCF" w14:textId="77777777" w:rsidTr="009379DB">
        <w:tc>
          <w:tcPr>
            <w:tcW w:w="9639" w:type="dxa"/>
            <w:shd w:val="clear" w:color="auto" w:fill="auto"/>
          </w:tcPr>
          <w:p w14:paraId="61F9E36E" w14:textId="4A10A293" w:rsidR="008F76F2" w:rsidRPr="00BE3B68" w:rsidRDefault="008F76F2" w:rsidP="003745C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BE3B68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BE3B68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</w:t>
            </w:r>
            <w:r w:rsidRPr="00BE3B68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BE3B68" w:rsidRPr="00BE3B68" w14:paraId="51D19803" w14:textId="77777777" w:rsidTr="009379DB">
        <w:trPr>
          <w:trHeight w:val="680"/>
        </w:trPr>
        <w:tc>
          <w:tcPr>
            <w:tcW w:w="9639" w:type="dxa"/>
            <w:shd w:val="clear" w:color="auto" w:fill="auto"/>
          </w:tcPr>
          <w:p w14:paraId="18C828CA" w14:textId="6D6A3B48" w:rsidR="004B465E" w:rsidRPr="008801DE" w:rsidRDefault="00BE5BEF" w:rsidP="003745C5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bCs/>
                <w:lang w:val="fr-FR"/>
              </w:rPr>
            </w:pPr>
            <w:r w:rsidRPr="008801DE">
              <w:rPr>
                <w:rFonts w:ascii="Montserrat Light" w:hAnsi="Montserrat Light"/>
                <w:bCs/>
                <w:lang w:val="fr-FR"/>
              </w:rPr>
              <w:t xml:space="preserve">           </w:t>
            </w:r>
            <w:r w:rsidR="00FE4A25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1A73CF" w:rsidRPr="008801DE">
              <w:rPr>
                <w:rFonts w:ascii="Montserrat Light" w:hAnsi="Montserrat Light"/>
                <w:bCs/>
                <w:lang w:val="fr-FR"/>
              </w:rPr>
              <w:t>Promovând</w:t>
            </w:r>
            <w:proofErr w:type="spellEnd"/>
            <w:r w:rsidR="001A73CF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B60DC1" w:rsidRPr="008801DE">
              <w:rPr>
                <w:rFonts w:ascii="Montserrat Light" w:hAnsi="Montserrat Light"/>
                <w:bCs/>
                <w:lang w:val="fr-FR"/>
              </w:rPr>
              <w:t>acest</w:t>
            </w:r>
            <w:proofErr w:type="spellEnd"/>
            <w:r w:rsidR="00B60DC1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B60DC1" w:rsidRPr="008801DE">
              <w:rPr>
                <w:rFonts w:ascii="Montserrat Light" w:hAnsi="Montserrat Light"/>
                <w:bCs/>
                <w:lang w:val="fr-FR"/>
              </w:rPr>
              <w:t>proiect</w:t>
            </w:r>
            <w:proofErr w:type="spellEnd"/>
            <w:r w:rsidR="00B60DC1" w:rsidRPr="008801DE">
              <w:rPr>
                <w:rFonts w:ascii="Montserrat Light" w:hAnsi="Montserrat Light"/>
                <w:bCs/>
                <w:lang w:val="fr-FR"/>
              </w:rPr>
              <w:t xml:space="preserve"> de </w:t>
            </w:r>
            <w:proofErr w:type="spellStart"/>
            <w:r w:rsidR="00B60DC1" w:rsidRPr="008801DE">
              <w:rPr>
                <w:rFonts w:ascii="Montserrat Light" w:hAnsi="Montserrat Light"/>
                <w:bCs/>
                <w:lang w:val="fr-FR"/>
              </w:rPr>
              <w:t>hotărâre</w:t>
            </w:r>
            <w:proofErr w:type="spellEnd"/>
            <w:r w:rsidR="00B60DC1" w:rsidRPr="008801DE">
              <w:rPr>
                <w:rFonts w:ascii="Montserrat Light" w:hAnsi="Montserrat Light"/>
                <w:bCs/>
                <w:lang w:val="fr-FR"/>
              </w:rPr>
              <w:t xml:space="preserve"> se </w:t>
            </w:r>
            <w:proofErr w:type="spellStart"/>
            <w:r w:rsidR="00B60DC1" w:rsidRPr="008801DE">
              <w:rPr>
                <w:rFonts w:ascii="Montserrat Light" w:hAnsi="Montserrat Light"/>
                <w:bCs/>
                <w:lang w:val="fr-FR"/>
              </w:rPr>
              <w:t>obține</w:t>
            </w:r>
            <w:proofErr w:type="spellEnd"/>
            <w:r w:rsidR="00B60DC1" w:rsidRPr="008801DE">
              <w:rPr>
                <w:rFonts w:ascii="Montserrat Light" w:hAnsi="Montserrat Light"/>
                <w:bCs/>
                <w:lang w:val="fr-FR"/>
              </w:rPr>
              <w:t xml:space="preserve"> o </w:t>
            </w:r>
            <w:proofErr w:type="spellStart"/>
            <w:r w:rsidR="00B60DC1" w:rsidRPr="008801DE">
              <w:rPr>
                <w:rFonts w:ascii="Montserrat Light" w:hAnsi="Montserrat Light"/>
                <w:bCs/>
                <w:lang w:val="fr-FR"/>
              </w:rPr>
              <w:t>diminuare</w:t>
            </w:r>
            <w:proofErr w:type="spellEnd"/>
            <w:r w:rsidR="00B60DC1" w:rsidRPr="008801DE">
              <w:rPr>
                <w:rFonts w:ascii="Montserrat Light" w:hAnsi="Montserrat Light"/>
                <w:bCs/>
                <w:lang w:val="fr-FR"/>
              </w:rPr>
              <w:t xml:space="preserve"> a </w:t>
            </w:r>
            <w:proofErr w:type="spellStart"/>
            <w:r w:rsidR="00B60DC1" w:rsidRPr="008801DE">
              <w:rPr>
                <w:rFonts w:ascii="Montserrat Light" w:hAnsi="Montserrat Light"/>
                <w:bCs/>
                <w:lang w:val="fr-FR"/>
              </w:rPr>
              <w:t>fondului</w:t>
            </w:r>
            <w:proofErr w:type="spellEnd"/>
            <w:r w:rsidR="00B60DC1" w:rsidRPr="008801DE">
              <w:rPr>
                <w:rFonts w:ascii="Montserrat Light" w:hAnsi="Montserrat Light"/>
                <w:bCs/>
                <w:lang w:val="fr-FR"/>
              </w:rPr>
              <w:t xml:space="preserve"> de </w:t>
            </w:r>
            <w:proofErr w:type="spellStart"/>
            <w:r w:rsidR="00B60DC1" w:rsidRPr="008801DE">
              <w:rPr>
                <w:rFonts w:ascii="Montserrat Light" w:hAnsi="Montserrat Light"/>
                <w:bCs/>
                <w:lang w:val="fr-FR"/>
              </w:rPr>
              <w:t>rezervă</w:t>
            </w:r>
            <w:proofErr w:type="spellEnd"/>
            <w:r w:rsidR="00B60DC1" w:rsidRPr="008801DE">
              <w:rPr>
                <w:rFonts w:ascii="Montserrat Light" w:hAnsi="Montserrat Light"/>
                <w:bCs/>
                <w:lang w:val="fr-FR"/>
              </w:rPr>
              <w:t xml:space="preserve"> al </w:t>
            </w:r>
            <w:proofErr w:type="spellStart"/>
            <w:r w:rsidR="00B60DC1" w:rsidRPr="008801DE">
              <w:rPr>
                <w:rFonts w:ascii="Montserrat Light" w:hAnsi="Montserrat Light"/>
                <w:bCs/>
                <w:lang w:val="fr-FR"/>
              </w:rPr>
              <w:t>județului</w:t>
            </w:r>
            <w:proofErr w:type="spellEnd"/>
            <w:r w:rsidR="00B60DC1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B60DC1" w:rsidRPr="008801DE">
              <w:rPr>
                <w:rFonts w:ascii="Montserrat Light" w:hAnsi="Montserrat Light"/>
                <w:bCs/>
                <w:lang w:val="fr-FR"/>
              </w:rPr>
              <w:t>pe</w:t>
            </w:r>
            <w:proofErr w:type="spellEnd"/>
            <w:r w:rsidR="00B60DC1" w:rsidRPr="008801DE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B60DC1" w:rsidRPr="008801DE">
              <w:rPr>
                <w:rFonts w:ascii="Montserrat Light" w:hAnsi="Montserrat Light"/>
                <w:bCs/>
                <w:lang w:val="fr-FR"/>
              </w:rPr>
              <w:t>anul</w:t>
            </w:r>
            <w:proofErr w:type="spellEnd"/>
            <w:r w:rsidR="00B60DC1" w:rsidRPr="008801DE">
              <w:rPr>
                <w:rFonts w:ascii="Montserrat Light" w:hAnsi="Montserrat Light"/>
                <w:bCs/>
                <w:lang w:val="fr-FR"/>
              </w:rPr>
              <w:t xml:space="preserve"> 202</w:t>
            </w:r>
            <w:r w:rsidR="00127A68" w:rsidRPr="008801DE">
              <w:rPr>
                <w:rFonts w:ascii="Montserrat Light" w:hAnsi="Montserrat Light"/>
                <w:bCs/>
                <w:lang w:val="fr-FR"/>
              </w:rPr>
              <w:t>4</w:t>
            </w:r>
            <w:r w:rsidR="00B60DC1" w:rsidRPr="008801DE">
              <w:rPr>
                <w:rFonts w:ascii="Montserrat Light" w:hAnsi="Montserrat Light"/>
                <w:bCs/>
                <w:lang w:val="fr-FR"/>
              </w:rPr>
              <w:t>.</w:t>
            </w:r>
          </w:p>
        </w:tc>
      </w:tr>
      <w:tr w:rsidR="00BE3B68" w:rsidRPr="00BE3B68" w14:paraId="08110B6F" w14:textId="77777777" w:rsidTr="009379DB">
        <w:tc>
          <w:tcPr>
            <w:tcW w:w="9639" w:type="dxa"/>
            <w:shd w:val="clear" w:color="auto" w:fill="auto"/>
          </w:tcPr>
          <w:p w14:paraId="3AEBEDDD" w14:textId="431DBB6B" w:rsidR="008F76F2" w:rsidRPr="008801DE" w:rsidRDefault="00A93A68" w:rsidP="003745C5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8801D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8801DE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8801DE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:</w:t>
            </w:r>
          </w:p>
        </w:tc>
      </w:tr>
      <w:tr w:rsidR="00BE3B68" w:rsidRPr="00BE3B68" w14:paraId="506739C7" w14:textId="77777777" w:rsidTr="00254D9C">
        <w:trPr>
          <w:trHeight w:val="683"/>
        </w:trPr>
        <w:tc>
          <w:tcPr>
            <w:tcW w:w="9639" w:type="dxa"/>
            <w:shd w:val="clear" w:color="auto" w:fill="auto"/>
          </w:tcPr>
          <w:p w14:paraId="769BC1D0" w14:textId="2A942C68" w:rsidR="004B465E" w:rsidRPr="008801DE" w:rsidRDefault="001A73CF" w:rsidP="003745C5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</w:rPr>
            </w:pPr>
            <w:r w:rsidRPr="008801DE">
              <w:rPr>
                <w:rFonts w:ascii="Montserrat Light" w:hAnsi="Montserrat Light"/>
              </w:rPr>
              <w:t xml:space="preserve">            </w:t>
            </w:r>
            <w:proofErr w:type="spellStart"/>
            <w:r w:rsidR="00546832" w:rsidRPr="008801DE">
              <w:rPr>
                <w:rFonts w:ascii="Montserrat Light" w:hAnsi="Montserrat Light"/>
              </w:rPr>
              <w:t>Proiectul</w:t>
            </w:r>
            <w:proofErr w:type="spellEnd"/>
            <w:r w:rsidR="00546832" w:rsidRPr="008801DE">
              <w:rPr>
                <w:rFonts w:ascii="Montserrat Light" w:hAnsi="Montserrat Light"/>
              </w:rPr>
              <w:t xml:space="preserve"> de </w:t>
            </w:r>
            <w:proofErr w:type="spellStart"/>
            <w:r w:rsidR="00546832" w:rsidRPr="008801DE">
              <w:rPr>
                <w:rFonts w:ascii="Montserrat Light" w:hAnsi="Montserrat Light"/>
              </w:rPr>
              <w:t>Hotărâre</w:t>
            </w:r>
            <w:proofErr w:type="spellEnd"/>
            <w:r w:rsidR="00546832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546832" w:rsidRPr="008801DE">
              <w:rPr>
                <w:rFonts w:ascii="Montserrat Light" w:hAnsi="Montserrat Light"/>
              </w:rPr>
              <w:t>va</w:t>
            </w:r>
            <w:proofErr w:type="spellEnd"/>
            <w:r w:rsidR="00546832" w:rsidRPr="008801DE">
              <w:rPr>
                <w:rFonts w:ascii="Montserrat Light" w:hAnsi="Montserrat Light"/>
              </w:rPr>
              <w:t xml:space="preserve"> fi </w:t>
            </w:r>
            <w:proofErr w:type="spellStart"/>
            <w:r w:rsidR="00546832" w:rsidRPr="008801DE">
              <w:rPr>
                <w:rFonts w:ascii="Montserrat Light" w:hAnsi="Montserrat Light"/>
              </w:rPr>
              <w:t>postat</w:t>
            </w:r>
            <w:proofErr w:type="spellEnd"/>
            <w:r w:rsidR="00546832" w:rsidRPr="008801DE">
              <w:rPr>
                <w:rFonts w:ascii="Montserrat Light" w:hAnsi="Montserrat Light"/>
              </w:rPr>
              <w:t xml:space="preserve"> pe </w:t>
            </w:r>
            <w:proofErr w:type="spellStart"/>
            <w:r w:rsidR="00546832" w:rsidRPr="008801DE">
              <w:rPr>
                <w:rFonts w:ascii="Montserrat Light" w:hAnsi="Montserrat Light"/>
              </w:rPr>
              <w:t>pagina</w:t>
            </w:r>
            <w:proofErr w:type="spellEnd"/>
            <w:r w:rsidR="00546832" w:rsidRPr="008801DE">
              <w:rPr>
                <w:rFonts w:ascii="Montserrat Light" w:hAnsi="Montserrat Light"/>
              </w:rPr>
              <w:t xml:space="preserve"> de internet a </w:t>
            </w:r>
            <w:proofErr w:type="spellStart"/>
            <w:r w:rsidR="00546832" w:rsidRPr="008801DE">
              <w:rPr>
                <w:rFonts w:ascii="Montserrat Light" w:hAnsi="Montserrat Light"/>
              </w:rPr>
              <w:t>Consiliului</w:t>
            </w:r>
            <w:proofErr w:type="spellEnd"/>
            <w:r w:rsidR="00546832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546832" w:rsidRPr="008801DE">
              <w:rPr>
                <w:rFonts w:ascii="Montserrat Light" w:hAnsi="Montserrat Light"/>
              </w:rPr>
              <w:t>Jude</w:t>
            </w:r>
            <w:r w:rsidRPr="008801DE">
              <w:rPr>
                <w:rFonts w:ascii="Montserrat Light" w:hAnsi="Montserrat Light"/>
              </w:rPr>
              <w:t>ţ</w:t>
            </w:r>
            <w:r w:rsidR="00546832" w:rsidRPr="008801DE">
              <w:rPr>
                <w:rFonts w:ascii="Montserrat Light" w:hAnsi="Montserrat Light"/>
              </w:rPr>
              <w:t>ean</w:t>
            </w:r>
            <w:proofErr w:type="spellEnd"/>
            <w:r w:rsidR="00546832" w:rsidRPr="008801DE">
              <w:rPr>
                <w:rFonts w:ascii="Montserrat Light" w:hAnsi="Montserrat Light"/>
              </w:rPr>
              <w:t xml:space="preserve"> Cluj</w:t>
            </w:r>
            <w:r w:rsidR="008F3A47" w:rsidRPr="008801DE">
              <w:rPr>
                <w:rFonts w:ascii="Montserrat Light" w:hAnsi="Montserrat Light"/>
              </w:rPr>
              <w:t>.</w:t>
            </w:r>
          </w:p>
        </w:tc>
      </w:tr>
      <w:tr w:rsidR="00BE3B68" w:rsidRPr="00BE3B68" w14:paraId="710586A2" w14:textId="77777777" w:rsidTr="009379DB">
        <w:trPr>
          <w:trHeight w:val="56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8C41" w14:textId="77777777" w:rsidR="00A93A68" w:rsidRPr="008801DE" w:rsidRDefault="00A93A68" w:rsidP="003745C5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8801DE">
              <w:rPr>
                <w:rFonts w:ascii="Montserrat Light" w:hAnsi="Montserrat Light"/>
                <w:b/>
              </w:rPr>
              <w:t>Secțiunea</w:t>
            </w:r>
            <w:proofErr w:type="spellEnd"/>
            <w:r w:rsidRPr="008801DE">
              <w:rPr>
                <w:rFonts w:ascii="Montserrat Light" w:hAnsi="Montserrat Light"/>
                <w:b/>
              </w:rPr>
              <w:t xml:space="preserve"> a 5-a – </w:t>
            </w:r>
            <w:proofErr w:type="spellStart"/>
            <w:r w:rsidRPr="008801DE">
              <w:rPr>
                <w:rFonts w:ascii="Montserrat Light" w:hAnsi="Montserrat Light"/>
                <w:b/>
              </w:rPr>
              <w:t>Efectele</w:t>
            </w:r>
            <w:proofErr w:type="spellEnd"/>
            <w:r w:rsidRPr="008801D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</w:rPr>
              <w:t>actului</w:t>
            </w:r>
            <w:proofErr w:type="spellEnd"/>
            <w:r w:rsidRPr="008801D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</w:rPr>
              <w:t>administrativ</w:t>
            </w:r>
            <w:proofErr w:type="spellEnd"/>
            <w:r w:rsidRPr="008801D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</w:rPr>
              <w:t>asupra</w:t>
            </w:r>
            <w:proofErr w:type="spellEnd"/>
            <w:r w:rsidRPr="008801D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</w:rPr>
              <w:t>actelor</w:t>
            </w:r>
            <w:proofErr w:type="spellEnd"/>
            <w:r w:rsidRPr="008801DE">
              <w:rPr>
                <w:rFonts w:ascii="Montserrat Light" w:hAnsi="Montserrat Light"/>
                <w:b/>
              </w:rPr>
              <w:t xml:space="preserve"> administrative </w:t>
            </w:r>
            <w:proofErr w:type="spellStart"/>
            <w:r w:rsidRPr="008801DE">
              <w:rPr>
                <w:rFonts w:ascii="Montserrat Light" w:hAnsi="Montserrat Light"/>
                <w:b/>
              </w:rPr>
              <w:t>în</w:t>
            </w:r>
            <w:proofErr w:type="spellEnd"/>
            <w:r w:rsidRPr="008801D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</w:rPr>
              <w:t>vigoare</w:t>
            </w:r>
            <w:proofErr w:type="spellEnd"/>
            <w:r w:rsidRPr="008801D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</w:rPr>
              <w:t>și</w:t>
            </w:r>
            <w:proofErr w:type="spellEnd"/>
            <w:r w:rsidRPr="008801DE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</w:rPr>
              <w:t>măsuri</w:t>
            </w:r>
            <w:proofErr w:type="spellEnd"/>
            <w:r w:rsidRPr="008801DE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8801DE">
              <w:rPr>
                <w:rFonts w:ascii="Montserrat Light" w:hAnsi="Montserrat Light"/>
                <w:b/>
              </w:rPr>
              <w:t>implementare</w:t>
            </w:r>
            <w:proofErr w:type="spellEnd"/>
            <w:r w:rsidRPr="008801DE">
              <w:rPr>
                <w:rFonts w:ascii="Montserrat Light" w:hAnsi="Montserrat Light"/>
              </w:rPr>
              <w:t xml:space="preserve">: </w:t>
            </w:r>
          </w:p>
        </w:tc>
      </w:tr>
      <w:tr w:rsidR="00BE3B68" w:rsidRPr="00BE3B68" w14:paraId="474EBB1D" w14:textId="77777777" w:rsidTr="009379DB">
        <w:trPr>
          <w:trHeight w:val="189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D9B4" w14:textId="4E6EE8DB" w:rsidR="004B465E" w:rsidRPr="008801DE" w:rsidRDefault="00ED0427" w:rsidP="003745C5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8801DE">
              <w:rPr>
                <w:rFonts w:ascii="Montserrat Light" w:hAnsi="Montserrat Light"/>
                <w:bCs/>
              </w:rPr>
              <w:lastRenderedPageBreak/>
              <w:t xml:space="preserve">           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După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adoptarea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hotărârii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în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cauză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, </w:t>
            </w:r>
            <w:r w:rsidR="003617F3" w:rsidRPr="008801DE">
              <w:rPr>
                <w:rFonts w:ascii="Montserrat Light" w:hAnsi="Montserrat Light"/>
                <w:bCs/>
                <w:i/>
                <w:iCs/>
              </w:rPr>
              <w:t xml:space="preserve">Serviciul </w:t>
            </w:r>
            <w:proofErr w:type="spellStart"/>
            <w:r w:rsidR="003617F3" w:rsidRPr="008801DE">
              <w:rPr>
                <w:rFonts w:ascii="Montserrat Light" w:hAnsi="Montserrat Light"/>
                <w:bCs/>
                <w:i/>
                <w:iCs/>
              </w:rPr>
              <w:t>buget</w:t>
            </w:r>
            <w:proofErr w:type="spellEnd"/>
            <w:r w:rsidR="003617F3" w:rsidRPr="008801DE">
              <w:rPr>
                <w:rFonts w:ascii="Montserrat Light" w:hAnsi="Montserrat Light"/>
                <w:bCs/>
                <w:i/>
                <w:iCs/>
              </w:rPr>
              <w:t xml:space="preserve"> local</w:t>
            </w:r>
            <w:r w:rsidR="00DD6D37" w:rsidRPr="008801DE">
              <w:rPr>
                <w:rFonts w:ascii="Montserrat Light" w:hAnsi="Montserrat Light"/>
                <w:bCs/>
                <w:i/>
                <w:iCs/>
              </w:rPr>
              <w:t xml:space="preserve">, </w:t>
            </w:r>
            <w:proofErr w:type="spellStart"/>
            <w:r w:rsidR="003617F3" w:rsidRPr="008801DE">
              <w:rPr>
                <w:rFonts w:ascii="Montserrat Light" w:hAnsi="Montserrat Light"/>
                <w:bCs/>
                <w:i/>
                <w:iCs/>
              </w:rPr>
              <w:t>venituri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va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actualiza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bugetul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venituri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și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cheltuieli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al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Județului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Cluj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și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îl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va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depune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Direcția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Generală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Regională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Finanțelor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Publice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Cluj-Napoca.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Totodată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bugetul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propriu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al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Județului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Cluj se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încarcă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pe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portalul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ANAF</w:t>
            </w:r>
            <w:r w:rsidR="002702BA" w:rsidRPr="008801DE">
              <w:rPr>
                <w:rFonts w:ascii="Montserrat Light" w:hAnsi="Montserrat Light"/>
                <w:bCs/>
              </w:rPr>
              <w:t>,</w:t>
            </w:r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iar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după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validarea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acestuia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pot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avea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loc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toate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operațiunile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derulare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și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execuție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bugetului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conform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procedurilor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și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reglementărilor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legale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în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617F3" w:rsidRPr="008801DE">
              <w:rPr>
                <w:rFonts w:ascii="Montserrat Light" w:hAnsi="Montserrat Light"/>
                <w:bCs/>
              </w:rPr>
              <w:t>vigoare</w:t>
            </w:r>
            <w:proofErr w:type="spellEnd"/>
            <w:r w:rsidR="003617F3" w:rsidRPr="008801DE">
              <w:rPr>
                <w:rFonts w:ascii="Montserrat Light" w:hAnsi="Montserrat Light"/>
                <w:bCs/>
              </w:rPr>
              <w:t>.</w:t>
            </w:r>
          </w:p>
        </w:tc>
      </w:tr>
      <w:tr w:rsidR="00BE3B68" w:rsidRPr="00BE3B68" w14:paraId="0A3EC6F1" w14:textId="77777777" w:rsidTr="009379DB">
        <w:trPr>
          <w:trHeight w:val="41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A841" w14:textId="3315B0CE" w:rsidR="00A93A68" w:rsidRPr="00BE3B68" w:rsidRDefault="00A93A68" w:rsidP="003745C5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</w:rPr>
            </w:pPr>
            <w:r w:rsidRPr="00BE3B68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BE3B68" w:rsidRPr="00BE3B68" w14:paraId="5B3E1F12" w14:textId="77777777" w:rsidTr="009379DB">
        <w:trPr>
          <w:trHeight w:val="7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6628" w14:textId="1678DC4A" w:rsidR="00A93A68" w:rsidRPr="008801DE" w:rsidRDefault="00801B96" w:rsidP="00716828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 xml:space="preserve">Adresa </w:t>
            </w:r>
            <w:r w:rsidR="00E77155" w:rsidRPr="008801DE">
              <w:rPr>
                <w:rFonts w:ascii="Montserrat Light" w:hAnsi="Montserrat Light"/>
                <w:bCs/>
                <w:lang w:val="ro-RO"/>
              </w:rPr>
              <w:t>P</w:t>
            </w:r>
            <w:r w:rsidRPr="008801DE">
              <w:rPr>
                <w:rFonts w:ascii="Montserrat Light" w:hAnsi="Montserrat Light"/>
                <w:bCs/>
                <w:lang w:val="ro-RO"/>
              </w:rPr>
              <w:t>rimarului Comunei</w:t>
            </w:r>
            <w:r w:rsidR="00775229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="00AC41CE" w:rsidRPr="008801DE">
              <w:rPr>
                <w:rFonts w:ascii="Montserrat Light" w:hAnsi="Montserrat Light"/>
                <w:bCs/>
                <w:lang w:val="ro-RO"/>
              </w:rPr>
              <w:t>Jichișu de Jos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 nr. </w:t>
            </w:r>
            <w:r w:rsidR="00AC41CE" w:rsidRPr="008801DE">
              <w:rPr>
                <w:rFonts w:ascii="Montserrat Light" w:hAnsi="Montserrat Light"/>
                <w:bCs/>
                <w:lang w:val="ro-RO"/>
              </w:rPr>
              <w:t>443</w:t>
            </w:r>
            <w:r w:rsidR="000C27CA" w:rsidRPr="008801DE">
              <w:rPr>
                <w:rFonts w:ascii="Montserrat Light" w:hAnsi="Montserrat Light"/>
                <w:bCs/>
                <w:lang w:val="ro-RO"/>
              </w:rPr>
              <w:t>/</w:t>
            </w:r>
            <w:r w:rsidR="00AC41CE" w:rsidRPr="008801DE">
              <w:rPr>
                <w:rFonts w:ascii="Montserrat Light" w:hAnsi="Montserrat Light"/>
                <w:bCs/>
                <w:lang w:val="ro-RO"/>
              </w:rPr>
              <w:t>05</w:t>
            </w:r>
            <w:r w:rsidR="000C27CA"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84602B" w:rsidRPr="008801DE">
              <w:rPr>
                <w:rFonts w:ascii="Montserrat Light" w:hAnsi="Montserrat Light"/>
                <w:bCs/>
                <w:lang w:val="ro-RO"/>
              </w:rPr>
              <w:t>0</w:t>
            </w:r>
            <w:r w:rsidR="00AC41CE" w:rsidRPr="008801DE">
              <w:rPr>
                <w:rFonts w:ascii="Montserrat Light" w:hAnsi="Montserrat Light"/>
                <w:bCs/>
                <w:lang w:val="ro-RO"/>
              </w:rPr>
              <w:t>2</w:t>
            </w:r>
            <w:r w:rsidR="00242297" w:rsidRPr="008801DE">
              <w:rPr>
                <w:rFonts w:ascii="Montserrat Light" w:hAnsi="Montserrat Light"/>
                <w:bCs/>
                <w:lang w:val="ro-RO"/>
              </w:rPr>
              <w:t>.202</w:t>
            </w:r>
            <w:r w:rsidR="00AC41CE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, înregistrată la Consiliul Județean Cluj sub nr. </w:t>
            </w:r>
            <w:bookmarkStart w:id="5" w:name="_Hlk94515421"/>
            <w:r w:rsidR="00AC41CE" w:rsidRPr="008801DE">
              <w:rPr>
                <w:rFonts w:ascii="Montserrat Light" w:hAnsi="Montserrat Light"/>
                <w:bCs/>
                <w:lang w:val="ro-RO"/>
              </w:rPr>
              <w:t>5.</w:t>
            </w:r>
            <w:r w:rsidR="0084602B" w:rsidRPr="008801DE">
              <w:rPr>
                <w:rFonts w:ascii="Montserrat Light" w:hAnsi="Montserrat Light"/>
                <w:bCs/>
                <w:lang w:val="ro-RO"/>
              </w:rPr>
              <w:t>6</w:t>
            </w:r>
            <w:r w:rsidR="00AC41CE" w:rsidRPr="008801DE">
              <w:rPr>
                <w:rFonts w:ascii="Montserrat Light" w:hAnsi="Montserrat Light"/>
                <w:bCs/>
                <w:lang w:val="ro-RO"/>
              </w:rPr>
              <w:t>07</w:t>
            </w:r>
            <w:r w:rsidR="000C27CA" w:rsidRPr="008801DE">
              <w:rPr>
                <w:rFonts w:ascii="Montserrat Light" w:hAnsi="Montserrat Light"/>
                <w:bCs/>
                <w:lang w:val="ro-RO"/>
              </w:rPr>
              <w:t>/</w:t>
            </w:r>
            <w:r w:rsidR="00AC41CE" w:rsidRPr="008801DE">
              <w:rPr>
                <w:rFonts w:ascii="Montserrat Light" w:hAnsi="Montserrat Light"/>
                <w:bCs/>
                <w:lang w:val="ro-RO"/>
              </w:rPr>
              <w:t>09</w:t>
            </w:r>
            <w:r w:rsidR="000C27CA"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84602B" w:rsidRPr="008801DE">
              <w:rPr>
                <w:rFonts w:ascii="Montserrat Light" w:hAnsi="Montserrat Light"/>
                <w:bCs/>
                <w:lang w:val="ro-RO"/>
              </w:rPr>
              <w:t>0</w:t>
            </w:r>
            <w:r w:rsidR="00AC41CE" w:rsidRPr="008801DE">
              <w:rPr>
                <w:rFonts w:ascii="Montserrat Light" w:hAnsi="Montserrat Light"/>
                <w:bCs/>
                <w:lang w:val="ro-RO"/>
              </w:rPr>
              <w:t>2</w:t>
            </w:r>
            <w:r w:rsidR="00242297" w:rsidRPr="008801DE">
              <w:rPr>
                <w:rFonts w:ascii="Montserrat Light" w:hAnsi="Montserrat Light"/>
                <w:bCs/>
                <w:lang w:val="ro-RO"/>
              </w:rPr>
              <w:t>.202</w:t>
            </w:r>
            <w:bookmarkEnd w:id="5"/>
            <w:r w:rsidR="00AC41CE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="00DD6D37" w:rsidRPr="008801DE">
              <w:rPr>
                <w:rFonts w:ascii="Montserrat Light" w:hAnsi="Montserrat Light"/>
                <w:bCs/>
                <w:lang w:val="ro-RO"/>
              </w:rPr>
              <w:t>;</w:t>
            </w:r>
          </w:p>
          <w:p w14:paraId="145989BC" w14:textId="46493C54" w:rsidR="00BC6AEE" w:rsidRPr="008801DE" w:rsidRDefault="00AC41CE" w:rsidP="00775229">
            <w:pPr>
              <w:pStyle w:val="Listparagraf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>Proces verbal al Comitetului local pentru situații de urgență nr.</w:t>
            </w:r>
            <w:r w:rsidR="0084602B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Pr="008801DE">
              <w:rPr>
                <w:rFonts w:ascii="Montserrat Light" w:hAnsi="Montserrat Light"/>
                <w:bCs/>
                <w:lang w:val="ro-RO"/>
              </w:rPr>
              <w:t>6</w:t>
            </w:r>
            <w:r w:rsidR="0084602B" w:rsidRPr="008801DE">
              <w:rPr>
                <w:rFonts w:ascii="Montserrat Light" w:hAnsi="Montserrat Light"/>
                <w:bCs/>
                <w:lang w:val="ro-RO"/>
              </w:rPr>
              <w:t>1</w:t>
            </w:r>
            <w:r w:rsidRPr="008801DE">
              <w:rPr>
                <w:rFonts w:ascii="Montserrat Light" w:hAnsi="Montserrat Light"/>
                <w:bCs/>
                <w:lang w:val="ro-RO"/>
              </w:rPr>
              <w:t>0</w:t>
            </w:r>
            <w:r w:rsidR="0084602B" w:rsidRPr="008801DE">
              <w:rPr>
                <w:rFonts w:ascii="Montserrat Light" w:hAnsi="Montserrat Light"/>
                <w:bCs/>
                <w:lang w:val="ro-RO"/>
              </w:rPr>
              <w:t>/</w:t>
            </w:r>
            <w:r w:rsidRPr="008801DE">
              <w:rPr>
                <w:rFonts w:ascii="Montserrat Light" w:hAnsi="Montserrat Light"/>
                <w:bCs/>
                <w:lang w:val="ro-RO"/>
              </w:rPr>
              <w:t>1</w:t>
            </w:r>
            <w:r w:rsidR="0084602B" w:rsidRPr="008801DE">
              <w:rPr>
                <w:rFonts w:ascii="Montserrat Light" w:hAnsi="Montserrat Light"/>
                <w:bCs/>
                <w:lang w:val="ro-RO"/>
              </w:rPr>
              <w:t>6.0</w:t>
            </w:r>
            <w:r w:rsidRPr="008801DE">
              <w:rPr>
                <w:rFonts w:ascii="Montserrat Light" w:hAnsi="Montserrat Light"/>
                <w:bCs/>
                <w:lang w:val="ro-RO"/>
              </w:rPr>
              <w:t>2</w:t>
            </w:r>
            <w:r w:rsidR="0084602B" w:rsidRPr="008801DE">
              <w:rPr>
                <w:rFonts w:ascii="Montserrat Light" w:hAnsi="Montserrat Light"/>
                <w:bCs/>
                <w:lang w:val="ro-RO"/>
              </w:rPr>
              <w:t>.202</w:t>
            </w:r>
            <w:r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="00775229" w:rsidRPr="008801DE">
              <w:rPr>
                <w:rFonts w:ascii="Montserrat Light" w:hAnsi="Montserrat Light"/>
                <w:bCs/>
                <w:lang w:val="ro-RO"/>
              </w:rPr>
              <w:t>;</w:t>
            </w:r>
          </w:p>
          <w:p w14:paraId="012A545E" w14:textId="7A2B2903" w:rsidR="00775229" w:rsidRPr="008801DE" w:rsidRDefault="0084602B" w:rsidP="00AB0472">
            <w:pPr>
              <w:pStyle w:val="Listparagraf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>Deviz de lucrări</w:t>
            </w:r>
            <w:r w:rsidR="00B84BD3" w:rsidRPr="008801DE">
              <w:rPr>
                <w:rFonts w:ascii="Montserrat Light" w:hAnsi="Montserrat Light"/>
                <w:bCs/>
                <w:lang w:val="ro-RO"/>
              </w:rPr>
              <w:t xml:space="preserve"> SC </w:t>
            </w:r>
            <w:r w:rsidR="00AC41CE" w:rsidRPr="008801DE">
              <w:rPr>
                <w:rFonts w:ascii="Montserrat Light" w:hAnsi="Montserrat Light"/>
                <w:bCs/>
                <w:lang w:val="ro-RO"/>
              </w:rPr>
              <w:t>CLPCJ Construct</w:t>
            </w:r>
            <w:r w:rsidR="00B84BD3" w:rsidRPr="008801DE">
              <w:rPr>
                <w:rFonts w:ascii="Montserrat Light" w:hAnsi="Montserrat Light"/>
                <w:bCs/>
                <w:lang w:val="ro-RO"/>
              </w:rPr>
              <w:t xml:space="preserve"> SRL;</w:t>
            </w:r>
          </w:p>
          <w:p w14:paraId="3FC2C4EA" w14:textId="22B90D09" w:rsidR="00716828" w:rsidRPr="008801DE" w:rsidRDefault="00716828" w:rsidP="00716828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>Adresa Primarului Comunei C</w:t>
            </w:r>
            <w:r w:rsidR="00AC41CE" w:rsidRPr="008801DE">
              <w:rPr>
                <w:rFonts w:ascii="Montserrat Light" w:hAnsi="Montserrat Light"/>
                <w:bCs/>
                <w:lang w:val="ro-RO"/>
              </w:rPr>
              <w:t>ăpușu Mare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 nr. </w:t>
            </w:r>
            <w:r w:rsidR="00C152EC" w:rsidRPr="008801DE">
              <w:rPr>
                <w:rFonts w:ascii="Montserrat Light" w:hAnsi="Montserrat Light"/>
                <w:bCs/>
                <w:lang w:val="ro-RO"/>
              </w:rPr>
              <w:t>1</w:t>
            </w:r>
            <w:r w:rsidR="00CE10B9" w:rsidRPr="008801DE">
              <w:rPr>
                <w:rFonts w:ascii="Montserrat Light" w:hAnsi="Montserrat Light"/>
                <w:bCs/>
                <w:lang w:val="ro-RO"/>
              </w:rPr>
              <w:t>57</w:t>
            </w:r>
            <w:r w:rsidRPr="008801DE">
              <w:rPr>
                <w:rFonts w:ascii="Montserrat Light" w:hAnsi="Montserrat Light"/>
                <w:bCs/>
                <w:lang w:val="ro-RO"/>
              </w:rPr>
              <w:t>/</w:t>
            </w:r>
            <w:r w:rsidR="00C152EC" w:rsidRPr="008801DE">
              <w:rPr>
                <w:rFonts w:ascii="Montserrat Light" w:hAnsi="Montserrat Light"/>
                <w:bCs/>
                <w:lang w:val="ro-RO"/>
              </w:rPr>
              <w:t>10</w:t>
            </w:r>
            <w:r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CE10B9" w:rsidRPr="008801DE">
              <w:rPr>
                <w:rFonts w:ascii="Montserrat Light" w:hAnsi="Montserrat Light"/>
                <w:bCs/>
                <w:lang w:val="ro-RO"/>
              </w:rPr>
              <w:t>0</w:t>
            </w:r>
            <w:r w:rsidR="00C152EC" w:rsidRPr="008801DE">
              <w:rPr>
                <w:rFonts w:ascii="Montserrat Light" w:hAnsi="Montserrat Light"/>
                <w:bCs/>
                <w:lang w:val="ro-RO"/>
              </w:rPr>
              <w:t>1</w:t>
            </w:r>
            <w:r w:rsidRPr="008801DE">
              <w:rPr>
                <w:rFonts w:ascii="Montserrat Light" w:hAnsi="Montserrat Light"/>
                <w:bCs/>
                <w:lang w:val="ro-RO"/>
              </w:rPr>
              <w:t>.202</w:t>
            </w:r>
            <w:r w:rsidR="00C152EC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, înregistrată la Consiliul Județean Cluj sub nr. </w:t>
            </w:r>
            <w:r w:rsidR="00C152EC" w:rsidRPr="008801DE">
              <w:rPr>
                <w:rFonts w:ascii="Montserrat Light" w:hAnsi="Montserrat Light"/>
                <w:bCs/>
                <w:lang w:val="ro-RO"/>
              </w:rPr>
              <w:t>1</w:t>
            </w:r>
            <w:r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C152EC" w:rsidRPr="008801DE">
              <w:rPr>
                <w:rFonts w:ascii="Montserrat Light" w:hAnsi="Montserrat Light"/>
                <w:bCs/>
                <w:lang w:val="ro-RO"/>
              </w:rPr>
              <w:t>267</w:t>
            </w:r>
            <w:r w:rsidRPr="008801DE">
              <w:rPr>
                <w:rFonts w:ascii="Montserrat Light" w:hAnsi="Montserrat Light"/>
                <w:bCs/>
                <w:lang w:val="ro-RO"/>
              </w:rPr>
              <w:t>/</w:t>
            </w:r>
            <w:r w:rsidR="00C152EC" w:rsidRPr="008801DE">
              <w:rPr>
                <w:rFonts w:ascii="Montserrat Light" w:hAnsi="Montserrat Light"/>
                <w:bCs/>
                <w:lang w:val="ro-RO"/>
              </w:rPr>
              <w:t>11</w:t>
            </w:r>
            <w:r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CE10B9" w:rsidRPr="008801DE">
              <w:rPr>
                <w:rFonts w:ascii="Montserrat Light" w:hAnsi="Montserrat Light"/>
                <w:bCs/>
                <w:lang w:val="ro-RO"/>
              </w:rPr>
              <w:t>0</w:t>
            </w:r>
            <w:r w:rsidR="00C152EC" w:rsidRPr="008801DE">
              <w:rPr>
                <w:rFonts w:ascii="Montserrat Light" w:hAnsi="Montserrat Light"/>
                <w:bCs/>
                <w:lang w:val="ro-RO"/>
              </w:rPr>
              <w:t>1</w:t>
            </w:r>
            <w:r w:rsidRPr="008801DE">
              <w:rPr>
                <w:rFonts w:ascii="Montserrat Light" w:hAnsi="Montserrat Light"/>
                <w:bCs/>
                <w:lang w:val="ro-RO"/>
              </w:rPr>
              <w:t>.202</w:t>
            </w:r>
            <w:r w:rsidR="00C152EC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Pr="008801DE">
              <w:rPr>
                <w:rFonts w:ascii="Montserrat Light" w:hAnsi="Montserrat Light"/>
                <w:bCs/>
                <w:lang w:val="ro-RO"/>
              </w:rPr>
              <w:t>;</w:t>
            </w:r>
          </w:p>
          <w:p w14:paraId="19E3318E" w14:textId="23D10A48" w:rsidR="00716828" w:rsidRPr="008801DE" w:rsidRDefault="001A344F" w:rsidP="001A344F">
            <w:pPr>
              <w:pStyle w:val="Listparagraf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 xml:space="preserve">Deviz de lucrări întocmit de SC </w:t>
            </w:r>
            <w:r w:rsidR="00C152EC" w:rsidRPr="008801DE">
              <w:rPr>
                <w:rFonts w:ascii="Montserrat Light" w:hAnsi="Montserrat Light"/>
                <w:bCs/>
                <w:lang w:val="ro-RO"/>
              </w:rPr>
              <w:t>E</w:t>
            </w:r>
            <w:r w:rsidR="00CE10B9" w:rsidRPr="008801DE">
              <w:rPr>
                <w:rFonts w:ascii="Montserrat Light" w:hAnsi="Montserrat Light"/>
                <w:bCs/>
                <w:lang w:val="ro-RO"/>
              </w:rPr>
              <w:t>U</w:t>
            </w:r>
            <w:r w:rsidR="00C152EC" w:rsidRPr="008801DE">
              <w:rPr>
                <w:rFonts w:ascii="Montserrat Light" w:hAnsi="Montserrat Light"/>
                <w:bCs/>
                <w:lang w:val="ro-RO"/>
              </w:rPr>
              <w:t>RODRUM COM</w:t>
            </w:r>
            <w:r w:rsidR="00CE10B9" w:rsidRPr="008801DE">
              <w:rPr>
                <w:rFonts w:ascii="Montserrat Light" w:hAnsi="Montserrat Light"/>
                <w:bCs/>
                <w:lang w:val="ro-RO"/>
              </w:rPr>
              <w:t xml:space="preserve"> 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 SRL</w:t>
            </w:r>
          </w:p>
          <w:p w14:paraId="24F38BD1" w14:textId="0F003569" w:rsidR="001A344F" w:rsidRPr="008801DE" w:rsidRDefault="00C152EC" w:rsidP="00FA7DC6">
            <w:pPr>
              <w:pStyle w:val="Listparagraf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 xml:space="preserve">Notă de constatare a Comitetului Județean pentru Situații de Urgență Cluj </w:t>
            </w:r>
            <w:r w:rsidR="00CE10B9" w:rsidRPr="008801DE">
              <w:rPr>
                <w:rFonts w:ascii="Montserrat Light" w:hAnsi="Montserrat Light"/>
                <w:bCs/>
                <w:lang w:val="ro-RO"/>
              </w:rPr>
              <w:t xml:space="preserve"> nr. </w:t>
            </w:r>
            <w:r w:rsidRPr="008801DE">
              <w:rPr>
                <w:rFonts w:ascii="Montserrat Light" w:hAnsi="Montserrat Light"/>
                <w:bCs/>
                <w:lang w:val="ro-RO"/>
              </w:rPr>
              <w:t>12.148/7770/20.11.2023</w:t>
            </w:r>
          </w:p>
          <w:p w14:paraId="7AED847E" w14:textId="1BBE33D7" w:rsidR="00CE10B9" w:rsidRPr="008801DE" w:rsidRDefault="00CE10B9" w:rsidP="00CE10B9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 xml:space="preserve">Adresa Primarului Comunei </w:t>
            </w:r>
            <w:r w:rsidR="00C152EC" w:rsidRPr="008801DE">
              <w:rPr>
                <w:rFonts w:ascii="Montserrat Light" w:hAnsi="Montserrat Light"/>
                <w:bCs/>
                <w:lang w:val="ro-RO"/>
              </w:rPr>
              <w:t>Bobâlna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 nr. 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7</w:t>
            </w:r>
            <w:r w:rsidR="000C3808" w:rsidRPr="008801DE">
              <w:rPr>
                <w:rFonts w:ascii="Montserrat Light" w:hAnsi="Montserrat Light"/>
                <w:bCs/>
                <w:lang w:val="ro-RO"/>
              </w:rPr>
              <w:t>6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8</w:t>
            </w:r>
            <w:r w:rsidRPr="008801DE">
              <w:rPr>
                <w:rFonts w:ascii="Montserrat Light" w:hAnsi="Montserrat Light"/>
                <w:bCs/>
                <w:lang w:val="ro-RO"/>
              </w:rPr>
              <w:t>/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01</w:t>
            </w:r>
            <w:r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03</w:t>
            </w:r>
            <w:r w:rsidRPr="008801DE">
              <w:rPr>
                <w:rFonts w:ascii="Montserrat Light" w:hAnsi="Montserrat Light"/>
                <w:bCs/>
                <w:lang w:val="ro-RO"/>
              </w:rPr>
              <w:t>.202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Pr="008801DE">
              <w:rPr>
                <w:rFonts w:ascii="Montserrat Light" w:hAnsi="Montserrat Light"/>
                <w:bCs/>
                <w:lang w:val="ro-RO"/>
              </w:rPr>
              <w:t xml:space="preserve">, înregistrată la Consiliul Județean Cluj sub nr. 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8</w:t>
            </w:r>
            <w:r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0C3808" w:rsidRPr="008801DE">
              <w:rPr>
                <w:rFonts w:ascii="Montserrat Light" w:hAnsi="Montserrat Light"/>
                <w:bCs/>
                <w:lang w:val="ro-RO"/>
              </w:rPr>
              <w:t>92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5</w:t>
            </w:r>
            <w:r w:rsidRPr="008801DE">
              <w:rPr>
                <w:rFonts w:ascii="Montserrat Light" w:hAnsi="Montserrat Light"/>
                <w:bCs/>
                <w:lang w:val="ro-RO"/>
              </w:rPr>
              <w:t>/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0</w:t>
            </w:r>
            <w:r w:rsidR="000C3808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Pr="008801DE">
              <w:rPr>
                <w:rFonts w:ascii="Montserrat Light" w:hAnsi="Montserrat Light"/>
                <w:bCs/>
                <w:lang w:val="ro-RO"/>
              </w:rPr>
              <w:t>.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03</w:t>
            </w:r>
            <w:r w:rsidRPr="008801DE">
              <w:rPr>
                <w:rFonts w:ascii="Montserrat Light" w:hAnsi="Montserrat Light"/>
                <w:bCs/>
                <w:lang w:val="ro-RO"/>
              </w:rPr>
              <w:t>.202</w:t>
            </w:r>
            <w:r w:rsidR="00B94859" w:rsidRPr="008801DE">
              <w:rPr>
                <w:rFonts w:ascii="Montserrat Light" w:hAnsi="Montserrat Light"/>
                <w:bCs/>
                <w:lang w:val="ro-RO"/>
              </w:rPr>
              <w:t>4</w:t>
            </w:r>
            <w:r w:rsidRPr="008801DE">
              <w:rPr>
                <w:rFonts w:ascii="Montserrat Light" w:hAnsi="Montserrat Light"/>
                <w:bCs/>
                <w:lang w:val="ro-RO"/>
              </w:rPr>
              <w:t>;</w:t>
            </w:r>
          </w:p>
          <w:p w14:paraId="427F5981" w14:textId="77777777" w:rsidR="00CE10B9" w:rsidRPr="008801DE" w:rsidRDefault="00B94859" w:rsidP="0025544F">
            <w:pPr>
              <w:pStyle w:val="Listparagraf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>Proces verbal de evaluare a pagubelor produse de precipitațiile masive însoțite de vijelii din perioada 15.01.2024-28.02.2024</w:t>
            </w:r>
            <w:r w:rsidR="003E0897" w:rsidRPr="008801DE">
              <w:rPr>
                <w:rFonts w:ascii="Montserrat Light" w:hAnsi="Montserrat Light"/>
                <w:bCs/>
                <w:lang w:val="ro-RO"/>
              </w:rPr>
              <w:t>, nr. 755/01.03.2024</w:t>
            </w:r>
          </w:p>
          <w:p w14:paraId="71CB4894" w14:textId="77777777" w:rsidR="003E0897" w:rsidRPr="008801DE" w:rsidRDefault="003E0897" w:rsidP="0025544F">
            <w:pPr>
              <w:pStyle w:val="Listparagraf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>Raport operativ privind gestionarea situațiilor de urgență generate de vijelii și precipitații abundente din perioada 15.01.2024-28.02.2024, nr. 758/01.03.2024</w:t>
            </w:r>
          </w:p>
          <w:p w14:paraId="2562D2CF" w14:textId="1B406120" w:rsidR="003E0897" w:rsidRPr="00BE3B68" w:rsidRDefault="003E0897" w:rsidP="0025544F">
            <w:pPr>
              <w:pStyle w:val="Listparagraf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hAnsi="Montserrat Light"/>
                <w:bCs/>
                <w:lang w:val="ro-RO"/>
              </w:rPr>
              <w:t>Devize de lucrări S.C. VASMOB S.R.L.</w:t>
            </w:r>
          </w:p>
        </w:tc>
      </w:tr>
    </w:tbl>
    <w:p w14:paraId="6EB36005" w14:textId="77777777" w:rsidR="008F76F2" w:rsidRPr="00BE3B68" w:rsidRDefault="008F76F2" w:rsidP="003745C5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3C59B6FE" w14:textId="77777777" w:rsidR="00D40098" w:rsidRDefault="00D40098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71AFE280" w14:textId="77777777" w:rsidR="00D40098" w:rsidRDefault="00D40098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32DEADD1" w14:textId="77777777" w:rsidR="008801DE" w:rsidRDefault="008801DE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74E192B1" w14:textId="77777777" w:rsidR="00D40098" w:rsidRDefault="00D40098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72778557" w14:textId="0391366C" w:rsidR="008F76F2" w:rsidRPr="00BE3B68" w:rsidRDefault="008F76F2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BE3B68">
        <w:rPr>
          <w:rFonts w:ascii="Montserrat Light" w:eastAsia="Times New Roman" w:hAnsi="Montserrat Light" w:cs="Times New Roman"/>
          <w:b/>
          <w:bCs/>
          <w:noProof/>
          <w:lang w:val="en-US"/>
        </w:rPr>
        <w:t>INIȚIATOR,</w:t>
      </w:r>
    </w:p>
    <w:p w14:paraId="6E435F9A" w14:textId="648AA43B" w:rsidR="008F76F2" w:rsidRPr="00BE3B68" w:rsidRDefault="008F76F2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BE3B68">
        <w:rPr>
          <w:rFonts w:ascii="Montserrat Light" w:eastAsia="Times New Roman" w:hAnsi="Montserrat Light" w:cs="Times New Roman"/>
          <w:b/>
          <w:bCs/>
          <w:noProof/>
          <w:lang w:val="en-US"/>
        </w:rPr>
        <w:t>PREȘEDINTE</w:t>
      </w:r>
    </w:p>
    <w:p w14:paraId="29B780AC" w14:textId="1D26BF4B" w:rsidR="008F76F2" w:rsidRPr="000C3808" w:rsidRDefault="005F5D56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0C3808">
        <w:rPr>
          <w:rFonts w:ascii="Montserrat Light" w:eastAsia="Times New Roman" w:hAnsi="Montserrat Light" w:cs="Times New Roman"/>
          <w:b/>
          <w:bCs/>
          <w:noProof/>
          <w:lang w:val="en-US"/>
        </w:rPr>
        <w:t>Alin Tișe</w:t>
      </w:r>
    </w:p>
    <w:p w14:paraId="7FD00558" w14:textId="77777777" w:rsidR="008F76F2" w:rsidRPr="00BE3B68" w:rsidRDefault="008F76F2" w:rsidP="00DF26FC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A6A1061" w14:textId="27EE0425" w:rsidR="008F76F2" w:rsidRPr="00BE3B68" w:rsidRDefault="008F76F2" w:rsidP="00DF26FC">
      <w:pPr>
        <w:spacing w:line="240" w:lineRule="auto"/>
        <w:jc w:val="center"/>
        <w:rPr>
          <w:rFonts w:ascii="Montserrat Light" w:hAnsi="Montserrat Light"/>
        </w:rPr>
      </w:pPr>
    </w:p>
    <w:p w14:paraId="27D06784" w14:textId="2EB750B2" w:rsidR="0041648A" w:rsidRDefault="0041648A" w:rsidP="00254D9C">
      <w:pPr>
        <w:spacing w:line="240" w:lineRule="auto"/>
        <w:rPr>
          <w:rFonts w:ascii="Montserrat Light" w:hAnsi="Montserrat Light"/>
        </w:rPr>
      </w:pPr>
    </w:p>
    <w:p w14:paraId="752FF07A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1226B13D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1145A4CB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37B950C2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702860E9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13865F61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6AE026E6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42698B56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0AF1E36F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59807FCE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602C9D69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48CB3968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6760995C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0CC2DCFF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0FF37101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684DC460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0EBFB438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7ADEC203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1758C896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4965ECDC" w14:textId="77777777" w:rsidR="000C3808" w:rsidRDefault="000C3808" w:rsidP="00254D9C">
      <w:pPr>
        <w:spacing w:line="240" w:lineRule="auto"/>
        <w:rPr>
          <w:rFonts w:ascii="Montserrat Light" w:hAnsi="Montserrat Light"/>
        </w:rPr>
      </w:pPr>
    </w:p>
    <w:p w14:paraId="14DA8C77" w14:textId="77777777" w:rsidR="000C3808" w:rsidRPr="008801DE" w:rsidRDefault="000C3808" w:rsidP="00254D9C">
      <w:pPr>
        <w:spacing w:line="240" w:lineRule="auto"/>
        <w:rPr>
          <w:rFonts w:ascii="Montserrat Light" w:hAnsi="Montserrat Light"/>
        </w:rPr>
      </w:pPr>
    </w:p>
    <w:p w14:paraId="17AA8FA0" w14:textId="0554BE80" w:rsidR="004A7453" w:rsidRPr="008801DE" w:rsidRDefault="004A7453" w:rsidP="003745C5">
      <w:pPr>
        <w:spacing w:line="240" w:lineRule="auto"/>
        <w:jc w:val="both"/>
        <w:rPr>
          <w:rFonts w:ascii="Montserrat Light" w:hAnsi="Montserrat Light"/>
        </w:rPr>
      </w:pPr>
    </w:p>
    <w:p w14:paraId="04510B29" w14:textId="1F5B66BC" w:rsidR="008F76F2" w:rsidRPr="008801DE" w:rsidRDefault="008F76F2" w:rsidP="00A0111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bookmarkStart w:id="6" w:name="_Hlk21680142"/>
      <w:bookmarkStart w:id="7" w:name="_Hlk114568174"/>
      <w:r w:rsidRPr="008801DE">
        <w:rPr>
          <w:rFonts w:ascii="Montserrat Light" w:hAnsi="Montserrat Light"/>
          <w:b/>
          <w:bCs/>
          <w:lang w:val="ro-RO" w:eastAsia="ro-RO"/>
        </w:rPr>
        <w:t>P R O I E C T  DE  H O T Ă R Â R E</w:t>
      </w:r>
    </w:p>
    <w:p w14:paraId="1404546C" w14:textId="1081060D" w:rsidR="00C74F14" w:rsidRPr="008801DE" w:rsidRDefault="003617F3" w:rsidP="00A01116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bookmarkStart w:id="8" w:name="_Hlk62542616"/>
      <w:bookmarkStart w:id="9" w:name="_Hlk479682873"/>
      <w:bookmarkEnd w:id="6"/>
      <w:proofErr w:type="spellStart"/>
      <w:r w:rsidRPr="008801DE">
        <w:rPr>
          <w:rFonts w:ascii="Montserrat Light" w:hAnsi="Montserrat Light"/>
          <w:b/>
        </w:rPr>
        <w:t>privind</w:t>
      </w:r>
      <w:proofErr w:type="spellEnd"/>
      <w:r w:rsidRPr="008801DE">
        <w:rPr>
          <w:rFonts w:ascii="Montserrat Light" w:hAnsi="Montserrat Light"/>
          <w:b/>
          <w:bCs/>
          <w:lang w:val="ro-RO"/>
        </w:rPr>
        <w:t xml:space="preserve"> alocarea unor sume din fondul de rezervă</w:t>
      </w:r>
    </w:p>
    <w:p w14:paraId="24D92FBF" w14:textId="2CADAB0B" w:rsidR="003617F3" w:rsidRPr="008801DE" w:rsidRDefault="003617F3" w:rsidP="00A01116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8801DE">
        <w:rPr>
          <w:rFonts w:ascii="Montserrat Light" w:hAnsi="Montserrat Light"/>
          <w:b/>
          <w:bCs/>
          <w:lang w:val="ro-RO"/>
        </w:rPr>
        <w:t xml:space="preserve">al bugetului local al </w:t>
      </w:r>
      <w:proofErr w:type="spellStart"/>
      <w:r w:rsidRPr="008801DE">
        <w:rPr>
          <w:rFonts w:ascii="Montserrat Light" w:hAnsi="Montserrat Light"/>
          <w:b/>
          <w:bCs/>
          <w:lang w:val="ro-RO"/>
        </w:rPr>
        <w:t>Judeţului</w:t>
      </w:r>
      <w:proofErr w:type="spellEnd"/>
      <w:r w:rsidRPr="008801DE">
        <w:rPr>
          <w:rFonts w:ascii="Montserrat Light" w:hAnsi="Montserrat Light"/>
          <w:b/>
          <w:bCs/>
          <w:lang w:val="ro-RO"/>
        </w:rPr>
        <w:t xml:space="preserve"> Cluj în anul 202</w:t>
      </w:r>
      <w:r w:rsidR="000C3808" w:rsidRPr="008801DE">
        <w:rPr>
          <w:rFonts w:ascii="Montserrat Light" w:hAnsi="Montserrat Light"/>
          <w:b/>
          <w:bCs/>
          <w:lang w:val="ro-RO"/>
        </w:rPr>
        <w:t>4</w:t>
      </w:r>
    </w:p>
    <w:bookmarkEnd w:id="7"/>
    <w:bookmarkEnd w:id="8"/>
    <w:p w14:paraId="1A912325" w14:textId="77777777" w:rsidR="00E55F91" w:rsidRPr="008801DE" w:rsidRDefault="00E55F91" w:rsidP="003745C5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50726FE9" w14:textId="77777777" w:rsidR="00A01116" w:rsidRPr="008801DE" w:rsidRDefault="00A01116" w:rsidP="003745C5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bookmarkEnd w:id="9"/>
    <w:p w14:paraId="6C66F912" w14:textId="5224B72F" w:rsidR="009923DB" w:rsidRPr="008801DE" w:rsidRDefault="009923DB" w:rsidP="003745C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8801DE">
        <w:rPr>
          <w:rFonts w:ascii="Montserrat Light" w:hAnsi="Montserrat Light"/>
          <w:noProof/>
          <w:lang w:val="ro-RO" w:eastAsia="ro-RO"/>
        </w:rPr>
        <w:t xml:space="preserve">           </w:t>
      </w:r>
      <w:r w:rsidR="00254D9C" w:rsidRPr="008801DE">
        <w:rPr>
          <w:rFonts w:ascii="Montserrat Light" w:hAnsi="Montserrat Light"/>
          <w:noProof/>
          <w:lang w:val="ro-RO" w:eastAsia="ro-RO"/>
        </w:rPr>
        <w:t xml:space="preserve">  </w:t>
      </w:r>
      <w:r w:rsidR="008F76F2" w:rsidRPr="008801DE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1367EE80" w14:textId="77777777" w:rsidR="00D34983" w:rsidRPr="008801DE" w:rsidRDefault="00D34983" w:rsidP="003745C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1C4C2A9B" w14:textId="0206697F" w:rsidR="00D37C07" w:rsidRPr="008801DE" w:rsidRDefault="00322CFD" w:rsidP="00A01116">
      <w:pPr>
        <w:spacing w:line="240" w:lineRule="auto"/>
        <w:jc w:val="both"/>
        <w:rPr>
          <w:rFonts w:ascii="Montserrat Light" w:hAnsi="Montserrat Light"/>
          <w:noProof/>
        </w:rPr>
      </w:pPr>
      <w:r w:rsidRPr="008801DE">
        <w:rPr>
          <w:rFonts w:ascii="Montserrat Light" w:eastAsia="Times New Roman" w:hAnsi="Montserrat Light" w:cs="Times New Roman"/>
          <w:iCs/>
          <w:lang w:val="ro-RO" w:eastAsia="ro-RO"/>
        </w:rPr>
        <w:t xml:space="preserve"> </w:t>
      </w:r>
      <w:r w:rsidR="00C74F14" w:rsidRPr="008801DE">
        <w:rPr>
          <w:rFonts w:ascii="Montserrat Light" w:eastAsia="Times New Roman" w:hAnsi="Montserrat Light" w:cs="Times New Roman"/>
          <w:iCs/>
          <w:lang w:val="ro-RO" w:eastAsia="ro-RO"/>
        </w:rPr>
        <w:tab/>
      </w:r>
      <w:r w:rsidR="00D37C07" w:rsidRPr="008801DE">
        <w:rPr>
          <w:rFonts w:ascii="Montserrat Light" w:hAnsi="Montserrat Light"/>
          <w:noProof/>
        </w:rPr>
        <w:t xml:space="preserve">Având în vedere </w:t>
      </w:r>
      <w:r w:rsidR="00D37C07" w:rsidRPr="008801DE">
        <w:rPr>
          <w:rFonts w:ascii="Montserrat Light" w:eastAsia="Times New Roman" w:hAnsi="Montserrat Light" w:cs="Times New Roman"/>
          <w:noProof/>
          <w:lang w:val="en-US" w:eastAsia="ro-RO"/>
        </w:rPr>
        <w:t>Proiectul de hotărâre</w:t>
      </w:r>
      <w:r w:rsidR="00072170" w:rsidRPr="008801DE">
        <w:rPr>
          <w:rFonts w:ascii="Montserrat Light" w:eastAsia="Times New Roman" w:hAnsi="Montserrat Light" w:cs="Times New Roman"/>
          <w:noProof/>
          <w:lang w:val="en-US" w:eastAsia="ro-RO"/>
        </w:rPr>
        <w:t xml:space="preserve"> înregistrat cu </w:t>
      </w:r>
      <w:r w:rsidR="0041648A" w:rsidRPr="008801DE">
        <w:rPr>
          <w:rFonts w:ascii="Montserrat Light" w:hAnsi="Montserrat Light"/>
          <w:noProof/>
        </w:rPr>
        <w:t>nr.         /202</w:t>
      </w:r>
      <w:r w:rsidR="00877C20" w:rsidRPr="008801DE">
        <w:rPr>
          <w:rFonts w:ascii="Montserrat Light" w:hAnsi="Montserrat Light"/>
          <w:noProof/>
        </w:rPr>
        <w:t>4</w:t>
      </w:r>
      <w:r w:rsidR="00D37C07" w:rsidRPr="008801DE">
        <w:rPr>
          <w:rFonts w:ascii="Montserrat Light" w:eastAsia="Times New Roman" w:hAnsi="Montserrat Light" w:cs="Times New Roman"/>
          <w:noProof/>
          <w:lang w:val="en-US" w:eastAsia="ro-RO"/>
        </w:rPr>
        <w:t xml:space="preserve"> </w:t>
      </w:r>
      <w:proofErr w:type="spellStart"/>
      <w:r w:rsidR="00D37C07" w:rsidRPr="008801DE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="00D37C07" w:rsidRPr="008801DE">
        <w:rPr>
          <w:rFonts w:ascii="Montserrat Light" w:eastAsia="Times New Roman" w:hAnsi="Montserrat Light" w:cs="Times New Roman"/>
          <w:lang w:val="en-US"/>
        </w:rPr>
        <w:t xml:space="preserve"> </w:t>
      </w:r>
      <w:r w:rsidR="00D37C07" w:rsidRPr="008801DE">
        <w:rPr>
          <w:rFonts w:ascii="Montserrat Light" w:hAnsi="Montserrat Light"/>
          <w:bCs/>
          <w:lang w:val="ro-RO"/>
        </w:rPr>
        <w:t xml:space="preserve">alocarea unor sume din fondul de rezervă al bugetului local al </w:t>
      </w:r>
      <w:proofErr w:type="spellStart"/>
      <w:r w:rsidR="00D37C07" w:rsidRPr="008801DE">
        <w:rPr>
          <w:rFonts w:ascii="Montserrat Light" w:hAnsi="Montserrat Light"/>
          <w:bCs/>
          <w:lang w:val="ro-RO"/>
        </w:rPr>
        <w:t>Judeţului</w:t>
      </w:r>
      <w:proofErr w:type="spellEnd"/>
      <w:r w:rsidR="00D37C07" w:rsidRPr="008801DE">
        <w:rPr>
          <w:rFonts w:ascii="Montserrat Light" w:hAnsi="Montserrat Light"/>
          <w:bCs/>
          <w:lang w:val="ro-RO"/>
        </w:rPr>
        <w:t xml:space="preserve"> Cluj în anul 202</w:t>
      </w:r>
      <w:r w:rsidR="00877C20" w:rsidRPr="008801DE">
        <w:rPr>
          <w:rFonts w:ascii="Montserrat Light" w:hAnsi="Montserrat Light"/>
          <w:bCs/>
          <w:lang w:val="ro-RO"/>
        </w:rPr>
        <w:t>4</w:t>
      </w:r>
      <w:r w:rsidR="00D37C07" w:rsidRPr="008801DE">
        <w:rPr>
          <w:rFonts w:ascii="Montserrat Light" w:eastAsia="Times New Roman" w:hAnsi="Montserrat Light" w:cs="Times New Roman"/>
          <w:bCs/>
          <w:noProof/>
          <w:lang w:val="en-US" w:eastAsia="ro-RO"/>
        </w:rPr>
        <w:t>, p</w:t>
      </w:r>
      <w:r w:rsidR="00D37C07" w:rsidRPr="008801DE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preşedintele Consiliului Judeţean Cluj, domnul Alin Tișe, </w:t>
      </w:r>
      <w:r w:rsidR="00D37C07" w:rsidRPr="008801DE">
        <w:rPr>
          <w:rFonts w:ascii="Montserrat Light" w:hAnsi="Montserrat Light"/>
          <w:noProof/>
        </w:rPr>
        <w:t xml:space="preserve">care este însoţit de </w:t>
      </w:r>
      <w:r w:rsidR="00D37C07" w:rsidRPr="008801DE">
        <w:rPr>
          <w:rFonts w:ascii="Montserrat Light" w:hAnsi="Montserrat Light"/>
          <w:bCs/>
          <w:noProof/>
        </w:rPr>
        <w:t>R</w:t>
      </w:r>
      <w:r w:rsidR="00D37C07" w:rsidRPr="008801DE">
        <w:rPr>
          <w:rFonts w:ascii="Montserrat Light" w:hAnsi="Montserrat Light"/>
          <w:noProof/>
        </w:rPr>
        <w:t xml:space="preserve">eferatul de aprobare nr. </w:t>
      </w:r>
      <w:r w:rsidR="00D40098" w:rsidRPr="008801DE">
        <w:rPr>
          <w:rFonts w:ascii="Montserrat Light" w:hAnsi="Montserrat Light"/>
          <w:noProof/>
        </w:rPr>
        <w:t>8</w:t>
      </w:r>
      <w:r w:rsidR="001F7D39" w:rsidRPr="008801DE">
        <w:rPr>
          <w:rFonts w:ascii="Montserrat Light" w:hAnsi="Montserrat Light"/>
        </w:rPr>
        <w:t>.</w:t>
      </w:r>
      <w:r w:rsidR="005860F6" w:rsidRPr="008801DE">
        <w:rPr>
          <w:rFonts w:ascii="Montserrat Light" w:hAnsi="Montserrat Light"/>
        </w:rPr>
        <w:t>7</w:t>
      </w:r>
      <w:r w:rsidR="00D40098" w:rsidRPr="008801DE">
        <w:rPr>
          <w:rFonts w:ascii="Montserrat Light" w:hAnsi="Montserrat Light"/>
        </w:rPr>
        <w:t>74</w:t>
      </w:r>
      <w:r w:rsidR="00BE122C" w:rsidRPr="008801DE">
        <w:rPr>
          <w:rFonts w:ascii="Montserrat Light" w:hAnsi="Montserrat Light"/>
        </w:rPr>
        <w:t>/</w:t>
      </w:r>
      <w:r w:rsidR="00D40098" w:rsidRPr="008801DE">
        <w:rPr>
          <w:rFonts w:ascii="Montserrat Light" w:hAnsi="Montserrat Light"/>
        </w:rPr>
        <w:t>01</w:t>
      </w:r>
      <w:r w:rsidR="00AB79AB" w:rsidRPr="008801DE">
        <w:rPr>
          <w:rFonts w:ascii="Montserrat Light" w:hAnsi="Montserrat Light"/>
        </w:rPr>
        <w:t>.</w:t>
      </w:r>
      <w:r w:rsidR="005860F6" w:rsidRPr="008801DE">
        <w:rPr>
          <w:rFonts w:ascii="Montserrat Light" w:hAnsi="Montserrat Light"/>
        </w:rPr>
        <w:t>0</w:t>
      </w:r>
      <w:r w:rsidR="00D40098" w:rsidRPr="008801DE">
        <w:rPr>
          <w:rFonts w:ascii="Montserrat Light" w:hAnsi="Montserrat Light"/>
        </w:rPr>
        <w:t>3</w:t>
      </w:r>
      <w:r w:rsidR="00AB79AB" w:rsidRPr="008801DE">
        <w:rPr>
          <w:rFonts w:ascii="Montserrat Light" w:hAnsi="Montserrat Light"/>
        </w:rPr>
        <w:t>.202</w:t>
      </w:r>
      <w:r w:rsidR="00D40098" w:rsidRPr="008801DE">
        <w:rPr>
          <w:rFonts w:ascii="Montserrat Light" w:hAnsi="Montserrat Light"/>
        </w:rPr>
        <w:t>4</w:t>
      </w:r>
      <w:r w:rsidR="00D37C07" w:rsidRPr="008801DE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</w:t>
      </w:r>
      <w:r w:rsidR="00FA3B51" w:rsidRPr="008801DE">
        <w:rPr>
          <w:rFonts w:ascii="Montserrat Light" w:hAnsi="Montserrat Light"/>
          <w:noProof/>
        </w:rPr>
        <w:t>8</w:t>
      </w:r>
      <w:r w:rsidR="001F7D39" w:rsidRPr="008801DE">
        <w:rPr>
          <w:rFonts w:ascii="Montserrat Light" w:hAnsi="Montserrat Light"/>
          <w:noProof/>
        </w:rPr>
        <w:t>.</w:t>
      </w:r>
      <w:r w:rsidR="00FA3B51" w:rsidRPr="008801DE">
        <w:rPr>
          <w:rFonts w:ascii="Montserrat Light" w:hAnsi="Montserrat Light"/>
          <w:noProof/>
        </w:rPr>
        <w:t>811</w:t>
      </w:r>
      <w:r w:rsidR="00BE122C" w:rsidRPr="008801DE">
        <w:rPr>
          <w:rFonts w:ascii="Montserrat Light" w:hAnsi="Montserrat Light"/>
          <w:noProof/>
        </w:rPr>
        <w:t>/</w:t>
      </w:r>
      <w:r w:rsidR="006F3611" w:rsidRPr="008801DE">
        <w:rPr>
          <w:rFonts w:ascii="Montserrat Light" w:hAnsi="Montserrat Light"/>
          <w:noProof/>
        </w:rPr>
        <w:t xml:space="preserve"> </w:t>
      </w:r>
      <w:r w:rsidR="00FA3B51" w:rsidRPr="008801DE">
        <w:rPr>
          <w:rFonts w:ascii="Montserrat Light" w:hAnsi="Montserrat Light"/>
          <w:noProof/>
        </w:rPr>
        <w:t>01</w:t>
      </w:r>
      <w:r w:rsidR="00AB79AB" w:rsidRPr="008801DE">
        <w:rPr>
          <w:rFonts w:ascii="Montserrat Light" w:hAnsi="Montserrat Light"/>
          <w:noProof/>
        </w:rPr>
        <w:t>.</w:t>
      </w:r>
      <w:r w:rsidR="005860F6" w:rsidRPr="008801DE">
        <w:rPr>
          <w:rFonts w:ascii="Montserrat Light" w:hAnsi="Montserrat Light"/>
          <w:noProof/>
        </w:rPr>
        <w:t>0</w:t>
      </w:r>
      <w:r w:rsidR="00FA3B51" w:rsidRPr="008801DE">
        <w:rPr>
          <w:rFonts w:ascii="Montserrat Light" w:hAnsi="Montserrat Light"/>
          <w:noProof/>
        </w:rPr>
        <w:t>3</w:t>
      </w:r>
      <w:r w:rsidR="00AB79AB" w:rsidRPr="008801DE">
        <w:rPr>
          <w:rFonts w:ascii="Montserrat Light" w:hAnsi="Montserrat Light"/>
          <w:noProof/>
        </w:rPr>
        <w:t>.202</w:t>
      </w:r>
      <w:r w:rsidR="00FA3B51" w:rsidRPr="008801DE">
        <w:rPr>
          <w:rFonts w:ascii="Montserrat Light" w:hAnsi="Montserrat Light"/>
          <w:noProof/>
        </w:rPr>
        <w:t>4</w:t>
      </w:r>
      <w:r w:rsidR="00D37C07" w:rsidRPr="008801DE">
        <w:rPr>
          <w:rFonts w:ascii="Montserrat Light" w:hAnsi="Montserrat Light"/>
          <w:noProof/>
        </w:rPr>
        <w:t xml:space="preserve"> şi Avizul cu nr …….... din ………………………….... adoptat de Comisia de specialitate nr. ……………......, în conformitate cu art. 182 alin. (4) coroborat cu art. 136 din Ordonanța de urgență a Guvernului nr. 57/2019 privind Codul administrativ, cu  modificările și completările ulterioare;</w:t>
      </w:r>
    </w:p>
    <w:p w14:paraId="238D9107" w14:textId="09019209" w:rsidR="00D37C07" w:rsidRPr="008801DE" w:rsidRDefault="00D37C07" w:rsidP="003745C5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</w:p>
    <w:p w14:paraId="02C0A955" w14:textId="77777777" w:rsidR="003521A5" w:rsidRPr="008801DE" w:rsidRDefault="00B37152" w:rsidP="00AB0472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8801DE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          </w:t>
      </w:r>
      <w:r w:rsidR="00322CFD" w:rsidRPr="008801DE">
        <w:rPr>
          <w:rFonts w:ascii="Montserrat Light" w:eastAsia="Times New Roman" w:hAnsi="Montserrat Light" w:cs="Times New Roman"/>
          <w:iCs/>
          <w:noProof/>
          <w:lang w:val="ro-RO" w:eastAsia="ro-RO"/>
        </w:rPr>
        <w:t>Ţinând cont de</w:t>
      </w:r>
      <w:r w:rsidR="003521A5" w:rsidRPr="008801DE">
        <w:rPr>
          <w:rFonts w:ascii="Montserrat Light" w:eastAsia="Times New Roman" w:hAnsi="Montserrat Light" w:cs="Times New Roman"/>
          <w:iCs/>
          <w:noProof/>
          <w:lang w:val="ro-RO" w:eastAsia="ro-RO"/>
        </w:rPr>
        <w:t>:</w:t>
      </w:r>
    </w:p>
    <w:p w14:paraId="683E374F" w14:textId="11AA722C" w:rsidR="006C2C71" w:rsidRPr="008801DE" w:rsidRDefault="003521A5" w:rsidP="00AB0472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8801DE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          </w:t>
      </w:r>
      <w:r w:rsidR="00072170" w:rsidRPr="008801DE">
        <w:rPr>
          <w:rFonts w:ascii="Montserrat Light" w:hAnsi="Montserrat Light"/>
          <w:bCs/>
          <w:lang w:val="ro-RO"/>
        </w:rPr>
        <w:t>Adresa Primarului Comunei</w:t>
      </w:r>
      <w:r w:rsidR="00E42413" w:rsidRPr="008801DE">
        <w:rPr>
          <w:rFonts w:ascii="Montserrat Light" w:hAnsi="Montserrat Light"/>
          <w:bCs/>
          <w:lang w:val="ro-RO"/>
        </w:rPr>
        <w:t xml:space="preserve"> </w:t>
      </w:r>
      <w:r w:rsidR="00FA3B51" w:rsidRPr="008801DE">
        <w:rPr>
          <w:rFonts w:ascii="Montserrat Light" w:hAnsi="Montserrat Light"/>
          <w:bCs/>
          <w:lang w:val="ro-RO"/>
        </w:rPr>
        <w:t xml:space="preserve">Jichișu de Jos </w:t>
      </w:r>
      <w:r w:rsidR="00072170" w:rsidRPr="008801DE">
        <w:rPr>
          <w:rFonts w:ascii="Montserrat Light" w:hAnsi="Montserrat Light"/>
          <w:bCs/>
          <w:lang w:val="ro-RO"/>
        </w:rPr>
        <w:t>nr.</w:t>
      </w:r>
      <w:r w:rsidR="00BD2480" w:rsidRPr="008801DE">
        <w:rPr>
          <w:rFonts w:ascii="Montserrat Light" w:hAnsi="Montserrat Light"/>
          <w:bCs/>
          <w:lang w:val="ro-RO"/>
        </w:rPr>
        <w:t xml:space="preserve"> </w:t>
      </w:r>
      <w:r w:rsidR="00FA3B51" w:rsidRPr="008801DE">
        <w:rPr>
          <w:rFonts w:ascii="Montserrat Light" w:hAnsi="Montserrat Light"/>
          <w:bCs/>
          <w:lang w:val="ro-RO"/>
        </w:rPr>
        <w:t>443</w:t>
      </w:r>
      <w:r w:rsidR="009B31D3" w:rsidRPr="008801DE">
        <w:rPr>
          <w:rFonts w:ascii="Montserrat Light" w:hAnsi="Montserrat Light"/>
          <w:bCs/>
          <w:lang w:val="ro-RO"/>
        </w:rPr>
        <w:t>/</w:t>
      </w:r>
      <w:r w:rsidR="00FA3B51" w:rsidRPr="008801DE">
        <w:rPr>
          <w:rFonts w:ascii="Montserrat Light" w:hAnsi="Montserrat Light"/>
          <w:bCs/>
          <w:lang w:val="ro-RO"/>
        </w:rPr>
        <w:t>05</w:t>
      </w:r>
      <w:r w:rsidR="009B31D3" w:rsidRPr="008801DE">
        <w:rPr>
          <w:rFonts w:ascii="Montserrat Light" w:hAnsi="Montserrat Light"/>
          <w:bCs/>
          <w:lang w:val="ro-RO"/>
        </w:rPr>
        <w:t>.</w:t>
      </w:r>
      <w:r w:rsidR="005860F6" w:rsidRPr="008801DE">
        <w:rPr>
          <w:rFonts w:ascii="Montserrat Light" w:hAnsi="Montserrat Light"/>
          <w:bCs/>
          <w:lang w:val="ro-RO"/>
        </w:rPr>
        <w:t>0</w:t>
      </w:r>
      <w:r w:rsidR="00FA3B51" w:rsidRPr="008801DE">
        <w:rPr>
          <w:rFonts w:ascii="Montserrat Light" w:hAnsi="Montserrat Light"/>
          <w:bCs/>
          <w:lang w:val="ro-RO"/>
        </w:rPr>
        <w:t>2</w:t>
      </w:r>
      <w:r w:rsidR="005860F6" w:rsidRPr="008801DE">
        <w:rPr>
          <w:rFonts w:ascii="Montserrat Light" w:hAnsi="Montserrat Light"/>
          <w:bCs/>
          <w:lang w:val="ro-RO"/>
        </w:rPr>
        <w:t>.</w:t>
      </w:r>
      <w:r w:rsidR="005B2033" w:rsidRPr="008801DE">
        <w:rPr>
          <w:rFonts w:ascii="Montserrat Light" w:hAnsi="Montserrat Light"/>
          <w:bCs/>
          <w:lang w:val="ro-RO"/>
        </w:rPr>
        <w:t>202</w:t>
      </w:r>
      <w:r w:rsidR="00FA3B51" w:rsidRPr="008801DE">
        <w:rPr>
          <w:rFonts w:ascii="Montserrat Light" w:hAnsi="Montserrat Light"/>
          <w:bCs/>
          <w:lang w:val="ro-RO"/>
        </w:rPr>
        <w:t>4</w:t>
      </w:r>
      <w:r w:rsidR="00072170" w:rsidRPr="008801DE">
        <w:rPr>
          <w:rFonts w:ascii="Montserrat Light" w:hAnsi="Montserrat Light"/>
          <w:bCs/>
          <w:lang w:val="ro-RO"/>
        </w:rPr>
        <w:t xml:space="preserve">, înregistrată la Consiliul Județean Cluj sub nr. </w:t>
      </w:r>
      <w:r w:rsidR="00FA3B51" w:rsidRPr="008801DE">
        <w:rPr>
          <w:rFonts w:ascii="Montserrat Light" w:hAnsi="Montserrat Light"/>
          <w:bCs/>
          <w:lang w:val="ro-RO"/>
        </w:rPr>
        <w:t>5</w:t>
      </w:r>
      <w:r w:rsidR="00E42413" w:rsidRPr="008801DE">
        <w:rPr>
          <w:rFonts w:ascii="Montserrat Light" w:hAnsi="Montserrat Light"/>
          <w:bCs/>
          <w:lang w:val="ro-RO"/>
        </w:rPr>
        <w:t>.</w:t>
      </w:r>
      <w:r w:rsidR="005860F6" w:rsidRPr="008801DE">
        <w:rPr>
          <w:rFonts w:ascii="Montserrat Light" w:hAnsi="Montserrat Light"/>
          <w:bCs/>
          <w:lang w:val="ro-RO"/>
        </w:rPr>
        <w:t>6</w:t>
      </w:r>
      <w:r w:rsidR="00FA3B51" w:rsidRPr="008801DE">
        <w:rPr>
          <w:rFonts w:ascii="Montserrat Light" w:hAnsi="Montserrat Light"/>
          <w:bCs/>
          <w:lang w:val="ro-RO"/>
        </w:rPr>
        <w:t>07</w:t>
      </w:r>
      <w:r w:rsidR="009B31D3" w:rsidRPr="008801DE">
        <w:rPr>
          <w:rFonts w:ascii="Montserrat Light" w:hAnsi="Montserrat Light"/>
          <w:bCs/>
          <w:lang w:val="ro-RO"/>
        </w:rPr>
        <w:t>/</w:t>
      </w:r>
      <w:r w:rsidR="00FA3B51" w:rsidRPr="008801DE">
        <w:rPr>
          <w:rFonts w:ascii="Montserrat Light" w:hAnsi="Montserrat Light"/>
          <w:bCs/>
          <w:lang w:val="ro-RO"/>
        </w:rPr>
        <w:t>09</w:t>
      </w:r>
      <w:r w:rsidR="009B31D3" w:rsidRPr="008801DE">
        <w:rPr>
          <w:rFonts w:ascii="Montserrat Light" w:hAnsi="Montserrat Light"/>
          <w:bCs/>
          <w:lang w:val="ro-RO"/>
        </w:rPr>
        <w:t>.</w:t>
      </w:r>
      <w:r w:rsidR="005860F6" w:rsidRPr="008801DE">
        <w:rPr>
          <w:rFonts w:ascii="Montserrat Light" w:hAnsi="Montserrat Light"/>
          <w:bCs/>
          <w:lang w:val="ro-RO"/>
        </w:rPr>
        <w:t>0</w:t>
      </w:r>
      <w:r w:rsidR="00FA3B51" w:rsidRPr="008801DE">
        <w:rPr>
          <w:rFonts w:ascii="Montserrat Light" w:hAnsi="Montserrat Light"/>
          <w:bCs/>
          <w:lang w:val="ro-RO"/>
        </w:rPr>
        <w:t>2</w:t>
      </w:r>
      <w:r w:rsidR="005B2033" w:rsidRPr="008801DE">
        <w:rPr>
          <w:rFonts w:ascii="Montserrat Light" w:hAnsi="Montserrat Light"/>
          <w:bCs/>
          <w:lang w:val="ro-RO"/>
        </w:rPr>
        <w:t>.202</w:t>
      </w:r>
      <w:r w:rsidR="00FA3B51" w:rsidRPr="008801DE">
        <w:rPr>
          <w:rFonts w:ascii="Montserrat Light" w:hAnsi="Montserrat Light"/>
          <w:bCs/>
          <w:lang w:val="ro-RO"/>
        </w:rPr>
        <w:t>4</w:t>
      </w:r>
      <w:r w:rsidR="006C2C71" w:rsidRPr="008801DE">
        <w:rPr>
          <w:rFonts w:ascii="Montserrat Light" w:hAnsi="Montserrat Light"/>
          <w:noProof/>
          <w:lang w:eastAsia="ro-RO"/>
        </w:rPr>
        <w:t>;</w:t>
      </w:r>
    </w:p>
    <w:p w14:paraId="6742EBD4" w14:textId="31C8A8B1" w:rsidR="005860F6" w:rsidRPr="008801DE" w:rsidRDefault="00801693" w:rsidP="00801693">
      <w:pPr>
        <w:shd w:val="clear" w:color="auto" w:fill="FFFFFF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01DE">
        <w:rPr>
          <w:rFonts w:ascii="Montserrat Light" w:hAnsi="Montserrat Light"/>
          <w:bCs/>
          <w:lang w:val="ro-RO"/>
        </w:rPr>
        <w:t xml:space="preserve">          </w:t>
      </w:r>
      <w:r w:rsidR="005860F6" w:rsidRPr="008801DE">
        <w:rPr>
          <w:rFonts w:ascii="Montserrat Light" w:hAnsi="Montserrat Light"/>
          <w:bCs/>
          <w:lang w:val="ro-RO"/>
        </w:rPr>
        <w:t>Adresa Primarului Comunei C</w:t>
      </w:r>
      <w:r w:rsidR="00FA3B51" w:rsidRPr="008801DE">
        <w:rPr>
          <w:rFonts w:ascii="Montserrat Light" w:hAnsi="Montserrat Light"/>
          <w:bCs/>
          <w:lang w:val="ro-RO"/>
        </w:rPr>
        <w:t>ăpușu Mare</w:t>
      </w:r>
      <w:r w:rsidR="005860F6" w:rsidRPr="008801DE">
        <w:rPr>
          <w:rFonts w:ascii="Montserrat Light" w:hAnsi="Montserrat Light"/>
          <w:bCs/>
          <w:lang w:val="ro-RO"/>
        </w:rPr>
        <w:t xml:space="preserve"> nr. </w:t>
      </w:r>
      <w:r w:rsidRPr="008801DE">
        <w:rPr>
          <w:rFonts w:ascii="Montserrat Light" w:hAnsi="Montserrat Light"/>
          <w:bCs/>
          <w:lang w:val="ro-RO"/>
        </w:rPr>
        <w:t>1</w:t>
      </w:r>
      <w:r w:rsidR="005860F6" w:rsidRPr="008801DE">
        <w:rPr>
          <w:rFonts w:ascii="Montserrat Light" w:hAnsi="Montserrat Light"/>
          <w:bCs/>
          <w:lang w:val="ro-RO"/>
        </w:rPr>
        <w:t>57/</w:t>
      </w:r>
      <w:r w:rsidRPr="008801DE">
        <w:rPr>
          <w:rFonts w:ascii="Montserrat Light" w:hAnsi="Montserrat Light"/>
          <w:bCs/>
          <w:lang w:val="ro-RO"/>
        </w:rPr>
        <w:t>10</w:t>
      </w:r>
      <w:r w:rsidR="005860F6" w:rsidRPr="008801DE">
        <w:rPr>
          <w:rFonts w:ascii="Montserrat Light" w:hAnsi="Montserrat Light"/>
          <w:bCs/>
          <w:lang w:val="ro-RO"/>
        </w:rPr>
        <w:t>.0</w:t>
      </w:r>
      <w:r w:rsidRPr="008801DE">
        <w:rPr>
          <w:rFonts w:ascii="Montserrat Light" w:hAnsi="Montserrat Light"/>
          <w:bCs/>
          <w:lang w:val="ro-RO"/>
        </w:rPr>
        <w:t>1</w:t>
      </w:r>
      <w:r w:rsidR="005860F6" w:rsidRPr="008801DE">
        <w:rPr>
          <w:rFonts w:ascii="Montserrat Light" w:hAnsi="Montserrat Light"/>
          <w:bCs/>
          <w:lang w:val="ro-RO"/>
        </w:rPr>
        <w:t>.202</w:t>
      </w:r>
      <w:r w:rsidRPr="008801DE">
        <w:rPr>
          <w:rFonts w:ascii="Montserrat Light" w:hAnsi="Montserrat Light"/>
          <w:bCs/>
          <w:lang w:val="ro-RO"/>
        </w:rPr>
        <w:t>4</w:t>
      </w:r>
      <w:r w:rsidR="005860F6" w:rsidRPr="008801DE">
        <w:rPr>
          <w:rFonts w:ascii="Montserrat Light" w:hAnsi="Montserrat Light"/>
          <w:bCs/>
          <w:lang w:val="ro-RO"/>
        </w:rPr>
        <w:t xml:space="preserve">, înregistrată la Consiliul Județean Cluj sub nr. </w:t>
      </w:r>
      <w:r w:rsidRPr="008801DE">
        <w:rPr>
          <w:rFonts w:ascii="Montserrat Light" w:hAnsi="Montserrat Light"/>
          <w:bCs/>
          <w:lang w:val="ro-RO"/>
        </w:rPr>
        <w:t>1</w:t>
      </w:r>
      <w:r w:rsidR="005860F6" w:rsidRPr="008801DE">
        <w:rPr>
          <w:rFonts w:ascii="Montserrat Light" w:hAnsi="Montserrat Light"/>
          <w:bCs/>
          <w:lang w:val="ro-RO"/>
        </w:rPr>
        <w:t>.</w:t>
      </w:r>
      <w:r w:rsidRPr="008801DE">
        <w:rPr>
          <w:rFonts w:ascii="Montserrat Light" w:hAnsi="Montserrat Light"/>
          <w:bCs/>
          <w:lang w:val="ro-RO"/>
        </w:rPr>
        <w:t>267</w:t>
      </w:r>
      <w:r w:rsidR="005860F6" w:rsidRPr="008801DE">
        <w:rPr>
          <w:rFonts w:ascii="Montserrat Light" w:hAnsi="Montserrat Light"/>
          <w:bCs/>
          <w:lang w:val="ro-RO"/>
        </w:rPr>
        <w:t>/</w:t>
      </w:r>
      <w:r w:rsidRPr="008801DE">
        <w:rPr>
          <w:rFonts w:ascii="Montserrat Light" w:hAnsi="Montserrat Light"/>
          <w:bCs/>
          <w:lang w:val="ro-RO"/>
        </w:rPr>
        <w:t>11</w:t>
      </w:r>
      <w:r w:rsidR="005860F6" w:rsidRPr="008801DE">
        <w:rPr>
          <w:rFonts w:ascii="Montserrat Light" w:hAnsi="Montserrat Light"/>
          <w:bCs/>
          <w:lang w:val="ro-RO"/>
        </w:rPr>
        <w:t>.0</w:t>
      </w:r>
      <w:r w:rsidRPr="008801DE">
        <w:rPr>
          <w:rFonts w:ascii="Montserrat Light" w:hAnsi="Montserrat Light"/>
          <w:bCs/>
          <w:lang w:val="ro-RO"/>
        </w:rPr>
        <w:t>1</w:t>
      </w:r>
      <w:r w:rsidR="005860F6" w:rsidRPr="008801DE">
        <w:rPr>
          <w:rFonts w:ascii="Montserrat Light" w:hAnsi="Montserrat Light"/>
          <w:bCs/>
          <w:lang w:val="ro-RO"/>
        </w:rPr>
        <w:t>.202</w:t>
      </w:r>
      <w:r w:rsidRPr="008801DE">
        <w:rPr>
          <w:rFonts w:ascii="Montserrat Light" w:hAnsi="Montserrat Light"/>
          <w:bCs/>
          <w:lang w:val="ro-RO"/>
        </w:rPr>
        <w:t>4</w:t>
      </w:r>
      <w:r w:rsidR="005860F6" w:rsidRPr="008801DE">
        <w:rPr>
          <w:rFonts w:ascii="Montserrat Light" w:hAnsi="Montserrat Light"/>
          <w:bCs/>
          <w:lang w:val="ro-RO"/>
        </w:rPr>
        <w:t>;</w:t>
      </w:r>
    </w:p>
    <w:p w14:paraId="6A95A415" w14:textId="35CF0481" w:rsidR="005860F6" w:rsidRPr="008801DE" w:rsidRDefault="00801693" w:rsidP="00801693">
      <w:pPr>
        <w:shd w:val="clear" w:color="auto" w:fill="FFFFFF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01DE">
        <w:rPr>
          <w:rFonts w:ascii="Montserrat Light" w:hAnsi="Montserrat Light"/>
          <w:bCs/>
          <w:lang w:val="ro-RO"/>
        </w:rPr>
        <w:t xml:space="preserve">           </w:t>
      </w:r>
      <w:r w:rsidR="005860F6" w:rsidRPr="008801DE">
        <w:rPr>
          <w:rFonts w:ascii="Montserrat Light" w:hAnsi="Montserrat Light"/>
          <w:bCs/>
          <w:lang w:val="ro-RO"/>
        </w:rPr>
        <w:t xml:space="preserve">Adresa Primarului Comunei </w:t>
      </w:r>
      <w:r w:rsidRPr="008801DE">
        <w:rPr>
          <w:rFonts w:ascii="Montserrat Light" w:hAnsi="Montserrat Light"/>
          <w:bCs/>
          <w:lang w:val="ro-RO"/>
        </w:rPr>
        <w:t>Bobâlna</w:t>
      </w:r>
      <w:r w:rsidR="005860F6" w:rsidRPr="008801DE">
        <w:rPr>
          <w:rFonts w:ascii="Montserrat Light" w:hAnsi="Montserrat Light"/>
          <w:bCs/>
          <w:lang w:val="ro-RO"/>
        </w:rPr>
        <w:t xml:space="preserve"> nr. </w:t>
      </w:r>
      <w:r w:rsidR="00F3422F" w:rsidRPr="008801DE">
        <w:rPr>
          <w:rFonts w:ascii="Montserrat Light" w:hAnsi="Montserrat Light"/>
          <w:bCs/>
          <w:lang w:val="ro-RO"/>
        </w:rPr>
        <w:t>7</w:t>
      </w:r>
      <w:r w:rsidRPr="008801DE">
        <w:rPr>
          <w:rFonts w:ascii="Montserrat Light" w:hAnsi="Montserrat Light"/>
          <w:bCs/>
          <w:lang w:val="ro-RO"/>
        </w:rPr>
        <w:t>6</w:t>
      </w:r>
      <w:r w:rsidR="00F3422F" w:rsidRPr="008801DE">
        <w:rPr>
          <w:rFonts w:ascii="Montserrat Light" w:hAnsi="Montserrat Light"/>
          <w:bCs/>
          <w:lang w:val="ro-RO"/>
        </w:rPr>
        <w:t>8</w:t>
      </w:r>
      <w:r w:rsidR="005860F6" w:rsidRPr="008801DE">
        <w:rPr>
          <w:rFonts w:ascii="Montserrat Light" w:hAnsi="Montserrat Light"/>
          <w:bCs/>
          <w:lang w:val="ro-RO"/>
        </w:rPr>
        <w:t>/</w:t>
      </w:r>
      <w:r w:rsidR="00F3422F" w:rsidRPr="008801DE">
        <w:rPr>
          <w:rFonts w:ascii="Montserrat Light" w:hAnsi="Montserrat Light"/>
          <w:bCs/>
          <w:lang w:val="ro-RO"/>
        </w:rPr>
        <w:t>01</w:t>
      </w:r>
      <w:r w:rsidR="005860F6" w:rsidRPr="008801DE">
        <w:rPr>
          <w:rFonts w:ascii="Montserrat Light" w:hAnsi="Montserrat Light"/>
          <w:bCs/>
          <w:lang w:val="ro-RO"/>
        </w:rPr>
        <w:t>.</w:t>
      </w:r>
      <w:r w:rsidR="00F3422F" w:rsidRPr="008801DE">
        <w:rPr>
          <w:rFonts w:ascii="Montserrat Light" w:hAnsi="Montserrat Light"/>
          <w:bCs/>
          <w:lang w:val="ro-RO"/>
        </w:rPr>
        <w:t>03</w:t>
      </w:r>
      <w:r w:rsidR="005860F6" w:rsidRPr="008801DE">
        <w:rPr>
          <w:rFonts w:ascii="Montserrat Light" w:hAnsi="Montserrat Light"/>
          <w:bCs/>
          <w:lang w:val="ro-RO"/>
        </w:rPr>
        <w:t>.202</w:t>
      </w:r>
      <w:r w:rsidR="00F3422F" w:rsidRPr="008801DE">
        <w:rPr>
          <w:rFonts w:ascii="Montserrat Light" w:hAnsi="Montserrat Light"/>
          <w:bCs/>
          <w:lang w:val="ro-RO"/>
        </w:rPr>
        <w:t>4</w:t>
      </w:r>
      <w:r w:rsidR="005860F6" w:rsidRPr="008801DE">
        <w:rPr>
          <w:rFonts w:ascii="Montserrat Light" w:hAnsi="Montserrat Light"/>
          <w:bCs/>
          <w:lang w:val="ro-RO"/>
        </w:rPr>
        <w:t xml:space="preserve">, înregistrată la Consiliul Județean Cluj sub nr. </w:t>
      </w:r>
      <w:r w:rsidR="00F3422F" w:rsidRPr="008801DE">
        <w:rPr>
          <w:rFonts w:ascii="Montserrat Light" w:hAnsi="Montserrat Light"/>
          <w:bCs/>
          <w:lang w:val="ro-RO"/>
        </w:rPr>
        <w:t>8</w:t>
      </w:r>
      <w:r w:rsidR="005860F6" w:rsidRPr="008801DE">
        <w:rPr>
          <w:rFonts w:ascii="Montserrat Light" w:hAnsi="Montserrat Light"/>
          <w:bCs/>
          <w:lang w:val="ro-RO"/>
        </w:rPr>
        <w:t>.</w:t>
      </w:r>
      <w:r w:rsidRPr="008801DE">
        <w:rPr>
          <w:rFonts w:ascii="Montserrat Light" w:hAnsi="Montserrat Light"/>
          <w:bCs/>
          <w:lang w:val="ro-RO"/>
        </w:rPr>
        <w:t>92</w:t>
      </w:r>
      <w:r w:rsidR="00F3422F" w:rsidRPr="008801DE">
        <w:rPr>
          <w:rFonts w:ascii="Montserrat Light" w:hAnsi="Montserrat Light"/>
          <w:bCs/>
          <w:lang w:val="ro-RO"/>
        </w:rPr>
        <w:t>5</w:t>
      </w:r>
      <w:r w:rsidR="005860F6" w:rsidRPr="008801DE">
        <w:rPr>
          <w:rFonts w:ascii="Montserrat Light" w:hAnsi="Montserrat Light"/>
          <w:bCs/>
          <w:lang w:val="ro-RO"/>
        </w:rPr>
        <w:t>/</w:t>
      </w:r>
      <w:r w:rsidR="00F3422F" w:rsidRPr="008801DE">
        <w:rPr>
          <w:rFonts w:ascii="Montserrat Light" w:hAnsi="Montserrat Light"/>
          <w:bCs/>
          <w:lang w:val="ro-RO"/>
        </w:rPr>
        <w:t>0</w:t>
      </w:r>
      <w:r w:rsidRPr="008801DE">
        <w:rPr>
          <w:rFonts w:ascii="Montserrat Light" w:hAnsi="Montserrat Light"/>
          <w:bCs/>
          <w:lang w:val="ro-RO"/>
        </w:rPr>
        <w:t>4</w:t>
      </w:r>
      <w:r w:rsidR="005860F6" w:rsidRPr="008801DE">
        <w:rPr>
          <w:rFonts w:ascii="Montserrat Light" w:hAnsi="Montserrat Light"/>
          <w:bCs/>
          <w:lang w:val="ro-RO"/>
        </w:rPr>
        <w:t>.</w:t>
      </w:r>
      <w:r w:rsidR="00F3422F" w:rsidRPr="008801DE">
        <w:rPr>
          <w:rFonts w:ascii="Montserrat Light" w:hAnsi="Montserrat Light"/>
          <w:bCs/>
          <w:lang w:val="ro-RO"/>
        </w:rPr>
        <w:t>03</w:t>
      </w:r>
      <w:r w:rsidR="005860F6" w:rsidRPr="008801DE">
        <w:rPr>
          <w:rFonts w:ascii="Montserrat Light" w:hAnsi="Montserrat Light"/>
          <w:bCs/>
          <w:lang w:val="ro-RO"/>
        </w:rPr>
        <w:t>.202</w:t>
      </w:r>
      <w:r w:rsidR="00F3422F" w:rsidRPr="008801DE">
        <w:rPr>
          <w:rFonts w:ascii="Montserrat Light" w:hAnsi="Montserrat Light"/>
          <w:bCs/>
          <w:lang w:val="ro-RO"/>
        </w:rPr>
        <w:t>4</w:t>
      </w:r>
      <w:r w:rsidR="005860F6" w:rsidRPr="008801DE">
        <w:rPr>
          <w:rFonts w:ascii="Montserrat Light" w:hAnsi="Montserrat Light"/>
          <w:bCs/>
          <w:lang w:val="ro-RO"/>
        </w:rPr>
        <w:t>;</w:t>
      </w:r>
    </w:p>
    <w:p w14:paraId="6957C06A" w14:textId="77777777" w:rsidR="005860F6" w:rsidRPr="008801DE" w:rsidRDefault="005860F6" w:rsidP="005860F6">
      <w:pPr>
        <w:shd w:val="clear" w:color="auto" w:fill="FFFFFF"/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</w:p>
    <w:p w14:paraId="3F220919" w14:textId="58D8CCCD" w:rsidR="00D34983" w:rsidRPr="008801DE" w:rsidRDefault="00B37152" w:rsidP="00072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8801DE">
        <w:rPr>
          <w:rFonts w:ascii="Montserrat Light" w:hAnsi="Montserrat Light" w:cs="Cambria"/>
        </w:rPr>
        <w:t xml:space="preserve">          </w:t>
      </w:r>
      <w:proofErr w:type="spellStart"/>
      <w:r w:rsidR="00D34983" w:rsidRPr="008801DE">
        <w:rPr>
          <w:rFonts w:ascii="Montserrat Light" w:hAnsi="Montserrat Light" w:cs="Cambria"/>
        </w:rPr>
        <w:t>Luând</w:t>
      </w:r>
      <w:proofErr w:type="spellEnd"/>
      <w:r w:rsidR="00D34983" w:rsidRPr="008801DE">
        <w:rPr>
          <w:rFonts w:ascii="Montserrat Light" w:hAnsi="Montserrat Light" w:cs="Cambria"/>
        </w:rPr>
        <w:t xml:space="preserve"> </w:t>
      </w:r>
      <w:proofErr w:type="spellStart"/>
      <w:r w:rsidR="00D34983" w:rsidRPr="008801DE">
        <w:rPr>
          <w:rFonts w:ascii="Montserrat Light" w:hAnsi="Montserrat Light" w:cs="Cambria"/>
        </w:rPr>
        <w:t>în</w:t>
      </w:r>
      <w:proofErr w:type="spellEnd"/>
      <w:r w:rsidR="00D34983" w:rsidRPr="008801DE">
        <w:rPr>
          <w:rFonts w:ascii="Montserrat Light" w:hAnsi="Montserrat Light" w:cs="Cambria"/>
        </w:rPr>
        <w:t xml:space="preserve"> </w:t>
      </w:r>
      <w:proofErr w:type="spellStart"/>
      <w:r w:rsidR="00D34983" w:rsidRPr="008801DE">
        <w:rPr>
          <w:rFonts w:ascii="Montserrat Light" w:hAnsi="Montserrat Light" w:cs="Cambria"/>
        </w:rPr>
        <w:t>considerare</w:t>
      </w:r>
      <w:proofErr w:type="spellEnd"/>
      <w:r w:rsidR="00D34983" w:rsidRPr="008801DE">
        <w:rPr>
          <w:rFonts w:ascii="Montserrat Light" w:hAnsi="Montserrat Light" w:cs="Cambria"/>
        </w:rPr>
        <w:t xml:space="preserve"> </w:t>
      </w:r>
      <w:bookmarkStart w:id="10" w:name="_Hlk508022111"/>
      <w:proofErr w:type="spellStart"/>
      <w:r w:rsidR="001258E5" w:rsidRPr="008801DE">
        <w:rPr>
          <w:rFonts w:ascii="Montserrat Light" w:hAnsi="Montserrat Light" w:cs="Cambria"/>
        </w:rPr>
        <w:t>dispozițiile</w:t>
      </w:r>
      <w:proofErr w:type="spellEnd"/>
      <w:r w:rsidR="00072170" w:rsidRPr="008801DE">
        <w:rPr>
          <w:rFonts w:ascii="Montserrat Light" w:hAnsi="Montserrat Light" w:cs="Cambria"/>
        </w:rPr>
        <w:t xml:space="preserve"> </w:t>
      </w:r>
      <w:r w:rsidR="00D34983" w:rsidRPr="008801DE">
        <w:rPr>
          <w:rFonts w:ascii="Montserrat Light" w:hAnsi="Montserrat Light" w:cs="Cambria"/>
        </w:rPr>
        <w:t>art. 123</w:t>
      </w:r>
      <w:r w:rsidR="001258E5" w:rsidRPr="008801DE">
        <w:rPr>
          <w:rFonts w:ascii="Montserrat Light" w:hAnsi="Montserrat Light" w:cs="Cambria"/>
        </w:rPr>
        <w:t>-</w:t>
      </w:r>
      <w:r w:rsidR="00D34983" w:rsidRPr="008801DE">
        <w:rPr>
          <w:rFonts w:ascii="Montserrat Light" w:hAnsi="Montserrat Light" w:cs="Cambria"/>
        </w:rPr>
        <w:t xml:space="preserve">140 </w:t>
      </w:r>
      <w:proofErr w:type="spellStart"/>
      <w:r w:rsidR="00D34983" w:rsidRPr="008801DE">
        <w:rPr>
          <w:rFonts w:ascii="Montserrat Light" w:hAnsi="Montserrat Light" w:cs="Cambria"/>
        </w:rPr>
        <w:t>și</w:t>
      </w:r>
      <w:proofErr w:type="spellEnd"/>
      <w:r w:rsidR="00D34983" w:rsidRPr="008801DE">
        <w:rPr>
          <w:rFonts w:ascii="Montserrat Light" w:hAnsi="Montserrat Light" w:cs="Cambria"/>
        </w:rPr>
        <w:t xml:space="preserve"> ale art. 142-156 din </w:t>
      </w:r>
      <w:proofErr w:type="spellStart"/>
      <w:r w:rsidR="00D34983" w:rsidRPr="008801DE">
        <w:rPr>
          <w:rFonts w:ascii="Montserrat Light" w:hAnsi="Montserrat Light" w:cs="Cambria"/>
        </w:rPr>
        <w:t>Regulamentul</w:t>
      </w:r>
      <w:proofErr w:type="spellEnd"/>
      <w:r w:rsidR="00D34983" w:rsidRPr="008801DE">
        <w:rPr>
          <w:rFonts w:ascii="Montserrat Light" w:hAnsi="Montserrat Light" w:cs="Cambria"/>
        </w:rPr>
        <w:t xml:space="preserve"> de </w:t>
      </w:r>
      <w:proofErr w:type="spellStart"/>
      <w:r w:rsidR="00D34983" w:rsidRPr="008801DE">
        <w:rPr>
          <w:rFonts w:ascii="Montserrat Light" w:hAnsi="Montserrat Light" w:cs="Cambria"/>
        </w:rPr>
        <w:t>organizare</w:t>
      </w:r>
      <w:proofErr w:type="spellEnd"/>
      <w:r w:rsidR="00D34983" w:rsidRPr="008801DE">
        <w:rPr>
          <w:rFonts w:ascii="Montserrat Light" w:hAnsi="Montserrat Light" w:cs="Cambria"/>
        </w:rPr>
        <w:t xml:space="preserve"> </w:t>
      </w:r>
      <w:proofErr w:type="spellStart"/>
      <w:r w:rsidR="00D34983" w:rsidRPr="008801DE">
        <w:rPr>
          <w:rFonts w:ascii="Montserrat Light" w:hAnsi="Montserrat Light" w:cs="Cambria"/>
        </w:rPr>
        <w:t>şi</w:t>
      </w:r>
      <w:proofErr w:type="spellEnd"/>
      <w:r w:rsidR="00D34983" w:rsidRPr="008801DE">
        <w:rPr>
          <w:rFonts w:ascii="Montserrat Light" w:hAnsi="Montserrat Light" w:cs="Cambria"/>
        </w:rPr>
        <w:t xml:space="preserve"> </w:t>
      </w:r>
      <w:proofErr w:type="spellStart"/>
      <w:r w:rsidR="00D34983" w:rsidRPr="008801DE">
        <w:rPr>
          <w:rFonts w:ascii="Montserrat Light" w:hAnsi="Montserrat Light" w:cs="Cambria"/>
        </w:rPr>
        <w:t>funcţionare</w:t>
      </w:r>
      <w:proofErr w:type="spellEnd"/>
      <w:r w:rsidR="00D34983" w:rsidRPr="008801DE">
        <w:rPr>
          <w:rFonts w:ascii="Montserrat Light" w:hAnsi="Montserrat Light" w:cs="Cambria"/>
        </w:rPr>
        <w:t xml:space="preserve"> a </w:t>
      </w:r>
      <w:proofErr w:type="spellStart"/>
      <w:r w:rsidR="00D34983" w:rsidRPr="008801DE">
        <w:rPr>
          <w:rFonts w:ascii="Montserrat Light" w:hAnsi="Montserrat Light" w:cs="Cambria"/>
        </w:rPr>
        <w:t>Consiliului</w:t>
      </w:r>
      <w:proofErr w:type="spellEnd"/>
      <w:r w:rsidR="00D34983" w:rsidRPr="008801DE">
        <w:rPr>
          <w:rFonts w:ascii="Montserrat Light" w:hAnsi="Montserrat Light" w:cs="Cambria"/>
        </w:rPr>
        <w:t xml:space="preserve"> </w:t>
      </w:r>
      <w:proofErr w:type="spellStart"/>
      <w:r w:rsidR="00D34983" w:rsidRPr="008801DE">
        <w:rPr>
          <w:rFonts w:ascii="Montserrat Light" w:hAnsi="Montserrat Light" w:cs="Cambria"/>
        </w:rPr>
        <w:t>Judeţean</w:t>
      </w:r>
      <w:proofErr w:type="spellEnd"/>
      <w:r w:rsidR="00D34983" w:rsidRPr="008801DE">
        <w:rPr>
          <w:rFonts w:ascii="Montserrat Light" w:hAnsi="Montserrat Light" w:cs="Cambria"/>
        </w:rPr>
        <w:t xml:space="preserve"> Cluj, </w:t>
      </w:r>
      <w:proofErr w:type="spellStart"/>
      <w:r w:rsidR="00D34983" w:rsidRPr="008801DE">
        <w:rPr>
          <w:rFonts w:ascii="Montserrat Light" w:hAnsi="Montserrat Light" w:cs="Cambria"/>
        </w:rPr>
        <w:t>aprobat</w:t>
      </w:r>
      <w:proofErr w:type="spellEnd"/>
      <w:r w:rsidR="00D34983" w:rsidRPr="008801DE">
        <w:rPr>
          <w:rFonts w:ascii="Montserrat Light" w:hAnsi="Montserrat Light" w:cs="Cambria"/>
        </w:rPr>
        <w:t xml:space="preserve"> </w:t>
      </w:r>
      <w:proofErr w:type="spellStart"/>
      <w:r w:rsidR="00D34983" w:rsidRPr="008801DE">
        <w:rPr>
          <w:rFonts w:ascii="Montserrat Light" w:hAnsi="Montserrat Light" w:cs="Cambria"/>
        </w:rPr>
        <w:t>prin</w:t>
      </w:r>
      <w:proofErr w:type="spellEnd"/>
      <w:r w:rsidR="00D34983" w:rsidRPr="008801DE">
        <w:rPr>
          <w:rFonts w:ascii="Montserrat Light" w:hAnsi="Montserrat Light" w:cs="Cambria"/>
        </w:rPr>
        <w:t xml:space="preserve"> </w:t>
      </w:r>
      <w:proofErr w:type="spellStart"/>
      <w:r w:rsidR="00D34983" w:rsidRPr="008801DE">
        <w:rPr>
          <w:rFonts w:ascii="Montserrat Light" w:hAnsi="Montserrat Light" w:cs="Cambria"/>
        </w:rPr>
        <w:t>Hotărârea</w:t>
      </w:r>
      <w:proofErr w:type="spellEnd"/>
      <w:r w:rsidR="00D34983" w:rsidRPr="008801DE">
        <w:rPr>
          <w:rFonts w:ascii="Montserrat Light" w:hAnsi="Montserrat Light" w:cs="Cambria"/>
        </w:rPr>
        <w:t xml:space="preserve"> </w:t>
      </w:r>
      <w:r w:rsidR="00D34983" w:rsidRPr="008801DE">
        <w:rPr>
          <w:rFonts w:ascii="Montserrat Light" w:hAnsi="Montserrat Light" w:cs="Cambria"/>
          <w:noProof/>
        </w:rPr>
        <w:t>Consiliului Judeţean Cluj</w:t>
      </w:r>
      <w:r w:rsidR="00D34983" w:rsidRPr="008801DE">
        <w:rPr>
          <w:rFonts w:ascii="Montserrat Light" w:hAnsi="Montserrat Light" w:cs="Cambria"/>
        </w:rPr>
        <w:t xml:space="preserve"> nr. 170/2020</w:t>
      </w:r>
      <w:r w:rsidR="00003C28" w:rsidRPr="008801DE">
        <w:rPr>
          <w:rFonts w:ascii="Montserrat Light" w:hAnsi="Montserrat Light" w:cs="Cambria"/>
        </w:rPr>
        <w:t xml:space="preserve">, </w:t>
      </w:r>
      <w:proofErr w:type="spellStart"/>
      <w:r w:rsidR="00003C28" w:rsidRPr="008801DE">
        <w:rPr>
          <w:rFonts w:ascii="Montserrat Light" w:hAnsi="Montserrat Light" w:cs="Cambria"/>
        </w:rPr>
        <w:t>republicată</w:t>
      </w:r>
      <w:proofErr w:type="spellEnd"/>
      <w:r w:rsidR="00D34983" w:rsidRPr="008801DE">
        <w:rPr>
          <w:rFonts w:ascii="Montserrat Light" w:hAnsi="Montserrat Light" w:cs="Cambria"/>
        </w:rPr>
        <w:t>;</w:t>
      </w:r>
    </w:p>
    <w:bookmarkEnd w:id="10"/>
    <w:p w14:paraId="6CA633E7" w14:textId="77777777" w:rsidR="00D34983" w:rsidRPr="008801DE" w:rsidRDefault="00D34983" w:rsidP="003745C5">
      <w:pPr>
        <w:pStyle w:val="Listparagraf"/>
        <w:suppressAutoHyphens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Montserrat Light" w:hAnsi="Montserrat Light"/>
          <w:noProof/>
          <w:lang w:eastAsia="ro-RO"/>
        </w:rPr>
      </w:pPr>
    </w:p>
    <w:p w14:paraId="5001EE87" w14:textId="4AA7737F" w:rsidR="003975DD" w:rsidRPr="008801DE" w:rsidRDefault="00322CFD" w:rsidP="003745C5">
      <w:pPr>
        <w:spacing w:line="240" w:lineRule="auto"/>
        <w:ind w:left="45" w:firstLine="675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8801DE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3CCD6FA6" w14:textId="7ADF6E5E" w:rsidR="00B1403E" w:rsidRPr="008801DE" w:rsidRDefault="001258E5" w:rsidP="003745C5">
      <w:pPr>
        <w:pStyle w:val="Listparagraf"/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noProof/>
        </w:rPr>
      </w:pPr>
      <w:r w:rsidRPr="008801DE">
        <w:rPr>
          <w:rFonts w:ascii="Montserrat Light" w:hAnsi="Montserrat Light"/>
        </w:rPr>
        <w:t>a</w:t>
      </w:r>
      <w:r w:rsidR="00B1403E" w:rsidRPr="008801DE">
        <w:rPr>
          <w:rFonts w:ascii="Montserrat Light" w:hAnsi="Montserrat Light"/>
        </w:rPr>
        <w:t xml:space="preserve">rt. 173 </w:t>
      </w:r>
      <w:proofErr w:type="spellStart"/>
      <w:r w:rsidR="00B1403E" w:rsidRPr="008801DE">
        <w:rPr>
          <w:rFonts w:ascii="Montserrat Light" w:hAnsi="Montserrat Light"/>
        </w:rPr>
        <w:t>alin</w:t>
      </w:r>
      <w:proofErr w:type="spellEnd"/>
      <w:r w:rsidR="00B1403E" w:rsidRPr="008801DE">
        <w:rPr>
          <w:rFonts w:ascii="Montserrat Light" w:hAnsi="Montserrat Light"/>
        </w:rPr>
        <w:t xml:space="preserve">. (1) lit. b) </w:t>
      </w:r>
      <w:proofErr w:type="spellStart"/>
      <w:r w:rsidR="00B1403E" w:rsidRPr="008801DE">
        <w:rPr>
          <w:rFonts w:ascii="Montserrat Light" w:hAnsi="Montserrat Light"/>
        </w:rPr>
        <w:t>și</w:t>
      </w:r>
      <w:proofErr w:type="spellEnd"/>
      <w:r w:rsidR="00B1403E" w:rsidRPr="008801DE">
        <w:rPr>
          <w:rFonts w:ascii="Montserrat Light" w:hAnsi="Montserrat Light"/>
        </w:rPr>
        <w:t xml:space="preserve"> </w:t>
      </w:r>
      <w:proofErr w:type="spellStart"/>
      <w:r w:rsidR="00B1403E" w:rsidRPr="008801DE">
        <w:rPr>
          <w:rFonts w:ascii="Montserrat Light" w:hAnsi="Montserrat Light"/>
        </w:rPr>
        <w:t>alin</w:t>
      </w:r>
      <w:proofErr w:type="spellEnd"/>
      <w:r w:rsidR="00B1403E" w:rsidRPr="008801DE">
        <w:rPr>
          <w:rFonts w:ascii="Montserrat Light" w:hAnsi="Montserrat Light"/>
        </w:rPr>
        <w:t>. (3) lit. a</w:t>
      </w:r>
      <w:r w:rsidR="00B1403E" w:rsidRPr="008801DE">
        <w:rPr>
          <w:rFonts w:ascii="Montserrat Light" w:hAnsi="Montserrat Light"/>
          <w:lang w:val="ro-RO"/>
        </w:rPr>
        <w:t>) din Ordonanța de urgență a Guvernului nr. 57/2019 privind Codul administrativ, cu modificările și completările ulterioare</w:t>
      </w:r>
      <w:r w:rsidR="00B1403E" w:rsidRPr="008801DE">
        <w:rPr>
          <w:rFonts w:ascii="Montserrat Light" w:hAnsi="Montserrat Light"/>
          <w:noProof/>
        </w:rPr>
        <w:t>;</w:t>
      </w:r>
    </w:p>
    <w:p w14:paraId="0D1CC7D1" w14:textId="7A991644" w:rsidR="00D37C07" w:rsidRPr="008801DE" w:rsidRDefault="001258E5" w:rsidP="003745C5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lang w:val="ro-RO" w:eastAsia="ro-RO" w:bidi="ne-NP"/>
        </w:rPr>
      </w:pPr>
      <w:bookmarkStart w:id="11" w:name="_Hlk13557324"/>
      <w:r w:rsidRPr="008801DE">
        <w:rPr>
          <w:rFonts w:ascii="Montserrat Light" w:eastAsia="Times New Roman" w:hAnsi="Montserrat Light"/>
          <w:lang w:eastAsia="ro-RO" w:bidi="ne-NP"/>
        </w:rPr>
        <w:t>a</w:t>
      </w:r>
      <w:r w:rsidR="0037287D" w:rsidRPr="008801DE">
        <w:rPr>
          <w:rFonts w:ascii="Montserrat Light" w:eastAsia="Times New Roman" w:hAnsi="Montserrat Light"/>
          <w:lang w:eastAsia="ro-RO" w:bidi="ne-NP"/>
        </w:rPr>
        <w:t xml:space="preserve">rt. </w:t>
      </w:r>
      <w:r w:rsidR="00470F16" w:rsidRPr="008801DE">
        <w:rPr>
          <w:rFonts w:ascii="Montserrat Light" w:eastAsia="Times New Roman" w:hAnsi="Montserrat Light"/>
          <w:lang w:eastAsia="ro-RO" w:bidi="ne-NP"/>
        </w:rPr>
        <w:t>36</w:t>
      </w:r>
      <w:r w:rsidR="0037287D" w:rsidRPr="008801DE">
        <w:rPr>
          <w:rFonts w:ascii="Montserrat Light" w:eastAsia="Times New Roman" w:hAnsi="Montserrat Light"/>
          <w:lang w:eastAsia="ro-RO" w:bidi="ne-NP"/>
        </w:rPr>
        <w:t xml:space="preserve"> </w:t>
      </w:r>
      <w:proofErr w:type="spellStart"/>
      <w:r w:rsidR="0037287D" w:rsidRPr="008801DE">
        <w:rPr>
          <w:rFonts w:ascii="Montserrat Light" w:eastAsia="Times New Roman" w:hAnsi="Montserrat Light"/>
          <w:lang w:eastAsia="ro-RO" w:bidi="ne-NP"/>
        </w:rPr>
        <w:t>alin</w:t>
      </w:r>
      <w:proofErr w:type="spellEnd"/>
      <w:r w:rsidR="0037287D" w:rsidRPr="008801DE">
        <w:rPr>
          <w:rFonts w:ascii="Montserrat Light" w:eastAsia="Times New Roman" w:hAnsi="Montserrat Light"/>
          <w:lang w:eastAsia="ro-RO" w:bidi="ne-NP"/>
        </w:rPr>
        <w:t xml:space="preserve">. (1) din </w:t>
      </w:r>
      <w:proofErr w:type="spellStart"/>
      <w:r w:rsidR="00322CFD" w:rsidRPr="008801DE">
        <w:rPr>
          <w:rFonts w:ascii="Montserrat Light" w:eastAsia="Times New Roman" w:hAnsi="Montserrat Light"/>
          <w:lang w:eastAsia="ro-RO" w:bidi="ne-NP"/>
        </w:rPr>
        <w:t>Leg</w:t>
      </w:r>
      <w:r w:rsidR="0037287D" w:rsidRPr="008801DE">
        <w:rPr>
          <w:rFonts w:ascii="Montserrat Light" w:eastAsia="Times New Roman" w:hAnsi="Montserrat Light"/>
          <w:lang w:eastAsia="ro-RO" w:bidi="ne-NP"/>
        </w:rPr>
        <w:t>ea</w:t>
      </w:r>
      <w:proofErr w:type="spellEnd"/>
      <w:r w:rsidR="00322CFD" w:rsidRPr="008801DE">
        <w:rPr>
          <w:rFonts w:ascii="Montserrat Light" w:eastAsia="Times New Roman" w:hAnsi="Montserrat Light"/>
          <w:lang w:eastAsia="ro-RO" w:bidi="ne-NP"/>
        </w:rPr>
        <w:t xml:space="preserve"> </w:t>
      </w:r>
      <w:proofErr w:type="spellStart"/>
      <w:r w:rsidR="00322CFD" w:rsidRPr="008801DE">
        <w:rPr>
          <w:rFonts w:ascii="Montserrat Light" w:eastAsia="Times New Roman" w:hAnsi="Montserrat Light"/>
          <w:lang w:eastAsia="ro-RO" w:bidi="ne-NP"/>
        </w:rPr>
        <w:t>privind</w:t>
      </w:r>
      <w:proofErr w:type="spellEnd"/>
      <w:r w:rsidR="00322CFD" w:rsidRPr="008801DE">
        <w:rPr>
          <w:rFonts w:ascii="Montserrat Light" w:eastAsia="Times New Roman" w:hAnsi="Montserrat Light"/>
          <w:lang w:eastAsia="ro-RO" w:bidi="ne-NP"/>
        </w:rPr>
        <w:t xml:space="preserve"> </w:t>
      </w:r>
      <w:proofErr w:type="spellStart"/>
      <w:r w:rsidR="00322CFD" w:rsidRPr="008801DE">
        <w:rPr>
          <w:rFonts w:ascii="Montserrat Light" w:eastAsia="Times New Roman" w:hAnsi="Montserrat Light"/>
          <w:lang w:eastAsia="ro-RO" w:bidi="ne-NP"/>
        </w:rPr>
        <w:t>finanţele</w:t>
      </w:r>
      <w:proofErr w:type="spellEnd"/>
      <w:r w:rsidR="00322CFD" w:rsidRPr="008801DE">
        <w:rPr>
          <w:rFonts w:ascii="Montserrat Light" w:eastAsia="Times New Roman" w:hAnsi="Montserrat Light"/>
          <w:lang w:eastAsia="ro-RO" w:bidi="ne-NP"/>
        </w:rPr>
        <w:t xml:space="preserve"> </w:t>
      </w:r>
      <w:proofErr w:type="spellStart"/>
      <w:r w:rsidR="00322CFD" w:rsidRPr="008801DE">
        <w:rPr>
          <w:rFonts w:ascii="Montserrat Light" w:eastAsia="Times New Roman" w:hAnsi="Montserrat Light"/>
          <w:lang w:eastAsia="ro-RO" w:bidi="ne-NP"/>
        </w:rPr>
        <w:t>publice</w:t>
      </w:r>
      <w:proofErr w:type="spellEnd"/>
      <w:r w:rsidR="00322CFD" w:rsidRPr="008801DE">
        <w:rPr>
          <w:rFonts w:ascii="Montserrat Light" w:eastAsia="Times New Roman" w:hAnsi="Montserrat Light"/>
          <w:lang w:eastAsia="ro-RO" w:bidi="ne-NP"/>
        </w:rPr>
        <w:t xml:space="preserve"> locale nr. 273/2006, </w:t>
      </w:r>
      <w:r w:rsidR="00322CFD" w:rsidRPr="008801DE">
        <w:rPr>
          <w:rFonts w:ascii="Montserrat Light" w:eastAsia="Times New Roman" w:hAnsi="Montserrat Light"/>
          <w:lang w:val="ro-RO" w:eastAsia="ro-RO" w:bidi="ne-NP"/>
        </w:rPr>
        <w:t xml:space="preserve">cu </w:t>
      </w:r>
      <w:r w:rsidR="00D37C07" w:rsidRPr="008801DE">
        <w:rPr>
          <w:rFonts w:ascii="Montserrat Light" w:eastAsia="Times New Roman" w:hAnsi="Montserrat Light"/>
          <w:lang w:val="ro-RO" w:eastAsia="ro-RO" w:bidi="ne-NP"/>
        </w:rPr>
        <w:t xml:space="preserve">  </w:t>
      </w:r>
      <w:r w:rsidR="00322CFD" w:rsidRPr="008801DE">
        <w:rPr>
          <w:rFonts w:ascii="Montserrat Light" w:eastAsia="Times New Roman" w:hAnsi="Montserrat Light"/>
          <w:lang w:val="ro-RO" w:eastAsia="ro-RO" w:bidi="ne-NP"/>
        </w:rPr>
        <w:t xml:space="preserve">modificările </w:t>
      </w:r>
      <w:proofErr w:type="spellStart"/>
      <w:r w:rsidR="00322CFD" w:rsidRPr="008801DE">
        <w:rPr>
          <w:rFonts w:ascii="Montserrat Light" w:eastAsia="Times New Roman" w:hAnsi="Montserrat Light"/>
          <w:lang w:val="ro-RO" w:eastAsia="ro-RO" w:bidi="ne-NP"/>
        </w:rPr>
        <w:t>şi</w:t>
      </w:r>
      <w:proofErr w:type="spellEnd"/>
      <w:r w:rsidR="00322CFD" w:rsidRPr="008801DE">
        <w:rPr>
          <w:rFonts w:ascii="Montserrat Light" w:eastAsia="Times New Roman" w:hAnsi="Montserrat Light"/>
          <w:lang w:val="ro-RO" w:eastAsia="ro-RO" w:bidi="ne-NP"/>
        </w:rPr>
        <w:t xml:space="preserve"> </w:t>
      </w:r>
      <w:r w:rsidR="0037287D" w:rsidRPr="008801DE">
        <w:rPr>
          <w:rFonts w:ascii="Montserrat Light" w:eastAsia="Times New Roman" w:hAnsi="Montserrat Light"/>
          <w:lang w:val="ro-RO" w:eastAsia="ro-RO" w:bidi="ne-NP"/>
        </w:rPr>
        <w:t>c</w:t>
      </w:r>
      <w:r w:rsidR="00322CFD" w:rsidRPr="008801DE">
        <w:rPr>
          <w:rFonts w:ascii="Montserrat Light" w:eastAsia="Times New Roman" w:hAnsi="Montserrat Light"/>
          <w:lang w:val="ro-RO" w:eastAsia="ro-RO" w:bidi="ne-NP"/>
        </w:rPr>
        <w:t>ompletările ulterioare;</w:t>
      </w:r>
    </w:p>
    <w:p w14:paraId="4FD0A2DF" w14:textId="1242C744" w:rsidR="006C2C71" w:rsidRPr="008801DE" w:rsidRDefault="006C2C71" w:rsidP="003745C5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lang w:val="ro-RO" w:eastAsia="ro-RO" w:bidi="ne-NP"/>
        </w:rPr>
      </w:pPr>
      <w:proofErr w:type="spellStart"/>
      <w:r w:rsidRPr="008801DE">
        <w:rPr>
          <w:rFonts w:ascii="Montserrat Light" w:hAnsi="Montserrat Light"/>
        </w:rPr>
        <w:t>Hotărârii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Consiliului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Jude</w:t>
      </w:r>
      <w:r w:rsidR="00BA097B" w:rsidRPr="008801DE">
        <w:rPr>
          <w:rFonts w:ascii="Montserrat Light" w:hAnsi="Montserrat Light"/>
        </w:rPr>
        <w:t>ț</w:t>
      </w:r>
      <w:r w:rsidRPr="008801DE">
        <w:rPr>
          <w:rFonts w:ascii="Montserrat Light" w:hAnsi="Montserrat Light"/>
        </w:rPr>
        <w:t>ean</w:t>
      </w:r>
      <w:proofErr w:type="spellEnd"/>
      <w:r w:rsidRPr="008801DE">
        <w:rPr>
          <w:rFonts w:ascii="Montserrat Light" w:hAnsi="Montserrat Light"/>
        </w:rPr>
        <w:t xml:space="preserve"> Cluj nr</w:t>
      </w:r>
      <w:r w:rsidR="00C74F14" w:rsidRPr="008801DE">
        <w:rPr>
          <w:rFonts w:ascii="Montserrat Light" w:hAnsi="Montserrat Light"/>
        </w:rPr>
        <w:t>.</w:t>
      </w:r>
      <w:r w:rsidR="00D1371A" w:rsidRPr="008801DE">
        <w:rPr>
          <w:rFonts w:ascii="Montserrat Light" w:hAnsi="Montserrat Light"/>
        </w:rPr>
        <w:t xml:space="preserve"> </w:t>
      </w:r>
      <w:r w:rsidR="000A5A43" w:rsidRPr="008801DE">
        <w:rPr>
          <w:rFonts w:ascii="Montserrat Light" w:hAnsi="Montserrat Light"/>
        </w:rPr>
        <w:t>20</w:t>
      </w:r>
      <w:r w:rsidR="0041648A" w:rsidRPr="008801DE">
        <w:rPr>
          <w:rFonts w:ascii="Montserrat Light" w:hAnsi="Montserrat Light"/>
        </w:rPr>
        <w:t>/</w:t>
      </w:r>
      <w:r w:rsidR="000A5A43" w:rsidRPr="008801DE">
        <w:rPr>
          <w:rFonts w:ascii="Montserrat Light" w:hAnsi="Montserrat Light"/>
        </w:rPr>
        <w:t>07</w:t>
      </w:r>
      <w:r w:rsidR="00D1371A" w:rsidRPr="008801DE">
        <w:rPr>
          <w:rFonts w:ascii="Montserrat Light" w:hAnsi="Montserrat Light"/>
        </w:rPr>
        <w:t>.0</w:t>
      </w:r>
      <w:r w:rsidR="000A5A43" w:rsidRPr="008801DE">
        <w:rPr>
          <w:rFonts w:ascii="Montserrat Light" w:hAnsi="Montserrat Light"/>
        </w:rPr>
        <w:t>2</w:t>
      </w:r>
      <w:r w:rsidR="00D1371A" w:rsidRPr="008801DE">
        <w:rPr>
          <w:rFonts w:ascii="Montserrat Light" w:hAnsi="Montserrat Light"/>
        </w:rPr>
        <w:t>.</w:t>
      </w:r>
      <w:r w:rsidR="0041648A" w:rsidRPr="008801DE">
        <w:rPr>
          <w:rFonts w:ascii="Montserrat Light" w:hAnsi="Montserrat Light"/>
        </w:rPr>
        <w:t>202</w:t>
      </w:r>
      <w:r w:rsidR="000A5A43" w:rsidRPr="008801DE">
        <w:rPr>
          <w:rFonts w:ascii="Montserrat Light" w:hAnsi="Montserrat Light"/>
        </w:rPr>
        <w:t>4</w:t>
      </w:r>
      <w:r w:rsidR="00C74F14"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privind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aprobarea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bugetului</w:t>
      </w:r>
      <w:proofErr w:type="spellEnd"/>
      <w:r w:rsidRPr="008801DE">
        <w:rPr>
          <w:rFonts w:ascii="Montserrat Light" w:hAnsi="Montserrat Light"/>
        </w:rPr>
        <w:t xml:space="preserve"> general </w:t>
      </w:r>
      <w:proofErr w:type="spellStart"/>
      <w:r w:rsidRPr="008801DE">
        <w:rPr>
          <w:rFonts w:ascii="Montserrat Light" w:hAnsi="Montserrat Light"/>
        </w:rPr>
        <w:t>propriu</w:t>
      </w:r>
      <w:proofErr w:type="spellEnd"/>
      <w:r w:rsidRPr="008801DE">
        <w:rPr>
          <w:rFonts w:ascii="Montserrat Light" w:hAnsi="Montserrat Light"/>
        </w:rPr>
        <w:t xml:space="preserve"> al </w:t>
      </w:r>
      <w:proofErr w:type="spellStart"/>
      <w:r w:rsidRPr="008801DE">
        <w:rPr>
          <w:rFonts w:ascii="Montserrat Light" w:hAnsi="Montserrat Light"/>
        </w:rPr>
        <w:t>Județului</w:t>
      </w:r>
      <w:proofErr w:type="spellEnd"/>
      <w:r w:rsidRPr="008801DE">
        <w:rPr>
          <w:rFonts w:ascii="Montserrat Light" w:hAnsi="Montserrat Light"/>
        </w:rPr>
        <w:t xml:space="preserve"> Cluj pe </w:t>
      </w:r>
      <w:proofErr w:type="spellStart"/>
      <w:r w:rsidRPr="008801DE">
        <w:rPr>
          <w:rFonts w:ascii="Montserrat Light" w:hAnsi="Montserrat Light"/>
        </w:rPr>
        <w:t>anul</w:t>
      </w:r>
      <w:proofErr w:type="spellEnd"/>
      <w:r w:rsidRPr="008801DE">
        <w:rPr>
          <w:rFonts w:ascii="Montserrat Light" w:hAnsi="Montserrat Light"/>
        </w:rPr>
        <w:t xml:space="preserve"> 202</w:t>
      </w:r>
      <w:r w:rsidR="000A5A43" w:rsidRPr="008801DE">
        <w:rPr>
          <w:rFonts w:ascii="Montserrat Light" w:hAnsi="Montserrat Light"/>
        </w:rPr>
        <w:t>4</w:t>
      </w:r>
      <w:r w:rsidRPr="008801DE">
        <w:rPr>
          <w:rFonts w:ascii="Montserrat Light" w:hAnsi="Montserrat Light"/>
        </w:rPr>
        <w:t>.</w:t>
      </w:r>
    </w:p>
    <w:p w14:paraId="3E5C96E0" w14:textId="77777777" w:rsidR="00D34983" w:rsidRPr="008801DE" w:rsidRDefault="00D34983" w:rsidP="003745C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DF2266F" w14:textId="4E712976" w:rsidR="00322CFD" w:rsidRPr="008801DE" w:rsidRDefault="00322CFD" w:rsidP="003745C5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  <w:r w:rsidRPr="008801DE">
        <w:rPr>
          <w:rFonts w:ascii="Montserrat Light" w:eastAsia="Times New Roman" w:hAnsi="Montserrat Light" w:cs="Times New Roman"/>
          <w:lang w:val="ro-RO" w:eastAsia="ro-RO"/>
        </w:rPr>
        <w:t xml:space="preserve">În temeiul competențelor stabilite prin art. </w:t>
      </w:r>
      <w:r w:rsidR="008E4371" w:rsidRPr="008801DE">
        <w:rPr>
          <w:rFonts w:ascii="Montserrat Light" w:eastAsia="Times New Roman" w:hAnsi="Montserrat Light" w:cs="Times New Roman"/>
          <w:lang w:val="ro-RO" w:eastAsia="ro-RO"/>
        </w:rPr>
        <w:t>182 alin. (1) și art. 196 alin.</w:t>
      </w:r>
      <w:r w:rsidRPr="008801DE">
        <w:rPr>
          <w:rFonts w:ascii="Montserrat Light" w:eastAsia="Times New Roman" w:hAnsi="Montserrat Light" w:cs="Times New Roman"/>
          <w:lang w:val="ro-RO" w:eastAsia="ro-RO"/>
        </w:rPr>
        <w:t>(1) lit. a) din Ordonanța de urgență a Guvernului nr. 57/2019 privind Codul administrativ, cu modificările și completările ulterioare</w:t>
      </w:r>
      <w:r w:rsidRPr="008801DE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bookmarkEnd w:id="11"/>
    <w:p w14:paraId="6F10690A" w14:textId="639A9E8A" w:rsidR="003510D9" w:rsidRPr="008801DE" w:rsidRDefault="003510D9" w:rsidP="001F7D39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3DC1025A" w14:textId="77777777" w:rsidR="003510D9" w:rsidRPr="000A5A43" w:rsidRDefault="003510D9" w:rsidP="003745C5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color w:val="FF0000"/>
          <w:lang w:val="ro-RO" w:eastAsia="ro-RO"/>
        </w:rPr>
      </w:pPr>
    </w:p>
    <w:p w14:paraId="5F8EAC3C" w14:textId="37F069E4" w:rsidR="00322CFD" w:rsidRPr="00BE3B68" w:rsidRDefault="00C656B8" w:rsidP="00C656B8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BE3B68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</w:t>
      </w:r>
      <w:proofErr w:type="spellStart"/>
      <w:r w:rsidR="00322CFD" w:rsidRPr="00BE3B68">
        <w:rPr>
          <w:rFonts w:ascii="Montserrat Light" w:eastAsia="Times New Roman" w:hAnsi="Montserrat Light" w:cs="Times New Roman"/>
          <w:b/>
          <w:bCs/>
          <w:lang w:val="ro-RO" w:eastAsia="ro-RO"/>
        </w:rPr>
        <w:t>hotărăşte</w:t>
      </w:r>
      <w:proofErr w:type="spellEnd"/>
      <w:r w:rsidR="00322CFD" w:rsidRPr="00BE3B68">
        <w:rPr>
          <w:rFonts w:ascii="Montserrat Light" w:eastAsia="Times New Roman" w:hAnsi="Montserrat Light" w:cs="Times New Roman"/>
          <w:b/>
          <w:bCs/>
          <w:lang w:val="ro-RO" w:eastAsia="ro-RO"/>
        </w:rPr>
        <w:t>:</w:t>
      </w:r>
    </w:p>
    <w:p w14:paraId="59DEF38D" w14:textId="77777777" w:rsidR="003745C5" w:rsidRPr="00BE3B68" w:rsidRDefault="003745C5" w:rsidP="003745C5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2459F569" w14:textId="4E8ED9C5" w:rsidR="005071C2" w:rsidRPr="008801DE" w:rsidRDefault="00B07346" w:rsidP="005071C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  <w:bookmarkStart w:id="12" w:name="_Hlk117074256"/>
      <w:r w:rsidRPr="008801DE">
        <w:rPr>
          <w:rFonts w:ascii="Montserrat Light" w:hAnsi="Montserrat Light"/>
          <w:b/>
          <w:bCs/>
          <w:lang w:val="ro-RO"/>
        </w:rPr>
        <w:t>Art. 1.</w:t>
      </w:r>
      <w:r w:rsidRPr="008801DE">
        <w:rPr>
          <w:rFonts w:ascii="Montserrat Light" w:hAnsi="Montserrat Light"/>
          <w:lang w:val="ro-RO"/>
        </w:rPr>
        <w:t xml:space="preserve"> </w:t>
      </w:r>
      <w:bookmarkStart w:id="13" w:name="_Hlk141429798"/>
      <w:r w:rsidRPr="008801DE">
        <w:rPr>
          <w:rFonts w:ascii="Montserrat Light" w:hAnsi="Montserrat Light"/>
          <w:lang w:val="ro-RO"/>
        </w:rPr>
        <w:t>Se aprobă alocarea sumei de</w:t>
      </w:r>
      <w:r w:rsidRPr="008801DE">
        <w:rPr>
          <w:rFonts w:ascii="Montserrat Light" w:hAnsi="Montserrat Light"/>
          <w:b/>
          <w:bCs/>
          <w:lang w:val="ro-RO"/>
        </w:rPr>
        <w:t xml:space="preserve"> </w:t>
      </w:r>
      <w:r w:rsidR="000A5A43" w:rsidRPr="008801DE">
        <w:rPr>
          <w:rFonts w:ascii="Montserrat Light" w:hAnsi="Montserrat Light"/>
          <w:b/>
          <w:bCs/>
          <w:lang w:val="ro-RO"/>
        </w:rPr>
        <w:t>300</w:t>
      </w:r>
      <w:r w:rsidR="004A1E19" w:rsidRPr="008801DE">
        <w:rPr>
          <w:rFonts w:ascii="Montserrat Light" w:hAnsi="Montserrat Light"/>
          <w:b/>
          <w:bCs/>
          <w:lang w:val="ro-RO"/>
        </w:rPr>
        <w:t xml:space="preserve"> mii</w:t>
      </w:r>
      <w:r w:rsidRPr="008801DE">
        <w:rPr>
          <w:rFonts w:ascii="Montserrat Light" w:hAnsi="Montserrat Light"/>
          <w:b/>
          <w:bCs/>
          <w:lang w:val="ro-RO"/>
        </w:rPr>
        <w:t xml:space="preserve"> lei </w:t>
      </w:r>
      <w:r w:rsidRPr="008801DE">
        <w:rPr>
          <w:rFonts w:ascii="Montserrat Light" w:hAnsi="Montserrat Light"/>
          <w:lang w:val="ro-RO"/>
        </w:rPr>
        <w:t>din fondul de rezervă al bugetului local al Jude</w:t>
      </w:r>
      <w:r w:rsidR="00BA097B" w:rsidRPr="008801DE">
        <w:rPr>
          <w:rFonts w:ascii="Montserrat Light" w:hAnsi="Montserrat Light"/>
          <w:lang w:val="ro-RO"/>
        </w:rPr>
        <w:t>ț</w:t>
      </w:r>
      <w:r w:rsidRPr="008801DE">
        <w:rPr>
          <w:rFonts w:ascii="Montserrat Light" w:hAnsi="Montserrat Light"/>
          <w:lang w:val="ro-RO"/>
        </w:rPr>
        <w:t>ului Cluj în anul 20</w:t>
      </w:r>
      <w:r w:rsidR="00E246B6" w:rsidRPr="008801DE">
        <w:rPr>
          <w:rFonts w:ascii="Montserrat Light" w:hAnsi="Montserrat Light"/>
          <w:lang w:val="ro-RO"/>
        </w:rPr>
        <w:t>2</w:t>
      </w:r>
      <w:r w:rsidR="000A5A43" w:rsidRPr="008801DE">
        <w:rPr>
          <w:rFonts w:ascii="Montserrat Light" w:hAnsi="Montserrat Light"/>
          <w:lang w:val="ro-RO"/>
        </w:rPr>
        <w:t>4</w:t>
      </w:r>
      <w:r w:rsidRPr="008801DE">
        <w:rPr>
          <w:rFonts w:ascii="Montserrat Light" w:hAnsi="Montserrat Light"/>
          <w:lang w:val="ro-RO"/>
        </w:rPr>
        <w:t xml:space="preserve"> pentru </w:t>
      </w:r>
      <w:r w:rsidRPr="008801DE">
        <w:rPr>
          <w:rFonts w:ascii="Montserrat Light" w:hAnsi="Montserrat Light"/>
          <w:b/>
          <w:bCs/>
          <w:lang w:val="ro-RO"/>
        </w:rPr>
        <w:t xml:space="preserve">Comuna </w:t>
      </w:r>
      <w:r w:rsidR="000A5A43" w:rsidRPr="008801DE">
        <w:rPr>
          <w:rFonts w:ascii="Montserrat Light" w:hAnsi="Montserrat Light"/>
          <w:b/>
          <w:bCs/>
          <w:lang w:val="ro-RO"/>
        </w:rPr>
        <w:t>Jichișu de Jos,</w:t>
      </w:r>
      <w:r w:rsidRPr="008801DE">
        <w:rPr>
          <w:rFonts w:ascii="Montserrat Light" w:hAnsi="Montserrat Light"/>
          <w:lang w:val="ro-RO"/>
        </w:rPr>
        <w:t xml:space="preserve"> pentru</w:t>
      </w:r>
      <w:bookmarkStart w:id="14" w:name="_Hlk114225098"/>
      <w:r w:rsidRPr="008801DE">
        <w:rPr>
          <w:rFonts w:ascii="Montserrat Light" w:hAnsi="Montserrat Light"/>
          <w:lang w:val="ro-RO"/>
        </w:rPr>
        <w:t xml:space="preserve"> </w:t>
      </w:r>
      <w:bookmarkEnd w:id="14"/>
      <w:r w:rsidR="00AB0472" w:rsidRPr="008801DE">
        <w:rPr>
          <w:rFonts w:ascii="Montserrat Light" w:hAnsi="Montserrat Light"/>
          <w:bCs/>
          <w:lang w:val="ro-RO"/>
        </w:rPr>
        <w:t xml:space="preserve">eliminarea </w:t>
      </w:r>
      <w:r w:rsidR="005071C2" w:rsidRPr="008801DE">
        <w:rPr>
          <w:rFonts w:ascii="Montserrat Light" w:hAnsi="Montserrat Light"/>
          <w:bCs/>
          <w:lang w:val="ro-RO"/>
        </w:rPr>
        <w:t xml:space="preserve"> efectelor produse de calamitățile naturale</w:t>
      </w:r>
      <w:r w:rsidR="000A5A43" w:rsidRPr="008801DE">
        <w:rPr>
          <w:rFonts w:ascii="Montserrat Light" w:hAnsi="Montserrat Light"/>
          <w:bCs/>
          <w:lang w:val="ro-RO"/>
        </w:rPr>
        <w:t>,</w:t>
      </w:r>
      <w:r w:rsidR="004C6965" w:rsidRPr="008801DE">
        <w:rPr>
          <w:rFonts w:ascii="Montserrat Light" w:hAnsi="Montserrat Light"/>
          <w:lang w:val="ro-RO"/>
        </w:rPr>
        <w:t xml:space="preserve"> respectiv pentru</w:t>
      </w:r>
      <w:r w:rsidR="000A5A43" w:rsidRPr="008801DE">
        <w:rPr>
          <w:rFonts w:ascii="Montserrat Light" w:hAnsi="Montserrat Light"/>
          <w:lang w:val="ro-RO"/>
        </w:rPr>
        <w:t xml:space="preserve"> finanțarea lucrărilor de </w:t>
      </w:r>
      <w:r w:rsidR="004C6965" w:rsidRPr="008801DE">
        <w:rPr>
          <w:rFonts w:ascii="Montserrat Light" w:hAnsi="Montserrat Light"/>
          <w:lang w:val="ro-RO"/>
        </w:rPr>
        <w:t xml:space="preserve"> </w:t>
      </w:r>
      <w:r w:rsidR="000A5A43" w:rsidRPr="008801DE">
        <w:rPr>
          <w:rFonts w:ascii="Montserrat Light" w:hAnsi="Montserrat Light"/>
          <w:lang w:val="ro-RO"/>
        </w:rPr>
        <w:t xml:space="preserve">reabilitare a clădirii căminului cultural din localitatea </w:t>
      </w:r>
      <w:proofErr w:type="spellStart"/>
      <w:r w:rsidR="000A5A43" w:rsidRPr="008801DE">
        <w:rPr>
          <w:rFonts w:ascii="Montserrat Light" w:hAnsi="Montserrat Light"/>
          <w:lang w:val="ro-RO"/>
        </w:rPr>
        <w:t>Codor</w:t>
      </w:r>
      <w:proofErr w:type="spellEnd"/>
      <w:r w:rsidR="000A5A43" w:rsidRPr="008801DE">
        <w:rPr>
          <w:rFonts w:ascii="Montserrat Light" w:hAnsi="Montserrat Light"/>
          <w:lang w:val="ro-RO"/>
        </w:rPr>
        <w:t xml:space="preserve">, comuna Jichișu de Jos, </w:t>
      </w:r>
      <w:r w:rsidR="00003C28" w:rsidRPr="008801DE">
        <w:rPr>
          <w:rFonts w:ascii="Montserrat Light" w:hAnsi="Montserrat Light"/>
          <w:lang w:val="ro-RO"/>
        </w:rPr>
        <w:t>J</w:t>
      </w:r>
      <w:r w:rsidR="000A5A43" w:rsidRPr="008801DE">
        <w:rPr>
          <w:rFonts w:ascii="Montserrat Light" w:hAnsi="Montserrat Light"/>
          <w:lang w:val="ro-RO"/>
        </w:rPr>
        <w:t>udețul Cluj.</w:t>
      </w:r>
      <w:r w:rsidR="005071C2" w:rsidRPr="008801DE">
        <w:rPr>
          <w:rFonts w:ascii="Montserrat Light" w:hAnsi="Montserrat Light"/>
          <w:bCs/>
          <w:lang w:val="ro-RO"/>
        </w:rPr>
        <w:t>.</w:t>
      </w:r>
    </w:p>
    <w:bookmarkEnd w:id="13"/>
    <w:p w14:paraId="7D3E770E" w14:textId="01CFC2E9" w:rsidR="00B07346" w:rsidRPr="008801DE" w:rsidRDefault="003510D9" w:rsidP="00385103">
      <w:pPr>
        <w:pStyle w:val="Corptext2"/>
        <w:spacing w:after="0" w:line="240" w:lineRule="auto"/>
        <w:ind w:right="94" w:firstLine="708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8801DE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</w:p>
    <w:bookmarkEnd w:id="12"/>
    <w:p w14:paraId="558F7922" w14:textId="4CC157F7" w:rsidR="005071C2" w:rsidRPr="008801DE" w:rsidRDefault="003521A5" w:rsidP="009B7CC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  <w:r w:rsidRPr="008801DE">
        <w:rPr>
          <w:rFonts w:ascii="Montserrat Light" w:hAnsi="Montserrat Light"/>
          <w:b/>
          <w:bCs/>
          <w:lang w:val="ro-RO"/>
        </w:rPr>
        <w:lastRenderedPageBreak/>
        <w:t>Art. 2.</w:t>
      </w:r>
      <w:r w:rsidRPr="008801DE">
        <w:rPr>
          <w:rFonts w:ascii="Montserrat Light" w:hAnsi="Montserrat Light"/>
          <w:lang w:val="ro-RO"/>
        </w:rPr>
        <w:t xml:space="preserve"> </w:t>
      </w:r>
      <w:r w:rsidR="005071C2" w:rsidRPr="008801DE">
        <w:rPr>
          <w:rFonts w:ascii="Montserrat Light" w:hAnsi="Montserrat Light"/>
          <w:lang w:val="ro-RO"/>
        </w:rPr>
        <w:t>Se aprobă alocarea sumei de</w:t>
      </w:r>
      <w:r w:rsidR="005071C2" w:rsidRPr="008801DE">
        <w:rPr>
          <w:rFonts w:ascii="Montserrat Light" w:hAnsi="Montserrat Light"/>
          <w:b/>
          <w:bCs/>
          <w:lang w:val="ro-RO"/>
        </w:rPr>
        <w:t xml:space="preserve"> 3</w:t>
      </w:r>
      <w:r w:rsidR="000A5A43" w:rsidRPr="008801DE">
        <w:rPr>
          <w:rFonts w:ascii="Montserrat Light" w:hAnsi="Montserrat Light"/>
          <w:b/>
          <w:bCs/>
          <w:lang w:val="ro-RO"/>
        </w:rPr>
        <w:t>5</w:t>
      </w:r>
      <w:r w:rsidR="005071C2" w:rsidRPr="008801DE">
        <w:rPr>
          <w:rFonts w:ascii="Montserrat Light" w:hAnsi="Montserrat Light"/>
          <w:b/>
          <w:bCs/>
          <w:lang w:val="ro-RO"/>
        </w:rPr>
        <w:t xml:space="preserve">0 mii lei </w:t>
      </w:r>
      <w:r w:rsidR="005071C2" w:rsidRPr="008801DE">
        <w:rPr>
          <w:rFonts w:ascii="Montserrat Light" w:hAnsi="Montserrat Light"/>
          <w:lang w:val="ro-RO"/>
        </w:rPr>
        <w:t>din fondul de rezervă al bugetului local al Județului Cluj în anul 202</w:t>
      </w:r>
      <w:r w:rsidR="000A5A43" w:rsidRPr="008801DE">
        <w:rPr>
          <w:rFonts w:ascii="Montserrat Light" w:hAnsi="Montserrat Light"/>
          <w:lang w:val="ro-RO"/>
        </w:rPr>
        <w:t>4</w:t>
      </w:r>
      <w:r w:rsidR="005071C2" w:rsidRPr="008801DE">
        <w:rPr>
          <w:rFonts w:ascii="Montserrat Light" w:hAnsi="Montserrat Light"/>
          <w:lang w:val="ro-RO"/>
        </w:rPr>
        <w:t xml:space="preserve"> pentru </w:t>
      </w:r>
      <w:r w:rsidR="005071C2" w:rsidRPr="008801DE">
        <w:rPr>
          <w:rFonts w:ascii="Montserrat Light" w:hAnsi="Montserrat Light"/>
          <w:b/>
          <w:bCs/>
          <w:lang w:val="ro-RO"/>
        </w:rPr>
        <w:t>Comuna C</w:t>
      </w:r>
      <w:r w:rsidR="000A5A43" w:rsidRPr="008801DE">
        <w:rPr>
          <w:rFonts w:ascii="Montserrat Light" w:hAnsi="Montserrat Light"/>
          <w:b/>
          <w:bCs/>
          <w:lang w:val="ro-RO"/>
        </w:rPr>
        <w:t>ăpușu Mare</w:t>
      </w:r>
      <w:r w:rsidR="006C20E9" w:rsidRPr="008801DE">
        <w:rPr>
          <w:rFonts w:ascii="Montserrat Light" w:hAnsi="Montserrat Light"/>
          <w:b/>
          <w:bCs/>
          <w:lang w:val="ro-RO"/>
        </w:rPr>
        <w:t>,</w:t>
      </w:r>
      <w:r w:rsidR="005071C2" w:rsidRPr="008801DE">
        <w:rPr>
          <w:rFonts w:ascii="Montserrat Light" w:hAnsi="Montserrat Light"/>
          <w:lang w:val="ro-RO"/>
        </w:rPr>
        <w:t xml:space="preserve"> pentru </w:t>
      </w:r>
      <w:r w:rsidR="005071C2" w:rsidRPr="008801DE">
        <w:rPr>
          <w:rFonts w:ascii="Montserrat Light" w:hAnsi="Montserrat Light"/>
          <w:bCs/>
          <w:lang w:val="ro-RO"/>
        </w:rPr>
        <w:t>eliminarea  efectelor produse de calamitățile naturale</w:t>
      </w:r>
      <w:r w:rsidR="000A5A43" w:rsidRPr="008801DE">
        <w:rPr>
          <w:rFonts w:ascii="Montserrat Light" w:hAnsi="Montserrat Light"/>
          <w:bCs/>
          <w:lang w:val="ro-RO"/>
        </w:rPr>
        <w:t>,</w:t>
      </w:r>
      <w:r w:rsidR="005071C2" w:rsidRPr="008801DE">
        <w:rPr>
          <w:rFonts w:ascii="Montserrat Light" w:hAnsi="Montserrat Light"/>
          <w:lang w:val="ro-RO"/>
        </w:rPr>
        <w:t xml:space="preserve"> respectiv pentru finanțarea </w:t>
      </w:r>
      <w:r w:rsidR="005071C2" w:rsidRPr="008801DE">
        <w:rPr>
          <w:rFonts w:ascii="Montserrat Light" w:hAnsi="Montserrat Light"/>
          <w:bCs/>
          <w:lang w:val="ro-RO"/>
        </w:rPr>
        <w:t>lucrărilor de reabilitare</w:t>
      </w:r>
      <w:r w:rsidR="000A5A43" w:rsidRPr="008801DE">
        <w:rPr>
          <w:rFonts w:ascii="Montserrat Light" w:hAnsi="Montserrat Light"/>
          <w:bCs/>
          <w:lang w:val="ro-RO"/>
        </w:rPr>
        <w:t xml:space="preserve"> a podului din localitatea Căpușu Mic</w:t>
      </w:r>
      <w:r w:rsidR="005071C2" w:rsidRPr="008801DE">
        <w:rPr>
          <w:rFonts w:ascii="Montserrat Light" w:hAnsi="Montserrat Light"/>
          <w:bCs/>
          <w:lang w:val="ro-RO"/>
        </w:rPr>
        <w:t xml:space="preserve"> și </w:t>
      </w:r>
      <w:r w:rsidR="000A5A43" w:rsidRPr="008801DE">
        <w:rPr>
          <w:rFonts w:ascii="Montserrat Light" w:hAnsi="Montserrat Light"/>
          <w:bCs/>
          <w:lang w:val="ro-RO"/>
        </w:rPr>
        <w:t>50 mii lei pentru stația de epurare din localitatea Agârbiciu</w:t>
      </w:r>
      <w:r w:rsidR="005071C2" w:rsidRPr="008801DE">
        <w:rPr>
          <w:rFonts w:ascii="Montserrat Light" w:hAnsi="Montserrat Light"/>
          <w:bCs/>
          <w:lang w:val="ro-RO"/>
        </w:rPr>
        <w:t>, comuna C</w:t>
      </w:r>
      <w:r w:rsidR="000A5A43" w:rsidRPr="008801DE">
        <w:rPr>
          <w:rFonts w:ascii="Montserrat Light" w:hAnsi="Montserrat Light"/>
          <w:bCs/>
          <w:lang w:val="ro-RO"/>
        </w:rPr>
        <w:t>ăpușu Mare</w:t>
      </w:r>
      <w:r w:rsidR="005071C2" w:rsidRPr="008801DE">
        <w:rPr>
          <w:rFonts w:ascii="Montserrat Light" w:hAnsi="Montserrat Light"/>
          <w:bCs/>
          <w:lang w:val="ro-RO"/>
        </w:rPr>
        <w:t xml:space="preserve">, </w:t>
      </w:r>
      <w:r w:rsidR="00003C28" w:rsidRPr="008801DE">
        <w:rPr>
          <w:rFonts w:ascii="Montserrat Light" w:hAnsi="Montserrat Light"/>
          <w:bCs/>
          <w:lang w:val="ro-RO"/>
        </w:rPr>
        <w:t>J</w:t>
      </w:r>
      <w:r w:rsidR="005071C2" w:rsidRPr="008801DE">
        <w:rPr>
          <w:rFonts w:ascii="Montserrat Light" w:hAnsi="Montserrat Light"/>
          <w:bCs/>
          <w:lang w:val="ro-RO"/>
        </w:rPr>
        <w:t xml:space="preserve">udețul Cluj. </w:t>
      </w:r>
    </w:p>
    <w:p w14:paraId="6370FFCD" w14:textId="326C9C4F" w:rsidR="005071C2" w:rsidRPr="008801DE" w:rsidRDefault="006C2C71" w:rsidP="005071C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8801DE">
        <w:rPr>
          <w:rFonts w:ascii="Montserrat Light" w:hAnsi="Montserrat Light"/>
          <w:b/>
          <w:lang w:val="ro-RO"/>
        </w:rPr>
        <w:t>Art.</w:t>
      </w:r>
      <w:r w:rsidR="00A414EF" w:rsidRPr="008801DE">
        <w:rPr>
          <w:rFonts w:ascii="Montserrat Light" w:hAnsi="Montserrat Light"/>
          <w:b/>
          <w:lang w:val="ro-RO"/>
        </w:rPr>
        <w:t xml:space="preserve"> </w:t>
      </w:r>
      <w:r w:rsidR="00A063F0" w:rsidRPr="008801DE">
        <w:rPr>
          <w:rFonts w:ascii="Montserrat Light" w:hAnsi="Montserrat Light"/>
          <w:b/>
          <w:lang w:val="ro-RO"/>
        </w:rPr>
        <w:t>3</w:t>
      </w:r>
      <w:r w:rsidRPr="008801DE">
        <w:rPr>
          <w:rFonts w:ascii="Montserrat Light" w:hAnsi="Montserrat Light"/>
          <w:b/>
          <w:lang w:val="ro-RO"/>
        </w:rPr>
        <w:t>.</w:t>
      </w:r>
      <w:r w:rsidRPr="008801DE">
        <w:rPr>
          <w:rFonts w:ascii="Montserrat Light" w:hAnsi="Montserrat Light"/>
          <w:lang w:val="ro-RO"/>
        </w:rPr>
        <w:t xml:space="preserve"> </w:t>
      </w:r>
      <w:r w:rsidR="005071C2" w:rsidRPr="008801DE">
        <w:rPr>
          <w:rFonts w:ascii="Montserrat Light" w:hAnsi="Montserrat Light"/>
          <w:lang w:val="ro-RO"/>
        </w:rPr>
        <w:t>Se aprobă alocarea sumei de</w:t>
      </w:r>
      <w:r w:rsidR="005071C2" w:rsidRPr="008801DE">
        <w:rPr>
          <w:rFonts w:ascii="Montserrat Light" w:hAnsi="Montserrat Light"/>
          <w:b/>
          <w:bCs/>
          <w:lang w:val="ro-RO"/>
        </w:rPr>
        <w:t xml:space="preserve"> </w:t>
      </w:r>
      <w:r w:rsidR="00740780" w:rsidRPr="008801DE">
        <w:rPr>
          <w:rFonts w:ascii="Montserrat Light" w:hAnsi="Montserrat Light"/>
          <w:b/>
          <w:bCs/>
          <w:lang w:val="ro-RO"/>
        </w:rPr>
        <w:t>299,91</w:t>
      </w:r>
      <w:r w:rsidR="005071C2" w:rsidRPr="008801DE">
        <w:rPr>
          <w:rFonts w:ascii="Montserrat Light" w:hAnsi="Montserrat Light"/>
          <w:b/>
          <w:bCs/>
          <w:lang w:val="ro-RO"/>
        </w:rPr>
        <w:t xml:space="preserve"> mii lei </w:t>
      </w:r>
      <w:r w:rsidR="005071C2" w:rsidRPr="008801DE">
        <w:rPr>
          <w:rFonts w:ascii="Montserrat Light" w:hAnsi="Montserrat Light"/>
          <w:lang w:val="ro-RO"/>
        </w:rPr>
        <w:t>din fondul de rezervă al bugetului local al Județului Cluj în anul 202</w:t>
      </w:r>
      <w:r w:rsidR="005C4D3F" w:rsidRPr="008801DE">
        <w:rPr>
          <w:rFonts w:ascii="Montserrat Light" w:hAnsi="Montserrat Light"/>
          <w:lang w:val="ro-RO"/>
        </w:rPr>
        <w:t>4</w:t>
      </w:r>
      <w:r w:rsidR="005071C2" w:rsidRPr="008801DE">
        <w:rPr>
          <w:rFonts w:ascii="Montserrat Light" w:hAnsi="Montserrat Light"/>
          <w:lang w:val="ro-RO"/>
        </w:rPr>
        <w:t xml:space="preserve"> pentru </w:t>
      </w:r>
      <w:r w:rsidR="005071C2" w:rsidRPr="008801DE">
        <w:rPr>
          <w:rFonts w:ascii="Montserrat Light" w:hAnsi="Montserrat Light"/>
          <w:b/>
          <w:bCs/>
          <w:lang w:val="ro-RO"/>
        </w:rPr>
        <w:t xml:space="preserve">Comuna </w:t>
      </w:r>
      <w:r w:rsidR="005C4D3F" w:rsidRPr="008801DE">
        <w:rPr>
          <w:rFonts w:ascii="Montserrat Light" w:hAnsi="Montserrat Light"/>
          <w:b/>
          <w:bCs/>
          <w:lang w:val="ro-RO"/>
        </w:rPr>
        <w:t>Bobâlna</w:t>
      </w:r>
      <w:r w:rsidR="00003C28" w:rsidRPr="008801DE">
        <w:rPr>
          <w:rFonts w:ascii="Montserrat Light" w:hAnsi="Montserrat Light"/>
          <w:b/>
          <w:bCs/>
          <w:lang w:val="ro-RO"/>
        </w:rPr>
        <w:t>,</w:t>
      </w:r>
      <w:r w:rsidR="005071C2" w:rsidRPr="008801DE">
        <w:rPr>
          <w:rFonts w:ascii="Montserrat Light" w:hAnsi="Montserrat Light"/>
          <w:lang w:val="ro-RO"/>
        </w:rPr>
        <w:t xml:space="preserve"> pentru </w:t>
      </w:r>
      <w:r w:rsidR="005071C2" w:rsidRPr="008801DE">
        <w:rPr>
          <w:rFonts w:ascii="Montserrat Light" w:hAnsi="Montserrat Light"/>
          <w:bCs/>
          <w:lang w:val="ro-RO"/>
        </w:rPr>
        <w:t>eliminarea  efectelor produse de calamitățile naturale</w:t>
      </w:r>
      <w:r w:rsidR="00003C28" w:rsidRPr="008801DE">
        <w:rPr>
          <w:rFonts w:ascii="Montserrat Light" w:hAnsi="Montserrat Light"/>
          <w:bCs/>
          <w:lang w:val="ro-RO"/>
        </w:rPr>
        <w:t>,</w:t>
      </w:r>
      <w:r w:rsidR="005071C2" w:rsidRPr="008801DE">
        <w:rPr>
          <w:rFonts w:ascii="Montserrat Light" w:hAnsi="Montserrat Light"/>
          <w:lang w:val="ro-RO"/>
        </w:rPr>
        <w:t xml:space="preserve"> respectiv pentru </w:t>
      </w:r>
      <w:r w:rsidR="00003C28" w:rsidRPr="008801DE">
        <w:rPr>
          <w:rFonts w:ascii="Montserrat Light" w:hAnsi="Montserrat Light"/>
          <w:lang w:val="ro-RO"/>
        </w:rPr>
        <w:t xml:space="preserve">finanțarea lucrărilor de reabilitare a căminelor culturale din localitățile Cremenea și Răzbuneni și Școala din localitatea </w:t>
      </w:r>
      <w:proofErr w:type="spellStart"/>
      <w:r w:rsidR="00003C28" w:rsidRPr="008801DE">
        <w:rPr>
          <w:rFonts w:ascii="Montserrat Light" w:hAnsi="Montserrat Light"/>
          <w:lang w:val="ro-RO"/>
        </w:rPr>
        <w:t>Suaraș</w:t>
      </w:r>
      <w:proofErr w:type="spellEnd"/>
      <w:r w:rsidR="005C4D3F" w:rsidRPr="008801DE">
        <w:rPr>
          <w:rFonts w:ascii="Montserrat Light" w:hAnsi="Montserrat Light"/>
          <w:lang w:val="ro-RO"/>
        </w:rPr>
        <w:t>,</w:t>
      </w:r>
      <w:r w:rsidR="00003C28" w:rsidRPr="008801DE">
        <w:rPr>
          <w:rFonts w:ascii="Montserrat Light" w:hAnsi="Montserrat Light"/>
          <w:lang w:val="ro-RO"/>
        </w:rPr>
        <w:t xml:space="preserve"> comuna Bobâlna,</w:t>
      </w:r>
      <w:r w:rsidR="005C4D3F" w:rsidRPr="008801DE">
        <w:rPr>
          <w:rFonts w:ascii="Montserrat Light" w:hAnsi="Montserrat Light"/>
          <w:lang w:val="ro-RO"/>
        </w:rPr>
        <w:t xml:space="preserve"> </w:t>
      </w:r>
      <w:r w:rsidR="00003C28" w:rsidRPr="008801DE">
        <w:rPr>
          <w:rFonts w:ascii="Montserrat Light" w:hAnsi="Montserrat Light"/>
          <w:lang w:val="ro-RO"/>
        </w:rPr>
        <w:t>J</w:t>
      </w:r>
      <w:r w:rsidR="00890BFC" w:rsidRPr="008801DE">
        <w:rPr>
          <w:rFonts w:ascii="Montserrat Light" w:hAnsi="Montserrat Light"/>
          <w:lang w:val="ro-RO"/>
        </w:rPr>
        <w:t>udețul Cluj.</w:t>
      </w:r>
    </w:p>
    <w:p w14:paraId="19BF4BE7" w14:textId="62C23D8F" w:rsidR="006C2C71" w:rsidRPr="008801DE" w:rsidRDefault="000C261A" w:rsidP="00A063F0">
      <w:pPr>
        <w:pStyle w:val="Corptext2"/>
        <w:spacing w:after="0" w:line="240" w:lineRule="auto"/>
        <w:ind w:right="94" w:firstLine="708"/>
        <w:jc w:val="both"/>
        <w:rPr>
          <w:rFonts w:ascii="Montserrat Light" w:hAnsi="Montserrat Light"/>
          <w:sz w:val="22"/>
          <w:szCs w:val="22"/>
          <w:lang w:val="ro-RO"/>
        </w:rPr>
      </w:pPr>
      <w:r w:rsidRPr="008801DE">
        <w:rPr>
          <w:rFonts w:ascii="Montserrat Light" w:hAnsi="Montserrat Light"/>
          <w:b/>
          <w:sz w:val="22"/>
          <w:szCs w:val="22"/>
          <w:lang w:val="ro-RO"/>
        </w:rPr>
        <w:t xml:space="preserve">Art. </w:t>
      </w:r>
      <w:r w:rsidR="005C4D3F" w:rsidRPr="008801DE">
        <w:rPr>
          <w:rFonts w:ascii="Montserrat Light" w:hAnsi="Montserrat Light"/>
          <w:b/>
          <w:sz w:val="22"/>
          <w:szCs w:val="22"/>
          <w:lang w:val="ro-RO"/>
        </w:rPr>
        <w:t>4</w:t>
      </w:r>
      <w:r w:rsidRPr="008801DE">
        <w:rPr>
          <w:rFonts w:ascii="Montserrat Light" w:hAnsi="Montserrat Light"/>
          <w:b/>
          <w:sz w:val="22"/>
          <w:szCs w:val="22"/>
          <w:lang w:val="ro-RO"/>
        </w:rPr>
        <w:t>.</w:t>
      </w:r>
      <w:r w:rsidRPr="008801D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6C2C71" w:rsidRPr="008801DE">
        <w:rPr>
          <w:rFonts w:ascii="Montserrat Light" w:hAnsi="Montserrat Light"/>
          <w:sz w:val="22"/>
          <w:szCs w:val="22"/>
          <w:lang w:val="ro-RO"/>
        </w:rPr>
        <w:t xml:space="preserve">Până la data de </w:t>
      </w:r>
      <w:r w:rsidR="0041648A" w:rsidRPr="008801DE">
        <w:rPr>
          <w:rFonts w:ascii="Montserrat Light" w:hAnsi="Montserrat Light"/>
          <w:sz w:val="22"/>
          <w:szCs w:val="22"/>
          <w:lang w:val="ro-RO"/>
        </w:rPr>
        <w:t>15</w:t>
      </w:r>
      <w:r w:rsidR="006C2C71" w:rsidRPr="008801D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41648A" w:rsidRPr="008801DE">
        <w:rPr>
          <w:rFonts w:ascii="Montserrat Light" w:hAnsi="Montserrat Light"/>
          <w:sz w:val="22"/>
          <w:szCs w:val="22"/>
          <w:lang w:val="ro-RO"/>
        </w:rPr>
        <w:t>dece</w:t>
      </w:r>
      <w:r w:rsidR="006C2C71" w:rsidRPr="008801DE">
        <w:rPr>
          <w:rFonts w:ascii="Montserrat Light" w:hAnsi="Montserrat Light"/>
          <w:sz w:val="22"/>
          <w:szCs w:val="22"/>
          <w:lang w:val="ro-RO"/>
        </w:rPr>
        <w:t>mbrie 202</w:t>
      </w:r>
      <w:r w:rsidR="005C4D3F" w:rsidRPr="008801DE">
        <w:rPr>
          <w:rFonts w:ascii="Montserrat Light" w:hAnsi="Montserrat Light"/>
          <w:sz w:val="22"/>
          <w:szCs w:val="22"/>
          <w:lang w:val="ro-RO"/>
        </w:rPr>
        <w:t>4</w:t>
      </w:r>
      <w:r w:rsidR="006C2C71" w:rsidRPr="008801DE">
        <w:rPr>
          <w:rFonts w:ascii="Montserrat Light" w:hAnsi="Montserrat Light"/>
          <w:sz w:val="22"/>
          <w:szCs w:val="22"/>
          <w:lang w:val="ro-RO"/>
        </w:rPr>
        <w:t xml:space="preserve"> comun</w:t>
      </w:r>
      <w:r w:rsidR="00A063F0" w:rsidRPr="008801DE">
        <w:rPr>
          <w:rFonts w:ascii="Montserrat Light" w:hAnsi="Montserrat Light"/>
          <w:sz w:val="22"/>
          <w:szCs w:val="22"/>
          <w:lang w:val="ro-RO"/>
        </w:rPr>
        <w:t>ele</w:t>
      </w:r>
      <w:r w:rsidR="00A414EF" w:rsidRPr="008801D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C4D3F" w:rsidRPr="008801DE">
        <w:rPr>
          <w:rFonts w:ascii="Montserrat Light" w:hAnsi="Montserrat Light"/>
          <w:sz w:val="22"/>
          <w:szCs w:val="22"/>
          <w:lang w:val="ro-RO"/>
        </w:rPr>
        <w:t>Jichișu de Jos</w:t>
      </w:r>
      <w:r w:rsidRPr="008801DE">
        <w:rPr>
          <w:rFonts w:ascii="Montserrat Light" w:hAnsi="Montserrat Light"/>
          <w:sz w:val="22"/>
          <w:szCs w:val="22"/>
          <w:lang w:val="ro-RO"/>
        </w:rPr>
        <w:t>, C</w:t>
      </w:r>
      <w:r w:rsidR="005C4D3F" w:rsidRPr="008801DE">
        <w:rPr>
          <w:rFonts w:ascii="Montserrat Light" w:hAnsi="Montserrat Light"/>
          <w:sz w:val="22"/>
          <w:szCs w:val="22"/>
          <w:lang w:val="ro-RO"/>
        </w:rPr>
        <w:t>ăpușu Mare</w:t>
      </w:r>
      <w:r w:rsidRPr="008801DE">
        <w:rPr>
          <w:rFonts w:ascii="Montserrat Light" w:hAnsi="Montserrat Light"/>
          <w:sz w:val="22"/>
          <w:szCs w:val="22"/>
          <w:lang w:val="ro-RO"/>
        </w:rPr>
        <w:t xml:space="preserve">  </w:t>
      </w:r>
      <w:r w:rsidR="00A063F0" w:rsidRPr="008801DE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Pr="008801DE">
        <w:rPr>
          <w:rFonts w:ascii="Montserrat Light" w:hAnsi="Montserrat Light"/>
          <w:sz w:val="22"/>
          <w:szCs w:val="22"/>
          <w:lang w:val="ro-RO"/>
        </w:rPr>
        <w:t>Bo</w:t>
      </w:r>
      <w:r w:rsidR="005C4D3F" w:rsidRPr="008801DE">
        <w:rPr>
          <w:rFonts w:ascii="Montserrat Light" w:hAnsi="Montserrat Light"/>
          <w:sz w:val="22"/>
          <w:szCs w:val="22"/>
          <w:lang w:val="ro-RO"/>
        </w:rPr>
        <w:t>bâlna</w:t>
      </w:r>
      <w:r w:rsidR="006C2C71" w:rsidRPr="008801DE">
        <w:rPr>
          <w:rFonts w:ascii="Montserrat Light" w:hAnsi="Montserrat Light"/>
          <w:sz w:val="22"/>
          <w:szCs w:val="22"/>
          <w:lang w:val="ro-RO"/>
        </w:rPr>
        <w:t xml:space="preserve"> v</w:t>
      </w:r>
      <w:r w:rsidR="00A063F0" w:rsidRPr="008801DE">
        <w:rPr>
          <w:rFonts w:ascii="Montserrat Light" w:hAnsi="Montserrat Light"/>
          <w:sz w:val="22"/>
          <w:szCs w:val="22"/>
          <w:lang w:val="ro-RO"/>
        </w:rPr>
        <w:t>or</w:t>
      </w:r>
      <w:r w:rsidR="006C2C71" w:rsidRPr="008801DE">
        <w:rPr>
          <w:rFonts w:ascii="Montserrat Light" w:hAnsi="Montserrat Light"/>
          <w:sz w:val="22"/>
          <w:szCs w:val="22"/>
          <w:lang w:val="ro-RO"/>
        </w:rPr>
        <w:t xml:space="preserve"> prezenta un raport de justificare a utilizării fondurilor alocate potrivit prevederilor prezentei hotărâri. </w:t>
      </w:r>
    </w:p>
    <w:p w14:paraId="5ACF99AF" w14:textId="2E487C17" w:rsidR="006C2C71" w:rsidRPr="008801DE" w:rsidRDefault="006C2C71" w:rsidP="003745C5">
      <w:pPr>
        <w:pStyle w:val="Corptext2"/>
        <w:spacing w:after="0" w:line="240" w:lineRule="auto"/>
        <w:ind w:right="-48" w:firstLine="708"/>
        <w:jc w:val="both"/>
        <w:rPr>
          <w:rFonts w:ascii="Montserrat Light" w:hAnsi="Montserrat Light"/>
          <w:sz w:val="22"/>
          <w:szCs w:val="22"/>
          <w:lang w:val="ro-RO"/>
        </w:rPr>
      </w:pPr>
      <w:r w:rsidRPr="008801DE">
        <w:rPr>
          <w:rFonts w:ascii="Montserrat Light" w:hAnsi="Montserrat Light"/>
          <w:b/>
          <w:sz w:val="22"/>
          <w:szCs w:val="22"/>
          <w:lang w:val="ro-RO"/>
        </w:rPr>
        <w:t xml:space="preserve">Art. </w:t>
      </w:r>
      <w:r w:rsidR="005C4D3F" w:rsidRPr="008801DE">
        <w:rPr>
          <w:rFonts w:ascii="Montserrat Light" w:hAnsi="Montserrat Light"/>
          <w:b/>
          <w:sz w:val="22"/>
          <w:szCs w:val="22"/>
          <w:lang w:val="ro-RO"/>
        </w:rPr>
        <w:t>5</w:t>
      </w:r>
      <w:r w:rsidRPr="008801DE">
        <w:rPr>
          <w:rFonts w:ascii="Montserrat Light" w:hAnsi="Montserrat Light"/>
          <w:b/>
          <w:bCs/>
          <w:sz w:val="22"/>
          <w:szCs w:val="22"/>
          <w:lang w:val="ro-RO"/>
        </w:rPr>
        <w:t xml:space="preserve">.  </w:t>
      </w:r>
      <w:r w:rsidRPr="008801DE">
        <w:rPr>
          <w:rFonts w:ascii="Montserrat Light" w:hAnsi="Montserrat Light"/>
          <w:sz w:val="22"/>
          <w:szCs w:val="22"/>
          <w:lang w:val="ro-RO"/>
        </w:rPr>
        <w:t xml:space="preserve">(1) Fondurile alocate conform prevederilor prezentei hotărâri vor fi utilizate </w:t>
      </w:r>
      <w:r w:rsidR="00072170" w:rsidRPr="008801DE">
        <w:rPr>
          <w:rFonts w:ascii="Montserrat Light" w:hAnsi="Montserrat Light"/>
          <w:sz w:val="22"/>
          <w:szCs w:val="22"/>
          <w:lang w:val="ro-RO"/>
        </w:rPr>
        <w:t xml:space="preserve">numai </w:t>
      </w:r>
      <w:r w:rsidRPr="008801DE">
        <w:rPr>
          <w:rFonts w:ascii="Montserrat Light" w:hAnsi="Montserrat Light"/>
          <w:sz w:val="22"/>
          <w:szCs w:val="22"/>
          <w:lang w:val="ro-RO"/>
        </w:rPr>
        <w:t>în scopul  pentru care au fost acordate.</w:t>
      </w:r>
    </w:p>
    <w:p w14:paraId="51290E73" w14:textId="349954C8" w:rsidR="00D34983" w:rsidRPr="008801DE" w:rsidRDefault="006C2C71" w:rsidP="00FC731B">
      <w:pPr>
        <w:pStyle w:val="Corptext2"/>
        <w:spacing w:after="0" w:line="240" w:lineRule="auto"/>
        <w:ind w:right="-48" w:firstLine="708"/>
        <w:jc w:val="both"/>
        <w:rPr>
          <w:rFonts w:ascii="Montserrat Light" w:hAnsi="Montserrat Light"/>
          <w:sz w:val="22"/>
          <w:szCs w:val="22"/>
          <w:lang w:val="ro-RO"/>
        </w:rPr>
      </w:pPr>
      <w:r w:rsidRPr="008801DE">
        <w:rPr>
          <w:rFonts w:ascii="Montserrat Light" w:hAnsi="Montserrat Light"/>
          <w:sz w:val="22"/>
          <w:szCs w:val="22"/>
          <w:lang w:val="ro-RO"/>
        </w:rPr>
        <w:t xml:space="preserve">           </w:t>
      </w:r>
      <w:r w:rsidR="00BD2480" w:rsidRPr="008801D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801DE">
        <w:rPr>
          <w:rFonts w:ascii="Montserrat Light" w:hAnsi="Montserrat Light"/>
          <w:sz w:val="22"/>
          <w:szCs w:val="22"/>
          <w:lang w:val="ro-RO"/>
        </w:rPr>
        <w:t xml:space="preserve"> (2) În cazul neutilizării acestor fonduri până la data de </w:t>
      </w:r>
      <w:r w:rsidR="00F3301F" w:rsidRPr="008801DE">
        <w:rPr>
          <w:rFonts w:ascii="Montserrat Light" w:hAnsi="Montserrat Light"/>
          <w:sz w:val="22"/>
          <w:szCs w:val="22"/>
          <w:lang w:val="ro-RO"/>
        </w:rPr>
        <w:t>15 dece</w:t>
      </w:r>
      <w:r w:rsidRPr="008801DE">
        <w:rPr>
          <w:rFonts w:ascii="Montserrat Light" w:hAnsi="Montserrat Light"/>
          <w:sz w:val="22"/>
          <w:szCs w:val="22"/>
          <w:lang w:val="ro-RO"/>
        </w:rPr>
        <w:t>mbrie 202</w:t>
      </w:r>
      <w:r w:rsidR="005C4D3F" w:rsidRPr="008801DE">
        <w:rPr>
          <w:rFonts w:ascii="Montserrat Light" w:hAnsi="Montserrat Light"/>
          <w:sz w:val="22"/>
          <w:szCs w:val="22"/>
          <w:lang w:val="ro-RO"/>
        </w:rPr>
        <w:t>4</w:t>
      </w:r>
      <w:r w:rsidRPr="008801DE">
        <w:rPr>
          <w:rFonts w:ascii="Montserrat Light" w:hAnsi="Montserrat Light"/>
          <w:sz w:val="22"/>
          <w:szCs w:val="22"/>
          <w:lang w:val="ro-RO"/>
        </w:rPr>
        <w:t>, sum</w:t>
      </w:r>
      <w:r w:rsidR="00A063F0" w:rsidRPr="008801DE">
        <w:rPr>
          <w:rFonts w:ascii="Montserrat Light" w:hAnsi="Montserrat Light"/>
          <w:sz w:val="22"/>
          <w:szCs w:val="22"/>
          <w:lang w:val="ro-RO"/>
        </w:rPr>
        <w:t>ele</w:t>
      </w:r>
      <w:r w:rsidRPr="008801DE">
        <w:rPr>
          <w:rFonts w:ascii="Montserrat Light" w:hAnsi="Montserrat Light"/>
          <w:sz w:val="22"/>
          <w:szCs w:val="22"/>
          <w:lang w:val="ro-RO"/>
        </w:rPr>
        <w:t xml:space="preserve"> primit</w:t>
      </w:r>
      <w:r w:rsidR="00A063F0" w:rsidRPr="008801DE">
        <w:rPr>
          <w:rFonts w:ascii="Montserrat Light" w:hAnsi="Montserrat Light"/>
          <w:sz w:val="22"/>
          <w:szCs w:val="22"/>
          <w:lang w:val="ro-RO"/>
        </w:rPr>
        <w:t>e</w:t>
      </w:r>
      <w:r w:rsidRPr="008801DE">
        <w:rPr>
          <w:rFonts w:ascii="Montserrat Light" w:hAnsi="Montserrat Light"/>
          <w:sz w:val="22"/>
          <w:szCs w:val="22"/>
          <w:lang w:val="ro-RO"/>
        </w:rPr>
        <w:t xml:space="preserve"> se v</w:t>
      </w:r>
      <w:r w:rsidR="00A063F0" w:rsidRPr="008801DE">
        <w:rPr>
          <w:rFonts w:ascii="Montserrat Light" w:hAnsi="Montserrat Light"/>
          <w:sz w:val="22"/>
          <w:szCs w:val="22"/>
          <w:lang w:val="ro-RO"/>
        </w:rPr>
        <w:t>or</w:t>
      </w:r>
      <w:r w:rsidRPr="008801DE">
        <w:rPr>
          <w:rFonts w:ascii="Montserrat Light" w:hAnsi="Montserrat Light"/>
          <w:sz w:val="22"/>
          <w:szCs w:val="22"/>
          <w:lang w:val="ro-RO"/>
        </w:rPr>
        <w:t xml:space="preserve"> restitui către bugetul </w:t>
      </w:r>
      <w:r w:rsidR="00072170" w:rsidRPr="008801DE">
        <w:rPr>
          <w:rFonts w:ascii="Montserrat Light" w:hAnsi="Montserrat Light"/>
          <w:sz w:val="22"/>
          <w:szCs w:val="22"/>
          <w:lang w:val="ro-RO"/>
        </w:rPr>
        <w:t>J</w:t>
      </w:r>
      <w:r w:rsidRPr="008801DE">
        <w:rPr>
          <w:rFonts w:ascii="Montserrat Light" w:hAnsi="Montserrat Light"/>
          <w:sz w:val="22"/>
          <w:szCs w:val="22"/>
          <w:lang w:val="ro-RO"/>
        </w:rPr>
        <w:t xml:space="preserve">udețului Cluj până cel târziu la data de </w:t>
      </w:r>
      <w:r w:rsidR="00F3301F" w:rsidRPr="008801DE">
        <w:rPr>
          <w:rFonts w:ascii="Montserrat Light" w:hAnsi="Montserrat Light"/>
          <w:sz w:val="22"/>
          <w:szCs w:val="22"/>
          <w:lang w:val="ro-RO"/>
        </w:rPr>
        <w:t>2</w:t>
      </w:r>
      <w:r w:rsidR="00F07F89" w:rsidRPr="008801DE">
        <w:rPr>
          <w:rFonts w:ascii="Montserrat Light" w:hAnsi="Montserrat Light"/>
          <w:sz w:val="22"/>
          <w:szCs w:val="22"/>
          <w:lang w:val="ro-RO"/>
        </w:rPr>
        <w:t>2</w:t>
      </w:r>
      <w:r w:rsidRPr="008801DE">
        <w:rPr>
          <w:rFonts w:ascii="Montserrat Light" w:hAnsi="Montserrat Light"/>
          <w:sz w:val="22"/>
          <w:szCs w:val="22"/>
          <w:lang w:val="ro-RO"/>
        </w:rPr>
        <w:t xml:space="preserve"> decembrie 202</w:t>
      </w:r>
      <w:r w:rsidR="005C4D3F" w:rsidRPr="008801DE">
        <w:rPr>
          <w:rFonts w:ascii="Montserrat Light" w:hAnsi="Montserrat Light"/>
          <w:sz w:val="22"/>
          <w:szCs w:val="22"/>
          <w:lang w:val="ro-RO"/>
        </w:rPr>
        <w:t>4</w:t>
      </w:r>
      <w:r w:rsidRPr="008801DE">
        <w:rPr>
          <w:rFonts w:ascii="Montserrat Light" w:hAnsi="Montserrat Light"/>
          <w:sz w:val="22"/>
          <w:szCs w:val="22"/>
          <w:lang w:val="ro-RO"/>
        </w:rPr>
        <w:t>.</w:t>
      </w:r>
      <w:bookmarkStart w:id="15" w:name="_Hlk40699574"/>
      <w:bookmarkStart w:id="16" w:name="_Hlk1639330"/>
    </w:p>
    <w:p w14:paraId="4538EE7C" w14:textId="1D57149D" w:rsidR="00D64CBC" w:rsidRPr="008801DE" w:rsidRDefault="00D64CBC" w:rsidP="00FC731B">
      <w:pPr>
        <w:pStyle w:val="Corptext2"/>
        <w:spacing w:after="0" w:line="240" w:lineRule="auto"/>
        <w:ind w:right="-48" w:firstLine="70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8801DE">
        <w:rPr>
          <w:rFonts w:ascii="Montserrat Light" w:hAnsi="Montserrat Light"/>
          <w:b/>
          <w:bCs/>
          <w:sz w:val="22"/>
          <w:szCs w:val="22"/>
          <w:lang w:val="ro-RO"/>
        </w:rPr>
        <w:t xml:space="preserve">Art. </w:t>
      </w:r>
      <w:r w:rsidR="005C4D3F" w:rsidRPr="008801DE">
        <w:rPr>
          <w:rFonts w:ascii="Montserrat Light" w:hAnsi="Montserrat Light"/>
          <w:b/>
          <w:bCs/>
          <w:sz w:val="22"/>
          <w:szCs w:val="22"/>
          <w:lang w:val="ro-RO"/>
        </w:rPr>
        <w:t>6</w:t>
      </w:r>
      <w:r w:rsidRPr="008801DE">
        <w:rPr>
          <w:rFonts w:ascii="Montserrat Light" w:hAnsi="Montserrat Light"/>
          <w:b/>
          <w:bCs/>
          <w:sz w:val="22"/>
          <w:szCs w:val="22"/>
          <w:lang w:val="ro-RO"/>
        </w:rPr>
        <w:t xml:space="preserve">.  </w:t>
      </w:r>
      <w:r w:rsidRPr="008801DE">
        <w:rPr>
          <w:rFonts w:ascii="Montserrat Light" w:hAnsi="Montserrat Light"/>
          <w:sz w:val="22"/>
          <w:szCs w:val="22"/>
          <w:lang w:val="ro-RO"/>
        </w:rPr>
        <w:t>Cu punerea în aplicare a prevederilor prezentei hotărâri se încredințează Președintele Consiliului Județean Cluj, prin Direcți</w:t>
      </w:r>
      <w:r w:rsidR="00BD2CF3" w:rsidRPr="008801DE">
        <w:rPr>
          <w:rFonts w:ascii="Montserrat Light" w:hAnsi="Montserrat Light"/>
          <w:sz w:val="22"/>
          <w:szCs w:val="22"/>
          <w:lang w:val="ro-RO"/>
        </w:rPr>
        <w:t>a Generală Buget-Finanțe, Resurse Umane</w:t>
      </w:r>
      <w:r w:rsidRPr="008801DE">
        <w:rPr>
          <w:rFonts w:ascii="Montserrat Light" w:hAnsi="Montserrat Light"/>
          <w:sz w:val="22"/>
          <w:szCs w:val="22"/>
          <w:lang w:val="ro-RO"/>
        </w:rPr>
        <w:t xml:space="preserve"> din cadrul aparatului de specialitate al Consiliului Județean Cluj</w:t>
      </w:r>
      <w:r w:rsidR="007549C1" w:rsidRPr="008801D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801DE">
        <w:rPr>
          <w:rFonts w:ascii="Montserrat Light" w:hAnsi="Montserrat Light"/>
          <w:sz w:val="22"/>
          <w:szCs w:val="22"/>
          <w:lang w:val="ro-RO"/>
        </w:rPr>
        <w:t xml:space="preserve"> în colaborare cu Comun</w:t>
      </w:r>
      <w:r w:rsidR="00A063F0" w:rsidRPr="008801DE">
        <w:rPr>
          <w:rFonts w:ascii="Montserrat Light" w:hAnsi="Montserrat Light"/>
          <w:sz w:val="22"/>
          <w:szCs w:val="22"/>
          <w:lang w:val="ro-RO"/>
        </w:rPr>
        <w:t>ele</w:t>
      </w:r>
      <w:r w:rsidR="00A414EF" w:rsidRPr="008801D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C4D3F" w:rsidRPr="008801DE">
        <w:rPr>
          <w:rFonts w:ascii="Montserrat Light" w:hAnsi="Montserrat Light"/>
          <w:sz w:val="22"/>
          <w:szCs w:val="22"/>
          <w:lang w:val="ro-RO"/>
        </w:rPr>
        <w:t>Jichișu de Jos</w:t>
      </w:r>
      <w:r w:rsidR="000C261A" w:rsidRPr="008801DE">
        <w:rPr>
          <w:rFonts w:ascii="Montserrat Light" w:hAnsi="Montserrat Light"/>
          <w:sz w:val="22"/>
          <w:szCs w:val="22"/>
          <w:lang w:val="ro-RO"/>
        </w:rPr>
        <w:t>, C</w:t>
      </w:r>
      <w:r w:rsidR="005C4D3F" w:rsidRPr="008801DE">
        <w:rPr>
          <w:rFonts w:ascii="Montserrat Light" w:hAnsi="Montserrat Light"/>
          <w:sz w:val="22"/>
          <w:szCs w:val="22"/>
          <w:lang w:val="ro-RO"/>
        </w:rPr>
        <w:t>ăpușu Mare</w:t>
      </w:r>
      <w:r w:rsidR="000C261A" w:rsidRPr="008801D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A063F0" w:rsidRPr="008801DE">
        <w:rPr>
          <w:rFonts w:ascii="Montserrat Light" w:hAnsi="Montserrat Light"/>
          <w:sz w:val="22"/>
          <w:szCs w:val="22"/>
          <w:lang w:val="ro-RO"/>
        </w:rPr>
        <w:t xml:space="preserve">și </w:t>
      </w:r>
      <w:proofErr w:type="spellStart"/>
      <w:r w:rsidR="000C261A" w:rsidRPr="008801DE">
        <w:rPr>
          <w:rFonts w:ascii="Montserrat Light" w:hAnsi="Montserrat Light"/>
          <w:sz w:val="22"/>
          <w:szCs w:val="22"/>
          <w:lang w:val="ro-RO"/>
        </w:rPr>
        <w:t>Bo</w:t>
      </w:r>
      <w:r w:rsidR="005C4D3F" w:rsidRPr="008801DE">
        <w:rPr>
          <w:rFonts w:ascii="Montserrat Light" w:hAnsi="Montserrat Light"/>
          <w:sz w:val="22"/>
          <w:szCs w:val="22"/>
          <w:lang w:val="ro-RO"/>
        </w:rPr>
        <w:t>bâna</w:t>
      </w:r>
      <w:proofErr w:type="spellEnd"/>
      <w:r w:rsidR="00A063F0" w:rsidRPr="008801DE">
        <w:rPr>
          <w:rFonts w:ascii="Montserrat Light" w:hAnsi="Montserrat Light"/>
          <w:sz w:val="22"/>
          <w:szCs w:val="22"/>
          <w:lang w:val="ro-RO"/>
        </w:rPr>
        <w:t>.</w:t>
      </w:r>
    </w:p>
    <w:bookmarkEnd w:id="15"/>
    <w:bookmarkEnd w:id="16"/>
    <w:p w14:paraId="0D8F882F" w14:textId="54C1FEE8" w:rsidR="00385103" w:rsidRPr="008801DE" w:rsidRDefault="00322CFD" w:rsidP="00FC731B">
      <w:pPr>
        <w:ind w:right="-48" w:firstLine="708"/>
        <w:jc w:val="both"/>
        <w:rPr>
          <w:rFonts w:ascii="Montserrat Light" w:hAnsi="Montserrat Light"/>
        </w:rPr>
      </w:pPr>
      <w:r w:rsidRPr="008801DE">
        <w:rPr>
          <w:rFonts w:ascii="Montserrat Light" w:hAnsi="Montserrat Light"/>
          <w:b/>
        </w:rPr>
        <w:t xml:space="preserve">Art. </w:t>
      </w:r>
      <w:r w:rsidR="005C4D3F" w:rsidRPr="008801DE">
        <w:rPr>
          <w:rFonts w:ascii="Montserrat Light" w:hAnsi="Montserrat Light"/>
          <w:b/>
        </w:rPr>
        <w:t>7</w:t>
      </w:r>
      <w:r w:rsidRPr="008801DE">
        <w:rPr>
          <w:rFonts w:ascii="Montserrat Light" w:hAnsi="Montserrat Light"/>
          <w:b/>
        </w:rPr>
        <w:t>.</w:t>
      </w:r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Prezenta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hotărâre</w:t>
      </w:r>
      <w:proofErr w:type="spellEnd"/>
      <w:r w:rsidRPr="008801DE">
        <w:rPr>
          <w:rFonts w:ascii="Montserrat Light" w:hAnsi="Montserrat Light"/>
        </w:rPr>
        <w:t xml:space="preserve"> se </w:t>
      </w:r>
      <w:proofErr w:type="spellStart"/>
      <w:r w:rsidRPr="008801DE">
        <w:rPr>
          <w:rFonts w:ascii="Montserrat Light" w:hAnsi="Montserrat Light"/>
        </w:rPr>
        <w:t>comunică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Direcţiei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General</w:t>
      </w:r>
      <w:r w:rsidR="003745C5" w:rsidRPr="008801DE">
        <w:rPr>
          <w:rFonts w:ascii="Montserrat Light" w:hAnsi="Montserrat Light"/>
        </w:rPr>
        <w:t>e</w:t>
      </w:r>
      <w:proofErr w:type="spellEnd"/>
      <w:r w:rsidR="003745C5" w:rsidRPr="008801DE">
        <w:rPr>
          <w:rFonts w:ascii="Montserrat Light" w:hAnsi="Montserrat Light"/>
        </w:rPr>
        <w:t xml:space="preserve"> </w:t>
      </w:r>
      <w:proofErr w:type="spellStart"/>
      <w:r w:rsidR="003745C5" w:rsidRPr="008801DE">
        <w:rPr>
          <w:rFonts w:ascii="Montserrat Light" w:hAnsi="Montserrat Light"/>
        </w:rPr>
        <w:t>Buget-Finanţe</w:t>
      </w:r>
      <w:proofErr w:type="spellEnd"/>
      <w:r w:rsidR="003745C5" w:rsidRPr="008801DE">
        <w:rPr>
          <w:rFonts w:ascii="Montserrat Light" w:hAnsi="Montserrat Light"/>
        </w:rPr>
        <w:t xml:space="preserve">, </w:t>
      </w:r>
      <w:r w:rsidR="006C2C71" w:rsidRPr="008801DE">
        <w:rPr>
          <w:rFonts w:ascii="Montserrat Light" w:hAnsi="Montserrat Light"/>
        </w:rPr>
        <w:t xml:space="preserve">Resurse </w:t>
      </w:r>
      <w:proofErr w:type="spellStart"/>
      <w:r w:rsidR="006C2C71" w:rsidRPr="008801DE">
        <w:rPr>
          <w:rFonts w:ascii="Montserrat Light" w:hAnsi="Montserrat Light"/>
        </w:rPr>
        <w:t>Umane</w:t>
      </w:r>
      <w:proofErr w:type="spellEnd"/>
      <w:r w:rsidR="00072170" w:rsidRPr="008801DE">
        <w:rPr>
          <w:rFonts w:ascii="Montserrat Light" w:hAnsi="Montserrat Light"/>
        </w:rPr>
        <w:t>,</w:t>
      </w:r>
      <w:r w:rsidR="00385103" w:rsidRPr="008801DE">
        <w:rPr>
          <w:rFonts w:ascii="Montserrat Light" w:hAnsi="Montserrat Light"/>
        </w:rPr>
        <w:t xml:space="preserve"> </w:t>
      </w:r>
      <w:proofErr w:type="spellStart"/>
      <w:r w:rsidR="007549C1" w:rsidRPr="008801DE">
        <w:rPr>
          <w:rFonts w:ascii="Montserrat Light" w:hAnsi="Montserrat Light"/>
        </w:rPr>
        <w:t>C</w:t>
      </w:r>
      <w:r w:rsidR="00385103" w:rsidRPr="008801DE">
        <w:rPr>
          <w:rFonts w:ascii="Montserrat Light" w:hAnsi="Montserrat Light"/>
        </w:rPr>
        <w:t>omune</w:t>
      </w:r>
      <w:r w:rsidR="007549C1" w:rsidRPr="008801DE">
        <w:rPr>
          <w:rFonts w:ascii="Montserrat Light" w:hAnsi="Montserrat Light"/>
        </w:rPr>
        <w:t>i</w:t>
      </w:r>
      <w:proofErr w:type="spellEnd"/>
      <w:r w:rsidR="007549C1" w:rsidRPr="008801DE">
        <w:rPr>
          <w:rFonts w:ascii="Montserrat Light" w:hAnsi="Montserrat Light"/>
        </w:rPr>
        <w:t xml:space="preserve"> </w:t>
      </w:r>
      <w:proofErr w:type="spellStart"/>
      <w:r w:rsidR="00875F72" w:rsidRPr="008801DE">
        <w:rPr>
          <w:rFonts w:ascii="Montserrat Light" w:hAnsi="Montserrat Light"/>
        </w:rPr>
        <w:t>Jichișu</w:t>
      </w:r>
      <w:proofErr w:type="spellEnd"/>
      <w:r w:rsidR="00875F72" w:rsidRPr="008801DE">
        <w:rPr>
          <w:rFonts w:ascii="Montserrat Light" w:hAnsi="Montserrat Light"/>
        </w:rPr>
        <w:t xml:space="preserve"> de Jos</w:t>
      </w:r>
      <w:r w:rsidR="00072170" w:rsidRPr="008801DE">
        <w:rPr>
          <w:rFonts w:ascii="Montserrat Light" w:hAnsi="Montserrat Light"/>
        </w:rPr>
        <w:t xml:space="preserve">, </w:t>
      </w:r>
      <w:proofErr w:type="spellStart"/>
      <w:r w:rsidR="00A063F0" w:rsidRPr="008801DE">
        <w:rPr>
          <w:rFonts w:ascii="Montserrat Light" w:hAnsi="Montserrat Light"/>
        </w:rPr>
        <w:t>Comunei</w:t>
      </w:r>
      <w:proofErr w:type="spellEnd"/>
      <w:r w:rsidR="00A063F0" w:rsidRPr="008801DE">
        <w:rPr>
          <w:rFonts w:ascii="Montserrat Light" w:hAnsi="Montserrat Light"/>
        </w:rPr>
        <w:t xml:space="preserve"> </w:t>
      </w:r>
      <w:proofErr w:type="spellStart"/>
      <w:r w:rsidR="000C261A" w:rsidRPr="008801DE">
        <w:rPr>
          <w:rFonts w:ascii="Montserrat Light" w:hAnsi="Montserrat Light"/>
        </w:rPr>
        <w:t>C</w:t>
      </w:r>
      <w:r w:rsidR="00875F72" w:rsidRPr="008801DE">
        <w:rPr>
          <w:rFonts w:ascii="Montserrat Light" w:hAnsi="Montserrat Light"/>
        </w:rPr>
        <w:t>ăpușu</w:t>
      </w:r>
      <w:proofErr w:type="spellEnd"/>
      <w:r w:rsidR="00875F72" w:rsidRPr="008801DE">
        <w:rPr>
          <w:rFonts w:ascii="Montserrat Light" w:hAnsi="Montserrat Light"/>
        </w:rPr>
        <w:t xml:space="preserve"> Mare</w:t>
      </w:r>
      <w:r w:rsidR="00D96578" w:rsidRPr="008801DE">
        <w:rPr>
          <w:rFonts w:ascii="Montserrat Light" w:hAnsi="Montserrat Light"/>
        </w:rPr>
        <w:t>,</w:t>
      </w:r>
      <w:r w:rsidR="000C261A" w:rsidRPr="008801DE">
        <w:rPr>
          <w:rFonts w:ascii="Montserrat Light" w:hAnsi="Montserrat Light"/>
        </w:rPr>
        <w:t xml:space="preserve"> </w:t>
      </w:r>
      <w:proofErr w:type="spellStart"/>
      <w:r w:rsidR="000C261A" w:rsidRPr="008801DE">
        <w:rPr>
          <w:rFonts w:ascii="Montserrat Light" w:hAnsi="Montserrat Light"/>
        </w:rPr>
        <w:t>Comunei</w:t>
      </w:r>
      <w:proofErr w:type="spellEnd"/>
      <w:r w:rsidR="000C261A" w:rsidRPr="008801DE">
        <w:rPr>
          <w:rFonts w:ascii="Montserrat Light" w:hAnsi="Montserrat Light"/>
        </w:rPr>
        <w:t xml:space="preserve"> </w:t>
      </w:r>
      <w:proofErr w:type="spellStart"/>
      <w:r w:rsidR="000C261A" w:rsidRPr="008801DE">
        <w:rPr>
          <w:rFonts w:ascii="Montserrat Light" w:hAnsi="Montserrat Light"/>
        </w:rPr>
        <w:t>Bo</w:t>
      </w:r>
      <w:r w:rsidR="00875F72" w:rsidRPr="008801DE">
        <w:rPr>
          <w:rFonts w:ascii="Montserrat Light" w:hAnsi="Montserrat Light"/>
        </w:rPr>
        <w:t>bâlna</w:t>
      </w:r>
      <w:proofErr w:type="spellEnd"/>
      <w:r w:rsidR="00A063F0" w:rsidRPr="008801DE">
        <w:rPr>
          <w:rFonts w:ascii="Montserrat Light" w:hAnsi="Montserrat Light"/>
        </w:rPr>
        <w:t xml:space="preserve"> </w:t>
      </w:r>
      <w:r w:rsidR="00072170" w:rsidRPr="008801DE">
        <w:rPr>
          <w:rFonts w:ascii="Montserrat Light" w:hAnsi="Montserrat Light"/>
        </w:rPr>
        <w:t xml:space="preserve">precum </w:t>
      </w:r>
      <w:proofErr w:type="spellStart"/>
      <w:r w:rsidR="006C2C71" w:rsidRPr="008801DE">
        <w:rPr>
          <w:rFonts w:ascii="Montserrat Light" w:hAnsi="Montserrat Light"/>
        </w:rPr>
        <w:t>şi</w:t>
      </w:r>
      <w:proofErr w:type="spellEnd"/>
      <w:r w:rsidR="006C2C71"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Prefectului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Judeţului</w:t>
      </w:r>
      <w:proofErr w:type="spellEnd"/>
      <w:r w:rsidRPr="008801DE">
        <w:rPr>
          <w:rFonts w:ascii="Montserrat Light" w:hAnsi="Montserrat Light"/>
        </w:rPr>
        <w:t xml:space="preserve"> Cluj </w:t>
      </w:r>
      <w:proofErr w:type="spellStart"/>
      <w:r w:rsidRPr="008801DE">
        <w:rPr>
          <w:rFonts w:ascii="Montserrat Light" w:hAnsi="Montserrat Light"/>
        </w:rPr>
        <w:t>şi</w:t>
      </w:r>
      <w:proofErr w:type="spellEnd"/>
      <w:r w:rsidRPr="008801DE">
        <w:rPr>
          <w:rFonts w:ascii="Montserrat Light" w:hAnsi="Montserrat Light"/>
        </w:rPr>
        <w:t xml:space="preserve"> se </w:t>
      </w:r>
      <w:proofErr w:type="spellStart"/>
      <w:r w:rsidRPr="008801DE">
        <w:rPr>
          <w:rFonts w:ascii="Montserrat Light" w:hAnsi="Montserrat Light"/>
        </w:rPr>
        <w:t>aduce</w:t>
      </w:r>
      <w:proofErr w:type="spellEnd"/>
      <w:r w:rsidRPr="008801DE">
        <w:rPr>
          <w:rFonts w:ascii="Montserrat Light" w:hAnsi="Montserrat Light"/>
        </w:rPr>
        <w:t xml:space="preserve"> la </w:t>
      </w:r>
      <w:proofErr w:type="spellStart"/>
      <w:r w:rsidRPr="008801DE">
        <w:rPr>
          <w:rFonts w:ascii="Montserrat Light" w:hAnsi="Montserrat Light"/>
        </w:rPr>
        <w:t>cunoştinţă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publică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prin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afişare</w:t>
      </w:r>
      <w:proofErr w:type="spellEnd"/>
      <w:r w:rsidRPr="008801DE">
        <w:rPr>
          <w:rFonts w:ascii="Montserrat Light" w:hAnsi="Montserrat Light"/>
        </w:rPr>
        <w:t xml:space="preserve"> la </w:t>
      </w:r>
      <w:proofErr w:type="spellStart"/>
      <w:r w:rsidRPr="008801DE">
        <w:rPr>
          <w:rFonts w:ascii="Montserrat Light" w:hAnsi="Montserrat Light"/>
        </w:rPr>
        <w:t>sediul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Consiliului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Judeţean</w:t>
      </w:r>
      <w:proofErr w:type="spellEnd"/>
      <w:r w:rsidRPr="008801DE">
        <w:rPr>
          <w:rFonts w:ascii="Montserrat Light" w:hAnsi="Montserrat Light"/>
        </w:rPr>
        <w:t xml:space="preserve"> Cluj </w:t>
      </w:r>
      <w:proofErr w:type="spellStart"/>
      <w:r w:rsidRPr="008801DE">
        <w:rPr>
          <w:rFonts w:ascii="Montserrat Light" w:hAnsi="Montserrat Light"/>
        </w:rPr>
        <w:t>şi</w:t>
      </w:r>
      <w:proofErr w:type="spellEnd"/>
      <w:r w:rsidRPr="008801DE">
        <w:rPr>
          <w:rFonts w:ascii="Montserrat Light" w:hAnsi="Montserrat Light"/>
        </w:rPr>
        <w:t xml:space="preserve"> </w:t>
      </w:r>
      <w:proofErr w:type="spellStart"/>
      <w:r w:rsidRPr="008801DE">
        <w:rPr>
          <w:rFonts w:ascii="Montserrat Light" w:hAnsi="Montserrat Light"/>
        </w:rPr>
        <w:t>postare</w:t>
      </w:r>
      <w:proofErr w:type="spellEnd"/>
      <w:r w:rsidRPr="008801DE">
        <w:rPr>
          <w:rFonts w:ascii="Montserrat Light" w:hAnsi="Montserrat Light"/>
        </w:rPr>
        <w:t xml:space="preserve"> pe </w:t>
      </w:r>
      <w:proofErr w:type="spellStart"/>
      <w:r w:rsidRPr="008801DE">
        <w:rPr>
          <w:rFonts w:ascii="Montserrat Light" w:hAnsi="Montserrat Light"/>
        </w:rPr>
        <w:t>pagina</w:t>
      </w:r>
      <w:proofErr w:type="spellEnd"/>
      <w:r w:rsidRPr="008801DE">
        <w:rPr>
          <w:rFonts w:ascii="Montserrat Light" w:hAnsi="Montserrat Light"/>
        </w:rPr>
        <w:t xml:space="preserve"> de internet „www.cjcluj.ro"</w:t>
      </w:r>
    </w:p>
    <w:p w14:paraId="63E88A44" w14:textId="23BEED77" w:rsidR="001F7D39" w:rsidRDefault="00265BD8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801DE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</w:t>
      </w:r>
      <w:r w:rsidR="00E335FB" w:rsidRPr="008801DE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                  </w:t>
      </w:r>
    </w:p>
    <w:p w14:paraId="58055AC4" w14:textId="77777777" w:rsidR="008801DE" w:rsidRDefault="008801DE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7522AB2" w14:textId="77777777" w:rsidR="008801DE" w:rsidRDefault="008801DE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790EFD6" w14:textId="77777777" w:rsidR="008801DE" w:rsidRPr="00BE3B68" w:rsidRDefault="008801DE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A47497B" w14:textId="2BB2A597" w:rsidR="00F10107" w:rsidRPr="00BE3B68" w:rsidRDefault="001F7D39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E3B68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                             </w:t>
      </w:r>
      <w:r w:rsidR="00E335FB" w:rsidRPr="00BE3B68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                                                        </w:t>
      </w:r>
      <w:r w:rsidR="00E335FB" w:rsidRPr="00BE3B68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Contrasemnează:</w:t>
      </w:r>
    </w:p>
    <w:p w14:paraId="45205B74" w14:textId="3965E184" w:rsidR="00F10107" w:rsidRPr="00BE3B68" w:rsidRDefault="00F10107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BE3B68">
        <w:rPr>
          <w:rFonts w:ascii="Montserrat Light" w:hAnsi="Montserrat Light"/>
          <w:b/>
          <w:bCs/>
          <w:noProof/>
          <w:lang w:eastAsia="ro-RO"/>
        </w:rPr>
        <w:t xml:space="preserve">                  PREŞEDINTE,</w:t>
      </w:r>
      <w:r w:rsidRPr="00BE3B68">
        <w:rPr>
          <w:rFonts w:ascii="Montserrat Light" w:hAnsi="Montserrat Light"/>
          <w:b/>
          <w:bCs/>
          <w:noProof/>
          <w:lang w:eastAsia="ro-RO"/>
        </w:rPr>
        <w:tab/>
        <w:t xml:space="preserve">               </w:t>
      </w:r>
      <w:r w:rsidRPr="00BE3B68">
        <w:rPr>
          <w:rFonts w:ascii="Montserrat Light" w:hAnsi="Montserrat Light"/>
          <w:b/>
          <w:bCs/>
          <w:noProof/>
          <w:lang w:eastAsia="ro-RO"/>
        </w:rPr>
        <w:tab/>
      </w:r>
      <w:r w:rsidR="00E335FB" w:rsidRPr="00BE3B68">
        <w:rPr>
          <w:rFonts w:ascii="Montserrat Light" w:hAnsi="Montserrat Light"/>
          <w:b/>
          <w:bCs/>
          <w:noProof/>
          <w:lang w:eastAsia="ro-RO"/>
        </w:rPr>
        <w:t xml:space="preserve">    </w:t>
      </w:r>
      <w:r w:rsidRPr="00BE3B68">
        <w:rPr>
          <w:rFonts w:ascii="Montserrat Light" w:hAnsi="Montserrat Light"/>
          <w:b/>
          <w:bCs/>
          <w:noProof/>
          <w:lang w:eastAsia="ro-RO"/>
        </w:rPr>
        <w:t>SECRETAR GENERAL AL JUDEŢULUI,</w:t>
      </w:r>
    </w:p>
    <w:p w14:paraId="7764A0D2" w14:textId="025C82B0" w:rsidR="00385103" w:rsidRPr="00BE3B68" w:rsidRDefault="00F10107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BE3B68">
        <w:rPr>
          <w:rFonts w:ascii="Montserrat Light" w:hAnsi="Montserrat Light"/>
          <w:b/>
          <w:bCs/>
          <w:noProof/>
          <w:lang w:eastAsia="ro-RO"/>
        </w:rPr>
        <w:t xml:space="preserve">   </w:t>
      </w:r>
      <w:r w:rsidRPr="00BE3B68">
        <w:rPr>
          <w:rFonts w:ascii="Montserrat Light" w:hAnsi="Montserrat Light"/>
          <w:b/>
          <w:bCs/>
          <w:noProof/>
          <w:lang w:eastAsia="ro-RO"/>
        </w:rPr>
        <w:tab/>
        <w:t xml:space="preserve">         Alin TIŞE                                                            </w:t>
      </w:r>
      <w:r w:rsidR="00385103" w:rsidRPr="00BE3B68">
        <w:rPr>
          <w:rFonts w:ascii="Montserrat Light" w:hAnsi="Montserrat Light"/>
          <w:b/>
          <w:bCs/>
          <w:noProof/>
          <w:lang w:eastAsia="ro-RO"/>
        </w:rPr>
        <w:t xml:space="preserve">  </w:t>
      </w:r>
      <w:r w:rsidR="001F7D39" w:rsidRPr="00BE3B68">
        <w:rPr>
          <w:rFonts w:ascii="Montserrat Light" w:hAnsi="Montserrat Light"/>
          <w:b/>
          <w:bCs/>
          <w:noProof/>
          <w:lang w:eastAsia="ro-RO"/>
        </w:rPr>
        <w:t xml:space="preserve">    </w:t>
      </w:r>
      <w:r w:rsidRPr="00BE3B68">
        <w:rPr>
          <w:rFonts w:ascii="Montserrat Light" w:hAnsi="Montserrat Light"/>
          <w:b/>
          <w:bCs/>
          <w:noProof/>
          <w:lang w:eastAsia="ro-RO"/>
        </w:rPr>
        <w:t xml:space="preserve"> Simona Gaci</w:t>
      </w:r>
    </w:p>
    <w:p w14:paraId="7878D6B6" w14:textId="77777777" w:rsidR="00385103" w:rsidRPr="00BE3B68" w:rsidRDefault="00385103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166873E0" w14:textId="47188FCD" w:rsidR="00F10107" w:rsidRPr="00BE3B68" w:rsidRDefault="00F10107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14519281" w14:textId="186E08FA" w:rsidR="001F7D39" w:rsidRDefault="001F7D39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5F8DE844" w14:textId="77777777" w:rsidR="008801DE" w:rsidRDefault="008801DE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45415B88" w14:textId="77777777" w:rsidR="008801DE" w:rsidRDefault="008801DE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6BF3F2D7" w14:textId="77777777" w:rsidR="008801DE" w:rsidRDefault="008801DE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16DBB28F" w14:textId="77777777" w:rsidR="008801DE" w:rsidRDefault="008801DE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7B127D9A" w14:textId="77777777" w:rsidR="008801DE" w:rsidRDefault="008801DE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5BBF5A50" w14:textId="77777777" w:rsidR="008801DE" w:rsidRDefault="008801DE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1A6ED7A6" w14:textId="77777777" w:rsidR="008801DE" w:rsidRDefault="008801DE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505B1571" w14:textId="5EC65EF7" w:rsidR="001F7D39" w:rsidRPr="00BE3B68" w:rsidRDefault="001F7D39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46791828" w14:textId="77777777" w:rsidR="001F7D39" w:rsidRPr="00BE3B68" w:rsidRDefault="001F7D39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40321FC8" w14:textId="4855DAC2" w:rsidR="00F10107" w:rsidRPr="00BE3B68" w:rsidRDefault="00F10107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  <w:r w:rsidRPr="00BE3B68">
        <w:rPr>
          <w:rFonts w:ascii="Montserrat Light" w:hAnsi="Montserrat Light"/>
          <w:b/>
          <w:bCs/>
        </w:rPr>
        <w:t>Nr…</w:t>
      </w:r>
      <w:proofErr w:type="gramStart"/>
      <w:r w:rsidR="00C62FF3" w:rsidRPr="00BE3B68">
        <w:rPr>
          <w:rFonts w:ascii="Montserrat Light" w:hAnsi="Montserrat Light"/>
          <w:b/>
          <w:bCs/>
        </w:rPr>
        <w:t>…..</w:t>
      </w:r>
      <w:proofErr w:type="gramEnd"/>
      <w:r w:rsidRPr="00BE3B68">
        <w:rPr>
          <w:rFonts w:ascii="Montserrat Light" w:hAnsi="Montserrat Light"/>
          <w:b/>
          <w:bCs/>
        </w:rPr>
        <w:t>…. din …………</w:t>
      </w:r>
      <w:r w:rsidR="00C62FF3" w:rsidRPr="00BE3B68">
        <w:rPr>
          <w:rFonts w:ascii="Montserrat Light" w:hAnsi="Montserrat Light"/>
          <w:b/>
          <w:bCs/>
        </w:rPr>
        <w:t xml:space="preserve"> </w:t>
      </w:r>
      <w:proofErr w:type="spellStart"/>
      <w:r w:rsidR="00D96578">
        <w:rPr>
          <w:rFonts w:ascii="Montserrat Light" w:hAnsi="Montserrat Light"/>
          <w:b/>
          <w:bCs/>
        </w:rPr>
        <w:t>martie</w:t>
      </w:r>
      <w:proofErr w:type="spellEnd"/>
      <w:r w:rsidRPr="00BE3B68">
        <w:rPr>
          <w:rFonts w:ascii="Montserrat Light" w:hAnsi="Montserrat Light"/>
          <w:b/>
          <w:bCs/>
        </w:rPr>
        <w:t xml:space="preserve"> 202</w:t>
      </w:r>
      <w:r w:rsidR="00D96578">
        <w:rPr>
          <w:rFonts w:ascii="Montserrat Light" w:hAnsi="Montserrat Light"/>
          <w:b/>
          <w:bCs/>
        </w:rPr>
        <w:t>4</w:t>
      </w:r>
    </w:p>
    <w:p w14:paraId="6F030C1A" w14:textId="46234007" w:rsidR="00DE15E5" w:rsidRPr="00BE3B68" w:rsidRDefault="00072170" w:rsidP="003745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</w:rPr>
      </w:pPr>
      <w:proofErr w:type="spellStart"/>
      <w:r w:rsidRPr="00BE3B68">
        <w:rPr>
          <w:rFonts w:ascii="Montserrat Light" w:hAnsi="Montserrat Light"/>
          <w:i/>
          <w:iCs/>
        </w:rPr>
        <w:t>Prezenta</w:t>
      </w:r>
      <w:proofErr w:type="spellEnd"/>
      <w:r w:rsidRPr="00BE3B68">
        <w:rPr>
          <w:rFonts w:ascii="Montserrat Light" w:hAnsi="Montserrat Light"/>
          <w:i/>
          <w:iCs/>
        </w:rPr>
        <w:t xml:space="preserve"> </w:t>
      </w:r>
      <w:proofErr w:type="spellStart"/>
      <w:r w:rsidRPr="00BE3B68">
        <w:rPr>
          <w:rFonts w:ascii="Montserrat Light" w:hAnsi="Montserrat Light"/>
          <w:i/>
          <w:iCs/>
        </w:rPr>
        <w:t>hotărâre</w:t>
      </w:r>
      <w:proofErr w:type="spellEnd"/>
      <w:r w:rsidRPr="00BE3B68">
        <w:rPr>
          <w:rFonts w:ascii="Montserrat Light" w:hAnsi="Montserrat Light"/>
          <w:i/>
          <w:iCs/>
        </w:rPr>
        <w:t xml:space="preserve"> a </w:t>
      </w:r>
      <w:proofErr w:type="spellStart"/>
      <w:r w:rsidRPr="00BE3B68">
        <w:rPr>
          <w:rFonts w:ascii="Montserrat Light" w:hAnsi="Montserrat Light"/>
          <w:i/>
          <w:iCs/>
        </w:rPr>
        <w:t>fost</w:t>
      </w:r>
      <w:proofErr w:type="spellEnd"/>
      <w:r w:rsidRPr="00BE3B68">
        <w:rPr>
          <w:rFonts w:ascii="Montserrat Light" w:hAnsi="Montserrat Light"/>
          <w:i/>
          <w:iCs/>
        </w:rPr>
        <w:t xml:space="preserve"> </w:t>
      </w:r>
      <w:proofErr w:type="spellStart"/>
      <w:r w:rsidRPr="00BE3B68">
        <w:rPr>
          <w:rFonts w:ascii="Montserrat Light" w:hAnsi="Montserrat Light"/>
          <w:i/>
          <w:iCs/>
        </w:rPr>
        <w:t>adoptată</w:t>
      </w:r>
      <w:proofErr w:type="spellEnd"/>
      <w:r w:rsidRPr="00BE3B68">
        <w:rPr>
          <w:rFonts w:ascii="Montserrat Light" w:hAnsi="Montserrat Light"/>
          <w:i/>
          <w:iCs/>
        </w:rPr>
        <w:t xml:space="preserve"> cu … </w:t>
      </w:r>
      <w:proofErr w:type="spellStart"/>
      <w:r w:rsidRPr="00BE3B68">
        <w:rPr>
          <w:rFonts w:ascii="Montserrat Light" w:hAnsi="Montserrat Light"/>
          <w:i/>
          <w:iCs/>
        </w:rPr>
        <w:t>voturi</w:t>
      </w:r>
      <w:proofErr w:type="spellEnd"/>
      <w:r w:rsidRPr="00BE3B68">
        <w:rPr>
          <w:rFonts w:ascii="Montserrat Light" w:hAnsi="Montserrat Light"/>
          <w:i/>
          <w:iCs/>
        </w:rPr>
        <w:t xml:space="preserve"> “pentru” </w:t>
      </w:r>
      <w:r w:rsidRPr="00BE3B68">
        <w:rPr>
          <w:rFonts w:ascii="Montserrat Light" w:hAnsi="Montserrat Light"/>
          <w:i/>
          <w:iCs/>
          <w:noProof/>
        </w:rPr>
        <w:t>… voturi “împotrivă”, …. ”abţineri” şi …. membri ai Consiliului județean nu au votat</w:t>
      </w:r>
      <w:r w:rsidRPr="00BE3B68">
        <w:rPr>
          <w:rFonts w:ascii="Montserrat Light" w:hAnsi="Montserrat Light"/>
          <w:i/>
          <w:iCs/>
        </w:rPr>
        <w:t xml:space="preserve">, </w:t>
      </w:r>
      <w:proofErr w:type="spellStart"/>
      <w:r w:rsidRPr="00BE3B68">
        <w:rPr>
          <w:rFonts w:ascii="Montserrat Light" w:hAnsi="Montserrat Light"/>
          <w:i/>
          <w:iCs/>
        </w:rPr>
        <w:t>fiind</w:t>
      </w:r>
      <w:proofErr w:type="spellEnd"/>
      <w:r w:rsidRPr="00BE3B68">
        <w:rPr>
          <w:rFonts w:ascii="Montserrat Light" w:hAnsi="Montserrat Light"/>
          <w:i/>
          <w:iCs/>
        </w:rPr>
        <w:t xml:space="preserve"> </w:t>
      </w:r>
      <w:proofErr w:type="spellStart"/>
      <w:r w:rsidRPr="00BE3B68">
        <w:rPr>
          <w:rFonts w:ascii="Montserrat Light" w:hAnsi="Montserrat Light"/>
          <w:i/>
          <w:iCs/>
        </w:rPr>
        <w:t>astfel</w:t>
      </w:r>
      <w:proofErr w:type="spellEnd"/>
      <w:r w:rsidRPr="00BE3B68">
        <w:rPr>
          <w:rFonts w:ascii="Montserrat Light" w:hAnsi="Montserrat Light"/>
          <w:i/>
          <w:iCs/>
        </w:rPr>
        <w:t xml:space="preserve"> </w:t>
      </w:r>
      <w:proofErr w:type="spellStart"/>
      <w:r w:rsidRPr="00BE3B68">
        <w:rPr>
          <w:rFonts w:ascii="Montserrat Light" w:hAnsi="Montserrat Light"/>
          <w:i/>
          <w:iCs/>
        </w:rPr>
        <w:t>respectate</w:t>
      </w:r>
      <w:proofErr w:type="spellEnd"/>
      <w:r w:rsidRPr="00BE3B68">
        <w:rPr>
          <w:rFonts w:ascii="Montserrat Light" w:hAnsi="Montserrat Light"/>
          <w:i/>
          <w:iCs/>
        </w:rPr>
        <w:t xml:space="preserve"> </w:t>
      </w:r>
      <w:proofErr w:type="spellStart"/>
      <w:r w:rsidRPr="00BE3B68">
        <w:rPr>
          <w:rFonts w:ascii="Montserrat Light" w:hAnsi="Montserrat Light"/>
          <w:i/>
          <w:iCs/>
        </w:rPr>
        <w:t>prevederile</w:t>
      </w:r>
      <w:proofErr w:type="spellEnd"/>
      <w:r w:rsidRPr="00BE3B68">
        <w:rPr>
          <w:rFonts w:ascii="Montserrat Light" w:hAnsi="Montserrat Light"/>
          <w:i/>
          <w:iCs/>
        </w:rPr>
        <w:t xml:space="preserve"> </w:t>
      </w:r>
      <w:proofErr w:type="spellStart"/>
      <w:r w:rsidRPr="00BE3B68">
        <w:rPr>
          <w:rFonts w:ascii="Montserrat Light" w:hAnsi="Montserrat Light"/>
          <w:i/>
          <w:iCs/>
        </w:rPr>
        <w:t>legale</w:t>
      </w:r>
      <w:proofErr w:type="spellEnd"/>
      <w:r w:rsidRPr="00BE3B68">
        <w:rPr>
          <w:rFonts w:ascii="Montserrat Light" w:hAnsi="Montserrat Light"/>
          <w:i/>
          <w:iCs/>
        </w:rPr>
        <w:t xml:space="preserve"> </w:t>
      </w:r>
      <w:proofErr w:type="spellStart"/>
      <w:r w:rsidRPr="00BE3B68">
        <w:rPr>
          <w:rFonts w:ascii="Montserrat Light" w:hAnsi="Montserrat Light"/>
          <w:i/>
          <w:iCs/>
        </w:rPr>
        <w:t>privind</w:t>
      </w:r>
      <w:proofErr w:type="spellEnd"/>
      <w:r w:rsidRPr="00BE3B68">
        <w:rPr>
          <w:rFonts w:ascii="Montserrat Light" w:hAnsi="Montserrat Light"/>
          <w:i/>
          <w:iCs/>
        </w:rPr>
        <w:t xml:space="preserve"> </w:t>
      </w:r>
      <w:proofErr w:type="spellStart"/>
      <w:r w:rsidRPr="00BE3B68">
        <w:rPr>
          <w:rFonts w:ascii="Montserrat Light" w:hAnsi="Montserrat Light"/>
          <w:i/>
          <w:iCs/>
        </w:rPr>
        <w:t>majoritatea</w:t>
      </w:r>
      <w:proofErr w:type="spellEnd"/>
      <w:r w:rsidRPr="00BE3B68">
        <w:rPr>
          <w:rFonts w:ascii="Montserrat Light" w:hAnsi="Montserrat Light"/>
          <w:i/>
          <w:iCs/>
        </w:rPr>
        <w:t xml:space="preserve"> de </w:t>
      </w:r>
      <w:proofErr w:type="spellStart"/>
      <w:r w:rsidRPr="00BE3B68">
        <w:rPr>
          <w:rFonts w:ascii="Montserrat Light" w:hAnsi="Montserrat Light"/>
          <w:i/>
          <w:iCs/>
        </w:rPr>
        <w:t>voturi</w:t>
      </w:r>
      <w:proofErr w:type="spellEnd"/>
      <w:r w:rsidRPr="00BE3B68">
        <w:rPr>
          <w:rFonts w:ascii="Montserrat Light" w:hAnsi="Montserrat Light"/>
          <w:i/>
          <w:iCs/>
        </w:rPr>
        <w:t xml:space="preserve"> </w:t>
      </w:r>
      <w:proofErr w:type="spellStart"/>
      <w:r w:rsidRPr="00BE3B68">
        <w:rPr>
          <w:rFonts w:ascii="Montserrat Light" w:hAnsi="Montserrat Light"/>
          <w:i/>
          <w:iCs/>
        </w:rPr>
        <w:t>necesară</w:t>
      </w:r>
      <w:proofErr w:type="spellEnd"/>
      <w:r w:rsidRPr="00BE3B68">
        <w:rPr>
          <w:rFonts w:ascii="Montserrat Light" w:hAnsi="Montserrat Light"/>
          <w:i/>
          <w:iCs/>
        </w:rPr>
        <w:t>.</w:t>
      </w:r>
      <w:r w:rsidRPr="00BE3B68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675479D3" w14:textId="320E56DB" w:rsidR="00F10107" w:rsidRPr="00BE3B68" w:rsidRDefault="00F10107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6B26DCE2" w14:textId="77777777" w:rsidR="001F7D39" w:rsidRPr="00BE3B68" w:rsidRDefault="001F7D39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ED28AF1" w14:textId="77777777" w:rsidR="00F10107" w:rsidRPr="00BE3B68" w:rsidRDefault="00F10107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E3B68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5E28F99E" w14:textId="77777777" w:rsidR="00F10107" w:rsidRPr="00BE3B68" w:rsidRDefault="00F10107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E3B68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63685AC6" w14:textId="7A51C34B" w:rsidR="00F3301F" w:rsidRPr="00BE3B68" w:rsidRDefault="00F10107" w:rsidP="00242C0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E3B68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Alin Tișe</w:t>
      </w:r>
    </w:p>
    <w:p w14:paraId="3F58ABBE" w14:textId="77777777" w:rsidR="00D96578" w:rsidRDefault="00D96578" w:rsidP="001F7D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34B3C2E" w14:textId="30355A16" w:rsidR="00D96578" w:rsidRPr="008801DE" w:rsidRDefault="00D96578" w:rsidP="001F7D3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8801DE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Direcția Generală Buget-Finanțe, Resurse Umane</w:t>
      </w:r>
    </w:p>
    <w:p w14:paraId="24EF5E61" w14:textId="47F5BBAD" w:rsidR="00F85FE8" w:rsidRPr="008801DE" w:rsidRDefault="00F85FE8" w:rsidP="003745C5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8801DE">
        <w:rPr>
          <w:rFonts w:ascii="Montserrat Light" w:hAnsi="Montserrat Light"/>
        </w:rPr>
        <w:t xml:space="preserve">Nr. </w:t>
      </w:r>
      <w:r w:rsidR="00D96578" w:rsidRPr="008801DE">
        <w:rPr>
          <w:rFonts w:ascii="Montserrat Light" w:hAnsi="Montserrat Light"/>
        </w:rPr>
        <w:t>8.811/01</w:t>
      </w:r>
      <w:r w:rsidR="00AB79AB" w:rsidRPr="008801DE">
        <w:rPr>
          <w:rFonts w:ascii="Montserrat Light" w:hAnsi="Montserrat Light"/>
        </w:rPr>
        <w:t>.</w:t>
      </w:r>
      <w:r w:rsidR="00677972" w:rsidRPr="008801DE">
        <w:rPr>
          <w:rFonts w:ascii="Montserrat Light" w:hAnsi="Montserrat Light"/>
        </w:rPr>
        <w:t>0</w:t>
      </w:r>
      <w:r w:rsidR="00D96578" w:rsidRPr="008801DE">
        <w:rPr>
          <w:rFonts w:ascii="Montserrat Light" w:hAnsi="Montserrat Light"/>
        </w:rPr>
        <w:t>3</w:t>
      </w:r>
      <w:r w:rsidR="00AB79AB" w:rsidRPr="008801DE">
        <w:rPr>
          <w:rFonts w:ascii="Montserrat Light" w:hAnsi="Montserrat Light"/>
        </w:rPr>
        <w:t>.202</w:t>
      </w:r>
      <w:r w:rsidR="00D96578" w:rsidRPr="008801DE">
        <w:rPr>
          <w:rFonts w:ascii="Montserrat Light" w:hAnsi="Montserrat Light"/>
        </w:rPr>
        <w:t>4</w:t>
      </w:r>
    </w:p>
    <w:p w14:paraId="5FEAA3E5" w14:textId="77777777" w:rsidR="00F85FE8" w:rsidRDefault="00F85FE8" w:rsidP="003745C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p w14:paraId="74A8E4C0" w14:textId="77777777" w:rsidR="008801DE" w:rsidRPr="008801DE" w:rsidRDefault="008801DE" w:rsidP="003745C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p w14:paraId="7696DB85" w14:textId="2818791A" w:rsidR="004C5818" w:rsidRPr="008801DE" w:rsidRDefault="004C5818" w:rsidP="009807B3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lang w:val="ro-RO"/>
        </w:rPr>
      </w:pPr>
      <w:r w:rsidRPr="008801DE">
        <w:rPr>
          <w:rFonts w:ascii="Montserrat Light" w:hAnsi="Montserrat Light"/>
          <w:b/>
          <w:bCs/>
          <w:iCs/>
          <w:lang w:val="ro-RO"/>
        </w:rPr>
        <w:t>RAPORT DE SPECIALITATE</w:t>
      </w:r>
    </w:p>
    <w:p w14:paraId="4DEAAF1D" w14:textId="77777777" w:rsidR="00BA097B" w:rsidRPr="008801DE" w:rsidRDefault="00BA097B" w:rsidP="009807B3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1489"/>
        <w:gridCol w:w="1620"/>
      </w:tblGrid>
      <w:tr w:rsidR="008801DE" w:rsidRPr="008801DE" w14:paraId="26B2D521" w14:textId="77777777" w:rsidTr="009807B3">
        <w:trPr>
          <w:trHeight w:val="278"/>
        </w:trPr>
        <w:tc>
          <w:tcPr>
            <w:tcW w:w="3256" w:type="dxa"/>
          </w:tcPr>
          <w:p w14:paraId="147068FE" w14:textId="77777777" w:rsidR="004C5818" w:rsidRPr="008801DE" w:rsidRDefault="004C5818" w:rsidP="0034039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Titlul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proiectului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6369" w:type="dxa"/>
            <w:gridSpan w:val="3"/>
          </w:tcPr>
          <w:p w14:paraId="37788C80" w14:textId="148916C3" w:rsidR="004C5818" w:rsidRPr="008801DE" w:rsidRDefault="00322CFD" w:rsidP="003745C5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8801DE">
              <w:rPr>
                <w:rFonts w:ascii="Montserrat Light" w:eastAsia="Calibri" w:hAnsi="Montserrat Light" w:cs="Times New Roman"/>
                <w:noProof/>
                <w:lang w:val="ro-RO" w:eastAsia="ro-RO"/>
              </w:rPr>
              <w:t>Proiect de hotărâre</w:t>
            </w:r>
            <w:r w:rsidR="00E335FB" w:rsidRPr="008801DE">
              <w:rPr>
                <w:rFonts w:ascii="Montserrat Light" w:eastAsia="Calibri" w:hAnsi="Montserrat Light" w:cs="Times New Roman"/>
                <w:noProof/>
                <w:lang w:val="ro-RO" w:eastAsia="ro-RO"/>
              </w:rPr>
              <w:t xml:space="preserve"> </w:t>
            </w:r>
            <w:proofErr w:type="spellStart"/>
            <w:r w:rsidR="006C2C71" w:rsidRPr="008801DE">
              <w:rPr>
                <w:rFonts w:ascii="Montserrat Light" w:hAnsi="Montserrat Light"/>
              </w:rPr>
              <w:t>privind</w:t>
            </w:r>
            <w:proofErr w:type="spellEnd"/>
            <w:r w:rsidR="006C2C71" w:rsidRPr="008801DE">
              <w:rPr>
                <w:rFonts w:ascii="Montserrat Light" w:hAnsi="Montserrat Light"/>
                <w:bCs/>
                <w:lang w:val="ro-RO"/>
              </w:rPr>
              <w:t xml:space="preserve"> alocarea unor sume din fondul de rezervă al bugetului local al </w:t>
            </w:r>
            <w:proofErr w:type="spellStart"/>
            <w:r w:rsidR="006C2C71" w:rsidRPr="008801DE">
              <w:rPr>
                <w:rFonts w:ascii="Montserrat Light" w:hAnsi="Montserrat Light"/>
                <w:bCs/>
                <w:lang w:val="ro-RO"/>
              </w:rPr>
              <w:t>Judeţului</w:t>
            </w:r>
            <w:proofErr w:type="spellEnd"/>
            <w:r w:rsidR="006C2C71" w:rsidRPr="008801DE">
              <w:rPr>
                <w:rFonts w:ascii="Montserrat Light" w:hAnsi="Montserrat Light"/>
                <w:bCs/>
                <w:lang w:val="ro-RO"/>
              </w:rPr>
              <w:t xml:space="preserve"> Cluj în anul 202</w:t>
            </w:r>
            <w:r w:rsidR="0062679B" w:rsidRPr="008801DE">
              <w:rPr>
                <w:rFonts w:ascii="Montserrat Light" w:hAnsi="Montserrat Light"/>
                <w:bCs/>
                <w:lang w:val="ro-RO"/>
              </w:rPr>
              <w:t>4</w:t>
            </w:r>
          </w:p>
        </w:tc>
      </w:tr>
      <w:tr w:rsidR="008801DE" w:rsidRPr="008801DE" w14:paraId="04411024" w14:textId="77777777" w:rsidTr="009807B3">
        <w:tc>
          <w:tcPr>
            <w:tcW w:w="3256" w:type="dxa"/>
          </w:tcPr>
          <w:p w14:paraId="35A72988" w14:textId="77777777" w:rsidR="004C5818" w:rsidRPr="008801DE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Compartiment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6369" w:type="dxa"/>
            <w:gridSpan w:val="3"/>
          </w:tcPr>
          <w:p w14:paraId="68F11860" w14:textId="1F00E7CE" w:rsidR="004C5818" w:rsidRPr="008801DE" w:rsidRDefault="00322CFD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proofErr w:type="spellStart"/>
            <w:r w:rsidRPr="008801DE">
              <w:rPr>
                <w:rFonts w:ascii="Montserrat Light" w:eastAsia="Times New Roman" w:hAnsi="Montserrat Light" w:cs="Times New Roman"/>
                <w:lang w:val="ro-RO"/>
              </w:rPr>
              <w:t>Direcţia</w:t>
            </w:r>
            <w:proofErr w:type="spellEnd"/>
            <w:r w:rsidRPr="008801DE">
              <w:rPr>
                <w:rFonts w:ascii="Montserrat Light" w:eastAsia="Times New Roman" w:hAnsi="Montserrat Light" w:cs="Times New Roman"/>
                <w:lang w:val="ro-RO"/>
              </w:rPr>
              <w:t xml:space="preserve"> Generală Buget-</w:t>
            </w:r>
            <w:proofErr w:type="spellStart"/>
            <w:r w:rsidRPr="008801DE">
              <w:rPr>
                <w:rFonts w:ascii="Montserrat Light" w:eastAsia="Times New Roman" w:hAnsi="Montserrat Light" w:cs="Times New Roman"/>
                <w:lang w:val="ro-RO"/>
              </w:rPr>
              <w:t>Finanţe</w:t>
            </w:r>
            <w:proofErr w:type="spellEnd"/>
            <w:r w:rsidRPr="008801DE">
              <w:rPr>
                <w:rFonts w:ascii="Montserrat Light" w:eastAsia="Times New Roman" w:hAnsi="Montserrat Light" w:cs="Times New Roman"/>
                <w:lang w:val="ro-RO"/>
              </w:rPr>
              <w:t>, Resurse Umane</w:t>
            </w:r>
          </w:p>
        </w:tc>
      </w:tr>
      <w:tr w:rsidR="008801DE" w:rsidRPr="008801DE" w14:paraId="71B42F8A" w14:textId="77777777" w:rsidTr="006E13D9">
        <w:tc>
          <w:tcPr>
            <w:tcW w:w="9625" w:type="dxa"/>
            <w:gridSpan w:val="4"/>
          </w:tcPr>
          <w:p w14:paraId="4F14F2D2" w14:textId="74DE3811" w:rsidR="004C5818" w:rsidRPr="008801DE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Documentare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analiză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8801DE" w:rsidRPr="008801DE" w14:paraId="6C5BC730" w14:textId="77777777" w:rsidTr="006E13D9">
        <w:tc>
          <w:tcPr>
            <w:tcW w:w="9625" w:type="dxa"/>
            <w:gridSpan w:val="4"/>
          </w:tcPr>
          <w:p w14:paraId="47D3038D" w14:textId="77777777" w:rsidR="00DE15E5" w:rsidRPr="008801DE" w:rsidRDefault="00DE15E5" w:rsidP="003745C5">
            <w:pPr>
              <w:tabs>
                <w:tab w:val="num" w:pos="510"/>
              </w:tabs>
              <w:spacing w:line="240" w:lineRule="auto"/>
              <w:ind w:firstLine="510"/>
              <w:jc w:val="both"/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</w:pPr>
            <w:r w:rsidRPr="008801DE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La analiza prezentului proiect de hotărâre s-a ținut cont de:</w:t>
            </w:r>
          </w:p>
          <w:p w14:paraId="7ADA9EB8" w14:textId="37C213D1" w:rsidR="003824CC" w:rsidRPr="008801DE" w:rsidRDefault="00B37152" w:rsidP="003824CC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jc w:val="both"/>
              <w:rPr>
                <w:rFonts w:ascii="Montserrat Light" w:hAnsi="Montserrat Light"/>
                <w:noProof/>
                <w:lang w:eastAsia="ro-RO"/>
              </w:rPr>
            </w:pPr>
            <w:r w:rsidRPr="008801DE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 xml:space="preserve">- </w:t>
            </w:r>
            <w:r w:rsidR="00D231D3" w:rsidRPr="008801DE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A</w:t>
            </w:r>
            <w:r w:rsidRPr="008801DE">
              <w:rPr>
                <w:rFonts w:ascii="Montserrat Light" w:hAnsi="Montserrat Light"/>
                <w:noProof/>
                <w:lang w:eastAsia="ro-RO"/>
              </w:rPr>
              <w:t xml:space="preserve">dresa Primarului Comunei </w:t>
            </w:r>
            <w:r w:rsidR="0062679B" w:rsidRPr="008801DE">
              <w:rPr>
                <w:rFonts w:ascii="Montserrat Light" w:hAnsi="Montserrat Light"/>
                <w:noProof/>
                <w:lang w:eastAsia="ro-RO"/>
              </w:rPr>
              <w:t xml:space="preserve">Jichișu de Jos </w:t>
            </w:r>
            <w:r w:rsidR="003824CC" w:rsidRPr="008801DE">
              <w:rPr>
                <w:rFonts w:ascii="Montserrat Light" w:hAnsi="Montserrat Light"/>
                <w:noProof/>
                <w:lang w:eastAsia="ro-RO"/>
              </w:rPr>
              <w:t xml:space="preserve"> nr. </w:t>
            </w:r>
            <w:r w:rsidR="0062679B" w:rsidRPr="008801DE">
              <w:rPr>
                <w:rFonts w:ascii="Montserrat Light" w:hAnsi="Montserrat Light"/>
                <w:noProof/>
                <w:lang w:eastAsia="ro-RO"/>
              </w:rPr>
              <w:t>443</w:t>
            </w:r>
            <w:r w:rsidR="003824CC" w:rsidRPr="008801DE">
              <w:rPr>
                <w:rFonts w:ascii="Montserrat Light" w:hAnsi="Montserrat Light"/>
                <w:noProof/>
                <w:lang w:eastAsia="ro-RO"/>
              </w:rPr>
              <w:t xml:space="preserve"> din </w:t>
            </w:r>
            <w:r w:rsidR="0062679B" w:rsidRPr="008801DE">
              <w:rPr>
                <w:rFonts w:ascii="Montserrat Light" w:hAnsi="Montserrat Light"/>
                <w:noProof/>
                <w:lang w:eastAsia="ro-RO"/>
              </w:rPr>
              <w:t>05</w:t>
            </w:r>
            <w:r w:rsidR="003824CC" w:rsidRPr="008801DE">
              <w:rPr>
                <w:rFonts w:ascii="Montserrat Light" w:hAnsi="Montserrat Light"/>
                <w:noProof/>
                <w:lang w:eastAsia="ro-RO"/>
              </w:rPr>
              <w:t>.</w:t>
            </w:r>
            <w:r w:rsidR="00677972" w:rsidRPr="008801DE">
              <w:rPr>
                <w:rFonts w:ascii="Montserrat Light" w:hAnsi="Montserrat Light"/>
                <w:noProof/>
                <w:lang w:eastAsia="ro-RO"/>
              </w:rPr>
              <w:t>0</w:t>
            </w:r>
            <w:r w:rsidR="0062679B" w:rsidRPr="008801DE">
              <w:rPr>
                <w:rFonts w:ascii="Montserrat Light" w:hAnsi="Montserrat Light"/>
                <w:noProof/>
                <w:lang w:eastAsia="ro-RO"/>
              </w:rPr>
              <w:t>2</w:t>
            </w:r>
            <w:r w:rsidR="003824CC" w:rsidRPr="008801DE">
              <w:rPr>
                <w:rFonts w:ascii="Montserrat Light" w:hAnsi="Montserrat Light"/>
                <w:noProof/>
                <w:lang w:eastAsia="ro-RO"/>
              </w:rPr>
              <w:t>.202</w:t>
            </w:r>
            <w:r w:rsidR="0062679B" w:rsidRPr="008801DE">
              <w:rPr>
                <w:rFonts w:ascii="Montserrat Light" w:hAnsi="Montserrat Light"/>
                <w:noProof/>
                <w:lang w:eastAsia="ro-RO"/>
              </w:rPr>
              <w:t>4</w:t>
            </w:r>
            <w:r w:rsidR="00A063F0" w:rsidRPr="008801DE">
              <w:rPr>
                <w:rFonts w:ascii="Montserrat Light" w:hAnsi="Montserrat Light"/>
                <w:noProof/>
                <w:lang w:eastAsia="ro-RO"/>
              </w:rPr>
              <w:t>;</w:t>
            </w:r>
          </w:p>
          <w:p w14:paraId="7C0F434A" w14:textId="486B8CD0" w:rsidR="00A063F0" w:rsidRPr="008801DE" w:rsidRDefault="00A063F0" w:rsidP="003824CC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jc w:val="both"/>
              <w:rPr>
                <w:rFonts w:ascii="Montserrat Light" w:hAnsi="Montserrat Light"/>
                <w:noProof/>
                <w:lang w:eastAsia="ro-RO"/>
              </w:rPr>
            </w:pPr>
            <w:r w:rsidRPr="008801DE">
              <w:rPr>
                <w:rFonts w:ascii="Montserrat Light" w:hAnsi="Montserrat Light"/>
                <w:noProof/>
                <w:lang w:eastAsia="ro-RO"/>
              </w:rPr>
              <w:t xml:space="preserve">- Adresa Primarului Comunei </w:t>
            </w:r>
            <w:r w:rsidR="00677972" w:rsidRPr="008801DE">
              <w:rPr>
                <w:rFonts w:ascii="Montserrat Light" w:hAnsi="Montserrat Light"/>
                <w:noProof/>
                <w:lang w:eastAsia="ro-RO"/>
              </w:rPr>
              <w:t>C</w:t>
            </w:r>
            <w:r w:rsidR="0062679B" w:rsidRPr="008801DE">
              <w:rPr>
                <w:rFonts w:ascii="Montserrat Light" w:hAnsi="Montserrat Light"/>
                <w:noProof/>
                <w:lang w:eastAsia="ro-RO"/>
              </w:rPr>
              <w:t>ăpușu Mare</w:t>
            </w:r>
            <w:r w:rsidRPr="008801DE">
              <w:rPr>
                <w:rFonts w:ascii="Montserrat Light" w:hAnsi="Montserrat Light"/>
                <w:noProof/>
                <w:lang w:eastAsia="ro-RO"/>
              </w:rPr>
              <w:t xml:space="preserve"> nr.</w:t>
            </w:r>
            <w:r w:rsidR="0062679B" w:rsidRPr="008801DE">
              <w:rPr>
                <w:rFonts w:ascii="Montserrat Light" w:hAnsi="Montserrat Light"/>
                <w:noProof/>
                <w:lang w:eastAsia="ro-RO"/>
              </w:rPr>
              <w:t>157</w:t>
            </w:r>
            <w:r w:rsidRPr="008801DE">
              <w:rPr>
                <w:rFonts w:ascii="Montserrat Light" w:hAnsi="Montserrat Light"/>
                <w:noProof/>
                <w:lang w:eastAsia="ro-RO"/>
              </w:rPr>
              <w:t xml:space="preserve"> din </w:t>
            </w:r>
            <w:r w:rsidR="0062679B" w:rsidRPr="008801DE">
              <w:rPr>
                <w:rFonts w:ascii="Montserrat Light" w:hAnsi="Montserrat Light"/>
                <w:noProof/>
                <w:lang w:eastAsia="ro-RO"/>
              </w:rPr>
              <w:t>10</w:t>
            </w:r>
            <w:r w:rsidRPr="008801DE">
              <w:rPr>
                <w:rFonts w:ascii="Montserrat Light" w:hAnsi="Montserrat Light"/>
                <w:noProof/>
                <w:lang w:eastAsia="ro-RO"/>
              </w:rPr>
              <w:t>.</w:t>
            </w:r>
            <w:r w:rsidR="00677972" w:rsidRPr="008801DE">
              <w:rPr>
                <w:rFonts w:ascii="Montserrat Light" w:hAnsi="Montserrat Light"/>
                <w:noProof/>
                <w:lang w:eastAsia="ro-RO"/>
              </w:rPr>
              <w:t>0</w:t>
            </w:r>
            <w:r w:rsidR="0062679B" w:rsidRPr="008801DE">
              <w:rPr>
                <w:rFonts w:ascii="Montserrat Light" w:hAnsi="Montserrat Light"/>
                <w:noProof/>
                <w:lang w:eastAsia="ro-RO"/>
              </w:rPr>
              <w:t>1</w:t>
            </w:r>
            <w:r w:rsidRPr="008801DE">
              <w:rPr>
                <w:rFonts w:ascii="Montserrat Light" w:hAnsi="Montserrat Light"/>
                <w:noProof/>
                <w:lang w:eastAsia="ro-RO"/>
              </w:rPr>
              <w:t>.202</w:t>
            </w:r>
            <w:r w:rsidR="0062679B" w:rsidRPr="008801DE">
              <w:rPr>
                <w:rFonts w:ascii="Montserrat Light" w:hAnsi="Montserrat Light"/>
                <w:noProof/>
                <w:lang w:eastAsia="ro-RO"/>
              </w:rPr>
              <w:t>4</w:t>
            </w:r>
            <w:r w:rsidRPr="008801DE">
              <w:rPr>
                <w:rFonts w:ascii="Montserrat Light" w:hAnsi="Montserrat Light"/>
                <w:noProof/>
                <w:lang w:eastAsia="ro-RO"/>
              </w:rPr>
              <w:t>;</w:t>
            </w:r>
          </w:p>
          <w:p w14:paraId="1DDC3F71" w14:textId="2B1BB8C3" w:rsidR="00677972" w:rsidRPr="008801DE" w:rsidRDefault="00677972" w:rsidP="00677972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jc w:val="both"/>
              <w:rPr>
                <w:rFonts w:ascii="Montserrat Light" w:hAnsi="Montserrat Light"/>
                <w:noProof/>
                <w:lang w:eastAsia="ro-RO"/>
              </w:rPr>
            </w:pPr>
            <w:r w:rsidRPr="008801DE">
              <w:rPr>
                <w:rFonts w:ascii="Montserrat Light" w:hAnsi="Montserrat Light"/>
                <w:noProof/>
                <w:lang w:eastAsia="ro-RO"/>
              </w:rPr>
              <w:t xml:space="preserve">- Adresa Primarului Comunei </w:t>
            </w:r>
            <w:r w:rsidR="005F4A69" w:rsidRPr="008801DE">
              <w:rPr>
                <w:rFonts w:ascii="Montserrat Light" w:hAnsi="Montserrat Light"/>
                <w:noProof/>
                <w:lang w:eastAsia="ro-RO"/>
              </w:rPr>
              <w:t>Bo</w:t>
            </w:r>
            <w:r w:rsidR="0062679B" w:rsidRPr="008801DE">
              <w:rPr>
                <w:rFonts w:ascii="Montserrat Light" w:hAnsi="Montserrat Light"/>
                <w:noProof/>
                <w:lang w:eastAsia="ro-RO"/>
              </w:rPr>
              <w:t>bâlna</w:t>
            </w:r>
            <w:r w:rsidRPr="008801DE">
              <w:rPr>
                <w:rFonts w:ascii="Montserrat Light" w:hAnsi="Montserrat Light"/>
                <w:noProof/>
                <w:lang w:eastAsia="ro-RO"/>
              </w:rPr>
              <w:t xml:space="preserve"> nr. </w:t>
            </w:r>
            <w:r w:rsidR="00003C28" w:rsidRPr="008801DE">
              <w:rPr>
                <w:rFonts w:ascii="Montserrat Light" w:hAnsi="Montserrat Light"/>
                <w:noProof/>
                <w:lang w:eastAsia="ro-RO"/>
              </w:rPr>
              <w:t>768</w:t>
            </w:r>
            <w:r w:rsidRPr="008801DE">
              <w:rPr>
                <w:rFonts w:ascii="Montserrat Light" w:hAnsi="Montserrat Light"/>
                <w:noProof/>
                <w:lang w:eastAsia="ro-RO"/>
              </w:rPr>
              <w:t xml:space="preserve"> din </w:t>
            </w:r>
            <w:r w:rsidR="00003C28" w:rsidRPr="008801DE">
              <w:rPr>
                <w:rFonts w:ascii="Montserrat Light" w:hAnsi="Montserrat Light"/>
                <w:noProof/>
                <w:lang w:eastAsia="ro-RO"/>
              </w:rPr>
              <w:t>01</w:t>
            </w:r>
            <w:r w:rsidRPr="008801DE">
              <w:rPr>
                <w:rFonts w:ascii="Montserrat Light" w:hAnsi="Montserrat Light"/>
                <w:noProof/>
                <w:lang w:eastAsia="ro-RO"/>
              </w:rPr>
              <w:t>.</w:t>
            </w:r>
            <w:r w:rsidR="00003C28" w:rsidRPr="008801DE">
              <w:rPr>
                <w:rFonts w:ascii="Montserrat Light" w:hAnsi="Montserrat Light"/>
                <w:noProof/>
                <w:lang w:eastAsia="ro-RO"/>
              </w:rPr>
              <w:t>03</w:t>
            </w:r>
            <w:r w:rsidRPr="008801DE">
              <w:rPr>
                <w:rFonts w:ascii="Montserrat Light" w:hAnsi="Montserrat Light"/>
                <w:noProof/>
                <w:lang w:eastAsia="ro-RO"/>
              </w:rPr>
              <w:t>.202</w:t>
            </w:r>
            <w:r w:rsidR="00003C28" w:rsidRPr="008801DE">
              <w:rPr>
                <w:rFonts w:ascii="Montserrat Light" w:hAnsi="Montserrat Light"/>
                <w:noProof/>
                <w:lang w:eastAsia="ro-RO"/>
              </w:rPr>
              <w:t>4</w:t>
            </w:r>
            <w:r w:rsidRPr="008801DE">
              <w:rPr>
                <w:rFonts w:ascii="Montserrat Light" w:hAnsi="Montserrat Light"/>
                <w:noProof/>
                <w:lang w:eastAsia="ro-RO"/>
              </w:rPr>
              <w:t>;</w:t>
            </w:r>
          </w:p>
          <w:p w14:paraId="2AE06DD1" w14:textId="77777777" w:rsidR="00BA097B" w:rsidRPr="008801DE" w:rsidRDefault="00D231D3" w:rsidP="00BA097B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jc w:val="both"/>
              <w:rPr>
                <w:rFonts w:ascii="Montserrat Light" w:hAnsi="Montserrat Light"/>
              </w:rPr>
            </w:pPr>
            <w:r w:rsidRPr="008801DE">
              <w:rPr>
                <w:rFonts w:ascii="Montserrat Light" w:hAnsi="Montserrat Light"/>
                <w:noProof/>
                <w:lang w:eastAsia="ro-RO"/>
              </w:rPr>
              <w:t xml:space="preserve">- </w:t>
            </w:r>
            <w:r w:rsidRPr="008801DE">
              <w:rPr>
                <w:rFonts w:ascii="Montserrat Light" w:hAnsi="Montserrat Light" w:cs="Cambria"/>
                <w:lang w:val="ro-RO"/>
              </w:rPr>
              <w:t xml:space="preserve">Art. 15 alin. (1) și </w:t>
            </w:r>
            <w:r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Art. 36 </w:t>
            </w:r>
            <w:proofErr w:type="spellStart"/>
            <w:r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>alin</w:t>
            </w:r>
            <w:proofErr w:type="spellEnd"/>
            <w:r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. (1) din </w:t>
            </w:r>
            <w:proofErr w:type="spellStart"/>
            <w:r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>Legea</w:t>
            </w:r>
            <w:proofErr w:type="spellEnd"/>
            <w:r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 </w:t>
            </w:r>
            <w:proofErr w:type="spellStart"/>
            <w:r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>privind</w:t>
            </w:r>
            <w:proofErr w:type="spellEnd"/>
            <w:r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 </w:t>
            </w:r>
            <w:proofErr w:type="spellStart"/>
            <w:r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>finanţele</w:t>
            </w:r>
            <w:proofErr w:type="spellEnd"/>
            <w:r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 </w:t>
            </w:r>
            <w:proofErr w:type="spellStart"/>
            <w:r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>publice</w:t>
            </w:r>
            <w:proofErr w:type="spellEnd"/>
            <w:r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 locale nr. 273/2006, </w:t>
            </w:r>
            <w:r w:rsidRPr="008801DE">
              <w:rPr>
                <w:rFonts w:ascii="Montserrat Light" w:eastAsia="Times New Roman" w:hAnsi="Montserrat Light" w:cs="Times New Roman"/>
                <w:lang w:val="ro-RO" w:eastAsia="ro-RO" w:bidi="ne-NP"/>
              </w:rPr>
              <w:t xml:space="preserve">cu modificările </w:t>
            </w:r>
            <w:proofErr w:type="spellStart"/>
            <w:r w:rsidRPr="008801DE">
              <w:rPr>
                <w:rFonts w:ascii="Montserrat Light" w:eastAsia="Times New Roman" w:hAnsi="Montserrat Light" w:cs="Times New Roman"/>
                <w:lang w:val="ro-RO" w:eastAsia="ro-RO" w:bidi="ne-NP"/>
              </w:rPr>
              <w:t>şi</w:t>
            </w:r>
            <w:proofErr w:type="spellEnd"/>
            <w:r w:rsidRPr="008801DE">
              <w:rPr>
                <w:rFonts w:ascii="Montserrat Light" w:eastAsia="Times New Roman" w:hAnsi="Montserrat Light" w:cs="Times New Roman"/>
                <w:lang w:val="ro-RO" w:eastAsia="ro-RO" w:bidi="ne-NP"/>
              </w:rPr>
              <w:t xml:space="preserve"> completările ulterioare.</w:t>
            </w:r>
            <w:r w:rsidRPr="008801DE">
              <w:rPr>
                <w:rFonts w:ascii="Montserrat Light" w:hAnsi="Montserrat Light"/>
              </w:rPr>
              <w:t xml:space="preserve">      </w:t>
            </w:r>
          </w:p>
          <w:p w14:paraId="6E9F325B" w14:textId="7F604267" w:rsidR="00DE15E5" w:rsidRPr="008801DE" w:rsidRDefault="00D231D3" w:rsidP="00BA097B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jc w:val="both"/>
              <w:rPr>
                <w:rFonts w:ascii="Montserrat Light" w:hAnsi="Montserrat Light"/>
                <w:noProof/>
                <w:lang w:eastAsia="ro-RO"/>
              </w:rPr>
            </w:pPr>
            <w:r w:rsidRPr="008801DE">
              <w:rPr>
                <w:rFonts w:ascii="Montserrat Light" w:hAnsi="Montserrat Light"/>
              </w:rPr>
              <w:t xml:space="preserve">     </w:t>
            </w:r>
          </w:p>
        </w:tc>
      </w:tr>
      <w:tr w:rsidR="008801DE" w:rsidRPr="008801DE" w14:paraId="43550DA8" w14:textId="77777777" w:rsidTr="0089490E">
        <w:trPr>
          <w:trHeight w:val="922"/>
        </w:trPr>
        <w:tc>
          <w:tcPr>
            <w:tcW w:w="9625" w:type="dxa"/>
            <w:gridSpan w:val="4"/>
          </w:tcPr>
          <w:p w14:paraId="44C48CA9" w14:textId="2DCC8E0C" w:rsidR="004C5818" w:rsidRPr="008801DE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2-a - </w:t>
            </w:r>
            <w:bookmarkStart w:id="17" w:name="_Hlk48726064"/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Fundamentare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respectiv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cerințele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natuă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economică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juridică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posibilități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realizare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în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condiții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utilitate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legalitate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regularitate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eficiență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eficacitate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economicitate</w:t>
            </w:r>
            <w:bookmarkEnd w:id="17"/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8801DE" w:rsidRPr="008801DE" w14:paraId="58096F60" w14:textId="77777777" w:rsidTr="0089490E">
        <w:trPr>
          <w:trHeight w:val="2396"/>
        </w:trPr>
        <w:tc>
          <w:tcPr>
            <w:tcW w:w="9625" w:type="dxa"/>
            <w:gridSpan w:val="4"/>
          </w:tcPr>
          <w:p w14:paraId="0D28C3B6" w14:textId="59CE1D7D" w:rsidR="00BD5ECF" w:rsidRPr="008801DE" w:rsidRDefault="00BD5ECF" w:rsidP="003745C5">
            <w:pPr>
              <w:spacing w:line="240" w:lineRule="auto"/>
              <w:ind w:firstLine="708"/>
              <w:jc w:val="both"/>
              <w:rPr>
                <w:rFonts w:ascii="Montserrat Light" w:hAnsi="Montserrat Light" w:cs="Cambria"/>
                <w:lang w:val="ro-RO"/>
              </w:rPr>
            </w:pPr>
            <w:r w:rsidRPr="008801DE">
              <w:rPr>
                <w:rFonts w:ascii="Montserrat Light" w:hAnsi="Montserrat Light" w:cs="Cambria"/>
                <w:lang w:val="ro-RO"/>
              </w:rPr>
              <w:t>Potrivit Art. 15 alin. (1) din Legea privind finanțele publice locale nr. 273/2006, cu modificările și completările ulterioare, este menționat principiul solidarității</w:t>
            </w:r>
            <w:r w:rsidR="00086742" w:rsidRPr="008801DE">
              <w:rPr>
                <w:rFonts w:ascii="Montserrat Light" w:hAnsi="Montserrat Light" w:cs="Cambria"/>
                <w:lang w:val="ro-RO"/>
              </w:rPr>
              <w:t>:</w:t>
            </w:r>
            <w:r w:rsidRPr="008801DE">
              <w:rPr>
                <w:rFonts w:ascii="Montserrat Light" w:hAnsi="Montserrat Light" w:cs="Cambria"/>
                <w:lang w:val="ro-RO"/>
              </w:rPr>
              <w:t xml:space="preserve"> </w:t>
            </w:r>
            <w:r w:rsidR="00086742" w:rsidRPr="008801DE">
              <w:rPr>
                <w:rFonts w:ascii="Montserrat Light" w:hAnsi="Montserrat Light" w:cs="Cambria"/>
                <w:lang w:val="ro-RO"/>
              </w:rPr>
              <w:t>„</w:t>
            </w:r>
            <w:r w:rsidRPr="008801DE">
              <w:rPr>
                <w:rFonts w:ascii="Montserrat Light" w:hAnsi="Montserrat Light"/>
                <w:shd w:val="clear" w:color="auto" w:fill="FFFFFF"/>
              </w:rPr>
              <w:t xml:space="preserve">Prin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politicile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bugetare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locale se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poate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realiza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ajutorarea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unităților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administrativ-teritoriale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, precum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și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a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persoanelor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fizice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aflate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situație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de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extrem</w:t>
            </w:r>
            <w:r w:rsidR="00086742" w:rsidRPr="008801DE">
              <w:rPr>
                <w:rFonts w:ascii="Montserrat Light" w:hAnsi="Montserrat Light"/>
                <w:shd w:val="clear" w:color="auto" w:fill="FFFFFF"/>
              </w:rPr>
              <w:t>ă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dificultate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,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prin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alocarea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de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sume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din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fondul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de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rezervă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bugetară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constituit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shd w:val="clear" w:color="auto" w:fill="FFFFFF"/>
              </w:rPr>
              <w:t>bugetul</w:t>
            </w:r>
            <w:proofErr w:type="spellEnd"/>
            <w:r w:rsidRPr="008801DE">
              <w:rPr>
                <w:rFonts w:ascii="Montserrat Light" w:hAnsi="Montserrat Light"/>
                <w:shd w:val="clear" w:color="auto" w:fill="FFFFFF"/>
              </w:rPr>
              <w:t xml:space="preserve"> local</w:t>
            </w:r>
            <w:r w:rsidR="00086742" w:rsidRPr="008801DE">
              <w:rPr>
                <w:rFonts w:ascii="Montserrat Light" w:hAnsi="Montserrat Light"/>
                <w:shd w:val="clear" w:color="auto" w:fill="FFFFFF"/>
              </w:rPr>
              <w:t>”.</w:t>
            </w:r>
          </w:p>
          <w:p w14:paraId="4CFE6F87" w14:textId="44BD3ED6" w:rsidR="00BA097B" w:rsidRPr="008801DE" w:rsidRDefault="00DE15E5" w:rsidP="00BE3B68">
            <w:pPr>
              <w:spacing w:line="240" w:lineRule="auto"/>
              <w:ind w:firstLine="708"/>
              <w:jc w:val="both"/>
              <w:rPr>
                <w:rFonts w:ascii="Montserrat Light" w:hAnsi="Montserrat Light"/>
                <w:shd w:val="clear" w:color="auto" w:fill="FFFFFF"/>
              </w:rPr>
            </w:pPr>
            <w:r w:rsidRPr="008801DE">
              <w:rPr>
                <w:rFonts w:ascii="Montserrat Light" w:hAnsi="Montserrat Light" w:cs="Cambria"/>
                <w:lang w:val="ro-RO"/>
              </w:rPr>
              <w:t xml:space="preserve">Potrivit </w:t>
            </w:r>
            <w:r w:rsidR="007111DF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Art. 36 </w:t>
            </w:r>
            <w:proofErr w:type="spellStart"/>
            <w:r w:rsidR="00C74F14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>alin</w:t>
            </w:r>
            <w:proofErr w:type="spellEnd"/>
            <w:r w:rsidR="00C74F14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>. (1)</w:t>
            </w:r>
            <w:r w:rsidR="0089490E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 </w:t>
            </w:r>
            <w:r w:rsidR="007111DF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din </w:t>
            </w:r>
            <w:proofErr w:type="spellStart"/>
            <w:r w:rsidR="007111DF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>Legea</w:t>
            </w:r>
            <w:proofErr w:type="spellEnd"/>
            <w:r w:rsidR="007111DF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 </w:t>
            </w:r>
            <w:proofErr w:type="spellStart"/>
            <w:r w:rsidR="007111DF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>privind</w:t>
            </w:r>
            <w:proofErr w:type="spellEnd"/>
            <w:r w:rsidR="007111DF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 </w:t>
            </w:r>
            <w:proofErr w:type="spellStart"/>
            <w:r w:rsidR="007111DF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>finanţele</w:t>
            </w:r>
            <w:proofErr w:type="spellEnd"/>
            <w:r w:rsidR="007111DF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 </w:t>
            </w:r>
            <w:proofErr w:type="spellStart"/>
            <w:r w:rsidR="007111DF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>publice</w:t>
            </w:r>
            <w:proofErr w:type="spellEnd"/>
            <w:r w:rsidR="007111DF" w:rsidRPr="008801DE">
              <w:rPr>
                <w:rFonts w:ascii="Montserrat Light" w:eastAsia="Times New Roman" w:hAnsi="Montserrat Light" w:cs="Times New Roman"/>
                <w:lang w:val="en-US" w:eastAsia="ro-RO" w:bidi="ne-NP"/>
              </w:rPr>
              <w:t xml:space="preserve"> locale nr. 273/2006, </w:t>
            </w:r>
            <w:r w:rsidR="007111DF" w:rsidRPr="008801DE">
              <w:rPr>
                <w:rFonts w:ascii="Montserrat Light" w:eastAsia="Times New Roman" w:hAnsi="Montserrat Light" w:cs="Times New Roman"/>
                <w:lang w:val="ro-RO" w:eastAsia="ro-RO" w:bidi="ne-NP"/>
              </w:rPr>
              <w:t xml:space="preserve">cu modificările </w:t>
            </w:r>
            <w:proofErr w:type="spellStart"/>
            <w:r w:rsidR="007111DF" w:rsidRPr="008801DE">
              <w:rPr>
                <w:rFonts w:ascii="Montserrat Light" w:eastAsia="Times New Roman" w:hAnsi="Montserrat Light" w:cs="Times New Roman"/>
                <w:lang w:val="ro-RO" w:eastAsia="ro-RO" w:bidi="ne-NP"/>
              </w:rPr>
              <w:t>şi</w:t>
            </w:r>
            <w:proofErr w:type="spellEnd"/>
            <w:r w:rsidR="007111DF" w:rsidRPr="008801DE">
              <w:rPr>
                <w:rFonts w:ascii="Montserrat Light" w:eastAsia="Times New Roman" w:hAnsi="Montserrat Light" w:cs="Times New Roman"/>
                <w:lang w:val="ro-RO" w:eastAsia="ro-RO" w:bidi="ne-NP"/>
              </w:rPr>
              <w:t xml:space="preserve"> completările ulterioare, fondul de re</w:t>
            </w:r>
            <w:r w:rsidR="00C74F14" w:rsidRPr="008801DE">
              <w:rPr>
                <w:rFonts w:ascii="Montserrat Light" w:eastAsia="Times New Roman" w:hAnsi="Montserrat Light" w:cs="Times New Roman"/>
                <w:lang w:val="ro-RO" w:eastAsia="ro-RO" w:bidi="ne-NP"/>
              </w:rPr>
              <w:t>z</w:t>
            </w:r>
            <w:r w:rsidR="007111DF" w:rsidRPr="008801DE">
              <w:rPr>
                <w:rFonts w:ascii="Montserrat Light" w:eastAsia="Times New Roman" w:hAnsi="Montserrat Light" w:cs="Times New Roman"/>
                <w:lang w:val="ro-RO" w:eastAsia="ro-RO" w:bidi="ne-NP"/>
              </w:rPr>
              <w:t xml:space="preserve">ervă bugetară </w:t>
            </w:r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"se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utilizează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la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propunerea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ordonatorilor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principali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de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credite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, pe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bază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de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hotărâri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ale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consiliilor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respective, pentru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finanțarea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unor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cheltuieli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urgente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sau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neprevăzute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apărute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cursul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exercițiului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bugetar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, pentru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înlăturarea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efectelor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unor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calamități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naturale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, precum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și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pentru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acordarea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unor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ajutoare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către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alte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unități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administrativ-teritoriale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situații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de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extrem</w:t>
            </w:r>
            <w:r w:rsidR="0089490E" w:rsidRPr="008801DE">
              <w:rPr>
                <w:rFonts w:ascii="Montserrat Light" w:hAnsi="Montserrat Light"/>
                <w:shd w:val="clear" w:color="auto" w:fill="FFFFFF"/>
              </w:rPr>
              <w:t>ă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dificultate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, la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cererea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publică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a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primarilor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acestor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unități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ori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din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inițiativ</w:t>
            </w:r>
            <w:r w:rsidR="003E6350" w:rsidRPr="008801DE">
              <w:rPr>
                <w:rFonts w:ascii="Montserrat Light" w:hAnsi="Montserrat Light"/>
                <w:shd w:val="clear" w:color="auto" w:fill="FFFFFF"/>
              </w:rPr>
              <w:t>ă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C74F14" w:rsidRPr="008801DE">
              <w:rPr>
                <w:rFonts w:ascii="Montserrat Light" w:hAnsi="Montserrat Light"/>
                <w:shd w:val="clear" w:color="auto" w:fill="FFFFFF"/>
              </w:rPr>
              <w:t>proprie</w:t>
            </w:r>
            <w:proofErr w:type="spellEnd"/>
            <w:r w:rsidR="00C74F14" w:rsidRPr="008801DE">
              <w:rPr>
                <w:rFonts w:ascii="Montserrat Light" w:hAnsi="Montserrat Light"/>
                <w:shd w:val="clear" w:color="auto" w:fill="FFFFFF"/>
              </w:rPr>
              <w:t>”</w:t>
            </w:r>
            <w:r w:rsidR="00B9573E" w:rsidRPr="008801DE">
              <w:rPr>
                <w:rFonts w:ascii="Montserrat Light" w:hAnsi="Montserrat Light"/>
                <w:shd w:val="clear" w:color="auto" w:fill="FFFFFF"/>
              </w:rPr>
              <w:t>.</w:t>
            </w:r>
          </w:p>
        </w:tc>
      </w:tr>
      <w:tr w:rsidR="008801DE" w:rsidRPr="008801DE" w14:paraId="66085462" w14:textId="77777777" w:rsidTr="006E13D9">
        <w:tc>
          <w:tcPr>
            <w:tcW w:w="9625" w:type="dxa"/>
            <w:gridSpan w:val="4"/>
          </w:tcPr>
          <w:p w14:paraId="7D028DD6" w14:textId="7FABF720" w:rsidR="004C5818" w:rsidRPr="008801DE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Cs/>
                <w:lang w:val="en-US"/>
              </w:rPr>
            </w:pP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3-a </w:t>
            </w:r>
            <w:bookmarkStart w:id="18" w:name="_Hlk48727950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-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Efecte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preconizate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ale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aplicării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actului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>administrativ</w:t>
            </w:r>
            <w:proofErr w:type="spellEnd"/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r w:rsidRPr="008801DE">
              <w:rPr>
                <w:rFonts w:ascii="Montserrat Light" w:hAnsi="Montserrat Light"/>
                <w:iCs/>
                <w:lang w:val="en-US"/>
              </w:rPr>
              <w:t>(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impactul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financiar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asupra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bugetului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judeţului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pe termen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scurt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(pe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anul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curent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)/lung,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impactul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asupra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mediului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concurențial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şi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domeniului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ajutoarelor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de stat,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impactul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asupra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sarcinilor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administrative,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impactul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asupra</w:t>
            </w:r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  <w:iCs/>
                <w:lang w:val="en-US"/>
              </w:rPr>
              <w:t>mediului</w:t>
            </w:r>
            <w:bookmarkEnd w:id="18"/>
            <w:proofErr w:type="spellEnd"/>
            <w:r w:rsidRPr="008801DE">
              <w:rPr>
                <w:rFonts w:ascii="Montserrat Light" w:hAnsi="Montserrat Light"/>
                <w:iCs/>
                <w:lang w:val="en-US"/>
              </w:rPr>
              <w:t>):</w:t>
            </w:r>
            <w:r w:rsidRPr="008801D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</w:p>
        </w:tc>
      </w:tr>
      <w:tr w:rsidR="008801DE" w:rsidRPr="008801DE" w14:paraId="7CE50CF9" w14:textId="77777777" w:rsidTr="006E13D9">
        <w:tc>
          <w:tcPr>
            <w:tcW w:w="9625" w:type="dxa"/>
            <w:gridSpan w:val="4"/>
          </w:tcPr>
          <w:p w14:paraId="7EFD07A8" w14:textId="7CF41F6F" w:rsidR="00F95C09" w:rsidRPr="008801DE" w:rsidRDefault="00B37152" w:rsidP="004B465E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Montserrat Light" w:hAnsi="Montserrat Light"/>
              </w:rPr>
            </w:pPr>
            <w:proofErr w:type="spellStart"/>
            <w:r w:rsidRPr="008801DE">
              <w:rPr>
                <w:rFonts w:ascii="Montserrat Light" w:hAnsi="Montserrat Light"/>
              </w:rPr>
              <w:t>Finanțarea</w:t>
            </w:r>
            <w:proofErr w:type="spellEnd"/>
            <w:r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</w:rPr>
              <w:t>lucrărilor</w:t>
            </w:r>
            <w:proofErr w:type="spellEnd"/>
            <w:r w:rsidRPr="008801DE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8801DE">
              <w:rPr>
                <w:rFonts w:ascii="Montserrat Light" w:hAnsi="Montserrat Light"/>
              </w:rPr>
              <w:t>eliminarea</w:t>
            </w:r>
            <w:proofErr w:type="spellEnd"/>
            <w:r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5F4A69" w:rsidRPr="008801DE">
              <w:rPr>
                <w:rFonts w:ascii="Montserrat Light" w:hAnsi="Montserrat Light"/>
              </w:rPr>
              <w:t>pagubelor</w:t>
            </w:r>
            <w:proofErr w:type="spellEnd"/>
            <w:r w:rsidR="005F4A69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5F4A69" w:rsidRPr="008801DE">
              <w:rPr>
                <w:rFonts w:ascii="Montserrat Light" w:hAnsi="Montserrat Light"/>
              </w:rPr>
              <w:t>produse</w:t>
            </w:r>
            <w:proofErr w:type="spellEnd"/>
            <w:r w:rsidR="005F4A69" w:rsidRPr="008801DE">
              <w:rPr>
                <w:rFonts w:ascii="Montserrat Light" w:hAnsi="Montserrat Light"/>
              </w:rPr>
              <w:t xml:space="preserve"> de </w:t>
            </w:r>
            <w:proofErr w:type="spellStart"/>
            <w:r w:rsidR="005F4A69" w:rsidRPr="008801DE">
              <w:rPr>
                <w:rFonts w:ascii="Montserrat Light" w:hAnsi="Montserrat Light"/>
              </w:rPr>
              <w:t>fenomenele</w:t>
            </w:r>
            <w:proofErr w:type="spellEnd"/>
            <w:r w:rsidR="005F4A69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5F4A69" w:rsidRPr="008801DE">
              <w:rPr>
                <w:rFonts w:ascii="Montserrat Light" w:hAnsi="Montserrat Light"/>
              </w:rPr>
              <w:t>meteorologice</w:t>
            </w:r>
            <w:proofErr w:type="spellEnd"/>
            <w:r w:rsidR="005F4A69" w:rsidRPr="008801DE">
              <w:rPr>
                <w:rFonts w:ascii="Montserrat Light" w:hAnsi="Montserrat Light"/>
              </w:rPr>
              <w:t xml:space="preserve"> extreme care au </w:t>
            </w:r>
            <w:proofErr w:type="spellStart"/>
            <w:r w:rsidR="005F4A69" w:rsidRPr="008801DE">
              <w:rPr>
                <w:rFonts w:ascii="Montserrat Light" w:hAnsi="Montserrat Light"/>
              </w:rPr>
              <w:t>afectat</w:t>
            </w:r>
            <w:proofErr w:type="spellEnd"/>
            <w:r w:rsidR="005F4A69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</w:rPr>
              <w:t>Comun</w:t>
            </w:r>
            <w:r w:rsidR="00A063F0" w:rsidRPr="008801DE">
              <w:rPr>
                <w:rFonts w:ascii="Montserrat Light" w:hAnsi="Montserrat Light"/>
              </w:rPr>
              <w:t>ele</w:t>
            </w:r>
            <w:proofErr w:type="spellEnd"/>
            <w:r w:rsidR="00CD0CDD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62679B" w:rsidRPr="008801DE">
              <w:rPr>
                <w:rFonts w:ascii="Montserrat Light" w:hAnsi="Montserrat Light"/>
              </w:rPr>
              <w:t>Jichișu</w:t>
            </w:r>
            <w:proofErr w:type="spellEnd"/>
            <w:r w:rsidR="0062679B" w:rsidRPr="008801DE">
              <w:rPr>
                <w:rFonts w:ascii="Montserrat Light" w:hAnsi="Montserrat Light"/>
              </w:rPr>
              <w:t xml:space="preserve"> de Jos</w:t>
            </w:r>
            <w:r w:rsidR="005F4A69" w:rsidRPr="008801DE">
              <w:rPr>
                <w:rFonts w:ascii="Montserrat Light" w:hAnsi="Montserrat Light"/>
              </w:rPr>
              <w:t xml:space="preserve">, </w:t>
            </w:r>
            <w:proofErr w:type="spellStart"/>
            <w:r w:rsidR="005F4A69" w:rsidRPr="008801DE">
              <w:rPr>
                <w:rFonts w:ascii="Montserrat Light" w:hAnsi="Montserrat Light"/>
              </w:rPr>
              <w:t>C</w:t>
            </w:r>
            <w:r w:rsidR="0062679B" w:rsidRPr="008801DE">
              <w:rPr>
                <w:rFonts w:ascii="Montserrat Light" w:hAnsi="Montserrat Light"/>
              </w:rPr>
              <w:t>ăpușu</w:t>
            </w:r>
            <w:proofErr w:type="spellEnd"/>
            <w:r w:rsidR="0062679B" w:rsidRPr="008801DE">
              <w:rPr>
                <w:rFonts w:ascii="Montserrat Light" w:hAnsi="Montserrat Light"/>
              </w:rPr>
              <w:t xml:space="preserve"> Mare </w:t>
            </w:r>
            <w:proofErr w:type="spellStart"/>
            <w:r w:rsidR="005F4A69" w:rsidRPr="008801DE">
              <w:rPr>
                <w:rFonts w:ascii="Montserrat Light" w:hAnsi="Montserrat Light"/>
              </w:rPr>
              <w:t>și</w:t>
            </w:r>
            <w:proofErr w:type="spellEnd"/>
            <w:r w:rsidR="005F4A69"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="005F4A69" w:rsidRPr="008801DE">
              <w:rPr>
                <w:rFonts w:ascii="Montserrat Light" w:hAnsi="Montserrat Light"/>
              </w:rPr>
              <w:t>Bo</w:t>
            </w:r>
            <w:r w:rsidR="0062679B" w:rsidRPr="008801DE">
              <w:rPr>
                <w:rFonts w:ascii="Montserrat Light" w:hAnsi="Montserrat Light"/>
              </w:rPr>
              <w:t>bâlna</w:t>
            </w:r>
            <w:proofErr w:type="spellEnd"/>
            <w:r w:rsidR="00C159D2" w:rsidRPr="008801DE">
              <w:rPr>
                <w:rFonts w:ascii="Montserrat Light" w:hAnsi="Montserrat Light"/>
              </w:rPr>
              <w:t>,</w:t>
            </w:r>
            <w:r w:rsidR="005F4A69" w:rsidRPr="008801DE">
              <w:rPr>
                <w:rFonts w:ascii="Montserrat Light" w:hAnsi="Montserrat Light"/>
              </w:rPr>
              <w:t xml:space="preserve"> </w:t>
            </w:r>
            <w:r w:rsidRPr="008801DE">
              <w:rPr>
                <w:rFonts w:ascii="Montserrat Light" w:hAnsi="Montserrat Light"/>
              </w:rPr>
              <w:t xml:space="preserve">care </w:t>
            </w:r>
            <w:proofErr w:type="spellStart"/>
            <w:r w:rsidRPr="008801DE">
              <w:rPr>
                <w:rFonts w:ascii="Montserrat Light" w:hAnsi="Montserrat Light"/>
              </w:rPr>
              <w:t>fac</w:t>
            </w:r>
            <w:proofErr w:type="spellEnd"/>
            <w:r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</w:rPr>
              <w:t>obiectul</w:t>
            </w:r>
            <w:proofErr w:type="spellEnd"/>
            <w:r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</w:rPr>
              <w:t>proiectului</w:t>
            </w:r>
            <w:proofErr w:type="spellEnd"/>
            <w:r w:rsidRPr="008801DE">
              <w:rPr>
                <w:rFonts w:ascii="Montserrat Light" w:hAnsi="Montserrat Light"/>
              </w:rPr>
              <w:t xml:space="preserve"> de </w:t>
            </w:r>
            <w:proofErr w:type="spellStart"/>
            <w:r w:rsidRPr="008801DE">
              <w:rPr>
                <w:rFonts w:ascii="Montserrat Light" w:hAnsi="Montserrat Light"/>
              </w:rPr>
              <w:t>hotărâre</w:t>
            </w:r>
            <w:proofErr w:type="spellEnd"/>
            <w:r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</w:rPr>
              <w:t>analizat</w:t>
            </w:r>
            <w:proofErr w:type="spellEnd"/>
            <w:r w:rsidR="00C159D2" w:rsidRPr="008801DE">
              <w:rPr>
                <w:rFonts w:ascii="Montserrat Light" w:hAnsi="Montserrat Light"/>
              </w:rPr>
              <w:t>,</w:t>
            </w:r>
            <w:r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</w:rPr>
              <w:t>este</w:t>
            </w:r>
            <w:proofErr w:type="spellEnd"/>
            <w:r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</w:rPr>
              <w:t>asigurată</w:t>
            </w:r>
            <w:proofErr w:type="spellEnd"/>
            <w:r w:rsidRPr="008801DE">
              <w:rPr>
                <w:rFonts w:ascii="Montserrat Light" w:hAnsi="Montserrat Light"/>
              </w:rPr>
              <w:t xml:space="preserve"> din </w:t>
            </w:r>
            <w:proofErr w:type="spellStart"/>
            <w:r w:rsidRPr="008801DE">
              <w:rPr>
                <w:rFonts w:ascii="Montserrat Light" w:hAnsi="Montserrat Light"/>
              </w:rPr>
              <w:t>bugetul</w:t>
            </w:r>
            <w:proofErr w:type="spellEnd"/>
            <w:r w:rsidRPr="008801DE">
              <w:rPr>
                <w:rFonts w:ascii="Montserrat Light" w:hAnsi="Montserrat Light"/>
              </w:rPr>
              <w:t xml:space="preserve"> </w:t>
            </w:r>
            <w:proofErr w:type="spellStart"/>
            <w:r w:rsidRPr="008801DE">
              <w:rPr>
                <w:rFonts w:ascii="Montserrat Light" w:hAnsi="Montserrat Light"/>
              </w:rPr>
              <w:t>județului</w:t>
            </w:r>
            <w:proofErr w:type="spellEnd"/>
            <w:r w:rsidRPr="008801DE">
              <w:rPr>
                <w:rFonts w:ascii="Montserrat Light" w:hAnsi="Montserrat Light"/>
              </w:rPr>
              <w:t>.</w:t>
            </w:r>
          </w:p>
          <w:p w14:paraId="689A275D" w14:textId="2B5F383B" w:rsidR="00A414EF" w:rsidRPr="008801DE" w:rsidRDefault="00A414EF" w:rsidP="004B465E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Montserrat Light" w:hAnsi="Montserrat Light"/>
              </w:rPr>
            </w:pPr>
          </w:p>
        </w:tc>
      </w:tr>
      <w:tr w:rsidR="008801DE" w:rsidRPr="008801DE" w14:paraId="10F72D0B" w14:textId="77777777" w:rsidTr="002647F4">
        <w:trPr>
          <w:trHeight w:val="323"/>
        </w:trPr>
        <w:tc>
          <w:tcPr>
            <w:tcW w:w="9625" w:type="dxa"/>
            <w:gridSpan w:val="4"/>
          </w:tcPr>
          <w:p w14:paraId="7A2FA5C3" w14:textId="4454AE35" w:rsidR="004C5818" w:rsidRPr="008801DE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8801DE">
              <w:rPr>
                <w:rFonts w:ascii="Montserrat Light" w:hAnsi="Montserrat Light"/>
                <w:b/>
                <w:iCs/>
                <w:lang w:val="en-US"/>
              </w:rPr>
              <w:t>Secțiunea</w:t>
            </w:r>
            <w:proofErr w:type="spellEnd"/>
            <w:r w:rsidRPr="008801DE">
              <w:rPr>
                <w:rFonts w:ascii="Montserrat Light" w:hAnsi="Montserrat Light"/>
                <w:b/>
                <w:iCs/>
                <w:lang w:val="en-US"/>
              </w:rPr>
              <w:t xml:space="preserve"> a 4-a - </w:t>
            </w:r>
            <w:proofErr w:type="spellStart"/>
            <w:r w:rsidRPr="008801DE">
              <w:rPr>
                <w:rFonts w:ascii="Montserrat Light" w:hAnsi="Montserrat Light"/>
                <w:b/>
                <w:iCs/>
                <w:lang w:val="en-US"/>
              </w:rPr>
              <w:t>Concluzii</w:t>
            </w:r>
            <w:proofErr w:type="spellEnd"/>
            <w:r w:rsidRPr="008801DE">
              <w:rPr>
                <w:rFonts w:ascii="Montserrat Light" w:hAnsi="Montserrat Light"/>
                <w:b/>
                <w:iCs/>
                <w:lang w:val="en-US"/>
              </w:rPr>
              <w:t>/</w:t>
            </w:r>
            <w:proofErr w:type="spellStart"/>
            <w:r w:rsidRPr="008801DE">
              <w:rPr>
                <w:rFonts w:ascii="Montserrat Light" w:hAnsi="Montserrat Light"/>
                <w:b/>
                <w:iCs/>
                <w:lang w:val="en-US"/>
              </w:rPr>
              <w:t>propuneri</w:t>
            </w:r>
            <w:proofErr w:type="spellEnd"/>
            <w:r w:rsidRPr="008801DE">
              <w:rPr>
                <w:rFonts w:ascii="Montserrat Light" w:hAnsi="Montserrat Light"/>
                <w:b/>
                <w:iCs/>
                <w:lang w:val="en-US"/>
              </w:rPr>
              <w:t xml:space="preserve">:  </w:t>
            </w:r>
          </w:p>
        </w:tc>
      </w:tr>
      <w:tr w:rsidR="008801DE" w:rsidRPr="008801DE" w14:paraId="72271A01" w14:textId="77777777" w:rsidTr="009807B3">
        <w:trPr>
          <w:trHeight w:val="828"/>
        </w:trPr>
        <w:tc>
          <w:tcPr>
            <w:tcW w:w="9625" w:type="dxa"/>
            <w:gridSpan w:val="4"/>
          </w:tcPr>
          <w:p w14:paraId="7587B491" w14:textId="544909DA" w:rsidR="004C5818" w:rsidRPr="008801DE" w:rsidRDefault="00212FA0" w:rsidP="00BD5ECF">
            <w:pPr>
              <w:spacing w:line="240" w:lineRule="auto"/>
              <w:ind w:firstLine="708"/>
              <w:jc w:val="both"/>
              <w:rPr>
                <w:rFonts w:ascii="Montserrat Light" w:eastAsia="Times New Roman" w:hAnsi="Montserrat Light" w:cs="Times New Roman"/>
                <w:iCs/>
                <w:lang w:val="pt-BR" w:eastAsia="ro-RO"/>
              </w:rPr>
            </w:pPr>
            <w:r w:rsidRPr="008801DE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În urma analizării proiectului de hotărâre și a documentării efectuate,  </w:t>
            </w:r>
            <w:r w:rsidR="00B240B8" w:rsidRPr="008801DE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>certific</w:t>
            </w:r>
            <w:r w:rsidRPr="008801DE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>ăm faptul că proiectul de hotărâre</w:t>
            </w:r>
            <w:r w:rsidR="002647F4" w:rsidRPr="008801DE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 îndeplinește cerințele tehnice specificate la Secțiunea a 2-a.</w:t>
            </w:r>
          </w:p>
        </w:tc>
      </w:tr>
      <w:tr w:rsidR="00BE3B68" w:rsidRPr="00BE3B68" w14:paraId="12C5C955" w14:textId="77777777" w:rsidTr="009807B3">
        <w:tc>
          <w:tcPr>
            <w:tcW w:w="3256" w:type="dxa"/>
          </w:tcPr>
          <w:p w14:paraId="611D97F7" w14:textId="77777777" w:rsidR="004C5818" w:rsidRPr="00BE3B68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3260" w:type="dxa"/>
          </w:tcPr>
          <w:p w14:paraId="475BC575" w14:textId="77777777" w:rsidR="004C5818" w:rsidRPr="00BE3B68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489" w:type="dxa"/>
          </w:tcPr>
          <w:p w14:paraId="26B2F478" w14:textId="77777777" w:rsidR="004C5818" w:rsidRPr="00BE3B68" w:rsidRDefault="004C5818" w:rsidP="00AB79AB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BE3B68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BE3B68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BE3B68" w:rsidRPr="00BE3B68" w14:paraId="5F37EFA0" w14:textId="77777777" w:rsidTr="009807B3">
        <w:tc>
          <w:tcPr>
            <w:tcW w:w="3256" w:type="dxa"/>
          </w:tcPr>
          <w:p w14:paraId="72C20013" w14:textId="415D2C18" w:rsidR="00212FA0" w:rsidRPr="00BE3B68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BE3B68">
              <w:rPr>
                <w:rFonts w:ascii="Montserrat Light" w:hAnsi="Montserrat Light"/>
                <w:iCs/>
                <w:lang w:val="en-US"/>
              </w:rPr>
              <w:t>:   Director</w:t>
            </w:r>
          </w:p>
        </w:tc>
        <w:tc>
          <w:tcPr>
            <w:tcW w:w="3260" w:type="dxa"/>
          </w:tcPr>
          <w:p w14:paraId="1789C913" w14:textId="218FC75D" w:rsidR="00212FA0" w:rsidRPr="00BE3B68" w:rsidRDefault="00C159D2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Lăcrimioara</w:t>
            </w:r>
            <w:r w:rsidR="00212FA0" w:rsidRPr="00BE3B68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 xml:space="preserve"> </w:t>
            </w:r>
            <w:r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Huldușan</w:t>
            </w:r>
          </w:p>
        </w:tc>
        <w:tc>
          <w:tcPr>
            <w:tcW w:w="1489" w:type="dxa"/>
          </w:tcPr>
          <w:p w14:paraId="1BF38E3C" w14:textId="7495FD01" w:rsidR="00212FA0" w:rsidRPr="00BE3B68" w:rsidRDefault="008801DE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14.</w:t>
            </w:r>
            <w:r w:rsidR="00C159D2">
              <w:rPr>
                <w:rFonts w:ascii="Montserrat Light" w:hAnsi="Montserrat Light"/>
                <w:iCs/>
                <w:lang w:val="en-US"/>
              </w:rPr>
              <w:t>03.2024</w:t>
            </w:r>
          </w:p>
        </w:tc>
        <w:tc>
          <w:tcPr>
            <w:tcW w:w="1620" w:type="dxa"/>
          </w:tcPr>
          <w:p w14:paraId="69A44D57" w14:textId="77777777" w:rsidR="00212FA0" w:rsidRPr="00BE3B68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C159D2" w:rsidRPr="00BE3B68" w14:paraId="4A12D95E" w14:textId="77777777" w:rsidTr="009807B3">
        <w:tc>
          <w:tcPr>
            <w:tcW w:w="3256" w:type="dxa"/>
          </w:tcPr>
          <w:p w14:paraId="3C60E092" w14:textId="52E82BD8" w:rsidR="00C159D2" w:rsidRPr="00BE3B68" w:rsidRDefault="00C159D2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  <w:r>
              <w:rPr>
                <w:rFonts w:ascii="Montserrat Light" w:hAnsi="Montserrat Light"/>
                <w:iCs/>
                <w:lang w:val="en-US"/>
              </w:rPr>
              <w:t xml:space="preserve"> BLV</w:t>
            </w:r>
          </w:p>
        </w:tc>
        <w:tc>
          <w:tcPr>
            <w:tcW w:w="3260" w:type="dxa"/>
          </w:tcPr>
          <w:p w14:paraId="6B9414BB" w14:textId="39653EDB" w:rsidR="00C159D2" w:rsidRDefault="00C159D2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 w:rsidRPr="00BE3B68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Dorina Maier</w:t>
            </w:r>
          </w:p>
        </w:tc>
        <w:tc>
          <w:tcPr>
            <w:tcW w:w="1489" w:type="dxa"/>
          </w:tcPr>
          <w:p w14:paraId="2AEC4604" w14:textId="4FD71AA1" w:rsidR="00C159D2" w:rsidRDefault="008801DE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14.</w:t>
            </w:r>
            <w:r w:rsidR="00C159D2">
              <w:rPr>
                <w:rFonts w:ascii="Montserrat Light" w:hAnsi="Montserrat Light"/>
                <w:iCs/>
                <w:lang w:val="en-US"/>
              </w:rPr>
              <w:t>03.2024</w:t>
            </w:r>
          </w:p>
        </w:tc>
        <w:tc>
          <w:tcPr>
            <w:tcW w:w="1620" w:type="dxa"/>
          </w:tcPr>
          <w:p w14:paraId="4546D980" w14:textId="77777777" w:rsidR="00C159D2" w:rsidRPr="00BE3B68" w:rsidRDefault="00C159D2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BE3B68" w:rsidRPr="00BE3B68" w14:paraId="52AAA732" w14:textId="77777777" w:rsidTr="009807B3">
        <w:tc>
          <w:tcPr>
            <w:tcW w:w="3256" w:type="dxa"/>
          </w:tcPr>
          <w:p w14:paraId="4FE8B064" w14:textId="7F466A82" w:rsidR="00212FA0" w:rsidRPr="00BE3B68" w:rsidRDefault="005F4A69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BE3B68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iCs/>
                <w:lang w:val="en-US"/>
              </w:rPr>
              <w:t>Elaborat</w:t>
            </w:r>
            <w:proofErr w:type="spellEnd"/>
            <w:r w:rsidR="00C159D2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="00C159D2">
              <w:rPr>
                <w:rFonts w:ascii="Montserrat Light" w:hAnsi="Montserrat Light"/>
                <w:iCs/>
                <w:lang w:val="en-US"/>
              </w:rPr>
              <w:t>consilier</w:t>
            </w:r>
            <w:proofErr w:type="spellEnd"/>
          </w:p>
        </w:tc>
        <w:tc>
          <w:tcPr>
            <w:tcW w:w="3260" w:type="dxa"/>
          </w:tcPr>
          <w:p w14:paraId="2CC3CDD0" w14:textId="011B7B50" w:rsidR="00212FA0" w:rsidRPr="00BE3B68" w:rsidRDefault="00C159D2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Anca Oltean</w:t>
            </w:r>
          </w:p>
        </w:tc>
        <w:tc>
          <w:tcPr>
            <w:tcW w:w="1489" w:type="dxa"/>
          </w:tcPr>
          <w:p w14:paraId="6EBB6419" w14:textId="09BA3AB0" w:rsidR="00212FA0" w:rsidRPr="00BE3B68" w:rsidRDefault="00A414EF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BE3B68">
              <w:rPr>
                <w:rFonts w:ascii="Montserrat Light" w:hAnsi="Montserrat Light"/>
                <w:iCs/>
                <w:lang w:val="en-US"/>
              </w:rPr>
              <w:t>.</w:t>
            </w:r>
            <w:r w:rsidR="008801DE">
              <w:rPr>
                <w:rFonts w:ascii="Montserrat Light" w:hAnsi="Montserrat Light"/>
                <w:iCs/>
                <w:lang w:val="en-US"/>
              </w:rPr>
              <w:t>14.</w:t>
            </w:r>
            <w:r w:rsidR="005F4A69" w:rsidRPr="00BE3B68">
              <w:rPr>
                <w:rFonts w:ascii="Montserrat Light" w:hAnsi="Montserrat Light"/>
                <w:iCs/>
                <w:lang w:val="en-US"/>
              </w:rPr>
              <w:t>0</w:t>
            </w:r>
            <w:r w:rsidR="00C159D2">
              <w:rPr>
                <w:rFonts w:ascii="Montserrat Light" w:hAnsi="Montserrat Light"/>
                <w:iCs/>
                <w:lang w:val="en-US"/>
              </w:rPr>
              <w:t>3</w:t>
            </w:r>
            <w:r w:rsidR="00AB79AB" w:rsidRPr="00BE3B68">
              <w:rPr>
                <w:rFonts w:ascii="Montserrat Light" w:hAnsi="Montserrat Light"/>
                <w:iCs/>
                <w:lang w:val="en-US"/>
              </w:rPr>
              <w:t>.202</w:t>
            </w:r>
            <w:r w:rsidR="00C159D2">
              <w:rPr>
                <w:rFonts w:ascii="Montserrat Light" w:hAnsi="Montserrat Light"/>
                <w:iCs/>
                <w:lang w:val="en-US"/>
              </w:rPr>
              <w:t>4</w:t>
            </w:r>
          </w:p>
        </w:tc>
        <w:tc>
          <w:tcPr>
            <w:tcW w:w="1620" w:type="dxa"/>
          </w:tcPr>
          <w:p w14:paraId="25FC147C" w14:textId="77777777" w:rsidR="00212FA0" w:rsidRPr="00BE3B68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BE3B68" w:rsidRDefault="004C5818" w:rsidP="003745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noProof/>
          <w:lang w:val="en-US" w:eastAsia="ro-RO"/>
        </w:rPr>
        <w:sectPr w:rsidR="004C5818" w:rsidRPr="00BE3B68" w:rsidSect="002263EF">
          <w:headerReference w:type="default" r:id="rId8"/>
          <w:pgSz w:w="11909" w:h="16834"/>
          <w:pgMar w:top="1170" w:right="710" w:bottom="540" w:left="1530" w:header="270" w:footer="198" w:gutter="0"/>
          <w:pgNumType w:start="1"/>
          <w:cols w:space="720"/>
        </w:sectPr>
      </w:pPr>
    </w:p>
    <w:p w14:paraId="45113CFF" w14:textId="0270B699" w:rsidR="00016550" w:rsidRPr="00BE3B68" w:rsidRDefault="00016550" w:rsidP="003745C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p w14:paraId="3919AB0D" w14:textId="77777777" w:rsidR="00C656B8" w:rsidRPr="00BE3B68" w:rsidRDefault="00C656B8" w:rsidP="003745C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2778"/>
        <w:gridCol w:w="1905"/>
      </w:tblGrid>
      <w:tr w:rsidR="00BE3B68" w:rsidRPr="00BE3B68" w14:paraId="48A68894" w14:textId="77777777" w:rsidTr="004B465E">
        <w:trPr>
          <w:trHeight w:val="39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384327E9" w:rsidR="00016550" w:rsidRPr="00BE3B68" w:rsidRDefault="00016550" w:rsidP="002647F4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BE3B68">
              <w:rPr>
                <w:rFonts w:ascii="Montserrat Light" w:hAnsi="Montserrat Light"/>
                <w:b/>
                <w:bCs/>
                <w:lang w:val="en-US"/>
              </w:rPr>
              <w:t>CIRCUIT PROIECT DE HOTĂRÂRE</w:t>
            </w:r>
          </w:p>
        </w:tc>
      </w:tr>
      <w:tr w:rsidR="00BE3B68" w:rsidRPr="00BE3B68" w14:paraId="1FD995EE" w14:textId="77777777" w:rsidTr="004B465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BE3B68" w:rsidRPr="00BE3B68" w14:paraId="3EA425A0" w14:textId="77777777" w:rsidTr="004B46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350B82D0" w:rsidR="00016550" w:rsidRPr="00BE3B68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="000B7BAF" w:rsidRPr="00BE3B68">
              <w:rPr>
                <w:rFonts w:ascii="Montserrat Light" w:hAnsi="Montserrat Light"/>
                <w:lang w:val="en-US"/>
              </w:rPr>
              <w:t xml:space="preserve"> </w:t>
            </w:r>
            <w:r w:rsidRPr="00BE3B68">
              <w:rPr>
                <w:rFonts w:ascii="Montserrat Light" w:hAnsi="Montserrat Light"/>
                <w:lang w:val="en-US"/>
              </w:rPr>
              <w:t xml:space="preserve">de resort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BE3B68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BE3B68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CEC" w14:textId="44B83AC9" w:rsidR="00016550" w:rsidRPr="00BE3B68" w:rsidRDefault="00016550" w:rsidP="00C656B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BE3B68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BE3B68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BE3B68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BE3B68" w:rsidRPr="00BE3B68" w14:paraId="0E829F62" w14:textId="77777777" w:rsidTr="004B465E">
        <w:trPr>
          <w:trHeight w:val="6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25C14541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BE3B68">
              <w:rPr>
                <w:rFonts w:ascii="Montserrat Light" w:hAnsi="Montserrat Light"/>
                <w:lang w:val="ro-RO"/>
              </w:rPr>
              <w:t>Direcția</w:t>
            </w:r>
            <w:r w:rsidR="00171DE5" w:rsidRPr="00BE3B68">
              <w:rPr>
                <w:rFonts w:ascii="Montserrat Light" w:hAnsi="Montserrat Light"/>
                <w:lang w:val="ro-RO"/>
              </w:rPr>
              <w:t xml:space="preserve"> Generală Buget-</w:t>
            </w:r>
            <w:proofErr w:type="spellStart"/>
            <w:r w:rsidR="00171DE5" w:rsidRPr="00BE3B68">
              <w:rPr>
                <w:rFonts w:ascii="Montserrat Light" w:hAnsi="Montserrat Light"/>
                <w:lang w:val="ro-RO"/>
              </w:rPr>
              <w:t>Finanţe</w:t>
            </w:r>
            <w:proofErr w:type="spellEnd"/>
            <w:r w:rsidR="00171DE5" w:rsidRPr="00BE3B68">
              <w:rPr>
                <w:rFonts w:ascii="Montserrat Light" w:hAnsi="Montserrat Light"/>
                <w:lang w:val="ro-RO"/>
              </w:rPr>
              <w:t>, Resurse</w:t>
            </w:r>
            <w:r w:rsidR="000B7BAF" w:rsidRPr="00BE3B68">
              <w:rPr>
                <w:rFonts w:ascii="Montserrat Light" w:hAnsi="Montserrat Light"/>
                <w:lang w:val="ro-RO"/>
              </w:rPr>
              <w:t xml:space="preserve"> </w:t>
            </w:r>
            <w:r w:rsidR="00171DE5" w:rsidRPr="00BE3B68">
              <w:rPr>
                <w:rFonts w:ascii="Montserrat Light" w:hAnsi="Montserrat Light"/>
                <w:lang w:val="ro-RO"/>
              </w:rPr>
              <w:t>Umane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4BFAF498" w:rsidR="00016550" w:rsidRPr="00BE3B68" w:rsidRDefault="00E4684D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highlight w:val="yellow"/>
                <w:lang w:val="en-US"/>
              </w:rPr>
            </w:pPr>
            <w:r w:rsidRPr="00E4684D">
              <w:rPr>
                <w:rFonts w:ascii="Montserrat Light" w:hAnsi="Montserrat Light"/>
                <w:lang w:val="en-US"/>
              </w:rPr>
              <w:t>15.03.2024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3B843D14" w:rsidR="00016550" w:rsidRPr="00BE3B68" w:rsidRDefault="00E4684D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BE3B68" w:rsidRPr="00BE3B68" w14:paraId="7C4FE049" w14:textId="77777777" w:rsidTr="004B465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782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</w:p>
          <w:p w14:paraId="442937D6" w14:textId="1496F88F" w:rsidR="004B465E" w:rsidRPr="00BE3B68" w:rsidRDefault="004B465E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BE3B68" w:rsidRPr="00BE3B68" w14:paraId="30DCDA33" w14:textId="77777777" w:rsidTr="004B465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64611306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="00F85FE8" w:rsidRPr="00BE3B68">
              <w:rPr>
                <w:rFonts w:ascii="Montserrat Light" w:hAnsi="Montserrat Light"/>
                <w:b/>
                <w:bCs/>
                <w:lang w:val="en-US"/>
              </w:rPr>
              <w:t>c</w:t>
            </w:r>
            <w:r w:rsidRPr="00BE3B68">
              <w:rPr>
                <w:rFonts w:ascii="Montserrat Light" w:hAnsi="Montserrat Light"/>
                <w:b/>
                <w:bCs/>
                <w:lang w:val="en-US"/>
              </w:rPr>
              <w:t>onsilierul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BE3B68" w:rsidRPr="00BE3B68" w14:paraId="177AEF1B" w14:textId="77777777" w:rsidTr="004B46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r w:rsidRPr="00BE3B68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E4684D" w:rsidRPr="00BE3B68" w14:paraId="26339D21" w14:textId="77777777" w:rsidTr="004B46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973" w14:textId="578E98C4" w:rsidR="00E4684D" w:rsidRPr="00BE3B68" w:rsidRDefault="00E4684D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Crina Muntean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141A" w14:textId="77777777" w:rsidR="00E4684D" w:rsidRPr="00BE3B68" w:rsidRDefault="00E4684D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138C" w14:textId="0350AF78" w:rsidR="00E4684D" w:rsidRPr="00BE3B68" w:rsidRDefault="00E4684D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BE3B68" w:rsidRPr="00BE3B68" w14:paraId="3A89B3B2" w14:textId="77777777" w:rsidTr="004B465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564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</w:p>
          <w:p w14:paraId="6931E777" w14:textId="4437D6A9" w:rsidR="004B465E" w:rsidRPr="00BE3B68" w:rsidRDefault="004B465E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</w:p>
        </w:tc>
      </w:tr>
      <w:tr w:rsidR="00BE3B68" w:rsidRPr="00BE3B68" w14:paraId="021D459E" w14:textId="77777777" w:rsidTr="004B465E">
        <w:trPr>
          <w:trHeight w:val="67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5B0E1C0B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avizăr</w:t>
            </w:r>
            <w:r w:rsidR="00F85FE8" w:rsidRPr="00BE3B68">
              <w:rPr>
                <w:rFonts w:ascii="Montserrat Light" w:hAnsi="Montserrat Light"/>
                <w:b/>
                <w:bCs/>
                <w:lang w:val="en-US"/>
              </w:rPr>
              <w:t>ii</w:t>
            </w:r>
            <w:proofErr w:type="spellEnd"/>
            <w:r w:rsidR="00F85FE8" w:rsidRPr="00BE3B68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="00F85FE8" w:rsidRPr="00BE3B68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="00F85FE8" w:rsidRPr="00BE3B68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="00F85FE8" w:rsidRPr="00BE3B68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="00F85FE8"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BE3B68" w:rsidRPr="00BE3B68" w14:paraId="7F94B055" w14:textId="77777777" w:rsidTr="004B46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BE3B68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BE3B68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BE3B68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BE3B68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E4684D" w:rsidRPr="00BE3B68" w14:paraId="7DCDE36A" w14:textId="77777777" w:rsidTr="004B46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5E5" w14:textId="10F61EBA" w:rsidR="00E4684D" w:rsidRPr="00BE3B68" w:rsidRDefault="00E4684D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F66" w14:textId="60A52D9C" w:rsidR="00E4684D" w:rsidRPr="00BE3B68" w:rsidRDefault="00E4684D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839D" w14:textId="06C03528" w:rsidR="00E4684D" w:rsidRPr="00BE3B68" w:rsidRDefault="00E4684D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BE3B68" w:rsidRPr="00BE3B68" w14:paraId="60D37D4D" w14:textId="77777777" w:rsidTr="004B465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84B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</w:p>
          <w:p w14:paraId="7ED5881B" w14:textId="442A0D8E" w:rsidR="004B465E" w:rsidRPr="00BE3B68" w:rsidRDefault="004B465E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BE3B68" w:rsidRPr="00BE3B68" w14:paraId="7FDC048A" w14:textId="77777777" w:rsidTr="004B465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BE3B68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BE3B68" w:rsidRPr="00BE3B68" w14:paraId="181FB041" w14:textId="77777777" w:rsidTr="004B46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BE3B68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BE3B68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BE3B68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BE3B68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BE3B68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BE3B68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BE3B68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BE3B68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BE3B68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r w:rsidRPr="00BE3B68">
              <w:rPr>
                <w:rFonts w:ascii="Montserrat Light" w:hAnsi="Montserrat Light"/>
                <w:lang w:val="en-US"/>
              </w:rPr>
              <w:t xml:space="preserve">Aviz implicit </w:t>
            </w:r>
            <w:proofErr w:type="spellStart"/>
            <w:r w:rsidRPr="00BE3B68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</w:p>
        </w:tc>
      </w:tr>
      <w:tr w:rsidR="00BE3B68" w:rsidRPr="00BE3B68" w14:paraId="3D38AE96" w14:textId="77777777" w:rsidTr="004B465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6BEB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</w:p>
          <w:p w14:paraId="12B95B06" w14:textId="16C3E740" w:rsidR="004B465E" w:rsidRPr="00BE3B68" w:rsidRDefault="00E4684D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BE3B68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BE3B68" w:rsidRDefault="00016550" w:rsidP="003745C5">
      <w:pPr>
        <w:spacing w:line="240" w:lineRule="auto"/>
        <w:ind w:left="288"/>
        <w:jc w:val="both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BE3B68" w:rsidRDefault="00016550" w:rsidP="003745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BE3B68" w:rsidRDefault="00016550" w:rsidP="003745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BE3B68" w:rsidRDefault="00016550" w:rsidP="003745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BE3B68" w:rsidRDefault="008F76F2" w:rsidP="003745C5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sectPr w:rsidR="008F76F2" w:rsidRPr="00BE3B68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BCE5" w14:textId="77777777" w:rsidR="002263EF" w:rsidRDefault="002263EF">
      <w:pPr>
        <w:spacing w:line="240" w:lineRule="auto"/>
      </w:pPr>
      <w:r>
        <w:separator/>
      </w:r>
    </w:p>
  </w:endnote>
  <w:endnote w:type="continuationSeparator" w:id="0">
    <w:p w14:paraId="25A699D1" w14:textId="77777777" w:rsidR="002263EF" w:rsidRDefault="00226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80B6" w14:textId="77777777" w:rsidR="002263EF" w:rsidRDefault="002263EF">
      <w:pPr>
        <w:spacing w:line="240" w:lineRule="auto"/>
      </w:pPr>
      <w:r>
        <w:separator/>
      </w:r>
    </w:p>
  </w:footnote>
  <w:footnote w:type="continuationSeparator" w:id="0">
    <w:p w14:paraId="3D5A4FD1" w14:textId="77777777" w:rsidR="002263EF" w:rsidRDefault="002263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BF6ED8" w:rsidRDefault="00BF6ED8">
    <w:r>
      <w:rPr>
        <w:noProof/>
        <w:lang w:val="ro-RO" w:eastAsia="ro-RO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38D07332" w:rsidR="00BF6ED8" w:rsidRPr="00971E41" w:rsidRDefault="00971E41" w:rsidP="000E5A88">
    <w:pPr>
      <w:pStyle w:val="Antet"/>
      <w:rPr>
        <w:lang w:val="ro-RO"/>
      </w:rPr>
    </w:pPr>
    <w:r>
      <w:rPr>
        <w:noProof/>
        <w:lang w:val="ro-RO" w:eastAsia="ro-RO"/>
      </w:rPr>
      <w:drawing>
        <wp:anchor distT="0" distB="0" distL="0" distR="0" simplePos="0" relativeHeight="251669504" behindDoc="0" locked="0" layoutInCell="1" hidden="0" allowOverlap="1" wp14:anchorId="41E8C7F8" wp14:editId="5F5CE216">
          <wp:simplePos x="0" y="0"/>
          <wp:positionH relativeFrom="margin">
            <wp:align>left</wp:align>
          </wp:positionH>
          <wp:positionV relativeFrom="paragraph">
            <wp:posOffset>-298450</wp:posOffset>
          </wp:positionV>
          <wp:extent cx="2662348" cy="566738"/>
          <wp:effectExtent l="0" t="0" r="5080" b="5080"/>
          <wp:wrapTopAndBottom distT="0" dist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67456" behindDoc="0" locked="0" layoutInCell="1" hidden="0" allowOverlap="1" wp14:anchorId="42018C7B" wp14:editId="1ED6765C">
          <wp:simplePos x="0" y="0"/>
          <wp:positionH relativeFrom="column">
            <wp:posOffset>3975100</wp:posOffset>
          </wp:positionH>
          <wp:positionV relativeFrom="paragraph">
            <wp:posOffset>-203200</wp:posOffset>
          </wp:positionV>
          <wp:extent cx="2047875" cy="5715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lang w:val="ro-RO"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34CD6"/>
    <w:multiLevelType w:val="hybridMultilevel"/>
    <w:tmpl w:val="C304E9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0729D"/>
    <w:multiLevelType w:val="hybridMultilevel"/>
    <w:tmpl w:val="9842B25E"/>
    <w:lvl w:ilvl="0" w:tplc="0418000B">
      <w:start w:val="1"/>
      <w:numFmt w:val="bullet"/>
      <w:lvlText w:val=""/>
      <w:lvlJc w:val="left"/>
      <w:pPr>
        <w:ind w:left="12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8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07C9C"/>
    <w:multiLevelType w:val="hybridMultilevel"/>
    <w:tmpl w:val="BC661AC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479CA"/>
    <w:multiLevelType w:val="hybridMultilevel"/>
    <w:tmpl w:val="0A7CAE38"/>
    <w:lvl w:ilvl="0" w:tplc="0418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67B02"/>
    <w:multiLevelType w:val="hybridMultilevel"/>
    <w:tmpl w:val="8450780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E1F09"/>
    <w:multiLevelType w:val="hybridMultilevel"/>
    <w:tmpl w:val="8500F9B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152458"/>
    <w:multiLevelType w:val="hybridMultilevel"/>
    <w:tmpl w:val="F60E28E6"/>
    <w:lvl w:ilvl="0" w:tplc="0418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5" w15:restartNumberingAfterBreak="0">
    <w:nsid w:val="3BA02E25"/>
    <w:multiLevelType w:val="hybridMultilevel"/>
    <w:tmpl w:val="785859E6"/>
    <w:lvl w:ilvl="0" w:tplc="0418000B">
      <w:start w:val="1"/>
      <w:numFmt w:val="bullet"/>
      <w:lvlText w:val=""/>
      <w:lvlJc w:val="left"/>
      <w:pPr>
        <w:ind w:left="10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6" w15:restartNumberingAfterBreak="0">
    <w:nsid w:val="3D134A46"/>
    <w:multiLevelType w:val="hybridMultilevel"/>
    <w:tmpl w:val="435CAB0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A6225"/>
    <w:multiLevelType w:val="hybridMultilevel"/>
    <w:tmpl w:val="3530E2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EA3"/>
    <w:multiLevelType w:val="hybridMultilevel"/>
    <w:tmpl w:val="2E44492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3471C"/>
    <w:multiLevelType w:val="hybridMultilevel"/>
    <w:tmpl w:val="5D329C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B591E"/>
    <w:multiLevelType w:val="hybridMultilevel"/>
    <w:tmpl w:val="569CFC0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C54BA2"/>
    <w:multiLevelType w:val="hybridMultilevel"/>
    <w:tmpl w:val="8F4CC8A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5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C96CD3"/>
    <w:multiLevelType w:val="hybridMultilevel"/>
    <w:tmpl w:val="C1905C4E"/>
    <w:lvl w:ilvl="0" w:tplc="0418000B">
      <w:start w:val="1"/>
      <w:numFmt w:val="bullet"/>
      <w:lvlText w:val=""/>
      <w:lvlJc w:val="left"/>
      <w:pPr>
        <w:ind w:left="16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7" w15:restartNumberingAfterBreak="0">
    <w:nsid w:val="681F3328"/>
    <w:multiLevelType w:val="hybridMultilevel"/>
    <w:tmpl w:val="2FF2D3B2"/>
    <w:lvl w:ilvl="0" w:tplc="0418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8" w15:restartNumberingAfterBreak="0">
    <w:nsid w:val="68380080"/>
    <w:multiLevelType w:val="hybridMultilevel"/>
    <w:tmpl w:val="7A4055D0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991300B"/>
    <w:multiLevelType w:val="hybridMultilevel"/>
    <w:tmpl w:val="A3E61FE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AB02A8"/>
    <w:multiLevelType w:val="hybridMultilevel"/>
    <w:tmpl w:val="0D2E19A6"/>
    <w:lvl w:ilvl="0" w:tplc="0418000B">
      <w:start w:val="1"/>
      <w:numFmt w:val="bullet"/>
      <w:lvlText w:val=""/>
      <w:lvlJc w:val="left"/>
      <w:pPr>
        <w:ind w:left="103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2" w15:restartNumberingAfterBreak="0">
    <w:nsid w:val="738B629F"/>
    <w:multiLevelType w:val="hybridMultilevel"/>
    <w:tmpl w:val="5DAE4BA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73205"/>
    <w:multiLevelType w:val="hybridMultilevel"/>
    <w:tmpl w:val="CF42B6A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3C78EF"/>
    <w:multiLevelType w:val="hybridMultilevel"/>
    <w:tmpl w:val="5EDA582A"/>
    <w:lvl w:ilvl="0" w:tplc="0418000B">
      <w:start w:val="1"/>
      <w:numFmt w:val="bullet"/>
      <w:lvlText w:val=""/>
      <w:lvlJc w:val="left"/>
      <w:pPr>
        <w:ind w:left="9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5" w15:restartNumberingAfterBreak="0">
    <w:nsid w:val="794E072B"/>
    <w:multiLevelType w:val="hybridMultilevel"/>
    <w:tmpl w:val="FCA4D7A4"/>
    <w:lvl w:ilvl="0" w:tplc="E6DE86FC">
      <w:numFmt w:val="bullet"/>
      <w:lvlText w:val="-"/>
      <w:lvlJc w:val="left"/>
      <w:pPr>
        <w:ind w:left="735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2106873886">
    <w:abstractNumId w:val="0"/>
  </w:num>
  <w:num w:numId="2" w16cid:durableId="667099234">
    <w:abstractNumId w:val="20"/>
  </w:num>
  <w:num w:numId="3" w16cid:durableId="1706103468">
    <w:abstractNumId w:val="24"/>
  </w:num>
  <w:num w:numId="4" w16cid:durableId="867134864">
    <w:abstractNumId w:val="25"/>
  </w:num>
  <w:num w:numId="5" w16cid:durableId="1801458366">
    <w:abstractNumId w:val="18"/>
  </w:num>
  <w:num w:numId="6" w16cid:durableId="348222715">
    <w:abstractNumId w:val="6"/>
  </w:num>
  <w:num w:numId="7" w16cid:durableId="2129547381">
    <w:abstractNumId w:val="11"/>
  </w:num>
  <w:num w:numId="8" w16cid:durableId="930547625">
    <w:abstractNumId w:val="5"/>
  </w:num>
  <w:num w:numId="9" w16cid:durableId="13997474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5903307">
    <w:abstractNumId w:val="28"/>
  </w:num>
  <w:num w:numId="11" w16cid:durableId="1655908352">
    <w:abstractNumId w:val="19"/>
  </w:num>
  <w:num w:numId="12" w16cid:durableId="1725762201">
    <w:abstractNumId w:val="26"/>
  </w:num>
  <w:num w:numId="13" w16cid:durableId="183057037">
    <w:abstractNumId w:val="23"/>
  </w:num>
  <w:num w:numId="14" w16cid:durableId="1845128868">
    <w:abstractNumId w:val="16"/>
  </w:num>
  <w:num w:numId="15" w16cid:durableId="1110317673">
    <w:abstractNumId w:val="9"/>
  </w:num>
  <w:num w:numId="16" w16cid:durableId="791024068">
    <w:abstractNumId w:val="31"/>
  </w:num>
  <w:num w:numId="17" w16cid:durableId="381636117">
    <w:abstractNumId w:val="33"/>
  </w:num>
  <w:num w:numId="18" w16cid:durableId="497767305">
    <w:abstractNumId w:val="17"/>
  </w:num>
  <w:num w:numId="19" w16cid:durableId="170608713">
    <w:abstractNumId w:val="10"/>
  </w:num>
  <w:num w:numId="20" w16cid:durableId="2144154711">
    <w:abstractNumId w:val="14"/>
  </w:num>
  <w:num w:numId="21" w16cid:durableId="1325427762">
    <w:abstractNumId w:val="27"/>
  </w:num>
  <w:num w:numId="22" w16cid:durableId="445777767">
    <w:abstractNumId w:val="8"/>
  </w:num>
  <w:num w:numId="23" w16cid:durableId="1663390409">
    <w:abstractNumId w:val="29"/>
  </w:num>
  <w:num w:numId="24" w16cid:durableId="1694191275">
    <w:abstractNumId w:val="13"/>
  </w:num>
  <w:num w:numId="25" w16cid:durableId="1457143321">
    <w:abstractNumId w:val="21"/>
  </w:num>
  <w:num w:numId="26" w16cid:durableId="1949586029">
    <w:abstractNumId w:val="32"/>
  </w:num>
  <w:num w:numId="27" w16cid:durableId="68693418">
    <w:abstractNumId w:val="22"/>
  </w:num>
  <w:num w:numId="28" w16cid:durableId="999037077">
    <w:abstractNumId w:val="12"/>
  </w:num>
  <w:num w:numId="29" w16cid:durableId="1456371034">
    <w:abstractNumId w:val="34"/>
  </w:num>
  <w:num w:numId="30" w16cid:durableId="1474832768">
    <w:abstractNumId w:val="7"/>
  </w:num>
  <w:num w:numId="31" w16cid:durableId="1637225836">
    <w:abstractNumId w:val="15"/>
  </w:num>
  <w:num w:numId="32" w16cid:durableId="486020352">
    <w:abstractNumId w:val="4"/>
  </w:num>
  <w:num w:numId="33" w16cid:durableId="2021421071">
    <w:abstractNumId w:val="3"/>
  </w:num>
  <w:num w:numId="34" w16cid:durableId="753864814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C28"/>
    <w:rsid w:val="00004379"/>
    <w:rsid w:val="000053EF"/>
    <w:rsid w:val="000078B5"/>
    <w:rsid w:val="00011BA5"/>
    <w:rsid w:val="00016550"/>
    <w:rsid w:val="00017CC7"/>
    <w:rsid w:val="00023E44"/>
    <w:rsid w:val="00026F4E"/>
    <w:rsid w:val="00027C4B"/>
    <w:rsid w:val="0003035F"/>
    <w:rsid w:val="00032578"/>
    <w:rsid w:val="00032D45"/>
    <w:rsid w:val="000465AD"/>
    <w:rsid w:val="000515C4"/>
    <w:rsid w:val="000533D9"/>
    <w:rsid w:val="0005653F"/>
    <w:rsid w:val="000643DB"/>
    <w:rsid w:val="00064CB3"/>
    <w:rsid w:val="00072170"/>
    <w:rsid w:val="00075B86"/>
    <w:rsid w:val="000779B6"/>
    <w:rsid w:val="00086742"/>
    <w:rsid w:val="00091359"/>
    <w:rsid w:val="000948E3"/>
    <w:rsid w:val="000A54B3"/>
    <w:rsid w:val="000A5A43"/>
    <w:rsid w:val="000A7689"/>
    <w:rsid w:val="000B02F1"/>
    <w:rsid w:val="000B7BAF"/>
    <w:rsid w:val="000C1001"/>
    <w:rsid w:val="000C261A"/>
    <w:rsid w:val="000C27CA"/>
    <w:rsid w:val="000C3808"/>
    <w:rsid w:val="000C438F"/>
    <w:rsid w:val="000C4FB9"/>
    <w:rsid w:val="000C607A"/>
    <w:rsid w:val="000D0629"/>
    <w:rsid w:val="000D5AB6"/>
    <w:rsid w:val="000E5A88"/>
    <w:rsid w:val="000E61B8"/>
    <w:rsid w:val="000E7177"/>
    <w:rsid w:val="000F5EF0"/>
    <w:rsid w:val="000F7067"/>
    <w:rsid w:val="001019B5"/>
    <w:rsid w:val="00103D11"/>
    <w:rsid w:val="00110F72"/>
    <w:rsid w:val="00114687"/>
    <w:rsid w:val="00121B5E"/>
    <w:rsid w:val="001258E5"/>
    <w:rsid w:val="00127A68"/>
    <w:rsid w:val="00140B98"/>
    <w:rsid w:val="0014343D"/>
    <w:rsid w:val="00144985"/>
    <w:rsid w:val="00144F42"/>
    <w:rsid w:val="00151312"/>
    <w:rsid w:val="0015671C"/>
    <w:rsid w:val="00156F9F"/>
    <w:rsid w:val="00161616"/>
    <w:rsid w:val="0016218D"/>
    <w:rsid w:val="00163446"/>
    <w:rsid w:val="00171DE5"/>
    <w:rsid w:val="00175C14"/>
    <w:rsid w:val="001811A2"/>
    <w:rsid w:val="0018365E"/>
    <w:rsid w:val="00183E4F"/>
    <w:rsid w:val="00184438"/>
    <w:rsid w:val="00194A98"/>
    <w:rsid w:val="001A344F"/>
    <w:rsid w:val="001A73CF"/>
    <w:rsid w:val="001B6EA0"/>
    <w:rsid w:val="001C4DE3"/>
    <w:rsid w:val="001C6EA8"/>
    <w:rsid w:val="001C7CAD"/>
    <w:rsid w:val="001D1894"/>
    <w:rsid w:val="001D1D27"/>
    <w:rsid w:val="001F1A04"/>
    <w:rsid w:val="001F2A2F"/>
    <w:rsid w:val="001F7D39"/>
    <w:rsid w:val="00200B41"/>
    <w:rsid w:val="00201BEE"/>
    <w:rsid w:val="00203696"/>
    <w:rsid w:val="0020524A"/>
    <w:rsid w:val="002071B4"/>
    <w:rsid w:val="00212FA0"/>
    <w:rsid w:val="002139CC"/>
    <w:rsid w:val="00224FD2"/>
    <w:rsid w:val="002263EF"/>
    <w:rsid w:val="0023632E"/>
    <w:rsid w:val="00242297"/>
    <w:rsid w:val="00242C0E"/>
    <w:rsid w:val="002431D1"/>
    <w:rsid w:val="00243C4B"/>
    <w:rsid w:val="00247643"/>
    <w:rsid w:val="00254D9C"/>
    <w:rsid w:val="0025544F"/>
    <w:rsid w:val="00256EE5"/>
    <w:rsid w:val="0026033A"/>
    <w:rsid w:val="00260C0C"/>
    <w:rsid w:val="00262054"/>
    <w:rsid w:val="00263AA5"/>
    <w:rsid w:val="002647F4"/>
    <w:rsid w:val="00265BD8"/>
    <w:rsid w:val="002702BA"/>
    <w:rsid w:val="00276840"/>
    <w:rsid w:val="002838A7"/>
    <w:rsid w:val="002908C3"/>
    <w:rsid w:val="0029317F"/>
    <w:rsid w:val="00293D8E"/>
    <w:rsid w:val="0029671B"/>
    <w:rsid w:val="002A151D"/>
    <w:rsid w:val="002A5007"/>
    <w:rsid w:val="002B0485"/>
    <w:rsid w:val="002B0A80"/>
    <w:rsid w:val="002B16E9"/>
    <w:rsid w:val="002B2969"/>
    <w:rsid w:val="002B2F99"/>
    <w:rsid w:val="002B7AAD"/>
    <w:rsid w:val="002C35C8"/>
    <w:rsid w:val="002C4D4B"/>
    <w:rsid w:val="002C6BDD"/>
    <w:rsid w:val="002D561A"/>
    <w:rsid w:val="002E5798"/>
    <w:rsid w:val="002F5031"/>
    <w:rsid w:val="00316C1B"/>
    <w:rsid w:val="003173D7"/>
    <w:rsid w:val="00320A53"/>
    <w:rsid w:val="00322700"/>
    <w:rsid w:val="00322CFD"/>
    <w:rsid w:val="00330CAD"/>
    <w:rsid w:val="0033185C"/>
    <w:rsid w:val="00334DFE"/>
    <w:rsid w:val="003356DC"/>
    <w:rsid w:val="00340391"/>
    <w:rsid w:val="00340EB3"/>
    <w:rsid w:val="003510D9"/>
    <w:rsid w:val="003521A5"/>
    <w:rsid w:val="00353C1B"/>
    <w:rsid w:val="003617F3"/>
    <w:rsid w:val="003628B8"/>
    <w:rsid w:val="0037287D"/>
    <w:rsid w:val="003745C5"/>
    <w:rsid w:val="0038230F"/>
    <w:rsid w:val="003824CC"/>
    <w:rsid w:val="00384C31"/>
    <w:rsid w:val="00385103"/>
    <w:rsid w:val="003876E1"/>
    <w:rsid w:val="00394934"/>
    <w:rsid w:val="003975DD"/>
    <w:rsid w:val="003A385E"/>
    <w:rsid w:val="003B0E1A"/>
    <w:rsid w:val="003B1D02"/>
    <w:rsid w:val="003B2331"/>
    <w:rsid w:val="003B69F2"/>
    <w:rsid w:val="003C1744"/>
    <w:rsid w:val="003E0897"/>
    <w:rsid w:val="003E19CD"/>
    <w:rsid w:val="003E53B9"/>
    <w:rsid w:val="003E6350"/>
    <w:rsid w:val="003E6944"/>
    <w:rsid w:val="003E7524"/>
    <w:rsid w:val="003F03DC"/>
    <w:rsid w:val="003F19AA"/>
    <w:rsid w:val="003F46AB"/>
    <w:rsid w:val="003F720A"/>
    <w:rsid w:val="00400103"/>
    <w:rsid w:val="00400207"/>
    <w:rsid w:val="00400DC9"/>
    <w:rsid w:val="00410C2F"/>
    <w:rsid w:val="004152F4"/>
    <w:rsid w:val="0041648A"/>
    <w:rsid w:val="00422910"/>
    <w:rsid w:val="0042425A"/>
    <w:rsid w:val="00425307"/>
    <w:rsid w:val="00426054"/>
    <w:rsid w:val="0045255A"/>
    <w:rsid w:val="00454E8D"/>
    <w:rsid w:val="00460F57"/>
    <w:rsid w:val="00464083"/>
    <w:rsid w:val="00470F16"/>
    <w:rsid w:val="00477135"/>
    <w:rsid w:val="00481F6A"/>
    <w:rsid w:val="00484778"/>
    <w:rsid w:val="00487ECF"/>
    <w:rsid w:val="00493D18"/>
    <w:rsid w:val="004950F5"/>
    <w:rsid w:val="00495891"/>
    <w:rsid w:val="00497817"/>
    <w:rsid w:val="004A1D6B"/>
    <w:rsid w:val="004A1E19"/>
    <w:rsid w:val="004A2BF1"/>
    <w:rsid w:val="004A6CD8"/>
    <w:rsid w:val="004A7453"/>
    <w:rsid w:val="004B465E"/>
    <w:rsid w:val="004B7A68"/>
    <w:rsid w:val="004B7CD3"/>
    <w:rsid w:val="004C4698"/>
    <w:rsid w:val="004C5818"/>
    <w:rsid w:val="004C6965"/>
    <w:rsid w:val="004D10C8"/>
    <w:rsid w:val="004D270D"/>
    <w:rsid w:val="004D75A6"/>
    <w:rsid w:val="004E6184"/>
    <w:rsid w:val="004E7B6A"/>
    <w:rsid w:val="004F27BC"/>
    <w:rsid w:val="004F3099"/>
    <w:rsid w:val="004F30DB"/>
    <w:rsid w:val="004F4DA7"/>
    <w:rsid w:val="004F5E32"/>
    <w:rsid w:val="005004BF"/>
    <w:rsid w:val="00502F23"/>
    <w:rsid w:val="005071C2"/>
    <w:rsid w:val="005103EA"/>
    <w:rsid w:val="005162DB"/>
    <w:rsid w:val="00520370"/>
    <w:rsid w:val="00527B04"/>
    <w:rsid w:val="005332D2"/>
    <w:rsid w:val="00533B07"/>
    <w:rsid w:val="00534029"/>
    <w:rsid w:val="00535FD2"/>
    <w:rsid w:val="00545CBD"/>
    <w:rsid w:val="00546832"/>
    <w:rsid w:val="0056002D"/>
    <w:rsid w:val="00561B88"/>
    <w:rsid w:val="00567391"/>
    <w:rsid w:val="00567F64"/>
    <w:rsid w:val="00577C19"/>
    <w:rsid w:val="005860F6"/>
    <w:rsid w:val="00586345"/>
    <w:rsid w:val="00591EE6"/>
    <w:rsid w:val="00592FC2"/>
    <w:rsid w:val="00594564"/>
    <w:rsid w:val="00595A00"/>
    <w:rsid w:val="00595F4C"/>
    <w:rsid w:val="005A05D7"/>
    <w:rsid w:val="005A32FD"/>
    <w:rsid w:val="005A444D"/>
    <w:rsid w:val="005A44EE"/>
    <w:rsid w:val="005B2033"/>
    <w:rsid w:val="005B34F8"/>
    <w:rsid w:val="005B7E71"/>
    <w:rsid w:val="005C44B5"/>
    <w:rsid w:val="005C4D3F"/>
    <w:rsid w:val="005C7AA1"/>
    <w:rsid w:val="005D7517"/>
    <w:rsid w:val="005E1F6C"/>
    <w:rsid w:val="005F2B44"/>
    <w:rsid w:val="005F4A69"/>
    <w:rsid w:val="005F5D56"/>
    <w:rsid w:val="00606880"/>
    <w:rsid w:val="00614AE5"/>
    <w:rsid w:val="006231E2"/>
    <w:rsid w:val="00623F56"/>
    <w:rsid w:val="0062679B"/>
    <w:rsid w:val="006372EE"/>
    <w:rsid w:val="0064074A"/>
    <w:rsid w:val="006411B7"/>
    <w:rsid w:val="00643209"/>
    <w:rsid w:val="006457C4"/>
    <w:rsid w:val="00653285"/>
    <w:rsid w:val="006634EC"/>
    <w:rsid w:val="00666F2C"/>
    <w:rsid w:val="00667FE8"/>
    <w:rsid w:val="00670315"/>
    <w:rsid w:val="00671ADF"/>
    <w:rsid w:val="00671EEB"/>
    <w:rsid w:val="00677972"/>
    <w:rsid w:val="00690160"/>
    <w:rsid w:val="006A5619"/>
    <w:rsid w:val="006B3E8D"/>
    <w:rsid w:val="006B3EA9"/>
    <w:rsid w:val="006C20E9"/>
    <w:rsid w:val="006C2C71"/>
    <w:rsid w:val="006D439F"/>
    <w:rsid w:val="006E13D9"/>
    <w:rsid w:val="006E302B"/>
    <w:rsid w:val="006F3611"/>
    <w:rsid w:val="006F5D6B"/>
    <w:rsid w:val="00700286"/>
    <w:rsid w:val="007111DF"/>
    <w:rsid w:val="00714D8F"/>
    <w:rsid w:val="00716828"/>
    <w:rsid w:val="007249C0"/>
    <w:rsid w:val="00732987"/>
    <w:rsid w:val="00740780"/>
    <w:rsid w:val="007408A9"/>
    <w:rsid w:val="00741677"/>
    <w:rsid w:val="00741FD7"/>
    <w:rsid w:val="00745841"/>
    <w:rsid w:val="007522B8"/>
    <w:rsid w:val="007535A8"/>
    <w:rsid w:val="007549C1"/>
    <w:rsid w:val="00762677"/>
    <w:rsid w:val="007645B9"/>
    <w:rsid w:val="007709B6"/>
    <w:rsid w:val="007725CF"/>
    <w:rsid w:val="00775229"/>
    <w:rsid w:val="00775C52"/>
    <w:rsid w:val="00784B61"/>
    <w:rsid w:val="00790EA0"/>
    <w:rsid w:val="007950DE"/>
    <w:rsid w:val="00797C89"/>
    <w:rsid w:val="007A02AF"/>
    <w:rsid w:val="007A1B28"/>
    <w:rsid w:val="007A74C1"/>
    <w:rsid w:val="007B0274"/>
    <w:rsid w:val="007B3588"/>
    <w:rsid w:val="007B47B1"/>
    <w:rsid w:val="007C125E"/>
    <w:rsid w:val="007C7FE8"/>
    <w:rsid w:val="007D16DC"/>
    <w:rsid w:val="007D1DF2"/>
    <w:rsid w:val="007F1D87"/>
    <w:rsid w:val="007F6FA0"/>
    <w:rsid w:val="007F7429"/>
    <w:rsid w:val="00801693"/>
    <w:rsid w:val="00801B96"/>
    <w:rsid w:val="008040C4"/>
    <w:rsid w:val="008048D0"/>
    <w:rsid w:val="0081171C"/>
    <w:rsid w:val="008226A3"/>
    <w:rsid w:val="00822FF4"/>
    <w:rsid w:val="0082415E"/>
    <w:rsid w:val="00824BAD"/>
    <w:rsid w:val="00826463"/>
    <w:rsid w:val="00833FB6"/>
    <w:rsid w:val="00834C88"/>
    <w:rsid w:val="00840F3C"/>
    <w:rsid w:val="008450B5"/>
    <w:rsid w:val="0084602B"/>
    <w:rsid w:val="00846CED"/>
    <w:rsid w:val="00854BBD"/>
    <w:rsid w:val="008609A6"/>
    <w:rsid w:val="00860FD8"/>
    <w:rsid w:val="00871097"/>
    <w:rsid w:val="00872C1C"/>
    <w:rsid w:val="00875F72"/>
    <w:rsid w:val="00877676"/>
    <w:rsid w:val="00877C20"/>
    <w:rsid w:val="008801DE"/>
    <w:rsid w:val="00886419"/>
    <w:rsid w:val="00887EAC"/>
    <w:rsid w:val="008904AD"/>
    <w:rsid w:val="00890BFC"/>
    <w:rsid w:val="0089490E"/>
    <w:rsid w:val="008954C0"/>
    <w:rsid w:val="0089768F"/>
    <w:rsid w:val="008A6A49"/>
    <w:rsid w:val="008B2FB7"/>
    <w:rsid w:val="008E0356"/>
    <w:rsid w:val="008E4371"/>
    <w:rsid w:val="008E7277"/>
    <w:rsid w:val="008F3A47"/>
    <w:rsid w:val="008F4AE7"/>
    <w:rsid w:val="008F76F2"/>
    <w:rsid w:val="00903EEC"/>
    <w:rsid w:val="00904BCF"/>
    <w:rsid w:val="00905E1D"/>
    <w:rsid w:val="00932B14"/>
    <w:rsid w:val="009379DB"/>
    <w:rsid w:val="009422CF"/>
    <w:rsid w:val="00943DD1"/>
    <w:rsid w:val="009502F3"/>
    <w:rsid w:val="0095209C"/>
    <w:rsid w:val="00970A04"/>
    <w:rsid w:val="00971E41"/>
    <w:rsid w:val="009807B3"/>
    <w:rsid w:val="00987EBF"/>
    <w:rsid w:val="009907CD"/>
    <w:rsid w:val="00990B11"/>
    <w:rsid w:val="009923DB"/>
    <w:rsid w:val="009972FD"/>
    <w:rsid w:val="009A1E51"/>
    <w:rsid w:val="009A296E"/>
    <w:rsid w:val="009B1C25"/>
    <w:rsid w:val="009B25C5"/>
    <w:rsid w:val="009B31D3"/>
    <w:rsid w:val="009B7CC7"/>
    <w:rsid w:val="009C1858"/>
    <w:rsid w:val="009C2EAB"/>
    <w:rsid w:val="009C550C"/>
    <w:rsid w:val="009D0872"/>
    <w:rsid w:val="009D2507"/>
    <w:rsid w:val="009E5386"/>
    <w:rsid w:val="009E6A52"/>
    <w:rsid w:val="009F2146"/>
    <w:rsid w:val="009F3D9F"/>
    <w:rsid w:val="00A01116"/>
    <w:rsid w:val="00A063F0"/>
    <w:rsid w:val="00A06B4D"/>
    <w:rsid w:val="00A124C0"/>
    <w:rsid w:val="00A14397"/>
    <w:rsid w:val="00A24472"/>
    <w:rsid w:val="00A2567D"/>
    <w:rsid w:val="00A27D33"/>
    <w:rsid w:val="00A31D47"/>
    <w:rsid w:val="00A365D7"/>
    <w:rsid w:val="00A37669"/>
    <w:rsid w:val="00A414EF"/>
    <w:rsid w:val="00A42B15"/>
    <w:rsid w:val="00A51FA3"/>
    <w:rsid w:val="00A74A8D"/>
    <w:rsid w:val="00A74FE5"/>
    <w:rsid w:val="00A83CF4"/>
    <w:rsid w:val="00A866D5"/>
    <w:rsid w:val="00A87A13"/>
    <w:rsid w:val="00A93A68"/>
    <w:rsid w:val="00A94D3B"/>
    <w:rsid w:val="00AA4A54"/>
    <w:rsid w:val="00AB0472"/>
    <w:rsid w:val="00AB79AB"/>
    <w:rsid w:val="00AC41CE"/>
    <w:rsid w:val="00AD48F9"/>
    <w:rsid w:val="00AD4ACF"/>
    <w:rsid w:val="00AF65B8"/>
    <w:rsid w:val="00B05C8C"/>
    <w:rsid w:val="00B07346"/>
    <w:rsid w:val="00B07F6C"/>
    <w:rsid w:val="00B11FBE"/>
    <w:rsid w:val="00B12DBE"/>
    <w:rsid w:val="00B1403E"/>
    <w:rsid w:val="00B1742B"/>
    <w:rsid w:val="00B240B8"/>
    <w:rsid w:val="00B258DF"/>
    <w:rsid w:val="00B26126"/>
    <w:rsid w:val="00B27CF0"/>
    <w:rsid w:val="00B30FA7"/>
    <w:rsid w:val="00B37152"/>
    <w:rsid w:val="00B413DE"/>
    <w:rsid w:val="00B579BB"/>
    <w:rsid w:val="00B60DC1"/>
    <w:rsid w:val="00B620D9"/>
    <w:rsid w:val="00B7095C"/>
    <w:rsid w:val="00B71F43"/>
    <w:rsid w:val="00B73253"/>
    <w:rsid w:val="00B84BD3"/>
    <w:rsid w:val="00B870E5"/>
    <w:rsid w:val="00B94859"/>
    <w:rsid w:val="00B948D0"/>
    <w:rsid w:val="00B94FFE"/>
    <w:rsid w:val="00B9573E"/>
    <w:rsid w:val="00B96F69"/>
    <w:rsid w:val="00BA097B"/>
    <w:rsid w:val="00BA2584"/>
    <w:rsid w:val="00BA3135"/>
    <w:rsid w:val="00BA59E3"/>
    <w:rsid w:val="00BB1088"/>
    <w:rsid w:val="00BB6548"/>
    <w:rsid w:val="00BC2053"/>
    <w:rsid w:val="00BC6AEE"/>
    <w:rsid w:val="00BD0D02"/>
    <w:rsid w:val="00BD2480"/>
    <w:rsid w:val="00BD2CC9"/>
    <w:rsid w:val="00BD2CF3"/>
    <w:rsid w:val="00BD5740"/>
    <w:rsid w:val="00BD5B6C"/>
    <w:rsid w:val="00BD5ECF"/>
    <w:rsid w:val="00BE122C"/>
    <w:rsid w:val="00BE3B68"/>
    <w:rsid w:val="00BE5BEF"/>
    <w:rsid w:val="00BF6ED8"/>
    <w:rsid w:val="00C0120B"/>
    <w:rsid w:val="00C0392F"/>
    <w:rsid w:val="00C152EC"/>
    <w:rsid w:val="00C159D2"/>
    <w:rsid w:val="00C15BCD"/>
    <w:rsid w:val="00C25212"/>
    <w:rsid w:val="00C31206"/>
    <w:rsid w:val="00C34070"/>
    <w:rsid w:val="00C34F74"/>
    <w:rsid w:val="00C36E5B"/>
    <w:rsid w:val="00C4677D"/>
    <w:rsid w:val="00C467C6"/>
    <w:rsid w:val="00C478B3"/>
    <w:rsid w:val="00C541AA"/>
    <w:rsid w:val="00C56710"/>
    <w:rsid w:val="00C62FF3"/>
    <w:rsid w:val="00C63766"/>
    <w:rsid w:val="00C656B8"/>
    <w:rsid w:val="00C67BAC"/>
    <w:rsid w:val="00C74F14"/>
    <w:rsid w:val="00C765D6"/>
    <w:rsid w:val="00C81B82"/>
    <w:rsid w:val="00C870AB"/>
    <w:rsid w:val="00C946D3"/>
    <w:rsid w:val="00CA3B03"/>
    <w:rsid w:val="00CA4943"/>
    <w:rsid w:val="00CB6624"/>
    <w:rsid w:val="00CB6E55"/>
    <w:rsid w:val="00CC04E4"/>
    <w:rsid w:val="00CD0CDD"/>
    <w:rsid w:val="00CD5420"/>
    <w:rsid w:val="00CD751B"/>
    <w:rsid w:val="00CD77F8"/>
    <w:rsid w:val="00CD7F21"/>
    <w:rsid w:val="00CE10B9"/>
    <w:rsid w:val="00CE2785"/>
    <w:rsid w:val="00CF2CBC"/>
    <w:rsid w:val="00CF77F7"/>
    <w:rsid w:val="00D03D08"/>
    <w:rsid w:val="00D1068C"/>
    <w:rsid w:val="00D1371A"/>
    <w:rsid w:val="00D231D3"/>
    <w:rsid w:val="00D2581E"/>
    <w:rsid w:val="00D3128E"/>
    <w:rsid w:val="00D34983"/>
    <w:rsid w:val="00D37C07"/>
    <w:rsid w:val="00D40098"/>
    <w:rsid w:val="00D46195"/>
    <w:rsid w:val="00D502EF"/>
    <w:rsid w:val="00D540E2"/>
    <w:rsid w:val="00D62D0F"/>
    <w:rsid w:val="00D64CBC"/>
    <w:rsid w:val="00D6644B"/>
    <w:rsid w:val="00D66F5D"/>
    <w:rsid w:val="00D70863"/>
    <w:rsid w:val="00D73C73"/>
    <w:rsid w:val="00D76324"/>
    <w:rsid w:val="00D803D5"/>
    <w:rsid w:val="00D82A93"/>
    <w:rsid w:val="00D96578"/>
    <w:rsid w:val="00DA3CD3"/>
    <w:rsid w:val="00DB65A5"/>
    <w:rsid w:val="00DC066A"/>
    <w:rsid w:val="00DC31E6"/>
    <w:rsid w:val="00DC6ED8"/>
    <w:rsid w:val="00DD4764"/>
    <w:rsid w:val="00DD6D37"/>
    <w:rsid w:val="00DE15E5"/>
    <w:rsid w:val="00DE4AEA"/>
    <w:rsid w:val="00DF26FC"/>
    <w:rsid w:val="00DF3067"/>
    <w:rsid w:val="00DF3CC1"/>
    <w:rsid w:val="00E00C28"/>
    <w:rsid w:val="00E11E51"/>
    <w:rsid w:val="00E12CDF"/>
    <w:rsid w:val="00E138E6"/>
    <w:rsid w:val="00E20EC6"/>
    <w:rsid w:val="00E210EE"/>
    <w:rsid w:val="00E22FEE"/>
    <w:rsid w:val="00E246B6"/>
    <w:rsid w:val="00E2703C"/>
    <w:rsid w:val="00E335FB"/>
    <w:rsid w:val="00E37DC1"/>
    <w:rsid w:val="00E42413"/>
    <w:rsid w:val="00E4684D"/>
    <w:rsid w:val="00E47A58"/>
    <w:rsid w:val="00E52200"/>
    <w:rsid w:val="00E55F91"/>
    <w:rsid w:val="00E63591"/>
    <w:rsid w:val="00E637C1"/>
    <w:rsid w:val="00E64726"/>
    <w:rsid w:val="00E73034"/>
    <w:rsid w:val="00E743D0"/>
    <w:rsid w:val="00E77155"/>
    <w:rsid w:val="00E81ABF"/>
    <w:rsid w:val="00E84E02"/>
    <w:rsid w:val="00EA0370"/>
    <w:rsid w:val="00EA3A12"/>
    <w:rsid w:val="00EA56D5"/>
    <w:rsid w:val="00EA76D4"/>
    <w:rsid w:val="00EB3A8C"/>
    <w:rsid w:val="00EB760A"/>
    <w:rsid w:val="00EB7FD5"/>
    <w:rsid w:val="00ED0427"/>
    <w:rsid w:val="00ED2DE8"/>
    <w:rsid w:val="00ED3604"/>
    <w:rsid w:val="00ED6998"/>
    <w:rsid w:val="00ED705A"/>
    <w:rsid w:val="00EE2AD8"/>
    <w:rsid w:val="00EE4A07"/>
    <w:rsid w:val="00EF0BE3"/>
    <w:rsid w:val="00F05BB5"/>
    <w:rsid w:val="00F07F89"/>
    <w:rsid w:val="00F10107"/>
    <w:rsid w:val="00F1605E"/>
    <w:rsid w:val="00F22088"/>
    <w:rsid w:val="00F22347"/>
    <w:rsid w:val="00F27E4D"/>
    <w:rsid w:val="00F3301F"/>
    <w:rsid w:val="00F3422F"/>
    <w:rsid w:val="00F36863"/>
    <w:rsid w:val="00F4106A"/>
    <w:rsid w:val="00F4176E"/>
    <w:rsid w:val="00F674D3"/>
    <w:rsid w:val="00F67F22"/>
    <w:rsid w:val="00F74FAF"/>
    <w:rsid w:val="00F85FE8"/>
    <w:rsid w:val="00F87B3A"/>
    <w:rsid w:val="00F921B5"/>
    <w:rsid w:val="00F95C09"/>
    <w:rsid w:val="00F95E6B"/>
    <w:rsid w:val="00F96DC6"/>
    <w:rsid w:val="00FA3B51"/>
    <w:rsid w:val="00FA688C"/>
    <w:rsid w:val="00FB5C92"/>
    <w:rsid w:val="00FC0855"/>
    <w:rsid w:val="00FC55EB"/>
    <w:rsid w:val="00FC60D3"/>
    <w:rsid w:val="00FC731B"/>
    <w:rsid w:val="00FE4A25"/>
    <w:rsid w:val="00FF3F08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1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rsid w:val="003617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3617F3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390F-63C9-4490-A1F5-F6783855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3833</TotalTime>
  <Pages>7</Pages>
  <Words>2685</Words>
  <Characters>15579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193</cp:revision>
  <cp:lastPrinted>2022-10-19T09:49:00Z</cp:lastPrinted>
  <dcterms:created xsi:type="dcterms:W3CDTF">2021-02-01T09:16:00Z</dcterms:created>
  <dcterms:modified xsi:type="dcterms:W3CDTF">2024-03-15T09:27:00Z</dcterms:modified>
</cp:coreProperties>
</file>