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1CCFC806" w:rsidR="00741773" w:rsidRPr="009E3318" w:rsidRDefault="00741773" w:rsidP="00FF7E98">
      <w:pPr>
        <w:jc w:val="right"/>
        <w:rPr>
          <w:rFonts w:ascii="Montserrat Light" w:hAnsi="Montserrat Light"/>
          <w:b/>
          <w:bCs/>
          <w:color w:val="000000" w:themeColor="text1"/>
          <w:lang w:val="es-ES"/>
        </w:rPr>
      </w:pPr>
      <w:bookmarkStart w:id="0" w:name="_96pwsx56lrau" w:colFirst="0" w:colLast="0"/>
      <w:bookmarkEnd w:id="0"/>
      <w:r w:rsidRPr="009E3318">
        <w:rPr>
          <w:rFonts w:ascii="Montserrat Light" w:hAnsi="Montserrat Light"/>
          <w:lang w:val="es-ES"/>
        </w:rPr>
        <w:t xml:space="preserve">Nr. </w:t>
      </w:r>
      <w:r w:rsidR="00F61236" w:rsidRPr="009E3318">
        <w:rPr>
          <w:rFonts w:ascii="Montserrat Light" w:hAnsi="Montserrat Light"/>
          <w:lang w:val="es-ES"/>
        </w:rPr>
        <w:t>10894</w:t>
      </w:r>
      <w:r w:rsidRPr="009E3318">
        <w:rPr>
          <w:rFonts w:ascii="Montserrat Light" w:hAnsi="Montserrat Light"/>
          <w:color w:val="000000" w:themeColor="text1"/>
          <w:lang w:val="es-ES"/>
        </w:rPr>
        <w:t xml:space="preserve"> / </w:t>
      </w:r>
      <w:r w:rsidR="00F61236" w:rsidRPr="009E3318">
        <w:rPr>
          <w:rFonts w:ascii="Montserrat Light" w:hAnsi="Montserrat Light"/>
          <w:color w:val="000000" w:themeColor="text1"/>
          <w:lang w:val="es-ES"/>
        </w:rPr>
        <w:t>13</w:t>
      </w:r>
      <w:r w:rsidR="00BB136C" w:rsidRPr="009E3318">
        <w:rPr>
          <w:rFonts w:ascii="Montserrat Light" w:hAnsi="Montserrat Light"/>
          <w:color w:val="000000" w:themeColor="text1"/>
          <w:lang w:val="es-ES"/>
        </w:rPr>
        <w:t>.0</w:t>
      </w:r>
      <w:r w:rsidR="00F61236" w:rsidRPr="009E3318">
        <w:rPr>
          <w:rFonts w:ascii="Montserrat Light" w:hAnsi="Montserrat Light"/>
          <w:color w:val="000000" w:themeColor="text1"/>
          <w:lang w:val="es-ES"/>
        </w:rPr>
        <w:t>3</w:t>
      </w:r>
      <w:r w:rsidRPr="009E3318">
        <w:rPr>
          <w:rFonts w:ascii="Montserrat Light" w:hAnsi="Montserrat Light"/>
          <w:color w:val="000000" w:themeColor="text1"/>
          <w:lang w:val="es-ES"/>
        </w:rPr>
        <w:t>.202</w:t>
      </w:r>
      <w:r w:rsidR="00F61236" w:rsidRPr="009E3318">
        <w:rPr>
          <w:rFonts w:ascii="Montserrat Light" w:hAnsi="Montserrat Light"/>
          <w:color w:val="000000" w:themeColor="text1"/>
          <w:lang w:val="es-ES"/>
        </w:rPr>
        <w:t>4</w:t>
      </w:r>
    </w:p>
    <w:p w14:paraId="56EB9068" w14:textId="06C2A3A3" w:rsidR="00E6109A" w:rsidRPr="009E3318" w:rsidRDefault="00E6109A" w:rsidP="00FF7E98">
      <w:pPr>
        <w:rPr>
          <w:rFonts w:ascii="Montserrat Light" w:hAnsi="Montserrat Light"/>
          <w:b/>
          <w:bCs/>
          <w:color w:val="000000" w:themeColor="text1"/>
          <w:lang w:val="es-ES"/>
        </w:rPr>
      </w:pPr>
    </w:p>
    <w:p w14:paraId="740C5571" w14:textId="77777777" w:rsidR="00D30A8A" w:rsidRPr="009E3318" w:rsidRDefault="00D30A8A" w:rsidP="00FF7E98">
      <w:pPr>
        <w:rPr>
          <w:rFonts w:ascii="Montserrat Light" w:hAnsi="Montserrat Light"/>
          <w:b/>
          <w:bCs/>
          <w:color w:val="000000" w:themeColor="text1"/>
          <w:lang w:val="es-ES"/>
        </w:rPr>
      </w:pPr>
    </w:p>
    <w:p w14:paraId="5FFC810A" w14:textId="1FC8016E" w:rsidR="008F76F2" w:rsidRPr="009E3318" w:rsidRDefault="008F76F2" w:rsidP="00FF7E98">
      <w:pPr>
        <w:jc w:val="center"/>
        <w:rPr>
          <w:rFonts w:ascii="Montserrat Light" w:hAnsi="Montserrat Light"/>
          <w:color w:val="000000" w:themeColor="text1"/>
          <w:lang w:val="es-ES"/>
        </w:rPr>
      </w:pPr>
      <w:r w:rsidRPr="009E3318">
        <w:rPr>
          <w:rFonts w:ascii="Montserrat Light" w:hAnsi="Montserrat Light"/>
          <w:b/>
          <w:bCs/>
          <w:color w:val="000000" w:themeColor="text1"/>
          <w:lang w:val="es-ES"/>
        </w:rPr>
        <w:t>REFERAT DE APROBARE</w:t>
      </w:r>
    </w:p>
    <w:p w14:paraId="74B32576" w14:textId="3844FC0E" w:rsidR="00454A6A" w:rsidRPr="009E3318" w:rsidRDefault="00741773" w:rsidP="00FF7E98">
      <w:pPr>
        <w:tabs>
          <w:tab w:val="left" w:pos="2160"/>
        </w:tabs>
        <w:ind w:right="425"/>
        <w:jc w:val="center"/>
        <w:rPr>
          <w:rFonts w:ascii="Montserrat Light" w:hAnsi="Montserrat Light"/>
          <w:b/>
          <w:bCs/>
          <w:color w:val="000000" w:themeColor="text1"/>
          <w:lang w:val="es-ES"/>
        </w:rPr>
      </w:pPr>
      <w:bookmarkStart w:id="1" w:name="_Hlk62539599"/>
      <w:r w:rsidRPr="009E3318">
        <w:rPr>
          <w:rFonts w:ascii="Montserrat Light" w:hAnsi="Montserrat Light"/>
          <w:b/>
          <w:bCs/>
          <w:color w:val="000000" w:themeColor="text1"/>
          <w:lang w:val="es-ES"/>
        </w:rPr>
        <w:t xml:space="preserve">la </w:t>
      </w:r>
      <w:proofErr w:type="spellStart"/>
      <w:r w:rsidRPr="009E3318">
        <w:rPr>
          <w:rFonts w:ascii="Montserrat Light" w:hAnsi="Montserrat Light"/>
          <w:b/>
          <w:bCs/>
          <w:color w:val="000000" w:themeColor="text1"/>
          <w:lang w:val="es-ES"/>
        </w:rPr>
        <w:t>Proiectul</w:t>
      </w:r>
      <w:proofErr w:type="spellEnd"/>
      <w:r w:rsidRPr="009E3318">
        <w:rPr>
          <w:rFonts w:ascii="Montserrat Light" w:hAnsi="Montserrat Light"/>
          <w:b/>
          <w:bCs/>
          <w:color w:val="000000" w:themeColor="text1"/>
          <w:lang w:val="es-ES"/>
        </w:rPr>
        <w:t xml:space="preserve"> de </w:t>
      </w:r>
      <w:proofErr w:type="spellStart"/>
      <w:r w:rsidRPr="009E3318">
        <w:rPr>
          <w:rFonts w:ascii="Montserrat Light" w:hAnsi="Montserrat Light"/>
          <w:b/>
          <w:bCs/>
          <w:color w:val="000000" w:themeColor="text1"/>
          <w:lang w:val="es-ES"/>
        </w:rPr>
        <w:t>hotărâre</w:t>
      </w:r>
      <w:proofErr w:type="spellEnd"/>
      <w:r w:rsidRPr="009E3318">
        <w:rPr>
          <w:rFonts w:ascii="Montserrat Light" w:hAnsi="Montserrat Light"/>
          <w:b/>
          <w:bCs/>
          <w:color w:val="000000" w:themeColor="text1"/>
          <w:lang w:val="es-ES"/>
        </w:rPr>
        <w:t xml:space="preserve"> </w:t>
      </w:r>
      <w:r w:rsidR="00F61236" w:rsidRPr="009E3318">
        <w:rPr>
          <w:rFonts w:ascii="Montserrat Light" w:hAnsi="Montserrat Light"/>
          <w:b/>
          <w:bCs/>
          <w:color w:val="000000" w:themeColor="text1"/>
          <w:lang w:val="es-ES"/>
        </w:rPr>
        <w:t xml:space="preserve">pentru </w:t>
      </w:r>
      <w:proofErr w:type="spellStart"/>
      <w:r w:rsidR="00F61236" w:rsidRPr="009E3318">
        <w:rPr>
          <w:rFonts w:ascii="Montserrat Light" w:hAnsi="Montserrat Light"/>
          <w:b/>
          <w:bCs/>
          <w:color w:val="000000" w:themeColor="text1"/>
          <w:lang w:val="es-ES"/>
        </w:rPr>
        <w:t>modificarea</w:t>
      </w:r>
      <w:proofErr w:type="spellEnd"/>
      <w:r w:rsidR="00F61236" w:rsidRPr="009E3318">
        <w:rPr>
          <w:rFonts w:ascii="Montserrat Light" w:hAnsi="Montserrat Light"/>
          <w:b/>
          <w:bCs/>
          <w:color w:val="000000" w:themeColor="text1"/>
          <w:lang w:val="es-ES"/>
        </w:rPr>
        <w:t xml:space="preserve"> </w:t>
      </w:r>
      <w:proofErr w:type="spellStart"/>
      <w:r w:rsidR="00F61236" w:rsidRPr="009E3318">
        <w:rPr>
          <w:rFonts w:ascii="Montserrat Light" w:hAnsi="Montserrat Light"/>
          <w:b/>
          <w:bCs/>
          <w:color w:val="000000" w:themeColor="text1"/>
          <w:lang w:val="es-ES"/>
        </w:rPr>
        <w:t>Hotărârii</w:t>
      </w:r>
      <w:proofErr w:type="spellEnd"/>
      <w:r w:rsidR="00F61236" w:rsidRPr="009E3318">
        <w:rPr>
          <w:rFonts w:ascii="Montserrat Light" w:hAnsi="Montserrat Light"/>
          <w:b/>
          <w:bCs/>
          <w:color w:val="000000" w:themeColor="text1"/>
          <w:lang w:val="es-ES"/>
        </w:rPr>
        <w:t xml:space="preserve"> </w:t>
      </w:r>
      <w:proofErr w:type="spellStart"/>
      <w:r w:rsidR="00F61236" w:rsidRPr="009E3318">
        <w:rPr>
          <w:rFonts w:ascii="Montserrat Light" w:hAnsi="Montserrat Light"/>
          <w:b/>
          <w:bCs/>
          <w:color w:val="000000" w:themeColor="text1"/>
          <w:lang w:val="es-ES"/>
        </w:rPr>
        <w:t>Consiliului</w:t>
      </w:r>
      <w:proofErr w:type="spellEnd"/>
      <w:r w:rsidR="00F61236" w:rsidRPr="009E3318">
        <w:rPr>
          <w:rFonts w:ascii="Montserrat Light" w:hAnsi="Montserrat Light"/>
          <w:b/>
          <w:bCs/>
          <w:color w:val="000000" w:themeColor="text1"/>
          <w:lang w:val="es-ES"/>
        </w:rPr>
        <w:t xml:space="preserve"> </w:t>
      </w:r>
      <w:proofErr w:type="spellStart"/>
      <w:r w:rsidR="00F61236" w:rsidRPr="009E3318">
        <w:rPr>
          <w:rFonts w:ascii="Montserrat Light" w:hAnsi="Montserrat Light"/>
          <w:b/>
          <w:bCs/>
          <w:color w:val="000000" w:themeColor="text1"/>
          <w:lang w:val="es-ES"/>
        </w:rPr>
        <w:t>Județean</w:t>
      </w:r>
      <w:proofErr w:type="spellEnd"/>
      <w:r w:rsidR="00F61236" w:rsidRPr="009E3318">
        <w:rPr>
          <w:rFonts w:ascii="Montserrat Light" w:hAnsi="Montserrat Light"/>
          <w:b/>
          <w:bCs/>
          <w:color w:val="000000" w:themeColor="text1"/>
          <w:lang w:val="es-ES"/>
        </w:rPr>
        <w:t xml:space="preserve"> Cluj </w:t>
      </w:r>
      <w:proofErr w:type="spellStart"/>
      <w:r w:rsidR="00F61236" w:rsidRPr="009E3318">
        <w:rPr>
          <w:rFonts w:ascii="Montserrat Light" w:hAnsi="Montserrat Light"/>
          <w:b/>
          <w:bCs/>
          <w:color w:val="000000" w:themeColor="text1"/>
          <w:lang w:val="es-ES"/>
        </w:rPr>
        <w:t>nr</w:t>
      </w:r>
      <w:proofErr w:type="spellEnd"/>
      <w:r w:rsidR="00F61236" w:rsidRPr="009E3318">
        <w:rPr>
          <w:rFonts w:ascii="Montserrat Light" w:hAnsi="Montserrat Light"/>
          <w:b/>
          <w:bCs/>
          <w:color w:val="000000" w:themeColor="text1"/>
          <w:lang w:val="es-ES"/>
        </w:rPr>
        <w:t xml:space="preserve">. 170 din 10 </w:t>
      </w:r>
      <w:proofErr w:type="spellStart"/>
      <w:r w:rsidR="00F61236" w:rsidRPr="009E3318">
        <w:rPr>
          <w:rFonts w:ascii="Montserrat Light" w:hAnsi="Montserrat Light"/>
          <w:b/>
          <w:bCs/>
          <w:color w:val="000000" w:themeColor="text1"/>
          <w:lang w:val="es-ES"/>
        </w:rPr>
        <w:t>septembrie</w:t>
      </w:r>
      <w:proofErr w:type="spellEnd"/>
      <w:r w:rsidR="00F61236" w:rsidRPr="009E3318">
        <w:rPr>
          <w:rFonts w:ascii="Montserrat Light" w:hAnsi="Montserrat Light"/>
          <w:b/>
          <w:bCs/>
          <w:color w:val="000000" w:themeColor="text1"/>
          <w:lang w:val="es-ES"/>
        </w:rPr>
        <w:t xml:space="preserve"> 2023 </w:t>
      </w:r>
      <w:proofErr w:type="spellStart"/>
      <w:r w:rsidRPr="009E3318">
        <w:rPr>
          <w:rFonts w:ascii="Montserrat Light" w:hAnsi="Montserrat Light"/>
          <w:b/>
          <w:bCs/>
          <w:color w:val="000000" w:themeColor="text1"/>
          <w:lang w:val="es-ES"/>
        </w:rPr>
        <w:t>privind</w:t>
      </w:r>
      <w:proofErr w:type="spellEnd"/>
      <w:r w:rsidRPr="009E3318">
        <w:rPr>
          <w:rFonts w:ascii="Montserrat Light" w:hAnsi="Montserrat Light"/>
          <w:b/>
          <w:bCs/>
          <w:color w:val="000000" w:themeColor="text1"/>
          <w:lang w:val="es-ES"/>
        </w:rPr>
        <w:t xml:space="preserve"> </w:t>
      </w:r>
      <w:proofErr w:type="spellStart"/>
      <w:r w:rsidR="00133174" w:rsidRPr="009E3318">
        <w:rPr>
          <w:rFonts w:ascii="Montserrat Light" w:hAnsi="Montserrat Light"/>
          <w:b/>
          <w:bCs/>
          <w:color w:val="000000" w:themeColor="text1"/>
          <w:lang w:val="es-ES"/>
        </w:rPr>
        <w:t>aprobarea</w:t>
      </w:r>
      <w:proofErr w:type="spellEnd"/>
      <w:r w:rsidR="00133174" w:rsidRPr="009E3318">
        <w:rPr>
          <w:rFonts w:ascii="Montserrat Light" w:hAnsi="Montserrat Light"/>
          <w:b/>
          <w:bCs/>
          <w:color w:val="000000" w:themeColor="text1"/>
          <w:lang w:val="es-ES"/>
        </w:rPr>
        <w:t xml:space="preserve"> </w:t>
      </w:r>
      <w:proofErr w:type="spellStart"/>
      <w:r w:rsidR="00133174" w:rsidRPr="009E3318">
        <w:rPr>
          <w:rFonts w:ascii="Montserrat Light" w:hAnsi="Montserrat Light"/>
          <w:b/>
          <w:bCs/>
          <w:color w:val="000000" w:themeColor="text1"/>
          <w:lang w:val="es-ES"/>
        </w:rPr>
        <w:t>proiectului</w:t>
      </w:r>
      <w:proofErr w:type="spellEnd"/>
      <w:r w:rsidR="00133174" w:rsidRPr="009E3318">
        <w:rPr>
          <w:rFonts w:ascii="Montserrat Light" w:hAnsi="Montserrat Light"/>
          <w:b/>
          <w:bCs/>
          <w:color w:val="000000" w:themeColor="text1"/>
          <w:lang w:val="es-ES"/>
        </w:rPr>
        <w:t xml:space="preserve"> </w:t>
      </w:r>
    </w:p>
    <w:p w14:paraId="7A0945EE" w14:textId="5468BE6B" w:rsidR="00B2246A" w:rsidRPr="009E3318" w:rsidRDefault="00454A6A" w:rsidP="00FF7E98">
      <w:pPr>
        <w:tabs>
          <w:tab w:val="left" w:pos="2160"/>
        </w:tabs>
        <w:ind w:right="425"/>
        <w:jc w:val="center"/>
        <w:rPr>
          <w:rFonts w:ascii="Montserrat Light" w:hAnsi="Montserrat Light"/>
          <w:b/>
          <w:bCs/>
          <w:color w:val="000000" w:themeColor="text1"/>
          <w:lang w:val="es-ES"/>
        </w:rPr>
      </w:pPr>
      <w:bookmarkStart w:id="2" w:name="_Hlk137115625"/>
      <w:r w:rsidRPr="009E3318">
        <w:rPr>
          <w:rFonts w:ascii="Montserrat Light" w:hAnsi="Montserrat Light"/>
          <w:b/>
          <w:bCs/>
          <w:i/>
          <w:iCs/>
          <w:color w:val="000000" w:themeColor="text1"/>
          <w:lang w:val="ro-RO"/>
        </w:rPr>
        <w:t>Microbuze electrice pentru elevii din județul Cluj</w:t>
      </w:r>
      <w:r w:rsidR="00BB136C" w:rsidRPr="009E3318">
        <w:rPr>
          <w:rFonts w:ascii="Montserrat Light" w:hAnsi="Montserrat Light"/>
          <w:b/>
          <w:bCs/>
          <w:i/>
          <w:iCs/>
          <w:color w:val="000000" w:themeColor="text1"/>
          <w:lang w:val="ro-RO"/>
        </w:rPr>
        <w:t xml:space="preserve"> </w:t>
      </w:r>
      <w:r w:rsidR="0051208B" w:rsidRPr="009E3318">
        <w:rPr>
          <w:rFonts w:ascii="Montserrat Light" w:hAnsi="Montserrat Light"/>
          <w:b/>
          <w:bCs/>
          <w:i/>
          <w:iCs/>
          <w:color w:val="000000" w:themeColor="text1"/>
          <w:lang w:val="ro-RO"/>
        </w:rPr>
        <w:t xml:space="preserve">în cadrul </w:t>
      </w:r>
      <w:r w:rsidR="00293B51" w:rsidRPr="009E3318">
        <w:rPr>
          <w:rFonts w:ascii="Montserrat Light" w:hAnsi="Montserrat Light"/>
          <w:b/>
          <w:bCs/>
          <w:i/>
          <w:iCs/>
          <w:color w:val="000000" w:themeColor="text1"/>
          <w:lang w:val="ro-RO"/>
        </w:rPr>
        <w:t>P</w:t>
      </w:r>
      <w:r w:rsidR="0051208B" w:rsidRPr="009E3318">
        <w:rPr>
          <w:rFonts w:ascii="Montserrat Light" w:hAnsi="Montserrat Light"/>
          <w:b/>
          <w:bCs/>
          <w:i/>
          <w:iCs/>
          <w:color w:val="000000" w:themeColor="text1"/>
          <w:lang w:val="ro-RO"/>
        </w:rPr>
        <w:t>rogramului A</w:t>
      </w:r>
      <w:r w:rsidR="00F10EEE" w:rsidRPr="009E3318">
        <w:rPr>
          <w:rFonts w:ascii="Montserrat Light" w:hAnsi="Montserrat Light"/>
          <w:b/>
          <w:bCs/>
          <w:i/>
          <w:iCs/>
          <w:color w:val="000000" w:themeColor="text1"/>
          <w:lang w:val="ro-RO"/>
        </w:rPr>
        <w:t xml:space="preserve">dministrației </w:t>
      </w:r>
      <w:r w:rsidR="0051208B" w:rsidRPr="009E3318">
        <w:rPr>
          <w:rFonts w:ascii="Montserrat Light" w:hAnsi="Montserrat Light"/>
          <w:b/>
          <w:bCs/>
          <w:i/>
          <w:iCs/>
          <w:color w:val="000000" w:themeColor="text1"/>
          <w:lang w:val="ro-RO"/>
        </w:rPr>
        <w:t>F</w:t>
      </w:r>
      <w:r w:rsidR="00F10EEE" w:rsidRPr="009E3318">
        <w:rPr>
          <w:rFonts w:ascii="Montserrat Light" w:hAnsi="Montserrat Light"/>
          <w:b/>
          <w:bCs/>
          <w:i/>
          <w:iCs/>
          <w:color w:val="000000" w:themeColor="text1"/>
          <w:lang w:val="ro-RO"/>
        </w:rPr>
        <w:t xml:space="preserve">ondului pentru </w:t>
      </w:r>
      <w:r w:rsidR="0051208B" w:rsidRPr="009E3318">
        <w:rPr>
          <w:rFonts w:ascii="Montserrat Light" w:hAnsi="Montserrat Light"/>
          <w:b/>
          <w:bCs/>
          <w:i/>
          <w:iCs/>
          <w:color w:val="000000" w:themeColor="text1"/>
          <w:lang w:val="ro-RO"/>
        </w:rPr>
        <w:t>M</w:t>
      </w:r>
      <w:r w:rsidR="00F10EEE" w:rsidRPr="009E3318">
        <w:rPr>
          <w:rFonts w:ascii="Montserrat Light" w:hAnsi="Montserrat Light"/>
          <w:b/>
          <w:bCs/>
          <w:i/>
          <w:iCs/>
          <w:color w:val="000000" w:themeColor="text1"/>
          <w:lang w:val="ro-RO"/>
        </w:rPr>
        <w:t>ediu</w:t>
      </w:r>
    </w:p>
    <w:p w14:paraId="19D9DA33" w14:textId="3E95668F" w:rsidR="00741773" w:rsidRPr="009E3318" w:rsidRDefault="00741773" w:rsidP="00FF7E98">
      <w:pPr>
        <w:tabs>
          <w:tab w:val="left" w:pos="2160"/>
        </w:tabs>
        <w:ind w:right="425"/>
        <w:jc w:val="center"/>
        <w:rPr>
          <w:rFonts w:ascii="Montserrat Light" w:hAnsi="Montserrat Light"/>
          <w:b/>
          <w:bCs/>
          <w:color w:val="000000" w:themeColor="text1"/>
          <w:lang w:val="es-ES"/>
        </w:rPr>
      </w:pPr>
    </w:p>
    <w:bookmarkEnd w:id="2"/>
    <w:p w14:paraId="13594907" w14:textId="535ACB0E" w:rsidR="006C6E6B" w:rsidRPr="009E3318" w:rsidRDefault="006C6E6B" w:rsidP="00FF7E98">
      <w:pPr>
        <w:jc w:val="center"/>
        <w:rPr>
          <w:rFonts w:ascii="Montserrat Light" w:hAnsi="Montserrat Light"/>
          <w:b/>
          <w:bCs/>
          <w:color w:val="000000" w:themeColor="text1"/>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9E3318" w14:paraId="30D485A9" w14:textId="77777777" w:rsidTr="007D199C">
        <w:trPr>
          <w:trHeight w:val="355"/>
        </w:trPr>
        <w:tc>
          <w:tcPr>
            <w:tcW w:w="9669" w:type="dxa"/>
            <w:shd w:val="clear" w:color="auto" w:fill="auto"/>
          </w:tcPr>
          <w:bookmarkEnd w:id="1"/>
          <w:p w14:paraId="229E5FF9" w14:textId="351778FD" w:rsidR="008F76F2" w:rsidRPr="009E3318" w:rsidRDefault="008F76F2" w:rsidP="00FF7E98">
            <w:pPr>
              <w:jc w:val="both"/>
              <w:rPr>
                <w:rFonts w:ascii="Montserrat Light" w:eastAsia="Times New Roman" w:hAnsi="Montserrat Light" w:cs="Times New Roman"/>
                <w:b/>
                <w:bCs/>
                <w:lang w:val="ro-RO"/>
              </w:rPr>
            </w:pPr>
            <w:r w:rsidRPr="009E3318">
              <w:rPr>
                <w:rFonts w:ascii="Montserrat Light" w:eastAsia="Times New Roman" w:hAnsi="Montserrat Light" w:cs="Times New Roman"/>
                <w:b/>
                <w:bCs/>
                <w:noProof/>
                <w:lang w:val="es-ES"/>
              </w:rPr>
              <w:t xml:space="preserve">Secțiunea 1 - Motivul adoptării </w:t>
            </w:r>
            <w:r w:rsidRPr="009E3318">
              <w:rPr>
                <w:rFonts w:ascii="Montserrat Light" w:eastAsia="Times New Roman" w:hAnsi="Montserrat Light" w:cs="Times New Roman"/>
                <w:b/>
                <w:bCs/>
                <w:noProof/>
                <w:shd w:val="clear" w:color="auto" w:fill="FFFFFF"/>
                <w:lang w:val="es-ES"/>
              </w:rPr>
              <w:t>actului administrativ</w:t>
            </w:r>
            <w:r w:rsidRPr="009E3318">
              <w:rPr>
                <w:rFonts w:ascii="Montserrat Light" w:eastAsia="Times New Roman" w:hAnsi="Montserrat Light" w:cs="Times New Roman"/>
                <w:b/>
                <w:bCs/>
                <w:noProof/>
                <w:lang w:val="es-ES"/>
              </w:rPr>
              <w:t xml:space="preserve">: </w:t>
            </w:r>
          </w:p>
        </w:tc>
      </w:tr>
      <w:tr w:rsidR="009F2146" w:rsidRPr="009E3318" w14:paraId="06AA42D3" w14:textId="77777777" w:rsidTr="007D199C">
        <w:tc>
          <w:tcPr>
            <w:tcW w:w="9669" w:type="dxa"/>
            <w:shd w:val="clear" w:color="auto" w:fill="auto"/>
          </w:tcPr>
          <w:p w14:paraId="18F4E963" w14:textId="55B866F2" w:rsidR="008F76F2" w:rsidRPr="009E3318" w:rsidRDefault="00D1068C" w:rsidP="00FF7E98">
            <w:pPr>
              <w:ind w:left="283"/>
              <w:jc w:val="both"/>
              <w:rPr>
                <w:rFonts w:ascii="Montserrat Light" w:eastAsia="Calibri" w:hAnsi="Montserrat Light" w:cs="Times New Roman"/>
                <w:b/>
                <w:bCs/>
                <w:noProof/>
                <w:lang w:val="en-US"/>
              </w:rPr>
            </w:pPr>
            <w:r w:rsidRPr="009E3318">
              <w:rPr>
                <w:rFonts w:ascii="Montserrat Light" w:eastAsia="Times New Roman" w:hAnsi="Montserrat Light" w:cs="Times New Roman"/>
                <w:b/>
                <w:bCs/>
                <w:noProof/>
                <w:lang w:val="en-US"/>
              </w:rPr>
              <w:t xml:space="preserve">1.  </w:t>
            </w:r>
            <w:r w:rsidR="008F76F2" w:rsidRPr="009E3318">
              <w:rPr>
                <w:rFonts w:ascii="Montserrat Light" w:eastAsia="Times New Roman" w:hAnsi="Montserrat Light" w:cs="Times New Roman"/>
                <w:b/>
                <w:bCs/>
                <w:noProof/>
                <w:lang w:val="en-US"/>
              </w:rPr>
              <w:t>Descrierea situației actuale:</w:t>
            </w:r>
            <w:r w:rsidR="008F76F2" w:rsidRPr="009E3318">
              <w:rPr>
                <w:rFonts w:ascii="Montserrat Light" w:eastAsia="Times New Roman" w:hAnsi="Montserrat Light" w:cs="Times New Roman"/>
                <w:b/>
                <w:bCs/>
                <w:lang w:val="ro-RO"/>
              </w:rPr>
              <w:t xml:space="preserve"> </w:t>
            </w:r>
          </w:p>
        </w:tc>
      </w:tr>
      <w:tr w:rsidR="009F2146" w:rsidRPr="009E3318" w14:paraId="00A869A3" w14:textId="77777777" w:rsidTr="007D199C">
        <w:tc>
          <w:tcPr>
            <w:tcW w:w="9669" w:type="dxa"/>
            <w:shd w:val="clear" w:color="auto" w:fill="auto"/>
          </w:tcPr>
          <w:p w14:paraId="170046CA" w14:textId="70A077C1" w:rsidR="00FF3F08" w:rsidRPr="009E3318" w:rsidRDefault="008F76F2" w:rsidP="00FF7E98">
            <w:pPr>
              <w:pStyle w:val="Listparagraf"/>
              <w:numPr>
                <w:ilvl w:val="1"/>
                <w:numId w:val="2"/>
              </w:numPr>
              <w:spacing w:after="0" w:line="276" w:lineRule="auto"/>
              <w:jc w:val="both"/>
              <w:rPr>
                <w:rFonts w:ascii="Montserrat Light" w:hAnsi="Montserrat Light"/>
                <w:b/>
                <w:bCs/>
                <w:noProof/>
              </w:rPr>
            </w:pPr>
            <w:r w:rsidRPr="009E3318">
              <w:rPr>
                <w:rFonts w:ascii="Montserrat Light" w:eastAsia="Times New Roman" w:hAnsi="Montserrat Light"/>
                <w:b/>
                <w:bCs/>
                <w:noProof/>
                <w:shd w:val="clear" w:color="auto" w:fill="FFFFFF"/>
              </w:rPr>
              <w:t xml:space="preserve">Cerinţe care reclamă necesitatea actului administrativ: </w:t>
            </w:r>
          </w:p>
        </w:tc>
      </w:tr>
      <w:tr w:rsidR="00036BD9" w:rsidRPr="009E3318" w14:paraId="2DFBE61F" w14:textId="77777777" w:rsidTr="002B6E44">
        <w:tc>
          <w:tcPr>
            <w:tcW w:w="9669" w:type="dxa"/>
          </w:tcPr>
          <w:p w14:paraId="05579F11" w14:textId="39601332" w:rsidR="00EF2539" w:rsidRPr="009E3318" w:rsidRDefault="00EF2539" w:rsidP="00FF7E98">
            <w:pPr>
              <w:contextualSpacing/>
              <w:jc w:val="both"/>
              <w:rPr>
                <w:rFonts w:ascii="Montserrat Light" w:eastAsia="Times New Roman" w:hAnsi="Montserrat Light"/>
                <w:color w:val="000000" w:themeColor="text1"/>
                <w:lang w:val="ro-RO"/>
              </w:rPr>
            </w:pPr>
            <w:r w:rsidRPr="009E3318">
              <w:rPr>
                <w:rFonts w:ascii="Montserrat Light" w:eastAsia="Times New Roman" w:hAnsi="Montserrat Light"/>
                <w:color w:val="000000" w:themeColor="text1"/>
                <w:lang w:val="ro-RO"/>
              </w:rPr>
              <w:t xml:space="preserve">Unitatea Administrativ Teritorială Județul Cluj </w:t>
            </w:r>
            <w:r w:rsidR="00F61236" w:rsidRPr="009E3318">
              <w:rPr>
                <w:rFonts w:ascii="Montserrat Light" w:eastAsia="Times New Roman" w:hAnsi="Montserrat Light"/>
                <w:color w:val="000000" w:themeColor="text1"/>
                <w:lang w:val="ro-RO"/>
              </w:rPr>
              <w:t>a  depus, în vederea</w:t>
            </w:r>
            <w:r w:rsidRPr="009E3318">
              <w:rPr>
                <w:rFonts w:ascii="Montserrat Light" w:eastAsia="Times New Roman" w:hAnsi="Montserrat Light"/>
                <w:color w:val="000000" w:themeColor="text1"/>
                <w:lang w:val="ro-RO"/>
              </w:rPr>
              <w:t xml:space="preserve"> acces</w:t>
            </w:r>
            <w:r w:rsidR="00F61236" w:rsidRPr="009E3318">
              <w:rPr>
                <w:rFonts w:ascii="Montserrat Light" w:eastAsia="Times New Roman" w:hAnsi="Montserrat Light"/>
                <w:color w:val="000000" w:themeColor="text1"/>
                <w:lang w:val="ro-RO"/>
              </w:rPr>
              <w:t>ării</w:t>
            </w:r>
            <w:r w:rsidRPr="009E3318">
              <w:rPr>
                <w:rFonts w:ascii="Montserrat Light" w:eastAsia="Times New Roman" w:hAnsi="Montserrat Light"/>
                <w:color w:val="000000" w:themeColor="text1"/>
                <w:lang w:val="ro-RO"/>
              </w:rPr>
              <w:t xml:space="preserve"> fondurilor guvernamentale nerambursabile, gestionate de Ministerul Mediului, Apelor și Pădurilor prin Administrația Fondului pentru Mediu, </w:t>
            </w:r>
            <w:r w:rsidR="00F61236" w:rsidRPr="009E3318">
              <w:rPr>
                <w:rFonts w:ascii="Montserrat Light" w:eastAsia="Times New Roman" w:hAnsi="Montserrat Light"/>
                <w:color w:val="000000" w:themeColor="text1"/>
                <w:lang w:val="ro-RO"/>
              </w:rPr>
              <w:t xml:space="preserve">proiectul </w:t>
            </w:r>
            <w:r w:rsidR="00F61236" w:rsidRPr="009E3318">
              <w:rPr>
                <w:rFonts w:ascii="Montserrat Light" w:eastAsia="Times New Roman" w:hAnsi="Montserrat Light"/>
                <w:i/>
                <w:iCs/>
                <w:color w:val="000000" w:themeColor="text1"/>
                <w:lang w:val="ro-RO"/>
              </w:rPr>
              <w:t>Microbuze electrice pentru elevii din județul Cluj în cadrul Programului Administrației Fondului pentru Mediu</w:t>
            </w:r>
            <w:r w:rsidR="00F61236" w:rsidRPr="009E3318">
              <w:rPr>
                <w:rFonts w:ascii="Montserrat Light" w:eastAsia="Times New Roman" w:hAnsi="Montserrat Light"/>
                <w:color w:val="000000" w:themeColor="text1"/>
                <w:lang w:val="ro-RO"/>
              </w:rPr>
              <w:t xml:space="preserve"> </w:t>
            </w:r>
            <w:r w:rsidRPr="009E3318">
              <w:rPr>
                <w:rFonts w:ascii="Montserrat Light" w:eastAsia="Times New Roman" w:hAnsi="Montserrat Light"/>
                <w:color w:val="000000" w:themeColor="text1"/>
                <w:lang w:val="ro-RO"/>
              </w:rPr>
              <w:t>pentru îmbunătățirea condițiilor de transport pentru elevi din județul Cluj, prin furnizarea de microbuze școlare electrice, prietenoase cu mediul și cu un consum energetic redus</w:t>
            </w:r>
            <w:r w:rsidR="00AA236F" w:rsidRPr="009E3318">
              <w:rPr>
                <w:rFonts w:ascii="Montserrat Light" w:eastAsia="Times New Roman" w:hAnsi="Montserrat Light"/>
                <w:color w:val="000000" w:themeColor="text1"/>
                <w:lang w:val="ro-RO"/>
              </w:rPr>
              <w:t>.</w:t>
            </w:r>
          </w:p>
          <w:p w14:paraId="0D7E10E4" w14:textId="77777777" w:rsidR="00EF2539" w:rsidRPr="009E3318" w:rsidRDefault="00EF2539" w:rsidP="00FF7E98">
            <w:pPr>
              <w:contextualSpacing/>
              <w:jc w:val="both"/>
              <w:rPr>
                <w:rFonts w:ascii="Montserrat Light" w:eastAsia="Times New Roman" w:hAnsi="Montserrat Light"/>
                <w:b/>
                <w:bCs/>
                <w:color w:val="FF0000"/>
                <w:lang w:val="ro-RO"/>
              </w:rPr>
            </w:pPr>
          </w:p>
          <w:p w14:paraId="41BDEB62" w14:textId="12B809E3" w:rsidR="00036BD9" w:rsidRPr="009E3318" w:rsidRDefault="00C17525" w:rsidP="00FF7E98">
            <w:pPr>
              <w:contextualSpacing/>
              <w:jc w:val="both"/>
              <w:rPr>
                <w:rFonts w:ascii="Montserrat Light" w:eastAsia="Times New Roman" w:hAnsi="Montserrat Light"/>
                <w:color w:val="000000" w:themeColor="text1"/>
                <w:lang w:val="ro-RO"/>
              </w:rPr>
            </w:pPr>
            <w:r w:rsidRPr="009E3318">
              <w:rPr>
                <w:rFonts w:ascii="Montserrat Light" w:eastAsia="Times New Roman" w:hAnsi="Montserrat Light"/>
                <w:color w:val="000000" w:themeColor="text1"/>
                <w:lang w:val="ro-RO"/>
              </w:rPr>
              <w:t xml:space="preserve">Programul privind îmbunătățirea calității aerului și reducerea cantității de emisii de gaze cu efect de seră, prin utilizarea pentru transportul elevilor a autovehiculelor mai puțin poluante de tipul microbuzelor electrice, hibride și alimentate cu gaz natural comprimat a fost aprobat prin </w:t>
            </w:r>
            <w:r w:rsidR="00AA236F" w:rsidRPr="009E3318">
              <w:rPr>
                <w:rFonts w:ascii="Montserrat Light" w:hAnsi="Montserrat Light"/>
                <w:i/>
                <w:iCs/>
                <w:noProof/>
                <w:lang w:val="ro-RO"/>
              </w:rPr>
              <w:t>Ordinul 2192 / 24.08.2023 pentru aprobarea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9E3318">
              <w:rPr>
                <w:rFonts w:ascii="Montserrat Light" w:hAnsi="Montserrat Light"/>
                <w:noProof/>
                <w:color w:val="000000" w:themeColor="text1"/>
                <w:lang w:val="ro-RO"/>
              </w:rPr>
              <w:t>.</w:t>
            </w:r>
          </w:p>
        </w:tc>
      </w:tr>
      <w:tr w:rsidR="00036BD9" w:rsidRPr="009E3318" w14:paraId="7BA9B879" w14:textId="77777777" w:rsidTr="002C7CE7">
        <w:trPr>
          <w:trHeight w:val="224"/>
        </w:trPr>
        <w:tc>
          <w:tcPr>
            <w:tcW w:w="9669" w:type="dxa"/>
            <w:shd w:val="clear" w:color="auto" w:fill="auto"/>
            <w:vAlign w:val="center"/>
          </w:tcPr>
          <w:p w14:paraId="50B99C30" w14:textId="457FC5B3" w:rsidR="00036BD9" w:rsidRPr="009E3318" w:rsidRDefault="00036BD9" w:rsidP="00FF7E98">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9E3318">
              <w:rPr>
                <w:rFonts w:ascii="Montserrat Light" w:eastAsia="Times New Roman" w:hAnsi="Montserrat Light"/>
                <w:b/>
                <w:bCs/>
                <w:noProof/>
                <w:shd w:val="clear" w:color="auto" w:fill="FFFFFF"/>
                <w:lang w:val="pt-PT"/>
              </w:rPr>
              <w:t>Cerinţe care reclamă oportunitatea actului administrativ:</w:t>
            </w:r>
          </w:p>
        </w:tc>
      </w:tr>
      <w:tr w:rsidR="00036BD9" w:rsidRPr="009E3318" w14:paraId="1E608E00" w14:textId="77777777" w:rsidTr="007D199C">
        <w:tc>
          <w:tcPr>
            <w:tcW w:w="9669" w:type="dxa"/>
            <w:shd w:val="clear" w:color="auto" w:fill="auto"/>
          </w:tcPr>
          <w:p w14:paraId="5490CA35" w14:textId="75CA0DE0" w:rsidR="00AF146B" w:rsidRPr="009E3318" w:rsidRDefault="00AF146B" w:rsidP="00FF7E98">
            <w:pPr>
              <w:autoSpaceDE w:val="0"/>
              <w:autoSpaceDN w:val="0"/>
              <w:adjustRightInd w:val="0"/>
              <w:contextualSpacing/>
              <w:jc w:val="both"/>
              <w:rPr>
                <w:rFonts w:ascii="Montserrat Light" w:hAnsi="Montserrat Light"/>
                <w:noProof/>
                <w:lang w:val="pt-PT"/>
              </w:rPr>
            </w:pPr>
            <w:r w:rsidRPr="009E3318">
              <w:rPr>
                <w:rFonts w:ascii="Montserrat Light" w:hAnsi="Montserrat Light"/>
                <w:noProof/>
                <w:lang w:val="pt-PT"/>
              </w:rPr>
              <w:t xml:space="preserve">Proiectul </w:t>
            </w:r>
            <w:r w:rsidRPr="009E3318">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9E3318">
              <w:rPr>
                <w:rFonts w:ascii="Montserrat Light" w:eastAsia="Times New Roman" w:hAnsi="Montserrat Light"/>
                <w:color w:val="000000" w:themeColor="text1"/>
                <w:lang w:val="ro-RO"/>
              </w:rPr>
              <w:t xml:space="preserve"> a fost depus la finanțare în data de 10.09.2023 și, în prezent, se află în etapa de evaluare.</w:t>
            </w:r>
          </w:p>
          <w:p w14:paraId="099377C1" w14:textId="77777777" w:rsidR="00AF146B" w:rsidRPr="009E3318" w:rsidRDefault="00AF146B" w:rsidP="00FF7E98">
            <w:pPr>
              <w:autoSpaceDE w:val="0"/>
              <w:autoSpaceDN w:val="0"/>
              <w:adjustRightInd w:val="0"/>
              <w:contextualSpacing/>
              <w:jc w:val="both"/>
              <w:rPr>
                <w:rFonts w:ascii="Montserrat Light" w:hAnsi="Montserrat Light"/>
                <w:noProof/>
                <w:lang w:val="pt-PT"/>
              </w:rPr>
            </w:pPr>
          </w:p>
          <w:p w14:paraId="01DEF619" w14:textId="27725DDE" w:rsidR="00036BD9" w:rsidRPr="009E3318" w:rsidRDefault="00F61236" w:rsidP="00FF7E98">
            <w:pPr>
              <w:autoSpaceDE w:val="0"/>
              <w:autoSpaceDN w:val="0"/>
              <w:adjustRightInd w:val="0"/>
              <w:contextualSpacing/>
              <w:jc w:val="both"/>
              <w:rPr>
                <w:rFonts w:ascii="Montserrat Light" w:hAnsi="Montserrat Light"/>
                <w:noProof/>
                <w:lang w:val="pt-PT"/>
              </w:rPr>
            </w:pPr>
            <w:r w:rsidRPr="009E3318">
              <w:rPr>
                <w:rFonts w:ascii="Montserrat Light" w:hAnsi="Montserrat Light"/>
                <w:noProof/>
                <w:lang w:val="pt-PT"/>
              </w:rPr>
              <w:t>În data de 06.03.2024 a fost transmisă solicitarea de clarificări</w:t>
            </w:r>
            <w:r w:rsidR="00DB0D3C" w:rsidRPr="009E3318">
              <w:rPr>
                <w:rFonts w:ascii="Montserrat Light" w:hAnsi="Montserrat Light"/>
                <w:noProof/>
                <w:lang w:val="pt-PT"/>
              </w:rPr>
              <w:t>, înregistrată la Consiliul Județean Cluj cu</w:t>
            </w:r>
            <w:r w:rsidRPr="009E3318">
              <w:rPr>
                <w:rFonts w:ascii="Montserrat Light" w:hAnsi="Montserrat Light"/>
                <w:noProof/>
                <w:lang w:val="pt-PT"/>
              </w:rPr>
              <w:t xml:space="preserve"> nr. 9514 care stipulează, printre altele, </w:t>
            </w:r>
            <w:r w:rsidRPr="009E3318">
              <w:rPr>
                <w:rFonts w:ascii="Montserrat Light" w:hAnsi="Montserrat Light"/>
                <w:b/>
                <w:bCs/>
                <w:noProof/>
                <w:u w:val="single"/>
                <w:lang w:val="pt-PT"/>
              </w:rPr>
              <w:t>necesitatea preluării, în tocmai, a textului prevăzut la art. 12, lit. f)</w:t>
            </w:r>
            <w:r w:rsidRPr="009E3318">
              <w:rPr>
                <w:rFonts w:ascii="Montserrat Light" w:hAnsi="Montserrat Light"/>
                <w:noProof/>
                <w:lang w:val="pt-PT"/>
              </w:rPr>
              <w:t xml:space="preserve"> din </w:t>
            </w:r>
            <w:r w:rsidRPr="009E3318">
              <w:rPr>
                <w:rFonts w:ascii="Montserrat Light" w:hAnsi="Montserrat Light"/>
                <w:i/>
                <w:iCs/>
                <w:noProof/>
                <w:lang w:val="pt-PT"/>
              </w:rPr>
              <w:t>Ordinul 2192 / 24.08.2023 pentru aprobarea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9E3318">
              <w:rPr>
                <w:rFonts w:ascii="Montserrat Light" w:hAnsi="Montserrat Light"/>
                <w:noProof/>
                <w:lang w:val="pt-PT"/>
              </w:rPr>
              <w:t xml:space="preserve">, respectiv: </w:t>
            </w:r>
          </w:p>
          <w:p w14:paraId="69E1CDFF" w14:textId="188AF26F" w:rsidR="00AA236F" w:rsidRPr="009E3318" w:rsidRDefault="00AA236F" w:rsidP="00FF7E98">
            <w:pPr>
              <w:pStyle w:val="Listparagraf"/>
              <w:numPr>
                <w:ilvl w:val="0"/>
                <w:numId w:val="35"/>
              </w:numPr>
              <w:autoSpaceDE w:val="0"/>
              <w:autoSpaceDN w:val="0"/>
              <w:adjustRightInd w:val="0"/>
              <w:spacing w:after="0" w:line="276" w:lineRule="auto"/>
              <w:contextualSpacing/>
              <w:jc w:val="both"/>
              <w:rPr>
                <w:rFonts w:ascii="Montserrat Light" w:hAnsi="Montserrat Light"/>
                <w:i/>
                <w:iCs/>
                <w:noProof/>
                <w:color w:val="365F91" w:themeColor="accent1" w:themeShade="BF"/>
                <w:lang w:val="it-IT"/>
              </w:rPr>
            </w:pPr>
            <w:r w:rsidRPr="009E3318">
              <w:rPr>
                <w:rFonts w:ascii="Montserrat Light" w:hAnsi="Montserrat Light"/>
                <w:i/>
                <w:iCs/>
                <w:noProof/>
                <w:color w:val="365F91" w:themeColor="accent1" w:themeShade="BF"/>
                <w:lang w:val="it-IT"/>
              </w:rPr>
              <w:t>hotărârea autorităților deliberative ale solicitantului privind participarea la program / hotărârea consiliului județean privind participarea la program, care va conține:</w:t>
            </w:r>
          </w:p>
          <w:p w14:paraId="279828BA" w14:textId="77777777" w:rsidR="00AA236F" w:rsidRPr="009E3318" w:rsidRDefault="00AA236F" w:rsidP="00FF7E98">
            <w:pPr>
              <w:pStyle w:val="Listparagraf"/>
              <w:numPr>
                <w:ilvl w:val="0"/>
                <w:numId w:val="38"/>
              </w:numPr>
              <w:autoSpaceDE w:val="0"/>
              <w:autoSpaceDN w:val="0"/>
              <w:adjustRightInd w:val="0"/>
              <w:spacing w:after="0" w:line="276" w:lineRule="auto"/>
              <w:contextualSpacing/>
              <w:jc w:val="both"/>
              <w:rPr>
                <w:rFonts w:ascii="Montserrat Light" w:hAnsi="Montserrat Light"/>
                <w:i/>
                <w:iCs/>
                <w:noProof/>
                <w:color w:val="365F91" w:themeColor="accent1" w:themeShade="BF"/>
                <w:lang w:val="it-IT"/>
              </w:rPr>
            </w:pPr>
            <w:r w:rsidRPr="009E3318">
              <w:rPr>
                <w:rFonts w:ascii="Montserrat Light" w:hAnsi="Montserrat Light"/>
                <w:i/>
                <w:iCs/>
                <w:noProof/>
                <w:color w:val="365F91" w:themeColor="accent1" w:themeShade="BF"/>
                <w:lang w:val="it-IT"/>
              </w:rPr>
              <w:t>acordul de participare în cadrul programului;</w:t>
            </w:r>
          </w:p>
          <w:p w14:paraId="164CE101" w14:textId="54E0F2FD" w:rsidR="00DB0D3C" w:rsidRPr="009E3318" w:rsidRDefault="00AA236F" w:rsidP="00FF7E98">
            <w:pPr>
              <w:pStyle w:val="Listparagraf"/>
              <w:numPr>
                <w:ilvl w:val="0"/>
                <w:numId w:val="38"/>
              </w:numPr>
              <w:autoSpaceDE w:val="0"/>
              <w:autoSpaceDN w:val="0"/>
              <w:adjustRightInd w:val="0"/>
              <w:spacing w:after="0" w:line="276" w:lineRule="auto"/>
              <w:contextualSpacing/>
              <w:jc w:val="both"/>
              <w:rPr>
                <w:rFonts w:ascii="Montserrat Light" w:hAnsi="Montserrat Light"/>
                <w:noProof/>
                <w:lang w:val="it-IT"/>
              </w:rPr>
            </w:pPr>
            <w:r w:rsidRPr="009E3318">
              <w:rPr>
                <w:rFonts w:ascii="Montserrat Light" w:hAnsi="Montserrat Light"/>
                <w:b/>
                <w:bCs/>
                <w:i/>
                <w:iCs/>
                <w:noProof/>
                <w:color w:val="365F91" w:themeColor="accent1" w:themeShade="BF"/>
                <w:lang w:val="it-IT"/>
              </w:rPr>
              <w:t>acordul privind asigurarea și susținerea, din surse proprii, a cheltuielilor care nu sunt acoperite prin finanțarea acordată de AFM și a cheltuielilor neeligibile</w:t>
            </w:r>
            <w:r w:rsidRPr="009E3318">
              <w:rPr>
                <w:rFonts w:ascii="Montserrat Light" w:hAnsi="Montserrat Light"/>
                <w:i/>
                <w:iCs/>
                <w:noProof/>
                <w:color w:val="365F91" w:themeColor="accent1" w:themeShade="BF"/>
                <w:lang w:val="it-IT"/>
              </w:rPr>
              <w:t>;</w:t>
            </w:r>
          </w:p>
        </w:tc>
      </w:tr>
      <w:tr w:rsidR="00036BD9" w:rsidRPr="009E3318" w14:paraId="284F0991" w14:textId="77777777" w:rsidTr="00F80470">
        <w:trPr>
          <w:trHeight w:val="498"/>
        </w:trPr>
        <w:tc>
          <w:tcPr>
            <w:tcW w:w="9669" w:type="dxa"/>
            <w:shd w:val="clear" w:color="auto" w:fill="auto"/>
            <w:vAlign w:val="center"/>
          </w:tcPr>
          <w:p w14:paraId="57E932CF" w14:textId="6DDAF7B2" w:rsidR="00036BD9" w:rsidRPr="009E3318" w:rsidRDefault="00036BD9" w:rsidP="00FF7E98">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9E3318">
              <w:rPr>
                <w:rFonts w:ascii="Montserrat Light" w:eastAsia="Times New Roman" w:hAnsi="Montserrat Light"/>
                <w:b/>
                <w:bCs/>
                <w:noProof/>
              </w:rPr>
              <w:lastRenderedPageBreak/>
              <w:t xml:space="preserve">Schimbări preconizate: </w:t>
            </w:r>
          </w:p>
        </w:tc>
      </w:tr>
      <w:tr w:rsidR="00036BD9" w:rsidRPr="009E3318" w14:paraId="7AB0DA85" w14:textId="77777777" w:rsidTr="007D199C">
        <w:tc>
          <w:tcPr>
            <w:tcW w:w="9669" w:type="dxa"/>
            <w:shd w:val="clear" w:color="auto" w:fill="auto"/>
          </w:tcPr>
          <w:p w14:paraId="151250C2" w14:textId="03DB2746" w:rsidR="00036BD9" w:rsidRPr="009E3318" w:rsidRDefault="00DB0D3C" w:rsidP="00FF7E98">
            <w:pPr>
              <w:pStyle w:val="Listparagraf"/>
              <w:suppressAutoHyphens w:val="0"/>
              <w:autoSpaceDE w:val="0"/>
              <w:autoSpaceDN w:val="0"/>
              <w:adjustRightInd w:val="0"/>
              <w:spacing w:after="0" w:line="276" w:lineRule="auto"/>
              <w:ind w:left="0"/>
              <w:contextualSpacing/>
              <w:jc w:val="both"/>
              <w:rPr>
                <w:rFonts w:ascii="Montserrat Light" w:hAnsi="Montserrat Light"/>
                <w:lang w:val="en-GB"/>
              </w:rPr>
            </w:pPr>
            <w:r w:rsidRPr="009E3318">
              <w:rPr>
                <w:rFonts w:ascii="Montserrat Light" w:hAnsi="Montserrat Light"/>
                <w:noProof/>
                <w:color w:val="000000" w:themeColor="text1"/>
                <w:lang w:val="en-GB"/>
              </w:rPr>
              <w:t xml:space="preserve">Prin adoptarea hotărârii se va crea cadrul pentru semnarea contractului de finanțare  și implicit realizarea obiectivului proiectului. Finanțatorul stipulează, în scrisoarea de clarificare faptul că </w:t>
            </w:r>
            <w:r w:rsidRPr="009E3318">
              <w:rPr>
                <w:rFonts w:ascii="Montserrat Light" w:hAnsi="Montserrat Light"/>
                <w:i/>
                <w:iCs/>
                <w:noProof/>
                <w:color w:val="000000" w:themeColor="text1"/>
                <w:lang w:val="en-GB"/>
              </w:rPr>
              <w:t>atrage respingerea dosarului de finanțare neprezentarea clarificărilor / remedierilor solicitate în termenul indicat</w:t>
            </w:r>
            <w:r w:rsidRPr="009E3318">
              <w:rPr>
                <w:rFonts w:ascii="Montserrat Light" w:hAnsi="Montserrat Light"/>
                <w:noProof/>
                <w:color w:val="000000" w:themeColor="text1"/>
                <w:lang w:val="en-GB"/>
              </w:rPr>
              <w:t xml:space="preserve"> (18.03.2024).</w:t>
            </w:r>
          </w:p>
        </w:tc>
      </w:tr>
      <w:tr w:rsidR="00036BD9" w:rsidRPr="009E3318" w14:paraId="6474E8DB" w14:textId="77777777" w:rsidTr="00FE52CB">
        <w:trPr>
          <w:trHeight w:val="440"/>
        </w:trPr>
        <w:tc>
          <w:tcPr>
            <w:tcW w:w="9669" w:type="dxa"/>
            <w:shd w:val="clear" w:color="auto" w:fill="auto"/>
            <w:vAlign w:val="center"/>
          </w:tcPr>
          <w:p w14:paraId="6DBC1B6C" w14:textId="06B74D80" w:rsidR="00036BD9" w:rsidRPr="009E3318" w:rsidRDefault="00036BD9" w:rsidP="00FF7E98">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s-ES"/>
              </w:rPr>
            </w:pPr>
            <w:r w:rsidRPr="009E3318">
              <w:rPr>
                <w:rFonts w:ascii="Montserrat Light" w:eastAsia="Times New Roman" w:hAnsi="Montserrat Light" w:cs="Times New Roman"/>
                <w:b/>
                <w:bCs/>
                <w:noProof/>
                <w:color w:val="000000" w:themeColor="text1"/>
                <w:lang w:val="es-ES"/>
              </w:rPr>
              <w:t xml:space="preserve">Secțiunea a 2-a - Impactul socio-economic: </w:t>
            </w:r>
          </w:p>
        </w:tc>
      </w:tr>
      <w:tr w:rsidR="00036BD9" w:rsidRPr="009E3318" w14:paraId="0BE4C22D" w14:textId="77777777" w:rsidTr="00B073C3">
        <w:tc>
          <w:tcPr>
            <w:tcW w:w="9669" w:type="dxa"/>
            <w:shd w:val="clear" w:color="auto" w:fill="auto"/>
          </w:tcPr>
          <w:p w14:paraId="741605AD" w14:textId="097BEDEB" w:rsidR="00036BD9" w:rsidRPr="009E3318" w:rsidRDefault="00036BD9" w:rsidP="00FF7E98">
            <w:pPr>
              <w:autoSpaceDE w:val="0"/>
              <w:autoSpaceDN w:val="0"/>
              <w:adjustRightInd w:val="0"/>
              <w:jc w:val="both"/>
              <w:rPr>
                <w:rFonts w:ascii="Montserrat Light" w:eastAsia="Calibri" w:hAnsi="Montserrat Light" w:cs="Times New Roman"/>
                <w:color w:val="FF0000"/>
                <w:lang w:val="es-ES" w:eastAsia="ar-SA"/>
              </w:rPr>
            </w:pPr>
            <w:r w:rsidRPr="009E3318">
              <w:rPr>
                <w:rFonts w:ascii="Montserrat Light" w:hAnsi="Montserrat Light"/>
                <w:noProof/>
                <w:color w:val="000000" w:themeColor="text1"/>
              </w:rPr>
              <w:t xml:space="preserve">Îmbunătățirea condițiilor de transport pentru elevi, cu precădere pentru elevii, prin furnizarea de microbuze școlare electrice, prietenoase cu mediul și cu un consum energetic redus. </w:t>
            </w:r>
            <w:r w:rsidRPr="009E3318">
              <w:rPr>
                <w:rFonts w:ascii="Montserrat Light" w:hAnsi="Montserrat Light"/>
                <w:noProof/>
                <w:color w:val="000000" w:themeColor="text1"/>
                <w:lang w:val="es-ES"/>
              </w:rPr>
              <w:t>Această măsură urmărește facilitarea accesului copiilor la educație, prin protejarea mediului înconjurător.</w:t>
            </w:r>
          </w:p>
        </w:tc>
      </w:tr>
      <w:tr w:rsidR="00036BD9" w:rsidRPr="009E3318" w14:paraId="4A96DDCF" w14:textId="77777777" w:rsidTr="00FE52CB">
        <w:trPr>
          <w:trHeight w:val="644"/>
        </w:trPr>
        <w:tc>
          <w:tcPr>
            <w:tcW w:w="9669" w:type="dxa"/>
            <w:shd w:val="clear" w:color="auto" w:fill="auto"/>
            <w:vAlign w:val="center"/>
          </w:tcPr>
          <w:p w14:paraId="61F9E36E" w14:textId="50433CF7" w:rsidR="00036BD9" w:rsidRPr="009E3318" w:rsidRDefault="00036BD9" w:rsidP="00FF7E98">
            <w:pPr>
              <w:keepNext/>
              <w:widowControl w:val="0"/>
              <w:autoSpaceDE w:val="0"/>
              <w:autoSpaceDN w:val="0"/>
              <w:adjustRightInd w:val="0"/>
              <w:jc w:val="both"/>
              <w:outlineLvl w:val="1"/>
              <w:rPr>
                <w:rFonts w:ascii="Montserrat Light" w:eastAsia="Calibri" w:hAnsi="Montserrat Light" w:cs="Times New Roman"/>
                <w:b/>
                <w:bCs/>
                <w:noProof/>
                <w:lang w:val="ro-RO"/>
              </w:rPr>
            </w:pPr>
            <w:r w:rsidRPr="009E3318">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036BD9" w:rsidRPr="009E3318" w14:paraId="51D19803" w14:textId="77777777" w:rsidTr="005918BB">
        <w:trPr>
          <w:trHeight w:val="699"/>
        </w:trPr>
        <w:tc>
          <w:tcPr>
            <w:tcW w:w="9669" w:type="dxa"/>
            <w:shd w:val="clear" w:color="auto" w:fill="auto"/>
            <w:vAlign w:val="center"/>
          </w:tcPr>
          <w:p w14:paraId="425A542F" w14:textId="503F5D74" w:rsidR="00EF2539" w:rsidRPr="009E3318" w:rsidRDefault="00EF2539" w:rsidP="00FF7E98">
            <w:pPr>
              <w:contextualSpacing/>
              <w:jc w:val="both"/>
              <w:rPr>
                <w:rFonts w:ascii="Montserrat Light" w:hAnsi="Montserrat Light"/>
                <w:noProof/>
                <w:color w:val="000000" w:themeColor="text1"/>
                <w:lang w:val="ro-RO"/>
              </w:rPr>
            </w:pPr>
            <w:bookmarkStart w:id="3" w:name="_Hlk115120839"/>
            <w:r w:rsidRPr="009E3318">
              <w:rPr>
                <w:rFonts w:ascii="Montserrat Light" w:hAnsi="Montserrat Light"/>
                <w:noProof/>
                <w:color w:val="000000" w:themeColor="text1"/>
                <w:lang w:val="ro-RO"/>
              </w:rPr>
              <w:t xml:space="preserve">Pentru implementarea proiectului </w:t>
            </w:r>
            <w:r w:rsidR="00F10EEE" w:rsidRPr="009E3318">
              <w:rPr>
                <w:rFonts w:ascii="Montserrat Light" w:hAnsi="Montserrat Light"/>
                <w:i/>
                <w:iCs/>
                <w:color w:val="000000" w:themeColor="text1"/>
                <w:lang w:val="ro-RO"/>
              </w:rPr>
              <w:t xml:space="preserve">Microbuze electrice pentru elevii din județul Cluj în cadrul </w:t>
            </w:r>
            <w:r w:rsidR="00293B51" w:rsidRPr="009E3318">
              <w:rPr>
                <w:rFonts w:ascii="Montserrat Light" w:hAnsi="Montserrat Light"/>
                <w:i/>
                <w:iCs/>
                <w:color w:val="000000" w:themeColor="text1"/>
                <w:lang w:val="ro-RO"/>
              </w:rPr>
              <w:t>P</w:t>
            </w:r>
            <w:r w:rsidR="00F10EEE" w:rsidRPr="009E3318">
              <w:rPr>
                <w:rFonts w:ascii="Montserrat Light" w:hAnsi="Montserrat Light"/>
                <w:i/>
                <w:iCs/>
                <w:color w:val="000000" w:themeColor="text1"/>
                <w:lang w:val="ro-RO"/>
              </w:rPr>
              <w:t>rogramului Administrației Fondului pentru Mediu</w:t>
            </w:r>
            <w:r w:rsidRPr="009E3318">
              <w:rPr>
                <w:rFonts w:ascii="Montserrat Light" w:hAnsi="Montserrat Light"/>
                <w:noProof/>
                <w:color w:val="000000" w:themeColor="text1"/>
                <w:lang w:val="ro-RO"/>
              </w:rPr>
              <w:t xml:space="preserve"> s-a identificat ca și sursă de finanțare nerambursabilă fondurile Ministerul Mediului, Apelor și Pădurilor prin Administrația Fondului pentru Mediu.</w:t>
            </w:r>
            <w:r w:rsidR="00DB0D3C" w:rsidRPr="009E3318">
              <w:rPr>
                <w:rFonts w:ascii="Montserrat Light" w:hAnsi="Montserrat Light"/>
                <w:noProof/>
                <w:color w:val="000000" w:themeColor="text1"/>
                <w:lang w:val="ro-RO"/>
              </w:rPr>
              <w:t xml:space="preserve"> </w:t>
            </w:r>
            <w:r w:rsidRPr="009E3318">
              <w:rPr>
                <w:rFonts w:ascii="Montserrat Light" w:hAnsi="Montserrat Light"/>
                <w:noProof/>
                <w:color w:val="000000" w:themeColor="text1"/>
                <w:lang w:val="ro-RO"/>
              </w:rPr>
              <w:t>Alocarea financiară pentru proiectul propus este de 25.000.000 lei, TVA inclus. Pentru această valoare finanțarea nerambursabilă este în procent de 100%.</w:t>
            </w:r>
          </w:p>
          <w:p w14:paraId="1E5C5702" w14:textId="77777777" w:rsidR="00EF2539" w:rsidRPr="009E3318" w:rsidRDefault="00EF2539" w:rsidP="00FF7E98">
            <w:pPr>
              <w:contextualSpacing/>
              <w:jc w:val="both"/>
              <w:rPr>
                <w:rFonts w:ascii="Montserrat Light" w:hAnsi="Montserrat Light"/>
                <w:noProof/>
                <w:color w:val="000000" w:themeColor="text1"/>
                <w:lang w:val="ro-RO"/>
              </w:rPr>
            </w:pPr>
          </w:p>
          <w:p w14:paraId="5782A996" w14:textId="77777777" w:rsidR="00EF2539" w:rsidRPr="009E3318" w:rsidRDefault="00EF2539" w:rsidP="00FF7E98">
            <w:pPr>
              <w:contextualSpacing/>
              <w:jc w:val="both"/>
              <w:rPr>
                <w:rFonts w:ascii="Montserrat Light" w:hAnsi="Montserrat Light"/>
                <w:noProof/>
                <w:color w:val="000000" w:themeColor="text1"/>
                <w:lang w:val="ro-RO"/>
              </w:rPr>
            </w:pPr>
            <w:r w:rsidRPr="009E3318">
              <w:rPr>
                <w:rFonts w:ascii="Montserrat Light" w:hAnsi="Montserrat Light"/>
                <w:noProof/>
                <w:color w:val="000000" w:themeColor="text1"/>
                <w:lang w:val="ro-RO"/>
              </w:rPr>
              <w:t>Valoarea proiectului propus este de 25.000.000 lei, TVA inclus.</w:t>
            </w:r>
          </w:p>
          <w:p w14:paraId="4AB0D2BB" w14:textId="77777777" w:rsidR="00EF2539" w:rsidRPr="009E3318" w:rsidRDefault="00EF2539" w:rsidP="00FF7E98">
            <w:pPr>
              <w:contextualSpacing/>
              <w:jc w:val="both"/>
              <w:rPr>
                <w:rFonts w:ascii="Montserrat Light" w:hAnsi="Montserrat Light"/>
                <w:noProof/>
                <w:color w:val="000000" w:themeColor="text1"/>
                <w:lang w:val="ro-RO"/>
              </w:rPr>
            </w:pPr>
          </w:p>
          <w:p w14:paraId="18C828CA" w14:textId="2014B05E" w:rsidR="00036BD9" w:rsidRPr="009E3318" w:rsidRDefault="00EF2539" w:rsidP="00FF7E98">
            <w:pPr>
              <w:contextualSpacing/>
              <w:jc w:val="both"/>
              <w:rPr>
                <w:rFonts w:ascii="Montserrat Light" w:hAnsi="Montserrat Light"/>
                <w:noProof/>
                <w:color w:val="000000" w:themeColor="text1"/>
                <w:lang w:val="ro-RO"/>
              </w:rPr>
            </w:pPr>
            <w:r w:rsidRPr="009E3318">
              <w:rPr>
                <w:rFonts w:ascii="Montserrat Light" w:hAnsi="Montserrat Light"/>
                <w:noProof/>
                <w:color w:val="000000" w:themeColor="text1"/>
                <w:lang w:val="ro-RO"/>
              </w:rPr>
              <w:t>În vederea asigurării fluxului financiar, precizăm că nu există impact financiar asupra bugetului Județului Cluj în anul 2023, urmand a fi cuprinse sumele necesare în bugetul Județului Cluj pentru an</w:t>
            </w:r>
            <w:r w:rsidR="00E04618" w:rsidRPr="009E3318">
              <w:rPr>
                <w:rFonts w:ascii="Montserrat Light" w:hAnsi="Montserrat Light"/>
                <w:noProof/>
                <w:color w:val="000000" w:themeColor="text1"/>
                <w:lang w:val="ro-RO"/>
              </w:rPr>
              <w:t>ii</w:t>
            </w:r>
            <w:r w:rsidRPr="009E3318">
              <w:rPr>
                <w:rFonts w:ascii="Montserrat Light" w:hAnsi="Montserrat Light"/>
                <w:noProof/>
                <w:color w:val="000000" w:themeColor="text1"/>
                <w:lang w:val="ro-RO"/>
              </w:rPr>
              <w:t xml:space="preserve"> 2024</w:t>
            </w:r>
            <w:r w:rsidR="00E04618" w:rsidRPr="009E3318">
              <w:rPr>
                <w:rFonts w:ascii="Montserrat Light" w:hAnsi="Montserrat Light"/>
                <w:noProof/>
                <w:color w:val="000000" w:themeColor="text1"/>
                <w:lang w:val="ro-RO"/>
              </w:rPr>
              <w:t xml:space="preserve"> și 2025</w:t>
            </w:r>
            <w:r w:rsidRPr="009E3318">
              <w:rPr>
                <w:rFonts w:ascii="Montserrat Light" w:hAnsi="Montserrat Light"/>
                <w:noProof/>
                <w:color w:val="000000" w:themeColor="text1"/>
                <w:lang w:val="ro-RO"/>
              </w:rPr>
              <w:t>.</w:t>
            </w:r>
          </w:p>
        </w:tc>
      </w:tr>
      <w:bookmarkEnd w:id="3"/>
      <w:tr w:rsidR="00036BD9" w:rsidRPr="009E3318" w14:paraId="4A96F5D3" w14:textId="77777777" w:rsidTr="005979FD">
        <w:trPr>
          <w:trHeight w:val="644"/>
        </w:trPr>
        <w:tc>
          <w:tcPr>
            <w:tcW w:w="9669" w:type="dxa"/>
            <w:shd w:val="clear" w:color="auto" w:fill="auto"/>
          </w:tcPr>
          <w:p w14:paraId="70C181A1" w14:textId="77777777" w:rsidR="00036BD9" w:rsidRPr="009E3318" w:rsidRDefault="00036BD9" w:rsidP="00FF7E98">
            <w:pPr>
              <w:jc w:val="both"/>
              <w:rPr>
                <w:rFonts w:ascii="Montserrat Light" w:eastAsia="Times New Roman" w:hAnsi="Montserrat Light" w:cs="Times New Roman"/>
                <w:b/>
                <w:bCs/>
                <w:noProof/>
                <w:lang w:val="es-ES"/>
              </w:rPr>
            </w:pPr>
            <w:r w:rsidRPr="009E3318">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9E3318">
              <w:rPr>
                <w:rFonts w:ascii="Montserrat Light" w:eastAsia="Times New Roman" w:hAnsi="Montserrat Light" w:cs="Times New Roman"/>
                <w:b/>
                <w:bCs/>
                <w:noProof/>
                <w:shd w:val="clear" w:color="auto" w:fill="FFFFFF"/>
                <w:lang w:val="es-ES"/>
              </w:rPr>
              <w:t>actului administrativ</w:t>
            </w:r>
            <w:r w:rsidRPr="009E3318">
              <w:rPr>
                <w:rFonts w:ascii="Montserrat Light" w:eastAsia="Times New Roman" w:hAnsi="Montserrat Light" w:cs="Times New Roman"/>
                <w:b/>
                <w:bCs/>
                <w:noProof/>
                <w:lang w:val="es-ES"/>
              </w:rPr>
              <w:t xml:space="preserve">: </w:t>
            </w:r>
          </w:p>
        </w:tc>
      </w:tr>
      <w:tr w:rsidR="00036BD9" w:rsidRPr="009E3318" w14:paraId="60E0BB11" w14:textId="77777777" w:rsidTr="007D199C">
        <w:trPr>
          <w:trHeight w:val="275"/>
        </w:trPr>
        <w:tc>
          <w:tcPr>
            <w:tcW w:w="9669" w:type="dxa"/>
            <w:shd w:val="clear" w:color="auto" w:fill="auto"/>
          </w:tcPr>
          <w:p w14:paraId="1C616EB4" w14:textId="072594C5" w:rsidR="00036BD9" w:rsidRPr="009E3318" w:rsidRDefault="00036BD9" w:rsidP="00FF7E98">
            <w:pPr>
              <w:jc w:val="both"/>
              <w:rPr>
                <w:rFonts w:ascii="Montserrat Light" w:hAnsi="Montserrat Light"/>
                <w:noProof/>
                <w:shd w:val="clear" w:color="auto" w:fill="FFFFFF"/>
              </w:rPr>
            </w:pPr>
            <w:r w:rsidRPr="009E3318">
              <w:rPr>
                <w:rFonts w:ascii="Montserrat Light" w:hAnsi="Montserrat Light"/>
                <w:noProof/>
                <w:shd w:val="clear" w:color="auto" w:fill="FFFFFF"/>
              </w:rPr>
              <w:t>Nu este cazul.</w:t>
            </w:r>
          </w:p>
        </w:tc>
      </w:tr>
      <w:tr w:rsidR="00036BD9" w:rsidRPr="009E3318" w14:paraId="08110B6F" w14:textId="77777777" w:rsidTr="007D199C">
        <w:tc>
          <w:tcPr>
            <w:tcW w:w="9669" w:type="dxa"/>
            <w:shd w:val="clear" w:color="auto" w:fill="auto"/>
          </w:tcPr>
          <w:p w14:paraId="3AEBEDDD" w14:textId="192F1A07" w:rsidR="00036BD9" w:rsidRPr="009E3318" w:rsidRDefault="00036BD9" w:rsidP="00FF7E98">
            <w:pPr>
              <w:jc w:val="both"/>
              <w:outlineLvl w:val="1"/>
              <w:rPr>
                <w:rFonts w:ascii="Montserrat Light" w:eastAsia="Times New Roman" w:hAnsi="Montserrat Light" w:cs="Times New Roman"/>
                <w:b/>
                <w:bCs/>
                <w:noProof/>
                <w:lang w:val="pt-PT"/>
              </w:rPr>
            </w:pPr>
            <w:r w:rsidRPr="009E3318">
              <w:rPr>
                <w:rFonts w:ascii="Montserrat Light" w:eastAsia="Times New Roman" w:hAnsi="Montserrat Light" w:cs="Times New Roman"/>
                <w:b/>
                <w:bCs/>
                <w:noProof/>
                <w:lang w:val="pt-PT"/>
              </w:rPr>
              <w:t xml:space="preserve">Secțiunea a 5-a – </w:t>
            </w:r>
            <w:r w:rsidRPr="009E3318">
              <w:rPr>
                <w:rFonts w:ascii="Montserrat Light" w:eastAsia="Times New Roman" w:hAnsi="Montserrat Light" w:cs="Times New Roman"/>
                <w:b/>
                <w:noProof/>
                <w:lang w:val="pt-PT"/>
              </w:rPr>
              <w:t xml:space="preserve">Efectele </w:t>
            </w:r>
            <w:r w:rsidRPr="009E3318">
              <w:rPr>
                <w:rFonts w:ascii="Montserrat Light" w:eastAsia="Times New Roman" w:hAnsi="Montserrat Light" w:cs="Times New Roman"/>
                <w:b/>
                <w:bCs/>
                <w:noProof/>
                <w:shd w:val="clear" w:color="auto" w:fill="FFFFFF"/>
                <w:lang w:val="pt-PT"/>
              </w:rPr>
              <w:t>actului administrativ</w:t>
            </w:r>
            <w:r w:rsidRPr="009E3318">
              <w:rPr>
                <w:rFonts w:ascii="Montserrat Light" w:eastAsia="Times New Roman" w:hAnsi="Montserrat Light" w:cs="Times New Roman"/>
                <w:b/>
                <w:noProof/>
                <w:lang w:val="pt-PT"/>
              </w:rPr>
              <w:t xml:space="preserve"> asupra actelor administrative în vigoare</w:t>
            </w:r>
            <w:r w:rsidRPr="009E3318">
              <w:rPr>
                <w:rFonts w:ascii="Montserrat Light" w:eastAsia="Times New Roman" w:hAnsi="Montserrat Light" w:cs="Times New Roman"/>
                <w:b/>
                <w:bCs/>
                <w:noProof/>
                <w:lang w:val="pt-PT"/>
              </w:rPr>
              <w:t xml:space="preserve"> și măsuri de implementare: </w:t>
            </w:r>
          </w:p>
        </w:tc>
      </w:tr>
      <w:tr w:rsidR="00036BD9" w:rsidRPr="009E3318" w14:paraId="506739C7" w14:textId="77777777" w:rsidTr="005918BB">
        <w:trPr>
          <w:trHeight w:val="511"/>
        </w:trPr>
        <w:tc>
          <w:tcPr>
            <w:tcW w:w="9669" w:type="dxa"/>
            <w:shd w:val="clear" w:color="auto" w:fill="auto"/>
          </w:tcPr>
          <w:p w14:paraId="39B0935C" w14:textId="77777777" w:rsidR="00036BD9" w:rsidRPr="009E3318" w:rsidRDefault="00036BD9" w:rsidP="00FF7E98">
            <w:pPr>
              <w:shd w:val="clear" w:color="auto" w:fill="FFFFFF"/>
              <w:suppressAutoHyphens/>
              <w:jc w:val="both"/>
              <w:rPr>
                <w:rFonts w:ascii="Montserrat Light" w:eastAsia="Calibri" w:hAnsi="Montserrat Light" w:cs="Times New Roman"/>
                <w:lang w:val="ro-RO" w:eastAsia="ar-SA"/>
              </w:rPr>
            </w:pPr>
            <w:r w:rsidRPr="009E3318">
              <w:rPr>
                <w:rFonts w:ascii="Montserrat Light" w:eastAsia="Calibri" w:hAnsi="Montserrat Light" w:cs="Times New Roman"/>
                <w:lang w:val="ro-RO" w:eastAsia="ar-SA"/>
              </w:rPr>
              <w:t>Actul administrativ nu produce efecte asupra altor hotărâri de consiliu județean sau dispoziții ale președintelui consiliului județean, nu este neceseră emiterea altor acte administrative și se poate pune în aplicare după adoptare.</w:t>
            </w:r>
          </w:p>
          <w:p w14:paraId="3D377CFA" w14:textId="77777777" w:rsidR="00DB0D3C" w:rsidRPr="009E3318" w:rsidRDefault="00DB0D3C" w:rsidP="00FF7E98">
            <w:pPr>
              <w:shd w:val="clear" w:color="auto" w:fill="FFFFFF"/>
              <w:suppressAutoHyphens/>
              <w:jc w:val="both"/>
              <w:rPr>
                <w:rFonts w:ascii="Montserrat Light" w:eastAsia="Calibri" w:hAnsi="Montserrat Light" w:cs="Times New Roman"/>
                <w:lang w:val="ro-RO" w:eastAsia="ar-SA"/>
              </w:rPr>
            </w:pPr>
          </w:p>
          <w:p w14:paraId="769BC1D0" w14:textId="1A746AE5" w:rsidR="00DB0D3C" w:rsidRPr="009E3318" w:rsidRDefault="00DB0D3C" w:rsidP="00FF7E98">
            <w:pPr>
              <w:shd w:val="clear" w:color="auto" w:fill="FFFFFF"/>
              <w:suppressAutoHyphens/>
              <w:jc w:val="both"/>
              <w:rPr>
                <w:rFonts w:ascii="Montserrat Light" w:eastAsia="Calibri" w:hAnsi="Montserrat Light" w:cs="Times New Roman"/>
                <w:lang w:val="ro-RO" w:eastAsia="ar-SA"/>
              </w:rPr>
            </w:pPr>
            <w:r w:rsidRPr="009E3318">
              <w:rPr>
                <w:rFonts w:ascii="Montserrat Light" w:eastAsia="Calibri" w:hAnsi="Montserrat Light" w:cs="Times New Roman"/>
                <w:lang w:val="ro-RO" w:eastAsia="ar-SA"/>
              </w:rPr>
              <w:t>Hotărârea va fi anexată documentației care va fi depusă în etapa de Evaluare a proiectului.</w:t>
            </w:r>
          </w:p>
        </w:tc>
      </w:tr>
      <w:tr w:rsidR="00036BD9" w:rsidRPr="009E3318" w14:paraId="2EE18881" w14:textId="77777777" w:rsidTr="007D199C">
        <w:tc>
          <w:tcPr>
            <w:tcW w:w="9669" w:type="dxa"/>
            <w:shd w:val="clear" w:color="auto" w:fill="auto"/>
          </w:tcPr>
          <w:p w14:paraId="232072D1" w14:textId="77777777" w:rsidR="00036BD9" w:rsidRPr="009E3318" w:rsidRDefault="00036BD9" w:rsidP="00FF7E98">
            <w:pPr>
              <w:keepNext/>
              <w:widowControl w:val="0"/>
              <w:autoSpaceDE w:val="0"/>
              <w:autoSpaceDN w:val="0"/>
              <w:adjustRightInd w:val="0"/>
              <w:jc w:val="both"/>
              <w:outlineLvl w:val="1"/>
              <w:rPr>
                <w:rFonts w:ascii="Montserrat Light" w:eastAsia="Calibri" w:hAnsi="Montserrat Light" w:cs="Times New Roman"/>
                <w:b/>
                <w:bCs/>
                <w:noProof/>
                <w:lang w:val="es-ES"/>
              </w:rPr>
            </w:pPr>
            <w:r w:rsidRPr="009E3318">
              <w:rPr>
                <w:rFonts w:ascii="Montserrat Light" w:eastAsia="Times New Roman" w:hAnsi="Montserrat Light" w:cs="Times New Roman"/>
                <w:b/>
                <w:bCs/>
                <w:noProof/>
                <w:lang w:val="es-ES"/>
              </w:rPr>
              <w:t>Secțiunea a 6-a – Anexe la referatul de aprobare:</w:t>
            </w:r>
          </w:p>
        </w:tc>
      </w:tr>
      <w:tr w:rsidR="00036BD9" w:rsidRPr="009E3318" w14:paraId="0311A11F" w14:textId="77777777" w:rsidTr="00FE52CB">
        <w:trPr>
          <w:trHeight w:val="58"/>
        </w:trPr>
        <w:tc>
          <w:tcPr>
            <w:tcW w:w="9669" w:type="dxa"/>
            <w:shd w:val="clear" w:color="auto" w:fill="auto"/>
          </w:tcPr>
          <w:p w14:paraId="1D3E88C5" w14:textId="1A8C063E" w:rsidR="00036BD9" w:rsidRPr="009E3318" w:rsidRDefault="00296365" w:rsidP="00FF7E98">
            <w:pPr>
              <w:jc w:val="both"/>
              <w:rPr>
                <w:rFonts w:ascii="Montserrat Light" w:hAnsi="Montserrat Light"/>
                <w:noProof/>
                <w:shd w:val="clear" w:color="auto" w:fill="FFFFFF"/>
              </w:rPr>
            </w:pPr>
            <w:r w:rsidRPr="009E3318">
              <w:rPr>
                <w:rFonts w:ascii="Montserrat Light" w:hAnsi="Montserrat Light"/>
                <w:noProof/>
                <w:color w:val="000000" w:themeColor="text1"/>
              </w:rPr>
              <w:t>Solicitarea de clarificări, înregistrată la Consiliul Județean Cluj cu nr. 9514/06.03.2024 și anexa</w:t>
            </w:r>
            <w:r w:rsidRPr="009E3318">
              <w:rPr>
                <w:rFonts w:ascii="Montserrat Light" w:hAnsi="Montserrat Light"/>
                <w:color w:val="000000" w:themeColor="text1"/>
              </w:rPr>
              <w:t xml:space="preserve"> </w:t>
            </w:r>
            <w:r w:rsidRPr="009E3318">
              <w:rPr>
                <w:rFonts w:ascii="Montserrat Light" w:hAnsi="Montserrat Light"/>
                <w:noProof/>
                <w:color w:val="000000" w:themeColor="text1"/>
              </w:rPr>
              <w:t>Anexa - Lista solicitanților care au posibilitatea de a clarifica motivele de respingere.</w:t>
            </w:r>
          </w:p>
        </w:tc>
      </w:tr>
    </w:tbl>
    <w:p w14:paraId="3A57D0C5" w14:textId="77777777" w:rsidR="006E0DBB" w:rsidRPr="009E3318" w:rsidRDefault="006E0DBB" w:rsidP="00FF7E98">
      <w:pPr>
        <w:contextualSpacing/>
        <w:rPr>
          <w:rFonts w:ascii="Montserrat Light" w:eastAsia="Times New Roman" w:hAnsi="Montserrat Light" w:cs="Times New Roman"/>
          <w:b/>
          <w:bCs/>
          <w:lang w:val="ro-RO" w:eastAsia="ro-RO"/>
        </w:rPr>
      </w:pPr>
    </w:p>
    <w:p w14:paraId="72778557" w14:textId="09F52345" w:rsidR="008F76F2" w:rsidRPr="009E3318" w:rsidRDefault="008F76F2" w:rsidP="00FF7E98">
      <w:pPr>
        <w:autoSpaceDE w:val="0"/>
        <w:autoSpaceDN w:val="0"/>
        <w:adjustRightInd w:val="0"/>
        <w:contextualSpacing/>
        <w:jc w:val="center"/>
        <w:rPr>
          <w:rFonts w:ascii="Montserrat Light" w:eastAsia="Times New Roman" w:hAnsi="Montserrat Light" w:cs="Times New Roman"/>
          <w:b/>
          <w:bCs/>
          <w:noProof/>
          <w:lang w:val="pt-PT"/>
        </w:rPr>
      </w:pPr>
      <w:r w:rsidRPr="009E3318">
        <w:rPr>
          <w:rFonts w:ascii="Montserrat Light" w:eastAsia="Times New Roman" w:hAnsi="Montserrat Light" w:cs="Times New Roman"/>
          <w:b/>
          <w:bCs/>
          <w:noProof/>
          <w:lang w:val="pt-PT"/>
        </w:rPr>
        <w:t>INIȚIATOR</w:t>
      </w:r>
    </w:p>
    <w:p w14:paraId="6E435F9A" w14:textId="77777777" w:rsidR="008F76F2" w:rsidRPr="009E3318" w:rsidRDefault="008F76F2" w:rsidP="00FF7E98">
      <w:pPr>
        <w:autoSpaceDE w:val="0"/>
        <w:autoSpaceDN w:val="0"/>
        <w:adjustRightInd w:val="0"/>
        <w:contextualSpacing/>
        <w:jc w:val="center"/>
        <w:rPr>
          <w:rFonts w:ascii="Montserrat Light" w:eastAsia="Times New Roman" w:hAnsi="Montserrat Light" w:cs="Times New Roman"/>
          <w:b/>
          <w:bCs/>
          <w:noProof/>
          <w:lang w:val="pt-PT"/>
        </w:rPr>
      </w:pPr>
      <w:r w:rsidRPr="009E3318">
        <w:rPr>
          <w:rFonts w:ascii="Montserrat Light" w:eastAsia="Times New Roman" w:hAnsi="Montserrat Light" w:cs="Times New Roman"/>
          <w:b/>
          <w:bCs/>
          <w:noProof/>
          <w:lang w:val="pt-PT"/>
        </w:rPr>
        <w:t xml:space="preserve">PREȘEDINTE </w:t>
      </w:r>
    </w:p>
    <w:p w14:paraId="5BE7820F" w14:textId="202AEDA3" w:rsidR="00F16A55" w:rsidRPr="009E3318" w:rsidRDefault="005F5D56" w:rsidP="00FF7E98">
      <w:pPr>
        <w:autoSpaceDE w:val="0"/>
        <w:autoSpaceDN w:val="0"/>
        <w:adjustRightInd w:val="0"/>
        <w:contextualSpacing/>
        <w:jc w:val="center"/>
        <w:rPr>
          <w:rFonts w:ascii="Montserrat Light" w:eastAsia="Times New Roman" w:hAnsi="Montserrat Light" w:cs="Times New Roman"/>
          <w:noProof/>
          <w:lang w:val="pt-PT"/>
        </w:rPr>
      </w:pPr>
      <w:r w:rsidRPr="009E3318">
        <w:rPr>
          <w:rFonts w:ascii="Montserrat Light" w:eastAsia="Times New Roman" w:hAnsi="Montserrat Light" w:cs="Times New Roman"/>
          <w:noProof/>
          <w:lang w:val="pt-PT"/>
        </w:rPr>
        <w:t xml:space="preserve">Alin </w:t>
      </w:r>
      <w:r w:rsidR="00827821" w:rsidRPr="009E3318">
        <w:rPr>
          <w:rFonts w:ascii="Montserrat Light" w:eastAsia="Times New Roman" w:hAnsi="Montserrat Light" w:cs="Times New Roman"/>
          <w:noProof/>
          <w:lang w:val="pt-PT"/>
        </w:rPr>
        <w:t>TIȘE</w:t>
      </w:r>
    </w:p>
    <w:p w14:paraId="22E34590" w14:textId="19DAF615" w:rsidR="00F16A55" w:rsidRPr="009E3318" w:rsidRDefault="00F16A55" w:rsidP="00FF7E98">
      <w:pPr>
        <w:autoSpaceDE w:val="0"/>
        <w:autoSpaceDN w:val="0"/>
        <w:adjustRightInd w:val="0"/>
        <w:contextualSpacing/>
        <w:rPr>
          <w:rFonts w:ascii="Montserrat Light" w:eastAsia="Times New Roman" w:hAnsi="Montserrat Light" w:cs="Times New Roman"/>
          <w:noProof/>
          <w:lang w:val="pt-PT"/>
        </w:rPr>
        <w:sectPr w:rsidR="00F16A55" w:rsidRPr="009E3318" w:rsidSect="005342E2">
          <w:headerReference w:type="default" r:id="rId8"/>
          <w:pgSz w:w="11909" w:h="16834"/>
          <w:pgMar w:top="1559" w:right="992" w:bottom="540" w:left="1531" w:header="272" w:footer="198" w:gutter="0"/>
          <w:pgNumType w:start="1"/>
          <w:cols w:space="720"/>
          <w:docGrid w:linePitch="299"/>
        </w:sectPr>
      </w:pPr>
    </w:p>
    <w:p w14:paraId="46DC5170" w14:textId="4B08ABCD" w:rsidR="00873891" w:rsidRPr="009E3318" w:rsidRDefault="008F76F2" w:rsidP="00FF7E98">
      <w:pPr>
        <w:autoSpaceDE w:val="0"/>
        <w:autoSpaceDN w:val="0"/>
        <w:adjustRightInd w:val="0"/>
        <w:ind w:left="-284"/>
        <w:jc w:val="center"/>
        <w:rPr>
          <w:rFonts w:ascii="Montserrat Light" w:hAnsi="Montserrat Light"/>
          <w:b/>
          <w:bCs/>
          <w:color w:val="000000" w:themeColor="text1"/>
          <w:lang w:val="ro-RO" w:eastAsia="ro-RO"/>
        </w:rPr>
      </w:pPr>
      <w:bookmarkStart w:id="4" w:name="_Hlk21680142"/>
      <w:r w:rsidRPr="009E3318">
        <w:rPr>
          <w:rFonts w:ascii="Montserrat Light" w:hAnsi="Montserrat Light"/>
          <w:b/>
          <w:bCs/>
          <w:color w:val="000000" w:themeColor="text1"/>
          <w:lang w:val="ro-RO" w:eastAsia="ro-RO"/>
        </w:rPr>
        <w:lastRenderedPageBreak/>
        <w:t>P R O I E C T  DE  H O T Ă R Â R E</w:t>
      </w:r>
    </w:p>
    <w:p w14:paraId="073582C0" w14:textId="6E7857E0" w:rsidR="00873891" w:rsidRPr="009E3318" w:rsidRDefault="00DB0D3C" w:rsidP="00FF7E98">
      <w:pPr>
        <w:ind w:left="-284"/>
        <w:jc w:val="center"/>
        <w:rPr>
          <w:rFonts w:ascii="Montserrat Light" w:hAnsi="Montserrat Light"/>
          <w:b/>
          <w:i/>
          <w:iCs/>
          <w:color w:val="000000" w:themeColor="text1"/>
          <w:highlight w:val="yellow"/>
          <w:lang w:val="ro-RO"/>
        </w:rPr>
      </w:pPr>
      <w:bookmarkStart w:id="5" w:name="_Hlk479682873"/>
      <w:bookmarkEnd w:id="4"/>
      <w:r w:rsidRPr="009E3318">
        <w:rPr>
          <w:rFonts w:ascii="Montserrat Light" w:hAnsi="Montserrat Light"/>
          <w:b/>
          <w:bCs/>
          <w:color w:val="000000" w:themeColor="text1"/>
          <w:lang w:val="ro-RO"/>
        </w:rPr>
        <w:t xml:space="preserve">pentru modificarea Hotărârii Consiliului Județean Cluj nr. 170 din 10 septembrie 2023 </w:t>
      </w:r>
      <w:r w:rsidR="00873891" w:rsidRPr="009E3318">
        <w:rPr>
          <w:rFonts w:ascii="Montserrat Light" w:hAnsi="Montserrat Light"/>
          <w:b/>
          <w:bCs/>
          <w:color w:val="000000" w:themeColor="text1"/>
          <w:lang w:val="ro-RO"/>
        </w:rPr>
        <w:t xml:space="preserve">privind aprobarea proiectului </w:t>
      </w:r>
      <w:bookmarkStart w:id="6" w:name="_Hlk145059248"/>
      <w:bookmarkEnd w:id="5"/>
      <w:r w:rsidR="00F10EEE" w:rsidRPr="009E3318">
        <w:rPr>
          <w:rFonts w:ascii="Montserrat Light" w:hAnsi="Montserrat Light"/>
          <w:b/>
          <w:bCs/>
          <w:i/>
          <w:iCs/>
          <w:color w:val="000000" w:themeColor="text1"/>
          <w:lang w:val="ro-RO"/>
        </w:rPr>
        <w:t xml:space="preserve">Microbuze electrice pentru elevii din județul Cluj în cadrul </w:t>
      </w:r>
      <w:r w:rsidR="00293B51" w:rsidRPr="009E3318">
        <w:rPr>
          <w:rFonts w:ascii="Montserrat Light" w:hAnsi="Montserrat Light"/>
          <w:b/>
          <w:bCs/>
          <w:i/>
          <w:iCs/>
          <w:color w:val="000000" w:themeColor="text1"/>
          <w:lang w:val="ro-RO"/>
        </w:rPr>
        <w:t>P</w:t>
      </w:r>
      <w:r w:rsidR="00F10EEE" w:rsidRPr="009E3318">
        <w:rPr>
          <w:rFonts w:ascii="Montserrat Light" w:hAnsi="Montserrat Light"/>
          <w:b/>
          <w:bCs/>
          <w:i/>
          <w:iCs/>
          <w:color w:val="000000" w:themeColor="text1"/>
          <w:lang w:val="ro-RO"/>
        </w:rPr>
        <w:t>rogramului Administrației Fondului pentru Mediu</w:t>
      </w:r>
    </w:p>
    <w:bookmarkEnd w:id="6"/>
    <w:p w14:paraId="2AD62E2A" w14:textId="77777777" w:rsidR="00BA7ACD" w:rsidRPr="009E3318" w:rsidRDefault="00BA7ACD" w:rsidP="00FF7E98">
      <w:pPr>
        <w:autoSpaceDE w:val="0"/>
        <w:autoSpaceDN w:val="0"/>
        <w:adjustRightInd w:val="0"/>
        <w:ind w:left="-284"/>
        <w:rPr>
          <w:rFonts w:ascii="Montserrat Light" w:hAnsi="Montserrat Light"/>
          <w:noProof/>
          <w:color w:val="000000" w:themeColor="text1"/>
          <w:highlight w:val="yellow"/>
          <w:lang w:val="ro-RO" w:eastAsia="ro-RO"/>
        </w:rPr>
      </w:pPr>
    </w:p>
    <w:p w14:paraId="5FA2577F" w14:textId="7A805FE3" w:rsidR="008F76F2" w:rsidRPr="009E3318" w:rsidRDefault="008F76F2" w:rsidP="00FF7E98">
      <w:pPr>
        <w:autoSpaceDE w:val="0"/>
        <w:autoSpaceDN w:val="0"/>
        <w:adjustRightInd w:val="0"/>
        <w:ind w:left="-284"/>
        <w:rPr>
          <w:rFonts w:ascii="Montserrat Light" w:hAnsi="Montserrat Light"/>
          <w:noProof/>
          <w:color w:val="000000" w:themeColor="text1"/>
          <w:highlight w:val="yellow"/>
          <w:lang w:val="ro-RO" w:eastAsia="ro-RO"/>
        </w:rPr>
      </w:pPr>
      <w:r w:rsidRPr="009E3318">
        <w:rPr>
          <w:rFonts w:ascii="Montserrat Light" w:hAnsi="Montserrat Light"/>
          <w:noProof/>
          <w:color w:val="000000" w:themeColor="text1"/>
          <w:lang w:val="ro-RO" w:eastAsia="ro-RO"/>
        </w:rPr>
        <w:t xml:space="preserve">Consiliul Judeţean Cluj, întrunit în şedinţă </w:t>
      </w:r>
      <w:r w:rsidR="0051208B" w:rsidRPr="009E3318">
        <w:rPr>
          <w:rFonts w:ascii="Montserrat Light" w:hAnsi="Montserrat Light"/>
          <w:noProof/>
          <w:color w:val="000000" w:themeColor="text1"/>
          <w:lang w:val="ro-RO" w:eastAsia="ro-RO"/>
        </w:rPr>
        <w:t>extra</w:t>
      </w:r>
      <w:r w:rsidRPr="009E3318">
        <w:rPr>
          <w:rFonts w:ascii="Montserrat Light" w:hAnsi="Montserrat Light"/>
          <w:noProof/>
          <w:color w:val="000000" w:themeColor="text1"/>
          <w:lang w:val="ro-RO" w:eastAsia="ro-RO"/>
        </w:rPr>
        <w:t>ordinară</w:t>
      </w:r>
      <w:r w:rsidR="00F16A55" w:rsidRPr="009E3318">
        <w:rPr>
          <w:rFonts w:ascii="Montserrat Light" w:hAnsi="Montserrat Light"/>
          <w:noProof/>
          <w:color w:val="000000" w:themeColor="text1"/>
          <w:lang w:val="ro-RO" w:eastAsia="ro-RO"/>
        </w:rPr>
        <w:t xml:space="preserve"> convocată de îndată</w:t>
      </w:r>
      <w:r w:rsidRPr="009E3318">
        <w:rPr>
          <w:rFonts w:ascii="Montserrat Light" w:hAnsi="Montserrat Light"/>
          <w:noProof/>
          <w:color w:val="000000" w:themeColor="text1"/>
          <w:lang w:val="ro-RO" w:eastAsia="ro-RO"/>
        </w:rPr>
        <w:t>;</w:t>
      </w:r>
    </w:p>
    <w:p w14:paraId="594A0ADB" w14:textId="77777777" w:rsidR="00811A27" w:rsidRPr="009E3318" w:rsidRDefault="00811A27" w:rsidP="00FF7E98">
      <w:pPr>
        <w:autoSpaceDE w:val="0"/>
        <w:autoSpaceDN w:val="0"/>
        <w:adjustRightInd w:val="0"/>
        <w:ind w:left="-284"/>
        <w:rPr>
          <w:rFonts w:ascii="Montserrat Light" w:hAnsi="Montserrat Light"/>
          <w:noProof/>
          <w:color w:val="000000" w:themeColor="text1"/>
          <w:highlight w:val="yellow"/>
          <w:lang w:val="ro-RO" w:eastAsia="ro-RO"/>
        </w:rPr>
      </w:pPr>
    </w:p>
    <w:p w14:paraId="14DA3B86" w14:textId="77777777" w:rsidR="005D48BC" w:rsidRPr="009E3318" w:rsidRDefault="00FC48A8" w:rsidP="005D48BC">
      <w:pPr>
        <w:ind w:left="-284"/>
        <w:jc w:val="both"/>
        <w:rPr>
          <w:rFonts w:ascii="Montserrat Light" w:hAnsi="Montserrat Light"/>
          <w:i/>
          <w:iCs/>
          <w:color w:val="000000" w:themeColor="text1"/>
          <w:lang w:val="ro-RO"/>
        </w:rPr>
      </w:pPr>
      <w:r w:rsidRPr="009E3318">
        <w:rPr>
          <w:rFonts w:ascii="Montserrat Light" w:hAnsi="Montserrat Light"/>
          <w:noProof/>
          <w:color w:val="000000" w:themeColor="text1"/>
          <w:lang w:val="ro-RO"/>
        </w:rPr>
        <w:t xml:space="preserve">Având în vedere Proiectul de hotărâre înregistrat cu nr. </w:t>
      </w:r>
      <w:r w:rsidR="002D66CB" w:rsidRPr="009E3318">
        <w:rPr>
          <w:rFonts w:ascii="Montserrat Light" w:hAnsi="Montserrat Light"/>
          <w:noProof/>
          <w:color w:val="000000" w:themeColor="text1"/>
          <w:lang w:val="ro-RO"/>
        </w:rPr>
        <w:t>..</w:t>
      </w:r>
      <w:r w:rsidR="00B004BA" w:rsidRPr="009E3318">
        <w:rPr>
          <w:rFonts w:ascii="Montserrat Light" w:hAnsi="Montserrat Light"/>
          <w:noProof/>
          <w:color w:val="000000" w:themeColor="text1"/>
          <w:lang w:val="ro-RO"/>
        </w:rPr>
        <w:t>...</w:t>
      </w:r>
      <w:r w:rsidR="002D66CB" w:rsidRPr="009E3318">
        <w:rPr>
          <w:rFonts w:ascii="Montserrat Light" w:hAnsi="Montserrat Light"/>
          <w:noProof/>
          <w:color w:val="000000" w:themeColor="text1"/>
          <w:lang w:val="ro-RO"/>
        </w:rPr>
        <w:t>.</w:t>
      </w:r>
      <w:r w:rsidR="006B5224" w:rsidRPr="009E3318">
        <w:rPr>
          <w:rFonts w:ascii="Montserrat Light" w:hAnsi="Montserrat Light"/>
          <w:noProof/>
          <w:color w:val="000000" w:themeColor="text1"/>
          <w:lang w:val="ro-RO"/>
        </w:rPr>
        <w:t>..</w:t>
      </w:r>
      <w:r w:rsidR="002D66CB" w:rsidRPr="009E3318">
        <w:rPr>
          <w:rFonts w:ascii="Montserrat Light" w:hAnsi="Montserrat Light"/>
          <w:noProof/>
          <w:color w:val="000000" w:themeColor="text1"/>
          <w:lang w:val="ro-RO"/>
        </w:rPr>
        <w:t>....</w:t>
      </w:r>
      <w:r w:rsidRPr="009E3318">
        <w:rPr>
          <w:rFonts w:ascii="Montserrat Light" w:hAnsi="Montserrat Light"/>
          <w:noProof/>
          <w:color w:val="000000" w:themeColor="text1"/>
          <w:lang w:val="ro-RO"/>
        </w:rPr>
        <w:t xml:space="preserve"> din </w:t>
      </w:r>
      <w:r w:rsidR="002D66CB" w:rsidRPr="009E3318">
        <w:rPr>
          <w:rFonts w:ascii="Montserrat Light" w:hAnsi="Montserrat Light"/>
          <w:noProof/>
          <w:color w:val="000000" w:themeColor="text1"/>
          <w:lang w:val="ro-RO"/>
        </w:rPr>
        <w:t>.............</w:t>
      </w:r>
      <w:r w:rsidR="00B004BA" w:rsidRPr="009E3318">
        <w:rPr>
          <w:rFonts w:ascii="Montserrat Light" w:hAnsi="Montserrat Light"/>
          <w:noProof/>
          <w:color w:val="000000" w:themeColor="text1"/>
          <w:lang w:val="ro-RO"/>
        </w:rPr>
        <w:t>....</w:t>
      </w:r>
      <w:r w:rsidR="002D66CB" w:rsidRPr="009E3318">
        <w:rPr>
          <w:rFonts w:ascii="Montserrat Light" w:hAnsi="Montserrat Light"/>
          <w:noProof/>
          <w:color w:val="000000" w:themeColor="text1"/>
          <w:lang w:val="ro-RO"/>
        </w:rPr>
        <w:t>.............</w:t>
      </w:r>
      <w:r w:rsidRPr="009E3318">
        <w:rPr>
          <w:rFonts w:ascii="Montserrat Light" w:hAnsi="Montserrat Light"/>
          <w:noProof/>
          <w:color w:val="000000" w:themeColor="text1"/>
          <w:lang w:val="ro-RO"/>
        </w:rPr>
        <w:t xml:space="preserve"> </w:t>
      </w:r>
      <w:r w:rsidR="00F16A55" w:rsidRPr="009E3318">
        <w:rPr>
          <w:rFonts w:ascii="Montserrat Light" w:hAnsi="Montserrat Light"/>
          <w:noProof/>
          <w:color w:val="000000" w:themeColor="text1"/>
          <w:lang w:val="ro-RO"/>
        </w:rPr>
        <w:t xml:space="preserve">pentru modificarea </w:t>
      </w:r>
      <w:r w:rsidR="00F16A55" w:rsidRPr="009E3318">
        <w:rPr>
          <w:rFonts w:ascii="Montserrat Light" w:hAnsi="Montserrat Light"/>
          <w:i/>
          <w:iCs/>
          <w:noProof/>
          <w:color w:val="000000" w:themeColor="text1"/>
          <w:lang w:val="ro-RO"/>
        </w:rPr>
        <w:t xml:space="preserve">Hotărârii Consiliului Județean Cluj nr. 170 din 10 septembrie 2023 </w:t>
      </w:r>
      <w:r w:rsidRPr="009E3318">
        <w:rPr>
          <w:rFonts w:ascii="Montserrat Light" w:hAnsi="Montserrat Light"/>
          <w:i/>
          <w:iCs/>
          <w:noProof/>
          <w:color w:val="000000" w:themeColor="text1"/>
          <w:lang w:val="ro-RO"/>
        </w:rPr>
        <w:t xml:space="preserve">privind </w:t>
      </w:r>
      <w:r w:rsidR="001F07ED" w:rsidRPr="009E3318">
        <w:rPr>
          <w:rFonts w:ascii="Montserrat Light" w:hAnsi="Montserrat Light"/>
          <w:i/>
          <w:iCs/>
          <w:color w:val="000000" w:themeColor="text1"/>
          <w:lang w:val="ro-RO"/>
        </w:rPr>
        <w:t>aprobarea proiectului</w:t>
      </w:r>
      <w:r w:rsidR="001F07ED" w:rsidRPr="009E3318">
        <w:rPr>
          <w:rFonts w:ascii="Montserrat Light" w:hAnsi="Montserrat Light"/>
          <w:color w:val="000000" w:themeColor="text1"/>
          <w:lang w:val="ro-RO"/>
        </w:rPr>
        <w:t xml:space="preserve"> </w:t>
      </w:r>
      <w:r w:rsidR="00F10EEE" w:rsidRPr="009E3318">
        <w:rPr>
          <w:rFonts w:ascii="Montserrat Light" w:hAnsi="Montserrat Light"/>
          <w:i/>
          <w:iCs/>
          <w:color w:val="000000" w:themeColor="text1"/>
          <w:lang w:val="ro-RO"/>
        </w:rPr>
        <w:t xml:space="preserve">Microbuze electrice pentru elevii din județul Cluj în cadrul </w:t>
      </w:r>
      <w:r w:rsidR="00293B51" w:rsidRPr="009E3318">
        <w:rPr>
          <w:rFonts w:ascii="Montserrat Light" w:hAnsi="Montserrat Light"/>
          <w:i/>
          <w:iCs/>
          <w:color w:val="000000" w:themeColor="text1"/>
          <w:lang w:val="ro-RO"/>
        </w:rPr>
        <w:t>P</w:t>
      </w:r>
      <w:r w:rsidR="00F10EEE" w:rsidRPr="009E3318">
        <w:rPr>
          <w:rFonts w:ascii="Montserrat Light" w:hAnsi="Montserrat Light"/>
          <w:i/>
          <w:iCs/>
          <w:color w:val="000000" w:themeColor="text1"/>
          <w:lang w:val="ro-RO"/>
        </w:rPr>
        <w:t>rogramului Administrației Fondului pentru Mediu</w:t>
      </w:r>
      <w:r w:rsidRPr="009E3318">
        <w:rPr>
          <w:rFonts w:ascii="Montserrat Light" w:hAnsi="Montserrat Light"/>
          <w:noProof/>
          <w:color w:val="000000" w:themeColor="text1"/>
          <w:lang w:val="ro-RO"/>
        </w:rPr>
        <w:t xml:space="preserve">, propus de Președintele Consiliului Județean Cluj, domnul Alin Tișe, care este însoţit de Referatul de aprobare cu </w:t>
      </w:r>
      <w:r w:rsidR="00F16A55" w:rsidRPr="009E3318">
        <w:rPr>
          <w:rFonts w:ascii="Montserrat Light" w:hAnsi="Montserrat Light"/>
          <w:lang w:val="ro-RO"/>
        </w:rPr>
        <w:t>10894</w:t>
      </w:r>
      <w:r w:rsidR="00686CA3" w:rsidRPr="009E3318">
        <w:rPr>
          <w:rFonts w:ascii="Montserrat Light" w:hAnsi="Montserrat Light"/>
          <w:color w:val="000000" w:themeColor="text1"/>
          <w:lang w:val="ro-RO"/>
        </w:rPr>
        <w:t xml:space="preserve"> </w:t>
      </w:r>
      <w:r w:rsidR="004B1EF5" w:rsidRPr="009E3318">
        <w:rPr>
          <w:rFonts w:ascii="Montserrat Light" w:hAnsi="Montserrat Light"/>
          <w:color w:val="000000" w:themeColor="text1"/>
          <w:lang w:val="ro-RO"/>
        </w:rPr>
        <w:t>/</w:t>
      </w:r>
      <w:r w:rsidR="00686CA3" w:rsidRPr="009E3318">
        <w:rPr>
          <w:rFonts w:ascii="Montserrat Light" w:hAnsi="Montserrat Light"/>
          <w:color w:val="000000" w:themeColor="text1"/>
          <w:lang w:val="ro-RO"/>
        </w:rPr>
        <w:t xml:space="preserve"> </w:t>
      </w:r>
      <w:r w:rsidR="00F16A55" w:rsidRPr="009E3318">
        <w:rPr>
          <w:rFonts w:ascii="Montserrat Light" w:hAnsi="Montserrat Light"/>
          <w:color w:val="000000" w:themeColor="text1"/>
          <w:lang w:val="ro-RO"/>
        </w:rPr>
        <w:t>13</w:t>
      </w:r>
      <w:r w:rsidR="0051208B" w:rsidRPr="009E3318">
        <w:rPr>
          <w:rFonts w:ascii="Montserrat Light" w:hAnsi="Montserrat Light"/>
          <w:color w:val="000000" w:themeColor="text1"/>
          <w:lang w:val="ro-RO"/>
        </w:rPr>
        <w:t>.0</w:t>
      </w:r>
      <w:r w:rsidR="00F16A55" w:rsidRPr="009E3318">
        <w:rPr>
          <w:rFonts w:ascii="Montserrat Light" w:hAnsi="Montserrat Light"/>
          <w:color w:val="000000" w:themeColor="text1"/>
          <w:lang w:val="ro-RO"/>
        </w:rPr>
        <w:t>3</w:t>
      </w:r>
      <w:r w:rsidR="00BA7ACD" w:rsidRPr="009E3318">
        <w:rPr>
          <w:rFonts w:ascii="Montserrat Light" w:hAnsi="Montserrat Light"/>
          <w:color w:val="000000" w:themeColor="text1"/>
          <w:lang w:val="ro-RO"/>
        </w:rPr>
        <w:t>.</w:t>
      </w:r>
      <w:r w:rsidR="004B1EF5" w:rsidRPr="009E3318">
        <w:rPr>
          <w:rFonts w:ascii="Montserrat Light" w:hAnsi="Montserrat Light"/>
          <w:color w:val="000000" w:themeColor="text1"/>
          <w:lang w:val="ro-RO"/>
        </w:rPr>
        <w:t>202</w:t>
      </w:r>
      <w:r w:rsidR="00F16A55" w:rsidRPr="009E3318">
        <w:rPr>
          <w:rFonts w:ascii="Montserrat Light" w:hAnsi="Montserrat Light"/>
          <w:color w:val="000000" w:themeColor="text1"/>
          <w:lang w:val="ro-RO"/>
        </w:rPr>
        <w:t>4</w:t>
      </w:r>
      <w:r w:rsidRPr="009E3318">
        <w:rPr>
          <w:rFonts w:ascii="Montserrat Light" w:hAnsi="Montserrat Light"/>
          <w:noProof/>
          <w:color w:val="000000" w:themeColor="text1"/>
          <w:lang w:val="ro-RO"/>
        </w:rPr>
        <w:t>; Rapo</w:t>
      </w:r>
      <w:r w:rsidR="004B1EF5" w:rsidRPr="009E3318">
        <w:rPr>
          <w:rFonts w:ascii="Montserrat Light" w:hAnsi="Montserrat Light"/>
          <w:noProof/>
          <w:color w:val="000000" w:themeColor="text1"/>
          <w:lang w:val="ro-RO"/>
        </w:rPr>
        <w:t>art</w:t>
      </w:r>
      <w:r w:rsidR="00F16A55" w:rsidRPr="009E3318">
        <w:rPr>
          <w:rFonts w:ascii="Montserrat Light" w:hAnsi="Montserrat Light"/>
          <w:noProof/>
          <w:color w:val="000000" w:themeColor="text1"/>
          <w:lang w:val="ro-RO"/>
        </w:rPr>
        <w:t>ul</w:t>
      </w:r>
      <w:r w:rsidRPr="009E3318">
        <w:rPr>
          <w:rFonts w:ascii="Montserrat Light" w:hAnsi="Montserrat Light"/>
          <w:noProof/>
          <w:color w:val="000000" w:themeColor="text1"/>
          <w:lang w:val="ro-RO"/>
        </w:rPr>
        <w:t xml:space="preserve"> de specialitate întocmit de compartiment</w:t>
      </w:r>
      <w:r w:rsidR="00F16A55" w:rsidRPr="009E3318">
        <w:rPr>
          <w:rFonts w:ascii="Montserrat Light" w:hAnsi="Montserrat Light"/>
          <w:noProof/>
          <w:color w:val="000000" w:themeColor="text1"/>
          <w:lang w:val="ro-RO"/>
        </w:rPr>
        <w:t>ul</w:t>
      </w:r>
      <w:r w:rsidRPr="009E3318">
        <w:rPr>
          <w:rFonts w:ascii="Montserrat Light" w:hAnsi="Montserrat Light"/>
          <w:noProof/>
          <w:color w:val="000000" w:themeColor="text1"/>
          <w:lang w:val="ro-RO"/>
        </w:rPr>
        <w:t xml:space="preserve"> de resort din cadrul aparatului de specialitate al Consiliului Judeţean Cluj cu nr. </w:t>
      </w:r>
      <w:r w:rsidR="00F16A55" w:rsidRPr="009E3318">
        <w:rPr>
          <w:rFonts w:ascii="Montserrat Light" w:hAnsi="Montserrat Light"/>
          <w:color w:val="000000" w:themeColor="text1"/>
          <w:lang w:val="ro-RO"/>
        </w:rPr>
        <w:t>10896</w:t>
      </w:r>
      <w:r w:rsidR="00686CA3" w:rsidRPr="009E3318">
        <w:rPr>
          <w:rFonts w:ascii="Montserrat Light" w:hAnsi="Montserrat Light"/>
          <w:color w:val="000000" w:themeColor="text1"/>
          <w:lang w:val="ro-RO"/>
        </w:rPr>
        <w:t xml:space="preserve"> / </w:t>
      </w:r>
      <w:r w:rsidR="00F16A55" w:rsidRPr="009E3318">
        <w:rPr>
          <w:rFonts w:ascii="Montserrat Light" w:hAnsi="Montserrat Light"/>
          <w:iCs/>
          <w:lang w:val="ro-RO"/>
        </w:rPr>
        <w:t>13</w:t>
      </w:r>
      <w:r w:rsidR="00686CA3" w:rsidRPr="009E3318">
        <w:rPr>
          <w:rFonts w:ascii="Montserrat Light" w:hAnsi="Montserrat Light"/>
          <w:iCs/>
          <w:lang w:val="ro-RO"/>
        </w:rPr>
        <w:t>.0</w:t>
      </w:r>
      <w:r w:rsidR="00F16A55" w:rsidRPr="009E3318">
        <w:rPr>
          <w:rFonts w:ascii="Montserrat Light" w:hAnsi="Montserrat Light"/>
          <w:iCs/>
          <w:lang w:val="ro-RO"/>
        </w:rPr>
        <w:t>3</w:t>
      </w:r>
      <w:r w:rsidR="00686CA3" w:rsidRPr="009E3318">
        <w:rPr>
          <w:rFonts w:ascii="Montserrat Light" w:hAnsi="Montserrat Light"/>
          <w:iCs/>
          <w:lang w:val="ro-RO"/>
        </w:rPr>
        <w:t>.202</w:t>
      </w:r>
      <w:r w:rsidR="00F16A55" w:rsidRPr="009E3318">
        <w:rPr>
          <w:rFonts w:ascii="Montserrat Light" w:hAnsi="Montserrat Light"/>
          <w:iCs/>
          <w:lang w:val="ro-RO"/>
        </w:rPr>
        <w:t>4</w:t>
      </w:r>
      <w:r w:rsidR="00686CA3" w:rsidRPr="009E3318">
        <w:rPr>
          <w:rFonts w:ascii="Montserrat Light" w:hAnsi="Montserrat Light"/>
          <w:iCs/>
          <w:lang w:val="ro-RO"/>
        </w:rPr>
        <w:t xml:space="preserve"> </w:t>
      </w:r>
      <w:r w:rsidRPr="009E3318">
        <w:rPr>
          <w:rFonts w:ascii="Montserrat Light" w:hAnsi="Montserrat Light"/>
          <w:noProof/>
          <w:color w:val="000000" w:themeColor="text1"/>
          <w:lang w:val="ro-RO"/>
        </w:rPr>
        <w:t>şi Avizul cu nr.</w:t>
      </w:r>
      <w:r w:rsidR="002D66CB" w:rsidRPr="009E3318">
        <w:rPr>
          <w:rFonts w:ascii="Montserrat Light" w:hAnsi="Montserrat Light"/>
          <w:noProof/>
          <w:color w:val="000000" w:themeColor="text1"/>
          <w:lang w:val="ro-RO"/>
        </w:rPr>
        <w:t xml:space="preserve"> </w:t>
      </w:r>
      <w:r w:rsidRPr="009E3318">
        <w:rPr>
          <w:rFonts w:ascii="Montserrat Light" w:hAnsi="Montserrat Light"/>
          <w:noProof/>
          <w:color w:val="000000" w:themeColor="text1"/>
          <w:lang w:val="ro-RO"/>
        </w:rPr>
        <w:t>..... din ..... adoptat de Comisia de specialitate nr. ……….., în conformitate cu art. 182 alin. (4) coroborat cu art. 136 din Ordonanța de urgență a Guvernului nr. 57/2019 privind Codul administrativ, cu modificările și completările ulterioare;</w:t>
      </w:r>
      <w:bookmarkStart w:id="7" w:name="_Hlk104296718"/>
    </w:p>
    <w:p w14:paraId="7D37F943" w14:textId="70194789" w:rsidR="005D48BC" w:rsidRPr="009E3318" w:rsidRDefault="005D48BC" w:rsidP="005D48BC">
      <w:pPr>
        <w:spacing w:before="240"/>
        <w:ind w:left="-284"/>
        <w:jc w:val="both"/>
        <w:rPr>
          <w:rFonts w:ascii="Montserrat Light" w:hAnsi="Montserrat Light"/>
          <w:i/>
          <w:iCs/>
          <w:color w:val="000000" w:themeColor="text1"/>
          <w:lang w:val="ro-RO"/>
        </w:rPr>
      </w:pPr>
      <w:r w:rsidRPr="009E3318">
        <w:rPr>
          <w:rFonts w:ascii="Montserrat Light" w:eastAsia="Times New Roman" w:hAnsi="Montserrat Light" w:cs="Cambria"/>
          <w:noProof/>
          <w:color w:val="000000" w:themeColor="text1"/>
          <w:lang w:eastAsia="ro-RO"/>
        </w:rPr>
        <w:t>Luând în considerare dispozițiile:</w:t>
      </w:r>
    </w:p>
    <w:p w14:paraId="67628815" w14:textId="77777777" w:rsidR="005D48BC" w:rsidRPr="009E3318" w:rsidRDefault="005D48BC" w:rsidP="005D48BC">
      <w:pPr>
        <w:pStyle w:val="Listparagraf"/>
        <w:numPr>
          <w:ilvl w:val="0"/>
          <w:numId w:val="46"/>
        </w:numPr>
        <w:suppressAutoHyphens w:val="0"/>
        <w:spacing w:line="240" w:lineRule="auto"/>
        <w:contextualSpacing/>
        <w:jc w:val="both"/>
        <w:rPr>
          <w:rFonts w:ascii="Montserrat Light" w:eastAsia="Times New Roman" w:hAnsi="Montserrat Light" w:cs="Cambria"/>
          <w:noProof/>
          <w:color w:val="000000" w:themeColor="text1"/>
          <w:lang w:val="ro-RO" w:eastAsia="ro-RO"/>
        </w:rPr>
      </w:pPr>
      <w:r w:rsidRPr="009E3318">
        <w:rPr>
          <w:rFonts w:ascii="Montserrat Light" w:eastAsia="Times New Roman" w:hAnsi="Montserrat Light" w:cs="Cambria"/>
          <w:noProof/>
          <w:color w:val="000000" w:themeColor="text1"/>
          <w:lang w:val="ro-RO" w:eastAsia="ro-RO"/>
        </w:rPr>
        <w:t>art. 2, ale 58 alin. (1) și (3), ale art. 59 și ale art. 61 - 62 din Legea privind normele de tehnică legislativă pentru elaborarea actelor normative nr. 24/2000, republicată, cu modificările şi completările ulterioare;</w:t>
      </w:r>
    </w:p>
    <w:p w14:paraId="4A0B7A80" w14:textId="77777777" w:rsidR="005D48BC" w:rsidRPr="009E3318" w:rsidRDefault="005D48BC" w:rsidP="005D48BC">
      <w:pPr>
        <w:pStyle w:val="Listparagraf"/>
        <w:numPr>
          <w:ilvl w:val="0"/>
          <w:numId w:val="46"/>
        </w:numPr>
        <w:suppressAutoHyphens w:val="0"/>
        <w:spacing w:line="240" w:lineRule="auto"/>
        <w:contextualSpacing/>
        <w:jc w:val="both"/>
        <w:rPr>
          <w:rFonts w:ascii="Montserrat Light" w:eastAsia="Times New Roman" w:hAnsi="Montserrat Light" w:cs="Cambria"/>
          <w:noProof/>
          <w:color w:val="000000" w:themeColor="text1"/>
          <w:lang w:val="ro-RO" w:eastAsia="ro-RO"/>
        </w:rPr>
      </w:pPr>
      <w:r w:rsidRPr="009E3318">
        <w:rPr>
          <w:rFonts w:ascii="Montserrat Light" w:eastAsia="Times New Roman" w:hAnsi="Montserrat Light" w:cs="Cambria"/>
          <w:noProof/>
          <w:color w:val="000000" w:themeColor="text1"/>
          <w:lang w:val="ro-RO" w:eastAsia="ro-RO"/>
        </w:rPr>
        <w:t xml:space="preserve">art. 123 – 140, ale art. 142 -153, </w:t>
      </w:r>
      <w:bookmarkStart w:id="8" w:name="_Hlk112662543"/>
      <w:r w:rsidRPr="009E3318">
        <w:rPr>
          <w:rFonts w:ascii="Montserrat Light" w:eastAsia="Times New Roman" w:hAnsi="Montserrat Light" w:cs="Cambria"/>
          <w:noProof/>
          <w:color w:val="000000" w:themeColor="text1"/>
          <w:lang w:val="ro-RO" w:eastAsia="ro-RO"/>
        </w:rPr>
        <w:t xml:space="preserve">art. 215 - 216 și ale art. 218 </w:t>
      </w:r>
      <w:bookmarkEnd w:id="8"/>
      <w:r w:rsidRPr="009E3318">
        <w:rPr>
          <w:rFonts w:ascii="Montserrat Light" w:eastAsia="Times New Roman" w:hAnsi="Montserrat Light" w:cs="Cambria"/>
          <w:noProof/>
          <w:color w:val="000000" w:themeColor="text1"/>
          <w:lang w:val="ro-RO" w:eastAsia="ro-RO"/>
        </w:rPr>
        <w:t>din Regulamentul de organizare şi funcţionare a Consiliului Judeţean Cluj, aprobat prin Hotărârea Consiliului Judeţean Cluj nr. 170/2020 republicată;</w:t>
      </w:r>
    </w:p>
    <w:p w14:paraId="7F84AF2A" w14:textId="77777777" w:rsidR="0034480F" w:rsidRPr="009E3318" w:rsidRDefault="0034480F" w:rsidP="00FF7E98">
      <w:pPr>
        <w:ind w:right="29"/>
        <w:jc w:val="both"/>
        <w:rPr>
          <w:rFonts w:ascii="Montserrat Light" w:hAnsi="Montserrat Light"/>
          <w:noProof/>
          <w:color w:val="000000" w:themeColor="text1"/>
          <w:lang w:val="ro-RO"/>
        </w:rPr>
      </w:pPr>
    </w:p>
    <w:p w14:paraId="2040D565" w14:textId="77777777" w:rsidR="0034480F" w:rsidRPr="009E3318" w:rsidRDefault="0034480F" w:rsidP="00FF7E98">
      <w:pPr>
        <w:ind w:left="-284" w:right="29"/>
        <w:jc w:val="both"/>
        <w:rPr>
          <w:rFonts w:ascii="Montserrat Light" w:hAnsi="Montserrat Light"/>
          <w:noProof/>
        </w:rPr>
      </w:pPr>
      <w:r w:rsidRPr="009E3318">
        <w:rPr>
          <w:rFonts w:ascii="Montserrat Light" w:hAnsi="Montserrat Light"/>
          <w:noProof/>
          <w:color w:val="000000" w:themeColor="text1"/>
        </w:rPr>
        <w:t>În conformitate cu prevederile:</w:t>
      </w:r>
    </w:p>
    <w:p w14:paraId="55FAAF4D" w14:textId="450567C0" w:rsidR="0034480F" w:rsidRPr="009E3318" w:rsidRDefault="0034480F" w:rsidP="00FF7E98">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9E3318">
        <w:rPr>
          <w:rFonts w:ascii="Montserrat Light" w:eastAsia="Calibri" w:hAnsi="Montserrat Light"/>
          <w:noProof/>
        </w:rPr>
        <w:t xml:space="preserve">art. 173 alin. </w:t>
      </w:r>
      <w:r w:rsidRPr="009E3318">
        <w:rPr>
          <w:rFonts w:ascii="Montserrat Light" w:eastAsia="Calibri" w:hAnsi="Montserrat Light"/>
          <w:noProof/>
          <w:lang w:val="en-US"/>
        </w:rPr>
        <w:t xml:space="preserve">(1) lit. </w:t>
      </w:r>
      <w:r w:rsidR="00AA7E12" w:rsidRPr="009E3318">
        <w:rPr>
          <w:rFonts w:ascii="Montserrat Light" w:eastAsia="Calibri" w:hAnsi="Montserrat Light"/>
          <w:noProof/>
          <w:lang w:val="en-US"/>
        </w:rPr>
        <w:t xml:space="preserve">b) </w:t>
      </w:r>
      <w:r w:rsidRPr="009E3318">
        <w:rPr>
          <w:rFonts w:ascii="Montserrat Light" w:eastAsia="Calibri" w:hAnsi="Montserrat Light"/>
          <w:noProof/>
          <w:lang w:val="en-US"/>
        </w:rPr>
        <w:t xml:space="preserve">c) și </w:t>
      </w:r>
      <w:r w:rsidR="00AA7E12" w:rsidRPr="009E3318">
        <w:rPr>
          <w:rFonts w:ascii="Montserrat Light" w:eastAsia="Calibri" w:hAnsi="Montserrat Light"/>
          <w:noProof/>
          <w:lang w:val="en-US"/>
        </w:rPr>
        <w:t>f</w:t>
      </w:r>
      <w:r w:rsidRPr="009E3318">
        <w:rPr>
          <w:rFonts w:ascii="Montserrat Light" w:eastAsia="Calibri" w:hAnsi="Montserrat Light"/>
          <w:noProof/>
          <w:lang w:val="en-US"/>
        </w:rPr>
        <w:t xml:space="preserve">), ale alin. </w:t>
      </w:r>
      <w:r w:rsidRPr="009E3318">
        <w:rPr>
          <w:rFonts w:ascii="Montserrat Light" w:eastAsia="Calibri" w:hAnsi="Montserrat Light"/>
          <w:noProof/>
        </w:rPr>
        <w:t xml:space="preserve">(5) lit. </w:t>
      </w:r>
      <w:r w:rsidR="00DB7119" w:rsidRPr="009E3318">
        <w:rPr>
          <w:rFonts w:ascii="Montserrat Light" w:eastAsia="Calibri" w:hAnsi="Montserrat Light"/>
          <w:noProof/>
        </w:rPr>
        <w:t>a</w:t>
      </w:r>
      <w:r w:rsidRPr="009E3318">
        <w:rPr>
          <w:rFonts w:ascii="Montserrat Light" w:eastAsia="Calibri" w:hAnsi="Montserrat Light"/>
          <w:noProof/>
        </w:rPr>
        <w:t>)</w:t>
      </w:r>
      <w:r w:rsidR="00C5564D" w:rsidRPr="009E3318">
        <w:rPr>
          <w:rFonts w:ascii="Montserrat Light" w:eastAsia="Calibri" w:hAnsi="Montserrat Light"/>
          <w:noProof/>
        </w:rPr>
        <w:t xml:space="preserve"> </w:t>
      </w:r>
      <w:r w:rsidRPr="009E3318">
        <w:rPr>
          <w:rFonts w:ascii="Montserrat Light" w:eastAsia="Calibri" w:hAnsi="Montserrat Light"/>
          <w:noProof/>
        </w:rPr>
        <w:t>din Ordonanța de urgență a Guvernului nr. 57/2019 privind Codul administrativ, cu modificările și completările ulterioare;</w:t>
      </w:r>
    </w:p>
    <w:p w14:paraId="59FC4832" w14:textId="728864F2" w:rsidR="00C94557" w:rsidRPr="009E3318" w:rsidRDefault="00940966" w:rsidP="00FF7E98">
      <w:pPr>
        <w:numPr>
          <w:ilvl w:val="0"/>
          <w:numId w:val="9"/>
        </w:numPr>
        <w:suppressAutoHyphens/>
        <w:ind w:right="29"/>
        <w:jc w:val="both"/>
        <w:rPr>
          <w:rFonts w:ascii="Montserrat Light" w:hAnsi="Montserrat Light"/>
          <w:noProof/>
          <w:color w:val="000000" w:themeColor="text1"/>
          <w:lang w:val="ro-RO"/>
        </w:rPr>
      </w:pPr>
      <w:r w:rsidRPr="009E3318">
        <w:rPr>
          <w:rFonts w:ascii="Montserrat Light" w:hAnsi="Montserrat Light"/>
          <w:noProof/>
          <w:color w:val="000000" w:themeColor="text1"/>
          <w:lang w:val="ro-RO"/>
        </w:rPr>
        <w:t>Ordinul</w:t>
      </w:r>
      <w:r w:rsidR="00AC48A7" w:rsidRPr="009E3318">
        <w:rPr>
          <w:rFonts w:ascii="Montserrat Light" w:hAnsi="Montserrat Light"/>
          <w:noProof/>
          <w:color w:val="000000" w:themeColor="text1"/>
          <w:lang w:val="ro-RO"/>
        </w:rPr>
        <w:t xml:space="preserve"> </w:t>
      </w:r>
      <w:r w:rsidR="006350C5" w:rsidRPr="009E3318">
        <w:rPr>
          <w:rFonts w:ascii="Montserrat Light" w:hAnsi="Montserrat Light"/>
          <w:noProof/>
          <w:color w:val="000000" w:themeColor="text1"/>
          <w:lang w:val="ro-RO"/>
        </w:rPr>
        <w:t>M</w:t>
      </w:r>
      <w:r w:rsidR="00AC48A7" w:rsidRPr="009E3318">
        <w:rPr>
          <w:rFonts w:ascii="Montserrat Light" w:hAnsi="Montserrat Light"/>
          <w:noProof/>
          <w:color w:val="000000" w:themeColor="text1"/>
          <w:lang w:val="ro-RO"/>
        </w:rPr>
        <w:t xml:space="preserve">inistrului </w:t>
      </w:r>
      <w:r w:rsidR="00D30137" w:rsidRPr="009E3318">
        <w:rPr>
          <w:rFonts w:ascii="Montserrat Light" w:hAnsi="Montserrat Light"/>
          <w:noProof/>
          <w:color w:val="000000" w:themeColor="text1"/>
          <w:lang w:val="ro-RO"/>
        </w:rPr>
        <w:t>Mediului, Apelor și Pădurilor</w:t>
      </w:r>
      <w:r w:rsidRPr="009E3318">
        <w:rPr>
          <w:rFonts w:ascii="Montserrat Light" w:hAnsi="Montserrat Light"/>
          <w:noProof/>
          <w:color w:val="000000" w:themeColor="text1"/>
          <w:lang w:val="ro-RO"/>
        </w:rPr>
        <w:t xml:space="preserve"> nr. </w:t>
      </w:r>
      <w:r w:rsidR="00D30137" w:rsidRPr="009E3318">
        <w:rPr>
          <w:rFonts w:ascii="Montserrat Light" w:hAnsi="Montserrat Light"/>
          <w:noProof/>
          <w:color w:val="000000" w:themeColor="text1"/>
          <w:lang w:val="ro-RO"/>
        </w:rPr>
        <w:t>2.192</w:t>
      </w:r>
      <w:r w:rsidR="00F42AFA" w:rsidRPr="009E3318">
        <w:rPr>
          <w:rFonts w:ascii="Montserrat Light" w:hAnsi="Montserrat Light"/>
          <w:noProof/>
          <w:color w:val="000000" w:themeColor="text1"/>
          <w:lang w:val="ro-RO"/>
        </w:rPr>
        <w:t xml:space="preserve"> </w:t>
      </w:r>
      <w:r w:rsidRPr="009E3318">
        <w:rPr>
          <w:rFonts w:ascii="Montserrat Light" w:hAnsi="Montserrat Light"/>
          <w:noProof/>
          <w:color w:val="000000" w:themeColor="text1"/>
          <w:lang w:val="ro-RO"/>
        </w:rPr>
        <w:t>/</w:t>
      </w:r>
      <w:r w:rsidR="008D3B48" w:rsidRPr="009E3318">
        <w:rPr>
          <w:rFonts w:ascii="Montserrat Light" w:hAnsi="Montserrat Light"/>
          <w:noProof/>
          <w:color w:val="000000" w:themeColor="text1"/>
          <w:lang w:val="ro-RO"/>
        </w:rPr>
        <w:t xml:space="preserve"> </w:t>
      </w:r>
      <w:r w:rsidR="00D30137" w:rsidRPr="009E3318">
        <w:rPr>
          <w:rFonts w:ascii="Montserrat Light" w:hAnsi="Montserrat Light"/>
          <w:noProof/>
          <w:color w:val="000000" w:themeColor="text1"/>
          <w:lang w:val="ro-RO"/>
        </w:rPr>
        <w:t>24.08</w:t>
      </w:r>
      <w:r w:rsidR="00F42AFA" w:rsidRPr="009E3318">
        <w:rPr>
          <w:rFonts w:ascii="Montserrat Light" w:hAnsi="Montserrat Light"/>
          <w:noProof/>
          <w:color w:val="000000" w:themeColor="text1"/>
          <w:lang w:val="ro-RO"/>
        </w:rPr>
        <w:t>.</w:t>
      </w:r>
      <w:r w:rsidRPr="009E3318">
        <w:rPr>
          <w:rFonts w:ascii="Montserrat Light" w:hAnsi="Montserrat Light"/>
          <w:noProof/>
          <w:color w:val="000000" w:themeColor="text1"/>
          <w:lang w:val="ro-RO"/>
        </w:rPr>
        <w:t>202</w:t>
      </w:r>
      <w:r w:rsidR="00F42AFA" w:rsidRPr="009E3318">
        <w:rPr>
          <w:rFonts w:ascii="Montserrat Light" w:hAnsi="Montserrat Light"/>
          <w:noProof/>
          <w:color w:val="000000" w:themeColor="text1"/>
          <w:lang w:val="ro-RO"/>
        </w:rPr>
        <w:t>3</w:t>
      </w:r>
      <w:r w:rsidRPr="009E3318">
        <w:rPr>
          <w:rFonts w:ascii="Montserrat Light" w:hAnsi="Montserrat Light"/>
          <w:noProof/>
          <w:color w:val="000000" w:themeColor="text1"/>
          <w:lang w:val="ro-RO"/>
        </w:rPr>
        <w:t xml:space="preserve"> de aprobare a </w:t>
      </w:r>
      <w:r w:rsidR="00D30137" w:rsidRPr="009E3318">
        <w:rPr>
          <w:rFonts w:ascii="Montserrat Light" w:hAnsi="Montserrat Light"/>
          <w:noProof/>
          <w:color w:val="000000" w:themeColor="text1"/>
          <w:lang w:val="ro-RO"/>
        </w:rPr>
        <w:t>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00AC48A7" w:rsidRPr="009E3318">
        <w:rPr>
          <w:rFonts w:ascii="Montserrat Light" w:hAnsi="Montserrat Light"/>
          <w:noProof/>
          <w:color w:val="000000" w:themeColor="text1"/>
          <w:lang w:val="ro-RO"/>
        </w:rPr>
        <w:t>;</w:t>
      </w:r>
    </w:p>
    <w:p w14:paraId="4A7926E1" w14:textId="77777777" w:rsidR="00B87293" w:rsidRPr="009E3318" w:rsidRDefault="00B87293" w:rsidP="00FF7E98">
      <w:pPr>
        <w:jc w:val="both"/>
        <w:rPr>
          <w:rFonts w:ascii="Montserrat Light" w:hAnsi="Montserrat Light"/>
          <w:noProof/>
          <w:color w:val="000000" w:themeColor="text1"/>
          <w:lang w:val="ro-RO"/>
        </w:rPr>
      </w:pPr>
    </w:p>
    <w:p w14:paraId="3093CC27" w14:textId="6C65B588" w:rsidR="00B87293" w:rsidRPr="009E3318" w:rsidRDefault="00811C94" w:rsidP="00FF7E98">
      <w:pPr>
        <w:ind w:left="-284"/>
        <w:jc w:val="both"/>
        <w:rPr>
          <w:rFonts w:ascii="Montserrat Light" w:hAnsi="Montserrat Light"/>
          <w:noProof/>
          <w:color w:val="000000" w:themeColor="text1"/>
        </w:rPr>
      </w:pPr>
      <w:r w:rsidRPr="009E3318">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7"/>
    </w:p>
    <w:p w14:paraId="5D0A71B8" w14:textId="77777777" w:rsidR="001D718E" w:rsidRPr="009E3318" w:rsidRDefault="001D718E" w:rsidP="00FF7E98">
      <w:pPr>
        <w:ind w:left="-284"/>
        <w:jc w:val="both"/>
        <w:rPr>
          <w:rFonts w:ascii="Montserrat Light" w:hAnsi="Montserrat Light"/>
          <w:noProof/>
          <w:color w:val="000000" w:themeColor="text1"/>
        </w:rPr>
      </w:pPr>
    </w:p>
    <w:p w14:paraId="5BE9095B" w14:textId="5AFA1225" w:rsidR="00860A6A" w:rsidRPr="009E3318" w:rsidRDefault="008F76F2" w:rsidP="00FF7E98">
      <w:pPr>
        <w:tabs>
          <w:tab w:val="left" w:pos="90"/>
        </w:tabs>
        <w:autoSpaceDE w:val="0"/>
        <w:autoSpaceDN w:val="0"/>
        <w:adjustRightInd w:val="0"/>
        <w:ind w:left="-284"/>
        <w:jc w:val="center"/>
        <w:rPr>
          <w:rFonts w:ascii="Montserrat Light" w:hAnsi="Montserrat Light"/>
          <w:b/>
          <w:bCs/>
          <w:noProof/>
          <w:lang w:val="ro-RO" w:eastAsia="ro-RO"/>
        </w:rPr>
      </w:pPr>
      <w:r w:rsidRPr="009E3318">
        <w:rPr>
          <w:rFonts w:ascii="Montserrat Light" w:hAnsi="Montserrat Light"/>
          <w:b/>
          <w:bCs/>
          <w:noProof/>
          <w:lang w:val="ro-RO" w:eastAsia="ro-RO"/>
        </w:rPr>
        <w:t>hotărăşte:</w:t>
      </w:r>
    </w:p>
    <w:p w14:paraId="28CEE3BC" w14:textId="77777777" w:rsidR="00B87293" w:rsidRPr="009E3318" w:rsidRDefault="00B87293" w:rsidP="00FF7E98">
      <w:pPr>
        <w:tabs>
          <w:tab w:val="left" w:pos="90"/>
        </w:tabs>
        <w:autoSpaceDE w:val="0"/>
        <w:autoSpaceDN w:val="0"/>
        <w:adjustRightInd w:val="0"/>
        <w:ind w:left="-284"/>
        <w:jc w:val="both"/>
        <w:rPr>
          <w:rFonts w:ascii="Montserrat Light" w:hAnsi="Montserrat Light"/>
          <w:b/>
          <w:bCs/>
          <w:noProof/>
          <w:highlight w:val="yellow"/>
          <w:lang w:val="ro-RO" w:eastAsia="ro-RO"/>
        </w:rPr>
      </w:pPr>
    </w:p>
    <w:p w14:paraId="4848A2EA" w14:textId="01D3EFD0" w:rsidR="00B61B14" w:rsidRPr="009E3318" w:rsidRDefault="00E05880" w:rsidP="00FF7E98">
      <w:pPr>
        <w:ind w:left="-284"/>
        <w:jc w:val="both"/>
        <w:rPr>
          <w:rFonts w:ascii="Montserrat Light" w:eastAsia="Calibri" w:hAnsi="Montserrat Light" w:cs="Times New Roman"/>
          <w:color w:val="000000" w:themeColor="text1"/>
          <w:lang w:val="ro-RO" w:eastAsia="ro-RO"/>
        </w:rPr>
      </w:pPr>
      <w:r w:rsidRPr="009E3318">
        <w:rPr>
          <w:rFonts w:ascii="Montserrat Light" w:eastAsia="Calibri" w:hAnsi="Montserrat Light" w:cs="Times New Roman"/>
          <w:b/>
          <w:bCs/>
          <w:color w:val="000000" w:themeColor="text1"/>
          <w:lang w:val="ro-RO" w:eastAsia="ro-RO"/>
        </w:rPr>
        <w:t xml:space="preserve">Art. </w:t>
      </w:r>
      <w:r w:rsidR="00B362B7" w:rsidRPr="009E3318">
        <w:rPr>
          <w:rFonts w:ascii="Montserrat Light" w:eastAsia="Calibri" w:hAnsi="Montserrat Light" w:cs="Times New Roman"/>
          <w:b/>
          <w:bCs/>
          <w:color w:val="000000" w:themeColor="text1"/>
          <w:lang w:val="ro-RO" w:eastAsia="ro-RO"/>
        </w:rPr>
        <w:t>I</w:t>
      </w:r>
      <w:r w:rsidR="005E5DC8" w:rsidRPr="009E3318">
        <w:rPr>
          <w:rFonts w:ascii="Montserrat Light" w:eastAsia="Calibri" w:hAnsi="Montserrat Light" w:cs="Times New Roman"/>
          <w:b/>
          <w:bCs/>
          <w:color w:val="000000" w:themeColor="text1"/>
          <w:lang w:val="ro-RO" w:eastAsia="ro-RO"/>
        </w:rPr>
        <w:t>.</w:t>
      </w:r>
      <w:r w:rsidRPr="009E3318">
        <w:rPr>
          <w:rFonts w:ascii="Montserrat Light" w:eastAsia="Calibri" w:hAnsi="Montserrat Light" w:cs="Times New Roman"/>
          <w:color w:val="000000" w:themeColor="text1"/>
          <w:lang w:val="ro-RO" w:eastAsia="ro-RO"/>
        </w:rPr>
        <w:t xml:space="preserve"> </w:t>
      </w:r>
      <w:r w:rsidR="005E5DC8" w:rsidRPr="009E3318">
        <w:rPr>
          <w:rFonts w:ascii="Montserrat Light" w:eastAsia="Calibri" w:hAnsi="Montserrat Light" w:cs="Times New Roman"/>
          <w:color w:val="000000" w:themeColor="text1"/>
          <w:lang w:val="ro-RO" w:eastAsia="ro-RO"/>
        </w:rPr>
        <w:t xml:space="preserve"> </w:t>
      </w:r>
      <w:r w:rsidR="00B362B7" w:rsidRPr="009E3318">
        <w:rPr>
          <w:rFonts w:ascii="Montserrat Light" w:eastAsia="Calibri" w:hAnsi="Montserrat Light" w:cs="Times New Roman"/>
          <w:color w:val="000000" w:themeColor="text1"/>
          <w:lang w:val="ro-RO" w:eastAsia="ro-RO"/>
        </w:rPr>
        <w:t xml:space="preserve">Hotărârea Consiliului Județean Cluj nr. 170 din 10 septembrie 2023 privind aprobarea proiectului </w:t>
      </w:r>
      <w:r w:rsidR="00B362B7" w:rsidRPr="009E3318">
        <w:rPr>
          <w:rFonts w:ascii="Montserrat Light" w:eastAsia="Calibri" w:hAnsi="Montserrat Light" w:cs="Times New Roman"/>
          <w:i/>
          <w:iCs/>
          <w:color w:val="000000" w:themeColor="text1"/>
          <w:lang w:val="ro-RO" w:eastAsia="ro-RO"/>
        </w:rPr>
        <w:t>Microbuze electrice pentru elevii din județul Cluj în cadrul Programului Administrației Fondului pentru Mediu</w:t>
      </w:r>
      <w:r w:rsidR="00B362B7" w:rsidRPr="009E3318">
        <w:rPr>
          <w:rFonts w:ascii="Montserrat Light" w:eastAsia="Calibri" w:hAnsi="Montserrat Light" w:cs="Times New Roman"/>
          <w:color w:val="000000" w:themeColor="text1"/>
          <w:lang w:val="ro-RO" w:eastAsia="ro-RO"/>
        </w:rPr>
        <w:t xml:space="preserve">, se modifică după cum urmează: </w:t>
      </w:r>
    </w:p>
    <w:p w14:paraId="356D95BF" w14:textId="77777777" w:rsidR="00B362B7" w:rsidRPr="009E3318" w:rsidRDefault="00B362B7" w:rsidP="00FF7E98">
      <w:pPr>
        <w:ind w:left="-284"/>
        <w:jc w:val="both"/>
        <w:rPr>
          <w:rFonts w:ascii="Montserrat Light" w:eastAsia="Calibri" w:hAnsi="Montserrat Light" w:cs="Times New Roman"/>
          <w:color w:val="000000" w:themeColor="text1"/>
          <w:lang w:val="ro-RO" w:eastAsia="ro-RO"/>
        </w:rPr>
      </w:pPr>
    </w:p>
    <w:p w14:paraId="25F976D0" w14:textId="372D6F9F" w:rsidR="00B362B7" w:rsidRPr="009E3318" w:rsidRDefault="00B362B7" w:rsidP="00FF7E98">
      <w:pPr>
        <w:pStyle w:val="Listparagraf"/>
        <w:numPr>
          <w:ilvl w:val="0"/>
          <w:numId w:val="39"/>
        </w:numPr>
        <w:spacing w:after="0" w:line="276" w:lineRule="auto"/>
        <w:jc w:val="both"/>
        <w:rPr>
          <w:rFonts w:ascii="Montserrat Light" w:hAnsi="Montserrat Light"/>
          <w:color w:val="000000" w:themeColor="text1"/>
          <w:lang w:val="ro-RO" w:eastAsia="ro-RO"/>
        </w:rPr>
      </w:pPr>
      <w:r w:rsidRPr="009E3318">
        <w:rPr>
          <w:rFonts w:ascii="Montserrat Light" w:hAnsi="Montserrat Light"/>
          <w:color w:val="000000" w:themeColor="text1"/>
          <w:lang w:val="ro-RO" w:eastAsia="ro-RO"/>
        </w:rPr>
        <w:t xml:space="preserve">Articolul 4 se modifică și va avea următorul </w:t>
      </w:r>
      <w:r w:rsidR="005D48BC" w:rsidRPr="009E3318">
        <w:rPr>
          <w:rFonts w:ascii="Montserrat Light" w:hAnsi="Montserrat Light"/>
          <w:color w:val="000000" w:themeColor="text1"/>
          <w:lang w:val="ro-RO" w:eastAsia="ro-RO"/>
        </w:rPr>
        <w:t>cuprins</w:t>
      </w:r>
      <w:r w:rsidRPr="009E3318">
        <w:rPr>
          <w:rFonts w:ascii="Montserrat Light" w:hAnsi="Montserrat Light"/>
          <w:color w:val="000000" w:themeColor="text1"/>
          <w:lang w:val="ro-RO" w:eastAsia="ro-RO"/>
        </w:rPr>
        <w:t>:</w:t>
      </w:r>
    </w:p>
    <w:p w14:paraId="055EFD99" w14:textId="77777777" w:rsidR="00B362B7" w:rsidRPr="009E3318" w:rsidRDefault="00B362B7" w:rsidP="00FF7E98">
      <w:pPr>
        <w:ind w:left="-284"/>
        <w:jc w:val="both"/>
        <w:rPr>
          <w:rFonts w:ascii="Montserrat Light" w:hAnsi="Montserrat Light"/>
          <w:color w:val="000000" w:themeColor="text1"/>
          <w:lang w:val="ro-RO" w:eastAsia="ro-RO"/>
        </w:rPr>
      </w:pPr>
    </w:p>
    <w:p w14:paraId="5B206418" w14:textId="59E9E5AE" w:rsidR="00B362B7" w:rsidRPr="009E3318" w:rsidRDefault="009B7830" w:rsidP="00FF7E98">
      <w:pPr>
        <w:ind w:left="-284"/>
        <w:jc w:val="both"/>
        <w:rPr>
          <w:rFonts w:ascii="Montserrat Light" w:hAnsi="Montserrat Light"/>
          <w:color w:val="000000" w:themeColor="text1"/>
          <w:lang w:val="ro-RO" w:eastAsia="ro-RO"/>
        </w:rPr>
      </w:pPr>
      <w:r w:rsidRPr="009E3318">
        <w:rPr>
          <w:rFonts w:ascii="Montserrat Light" w:hAnsi="Montserrat Light"/>
          <w:i/>
          <w:iCs/>
          <w:color w:val="000000" w:themeColor="text1"/>
          <w:lang w:val="ro-RO" w:eastAsia="ro-RO"/>
        </w:rPr>
        <w:lastRenderedPageBreak/>
        <w:t>"</w:t>
      </w:r>
      <w:r w:rsidR="00B362B7" w:rsidRPr="009E3318">
        <w:rPr>
          <w:rFonts w:ascii="Montserrat Light" w:hAnsi="Montserrat Light"/>
          <w:i/>
          <w:iCs/>
          <w:color w:val="000000" w:themeColor="text1"/>
          <w:lang w:val="ro-RO" w:eastAsia="ro-RO"/>
        </w:rPr>
        <w:t>Art. 4. Sumele reprezentând cheltuieli</w:t>
      </w:r>
      <w:r w:rsidRPr="009E3318">
        <w:rPr>
          <w:rFonts w:ascii="Montserrat Light" w:hAnsi="Montserrat Light"/>
          <w:i/>
          <w:iCs/>
          <w:color w:val="000000" w:themeColor="text1"/>
          <w:lang w:val="ro-RO" w:eastAsia="ro-RO"/>
        </w:rPr>
        <w:t>le</w:t>
      </w:r>
      <w:r w:rsidR="00B362B7" w:rsidRPr="009E3318">
        <w:rPr>
          <w:rFonts w:ascii="Montserrat Light" w:hAnsi="Montserrat Light"/>
          <w:i/>
          <w:iCs/>
          <w:color w:val="000000" w:themeColor="text1"/>
          <w:lang w:val="ro-RO" w:eastAsia="ro-RO"/>
        </w:rPr>
        <w:t xml:space="preserve"> care nu sunt acoperite prin finanțarea acordată de Administrația Fondului pentru Mediu și cheltuielile neeligibile ce pot apărea pe durata implementării proiectului Microbuze electrice pentru elevii din județul Cluj în cadrul Programului Administrației Fondului pentru Mediu, se vor asigura și susține din bugetul propriu al Județului Cluj.</w:t>
      </w:r>
      <w:r w:rsidRPr="009E3318">
        <w:rPr>
          <w:rFonts w:ascii="Montserrat Light" w:hAnsi="Montserrat Light"/>
          <w:i/>
          <w:iCs/>
          <w:color w:val="000000" w:themeColor="text1"/>
          <w:lang w:val="ro-RO" w:eastAsia="ro-RO"/>
        </w:rPr>
        <w:t>"</w:t>
      </w:r>
    </w:p>
    <w:p w14:paraId="21BC7C1B" w14:textId="77777777" w:rsidR="009B7830" w:rsidRPr="009E3318" w:rsidRDefault="009B7830" w:rsidP="00FF7E98">
      <w:pPr>
        <w:ind w:left="-284"/>
        <w:jc w:val="both"/>
        <w:rPr>
          <w:rFonts w:ascii="Montserrat Light" w:hAnsi="Montserrat Light"/>
          <w:color w:val="000000" w:themeColor="text1"/>
          <w:lang w:val="ro-RO" w:eastAsia="ro-RO"/>
        </w:rPr>
      </w:pPr>
    </w:p>
    <w:p w14:paraId="44AE68EA" w14:textId="616A9098" w:rsidR="009B7830" w:rsidRPr="009E3318" w:rsidRDefault="009B7830" w:rsidP="00FF7E98">
      <w:pPr>
        <w:pStyle w:val="Listparagraf"/>
        <w:numPr>
          <w:ilvl w:val="0"/>
          <w:numId w:val="39"/>
        </w:numPr>
        <w:spacing w:after="0" w:line="276" w:lineRule="auto"/>
        <w:jc w:val="both"/>
        <w:rPr>
          <w:rFonts w:ascii="Montserrat Light" w:hAnsi="Montserrat Light"/>
          <w:color w:val="000000" w:themeColor="text1"/>
          <w:lang w:val="ro-RO" w:eastAsia="ro-RO"/>
        </w:rPr>
      </w:pPr>
      <w:r w:rsidRPr="009E3318">
        <w:rPr>
          <w:rFonts w:ascii="Montserrat Light" w:hAnsi="Montserrat Light"/>
          <w:color w:val="000000" w:themeColor="text1"/>
          <w:lang w:val="ro-RO" w:eastAsia="ro-RO"/>
        </w:rPr>
        <w:t>Articolul 5 se modifică și va avea următorul conținut:</w:t>
      </w:r>
    </w:p>
    <w:p w14:paraId="33E3AC04" w14:textId="77777777" w:rsidR="00FF7E98" w:rsidRPr="009E3318" w:rsidRDefault="00FF7E98" w:rsidP="00FF7E98">
      <w:pPr>
        <w:ind w:left="-284"/>
        <w:jc w:val="both"/>
        <w:rPr>
          <w:rFonts w:ascii="Montserrat Light" w:hAnsi="Montserrat Light"/>
          <w:color w:val="000000" w:themeColor="text1"/>
          <w:lang w:val="ro-RO" w:eastAsia="ro-RO"/>
        </w:rPr>
      </w:pPr>
    </w:p>
    <w:p w14:paraId="16D6ACC3" w14:textId="518F2FE8" w:rsidR="009B7830" w:rsidRPr="009E3318" w:rsidRDefault="00955927" w:rsidP="00FF7E98">
      <w:pPr>
        <w:ind w:left="-284"/>
        <w:jc w:val="both"/>
        <w:rPr>
          <w:rFonts w:ascii="Montserrat Light" w:hAnsi="Montserrat Light"/>
          <w:i/>
          <w:iCs/>
          <w:color w:val="000000" w:themeColor="text1"/>
          <w:lang w:val="ro-RO" w:eastAsia="ro-RO"/>
        </w:rPr>
      </w:pPr>
      <w:r w:rsidRPr="009E3318">
        <w:rPr>
          <w:rFonts w:ascii="Montserrat Light" w:hAnsi="Montserrat Light"/>
          <w:i/>
          <w:iCs/>
          <w:color w:val="000000" w:themeColor="text1"/>
          <w:lang w:val="ro-RO" w:eastAsia="ro-RO"/>
        </w:rPr>
        <w:t>"</w:t>
      </w:r>
      <w:r w:rsidR="00FF7E98" w:rsidRPr="009E3318">
        <w:rPr>
          <w:rFonts w:ascii="Montserrat Light" w:hAnsi="Montserrat Light"/>
          <w:i/>
          <w:iCs/>
          <w:color w:val="000000" w:themeColor="text1"/>
          <w:lang w:val="ro-RO" w:eastAsia="ro-RO"/>
        </w:rPr>
        <w:t xml:space="preserve">Art. 5. Din bugetul propriu al Județului Cluj se va asigura fluxul financiar necesar </w:t>
      </w:r>
      <w:r w:rsidR="000446D5" w:rsidRPr="009E3318">
        <w:rPr>
          <w:rFonts w:ascii="Montserrat Light" w:hAnsi="Montserrat Light"/>
          <w:i/>
          <w:iCs/>
          <w:color w:val="000000" w:themeColor="text1"/>
          <w:lang w:val="ro-RO" w:eastAsia="ro-RO"/>
        </w:rPr>
        <w:t>finanțării cheltuielilor eligibile</w:t>
      </w:r>
      <w:r w:rsidR="00FF7E98" w:rsidRPr="009E3318">
        <w:rPr>
          <w:rFonts w:ascii="Montserrat Light" w:hAnsi="Montserrat Light"/>
          <w:i/>
          <w:iCs/>
          <w:color w:val="000000" w:themeColor="text1"/>
          <w:lang w:val="ro-RO" w:eastAsia="ro-RO"/>
        </w:rPr>
        <w:t xml:space="preserve">, în condițiile decontării ulterioare a </w:t>
      </w:r>
      <w:r w:rsidR="000446D5" w:rsidRPr="009E3318">
        <w:rPr>
          <w:rFonts w:ascii="Montserrat Light" w:hAnsi="Montserrat Light"/>
          <w:i/>
          <w:iCs/>
          <w:color w:val="000000" w:themeColor="text1"/>
          <w:lang w:val="ro-RO" w:eastAsia="ro-RO"/>
        </w:rPr>
        <w:t>acestora</w:t>
      </w:r>
      <w:r w:rsidR="00FF7E98" w:rsidRPr="009E3318">
        <w:rPr>
          <w:rFonts w:ascii="Montserrat Light" w:hAnsi="Montserrat Light"/>
          <w:i/>
          <w:iCs/>
          <w:color w:val="000000" w:themeColor="text1"/>
          <w:lang w:val="ro-RO" w:eastAsia="ro-RO"/>
        </w:rPr>
        <w:t xml:space="preserve"> din fondurile guvernamentale.</w:t>
      </w:r>
      <w:r w:rsidRPr="009E3318">
        <w:rPr>
          <w:rFonts w:ascii="Montserrat Light" w:hAnsi="Montserrat Light"/>
          <w:i/>
          <w:iCs/>
          <w:color w:val="000000" w:themeColor="text1"/>
          <w:lang w:val="ro-RO" w:eastAsia="ro-RO"/>
        </w:rPr>
        <w:t>"</w:t>
      </w:r>
    </w:p>
    <w:p w14:paraId="08248B7E" w14:textId="77777777" w:rsidR="00B362B7" w:rsidRPr="009E3318" w:rsidRDefault="00B362B7" w:rsidP="00FF7E98">
      <w:pPr>
        <w:ind w:left="-284"/>
        <w:jc w:val="both"/>
        <w:rPr>
          <w:rFonts w:ascii="Montserrat Light" w:eastAsia="Calibri" w:hAnsi="Montserrat Light" w:cs="Times New Roman"/>
          <w:color w:val="000000" w:themeColor="text1"/>
          <w:lang w:val="ro-RO" w:eastAsia="ro-RO"/>
        </w:rPr>
      </w:pPr>
    </w:p>
    <w:p w14:paraId="2819C9F1" w14:textId="60F1E75B" w:rsidR="00B87293" w:rsidRPr="009E3318" w:rsidRDefault="002E51B3" w:rsidP="00FF7E98">
      <w:pPr>
        <w:ind w:left="-284"/>
        <w:jc w:val="both"/>
        <w:rPr>
          <w:rFonts w:ascii="Montserrat Light" w:hAnsi="Montserrat Light"/>
          <w:noProof/>
          <w:color w:val="000000" w:themeColor="text1"/>
          <w:lang w:val="ro-RO" w:eastAsia="ro-RO"/>
        </w:rPr>
      </w:pPr>
      <w:r w:rsidRPr="009E3318">
        <w:rPr>
          <w:rFonts w:ascii="Montserrat Light" w:hAnsi="Montserrat Light"/>
          <w:b/>
          <w:bCs/>
          <w:noProof/>
          <w:color w:val="000000" w:themeColor="text1"/>
          <w:lang w:val="ro-RO" w:eastAsia="ro-RO"/>
        </w:rPr>
        <w:t>Art.</w:t>
      </w:r>
      <w:r w:rsidR="00C3266D" w:rsidRPr="009E3318">
        <w:rPr>
          <w:rFonts w:ascii="Montserrat Light" w:hAnsi="Montserrat Light"/>
          <w:b/>
          <w:bCs/>
          <w:noProof/>
          <w:color w:val="000000" w:themeColor="text1"/>
          <w:lang w:val="ro-RO" w:eastAsia="ro-RO"/>
        </w:rPr>
        <w:t xml:space="preserve"> </w:t>
      </w:r>
      <w:r w:rsidR="00955927" w:rsidRPr="009E3318">
        <w:rPr>
          <w:rFonts w:ascii="Montserrat Light" w:hAnsi="Montserrat Light"/>
          <w:b/>
          <w:bCs/>
          <w:noProof/>
          <w:color w:val="000000" w:themeColor="text1"/>
          <w:lang w:val="ro-RO" w:eastAsia="ro-RO"/>
        </w:rPr>
        <w:t>II</w:t>
      </w:r>
      <w:r w:rsidRPr="009E3318">
        <w:rPr>
          <w:rFonts w:ascii="Montserrat Light" w:hAnsi="Montserrat Light"/>
          <w:b/>
          <w:bCs/>
          <w:noProof/>
          <w:color w:val="000000" w:themeColor="text1"/>
          <w:lang w:val="ro-RO" w:eastAsia="ro-RO"/>
        </w:rPr>
        <w:t xml:space="preserve">. </w:t>
      </w:r>
      <w:r w:rsidR="008F05F7" w:rsidRPr="009E3318">
        <w:rPr>
          <w:rFonts w:ascii="Montserrat Light" w:hAnsi="Montserrat Light"/>
          <w:noProof/>
          <w:color w:val="000000" w:themeColor="text1"/>
          <w:lang w:val="ro-RO" w:eastAsia="ro-RO"/>
        </w:rPr>
        <w:t xml:space="preserve">Cu punerea în aplicare a prevederilor prezentei hotărâri se încredinţează Preşedintele Consiliului Judeţean Cluj prin Direcţia Dezvoltare şi Investiţii. </w:t>
      </w:r>
    </w:p>
    <w:p w14:paraId="1D67970E" w14:textId="77777777" w:rsidR="00955927" w:rsidRPr="009E3318" w:rsidRDefault="00955927" w:rsidP="00FF7E98">
      <w:pPr>
        <w:ind w:left="-284"/>
        <w:jc w:val="both"/>
        <w:rPr>
          <w:rFonts w:ascii="Montserrat Light" w:hAnsi="Montserrat Light"/>
          <w:b/>
          <w:bCs/>
          <w:noProof/>
          <w:color w:val="000000" w:themeColor="text1"/>
          <w:lang w:val="ro-RO" w:eastAsia="ro-RO"/>
        </w:rPr>
      </w:pPr>
    </w:p>
    <w:p w14:paraId="35340A84" w14:textId="5D4D257D" w:rsidR="00940966" w:rsidRPr="009E3318" w:rsidRDefault="008F05F7" w:rsidP="00FF7E98">
      <w:pPr>
        <w:ind w:left="-284"/>
        <w:jc w:val="both"/>
        <w:rPr>
          <w:rFonts w:ascii="Montserrat Light" w:hAnsi="Montserrat Light"/>
          <w:noProof/>
          <w:color w:val="000000" w:themeColor="text1"/>
          <w:lang w:val="ro-RO" w:eastAsia="ro-RO"/>
        </w:rPr>
      </w:pPr>
      <w:r w:rsidRPr="009E3318">
        <w:rPr>
          <w:rFonts w:ascii="Montserrat Light" w:hAnsi="Montserrat Light"/>
          <w:b/>
          <w:bCs/>
          <w:noProof/>
          <w:color w:val="000000" w:themeColor="text1"/>
          <w:lang w:val="ro-RO" w:eastAsia="ro-RO"/>
        </w:rPr>
        <w:t xml:space="preserve">Art. </w:t>
      </w:r>
      <w:r w:rsidR="00955927" w:rsidRPr="009E3318">
        <w:rPr>
          <w:rFonts w:ascii="Montserrat Light" w:hAnsi="Montserrat Light"/>
          <w:b/>
          <w:bCs/>
          <w:noProof/>
          <w:color w:val="000000" w:themeColor="text1"/>
          <w:lang w:val="ro-RO" w:eastAsia="ro-RO"/>
        </w:rPr>
        <w:t>III</w:t>
      </w:r>
      <w:r w:rsidRPr="009E3318">
        <w:rPr>
          <w:rFonts w:ascii="Montserrat Light" w:hAnsi="Montserrat Light"/>
          <w:b/>
          <w:bCs/>
          <w:noProof/>
          <w:color w:val="000000" w:themeColor="text1"/>
          <w:lang w:val="ro-RO" w:eastAsia="ro-RO"/>
        </w:rPr>
        <w:t>.</w:t>
      </w:r>
      <w:r w:rsidRPr="009E3318">
        <w:rPr>
          <w:rFonts w:ascii="Montserrat Light" w:hAnsi="Montserrat Light"/>
          <w:noProof/>
          <w:color w:val="000000" w:themeColor="text1"/>
          <w:lang w:val="ro-RO" w:eastAsia="ro-RO"/>
        </w:rPr>
        <w:t xml:space="preserve"> Prezenta hotărâre se comunică Direcţiei Dezvoltare şi Investiţii</w:t>
      </w:r>
      <w:r w:rsidR="00955927" w:rsidRPr="009E3318">
        <w:rPr>
          <w:rFonts w:ascii="Montserrat Light" w:hAnsi="Montserrat Light"/>
          <w:noProof/>
          <w:color w:val="000000" w:themeColor="text1"/>
          <w:lang w:val="ro-RO" w:eastAsia="ro-RO"/>
        </w:rPr>
        <w:t xml:space="preserve"> </w:t>
      </w:r>
      <w:r w:rsidRPr="009E3318">
        <w:rPr>
          <w:rFonts w:ascii="Montserrat Light" w:hAnsi="Montserrat Light"/>
          <w:noProof/>
          <w:color w:val="000000" w:themeColor="text1"/>
          <w:lang w:val="ro-RO" w:eastAsia="ro-RO"/>
        </w:rPr>
        <w:t xml:space="preserve">precum și Prefectului Județului Cluj și se aduce la cunoştinţă publică prin afișare la sediul Consiliului Județean Cluj şi prin postare pe pagina de internet </w:t>
      </w:r>
      <w:hyperlink r:id="rId9" w:history="1">
        <w:r w:rsidRPr="009E3318">
          <w:rPr>
            <w:rStyle w:val="Hyperlink"/>
            <w:rFonts w:ascii="Montserrat Light" w:hAnsi="Montserrat Light"/>
            <w:noProof/>
            <w:color w:val="000000" w:themeColor="text1"/>
            <w:u w:val="none"/>
            <w:lang w:val="ro-RO" w:eastAsia="ro-RO"/>
          </w:rPr>
          <w:t>www.cjcluj.ro</w:t>
        </w:r>
      </w:hyperlink>
      <w:r w:rsidRPr="009E3318">
        <w:rPr>
          <w:rFonts w:ascii="Montserrat Light" w:hAnsi="Montserrat Light"/>
          <w:noProof/>
          <w:color w:val="000000" w:themeColor="text1"/>
          <w:lang w:val="ro-RO" w:eastAsia="ro-RO"/>
        </w:rPr>
        <w:t>.</w:t>
      </w:r>
    </w:p>
    <w:p w14:paraId="0CCB7F3C" w14:textId="77777777" w:rsidR="00EF2539" w:rsidRPr="009E3318" w:rsidRDefault="00EF2539" w:rsidP="00FF7E98">
      <w:pPr>
        <w:ind w:left="-284"/>
        <w:jc w:val="both"/>
        <w:rPr>
          <w:rFonts w:ascii="Montserrat Light" w:hAnsi="Montserrat Light"/>
          <w:noProof/>
          <w:color w:val="000000" w:themeColor="text1"/>
          <w:lang w:val="ro-RO" w:eastAsia="ro-RO"/>
        </w:rPr>
      </w:pPr>
    </w:p>
    <w:p w14:paraId="31F987ED" w14:textId="77777777" w:rsidR="00EF2539" w:rsidRPr="009E3318" w:rsidRDefault="00EF2539" w:rsidP="00FF7E98">
      <w:pPr>
        <w:ind w:left="-284"/>
        <w:jc w:val="both"/>
        <w:rPr>
          <w:rFonts w:ascii="Montserrat Light" w:hAnsi="Montserrat Light"/>
          <w:noProof/>
          <w:color w:val="000000" w:themeColor="text1"/>
          <w:lang w:val="ro-RO" w:eastAsia="ro-RO"/>
        </w:rPr>
      </w:pPr>
    </w:p>
    <w:p w14:paraId="76C613C2" w14:textId="77777777" w:rsidR="008F76F2" w:rsidRPr="009E3318" w:rsidRDefault="008F76F2" w:rsidP="00FF7E98">
      <w:pPr>
        <w:autoSpaceDE w:val="0"/>
        <w:autoSpaceDN w:val="0"/>
        <w:adjustRightInd w:val="0"/>
        <w:ind w:left="-284" w:firstLine="708"/>
        <w:rPr>
          <w:rFonts w:ascii="Montserrat Light" w:hAnsi="Montserrat Light"/>
          <w:b/>
          <w:bCs/>
          <w:noProof/>
          <w:lang w:val="ro-RO" w:eastAsia="ro-RO"/>
        </w:rPr>
      </w:pPr>
      <w:bookmarkStart w:id="9" w:name="_Hlk138078438"/>
      <w:r w:rsidRPr="009E3318">
        <w:rPr>
          <w:rFonts w:ascii="Montserrat Light" w:hAnsi="Montserrat Light"/>
          <w:b/>
          <w:bCs/>
          <w:noProof/>
          <w:lang w:val="ro-RO" w:eastAsia="ro-RO"/>
        </w:rPr>
        <w:t xml:space="preserve">        Contrasemnează:</w:t>
      </w:r>
    </w:p>
    <w:p w14:paraId="27F0F9AE" w14:textId="7CC39F14" w:rsidR="008F76F2" w:rsidRPr="009E3318" w:rsidRDefault="008F76F2" w:rsidP="00FF7E98">
      <w:pPr>
        <w:autoSpaceDE w:val="0"/>
        <w:autoSpaceDN w:val="0"/>
        <w:adjustRightInd w:val="0"/>
        <w:ind w:left="-284"/>
        <w:rPr>
          <w:rFonts w:ascii="Montserrat Light" w:hAnsi="Montserrat Light"/>
          <w:b/>
          <w:bCs/>
          <w:noProof/>
          <w:lang w:val="ro-RO" w:eastAsia="ro-RO"/>
        </w:rPr>
      </w:pPr>
      <w:r w:rsidRPr="009E3318">
        <w:rPr>
          <w:rFonts w:ascii="Montserrat Light" w:hAnsi="Montserrat Light"/>
          <w:b/>
          <w:bCs/>
          <w:noProof/>
          <w:lang w:val="ro-RO" w:eastAsia="ro-RO"/>
        </w:rPr>
        <w:t xml:space="preserve">          </w:t>
      </w:r>
      <w:r w:rsidR="0017497B" w:rsidRPr="009E3318">
        <w:rPr>
          <w:rFonts w:ascii="Montserrat Light" w:hAnsi="Montserrat Light"/>
          <w:b/>
          <w:bCs/>
          <w:noProof/>
          <w:lang w:val="ro-RO" w:eastAsia="ro-RO"/>
        </w:rPr>
        <w:t xml:space="preserve">              </w:t>
      </w:r>
      <w:r w:rsidRPr="009E3318">
        <w:rPr>
          <w:rFonts w:ascii="Montserrat Light" w:hAnsi="Montserrat Light"/>
          <w:b/>
          <w:bCs/>
          <w:noProof/>
          <w:lang w:val="ro-RO" w:eastAsia="ro-RO"/>
        </w:rPr>
        <w:t>PREŞEDINTE,</w:t>
      </w:r>
      <w:r w:rsidRPr="009E3318">
        <w:rPr>
          <w:rFonts w:ascii="Montserrat Light" w:hAnsi="Montserrat Light"/>
          <w:b/>
          <w:bCs/>
          <w:noProof/>
          <w:lang w:val="ro-RO" w:eastAsia="ro-RO"/>
        </w:rPr>
        <w:tab/>
      </w:r>
      <w:r w:rsidRPr="009E3318">
        <w:rPr>
          <w:rFonts w:ascii="Montserrat Light" w:hAnsi="Montserrat Light"/>
          <w:b/>
          <w:bCs/>
          <w:noProof/>
          <w:lang w:val="ro-RO" w:eastAsia="ro-RO"/>
        </w:rPr>
        <w:tab/>
      </w:r>
      <w:r w:rsidRPr="009E3318">
        <w:rPr>
          <w:rFonts w:ascii="Montserrat Light" w:hAnsi="Montserrat Light"/>
          <w:b/>
          <w:bCs/>
          <w:noProof/>
          <w:lang w:val="ro-RO" w:eastAsia="ro-RO"/>
        </w:rPr>
        <w:tab/>
      </w:r>
      <w:r w:rsidRPr="009E3318">
        <w:rPr>
          <w:rFonts w:ascii="Montserrat Light" w:hAnsi="Montserrat Light"/>
          <w:b/>
          <w:bCs/>
          <w:noProof/>
          <w:lang w:val="ro-RO" w:eastAsia="ro-RO"/>
        </w:rPr>
        <w:tab/>
        <w:t xml:space="preserve">  </w:t>
      </w:r>
      <w:r w:rsidR="00F1605E" w:rsidRPr="009E3318">
        <w:rPr>
          <w:rFonts w:ascii="Montserrat Light" w:hAnsi="Montserrat Light"/>
          <w:b/>
          <w:bCs/>
          <w:noProof/>
          <w:lang w:val="ro-RO" w:eastAsia="ro-RO"/>
        </w:rPr>
        <w:t xml:space="preserve">  </w:t>
      </w:r>
      <w:r w:rsidRPr="009E3318">
        <w:rPr>
          <w:rFonts w:ascii="Montserrat Light" w:hAnsi="Montserrat Light"/>
          <w:b/>
          <w:bCs/>
          <w:noProof/>
          <w:lang w:val="ro-RO" w:eastAsia="ro-RO"/>
        </w:rPr>
        <w:t>SECRETAR GENERAL AL JUDEŢULUI,</w:t>
      </w:r>
    </w:p>
    <w:p w14:paraId="54B1D59C" w14:textId="02DE2450" w:rsidR="00811A27" w:rsidRPr="009E3318" w:rsidRDefault="008F76F2" w:rsidP="00FF7E98">
      <w:pPr>
        <w:autoSpaceDE w:val="0"/>
        <w:autoSpaceDN w:val="0"/>
        <w:adjustRightInd w:val="0"/>
        <w:ind w:left="-284"/>
        <w:rPr>
          <w:rFonts w:ascii="Montserrat Light" w:hAnsi="Montserrat Light"/>
          <w:noProof/>
          <w:lang w:val="ro-RO" w:eastAsia="ro-RO"/>
        </w:rPr>
      </w:pPr>
      <w:r w:rsidRPr="009E3318">
        <w:rPr>
          <w:rFonts w:ascii="Montserrat Light" w:hAnsi="Montserrat Light"/>
          <w:b/>
          <w:bCs/>
          <w:noProof/>
          <w:lang w:val="ro-RO" w:eastAsia="ro-RO"/>
        </w:rPr>
        <w:t xml:space="preserve">   </w:t>
      </w:r>
      <w:r w:rsidRPr="009E3318">
        <w:rPr>
          <w:rFonts w:ascii="Montserrat Light" w:hAnsi="Montserrat Light"/>
          <w:b/>
          <w:bCs/>
          <w:noProof/>
          <w:lang w:val="ro-RO" w:eastAsia="ro-RO"/>
        </w:rPr>
        <w:tab/>
        <w:t xml:space="preserve">  </w:t>
      </w:r>
      <w:r w:rsidR="0017497B" w:rsidRPr="009E3318">
        <w:rPr>
          <w:rFonts w:ascii="Montserrat Light" w:hAnsi="Montserrat Light"/>
          <w:b/>
          <w:bCs/>
          <w:noProof/>
          <w:lang w:val="ro-RO" w:eastAsia="ro-RO"/>
        </w:rPr>
        <w:t xml:space="preserve">                      </w:t>
      </w:r>
      <w:r w:rsidRPr="009E3318">
        <w:rPr>
          <w:rFonts w:ascii="Montserrat Light" w:hAnsi="Montserrat Light"/>
          <w:noProof/>
          <w:lang w:val="ro-RO" w:eastAsia="ro-RO"/>
        </w:rPr>
        <w:t xml:space="preserve">Alin </w:t>
      </w:r>
      <w:r w:rsidR="00F1605E" w:rsidRPr="009E3318">
        <w:rPr>
          <w:rFonts w:ascii="Montserrat Light" w:hAnsi="Montserrat Light"/>
          <w:noProof/>
          <w:lang w:val="ro-RO" w:eastAsia="ro-RO"/>
        </w:rPr>
        <w:t xml:space="preserve">Tişe  </w:t>
      </w:r>
      <w:r w:rsidRPr="009E3318">
        <w:rPr>
          <w:rFonts w:ascii="Montserrat Light" w:hAnsi="Montserrat Light"/>
          <w:noProof/>
          <w:lang w:val="ro-RO" w:eastAsia="ro-RO"/>
        </w:rPr>
        <w:t xml:space="preserve">                                                               </w:t>
      </w:r>
      <w:r w:rsidR="00F1605E" w:rsidRPr="009E3318">
        <w:rPr>
          <w:rFonts w:ascii="Montserrat Light" w:hAnsi="Montserrat Light"/>
          <w:noProof/>
          <w:lang w:val="ro-RO" w:eastAsia="ro-RO"/>
        </w:rPr>
        <w:t xml:space="preserve">        </w:t>
      </w:r>
      <w:r w:rsidR="0039710B" w:rsidRPr="009E3318">
        <w:rPr>
          <w:rFonts w:ascii="Montserrat Light" w:hAnsi="Montserrat Light"/>
          <w:noProof/>
          <w:lang w:val="ro-RO" w:eastAsia="ro-RO"/>
        </w:rPr>
        <w:t xml:space="preserve">     </w:t>
      </w:r>
      <w:r w:rsidRPr="009E3318">
        <w:rPr>
          <w:rFonts w:ascii="Montserrat Light" w:hAnsi="Montserrat Light"/>
          <w:noProof/>
          <w:lang w:val="ro-RO" w:eastAsia="ro-RO"/>
        </w:rPr>
        <w:t xml:space="preserve">Simona </w:t>
      </w:r>
      <w:r w:rsidR="00F1605E" w:rsidRPr="009E3318">
        <w:rPr>
          <w:rFonts w:ascii="Montserrat Light" w:hAnsi="Montserrat Light"/>
          <w:noProof/>
          <w:lang w:val="ro-RO" w:eastAsia="ro-RO"/>
        </w:rPr>
        <w:t>Gaci</w:t>
      </w:r>
    </w:p>
    <w:p w14:paraId="2F401E14" w14:textId="77777777" w:rsidR="00EF2539" w:rsidRPr="009E3318" w:rsidRDefault="00EF2539" w:rsidP="00FF7E98">
      <w:pPr>
        <w:autoSpaceDE w:val="0"/>
        <w:autoSpaceDN w:val="0"/>
        <w:adjustRightInd w:val="0"/>
        <w:ind w:left="-284"/>
        <w:rPr>
          <w:rFonts w:ascii="Montserrat Light" w:hAnsi="Montserrat Light"/>
          <w:noProof/>
          <w:lang w:val="ro-RO" w:eastAsia="ro-RO"/>
        </w:rPr>
      </w:pPr>
    </w:p>
    <w:p w14:paraId="00519F3E" w14:textId="77777777" w:rsidR="00EF2539" w:rsidRPr="009E3318" w:rsidRDefault="00EF2539" w:rsidP="00FF7E98">
      <w:pPr>
        <w:autoSpaceDE w:val="0"/>
        <w:autoSpaceDN w:val="0"/>
        <w:adjustRightInd w:val="0"/>
        <w:rPr>
          <w:rFonts w:ascii="Montserrat Light" w:hAnsi="Montserrat Light"/>
          <w:noProof/>
          <w:lang w:val="ro-RO" w:eastAsia="ro-RO"/>
        </w:rPr>
      </w:pPr>
    </w:p>
    <w:p w14:paraId="5811BBDD" w14:textId="77777777" w:rsidR="00EF2539" w:rsidRPr="009E3318" w:rsidRDefault="00EF2539" w:rsidP="00FF7E98">
      <w:pPr>
        <w:autoSpaceDE w:val="0"/>
        <w:autoSpaceDN w:val="0"/>
        <w:adjustRightInd w:val="0"/>
        <w:rPr>
          <w:rFonts w:ascii="Montserrat Light" w:hAnsi="Montserrat Light"/>
          <w:noProof/>
          <w:lang w:val="ro-RO" w:eastAsia="ro-RO"/>
        </w:rPr>
      </w:pPr>
    </w:p>
    <w:p w14:paraId="1166F317" w14:textId="77777777" w:rsidR="00EF2539" w:rsidRPr="009E3318" w:rsidRDefault="00EF2539" w:rsidP="00FF7E98">
      <w:pPr>
        <w:autoSpaceDE w:val="0"/>
        <w:autoSpaceDN w:val="0"/>
        <w:adjustRightInd w:val="0"/>
        <w:rPr>
          <w:rFonts w:ascii="Montserrat Light" w:hAnsi="Montserrat Light"/>
          <w:noProof/>
          <w:lang w:val="ro-RO" w:eastAsia="ro-RO"/>
        </w:rPr>
      </w:pPr>
    </w:p>
    <w:p w14:paraId="4FE6207A" w14:textId="77777777" w:rsidR="00EF2539" w:rsidRPr="009E3318" w:rsidRDefault="00EF2539" w:rsidP="00FF7E98">
      <w:pPr>
        <w:autoSpaceDE w:val="0"/>
        <w:autoSpaceDN w:val="0"/>
        <w:adjustRightInd w:val="0"/>
        <w:rPr>
          <w:rFonts w:ascii="Montserrat Light" w:hAnsi="Montserrat Light"/>
          <w:noProof/>
          <w:lang w:val="ro-RO" w:eastAsia="ro-RO"/>
        </w:rPr>
      </w:pPr>
    </w:p>
    <w:p w14:paraId="0909979D" w14:textId="77777777" w:rsidR="00811A27" w:rsidRPr="009E3318" w:rsidRDefault="00811A27" w:rsidP="00FF7E98">
      <w:pPr>
        <w:autoSpaceDE w:val="0"/>
        <w:autoSpaceDN w:val="0"/>
        <w:adjustRightInd w:val="0"/>
        <w:rPr>
          <w:rFonts w:ascii="Montserrat Light" w:hAnsi="Montserrat Light"/>
          <w:b/>
          <w:bCs/>
          <w:noProof/>
          <w:lang w:val="ro-RO" w:eastAsia="ro-RO"/>
        </w:rPr>
      </w:pPr>
    </w:p>
    <w:p w14:paraId="0F0D0BBE" w14:textId="77777777" w:rsidR="001D718E" w:rsidRPr="009E3318" w:rsidRDefault="001D718E" w:rsidP="00FF7E98">
      <w:pPr>
        <w:autoSpaceDE w:val="0"/>
        <w:autoSpaceDN w:val="0"/>
        <w:adjustRightInd w:val="0"/>
        <w:rPr>
          <w:rFonts w:ascii="Montserrat Light" w:hAnsi="Montserrat Light"/>
          <w:b/>
          <w:bCs/>
          <w:noProof/>
          <w:lang w:val="ro-RO" w:eastAsia="ro-RO"/>
        </w:rPr>
      </w:pPr>
    </w:p>
    <w:p w14:paraId="518164F9" w14:textId="77777777" w:rsidR="001D718E" w:rsidRPr="009E3318" w:rsidRDefault="001D718E" w:rsidP="00FF7E98">
      <w:pPr>
        <w:autoSpaceDE w:val="0"/>
        <w:autoSpaceDN w:val="0"/>
        <w:adjustRightInd w:val="0"/>
        <w:rPr>
          <w:rFonts w:ascii="Montserrat Light" w:hAnsi="Montserrat Light"/>
          <w:b/>
          <w:bCs/>
          <w:noProof/>
          <w:lang w:val="ro-RO" w:eastAsia="ro-RO"/>
        </w:rPr>
      </w:pPr>
    </w:p>
    <w:p w14:paraId="132C366D" w14:textId="77777777" w:rsidR="001D718E" w:rsidRPr="009E3318" w:rsidRDefault="001D718E" w:rsidP="00FF7E98">
      <w:pPr>
        <w:autoSpaceDE w:val="0"/>
        <w:autoSpaceDN w:val="0"/>
        <w:adjustRightInd w:val="0"/>
        <w:rPr>
          <w:rFonts w:ascii="Montserrat Light" w:hAnsi="Montserrat Light"/>
          <w:b/>
          <w:bCs/>
          <w:noProof/>
          <w:lang w:val="ro-RO" w:eastAsia="ro-RO"/>
        </w:rPr>
      </w:pPr>
    </w:p>
    <w:p w14:paraId="41AE3CBE" w14:textId="77777777" w:rsidR="001D718E" w:rsidRPr="009E3318" w:rsidRDefault="001D718E" w:rsidP="00FF7E98">
      <w:pPr>
        <w:autoSpaceDE w:val="0"/>
        <w:autoSpaceDN w:val="0"/>
        <w:adjustRightInd w:val="0"/>
        <w:rPr>
          <w:rFonts w:ascii="Montserrat Light" w:hAnsi="Montserrat Light"/>
          <w:b/>
          <w:bCs/>
          <w:noProof/>
          <w:lang w:val="ro-RO" w:eastAsia="ro-RO"/>
        </w:rPr>
      </w:pPr>
    </w:p>
    <w:p w14:paraId="158C7DE8" w14:textId="77777777" w:rsidR="001D718E" w:rsidRPr="009E3318" w:rsidRDefault="001D718E" w:rsidP="00FF7E98">
      <w:pPr>
        <w:autoSpaceDE w:val="0"/>
        <w:autoSpaceDN w:val="0"/>
        <w:adjustRightInd w:val="0"/>
        <w:rPr>
          <w:rFonts w:ascii="Montserrat Light" w:hAnsi="Montserrat Light"/>
          <w:b/>
          <w:bCs/>
          <w:noProof/>
          <w:lang w:val="ro-RO" w:eastAsia="ro-RO"/>
        </w:rPr>
      </w:pPr>
    </w:p>
    <w:p w14:paraId="109177F5" w14:textId="79B2A9D7" w:rsidR="008F76F2" w:rsidRPr="009E3318" w:rsidRDefault="008F76F2" w:rsidP="00FF7E98">
      <w:pPr>
        <w:autoSpaceDE w:val="0"/>
        <w:autoSpaceDN w:val="0"/>
        <w:adjustRightInd w:val="0"/>
        <w:ind w:left="-284"/>
        <w:rPr>
          <w:rFonts w:ascii="Montserrat Light" w:hAnsi="Montserrat Light"/>
          <w:b/>
          <w:bCs/>
          <w:lang w:val="ro-RO"/>
        </w:rPr>
      </w:pPr>
      <w:r w:rsidRPr="009E3318">
        <w:rPr>
          <w:rFonts w:ascii="Montserrat Light" w:hAnsi="Montserrat Light"/>
          <w:b/>
          <w:bCs/>
          <w:lang w:val="ro-RO"/>
        </w:rPr>
        <w:t>Nr……</w:t>
      </w:r>
      <w:r w:rsidR="00C3266D" w:rsidRPr="009E3318">
        <w:rPr>
          <w:rFonts w:ascii="Montserrat Light" w:hAnsi="Montserrat Light"/>
          <w:b/>
          <w:bCs/>
          <w:lang w:val="ro-RO"/>
        </w:rPr>
        <w:t>.........</w:t>
      </w:r>
      <w:r w:rsidRPr="009E3318">
        <w:rPr>
          <w:rFonts w:ascii="Montserrat Light" w:hAnsi="Montserrat Light"/>
          <w:b/>
          <w:bCs/>
          <w:lang w:val="ro-RO"/>
        </w:rPr>
        <w:t>... din …</w:t>
      </w:r>
      <w:r w:rsidR="00C3266D" w:rsidRPr="009E3318">
        <w:rPr>
          <w:rFonts w:ascii="Montserrat Light" w:hAnsi="Montserrat Light"/>
          <w:b/>
          <w:bCs/>
          <w:lang w:val="ro-RO"/>
        </w:rPr>
        <w:t>.........</w:t>
      </w:r>
      <w:r w:rsidRPr="009E3318">
        <w:rPr>
          <w:rFonts w:ascii="Montserrat Light" w:hAnsi="Montserrat Light"/>
          <w:b/>
          <w:bCs/>
          <w:lang w:val="ro-RO"/>
        </w:rPr>
        <w:t>… 202</w:t>
      </w:r>
      <w:r w:rsidR="00955927" w:rsidRPr="009E3318">
        <w:rPr>
          <w:rFonts w:ascii="Montserrat Light" w:hAnsi="Montserrat Light"/>
          <w:b/>
          <w:bCs/>
          <w:lang w:val="ro-RO"/>
        </w:rPr>
        <w:t>4</w:t>
      </w:r>
    </w:p>
    <w:p w14:paraId="6EA6D3ED" w14:textId="77777777" w:rsidR="00525950" w:rsidRPr="009E3318" w:rsidRDefault="00525950" w:rsidP="00FF7E98">
      <w:pPr>
        <w:autoSpaceDE w:val="0"/>
        <w:autoSpaceDN w:val="0"/>
        <w:adjustRightInd w:val="0"/>
        <w:ind w:left="-284"/>
        <w:contextualSpacing/>
        <w:jc w:val="both"/>
        <w:rPr>
          <w:rFonts w:ascii="Montserrat Light" w:hAnsi="Montserrat Light"/>
          <w:i/>
          <w:iCs/>
          <w:sz w:val="18"/>
          <w:szCs w:val="18"/>
          <w:lang w:val="ro-RO"/>
        </w:rPr>
      </w:pPr>
    </w:p>
    <w:p w14:paraId="260C5982" w14:textId="5A0F17DB" w:rsidR="008A2C52" w:rsidRPr="009E3318" w:rsidRDefault="008F76F2" w:rsidP="00FF7E98">
      <w:pPr>
        <w:autoSpaceDE w:val="0"/>
        <w:autoSpaceDN w:val="0"/>
        <w:adjustRightInd w:val="0"/>
        <w:ind w:left="-284"/>
        <w:contextualSpacing/>
        <w:jc w:val="both"/>
        <w:rPr>
          <w:rFonts w:ascii="Montserrat Light" w:hAnsi="Montserrat Light"/>
          <w:i/>
          <w:iCs/>
          <w:noProof/>
          <w:sz w:val="18"/>
          <w:szCs w:val="18"/>
          <w:lang w:val="it-IT"/>
        </w:rPr>
      </w:pPr>
      <w:r w:rsidRPr="009E3318">
        <w:rPr>
          <w:rFonts w:ascii="Montserrat Light" w:hAnsi="Montserrat Light"/>
          <w:i/>
          <w:iCs/>
          <w:sz w:val="18"/>
          <w:szCs w:val="18"/>
          <w:lang w:val="ro-RO"/>
        </w:rPr>
        <w:t xml:space="preserve">Prezenta hotărâre a fost adoptată cu … voturi “pentru” </w:t>
      </w:r>
      <w:r w:rsidRPr="009E3318">
        <w:rPr>
          <w:rFonts w:ascii="Montserrat Light" w:hAnsi="Montserrat Light"/>
          <w:i/>
          <w:iCs/>
          <w:noProof/>
          <w:sz w:val="18"/>
          <w:szCs w:val="18"/>
          <w:lang w:val="ro-RO"/>
        </w:rPr>
        <w:t xml:space="preserve">… voturi “împotrivă”, …. ”abţineri” şi …. </w:t>
      </w:r>
      <w:r w:rsidRPr="009E3318">
        <w:rPr>
          <w:rFonts w:ascii="Montserrat Light" w:hAnsi="Montserrat Light"/>
          <w:i/>
          <w:iCs/>
          <w:noProof/>
          <w:sz w:val="18"/>
          <w:szCs w:val="18"/>
          <w:lang w:val="it-IT"/>
        </w:rPr>
        <w:t>Membri ai Consiliului județean nu au votat</w:t>
      </w:r>
      <w:r w:rsidRPr="009E3318">
        <w:rPr>
          <w:rFonts w:ascii="Montserrat Light" w:hAnsi="Montserrat Light"/>
          <w:i/>
          <w:iCs/>
          <w:sz w:val="18"/>
          <w:szCs w:val="18"/>
          <w:lang w:val="it-IT"/>
        </w:rPr>
        <w:t>, fiind astfel respectate prevederile legale privind majoritatea de voturi necesară.</w:t>
      </w:r>
      <w:r w:rsidRPr="009E3318">
        <w:rPr>
          <w:rFonts w:ascii="Montserrat Light" w:hAnsi="Montserrat Light"/>
          <w:b/>
          <w:bCs/>
          <w:i/>
          <w:iCs/>
          <w:noProof/>
          <w:sz w:val="18"/>
          <w:szCs w:val="18"/>
          <w:vertAlign w:val="superscript"/>
          <w:lang w:val="it-IT"/>
        </w:rPr>
        <w:t xml:space="preserve">  </w:t>
      </w:r>
    </w:p>
    <w:p w14:paraId="17D244F9" w14:textId="77777777" w:rsidR="003C0D9E" w:rsidRPr="009E3318" w:rsidRDefault="003C0D9E" w:rsidP="00FF7E98">
      <w:pPr>
        <w:autoSpaceDE w:val="0"/>
        <w:autoSpaceDN w:val="0"/>
        <w:adjustRightInd w:val="0"/>
        <w:ind w:left="-284"/>
        <w:contextualSpacing/>
        <w:jc w:val="center"/>
        <w:rPr>
          <w:rFonts w:ascii="Montserrat Light" w:hAnsi="Montserrat Light"/>
          <w:b/>
          <w:bCs/>
          <w:noProof/>
          <w:lang w:val="it-IT"/>
        </w:rPr>
      </w:pPr>
    </w:p>
    <w:p w14:paraId="2DD61AD6" w14:textId="652000F9" w:rsidR="008F76F2" w:rsidRPr="009E3318" w:rsidRDefault="008F76F2" w:rsidP="00FF7E98">
      <w:pPr>
        <w:autoSpaceDE w:val="0"/>
        <w:autoSpaceDN w:val="0"/>
        <w:adjustRightInd w:val="0"/>
        <w:ind w:left="-284"/>
        <w:contextualSpacing/>
        <w:jc w:val="center"/>
        <w:rPr>
          <w:rFonts w:ascii="Montserrat Light" w:hAnsi="Montserrat Light"/>
          <w:b/>
          <w:bCs/>
          <w:noProof/>
          <w:lang w:val="it-IT"/>
        </w:rPr>
      </w:pPr>
      <w:r w:rsidRPr="009E3318">
        <w:rPr>
          <w:rFonts w:ascii="Montserrat Light" w:hAnsi="Montserrat Light"/>
          <w:b/>
          <w:bCs/>
          <w:noProof/>
          <w:lang w:val="it-IT"/>
        </w:rPr>
        <w:t>INIȚIATOR,</w:t>
      </w:r>
    </w:p>
    <w:p w14:paraId="09D047C8" w14:textId="77777777" w:rsidR="008F76F2" w:rsidRPr="009E3318" w:rsidRDefault="008F76F2" w:rsidP="00FF7E98">
      <w:pPr>
        <w:autoSpaceDE w:val="0"/>
        <w:autoSpaceDN w:val="0"/>
        <w:adjustRightInd w:val="0"/>
        <w:ind w:left="-284"/>
        <w:contextualSpacing/>
        <w:jc w:val="center"/>
        <w:rPr>
          <w:rFonts w:ascii="Montserrat Light" w:hAnsi="Montserrat Light"/>
          <w:b/>
          <w:bCs/>
          <w:noProof/>
          <w:lang w:val="it-IT"/>
        </w:rPr>
      </w:pPr>
      <w:r w:rsidRPr="009E3318">
        <w:rPr>
          <w:rFonts w:ascii="Montserrat Light" w:hAnsi="Montserrat Light"/>
          <w:b/>
          <w:bCs/>
          <w:noProof/>
          <w:lang w:val="it-IT"/>
        </w:rPr>
        <w:t xml:space="preserve">PREȘEDINTE </w:t>
      </w:r>
    </w:p>
    <w:p w14:paraId="134BE66D" w14:textId="10130760" w:rsidR="006E0DBB" w:rsidRPr="009E3318" w:rsidRDefault="005A44EE" w:rsidP="00FF7E98">
      <w:pPr>
        <w:autoSpaceDE w:val="0"/>
        <w:autoSpaceDN w:val="0"/>
        <w:adjustRightInd w:val="0"/>
        <w:ind w:left="-284"/>
        <w:contextualSpacing/>
        <w:jc w:val="center"/>
        <w:rPr>
          <w:rFonts w:ascii="Montserrat Light" w:hAnsi="Montserrat Light"/>
          <w:noProof/>
          <w:lang w:val="it-IT"/>
        </w:rPr>
      </w:pPr>
      <w:r w:rsidRPr="009E3318">
        <w:rPr>
          <w:rFonts w:ascii="Montserrat Light" w:hAnsi="Montserrat Light"/>
          <w:noProof/>
          <w:lang w:val="it-IT"/>
        </w:rPr>
        <w:t>Alin Tișe</w:t>
      </w:r>
    </w:p>
    <w:bookmarkEnd w:id="9"/>
    <w:p w14:paraId="6DB4C3A1" w14:textId="77777777" w:rsidR="001D718E" w:rsidRPr="009E3318" w:rsidRDefault="001D718E" w:rsidP="00FF7E98">
      <w:pPr>
        <w:autoSpaceDE w:val="0"/>
        <w:autoSpaceDN w:val="0"/>
        <w:adjustRightInd w:val="0"/>
        <w:contextualSpacing/>
        <w:rPr>
          <w:rFonts w:ascii="Montserrat Light" w:hAnsi="Montserrat Light"/>
          <w:noProof/>
          <w:highlight w:val="yellow"/>
          <w:lang w:val="it-IT"/>
        </w:rPr>
      </w:pPr>
    </w:p>
    <w:p w14:paraId="3A9FBFEE" w14:textId="77777777" w:rsidR="00955927" w:rsidRDefault="00955927" w:rsidP="00FF7E98">
      <w:pPr>
        <w:tabs>
          <w:tab w:val="left" w:pos="3456"/>
        </w:tabs>
        <w:ind w:left="-284"/>
        <w:rPr>
          <w:rFonts w:ascii="Montserrat Light" w:hAnsi="Montserrat Light"/>
          <w:lang w:val="it-IT"/>
        </w:rPr>
      </w:pPr>
    </w:p>
    <w:p w14:paraId="2656E8DD" w14:textId="77777777" w:rsidR="00A02E2B" w:rsidRPr="009E3318" w:rsidRDefault="00A02E2B" w:rsidP="00FF7E98">
      <w:pPr>
        <w:tabs>
          <w:tab w:val="left" w:pos="3456"/>
        </w:tabs>
        <w:ind w:left="-284"/>
        <w:rPr>
          <w:rFonts w:ascii="Montserrat Light" w:hAnsi="Montserrat Light"/>
          <w:lang w:val="it-IT"/>
        </w:rPr>
      </w:pPr>
    </w:p>
    <w:p w14:paraId="28E85953" w14:textId="77777777" w:rsidR="00955927" w:rsidRPr="009E3318" w:rsidRDefault="00955927" w:rsidP="00FF7E98">
      <w:pPr>
        <w:tabs>
          <w:tab w:val="left" w:pos="3456"/>
        </w:tabs>
        <w:ind w:left="-284"/>
        <w:rPr>
          <w:rFonts w:ascii="Montserrat Light" w:hAnsi="Montserrat Light"/>
          <w:lang w:val="it-IT"/>
        </w:rPr>
      </w:pPr>
    </w:p>
    <w:p w14:paraId="0C8D94A6" w14:textId="1D92EF05" w:rsidR="00623F56" w:rsidRPr="009E3318" w:rsidRDefault="005A44EE" w:rsidP="00FF7E98">
      <w:pPr>
        <w:tabs>
          <w:tab w:val="left" w:pos="3456"/>
        </w:tabs>
        <w:ind w:left="-284"/>
        <w:rPr>
          <w:rFonts w:ascii="Montserrat Light" w:hAnsi="Montserrat Light"/>
          <w:color w:val="000000" w:themeColor="text1"/>
          <w:lang w:val="it-IT"/>
        </w:rPr>
      </w:pPr>
      <w:r w:rsidRPr="009E3318">
        <w:rPr>
          <w:rFonts w:ascii="Montserrat Light" w:hAnsi="Montserrat Light"/>
          <w:lang w:val="it-IT"/>
        </w:rPr>
        <w:lastRenderedPageBreak/>
        <w:t xml:space="preserve">Nr. </w:t>
      </w:r>
      <w:r w:rsidR="00F16A55" w:rsidRPr="009E3318">
        <w:rPr>
          <w:rFonts w:ascii="Montserrat Light" w:hAnsi="Montserrat Light"/>
          <w:color w:val="000000" w:themeColor="text1"/>
          <w:lang w:val="it-IT"/>
        </w:rPr>
        <w:t>10895</w:t>
      </w:r>
      <w:r w:rsidR="005C0C78" w:rsidRPr="009E3318">
        <w:rPr>
          <w:rFonts w:ascii="Montserrat Light" w:hAnsi="Montserrat Light"/>
          <w:color w:val="000000" w:themeColor="text1"/>
          <w:lang w:val="it-IT"/>
        </w:rPr>
        <w:t xml:space="preserve"> / </w:t>
      </w:r>
      <w:r w:rsidR="00F16A55" w:rsidRPr="009E3318">
        <w:rPr>
          <w:rFonts w:ascii="Montserrat Light" w:hAnsi="Montserrat Light"/>
          <w:color w:val="000000" w:themeColor="text1"/>
          <w:lang w:val="it-IT"/>
        </w:rPr>
        <w:t>13.03.2024</w:t>
      </w:r>
    </w:p>
    <w:p w14:paraId="65AF6503" w14:textId="77777777" w:rsidR="00EE58F9" w:rsidRPr="009E3318" w:rsidRDefault="00EE58F9" w:rsidP="00FF7E98">
      <w:pPr>
        <w:tabs>
          <w:tab w:val="left" w:pos="3456"/>
        </w:tabs>
        <w:ind w:left="-284"/>
        <w:rPr>
          <w:rFonts w:ascii="Montserrat Light" w:hAnsi="Montserrat Light"/>
          <w:b/>
          <w:bCs/>
          <w:iCs/>
          <w:color w:val="000000" w:themeColor="text1"/>
          <w:highlight w:val="yellow"/>
          <w:lang w:val="ro-RO"/>
        </w:rPr>
      </w:pPr>
    </w:p>
    <w:p w14:paraId="7F476BC7" w14:textId="77777777" w:rsidR="00EC7535" w:rsidRPr="009E3318" w:rsidRDefault="00EC7535" w:rsidP="00FF7E98">
      <w:pPr>
        <w:tabs>
          <w:tab w:val="left" w:pos="3456"/>
        </w:tabs>
        <w:ind w:left="-284"/>
        <w:rPr>
          <w:rFonts w:ascii="Montserrat Light" w:hAnsi="Montserrat Light"/>
          <w:b/>
          <w:bCs/>
          <w:iCs/>
          <w:color w:val="000000" w:themeColor="text1"/>
          <w:highlight w:val="yellow"/>
          <w:lang w:val="ro-RO"/>
        </w:rPr>
      </w:pPr>
    </w:p>
    <w:p w14:paraId="4CED7280" w14:textId="14C31A2E" w:rsidR="004C5818" w:rsidRPr="009E3318" w:rsidRDefault="004C5818" w:rsidP="00FF7E98">
      <w:pPr>
        <w:tabs>
          <w:tab w:val="left" w:pos="3456"/>
        </w:tabs>
        <w:ind w:left="-284"/>
        <w:jc w:val="center"/>
        <w:rPr>
          <w:rFonts w:ascii="Montserrat Light" w:hAnsi="Montserrat Light"/>
          <w:b/>
          <w:bCs/>
          <w:iCs/>
          <w:color w:val="000000" w:themeColor="text1"/>
          <w:lang w:val="ro-RO"/>
        </w:rPr>
      </w:pPr>
      <w:r w:rsidRPr="009E3318">
        <w:rPr>
          <w:rFonts w:ascii="Montserrat Light" w:hAnsi="Montserrat Light"/>
          <w:b/>
          <w:bCs/>
          <w:iCs/>
          <w:color w:val="000000" w:themeColor="text1"/>
          <w:lang w:val="ro-RO"/>
        </w:rPr>
        <w:t>RAPORT DE SPECIALITATE</w:t>
      </w:r>
    </w:p>
    <w:p w14:paraId="7696DB85" w14:textId="77777777" w:rsidR="004C5818" w:rsidRPr="009E3318" w:rsidRDefault="004C5818" w:rsidP="00FF7E98">
      <w:pPr>
        <w:tabs>
          <w:tab w:val="left" w:pos="3456"/>
        </w:tabs>
        <w:ind w:left="-284"/>
        <w:rPr>
          <w:rFonts w:ascii="Montserrat Light" w:hAnsi="Montserrat Light"/>
          <w:color w:val="000000" w:themeColor="text1"/>
          <w:highlight w:val="yellow"/>
          <w:lang w:val="ro-R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388"/>
        <w:gridCol w:w="1750"/>
        <w:gridCol w:w="1843"/>
      </w:tblGrid>
      <w:tr w:rsidR="000479A7" w:rsidRPr="009E3318" w14:paraId="26B2D521" w14:textId="77777777" w:rsidTr="0017497B">
        <w:trPr>
          <w:trHeight w:val="278"/>
        </w:trPr>
        <w:tc>
          <w:tcPr>
            <w:tcW w:w="3801" w:type="dxa"/>
          </w:tcPr>
          <w:p w14:paraId="147068FE" w14:textId="77777777" w:rsidR="004C5818" w:rsidRPr="009E3318" w:rsidRDefault="004C5818" w:rsidP="00FF7E98">
            <w:pPr>
              <w:tabs>
                <w:tab w:val="left" w:pos="3456"/>
              </w:tabs>
              <w:jc w:val="both"/>
              <w:rPr>
                <w:rFonts w:ascii="Montserrat Light" w:hAnsi="Montserrat Light"/>
                <w:b/>
                <w:bCs/>
                <w:iCs/>
                <w:color w:val="000000" w:themeColor="text1"/>
                <w:lang w:val="en-US"/>
              </w:rPr>
            </w:pPr>
            <w:proofErr w:type="spellStart"/>
            <w:r w:rsidRPr="009E3318">
              <w:rPr>
                <w:rFonts w:ascii="Montserrat Light" w:hAnsi="Montserrat Light"/>
                <w:b/>
                <w:bCs/>
                <w:iCs/>
                <w:color w:val="000000" w:themeColor="text1"/>
                <w:lang w:val="en-US"/>
              </w:rPr>
              <w:t>Titlul</w:t>
            </w:r>
            <w:proofErr w:type="spellEnd"/>
            <w:r w:rsidRPr="009E3318">
              <w:rPr>
                <w:rFonts w:ascii="Montserrat Light" w:hAnsi="Montserrat Light"/>
                <w:b/>
                <w:bCs/>
                <w:iCs/>
                <w:color w:val="000000" w:themeColor="text1"/>
                <w:lang w:val="en-US"/>
              </w:rPr>
              <w:t xml:space="preserve"> </w:t>
            </w:r>
            <w:proofErr w:type="spellStart"/>
            <w:r w:rsidRPr="009E3318">
              <w:rPr>
                <w:rFonts w:ascii="Montserrat Light" w:hAnsi="Montserrat Light"/>
                <w:b/>
                <w:bCs/>
                <w:iCs/>
                <w:color w:val="000000" w:themeColor="text1"/>
                <w:lang w:val="en-US"/>
              </w:rPr>
              <w:t>proiectului</w:t>
            </w:r>
            <w:proofErr w:type="spellEnd"/>
            <w:r w:rsidRPr="009E3318">
              <w:rPr>
                <w:rFonts w:ascii="Montserrat Light" w:hAnsi="Montserrat Light"/>
                <w:b/>
                <w:bCs/>
                <w:iCs/>
                <w:color w:val="000000" w:themeColor="text1"/>
                <w:lang w:val="en-US"/>
              </w:rPr>
              <w:t xml:space="preserve"> de </w:t>
            </w:r>
            <w:proofErr w:type="spellStart"/>
            <w:r w:rsidRPr="009E3318">
              <w:rPr>
                <w:rFonts w:ascii="Montserrat Light" w:hAnsi="Montserrat Light"/>
                <w:b/>
                <w:bCs/>
                <w:iCs/>
                <w:color w:val="000000" w:themeColor="text1"/>
                <w:lang w:val="en-US"/>
              </w:rPr>
              <w:t>hotărâre</w:t>
            </w:r>
            <w:proofErr w:type="spellEnd"/>
          </w:p>
        </w:tc>
        <w:tc>
          <w:tcPr>
            <w:tcW w:w="5981" w:type="dxa"/>
            <w:gridSpan w:val="3"/>
          </w:tcPr>
          <w:p w14:paraId="37788C80" w14:textId="15DD7E4C" w:rsidR="008B7791" w:rsidRPr="009E3318" w:rsidRDefault="008B7791" w:rsidP="00FF7E98">
            <w:pPr>
              <w:tabs>
                <w:tab w:val="left" w:pos="3456"/>
              </w:tabs>
              <w:jc w:val="both"/>
              <w:rPr>
                <w:rFonts w:ascii="Montserrat Light" w:eastAsia="Calibri" w:hAnsi="Montserrat Light"/>
                <w:b/>
                <w:bCs/>
                <w:noProof/>
                <w:color w:val="000000" w:themeColor="text1"/>
              </w:rPr>
            </w:pPr>
            <w:proofErr w:type="spellStart"/>
            <w:r w:rsidRPr="009E3318">
              <w:rPr>
                <w:rFonts w:ascii="Montserrat Light" w:hAnsi="Montserrat Light"/>
                <w:b/>
                <w:bCs/>
                <w:color w:val="000000" w:themeColor="text1"/>
              </w:rPr>
              <w:t>Proiectul</w:t>
            </w:r>
            <w:proofErr w:type="spellEnd"/>
            <w:r w:rsidRPr="009E3318">
              <w:rPr>
                <w:rFonts w:ascii="Montserrat Light" w:hAnsi="Montserrat Light"/>
                <w:b/>
                <w:bCs/>
                <w:color w:val="000000" w:themeColor="text1"/>
              </w:rPr>
              <w:t xml:space="preserve"> de </w:t>
            </w:r>
            <w:proofErr w:type="spellStart"/>
            <w:r w:rsidRPr="009E3318">
              <w:rPr>
                <w:rFonts w:ascii="Montserrat Light" w:hAnsi="Montserrat Light"/>
                <w:b/>
                <w:bCs/>
                <w:color w:val="000000" w:themeColor="text1"/>
              </w:rPr>
              <w:t>hotărâre</w:t>
            </w:r>
            <w:proofErr w:type="spellEnd"/>
            <w:r w:rsidRPr="009E3318">
              <w:rPr>
                <w:rFonts w:ascii="Montserrat Light" w:hAnsi="Montserrat Light"/>
                <w:b/>
                <w:bCs/>
                <w:color w:val="000000" w:themeColor="text1"/>
              </w:rPr>
              <w:t xml:space="preserve"> </w:t>
            </w:r>
            <w:r w:rsidR="00B362B7" w:rsidRPr="009E3318">
              <w:rPr>
                <w:rFonts w:ascii="Montserrat Light" w:hAnsi="Montserrat Light"/>
                <w:b/>
                <w:bCs/>
                <w:color w:val="000000" w:themeColor="text1"/>
              </w:rPr>
              <w:t xml:space="preserve">pentru </w:t>
            </w:r>
            <w:proofErr w:type="spellStart"/>
            <w:r w:rsidR="00B362B7" w:rsidRPr="009E3318">
              <w:rPr>
                <w:rFonts w:ascii="Montserrat Light" w:hAnsi="Montserrat Light"/>
                <w:b/>
                <w:bCs/>
                <w:color w:val="000000" w:themeColor="text1"/>
              </w:rPr>
              <w:t>modificarea</w:t>
            </w:r>
            <w:proofErr w:type="spellEnd"/>
            <w:r w:rsidR="00B362B7" w:rsidRPr="009E3318">
              <w:rPr>
                <w:rFonts w:ascii="Montserrat Light" w:hAnsi="Montserrat Light"/>
                <w:b/>
                <w:bCs/>
                <w:color w:val="000000" w:themeColor="text1"/>
              </w:rPr>
              <w:t xml:space="preserve"> </w:t>
            </w:r>
            <w:proofErr w:type="spellStart"/>
            <w:r w:rsidR="00B362B7" w:rsidRPr="009E3318">
              <w:rPr>
                <w:rFonts w:ascii="Montserrat Light" w:hAnsi="Montserrat Light"/>
                <w:b/>
                <w:bCs/>
                <w:color w:val="000000" w:themeColor="text1"/>
              </w:rPr>
              <w:t>Hotărârii</w:t>
            </w:r>
            <w:proofErr w:type="spellEnd"/>
            <w:r w:rsidR="00B362B7" w:rsidRPr="009E3318">
              <w:rPr>
                <w:rFonts w:ascii="Montserrat Light" w:hAnsi="Montserrat Light"/>
                <w:b/>
                <w:bCs/>
                <w:color w:val="000000" w:themeColor="text1"/>
              </w:rPr>
              <w:t xml:space="preserve"> </w:t>
            </w:r>
            <w:proofErr w:type="spellStart"/>
            <w:r w:rsidR="00B362B7" w:rsidRPr="009E3318">
              <w:rPr>
                <w:rFonts w:ascii="Montserrat Light" w:hAnsi="Montserrat Light"/>
                <w:b/>
                <w:bCs/>
                <w:color w:val="000000" w:themeColor="text1"/>
              </w:rPr>
              <w:t>Consiliului</w:t>
            </w:r>
            <w:proofErr w:type="spellEnd"/>
            <w:r w:rsidR="00B362B7" w:rsidRPr="009E3318">
              <w:rPr>
                <w:rFonts w:ascii="Montserrat Light" w:hAnsi="Montserrat Light"/>
                <w:b/>
                <w:bCs/>
                <w:color w:val="000000" w:themeColor="text1"/>
              </w:rPr>
              <w:t xml:space="preserve"> </w:t>
            </w:r>
            <w:proofErr w:type="spellStart"/>
            <w:r w:rsidR="00B362B7" w:rsidRPr="009E3318">
              <w:rPr>
                <w:rFonts w:ascii="Montserrat Light" w:hAnsi="Montserrat Light"/>
                <w:b/>
                <w:bCs/>
                <w:color w:val="000000" w:themeColor="text1"/>
              </w:rPr>
              <w:t>Județean</w:t>
            </w:r>
            <w:proofErr w:type="spellEnd"/>
            <w:r w:rsidR="00B362B7" w:rsidRPr="009E3318">
              <w:rPr>
                <w:rFonts w:ascii="Montserrat Light" w:hAnsi="Montserrat Light"/>
                <w:b/>
                <w:bCs/>
                <w:color w:val="000000" w:themeColor="text1"/>
              </w:rPr>
              <w:t xml:space="preserve"> Cluj nr. 170 din 10 </w:t>
            </w:r>
            <w:proofErr w:type="spellStart"/>
            <w:r w:rsidR="00B362B7" w:rsidRPr="009E3318">
              <w:rPr>
                <w:rFonts w:ascii="Montserrat Light" w:hAnsi="Montserrat Light"/>
                <w:b/>
                <w:bCs/>
                <w:color w:val="000000" w:themeColor="text1"/>
              </w:rPr>
              <w:t>septembrie</w:t>
            </w:r>
            <w:proofErr w:type="spellEnd"/>
            <w:r w:rsidR="00B362B7" w:rsidRPr="009E3318">
              <w:rPr>
                <w:rFonts w:ascii="Montserrat Light" w:hAnsi="Montserrat Light"/>
                <w:b/>
                <w:bCs/>
                <w:color w:val="000000" w:themeColor="text1"/>
              </w:rPr>
              <w:t xml:space="preserve"> 2023 </w:t>
            </w:r>
            <w:r w:rsidR="00962D97" w:rsidRPr="009E3318">
              <w:rPr>
                <w:rFonts w:ascii="Montserrat Light" w:hAnsi="Montserrat Light"/>
                <w:b/>
                <w:bCs/>
                <w:color w:val="000000" w:themeColor="text1"/>
                <w:lang w:val="ro-RO"/>
              </w:rPr>
              <w:t xml:space="preserve">privind aprobarea proiectului </w:t>
            </w:r>
            <w:r w:rsidR="00F10EEE" w:rsidRPr="009E3318">
              <w:rPr>
                <w:rFonts w:ascii="Montserrat Light" w:hAnsi="Montserrat Light"/>
                <w:b/>
                <w:bCs/>
                <w:color w:val="000000" w:themeColor="text1"/>
                <w:lang w:val="ro-RO"/>
              </w:rPr>
              <w:t xml:space="preserve">Microbuze electrice pentru elevii din județul Cluj în cadrul </w:t>
            </w:r>
            <w:r w:rsidR="00293B51" w:rsidRPr="009E3318">
              <w:rPr>
                <w:rFonts w:ascii="Montserrat Light" w:hAnsi="Montserrat Light"/>
                <w:b/>
                <w:bCs/>
                <w:color w:val="000000" w:themeColor="text1"/>
                <w:lang w:val="ro-RO"/>
              </w:rPr>
              <w:t>P</w:t>
            </w:r>
            <w:r w:rsidR="00F10EEE" w:rsidRPr="009E3318">
              <w:rPr>
                <w:rFonts w:ascii="Montserrat Light" w:hAnsi="Montserrat Light"/>
                <w:b/>
                <w:bCs/>
                <w:color w:val="000000" w:themeColor="text1"/>
                <w:lang w:val="ro-RO"/>
              </w:rPr>
              <w:t>rogramului Administrației Fondului pentru Mediu</w:t>
            </w:r>
          </w:p>
        </w:tc>
      </w:tr>
      <w:tr w:rsidR="000479A7" w:rsidRPr="009E3318" w14:paraId="04411024" w14:textId="77777777" w:rsidTr="0017497B">
        <w:trPr>
          <w:trHeight w:val="367"/>
        </w:trPr>
        <w:tc>
          <w:tcPr>
            <w:tcW w:w="3801" w:type="dxa"/>
            <w:vAlign w:val="center"/>
          </w:tcPr>
          <w:p w14:paraId="35A72988" w14:textId="77777777" w:rsidR="004C5818" w:rsidRPr="009E3318" w:rsidRDefault="004C5818" w:rsidP="00FF7E98">
            <w:pPr>
              <w:tabs>
                <w:tab w:val="left" w:pos="3456"/>
              </w:tabs>
              <w:jc w:val="both"/>
              <w:rPr>
                <w:rFonts w:ascii="Montserrat Light" w:hAnsi="Montserrat Light"/>
                <w:b/>
                <w:bCs/>
                <w:iCs/>
                <w:color w:val="000000" w:themeColor="text1"/>
                <w:lang w:val="en-US"/>
              </w:rPr>
            </w:pPr>
            <w:proofErr w:type="spellStart"/>
            <w:r w:rsidRPr="009E3318">
              <w:rPr>
                <w:rFonts w:ascii="Montserrat Light" w:hAnsi="Montserrat Light"/>
                <w:b/>
                <w:bCs/>
                <w:iCs/>
                <w:color w:val="000000" w:themeColor="text1"/>
                <w:lang w:val="en-US"/>
              </w:rPr>
              <w:t>Compartiment</w:t>
            </w:r>
            <w:proofErr w:type="spellEnd"/>
            <w:r w:rsidRPr="009E3318">
              <w:rPr>
                <w:rFonts w:ascii="Montserrat Light" w:hAnsi="Montserrat Light"/>
                <w:b/>
                <w:bCs/>
                <w:iCs/>
                <w:color w:val="000000" w:themeColor="text1"/>
                <w:lang w:val="en-US"/>
              </w:rPr>
              <w:t xml:space="preserve"> de resort:</w:t>
            </w:r>
          </w:p>
        </w:tc>
        <w:tc>
          <w:tcPr>
            <w:tcW w:w="5981" w:type="dxa"/>
            <w:gridSpan w:val="3"/>
            <w:vAlign w:val="center"/>
          </w:tcPr>
          <w:p w14:paraId="68F11860" w14:textId="3E3635C7" w:rsidR="00895E1C" w:rsidRPr="009E3318" w:rsidRDefault="00895E1C" w:rsidP="00FF7E98">
            <w:pPr>
              <w:tabs>
                <w:tab w:val="left" w:pos="3456"/>
              </w:tabs>
              <w:jc w:val="both"/>
              <w:rPr>
                <w:rFonts w:ascii="Montserrat Light" w:eastAsia="Calibri" w:hAnsi="Montserrat Light"/>
                <w:iCs/>
                <w:noProof/>
                <w:color w:val="000000" w:themeColor="text1"/>
              </w:rPr>
            </w:pPr>
            <w:r w:rsidRPr="009E3318">
              <w:rPr>
                <w:rFonts w:ascii="Montserrat Light" w:eastAsia="Calibri" w:hAnsi="Montserrat Light"/>
                <w:iCs/>
                <w:noProof/>
                <w:color w:val="000000" w:themeColor="text1"/>
              </w:rPr>
              <w:t>DIRECȚIA DEZVOLTARE ȘI INVESTIȚII</w:t>
            </w:r>
          </w:p>
        </w:tc>
      </w:tr>
      <w:tr w:rsidR="000479A7" w:rsidRPr="009E3318" w14:paraId="71B42F8A" w14:textId="77777777" w:rsidTr="0017497B">
        <w:tc>
          <w:tcPr>
            <w:tcW w:w="9782" w:type="dxa"/>
            <w:gridSpan w:val="4"/>
          </w:tcPr>
          <w:p w14:paraId="4F14F2D2" w14:textId="74DE3811" w:rsidR="004C5818" w:rsidRPr="009E3318" w:rsidRDefault="004C5818" w:rsidP="00FF7E98">
            <w:pPr>
              <w:tabs>
                <w:tab w:val="left" w:pos="3456"/>
              </w:tabs>
              <w:jc w:val="both"/>
              <w:rPr>
                <w:rFonts w:ascii="Montserrat Light" w:hAnsi="Montserrat Light"/>
                <w:b/>
                <w:bCs/>
                <w:iCs/>
                <w:color w:val="000000" w:themeColor="text1"/>
                <w:lang w:val="en-US"/>
              </w:rPr>
            </w:pPr>
            <w:proofErr w:type="spellStart"/>
            <w:r w:rsidRPr="009E3318">
              <w:rPr>
                <w:rFonts w:ascii="Montserrat Light" w:hAnsi="Montserrat Light"/>
                <w:b/>
                <w:bCs/>
                <w:iCs/>
                <w:color w:val="000000" w:themeColor="text1"/>
                <w:lang w:val="en-US"/>
              </w:rPr>
              <w:t>Secțiunea</w:t>
            </w:r>
            <w:proofErr w:type="spellEnd"/>
            <w:r w:rsidRPr="009E3318">
              <w:rPr>
                <w:rFonts w:ascii="Montserrat Light" w:hAnsi="Montserrat Light"/>
                <w:b/>
                <w:bCs/>
                <w:iCs/>
                <w:color w:val="000000" w:themeColor="text1"/>
                <w:lang w:val="en-US"/>
              </w:rPr>
              <w:t xml:space="preserve"> 1 – </w:t>
            </w:r>
            <w:proofErr w:type="spellStart"/>
            <w:r w:rsidRPr="009E3318">
              <w:rPr>
                <w:rFonts w:ascii="Montserrat Light" w:hAnsi="Montserrat Light"/>
                <w:b/>
                <w:bCs/>
                <w:iCs/>
                <w:color w:val="000000" w:themeColor="text1"/>
                <w:lang w:val="en-US"/>
              </w:rPr>
              <w:t>Documentare</w:t>
            </w:r>
            <w:proofErr w:type="spellEnd"/>
            <w:r w:rsidRPr="009E3318">
              <w:rPr>
                <w:rFonts w:ascii="Montserrat Light" w:hAnsi="Montserrat Light"/>
                <w:b/>
                <w:bCs/>
                <w:iCs/>
                <w:color w:val="000000" w:themeColor="text1"/>
                <w:lang w:val="en-US"/>
              </w:rPr>
              <w:t xml:space="preserve"> </w:t>
            </w:r>
            <w:proofErr w:type="spellStart"/>
            <w:r w:rsidRPr="009E3318">
              <w:rPr>
                <w:rFonts w:ascii="Montserrat Light" w:hAnsi="Montserrat Light"/>
                <w:b/>
                <w:bCs/>
                <w:iCs/>
                <w:color w:val="000000" w:themeColor="text1"/>
                <w:lang w:val="en-US"/>
              </w:rPr>
              <w:t>și</w:t>
            </w:r>
            <w:proofErr w:type="spellEnd"/>
            <w:r w:rsidRPr="009E3318">
              <w:rPr>
                <w:rFonts w:ascii="Montserrat Light" w:hAnsi="Montserrat Light"/>
                <w:b/>
                <w:bCs/>
                <w:iCs/>
                <w:color w:val="000000" w:themeColor="text1"/>
                <w:lang w:val="en-US"/>
              </w:rPr>
              <w:t xml:space="preserve"> </w:t>
            </w:r>
            <w:proofErr w:type="spellStart"/>
            <w:r w:rsidRPr="009E3318">
              <w:rPr>
                <w:rFonts w:ascii="Montserrat Light" w:hAnsi="Montserrat Light"/>
                <w:b/>
                <w:bCs/>
                <w:iCs/>
                <w:color w:val="000000" w:themeColor="text1"/>
                <w:lang w:val="en-US"/>
              </w:rPr>
              <w:t>analiză</w:t>
            </w:r>
            <w:proofErr w:type="spellEnd"/>
            <w:r w:rsidRPr="009E3318">
              <w:rPr>
                <w:rFonts w:ascii="Montserrat Light" w:hAnsi="Montserrat Light"/>
                <w:b/>
                <w:bCs/>
                <w:iCs/>
                <w:color w:val="000000" w:themeColor="text1"/>
                <w:lang w:val="en-US"/>
              </w:rPr>
              <w:t xml:space="preserve">: </w:t>
            </w:r>
          </w:p>
        </w:tc>
      </w:tr>
      <w:tr w:rsidR="000479A7" w:rsidRPr="009E3318" w14:paraId="564589CE" w14:textId="77777777" w:rsidTr="0017497B">
        <w:tc>
          <w:tcPr>
            <w:tcW w:w="9782" w:type="dxa"/>
            <w:gridSpan w:val="4"/>
          </w:tcPr>
          <w:p w14:paraId="42EB2CFD" w14:textId="77777777" w:rsidR="008144C9" w:rsidRPr="009E3318" w:rsidRDefault="00962D97" w:rsidP="00FF7E98">
            <w:pPr>
              <w:contextualSpacing/>
              <w:jc w:val="both"/>
              <w:rPr>
                <w:rFonts w:ascii="Montserrat Light" w:hAnsi="Montserrat Light"/>
              </w:rPr>
            </w:pPr>
            <w:proofErr w:type="spellStart"/>
            <w:r w:rsidRPr="009E3318">
              <w:rPr>
                <w:rFonts w:ascii="Montserrat Light" w:hAnsi="Montserrat Light"/>
              </w:rPr>
              <w:t>Temeiurile</w:t>
            </w:r>
            <w:proofErr w:type="spellEnd"/>
            <w:r w:rsidRPr="009E3318">
              <w:rPr>
                <w:rFonts w:ascii="Montserrat Light" w:hAnsi="Montserrat Light"/>
              </w:rPr>
              <w:t xml:space="preserve"> </w:t>
            </w:r>
            <w:proofErr w:type="spellStart"/>
            <w:r w:rsidRPr="009E3318">
              <w:rPr>
                <w:rFonts w:ascii="Montserrat Light" w:hAnsi="Montserrat Light"/>
              </w:rPr>
              <w:t>legale</w:t>
            </w:r>
            <w:proofErr w:type="spellEnd"/>
            <w:r w:rsidRPr="009E3318">
              <w:rPr>
                <w:rFonts w:ascii="Montserrat Light" w:hAnsi="Montserrat Light"/>
              </w:rPr>
              <w:t xml:space="preserve"> invocate </w:t>
            </w:r>
            <w:proofErr w:type="spellStart"/>
            <w:r w:rsidRPr="009E3318">
              <w:rPr>
                <w:rFonts w:ascii="Montserrat Light" w:hAnsi="Montserrat Light"/>
              </w:rPr>
              <w:t>în</w:t>
            </w:r>
            <w:proofErr w:type="spellEnd"/>
            <w:r w:rsidRPr="009E3318">
              <w:rPr>
                <w:rFonts w:ascii="Montserrat Light" w:hAnsi="Montserrat Light"/>
              </w:rPr>
              <w:t xml:space="preserve"> </w:t>
            </w:r>
            <w:proofErr w:type="spellStart"/>
            <w:r w:rsidRPr="009E3318">
              <w:rPr>
                <w:rFonts w:ascii="Montserrat Light" w:hAnsi="Montserrat Light"/>
              </w:rPr>
              <w:t>susținerea</w:t>
            </w:r>
            <w:proofErr w:type="spellEnd"/>
            <w:r w:rsidRPr="009E3318">
              <w:rPr>
                <w:rFonts w:ascii="Montserrat Light" w:hAnsi="Montserrat Light"/>
              </w:rPr>
              <w:t xml:space="preserve"> </w:t>
            </w:r>
            <w:proofErr w:type="spellStart"/>
            <w:r w:rsidRPr="009E3318">
              <w:rPr>
                <w:rFonts w:ascii="Montserrat Light" w:hAnsi="Montserrat Light"/>
              </w:rPr>
              <w:t>proiectului</w:t>
            </w:r>
            <w:proofErr w:type="spellEnd"/>
            <w:r w:rsidRPr="009E3318">
              <w:rPr>
                <w:rFonts w:ascii="Montserrat Light" w:hAnsi="Montserrat Light"/>
              </w:rPr>
              <w:t xml:space="preserve"> de </w:t>
            </w:r>
            <w:proofErr w:type="spellStart"/>
            <w:r w:rsidRPr="009E3318">
              <w:rPr>
                <w:rFonts w:ascii="Montserrat Light" w:hAnsi="Montserrat Light"/>
              </w:rPr>
              <w:t>hotărâre</w:t>
            </w:r>
            <w:proofErr w:type="spellEnd"/>
            <w:r w:rsidRPr="009E3318">
              <w:rPr>
                <w:rFonts w:ascii="Montserrat Light" w:hAnsi="Montserrat Light"/>
              </w:rPr>
              <w:t xml:space="preserve"> </w:t>
            </w:r>
            <w:proofErr w:type="spellStart"/>
            <w:r w:rsidRPr="009E3318">
              <w:rPr>
                <w:rFonts w:ascii="Montserrat Light" w:hAnsi="Montserrat Light"/>
              </w:rPr>
              <w:t>analizat</w:t>
            </w:r>
            <w:proofErr w:type="spellEnd"/>
            <w:r w:rsidRPr="009E3318">
              <w:rPr>
                <w:rFonts w:ascii="Montserrat Light" w:hAnsi="Montserrat Light"/>
              </w:rPr>
              <w:t xml:space="preserve"> sunt </w:t>
            </w:r>
            <w:proofErr w:type="spellStart"/>
            <w:r w:rsidRPr="009E3318">
              <w:rPr>
                <w:rFonts w:ascii="Montserrat Light" w:hAnsi="Montserrat Light"/>
              </w:rPr>
              <w:t>compatibile</w:t>
            </w:r>
            <w:proofErr w:type="spellEnd"/>
            <w:r w:rsidRPr="009E3318">
              <w:rPr>
                <w:rFonts w:ascii="Montserrat Light" w:hAnsi="Montserrat Light"/>
              </w:rPr>
              <w:t xml:space="preserve"> </w:t>
            </w:r>
            <w:proofErr w:type="spellStart"/>
            <w:r w:rsidRPr="009E3318">
              <w:rPr>
                <w:rFonts w:ascii="Montserrat Light" w:hAnsi="Montserrat Light"/>
              </w:rPr>
              <w:t>şi</w:t>
            </w:r>
            <w:proofErr w:type="spellEnd"/>
            <w:r w:rsidRPr="009E3318">
              <w:rPr>
                <w:rFonts w:ascii="Montserrat Light" w:hAnsi="Montserrat Light"/>
              </w:rPr>
              <w:t xml:space="preserve"> </w:t>
            </w:r>
            <w:proofErr w:type="spellStart"/>
            <w:r w:rsidRPr="009E3318">
              <w:rPr>
                <w:rFonts w:ascii="Montserrat Light" w:hAnsi="Montserrat Light"/>
              </w:rPr>
              <w:t>conforme</w:t>
            </w:r>
            <w:proofErr w:type="spellEnd"/>
            <w:r w:rsidRPr="009E3318">
              <w:rPr>
                <w:rFonts w:ascii="Montserrat Light" w:hAnsi="Montserrat Light"/>
              </w:rPr>
              <w:t xml:space="preserve"> cu </w:t>
            </w:r>
            <w:proofErr w:type="spellStart"/>
            <w:r w:rsidRPr="009E3318">
              <w:rPr>
                <w:rFonts w:ascii="Montserrat Light" w:hAnsi="Montserrat Light"/>
              </w:rPr>
              <w:t>legile</w:t>
            </w:r>
            <w:proofErr w:type="spellEnd"/>
            <w:r w:rsidRPr="009E3318">
              <w:rPr>
                <w:rFonts w:ascii="Montserrat Light" w:hAnsi="Montserrat Light"/>
              </w:rPr>
              <w:t xml:space="preserve">, </w:t>
            </w:r>
            <w:proofErr w:type="spellStart"/>
            <w:r w:rsidRPr="009E3318">
              <w:rPr>
                <w:rFonts w:ascii="Montserrat Light" w:hAnsi="Montserrat Light"/>
              </w:rPr>
              <w:t>ordonanţele</w:t>
            </w:r>
            <w:proofErr w:type="spellEnd"/>
            <w:r w:rsidRPr="009E3318">
              <w:rPr>
                <w:rFonts w:ascii="Montserrat Light" w:hAnsi="Montserrat Light"/>
              </w:rPr>
              <w:t xml:space="preserve">, </w:t>
            </w:r>
            <w:proofErr w:type="spellStart"/>
            <w:r w:rsidRPr="009E3318">
              <w:rPr>
                <w:rFonts w:ascii="Montserrat Light" w:hAnsi="Montserrat Light"/>
              </w:rPr>
              <w:t>hotărârile</w:t>
            </w:r>
            <w:proofErr w:type="spellEnd"/>
            <w:r w:rsidRPr="009E3318">
              <w:rPr>
                <w:rFonts w:ascii="Montserrat Light" w:hAnsi="Montserrat Light"/>
              </w:rPr>
              <w:t xml:space="preserve"> </w:t>
            </w:r>
            <w:proofErr w:type="spellStart"/>
            <w:r w:rsidRPr="009E3318">
              <w:rPr>
                <w:rFonts w:ascii="Montserrat Light" w:hAnsi="Montserrat Light"/>
              </w:rPr>
              <w:t>Guvernului</w:t>
            </w:r>
            <w:proofErr w:type="spellEnd"/>
            <w:r w:rsidRPr="009E3318">
              <w:rPr>
                <w:rFonts w:ascii="Montserrat Light" w:hAnsi="Montserrat Light"/>
              </w:rPr>
              <w:t xml:space="preserve">, </w:t>
            </w:r>
            <w:proofErr w:type="spellStart"/>
            <w:r w:rsidRPr="009E3318">
              <w:rPr>
                <w:rFonts w:ascii="Montserrat Light" w:hAnsi="Montserrat Light"/>
              </w:rPr>
              <w:t>strategiile</w:t>
            </w:r>
            <w:proofErr w:type="spellEnd"/>
            <w:r w:rsidRPr="009E3318">
              <w:rPr>
                <w:rFonts w:ascii="Montserrat Light" w:hAnsi="Montserrat Light"/>
              </w:rPr>
              <w:t xml:space="preserve"> </w:t>
            </w:r>
            <w:proofErr w:type="spellStart"/>
            <w:r w:rsidRPr="009E3318">
              <w:rPr>
                <w:rFonts w:ascii="Montserrat Light" w:hAnsi="Montserrat Light"/>
              </w:rPr>
              <w:t>naționale</w:t>
            </w:r>
            <w:proofErr w:type="spellEnd"/>
            <w:r w:rsidRPr="009E3318">
              <w:rPr>
                <w:rFonts w:ascii="Montserrat Light" w:hAnsi="Montserrat Light"/>
              </w:rPr>
              <w:t xml:space="preserve"> </w:t>
            </w:r>
            <w:proofErr w:type="spellStart"/>
            <w:r w:rsidRPr="009E3318">
              <w:rPr>
                <w:rFonts w:ascii="Montserrat Light" w:hAnsi="Montserrat Light"/>
              </w:rPr>
              <w:t>și</w:t>
            </w:r>
            <w:proofErr w:type="spellEnd"/>
            <w:r w:rsidRPr="009E3318">
              <w:rPr>
                <w:rFonts w:ascii="Montserrat Light" w:hAnsi="Montserrat Light"/>
              </w:rPr>
              <w:t xml:space="preserve"> </w:t>
            </w:r>
            <w:proofErr w:type="spellStart"/>
            <w:r w:rsidRPr="009E3318">
              <w:rPr>
                <w:rFonts w:ascii="Montserrat Light" w:hAnsi="Montserrat Light"/>
              </w:rPr>
              <w:t>legislația</w:t>
            </w:r>
            <w:proofErr w:type="spellEnd"/>
            <w:r w:rsidRPr="009E3318">
              <w:rPr>
                <w:rFonts w:ascii="Montserrat Light" w:hAnsi="Montserrat Light"/>
              </w:rPr>
              <w:t xml:space="preserve"> </w:t>
            </w:r>
            <w:proofErr w:type="spellStart"/>
            <w:r w:rsidRPr="009E3318">
              <w:rPr>
                <w:rFonts w:ascii="Montserrat Light" w:hAnsi="Montserrat Light"/>
              </w:rPr>
              <w:t>secundară</w:t>
            </w:r>
            <w:proofErr w:type="spellEnd"/>
            <w:r w:rsidRPr="009E3318">
              <w:rPr>
                <w:rFonts w:ascii="Montserrat Light" w:hAnsi="Montserrat Light"/>
              </w:rPr>
              <w:t xml:space="preserve"> (</w:t>
            </w:r>
            <w:proofErr w:type="spellStart"/>
            <w:r w:rsidRPr="009E3318">
              <w:rPr>
                <w:rFonts w:ascii="Montserrat Light" w:hAnsi="Montserrat Light"/>
              </w:rPr>
              <w:t>ordine</w:t>
            </w:r>
            <w:proofErr w:type="spellEnd"/>
            <w:r w:rsidRPr="009E3318">
              <w:rPr>
                <w:rFonts w:ascii="Montserrat Light" w:hAnsi="Montserrat Light"/>
              </w:rPr>
              <w:t xml:space="preserve">, </w:t>
            </w:r>
            <w:proofErr w:type="spellStart"/>
            <w:r w:rsidRPr="009E3318">
              <w:rPr>
                <w:rFonts w:ascii="Montserrat Light" w:hAnsi="Montserrat Light"/>
              </w:rPr>
              <w:t>instrucțiuni</w:t>
            </w:r>
            <w:proofErr w:type="spellEnd"/>
            <w:r w:rsidRPr="009E3318">
              <w:rPr>
                <w:rFonts w:ascii="Montserrat Light" w:hAnsi="Montserrat Light"/>
              </w:rPr>
              <w:t xml:space="preserve">, normative, </w:t>
            </w:r>
            <w:proofErr w:type="spellStart"/>
            <w:r w:rsidRPr="009E3318">
              <w:rPr>
                <w:rFonts w:ascii="Montserrat Light" w:hAnsi="Montserrat Light"/>
              </w:rPr>
              <w:t>regulamente</w:t>
            </w:r>
            <w:proofErr w:type="spellEnd"/>
            <w:r w:rsidRPr="009E3318">
              <w:rPr>
                <w:rFonts w:ascii="Montserrat Light" w:hAnsi="Montserrat Light"/>
              </w:rPr>
              <w:t xml:space="preserve">, etc.) </w:t>
            </w:r>
            <w:proofErr w:type="spellStart"/>
            <w:r w:rsidRPr="009E3318">
              <w:rPr>
                <w:rFonts w:ascii="Montserrat Light" w:hAnsi="Montserrat Light"/>
              </w:rPr>
              <w:t>și</w:t>
            </w:r>
            <w:proofErr w:type="spellEnd"/>
            <w:r w:rsidRPr="009E3318">
              <w:rPr>
                <w:rFonts w:ascii="Montserrat Light" w:hAnsi="Montserrat Light"/>
              </w:rPr>
              <w:t xml:space="preserve"> </w:t>
            </w:r>
            <w:proofErr w:type="spellStart"/>
            <w:r w:rsidRPr="009E3318">
              <w:rPr>
                <w:rFonts w:ascii="Montserrat Light" w:hAnsi="Montserrat Light"/>
              </w:rPr>
              <w:t>alte</w:t>
            </w:r>
            <w:proofErr w:type="spellEnd"/>
            <w:r w:rsidRPr="009E3318">
              <w:rPr>
                <w:rFonts w:ascii="Montserrat Light" w:hAnsi="Montserrat Light"/>
              </w:rPr>
              <w:t xml:space="preserve"> </w:t>
            </w:r>
            <w:proofErr w:type="spellStart"/>
            <w:r w:rsidRPr="009E3318">
              <w:rPr>
                <w:rFonts w:ascii="Montserrat Light" w:hAnsi="Montserrat Light"/>
              </w:rPr>
              <w:t>acte</w:t>
            </w:r>
            <w:proofErr w:type="spellEnd"/>
            <w:r w:rsidRPr="009E3318">
              <w:rPr>
                <w:rFonts w:ascii="Montserrat Light" w:hAnsi="Montserrat Light"/>
              </w:rPr>
              <w:t xml:space="preserve"> administrative </w:t>
            </w:r>
            <w:proofErr w:type="spellStart"/>
            <w:r w:rsidRPr="009E3318">
              <w:rPr>
                <w:rFonts w:ascii="Montserrat Light" w:hAnsi="Montserrat Light"/>
              </w:rPr>
              <w:t>adoptate</w:t>
            </w:r>
            <w:proofErr w:type="spellEnd"/>
            <w:r w:rsidRPr="009E3318">
              <w:rPr>
                <w:rFonts w:ascii="Montserrat Light" w:hAnsi="Montserrat Light"/>
              </w:rPr>
              <w:t xml:space="preserve"> de Consiliul </w:t>
            </w:r>
            <w:proofErr w:type="spellStart"/>
            <w:r w:rsidRPr="009E3318">
              <w:rPr>
                <w:rFonts w:ascii="Montserrat Light" w:hAnsi="Montserrat Light"/>
              </w:rPr>
              <w:t>Județean</w:t>
            </w:r>
            <w:proofErr w:type="spellEnd"/>
            <w:r w:rsidRPr="009E3318">
              <w:rPr>
                <w:rFonts w:ascii="Montserrat Light" w:hAnsi="Montserrat Light"/>
              </w:rPr>
              <w:t xml:space="preserve"> Cluj </w:t>
            </w:r>
            <w:proofErr w:type="spellStart"/>
            <w:r w:rsidRPr="009E3318">
              <w:rPr>
                <w:rFonts w:ascii="Montserrat Light" w:hAnsi="Montserrat Light"/>
              </w:rPr>
              <w:t>în</w:t>
            </w:r>
            <w:proofErr w:type="spellEnd"/>
            <w:r w:rsidRPr="009E3318">
              <w:rPr>
                <w:rFonts w:ascii="Montserrat Light" w:hAnsi="Montserrat Light"/>
              </w:rPr>
              <w:t xml:space="preserve"> </w:t>
            </w:r>
            <w:proofErr w:type="spellStart"/>
            <w:r w:rsidRPr="009E3318">
              <w:rPr>
                <w:rFonts w:ascii="Montserrat Light" w:hAnsi="Montserrat Light"/>
              </w:rPr>
              <w:t>domeniul</w:t>
            </w:r>
            <w:proofErr w:type="spellEnd"/>
            <w:r w:rsidRPr="009E3318">
              <w:rPr>
                <w:rFonts w:ascii="Montserrat Light" w:hAnsi="Montserrat Light"/>
              </w:rPr>
              <w:t xml:space="preserve"> </w:t>
            </w:r>
            <w:proofErr w:type="spellStart"/>
            <w:r w:rsidRPr="009E3318">
              <w:rPr>
                <w:rFonts w:ascii="Montserrat Light" w:hAnsi="Montserrat Light"/>
              </w:rPr>
              <w:t>accesării</w:t>
            </w:r>
            <w:proofErr w:type="spellEnd"/>
            <w:r w:rsidRPr="009E3318">
              <w:rPr>
                <w:rFonts w:ascii="Montserrat Light" w:hAnsi="Montserrat Light"/>
              </w:rPr>
              <w:t xml:space="preserve"> </w:t>
            </w:r>
            <w:proofErr w:type="spellStart"/>
            <w:r w:rsidRPr="009E3318">
              <w:rPr>
                <w:rFonts w:ascii="Montserrat Light" w:hAnsi="Montserrat Light"/>
              </w:rPr>
              <w:t>finanțării</w:t>
            </w:r>
            <w:proofErr w:type="spellEnd"/>
            <w:r w:rsidRPr="009E3318">
              <w:rPr>
                <w:rFonts w:ascii="Montserrat Light" w:hAnsi="Montserrat Light"/>
              </w:rPr>
              <w:t xml:space="preserve"> </w:t>
            </w:r>
            <w:proofErr w:type="spellStart"/>
            <w:r w:rsidRPr="009E3318">
              <w:rPr>
                <w:rFonts w:ascii="Montserrat Light" w:hAnsi="Montserrat Light"/>
              </w:rPr>
              <w:t>nerambursabile</w:t>
            </w:r>
            <w:proofErr w:type="spellEnd"/>
            <w:r w:rsidRPr="009E3318">
              <w:rPr>
                <w:rFonts w:ascii="Montserrat Light" w:hAnsi="Montserrat Light"/>
              </w:rPr>
              <w:t>.</w:t>
            </w:r>
          </w:p>
          <w:p w14:paraId="04B66E87" w14:textId="77777777" w:rsidR="00955927" w:rsidRPr="009E3318" w:rsidRDefault="00955927" w:rsidP="00FF7E98">
            <w:pPr>
              <w:contextualSpacing/>
              <w:jc w:val="both"/>
              <w:rPr>
                <w:rFonts w:ascii="Montserrat Light" w:hAnsi="Montserrat Light"/>
                <w:color w:val="000000" w:themeColor="text1"/>
              </w:rPr>
            </w:pPr>
          </w:p>
          <w:p w14:paraId="44EC9984" w14:textId="77777777" w:rsidR="00955927" w:rsidRPr="009E3318" w:rsidRDefault="00B218F3" w:rsidP="00FF7E98">
            <w:pPr>
              <w:contextualSpacing/>
              <w:jc w:val="both"/>
              <w:rPr>
                <w:rFonts w:ascii="Montserrat Light" w:hAnsi="Montserrat Light"/>
                <w:color w:val="000000" w:themeColor="text1"/>
                <w:lang w:val="ro-RO"/>
              </w:rPr>
            </w:pPr>
            <w:r w:rsidRPr="009E3318">
              <w:rPr>
                <w:rFonts w:ascii="Montserrat Light" w:hAnsi="Montserrat Light"/>
                <w:color w:val="000000" w:themeColor="text1"/>
                <w:lang w:val="ro-RO"/>
              </w:rPr>
              <w:t>S-a documentat și analizat:</w:t>
            </w:r>
          </w:p>
          <w:p w14:paraId="62AB11B3" w14:textId="4F38485E" w:rsidR="00B218F3" w:rsidRPr="009E3318" w:rsidRDefault="00B218F3" w:rsidP="00B218F3">
            <w:pPr>
              <w:pStyle w:val="Listparagraf"/>
              <w:numPr>
                <w:ilvl w:val="0"/>
                <w:numId w:val="41"/>
              </w:numPr>
              <w:autoSpaceDE w:val="0"/>
              <w:autoSpaceDN w:val="0"/>
              <w:adjustRightInd w:val="0"/>
              <w:contextualSpacing/>
              <w:jc w:val="both"/>
              <w:rPr>
                <w:rFonts w:ascii="Montserrat Light" w:hAnsi="Montserrat Light"/>
                <w:noProof/>
                <w:lang w:val="ro-RO"/>
              </w:rPr>
            </w:pPr>
            <w:r w:rsidRPr="009E3318">
              <w:rPr>
                <w:rFonts w:ascii="Montserrat Light" w:hAnsi="Montserrat Light"/>
                <w:b/>
                <w:bCs/>
                <w:noProof/>
                <w:u w:val="single"/>
                <w:lang w:val="ro-RO"/>
              </w:rPr>
              <w:t>art. 12, lit. f)</w:t>
            </w:r>
            <w:r w:rsidRPr="009E3318">
              <w:rPr>
                <w:rFonts w:ascii="Montserrat Light" w:hAnsi="Montserrat Light"/>
                <w:noProof/>
                <w:lang w:val="ro-RO"/>
              </w:rPr>
              <w:t xml:space="preserve"> din </w:t>
            </w:r>
            <w:r w:rsidRPr="009E3318">
              <w:rPr>
                <w:rFonts w:ascii="Montserrat Light" w:hAnsi="Montserrat Light"/>
                <w:i/>
                <w:iCs/>
                <w:noProof/>
                <w:lang w:val="ro-RO"/>
              </w:rPr>
              <w:t>Ordinul 2192 / 24.08.2023 pentru aprobarea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9E3318">
              <w:rPr>
                <w:rFonts w:ascii="Montserrat Light" w:hAnsi="Montserrat Light"/>
                <w:noProof/>
                <w:lang w:val="ro-RO"/>
              </w:rPr>
              <w:t xml:space="preserve">: </w:t>
            </w:r>
          </w:p>
          <w:p w14:paraId="57D2E27B" w14:textId="77777777" w:rsidR="00B218F3" w:rsidRPr="009E3318" w:rsidRDefault="00B218F3" w:rsidP="00B218F3">
            <w:pPr>
              <w:pStyle w:val="Listparagraf"/>
              <w:numPr>
                <w:ilvl w:val="0"/>
                <w:numId w:val="42"/>
              </w:numPr>
              <w:autoSpaceDE w:val="0"/>
              <w:autoSpaceDN w:val="0"/>
              <w:adjustRightInd w:val="0"/>
              <w:spacing w:after="0" w:line="276" w:lineRule="auto"/>
              <w:ind w:left="1448"/>
              <w:contextualSpacing/>
              <w:jc w:val="both"/>
              <w:rPr>
                <w:rFonts w:ascii="Montserrat Light" w:hAnsi="Montserrat Light"/>
                <w:i/>
                <w:iCs/>
                <w:noProof/>
                <w:color w:val="365F91" w:themeColor="accent1" w:themeShade="BF"/>
                <w:lang w:val="it-IT"/>
              </w:rPr>
            </w:pPr>
            <w:r w:rsidRPr="009E3318">
              <w:rPr>
                <w:rFonts w:ascii="Montserrat Light" w:hAnsi="Montserrat Light"/>
                <w:i/>
                <w:iCs/>
                <w:noProof/>
                <w:color w:val="365F91" w:themeColor="accent1" w:themeShade="BF"/>
                <w:lang w:val="it-IT"/>
              </w:rPr>
              <w:t>hotărârea autorităților deliberative ale solicitantului privind participarea la program / hotărârea consiliului județean privind participarea la program, care va conține:</w:t>
            </w:r>
          </w:p>
          <w:p w14:paraId="4A302205" w14:textId="77777777" w:rsidR="00B218F3" w:rsidRPr="009E3318" w:rsidRDefault="00B218F3" w:rsidP="00B218F3">
            <w:pPr>
              <w:pStyle w:val="Listparagraf"/>
              <w:numPr>
                <w:ilvl w:val="0"/>
                <w:numId w:val="43"/>
              </w:numPr>
              <w:autoSpaceDE w:val="0"/>
              <w:autoSpaceDN w:val="0"/>
              <w:adjustRightInd w:val="0"/>
              <w:spacing w:after="0" w:line="276" w:lineRule="auto"/>
              <w:ind w:left="2157"/>
              <w:contextualSpacing/>
              <w:jc w:val="both"/>
              <w:rPr>
                <w:rFonts w:ascii="Montserrat Light" w:hAnsi="Montserrat Light"/>
                <w:i/>
                <w:iCs/>
                <w:noProof/>
                <w:color w:val="365F91" w:themeColor="accent1" w:themeShade="BF"/>
                <w:lang w:val="it-IT"/>
              </w:rPr>
            </w:pPr>
            <w:r w:rsidRPr="009E3318">
              <w:rPr>
                <w:rFonts w:ascii="Montserrat Light" w:hAnsi="Montserrat Light"/>
                <w:i/>
                <w:iCs/>
                <w:noProof/>
                <w:color w:val="365F91" w:themeColor="accent1" w:themeShade="BF"/>
                <w:lang w:val="it-IT"/>
              </w:rPr>
              <w:t>acordul de participare în cadrul programului;</w:t>
            </w:r>
          </w:p>
          <w:p w14:paraId="4BDF72D7" w14:textId="21EE333B" w:rsidR="00B218F3" w:rsidRPr="009E3318" w:rsidRDefault="00B218F3" w:rsidP="00B218F3">
            <w:pPr>
              <w:pStyle w:val="Listparagraf"/>
              <w:numPr>
                <w:ilvl w:val="0"/>
                <w:numId w:val="43"/>
              </w:numPr>
              <w:autoSpaceDE w:val="0"/>
              <w:autoSpaceDN w:val="0"/>
              <w:adjustRightInd w:val="0"/>
              <w:spacing w:after="0" w:line="276" w:lineRule="auto"/>
              <w:ind w:left="2157"/>
              <w:contextualSpacing/>
              <w:jc w:val="both"/>
              <w:rPr>
                <w:rFonts w:ascii="Montserrat Light" w:hAnsi="Montserrat Light"/>
                <w:i/>
                <w:iCs/>
                <w:noProof/>
                <w:color w:val="365F91" w:themeColor="accent1" w:themeShade="BF"/>
                <w:lang w:val="it-IT"/>
              </w:rPr>
            </w:pPr>
            <w:r w:rsidRPr="009E3318">
              <w:rPr>
                <w:rFonts w:ascii="Montserrat Light" w:hAnsi="Montserrat Light"/>
                <w:b/>
                <w:bCs/>
                <w:i/>
                <w:iCs/>
                <w:noProof/>
                <w:color w:val="365F91" w:themeColor="accent1" w:themeShade="BF"/>
                <w:lang w:val="it-IT"/>
              </w:rPr>
              <w:t>acordul privind asigurarea și susținerea, din surse proprii, a cheltuielilor care nu sunt acoperite prin finanțarea acordată de AFM și a cheltuielilor neeligibile</w:t>
            </w:r>
            <w:r w:rsidRPr="009E3318">
              <w:rPr>
                <w:rFonts w:ascii="Montserrat Light" w:hAnsi="Montserrat Light"/>
                <w:i/>
                <w:iCs/>
                <w:noProof/>
                <w:color w:val="365F91" w:themeColor="accent1" w:themeShade="BF"/>
                <w:lang w:val="it-IT"/>
              </w:rPr>
              <w:t>;</w:t>
            </w:r>
          </w:p>
        </w:tc>
      </w:tr>
      <w:tr w:rsidR="009F2146" w:rsidRPr="009E3318" w14:paraId="43550DA8" w14:textId="77777777" w:rsidTr="0017497B">
        <w:tc>
          <w:tcPr>
            <w:tcW w:w="9782" w:type="dxa"/>
            <w:gridSpan w:val="4"/>
          </w:tcPr>
          <w:p w14:paraId="44C48CA9" w14:textId="2B4F6903" w:rsidR="004C5818" w:rsidRPr="009E3318" w:rsidRDefault="004C5818" w:rsidP="00FF7E98">
            <w:pPr>
              <w:tabs>
                <w:tab w:val="left" w:pos="3456"/>
              </w:tabs>
              <w:jc w:val="both"/>
              <w:rPr>
                <w:rFonts w:ascii="Montserrat Light" w:hAnsi="Montserrat Light"/>
                <w:b/>
                <w:bCs/>
                <w:iCs/>
                <w:highlight w:val="yellow"/>
                <w:lang w:val="ro-RO"/>
              </w:rPr>
            </w:pPr>
            <w:r w:rsidRPr="009E3318">
              <w:rPr>
                <w:rFonts w:ascii="Montserrat Light" w:hAnsi="Montserrat Light"/>
                <w:b/>
                <w:bCs/>
                <w:iCs/>
                <w:lang w:val="ro-RO"/>
              </w:rPr>
              <w:t xml:space="preserve">Secțiunea a 2-a - </w:t>
            </w:r>
            <w:bookmarkStart w:id="10" w:name="_Hlk48726064"/>
            <w:r w:rsidRPr="009E3318">
              <w:rPr>
                <w:rFonts w:ascii="Montserrat Light" w:hAnsi="Montserrat Light"/>
                <w:b/>
                <w:bCs/>
                <w:iCs/>
                <w:lang w:val="ro-RO"/>
              </w:rPr>
              <w:t>Fundamentare tehnică, respectiv cerințele de natu</w:t>
            </w:r>
            <w:r w:rsidR="00A24B33" w:rsidRPr="009E3318">
              <w:rPr>
                <w:rFonts w:ascii="Montserrat Light" w:hAnsi="Montserrat Light"/>
                <w:b/>
                <w:bCs/>
                <w:iCs/>
                <w:lang w:val="ro-RO"/>
              </w:rPr>
              <w:t>r</w:t>
            </w:r>
            <w:r w:rsidRPr="009E3318">
              <w:rPr>
                <w:rFonts w:ascii="Montserrat Light" w:hAnsi="Montserrat Light"/>
                <w:b/>
                <w:bCs/>
                <w:iCs/>
                <w:lang w:val="ro-RO"/>
              </w:rPr>
              <w:t>ă tehnică, economică, juridică, posibilități de realizare în condiții de utilitate, legalitate, regularitate, eficiență, eficacitate și economicitate</w:t>
            </w:r>
            <w:bookmarkEnd w:id="10"/>
            <w:r w:rsidRPr="009E3318">
              <w:rPr>
                <w:rFonts w:ascii="Montserrat Light" w:hAnsi="Montserrat Light"/>
                <w:b/>
                <w:bCs/>
                <w:iCs/>
                <w:lang w:val="ro-RO"/>
              </w:rPr>
              <w:t xml:space="preserve">: </w:t>
            </w:r>
          </w:p>
        </w:tc>
      </w:tr>
      <w:tr w:rsidR="00405239" w:rsidRPr="009E3318" w14:paraId="58096F60" w14:textId="77777777" w:rsidTr="0017497B">
        <w:tc>
          <w:tcPr>
            <w:tcW w:w="9782" w:type="dxa"/>
            <w:gridSpan w:val="4"/>
          </w:tcPr>
          <w:p w14:paraId="675ECE60" w14:textId="3F38B256" w:rsidR="00D41F50" w:rsidRPr="009E3318" w:rsidRDefault="00B218F3" w:rsidP="00FF7E98">
            <w:pPr>
              <w:contextualSpacing/>
              <w:jc w:val="both"/>
              <w:rPr>
                <w:rFonts w:ascii="Montserrat Light" w:eastAsia="Times New Roman" w:hAnsi="Montserrat Light"/>
                <w:lang w:val="ro-RO"/>
              </w:rPr>
            </w:pPr>
            <w:r w:rsidRPr="009E3318">
              <w:rPr>
                <w:rFonts w:ascii="Montserrat Light" w:eastAsia="Times New Roman" w:hAnsi="Montserrat Light"/>
                <w:lang w:val="ro-RO"/>
              </w:rPr>
              <w:t xml:space="preserve">Unitatea Administrativ Teritorială Județul Cluj a  depus, în vederea accesării fondurilor guvernamentale nerambursabile, gestionate de Ministerul Mediului, Apelor și Pădurilor prin Administrația Fondului pentru Mediu, proiectul </w:t>
            </w:r>
            <w:r w:rsidRPr="009E3318">
              <w:rPr>
                <w:rFonts w:ascii="Montserrat Light" w:eastAsia="Times New Roman" w:hAnsi="Montserrat Light"/>
                <w:i/>
                <w:iCs/>
                <w:lang w:val="ro-RO"/>
              </w:rPr>
              <w:t>Microbuze electrice pentru elevii din județul Cluj în cadrul Programului Administrației Fondului pentru Mediu</w:t>
            </w:r>
            <w:r w:rsidRPr="009E3318">
              <w:rPr>
                <w:rFonts w:ascii="Montserrat Light" w:eastAsia="Times New Roman" w:hAnsi="Montserrat Light"/>
                <w:lang w:val="ro-RO"/>
              </w:rPr>
              <w:t xml:space="preserve"> pentru îmbunătățirea condițiilor de transport pentru elevi din județul Cluj, prin furnizarea de microbuze școlare electrice, prietenoase cu mediul și cu un consum energetic redus.</w:t>
            </w:r>
          </w:p>
          <w:p w14:paraId="10B635B4" w14:textId="77777777" w:rsidR="00B218F3" w:rsidRPr="009E3318" w:rsidRDefault="00B218F3" w:rsidP="00FF7E98">
            <w:pPr>
              <w:contextualSpacing/>
              <w:jc w:val="both"/>
              <w:rPr>
                <w:rFonts w:ascii="Montserrat Light" w:eastAsia="Times New Roman" w:hAnsi="Montserrat Light"/>
                <w:b/>
                <w:bCs/>
                <w:highlight w:val="yellow"/>
                <w:lang w:val="ro-RO"/>
              </w:rPr>
            </w:pPr>
          </w:p>
          <w:p w14:paraId="4C9341FA" w14:textId="5812C54F" w:rsidR="000D3E41" w:rsidRPr="009E3318" w:rsidRDefault="000D3E41" w:rsidP="00FF7E98">
            <w:pPr>
              <w:contextualSpacing/>
              <w:jc w:val="both"/>
              <w:rPr>
                <w:rFonts w:ascii="Montserrat Light" w:eastAsia="Times New Roman" w:hAnsi="Montserrat Light"/>
                <w:lang w:val="ro-RO"/>
              </w:rPr>
            </w:pPr>
            <w:r w:rsidRPr="009E3318">
              <w:rPr>
                <w:rFonts w:ascii="Montserrat Light" w:eastAsia="Times New Roman" w:hAnsi="Montserrat Light"/>
                <w:lang w:val="ro-RO"/>
              </w:rPr>
              <w:t xml:space="preserve">Obiectivul urmărit în cadrul acestui </w:t>
            </w:r>
            <w:r w:rsidR="00962D97" w:rsidRPr="009E3318">
              <w:rPr>
                <w:rFonts w:ascii="Montserrat Light" w:eastAsia="Times New Roman" w:hAnsi="Montserrat Light"/>
                <w:lang w:val="ro-RO"/>
              </w:rPr>
              <w:t>proiect</w:t>
            </w:r>
            <w:r w:rsidRPr="009E3318">
              <w:rPr>
                <w:rFonts w:ascii="Montserrat Light" w:eastAsia="Times New Roman" w:hAnsi="Montserrat Light"/>
                <w:lang w:val="ro-RO"/>
              </w:rPr>
              <w:t xml:space="preserve"> vizează îmbunătățirea condițiilor de transport pentru elevi</w:t>
            </w:r>
            <w:r w:rsidR="00962D97" w:rsidRPr="009E3318">
              <w:rPr>
                <w:rFonts w:ascii="Montserrat Light" w:eastAsia="Times New Roman" w:hAnsi="Montserrat Light"/>
                <w:lang w:val="ro-RO"/>
              </w:rPr>
              <w:t xml:space="preserve"> din județul Cluj</w:t>
            </w:r>
            <w:r w:rsidRPr="009E3318">
              <w:rPr>
                <w:rFonts w:ascii="Montserrat Light" w:eastAsia="Times New Roman" w:hAnsi="Montserrat Light"/>
                <w:lang w:val="ro-RO"/>
              </w:rPr>
              <w:t>, prin furnizarea de microbuze școlare electrice, prietenoase cu mediul și cu un consum energetic redus. Această măsură urmărește facilitarea accesului copiilor la educație, prin protejarea mediului înconjurător, contribuind în același timp și la obiectivul Uniunii Europene de a reduce emisiile nete de gaze cu efect de seră cu cel puțin 55% până în 2030.</w:t>
            </w:r>
          </w:p>
          <w:p w14:paraId="26F638BB" w14:textId="77777777" w:rsidR="000D3E41" w:rsidRPr="009E3318" w:rsidRDefault="000D3E41" w:rsidP="00FF7E98">
            <w:pPr>
              <w:contextualSpacing/>
              <w:jc w:val="both"/>
              <w:rPr>
                <w:rFonts w:ascii="Montserrat Light" w:eastAsia="Times New Roman" w:hAnsi="Montserrat Light"/>
                <w:highlight w:val="yellow"/>
                <w:lang w:val="ro-RO"/>
              </w:rPr>
            </w:pPr>
          </w:p>
          <w:p w14:paraId="21AFD2BC" w14:textId="6A3B324A" w:rsidR="00454A6A" w:rsidRPr="009E3318" w:rsidRDefault="00326F69" w:rsidP="00FF7E98">
            <w:pPr>
              <w:contextualSpacing/>
              <w:jc w:val="both"/>
              <w:rPr>
                <w:rFonts w:ascii="Montserrat Light" w:eastAsia="Times New Roman" w:hAnsi="Montserrat Light"/>
                <w:color w:val="000000" w:themeColor="text1"/>
                <w:lang w:val="ro-RO"/>
              </w:rPr>
            </w:pPr>
            <w:r w:rsidRPr="009E3318">
              <w:rPr>
                <w:rFonts w:ascii="Montserrat Light" w:eastAsia="Times New Roman" w:hAnsi="Montserrat Light"/>
                <w:color w:val="000000" w:themeColor="text1"/>
                <w:lang w:val="ro-RO"/>
              </w:rPr>
              <w:t xml:space="preserve">Dat fiind că școlile din mediul rural sunt mai puțin accesibile și dispun de puține variante de transport, parcurgând distanțe lungi către școală, prin prezentul </w:t>
            </w:r>
            <w:r w:rsidR="002B186C" w:rsidRPr="009E3318">
              <w:rPr>
                <w:rFonts w:ascii="Montserrat Light" w:eastAsia="Times New Roman" w:hAnsi="Montserrat Light"/>
                <w:color w:val="000000" w:themeColor="text1"/>
                <w:lang w:val="ro-RO"/>
              </w:rPr>
              <w:t>proiect</w:t>
            </w:r>
            <w:r w:rsidRPr="009E3318">
              <w:rPr>
                <w:rFonts w:ascii="Montserrat Light" w:eastAsia="Times New Roman" w:hAnsi="Montserrat Light"/>
                <w:color w:val="000000" w:themeColor="text1"/>
                <w:lang w:val="ro-RO"/>
              </w:rPr>
              <w:t xml:space="preserve"> se urmărește îmbunătățirea condițiilor de transport prin furnizarea de microbuze școlare ”verzi”. În acest fel, se creează premise ale asigurării egalității de șanse tuturor elevilor și copiilor la nivel național, urmărindu-se și asigurarea mijloacelor de deplasare pentru elevii aflați în zone cu populație scăzută, facilitând accesul la educație de calitate a acestora, cu protejarea mediului, în același timp. </w:t>
            </w:r>
          </w:p>
          <w:p w14:paraId="1FD1CF1C" w14:textId="77777777" w:rsidR="00326F69" w:rsidRPr="009E3318" w:rsidRDefault="00326F69" w:rsidP="00FF7E98">
            <w:pPr>
              <w:contextualSpacing/>
              <w:jc w:val="both"/>
              <w:rPr>
                <w:rFonts w:ascii="Montserrat Light" w:eastAsia="Times New Roman" w:hAnsi="Montserrat Light"/>
                <w:b/>
                <w:bCs/>
                <w:color w:val="000000" w:themeColor="text1"/>
                <w:lang w:val="ro-RO"/>
              </w:rPr>
            </w:pPr>
          </w:p>
          <w:p w14:paraId="2B33C7F0" w14:textId="77777777" w:rsidR="006E0DBB" w:rsidRPr="009E3318" w:rsidRDefault="008B7D63" w:rsidP="00FF7E98">
            <w:pPr>
              <w:contextualSpacing/>
              <w:jc w:val="both"/>
              <w:rPr>
                <w:rFonts w:ascii="Montserrat Light" w:hAnsi="Montserrat Light" w:cs="Times New Roman"/>
                <w:lang w:val="ro-RO"/>
              </w:rPr>
            </w:pPr>
            <w:r w:rsidRPr="009E3318">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p w14:paraId="1D1DDE96" w14:textId="77777777" w:rsidR="0059764A" w:rsidRPr="009E3318" w:rsidRDefault="0059764A" w:rsidP="00FF7E98">
            <w:pPr>
              <w:contextualSpacing/>
              <w:jc w:val="both"/>
              <w:rPr>
                <w:rFonts w:ascii="Montserrat Light" w:hAnsi="Montserrat Light" w:cs="Times New Roman"/>
                <w:lang w:val="ro-RO"/>
              </w:rPr>
            </w:pPr>
          </w:p>
          <w:p w14:paraId="3DA14481" w14:textId="07C8F71F" w:rsidR="0059764A" w:rsidRPr="009E3318" w:rsidRDefault="0059764A" w:rsidP="00FF7E98">
            <w:pPr>
              <w:contextualSpacing/>
              <w:jc w:val="both"/>
              <w:rPr>
                <w:rFonts w:ascii="Montserrat Light" w:hAnsi="Montserrat Light" w:cs="Times New Roman"/>
                <w:lang w:val="ro-RO"/>
              </w:rPr>
            </w:pPr>
            <w:r w:rsidRPr="009E3318">
              <w:rPr>
                <w:rFonts w:ascii="Montserrat Light" w:hAnsi="Montserrat Light"/>
                <w:noProof/>
                <w:lang w:val="ro-RO"/>
              </w:rPr>
              <w:t xml:space="preserve">Proiectul </w:t>
            </w:r>
            <w:r w:rsidRPr="009E3318">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9E3318">
              <w:rPr>
                <w:rFonts w:ascii="Montserrat Light" w:eastAsia="Times New Roman" w:hAnsi="Montserrat Light"/>
                <w:color w:val="000000" w:themeColor="text1"/>
                <w:lang w:val="ro-RO"/>
              </w:rPr>
              <w:t xml:space="preserve"> a fost depus la finanțare în data de 10.09.2023 urmare a aprobării </w:t>
            </w:r>
            <w:r w:rsidRPr="009E3318">
              <w:rPr>
                <w:rFonts w:ascii="Montserrat Light" w:eastAsia="Times New Roman" w:hAnsi="Montserrat Light"/>
                <w:i/>
                <w:iCs/>
                <w:color w:val="000000" w:themeColor="text1"/>
                <w:lang w:val="ro-RO"/>
              </w:rPr>
              <w:t>Hotărârii Consiliului Județean Cluj nr. 170 din 10 septembrie 2023 privind aprobarea proiectului Microbuze electrice pentru elevii din județul Cluj în cadrul Programului Administrației Fondului pentru Mediu</w:t>
            </w:r>
            <w:r w:rsidRPr="009E3318">
              <w:rPr>
                <w:rFonts w:ascii="Montserrat Light" w:eastAsia="Times New Roman" w:hAnsi="Montserrat Light"/>
                <w:color w:val="000000" w:themeColor="text1"/>
                <w:lang w:val="ro-RO"/>
              </w:rPr>
              <w:t xml:space="preserve"> și, în prezent, se află în etapa de evaluare.</w:t>
            </w:r>
          </w:p>
          <w:p w14:paraId="56AD4962" w14:textId="77777777" w:rsidR="0059764A" w:rsidRPr="009E3318" w:rsidRDefault="0059764A" w:rsidP="00FF7E98">
            <w:pPr>
              <w:contextualSpacing/>
              <w:jc w:val="both"/>
              <w:rPr>
                <w:rFonts w:ascii="Montserrat Light" w:eastAsia="Times New Roman" w:hAnsi="Montserrat Light" w:cs="Times New Roman"/>
                <w:color w:val="000000" w:themeColor="text1"/>
                <w:highlight w:val="yellow"/>
                <w:lang w:val="ro-RO"/>
              </w:rPr>
            </w:pPr>
          </w:p>
          <w:p w14:paraId="50E509CB" w14:textId="77777777" w:rsidR="0059764A" w:rsidRPr="009E3318" w:rsidRDefault="0059764A" w:rsidP="0059764A">
            <w:pPr>
              <w:autoSpaceDE w:val="0"/>
              <w:autoSpaceDN w:val="0"/>
              <w:adjustRightInd w:val="0"/>
              <w:contextualSpacing/>
              <w:jc w:val="both"/>
              <w:rPr>
                <w:rFonts w:ascii="Montserrat Light" w:hAnsi="Montserrat Light"/>
                <w:noProof/>
                <w:lang w:val="ro-RO"/>
              </w:rPr>
            </w:pPr>
            <w:r w:rsidRPr="009E3318">
              <w:rPr>
                <w:rFonts w:ascii="Montserrat Light" w:hAnsi="Montserrat Light"/>
                <w:noProof/>
                <w:lang w:val="ro-RO"/>
              </w:rPr>
              <w:t xml:space="preserve">În data de 06.03.2024 a fost transmisă solicitarea de clarificări, înregistrată la Consiliul Județean Cluj cu nr. 9514 care stipulează, printre altele, </w:t>
            </w:r>
            <w:r w:rsidRPr="009E3318">
              <w:rPr>
                <w:rFonts w:ascii="Montserrat Light" w:hAnsi="Montserrat Light"/>
                <w:b/>
                <w:bCs/>
                <w:noProof/>
                <w:u w:val="single"/>
                <w:lang w:val="ro-RO"/>
              </w:rPr>
              <w:t>necesitatea preluării, în tocmai, a textului prevăzut la art. 12, lit. f)</w:t>
            </w:r>
            <w:r w:rsidRPr="009E3318">
              <w:rPr>
                <w:rFonts w:ascii="Montserrat Light" w:hAnsi="Montserrat Light"/>
                <w:noProof/>
                <w:lang w:val="ro-RO"/>
              </w:rPr>
              <w:t xml:space="preserve"> din </w:t>
            </w:r>
            <w:r w:rsidRPr="009E3318">
              <w:rPr>
                <w:rFonts w:ascii="Montserrat Light" w:hAnsi="Montserrat Light"/>
                <w:i/>
                <w:iCs/>
                <w:noProof/>
                <w:lang w:val="ro-RO"/>
              </w:rPr>
              <w:t>Ordinul 2192 / 24.08.2023 pentru aprobarea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9E3318">
              <w:rPr>
                <w:rFonts w:ascii="Montserrat Light" w:hAnsi="Montserrat Light"/>
                <w:noProof/>
                <w:lang w:val="ro-RO"/>
              </w:rPr>
              <w:t xml:space="preserve">, respectiv: </w:t>
            </w:r>
          </w:p>
          <w:p w14:paraId="7DB59EBD" w14:textId="77777777" w:rsidR="0059764A" w:rsidRPr="009E3318" w:rsidRDefault="0059764A" w:rsidP="0059764A">
            <w:pPr>
              <w:pStyle w:val="Listparagraf"/>
              <w:numPr>
                <w:ilvl w:val="0"/>
                <w:numId w:val="44"/>
              </w:numPr>
              <w:autoSpaceDE w:val="0"/>
              <w:autoSpaceDN w:val="0"/>
              <w:adjustRightInd w:val="0"/>
              <w:spacing w:after="0" w:line="276" w:lineRule="auto"/>
              <w:contextualSpacing/>
              <w:jc w:val="both"/>
              <w:rPr>
                <w:rFonts w:ascii="Montserrat Light" w:hAnsi="Montserrat Light"/>
                <w:i/>
                <w:iCs/>
                <w:noProof/>
                <w:color w:val="365F91" w:themeColor="accent1" w:themeShade="BF"/>
                <w:lang w:val="it-IT"/>
              </w:rPr>
            </w:pPr>
            <w:r w:rsidRPr="009E3318">
              <w:rPr>
                <w:rFonts w:ascii="Montserrat Light" w:hAnsi="Montserrat Light"/>
                <w:i/>
                <w:iCs/>
                <w:noProof/>
                <w:color w:val="365F91" w:themeColor="accent1" w:themeShade="BF"/>
                <w:lang w:val="it-IT"/>
              </w:rPr>
              <w:t>hotărârea autorităților deliberative ale solicitantului privind participarea la program / hotărârea consiliului județean privind participarea la program, care va conține:</w:t>
            </w:r>
          </w:p>
          <w:p w14:paraId="204E2847" w14:textId="77777777" w:rsidR="0059764A" w:rsidRPr="009E3318" w:rsidRDefault="0059764A" w:rsidP="0059764A">
            <w:pPr>
              <w:pStyle w:val="Listparagraf"/>
              <w:numPr>
                <w:ilvl w:val="0"/>
                <w:numId w:val="45"/>
              </w:numPr>
              <w:autoSpaceDE w:val="0"/>
              <w:autoSpaceDN w:val="0"/>
              <w:adjustRightInd w:val="0"/>
              <w:spacing w:after="0" w:line="276" w:lineRule="auto"/>
              <w:contextualSpacing/>
              <w:jc w:val="both"/>
              <w:rPr>
                <w:rFonts w:ascii="Montserrat Light" w:hAnsi="Montserrat Light"/>
                <w:i/>
                <w:iCs/>
                <w:noProof/>
                <w:color w:val="365F91" w:themeColor="accent1" w:themeShade="BF"/>
                <w:lang w:val="it-IT"/>
              </w:rPr>
            </w:pPr>
            <w:r w:rsidRPr="009E3318">
              <w:rPr>
                <w:rFonts w:ascii="Montserrat Light" w:hAnsi="Montserrat Light"/>
                <w:i/>
                <w:iCs/>
                <w:noProof/>
                <w:color w:val="365F91" w:themeColor="accent1" w:themeShade="BF"/>
                <w:lang w:val="it-IT"/>
              </w:rPr>
              <w:t>acordul de participare în cadrul programului;</w:t>
            </w:r>
          </w:p>
          <w:p w14:paraId="3284FA46" w14:textId="77777777" w:rsidR="0059764A" w:rsidRPr="009E3318" w:rsidRDefault="0059764A" w:rsidP="0059764A">
            <w:pPr>
              <w:pStyle w:val="Listparagraf"/>
              <w:numPr>
                <w:ilvl w:val="0"/>
                <w:numId w:val="45"/>
              </w:numPr>
              <w:autoSpaceDE w:val="0"/>
              <w:autoSpaceDN w:val="0"/>
              <w:adjustRightInd w:val="0"/>
              <w:spacing w:after="0" w:line="276" w:lineRule="auto"/>
              <w:contextualSpacing/>
              <w:jc w:val="both"/>
              <w:rPr>
                <w:rFonts w:ascii="Montserrat Light" w:hAnsi="Montserrat Light"/>
                <w:i/>
                <w:iCs/>
                <w:noProof/>
                <w:color w:val="365F91" w:themeColor="accent1" w:themeShade="BF"/>
                <w:lang w:val="it-IT"/>
              </w:rPr>
            </w:pPr>
            <w:r w:rsidRPr="009E3318">
              <w:rPr>
                <w:rFonts w:ascii="Montserrat Light" w:hAnsi="Montserrat Light"/>
                <w:b/>
                <w:bCs/>
                <w:i/>
                <w:iCs/>
                <w:noProof/>
                <w:color w:val="365F91" w:themeColor="accent1" w:themeShade="BF"/>
                <w:lang w:val="it-IT"/>
              </w:rPr>
              <w:t>acordul privind asigurarea și susținerea, din surse proprii, a cheltuielilor care nu sunt acoperite prin finanțarea acordată de AFM și a cheltuielilor neeligibile</w:t>
            </w:r>
            <w:r w:rsidRPr="009E3318">
              <w:rPr>
                <w:rFonts w:ascii="Montserrat Light" w:hAnsi="Montserrat Light"/>
                <w:i/>
                <w:iCs/>
                <w:noProof/>
                <w:color w:val="365F91" w:themeColor="accent1" w:themeShade="BF"/>
                <w:lang w:val="it-IT"/>
              </w:rPr>
              <w:t>;</w:t>
            </w:r>
          </w:p>
          <w:p w14:paraId="4066BCE9" w14:textId="77777777" w:rsidR="00012443" w:rsidRPr="009E3318" w:rsidRDefault="00012443" w:rsidP="00012443">
            <w:pPr>
              <w:autoSpaceDE w:val="0"/>
              <w:autoSpaceDN w:val="0"/>
              <w:adjustRightInd w:val="0"/>
              <w:contextualSpacing/>
              <w:jc w:val="both"/>
              <w:rPr>
                <w:rFonts w:ascii="Montserrat Light" w:hAnsi="Montserrat Light"/>
                <w:i/>
                <w:iCs/>
                <w:noProof/>
                <w:color w:val="365F91" w:themeColor="accent1" w:themeShade="BF"/>
                <w:lang w:val="it-IT"/>
              </w:rPr>
            </w:pPr>
          </w:p>
          <w:p w14:paraId="4CFE6F87" w14:textId="1216EC0F" w:rsidR="00012443" w:rsidRPr="009E3318" w:rsidRDefault="00012443" w:rsidP="00012443">
            <w:pPr>
              <w:autoSpaceDE w:val="0"/>
              <w:autoSpaceDN w:val="0"/>
              <w:adjustRightInd w:val="0"/>
              <w:contextualSpacing/>
              <w:jc w:val="both"/>
              <w:rPr>
                <w:rFonts w:ascii="Montserrat Light" w:hAnsi="Montserrat Light"/>
                <w:noProof/>
                <w:color w:val="365F91" w:themeColor="accent1" w:themeShade="BF"/>
                <w:lang w:val="it-IT"/>
              </w:rPr>
            </w:pPr>
            <w:r w:rsidRPr="009E3318">
              <w:rPr>
                <w:rFonts w:ascii="Montserrat Light" w:hAnsi="Montserrat Light"/>
                <w:noProof/>
                <w:color w:val="000000" w:themeColor="text1"/>
                <w:lang w:val="it-IT"/>
              </w:rPr>
              <w:t xml:space="preserve">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şedinţă </w:t>
            </w:r>
            <w:r w:rsidR="003D4E9E" w:rsidRPr="009E3318">
              <w:rPr>
                <w:rFonts w:ascii="Montserrat Light" w:hAnsi="Montserrat Light"/>
                <w:noProof/>
                <w:color w:val="000000" w:themeColor="text1"/>
                <w:lang w:val="it-IT"/>
              </w:rPr>
              <w:t>extra</w:t>
            </w:r>
            <w:r w:rsidRPr="009E3318">
              <w:rPr>
                <w:rFonts w:ascii="Montserrat Light" w:hAnsi="Montserrat Light"/>
                <w:noProof/>
                <w:color w:val="000000" w:themeColor="text1"/>
                <w:lang w:val="it-IT"/>
              </w:rPr>
              <w:t>ordinară a Consiliului Judeţean Cluj, în conformitate cu procedurile prevăzute de Regulamentul de organizare şi funcţionare al Consiliului Judeţean Cluj.</w:t>
            </w:r>
          </w:p>
        </w:tc>
      </w:tr>
      <w:tr w:rsidR="009F2146" w:rsidRPr="009E3318" w14:paraId="66085462" w14:textId="77777777" w:rsidTr="0017497B">
        <w:tc>
          <w:tcPr>
            <w:tcW w:w="9782" w:type="dxa"/>
            <w:gridSpan w:val="4"/>
          </w:tcPr>
          <w:p w14:paraId="7D028DD6" w14:textId="7FABF720" w:rsidR="004C5818" w:rsidRPr="009E3318" w:rsidRDefault="004C5818" w:rsidP="00FF7E98">
            <w:pPr>
              <w:tabs>
                <w:tab w:val="left" w:pos="3456"/>
              </w:tabs>
              <w:jc w:val="both"/>
              <w:rPr>
                <w:rFonts w:ascii="Montserrat Light" w:hAnsi="Montserrat Light"/>
                <w:b/>
                <w:i/>
                <w:highlight w:val="yellow"/>
                <w:lang w:val="ro-RO"/>
              </w:rPr>
            </w:pPr>
            <w:r w:rsidRPr="009E3318">
              <w:rPr>
                <w:rFonts w:ascii="Montserrat Light" w:hAnsi="Montserrat Light"/>
                <w:b/>
                <w:bCs/>
                <w:i/>
                <w:lang w:val="ro-RO"/>
              </w:rPr>
              <w:lastRenderedPageBreak/>
              <w:t xml:space="preserve">Secțiunea a 3-a </w:t>
            </w:r>
            <w:bookmarkStart w:id="11" w:name="_Hlk48727950"/>
            <w:r w:rsidRPr="009E3318">
              <w:rPr>
                <w:rFonts w:ascii="Montserrat Light" w:hAnsi="Montserrat Light"/>
                <w:b/>
                <w:bCs/>
                <w:i/>
                <w:lang w:val="ro-RO"/>
              </w:rPr>
              <w:t xml:space="preserve">- Efecte preconizate ale aplicării actului administrativ (impactul financiar asupra bugetului judeţului pe termen scurt (pe anul curent)/lung, impactul asupra </w:t>
            </w:r>
            <w:r w:rsidRPr="009E3318">
              <w:rPr>
                <w:rFonts w:ascii="Montserrat Light" w:hAnsi="Montserrat Light"/>
                <w:b/>
                <w:bCs/>
                <w:i/>
                <w:lang w:val="ro-RO"/>
              </w:rPr>
              <w:lastRenderedPageBreak/>
              <w:t>mediului concurențial şi domeniului ajutoarelor de stat, impactul asupra sarcinilor administrative, impactul asupra mediului</w:t>
            </w:r>
            <w:bookmarkEnd w:id="11"/>
            <w:r w:rsidRPr="009E3318">
              <w:rPr>
                <w:rFonts w:ascii="Montserrat Light" w:hAnsi="Montserrat Light"/>
                <w:b/>
                <w:bCs/>
                <w:i/>
                <w:lang w:val="ro-RO"/>
              </w:rPr>
              <w:t xml:space="preserve">): </w:t>
            </w:r>
          </w:p>
        </w:tc>
      </w:tr>
      <w:tr w:rsidR="002067BF" w:rsidRPr="009E3318" w14:paraId="7CE50CF9" w14:textId="77777777" w:rsidTr="0017497B">
        <w:tc>
          <w:tcPr>
            <w:tcW w:w="9782" w:type="dxa"/>
            <w:gridSpan w:val="4"/>
          </w:tcPr>
          <w:p w14:paraId="28572763" w14:textId="384E5607" w:rsidR="007A3BE4" w:rsidRPr="009E3318" w:rsidRDefault="00A15606" w:rsidP="00FF7E98">
            <w:pPr>
              <w:contextualSpacing/>
              <w:jc w:val="both"/>
              <w:rPr>
                <w:rFonts w:ascii="Montserrat Light" w:hAnsi="Montserrat Light" w:cs="Courier New"/>
                <w:b/>
                <w:bCs/>
                <w:i/>
                <w:noProof/>
                <w:shd w:val="clear" w:color="auto" w:fill="FFFFFF"/>
                <w:lang w:val="ro-RO"/>
              </w:rPr>
            </w:pPr>
            <w:r w:rsidRPr="009E3318">
              <w:rPr>
                <w:rFonts w:ascii="Montserrat Light" w:hAnsi="Montserrat Light" w:cs="Courier New"/>
                <w:b/>
                <w:bCs/>
                <w:i/>
                <w:noProof/>
                <w:shd w:val="clear" w:color="auto" w:fill="FFFFFF"/>
                <w:lang w:val="ro-RO"/>
              </w:rPr>
              <w:lastRenderedPageBreak/>
              <w:t>Impactul financiar asupra bugetului judeţului pe termen scurt (pe anul curent)</w:t>
            </w:r>
            <w:r w:rsidR="00434F0B" w:rsidRPr="009E3318">
              <w:rPr>
                <w:rFonts w:ascii="Montserrat Light" w:hAnsi="Montserrat Light" w:cs="Courier New"/>
                <w:b/>
                <w:bCs/>
                <w:i/>
                <w:noProof/>
                <w:shd w:val="clear" w:color="auto" w:fill="FFFFFF"/>
                <w:lang w:val="ro-RO"/>
              </w:rPr>
              <w:t xml:space="preserve"> </w:t>
            </w:r>
            <w:r w:rsidRPr="009E3318">
              <w:rPr>
                <w:rFonts w:ascii="Montserrat Light" w:hAnsi="Montserrat Light" w:cs="Courier New"/>
                <w:b/>
                <w:bCs/>
                <w:i/>
                <w:noProof/>
                <w:shd w:val="clear" w:color="auto" w:fill="FFFFFF"/>
                <w:lang w:val="ro-RO"/>
              </w:rPr>
              <w:t>/</w:t>
            </w:r>
            <w:r w:rsidR="00434F0B" w:rsidRPr="009E3318">
              <w:rPr>
                <w:rFonts w:ascii="Montserrat Light" w:hAnsi="Montserrat Light" w:cs="Courier New"/>
                <w:b/>
                <w:bCs/>
                <w:i/>
                <w:noProof/>
                <w:shd w:val="clear" w:color="auto" w:fill="FFFFFF"/>
                <w:lang w:val="ro-RO"/>
              </w:rPr>
              <w:t xml:space="preserve"> </w:t>
            </w:r>
            <w:r w:rsidRPr="009E3318">
              <w:rPr>
                <w:rFonts w:ascii="Montserrat Light" w:hAnsi="Montserrat Light" w:cs="Courier New"/>
                <w:b/>
                <w:bCs/>
                <w:i/>
                <w:noProof/>
                <w:shd w:val="clear" w:color="auto" w:fill="FFFFFF"/>
                <w:lang w:val="ro-RO"/>
              </w:rPr>
              <w:t xml:space="preserve">lung </w:t>
            </w:r>
          </w:p>
          <w:p w14:paraId="05D6E249" w14:textId="2B0C07EE" w:rsidR="00CC576B" w:rsidRPr="009E3318" w:rsidRDefault="003D4E9E" w:rsidP="00FF7E98">
            <w:pPr>
              <w:contextualSpacing/>
              <w:jc w:val="both"/>
              <w:rPr>
                <w:rFonts w:ascii="Montserrat Light" w:hAnsi="Montserrat Light"/>
                <w:noProof/>
                <w:color w:val="000000" w:themeColor="text1"/>
                <w:lang w:val="ro-RO"/>
              </w:rPr>
            </w:pPr>
            <w:r w:rsidRPr="009E3318">
              <w:rPr>
                <w:rFonts w:ascii="Montserrat Light" w:hAnsi="Montserrat Light"/>
                <w:noProof/>
                <w:color w:val="000000" w:themeColor="text1"/>
                <w:lang w:val="ro-RO"/>
              </w:rPr>
              <w:t xml:space="preserve">Sursele de finanţare ale investiţiei se constituie în conformitate  cu legislaţia în vigoare, respectiv </w:t>
            </w:r>
            <w:r w:rsidR="002A07D1" w:rsidRPr="009E3318">
              <w:rPr>
                <w:rFonts w:ascii="Montserrat Light" w:hAnsi="Montserrat Light"/>
                <w:color w:val="000000" w:themeColor="text1"/>
                <w:lang w:val="ro-RO"/>
              </w:rPr>
              <w:t>fondurile Ministerul Mediului, Apelor și Pădurilor prin Administrația Fondului pentru Mediu.</w:t>
            </w:r>
          </w:p>
          <w:p w14:paraId="13A26908" w14:textId="77777777" w:rsidR="003D4E9E" w:rsidRPr="009E3318" w:rsidRDefault="003D4E9E" w:rsidP="003D4E9E">
            <w:pPr>
              <w:shd w:val="clear" w:color="auto" w:fill="FFFFFF"/>
              <w:jc w:val="both"/>
              <w:rPr>
                <w:rFonts w:ascii="Montserrat Light" w:hAnsi="Montserrat Light"/>
                <w:noProof/>
                <w:color w:val="000000" w:themeColor="text1"/>
                <w:lang w:val="ro-RO"/>
              </w:rPr>
            </w:pPr>
          </w:p>
          <w:p w14:paraId="1A1323F7" w14:textId="1A8FAE44" w:rsidR="00776918" w:rsidRPr="009E3318" w:rsidRDefault="00462A4C" w:rsidP="003D4E9E">
            <w:pPr>
              <w:shd w:val="clear" w:color="auto" w:fill="FFFFFF"/>
              <w:jc w:val="both"/>
              <w:rPr>
                <w:rFonts w:ascii="Montserrat Light" w:hAnsi="Montserrat Light"/>
                <w:lang w:val="ro-RO"/>
              </w:rPr>
            </w:pPr>
            <w:r w:rsidRPr="009E3318">
              <w:rPr>
                <w:rFonts w:ascii="Montserrat Light" w:hAnsi="Montserrat Light"/>
                <w:lang w:val="ro-RO"/>
              </w:rPr>
              <w:t xml:space="preserve">În vederea asigurării fluxului financiar, precizăm că </w:t>
            </w:r>
            <w:r w:rsidR="00EF2539" w:rsidRPr="009E3318">
              <w:rPr>
                <w:rFonts w:ascii="Montserrat Light" w:hAnsi="Montserrat Light"/>
                <w:lang w:val="ro-RO"/>
              </w:rPr>
              <w:t xml:space="preserve">nu există </w:t>
            </w:r>
            <w:r w:rsidRPr="009E3318">
              <w:rPr>
                <w:rFonts w:ascii="Montserrat Light" w:hAnsi="Montserrat Light"/>
                <w:lang w:val="ro-RO"/>
              </w:rPr>
              <w:t>i</w:t>
            </w:r>
            <w:r w:rsidR="00776918" w:rsidRPr="009E3318">
              <w:rPr>
                <w:rFonts w:ascii="Montserrat Light" w:hAnsi="Montserrat Light"/>
                <w:lang w:val="ro-RO"/>
              </w:rPr>
              <w:t xml:space="preserve">mpact financiar </w:t>
            </w:r>
            <w:r w:rsidRPr="009E3318">
              <w:rPr>
                <w:rFonts w:ascii="Montserrat Light" w:hAnsi="Montserrat Light"/>
                <w:lang w:val="ro-RO"/>
              </w:rPr>
              <w:t>asupra bugetului Județului Cluj î</w:t>
            </w:r>
            <w:r w:rsidR="00776918" w:rsidRPr="009E3318">
              <w:rPr>
                <w:rFonts w:ascii="Montserrat Light" w:hAnsi="Montserrat Light"/>
                <w:lang w:val="ro-RO"/>
              </w:rPr>
              <w:t xml:space="preserve">n </w:t>
            </w:r>
            <w:r w:rsidRPr="009E3318">
              <w:rPr>
                <w:rFonts w:ascii="Montserrat Light" w:hAnsi="Montserrat Light"/>
                <w:lang w:val="ro-RO"/>
              </w:rPr>
              <w:t xml:space="preserve">anul </w:t>
            </w:r>
            <w:r w:rsidR="00776918" w:rsidRPr="009E3318">
              <w:rPr>
                <w:rFonts w:ascii="Montserrat Light" w:hAnsi="Montserrat Light"/>
                <w:lang w:val="ro-RO"/>
              </w:rPr>
              <w:t>2023</w:t>
            </w:r>
            <w:r w:rsidR="00EF2539" w:rsidRPr="009E3318">
              <w:rPr>
                <w:rFonts w:ascii="Montserrat Light" w:hAnsi="Montserrat Light"/>
                <w:lang w:val="ro-RO"/>
              </w:rPr>
              <w:t>, urm</w:t>
            </w:r>
            <w:r w:rsidR="003D4E9E" w:rsidRPr="009E3318">
              <w:rPr>
                <w:rFonts w:ascii="Montserrat Light" w:hAnsi="Montserrat Light"/>
                <w:lang w:val="ro-RO"/>
              </w:rPr>
              <w:t>â</w:t>
            </w:r>
            <w:r w:rsidR="00EF2539" w:rsidRPr="009E3318">
              <w:rPr>
                <w:rFonts w:ascii="Montserrat Light" w:hAnsi="Montserrat Light"/>
                <w:lang w:val="ro-RO"/>
              </w:rPr>
              <w:t>nd a fi cuprinse sumele necesare în bugetul Județului Cluj pentru an</w:t>
            </w:r>
            <w:r w:rsidR="00E04618" w:rsidRPr="009E3318">
              <w:rPr>
                <w:rFonts w:ascii="Montserrat Light" w:hAnsi="Montserrat Light"/>
                <w:lang w:val="ro-RO"/>
              </w:rPr>
              <w:t>ii</w:t>
            </w:r>
            <w:r w:rsidR="00EF2539" w:rsidRPr="009E3318">
              <w:rPr>
                <w:rFonts w:ascii="Montserrat Light" w:hAnsi="Montserrat Light"/>
                <w:lang w:val="ro-RO"/>
              </w:rPr>
              <w:t xml:space="preserve"> 2024</w:t>
            </w:r>
            <w:r w:rsidR="00E04618" w:rsidRPr="009E3318">
              <w:rPr>
                <w:rFonts w:ascii="Montserrat Light" w:hAnsi="Montserrat Light"/>
                <w:lang w:val="ro-RO"/>
              </w:rPr>
              <w:t xml:space="preserve"> și 2025</w:t>
            </w:r>
            <w:r w:rsidR="00EF2539" w:rsidRPr="009E3318">
              <w:rPr>
                <w:rFonts w:ascii="Montserrat Light" w:hAnsi="Montserrat Light"/>
                <w:lang w:val="ro-RO"/>
              </w:rPr>
              <w:t>.</w:t>
            </w:r>
            <w:r w:rsidRPr="009E3318">
              <w:rPr>
                <w:rFonts w:ascii="Montserrat Light" w:hAnsi="Montserrat Light"/>
                <w:lang w:val="ro-RO"/>
              </w:rPr>
              <w:t xml:space="preserve"> </w:t>
            </w:r>
          </w:p>
          <w:p w14:paraId="26FF3405" w14:textId="77777777" w:rsidR="00C17525" w:rsidRPr="009E3318" w:rsidRDefault="00C17525" w:rsidP="003D4E9E">
            <w:pPr>
              <w:shd w:val="clear" w:color="auto" w:fill="FFFFFF"/>
              <w:jc w:val="both"/>
              <w:rPr>
                <w:rFonts w:ascii="Montserrat Light" w:hAnsi="Montserrat Light"/>
                <w:highlight w:val="yellow"/>
                <w:lang w:val="ro-RO"/>
              </w:rPr>
            </w:pPr>
          </w:p>
          <w:p w14:paraId="0865842E" w14:textId="398C7D5A" w:rsidR="00D93321" w:rsidRPr="009E3318" w:rsidRDefault="00A15606" w:rsidP="003D4E9E">
            <w:pPr>
              <w:shd w:val="clear" w:color="auto" w:fill="FFFFFF"/>
              <w:jc w:val="both"/>
              <w:rPr>
                <w:rFonts w:ascii="Montserrat Light" w:eastAsia="Calibri" w:hAnsi="Montserrat Light"/>
                <w:noProof/>
                <w:color w:val="000000" w:themeColor="text1"/>
                <w:lang w:val="ro-RO"/>
              </w:rPr>
            </w:pPr>
            <w:r w:rsidRPr="009E3318">
              <w:rPr>
                <w:rFonts w:ascii="Montserrat Light" w:hAnsi="Montserrat Light"/>
                <w:b/>
                <w:bCs/>
                <w:i/>
                <w:noProof/>
                <w:color w:val="000000" w:themeColor="text1"/>
                <w:shd w:val="clear" w:color="auto" w:fill="FFFFFF"/>
                <w:lang w:val="ro-RO"/>
              </w:rPr>
              <w:t xml:space="preserve">Impactul social </w:t>
            </w:r>
          </w:p>
          <w:p w14:paraId="52D428AD" w14:textId="553378AF" w:rsidR="00D93321" w:rsidRPr="009E3318" w:rsidRDefault="00D93321" w:rsidP="003D4E9E">
            <w:pPr>
              <w:pStyle w:val="Listparagraf"/>
              <w:numPr>
                <w:ilvl w:val="0"/>
                <w:numId w:val="31"/>
              </w:numPr>
              <w:spacing w:after="0" w:line="276" w:lineRule="auto"/>
              <w:jc w:val="both"/>
              <w:rPr>
                <w:rFonts w:ascii="Montserrat Light" w:hAnsi="Montserrat Light"/>
                <w:lang w:val="ro-RO"/>
              </w:rPr>
            </w:pPr>
            <w:r w:rsidRPr="009E3318">
              <w:rPr>
                <w:rFonts w:ascii="Montserrat Light" w:hAnsi="Montserrat Light"/>
                <w:lang w:val="ro-RO"/>
              </w:rPr>
              <w:t>Achiziția de vehicule de transport rutier nepoluante și eficiente din punct de vedere energetic demonstrează o atitudine responsabilă față de mediu, având drept consecință un mediu de viață mai sănătos pentru toți cetățenii.</w:t>
            </w:r>
          </w:p>
          <w:p w14:paraId="627B44A4" w14:textId="5DB1B8B7" w:rsidR="00D93321" w:rsidRPr="009E3318" w:rsidRDefault="00D93321" w:rsidP="003D4E9E">
            <w:pPr>
              <w:pStyle w:val="Listparagraf"/>
              <w:numPr>
                <w:ilvl w:val="0"/>
                <w:numId w:val="31"/>
              </w:numPr>
              <w:spacing w:after="0" w:line="276" w:lineRule="auto"/>
              <w:jc w:val="both"/>
              <w:rPr>
                <w:rFonts w:ascii="Montserrat Light" w:hAnsi="Montserrat Light"/>
                <w:lang w:val="ro-RO"/>
              </w:rPr>
            </w:pPr>
            <w:r w:rsidRPr="009E3318">
              <w:rPr>
                <w:rFonts w:ascii="Montserrat Light" w:hAnsi="Montserrat Light"/>
                <w:lang w:val="ro-RO"/>
              </w:rPr>
              <w:t>Asigurarea egalităţii de şanse şi sporirea accesului la educaţie.</w:t>
            </w:r>
          </w:p>
          <w:p w14:paraId="48F06218" w14:textId="5A01367D" w:rsidR="00D93321" w:rsidRPr="009E3318" w:rsidRDefault="00D93321" w:rsidP="003D4E9E">
            <w:pPr>
              <w:pStyle w:val="Listparagraf"/>
              <w:numPr>
                <w:ilvl w:val="0"/>
                <w:numId w:val="31"/>
              </w:numPr>
              <w:spacing w:after="0" w:line="276" w:lineRule="auto"/>
              <w:jc w:val="both"/>
              <w:rPr>
                <w:rFonts w:ascii="Montserrat Light" w:hAnsi="Montserrat Light"/>
                <w:i/>
                <w:noProof/>
                <w:shd w:val="clear" w:color="auto" w:fill="FFFFFF"/>
                <w:lang w:val="ro-RO"/>
              </w:rPr>
            </w:pPr>
            <w:r w:rsidRPr="009E3318">
              <w:rPr>
                <w:rFonts w:ascii="Montserrat Light" w:hAnsi="Montserrat Light"/>
                <w:lang w:val="ro-RO"/>
              </w:rPr>
              <w:t>Prevenirea şi diminuarea fenomenului de abandon școlar, creșterea calității învățării.</w:t>
            </w:r>
          </w:p>
          <w:p w14:paraId="4A19C03E" w14:textId="77777777" w:rsidR="0060758A" w:rsidRPr="009E3318" w:rsidRDefault="0060758A" w:rsidP="003D4E9E">
            <w:pPr>
              <w:pStyle w:val="Listparagraf"/>
              <w:spacing w:after="0" w:line="276" w:lineRule="auto"/>
              <w:ind w:left="30"/>
              <w:jc w:val="both"/>
              <w:rPr>
                <w:rFonts w:ascii="Montserrat Light" w:hAnsi="Montserrat Light"/>
                <w:i/>
                <w:noProof/>
                <w:shd w:val="clear" w:color="auto" w:fill="FFFFFF"/>
                <w:lang w:val="ro-RO"/>
              </w:rPr>
            </w:pPr>
          </w:p>
          <w:p w14:paraId="0BB7FECE" w14:textId="77777777" w:rsidR="003D4E9E" w:rsidRPr="009E3318" w:rsidRDefault="003D4E9E" w:rsidP="003D4E9E">
            <w:pPr>
              <w:jc w:val="both"/>
              <w:rPr>
                <w:rFonts w:ascii="Montserrat Light" w:hAnsi="Montserrat Light"/>
                <w:iCs/>
                <w:noProof/>
                <w:shd w:val="clear" w:color="auto" w:fill="FFFFFF"/>
                <w:lang w:val="ro-RO"/>
              </w:rPr>
            </w:pPr>
            <w:r w:rsidRPr="009E3318">
              <w:rPr>
                <w:rFonts w:ascii="Montserrat Light" w:hAnsi="Montserrat Light"/>
                <w:b/>
                <w:bCs/>
                <w:i/>
                <w:noProof/>
                <w:shd w:val="clear" w:color="auto" w:fill="FFFFFF"/>
                <w:lang w:val="ro-RO"/>
              </w:rPr>
              <w:t>Impactul asupra mediului</w:t>
            </w:r>
            <w:r w:rsidRPr="009E3318">
              <w:rPr>
                <w:rFonts w:ascii="Montserrat Light" w:hAnsi="Montserrat Light"/>
                <w:iCs/>
                <w:noProof/>
                <w:shd w:val="clear" w:color="auto" w:fill="FFFFFF"/>
                <w:lang w:val="ro-RO"/>
              </w:rPr>
              <w:t xml:space="preserve"> </w:t>
            </w:r>
          </w:p>
          <w:p w14:paraId="33A58C49" w14:textId="7ED7383F" w:rsidR="003D4E9E" w:rsidRPr="009E3318" w:rsidRDefault="003D4E9E" w:rsidP="003D4E9E">
            <w:pPr>
              <w:jc w:val="both"/>
              <w:rPr>
                <w:rFonts w:ascii="Montserrat Light" w:hAnsi="Montserrat Light" w:cs="Courier New"/>
                <w:iCs/>
                <w:noProof/>
                <w:shd w:val="clear" w:color="auto" w:fill="FFFFFF"/>
                <w:lang w:val="ro-RO"/>
              </w:rPr>
            </w:pPr>
            <w:r w:rsidRPr="009E3318">
              <w:rPr>
                <w:rFonts w:ascii="Montserrat Light" w:hAnsi="Montserrat Light"/>
                <w:iCs/>
                <w:noProof/>
                <w:shd w:val="clear" w:color="auto" w:fill="FFFFFF"/>
                <w:lang w:val="ro-RO"/>
              </w:rPr>
              <w:t>Nu e cazul.</w:t>
            </w:r>
          </w:p>
          <w:p w14:paraId="33A1CE23" w14:textId="77777777" w:rsidR="003D4E9E" w:rsidRPr="009E3318" w:rsidRDefault="003D4E9E" w:rsidP="003D4E9E">
            <w:pPr>
              <w:pStyle w:val="Listparagraf"/>
              <w:spacing w:after="0" w:line="276" w:lineRule="auto"/>
              <w:ind w:left="30"/>
              <w:jc w:val="both"/>
              <w:rPr>
                <w:rFonts w:ascii="Montserrat Light" w:hAnsi="Montserrat Light"/>
                <w:i/>
                <w:noProof/>
                <w:shd w:val="clear" w:color="auto" w:fill="FFFFFF"/>
                <w:lang w:val="ro-RO"/>
              </w:rPr>
            </w:pPr>
          </w:p>
          <w:p w14:paraId="19B56483" w14:textId="77777777" w:rsidR="005A3D71" w:rsidRPr="009E3318" w:rsidRDefault="00A15606" w:rsidP="003D4E9E">
            <w:pPr>
              <w:autoSpaceDE w:val="0"/>
              <w:autoSpaceDN w:val="0"/>
              <w:adjustRightInd w:val="0"/>
              <w:jc w:val="both"/>
              <w:rPr>
                <w:rFonts w:ascii="Montserrat Light" w:hAnsi="Montserrat Light"/>
                <w:b/>
                <w:bCs/>
                <w:i/>
                <w:noProof/>
                <w:shd w:val="clear" w:color="auto" w:fill="FFFFFF"/>
                <w:lang w:val="ro-RO"/>
              </w:rPr>
            </w:pPr>
            <w:r w:rsidRPr="009E3318">
              <w:rPr>
                <w:rFonts w:ascii="Montserrat Light" w:hAnsi="Montserrat Light"/>
                <w:b/>
                <w:bCs/>
                <w:i/>
                <w:noProof/>
                <w:shd w:val="clear" w:color="auto" w:fill="FFFFFF"/>
                <w:lang w:val="ro-RO"/>
              </w:rPr>
              <w:t xml:space="preserve">Impactul asupra sarcinilor administrative </w:t>
            </w:r>
          </w:p>
          <w:p w14:paraId="689A275D" w14:textId="60DDC7E3" w:rsidR="00121173" w:rsidRPr="009E3318" w:rsidRDefault="003D4E9E" w:rsidP="003D4E9E">
            <w:pPr>
              <w:shd w:val="clear" w:color="auto" w:fill="FFFFFF"/>
              <w:suppressAutoHyphens/>
              <w:jc w:val="both"/>
              <w:rPr>
                <w:rFonts w:ascii="Montserrat Light" w:eastAsia="Calibri" w:hAnsi="Montserrat Light" w:cs="Times New Roman"/>
                <w:lang w:val="ro-RO" w:eastAsia="ar-SA"/>
              </w:rPr>
            </w:pPr>
            <w:r w:rsidRPr="009E3318">
              <w:rPr>
                <w:rFonts w:ascii="Montserrat Light" w:eastAsia="Calibri" w:hAnsi="Montserrat Light" w:cs="Times New Roman"/>
                <w:lang w:val="ro-RO" w:eastAsia="ar-SA"/>
              </w:rPr>
              <w:t>Nu e cazul.</w:t>
            </w:r>
          </w:p>
        </w:tc>
      </w:tr>
      <w:tr w:rsidR="009F2146" w:rsidRPr="009E3318" w14:paraId="10F72D0B" w14:textId="77777777" w:rsidTr="0017497B">
        <w:trPr>
          <w:trHeight w:val="422"/>
        </w:trPr>
        <w:tc>
          <w:tcPr>
            <w:tcW w:w="9782" w:type="dxa"/>
            <w:gridSpan w:val="4"/>
            <w:vAlign w:val="center"/>
          </w:tcPr>
          <w:p w14:paraId="7A2FA5C3" w14:textId="4454AE35" w:rsidR="004C5818" w:rsidRPr="009E3318" w:rsidRDefault="004C5818" w:rsidP="00FF7E98">
            <w:pPr>
              <w:tabs>
                <w:tab w:val="left" w:pos="3456"/>
              </w:tabs>
              <w:jc w:val="both"/>
              <w:rPr>
                <w:rFonts w:ascii="Montserrat Light" w:hAnsi="Montserrat Light"/>
                <w:i/>
                <w:lang w:val="it-IT"/>
              </w:rPr>
            </w:pPr>
            <w:r w:rsidRPr="009E3318">
              <w:rPr>
                <w:rFonts w:ascii="Montserrat Light" w:hAnsi="Montserrat Light"/>
                <w:b/>
                <w:i/>
                <w:lang w:val="it-IT"/>
              </w:rPr>
              <w:t xml:space="preserve">Secțiunea a 4-a - Concluzii/propuneri:  </w:t>
            </w:r>
          </w:p>
        </w:tc>
      </w:tr>
      <w:tr w:rsidR="002067BF" w:rsidRPr="009E3318" w14:paraId="72271A01" w14:textId="77777777" w:rsidTr="0017497B">
        <w:trPr>
          <w:trHeight w:val="344"/>
        </w:trPr>
        <w:tc>
          <w:tcPr>
            <w:tcW w:w="9782" w:type="dxa"/>
            <w:gridSpan w:val="4"/>
            <w:vAlign w:val="center"/>
          </w:tcPr>
          <w:p w14:paraId="7587B491" w14:textId="0E63B088" w:rsidR="00C5427A" w:rsidRPr="009E3318" w:rsidRDefault="005A44EE" w:rsidP="00FF7E98">
            <w:pPr>
              <w:tabs>
                <w:tab w:val="left" w:pos="3456"/>
              </w:tabs>
              <w:jc w:val="both"/>
              <w:rPr>
                <w:rFonts w:ascii="Montserrat Light" w:hAnsi="Montserrat Light"/>
                <w:iCs/>
                <w:lang w:val="it-IT"/>
              </w:rPr>
            </w:pPr>
            <w:r w:rsidRPr="009E3318">
              <w:rPr>
                <w:rFonts w:ascii="Montserrat Light" w:hAnsi="Montserrat Light"/>
                <w:iCs/>
                <w:lang w:val="it-IT"/>
              </w:rPr>
              <w:t xml:space="preserve">În urma analizării proiectului de hotărâre și a documentării efectuate, certificăm faptul că proiectul de hotărâre </w:t>
            </w:r>
            <w:r w:rsidRPr="009E3318">
              <w:rPr>
                <w:rFonts w:ascii="Montserrat Light" w:hAnsi="Montserrat Light"/>
                <w:b/>
                <w:bCs/>
                <w:iCs/>
                <w:lang w:val="it-IT"/>
              </w:rPr>
              <w:t xml:space="preserve">îndeplinește </w:t>
            </w:r>
            <w:r w:rsidRPr="009E3318">
              <w:rPr>
                <w:rFonts w:ascii="Montserrat Light" w:hAnsi="Montserrat Light"/>
                <w:iCs/>
                <w:lang w:val="it-IT"/>
              </w:rPr>
              <w:t>cerințele tehnice specificate la Secțiunea a 2-a</w:t>
            </w:r>
            <w:r w:rsidR="0007168D" w:rsidRPr="009E3318">
              <w:rPr>
                <w:rFonts w:ascii="Montserrat Light" w:hAnsi="Montserrat Light"/>
                <w:iCs/>
                <w:lang w:val="it-IT"/>
              </w:rPr>
              <w:t>.</w:t>
            </w:r>
          </w:p>
        </w:tc>
      </w:tr>
      <w:tr w:rsidR="009F2146" w:rsidRPr="009E3318" w14:paraId="12C5C955" w14:textId="77777777" w:rsidTr="0017497B">
        <w:trPr>
          <w:trHeight w:val="378"/>
        </w:trPr>
        <w:tc>
          <w:tcPr>
            <w:tcW w:w="3801" w:type="dxa"/>
          </w:tcPr>
          <w:p w14:paraId="611D97F7" w14:textId="77777777" w:rsidR="004C5818" w:rsidRPr="009E3318" w:rsidRDefault="004C5818" w:rsidP="00FF7E98">
            <w:pPr>
              <w:tabs>
                <w:tab w:val="left" w:pos="3456"/>
              </w:tabs>
              <w:jc w:val="both"/>
              <w:rPr>
                <w:rFonts w:ascii="Montserrat Light" w:hAnsi="Montserrat Light"/>
                <w:b/>
                <w:bCs/>
                <w:iCs/>
                <w:lang w:val="it-IT"/>
              </w:rPr>
            </w:pPr>
          </w:p>
        </w:tc>
        <w:tc>
          <w:tcPr>
            <w:tcW w:w="2388" w:type="dxa"/>
            <w:vAlign w:val="center"/>
          </w:tcPr>
          <w:p w14:paraId="475BC575" w14:textId="77777777" w:rsidR="004C5818" w:rsidRPr="009E3318" w:rsidRDefault="004C5818" w:rsidP="00FF7E98">
            <w:pPr>
              <w:tabs>
                <w:tab w:val="left" w:pos="3456"/>
              </w:tabs>
              <w:jc w:val="center"/>
              <w:rPr>
                <w:rFonts w:ascii="Montserrat Light" w:hAnsi="Montserrat Light"/>
                <w:b/>
                <w:bCs/>
                <w:iCs/>
                <w:lang w:val="en-US"/>
              </w:rPr>
            </w:pPr>
            <w:r w:rsidRPr="009E3318">
              <w:rPr>
                <w:rFonts w:ascii="Montserrat Light" w:hAnsi="Montserrat Light"/>
                <w:b/>
                <w:bCs/>
                <w:iCs/>
                <w:lang w:val="en-US"/>
              </w:rPr>
              <w:t>Prenume și nume</w:t>
            </w:r>
          </w:p>
        </w:tc>
        <w:tc>
          <w:tcPr>
            <w:tcW w:w="1750" w:type="dxa"/>
            <w:vAlign w:val="center"/>
          </w:tcPr>
          <w:p w14:paraId="26B2F478" w14:textId="77777777" w:rsidR="004C5818" w:rsidRPr="009E3318" w:rsidRDefault="004C5818" w:rsidP="00FF7E98">
            <w:pPr>
              <w:tabs>
                <w:tab w:val="left" w:pos="3456"/>
              </w:tabs>
              <w:jc w:val="center"/>
              <w:rPr>
                <w:rFonts w:ascii="Montserrat Light" w:hAnsi="Montserrat Light"/>
                <w:b/>
                <w:bCs/>
                <w:iCs/>
                <w:lang w:val="en-US"/>
              </w:rPr>
            </w:pPr>
            <w:r w:rsidRPr="009E3318">
              <w:rPr>
                <w:rFonts w:ascii="Montserrat Light" w:hAnsi="Montserrat Light"/>
                <w:b/>
                <w:bCs/>
                <w:iCs/>
                <w:lang w:val="en-US"/>
              </w:rPr>
              <w:t>Data</w:t>
            </w:r>
          </w:p>
        </w:tc>
        <w:tc>
          <w:tcPr>
            <w:tcW w:w="1843" w:type="dxa"/>
            <w:vAlign w:val="center"/>
          </w:tcPr>
          <w:p w14:paraId="3A5966B4" w14:textId="77777777" w:rsidR="004C5818" w:rsidRPr="009E3318" w:rsidRDefault="004C5818" w:rsidP="00FF7E98">
            <w:pPr>
              <w:tabs>
                <w:tab w:val="left" w:pos="3456"/>
              </w:tabs>
              <w:jc w:val="center"/>
              <w:rPr>
                <w:rFonts w:ascii="Montserrat Light" w:hAnsi="Montserrat Light"/>
                <w:b/>
                <w:bCs/>
                <w:iCs/>
                <w:lang w:val="en-US"/>
              </w:rPr>
            </w:pPr>
            <w:r w:rsidRPr="009E3318">
              <w:rPr>
                <w:rFonts w:ascii="Montserrat Light" w:hAnsi="Montserrat Light"/>
                <w:b/>
                <w:bCs/>
                <w:iCs/>
                <w:lang w:val="en-US"/>
              </w:rPr>
              <w:t>Semnătura</w:t>
            </w:r>
          </w:p>
        </w:tc>
      </w:tr>
      <w:tr w:rsidR="0003117F" w:rsidRPr="009E3318" w14:paraId="5F37EFA0" w14:textId="77777777" w:rsidTr="0017497B">
        <w:trPr>
          <w:trHeight w:val="411"/>
        </w:trPr>
        <w:tc>
          <w:tcPr>
            <w:tcW w:w="3801" w:type="dxa"/>
            <w:vAlign w:val="center"/>
          </w:tcPr>
          <w:p w14:paraId="72C20013" w14:textId="0473F56D" w:rsidR="0003117F" w:rsidRPr="009E3318" w:rsidRDefault="0003117F" w:rsidP="00FF7E98">
            <w:pPr>
              <w:tabs>
                <w:tab w:val="left" w:pos="3456"/>
              </w:tabs>
              <w:jc w:val="both"/>
              <w:rPr>
                <w:rFonts w:ascii="Montserrat Light" w:hAnsi="Montserrat Light"/>
                <w:iCs/>
                <w:lang w:val="en-US"/>
              </w:rPr>
            </w:pPr>
            <w:proofErr w:type="spellStart"/>
            <w:r w:rsidRPr="009E3318">
              <w:rPr>
                <w:rFonts w:ascii="Montserrat Light" w:hAnsi="Montserrat Light"/>
                <w:iCs/>
                <w:lang w:val="en-US"/>
              </w:rPr>
              <w:t>Avizat</w:t>
            </w:r>
            <w:proofErr w:type="spellEnd"/>
            <w:r w:rsidRPr="009E3318">
              <w:rPr>
                <w:rFonts w:ascii="Montserrat Light" w:hAnsi="Montserrat Light"/>
                <w:iCs/>
                <w:lang w:val="en-US"/>
              </w:rPr>
              <w:t xml:space="preserve">: Director </w:t>
            </w:r>
            <w:proofErr w:type="spellStart"/>
            <w:r w:rsidR="003D4E9E" w:rsidRPr="009E3318">
              <w:rPr>
                <w:rFonts w:ascii="Montserrat Light" w:hAnsi="Montserrat Light"/>
                <w:iCs/>
                <w:lang w:val="en-US"/>
              </w:rPr>
              <w:t>E</w:t>
            </w:r>
            <w:r w:rsidRPr="009E3318">
              <w:rPr>
                <w:rFonts w:ascii="Montserrat Light" w:hAnsi="Montserrat Light"/>
                <w:iCs/>
                <w:lang w:val="en-US"/>
              </w:rPr>
              <w:t>xecutiv</w:t>
            </w:r>
            <w:proofErr w:type="spellEnd"/>
          </w:p>
        </w:tc>
        <w:tc>
          <w:tcPr>
            <w:tcW w:w="2388" w:type="dxa"/>
            <w:vAlign w:val="center"/>
          </w:tcPr>
          <w:p w14:paraId="1789C913" w14:textId="5C86B646" w:rsidR="0003117F" w:rsidRPr="009E3318" w:rsidRDefault="0003117F" w:rsidP="00FF7E98">
            <w:pPr>
              <w:tabs>
                <w:tab w:val="left" w:pos="3456"/>
              </w:tabs>
              <w:jc w:val="both"/>
              <w:rPr>
                <w:rFonts w:ascii="Montserrat Light" w:hAnsi="Montserrat Light"/>
                <w:iCs/>
                <w:lang w:val="en-US"/>
              </w:rPr>
            </w:pPr>
            <w:r w:rsidRPr="009E3318">
              <w:rPr>
                <w:rFonts w:ascii="Montserrat Light" w:hAnsi="Montserrat Light" w:cs="Calibri Light"/>
                <w:iCs/>
                <w:noProof/>
                <w:shd w:val="clear" w:color="auto" w:fill="FFFFFF"/>
              </w:rPr>
              <w:t>Mariana RAȚIU</w:t>
            </w:r>
          </w:p>
        </w:tc>
        <w:tc>
          <w:tcPr>
            <w:tcW w:w="1750" w:type="dxa"/>
          </w:tcPr>
          <w:p w14:paraId="1BF38E3C" w14:textId="68A599BA" w:rsidR="0003117F" w:rsidRPr="009E3318" w:rsidRDefault="003D4E9E" w:rsidP="00FF7E98">
            <w:pPr>
              <w:tabs>
                <w:tab w:val="left" w:pos="3456"/>
              </w:tabs>
              <w:jc w:val="center"/>
              <w:rPr>
                <w:rFonts w:ascii="Montserrat Light" w:hAnsi="Montserrat Light"/>
                <w:iCs/>
                <w:lang w:val="en-US"/>
              </w:rPr>
            </w:pPr>
            <w:r w:rsidRPr="009E3318">
              <w:rPr>
                <w:rFonts w:ascii="Montserrat Light" w:hAnsi="Montserrat Light"/>
                <w:iCs/>
                <w:lang w:val="en-US"/>
              </w:rPr>
              <w:t>13.03.2024</w:t>
            </w:r>
          </w:p>
        </w:tc>
        <w:tc>
          <w:tcPr>
            <w:tcW w:w="1843" w:type="dxa"/>
            <w:vAlign w:val="center"/>
          </w:tcPr>
          <w:p w14:paraId="69A44D57" w14:textId="77777777" w:rsidR="0003117F" w:rsidRPr="009E3318" w:rsidRDefault="0003117F" w:rsidP="00FF7E98">
            <w:pPr>
              <w:tabs>
                <w:tab w:val="left" w:pos="3456"/>
              </w:tabs>
              <w:jc w:val="both"/>
              <w:rPr>
                <w:rFonts w:ascii="Montserrat Light" w:hAnsi="Montserrat Light"/>
                <w:iCs/>
                <w:lang w:val="en-US"/>
              </w:rPr>
            </w:pPr>
          </w:p>
        </w:tc>
      </w:tr>
      <w:tr w:rsidR="0003117F" w:rsidRPr="009E3318" w14:paraId="52AAA732" w14:textId="77777777" w:rsidTr="0017497B">
        <w:trPr>
          <w:trHeight w:val="445"/>
        </w:trPr>
        <w:tc>
          <w:tcPr>
            <w:tcW w:w="3801" w:type="dxa"/>
            <w:vAlign w:val="center"/>
          </w:tcPr>
          <w:p w14:paraId="4FE8B064" w14:textId="2AAD4344" w:rsidR="0003117F" w:rsidRPr="009E3318" w:rsidRDefault="0003117F" w:rsidP="00FF7E98">
            <w:pPr>
              <w:tabs>
                <w:tab w:val="left" w:pos="3456"/>
              </w:tabs>
              <w:jc w:val="both"/>
              <w:rPr>
                <w:rFonts w:ascii="Montserrat Light" w:hAnsi="Montserrat Light"/>
                <w:iCs/>
                <w:lang w:val="en-US"/>
              </w:rPr>
            </w:pPr>
            <w:proofErr w:type="spellStart"/>
            <w:r w:rsidRPr="009E3318">
              <w:rPr>
                <w:rFonts w:ascii="Montserrat Light" w:hAnsi="Montserrat Light"/>
                <w:iCs/>
                <w:lang w:val="en-US"/>
              </w:rPr>
              <w:t>Verificat</w:t>
            </w:r>
            <w:proofErr w:type="spellEnd"/>
            <w:r w:rsidRPr="009E3318">
              <w:rPr>
                <w:rFonts w:ascii="Montserrat Light" w:hAnsi="Montserrat Light"/>
                <w:iCs/>
                <w:lang w:val="en-US"/>
              </w:rPr>
              <w:t xml:space="preserve">: </w:t>
            </w:r>
            <w:proofErr w:type="spellStart"/>
            <w:r w:rsidRPr="009E3318">
              <w:rPr>
                <w:rFonts w:ascii="Montserrat Light" w:hAnsi="Montserrat Light"/>
                <w:iCs/>
                <w:lang w:val="en-US"/>
              </w:rPr>
              <w:t>Șef</w:t>
            </w:r>
            <w:proofErr w:type="spellEnd"/>
            <w:r w:rsidRPr="009E3318">
              <w:rPr>
                <w:rFonts w:ascii="Montserrat Light" w:hAnsi="Montserrat Light"/>
                <w:iCs/>
                <w:lang w:val="en-US"/>
              </w:rPr>
              <w:t xml:space="preserve"> </w:t>
            </w:r>
            <w:proofErr w:type="spellStart"/>
            <w:r w:rsidR="003D4E9E" w:rsidRPr="009E3318">
              <w:rPr>
                <w:rFonts w:ascii="Montserrat Light" w:hAnsi="Montserrat Light"/>
                <w:iCs/>
                <w:lang w:val="en-US"/>
              </w:rPr>
              <w:t>S</w:t>
            </w:r>
            <w:r w:rsidRPr="009E3318">
              <w:rPr>
                <w:rFonts w:ascii="Montserrat Light" w:hAnsi="Montserrat Light"/>
                <w:iCs/>
                <w:lang w:val="en-US"/>
              </w:rPr>
              <w:t>erviciu</w:t>
            </w:r>
            <w:proofErr w:type="spellEnd"/>
          </w:p>
        </w:tc>
        <w:tc>
          <w:tcPr>
            <w:tcW w:w="2388" w:type="dxa"/>
            <w:vAlign w:val="center"/>
          </w:tcPr>
          <w:p w14:paraId="2CC3CDD0" w14:textId="1998E26C" w:rsidR="0003117F" w:rsidRPr="009E3318" w:rsidRDefault="0003117F" w:rsidP="00FF7E98">
            <w:pPr>
              <w:tabs>
                <w:tab w:val="left" w:pos="3456"/>
              </w:tabs>
              <w:jc w:val="both"/>
              <w:rPr>
                <w:rFonts w:ascii="Montserrat Light" w:hAnsi="Montserrat Light"/>
                <w:iCs/>
                <w:lang w:val="en-US"/>
              </w:rPr>
            </w:pPr>
            <w:r w:rsidRPr="009E3318">
              <w:rPr>
                <w:rFonts w:ascii="Montserrat Light" w:hAnsi="Montserrat Light" w:cs="Calibri Light"/>
                <w:iCs/>
                <w:noProof/>
                <w:shd w:val="clear" w:color="auto" w:fill="FFFFFF"/>
              </w:rPr>
              <w:t>Diana COMAN</w:t>
            </w:r>
          </w:p>
        </w:tc>
        <w:tc>
          <w:tcPr>
            <w:tcW w:w="1750" w:type="dxa"/>
          </w:tcPr>
          <w:p w14:paraId="6EBB6419" w14:textId="0F767AAD" w:rsidR="0003117F" w:rsidRPr="009E3318" w:rsidRDefault="003D4E9E" w:rsidP="00FF7E98">
            <w:pPr>
              <w:tabs>
                <w:tab w:val="left" w:pos="3456"/>
              </w:tabs>
              <w:jc w:val="center"/>
              <w:rPr>
                <w:rFonts w:ascii="Montserrat Light" w:hAnsi="Montserrat Light"/>
                <w:iCs/>
                <w:lang w:val="en-US"/>
              </w:rPr>
            </w:pPr>
            <w:r w:rsidRPr="009E3318">
              <w:rPr>
                <w:rFonts w:ascii="Montserrat Light" w:hAnsi="Montserrat Light"/>
                <w:iCs/>
                <w:lang w:val="en-US"/>
              </w:rPr>
              <w:t>13.03.2024</w:t>
            </w:r>
          </w:p>
        </w:tc>
        <w:tc>
          <w:tcPr>
            <w:tcW w:w="1843" w:type="dxa"/>
            <w:vAlign w:val="center"/>
          </w:tcPr>
          <w:p w14:paraId="25FC147C" w14:textId="77777777" w:rsidR="0003117F" w:rsidRPr="009E3318" w:rsidRDefault="0003117F" w:rsidP="00FF7E98">
            <w:pPr>
              <w:tabs>
                <w:tab w:val="left" w:pos="3456"/>
              </w:tabs>
              <w:jc w:val="both"/>
              <w:rPr>
                <w:rFonts w:ascii="Montserrat Light" w:hAnsi="Montserrat Light"/>
                <w:iCs/>
                <w:lang w:val="en-US"/>
              </w:rPr>
            </w:pPr>
          </w:p>
        </w:tc>
      </w:tr>
      <w:tr w:rsidR="0003117F" w:rsidRPr="009E3318" w14:paraId="34B3926A" w14:textId="77777777" w:rsidTr="0017497B">
        <w:trPr>
          <w:trHeight w:val="381"/>
        </w:trPr>
        <w:tc>
          <w:tcPr>
            <w:tcW w:w="3801" w:type="dxa"/>
            <w:vAlign w:val="center"/>
          </w:tcPr>
          <w:p w14:paraId="77611128" w14:textId="55490889" w:rsidR="0003117F" w:rsidRPr="009E3318" w:rsidRDefault="0003117F" w:rsidP="00FF7E98">
            <w:pPr>
              <w:tabs>
                <w:tab w:val="left" w:pos="3456"/>
              </w:tabs>
              <w:jc w:val="both"/>
              <w:rPr>
                <w:rFonts w:ascii="Montserrat Light" w:hAnsi="Montserrat Light"/>
                <w:iCs/>
                <w:lang w:val="ro-RO"/>
              </w:rPr>
            </w:pPr>
            <w:r w:rsidRPr="009E3318">
              <w:rPr>
                <w:rFonts w:ascii="Montserrat Light" w:hAnsi="Montserrat Light"/>
                <w:iCs/>
                <w:lang w:val="ro-RO"/>
              </w:rPr>
              <w:t>Elaborat: Consilier</w:t>
            </w:r>
          </w:p>
        </w:tc>
        <w:tc>
          <w:tcPr>
            <w:tcW w:w="2388" w:type="dxa"/>
            <w:vAlign w:val="center"/>
          </w:tcPr>
          <w:p w14:paraId="61DC327A" w14:textId="2FD386C7" w:rsidR="0003117F" w:rsidRPr="009E3318" w:rsidRDefault="003D4E9E" w:rsidP="00FF7E98">
            <w:pPr>
              <w:tabs>
                <w:tab w:val="left" w:pos="3456"/>
              </w:tabs>
              <w:jc w:val="both"/>
              <w:rPr>
                <w:rFonts w:ascii="Montserrat Light" w:hAnsi="Montserrat Light"/>
                <w:iCs/>
                <w:lang w:val="en-US"/>
              </w:rPr>
            </w:pPr>
            <w:r w:rsidRPr="009E3318">
              <w:rPr>
                <w:rFonts w:ascii="Montserrat Light" w:hAnsi="Montserrat Light"/>
                <w:iCs/>
                <w:lang w:val="en-US"/>
              </w:rPr>
              <w:t>Cosmin DÎRJAN</w:t>
            </w:r>
          </w:p>
        </w:tc>
        <w:tc>
          <w:tcPr>
            <w:tcW w:w="1750" w:type="dxa"/>
          </w:tcPr>
          <w:p w14:paraId="57895167" w14:textId="5549D3B6" w:rsidR="0003117F" w:rsidRPr="009E3318" w:rsidRDefault="003D4E9E" w:rsidP="00FF7E98">
            <w:pPr>
              <w:tabs>
                <w:tab w:val="left" w:pos="3456"/>
              </w:tabs>
              <w:jc w:val="center"/>
              <w:rPr>
                <w:rFonts w:ascii="Montserrat Light" w:hAnsi="Montserrat Light"/>
                <w:iCs/>
                <w:lang w:val="en-US"/>
              </w:rPr>
            </w:pPr>
            <w:r w:rsidRPr="009E3318">
              <w:rPr>
                <w:rFonts w:ascii="Montserrat Light" w:hAnsi="Montserrat Light"/>
                <w:iCs/>
                <w:lang w:val="en-US"/>
              </w:rPr>
              <w:t>13.03.2024</w:t>
            </w:r>
          </w:p>
        </w:tc>
        <w:tc>
          <w:tcPr>
            <w:tcW w:w="1843" w:type="dxa"/>
            <w:vAlign w:val="center"/>
          </w:tcPr>
          <w:p w14:paraId="4A04C983" w14:textId="77777777" w:rsidR="0003117F" w:rsidRPr="009E3318" w:rsidRDefault="0003117F" w:rsidP="00FF7E98">
            <w:pPr>
              <w:tabs>
                <w:tab w:val="left" w:pos="3456"/>
              </w:tabs>
              <w:jc w:val="both"/>
              <w:rPr>
                <w:rFonts w:ascii="Montserrat Light" w:hAnsi="Montserrat Light"/>
                <w:iCs/>
                <w:lang w:val="en-US"/>
              </w:rPr>
            </w:pPr>
          </w:p>
        </w:tc>
      </w:tr>
    </w:tbl>
    <w:p w14:paraId="3302DCC4" w14:textId="76E7F100" w:rsidR="00006CFD" w:rsidRPr="009E3318" w:rsidRDefault="00006CFD" w:rsidP="00FF7E98">
      <w:pPr>
        <w:tabs>
          <w:tab w:val="left" w:pos="3456"/>
        </w:tabs>
        <w:rPr>
          <w:rFonts w:ascii="Montserrat Light" w:hAnsi="Montserrat Light"/>
          <w:highlight w:val="yellow"/>
        </w:rPr>
      </w:pPr>
    </w:p>
    <w:p w14:paraId="20E87976" w14:textId="77777777" w:rsidR="00EF2539" w:rsidRPr="009E3318" w:rsidRDefault="00EF2539" w:rsidP="00FF7E98">
      <w:pPr>
        <w:tabs>
          <w:tab w:val="left" w:pos="3456"/>
        </w:tabs>
        <w:rPr>
          <w:rFonts w:ascii="Montserrat Light" w:hAnsi="Montserrat Light"/>
          <w:highlight w:val="yellow"/>
        </w:rPr>
      </w:pPr>
    </w:p>
    <w:p w14:paraId="17DA8722" w14:textId="77777777" w:rsidR="0060758A" w:rsidRPr="009E3318" w:rsidRDefault="0060758A" w:rsidP="00FF7E98">
      <w:pPr>
        <w:tabs>
          <w:tab w:val="left" w:pos="3456"/>
        </w:tabs>
        <w:rPr>
          <w:rFonts w:ascii="Montserrat Light" w:hAnsi="Montserrat Light"/>
          <w:highlight w:val="yellow"/>
        </w:rPr>
      </w:pPr>
    </w:p>
    <w:p w14:paraId="156CEDBB" w14:textId="77777777" w:rsidR="002050F4" w:rsidRPr="009E3318" w:rsidRDefault="002050F4" w:rsidP="00FF7E98">
      <w:pPr>
        <w:tabs>
          <w:tab w:val="left" w:pos="3456"/>
        </w:tabs>
        <w:rPr>
          <w:rFonts w:ascii="Montserrat Light" w:hAnsi="Montserrat Light"/>
          <w:highlight w:val="yellow"/>
        </w:rPr>
      </w:pPr>
    </w:p>
    <w:p w14:paraId="158F0FCD" w14:textId="77777777" w:rsidR="002050F4" w:rsidRPr="009E3318" w:rsidRDefault="002050F4" w:rsidP="00FF7E98">
      <w:pPr>
        <w:tabs>
          <w:tab w:val="left" w:pos="3456"/>
        </w:tabs>
        <w:rPr>
          <w:rFonts w:ascii="Montserrat Light" w:hAnsi="Montserrat Light"/>
          <w:highlight w:val="yellow"/>
        </w:rPr>
      </w:pPr>
    </w:p>
    <w:p w14:paraId="2A21CC39" w14:textId="77777777" w:rsidR="002050F4" w:rsidRPr="009E3318" w:rsidRDefault="002050F4" w:rsidP="00FF7E98">
      <w:pPr>
        <w:tabs>
          <w:tab w:val="left" w:pos="3456"/>
        </w:tabs>
        <w:rPr>
          <w:rFonts w:ascii="Montserrat Light" w:hAnsi="Montserrat Light"/>
          <w:highlight w:val="yellow"/>
        </w:rPr>
      </w:pPr>
    </w:p>
    <w:p w14:paraId="14EAA645" w14:textId="77777777" w:rsidR="002050F4" w:rsidRPr="009E3318" w:rsidRDefault="002050F4" w:rsidP="00FF7E98">
      <w:pPr>
        <w:tabs>
          <w:tab w:val="left" w:pos="3456"/>
        </w:tabs>
        <w:rPr>
          <w:rFonts w:ascii="Montserrat Light" w:hAnsi="Montserrat Light"/>
          <w:highlight w:val="yellow"/>
        </w:rPr>
      </w:pPr>
    </w:p>
    <w:p w14:paraId="60596315" w14:textId="77777777" w:rsidR="002050F4" w:rsidRPr="009E3318" w:rsidRDefault="002050F4" w:rsidP="00FF7E98">
      <w:pPr>
        <w:tabs>
          <w:tab w:val="left" w:pos="3456"/>
        </w:tabs>
        <w:rPr>
          <w:rFonts w:ascii="Montserrat Light" w:hAnsi="Montserrat Light"/>
          <w:highlight w:val="yellow"/>
        </w:rPr>
      </w:pPr>
    </w:p>
    <w:p w14:paraId="5175A69C" w14:textId="77777777" w:rsidR="002050F4" w:rsidRPr="009E3318" w:rsidRDefault="002050F4" w:rsidP="00FF7E98">
      <w:pPr>
        <w:tabs>
          <w:tab w:val="left" w:pos="3456"/>
        </w:tabs>
        <w:rPr>
          <w:rFonts w:ascii="Montserrat Light" w:hAnsi="Montserrat Light"/>
          <w:highlight w:val="yellow"/>
        </w:rPr>
      </w:pPr>
    </w:p>
    <w:p w14:paraId="22C7FDDE" w14:textId="6D62F37B" w:rsidR="00B01247" w:rsidRPr="009E3318" w:rsidRDefault="00B01247" w:rsidP="00FF7E98">
      <w:pPr>
        <w:tabs>
          <w:tab w:val="left" w:pos="3456"/>
        </w:tabs>
        <w:rPr>
          <w:rFonts w:ascii="Montserrat Light" w:hAnsi="Montserrat Light"/>
          <w:highlight w:val="yellow"/>
        </w:rPr>
      </w:pPr>
    </w:p>
    <w:p w14:paraId="16B47444" w14:textId="45CF16C2" w:rsidR="00CC576B" w:rsidRPr="009E3318" w:rsidRDefault="00CC576B" w:rsidP="00FF7E98">
      <w:pPr>
        <w:rPr>
          <w:rFonts w:ascii="Montserrat Light" w:hAnsi="Montserrat Light"/>
          <w:lang w:val="en-US" w:eastAsia="ro-RO"/>
        </w:rPr>
        <w:sectPr w:rsidR="00CC576B" w:rsidRPr="009E3318" w:rsidSect="005342E2">
          <w:pgSz w:w="11909" w:h="16834"/>
          <w:pgMar w:top="1701"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9E3318"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9E3318" w:rsidRDefault="00625B39" w:rsidP="00FF7E98">
            <w:pPr>
              <w:tabs>
                <w:tab w:val="left" w:pos="3456"/>
              </w:tabs>
              <w:jc w:val="center"/>
              <w:rPr>
                <w:rFonts w:ascii="Montserrat Light" w:hAnsi="Montserrat Light"/>
                <w:b/>
                <w:bCs/>
                <w:lang w:val="en-US"/>
              </w:rPr>
            </w:pPr>
            <w:r w:rsidRPr="009E3318">
              <w:rPr>
                <w:rFonts w:ascii="Montserrat Light" w:hAnsi="Montserrat Light"/>
                <w:b/>
                <w:bCs/>
                <w:lang w:val="en-US"/>
              </w:rPr>
              <w:lastRenderedPageBreak/>
              <w:t>CIRCUIT PROIECT DE HOTĂRÂRE</w:t>
            </w:r>
          </w:p>
        </w:tc>
      </w:tr>
      <w:tr w:rsidR="00BF771B" w:rsidRPr="009E3318"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9E3318" w:rsidRDefault="00625B39" w:rsidP="00FF7E98">
            <w:pPr>
              <w:rPr>
                <w:rFonts w:ascii="Montserrat Light" w:hAnsi="Montserrat Light"/>
                <w:b/>
                <w:bCs/>
                <w:lang w:val="en-US"/>
              </w:rPr>
            </w:pPr>
            <w:r w:rsidRPr="009E3318">
              <w:rPr>
                <w:rFonts w:ascii="Montserrat Light" w:hAnsi="Montserrat Light"/>
                <w:b/>
                <w:bCs/>
                <w:lang w:val="en-US"/>
              </w:rPr>
              <w:t>1. Transmitere proiect în vederea analizării şi întocmirii raportului/rapoartelor de specialitate ale compartimentelor de resort nominalizate</w:t>
            </w:r>
          </w:p>
        </w:tc>
      </w:tr>
      <w:tr w:rsidR="00BF771B" w:rsidRPr="009E3318"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9E3318" w:rsidRDefault="00625B39" w:rsidP="00FF7E98">
            <w:pPr>
              <w:tabs>
                <w:tab w:val="left" w:pos="3456"/>
              </w:tabs>
              <w:jc w:val="center"/>
              <w:rPr>
                <w:rFonts w:ascii="Montserrat Light" w:hAnsi="Montserrat Light"/>
                <w:lang w:val="es-ES"/>
              </w:rPr>
            </w:pPr>
          </w:p>
          <w:p w14:paraId="7C02A5E6"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Compartimentele de resort nominalizate</w:t>
            </w:r>
          </w:p>
          <w:p w14:paraId="0CA363E4" w14:textId="081D6554" w:rsidR="00625B39" w:rsidRPr="009E3318" w:rsidRDefault="00625B39" w:rsidP="00FF7E98">
            <w:pPr>
              <w:tabs>
                <w:tab w:val="left" w:pos="0"/>
              </w:tabs>
              <w:jc w:val="center"/>
              <w:rPr>
                <w:rFonts w:ascii="Montserrat Light" w:hAnsi="Montserrat Light"/>
                <w:lang w:val="es-ES"/>
              </w:rPr>
            </w:pPr>
            <w:r w:rsidRPr="009E3318">
              <w:rPr>
                <w:rFonts w:ascii="Montserrat Light" w:hAnsi="Montserrat Light"/>
                <w:lang w:val="es-ES"/>
              </w:rPr>
              <w:t>(Direcția</w:t>
            </w:r>
            <w:r w:rsidR="009E3B3C" w:rsidRPr="009E3318">
              <w:rPr>
                <w:rFonts w:ascii="Montserrat Light" w:hAnsi="Montserrat Light"/>
                <w:lang w:val="es-ES"/>
              </w:rPr>
              <w:t xml:space="preserve"> </w:t>
            </w:r>
            <w:r w:rsidRPr="009E3318">
              <w:rPr>
                <w:rFonts w:ascii="Montserrat Light" w:hAnsi="Montserrat Light"/>
                <w:lang w:val="es-ES"/>
              </w:rPr>
              <w:t>/</w:t>
            </w:r>
            <w:r w:rsidR="009E3B3C" w:rsidRPr="009E3318">
              <w:rPr>
                <w:rFonts w:ascii="Montserrat Light" w:hAnsi="Montserrat Light"/>
                <w:lang w:val="es-ES"/>
              </w:rPr>
              <w:t xml:space="preserve"> </w:t>
            </w:r>
            <w:r w:rsidRPr="009E3318">
              <w:rPr>
                <w:rFonts w:ascii="Montserrat Light" w:hAnsi="Montserrat Light"/>
                <w:lang w:val="es-E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Semnătura persoanelor competente pentru nominalizare/</w:t>
            </w:r>
          </w:p>
          <w:p w14:paraId="31EA943E"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Raport întocmit/</w:t>
            </w:r>
          </w:p>
          <w:p w14:paraId="08D03F60"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Refuz întocmire raport/</w:t>
            </w:r>
          </w:p>
          <w:p w14:paraId="381BEA5E"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semnătură</w:t>
            </w:r>
          </w:p>
        </w:tc>
      </w:tr>
      <w:tr w:rsidR="00BF771B" w:rsidRPr="009E3318"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9E3318" w:rsidRDefault="00625B39" w:rsidP="00FF7E98">
            <w:pPr>
              <w:tabs>
                <w:tab w:val="left" w:pos="3456"/>
              </w:tabs>
              <w:jc w:val="center"/>
              <w:rPr>
                <w:rFonts w:ascii="Montserrat Light" w:hAnsi="Montserrat Light"/>
                <w:bCs/>
                <w:lang w:val="ro-RO"/>
              </w:rPr>
            </w:pPr>
            <w:r w:rsidRPr="009E3318">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436B2D29" w:rsidR="00625B39" w:rsidRPr="009E3318" w:rsidRDefault="003D4E9E" w:rsidP="00FF7E98">
            <w:pPr>
              <w:tabs>
                <w:tab w:val="left" w:pos="3456"/>
              </w:tabs>
              <w:jc w:val="center"/>
              <w:rPr>
                <w:rFonts w:ascii="Montserrat Light" w:hAnsi="Montserrat Light"/>
                <w:lang w:val="en-US"/>
              </w:rPr>
            </w:pPr>
            <w:r w:rsidRPr="009E3318">
              <w:rPr>
                <w:rFonts w:ascii="Montserrat Light" w:hAnsi="Montserrat Light"/>
                <w:lang w:val="en-US"/>
              </w:rPr>
              <w:t>13.03.2024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9E3318" w:rsidRDefault="00625B39" w:rsidP="00FF7E98">
            <w:pPr>
              <w:tabs>
                <w:tab w:val="left" w:pos="3456"/>
              </w:tabs>
              <w:jc w:val="center"/>
              <w:rPr>
                <w:rFonts w:ascii="Montserrat Light" w:hAnsi="Montserrat Light"/>
                <w:b/>
                <w:bCs/>
                <w:lang w:val="en-US"/>
              </w:rPr>
            </w:pPr>
            <w:r w:rsidRPr="009E3318">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9E3318" w:rsidRDefault="00625B39" w:rsidP="00FF7E98">
            <w:pPr>
              <w:tabs>
                <w:tab w:val="left" w:pos="3456"/>
              </w:tabs>
              <w:jc w:val="center"/>
              <w:rPr>
                <w:rFonts w:ascii="Montserrat Light" w:hAnsi="Montserrat Light"/>
                <w:b/>
                <w:bCs/>
                <w:lang w:val="en-US"/>
              </w:rPr>
            </w:pPr>
            <w:r w:rsidRPr="009E3318">
              <w:rPr>
                <w:rFonts w:ascii="Montserrat Light" w:hAnsi="Montserrat Light"/>
                <w:lang w:val="en-US"/>
              </w:rPr>
              <w:t>Raport întocmit</w:t>
            </w:r>
          </w:p>
        </w:tc>
      </w:tr>
      <w:tr w:rsidR="00BF771B" w:rsidRPr="009E3318"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9E3318" w:rsidRDefault="00625B39" w:rsidP="00FF7E98">
            <w:pPr>
              <w:tabs>
                <w:tab w:val="left" w:pos="3456"/>
              </w:tabs>
              <w:rPr>
                <w:rFonts w:ascii="Montserrat Light" w:hAnsi="Montserrat Light"/>
                <w:b/>
                <w:bCs/>
                <w:lang w:val="en-US"/>
              </w:rPr>
            </w:pPr>
          </w:p>
        </w:tc>
      </w:tr>
      <w:tr w:rsidR="00BF771B" w:rsidRPr="009E3318"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9E3318" w:rsidRDefault="00625B39" w:rsidP="00FF7E98">
            <w:pPr>
              <w:tabs>
                <w:tab w:val="left" w:pos="3456"/>
              </w:tabs>
              <w:rPr>
                <w:rFonts w:ascii="Montserrat Light" w:hAnsi="Montserrat Light"/>
                <w:b/>
                <w:bCs/>
                <w:lang w:val="es-ES"/>
              </w:rPr>
            </w:pPr>
            <w:r w:rsidRPr="009E3318">
              <w:rPr>
                <w:rFonts w:ascii="Montserrat Light" w:hAnsi="Montserrat Light"/>
                <w:b/>
                <w:bCs/>
                <w:lang w:val="es-ES"/>
              </w:rPr>
              <w:t>2. Transmitere proiect pentru acordarea avizului de legalitate de către consilierul juridic din cadrul Direcției Juridice</w:t>
            </w:r>
          </w:p>
        </w:tc>
      </w:tr>
      <w:tr w:rsidR="00BF771B" w:rsidRPr="009E3318"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9E3318" w:rsidRDefault="00625B39" w:rsidP="00FF7E98">
            <w:pPr>
              <w:tabs>
                <w:tab w:val="left" w:pos="3456"/>
              </w:tabs>
              <w:jc w:val="center"/>
              <w:rPr>
                <w:rFonts w:ascii="Montserrat Light" w:hAnsi="Montserrat Light"/>
                <w:lang w:val="pt-PT"/>
              </w:rPr>
            </w:pPr>
            <w:r w:rsidRPr="009E3318">
              <w:rPr>
                <w:rFonts w:ascii="Montserrat Light" w:hAnsi="Montserrat Light"/>
                <w:lang w:val="pt-PT"/>
              </w:rPr>
              <w:t>Aviz acordat/</w:t>
            </w:r>
          </w:p>
          <w:p w14:paraId="154F3D2C" w14:textId="77777777" w:rsidR="00625B39" w:rsidRPr="009E3318" w:rsidRDefault="00625B39" w:rsidP="00FF7E98">
            <w:pPr>
              <w:tabs>
                <w:tab w:val="left" w:pos="3456"/>
              </w:tabs>
              <w:jc w:val="center"/>
              <w:rPr>
                <w:rFonts w:ascii="Montserrat Light" w:hAnsi="Montserrat Light"/>
                <w:lang w:val="pt-PT"/>
              </w:rPr>
            </w:pPr>
            <w:r w:rsidRPr="009E3318">
              <w:rPr>
                <w:rFonts w:ascii="Montserrat Light" w:hAnsi="Montserrat Light"/>
                <w:lang w:val="pt-PT"/>
              </w:rPr>
              <w:t>Refuz aviz/</w:t>
            </w:r>
          </w:p>
          <w:p w14:paraId="1BEA80AD" w14:textId="401F05CD" w:rsidR="00625B39" w:rsidRPr="009E3318" w:rsidRDefault="00625B39" w:rsidP="00FF7E98">
            <w:pPr>
              <w:tabs>
                <w:tab w:val="left" w:pos="3456"/>
              </w:tabs>
              <w:jc w:val="center"/>
              <w:rPr>
                <w:rFonts w:ascii="Montserrat Light" w:hAnsi="Montserrat Light"/>
                <w:lang w:val="pt-PT"/>
              </w:rPr>
            </w:pPr>
            <w:r w:rsidRPr="009E3318">
              <w:rPr>
                <w:rFonts w:ascii="Montserrat Light" w:hAnsi="Montserrat Light"/>
                <w:lang w:val="pt-PT"/>
              </w:rPr>
              <w:t>semnătură</w:t>
            </w:r>
          </w:p>
        </w:tc>
      </w:tr>
      <w:tr w:rsidR="00BF771B" w:rsidRPr="009E3318"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00A8340" w:rsidR="00625B39" w:rsidRPr="009E3318" w:rsidRDefault="00A02E2B" w:rsidP="00FF7E98">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9E3318" w:rsidRDefault="00625B39" w:rsidP="00FF7E98">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ABE5D64" w:rsidR="00625B39" w:rsidRPr="009E3318" w:rsidRDefault="00A02E2B" w:rsidP="00FF7E98">
            <w:pPr>
              <w:tabs>
                <w:tab w:val="left" w:pos="3456"/>
              </w:tabs>
              <w:jc w:val="center"/>
              <w:rPr>
                <w:rFonts w:ascii="Montserrat Light" w:hAnsi="Montserrat Light"/>
                <w:lang w:val="pt-PT"/>
              </w:rPr>
            </w:pPr>
            <w:r>
              <w:rPr>
                <w:rFonts w:ascii="Montserrat Light" w:hAnsi="Montserrat Light"/>
                <w:lang w:val="pt-PT"/>
              </w:rPr>
              <w:t>avizat</w:t>
            </w:r>
          </w:p>
        </w:tc>
      </w:tr>
      <w:tr w:rsidR="00BF771B" w:rsidRPr="009E3318"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9E3318" w:rsidRDefault="00625B39" w:rsidP="00FF7E98">
            <w:pPr>
              <w:tabs>
                <w:tab w:val="left" w:pos="3456"/>
              </w:tabs>
              <w:rPr>
                <w:rFonts w:ascii="Montserrat Light" w:hAnsi="Montserrat Light"/>
                <w:lang w:val="pt-PT"/>
              </w:rPr>
            </w:pPr>
          </w:p>
        </w:tc>
      </w:tr>
      <w:tr w:rsidR="00BF771B" w:rsidRPr="009E3318"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9E3318" w:rsidRDefault="00625B39" w:rsidP="00FF7E98">
            <w:pPr>
              <w:tabs>
                <w:tab w:val="left" w:pos="3456"/>
              </w:tabs>
              <w:rPr>
                <w:rFonts w:ascii="Montserrat Light" w:hAnsi="Montserrat Light"/>
                <w:b/>
                <w:bCs/>
                <w:lang w:val="es-ES"/>
              </w:rPr>
            </w:pPr>
            <w:r w:rsidRPr="009E3318">
              <w:rPr>
                <w:rFonts w:ascii="Montserrat Light" w:hAnsi="Montserrat Light"/>
                <w:b/>
                <w:bCs/>
                <w:lang w:val="es-ES"/>
              </w:rPr>
              <w:t>3. Transmitere proiect în vederea avizării pentru legalitate de către   secretarul general al judeţului</w:t>
            </w:r>
          </w:p>
        </w:tc>
      </w:tr>
      <w:tr w:rsidR="00BF771B" w:rsidRPr="009E3318"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9E3318" w:rsidRDefault="00625B39" w:rsidP="00FF7E98">
            <w:pPr>
              <w:tabs>
                <w:tab w:val="left" w:pos="3456"/>
              </w:tabs>
              <w:jc w:val="center"/>
              <w:rPr>
                <w:rFonts w:ascii="Montserrat Light" w:hAnsi="Montserrat Light"/>
                <w:b/>
                <w:bCs/>
                <w:lang w:val="es-ES"/>
              </w:rPr>
            </w:pPr>
            <w:r w:rsidRPr="009E3318">
              <w:rPr>
                <w:rFonts w:ascii="Montserrat Light" w:hAnsi="Montserrat Light"/>
                <w:bCs/>
                <w:lang w:val="es-E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Avizul acordat/</w:t>
            </w:r>
          </w:p>
          <w:p w14:paraId="0CDF0365"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Refuz aviz/</w:t>
            </w:r>
          </w:p>
          <w:p w14:paraId="6291FDF3" w14:textId="77777777" w:rsidR="00625B39" w:rsidRPr="009E3318" w:rsidRDefault="00625B39" w:rsidP="00FF7E98">
            <w:pPr>
              <w:tabs>
                <w:tab w:val="left" w:pos="3456"/>
              </w:tabs>
              <w:jc w:val="center"/>
              <w:rPr>
                <w:rFonts w:ascii="Montserrat Light" w:hAnsi="Montserrat Light"/>
                <w:b/>
                <w:bCs/>
                <w:lang w:val="es-ES"/>
              </w:rPr>
            </w:pPr>
            <w:r w:rsidRPr="009E3318">
              <w:rPr>
                <w:rFonts w:ascii="Montserrat Light" w:hAnsi="Montserrat Light"/>
                <w:lang w:val="es-ES"/>
              </w:rPr>
              <w:t>semnătură</w:t>
            </w:r>
          </w:p>
        </w:tc>
      </w:tr>
      <w:tr w:rsidR="00BF771B" w:rsidRPr="009E3318"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FCD553A" w:rsidR="00625B39" w:rsidRPr="009E3318" w:rsidRDefault="00A02E2B" w:rsidP="00FF7E98">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Aviz acordat</w:t>
            </w:r>
          </w:p>
        </w:tc>
      </w:tr>
      <w:tr w:rsidR="00BF771B" w:rsidRPr="009E3318"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9E3318" w:rsidRDefault="00625B39" w:rsidP="00FF7E98">
            <w:pPr>
              <w:tabs>
                <w:tab w:val="left" w:pos="3456"/>
              </w:tabs>
              <w:rPr>
                <w:rFonts w:ascii="Montserrat Light" w:hAnsi="Montserrat Light"/>
                <w:b/>
                <w:bCs/>
                <w:lang w:val="en-US"/>
              </w:rPr>
            </w:pPr>
          </w:p>
        </w:tc>
      </w:tr>
      <w:tr w:rsidR="00BF771B" w:rsidRPr="009E3318"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9E3318" w:rsidRDefault="00625B39" w:rsidP="00FF7E98">
            <w:pPr>
              <w:tabs>
                <w:tab w:val="left" w:pos="3456"/>
              </w:tabs>
              <w:rPr>
                <w:rFonts w:ascii="Montserrat Light" w:hAnsi="Montserrat Light"/>
                <w:b/>
                <w:bCs/>
                <w:lang w:val="es-ES"/>
              </w:rPr>
            </w:pPr>
            <w:r w:rsidRPr="009E3318">
              <w:rPr>
                <w:rFonts w:ascii="Montserrat Light" w:hAnsi="Montserrat Light"/>
                <w:b/>
                <w:bCs/>
                <w:lang w:val="es-ES"/>
              </w:rPr>
              <w:t>4. Transmitere proiect pentru adoptarea avizului/avizelor comisiei/comisiilor de specialitate nominalizate</w:t>
            </w:r>
          </w:p>
        </w:tc>
      </w:tr>
      <w:tr w:rsidR="00BF771B" w:rsidRPr="009E3318"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9E3318" w:rsidRDefault="00625B39" w:rsidP="00FF7E98">
            <w:pPr>
              <w:tabs>
                <w:tab w:val="left" w:pos="3456"/>
              </w:tabs>
              <w:jc w:val="center"/>
              <w:rPr>
                <w:rFonts w:ascii="Montserrat Light" w:hAnsi="Montserrat Light"/>
                <w:lang w:val="pt-PT"/>
              </w:rPr>
            </w:pPr>
            <w:r w:rsidRPr="009E3318">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Semnătura persoanelor competente pentru nominalizare/</w:t>
            </w:r>
          </w:p>
          <w:p w14:paraId="01541633" w14:textId="77777777" w:rsidR="00625B39" w:rsidRPr="009E3318" w:rsidRDefault="00625B39" w:rsidP="00FF7E98">
            <w:pPr>
              <w:tabs>
                <w:tab w:val="left" w:pos="3456"/>
              </w:tabs>
              <w:jc w:val="center"/>
              <w:rPr>
                <w:rFonts w:ascii="Montserrat Light" w:hAnsi="Montserrat Light"/>
                <w:lang w:val="en-US"/>
              </w:rPr>
            </w:pPr>
            <w:r w:rsidRPr="009E3318">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Avizul adoptat/</w:t>
            </w:r>
          </w:p>
          <w:p w14:paraId="03CD9402" w14:textId="116C6839" w:rsidR="00625B39" w:rsidRPr="009E3318" w:rsidRDefault="00625B39" w:rsidP="00FF7E98">
            <w:pPr>
              <w:tabs>
                <w:tab w:val="left" w:pos="3456"/>
              </w:tabs>
              <w:jc w:val="center"/>
              <w:rPr>
                <w:rFonts w:ascii="Montserrat Light" w:hAnsi="Montserrat Light"/>
                <w:lang w:val="es-ES"/>
              </w:rPr>
            </w:pPr>
            <w:r w:rsidRPr="009E3318">
              <w:rPr>
                <w:rFonts w:ascii="Montserrat Light" w:hAnsi="Montserrat Light"/>
                <w:lang w:val="es-ES"/>
              </w:rPr>
              <w:t>Aviz implicit favorabil</w:t>
            </w:r>
          </w:p>
        </w:tc>
      </w:tr>
      <w:tr w:rsidR="00BF771B" w:rsidRPr="009E3318"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034B84CA" w:rsidR="00625B39" w:rsidRPr="009E3318" w:rsidRDefault="00A02E2B" w:rsidP="00FF7E98">
            <w:pPr>
              <w:tabs>
                <w:tab w:val="left" w:pos="3456"/>
              </w:tabs>
              <w:jc w:val="center"/>
              <w:rPr>
                <w:rFonts w:ascii="Montserrat Light" w:hAnsi="Montserrat Light"/>
                <w:lang w:val="es-ES"/>
              </w:rPr>
            </w:pPr>
            <w:r>
              <w:rPr>
                <w:rFonts w:ascii="Montserrat Light" w:hAnsi="Montserrat Light"/>
                <w:lang w:val="es-E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9E3318" w:rsidRDefault="00625B39" w:rsidP="00FF7E98">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9E3318" w:rsidRDefault="00625B39" w:rsidP="00FF7E98">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9E3318" w:rsidRDefault="00625B39" w:rsidP="00FF7E98">
            <w:pPr>
              <w:tabs>
                <w:tab w:val="left" w:pos="3456"/>
              </w:tabs>
              <w:jc w:val="center"/>
              <w:rPr>
                <w:rFonts w:ascii="Montserrat Light" w:hAnsi="Montserrat Light"/>
                <w:lang w:val="es-ES"/>
              </w:rPr>
            </w:pPr>
          </w:p>
        </w:tc>
      </w:tr>
      <w:tr w:rsidR="00BF771B" w:rsidRPr="009E3318"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9E3318" w:rsidRDefault="009E3B3C" w:rsidP="00FF7E98">
            <w:pPr>
              <w:tabs>
                <w:tab w:val="left" w:pos="3456"/>
              </w:tabs>
              <w:jc w:val="center"/>
              <w:rPr>
                <w:rFonts w:ascii="Montserrat Light" w:hAnsi="Montserrat Light"/>
                <w:lang w:val="es-E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9E3318" w:rsidRDefault="009E3B3C" w:rsidP="00FF7E98">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9E3318" w:rsidRDefault="009E3B3C" w:rsidP="00FF7E98">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9E3318" w:rsidRDefault="009E3B3C" w:rsidP="00FF7E98">
            <w:pPr>
              <w:tabs>
                <w:tab w:val="left" w:pos="3456"/>
              </w:tabs>
              <w:jc w:val="center"/>
              <w:rPr>
                <w:rFonts w:ascii="Montserrat Light" w:hAnsi="Montserrat Light"/>
                <w:lang w:val="es-ES"/>
              </w:rPr>
            </w:pPr>
          </w:p>
        </w:tc>
      </w:tr>
    </w:tbl>
    <w:p w14:paraId="45113CFF" w14:textId="77777777" w:rsidR="00016550" w:rsidRPr="009E3318" w:rsidRDefault="00016550" w:rsidP="00FF7E98">
      <w:pPr>
        <w:tabs>
          <w:tab w:val="left" w:pos="3456"/>
        </w:tabs>
        <w:rPr>
          <w:rFonts w:ascii="Montserrat Light" w:hAnsi="Montserrat Light"/>
          <w:lang w:val="es-ES"/>
        </w:rPr>
      </w:pPr>
    </w:p>
    <w:p w14:paraId="428E8FE0" w14:textId="37D2E44B" w:rsidR="00016550" w:rsidRPr="009E3318" w:rsidRDefault="00016550" w:rsidP="00FF7E98">
      <w:pPr>
        <w:ind w:left="288"/>
        <w:rPr>
          <w:rFonts w:ascii="Montserrat Light" w:hAnsi="Montserrat Light"/>
          <w:i/>
          <w:noProof/>
          <w:lang w:val="es-ES" w:eastAsia="ro-RO"/>
        </w:rPr>
      </w:pPr>
    </w:p>
    <w:p w14:paraId="308CF2A7" w14:textId="2A45CF9B" w:rsidR="003824E9" w:rsidRPr="009E3318" w:rsidRDefault="003824E9" w:rsidP="00FF7E98">
      <w:pPr>
        <w:ind w:left="288"/>
        <w:rPr>
          <w:rFonts w:ascii="Montserrat Light" w:hAnsi="Montserrat Light"/>
          <w:i/>
          <w:noProof/>
          <w:lang w:val="es-ES" w:eastAsia="ro-RO"/>
        </w:rPr>
      </w:pPr>
    </w:p>
    <w:p w14:paraId="533A261A" w14:textId="78D4A782" w:rsidR="003824E9" w:rsidRPr="009E3318" w:rsidRDefault="003824E9" w:rsidP="00FF7E98">
      <w:pPr>
        <w:ind w:left="288"/>
        <w:rPr>
          <w:rFonts w:ascii="Montserrat Light" w:hAnsi="Montserrat Light"/>
          <w:i/>
          <w:noProof/>
          <w:lang w:val="es-ES" w:eastAsia="ro-RO"/>
        </w:rPr>
      </w:pPr>
    </w:p>
    <w:p w14:paraId="112B0DEE" w14:textId="4CE7C89A" w:rsidR="003824E9" w:rsidRPr="009E3318" w:rsidRDefault="003824E9" w:rsidP="00FF7E98">
      <w:pPr>
        <w:ind w:left="288"/>
        <w:rPr>
          <w:rFonts w:ascii="Montserrat Light" w:hAnsi="Montserrat Light"/>
          <w:i/>
          <w:noProof/>
          <w:lang w:val="es-ES" w:eastAsia="ro-RO"/>
        </w:rPr>
      </w:pPr>
    </w:p>
    <w:p w14:paraId="7307ABF6" w14:textId="085CEB6A" w:rsidR="00C33EE7" w:rsidRPr="009E3318" w:rsidRDefault="00C33EE7" w:rsidP="00FF7E98">
      <w:pPr>
        <w:ind w:left="288"/>
        <w:rPr>
          <w:rFonts w:ascii="Montserrat Light" w:hAnsi="Montserrat Light"/>
          <w:i/>
          <w:noProof/>
          <w:lang w:val="es-ES" w:eastAsia="ro-RO"/>
        </w:rPr>
      </w:pPr>
    </w:p>
    <w:sectPr w:rsidR="00C33EE7" w:rsidRPr="009E3318">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01F2" w14:textId="77777777" w:rsidR="005342E2" w:rsidRDefault="005342E2">
      <w:pPr>
        <w:spacing w:line="240" w:lineRule="auto"/>
      </w:pPr>
      <w:r>
        <w:separator/>
      </w:r>
    </w:p>
  </w:endnote>
  <w:endnote w:type="continuationSeparator" w:id="0">
    <w:p w14:paraId="71F7D8B9" w14:textId="77777777" w:rsidR="005342E2" w:rsidRDefault="00534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4976" w14:textId="77777777" w:rsidR="005342E2" w:rsidRDefault="005342E2">
      <w:pPr>
        <w:spacing w:line="240" w:lineRule="auto"/>
      </w:pPr>
      <w:r>
        <w:separator/>
      </w:r>
    </w:p>
  </w:footnote>
  <w:footnote w:type="continuationSeparator" w:id="0">
    <w:p w14:paraId="077DEB9C" w14:textId="77777777" w:rsidR="005342E2" w:rsidRDefault="00534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1914826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286962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22320"/>
    <w:multiLevelType w:val="hybridMultilevel"/>
    <w:tmpl w:val="93D2707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374BEE"/>
    <w:multiLevelType w:val="hybridMultilevel"/>
    <w:tmpl w:val="5558821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4136BD"/>
    <w:multiLevelType w:val="hybridMultilevel"/>
    <w:tmpl w:val="02AE470E"/>
    <w:lvl w:ilvl="0" w:tplc="529EE61C">
      <w:start w:val="1"/>
      <w:numFmt w:val="lowerRoman"/>
      <w:lvlText w:val="(%1)"/>
      <w:lvlJc w:val="left"/>
      <w:pPr>
        <w:ind w:left="1440" w:hanging="360"/>
      </w:pPr>
      <w:rPr>
        <w:rFonts w:hint="default"/>
        <w:i/>
        <w:iCs/>
        <w:color w:val="365F91" w:themeColor="accent1"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AE1761"/>
    <w:multiLevelType w:val="hybridMultilevel"/>
    <w:tmpl w:val="36106940"/>
    <w:lvl w:ilvl="0" w:tplc="CF209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15:restartNumberingAfterBreak="0">
    <w:nsid w:val="350C395A"/>
    <w:multiLevelType w:val="hybridMultilevel"/>
    <w:tmpl w:val="E500EF1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D5FF0"/>
    <w:multiLevelType w:val="hybridMultilevel"/>
    <w:tmpl w:val="60168FE8"/>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4966BB"/>
    <w:multiLevelType w:val="hybridMultilevel"/>
    <w:tmpl w:val="02AE470E"/>
    <w:lvl w:ilvl="0" w:tplc="FFFFFFFF">
      <w:start w:val="1"/>
      <w:numFmt w:val="lowerRoman"/>
      <w:lvlText w:val="(%1)"/>
      <w:lvlJc w:val="left"/>
      <w:pPr>
        <w:ind w:left="1440" w:hanging="360"/>
      </w:pPr>
      <w:rPr>
        <w:rFonts w:hint="default"/>
        <w:i/>
        <w:iCs/>
        <w:color w:val="365F91" w:themeColor="accent1" w:themeShade="BF"/>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1247"/>
    <w:multiLevelType w:val="hybridMultilevel"/>
    <w:tmpl w:val="60168FE8"/>
    <w:lvl w:ilvl="0" w:tplc="60CE3F7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3"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2846B6"/>
    <w:multiLevelType w:val="hybridMultilevel"/>
    <w:tmpl w:val="D5C8D9D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37A6D"/>
    <w:multiLevelType w:val="hybridMultilevel"/>
    <w:tmpl w:val="86841964"/>
    <w:lvl w:ilvl="0" w:tplc="CFC2BD3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21B29C8"/>
    <w:multiLevelType w:val="hybridMultilevel"/>
    <w:tmpl w:val="02AE470E"/>
    <w:lvl w:ilvl="0" w:tplc="FFFFFFFF">
      <w:start w:val="1"/>
      <w:numFmt w:val="lowerRoman"/>
      <w:lvlText w:val="(%1)"/>
      <w:lvlJc w:val="left"/>
      <w:pPr>
        <w:ind w:left="1440" w:hanging="360"/>
      </w:pPr>
      <w:rPr>
        <w:rFonts w:hint="default"/>
        <w:i/>
        <w:iCs/>
        <w:color w:val="365F91" w:themeColor="accent1" w:themeShade="BF"/>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A6FDE"/>
    <w:multiLevelType w:val="hybridMultilevel"/>
    <w:tmpl w:val="AAD6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D8429B5"/>
    <w:multiLevelType w:val="hybridMultilevel"/>
    <w:tmpl w:val="60168FE8"/>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4"/>
  </w:num>
  <w:num w:numId="3" w16cid:durableId="1867676054">
    <w:abstractNumId w:val="44"/>
  </w:num>
  <w:num w:numId="4" w16cid:durableId="860782491">
    <w:abstractNumId w:val="36"/>
  </w:num>
  <w:num w:numId="5" w16cid:durableId="483936705">
    <w:abstractNumId w:val="40"/>
  </w:num>
  <w:num w:numId="6" w16cid:durableId="689574281">
    <w:abstractNumId w:val="20"/>
  </w:num>
  <w:num w:numId="7" w16cid:durableId="1133601772">
    <w:abstractNumId w:val="42"/>
  </w:num>
  <w:num w:numId="8" w16cid:durableId="871724042">
    <w:abstractNumId w:val="41"/>
  </w:num>
  <w:num w:numId="9" w16cid:durableId="166290096">
    <w:abstractNumId w:val="11"/>
  </w:num>
  <w:num w:numId="10" w16cid:durableId="526018445">
    <w:abstractNumId w:val="32"/>
  </w:num>
  <w:num w:numId="11" w16cid:durableId="1405881012">
    <w:abstractNumId w:val="22"/>
  </w:num>
  <w:num w:numId="12" w16cid:durableId="1992252688">
    <w:abstractNumId w:val="43"/>
  </w:num>
  <w:num w:numId="13" w16cid:durableId="66270110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35"/>
  </w:num>
  <w:num w:numId="15" w16cid:durableId="263657011">
    <w:abstractNumId w:val="29"/>
  </w:num>
  <w:num w:numId="16" w16cid:durableId="1011877074">
    <w:abstractNumId w:val="12"/>
  </w:num>
  <w:num w:numId="17" w16cid:durableId="174922013">
    <w:abstractNumId w:val="8"/>
  </w:num>
  <w:num w:numId="18" w16cid:durableId="559436861">
    <w:abstractNumId w:val="33"/>
  </w:num>
  <w:num w:numId="19" w16cid:durableId="1129519320">
    <w:abstractNumId w:val="16"/>
  </w:num>
  <w:num w:numId="20" w16cid:durableId="1800955444">
    <w:abstractNumId w:val="5"/>
  </w:num>
  <w:num w:numId="21" w16cid:durableId="2107073784">
    <w:abstractNumId w:val="31"/>
  </w:num>
  <w:num w:numId="22" w16cid:durableId="1956280590">
    <w:abstractNumId w:val="23"/>
  </w:num>
  <w:num w:numId="23" w16cid:durableId="343090648">
    <w:abstractNumId w:val="46"/>
  </w:num>
  <w:num w:numId="24" w16cid:durableId="1762291698">
    <w:abstractNumId w:val="27"/>
  </w:num>
  <w:num w:numId="25" w16cid:durableId="333337184">
    <w:abstractNumId w:val="45"/>
  </w:num>
  <w:num w:numId="26" w16cid:durableId="1766922923">
    <w:abstractNumId w:val="24"/>
  </w:num>
  <w:num w:numId="27" w16cid:durableId="1514955790">
    <w:abstractNumId w:val="13"/>
  </w:num>
  <w:num w:numId="28" w16cid:durableId="1418985631">
    <w:abstractNumId w:val="3"/>
  </w:num>
  <w:num w:numId="29" w16cid:durableId="1498233325">
    <w:abstractNumId w:val="7"/>
  </w:num>
  <w:num w:numId="30" w16cid:durableId="810708764">
    <w:abstractNumId w:val="4"/>
  </w:num>
  <w:num w:numId="31" w16cid:durableId="1231382786">
    <w:abstractNumId w:val="25"/>
  </w:num>
  <w:num w:numId="32" w16cid:durableId="991370485">
    <w:abstractNumId w:val="9"/>
  </w:num>
  <w:num w:numId="33" w16cid:durableId="1431926040">
    <w:abstractNumId w:val="47"/>
  </w:num>
  <w:num w:numId="34" w16cid:durableId="1072309360">
    <w:abstractNumId w:val="10"/>
  </w:num>
  <w:num w:numId="35" w16cid:durableId="295334157">
    <w:abstractNumId w:val="21"/>
  </w:num>
  <w:num w:numId="36" w16cid:durableId="1641421190">
    <w:abstractNumId w:val="30"/>
  </w:num>
  <w:num w:numId="37" w16cid:durableId="2049059371">
    <w:abstractNumId w:val="15"/>
  </w:num>
  <w:num w:numId="38" w16cid:durableId="1294671928">
    <w:abstractNumId w:val="14"/>
  </w:num>
  <w:num w:numId="39" w16cid:durableId="2110540296">
    <w:abstractNumId w:val="26"/>
  </w:num>
  <w:num w:numId="40" w16cid:durableId="921063290">
    <w:abstractNumId w:val="17"/>
  </w:num>
  <w:num w:numId="41" w16cid:durableId="213548044">
    <w:abstractNumId w:val="6"/>
  </w:num>
  <w:num w:numId="42" w16cid:durableId="1296058856">
    <w:abstractNumId w:val="39"/>
  </w:num>
  <w:num w:numId="43" w16cid:durableId="1554778727">
    <w:abstractNumId w:val="19"/>
  </w:num>
  <w:num w:numId="44" w16cid:durableId="1296910574">
    <w:abstractNumId w:val="18"/>
  </w:num>
  <w:num w:numId="45" w16cid:durableId="294026017">
    <w:abstractNumId w:val="28"/>
  </w:num>
  <w:num w:numId="46" w16cid:durableId="1864050612">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1F92"/>
    <w:rsid w:val="00012443"/>
    <w:rsid w:val="000141E6"/>
    <w:rsid w:val="00016550"/>
    <w:rsid w:val="00021014"/>
    <w:rsid w:val="0002707D"/>
    <w:rsid w:val="00027C4B"/>
    <w:rsid w:val="0003117F"/>
    <w:rsid w:val="00032578"/>
    <w:rsid w:val="00033C36"/>
    <w:rsid w:val="00036BD9"/>
    <w:rsid w:val="000446D5"/>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C236A"/>
    <w:rsid w:val="000C63B8"/>
    <w:rsid w:val="000C6683"/>
    <w:rsid w:val="000D12AA"/>
    <w:rsid w:val="000D1BC2"/>
    <w:rsid w:val="000D2C23"/>
    <w:rsid w:val="000D3E41"/>
    <w:rsid w:val="000D66F3"/>
    <w:rsid w:val="000E5A88"/>
    <w:rsid w:val="000E6145"/>
    <w:rsid w:val="000E7177"/>
    <w:rsid w:val="001019B5"/>
    <w:rsid w:val="00101A3F"/>
    <w:rsid w:val="00103D11"/>
    <w:rsid w:val="001055A1"/>
    <w:rsid w:val="0011207F"/>
    <w:rsid w:val="00121173"/>
    <w:rsid w:val="0012790A"/>
    <w:rsid w:val="00127F7D"/>
    <w:rsid w:val="00133174"/>
    <w:rsid w:val="0013486C"/>
    <w:rsid w:val="00136449"/>
    <w:rsid w:val="001478F2"/>
    <w:rsid w:val="001507FE"/>
    <w:rsid w:val="00151312"/>
    <w:rsid w:val="00151F80"/>
    <w:rsid w:val="00155987"/>
    <w:rsid w:val="00155D2D"/>
    <w:rsid w:val="00156F9F"/>
    <w:rsid w:val="00156FF0"/>
    <w:rsid w:val="00165A5B"/>
    <w:rsid w:val="00167DEF"/>
    <w:rsid w:val="00170583"/>
    <w:rsid w:val="001706CE"/>
    <w:rsid w:val="001710D1"/>
    <w:rsid w:val="001730E3"/>
    <w:rsid w:val="0017497B"/>
    <w:rsid w:val="00175C14"/>
    <w:rsid w:val="00176045"/>
    <w:rsid w:val="001807B3"/>
    <w:rsid w:val="0018080E"/>
    <w:rsid w:val="00181FD3"/>
    <w:rsid w:val="00182990"/>
    <w:rsid w:val="0018365E"/>
    <w:rsid w:val="00186610"/>
    <w:rsid w:val="00194025"/>
    <w:rsid w:val="00194A98"/>
    <w:rsid w:val="00196AC9"/>
    <w:rsid w:val="001A2FA1"/>
    <w:rsid w:val="001A3DF7"/>
    <w:rsid w:val="001B7800"/>
    <w:rsid w:val="001C2443"/>
    <w:rsid w:val="001C4DE3"/>
    <w:rsid w:val="001C5E4C"/>
    <w:rsid w:val="001C6EA8"/>
    <w:rsid w:val="001C6F02"/>
    <w:rsid w:val="001D0248"/>
    <w:rsid w:val="001D0261"/>
    <w:rsid w:val="001D0BF1"/>
    <w:rsid w:val="001D3587"/>
    <w:rsid w:val="001D6ED2"/>
    <w:rsid w:val="001D718E"/>
    <w:rsid w:val="001E01DB"/>
    <w:rsid w:val="001F0341"/>
    <w:rsid w:val="001F07ED"/>
    <w:rsid w:val="001F27FE"/>
    <w:rsid w:val="001F3CB3"/>
    <w:rsid w:val="00200FAF"/>
    <w:rsid w:val="00203696"/>
    <w:rsid w:val="002050F4"/>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69CB"/>
    <w:rsid w:val="0024764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3B51"/>
    <w:rsid w:val="002954CF"/>
    <w:rsid w:val="00296365"/>
    <w:rsid w:val="0029671B"/>
    <w:rsid w:val="002A0697"/>
    <w:rsid w:val="002A07D1"/>
    <w:rsid w:val="002A214F"/>
    <w:rsid w:val="002A5189"/>
    <w:rsid w:val="002A6FDD"/>
    <w:rsid w:val="002B0485"/>
    <w:rsid w:val="002B186C"/>
    <w:rsid w:val="002B7AAD"/>
    <w:rsid w:val="002C0E12"/>
    <w:rsid w:val="002C1452"/>
    <w:rsid w:val="002C14DA"/>
    <w:rsid w:val="002C194F"/>
    <w:rsid w:val="002C40C0"/>
    <w:rsid w:val="002C4548"/>
    <w:rsid w:val="002C4D4B"/>
    <w:rsid w:val="002C7CE7"/>
    <w:rsid w:val="002D0973"/>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6F69"/>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0D9E"/>
    <w:rsid w:val="003C20EE"/>
    <w:rsid w:val="003C5273"/>
    <w:rsid w:val="003C5B3C"/>
    <w:rsid w:val="003C6D0F"/>
    <w:rsid w:val="003D4952"/>
    <w:rsid w:val="003D4E9E"/>
    <w:rsid w:val="003D6377"/>
    <w:rsid w:val="003D6C3A"/>
    <w:rsid w:val="003E02A3"/>
    <w:rsid w:val="003E2F39"/>
    <w:rsid w:val="003E34A9"/>
    <w:rsid w:val="003E53B9"/>
    <w:rsid w:val="003F01BF"/>
    <w:rsid w:val="003F3D38"/>
    <w:rsid w:val="003F6F0C"/>
    <w:rsid w:val="00400103"/>
    <w:rsid w:val="00403FB7"/>
    <w:rsid w:val="00405239"/>
    <w:rsid w:val="004065BF"/>
    <w:rsid w:val="004132D8"/>
    <w:rsid w:val="0041334F"/>
    <w:rsid w:val="004166B6"/>
    <w:rsid w:val="00417BC1"/>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C03C6"/>
    <w:rsid w:val="004C216D"/>
    <w:rsid w:val="004C3ACD"/>
    <w:rsid w:val="004C4698"/>
    <w:rsid w:val="004C5818"/>
    <w:rsid w:val="004D01DC"/>
    <w:rsid w:val="004D363E"/>
    <w:rsid w:val="004E098F"/>
    <w:rsid w:val="004E0C92"/>
    <w:rsid w:val="004E5BAD"/>
    <w:rsid w:val="004E654E"/>
    <w:rsid w:val="005019A2"/>
    <w:rsid w:val="0050735F"/>
    <w:rsid w:val="00510975"/>
    <w:rsid w:val="0051208B"/>
    <w:rsid w:val="00520370"/>
    <w:rsid w:val="0052189C"/>
    <w:rsid w:val="00524FCF"/>
    <w:rsid w:val="00525950"/>
    <w:rsid w:val="0052674D"/>
    <w:rsid w:val="00526B44"/>
    <w:rsid w:val="005309DB"/>
    <w:rsid w:val="00530E2F"/>
    <w:rsid w:val="00534029"/>
    <w:rsid w:val="005342E2"/>
    <w:rsid w:val="0053755B"/>
    <w:rsid w:val="00540187"/>
    <w:rsid w:val="0054132E"/>
    <w:rsid w:val="00543A90"/>
    <w:rsid w:val="005477E1"/>
    <w:rsid w:val="00557C5E"/>
    <w:rsid w:val="005643E7"/>
    <w:rsid w:val="00567391"/>
    <w:rsid w:val="00573D1C"/>
    <w:rsid w:val="0057542C"/>
    <w:rsid w:val="005863A3"/>
    <w:rsid w:val="00586B08"/>
    <w:rsid w:val="0058748D"/>
    <w:rsid w:val="005918BB"/>
    <w:rsid w:val="00591EE6"/>
    <w:rsid w:val="00593B60"/>
    <w:rsid w:val="00595663"/>
    <w:rsid w:val="00595A00"/>
    <w:rsid w:val="005963B6"/>
    <w:rsid w:val="0059764A"/>
    <w:rsid w:val="005979FD"/>
    <w:rsid w:val="005A3D71"/>
    <w:rsid w:val="005A44EE"/>
    <w:rsid w:val="005A77FB"/>
    <w:rsid w:val="005B02DB"/>
    <w:rsid w:val="005B2303"/>
    <w:rsid w:val="005B4E13"/>
    <w:rsid w:val="005B7E71"/>
    <w:rsid w:val="005C0C78"/>
    <w:rsid w:val="005C413E"/>
    <w:rsid w:val="005D0528"/>
    <w:rsid w:val="005D19BE"/>
    <w:rsid w:val="005D3B88"/>
    <w:rsid w:val="005D48BC"/>
    <w:rsid w:val="005E19C0"/>
    <w:rsid w:val="005E1F6C"/>
    <w:rsid w:val="005E5DC8"/>
    <w:rsid w:val="005F2B44"/>
    <w:rsid w:val="005F5045"/>
    <w:rsid w:val="005F5D56"/>
    <w:rsid w:val="006028DC"/>
    <w:rsid w:val="006035EF"/>
    <w:rsid w:val="00605AD0"/>
    <w:rsid w:val="00606880"/>
    <w:rsid w:val="0060758A"/>
    <w:rsid w:val="00610205"/>
    <w:rsid w:val="00611277"/>
    <w:rsid w:val="00613C46"/>
    <w:rsid w:val="0062109E"/>
    <w:rsid w:val="00623F56"/>
    <w:rsid w:val="00624B69"/>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86CA3"/>
    <w:rsid w:val="00690A9F"/>
    <w:rsid w:val="00690EF0"/>
    <w:rsid w:val="006A2B9B"/>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1284B"/>
    <w:rsid w:val="00714917"/>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407AC"/>
    <w:rsid w:val="00844420"/>
    <w:rsid w:val="008455BF"/>
    <w:rsid w:val="0084738A"/>
    <w:rsid w:val="008479AF"/>
    <w:rsid w:val="00854BBD"/>
    <w:rsid w:val="00860A6A"/>
    <w:rsid w:val="008612C4"/>
    <w:rsid w:val="00863D1C"/>
    <w:rsid w:val="00866E19"/>
    <w:rsid w:val="0087362E"/>
    <w:rsid w:val="00873891"/>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7791"/>
    <w:rsid w:val="008B7D63"/>
    <w:rsid w:val="008C068A"/>
    <w:rsid w:val="008D3A3C"/>
    <w:rsid w:val="008D3B48"/>
    <w:rsid w:val="008D6125"/>
    <w:rsid w:val="008E01F9"/>
    <w:rsid w:val="008E1E4C"/>
    <w:rsid w:val="008E519E"/>
    <w:rsid w:val="008F05F7"/>
    <w:rsid w:val="008F4AE7"/>
    <w:rsid w:val="008F76F2"/>
    <w:rsid w:val="00900E21"/>
    <w:rsid w:val="00901AD5"/>
    <w:rsid w:val="00903A0E"/>
    <w:rsid w:val="00905E1D"/>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5927"/>
    <w:rsid w:val="00956EFD"/>
    <w:rsid w:val="009614F9"/>
    <w:rsid w:val="00961775"/>
    <w:rsid w:val="00962D97"/>
    <w:rsid w:val="00964AF5"/>
    <w:rsid w:val="00965574"/>
    <w:rsid w:val="0096592B"/>
    <w:rsid w:val="00967054"/>
    <w:rsid w:val="00967F99"/>
    <w:rsid w:val="00971A3B"/>
    <w:rsid w:val="009752A9"/>
    <w:rsid w:val="00976010"/>
    <w:rsid w:val="0097695E"/>
    <w:rsid w:val="00986407"/>
    <w:rsid w:val="00987A1A"/>
    <w:rsid w:val="00987EBF"/>
    <w:rsid w:val="009907CD"/>
    <w:rsid w:val="009935D4"/>
    <w:rsid w:val="00993FC2"/>
    <w:rsid w:val="00994E4A"/>
    <w:rsid w:val="00994E5D"/>
    <w:rsid w:val="009972FD"/>
    <w:rsid w:val="009A2923"/>
    <w:rsid w:val="009A38A1"/>
    <w:rsid w:val="009B6295"/>
    <w:rsid w:val="009B7830"/>
    <w:rsid w:val="009C2A3E"/>
    <w:rsid w:val="009C2EAB"/>
    <w:rsid w:val="009C550C"/>
    <w:rsid w:val="009C5E2F"/>
    <w:rsid w:val="009E3318"/>
    <w:rsid w:val="009E3B3C"/>
    <w:rsid w:val="009E5386"/>
    <w:rsid w:val="009E584F"/>
    <w:rsid w:val="009E5DB1"/>
    <w:rsid w:val="009F2146"/>
    <w:rsid w:val="009F3D9F"/>
    <w:rsid w:val="009F4922"/>
    <w:rsid w:val="00A01147"/>
    <w:rsid w:val="00A01E7B"/>
    <w:rsid w:val="00A02E2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423E"/>
    <w:rsid w:val="00A365D7"/>
    <w:rsid w:val="00A43469"/>
    <w:rsid w:val="00A470BA"/>
    <w:rsid w:val="00A50CAC"/>
    <w:rsid w:val="00A52DFF"/>
    <w:rsid w:val="00A61C18"/>
    <w:rsid w:val="00A7463E"/>
    <w:rsid w:val="00A82003"/>
    <w:rsid w:val="00A941A1"/>
    <w:rsid w:val="00A950F2"/>
    <w:rsid w:val="00A95739"/>
    <w:rsid w:val="00AA00F3"/>
    <w:rsid w:val="00AA1ABF"/>
    <w:rsid w:val="00AA236F"/>
    <w:rsid w:val="00AA7E12"/>
    <w:rsid w:val="00AC0319"/>
    <w:rsid w:val="00AC156C"/>
    <w:rsid w:val="00AC191A"/>
    <w:rsid w:val="00AC19A5"/>
    <w:rsid w:val="00AC25AA"/>
    <w:rsid w:val="00AC375A"/>
    <w:rsid w:val="00AC48A7"/>
    <w:rsid w:val="00AC533E"/>
    <w:rsid w:val="00AD0AF2"/>
    <w:rsid w:val="00AE24E9"/>
    <w:rsid w:val="00AE43FF"/>
    <w:rsid w:val="00AE5CDA"/>
    <w:rsid w:val="00AF146B"/>
    <w:rsid w:val="00AF36D5"/>
    <w:rsid w:val="00B004BA"/>
    <w:rsid w:val="00B00677"/>
    <w:rsid w:val="00B00CE3"/>
    <w:rsid w:val="00B01247"/>
    <w:rsid w:val="00B01E4D"/>
    <w:rsid w:val="00B04316"/>
    <w:rsid w:val="00B07F6C"/>
    <w:rsid w:val="00B10EA8"/>
    <w:rsid w:val="00B1312D"/>
    <w:rsid w:val="00B14DB5"/>
    <w:rsid w:val="00B16C0B"/>
    <w:rsid w:val="00B218F3"/>
    <w:rsid w:val="00B2246A"/>
    <w:rsid w:val="00B22764"/>
    <w:rsid w:val="00B26FE7"/>
    <w:rsid w:val="00B27CF0"/>
    <w:rsid w:val="00B30F1D"/>
    <w:rsid w:val="00B362B7"/>
    <w:rsid w:val="00B42C86"/>
    <w:rsid w:val="00B43C49"/>
    <w:rsid w:val="00B46EC7"/>
    <w:rsid w:val="00B523E5"/>
    <w:rsid w:val="00B606BF"/>
    <w:rsid w:val="00B61B14"/>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136C"/>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7525"/>
    <w:rsid w:val="00C2372F"/>
    <w:rsid w:val="00C25212"/>
    <w:rsid w:val="00C31206"/>
    <w:rsid w:val="00C315AE"/>
    <w:rsid w:val="00C3266D"/>
    <w:rsid w:val="00C33EE7"/>
    <w:rsid w:val="00C366BB"/>
    <w:rsid w:val="00C443BA"/>
    <w:rsid w:val="00C458F1"/>
    <w:rsid w:val="00C51702"/>
    <w:rsid w:val="00C51B7D"/>
    <w:rsid w:val="00C541AA"/>
    <w:rsid w:val="00C5427A"/>
    <w:rsid w:val="00C5564D"/>
    <w:rsid w:val="00C64F42"/>
    <w:rsid w:val="00C676F6"/>
    <w:rsid w:val="00C67BAC"/>
    <w:rsid w:val="00C7241F"/>
    <w:rsid w:val="00C8185E"/>
    <w:rsid w:val="00C827A2"/>
    <w:rsid w:val="00C827F2"/>
    <w:rsid w:val="00C84A35"/>
    <w:rsid w:val="00C91021"/>
    <w:rsid w:val="00C91FB6"/>
    <w:rsid w:val="00C94557"/>
    <w:rsid w:val="00C94742"/>
    <w:rsid w:val="00C953BE"/>
    <w:rsid w:val="00C96D17"/>
    <w:rsid w:val="00CA0E08"/>
    <w:rsid w:val="00CA16D5"/>
    <w:rsid w:val="00CA2678"/>
    <w:rsid w:val="00CA411B"/>
    <w:rsid w:val="00CA478F"/>
    <w:rsid w:val="00CA4943"/>
    <w:rsid w:val="00CA72E8"/>
    <w:rsid w:val="00CB3851"/>
    <w:rsid w:val="00CC038E"/>
    <w:rsid w:val="00CC576B"/>
    <w:rsid w:val="00CC6AA9"/>
    <w:rsid w:val="00CD53E1"/>
    <w:rsid w:val="00CD5420"/>
    <w:rsid w:val="00CD77F8"/>
    <w:rsid w:val="00CD7886"/>
    <w:rsid w:val="00CE2165"/>
    <w:rsid w:val="00CE4B30"/>
    <w:rsid w:val="00CE54B3"/>
    <w:rsid w:val="00CE5FF0"/>
    <w:rsid w:val="00CF1B5D"/>
    <w:rsid w:val="00CF7E84"/>
    <w:rsid w:val="00D0164C"/>
    <w:rsid w:val="00D03D08"/>
    <w:rsid w:val="00D05A36"/>
    <w:rsid w:val="00D05E09"/>
    <w:rsid w:val="00D10683"/>
    <w:rsid w:val="00D1068C"/>
    <w:rsid w:val="00D133A4"/>
    <w:rsid w:val="00D30137"/>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0D3C"/>
    <w:rsid w:val="00DB42D5"/>
    <w:rsid w:val="00DB7119"/>
    <w:rsid w:val="00DC1F42"/>
    <w:rsid w:val="00DC49F7"/>
    <w:rsid w:val="00DD18DA"/>
    <w:rsid w:val="00DD2B94"/>
    <w:rsid w:val="00DD3442"/>
    <w:rsid w:val="00DD4764"/>
    <w:rsid w:val="00DD47B6"/>
    <w:rsid w:val="00DD664A"/>
    <w:rsid w:val="00DE6490"/>
    <w:rsid w:val="00DF3067"/>
    <w:rsid w:val="00DF4C1E"/>
    <w:rsid w:val="00E00A51"/>
    <w:rsid w:val="00E00BF7"/>
    <w:rsid w:val="00E01161"/>
    <w:rsid w:val="00E022D9"/>
    <w:rsid w:val="00E0282F"/>
    <w:rsid w:val="00E04618"/>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7535"/>
    <w:rsid w:val="00EC7E88"/>
    <w:rsid w:val="00ED2240"/>
    <w:rsid w:val="00ED2DE8"/>
    <w:rsid w:val="00ED5627"/>
    <w:rsid w:val="00ED6998"/>
    <w:rsid w:val="00ED6E32"/>
    <w:rsid w:val="00EE58F9"/>
    <w:rsid w:val="00EF0BE3"/>
    <w:rsid w:val="00EF1490"/>
    <w:rsid w:val="00EF24DA"/>
    <w:rsid w:val="00EF2539"/>
    <w:rsid w:val="00EF29D0"/>
    <w:rsid w:val="00EF5608"/>
    <w:rsid w:val="00F00EB7"/>
    <w:rsid w:val="00F10C54"/>
    <w:rsid w:val="00F10EEE"/>
    <w:rsid w:val="00F1605E"/>
    <w:rsid w:val="00F16A55"/>
    <w:rsid w:val="00F17888"/>
    <w:rsid w:val="00F21208"/>
    <w:rsid w:val="00F233E4"/>
    <w:rsid w:val="00F256D7"/>
    <w:rsid w:val="00F27E4F"/>
    <w:rsid w:val="00F30CB8"/>
    <w:rsid w:val="00F41507"/>
    <w:rsid w:val="00F42AFA"/>
    <w:rsid w:val="00F42CF2"/>
    <w:rsid w:val="00F46D7C"/>
    <w:rsid w:val="00F61236"/>
    <w:rsid w:val="00F61D8B"/>
    <w:rsid w:val="00F67F22"/>
    <w:rsid w:val="00F80470"/>
    <w:rsid w:val="00F82A38"/>
    <w:rsid w:val="00F83F30"/>
    <w:rsid w:val="00F95E6B"/>
    <w:rsid w:val="00FA30E5"/>
    <w:rsid w:val="00FA7096"/>
    <w:rsid w:val="00FB2171"/>
    <w:rsid w:val="00FB754E"/>
    <w:rsid w:val="00FC48A8"/>
    <w:rsid w:val="00FC55EB"/>
    <w:rsid w:val="00FC6D58"/>
    <w:rsid w:val="00FC7F27"/>
    <w:rsid w:val="00FD0B38"/>
    <w:rsid w:val="00FE26D7"/>
    <w:rsid w:val="00FE52CB"/>
    <w:rsid w:val="00FF3F08"/>
    <w:rsid w:val="00FF66CC"/>
    <w:rsid w:val="00FF7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imona.Gaci\AppData\Local\Microsoft\Windows\INetCache\Content.Outlook\4QYSNFD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2729</Words>
  <Characters>15834</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cp:revision>
  <cp:lastPrinted>2023-03-15T11:50:00Z</cp:lastPrinted>
  <dcterms:created xsi:type="dcterms:W3CDTF">2024-03-14T12:34:00Z</dcterms:created>
  <dcterms:modified xsi:type="dcterms:W3CDTF">2024-03-14T13:25:00Z</dcterms:modified>
</cp:coreProperties>
</file>